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FB86D" w14:textId="5CE69B31" w:rsidR="00876C22" w:rsidRDefault="00876C22">
      <w:pPr>
        <w:pStyle w:val="Heading1"/>
        <w:ind w:left="2273" w:right="2111" w:firstLine="907"/>
      </w:pPr>
      <w:r w:rsidRPr="00876C22">
        <w:rPr>
          <w:b w:val="0"/>
          <w:bCs w:val="0"/>
          <w:noProof/>
          <w:sz w:val="22"/>
          <w:szCs w:val="22"/>
          <w:lang w:val="en-US"/>
        </w:rPr>
        <mc:AlternateContent>
          <mc:Choice Requires="wps">
            <w:drawing>
              <wp:anchor distT="0" distB="0" distL="114300" distR="114300" simplePos="0" relativeHeight="487605760" behindDoc="0" locked="0" layoutInCell="1" allowOverlap="1" wp14:anchorId="3A466872" wp14:editId="7BA0D32D">
                <wp:simplePos x="0" y="0"/>
                <wp:positionH relativeFrom="column">
                  <wp:posOffset>156210</wp:posOffset>
                </wp:positionH>
                <wp:positionV relativeFrom="paragraph">
                  <wp:posOffset>-123190</wp:posOffset>
                </wp:positionV>
                <wp:extent cx="6382385" cy="9180195"/>
                <wp:effectExtent l="0" t="0" r="18415" b="2095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180195"/>
                        </a:xfrm>
                        <a:prstGeom prst="rect">
                          <a:avLst/>
                        </a:prstGeom>
                        <a:solidFill>
                          <a:srgbClr val="C0C0C0"/>
                        </a:solidFill>
                        <a:ln w="9525">
                          <a:solidFill>
                            <a:srgbClr val="000000"/>
                          </a:solidFill>
                          <a:miter lim="800000"/>
                          <a:headEnd/>
                          <a:tailEnd/>
                        </a:ln>
                      </wps:spPr>
                      <wps:txbx>
                        <w:txbxContent>
                          <w:p w14:paraId="23D78772" w14:textId="77777777" w:rsidR="00A860CD" w:rsidRPr="00BC3F0B" w:rsidRDefault="00A860CD" w:rsidP="00876C22">
                            <w:pPr>
                              <w:jc w:val="center"/>
                              <w:rPr>
                                <w:b/>
                                <w:bCs/>
                                <w:sz w:val="28"/>
                                <w:szCs w:val="28"/>
                              </w:rPr>
                            </w:pPr>
                            <w:r w:rsidRPr="00BC3F0B">
                              <w:rPr>
                                <w:b/>
                                <w:bCs/>
                                <w:sz w:val="28"/>
                                <w:szCs w:val="28"/>
                              </w:rPr>
                              <w:t>REPUBLIKA E SHQIPËRISË</w:t>
                            </w:r>
                          </w:p>
                          <w:p w14:paraId="1E73F709" w14:textId="77777777" w:rsidR="00A860CD" w:rsidRPr="00BC3F0B" w:rsidRDefault="00A860CD" w:rsidP="00876C22">
                            <w:pPr>
                              <w:jc w:val="center"/>
                              <w:rPr>
                                <w:b/>
                                <w:bCs/>
                                <w:sz w:val="28"/>
                                <w:szCs w:val="28"/>
                              </w:rPr>
                            </w:pPr>
                            <w:r w:rsidRPr="00BC3F0B">
                              <w:rPr>
                                <w:b/>
                                <w:bCs/>
                                <w:sz w:val="28"/>
                                <w:szCs w:val="28"/>
                              </w:rPr>
                              <w:t xml:space="preserve">MINISTRIA E </w:t>
                            </w:r>
                            <w:r>
                              <w:rPr>
                                <w:b/>
                                <w:bCs/>
                                <w:sz w:val="28"/>
                                <w:szCs w:val="28"/>
                              </w:rPr>
                              <w:t>EKONOMISË, KULTURËS DHE INOVACIONIT</w:t>
                            </w:r>
                          </w:p>
                          <w:p w14:paraId="61D8C6D8" w14:textId="77777777" w:rsidR="00A860CD" w:rsidRDefault="00A860CD" w:rsidP="00876C22">
                            <w:pPr>
                              <w:jc w:val="center"/>
                              <w:rPr>
                                <w:b/>
                                <w:bCs/>
                                <w:sz w:val="28"/>
                                <w:szCs w:val="28"/>
                              </w:rPr>
                            </w:pPr>
                            <w:r>
                              <w:rPr>
                                <w:b/>
                                <w:bCs/>
                                <w:sz w:val="28"/>
                                <w:szCs w:val="28"/>
                              </w:rPr>
                              <w:t>Agjencia Kombëtare e Arsimit, Formimit Profesional dhe Kualifikimeve</w:t>
                            </w:r>
                          </w:p>
                          <w:p w14:paraId="54513D9C" w14:textId="77777777" w:rsidR="00A860CD" w:rsidRPr="00BC3F0B" w:rsidRDefault="00A860CD" w:rsidP="00876C22">
                            <w:pPr>
                              <w:jc w:val="center"/>
                              <w:rPr>
                                <w:b/>
                                <w:bCs/>
                                <w:sz w:val="28"/>
                                <w:szCs w:val="28"/>
                              </w:rPr>
                            </w:pPr>
                          </w:p>
                          <w:p w14:paraId="4BB56E26" w14:textId="77777777" w:rsidR="00A860CD" w:rsidRPr="00BC3F0B" w:rsidRDefault="00A860CD" w:rsidP="00876C22">
                            <w:pPr>
                              <w:jc w:val="center"/>
                              <w:rPr>
                                <w:b/>
                                <w:bCs/>
                                <w:sz w:val="28"/>
                                <w:szCs w:val="28"/>
                                <w:u w:val="single"/>
                              </w:rPr>
                            </w:pPr>
                          </w:p>
                          <w:p w14:paraId="0A4F97E7" w14:textId="77777777" w:rsidR="00A860CD" w:rsidRPr="00BC3F0B" w:rsidRDefault="00A860CD" w:rsidP="00876C22">
                            <w:pPr>
                              <w:jc w:val="center"/>
                              <w:rPr>
                                <w:b/>
                                <w:bCs/>
                                <w:sz w:val="28"/>
                                <w:szCs w:val="28"/>
                                <w:u w:val="single"/>
                              </w:rPr>
                            </w:pPr>
                          </w:p>
                          <w:p w14:paraId="2A832235" w14:textId="77777777" w:rsidR="00A860CD" w:rsidRDefault="00A860CD" w:rsidP="00876C22">
                            <w:pPr>
                              <w:jc w:val="center"/>
                              <w:rPr>
                                <w:b/>
                                <w:bCs/>
                                <w:sz w:val="28"/>
                                <w:szCs w:val="28"/>
                                <w:u w:val="single"/>
                              </w:rPr>
                            </w:pPr>
                          </w:p>
                          <w:p w14:paraId="03C401F5" w14:textId="77777777" w:rsidR="00A860CD" w:rsidRPr="00BC3F0B" w:rsidRDefault="00A860CD" w:rsidP="00876C22">
                            <w:pPr>
                              <w:jc w:val="center"/>
                              <w:rPr>
                                <w:b/>
                                <w:bCs/>
                                <w:sz w:val="28"/>
                                <w:szCs w:val="28"/>
                                <w:u w:val="single"/>
                              </w:rPr>
                            </w:pPr>
                          </w:p>
                          <w:p w14:paraId="118BB80C" w14:textId="77777777" w:rsidR="00A860CD" w:rsidRPr="00BC3F0B" w:rsidRDefault="00A860CD" w:rsidP="00876C22">
                            <w:pPr>
                              <w:jc w:val="center"/>
                              <w:rPr>
                                <w:b/>
                                <w:bCs/>
                                <w:sz w:val="28"/>
                                <w:szCs w:val="28"/>
                                <w:u w:val="single"/>
                              </w:rPr>
                            </w:pPr>
                          </w:p>
                          <w:p w14:paraId="382065FF" w14:textId="77777777" w:rsidR="00A860CD" w:rsidRPr="00BC3F0B" w:rsidRDefault="00A860CD" w:rsidP="00876C22">
                            <w:pPr>
                              <w:jc w:val="center"/>
                              <w:rPr>
                                <w:b/>
                                <w:bCs/>
                                <w:sz w:val="40"/>
                                <w:szCs w:val="40"/>
                                <w:u w:val="single"/>
                              </w:rPr>
                            </w:pPr>
                            <w:r>
                              <w:rPr>
                                <w:b/>
                                <w:bCs/>
                                <w:sz w:val="40"/>
                                <w:szCs w:val="40"/>
                                <w:u w:val="single"/>
                              </w:rPr>
                              <w:t>SKELET</w:t>
                            </w:r>
                            <w:r w:rsidRPr="00BC3F0B">
                              <w:rPr>
                                <w:b/>
                                <w:bCs/>
                                <w:sz w:val="40"/>
                                <w:szCs w:val="40"/>
                                <w:u w:val="single"/>
                              </w:rPr>
                              <w:t>KURRIKULI</w:t>
                            </w:r>
                          </w:p>
                          <w:p w14:paraId="4DF5C5F9" w14:textId="77777777" w:rsidR="00A860CD" w:rsidRPr="00BC3F0B" w:rsidRDefault="00A860CD" w:rsidP="00876C22">
                            <w:pPr>
                              <w:jc w:val="center"/>
                              <w:rPr>
                                <w:sz w:val="40"/>
                                <w:szCs w:val="40"/>
                              </w:rPr>
                            </w:pPr>
                          </w:p>
                          <w:p w14:paraId="68B8AF3B" w14:textId="77777777" w:rsidR="00A860CD" w:rsidRDefault="00A860CD" w:rsidP="00876C22">
                            <w:pPr>
                              <w:pStyle w:val="Heading2"/>
                              <w:keepNext/>
                              <w:spacing w:before="240" w:after="60"/>
                              <w:jc w:val="center"/>
                              <w:rPr>
                                <w:b w:val="0"/>
                                <w:bCs w:val="0"/>
                                <w:sz w:val="40"/>
                                <w:szCs w:val="40"/>
                              </w:rPr>
                            </w:pPr>
                          </w:p>
                          <w:p w14:paraId="1027591B" w14:textId="77777777" w:rsidR="00A860CD" w:rsidRPr="00876C22" w:rsidRDefault="00A860CD" w:rsidP="00876C22">
                            <w:pPr>
                              <w:pStyle w:val="Heading2"/>
                              <w:keepNext/>
                              <w:spacing w:before="240" w:after="60"/>
                              <w:ind w:left="0"/>
                              <w:jc w:val="center"/>
                              <w:rPr>
                                <w:bCs w:val="0"/>
                                <w:i w:val="0"/>
                                <w:sz w:val="40"/>
                                <w:szCs w:val="40"/>
                              </w:rPr>
                            </w:pPr>
                            <w:r w:rsidRPr="00876C22">
                              <w:rPr>
                                <w:bCs w:val="0"/>
                                <w:i w:val="0"/>
                                <w:sz w:val="40"/>
                                <w:szCs w:val="40"/>
                              </w:rPr>
                              <w:t>Për Drejtimin mësimor</w:t>
                            </w:r>
                          </w:p>
                          <w:p w14:paraId="50921F26" w14:textId="77777777" w:rsidR="00A860CD" w:rsidRPr="00BC3F0B" w:rsidRDefault="00A860CD" w:rsidP="00876C22">
                            <w:pPr>
                              <w:jc w:val="center"/>
                            </w:pPr>
                          </w:p>
                          <w:p w14:paraId="76D95955" w14:textId="3FD6D1FF" w:rsidR="00A860CD" w:rsidRDefault="00A860CD" w:rsidP="00876C22">
                            <w:pPr>
                              <w:jc w:val="center"/>
                              <w:rPr>
                                <w:b/>
                                <w:bCs/>
                                <w:sz w:val="36"/>
                                <w:szCs w:val="36"/>
                              </w:rPr>
                            </w:pPr>
                            <w:r w:rsidRPr="00876C22">
                              <w:rPr>
                                <w:b/>
                                <w:sz w:val="44"/>
                                <w:szCs w:val="44"/>
                              </w:rPr>
                              <w:t>TERMOHIDRAULIKË</w:t>
                            </w:r>
                          </w:p>
                          <w:p w14:paraId="0B45166E" w14:textId="77777777" w:rsidR="00A860CD" w:rsidRPr="00673802" w:rsidRDefault="00A860CD" w:rsidP="00876C22">
                            <w:pPr>
                              <w:jc w:val="center"/>
                              <w:rPr>
                                <w:b/>
                                <w:bCs/>
                                <w:sz w:val="36"/>
                                <w:szCs w:val="36"/>
                              </w:rPr>
                            </w:pPr>
                            <w:r>
                              <w:rPr>
                                <w:b/>
                                <w:bCs/>
                                <w:sz w:val="36"/>
                                <w:szCs w:val="36"/>
                              </w:rPr>
                              <w:t>Niveli II i KSHK</w:t>
                            </w:r>
                          </w:p>
                          <w:p w14:paraId="747A39DF" w14:textId="77777777" w:rsidR="00A860CD" w:rsidRPr="00673802" w:rsidRDefault="00A860CD" w:rsidP="00876C22">
                            <w:pPr>
                              <w:jc w:val="center"/>
                              <w:rPr>
                                <w:b/>
                                <w:bCs/>
                                <w:sz w:val="36"/>
                                <w:szCs w:val="36"/>
                              </w:rPr>
                            </w:pPr>
                            <w:r w:rsidRPr="00673802">
                              <w:rPr>
                                <w:b/>
                                <w:bCs/>
                                <w:sz w:val="36"/>
                                <w:szCs w:val="36"/>
                              </w:rPr>
                              <w:t>(2 vjeçar)</w:t>
                            </w:r>
                          </w:p>
                          <w:p w14:paraId="100B1DE5" w14:textId="77777777" w:rsidR="00A860CD" w:rsidRDefault="00A860CD" w:rsidP="00876C22">
                            <w:pPr>
                              <w:jc w:val="center"/>
                              <w:rPr>
                                <w:b/>
                                <w:bCs/>
                                <w:sz w:val="32"/>
                                <w:szCs w:val="32"/>
                              </w:rPr>
                            </w:pPr>
                          </w:p>
                          <w:p w14:paraId="158693AA" w14:textId="77777777" w:rsidR="00A860CD" w:rsidRDefault="00A860CD" w:rsidP="00876C22">
                            <w:pPr>
                              <w:jc w:val="center"/>
                              <w:rPr>
                                <w:b/>
                                <w:bCs/>
                                <w:sz w:val="40"/>
                                <w:szCs w:val="40"/>
                              </w:rPr>
                            </w:pPr>
                          </w:p>
                          <w:p w14:paraId="66DBA072" w14:textId="6D3DBBF3" w:rsidR="00A860CD" w:rsidRPr="009872CC" w:rsidRDefault="00A860CD" w:rsidP="00876C22">
                            <w:pPr>
                              <w:jc w:val="center"/>
                              <w:rPr>
                                <w:b/>
                                <w:bCs/>
                                <w:sz w:val="32"/>
                                <w:szCs w:val="32"/>
                              </w:rPr>
                            </w:pPr>
                            <w:r>
                              <w:rPr>
                                <w:b/>
                                <w:bCs/>
                                <w:sz w:val="32"/>
                                <w:szCs w:val="32"/>
                              </w:rPr>
                              <w:t xml:space="preserve">Kodi:  </w:t>
                            </w:r>
                            <w:r w:rsidRPr="006A1ED3">
                              <w:rPr>
                                <w:b/>
                                <w:bCs/>
                                <w:sz w:val="32"/>
                                <w:szCs w:val="32"/>
                              </w:rPr>
                              <w:t>V-II-24</w:t>
                            </w:r>
                          </w:p>
                          <w:p w14:paraId="12A71E64" w14:textId="77777777" w:rsidR="00A860CD" w:rsidRPr="00BC3F0B" w:rsidRDefault="00A860CD" w:rsidP="00876C22">
                            <w:pPr>
                              <w:jc w:val="center"/>
                              <w:rPr>
                                <w:sz w:val="32"/>
                                <w:szCs w:val="32"/>
                              </w:rPr>
                            </w:pPr>
                          </w:p>
                          <w:p w14:paraId="3045A82A" w14:textId="77777777" w:rsidR="00A860CD" w:rsidRDefault="00A860CD" w:rsidP="00876C22">
                            <w:r w:rsidRPr="00BC3F0B">
                              <w:t xml:space="preserve">             </w:t>
                            </w:r>
                          </w:p>
                          <w:p w14:paraId="25A84E36" w14:textId="77777777" w:rsidR="00A860CD" w:rsidRDefault="00A860CD" w:rsidP="00876C22">
                            <w:r w:rsidRPr="00BC3F0B">
                              <w:t xml:space="preserve">     </w:t>
                            </w:r>
                          </w:p>
                          <w:p w14:paraId="100A9E66" w14:textId="77777777" w:rsidR="00A860CD" w:rsidRDefault="00A860CD" w:rsidP="00876C22"/>
                          <w:p w14:paraId="026B6010" w14:textId="77777777" w:rsidR="00A860CD" w:rsidRDefault="00A860CD" w:rsidP="00876C22"/>
                          <w:p w14:paraId="6C50F158" w14:textId="77777777" w:rsidR="00A860CD" w:rsidRDefault="00A860CD" w:rsidP="00876C22"/>
                          <w:p w14:paraId="7B5111D2" w14:textId="44CD38D8" w:rsidR="00A860CD" w:rsidRPr="00BC3F0B" w:rsidRDefault="00A860CD" w:rsidP="00876C22">
                            <w:r w:rsidRPr="00BC3F0B">
                              <w:t xml:space="preserve">                      </w:t>
                            </w:r>
                          </w:p>
                          <w:p w14:paraId="702598D3" w14:textId="77777777" w:rsidR="00A860CD" w:rsidRPr="00BC3F0B" w:rsidRDefault="00A860CD" w:rsidP="00876C22">
                            <w:pPr>
                              <w:rPr>
                                <w:sz w:val="28"/>
                                <w:szCs w:val="28"/>
                              </w:rPr>
                            </w:pPr>
                            <w:r w:rsidRPr="00BC3F0B">
                              <w:rPr>
                                <w:sz w:val="28"/>
                                <w:szCs w:val="28"/>
                              </w:rPr>
                              <w:t>Miratoi:</w:t>
                            </w:r>
                          </w:p>
                          <w:p w14:paraId="6D64DA73" w14:textId="77777777" w:rsidR="00A860CD" w:rsidRPr="00BC3F0B" w:rsidRDefault="00A860CD" w:rsidP="00876C22">
                            <w:pPr>
                              <w:rPr>
                                <w:sz w:val="28"/>
                                <w:szCs w:val="28"/>
                              </w:rPr>
                            </w:pPr>
                          </w:p>
                          <w:p w14:paraId="511D5B19" w14:textId="77777777" w:rsidR="00A860CD" w:rsidRPr="00BC3F0B" w:rsidRDefault="00A860CD" w:rsidP="00876C22">
                            <w:pPr>
                              <w:rPr>
                                <w:sz w:val="28"/>
                                <w:szCs w:val="28"/>
                              </w:rPr>
                            </w:pPr>
                            <w:r w:rsidRPr="00BC3F0B">
                              <w:rPr>
                                <w:sz w:val="28"/>
                                <w:szCs w:val="28"/>
                              </w:rPr>
                              <w:t>MINISTRI</w:t>
                            </w:r>
                          </w:p>
                          <w:p w14:paraId="6E3CA885" w14:textId="77777777" w:rsidR="00A860CD" w:rsidRPr="009126C2" w:rsidRDefault="00A860CD" w:rsidP="00876C22">
                            <w:pPr>
                              <w:rPr>
                                <w:sz w:val="28"/>
                                <w:szCs w:val="28"/>
                              </w:rPr>
                            </w:pPr>
                          </w:p>
                          <w:p w14:paraId="2819D960" w14:textId="77777777" w:rsidR="00A860CD" w:rsidRDefault="00A860CD" w:rsidP="00876C22">
                            <w:pPr>
                              <w:rPr>
                                <w:b/>
                                <w:bCs/>
                                <w:sz w:val="28"/>
                                <w:szCs w:val="28"/>
                              </w:rPr>
                            </w:pPr>
                          </w:p>
                          <w:p w14:paraId="02B4F073" w14:textId="77777777" w:rsidR="00A860CD" w:rsidRPr="00BC3F0B" w:rsidRDefault="00A860CD" w:rsidP="00876C22">
                            <w:pPr>
                              <w:jc w:val="center"/>
                            </w:pPr>
                          </w:p>
                          <w:p w14:paraId="72792492" w14:textId="77777777" w:rsidR="00A860CD" w:rsidRPr="00BC3F0B" w:rsidRDefault="00A860CD" w:rsidP="00876C22">
                            <w:pPr>
                              <w:jc w:val="center"/>
                            </w:pPr>
                          </w:p>
                          <w:p w14:paraId="2C7CE91B" w14:textId="77777777" w:rsidR="00A860CD" w:rsidRDefault="00A860CD" w:rsidP="00876C22">
                            <w:pPr>
                              <w:jc w:val="center"/>
                            </w:pPr>
                          </w:p>
                          <w:p w14:paraId="471E9C24" w14:textId="77777777" w:rsidR="00A860CD" w:rsidRDefault="00A860CD" w:rsidP="00876C22">
                            <w:pPr>
                              <w:jc w:val="center"/>
                            </w:pPr>
                          </w:p>
                          <w:p w14:paraId="7C58F255" w14:textId="77777777" w:rsidR="00A860CD" w:rsidRDefault="00A860CD" w:rsidP="00876C22">
                            <w:pPr>
                              <w:jc w:val="center"/>
                            </w:pPr>
                          </w:p>
                          <w:p w14:paraId="4F078926" w14:textId="77777777" w:rsidR="00A860CD" w:rsidRDefault="00A860CD" w:rsidP="00876C22">
                            <w:pPr>
                              <w:jc w:val="center"/>
                            </w:pPr>
                          </w:p>
                          <w:p w14:paraId="6F25568F" w14:textId="77777777" w:rsidR="00A860CD" w:rsidRPr="003B3384" w:rsidRDefault="00A860CD" w:rsidP="00876C22">
                            <w:pPr>
                              <w:jc w:val="center"/>
                              <w:rPr>
                                <w:b/>
                                <w:sz w:val="28"/>
                                <w:szCs w:val="28"/>
                              </w:rPr>
                            </w:pPr>
                            <w:r>
                              <w:rPr>
                                <w:b/>
                                <w:sz w:val="28"/>
                                <w:szCs w:val="28"/>
                              </w:rPr>
                              <w:t>Tiranë, 2024</w:t>
                            </w:r>
                          </w:p>
                          <w:p w14:paraId="0676B166" w14:textId="77777777" w:rsidR="00A860CD" w:rsidRDefault="00A860CD" w:rsidP="0087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12.3pt;margin-top:-9.7pt;width:502.55pt;height:722.8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" fillcolor="silver">
                <v:textbox>
                  <w:txbxContent>
                    <w:p w14:paraId="23D78772" w14:textId="77777777" w:rsidR="00A860CD" w:rsidRPr="00BC3F0B" w:rsidRDefault="00A860CD" w:rsidP="00876C22">
                      <w:pPr>
                        <w:jc w:val="center"/>
                        <w:rPr>
                          <w:b/>
                          <w:bCs/>
                          <w:sz w:val="28"/>
                          <w:szCs w:val="28"/>
                        </w:rPr>
                      </w:pPr>
                      <w:r w:rsidRPr="00BC3F0B">
                        <w:rPr>
                          <w:b/>
                          <w:bCs/>
                          <w:sz w:val="28"/>
                          <w:szCs w:val="28"/>
                        </w:rPr>
                        <w:t>REPUBLIKA E SHQIPËRISË</w:t>
                      </w:r>
                    </w:p>
                    <w:p w14:paraId="1E73F709" w14:textId="77777777" w:rsidR="00A860CD" w:rsidRPr="00BC3F0B" w:rsidRDefault="00A860CD" w:rsidP="00876C22">
                      <w:pPr>
                        <w:jc w:val="center"/>
                        <w:rPr>
                          <w:b/>
                          <w:bCs/>
                          <w:sz w:val="28"/>
                          <w:szCs w:val="28"/>
                        </w:rPr>
                      </w:pPr>
                      <w:r w:rsidRPr="00BC3F0B">
                        <w:rPr>
                          <w:b/>
                          <w:bCs/>
                          <w:sz w:val="28"/>
                          <w:szCs w:val="28"/>
                        </w:rPr>
                        <w:t xml:space="preserve">MINISTRIA E </w:t>
                      </w:r>
                      <w:r>
                        <w:rPr>
                          <w:b/>
                          <w:bCs/>
                          <w:sz w:val="28"/>
                          <w:szCs w:val="28"/>
                        </w:rPr>
                        <w:t>EKONOMISË, KULTURËS DHE INOVACIONIT</w:t>
                      </w:r>
                    </w:p>
                    <w:p w14:paraId="61D8C6D8" w14:textId="77777777" w:rsidR="00A860CD" w:rsidRDefault="00A860CD" w:rsidP="00876C22">
                      <w:pPr>
                        <w:jc w:val="center"/>
                        <w:rPr>
                          <w:b/>
                          <w:bCs/>
                          <w:sz w:val="28"/>
                          <w:szCs w:val="28"/>
                        </w:rPr>
                      </w:pPr>
                      <w:r>
                        <w:rPr>
                          <w:b/>
                          <w:bCs/>
                          <w:sz w:val="28"/>
                          <w:szCs w:val="28"/>
                        </w:rPr>
                        <w:t>Agjencia Kombëtare e Arsimit, Formimit Profesional dhe Kualifikimeve</w:t>
                      </w:r>
                    </w:p>
                    <w:p w14:paraId="54513D9C" w14:textId="77777777" w:rsidR="00A860CD" w:rsidRPr="00BC3F0B" w:rsidRDefault="00A860CD" w:rsidP="00876C22">
                      <w:pPr>
                        <w:jc w:val="center"/>
                        <w:rPr>
                          <w:b/>
                          <w:bCs/>
                          <w:sz w:val="28"/>
                          <w:szCs w:val="28"/>
                        </w:rPr>
                      </w:pPr>
                    </w:p>
                    <w:p w14:paraId="4BB56E26" w14:textId="77777777" w:rsidR="00A860CD" w:rsidRPr="00BC3F0B" w:rsidRDefault="00A860CD" w:rsidP="00876C22">
                      <w:pPr>
                        <w:jc w:val="center"/>
                        <w:rPr>
                          <w:b/>
                          <w:bCs/>
                          <w:sz w:val="28"/>
                          <w:szCs w:val="28"/>
                          <w:u w:val="single"/>
                        </w:rPr>
                      </w:pPr>
                    </w:p>
                    <w:p w14:paraId="0A4F97E7" w14:textId="77777777" w:rsidR="00A860CD" w:rsidRPr="00BC3F0B" w:rsidRDefault="00A860CD" w:rsidP="00876C22">
                      <w:pPr>
                        <w:jc w:val="center"/>
                        <w:rPr>
                          <w:b/>
                          <w:bCs/>
                          <w:sz w:val="28"/>
                          <w:szCs w:val="28"/>
                          <w:u w:val="single"/>
                        </w:rPr>
                      </w:pPr>
                    </w:p>
                    <w:p w14:paraId="2A832235" w14:textId="77777777" w:rsidR="00A860CD" w:rsidRDefault="00A860CD" w:rsidP="00876C22">
                      <w:pPr>
                        <w:jc w:val="center"/>
                        <w:rPr>
                          <w:b/>
                          <w:bCs/>
                          <w:sz w:val="28"/>
                          <w:szCs w:val="28"/>
                          <w:u w:val="single"/>
                        </w:rPr>
                      </w:pPr>
                    </w:p>
                    <w:p w14:paraId="03C401F5" w14:textId="77777777" w:rsidR="00A860CD" w:rsidRPr="00BC3F0B" w:rsidRDefault="00A860CD" w:rsidP="00876C22">
                      <w:pPr>
                        <w:jc w:val="center"/>
                        <w:rPr>
                          <w:b/>
                          <w:bCs/>
                          <w:sz w:val="28"/>
                          <w:szCs w:val="28"/>
                          <w:u w:val="single"/>
                        </w:rPr>
                      </w:pPr>
                    </w:p>
                    <w:p w14:paraId="118BB80C" w14:textId="77777777" w:rsidR="00A860CD" w:rsidRPr="00BC3F0B" w:rsidRDefault="00A860CD" w:rsidP="00876C22">
                      <w:pPr>
                        <w:jc w:val="center"/>
                        <w:rPr>
                          <w:b/>
                          <w:bCs/>
                          <w:sz w:val="28"/>
                          <w:szCs w:val="28"/>
                          <w:u w:val="single"/>
                        </w:rPr>
                      </w:pPr>
                    </w:p>
                    <w:p w14:paraId="382065FF" w14:textId="77777777" w:rsidR="00A860CD" w:rsidRPr="00BC3F0B" w:rsidRDefault="00A860CD" w:rsidP="00876C22">
                      <w:pPr>
                        <w:jc w:val="center"/>
                        <w:rPr>
                          <w:b/>
                          <w:bCs/>
                          <w:sz w:val="40"/>
                          <w:szCs w:val="40"/>
                          <w:u w:val="single"/>
                        </w:rPr>
                      </w:pPr>
                      <w:r>
                        <w:rPr>
                          <w:b/>
                          <w:bCs/>
                          <w:sz w:val="40"/>
                          <w:szCs w:val="40"/>
                          <w:u w:val="single"/>
                        </w:rPr>
                        <w:t>SKELET</w:t>
                      </w:r>
                      <w:r w:rsidRPr="00BC3F0B">
                        <w:rPr>
                          <w:b/>
                          <w:bCs/>
                          <w:sz w:val="40"/>
                          <w:szCs w:val="40"/>
                          <w:u w:val="single"/>
                        </w:rPr>
                        <w:t>KURRIKULI</w:t>
                      </w:r>
                    </w:p>
                    <w:p w14:paraId="4DF5C5F9" w14:textId="77777777" w:rsidR="00A860CD" w:rsidRPr="00BC3F0B" w:rsidRDefault="00A860CD" w:rsidP="00876C22">
                      <w:pPr>
                        <w:jc w:val="center"/>
                        <w:rPr>
                          <w:sz w:val="40"/>
                          <w:szCs w:val="40"/>
                        </w:rPr>
                      </w:pPr>
                    </w:p>
                    <w:p w14:paraId="68B8AF3B" w14:textId="77777777" w:rsidR="00A860CD" w:rsidRDefault="00A860CD" w:rsidP="00876C22">
                      <w:pPr>
                        <w:pStyle w:val="Heading2"/>
                        <w:keepNext/>
                        <w:spacing w:before="240" w:after="60"/>
                        <w:jc w:val="center"/>
                        <w:rPr>
                          <w:b w:val="0"/>
                          <w:bCs w:val="0"/>
                          <w:sz w:val="40"/>
                          <w:szCs w:val="40"/>
                        </w:rPr>
                      </w:pPr>
                    </w:p>
                    <w:p w14:paraId="1027591B" w14:textId="77777777" w:rsidR="00A860CD" w:rsidRPr="00876C22" w:rsidRDefault="00A860CD" w:rsidP="00876C22">
                      <w:pPr>
                        <w:pStyle w:val="Heading2"/>
                        <w:keepNext/>
                        <w:spacing w:before="240" w:after="60"/>
                        <w:ind w:left="0"/>
                        <w:jc w:val="center"/>
                        <w:rPr>
                          <w:bCs w:val="0"/>
                          <w:i w:val="0"/>
                          <w:sz w:val="40"/>
                          <w:szCs w:val="40"/>
                        </w:rPr>
                      </w:pPr>
                      <w:r w:rsidRPr="00876C22">
                        <w:rPr>
                          <w:bCs w:val="0"/>
                          <w:i w:val="0"/>
                          <w:sz w:val="40"/>
                          <w:szCs w:val="40"/>
                        </w:rPr>
                        <w:t>Për Drejtimin mësimor</w:t>
                      </w:r>
                    </w:p>
                    <w:p w14:paraId="50921F26" w14:textId="77777777" w:rsidR="00A860CD" w:rsidRPr="00BC3F0B" w:rsidRDefault="00A860CD" w:rsidP="00876C22">
                      <w:pPr>
                        <w:jc w:val="center"/>
                      </w:pPr>
                    </w:p>
                    <w:p w14:paraId="76D95955" w14:textId="3FD6D1FF" w:rsidR="00A860CD" w:rsidRDefault="00A860CD" w:rsidP="00876C22">
                      <w:pPr>
                        <w:jc w:val="center"/>
                        <w:rPr>
                          <w:b/>
                          <w:bCs/>
                          <w:sz w:val="36"/>
                          <w:szCs w:val="36"/>
                        </w:rPr>
                      </w:pPr>
                      <w:r w:rsidRPr="00876C22">
                        <w:rPr>
                          <w:b/>
                          <w:sz w:val="44"/>
                          <w:szCs w:val="44"/>
                        </w:rPr>
                        <w:t>TERMOHIDRAULIKË</w:t>
                      </w:r>
                    </w:p>
                    <w:p w14:paraId="0B45166E" w14:textId="77777777" w:rsidR="00A860CD" w:rsidRPr="00673802" w:rsidRDefault="00A860CD" w:rsidP="00876C22">
                      <w:pPr>
                        <w:jc w:val="center"/>
                        <w:rPr>
                          <w:b/>
                          <w:bCs/>
                          <w:sz w:val="36"/>
                          <w:szCs w:val="36"/>
                        </w:rPr>
                      </w:pPr>
                      <w:r>
                        <w:rPr>
                          <w:b/>
                          <w:bCs/>
                          <w:sz w:val="36"/>
                          <w:szCs w:val="36"/>
                        </w:rPr>
                        <w:t>Niveli II i KSHK</w:t>
                      </w:r>
                    </w:p>
                    <w:p w14:paraId="747A39DF" w14:textId="77777777" w:rsidR="00A860CD" w:rsidRPr="00673802" w:rsidRDefault="00A860CD" w:rsidP="00876C22">
                      <w:pPr>
                        <w:jc w:val="center"/>
                        <w:rPr>
                          <w:b/>
                          <w:bCs/>
                          <w:sz w:val="36"/>
                          <w:szCs w:val="36"/>
                        </w:rPr>
                      </w:pPr>
                      <w:r w:rsidRPr="00673802">
                        <w:rPr>
                          <w:b/>
                          <w:bCs/>
                          <w:sz w:val="36"/>
                          <w:szCs w:val="36"/>
                        </w:rPr>
                        <w:t>(2 vjeçar)</w:t>
                      </w:r>
                    </w:p>
                    <w:p w14:paraId="100B1DE5" w14:textId="77777777" w:rsidR="00A860CD" w:rsidRDefault="00A860CD" w:rsidP="00876C22">
                      <w:pPr>
                        <w:jc w:val="center"/>
                        <w:rPr>
                          <w:b/>
                          <w:bCs/>
                          <w:sz w:val="32"/>
                          <w:szCs w:val="32"/>
                        </w:rPr>
                      </w:pPr>
                    </w:p>
                    <w:p w14:paraId="158693AA" w14:textId="77777777" w:rsidR="00A860CD" w:rsidRDefault="00A860CD" w:rsidP="00876C22">
                      <w:pPr>
                        <w:jc w:val="center"/>
                        <w:rPr>
                          <w:b/>
                          <w:bCs/>
                          <w:sz w:val="40"/>
                          <w:szCs w:val="40"/>
                        </w:rPr>
                      </w:pPr>
                    </w:p>
                    <w:p w14:paraId="66DBA072" w14:textId="6D3DBBF3" w:rsidR="00A860CD" w:rsidRPr="009872CC" w:rsidRDefault="00A860CD" w:rsidP="00876C22">
                      <w:pPr>
                        <w:jc w:val="center"/>
                        <w:rPr>
                          <w:b/>
                          <w:bCs/>
                          <w:sz w:val="32"/>
                          <w:szCs w:val="32"/>
                        </w:rPr>
                      </w:pPr>
                      <w:r>
                        <w:rPr>
                          <w:b/>
                          <w:bCs/>
                          <w:sz w:val="32"/>
                          <w:szCs w:val="32"/>
                        </w:rPr>
                        <w:t xml:space="preserve">Kodi:  </w:t>
                      </w:r>
                      <w:r w:rsidRPr="006A1ED3">
                        <w:rPr>
                          <w:b/>
                          <w:bCs/>
                          <w:sz w:val="32"/>
                          <w:szCs w:val="32"/>
                        </w:rPr>
                        <w:t>V-II-24</w:t>
                      </w:r>
                    </w:p>
                    <w:p w14:paraId="12A71E64" w14:textId="77777777" w:rsidR="00A860CD" w:rsidRPr="00BC3F0B" w:rsidRDefault="00A860CD" w:rsidP="00876C22">
                      <w:pPr>
                        <w:jc w:val="center"/>
                        <w:rPr>
                          <w:sz w:val="32"/>
                          <w:szCs w:val="32"/>
                        </w:rPr>
                      </w:pPr>
                    </w:p>
                    <w:p w14:paraId="3045A82A" w14:textId="77777777" w:rsidR="00A860CD" w:rsidRDefault="00A860CD" w:rsidP="00876C22">
                      <w:r w:rsidRPr="00BC3F0B">
                        <w:t xml:space="preserve">             </w:t>
                      </w:r>
                    </w:p>
                    <w:p w14:paraId="25A84E36" w14:textId="77777777" w:rsidR="00A860CD" w:rsidRDefault="00A860CD" w:rsidP="00876C22">
                      <w:r w:rsidRPr="00BC3F0B">
                        <w:t xml:space="preserve">     </w:t>
                      </w:r>
                    </w:p>
                    <w:p w14:paraId="100A9E66" w14:textId="77777777" w:rsidR="00A860CD" w:rsidRDefault="00A860CD" w:rsidP="00876C22"/>
                    <w:p w14:paraId="026B6010" w14:textId="77777777" w:rsidR="00A860CD" w:rsidRDefault="00A860CD" w:rsidP="00876C22"/>
                    <w:p w14:paraId="6C50F158" w14:textId="77777777" w:rsidR="00A860CD" w:rsidRDefault="00A860CD" w:rsidP="00876C22"/>
                    <w:p w14:paraId="7B5111D2" w14:textId="44CD38D8" w:rsidR="00A860CD" w:rsidRPr="00BC3F0B" w:rsidRDefault="00A860CD" w:rsidP="00876C22">
                      <w:r w:rsidRPr="00BC3F0B">
                        <w:t xml:space="preserve">                      </w:t>
                      </w:r>
                    </w:p>
                    <w:p w14:paraId="702598D3" w14:textId="77777777" w:rsidR="00A860CD" w:rsidRPr="00BC3F0B" w:rsidRDefault="00A860CD" w:rsidP="00876C22">
                      <w:pPr>
                        <w:rPr>
                          <w:sz w:val="28"/>
                          <w:szCs w:val="28"/>
                        </w:rPr>
                      </w:pPr>
                      <w:r w:rsidRPr="00BC3F0B">
                        <w:rPr>
                          <w:sz w:val="28"/>
                          <w:szCs w:val="28"/>
                        </w:rPr>
                        <w:t>Miratoi:</w:t>
                      </w:r>
                    </w:p>
                    <w:p w14:paraId="6D64DA73" w14:textId="77777777" w:rsidR="00A860CD" w:rsidRPr="00BC3F0B" w:rsidRDefault="00A860CD" w:rsidP="00876C22">
                      <w:pPr>
                        <w:rPr>
                          <w:sz w:val="28"/>
                          <w:szCs w:val="28"/>
                        </w:rPr>
                      </w:pPr>
                    </w:p>
                    <w:p w14:paraId="511D5B19" w14:textId="77777777" w:rsidR="00A860CD" w:rsidRPr="00BC3F0B" w:rsidRDefault="00A860CD" w:rsidP="00876C22">
                      <w:pPr>
                        <w:rPr>
                          <w:sz w:val="28"/>
                          <w:szCs w:val="28"/>
                        </w:rPr>
                      </w:pPr>
                      <w:r w:rsidRPr="00BC3F0B">
                        <w:rPr>
                          <w:sz w:val="28"/>
                          <w:szCs w:val="28"/>
                        </w:rPr>
                        <w:t>MINISTRI</w:t>
                      </w:r>
                    </w:p>
                    <w:p w14:paraId="6E3CA885" w14:textId="77777777" w:rsidR="00A860CD" w:rsidRPr="009126C2" w:rsidRDefault="00A860CD" w:rsidP="00876C22">
                      <w:pPr>
                        <w:rPr>
                          <w:sz w:val="28"/>
                          <w:szCs w:val="28"/>
                        </w:rPr>
                      </w:pPr>
                    </w:p>
                    <w:p w14:paraId="2819D960" w14:textId="77777777" w:rsidR="00A860CD" w:rsidRDefault="00A860CD" w:rsidP="00876C22">
                      <w:pPr>
                        <w:rPr>
                          <w:b/>
                          <w:bCs/>
                          <w:sz w:val="28"/>
                          <w:szCs w:val="28"/>
                        </w:rPr>
                      </w:pPr>
                    </w:p>
                    <w:p w14:paraId="02B4F073" w14:textId="77777777" w:rsidR="00A860CD" w:rsidRPr="00BC3F0B" w:rsidRDefault="00A860CD" w:rsidP="00876C22">
                      <w:pPr>
                        <w:jc w:val="center"/>
                      </w:pPr>
                    </w:p>
                    <w:p w14:paraId="72792492" w14:textId="77777777" w:rsidR="00A860CD" w:rsidRPr="00BC3F0B" w:rsidRDefault="00A860CD" w:rsidP="00876C22">
                      <w:pPr>
                        <w:jc w:val="center"/>
                      </w:pPr>
                    </w:p>
                    <w:p w14:paraId="2C7CE91B" w14:textId="77777777" w:rsidR="00A860CD" w:rsidRDefault="00A860CD" w:rsidP="00876C22">
                      <w:pPr>
                        <w:jc w:val="center"/>
                      </w:pPr>
                    </w:p>
                    <w:p w14:paraId="471E9C24" w14:textId="77777777" w:rsidR="00A860CD" w:rsidRDefault="00A860CD" w:rsidP="00876C22">
                      <w:pPr>
                        <w:jc w:val="center"/>
                      </w:pPr>
                    </w:p>
                    <w:p w14:paraId="7C58F255" w14:textId="77777777" w:rsidR="00A860CD" w:rsidRDefault="00A860CD" w:rsidP="00876C22">
                      <w:pPr>
                        <w:jc w:val="center"/>
                      </w:pPr>
                    </w:p>
                    <w:p w14:paraId="4F078926" w14:textId="77777777" w:rsidR="00A860CD" w:rsidRDefault="00A860CD" w:rsidP="00876C22">
                      <w:pPr>
                        <w:jc w:val="center"/>
                      </w:pPr>
                    </w:p>
                    <w:p w14:paraId="6F25568F" w14:textId="77777777" w:rsidR="00A860CD" w:rsidRPr="003B3384" w:rsidRDefault="00A860CD" w:rsidP="00876C22">
                      <w:pPr>
                        <w:jc w:val="center"/>
                        <w:rPr>
                          <w:b/>
                          <w:sz w:val="28"/>
                          <w:szCs w:val="28"/>
                        </w:rPr>
                      </w:pPr>
                      <w:r>
                        <w:rPr>
                          <w:b/>
                          <w:sz w:val="28"/>
                          <w:szCs w:val="28"/>
                        </w:rPr>
                        <w:t>Tiranë, 2024</w:t>
                      </w:r>
                    </w:p>
                    <w:p w14:paraId="0676B166" w14:textId="77777777" w:rsidR="00A860CD" w:rsidRDefault="00A860CD" w:rsidP="00876C22"/>
                  </w:txbxContent>
                </v:textbox>
              </v:shape>
            </w:pict>
          </mc:Fallback>
        </mc:AlternateContent>
      </w:r>
      <w:r>
        <w:t xml:space="preserve">                       </w:t>
      </w:r>
    </w:p>
    <w:p w14:paraId="0392EF50" w14:textId="77777777" w:rsidR="00876C22" w:rsidRDefault="00876C22">
      <w:pPr>
        <w:pStyle w:val="Heading1"/>
        <w:ind w:left="2273" w:right="2111" w:firstLine="907"/>
      </w:pPr>
    </w:p>
    <w:p w14:paraId="36F38F01" w14:textId="77777777" w:rsidR="00876C22" w:rsidRDefault="00876C22">
      <w:pPr>
        <w:pStyle w:val="Heading1"/>
        <w:ind w:left="2273" w:right="2111" w:firstLine="907"/>
      </w:pPr>
    </w:p>
    <w:p w14:paraId="38C1E305" w14:textId="77777777" w:rsidR="00876C22" w:rsidRDefault="00876C22">
      <w:pPr>
        <w:pStyle w:val="Heading1"/>
        <w:ind w:left="2273" w:right="2111" w:firstLine="907"/>
      </w:pPr>
    </w:p>
    <w:p w14:paraId="012EFF80" w14:textId="77777777" w:rsidR="00876C22" w:rsidRDefault="00876C22">
      <w:pPr>
        <w:pStyle w:val="Heading1"/>
        <w:ind w:left="2273" w:right="2111" w:firstLine="907"/>
      </w:pPr>
    </w:p>
    <w:p w14:paraId="030C8C53" w14:textId="77777777" w:rsidR="00876C22" w:rsidRDefault="00876C22">
      <w:pPr>
        <w:pStyle w:val="Heading1"/>
        <w:ind w:left="2273" w:right="2111" w:firstLine="907"/>
      </w:pPr>
    </w:p>
    <w:p w14:paraId="136FEFD3" w14:textId="77777777" w:rsidR="00876C22" w:rsidRDefault="00876C22">
      <w:pPr>
        <w:pStyle w:val="Heading1"/>
        <w:ind w:left="2273" w:right="2111" w:firstLine="907"/>
      </w:pPr>
    </w:p>
    <w:p w14:paraId="48501BF2" w14:textId="77777777" w:rsidR="00876C22" w:rsidRDefault="00876C22">
      <w:pPr>
        <w:pStyle w:val="Heading1"/>
        <w:ind w:left="2273" w:right="2111" w:firstLine="907"/>
      </w:pPr>
    </w:p>
    <w:p w14:paraId="444CFD80" w14:textId="77777777" w:rsidR="00876C22" w:rsidRDefault="00876C22">
      <w:pPr>
        <w:pStyle w:val="Heading1"/>
        <w:ind w:left="2273" w:right="2111" w:firstLine="907"/>
      </w:pPr>
    </w:p>
    <w:p w14:paraId="58A5ECEB" w14:textId="77777777" w:rsidR="00876C22" w:rsidRDefault="00876C22">
      <w:pPr>
        <w:pStyle w:val="Heading1"/>
        <w:ind w:left="2273" w:right="2111" w:firstLine="907"/>
      </w:pPr>
    </w:p>
    <w:p w14:paraId="707ECFE8" w14:textId="77777777" w:rsidR="00876C22" w:rsidRDefault="00876C22">
      <w:pPr>
        <w:pStyle w:val="Heading1"/>
        <w:ind w:left="2273" w:right="2111" w:firstLine="907"/>
      </w:pPr>
    </w:p>
    <w:p w14:paraId="4BFADDA2" w14:textId="77777777" w:rsidR="00876C22" w:rsidRDefault="00876C22">
      <w:pPr>
        <w:pStyle w:val="Heading1"/>
        <w:ind w:left="2273" w:right="2111" w:firstLine="907"/>
      </w:pPr>
    </w:p>
    <w:p w14:paraId="72156E7C" w14:textId="77777777" w:rsidR="00876C22" w:rsidRDefault="00876C22">
      <w:pPr>
        <w:pStyle w:val="Heading1"/>
        <w:ind w:left="2273" w:right="2111" w:firstLine="907"/>
      </w:pPr>
    </w:p>
    <w:p w14:paraId="3B3C74B2" w14:textId="77777777" w:rsidR="00876C22" w:rsidRDefault="00876C22">
      <w:pPr>
        <w:pStyle w:val="Heading1"/>
        <w:ind w:left="2273" w:right="2111" w:firstLine="907"/>
      </w:pPr>
    </w:p>
    <w:p w14:paraId="1955AF00" w14:textId="77777777" w:rsidR="00876C22" w:rsidRDefault="00876C22">
      <w:pPr>
        <w:pStyle w:val="Heading1"/>
        <w:ind w:left="2273" w:right="2111" w:firstLine="907"/>
      </w:pPr>
    </w:p>
    <w:p w14:paraId="072760C8" w14:textId="77777777" w:rsidR="00876C22" w:rsidRDefault="00876C22">
      <w:pPr>
        <w:pStyle w:val="Heading1"/>
        <w:ind w:left="2273" w:right="2111" w:firstLine="907"/>
      </w:pPr>
    </w:p>
    <w:p w14:paraId="0CB87A9A" w14:textId="77777777" w:rsidR="00876C22" w:rsidRDefault="00876C22">
      <w:pPr>
        <w:pStyle w:val="Heading1"/>
        <w:ind w:left="2273" w:right="2111" w:firstLine="907"/>
      </w:pPr>
    </w:p>
    <w:p w14:paraId="1C44244A" w14:textId="77777777" w:rsidR="00876C22" w:rsidRDefault="00876C22">
      <w:pPr>
        <w:pStyle w:val="Heading1"/>
        <w:ind w:left="2273" w:right="2111" w:firstLine="907"/>
      </w:pPr>
    </w:p>
    <w:p w14:paraId="7D30E327" w14:textId="77777777" w:rsidR="00876C22" w:rsidRDefault="00876C22">
      <w:pPr>
        <w:pStyle w:val="Heading1"/>
        <w:ind w:left="2273" w:right="2111" w:firstLine="907"/>
      </w:pPr>
    </w:p>
    <w:p w14:paraId="578738D1" w14:textId="77777777" w:rsidR="00876C22" w:rsidRDefault="00876C22">
      <w:pPr>
        <w:pStyle w:val="Heading1"/>
        <w:ind w:left="2273" w:right="2111" w:firstLine="907"/>
      </w:pPr>
    </w:p>
    <w:p w14:paraId="799B8842" w14:textId="77777777" w:rsidR="00876C22" w:rsidRDefault="00876C22">
      <w:pPr>
        <w:pStyle w:val="Heading1"/>
        <w:ind w:left="2273" w:right="2111" w:firstLine="907"/>
      </w:pPr>
    </w:p>
    <w:p w14:paraId="5EC7401D" w14:textId="77777777" w:rsidR="00876C22" w:rsidRDefault="00876C22">
      <w:pPr>
        <w:pStyle w:val="Heading1"/>
        <w:ind w:left="2273" w:right="2111" w:firstLine="907"/>
      </w:pPr>
    </w:p>
    <w:p w14:paraId="1CF3875B" w14:textId="77777777" w:rsidR="00876C22" w:rsidRDefault="00876C22">
      <w:pPr>
        <w:pStyle w:val="Heading1"/>
        <w:ind w:left="2273" w:right="2111" w:firstLine="907"/>
      </w:pPr>
    </w:p>
    <w:p w14:paraId="459C7A56" w14:textId="77777777" w:rsidR="00876C22" w:rsidRDefault="00876C22">
      <w:pPr>
        <w:pStyle w:val="Heading1"/>
        <w:ind w:left="2273" w:right="2111" w:firstLine="907"/>
      </w:pPr>
    </w:p>
    <w:p w14:paraId="1F0E0BA3" w14:textId="77777777" w:rsidR="00876C22" w:rsidRDefault="00876C22">
      <w:pPr>
        <w:pStyle w:val="Heading1"/>
        <w:ind w:left="2273" w:right="2111" w:firstLine="907"/>
      </w:pPr>
    </w:p>
    <w:p w14:paraId="78E1303F" w14:textId="77777777" w:rsidR="00876C22" w:rsidRDefault="00876C22">
      <w:pPr>
        <w:pStyle w:val="Heading1"/>
        <w:ind w:left="2273" w:right="2111" w:firstLine="907"/>
      </w:pPr>
    </w:p>
    <w:p w14:paraId="7204DE64" w14:textId="77777777" w:rsidR="00876C22" w:rsidRDefault="00876C22">
      <w:pPr>
        <w:pStyle w:val="Heading1"/>
        <w:ind w:left="2273" w:right="2111" w:firstLine="907"/>
      </w:pPr>
    </w:p>
    <w:p w14:paraId="3FD485C2" w14:textId="77777777" w:rsidR="00876C22" w:rsidRDefault="00876C22">
      <w:pPr>
        <w:pStyle w:val="Heading1"/>
        <w:ind w:left="2273" w:right="2111" w:firstLine="907"/>
      </w:pPr>
    </w:p>
    <w:p w14:paraId="571C3ED0" w14:textId="77777777" w:rsidR="00876C22" w:rsidRDefault="00876C22">
      <w:pPr>
        <w:pStyle w:val="Heading1"/>
        <w:ind w:left="2273" w:right="2111" w:firstLine="907"/>
      </w:pPr>
    </w:p>
    <w:p w14:paraId="71A29B82" w14:textId="77777777" w:rsidR="00876C22" w:rsidRDefault="00876C22">
      <w:pPr>
        <w:pStyle w:val="Heading1"/>
        <w:ind w:left="2273" w:right="2111" w:firstLine="907"/>
      </w:pPr>
    </w:p>
    <w:p w14:paraId="0634C44A" w14:textId="77777777" w:rsidR="00876C22" w:rsidRDefault="00876C22">
      <w:pPr>
        <w:pStyle w:val="Heading1"/>
        <w:ind w:left="2273" w:right="2111" w:firstLine="907"/>
      </w:pPr>
    </w:p>
    <w:p w14:paraId="315AFA50" w14:textId="77777777" w:rsidR="00876C22" w:rsidRDefault="00876C22">
      <w:pPr>
        <w:pStyle w:val="Heading1"/>
        <w:ind w:left="2273" w:right="2111" w:firstLine="907"/>
      </w:pPr>
    </w:p>
    <w:p w14:paraId="0A41A815" w14:textId="77777777" w:rsidR="00876C22" w:rsidRDefault="00876C22">
      <w:pPr>
        <w:pStyle w:val="Heading1"/>
        <w:ind w:left="2273" w:right="2111" w:firstLine="907"/>
      </w:pPr>
    </w:p>
    <w:p w14:paraId="13D9D904" w14:textId="77777777" w:rsidR="00876C22" w:rsidRDefault="00876C22">
      <w:pPr>
        <w:pStyle w:val="Heading1"/>
        <w:ind w:left="2273" w:right="2111" w:firstLine="907"/>
      </w:pPr>
    </w:p>
    <w:p w14:paraId="27672873" w14:textId="77777777" w:rsidR="00876C22" w:rsidRDefault="00876C22">
      <w:pPr>
        <w:pStyle w:val="Heading1"/>
        <w:ind w:left="2273" w:right="2111" w:firstLine="907"/>
      </w:pPr>
    </w:p>
    <w:p w14:paraId="3B878DE2" w14:textId="77777777" w:rsidR="00876C22" w:rsidRDefault="00876C22">
      <w:pPr>
        <w:pStyle w:val="Heading1"/>
        <w:ind w:left="2273" w:right="2111" w:firstLine="907"/>
      </w:pPr>
    </w:p>
    <w:p w14:paraId="5A5AE33A" w14:textId="77777777" w:rsidR="00876C22" w:rsidRDefault="00876C22">
      <w:pPr>
        <w:pStyle w:val="Heading1"/>
        <w:ind w:left="2273" w:right="2111" w:firstLine="907"/>
      </w:pPr>
    </w:p>
    <w:p w14:paraId="6BCC16E3" w14:textId="77777777" w:rsidR="00876C22" w:rsidRDefault="00876C22">
      <w:pPr>
        <w:pStyle w:val="Heading1"/>
        <w:ind w:left="2273" w:right="2111" w:firstLine="907"/>
      </w:pPr>
    </w:p>
    <w:p w14:paraId="4B27566C" w14:textId="77777777" w:rsidR="00086CDE" w:rsidRDefault="00086CDE" w:rsidP="00876C22">
      <w:pPr>
        <w:rPr>
          <w:sz w:val="32"/>
        </w:rPr>
        <w:sectPr w:rsidR="00086CDE">
          <w:type w:val="continuous"/>
          <w:pgSz w:w="11910" w:h="16840"/>
          <w:pgMar w:top="1360" w:right="820" w:bottom="280" w:left="780" w:header="720" w:footer="720" w:gutter="0"/>
          <w:cols w:space="720"/>
        </w:sectPr>
      </w:pPr>
    </w:p>
    <w:p w14:paraId="79F95994" w14:textId="7847AB43" w:rsidR="00086CDE" w:rsidRDefault="00876C22" w:rsidP="00876C22">
      <w:pPr>
        <w:pStyle w:val="Heading1"/>
        <w:spacing w:before="60"/>
        <w:ind w:left="0"/>
        <w:rPr>
          <w:spacing w:val="-2"/>
        </w:rPr>
      </w:pPr>
      <w:r>
        <w:rPr>
          <w:spacing w:val="-2"/>
        </w:rPr>
        <w:lastRenderedPageBreak/>
        <w:t xml:space="preserve">          </w:t>
      </w:r>
      <w:r w:rsidR="00F93D55">
        <w:rPr>
          <w:spacing w:val="-2"/>
        </w:rPr>
        <w:t>Përmbajtja</w:t>
      </w:r>
    </w:p>
    <w:p w14:paraId="708228A4" w14:textId="77777777" w:rsidR="00876C22" w:rsidRPr="00876C22" w:rsidRDefault="00876C22" w:rsidP="00876C22">
      <w:pPr>
        <w:pStyle w:val="Heading1"/>
        <w:spacing w:before="60"/>
        <w:ind w:left="0"/>
      </w:pPr>
    </w:p>
    <w:p w14:paraId="6DEE8F2E" w14:textId="77777777" w:rsidR="00086CDE" w:rsidRDefault="00F93D55" w:rsidP="00B859AA">
      <w:pPr>
        <w:pStyle w:val="ListParagraph"/>
        <w:numPr>
          <w:ilvl w:val="0"/>
          <w:numId w:val="35"/>
        </w:numPr>
        <w:tabs>
          <w:tab w:val="left" w:pos="1020"/>
        </w:tabs>
        <w:ind w:right="614"/>
        <w:rPr>
          <w:b/>
          <w:sz w:val="24"/>
        </w:rPr>
      </w:pPr>
      <w:r>
        <w:rPr>
          <w:b/>
          <w:sz w:val="24"/>
        </w:rPr>
        <w:t>Qëllimet e arsimit profesional në drejtimin mësimor “Termohidraulikë”, niveli II i Kornizës Shqiptare të Kualifikimeve (KSHK).</w:t>
      </w:r>
    </w:p>
    <w:p w14:paraId="73F7C0D5" w14:textId="77777777" w:rsidR="00086CDE" w:rsidRDefault="00086CDE">
      <w:pPr>
        <w:pStyle w:val="BodyText"/>
        <w:rPr>
          <w:b/>
        </w:rPr>
      </w:pPr>
    </w:p>
    <w:p w14:paraId="02ADA597" w14:textId="58231C15" w:rsidR="00086CDE" w:rsidRDefault="00F93D55" w:rsidP="00B859AA">
      <w:pPr>
        <w:pStyle w:val="ListParagraph"/>
        <w:numPr>
          <w:ilvl w:val="0"/>
          <w:numId w:val="35"/>
        </w:numPr>
        <w:tabs>
          <w:tab w:val="left" w:pos="1018"/>
          <w:tab w:val="left" w:pos="1020"/>
        </w:tabs>
        <w:ind w:right="619"/>
        <w:rPr>
          <w:b/>
          <w:sz w:val="24"/>
        </w:rPr>
      </w:pPr>
      <w:r>
        <w:rPr>
          <w:b/>
          <w:sz w:val="24"/>
        </w:rPr>
        <w:t>Profili</w:t>
      </w:r>
      <w:r>
        <w:rPr>
          <w:b/>
          <w:spacing w:val="40"/>
          <w:sz w:val="24"/>
        </w:rPr>
        <w:t xml:space="preserve"> </w:t>
      </w:r>
      <w:r>
        <w:rPr>
          <w:b/>
          <w:sz w:val="24"/>
        </w:rPr>
        <w:t>profesional</w:t>
      </w:r>
      <w:r>
        <w:rPr>
          <w:b/>
          <w:spacing w:val="40"/>
          <w:sz w:val="24"/>
        </w:rPr>
        <w:t xml:space="preserve"> </w:t>
      </w:r>
      <w:r>
        <w:rPr>
          <w:b/>
          <w:sz w:val="24"/>
        </w:rPr>
        <w:t>i</w:t>
      </w:r>
      <w:r>
        <w:rPr>
          <w:b/>
          <w:spacing w:val="40"/>
          <w:sz w:val="24"/>
        </w:rPr>
        <w:t xml:space="preserve"> </w:t>
      </w:r>
      <w:r>
        <w:rPr>
          <w:b/>
          <w:sz w:val="24"/>
        </w:rPr>
        <w:t>nxënësve</w:t>
      </w:r>
      <w:r>
        <w:rPr>
          <w:b/>
          <w:spacing w:val="40"/>
          <w:sz w:val="24"/>
        </w:rPr>
        <w:t xml:space="preserve"> </w:t>
      </w:r>
      <w:r>
        <w:rPr>
          <w:b/>
          <w:sz w:val="24"/>
        </w:rPr>
        <w:t>në</w:t>
      </w:r>
      <w:r>
        <w:rPr>
          <w:b/>
          <w:spacing w:val="40"/>
          <w:sz w:val="24"/>
        </w:rPr>
        <w:t xml:space="preserve"> </w:t>
      </w:r>
      <w:r>
        <w:rPr>
          <w:b/>
          <w:sz w:val="24"/>
        </w:rPr>
        <w:t>përfundim</w:t>
      </w:r>
      <w:r>
        <w:rPr>
          <w:b/>
          <w:spacing w:val="40"/>
          <w:sz w:val="24"/>
        </w:rPr>
        <w:t xml:space="preserve"> </w:t>
      </w:r>
      <w:r>
        <w:rPr>
          <w:b/>
          <w:sz w:val="24"/>
        </w:rPr>
        <w:t>të</w:t>
      </w:r>
      <w:r>
        <w:rPr>
          <w:b/>
          <w:spacing w:val="40"/>
          <w:sz w:val="24"/>
        </w:rPr>
        <w:t xml:space="preserve"> </w:t>
      </w:r>
      <w:r>
        <w:rPr>
          <w:b/>
          <w:sz w:val="24"/>
        </w:rPr>
        <w:t>arsimit</w:t>
      </w:r>
      <w:r>
        <w:rPr>
          <w:b/>
          <w:spacing w:val="40"/>
          <w:sz w:val="24"/>
        </w:rPr>
        <w:t xml:space="preserve"> </w:t>
      </w:r>
      <w:r>
        <w:rPr>
          <w:b/>
          <w:sz w:val="24"/>
        </w:rPr>
        <w:t>profesional</w:t>
      </w:r>
      <w:r>
        <w:rPr>
          <w:b/>
          <w:spacing w:val="40"/>
          <w:sz w:val="24"/>
        </w:rPr>
        <w:t xml:space="preserve"> </w:t>
      </w:r>
      <w:r>
        <w:rPr>
          <w:b/>
          <w:sz w:val="24"/>
        </w:rPr>
        <w:t>në</w:t>
      </w:r>
      <w:r>
        <w:rPr>
          <w:b/>
          <w:spacing w:val="40"/>
          <w:sz w:val="24"/>
        </w:rPr>
        <w:t xml:space="preserve"> </w:t>
      </w:r>
      <w:r w:rsidR="00524A01">
        <w:rPr>
          <w:b/>
          <w:sz w:val="24"/>
        </w:rPr>
        <w:t>kualifikimin “Termohidraulikë”, niveli II i KSHK</w:t>
      </w:r>
    </w:p>
    <w:p w14:paraId="55F92E3D" w14:textId="77777777" w:rsidR="0041662B" w:rsidRDefault="0041662B" w:rsidP="0041662B">
      <w:pPr>
        <w:pStyle w:val="ListParagraph"/>
        <w:tabs>
          <w:tab w:val="left" w:pos="1018"/>
          <w:tab w:val="left" w:pos="1020"/>
        </w:tabs>
        <w:ind w:right="619" w:firstLine="0"/>
        <w:rPr>
          <w:b/>
          <w:sz w:val="24"/>
        </w:rPr>
      </w:pPr>
    </w:p>
    <w:p w14:paraId="5AB64F38" w14:textId="50D34DE3" w:rsidR="00086CDE" w:rsidRDefault="0041662B" w:rsidP="00B859AA">
      <w:pPr>
        <w:pStyle w:val="ListParagraph"/>
        <w:numPr>
          <w:ilvl w:val="1"/>
          <w:numId w:val="38"/>
        </w:numPr>
        <w:tabs>
          <w:tab w:val="left" w:pos="1380"/>
        </w:tabs>
        <w:ind w:right="617"/>
        <w:jc w:val="both"/>
        <w:rPr>
          <w:sz w:val="24"/>
        </w:rPr>
      </w:pPr>
      <w:r>
        <w:rPr>
          <w:sz w:val="24"/>
        </w:rPr>
        <w:t xml:space="preserve">Kërkesat e pranimit të nxënësve në arsimin profesiona, në kualifikimin “Termohidraulikë”, niveli II i KSHK. </w:t>
      </w:r>
    </w:p>
    <w:p w14:paraId="1F0A0E7C" w14:textId="77777777" w:rsidR="00086CDE" w:rsidRDefault="00F93D55" w:rsidP="00B859AA">
      <w:pPr>
        <w:pStyle w:val="ListParagraph"/>
        <w:numPr>
          <w:ilvl w:val="1"/>
          <w:numId w:val="38"/>
        </w:numPr>
        <w:tabs>
          <w:tab w:val="left" w:pos="1380"/>
        </w:tabs>
        <w:ind w:right="617"/>
        <w:jc w:val="both"/>
        <w:rPr>
          <w:sz w:val="24"/>
        </w:rPr>
      </w:pPr>
      <w:r>
        <w:rPr>
          <w:sz w:val="24"/>
        </w:rPr>
        <w:t xml:space="preserve">Kompetencat e përgjithshme kryesore të nxënësit në përfundim të arsimit profesional në </w:t>
      </w:r>
      <w:r w:rsidR="00524A01">
        <w:rPr>
          <w:sz w:val="24"/>
        </w:rPr>
        <w:t>kualifikimin “Termohidraulikë”, niveli II i KSHK</w:t>
      </w:r>
    </w:p>
    <w:p w14:paraId="5FDA6E2E" w14:textId="77777777" w:rsidR="00086CDE" w:rsidRDefault="00F93D55" w:rsidP="00B859AA">
      <w:pPr>
        <w:pStyle w:val="ListParagraph"/>
        <w:numPr>
          <w:ilvl w:val="1"/>
          <w:numId w:val="38"/>
        </w:numPr>
        <w:tabs>
          <w:tab w:val="left" w:pos="1380"/>
        </w:tabs>
        <w:spacing w:before="1"/>
        <w:ind w:right="615"/>
        <w:jc w:val="both"/>
        <w:rPr>
          <w:sz w:val="24"/>
        </w:rPr>
      </w:pPr>
      <w:r>
        <w:rPr>
          <w:sz w:val="24"/>
        </w:rPr>
        <w:t>Kompetencat</w:t>
      </w:r>
      <w:r>
        <w:rPr>
          <w:spacing w:val="-2"/>
          <w:sz w:val="24"/>
        </w:rPr>
        <w:t xml:space="preserve"> </w:t>
      </w:r>
      <w:r>
        <w:rPr>
          <w:sz w:val="24"/>
        </w:rPr>
        <w:t>profesionale</w:t>
      </w:r>
      <w:r>
        <w:rPr>
          <w:spacing w:val="-3"/>
          <w:sz w:val="24"/>
        </w:rPr>
        <w:t xml:space="preserve"> </w:t>
      </w:r>
      <w:r>
        <w:rPr>
          <w:sz w:val="24"/>
        </w:rPr>
        <w:t>të</w:t>
      </w:r>
      <w:r>
        <w:rPr>
          <w:spacing w:val="-3"/>
          <w:sz w:val="24"/>
        </w:rPr>
        <w:t xml:space="preserve"> </w:t>
      </w:r>
      <w:r>
        <w:rPr>
          <w:sz w:val="24"/>
        </w:rPr>
        <w:t>nxënësit</w:t>
      </w:r>
      <w:r>
        <w:rPr>
          <w:spacing w:val="-2"/>
          <w:sz w:val="24"/>
        </w:rPr>
        <w:t xml:space="preserve"> </w:t>
      </w:r>
      <w:r>
        <w:rPr>
          <w:sz w:val="24"/>
        </w:rPr>
        <w:t>në</w:t>
      </w:r>
      <w:r>
        <w:rPr>
          <w:spacing w:val="-3"/>
          <w:sz w:val="24"/>
        </w:rPr>
        <w:t xml:space="preserve"> </w:t>
      </w:r>
      <w:r>
        <w:rPr>
          <w:sz w:val="24"/>
        </w:rPr>
        <w:t>përfundim</w:t>
      </w:r>
      <w:r>
        <w:rPr>
          <w:spacing w:val="-2"/>
          <w:sz w:val="24"/>
        </w:rPr>
        <w:t xml:space="preserve"> </w:t>
      </w:r>
      <w:r>
        <w:rPr>
          <w:sz w:val="24"/>
        </w:rPr>
        <w:t>të</w:t>
      </w:r>
      <w:r>
        <w:rPr>
          <w:spacing w:val="-1"/>
          <w:sz w:val="24"/>
        </w:rPr>
        <w:t xml:space="preserve"> </w:t>
      </w:r>
      <w:r>
        <w:rPr>
          <w:sz w:val="24"/>
        </w:rPr>
        <w:t>arsimit</w:t>
      </w:r>
      <w:r>
        <w:rPr>
          <w:spacing w:val="-2"/>
          <w:sz w:val="24"/>
        </w:rPr>
        <w:t xml:space="preserve"> </w:t>
      </w:r>
      <w:r>
        <w:rPr>
          <w:sz w:val="24"/>
        </w:rPr>
        <w:t>profesional</w:t>
      </w:r>
      <w:r>
        <w:rPr>
          <w:spacing w:val="-1"/>
          <w:sz w:val="24"/>
        </w:rPr>
        <w:t xml:space="preserve"> </w:t>
      </w:r>
      <w:r>
        <w:rPr>
          <w:sz w:val="24"/>
        </w:rPr>
        <w:t>në</w:t>
      </w:r>
      <w:r>
        <w:rPr>
          <w:spacing w:val="-3"/>
          <w:sz w:val="24"/>
        </w:rPr>
        <w:t xml:space="preserve"> </w:t>
      </w:r>
      <w:r w:rsidR="00524A01">
        <w:rPr>
          <w:sz w:val="24"/>
        </w:rPr>
        <w:t>kualifikimin “Termohidraulikë”, niveli II i KSHK</w:t>
      </w:r>
      <w:r>
        <w:rPr>
          <w:sz w:val="24"/>
        </w:rPr>
        <w:t>.</w:t>
      </w:r>
    </w:p>
    <w:p w14:paraId="59C1D152" w14:textId="77777777" w:rsidR="00086CDE" w:rsidRDefault="00F93D55" w:rsidP="00B859AA">
      <w:pPr>
        <w:pStyle w:val="ListParagraph"/>
        <w:numPr>
          <w:ilvl w:val="1"/>
          <w:numId w:val="38"/>
        </w:numPr>
        <w:tabs>
          <w:tab w:val="left" w:pos="1380"/>
        </w:tabs>
        <w:ind w:right="614"/>
        <w:jc w:val="both"/>
        <w:rPr>
          <w:sz w:val="24"/>
        </w:rPr>
      </w:pPr>
      <w:r>
        <w:rPr>
          <w:sz w:val="24"/>
        </w:rPr>
        <w:t>Mundësitë</w:t>
      </w:r>
      <w:r>
        <w:rPr>
          <w:spacing w:val="74"/>
          <w:sz w:val="24"/>
        </w:rPr>
        <w:t xml:space="preserve"> </w:t>
      </w:r>
      <w:r>
        <w:rPr>
          <w:sz w:val="24"/>
        </w:rPr>
        <w:t>e</w:t>
      </w:r>
      <w:r>
        <w:rPr>
          <w:spacing w:val="74"/>
          <w:sz w:val="24"/>
        </w:rPr>
        <w:t xml:space="preserve"> </w:t>
      </w:r>
      <w:r>
        <w:rPr>
          <w:sz w:val="24"/>
        </w:rPr>
        <w:t>punësimit</w:t>
      </w:r>
      <w:r>
        <w:rPr>
          <w:spacing w:val="75"/>
          <w:sz w:val="24"/>
        </w:rPr>
        <w:t xml:space="preserve"> </w:t>
      </w:r>
      <w:r>
        <w:rPr>
          <w:sz w:val="24"/>
        </w:rPr>
        <w:t>dhe</w:t>
      </w:r>
      <w:r>
        <w:rPr>
          <w:spacing w:val="74"/>
          <w:sz w:val="24"/>
        </w:rPr>
        <w:t xml:space="preserve"> </w:t>
      </w:r>
      <w:r>
        <w:rPr>
          <w:sz w:val="24"/>
        </w:rPr>
        <w:t>të</w:t>
      </w:r>
      <w:r>
        <w:rPr>
          <w:spacing w:val="74"/>
          <w:sz w:val="24"/>
        </w:rPr>
        <w:t xml:space="preserve"> </w:t>
      </w:r>
      <w:r>
        <w:rPr>
          <w:sz w:val="24"/>
        </w:rPr>
        <w:t>arsimimit</w:t>
      </w:r>
      <w:r>
        <w:rPr>
          <w:spacing w:val="75"/>
          <w:sz w:val="24"/>
        </w:rPr>
        <w:t xml:space="preserve"> </w:t>
      </w:r>
      <w:r>
        <w:rPr>
          <w:sz w:val="24"/>
        </w:rPr>
        <w:t>të</w:t>
      </w:r>
      <w:r>
        <w:rPr>
          <w:spacing w:val="72"/>
          <w:sz w:val="24"/>
        </w:rPr>
        <w:t xml:space="preserve"> </w:t>
      </w:r>
      <w:r>
        <w:rPr>
          <w:sz w:val="24"/>
        </w:rPr>
        <w:t>mëtejshëm</w:t>
      </w:r>
      <w:r>
        <w:rPr>
          <w:spacing w:val="75"/>
          <w:sz w:val="24"/>
        </w:rPr>
        <w:t xml:space="preserve"> </w:t>
      </w:r>
      <w:r>
        <w:rPr>
          <w:sz w:val="24"/>
        </w:rPr>
        <w:t>në</w:t>
      </w:r>
      <w:r>
        <w:rPr>
          <w:spacing w:val="74"/>
          <w:sz w:val="24"/>
        </w:rPr>
        <w:t xml:space="preserve"> </w:t>
      </w:r>
      <w:r>
        <w:rPr>
          <w:sz w:val="24"/>
        </w:rPr>
        <w:t>përfundim</w:t>
      </w:r>
      <w:r>
        <w:rPr>
          <w:spacing w:val="75"/>
          <w:sz w:val="24"/>
        </w:rPr>
        <w:t xml:space="preserve"> </w:t>
      </w:r>
      <w:r>
        <w:rPr>
          <w:sz w:val="24"/>
        </w:rPr>
        <w:t>të</w:t>
      </w:r>
      <w:r>
        <w:rPr>
          <w:spacing w:val="80"/>
          <w:sz w:val="24"/>
        </w:rPr>
        <w:t xml:space="preserve"> </w:t>
      </w:r>
      <w:r>
        <w:rPr>
          <w:sz w:val="24"/>
        </w:rPr>
        <w:t xml:space="preserve">arsimit profesional në </w:t>
      </w:r>
      <w:r w:rsidR="00524A01">
        <w:rPr>
          <w:sz w:val="24"/>
        </w:rPr>
        <w:t>kualifikimin “Termohidraulikë”, niveli II i KSHK</w:t>
      </w:r>
      <w:r>
        <w:rPr>
          <w:sz w:val="24"/>
        </w:rPr>
        <w:t>.</w:t>
      </w:r>
    </w:p>
    <w:p w14:paraId="7B88253B" w14:textId="77777777" w:rsidR="00086CDE" w:rsidRDefault="00086CDE">
      <w:pPr>
        <w:pStyle w:val="BodyText"/>
        <w:spacing w:before="5"/>
      </w:pPr>
    </w:p>
    <w:p w14:paraId="31093E99" w14:textId="77777777" w:rsidR="00086CDE" w:rsidRDefault="00F93D55" w:rsidP="00B859AA">
      <w:pPr>
        <w:pStyle w:val="ListParagraph"/>
        <w:numPr>
          <w:ilvl w:val="0"/>
          <w:numId w:val="35"/>
        </w:numPr>
        <w:tabs>
          <w:tab w:val="left" w:pos="1020"/>
          <w:tab w:val="left" w:pos="1148"/>
        </w:tabs>
        <w:ind w:right="614"/>
        <w:rPr>
          <w:b/>
          <w:sz w:val="24"/>
        </w:rPr>
      </w:pPr>
      <w:r>
        <w:rPr>
          <w:b/>
          <w:sz w:val="24"/>
        </w:rPr>
        <w:tab/>
        <w:t xml:space="preserve">Plani mësimor për arsimin profesional në </w:t>
      </w:r>
      <w:r w:rsidR="00524A01">
        <w:rPr>
          <w:b/>
          <w:sz w:val="24"/>
        </w:rPr>
        <w:t>kualifikimin “Termohidraulikë”, niveli II i KSHK</w:t>
      </w:r>
      <w:r>
        <w:rPr>
          <w:b/>
          <w:spacing w:val="-2"/>
          <w:sz w:val="24"/>
        </w:rPr>
        <w:t>.</w:t>
      </w:r>
    </w:p>
    <w:p w14:paraId="4AB3384A" w14:textId="77777777" w:rsidR="00086CDE" w:rsidRDefault="00086CDE">
      <w:pPr>
        <w:pStyle w:val="BodyText"/>
        <w:rPr>
          <w:b/>
        </w:rPr>
      </w:pPr>
    </w:p>
    <w:p w14:paraId="58835E60" w14:textId="77777777" w:rsidR="00086CDE" w:rsidRDefault="00F93D55" w:rsidP="00B859AA">
      <w:pPr>
        <w:pStyle w:val="ListParagraph"/>
        <w:numPr>
          <w:ilvl w:val="0"/>
          <w:numId w:val="35"/>
        </w:numPr>
        <w:tabs>
          <w:tab w:val="left" w:pos="1105"/>
        </w:tabs>
        <w:ind w:left="1105" w:hanging="445"/>
        <w:rPr>
          <w:b/>
          <w:sz w:val="24"/>
        </w:rPr>
      </w:pPr>
      <w:r>
        <w:rPr>
          <w:b/>
          <w:sz w:val="24"/>
        </w:rPr>
        <w:t>Udhëzime</w:t>
      </w:r>
      <w:r>
        <w:rPr>
          <w:b/>
          <w:spacing w:val="-3"/>
          <w:sz w:val="24"/>
        </w:rPr>
        <w:t xml:space="preserve"> </w:t>
      </w:r>
      <w:r>
        <w:rPr>
          <w:b/>
          <w:sz w:val="24"/>
        </w:rPr>
        <w:t>për</w:t>
      </w:r>
      <w:r>
        <w:rPr>
          <w:b/>
          <w:spacing w:val="-1"/>
          <w:sz w:val="24"/>
        </w:rPr>
        <w:t xml:space="preserve"> </w:t>
      </w:r>
      <w:r>
        <w:rPr>
          <w:b/>
          <w:sz w:val="24"/>
        </w:rPr>
        <w:t>planin</w:t>
      </w:r>
      <w:r>
        <w:rPr>
          <w:b/>
          <w:spacing w:val="1"/>
          <w:sz w:val="24"/>
        </w:rPr>
        <w:t xml:space="preserve"> </w:t>
      </w:r>
      <w:r>
        <w:rPr>
          <w:b/>
          <w:spacing w:val="-2"/>
          <w:sz w:val="24"/>
        </w:rPr>
        <w:t>mësimor.</w:t>
      </w:r>
    </w:p>
    <w:p w14:paraId="42C86D81" w14:textId="77777777" w:rsidR="00086CDE" w:rsidRDefault="00086CDE">
      <w:pPr>
        <w:pStyle w:val="BodyText"/>
        <w:rPr>
          <w:b/>
        </w:rPr>
      </w:pPr>
    </w:p>
    <w:p w14:paraId="1E1DC588" w14:textId="77777777" w:rsidR="00086CDE" w:rsidRDefault="00F93D55" w:rsidP="00B859AA">
      <w:pPr>
        <w:pStyle w:val="ListParagraph"/>
        <w:numPr>
          <w:ilvl w:val="0"/>
          <w:numId w:val="35"/>
        </w:numPr>
        <w:tabs>
          <w:tab w:val="left" w:pos="1012"/>
        </w:tabs>
        <w:ind w:left="1012" w:hanging="352"/>
        <w:rPr>
          <w:b/>
          <w:sz w:val="24"/>
        </w:rPr>
      </w:pPr>
      <w:r>
        <w:rPr>
          <w:b/>
          <w:sz w:val="24"/>
        </w:rPr>
        <w:t>Udhëzime</w:t>
      </w:r>
      <w:r>
        <w:rPr>
          <w:b/>
          <w:spacing w:val="-2"/>
          <w:sz w:val="24"/>
        </w:rPr>
        <w:t xml:space="preserve"> </w:t>
      </w:r>
      <w:r>
        <w:rPr>
          <w:b/>
          <w:sz w:val="24"/>
        </w:rPr>
        <w:t>për</w:t>
      </w:r>
      <w:r>
        <w:rPr>
          <w:b/>
          <w:spacing w:val="-2"/>
          <w:sz w:val="24"/>
        </w:rPr>
        <w:t xml:space="preserve"> </w:t>
      </w:r>
      <w:r>
        <w:rPr>
          <w:b/>
          <w:sz w:val="24"/>
        </w:rPr>
        <w:t xml:space="preserve">procesin </w:t>
      </w:r>
      <w:r>
        <w:rPr>
          <w:b/>
          <w:spacing w:val="-2"/>
          <w:sz w:val="24"/>
        </w:rPr>
        <w:t>mësimor.</w:t>
      </w:r>
    </w:p>
    <w:p w14:paraId="772FB9CF" w14:textId="77777777" w:rsidR="00086CDE" w:rsidRDefault="00086CDE">
      <w:pPr>
        <w:pStyle w:val="BodyText"/>
        <w:rPr>
          <w:b/>
        </w:rPr>
      </w:pPr>
    </w:p>
    <w:p w14:paraId="7CF83E5F" w14:textId="77777777" w:rsidR="00086CDE" w:rsidRDefault="00F93D55" w:rsidP="00B859AA">
      <w:pPr>
        <w:pStyle w:val="ListParagraph"/>
        <w:numPr>
          <w:ilvl w:val="0"/>
          <w:numId w:val="35"/>
        </w:numPr>
        <w:tabs>
          <w:tab w:val="left" w:pos="1045"/>
        </w:tabs>
        <w:ind w:left="1045" w:hanging="385"/>
        <w:rPr>
          <w:b/>
          <w:sz w:val="24"/>
        </w:rPr>
      </w:pPr>
      <w:r>
        <w:rPr>
          <w:b/>
          <w:sz w:val="24"/>
        </w:rPr>
        <w:t>Udhëzime</w:t>
      </w:r>
      <w:r>
        <w:rPr>
          <w:b/>
          <w:spacing w:val="-3"/>
          <w:sz w:val="24"/>
        </w:rPr>
        <w:t xml:space="preserve"> </w:t>
      </w:r>
      <w:r>
        <w:rPr>
          <w:b/>
          <w:sz w:val="24"/>
        </w:rPr>
        <w:t>për</w:t>
      </w:r>
      <w:r>
        <w:rPr>
          <w:b/>
          <w:spacing w:val="-2"/>
          <w:sz w:val="24"/>
        </w:rPr>
        <w:t xml:space="preserve"> </w:t>
      </w:r>
      <w:r>
        <w:rPr>
          <w:b/>
          <w:sz w:val="24"/>
        </w:rPr>
        <w:t>vlerësimin dhe</w:t>
      </w:r>
      <w:r>
        <w:rPr>
          <w:b/>
          <w:spacing w:val="-2"/>
          <w:sz w:val="24"/>
        </w:rPr>
        <w:t xml:space="preserve"> provimet.</w:t>
      </w:r>
    </w:p>
    <w:p w14:paraId="5A7DAC3C" w14:textId="77777777" w:rsidR="00086CDE" w:rsidRDefault="00086CDE">
      <w:pPr>
        <w:pStyle w:val="BodyText"/>
        <w:rPr>
          <w:b/>
        </w:rPr>
      </w:pPr>
    </w:p>
    <w:p w14:paraId="22455F07" w14:textId="77777777" w:rsidR="00086CDE" w:rsidRDefault="00F93D55" w:rsidP="00B859AA">
      <w:pPr>
        <w:pStyle w:val="ListParagraph"/>
        <w:numPr>
          <w:ilvl w:val="0"/>
          <w:numId w:val="35"/>
        </w:numPr>
        <w:tabs>
          <w:tab w:val="left" w:pos="1139"/>
          <w:tab w:val="left" w:pos="1200"/>
        </w:tabs>
        <w:ind w:left="1200" w:right="1529" w:hanging="540"/>
        <w:rPr>
          <w:b/>
          <w:sz w:val="24"/>
        </w:rPr>
      </w:pPr>
      <w:r>
        <w:rPr>
          <w:b/>
          <w:sz w:val="24"/>
        </w:rPr>
        <w:t>Të</w:t>
      </w:r>
      <w:r>
        <w:rPr>
          <w:b/>
          <w:spacing w:val="-4"/>
          <w:sz w:val="24"/>
        </w:rPr>
        <w:t xml:space="preserve"> </w:t>
      </w:r>
      <w:r>
        <w:rPr>
          <w:b/>
          <w:sz w:val="24"/>
        </w:rPr>
        <w:t>dhëna</w:t>
      </w:r>
      <w:r>
        <w:rPr>
          <w:b/>
          <w:spacing w:val="-3"/>
          <w:sz w:val="24"/>
        </w:rPr>
        <w:t xml:space="preserve"> </w:t>
      </w:r>
      <w:r>
        <w:rPr>
          <w:b/>
          <w:sz w:val="24"/>
        </w:rPr>
        <w:t>për</w:t>
      </w:r>
      <w:r>
        <w:rPr>
          <w:b/>
          <w:spacing w:val="-4"/>
          <w:sz w:val="24"/>
        </w:rPr>
        <w:t xml:space="preserve"> </w:t>
      </w:r>
      <w:r>
        <w:rPr>
          <w:b/>
          <w:sz w:val="24"/>
        </w:rPr>
        <w:t>certifikatën</w:t>
      </w:r>
      <w:r>
        <w:rPr>
          <w:b/>
          <w:spacing w:val="-3"/>
          <w:sz w:val="24"/>
        </w:rPr>
        <w:t xml:space="preserve"> </w:t>
      </w:r>
      <w:r>
        <w:rPr>
          <w:b/>
          <w:sz w:val="24"/>
        </w:rPr>
        <w:t>që</w:t>
      </w:r>
      <w:r>
        <w:rPr>
          <w:b/>
          <w:spacing w:val="-4"/>
          <w:sz w:val="24"/>
        </w:rPr>
        <w:t xml:space="preserve"> </w:t>
      </w:r>
      <w:r>
        <w:rPr>
          <w:b/>
          <w:sz w:val="24"/>
        </w:rPr>
        <w:t>fitohet</w:t>
      </w:r>
      <w:r>
        <w:rPr>
          <w:b/>
          <w:spacing w:val="-1"/>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4"/>
          <w:sz w:val="24"/>
        </w:rPr>
        <w:t xml:space="preserve"> </w:t>
      </w:r>
      <w:r>
        <w:rPr>
          <w:b/>
          <w:sz w:val="24"/>
        </w:rPr>
        <w:t>arsimit</w:t>
      </w:r>
      <w:r>
        <w:rPr>
          <w:b/>
          <w:spacing w:val="-3"/>
          <w:sz w:val="24"/>
        </w:rPr>
        <w:t xml:space="preserve"> </w:t>
      </w:r>
      <w:r>
        <w:rPr>
          <w:b/>
          <w:sz w:val="24"/>
        </w:rPr>
        <w:t>profesional</w:t>
      </w:r>
      <w:r>
        <w:rPr>
          <w:b/>
          <w:spacing w:val="-1"/>
          <w:sz w:val="24"/>
        </w:rPr>
        <w:t xml:space="preserve"> </w:t>
      </w:r>
      <w:r>
        <w:rPr>
          <w:b/>
          <w:sz w:val="24"/>
        </w:rPr>
        <w:t xml:space="preserve">në </w:t>
      </w:r>
      <w:r w:rsidR="00524A01">
        <w:rPr>
          <w:b/>
          <w:sz w:val="24"/>
        </w:rPr>
        <w:t>kualifikimin “Termohidraulikë”, niveli II i KSHK</w:t>
      </w:r>
      <w:r>
        <w:rPr>
          <w:b/>
          <w:sz w:val="24"/>
        </w:rPr>
        <w:t>.</w:t>
      </w:r>
    </w:p>
    <w:p w14:paraId="5A5B523A" w14:textId="77777777" w:rsidR="00086CDE" w:rsidRDefault="00086CDE">
      <w:pPr>
        <w:pStyle w:val="BodyText"/>
        <w:rPr>
          <w:b/>
        </w:rPr>
      </w:pPr>
    </w:p>
    <w:p w14:paraId="7C6E6E3B" w14:textId="77777777" w:rsidR="00086CDE" w:rsidRDefault="00F93D55" w:rsidP="00B859AA">
      <w:pPr>
        <w:pStyle w:val="ListParagraph"/>
        <w:numPr>
          <w:ilvl w:val="0"/>
          <w:numId w:val="35"/>
        </w:numPr>
        <w:tabs>
          <w:tab w:val="left" w:pos="1231"/>
        </w:tabs>
        <w:spacing w:before="1"/>
        <w:ind w:left="1231" w:hanging="571"/>
        <w:rPr>
          <w:b/>
          <w:sz w:val="24"/>
        </w:rPr>
      </w:pPr>
      <w:r>
        <w:rPr>
          <w:b/>
          <w:sz w:val="24"/>
        </w:rPr>
        <w:t>Programet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2"/>
          <w:sz w:val="24"/>
        </w:rPr>
        <w:t xml:space="preserve"> </w:t>
      </w:r>
      <w:r>
        <w:rPr>
          <w:b/>
          <w:sz w:val="24"/>
        </w:rPr>
        <w:t>lëndëve</w:t>
      </w:r>
      <w:r>
        <w:rPr>
          <w:b/>
          <w:spacing w:val="-2"/>
          <w:sz w:val="24"/>
        </w:rPr>
        <w:t xml:space="preserve"> </w:t>
      </w:r>
      <w:r>
        <w:rPr>
          <w:b/>
          <w:sz w:val="24"/>
        </w:rPr>
        <w:t>teorike</w:t>
      </w:r>
      <w:r>
        <w:rPr>
          <w:b/>
          <w:spacing w:val="-1"/>
          <w:sz w:val="24"/>
        </w:rPr>
        <w:t xml:space="preserve"> </w:t>
      </w:r>
      <w:r>
        <w:rPr>
          <w:b/>
          <w:spacing w:val="-2"/>
          <w:sz w:val="24"/>
        </w:rPr>
        <w:t>profesionale.</w:t>
      </w:r>
    </w:p>
    <w:p w14:paraId="3387D49B" w14:textId="77777777" w:rsidR="00086CDE" w:rsidRDefault="00F93D55" w:rsidP="00B859AA">
      <w:pPr>
        <w:pStyle w:val="ListParagraph"/>
        <w:numPr>
          <w:ilvl w:val="0"/>
          <w:numId w:val="35"/>
        </w:numPr>
        <w:tabs>
          <w:tab w:val="left" w:pos="1200"/>
        </w:tabs>
        <w:spacing w:before="276"/>
        <w:ind w:left="1200" w:hanging="540"/>
        <w:rPr>
          <w:b/>
          <w:sz w:val="24"/>
        </w:rPr>
      </w:pPr>
      <w:r>
        <w:rPr>
          <w:b/>
          <w:sz w:val="24"/>
        </w:rPr>
        <w:t>Përshkruesit</w:t>
      </w:r>
      <w:r>
        <w:rPr>
          <w:b/>
          <w:spacing w:val="-4"/>
          <w:sz w:val="24"/>
        </w:rPr>
        <w:t xml:space="preserve"> </w:t>
      </w:r>
      <w:r>
        <w:rPr>
          <w:b/>
          <w:sz w:val="24"/>
        </w:rPr>
        <w:t>e moduleve të</w:t>
      </w:r>
      <w:r>
        <w:rPr>
          <w:b/>
          <w:spacing w:val="-4"/>
          <w:sz w:val="24"/>
        </w:rPr>
        <w:t xml:space="preserve"> </w:t>
      </w:r>
      <w:r>
        <w:rPr>
          <w:b/>
          <w:sz w:val="24"/>
        </w:rPr>
        <w:t>praktikës</w:t>
      </w:r>
      <w:r>
        <w:rPr>
          <w:b/>
          <w:spacing w:val="-1"/>
          <w:sz w:val="24"/>
        </w:rPr>
        <w:t xml:space="preserve"> </w:t>
      </w:r>
      <w:r>
        <w:rPr>
          <w:b/>
          <w:sz w:val="24"/>
        </w:rPr>
        <w:t>profesionale</w:t>
      </w:r>
      <w:r>
        <w:rPr>
          <w:b/>
          <w:spacing w:val="-2"/>
          <w:sz w:val="24"/>
        </w:rPr>
        <w:t xml:space="preserve"> </w:t>
      </w:r>
      <w:r>
        <w:rPr>
          <w:b/>
          <w:sz w:val="24"/>
        </w:rPr>
        <w:t>të</w:t>
      </w:r>
      <w:r>
        <w:rPr>
          <w:b/>
          <w:spacing w:val="-3"/>
          <w:sz w:val="24"/>
        </w:rPr>
        <w:t xml:space="preserve"> </w:t>
      </w:r>
      <w:r>
        <w:rPr>
          <w:b/>
          <w:spacing w:val="-2"/>
          <w:sz w:val="24"/>
        </w:rPr>
        <w:t>detyruar.</w:t>
      </w:r>
    </w:p>
    <w:p w14:paraId="7CF40BDB" w14:textId="15A925D2" w:rsidR="00086CDE" w:rsidRPr="0041662B" w:rsidRDefault="00F93D55" w:rsidP="00B859AA">
      <w:pPr>
        <w:pStyle w:val="ListParagraph"/>
        <w:numPr>
          <w:ilvl w:val="0"/>
          <w:numId w:val="35"/>
        </w:numPr>
        <w:tabs>
          <w:tab w:val="left" w:pos="1200"/>
        </w:tabs>
        <w:spacing w:before="276"/>
        <w:ind w:left="1200" w:hanging="540"/>
        <w:rPr>
          <w:b/>
          <w:sz w:val="24"/>
        </w:rPr>
      </w:pPr>
      <w:r>
        <w:rPr>
          <w:b/>
          <w:sz w:val="24"/>
        </w:rPr>
        <w:t>Përshkruesit</w:t>
      </w:r>
      <w:r>
        <w:rPr>
          <w:b/>
          <w:spacing w:val="-4"/>
          <w:sz w:val="24"/>
        </w:rPr>
        <w:t xml:space="preserve"> </w:t>
      </w:r>
      <w:r>
        <w:rPr>
          <w:b/>
          <w:sz w:val="24"/>
        </w:rPr>
        <w:t>e moduleve të</w:t>
      </w:r>
      <w:r>
        <w:rPr>
          <w:b/>
          <w:spacing w:val="-3"/>
          <w:sz w:val="24"/>
        </w:rPr>
        <w:t xml:space="preserve"> </w:t>
      </w:r>
      <w:r>
        <w:rPr>
          <w:b/>
          <w:sz w:val="24"/>
        </w:rPr>
        <w:t>praktikës</w:t>
      </w:r>
      <w:r>
        <w:rPr>
          <w:b/>
          <w:spacing w:val="-2"/>
          <w:sz w:val="24"/>
        </w:rPr>
        <w:t xml:space="preserve"> </w:t>
      </w:r>
      <w:r>
        <w:rPr>
          <w:b/>
          <w:sz w:val="24"/>
        </w:rPr>
        <w:t>profesionale me</w:t>
      </w:r>
      <w:r>
        <w:rPr>
          <w:b/>
          <w:spacing w:val="-2"/>
          <w:sz w:val="24"/>
        </w:rPr>
        <w:t xml:space="preserve"> </w:t>
      </w:r>
      <w:r>
        <w:rPr>
          <w:b/>
          <w:sz w:val="24"/>
        </w:rPr>
        <w:t>zgjedhje</w:t>
      </w:r>
      <w:r>
        <w:rPr>
          <w:b/>
          <w:spacing w:val="-3"/>
          <w:sz w:val="24"/>
        </w:rPr>
        <w:t xml:space="preserve"> </w:t>
      </w:r>
      <w:r>
        <w:rPr>
          <w:b/>
          <w:sz w:val="24"/>
        </w:rPr>
        <w:t>të</w:t>
      </w:r>
      <w:r>
        <w:rPr>
          <w:b/>
          <w:spacing w:val="-2"/>
          <w:sz w:val="24"/>
        </w:rPr>
        <w:t xml:space="preserve"> detyruar.</w:t>
      </w:r>
    </w:p>
    <w:p w14:paraId="7A89ABC4" w14:textId="73F57CE9" w:rsidR="0041662B" w:rsidRDefault="0041662B" w:rsidP="00B859AA">
      <w:pPr>
        <w:pStyle w:val="ListParagraph"/>
        <w:numPr>
          <w:ilvl w:val="0"/>
          <w:numId w:val="35"/>
        </w:numPr>
        <w:tabs>
          <w:tab w:val="left" w:pos="1200"/>
        </w:tabs>
        <w:spacing w:before="276"/>
        <w:ind w:left="1200" w:hanging="540"/>
        <w:rPr>
          <w:b/>
          <w:sz w:val="24"/>
        </w:rPr>
      </w:pPr>
      <w:bookmarkStart w:id="0" w:name="_Hlk168933472"/>
      <w:r>
        <w:rPr>
          <w:b/>
          <w:spacing w:val="-2"/>
          <w:sz w:val="24"/>
        </w:rPr>
        <w:t xml:space="preserve">Programet Orientuese për provimet përfundimtare të </w:t>
      </w:r>
      <w:r w:rsidRPr="00C811EC">
        <w:rPr>
          <w:b/>
          <w:spacing w:val="-2"/>
          <w:sz w:val="24"/>
        </w:rPr>
        <w:t>kualifikimi</w:t>
      </w:r>
      <w:r>
        <w:rPr>
          <w:b/>
          <w:spacing w:val="-2"/>
          <w:sz w:val="24"/>
        </w:rPr>
        <w:t>t profesional</w:t>
      </w:r>
      <w:r w:rsidRPr="00C811EC">
        <w:rPr>
          <w:b/>
          <w:spacing w:val="-2"/>
          <w:sz w:val="24"/>
        </w:rPr>
        <w:t xml:space="preserve"> “Termohidraulikë</w:t>
      </w:r>
      <w:r>
        <w:rPr>
          <w:b/>
          <w:spacing w:val="-2"/>
          <w:sz w:val="24"/>
        </w:rPr>
        <w:t>”</w:t>
      </w:r>
      <w:r w:rsidRPr="00C811EC">
        <w:rPr>
          <w:b/>
          <w:spacing w:val="-2"/>
          <w:sz w:val="24"/>
        </w:rPr>
        <w:t xml:space="preserve"> </w:t>
      </w:r>
      <w:r>
        <w:rPr>
          <w:b/>
          <w:spacing w:val="-2"/>
          <w:sz w:val="24"/>
        </w:rPr>
        <w:t>niveli II i KSHK</w:t>
      </w:r>
      <w:r w:rsidR="00AC7CBE">
        <w:rPr>
          <w:b/>
          <w:spacing w:val="-2"/>
          <w:sz w:val="24"/>
        </w:rPr>
        <w:t>.</w:t>
      </w:r>
    </w:p>
    <w:bookmarkEnd w:id="0"/>
    <w:p w14:paraId="151CABAE" w14:textId="77777777" w:rsidR="0041662B" w:rsidRPr="0041662B" w:rsidRDefault="0041662B" w:rsidP="0041662B">
      <w:pPr>
        <w:tabs>
          <w:tab w:val="left" w:pos="1200"/>
        </w:tabs>
        <w:spacing w:before="276"/>
        <w:ind w:left="660"/>
        <w:rPr>
          <w:b/>
          <w:sz w:val="24"/>
        </w:rPr>
      </w:pPr>
    </w:p>
    <w:p w14:paraId="0F467B68" w14:textId="77777777" w:rsidR="00086CDE" w:rsidRDefault="00086CDE">
      <w:pPr>
        <w:rPr>
          <w:sz w:val="24"/>
        </w:rPr>
      </w:pPr>
    </w:p>
    <w:p w14:paraId="3977D0B0" w14:textId="5EE4EC34" w:rsidR="0041662B" w:rsidRDefault="0041662B">
      <w:pPr>
        <w:rPr>
          <w:sz w:val="24"/>
        </w:rPr>
        <w:sectPr w:rsidR="0041662B">
          <w:footerReference w:type="default" r:id="rId9"/>
          <w:pgSz w:w="11910" w:h="16840"/>
          <w:pgMar w:top="1640" w:right="820" w:bottom="1220" w:left="780" w:header="0" w:footer="1030" w:gutter="0"/>
          <w:pgNumType w:start="2"/>
          <w:cols w:space="720"/>
        </w:sectPr>
      </w:pPr>
    </w:p>
    <w:p w14:paraId="448DBACA" w14:textId="77777777" w:rsidR="00086CDE" w:rsidRDefault="00F93D55" w:rsidP="00B859AA">
      <w:pPr>
        <w:pStyle w:val="Heading1"/>
        <w:numPr>
          <w:ilvl w:val="0"/>
          <w:numId w:val="34"/>
        </w:numPr>
        <w:tabs>
          <w:tab w:val="left" w:pos="983"/>
        </w:tabs>
        <w:spacing w:before="60"/>
        <w:ind w:right="615" w:firstLine="0"/>
        <w:jc w:val="both"/>
      </w:pPr>
      <w:r>
        <w:t>Qëllimet</w:t>
      </w:r>
      <w:r>
        <w:rPr>
          <w:spacing w:val="-5"/>
        </w:rPr>
        <w:t xml:space="preserve"> </w:t>
      </w:r>
      <w:r>
        <w:t>e</w:t>
      </w:r>
      <w:r>
        <w:rPr>
          <w:spacing w:val="-4"/>
        </w:rPr>
        <w:t xml:space="preserve"> </w:t>
      </w:r>
      <w:r>
        <w:t>arsimit</w:t>
      </w:r>
      <w:r>
        <w:rPr>
          <w:spacing w:val="-3"/>
        </w:rPr>
        <w:t xml:space="preserve"> </w:t>
      </w:r>
      <w:r>
        <w:t>profesional</w:t>
      </w:r>
      <w:r>
        <w:rPr>
          <w:spacing w:val="-3"/>
        </w:rPr>
        <w:t xml:space="preserve"> </w:t>
      </w:r>
      <w:r>
        <w:t>në</w:t>
      </w:r>
      <w:r>
        <w:rPr>
          <w:spacing w:val="-5"/>
        </w:rPr>
        <w:t xml:space="preserve"> </w:t>
      </w:r>
      <w:r>
        <w:t>drejtimin</w:t>
      </w:r>
      <w:r>
        <w:rPr>
          <w:spacing w:val="-3"/>
        </w:rPr>
        <w:t xml:space="preserve"> </w:t>
      </w:r>
      <w:r>
        <w:t>mësimor</w:t>
      </w:r>
      <w:r>
        <w:rPr>
          <w:spacing w:val="-4"/>
        </w:rPr>
        <w:t xml:space="preserve"> </w:t>
      </w:r>
      <w:r>
        <w:t>“Termohidraulikë”, niveli II i KSHK.</w:t>
      </w:r>
    </w:p>
    <w:p w14:paraId="0C43C2D5" w14:textId="3BC571C0" w:rsidR="00086CDE" w:rsidRDefault="00F93D55">
      <w:pPr>
        <w:spacing w:before="270"/>
        <w:ind w:left="660" w:right="612"/>
        <w:jc w:val="both"/>
        <w:rPr>
          <w:sz w:val="24"/>
        </w:rPr>
      </w:pPr>
      <w:r>
        <w:rPr>
          <w:sz w:val="24"/>
        </w:rPr>
        <w:t xml:space="preserve">Qëllimi kryesor i arsimit profesional në </w:t>
      </w:r>
      <w:r w:rsidR="00524A01">
        <w:rPr>
          <w:sz w:val="24"/>
        </w:rPr>
        <w:t>kualifikimin “Termohidraulikë”, niveli II i KSHK</w:t>
      </w:r>
      <w:r>
        <w:rPr>
          <w:sz w:val="24"/>
        </w:rPr>
        <w:t xml:space="preserve">, është </w:t>
      </w:r>
      <w:r>
        <w:rPr>
          <w:b/>
          <w:i/>
          <w:sz w:val="24"/>
        </w:rPr>
        <w:t xml:space="preserve">“zhvillimi i personalitetit të nxënësve për të jetuar në përshtatje me botën që i rrethon dhe përgatitja e tyre për t’u punësuar ose vetëpunësuar në veprimtari profesionale që lidhen drejtpërdrejt me instalimin, mirëmbajtjen dhe riparimin e rrjeteve dhe sistemeve termohidraulike”. </w:t>
      </w:r>
      <w:r>
        <w:rPr>
          <w:sz w:val="24"/>
        </w:rPr>
        <w:t>Zhvillimit te nxënësit i ndjenjës së vetëbesimit, kultivimi i vullnetit të lirë në marrjen e vendimeve, nxitja e gadishmërisë për të nxënë gjatë gjithë jetës dhe për t’u zhvilluar individualisht në drejtimet emocionale, intelektuale dhe profesionale janë sfida të rëndësishme për arritjen e këtij qëllimi. Për të realiz</w:t>
      </w:r>
      <w:r w:rsidR="008F0E4A">
        <w:rPr>
          <w:sz w:val="24"/>
        </w:rPr>
        <w:t>uar këtë, shkolla profesionale j</w:t>
      </w:r>
      <w:r>
        <w:rPr>
          <w:sz w:val="24"/>
        </w:rPr>
        <w:t xml:space="preserve">u krijon </w:t>
      </w:r>
      <w:r>
        <w:rPr>
          <w:spacing w:val="-2"/>
          <w:sz w:val="24"/>
        </w:rPr>
        <w:t>nxënësve:</w:t>
      </w:r>
    </w:p>
    <w:p w14:paraId="1E962AFD" w14:textId="77777777" w:rsidR="00086CDE" w:rsidRDefault="00F93D55" w:rsidP="00B859AA">
      <w:pPr>
        <w:pStyle w:val="ListParagraph"/>
        <w:numPr>
          <w:ilvl w:val="1"/>
          <w:numId w:val="34"/>
        </w:numPr>
        <w:tabs>
          <w:tab w:val="left" w:pos="1019"/>
        </w:tabs>
        <w:spacing w:before="2" w:line="294" w:lineRule="exact"/>
        <w:ind w:left="1019" w:hanging="359"/>
        <w:jc w:val="both"/>
        <w:rPr>
          <w:sz w:val="24"/>
        </w:rPr>
      </w:pPr>
      <w:r>
        <w:rPr>
          <w:sz w:val="24"/>
        </w:rPr>
        <w:t>mundësi</w:t>
      </w:r>
      <w:r>
        <w:rPr>
          <w:spacing w:val="-3"/>
          <w:sz w:val="24"/>
        </w:rPr>
        <w:t xml:space="preserve"> </w:t>
      </w:r>
      <w:r>
        <w:rPr>
          <w:sz w:val="24"/>
        </w:rPr>
        <w:t>të</w:t>
      </w:r>
      <w:r>
        <w:rPr>
          <w:spacing w:val="-2"/>
          <w:sz w:val="24"/>
        </w:rPr>
        <w:t xml:space="preserve"> </w:t>
      </w:r>
      <w:r>
        <w:rPr>
          <w:sz w:val="24"/>
        </w:rPr>
        <w:t>përshtatshme për të</w:t>
      </w:r>
      <w:r>
        <w:rPr>
          <w:spacing w:val="-3"/>
          <w:sz w:val="24"/>
        </w:rPr>
        <w:t xml:space="preserve"> </w:t>
      </w:r>
      <w:r>
        <w:rPr>
          <w:sz w:val="24"/>
        </w:rPr>
        <w:t>nxënë,</w:t>
      </w:r>
      <w:r>
        <w:rPr>
          <w:spacing w:val="-1"/>
          <w:sz w:val="24"/>
        </w:rPr>
        <w:t xml:space="preserve"> </w:t>
      </w:r>
      <w:r>
        <w:rPr>
          <w:sz w:val="24"/>
        </w:rPr>
        <w:t>pavarësisht</w:t>
      </w:r>
      <w:r>
        <w:rPr>
          <w:spacing w:val="1"/>
          <w:sz w:val="24"/>
        </w:rPr>
        <w:t xml:space="preserve"> </w:t>
      </w:r>
      <w:r>
        <w:rPr>
          <w:sz w:val="24"/>
        </w:rPr>
        <w:t>nga</w:t>
      </w:r>
      <w:r>
        <w:rPr>
          <w:spacing w:val="1"/>
          <w:sz w:val="24"/>
        </w:rPr>
        <w:t xml:space="preserve"> </w:t>
      </w:r>
      <w:r>
        <w:rPr>
          <w:sz w:val="24"/>
        </w:rPr>
        <w:t>gjinia,</w:t>
      </w:r>
      <w:r>
        <w:rPr>
          <w:spacing w:val="-1"/>
          <w:sz w:val="24"/>
        </w:rPr>
        <w:t xml:space="preserve"> </w:t>
      </w:r>
      <w:r>
        <w:rPr>
          <w:sz w:val="24"/>
        </w:rPr>
        <w:t>raca,</w:t>
      </w:r>
      <w:r>
        <w:rPr>
          <w:spacing w:val="-1"/>
          <w:sz w:val="24"/>
        </w:rPr>
        <w:t xml:space="preserve"> </w:t>
      </w:r>
      <w:r>
        <w:rPr>
          <w:sz w:val="24"/>
        </w:rPr>
        <w:t>besimi</w:t>
      </w:r>
      <w:r>
        <w:rPr>
          <w:spacing w:val="-1"/>
          <w:sz w:val="24"/>
        </w:rPr>
        <w:t xml:space="preserve"> </w:t>
      </w:r>
      <w:r>
        <w:rPr>
          <w:sz w:val="24"/>
        </w:rPr>
        <w:t xml:space="preserve">dhe </w:t>
      </w:r>
      <w:r>
        <w:rPr>
          <w:spacing w:val="-2"/>
          <w:sz w:val="24"/>
        </w:rPr>
        <w:t>aftësitë;</w:t>
      </w:r>
    </w:p>
    <w:p w14:paraId="01FBFBF0" w14:textId="77777777" w:rsidR="00086CDE" w:rsidRDefault="00F93D55" w:rsidP="00B859AA">
      <w:pPr>
        <w:pStyle w:val="ListParagraph"/>
        <w:numPr>
          <w:ilvl w:val="1"/>
          <w:numId w:val="34"/>
        </w:numPr>
        <w:tabs>
          <w:tab w:val="left" w:pos="1020"/>
        </w:tabs>
        <w:ind w:right="620"/>
        <w:jc w:val="both"/>
        <w:rPr>
          <w:sz w:val="24"/>
        </w:rPr>
      </w:pPr>
      <w:r>
        <w:rPr>
          <w:sz w:val="24"/>
        </w:rPr>
        <w:t>mundësi për të gjithë, për të zhvilluar kompetencat profesionale, të bazuara në njohuritë, shprehitë, qëndrimet dhe vlerat të mjaftueshme për</w:t>
      </w:r>
      <w:r>
        <w:rPr>
          <w:spacing w:val="-1"/>
          <w:sz w:val="24"/>
        </w:rPr>
        <w:t xml:space="preserve"> </w:t>
      </w:r>
      <w:r>
        <w:rPr>
          <w:sz w:val="24"/>
        </w:rPr>
        <w:t>të lehtësuar</w:t>
      </w:r>
      <w:r>
        <w:rPr>
          <w:spacing w:val="-1"/>
          <w:sz w:val="24"/>
        </w:rPr>
        <w:t xml:space="preserve"> </w:t>
      </w:r>
      <w:r>
        <w:rPr>
          <w:sz w:val="24"/>
        </w:rPr>
        <w:t>punësimin dhe</w:t>
      </w:r>
      <w:r>
        <w:rPr>
          <w:spacing w:val="-1"/>
          <w:sz w:val="24"/>
        </w:rPr>
        <w:t xml:space="preserve"> </w:t>
      </w:r>
      <w:r>
        <w:rPr>
          <w:sz w:val="24"/>
        </w:rPr>
        <w:t>përparimin drejt arsimit e formimit profesional të mëtejshëm;</w:t>
      </w:r>
    </w:p>
    <w:p w14:paraId="3AFCD95D" w14:textId="77777777" w:rsidR="00086CDE" w:rsidRDefault="00F93D55" w:rsidP="00B859AA">
      <w:pPr>
        <w:pStyle w:val="ListParagraph"/>
        <w:numPr>
          <w:ilvl w:val="1"/>
          <w:numId w:val="34"/>
        </w:numPr>
        <w:tabs>
          <w:tab w:val="left" w:pos="1020"/>
        </w:tabs>
        <w:spacing w:before="3" w:line="237" w:lineRule="auto"/>
        <w:ind w:right="619"/>
        <w:jc w:val="both"/>
        <w:rPr>
          <w:sz w:val="24"/>
        </w:rPr>
      </w:pPr>
      <w:r>
        <w:rPr>
          <w:sz w:val="24"/>
        </w:rPr>
        <w:t>mbështetje për t’u njohur me rregullat e sigurimit teknik e të ruajtjes së mjedisit në përputhje me standardet ndërkombëtare dhe për t’i zbatuar ato me rreptësi;</w:t>
      </w:r>
    </w:p>
    <w:p w14:paraId="112BA0F4" w14:textId="77777777" w:rsidR="00086CDE" w:rsidRDefault="00F93D55" w:rsidP="00B859AA">
      <w:pPr>
        <w:pStyle w:val="ListParagraph"/>
        <w:numPr>
          <w:ilvl w:val="1"/>
          <w:numId w:val="34"/>
        </w:numPr>
        <w:tabs>
          <w:tab w:val="left" w:pos="1020"/>
        </w:tabs>
        <w:spacing w:before="5" w:line="237" w:lineRule="auto"/>
        <w:ind w:right="624"/>
        <w:jc w:val="both"/>
        <w:rPr>
          <w:sz w:val="24"/>
        </w:rPr>
      </w:pPr>
      <w:r>
        <w:rPr>
          <w:sz w:val="24"/>
        </w:rPr>
        <w:t xml:space="preserve">mbështetje për t’u njohur me teknologjitë e proceset teknologjike bashkëkohore e të perspektivës në fushën e </w:t>
      </w:r>
      <w:r w:rsidR="00123EEA">
        <w:rPr>
          <w:sz w:val="24"/>
        </w:rPr>
        <w:t>termohidraulikës</w:t>
      </w:r>
      <w:r>
        <w:rPr>
          <w:sz w:val="24"/>
        </w:rPr>
        <w:t xml:space="preserve"> që lidhen me kualifikimin profesional </w:t>
      </w:r>
      <w:r>
        <w:rPr>
          <w:spacing w:val="-2"/>
          <w:sz w:val="24"/>
        </w:rPr>
        <w:t>përkatës;</w:t>
      </w:r>
    </w:p>
    <w:p w14:paraId="51CA64CA" w14:textId="77777777" w:rsidR="00086CDE" w:rsidRDefault="00F93D55" w:rsidP="00B859AA">
      <w:pPr>
        <w:pStyle w:val="ListParagraph"/>
        <w:numPr>
          <w:ilvl w:val="1"/>
          <w:numId w:val="34"/>
        </w:numPr>
        <w:tabs>
          <w:tab w:val="left" w:pos="1020"/>
        </w:tabs>
        <w:spacing w:before="7" w:line="237" w:lineRule="auto"/>
        <w:ind w:right="624"/>
        <w:jc w:val="both"/>
        <w:rPr>
          <w:sz w:val="24"/>
        </w:rPr>
      </w:pPr>
      <w:r>
        <w:rPr>
          <w:sz w:val="24"/>
        </w:rPr>
        <w:t>mbështetje për të zhvilluar ndjenjën e disiplinës, kuriozitetin intelektual dhe profesional, aftësitë sipërmarrëse si dhe vlerat e tyre morale;</w:t>
      </w:r>
    </w:p>
    <w:p w14:paraId="5C898368" w14:textId="77777777" w:rsidR="00086CDE" w:rsidRDefault="00F93D55" w:rsidP="00B859AA">
      <w:pPr>
        <w:pStyle w:val="ListParagraph"/>
        <w:numPr>
          <w:ilvl w:val="1"/>
          <w:numId w:val="34"/>
        </w:numPr>
        <w:tabs>
          <w:tab w:val="left" w:pos="1020"/>
        </w:tabs>
        <w:spacing w:before="4" w:line="237" w:lineRule="auto"/>
        <w:ind w:right="621"/>
        <w:jc w:val="both"/>
        <w:rPr>
          <w:sz w:val="24"/>
        </w:rPr>
      </w:pPr>
      <w:r>
        <w:rPr>
          <w:sz w:val="24"/>
        </w:rPr>
        <w:t>mbështetje për t’u zhvilluar psikologjikisht dhe fizikisht për të përballuar vështirësitë që do të ndeshin gjatë veprimtarive të ardhshme profesionale;</w:t>
      </w:r>
    </w:p>
    <w:p w14:paraId="22830772" w14:textId="77777777" w:rsidR="00086CDE" w:rsidRDefault="00F93D55" w:rsidP="00B859AA">
      <w:pPr>
        <w:pStyle w:val="ListParagraph"/>
        <w:numPr>
          <w:ilvl w:val="1"/>
          <w:numId w:val="34"/>
        </w:numPr>
        <w:tabs>
          <w:tab w:val="left" w:pos="1019"/>
        </w:tabs>
        <w:spacing w:before="3"/>
        <w:ind w:left="1019" w:hanging="359"/>
        <w:jc w:val="both"/>
        <w:rPr>
          <w:sz w:val="24"/>
        </w:rPr>
      </w:pPr>
      <w:r>
        <w:rPr>
          <w:sz w:val="24"/>
        </w:rPr>
        <w:t>mbështetje</w:t>
      </w:r>
      <w:r>
        <w:rPr>
          <w:spacing w:val="-2"/>
          <w:sz w:val="24"/>
        </w:rPr>
        <w:t xml:space="preserve"> </w:t>
      </w:r>
      <w:r>
        <w:rPr>
          <w:sz w:val="24"/>
        </w:rPr>
        <w:t>për</w:t>
      </w:r>
      <w:r>
        <w:rPr>
          <w:spacing w:val="-1"/>
          <w:sz w:val="24"/>
        </w:rPr>
        <w:t xml:space="preserve"> </w:t>
      </w:r>
      <w:r>
        <w:rPr>
          <w:sz w:val="24"/>
        </w:rPr>
        <w:t>të</w:t>
      </w:r>
      <w:r>
        <w:rPr>
          <w:spacing w:val="-3"/>
          <w:sz w:val="24"/>
        </w:rPr>
        <w:t xml:space="preserve"> </w:t>
      </w:r>
      <w:r>
        <w:rPr>
          <w:sz w:val="24"/>
        </w:rPr>
        <w:t>zhvilluar</w:t>
      </w:r>
      <w:r>
        <w:rPr>
          <w:spacing w:val="-2"/>
          <w:sz w:val="24"/>
        </w:rPr>
        <w:t xml:space="preserve"> </w:t>
      </w:r>
      <w:r>
        <w:rPr>
          <w:sz w:val="24"/>
        </w:rPr>
        <w:t>frymën e</w:t>
      </w:r>
      <w:r>
        <w:rPr>
          <w:spacing w:val="-2"/>
          <w:sz w:val="24"/>
        </w:rPr>
        <w:t xml:space="preserve"> </w:t>
      </w:r>
      <w:r>
        <w:rPr>
          <w:sz w:val="24"/>
        </w:rPr>
        <w:t>tolerancës</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mirëbesimit</w:t>
      </w:r>
      <w:r>
        <w:rPr>
          <w:spacing w:val="-1"/>
          <w:sz w:val="24"/>
        </w:rPr>
        <w:t xml:space="preserve"> </w:t>
      </w:r>
      <w:r>
        <w:rPr>
          <w:sz w:val="24"/>
        </w:rPr>
        <w:t xml:space="preserve">nëpërmjet </w:t>
      </w:r>
      <w:r>
        <w:rPr>
          <w:spacing w:val="-2"/>
          <w:sz w:val="24"/>
        </w:rPr>
        <w:t>përvojës</w:t>
      </w:r>
      <w:r w:rsidR="00123EEA">
        <w:rPr>
          <w:spacing w:val="-2"/>
          <w:sz w:val="24"/>
        </w:rPr>
        <w:t>;</w:t>
      </w:r>
    </w:p>
    <w:p w14:paraId="17C17204" w14:textId="77777777" w:rsidR="00086CDE" w:rsidRDefault="00086CDE">
      <w:pPr>
        <w:pStyle w:val="BodyText"/>
        <w:spacing w:before="48"/>
      </w:pPr>
    </w:p>
    <w:p w14:paraId="733FAF82" w14:textId="77777777" w:rsidR="00086CDE" w:rsidRDefault="00F93D55" w:rsidP="00B859AA">
      <w:pPr>
        <w:pStyle w:val="Heading1"/>
        <w:numPr>
          <w:ilvl w:val="0"/>
          <w:numId w:val="34"/>
        </w:numPr>
        <w:tabs>
          <w:tab w:val="left" w:pos="1073"/>
        </w:tabs>
        <w:spacing w:before="0" w:line="242" w:lineRule="auto"/>
        <w:ind w:right="613" w:firstLine="0"/>
        <w:jc w:val="both"/>
      </w:pPr>
      <w:r>
        <w:t xml:space="preserve">Profili profesional i nxënësve në përfundim të arsimit profesional në </w:t>
      </w:r>
      <w:r w:rsidR="00524A01">
        <w:t>kualifikimin “Termohidraulikë”, niveli II i KSHK</w:t>
      </w:r>
      <w:r>
        <w:t>.</w:t>
      </w:r>
    </w:p>
    <w:p w14:paraId="6D3D06EF" w14:textId="77777777" w:rsidR="00086CDE" w:rsidRDefault="00F93D55" w:rsidP="00B859AA">
      <w:pPr>
        <w:pStyle w:val="ListParagraph"/>
        <w:numPr>
          <w:ilvl w:val="0"/>
          <w:numId w:val="33"/>
        </w:numPr>
        <w:tabs>
          <w:tab w:val="left" w:pos="1020"/>
          <w:tab w:val="left" w:pos="1276"/>
        </w:tabs>
        <w:spacing w:before="225"/>
        <w:ind w:right="620" w:hanging="360"/>
        <w:rPr>
          <w:b/>
          <w:sz w:val="24"/>
        </w:rPr>
      </w:pPr>
      <w:r>
        <w:rPr>
          <w:b/>
          <w:sz w:val="24"/>
        </w:rPr>
        <w:t xml:space="preserve">Kërkesat e pranimit të nxënësve në arsimin profesional në </w:t>
      </w:r>
      <w:r w:rsidR="00524A01">
        <w:rPr>
          <w:b/>
          <w:sz w:val="24"/>
        </w:rPr>
        <w:t>kualifikimin “Termohidraulikë”, niveli II i KSHK</w:t>
      </w:r>
      <w:r>
        <w:rPr>
          <w:b/>
          <w:sz w:val="24"/>
        </w:rPr>
        <w:t>.</w:t>
      </w:r>
    </w:p>
    <w:p w14:paraId="593FF0A4" w14:textId="77777777" w:rsidR="00086CDE" w:rsidRDefault="00F93D55">
      <w:pPr>
        <w:pStyle w:val="BodyText"/>
        <w:ind w:left="660" w:right="617"/>
        <w:jc w:val="both"/>
      </w:pPr>
      <w:r>
        <w:t>Në</w:t>
      </w:r>
      <w:r>
        <w:rPr>
          <w:spacing w:val="-5"/>
        </w:rPr>
        <w:t xml:space="preserve"> </w:t>
      </w:r>
      <w:r>
        <w:t>shkollat</w:t>
      </w:r>
      <w:r>
        <w:rPr>
          <w:spacing w:val="-3"/>
        </w:rPr>
        <w:t xml:space="preserve"> </w:t>
      </w:r>
      <w:r>
        <w:t>që</w:t>
      </w:r>
      <w:r>
        <w:rPr>
          <w:spacing w:val="-4"/>
        </w:rPr>
        <w:t xml:space="preserve"> </w:t>
      </w:r>
      <w:r>
        <w:t>ofrojnë</w:t>
      </w:r>
      <w:r>
        <w:rPr>
          <w:spacing w:val="-2"/>
        </w:rPr>
        <w:t xml:space="preserve"> </w:t>
      </w:r>
      <w:r>
        <w:t>arsimin</w:t>
      </w:r>
      <w:r>
        <w:rPr>
          <w:spacing w:val="-3"/>
        </w:rPr>
        <w:t xml:space="preserve"> </w:t>
      </w:r>
      <w:r>
        <w:t>profesional</w:t>
      </w:r>
      <w:r>
        <w:rPr>
          <w:spacing w:val="-3"/>
        </w:rPr>
        <w:t xml:space="preserve"> </w:t>
      </w:r>
      <w:r>
        <w:t>në</w:t>
      </w:r>
      <w:r>
        <w:rPr>
          <w:spacing w:val="-4"/>
        </w:rPr>
        <w:t xml:space="preserve"> </w:t>
      </w:r>
      <w:r>
        <w:t>drejtimin mësimor</w:t>
      </w:r>
      <w:r>
        <w:rPr>
          <w:spacing w:val="-3"/>
        </w:rPr>
        <w:t xml:space="preserve"> </w:t>
      </w:r>
      <w:r>
        <w:t>“Termohidraulikë”</w:t>
      </w:r>
      <w:r>
        <w:rPr>
          <w:spacing w:val="-4"/>
        </w:rPr>
        <w:t xml:space="preserve"> </w:t>
      </w:r>
      <w:r>
        <w:t>niveli</w:t>
      </w:r>
      <w:r>
        <w:rPr>
          <w:spacing w:val="-1"/>
        </w:rPr>
        <w:t xml:space="preserve"> </w:t>
      </w:r>
      <w:r>
        <w:t>II</w:t>
      </w:r>
      <w:r>
        <w:rPr>
          <w:spacing w:val="-5"/>
        </w:rPr>
        <w:t xml:space="preserve"> </w:t>
      </w:r>
      <w:r>
        <w:t>i KSHK, kanë të drejtë të regjistrohen të gjithë të rinjtë që:</w:t>
      </w:r>
    </w:p>
    <w:p w14:paraId="04FF9A20" w14:textId="77777777" w:rsidR="00086CDE" w:rsidRDefault="00F93D55" w:rsidP="00B859AA">
      <w:pPr>
        <w:pStyle w:val="ListParagraph"/>
        <w:numPr>
          <w:ilvl w:val="1"/>
          <w:numId w:val="39"/>
        </w:numPr>
        <w:tabs>
          <w:tab w:val="left" w:pos="1019"/>
        </w:tabs>
        <w:spacing w:before="115"/>
        <w:jc w:val="both"/>
        <w:rPr>
          <w:sz w:val="24"/>
        </w:rPr>
      </w:pPr>
      <w:r>
        <w:rPr>
          <w:sz w:val="24"/>
        </w:rPr>
        <w:t>kanë</w:t>
      </w:r>
      <w:r>
        <w:rPr>
          <w:spacing w:val="-3"/>
          <w:sz w:val="24"/>
        </w:rPr>
        <w:t xml:space="preserve"> </w:t>
      </w:r>
      <w:r>
        <w:rPr>
          <w:sz w:val="24"/>
        </w:rPr>
        <w:t>mbaruar</w:t>
      </w:r>
      <w:r>
        <w:rPr>
          <w:spacing w:val="-1"/>
          <w:sz w:val="24"/>
        </w:rPr>
        <w:t xml:space="preserve"> </w:t>
      </w:r>
      <w:r>
        <w:rPr>
          <w:sz w:val="24"/>
        </w:rPr>
        <w:t>arsimin</w:t>
      </w:r>
      <w:r>
        <w:rPr>
          <w:spacing w:val="-1"/>
          <w:sz w:val="24"/>
        </w:rPr>
        <w:t xml:space="preserve"> </w:t>
      </w:r>
      <w:r>
        <w:rPr>
          <w:sz w:val="24"/>
        </w:rPr>
        <w:t>e</w:t>
      </w:r>
      <w:r>
        <w:rPr>
          <w:spacing w:val="-2"/>
          <w:sz w:val="24"/>
        </w:rPr>
        <w:t xml:space="preserve"> </w:t>
      </w:r>
      <w:r>
        <w:rPr>
          <w:sz w:val="24"/>
        </w:rPr>
        <w:t>detyruar</w:t>
      </w:r>
      <w:r>
        <w:rPr>
          <w:spacing w:val="-1"/>
          <w:sz w:val="24"/>
        </w:rPr>
        <w:t xml:space="preserve"> </w:t>
      </w:r>
      <w:r>
        <w:rPr>
          <w:sz w:val="24"/>
        </w:rPr>
        <w:t>9-</w:t>
      </w:r>
      <w:r>
        <w:rPr>
          <w:spacing w:val="-2"/>
          <w:sz w:val="24"/>
        </w:rPr>
        <w:t>vjeçar</w:t>
      </w:r>
      <w:r w:rsidR="00123EEA">
        <w:rPr>
          <w:spacing w:val="-2"/>
          <w:sz w:val="24"/>
        </w:rPr>
        <w:t>.</w:t>
      </w:r>
    </w:p>
    <w:p w14:paraId="5CC8693B" w14:textId="77777777" w:rsidR="00086CDE" w:rsidRDefault="00F93D55" w:rsidP="00B859AA">
      <w:pPr>
        <w:pStyle w:val="ListParagraph"/>
        <w:numPr>
          <w:ilvl w:val="1"/>
          <w:numId w:val="39"/>
        </w:numPr>
        <w:tabs>
          <w:tab w:val="left" w:pos="1020"/>
        </w:tabs>
        <w:ind w:right="625"/>
        <w:jc w:val="both"/>
        <w:rPr>
          <w:sz w:val="24"/>
        </w:rPr>
      </w:pPr>
      <w:r>
        <w:rPr>
          <w:sz w:val="24"/>
        </w:rPr>
        <w:t xml:space="preserve">janë të aftë fizikisht dhe mendërisht të përballojnë kërkesat e këtij niveli të arsimit </w:t>
      </w:r>
      <w:r>
        <w:rPr>
          <w:spacing w:val="-2"/>
          <w:sz w:val="24"/>
        </w:rPr>
        <w:t>profesional.</w:t>
      </w:r>
    </w:p>
    <w:p w14:paraId="0F79F1B3" w14:textId="77777777" w:rsidR="00086CDE" w:rsidRDefault="00F93D55" w:rsidP="00B859AA">
      <w:pPr>
        <w:pStyle w:val="ListParagraph"/>
        <w:numPr>
          <w:ilvl w:val="1"/>
          <w:numId w:val="39"/>
        </w:numPr>
        <w:tabs>
          <w:tab w:val="left" w:pos="1020"/>
        </w:tabs>
        <w:ind w:right="619"/>
        <w:jc w:val="both"/>
        <w:rPr>
          <w:sz w:val="24"/>
        </w:rPr>
      </w:pPr>
      <w:r>
        <w:rPr>
          <w:sz w:val="24"/>
          <w:u w:val="single"/>
        </w:rPr>
        <w:t>nëse kanë aftësi të kufizuara</w:t>
      </w:r>
      <w:r>
        <w:rPr>
          <w:sz w:val="24"/>
        </w:rPr>
        <w:t>, shkolla krijon kushte dhe përshtat programin në përputhje me paaftësitë që shfaqin.</w:t>
      </w:r>
    </w:p>
    <w:p w14:paraId="543A1DC4" w14:textId="77777777" w:rsidR="00086CDE" w:rsidRDefault="00F93D55">
      <w:pPr>
        <w:pStyle w:val="BodyText"/>
        <w:spacing w:before="1"/>
        <w:ind w:left="660" w:right="614"/>
        <w:jc w:val="both"/>
      </w:pPr>
      <w:r>
        <w:t>Në raste të veçanta kur kërkesat për të ndjekur këtë shkollim janë më të larta se kapacitet</w:t>
      </w:r>
      <w:r>
        <w:rPr>
          <w:spacing w:val="40"/>
        </w:rPr>
        <w:t xml:space="preserve"> </w:t>
      </w:r>
      <w:r>
        <w:t xml:space="preserve">reale të këtyre shkollave, atëherë MFE përgatit udhëzime të veçanta për pranimin në këto </w:t>
      </w:r>
      <w:r>
        <w:rPr>
          <w:spacing w:val="-2"/>
        </w:rPr>
        <w:t>shkolla.</w:t>
      </w:r>
    </w:p>
    <w:p w14:paraId="5494DBD1" w14:textId="77777777" w:rsidR="00086CDE" w:rsidRDefault="00086CDE">
      <w:pPr>
        <w:pStyle w:val="BodyText"/>
        <w:spacing w:before="2"/>
      </w:pPr>
    </w:p>
    <w:p w14:paraId="6DC1C52D" w14:textId="77777777" w:rsidR="00086CDE" w:rsidRDefault="00F93D55" w:rsidP="00B859AA">
      <w:pPr>
        <w:pStyle w:val="ListParagraph"/>
        <w:numPr>
          <w:ilvl w:val="0"/>
          <w:numId w:val="33"/>
        </w:numPr>
        <w:tabs>
          <w:tab w:val="left" w:pos="840"/>
        </w:tabs>
        <w:ind w:left="840" w:right="647" w:hanging="180"/>
        <w:rPr>
          <w:b/>
          <w:sz w:val="24"/>
        </w:rPr>
      </w:pPr>
      <w:r>
        <w:rPr>
          <w:b/>
          <w:spacing w:val="-3"/>
          <w:sz w:val="24"/>
        </w:rPr>
        <w:t xml:space="preserve"> </w:t>
      </w:r>
      <w:r>
        <w:rPr>
          <w:b/>
          <w:sz w:val="24"/>
        </w:rPr>
        <w:t>​Kompetencat</w:t>
      </w:r>
      <w:r>
        <w:rPr>
          <w:b/>
          <w:spacing w:val="-2"/>
          <w:sz w:val="24"/>
        </w:rPr>
        <w:t xml:space="preserve"> </w:t>
      </w:r>
      <w:r>
        <w:rPr>
          <w:b/>
          <w:sz w:val="24"/>
        </w:rPr>
        <w:t>e</w:t>
      </w:r>
      <w:r>
        <w:rPr>
          <w:b/>
          <w:spacing w:val="-4"/>
          <w:sz w:val="24"/>
        </w:rPr>
        <w:t xml:space="preserve"> </w:t>
      </w:r>
      <w:r>
        <w:rPr>
          <w:b/>
          <w:sz w:val="24"/>
        </w:rPr>
        <w:t>përgjithshme</w:t>
      </w:r>
      <w:r>
        <w:rPr>
          <w:b/>
          <w:spacing w:val="-3"/>
          <w:sz w:val="24"/>
        </w:rPr>
        <w:t xml:space="preserve"> </w:t>
      </w:r>
      <w:r>
        <w:rPr>
          <w:b/>
          <w:sz w:val="24"/>
        </w:rPr>
        <w:t>kryesore</w:t>
      </w:r>
      <w:r>
        <w:rPr>
          <w:b/>
          <w:spacing w:val="-1"/>
          <w:sz w:val="24"/>
        </w:rPr>
        <w:t xml:space="preserve"> </w:t>
      </w:r>
      <w:r>
        <w:rPr>
          <w:b/>
          <w:sz w:val="24"/>
        </w:rPr>
        <w:t>të</w:t>
      </w:r>
      <w:r>
        <w:rPr>
          <w:b/>
          <w:spacing w:val="-5"/>
          <w:sz w:val="24"/>
        </w:rPr>
        <w:t xml:space="preserve"> </w:t>
      </w:r>
      <w:r>
        <w:rPr>
          <w:b/>
          <w:sz w:val="24"/>
        </w:rPr>
        <w:t>nxënësit</w:t>
      </w:r>
      <w:r>
        <w:rPr>
          <w:b/>
          <w:spacing w:val="-4"/>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4"/>
          <w:sz w:val="24"/>
        </w:rPr>
        <w:t xml:space="preserve"> </w:t>
      </w:r>
      <w:r>
        <w:rPr>
          <w:b/>
          <w:sz w:val="24"/>
        </w:rPr>
        <w:t>arsimit</w:t>
      </w:r>
      <w:r>
        <w:rPr>
          <w:b/>
          <w:spacing w:val="-3"/>
          <w:sz w:val="24"/>
        </w:rPr>
        <w:t xml:space="preserve"> </w:t>
      </w:r>
      <w:r>
        <w:rPr>
          <w:b/>
          <w:sz w:val="24"/>
        </w:rPr>
        <w:t xml:space="preserve">profesional në </w:t>
      </w:r>
      <w:r w:rsidR="00524A01">
        <w:rPr>
          <w:b/>
          <w:sz w:val="24"/>
        </w:rPr>
        <w:t>kualifikimin “Termohidraulikë”, niveli II i KSHK</w:t>
      </w:r>
      <w:r>
        <w:rPr>
          <w:b/>
          <w:sz w:val="24"/>
        </w:rPr>
        <w:t>.</w:t>
      </w:r>
    </w:p>
    <w:p w14:paraId="3DB650E6" w14:textId="77777777" w:rsidR="00086CDE" w:rsidRDefault="00F93D55">
      <w:pPr>
        <w:pStyle w:val="BodyText"/>
        <w:spacing w:before="271"/>
        <w:ind w:left="660" w:right="618"/>
        <w:jc w:val="both"/>
      </w:pPr>
      <w:r>
        <w:t xml:space="preserve">Në përfundim të arsimit profesional në </w:t>
      </w:r>
      <w:r w:rsidR="00524A01">
        <w:t>kualifikimin “Termohidraulikë”, niveli II i KSHK</w:t>
      </w:r>
      <w:r>
        <w:t>,</w:t>
      </w:r>
      <w:r>
        <w:rPr>
          <w:spacing w:val="40"/>
        </w:rPr>
        <w:t xml:space="preserve"> </w:t>
      </w:r>
      <w:r>
        <w:t>nxënësi do të ketë këto kompetenca të përgjithshme kryesore:</w:t>
      </w:r>
    </w:p>
    <w:p w14:paraId="164A63A5" w14:textId="77777777" w:rsidR="00086CDE" w:rsidRDefault="00086CDE">
      <w:pPr>
        <w:jc w:val="both"/>
        <w:sectPr w:rsidR="00086CDE">
          <w:pgSz w:w="11910" w:h="16840"/>
          <w:pgMar w:top="1640" w:right="820" w:bottom="1300" w:left="780" w:header="0" w:footer="1030" w:gutter="0"/>
          <w:cols w:space="720"/>
        </w:sectPr>
      </w:pPr>
    </w:p>
    <w:p w14:paraId="3EDD6D7C" w14:textId="77777777" w:rsidR="00086CDE" w:rsidRDefault="00F93D55" w:rsidP="00B859AA">
      <w:pPr>
        <w:pStyle w:val="ListParagraph"/>
        <w:numPr>
          <w:ilvl w:val="0"/>
          <w:numId w:val="32"/>
        </w:numPr>
        <w:tabs>
          <w:tab w:val="left" w:pos="1020"/>
        </w:tabs>
        <w:spacing w:before="82" w:line="237" w:lineRule="auto"/>
        <w:ind w:right="619"/>
        <w:jc w:val="both"/>
        <w:rPr>
          <w:rFonts w:ascii="Symbol" w:hAnsi="Symbol"/>
          <w:sz w:val="24"/>
        </w:rPr>
      </w:pPr>
      <w:r>
        <w:rPr>
          <w:sz w:val="24"/>
        </w:rPr>
        <w:t>Të</w:t>
      </w:r>
      <w:r>
        <w:rPr>
          <w:spacing w:val="33"/>
          <w:sz w:val="24"/>
        </w:rPr>
        <w:t xml:space="preserve"> </w:t>
      </w:r>
      <w:r>
        <w:rPr>
          <w:sz w:val="24"/>
        </w:rPr>
        <w:t>komunikojë</w:t>
      </w:r>
      <w:r>
        <w:rPr>
          <w:spacing w:val="34"/>
          <w:sz w:val="24"/>
        </w:rPr>
        <w:t xml:space="preserve"> </w:t>
      </w:r>
      <w:r>
        <w:rPr>
          <w:sz w:val="24"/>
        </w:rPr>
        <w:t>në</w:t>
      </w:r>
      <w:r>
        <w:rPr>
          <w:spacing w:val="34"/>
          <w:sz w:val="24"/>
        </w:rPr>
        <w:t xml:space="preserve"> </w:t>
      </w:r>
      <w:r>
        <w:rPr>
          <w:sz w:val="24"/>
        </w:rPr>
        <w:t>mënyrë</w:t>
      </w:r>
      <w:r>
        <w:rPr>
          <w:spacing w:val="33"/>
          <w:sz w:val="24"/>
        </w:rPr>
        <w:t xml:space="preserve"> </w:t>
      </w:r>
      <w:r>
        <w:rPr>
          <w:sz w:val="24"/>
        </w:rPr>
        <w:t>korrekte</w:t>
      </w:r>
      <w:r>
        <w:rPr>
          <w:spacing w:val="34"/>
          <w:sz w:val="24"/>
        </w:rPr>
        <w:t xml:space="preserve"> </w:t>
      </w:r>
      <w:r>
        <w:rPr>
          <w:sz w:val="24"/>
        </w:rPr>
        <w:t>me</w:t>
      </w:r>
      <w:r>
        <w:rPr>
          <w:spacing w:val="34"/>
          <w:sz w:val="24"/>
        </w:rPr>
        <w:t xml:space="preserve"> </w:t>
      </w:r>
      <w:r>
        <w:rPr>
          <w:sz w:val="24"/>
        </w:rPr>
        <w:t>shkrim</w:t>
      </w:r>
      <w:r>
        <w:rPr>
          <w:spacing w:val="35"/>
          <w:sz w:val="24"/>
        </w:rPr>
        <w:t xml:space="preserve"> </w:t>
      </w:r>
      <w:r>
        <w:rPr>
          <w:sz w:val="24"/>
        </w:rPr>
        <w:t>e</w:t>
      </w:r>
      <w:r>
        <w:rPr>
          <w:spacing w:val="34"/>
          <w:sz w:val="24"/>
        </w:rPr>
        <w:t xml:space="preserve"> </w:t>
      </w:r>
      <w:r>
        <w:rPr>
          <w:sz w:val="24"/>
        </w:rPr>
        <w:t>me</w:t>
      </w:r>
      <w:r>
        <w:rPr>
          <w:spacing w:val="34"/>
          <w:sz w:val="24"/>
        </w:rPr>
        <w:t xml:space="preserve"> </w:t>
      </w:r>
      <w:r>
        <w:rPr>
          <w:sz w:val="24"/>
        </w:rPr>
        <w:t>gojë</w:t>
      </w:r>
      <w:r>
        <w:rPr>
          <w:spacing w:val="34"/>
          <w:sz w:val="24"/>
        </w:rPr>
        <w:t xml:space="preserve"> </w:t>
      </w:r>
      <w:r>
        <w:rPr>
          <w:sz w:val="24"/>
        </w:rPr>
        <w:t>për</w:t>
      </w:r>
      <w:r>
        <w:rPr>
          <w:spacing w:val="34"/>
          <w:sz w:val="24"/>
        </w:rPr>
        <w:t xml:space="preserve"> </w:t>
      </w:r>
      <w:r>
        <w:rPr>
          <w:sz w:val="24"/>
        </w:rPr>
        <w:t>të</w:t>
      </w:r>
      <w:r>
        <w:rPr>
          <w:spacing w:val="34"/>
          <w:sz w:val="24"/>
        </w:rPr>
        <w:t xml:space="preserve"> </w:t>
      </w:r>
      <w:r>
        <w:rPr>
          <w:sz w:val="24"/>
        </w:rPr>
        <w:t>shprehur</w:t>
      </w:r>
      <w:r>
        <w:rPr>
          <w:spacing w:val="34"/>
          <w:sz w:val="24"/>
        </w:rPr>
        <w:t xml:space="preserve"> </w:t>
      </w:r>
      <w:r>
        <w:rPr>
          <w:sz w:val="24"/>
        </w:rPr>
        <w:t>mendimet</w:t>
      </w:r>
      <w:r>
        <w:rPr>
          <w:spacing w:val="35"/>
          <w:sz w:val="24"/>
        </w:rPr>
        <w:t xml:space="preserve"> </w:t>
      </w:r>
      <w:r>
        <w:rPr>
          <w:sz w:val="24"/>
        </w:rPr>
        <w:t>e ndjenjat e tyre dhe për të argumentuar opinionet për çështje të ndryshme.</w:t>
      </w:r>
    </w:p>
    <w:p w14:paraId="4FBDFEE5" w14:textId="77777777" w:rsidR="00086CDE" w:rsidRDefault="00F93D55" w:rsidP="00B859AA">
      <w:pPr>
        <w:pStyle w:val="ListParagraph"/>
        <w:numPr>
          <w:ilvl w:val="0"/>
          <w:numId w:val="32"/>
        </w:numPr>
        <w:tabs>
          <w:tab w:val="left" w:pos="1020"/>
        </w:tabs>
        <w:spacing w:before="5" w:line="237" w:lineRule="auto"/>
        <w:ind w:right="616"/>
        <w:jc w:val="both"/>
        <w:rPr>
          <w:rFonts w:ascii="Symbol" w:hAnsi="Symbol"/>
          <w:sz w:val="24"/>
        </w:rPr>
      </w:pPr>
      <w:r>
        <w:rPr>
          <w:sz w:val="24"/>
        </w:rPr>
        <w:t>Të</w:t>
      </w:r>
      <w:r>
        <w:rPr>
          <w:spacing w:val="80"/>
          <w:sz w:val="24"/>
        </w:rPr>
        <w:t xml:space="preserve"> </w:t>
      </w:r>
      <w:r>
        <w:rPr>
          <w:sz w:val="24"/>
        </w:rPr>
        <w:t>përdorë</w:t>
      </w:r>
      <w:r>
        <w:rPr>
          <w:spacing w:val="80"/>
          <w:sz w:val="24"/>
        </w:rPr>
        <w:t xml:space="preserve"> </w:t>
      </w:r>
      <w:r>
        <w:rPr>
          <w:sz w:val="24"/>
        </w:rPr>
        <w:t>burime</w:t>
      </w:r>
      <w:r>
        <w:rPr>
          <w:spacing w:val="80"/>
          <w:sz w:val="24"/>
        </w:rPr>
        <w:t xml:space="preserve"> </w:t>
      </w:r>
      <w:r>
        <w:rPr>
          <w:sz w:val="24"/>
        </w:rPr>
        <w:t>dhe</w:t>
      </w:r>
      <w:r>
        <w:rPr>
          <w:spacing w:val="80"/>
          <w:sz w:val="24"/>
        </w:rPr>
        <w:t xml:space="preserve"> </w:t>
      </w:r>
      <w:r>
        <w:rPr>
          <w:sz w:val="24"/>
        </w:rPr>
        <w:t>teknika</w:t>
      </w:r>
      <w:r>
        <w:rPr>
          <w:spacing w:val="80"/>
          <w:sz w:val="24"/>
        </w:rPr>
        <w:t xml:space="preserve"> </w:t>
      </w:r>
      <w:r>
        <w:rPr>
          <w:sz w:val="24"/>
        </w:rPr>
        <w:t>të</w:t>
      </w:r>
      <w:r>
        <w:rPr>
          <w:spacing w:val="80"/>
          <w:sz w:val="24"/>
        </w:rPr>
        <w:t xml:space="preserve"> </w:t>
      </w:r>
      <w:r>
        <w:rPr>
          <w:sz w:val="24"/>
        </w:rPr>
        <w:t>ndryshme</w:t>
      </w:r>
      <w:r>
        <w:rPr>
          <w:spacing w:val="80"/>
          <w:sz w:val="24"/>
        </w:rPr>
        <w:t xml:space="preserve"> </w:t>
      </w:r>
      <w:r>
        <w:rPr>
          <w:sz w:val="24"/>
        </w:rPr>
        <w:t>të</w:t>
      </w:r>
      <w:r>
        <w:rPr>
          <w:spacing w:val="80"/>
          <w:sz w:val="24"/>
        </w:rPr>
        <w:t xml:space="preserve"> </w:t>
      </w:r>
      <w:r>
        <w:rPr>
          <w:sz w:val="24"/>
        </w:rPr>
        <w:t>mbledhjes</w:t>
      </w:r>
      <w:r>
        <w:rPr>
          <w:spacing w:val="80"/>
          <w:sz w:val="24"/>
        </w:rPr>
        <w:t xml:space="preserve"> </w:t>
      </w:r>
      <w:r>
        <w:rPr>
          <w:sz w:val="24"/>
        </w:rPr>
        <w:t>dhe</w:t>
      </w:r>
      <w:r>
        <w:rPr>
          <w:spacing w:val="80"/>
          <w:sz w:val="24"/>
        </w:rPr>
        <w:t xml:space="preserve"> </w:t>
      </w:r>
      <w:r>
        <w:rPr>
          <w:sz w:val="24"/>
        </w:rPr>
        <w:t>të</w:t>
      </w:r>
      <w:r>
        <w:rPr>
          <w:spacing w:val="80"/>
          <w:sz w:val="24"/>
        </w:rPr>
        <w:t xml:space="preserve"> </w:t>
      </w:r>
      <w:r>
        <w:rPr>
          <w:sz w:val="24"/>
        </w:rPr>
        <w:t>shfrytëzimit</w:t>
      </w:r>
      <w:r>
        <w:rPr>
          <w:spacing w:val="80"/>
          <w:sz w:val="24"/>
        </w:rPr>
        <w:t xml:space="preserve"> </w:t>
      </w:r>
      <w:r>
        <w:rPr>
          <w:sz w:val="24"/>
        </w:rPr>
        <w:t>të informacioneve të nevojshme për zhvillimin e tij personal dhe profesional.</w:t>
      </w:r>
    </w:p>
    <w:p w14:paraId="46E870A8" w14:textId="77777777" w:rsidR="00086CDE" w:rsidRDefault="00F93D55" w:rsidP="00B859AA">
      <w:pPr>
        <w:pStyle w:val="ListParagraph"/>
        <w:numPr>
          <w:ilvl w:val="0"/>
          <w:numId w:val="32"/>
        </w:numPr>
        <w:tabs>
          <w:tab w:val="left" w:pos="1020"/>
        </w:tabs>
        <w:spacing w:before="5" w:line="237" w:lineRule="auto"/>
        <w:ind w:right="623"/>
        <w:jc w:val="both"/>
        <w:rPr>
          <w:rFonts w:ascii="Symbol" w:hAnsi="Symbol"/>
          <w:sz w:val="24"/>
        </w:rPr>
      </w:pPr>
      <w:r>
        <w:rPr>
          <w:sz w:val="24"/>
        </w:rPr>
        <w:t>Të</w:t>
      </w:r>
      <w:r>
        <w:rPr>
          <w:spacing w:val="80"/>
          <w:sz w:val="24"/>
        </w:rPr>
        <w:t xml:space="preserve"> </w:t>
      </w:r>
      <w:r>
        <w:rPr>
          <w:sz w:val="24"/>
        </w:rPr>
        <w:t>angazhohet</w:t>
      </w:r>
      <w:r>
        <w:rPr>
          <w:spacing w:val="80"/>
          <w:sz w:val="24"/>
        </w:rPr>
        <w:t xml:space="preserve"> </w:t>
      </w:r>
      <w:r>
        <w:rPr>
          <w:sz w:val="24"/>
        </w:rPr>
        <w:t>fizikisht,</w:t>
      </w:r>
      <w:r>
        <w:rPr>
          <w:spacing w:val="80"/>
          <w:sz w:val="24"/>
        </w:rPr>
        <w:t xml:space="preserve"> </w:t>
      </w:r>
      <w:r>
        <w:rPr>
          <w:sz w:val="24"/>
        </w:rPr>
        <w:t>mendërisht</w:t>
      </w:r>
      <w:r>
        <w:rPr>
          <w:spacing w:val="80"/>
          <w:sz w:val="24"/>
        </w:rPr>
        <w:t xml:space="preserve"> </w:t>
      </w:r>
      <w:r>
        <w:rPr>
          <w:sz w:val="24"/>
        </w:rPr>
        <w:t>dhe</w:t>
      </w:r>
      <w:r>
        <w:rPr>
          <w:spacing w:val="80"/>
          <w:sz w:val="24"/>
        </w:rPr>
        <w:t xml:space="preserve"> </w:t>
      </w:r>
      <w:r>
        <w:rPr>
          <w:sz w:val="24"/>
        </w:rPr>
        <w:t>emocionalisht</w:t>
      </w:r>
      <w:r>
        <w:rPr>
          <w:spacing w:val="80"/>
          <w:sz w:val="24"/>
        </w:rPr>
        <w:t xml:space="preserve"> </w:t>
      </w:r>
      <w:r>
        <w:rPr>
          <w:sz w:val="24"/>
        </w:rPr>
        <w:t>në</w:t>
      </w:r>
      <w:r>
        <w:rPr>
          <w:spacing w:val="80"/>
          <w:sz w:val="24"/>
        </w:rPr>
        <w:t xml:space="preserve"> </w:t>
      </w:r>
      <w:r>
        <w:rPr>
          <w:sz w:val="24"/>
        </w:rPr>
        <w:t>kryerjen</w:t>
      </w:r>
      <w:r>
        <w:rPr>
          <w:spacing w:val="80"/>
          <w:sz w:val="24"/>
        </w:rPr>
        <w:t xml:space="preserve"> </w:t>
      </w:r>
      <w:r>
        <w:rPr>
          <w:sz w:val="24"/>
        </w:rPr>
        <w:t>e</w:t>
      </w:r>
      <w:r>
        <w:rPr>
          <w:spacing w:val="80"/>
          <w:sz w:val="24"/>
        </w:rPr>
        <w:t xml:space="preserve"> </w:t>
      </w:r>
      <w:r>
        <w:rPr>
          <w:sz w:val="24"/>
        </w:rPr>
        <w:t>detyrave</w:t>
      </w:r>
      <w:r>
        <w:rPr>
          <w:spacing w:val="80"/>
          <w:sz w:val="24"/>
        </w:rPr>
        <w:t xml:space="preserve"> </w:t>
      </w:r>
      <w:r>
        <w:rPr>
          <w:sz w:val="24"/>
        </w:rPr>
        <w:t>të ndryshme në kontekstin profesional, personal dhe shoqëror.</w:t>
      </w:r>
    </w:p>
    <w:p w14:paraId="5E36B239" w14:textId="77777777" w:rsidR="00086CDE" w:rsidRDefault="00F93D55" w:rsidP="00B859AA">
      <w:pPr>
        <w:pStyle w:val="ListParagraph"/>
        <w:numPr>
          <w:ilvl w:val="0"/>
          <w:numId w:val="32"/>
        </w:numPr>
        <w:tabs>
          <w:tab w:val="left" w:pos="1020"/>
        </w:tabs>
        <w:ind w:right="626"/>
        <w:jc w:val="both"/>
        <w:rPr>
          <w:rFonts w:ascii="Symbol" w:hAnsi="Symbol"/>
          <w:sz w:val="20"/>
        </w:rPr>
      </w:pPr>
      <w:r>
        <w:rPr>
          <w:sz w:val="24"/>
        </w:rPr>
        <w:t>Të nxisë potencialin e tij të brendshëm në kërkim të vazhdueshëm për zgjidhje të reja më efektive dhe më efiçente</w:t>
      </w:r>
      <w:r>
        <w:rPr>
          <w:sz w:val="20"/>
        </w:rPr>
        <w:t>.</w:t>
      </w:r>
    </w:p>
    <w:p w14:paraId="736022B3" w14:textId="77777777" w:rsidR="00086CDE" w:rsidRDefault="00F93D55" w:rsidP="00B859AA">
      <w:pPr>
        <w:pStyle w:val="ListParagraph"/>
        <w:numPr>
          <w:ilvl w:val="0"/>
          <w:numId w:val="32"/>
        </w:numPr>
        <w:tabs>
          <w:tab w:val="left" w:pos="1020"/>
        </w:tabs>
        <w:spacing w:before="2"/>
        <w:ind w:right="620"/>
        <w:jc w:val="both"/>
        <w:rPr>
          <w:rFonts w:ascii="Symbol" w:hAnsi="Symbol"/>
          <w:sz w:val="24"/>
        </w:rPr>
      </w:pPr>
      <w:r>
        <w:rPr>
          <w:sz w:val="24"/>
        </w:rPr>
        <w:t>Të</w:t>
      </w:r>
      <w:r>
        <w:rPr>
          <w:spacing w:val="40"/>
          <w:sz w:val="24"/>
        </w:rPr>
        <w:t xml:space="preserve"> </w:t>
      </w:r>
      <w:r>
        <w:rPr>
          <w:sz w:val="24"/>
        </w:rPr>
        <w:t>respektojë</w:t>
      </w:r>
      <w:r>
        <w:rPr>
          <w:spacing w:val="40"/>
          <w:sz w:val="24"/>
        </w:rPr>
        <w:t xml:space="preserve"> </w:t>
      </w:r>
      <w:r>
        <w:rPr>
          <w:sz w:val="24"/>
        </w:rPr>
        <w:t>rregullat</w:t>
      </w:r>
      <w:r>
        <w:rPr>
          <w:spacing w:val="40"/>
          <w:sz w:val="24"/>
        </w:rPr>
        <w:t xml:space="preserve"> </w:t>
      </w:r>
      <w:r>
        <w:rPr>
          <w:sz w:val="24"/>
        </w:rPr>
        <w:t>dhe</w:t>
      </w:r>
      <w:r>
        <w:rPr>
          <w:spacing w:val="40"/>
          <w:sz w:val="24"/>
        </w:rPr>
        <w:t xml:space="preserve"> </w:t>
      </w:r>
      <w:r>
        <w:rPr>
          <w:sz w:val="24"/>
        </w:rPr>
        <w:t>parimet</w:t>
      </w:r>
      <w:r>
        <w:rPr>
          <w:spacing w:val="40"/>
          <w:sz w:val="24"/>
        </w:rPr>
        <w:t xml:space="preserve"> </w:t>
      </w:r>
      <w:r>
        <w:rPr>
          <w:sz w:val="24"/>
        </w:rPr>
        <w:t>e</w:t>
      </w:r>
      <w:r>
        <w:rPr>
          <w:spacing w:val="40"/>
          <w:sz w:val="24"/>
        </w:rPr>
        <w:t xml:space="preserve"> </w:t>
      </w:r>
      <w:r>
        <w:rPr>
          <w:sz w:val="24"/>
        </w:rPr>
        <w:t>një</w:t>
      </w:r>
      <w:r>
        <w:rPr>
          <w:spacing w:val="40"/>
          <w:sz w:val="24"/>
        </w:rPr>
        <w:t xml:space="preserve"> </w:t>
      </w:r>
      <w:r>
        <w:rPr>
          <w:sz w:val="24"/>
        </w:rPr>
        <w:t>bashkëjetese</w:t>
      </w:r>
      <w:r>
        <w:rPr>
          <w:spacing w:val="40"/>
          <w:sz w:val="24"/>
        </w:rPr>
        <w:t xml:space="preserve"> </w:t>
      </w:r>
      <w:r>
        <w:rPr>
          <w:sz w:val="24"/>
        </w:rPr>
        <w:t>demokratike</w:t>
      </w:r>
      <w:r>
        <w:rPr>
          <w:spacing w:val="40"/>
          <w:sz w:val="24"/>
        </w:rPr>
        <w:t xml:space="preserve"> </w:t>
      </w:r>
      <w:r>
        <w:rPr>
          <w:sz w:val="24"/>
        </w:rPr>
        <w:t>në</w:t>
      </w:r>
      <w:r>
        <w:rPr>
          <w:spacing w:val="40"/>
          <w:sz w:val="24"/>
        </w:rPr>
        <w:t xml:space="preserve"> </w:t>
      </w:r>
      <w:r>
        <w:rPr>
          <w:sz w:val="24"/>
        </w:rPr>
        <w:t>kontekstin</w:t>
      </w:r>
      <w:r>
        <w:rPr>
          <w:spacing w:val="40"/>
          <w:sz w:val="24"/>
        </w:rPr>
        <w:t xml:space="preserve"> </w:t>
      </w:r>
      <w:r>
        <w:rPr>
          <w:sz w:val="24"/>
        </w:rPr>
        <w:t>e</w:t>
      </w:r>
      <w:r>
        <w:rPr>
          <w:spacing w:val="80"/>
          <w:sz w:val="24"/>
        </w:rPr>
        <w:t xml:space="preserve"> </w:t>
      </w:r>
      <w:r>
        <w:rPr>
          <w:sz w:val="24"/>
        </w:rPr>
        <w:t>integrimeve lokale, rajonale.</w:t>
      </w:r>
    </w:p>
    <w:p w14:paraId="4A201FBE" w14:textId="77777777" w:rsidR="00086CDE" w:rsidRDefault="00F93D55" w:rsidP="00B859AA">
      <w:pPr>
        <w:pStyle w:val="ListParagraph"/>
        <w:numPr>
          <w:ilvl w:val="0"/>
          <w:numId w:val="32"/>
        </w:numPr>
        <w:tabs>
          <w:tab w:val="left" w:pos="1020"/>
        </w:tabs>
        <w:spacing w:before="1" w:line="293" w:lineRule="exact"/>
        <w:jc w:val="both"/>
        <w:rPr>
          <w:rFonts w:ascii="Symbol" w:hAnsi="Symbol"/>
          <w:sz w:val="24"/>
        </w:rPr>
      </w:pPr>
      <w:r>
        <w:rPr>
          <w:sz w:val="24"/>
        </w:rPr>
        <w:t>Të</w:t>
      </w:r>
      <w:r>
        <w:rPr>
          <w:spacing w:val="-3"/>
          <w:sz w:val="24"/>
        </w:rPr>
        <w:t xml:space="preserve"> </w:t>
      </w:r>
      <w:r>
        <w:rPr>
          <w:sz w:val="24"/>
        </w:rPr>
        <w:t>manifestojë guxim</w:t>
      </w:r>
      <w:r>
        <w:rPr>
          <w:spacing w:val="-1"/>
          <w:sz w:val="24"/>
        </w:rPr>
        <w:t xml:space="preserve"> </w:t>
      </w:r>
      <w:r>
        <w:rPr>
          <w:sz w:val="24"/>
        </w:rPr>
        <w:t>dhe</w:t>
      </w:r>
      <w:r>
        <w:rPr>
          <w:spacing w:val="-2"/>
          <w:sz w:val="24"/>
        </w:rPr>
        <w:t xml:space="preserve"> </w:t>
      </w:r>
      <w:r>
        <w:rPr>
          <w:sz w:val="24"/>
        </w:rPr>
        <w:t>aftësi sipërmarrëse</w:t>
      </w:r>
      <w:r>
        <w:rPr>
          <w:spacing w:val="-2"/>
          <w:sz w:val="24"/>
        </w:rPr>
        <w:t xml:space="preserve"> </w:t>
      </w:r>
      <w:r>
        <w:rPr>
          <w:sz w:val="24"/>
        </w:rPr>
        <w:t>për të</w:t>
      </w:r>
      <w:r>
        <w:rPr>
          <w:spacing w:val="-1"/>
          <w:sz w:val="24"/>
        </w:rPr>
        <w:t xml:space="preserve"> </w:t>
      </w:r>
      <w:r>
        <w:rPr>
          <w:sz w:val="24"/>
        </w:rPr>
        <w:t>ardhmen</w:t>
      </w:r>
      <w:r>
        <w:rPr>
          <w:spacing w:val="-1"/>
          <w:sz w:val="24"/>
        </w:rPr>
        <w:t xml:space="preserve"> </w:t>
      </w:r>
      <w:r>
        <w:rPr>
          <w:sz w:val="24"/>
        </w:rPr>
        <w:t>e</w:t>
      </w:r>
      <w:r>
        <w:rPr>
          <w:spacing w:val="-1"/>
          <w:sz w:val="24"/>
        </w:rPr>
        <w:t xml:space="preserve"> </w:t>
      </w:r>
      <w:r>
        <w:rPr>
          <w:spacing w:val="-4"/>
          <w:sz w:val="24"/>
        </w:rPr>
        <w:t>tij.</w:t>
      </w:r>
    </w:p>
    <w:p w14:paraId="4D6E9975" w14:textId="77777777" w:rsidR="00086CDE" w:rsidRDefault="00F93D55" w:rsidP="00B859AA">
      <w:pPr>
        <w:pStyle w:val="ListParagraph"/>
        <w:numPr>
          <w:ilvl w:val="0"/>
          <w:numId w:val="32"/>
        </w:numPr>
        <w:tabs>
          <w:tab w:val="left" w:pos="1020"/>
        </w:tabs>
        <w:spacing w:line="293" w:lineRule="exact"/>
        <w:jc w:val="both"/>
        <w:rPr>
          <w:rFonts w:ascii="Symbol" w:hAnsi="Symbol"/>
          <w:sz w:val="24"/>
        </w:rPr>
      </w:pPr>
      <w:r>
        <w:rPr>
          <w:sz w:val="24"/>
        </w:rPr>
        <w:t>Të</w:t>
      </w:r>
      <w:r>
        <w:rPr>
          <w:spacing w:val="-3"/>
          <w:sz w:val="24"/>
        </w:rPr>
        <w:t xml:space="preserve"> </w:t>
      </w:r>
      <w:r>
        <w:rPr>
          <w:sz w:val="24"/>
        </w:rPr>
        <w:t>tregojë</w:t>
      </w:r>
      <w:r>
        <w:rPr>
          <w:spacing w:val="-1"/>
          <w:sz w:val="24"/>
        </w:rPr>
        <w:t xml:space="preserve"> </w:t>
      </w:r>
      <w:r>
        <w:rPr>
          <w:sz w:val="24"/>
        </w:rPr>
        <w:t>vetëkontroll</w:t>
      </w:r>
      <w:r>
        <w:rPr>
          <w:spacing w:val="-1"/>
          <w:sz w:val="24"/>
        </w:rPr>
        <w:t xml:space="preserve"> </w:t>
      </w:r>
      <w:r>
        <w:rPr>
          <w:sz w:val="24"/>
        </w:rPr>
        <w:t>gjatë</w:t>
      </w:r>
      <w:r>
        <w:rPr>
          <w:spacing w:val="-1"/>
          <w:sz w:val="24"/>
        </w:rPr>
        <w:t xml:space="preserve"> </w:t>
      </w:r>
      <w:r>
        <w:rPr>
          <w:sz w:val="24"/>
        </w:rPr>
        <w:t>ushtrimit</w:t>
      </w:r>
      <w:r>
        <w:rPr>
          <w:spacing w:val="-1"/>
          <w:sz w:val="24"/>
        </w:rPr>
        <w:t xml:space="preserve"> </w:t>
      </w:r>
      <w:r>
        <w:rPr>
          <w:sz w:val="24"/>
        </w:rPr>
        <w:t>të</w:t>
      </w:r>
      <w:r>
        <w:rPr>
          <w:spacing w:val="-2"/>
          <w:sz w:val="24"/>
        </w:rPr>
        <w:t xml:space="preserve"> </w:t>
      </w:r>
      <w:r>
        <w:rPr>
          <w:sz w:val="24"/>
        </w:rPr>
        <w:t>veprimtarive</w:t>
      </w:r>
      <w:r>
        <w:rPr>
          <w:spacing w:val="-1"/>
          <w:sz w:val="24"/>
        </w:rPr>
        <w:t xml:space="preserve"> </w:t>
      </w:r>
      <w:r>
        <w:rPr>
          <w:sz w:val="24"/>
        </w:rPr>
        <w:t>të</w:t>
      </w:r>
      <w:r>
        <w:rPr>
          <w:spacing w:val="-1"/>
          <w:sz w:val="24"/>
        </w:rPr>
        <w:t xml:space="preserve"> </w:t>
      </w:r>
      <w:r>
        <w:rPr>
          <w:spacing w:val="-4"/>
          <w:sz w:val="24"/>
        </w:rPr>
        <w:t>tij.</w:t>
      </w:r>
    </w:p>
    <w:p w14:paraId="27020AC0" w14:textId="77777777" w:rsidR="00086CDE" w:rsidRDefault="00F93D55" w:rsidP="00B859AA">
      <w:pPr>
        <w:pStyle w:val="ListParagraph"/>
        <w:numPr>
          <w:ilvl w:val="0"/>
          <w:numId w:val="32"/>
        </w:numPr>
        <w:tabs>
          <w:tab w:val="left" w:pos="1020"/>
        </w:tabs>
        <w:spacing w:before="2" w:line="237" w:lineRule="auto"/>
        <w:ind w:right="625"/>
        <w:jc w:val="both"/>
        <w:rPr>
          <w:rFonts w:ascii="Symbol" w:hAnsi="Symbol"/>
          <w:sz w:val="24"/>
        </w:rPr>
      </w:pPr>
      <w:r>
        <w:rPr>
          <w:sz w:val="24"/>
        </w:rPr>
        <w:t>Të organizojë drejt, procesin e të nxënit të tyre dhe të shfaqin gadishmërinë dhe vullnetin për të nxënë gjatë gjithë jetës.</w:t>
      </w:r>
    </w:p>
    <w:p w14:paraId="14633B26" w14:textId="77777777" w:rsidR="00086CDE" w:rsidRDefault="00F93D55" w:rsidP="00B859AA">
      <w:pPr>
        <w:pStyle w:val="ListParagraph"/>
        <w:numPr>
          <w:ilvl w:val="0"/>
          <w:numId w:val="32"/>
        </w:numPr>
        <w:tabs>
          <w:tab w:val="left" w:pos="1020"/>
        </w:tabs>
        <w:spacing w:before="5" w:line="237" w:lineRule="auto"/>
        <w:ind w:right="621"/>
        <w:jc w:val="both"/>
        <w:rPr>
          <w:rFonts w:ascii="Symbol" w:hAnsi="Symbol"/>
          <w:sz w:val="24"/>
        </w:rPr>
      </w:pPr>
      <w:r>
        <w:rPr>
          <w:sz w:val="24"/>
        </w:rPr>
        <w:t>Të</w:t>
      </w:r>
      <w:r>
        <w:rPr>
          <w:spacing w:val="40"/>
          <w:sz w:val="24"/>
        </w:rPr>
        <w:t xml:space="preserve"> </w:t>
      </w:r>
      <w:r>
        <w:rPr>
          <w:sz w:val="24"/>
        </w:rPr>
        <w:t>respektojë</w:t>
      </w:r>
      <w:r>
        <w:rPr>
          <w:spacing w:val="40"/>
          <w:sz w:val="24"/>
        </w:rPr>
        <w:t xml:space="preserve"> </w:t>
      </w:r>
      <w:r>
        <w:rPr>
          <w:sz w:val="24"/>
        </w:rPr>
        <w:t>parimet</w:t>
      </w:r>
      <w:r>
        <w:rPr>
          <w:spacing w:val="40"/>
          <w:sz w:val="24"/>
        </w:rPr>
        <w:t xml:space="preserve"> </w:t>
      </w:r>
      <w:r>
        <w:rPr>
          <w:sz w:val="24"/>
        </w:rPr>
        <w:t>e</w:t>
      </w:r>
      <w:r>
        <w:rPr>
          <w:spacing w:val="40"/>
          <w:sz w:val="24"/>
        </w:rPr>
        <w:t xml:space="preserve"> </w:t>
      </w:r>
      <w:r>
        <w:rPr>
          <w:sz w:val="24"/>
        </w:rPr>
        <w:t>punës</w:t>
      </w:r>
      <w:r>
        <w:rPr>
          <w:spacing w:val="40"/>
          <w:sz w:val="24"/>
        </w:rPr>
        <w:t xml:space="preserve"> </w:t>
      </w:r>
      <w:r>
        <w:rPr>
          <w:sz w:val="24"/>
        </w:rPr>
        <w:t>në</w:t>
      </w:r>
      <w:r>
        <w:rPr>
          <w:spacing w:val="40"/>
          <w:sz w:val="24"/>
        </w:rPr>
        <w:t xml:space="preserve"> </w:t>
      </w:r>
      <w:r>
        <w:rPr>
          <w:sz w:val="24"/>
        </w:rPr>
        <w:t>grup</w:t>
      </w:r>
      <w:r>
        <w:rPr>
          <w:spacing w:val="40"/>
          <w:sz w:val="24"/>
        </w:rPr>
        <w:t xml:space="preserve"> </w:t>
      </w:r>
      <w:r>
        <w:rPr>
          <w:sz w:val="24"/>
        </w:rPr>
        <w:t>dhe</w:t>
      </w:r>
      <w:r>
        <w:rPr>
          <w:spacing w:val="40"/>
          <w:sz w:val="24"/>
        </w:rPr>
        <w:t xml:space="preserve"> </w:t>
      </w:r>
      <w:r>
        <w:rPr>
          <w:sz w:val="24"/>
        </w:rPr>
        <w:t>të</w:t>
      </w:r>
      <w:r>
        <w:rPr>
          <w:spacing w:val="40"/>
          <w:sz w:val="24"/>
        </w:rPr>
        <w:t xml:space="preserve"> </w:t>
      </w:r>
      <w:r>
        <w:rPr>
          <w:sz w:val="24"/>
        </w:rPr>
        <w:t>bashkëpunojnë</w:t>
      </w:r>
      <w:r>
        <w:rPr>
          <w:spacing w:val="40"/>
          <w:sz w:val="24"/>
        </w:rPr>
        <w:t xml:space="preserve"> </w:t>
      </w:r>
      <w:r>
        <w:rPr>
          <w:sz w:val="24"/>
        </w:rPr>
        <w:t>aktivisht</w:t>
      </w:r>
      <w:r>
        <w:rPr>
          <w:spacing w:val="40"/>
          <w:sz w:val="24"/>
        </w:rPr>
        <w:t xml:space="preserve"> </w:t>
      </w:r>
      <w:r>
        <w:rPr>
          <w:sz w:val="24"/>
        </w:rPr>
        <w:t>në</w:t>
      </w:r>
      <w:r>
        <w:rPr>
          <w:spacing w:val="40"/>
          <w:sz w:val="24"/>
        </w:rPr>
        <w:t xml:space="preserve"> </w:t>
      </w:r>
      <w:r>
        <w:rPr>
          <w:sz w:val="24"/>
        </w:rPr>
        <w:t>arritjen</w:t>
      </w:r>
      <w:r>
        <w:rPr>
          <w:spacing w:val="40"/>
          <w:sz w:val="24"/>
        </w:rPr>
        <w:t xml:space="preserve"> </w:t>
      </w:r>
      <w:r>
        <w:rPr>
          <w:sz w:val="24"/>
        </w:rPr>
        <w:t>e</w:t>
      </w:r>
      <w:r>
        <w:rPr>
          <w:spacing w:val="40"/>
          <w:sz w:val="24"/>
        </w:rPr>
        <w:t xml:space="preserve"> </w:t>
      </w:r>
      <w:r>
        <w:rPr>
          <w:sz w:val="24"/>
        </w:rPr>
        <w:t>objektivave të pranuara.</w:t>
      </w:r>
    </w:p>
    <w:p w14:paraId="3DE0DAA6" w14:textId="77777777" w:rsidR="00086CDE" w:rsidRDefault="00F93D55" w:rsidP="00B859AA">
      <w:pPr>
        <w:pStyle w:val="ListParagraph"/>
        <w:numPr>
          <w:ilvl w:val="0"/>
          <w:numId w:val="32"/>
        </w:numPr>
        <w:tabs>
          <w:tab w:val="left" w:pos="1020"/>
        </w:tabs>
        <w:spacing w:before="5" w:line="237" w:lineRule="auto"/>
        <w:ind w:right="626"/>
        <w:jc w:val="both"/>
        <w:rPr>
          <w:rFonts w:ascii="Symbol" w:hAnsi="Symbol"/>
          <w:sz w:val="24"/>
        </w:rPr>
      </w:pPr>
      <w:r>
        <w:rPr>
          <w:sz w:val="24"/>
        </w:rPr>
        <w:t>Të vlerësojë dhe vetvlerësojnë nisur nga kritere</w:t>
      </w:r>
      <w:r>
        <w:rPr>
          <w:spacing w:val="22"/>
          <w:sz w:val="24"/>
        </w:rPr>
        <w:t xml:space="preserve"> </w:t>
      </w:r>
      <w:r>
        <w:rPr>
          <w:sz w:val="24"/>
        </w:rPr>
        <w:t>të drejta si</w:t>
      </w:r>
      <w:r>
        <w:rPr>
          <w:spacing w:val="22"/>
          <w:sz w:val="24"/>
        </w:rPr>
        <w:t xml:space="preserve"> </w:t>
      </w:r>
      <w:r>
        <w:rPr>
          <w:sz w:val="24"/>
        </w:rPr>
        <w:t>bazë për të përmirësuar dhe</w:t>
      </w:r>
      <w:r>
        <w:rPr>
          <w:spacing w:val="80"/>
          <w:sz w:val="24"/>
        </w:rPr>
        <w:t xml:space="preserve"> </w:t>
      </w:r>
      <w:r>
        <w:rPr>
          <w:sz w:val="24"/>
        </w:rPr>
        <w:t>çuar më tej arritjet e tij.</w:t>
      </w:r>
    </w:p>
    <w:p w14:paraId="7630F4D5" w14:textId="77777777" w:rsidR="00086CDE" w:rsidRDefault="00086CDE">
      <w:pPr>
        <w:pStyle w:val="BodyText"/>
        <w:spacing w:before="4"/>
      </w:pPr>
    </w:p>
    <w:p w14:paraId="4F2D8A1C" w14:textId="77777777" w:rsidR="00086CDE" w:rsidRDefault="00F93D55" w:rsidP="00B859AA">
      <w:pPr>
        <w:pStyle w:val="ListParagraph"/>
        <w:numPr>
          <w:ilvl w:val="0"/>
          <w:numId w:val="33"/>
        </w:numPr>
        <w:tabs>
          <w:tab w:val="left" w:pos="900"/>
        </w:tabs>
        <w:ind w:left="900" w:right="1569" w:hanging="240"/>
        <w:rPr>
          <w:b/>
          <w:sz w:val="24"/>
        </w:rPr>
      </w:pPr>
      <w:r>
        <w:rPr>
          <w:b/>
          <w:sz w:val="24"/>
        </w:rPr>
        <w:t>Kompetencat</w:t>
      </w:r>
      <w:r>
        <w:rPr>
          <w:b/>
          <w:spacing w:val="-3"/>
          <w:sz w:val="24"/>
        </w:rPr>
        <w:t xml:space="preserve"> </w:t>
      </w:r>
      <w:r>
        <w:rPr>
          <w:b/>
          <w:sz w:val="24"/>
        </w:rPr>
        <w:t>profesionale</w:t>
      </w:r>
      <w:r>
        <w:rPr>
          <w:b/>
          <w:spacing w:val="-3"/>
          <w:sz w:val="24"/>
        </w:rPr>
        <w:t xml:space="preserve"> </w:t>
      </w:r>
      <w:r>
        <w:rPr>
          <w:b/>
          <w:sz w:val="24"/>
        </w:rPr>
        <w:t>të</w:t>
      </w:r>
      <w:r>
        <w:rPr>
          <w:b/>
          <w:spacing w:val="-4"/>
          <w:sz w:val="24"/>
        </w:rPr>
        <w:t xml:space="preserve"> </w:t>
      </w:r>
      <w:r>
        <w:rPr>
          <w:b/>
          <w:sz w:val="24"/>
        </w:rPr>
        <w:t>nxënësit</w:t>
      </w:r>
      <w:r>
        <w:rPr>
          <w:b/>
          <w:spacing w:val="-4"/>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5"/>
          <w:sz w:val="24"/>
        </w:rPr>
        <w:t xml:space="preserve"> </w:t>
      </w:r>
      <w:r>
        <w:rPr>
          <w:b/>
          <w:sz w:val="24"/>
        </w:rPr>
        <w:t>arsimit</w:t>
      </w:r>
      <w:r>
        <w:rPr>
          <w:b/>
          <w:spacing w:val="-3"/>
          <w:sz w:val="24"/>
        </w:rPr>
        <w:t xml:space="preserve"> </w:t>
      </w:r>
      <w:r>
        <w:rPr>
          <w:b/>
          <w:sz w:val="24"/>
        </w:rPr>
        <w:t>profesional</w:t>
      </w:r>
      <w:r>
        <w:rPr>
          <w:b/>
          <w:spacing w:val="-3"/>
          <w:sz w:val="24"/>
        </w:rPr>
        <w:t xml:space="preserve"> </w:t>
      </w:r>
      <w:r>
        <w:rPr>
          <w:b/>
          <w:sz w:val="24"/>
        </w:rPr>
        <w:t xml:space="preserve">në </w:t>
      </w:r>
      <w:r w:rsidR="00524A01">
        <w:rPr>
          <w:b/>
          <w:sz w:val="24"/>
        </w:rPr>
        <w:t>kualifikimin “Termohidraulikë”, niveli II i KSHK</w:t>
      </w:r>
    </w:p>
    <w:p w14:paraId="21184265" w14:textId="77777777" w:rsidR="00086CDE" w:rsidRDefault="00F93D55" w:rsidP="0041662B">
      <w:pPr>
        <w:pStyle w:val="BodyText"/>
        <w:spacing w:before="272"/>
        <w:ind w:left="660" w:right="419"/>
        <w:jc w:val="both"/>
      </w:pPr>
      <w:r>
        <w:t xml:space="preserve">Me përfundimin me sukses të arsimit profesional në </w:t>
      </w:r>
      <w:r w:rsidR="00524A01">
        <w:t>kualifikimin “Termohidraulikë”, niveli II i KSHK</w:t>
      </w:r>
      <w:r>
        <w:t>, nxënësi do të jetë i aftë të ushtrojë kompetencat profesionale si më poshtë:</w:t>
      </w:r>
    </w:p>
    <w:p w14:paraId="3AB7D796" w14:textId="77777777" w:rsidR="00086CDE" w:rsidRDefault="00F93D55" w:rsidP="00B859AA">
      <w:pPr>
        <w:pStyle w:val="ListParagraph"/>
        <w:numPr>
          <w:ilvl w:val="0"/>
          <w:numId w:val="31"/>
        </w:numPr>
        <w:tabs>
          <w:tab w:val="left" w:pos="1380"/>
        </w:tabs>
        <w:spacing w:before="2"/>
        <w:jc w:val="both"/>
        <w:rPr>
          <w:sz w:val="24"/>
        </w:rPr>
      </w:pPr>
      <w:r>
        <w:rPr>
          <w:sz w:val="24"/>
        </w:rPr>
        <w:t>Të</w:t>
      </w:r>
      <w:r>
        <w:rPr>
          <w:spacing w:val="-3"/>
          <w:sz w:val="24"/>
        </w:rPr>
        <w:t xml:space="preserve"> </w:t>
      </w:r>
      <w:r>
        <w:rPr>
          <w:sz w:val="24"/>
        </w:rPr>
        <w:t>organizojë</w:t>
      </w:r>
      <w:r>
        <w:rPr>
          <w:spacing w:val="-1"/>
          <w:sz w:val="24"/>
        </w:rPr>
        <w:t xml:space="preserve"> </w:t>
      </w:r>
      <w:r>
        <w:rPr>
          <w:sz w:val="24"/>
        </w:rPr>
        <w:t>vendin</w:t>
      </w:r>
      <w:r>
        <w:rPr>
          <w:spacing w:val="-1"/>
          <w:sz w:val="24"/>
        </w:rPr>
        <w:t xml:space="preserve"> </w:t>
      </w:r>
      <w:r>
        <w:rPr>
          <w:sz w:val="24"/>
        </w:rPr>
        <w:t>e punës</w:t>
      </w:r>
      <w:r>
        <w:rPr>
          <w:spacing w:val="-1"/>
          <w:sz w:val="24"/>
        </w:rPr>
        <w:t xml:space="preserve"> </w:t>
      </w:r>
      <w:r>
        <w:rPr>
          <w:sz w:val="24"/>
        </w:rPr>
        <w:t>për</w:t>
      </w:r>
      <w:r>
        <w:rPr>
          <w:spacing w:val="-1"/>
          <w:sz w:val="24"/>
        </w:rPr>
        <w:t xml:space="preserve"> </w:t>
      </w:r>
      <w:r>
        <w:rPr>
          <w:sz w:val="24"/>
        </w:rPr>
        <w:t>punime</w:t>
      </w:r>
      <w:r>
        <w:rPr>
          <w:spacing w:val="-1"/>
          <w:sz w:val="24"/>
        </w:rPr>
        <w:t xml:space="preserve"> </w:t>
      </w:r>
      <w:r>
        <w:rPr>
          <w:spacing w:val="-2"/>
          <w:sz w:val="24"/>
        </w:rPr>
        <w:t>termohidraulike.</w:t>
      </w:r>
    </w:p>
    <w:p w14:paraId="39D6667E" w14:textId="77777777" w:rsidR="00086CDE" w:rsidRDefault="00F93D55" w:rsidP="00B859AA">
      <w:pPr>
        <w:pStyle w:val="ListParagraph"/>
        <w:numPr>
          <w:ilvl w:val="0"/>
          <w:numId w:val="31"/>
        </w:numPr>
        <w:tabs>
          <w:tab w:val="left" w:pos="1380"/>
        </w:tabs>
        <w:spacing w:before="1" w:line="293" w:lineRule="exact"/>
        <w:jc w:val="both"/>
        <w:rPr>
          <w:sz w:val="24"/>
        </w:rPr>
      </w:pPr>
      <w:r>
        <w:rPr>
          <w:sz w:val="24"/>
        </w:rPr>
        <w:t>Të</w:t>
      </w:r>
      <w:r>
        <w:rPr>
          <w:spacing w:val="-3"/>
          <w:sz w:val="24"/>
        </w:rPr>
        <w:t xml:space="preserve"> </w:t>
      </w:r>
      <w:r>
        <w:rPr>
          <w:sz w:val="24"/>
        </w:rPr>
        <w:t>përdorë</w:t>
      </w:r>
      <w:r>
        <w:rPr>
          <w:spacing w:val="-1"/>
          <w:sz w:val="24"/>
        </w:rPr>
        <w:t xml:space="preserve"> </w:t>
      </w:r>
      <w:r>
        <w:rPr>
          <w:sz w:val="24"/>
        </w:rPr>
        <w:t>dhe</w:t>
      </w:r>
      <w:r>
        <w:rPr>
          <w:spacing w:val="-2"/>
          <w:sz w:val="24"/>
        </w:rPr>
        <w:t xml:space="preserve"> </w:t>
      </w:r>
      <w:r>
        <w:rPr>
          <w:sz w:val="24"/>
        </w:rPr>
        <w:t>mirëmbajë</w:t>
      </w:r>
      <w:r>
        <w:rPr>
          <w:spacing w:val="-1"/>
          <w:sz w:val="24"/>
        </w:rPr>
        <w:t xml:space="preserve"> </w:t>
      </w:r>
      <w:r>
        <w:rPr>
          <w:sz w:val="24"/>
        </w:rPr>
        <w:t>veglat,</w:t>
      </w:r>
      <w:r>
        <w:rPr>
          <w:spacing w:val="-1"/>
          <w:sz w:val="24"/>
        </w:rPr>
        <w:t xml:space="preserve"> </w:t>
      </w:r>
      <w:r>
        <w:rPr>
          <w:sz w:val="24"/>
        </w:rPr>
        <w:t>pajisjet, makinat</w:t>
      </w:r>
      <w:r>
        <w:rPr>
          <w:spacing w:val="-1"/>
          <w:sz w:val="24"/>
        </w:rPr>
        <w:t xml:space="preserve"> </w:t>
      </w:r>
      <w:r>
        <w:rPr>
          <w:sz w:val="24"/>
        </w:rPr>
        <w:t>dhe materialet</w:t>
      </w:r>
      <w:r>
        <w:rPr>
          <w:spacing w:val="-1"/>
          <w:sz w:val="24"/>
        </w:rPr>
        <w:t xml:space="preserve"> </w:t>
      </w:r>
      <w:r>
        <w:rPr>
          <w:sz w:val="24"/>
        </w:rPr>
        <w:t xml:space="preserve">e </w:t>
      </w:r>
      <w:r>
        <w:rPr>
          <w:spacing w:val="-2"/>
          <w:sz w:val="24"/>
        </w:rPr>
        <w:t>punës.</w:t>
      </w:r>
    </w:p>
    <w:p w14:paraId="7126B0CF"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3"/>
          <w:sz w:val="24"/>
        </w:rPr>
        <w:t xml:space="preserve"> </w:t>
      </w:r>
      <w:r>
        <w:rPr>
          <w:sz w:val="24"/>
        </w:rPr>
        <w:t>zbatojë</w:t>
      </w:r>
      <w:r>
        <w:rPr>
          <w:spacing w:val="-2"/>
          <w:sz w:val="24"/>
        </w:rPr>
        <w:t xml:space="preserve"> </w:t>
      </w:r>
      <w:r>
        <w:rPr>
          <w:sz w:val="24"/>
        </w:rPr>
        <w:t>standardet</w:t>
      </w:r>
      <w:r>
        <w:rPr>
          <w:spacing w:val="1"/>
          <w:sz w:val="24"/>
        </w:rPr>
        <w:t xml:space="preserve"> </w:t>
      </w:r>
      <w:r>
        <w:rPr>
          <w:sz w:val="24"/>
        </w:rPr>
        <w:t>e</w:t>
      </w:r>
      <w:r>
        <w:rPr>
          <w:spacing w:val="-2"/>
          <w:sz w:val="24"/>
        </w:rPr>
        <w:t xml:space="preserve"> profesionit</w:t>
      </w:r>
      <w:r w:rsidR="00123EEA">
        <w:rPr>
          <w:spacing w:val="-2"/>
          <w:sz w:val="24"/>
        </w:rPr>
        <w:t>.</w:t>
      </w:r>
    </w:p>
    <w:p w14:paraId="7459E883"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interpretojë</w:t>
      </w:r>
      <w:r>
        <w:rPr>
          <w:spacing w:val="-2"/>
          <w:sz w:val="24"/>
        </w:rPr>
        <w:t xml:space="preserve"> </w:t>
      </w:r>
      <w:r>
        <w:rPr>
          <w:sz w:val="24"/>
        </w:rPr>
        <w:t>dokumentacionin teknik</w:t>
      </w:r>
      <w:r>
        <w:rPr>
          <w:spacing w:val="-1"/>
          <w:sz w:val="24"/>
        </w:rPr>
        <w:t xml:space="preserve"> </w:t>
      </w:r>
      <w:r>
        <w:rPr>
          <w:sz w:val="24"/>
        </w:rPr>
        <w:t>për</w:t>
      </w:r>
      <w:r>
        <w:rPr>
          <w:spacing w:val="-1"/>
          <w:sz w:val="24"/>
        </w:rPr>
        <w:t xml:space="preserve"> </w:t>
      </w:r>
      <w:r>
        <w:rPr>
          <w:sz w:val="24"/>
        </w:rPr>
        <w:t>punime</w:t>
      </w:r>
      <w:r>
        <w:rPr>
          <w:spacing w:val="-1"/>
          <w:sz w:val="24"/>
        </w:rPr>
        <w:t xml:space="preserve"> </w:t>
      </w:r>
      <w:r>
        <w:rPr>
          <w:sz w:val="24"/>
        </w:rPr>
        <w:t>në</w:t>
      </w:r>
      <w:r>
        <w:rPr>
          <w:spacing w:val="-2"/>
          <w:sz w:val="24"/>
        </w:rPr>
        <w:t xml:space="preserve"> </w:t>
      </w:r>
      <w:r>
        <w:rPr>
          <w:sz w:val="24"/>
        </w:rPr>
        <w:t xml:space="preserve">instalime </w:t>
      </w:r>
      <w:r>
        <w:rPr>
          <w:spacing w:val="-2"/>
          <w:sz w:val="24"/>
        </w:rPr>
        <w:t>termohidraulike.</w:t>
      </w:r>
    </w:p>
    <w:p w14:paraId="3839D869"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4"/>
          <w:sz w:val="24"/>
        </w:rPr>
        <w:t xml:space="preserve"> </w:t>
      </w:r>
      <w:r>
        <w:rPr>
          <w:sz w:val="24"/>
        </w:rPr>
        <w:t>lexojë dhe</w:t>
      </w:r>
      <w:r>
        <w:rPr>
          <w:spacing w:val="-2"/>
          <w:sz w:val="24"/>
        </w:rPr>
        <w:t xml:space="preserve"> </w:t>
      </w:r>
      <w:r>
        <w:rPr>
          <w:sz w:val="24"/>
        </w:rPr>
        <w:t>interpretojë</w:t>
      </w:r>
      <w:r>
        <w:rPr>
          <w:spacing w:val="-1"/>
          <w:sz w:val="24"/>
        </w:rPr>
        <w:t xml:space="preserve"> </w:t>
      </w:r>
      <w:r>
        <w:rPr>
          <w:sz w:val="24"/>
        </w:rPr>
        <w:t>skica</w:t>
      </w:r>
      <w:r>
        <w:rPr>
          <w:spacing w:val="-1"/>
          <w:sz w:val="24"/>
        </w:rPr>
        <w:t xml:space="preserve"> </w:t>
      </w:r>
      <w:r>
        <w:rPr>
          <w:sz w:val="24"/>
        </w:rPr>
        <w:t>dhe</w:t>
      </w:r>
      <w:r>
        <w:rPr>
          <w:spacing w:val="-1"/>
          <w:sz w:val="24"/>
        </w:rPr>
        <w:t xml:space="preserve"> </w:t>
      </w:r>
      <w:r>
        <w:rPr>
          <w:sz w:val="24"/>
        </w:rPr>
        <w:t>skema të</w:t>
      </w:r>
      <w:r>
        <w:rPr>
          <w:spacing w:val="-1"/>
          <w:sz w:val="24"/>
        </w:rPr>
        <w:t xml:space="preserve"> </w:t>
      </w:r>
      <w:r>
        <w:rPr>
          <w:sz w:val="24"/>
        </w:rPr>
        <w:t>instalimeve</w:t>
      </w:r>
      <w:r>
        <w:rPr>
          <w:spacing w:val="-2"/>
          <w:sz w:val="24"/>
        </w:rPr>
        <w:t xml:space="preserve"> termohidraulike.</w:t>
      </w:r>
    </w:p>
    <w:p w14:paraId="1E300080"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zbatojë</w:t>
      </w:r>
      <w:r>
        <w:rPr>
          <w:spacing w:val="-2"/>
          <w:sz w:val="24"/>
        </w:rPr>
        <w:t xml:space="preserve"> </w:t>
      </w:r>
      <w:r>
        <w:rPr>
          <w:sz w:val="24"/>
        </w:rPr>
        <w:t>standardet</w:t>
      </w:r>
      <w:r>
        <w:rPr>
          <w:spacing w:val="-1"/>
          <w:sz w:val="24"/>
        </w:rPr>
        <w:t xml:space="preserve"> </w:t>
      </w:r>
      <w:r>
        <w:rPr>
          <w:sz w:val="24"/>
        </w:rPr>
        <w:t>për instalimet</w:t>
      </w:r>
      <w:r>
        <w:rPr>
          <w:spacing w:val="-1"/>
          <w:sz w:val="24"/>
        </w:rPr>
        <w:t xml:space="preserve"> </w:t>
      </w:r>
      <w:r>
        <w:rPr>
          <w:sz w:val="24"/>
        </w:rPr>
        <w:t>hidraulike</w:t>
      </w:r>
      <w:r>
        <w:rPr>
          <w:spacing w:val="-2"/>
          <w:sz w:val="24"/>
        </w:rPr>
        <w:t xml:space="preserve"> </w:t>
      </w:r>
      <w:r>
        <w:rPr>
          <w:sz w:val="24"/>
        </w:rPr>
        <w:t>dhe</w:t>
      </w:r>
      <w:r>
        <w:rPr>
          <w:spacing w:val="-1"/>
          <w:sz w:val="24"/>
        </w:rPr>
        <w:t xml:space="preserve"> </w:t>
      </w:r>
      <w:r>
        <w:rPr>
          <w:spacing w:val="-2"/>
          <w:sz w:val="24"/>
        </w:rPr>
        <w:t>termike.</w:t>
      </w:r>
    </w:p>
    <w:p w14:paraId="328FE580"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kryejë matje</w:t>
      </w:r>
      <w:r>
        <w:rPr>
          <w:spacing w:val="-1"/>
          <w:sz w:val="24"/>
        </w:rPr>
        <w:t xml:space="preserve"> </w:t>
      </w:r>
      <w:r>
        <w:rPr>
          <w:sz w:val="24"/>
        </w:rPr>
        <w:t>dhe</w:t>
      </w:r>
      <w:r>
        <w:rPr>
          <w:spacing w:val="-1"/>
          <w:sz w:val="24"/>
        </w:rPr>
        <w:t xml:space="preserve"> </w:t>
      </w:r>
      <w:r>
        <w:rPr>
          <w:sz w:val="24"/>
        </w:rPr>
        <w:t>kontrolle</w:t>
      </w:r>
      <w:r>
        <w:rPr>
          <w:spacing w:val="-2"/>
          <w:sz w:val="24"/>
        </w:rPr>
        <w:t xml:space="preserve"> </w:t>
      </w:r>
      <w:r>
        <w:rPr>
          <w:sz w:val="24"/>
        </w:rPr>
        <w:t>me vegla dhe</w:t>
      </w:r>
      <w:r>
        <w:rPr>
          <w:spacing w:val="-2"/>
          <w:sz w:val="24"/>
        </w:rPr>
        <w:t xml:space="preserve"> </w:t>
      </w:r>
      <w:r>
        <w:rPr>
          <w:sz w:val="24"/>
        </w:rPr>
        <w:t>instrumenta</w:t>
      </w:r>
      <w:r>
        <w:rPr>
          <w:spacing w:val="-1"/>
          <w:sz w:val="24"/>
        </w:rPr>
        <w:t xml:space="preserve"> </w:t>
      </w:r>
      <w:r>
        <w:rPr>
          <w:spacing w:val="-2"/>
          <w:sz w:val="24"/>
        </w:rPr>
        <w:t>matëse.</w:t>
      </w:r>
    </w:p>
    <w:p w14:paraId="55641F6A" w14:textId="77777777" w:rsidR="00086CDE" w:rsidRDefault="00F93D55" w:rsidP="00B859AA">
      <w:pPr>
        <w:pStyle w:val="ListParagraph"/>
        <w:numPr>
          <w:ilvl w:val="0"/>
          <w:numId w:val="31"/>
        </w:numPr>
        <w:tabs>
          <w:tab w:val="left" w:pos="1380"/>
        </w:tabs>
        <w:spacing w:before="4" w:line="237" w:lineRule="auto"/>
        <w:ind w:right="1413"/>
        <w:jc w:val="both"/>
        <w:rPr>
          <w:sz w:val="24"/>
        </w:rPr>
      </w:pPr>
      <w:r>
        <w:rPr>
          <w:sz w:val="24"/>
        </w:rPr>
        <w:t>Të</w:t>
      </w:r>
      <w:r>
        <w:rPr>
          <w:spacing w:val="-5"/>
          <w:sz w:val="24"/>
        </w:rPr>
        <w:t xml:space="preserve"> </w:t>
      </w:r>
      <w:r>
        <w:rPr>
          <w:sz w:val="24"/>
        </w:rPr>
        <w:t>përzgjedhë</w:t>
      </w:r>
      <w:r>
        <w:rPr>
          <w:spacing w:val="-5"/>
          <w:sz w:val="24"/>
        </w:rPr>
        <w:t xml:space="preserve"> </w:t>
      </w:r>
      <w:r>
        <w:rPr>
          <w:sz w:val="24"/>
        </w:rPr>
        <w:t>veglat,</w:t>
      </w:r>
      <w:r>
        <w:rPr>
          <w:spacing w:val="-3"/>
          <w:sz w:val="24"/>
        </w:rPr>
        <w:t xml:space="preserve"> </w:t>
      </w:r>
      <w:r>
        <w:rPr>
          <w:sz w:val="24"/>
        </w:rPr>
        <w:t>pajisjet</w:t>
      </w:r>
      <w:r>
        <w:rPr>
          <w:spacing w:val="-3"/>
          <w:sz w:val="24"/>
        </w:rPr>
        <w:t xml:space="preserve"> </w:t>
      </w:r>
      <w:r>
        <w:rPr>
          <w:sz w:val="24"/>
        </w:rPr>
        <w:t>dhe</w:t>
      </w:r>
      <w:r>
        <w:rPr>
          <w:spacing w:val="-3"/>
          <w:sz w:val="24"/>
        </w:rPr>
        <w:t xml:space="preserve"> </w:t>
      </w:r>
      <w:r>
        <w:rPr>
          <w:sz w:val="24"/>
        </w:rPr>
        <w:t>materialet</w:t>
      </w:r>
      <w:r>
        <w:rPr>
          <w:spacing w:val="-3"/>
          <w:sz w:val="24"/>
        </w:rPr>
        <w:t xml:space="preserve"> </w:t>
      </w:r>
      <w:r>
        <w:rPr>
          <w:sz w:val="24"/>
        </w:rPr>
        <w:t>e</w:t>
      </w:r>
      <w:r>
        <w:rPr>
          <w:spacing w:val="-3"/>
          <w:sz w:val="24"/>
        </w:rPr>
        <w:t xml:space="preserve"> </w:t>
      </w:r>
      <w:r>
        <w:rPr>
          <w:sz w:val="24"/>
        </w:rPr>
        <w:t>duhura</w:t>
      </w:r>
      <w:r>
        <w:rPr>
          <w:spacing w:val="-5"/>
          <w:sz w:val="24"/>
        </w:rPr>
        <w:t xml:space="preserve"> </w:t>
      </w:r>
      <w:r>
        <w:rPr>
          <w:sz w:val="24"/>
        </w:rPr>
        <w:t>për</w:t>
      </w:r>
      <w:r>
        <w:rPr>
          <w:spacing w:val="-3"/>
          <w:sz w:val="24"/>
        </w:rPr>
        <w:t xml:space="preserve"> </w:t>
      </w:r>
      <w:r>
        <w:rPr>
          <w:sz w:val="24"/>
        </w:rPr>
        <w:t>punime</w:t>
      </w:r>
      <w:r>
        <w:rPr>
          <w:spacing w:val="-4"/>
          <w:sz w:val="24"/>
        </w:rPr>
        <w:t xml:space="preserve"> </w:t>
      </w:r>
      <w:r>
        <w:rPr>
          <w:sz w:val="24"/>
        </w:rPr>
        <w:t>në</w:t>
      </w:r>
      <w:r>
        <w:rPr>
          <w:spacing w:val="-4"/>
          <w:sz w:val="24"/>
        </w:rPr>
        <w:t xml:space="preserve"> </w:t>
      </w:r>
      <w:r>
        <w:rPr>
          <w:sz w:val="24"/>
        </w:rPr>
        <w:t xml:space="preserve">instalime </w:t>
      </w:r>
      <w:r>
        <w:rPr>
          <w:spacing w:val="-2"/>
          <w:sz w:val="24"/>
        </w:rPr>
        <w:t>termohidraulike.</w:t>
      </w:r>
    </w:p>
    <w:p w14:paraId="7D15FD05" w14:textId="77777777" w:rsidR="00086CDE" w:rsidRDefault="00F93D55" w:rsidP="00B859AA">
      <w:pPr>
        <w:pStyle w:val="ListParagraph"/>
        <w:numPr>
          <w:ilvl w:val="0"/>
          <w:numId w:val="31"/>
        </w:numPr>
        <w:tabs>
          <w:tab w:val="left" w:pos="1380"/>
        </w:tabs>
        <w:spacing w:before="4" w:line="237" w:lineRule="auto"/>
        <w:ind w:right="648"/>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të</w:t>
      </w:r>
      <w:r>
        <w:rPr>
          <w:spacing w:val="-4"/>
          <w:sz w:val="24"/>
        </w:rPr>
        <w:t xml:space="preserve"> </w:t>
      </w:r>
      <w:r>
        <w:rPr>
          <w:sz w:val="24"/>
        </w:rPr>
        <w:t>hapjes</w:t>
      </w:r>
      <w:r>
        <w:rPr>
          <w:spacing w:val="-3"/>
          <w:sz w:val="24"/>
        </w:rPr>
        <w:t xml:space="preserve"> </w:t>
      </w:r>
      <w:r>
        <w:rPr>
          <w:sz w:val="24"/>
        </w:rPr>
        <w:t>dhe</w:t>
      </w:r>
      <w:r>
        <w:rPr>
          <w:spacing w:val="-4"/>
          <w:sz w:val="24"/>
        </w:rPr>
        <w:t xml:space="preserve"> </w:t>
      </w:r>
      <w:r>
        <w:rPr>
          <w:sz w:val="24"/>
        </w:rPr>
        <w:t>mbylljes</w:t>
      </w:r>
      <w:r>
        <w:rPr>
          <w:spacing w:val="-3"/>
          <w:sz w:val="24"/>
        </w:rPr>
        <w:t xml:space="preserve"> </w:t>
      </w:r>
      <w:r>
        <w:rPr>
          <w:sz w:val="24"/>
        </w:rPr>
        <w:t>së</w:t>
      </w:r>
      <w:r>
        <w:rPr>
          <w:spacing w:val="-4"/>
          <w:sz w:val="24"/>
        </w:rPr>
        <w:t xml:space="preserve"> </w:t>
      </w:r>
      <w:r>
        <w:rPr>
          <w:sz w:val="24"/>
        </w:rPr>
        <w:t>kanaleve,</w:t>
      </w:r>
      <w:r>
        <w:rPr>
          <w:spacing w:val="-3"/>
          <w:sz w:val="24"/>
        </w:rPr>
        <w:t xml:space="preserve"> </w:t>
      </w:r>
      <w:r>
        <w:rPr>
          <w:sz w:val="24"/>
        </w:rPr>
        <w:t>vrimave</w:t>
      </w:r>
      <w:r>
        <w:rPr>
          <w:spacing w:val="-4"/>
          <w:sz w:val="24"/>
        </w:rPr>
        <w:t xml:space="preserve"> </w:t>
      </w:r>
      <w:r>
        <w:rPr>
          <w:sz w:val="24"/>
        </w:rPr>
        <w:t>dhe</w:t>
      </w:r>
      <w:r>
        <w:rPr>
          <w:spacing w:val="-2"/>
          <w:sz w:val="24"/>
        </w:rPr>
        <w:t xml:space="preserve"> </w:t>
      </w:r>
      <w:r>
        <w:rPr>
          <w:sz w:val="24"/>
        </w:rPr>
        <w:t>foleve</w:t>
      </w:r>
      <w:r>
        <w:rPr>
          <w:spacing w:val="-4"/>
          <w:sz w:val="24"/>
        </w:rPr>
        <w:t xml:space="preserve"> </w:t>
      </w:r>
      <w:r>
        <w:rPr>
          <w:sz w:val="24"/>
        </w:rPr>
        <w:t>në</w:t>
      </w:r>
      <w:r>
        <w:rPr>
          <w:spacing w:val="-4"/>
          <w:sz w:val="24"/>
        </w:rPr>
        <w:t xml:space="preserve"> </w:t>
      </w:r>
      <w:r>
        <w:rPr>
          <w:sz w:val="24"/>
        </w:rPr>
        <w:t>mure</w:t>
      </w:r>
      <w:r>
        <w:rPr>
          <w:spacing w:val="-5"/>
          <w:sz w:val="24"/>
        </w:rPr>
        <w:t xml:space="preserve"> </w:t>
      </w:r>
      <w:r>
        <w:rPr>
          <w:sz w:val="24"/>
        </w:rPr>
        <w:t xml:space="preserve">dhe </w:t>
      </w:r>
      <w:r>
        <w:rPr>
          <w:spacing w:val="-2"/>
          <w:sz w:val="24"/>
        </w:rPr>
        <w:t>dysheme.</w:t>
      </w:r>
    </w:p>
    <w:p w14:paraId="4F98AF03" w14:textId="77777777" w:rsidR="00086CDE" w:rsidRDefault="00F93D55" w:rsidP="00B859AA">
      <w:pPr>
        <w:pStyle w:val="ListParagraph"/>
        <w:numPr>
          <w:ilvl w:val="0"/>
          <w:numId w:val="31"/>
        </w:numPr>
        <w:tabs>
          <w:tab w:val="left" w:pos="1380"/>
        </w:tabs>
        <w:spacing w:before="2" w:line="293" w:lineRule="exact"/>
        <w:jc w:val="both"/>
        <w:rPr>
          <w:sz w:val="24"/>
        </w:rPr>
      </w:pPr>
      <w:r>
        <w:rPr>
          <w:sz w:val="24"/>
        </w:rPr>
        <w:t>Të</w:t>
      </w:r>
      <w:r>
        <w:rPr>
          <w:spacing w:val="-5"/>
          <w:sz w:val="24"/>
        </w:rPr>
        <w:t xml:space="preserve"> </w:t>
      </w:r>
      <w:r>
        <w:rPr>
          <w:sz w:val="24"/>
        </w:rPr>
        <w:t>kryejë punime të</w:t>
      </w:r>
      <w:r>
        <w:rPr>
          <w:spacing w:val="-1"/>
          <w:sz w:val="24"/>
        </w:rPr>
        <w:t xml:space="preserve"> </w:t>
      </w:r>
      <w:r>
        <w:rPr>
          <w:sz w:val="24"/>
        </w:rPr>
        <w:t xml:space="preserve">ndryshme </w:t>
      </w:r>
      <w:r w:rsidR="008044A4">
        <w:rPr>
          <w:sz w:val="24"/>
        </w:rPr>
        <w:t>mekanike</w:t>
      </w:r>
      <w:r>
        <w:rPr>
          <w:spacing w:val="-3"/>
          <w:sz w:val="24"/>
        </w:rPr>
        <w:t xml:space="preserve"> </w:t>
      </w:r>
      <w:r>
        <w:rPr>
          <w:sz w:val="24"/>
        </w:rPr>
        <w:t>në</w:t>
      </w:r>
      <w:r>
        <w:rPr>
          <w:spacing w:val="-5"/>
          <w:sz w:val="24"/>
        </w:rPr>
        <w:t xml:space="preserve"> </w:t>
      </w:r>
      <w:r>
        <w:rPr>
          <w:sz w:val="24"/>
        </w:rPr>
        <w:t>funksion</w:t>
      </w:r>
      <w:r>
        <w:rPr>
          <w:spacing w:val="-2"/>
          <w:sz w:val="24"/>
        </w:rPr>
        <w:t xml:space="preserve"> </w:t>
      </w:r>
      <w:r>
        <w:rPr>
          <w:sz w:val="24"/>
        </w:rPr>
        <w:t>të</w:t>
      </w:r>
      <w:r>
        <w:rPr>
          <w:spacing w:val="-4"/>
          <w:sz w:val="24"/>
        </w:rPr>
        <w:t xml:space="preserve"> </w:t>
      </w:r>
      <w:r>
        <w:rPr>
          <w:sz w:val="24"/>
        </w:rPr>
        <w:t xml:space="preserve">instalimeve </w:t>
      </w:r>
      <w:r>
        <w:rPr>
          <w:spacing w:val="-2"/>
          <w:sz w:val="24"/>
        </w:rPr>
        <w:t>termohidraulike.</w:t>
      </w:r>
    </w:p>
    <w:p w14:paraId="2F7EEC38" w14:textId="77777777" w:rsidR="00086CDE" w:rsidRDefault="00F93D55" w:rsidP="00B859AA">
      <w:pPr>
        <w:pStyle w:val="ListParagraph"/>
        <w:numPr>
          <w:ilvl w:val="0"/>
          <w:numId w:val="31"/>
        </w:numPr>
        <w:tabs>
          <w:tab w:val="left" w:pos="1380"/>
        </w:tabs>
        <w:spacing w:before="2" w:line="293" w:lineRule="exact"/>
        <w:jc w:val="both"/>
        <w:rPr>
          <w:sz w:val="24"/>
        </w:rPr>
      </w:pPr>
      <w:r>
        <w:rPr>
          <w:sz w:val="24"/>
        </w:rPr>
        <w:t>Të</w:t>
      </w:r>
      <w:r>
        <w:rPr>
          <w:spacing w:val="-5"/>
          <w:sz w:val="24"/>
        </w:rPr>
        <w:t xml:space="preserve"> </w:t>
      </w:r>
      <w:r>
        <w:rPr>
          <w:sz w:val="24"/>
        </w:rPr>
        <w:t>përgatitë</w:t>
      </w:r>
      <w:r>
        <w:rPr>
          <w:spacing w:val="-1"/>
          <w:sz w:val="24"/>
        </w:rPr>
        <w:t xml:space="preserve"> </w:t>
      </w:r>
      <w:r>
        <w:rPr>
          <w:sz w:val="24"/>
        </w:rPr>
        <w:t>elemente</w:t>
      </w:r>
      <w:r>
        <w:rPr>
          <w:spacing w:val="-1"/>
          <w:sz w:val="24"/>
        </w:rPr>
        <w:t xml:space="preserve"> </w:t>
      </w:r>
      <w:r>
        <w:rPr>
          <w:sz w:val="24"/>
        </w:rPr>
        <w:t>tipike</w:t>
      </w:r>
      <w:r>
        <w:rPr>
          <w:spacing w:val="-1"/>
          <w:sz w:val="24"/>
        </w:rPr>
        <w:t xml:space="preserve"> </w:t>
      </w:r>
      <w:r>
        <w:rPr>
          <w:sz w:val="24"/>
        </w:rPr>
        <w:t>të</w:t>
      </w:r>
      <w:r>
        <w:rPr>
          <w:spacing w:val="-2"/>
          <w:sz w:val="24"/>
        </w:rPr>
        <w:t xml:space="preserve"> </w:t>
      </w:r>
      <w:r>
        <w:rPr>
          <w:sz w:val="24"/>
        </w:rPr>
        <w:t>tubacioneve</w:t>
      </w:r>
      <w:r>
        <w:rPr>
          <w:spacing w:val="-1"/>
          <w:sz w:val="24"/>
        </w:rPr>
        <w:t xml:space="preserve"> </w:t>
      </w:r>
      <w:r>
        <w:rPr>
          <w:sz w:val="24"/>
        </w:rPr>
        <w:t>me</w:t>
      </w:r>
      <w:r>
        <w:rPr>
          <w:spacing w:val="-1"/>
          <w:sz w:val="24"/>
        </w:rPr>
        <w:t xml:space="preserve"> </w:t>
      </w:r>
      <w:r>
        <w:rPr>
          <w:sz w:val="24"/>
        </w:rPr>
        <w:t xml:space="preserve">vegla </w:t>
      </w:r>
      <w:r>
        <w:rPr>
          <w:spacing w:val="-2"/>
          <w:sz w:val="24"/>
        </w:rPr>
        <w:t>dore.</w:t>
      </w:r>
    </w:p>
    <w:p w14:paraId="3338E9ED"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kryejë</w:t>
      </w:r>
      <w:r>
        <w:rPr>
          <w:spacing w:val="-1"/>
          <w:sz w:val="24"/>
        </w:rPr>
        <w:t xml:space="preserve"> </w:t>
      </w:r>
      <w:r>
        <w:rPr>
          <w:sz w:val="24"/>
        </w:rPr>
        <w:t>bashkime tubash</w:t>
      </w:r>
      <w:r>
        <w:rPr>
          <w:spacing w:val="-1"/>
          <w:sz w:val="24"/>
        </w:rPr>
        <w:t xml:space="preserve"> </w:t>
      </w:r>
      <w:r>
        <w:rPr>
          <w:sz w:val="24"/>
        </w:rPr>
        <w:t>duke</w:t>
      </w:r>
      <w:r>
        <w:rPr>
          <w:spacing w:val="-2"/>
          <w:sz w:val="24"/>
        </w:rPr>
        <w:t xml:space="preserve"> </w:t>
      </w:r>
      <w:r>
        <w:rPr>
          <w:sz w:val="24"/>
        </w:rPr>
        <w:t xml:space="preserve">përdorur teknika të </w:t>
      </w:r>
      <w:r>
        <w:rPr>
          <w:spacing w:val="-2"/>
          <w:sz w:val="24"/>
        </w:rPr>
        <w:t>ndryshme.</w:t>
      </w:r>
    </w:p>
    <w:p w14:paraId="2972EAD0" w14:textId="77777777" w:rsidR="00086CDE" w:rsidRDefault="00F93D55" w:rsidP="00B859AA">
      <w:pPr>
        <w:pStyle w:val="ListParagraph"/>
        <w:numPr>
          <w:ilvl w:val="0"/>
          <w:numId w:val="31"/>
        </w:numPr>
        <w:tabs>
          <w:tab w:val="left" w:pos="1380"/>
        </w:tabs>
        <w:spacing w:before="4" w:line="237" w:lineRule="auto"/>
        <w:ind w:right="826"/>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të</w:t>
      </w:r>
      <w:r>
        <w:rPr>
          <w:spacing w:val="-4"/>
          <w:sz w:val="24"/>
        </w:rPr>
        <w:t xml:space="preserve"> </w:t>
      </w:r>
      <w:r>
        <w:rPr>
          <w:sz w:val="24"/>
        </w:rPr>
        <w:t>thjeshta</w:t>
      </w:r>
      <w:r>
        <w:rPr>
          <w:spacing w:val="-3"/>
          <w:sz w:val="24"/>
        </w:rPr>
        <w:t xml:space="preserve"> </w:t>
      </w:r>
      <w:r>
        <w:rPr>
          <w:sz w:val="24"/>
        </w:rPr>
        <w:t>për</w:t>
      </w:r>
      <w:r>
        <w:rPr>
          <w:spacing w:val="-3"/>
          <w:sz w:val="24"/>
        </w:rPr>
        <w:t xml:space="preserve"> </w:t>
      </w:r>
      <w:r>
        <w:rPr>
          <w:sz w:val="24"/>
        </w:rPr>
        <w:t>instalimin</w:t>
      </w:r>
      <w:r>
        <w:rPr>
          <w:spacing w:val="-3"/>
          <w:sz w:val="24"/>
        </w:rPr>
        <w:t xml:space="preserve"> </w:t>
      </w:r>
      <w:r>
        <w:rPr>
          <w:sz w:val="24"/>
        </w:rPr>
        <w:t>e</w:t>
      </w:r>
      <w:r>
        <w:rPr>
          <w:spacing w:val="-3"/>
          <w:sz w:val="24"/>
        </w:rPr>
        <w:t xml:space="preserve"> </w:t>
      </w:r>
      <w:r>
        <w:rPr>
          <w:sz w:val="24"/>
        </w:rPr>
        <w:t>linjave</w:t>
      </w:r>
      <w:r>
        <w:rPr>
          <w:spacing w:val="-4"/>
          <w:sz w:val="24"/>
        </w:rPr>
        <w:t xml:space="preserve"> </w:t>
      </w:r>
      <w:r>
        <w:rPr>
          <w:sz w:val="24"/>
        </w:rPr>
        <w:t>të</w:t>
      </w:r>
      <w:r>
        <w:rPr>
          <w:spacing w:val="-3"/>
          <w:sz w:val="24"/>
        </w:rPr>
        <w:t xml:space="preserve"> </w:t>
      </w:r>
      <w:r>
        <w:rPr>
          <w:sz w:val="24"/>
        </w:rPr>
        <w:t>furnizimit</w:t>
      </w:r>
      <w:r>
        <w:rPr>
          <w:spacing w:val="-3"/>
          <w:sz w:val="24"/>
        </w:rPr>
        <w:t xml:space="preserve"> </w:t>
      </w:r>
      <w:r>
        <w:rPr>
          <w:sz w:val="24"/>
        </w:rPr>
        <w:t>me</w:t>
      </w:r>
      <w:r>
        <w:rPr>
          <w:spacing w:val="-3"/>
          <w:sz w:val="24"/>
        </w:rPr>
        <w:t xml:space="preserve"> </w:t>
      </w:r>
      <w:r>
        <w:rPr>
          <w:sz w:val="24"/>
        </w:rPr>
        <w:t>ujë</w:t>
      </w:r>
      <w:r>
        <w:rPr>
          <w:spacing w:val="-4"/>
          <w:sz w:val="24"/>
        </w:rPr>
        <w:t xml:space="preserve"> </w:t>
      </w:r>
      <w:r>
        <w:rPr>
          <w:sz w:val="24"/>
        </w:rPr>
        <w:t>të</w:t>
      </w:r>
      <w:r>
        <w:rPr>
          <w:spacing w:val="-3"/>
          <w:sz w:val="24"/>
        </w:rPr>
        <w:t xml:space="preserve"> </w:t>
      </w:r>
      <w:r>
        <w:rPr>
          <w:sz w:val="24"/>
        </w:rPr>
        <w:t xml:space="preserve">pajisjeve </w:t>
      </w:r>
      <w:r>
        <w:rPr>
          <w:spacing w:val="-2"/>
          <w:sz w:val="24"/>
        </w:rPr>
        <w:t>hidrosanitare.</w:t>
      </w:r>
    </w:p>
    <w:p w14:paraId="38A6EC81" w14:textId="77777777" w:rsidR="00086CDE" w:rsidRDefault="00F93D55" w:rsidP="00B859AA">
      <w:pPr>
        <w:pStyle w:val="ListParagraph"/>
        <w:numPr>
          <w:ilvl w:val="0"/>
          <w:numId w:val="31"/>
        </w:numPr>
        <w:tabs>
          <w:tab w:val="left" w:pos="1380"/>
        </w:tabs>
        <w:spacing w:before="5" w:line="237" w:lineRule="auto"/>
        <w:ind w:right="1465"/>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të</w:t>
      </w:r>
      <w:r>
        <w:rPr>
          <w:spacing w:val="-4"/>
          <w:sz w:val="24"/>
        </w:rPr>
        <w:t xml:space="preserve"> </w:t>
      </w:r>
      <w:r>
        <w:rPr>
          <w:sz w:val="24"/>
        </w:rPr>
        <w:t>thjeshta</w:t>
      </w:r>
      <w:r>
        <w:rPr>
          <w:spacing w:val="-3"/>
          <w:sz w:val="24"/>
        </w:rPr>
        <w:t xml:space="preserve"> </w:t>
      </w:r>
      <w:r>
        <w:rPr>
          <w:sz w:val="24"/>
        </w:rPr>
        <w:t>për</w:t>
      </w:r>
      <w:r>
        <w:rPr>
          <w:spacing w:val="-3"/>
          <w:sz w:val="24"/>
        </w:rPr>
        <w:t xml:space="preserve"> </w:t>
      </w:r>
      <w:r>
        <w:rPr>
          <w:sz w:val="24"/>
        </w:rPr>
        <w:t>instalimin</w:t>
      </w:r>
      <w:r>
        <w:rPr>
          <w:spacing w:val="-3"/>
          <w:sz w:val="24"/>
        </w:rPr>
        <w:t xml:space="preserve"> </w:t>
      </w:r>
      <w:r>
        <w:rPr>
          <w:sz w:val="24"/>
        </w:rPr>
        <w:t>e</w:t>
      </w:r>
      <w:r>
        <w:rPr>
          <w:spacing w:val="-3"/>
          <w:sz w:val="24"/>
        </w:rPr>
        <w:t xml:space="preserve"> </w:t>
      </w:r>
      <w:r>
        <w:rPr>
          <w:sz w:val="24"/>
        </w:rPr>
        <w:t>linjave</w:t>
      </w:r>
      <w:r>
        <w:rPr>
          <w:spacing w:val="-4"/>
          <w:sz w:val="24"/>
        </w:rPr>
        <w:t xml:space="preserve"> </w:t>
      </w:r>
      <w:r>
        <w:rPr>
          <w:sz w:val="24"/>
        </w:rPr>
        <w:t>të</w:t>
      </w:r>
      <w:r>
        <w:rPr>
          <w:spacing w:val="-3"/>
          <w:sz w:val="24"/>
        </w:rPr>
        <w:t xml:space="preserve"> </w:t>
      </w:r>
      <w:r>
        <w:rPr>
          <w:sz w:val="24"/>
        </w:rPr>
        <w:t>shkarkimit</w:t>
      </w:r>
      <w:r>
        <w:rPr>
          <w:spacing w:val="-3"/>
          <w:sz w:val="24"/>
        </w:rPr>
        <w:t xml:space="preserve"> </w:t>
      </w:r>
      <w:r>
        <w:rPr>
          <w:sz w:val="24"/>
        </w:rPr>
        <w:t>të</w:t>
      </w:r>
      <w:r>
        <w:rPr>
          <w:spacing w:val="-4"/>
          <w:sz w:val="24"/>
        </w:rPr>
        <w:t xml:space="preserve"> </w:t>
      </w:r>
      <w:r>
        <w:rPr>
          <w:sz w:val="24"/>
        </w:rPr>
        <w:t xml:space="preserve">pajisjeve </w:t>
      </w:r>
      <w:r>
        <w:rPr>
          <w:spacing w:val="-2"/>
          <w:sz w:val="24"/>
        </w:rPr>
        <w:t>hidrosanitare.</w:t>
      </w:r>
    </w:p>
    <w:p w14:paraId="76CBDA84" w14:textId="77777777" w:rsidR="00086CDE" w:rsidRDefault="00F93D55" w:rsidP="00B859AA">
      <w:pPr>
        <w:pStyle w:val="ListParagraph"/>
        <w:numPr>
          <w:ilvl w:val="0"/>
          <w:numId w:val="31"/>
        </w:numPr>
        <w:tabs>
          <w:tab w:val="left" w:pos="1380"/>
        </w:tabs>
        <w:spacing w:before="4" w:line="237" w:lineRule="auto"/>
        <w:ind w:right="694"/>
        <w:jc w:val="both"/>
        <w:rPr>
          <w:sz w:val="24"/>
        </w:rPr>
      </w:pPr>
      <w:r>
        <w:rPr>
          <w:sz w:val="24"/>
        </w:rPr>
        <w:t>Të</w:t>
      </w:r>
      <w:r>
        <w:rPr>
          <w:spacing w:val="-5"/>
          <w:sz w:val="24"/>
        </w:rPr>
        <w:t xml:space="preserve"> </w:t>
      </w:r>
      <w:r>
        <w:rPr>
          <w:sz w:val="24"/>
        </w:rPr>
        <w:t>kryejë</w:t>
      </w:r>
      <w:r>
        <w:rPr>
          <w:spacing w:val="-3"/>
          <w:sz w:val="24"/>
        </w:rPr>
        <w:t xml:space="preserve"> </w:t>
      </w:r>
      <w:r>
        <w:rPr>
          <w:sz w:val="24"/>
        </w:rPr>
        <w:t>punime</w:t>
      </w:r>
      <w:r>
        <w:rPr>
          <w:spacing w:val="-3"/>
          <w:sz w:val="24"/>
        </w:rPr>
        <w:t xml:space="preserve"> </w:t>
      </w:r>
      <w:r>
        <w:rPr>
          <w:sz w:val="24"/>
        </w:rPr>
        <w:t>për</w:t>
      </w:r>
      <w:r>
        <w:rPr>
          <w:spacing w:val="-3"/>
          <w:sz w:val="24"/>
        </w:rPr>
        <w:t xml:space="preserve"> </w:t>
      </w:r>
      <w:r>
        <w:rPr>
          <w:sz w:val="24"/>
        </w:rPr>
        <w:t>instalime</w:t>
      </w:r>
      <w:r>
        <w:rPr>
          <w:spacing w:val="-4"/>
          <w:sz w:val="24"/>
        </w:rPr>
        <w:t xml:space="preserve"> </w:t>
      </w:r>
      <w:r>
        <w:rPr>
          <w:sz w:val="24"/>
        </w:rPr>
        <w:t>të</w:t>
      </w:r>
      <w:r>
        <w:rPr>
          <w:spacing w:val="-3"/>
          <w:sz w:val="24"/>
        </w:rPr>
        <w:t xml:space="preserve"> </w:t>
      </w:r>
      <w:r>
        <w:rPr>
          <w:sz w:val="24"/>
        </w:rPr>
        <w:t>thjeshta</w:t>
      </w:r>
      <w:r>
        <w:rPr>
          <w:spacing w:val="-4"/>
          <w:sz w:val="24"/>
        </w:rPr>
        <w:t xml:space="preserve"> </w:t>
      </w:r>
      <w:r>
        <w:rPr>
          <w:sz w:val="24"/>
        </w:rPr>
        <w:t>të</w:t>
      </w:r>
      <w:r>
        <w:rPr>
          <w:spacing w:val="-3"/>
          <w:sz w:val="24"/>
        </w:rPr>
        <w:t xml:space="preserve"> </w:t>
      </w:r>
      <w:r>
        <w:rPr>
          <w:sz w:val="24"/>
        </w:rPr>
        <w:t>tubave,</w:t>
      </w:r>
      <w:r>
        <w:rPr>
          <w:spacing w:val="-3"/>
          <w:sz w:val="24"/>
        </w:rPr>
        <w:t xml:space="preserve"> </w:t>
      </w:r>
      <w:r>
        <w:rPr>
          <w:sz w:val="24"/>
        </w:rPr>
        <w:t>të</w:t>
      </w:r>
      <w:r>
        <w:rPr>
          <w:spacing w:val="-3"/>
          <w:sz w:val="24"/>
        </w:rPr>
        <w:t xml:space="preserve"> </w:t>
      </w:r>
      <w:r>
        <w:rPr>
          <w:sz w:val="24"/>
        </w:rPr>
        <w:t>armaturave</w:t>
      </w:r>
      <w:r>
        <w:rPr>
          <w:spacing w:val="-4"/>
          <w:sz w:val="24"/>
        </w:rPr>
        <w:t xml:space="preserve"> </w:t>
      </w:r>
      <w:r>
        <w:rPr>
          <w:sz w:val="24"/>
        </w:rPr>
        <w:t>dhe</w:t>
      </w:r>
      <w:r>
        <w:rPr>
          <w:spacing w:val="-4"/>
          <w:sz w:val="24"/>
        </w:rPr>
        <w:t xml:space="preserve"> </w:t>
      </w:r>
      <w:r>
        <w:rPr>
          <w:sz w:val="24"/>
        </w:rPr>
        <w:t>radiatorëve</w:t>
      </w:r>
      <w:r>
        <w:rPr>
          <w:spacing w:val="-4"/>
          <w:sz w:val="24"/>
        </w:rPr>
        <w:t xml:space="preserve"> </w:t>
      </w:r>
      <w:r>
        <w:rPr>
          <w:sz w:val="24"/>
        </w:rPr>
        <w:t>në sistemet e ngrohjes.</w:t>
      </w:r>
    </w:p>
    <w:p w14:paraId="058AE900" w14:textId="77777777" w:rsidR="00086CDE" w:rsidRDefault="00F93D55" w:rsidP="00B859AA">
      <w:pPr>
        <w:pStyle w:val="ListParagraph"/>
        <w:numPr>
          <w:ilvl w:val="0"/>
          <w:numId w:val="31"/>
        </w:numPr>
        <w:tabs>
          <w:tab w:val="left" w:pos="1380"/>
        </w:tabs>
        <w:spacing w:before="2" w:line="293" w:lineRule="exact"/>
        <w:jc w:val="both"/>
        <w:rPr>
          <w:sz w:val="24"/>
        </w:rPr>
      </w:pPr>
      <w:r>
        <w:rPr>
          <w:sz w:val="24"/>
        </w:rPr>
        <w:t>Të</w:t>
      </w:r>
      <w:r>
        <w:rPr>
          <w:spacing w:val="-5"/>
          <w:sz w:val="24"/>
        </w:rPr>
        <w:t xml:space="preserve"> </w:t>
      </w:r>
      <w:r>
        <w:rPr>
          <w:sz w:val="24"/>
        </w:rPr>
        <w:t>kryejë punime të</w:t>
      </w:r>
      <w:r>
        <w:rPr>
          <w:spacing w:val="-2"/>
          <w:sz w:val="24"/>
        </w:rPr>
        <w:t xml:space="preserve"> </w:t>
      </w:r>
      <w:r>
        <w:rPr>
          <w:sz w:val="24"/>
        </w:rPr>
        <w:t>thjeshta për montimin e</w:t>
      </w:r>
      <w:r>
        <w:rPr>
          <w:spacing w:val="-2"/>
          <w:sz w:val="24"/>
        </w:rPr>
        <w:t xml:space="preserve"> </w:t>
      </w:r>
      <w:r>
        <w:rPr>
          <w:sz w:val="24"/>
        </w:rPr>
        <w:t>pajisjeve</w:t>
      </w:r>
      <w:r>
        <w:rPr>
          <w:spacing w:val="-1"/>
          <w:sz w:val="24"/>
        </w:rPr>
        <w:t xml:space="preserve"> </w:t>
      </w:r>
      <w:r>
        <w:rPr>
          <w:sz w:val="24"/>
        </w:rPr>
        <w:t>hidrosanitare</w:t>
      </w:r>
      <w:r>
        <w:rPr>
          <w:spacing w:val="-1"/>
          <w:sz w:val="24"/>
        </w:rPr>
        <w:t xml:space="preserve"> </w:t>
      </w:r>
      <w:r>
        <w:rPr>
          <w:sz w:val="24"/>
        </w:rPr>
        <w:t>dhe</w:t>
      </w:r>
      <w:r>
        <w:rPr>
          <w:spacing w:val="1"/>
          <w:sz w:val="24"/>
        </w:rPr>
        <w:t xml:space="preserve"> </w:t>
      </w:r>
      <w:r>
        <w:rPr>
          <w:spacing w:val="-2"/>
          <w:sz w:val="24"/>
        </w:rPr>
        <w:t>aksesorëve.</w:t>
      </w:r>
    </w:p>
    <w:p w14:paraId="3D195FF8" w14:textId="59AB595D"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5"/>
          <w:sz w:val="24"/>
        </w:rPr>
        <w:t xml:space="preserve"> </w:t>
      </w:r>
      <w:r>
        <w:rPr>
          <w:sz w:val="24"/>
        </w:rPr>
        <w:t>kryejë punime të</w:t>
      </w:r>
      <w:r>
        <w:rPr>
          <w:spacing w:val="-1"/>
          <w:sz w:val="24"/>
        </w:rPr>
        <w:t xml:space="preserve"> </w:t>
      </w:r>
      <w:r w:rsidR="0041662B">
        <w:rPr>
          <w:spacing w:val="-1"/>
          <w:sz w:val="24"/>
        </w:rPr>
        <w:t xml:space="preserve">thjeshta për </w:t>
      </w:r>
      <w:r>
        <w:rPr>
          <w:sz w:val="24"/>
        </w:rPr>
        <w:t>instalim</w:t>
      </w:r>
      <w:r w:rsidR="0041662B">
        <w:rPr>
          <w:sz w:val="24"/>
        </w:rPr>
        <w:t>e</w:t>
      </w:r>
      <w:r>
        <w:rPr>
          <w:sz w:val="24"/>
        </w:rPr>
        <w:t xml:space="preserve"> të</w:t>
      </w:r>
      <w:r>
        <w:rPr>
          <w:spacing w:val="-2"/>
          <w:sz w:val="24"/>
        </w:rPr>
        <w:t xml:space="preserve"> </w:t>
      </w:r>
      <w:r>
        <w:rPr>
          <w:sz w:val="24"/>
        </w:rPr>
        <w:t>sistemeve</w:t>
      </w:r>
      <w:r>
        <w:rPr>
          <w:spacing w:val="-1"/>
          <w:sz w:val="24"/>
        </w:rPr>
        <w:t xml:space="preserve"> </w:t>
      </w:r>
      <w:r>
        <w:rPr>
          <w:sz w:val="24"/>
        </w:rPr>
        <w:t>të ngrohjes dhe</w:t>
      </w:r>
      <w:r>
        <w:rPr>
          <w:spacing w:val="-1"/>
          <w:sz w:val="24"/>
        </w:rPr>
        <w:t xml:space="preserve"> </w:t>
      </w:r>
      <w:r>
        <w:rPr>
          <w:spacing w:val="-2"/>
          <w:sz w:val="24"/>
        </w:rPr>
        <w:t>ventilimit</w:t>
      </w:r>
      <w:r w:rsidR="00123EEA">
        <w:rPr>
          <w:spacing w:val="-2"/>
          <w:sz w:val="24"/>
        </w:rPr>
        <w:t>.</w:t>
      </w:r>
    </w:p>
    <w:p w14:paraId="11838510" w14:textId="77777777" w:rsidR="00086CDE" w:rsidRDefault="00086CDE" w:rsidP="0041662B">
      <w:pPr>
        <w:spacing w:line="293" w:lineRule="exact"/>
        <w:jc w:val="both"/>
        <w:rPr>
          <w:sz w:val="24"/>
        </w:rPr>
        <w:sectPr w:rsidR="00086CDE">
          <w:pgSz w:w="11910" w:h="16840"/>
          <w:pgMar w:top="1340" w:right="820" w:bottom="1300" w:left="780" w:header="0" w:footer="1030" w:gutter="0"/>
          <w:cols w:space="720"/>
        </w:sectPr>
      </w:pPr>
    </w:p>
    <w:p w14:paraId="7D9473BA" w14:textId="77777777" w:rsidR="00086CDE" w:rsidRDefault="00F93D55" w:rsidP="00B859AA">
      <w:pPr>
        <w:pStyle w:val="ListParagraph"/>
        <w:numPr>
          <w:ilvl w:val="0"/>
          <w:numId w:val="31"/>
        </w:numPr>
        <w:tabs>
          <w:tab w:val="left" w:pos="1380"/>
        </w:tabs>
        <w:spacing w:before="80" w:line="294" w:lineRule="exact"/>
        <w:jc w:val="both"/>
        <w:rPr>
          <w:sz w:val="24"/>
        </w:rPr>
      </w:pPr>
      <w:r>
        <w:rPr>
          <w:sz w:val="24"/>
        </w:rPr>
        <w:t>Të</w:t>
      </w:r>
      <w:r>
        <w:rPr>
          <w:spacing w:val="-3"/>
          <w:sz w:val="24"/>
        </w:rPr>
        <w:t xml:space="preserve"> </w:t>
      </w:r>
      <w:r>
        <w:rPr>
          <w:sz w:val="24"/>
        </w:rPr>
        <w:t>kryejë</w:t>
      </w:r>
      <w:r>
        <w:rPr>
          <w:spacing w:val="-1"/>
          <w:sz w:val="24"/>
        </w:rPr>
        <w:t xml:space="preserve"> </w:t>
      </w:r>
      <w:r>
        <w:rPr>
          <w:sz w:val="24"/>
        </w:rPr>
        <w:t>punime</w:t>
      </w:r>
      <w:r>
        <w:rPr>
          <w:spacing w:val="-1"/>
          <w:sz w:val="24"/>
        </w:rPr>
        <w:t xml:space="preserve"> </w:t>
      </w:r>
      <w:r>
        <w:rPr>
          <w:sz w:val="24"/>
        </w:rPr>
        <w:t>të</w:t>
      </w:r>
      <w:r>
        <w:rPr>
          <w:spacing w:val="-1"/>
          <w:sz w:val="24"/>
        </w:rPr>
        <w:t xml:space="preserve"> </w:t>
      </w:r>
      <w:r>
        <w:rPr>
          <w:sz w:val="24"/>
        </w:rPr>
        <w:t>mirëmbajtjes</w:t>
      </w:r>
      <w:r>
        <w:rPr>
          <w:spacing w:val="-1"/>
          <w:sz w:val="24"/>
        </w:rPr>
        <w:t xml:space="preserve"> </w:t>
      </w:r>
      <w:r>
        <w:rPr>
          <w:sz w:val="24"/>
        </w:rPr>
        <w:t>në</w:t>
      </w:r>
      <w:r>
        <w:rPr>
          <w:spacing w:val="-2"/>
          <w:sz w:val="24"/>
        </w:rPr>
        <w:t xml:space="preserve"> </w:t>
      </w:r>
      <w:r>
        <w:rPr>
          <w:sz w:val="24"/>
        </w:rPr>
        <w:t>instalimet hidraulike</w:t>
      </w:r>
      <w:r>
        <w:rPr>
          <w:spacing w:val="-2"/>
          <w:sz w:val="24"/>
        </w:rPr>
        <w:t xml:space="preserve"> </w:t>
      </w:r>
      <w:r>
        <w:rPr>
          <w:sz w:val="24"/>
        </w:rPr>
        <w:t>dhe</w:t>
      </w:r>
      <w:r>
        <w:rPr>
          <w:spacing w:val="-2"/>
          <w:sz w:val="24"/>
        </w:rPr>
        <w:t xml:space="preserve"> </w:t>
      </w:r>
      <w:r>
        <w:rPr>
          <w:sz w:val="24"/>
        </w:rPr>
        <w:t xml:space="preserve">të </w:t>
      </w:r>
      <w:r>
        <w:rPr>
          <w:spacing w:val="-2"/>
          <w:sz w:val="24"/>
        </w:rPr>
        <w:t>ngrohjes.</w:t>
      </w:r>
    </w:p>
    <w:p w14:paraId="43289A42"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3"/>
          <w:sz w:val="24"/>
        </w:rPr>
        <w:t xml:space="preserve"> </w:t>
      </w:r>
      <w:r>
        <w:rPr>
          <w:sz w:val="24"/>
        </w:rPr>
        <w:t>komunikojë me</w:t>
      </w:r>
      <w:r>
        <w:rPr>
          <w:spacing w:val="-1"/>
          <w:sz w:val="24"/>
        </w:rPr>
        <w:t xml:space="preserve"> </w:t>
      </w:r>
      <w:r>
        <w:rPr>
          <w:sz w:val="24"/>
        </w:rPr>
        <w:t>etikë</w:t>
      </w:r>
      <w:r>
        <w:rPr>
          <w:spacing w:val="1"/>
          <w:sz w:val="24"/>
        </w:rPr>
        <w:t xml:space="preserve"> </w:t>
      </w:r>
      <w:r>
        <w:rPr>
          <w:spacing w:val="-2"/>
          <w:sz w:val="24"/>
        </w:rPr>
        <w:t>profesionale</w:t>
      </w:r>
      <w:r w:rsidR="00123EEA">
        <w:rPr>
          <w:spacing w:val="-2"/>
          <w:sz w:val="24"/>
        </w:rPr>
        <w:t>.</w:t>
      </w:r>
    </w:p>
    <w:p w14:paraId="07B2C134" w14:textId="77777777" w:rsidR="00086CDE" w:rsidRDefault="00F93D55" w:rsidP="00B859AA">
      <w:pPr>
        <w:pStyle w:val="ListParagraph"/>
        <w:numPr>
          <w:ilvl w:val="0"/>
          <w:numId w:val="31"/>
        </w:numPr>
        <w:tabs>
          <w:tab w:val="left" w:pos="1380"/>
        </w:tabs>
        <w:spacing w:line="293" w:lineRule="exact"/>
        <w:jc w:val="both"/>
        <w:rPr>
          <w:sz w:val="24"/>
        </w:rPr>
      </w:pPr>
      <w:r>
        <w:rPr>
          <w:sz w:val="24"/>
        </w:rPr>
        <w:t>Të</w:t>
      </w:r>
      <w:r>
        <w:rPr>
          <w:spacing w:val="-4"/>
          <w:sz w:val="24"/>
        </w:rPr>
        <w:t xml:space="preserve"> </w:t>
      </w:r>
      <w:r>
        <w:rPr>
          <w:sz w:val="24"/>
        </w:rPr>
        <w:t>zbatojë</w:t>
      </w:r>
      <w:r>
        <w:rPr>
          <w:spacing w:val="-1"/>
          <w:sz w:val="24"/>
        </w:rPr>
        <w:t xml:space="preserve"> </w:t>
      </w:r>
      <w:r>
        <w:rPr>
          <w:sz w:val="24"/>
        </w:rPr>
        <w:t>rregullat e sigurisë</w:t>
      </w:r>
      <w:r>
        <w:rPr>
          <w:spacing w:val="-1"/>
          <w:sz w:val="24"/>
        </w:rPr>
        <w:t xml:space="preserve"> </w:t>
      </w:r>
      <w:r>
        <w:rPr>
          <w:sz w:val="24"/>
        </w:rPr>
        <w:t>në</w:t>
      </w:r>
      <w:r>
        <w:rPr>
          <w:spacing w:val="-1"/>
          <w:sz w:val="24"/>
        </w:rPr>
        <w:t xml:space="preserve"> </w:t>
      </w:r>
      <w:r>
        <w:rPr>
          <w:sz w:val="24"/>
        </w:rPr>
        <w:t>punë</w:t>
      </w:r>
      <w:r>
        <w:rPr>
          <w:spacing w:val="-1"/>
          <w:sz w:val="24"/>
        </w:rPr>
        <w:t xml:space="preserve"> </w:t>
      </w:r>
      <w:r>
        <w:rPr>
          <w:sz w:val="24"/>
        </w:rPr>
        <w:t>dhe</w:t>
      </w:r>
      <w:r>
        <w:rPr>
          <w:spacing w:val="-1"/>
          <w:sz w:val="24"/>
        </w:rPr>
        <w:t xml:space="preserve"> </w:t>
      </w:r>
      <w:r>
        <w:rPr>
          <w:sz w:val="24"/>
        </w:rPr>
        <w:t xml:space="preserve">mbrojtjes së </w:t>
      </w:r>
      <w:r>
        <w:rPr>
          <w:spacing w:val="-2"/>
          <w:sz w:val="24"/>
        </w:rPr>
        <w:t>mjedisit.</w:t>
      </w:r>
    </w:p>
    <w:p w14:paraId="6FAA9897" w14:textId="77777777" w:rsidR="00086CDE" w:rsidRDefault="00086CDE" w:rsidP="0041662B">
      <w:pPr>
        <w:pStyle w:val="BodyText"/>
        <w:spacing w:before="1"/>
        <w:jc w:val="both"/>
      </w:pPr>
    </w:p>
    <w:p w14:paraId="7EACDB9A" w14:textId="3C4C1F6E" w:rsidR="00086CDE" w:rsidRDefault="00F93D55" w:rsidP="00B859AA">
      <w:pPr>
        <w:pStyle w:val="ListParagraph"/>
        <w:numPr>
          <w:ilvl w:val="0"/>
          <w:numId w:val="33"/>
        </w:numPr>
        <w:tabs>
          <w:tab w:val="left" w:pos="1020"/>
          <w:tab w:val="left" w:pos="1080"/>
        </w:tabs>
        <w:spacing w:before="1"/>
        <w:ind w:left="1080" w:right="1324" w:hanging="420"/>
        <w:rPr>
          <w:b/>
          <w:sz w:val="24"/>
        </w:rPr>
      </w:pPr>
      <w:r>
        <w:rPr>
          <w:b/>
          <w:sz w:val="24"/>
        </w:rPr>
        <w:t>Mundësitë</w:t>
      </w:r>
      <w:r>
        <w:rPr>
          <w:b/>
          <w:spacing w:val="-5"/>
          <w:sz w:val="24"/>
        </w:rPr>
        <w:t xml:space="preserve"> </w:t>
      </w:r>
      <w:r>
        <w:rPr>
          <w:b/>
          <w:sz w:val="24"/>
        </w:rPr>
        <w:t>e</w:t>
      </w:r>
      <w:r>
        <w:rPr>
          <w:b/>
          <w:spacing w:val="-5"/>
          <w:sz w:val="24"/>
        </w:rPr>
        <w:t xml:space="preserve"> </w:t>
      </w:r>
      <w:r>
        <w:rPr>
          <w:b/>
          <w:sz w:val="24"/>
        </w:rPr>
        <w:t>punësimit</w:t>
      </w:r>
      <w:r>
        <w:rPr>
          <w:b/>
          <w:spacing w:val="-3"/>
          <w:sz w:val="24"/>
        </w:rPr>
        <w:t xml:space="preserve"> </w:t>
      </w:r>
      <w:r>
        <w:rPr>
          <w:b/>
          <w:sz w:val="24"/>
        </w:rPr>
        <w:t>dhe</w:t>
      </w:r>
      <w:r>
        <w:rPr>
          <w:b/>
          <w:spacing w:val="-5"/>
          <w:sz w:val="24"/>
        </w:rPr>
        <w:t xml:space="preserve"> </w:t>
      </w:r>
      <w:r>
        <w:rPr>
          <w:b/>
          <w:sz w:val="24"/>
        </w:rPr>
        <w:t>të</w:t>
      </w:r>
      <w:r>
        <w:rPr>
          <w:b/>
          <w:spacing w:val="-5"/>
          <w:sz w:val="24"/>
        </w:rPr>
        <w:t xml:space="preserve"> </w:t>
      </w:r>
      <w:r>
        <w:rPr>
          <w:b/>
          <w:sz w:val="24"/>
        </w:rPr>
        <w:t>arsimimit</w:t>
      </w:r>
      <w:r>
        <w:rPr>
          <w:b/>
          <w:spacing w:val="-3"/>
          <w:sz w:val="24"/>
        </w:rPr>
        <w:t xml:space="preserve"> </w:t>
      </w:r>
      <w:r>
        <w:rPr>
          <w:b/>
          <w:sz w:val="24"/>
        </w:rPr>
        <w:t>të</w:t>
      </w:r>
      <w:r>
        <w:rPr>
          <w:b/>
          <w:spacing w:val="-3"/>
          <w:sz w:val="24"/>
        </w:rPr>
        <w:t xml:space="preserve"> </w:t>
      </w:r>
      <w:r>
        <w:rPr>
          <w:b/>
          <w:sz w:val="24"/>
        </w:rPr>
        <w:t>mëtejshëm</w:t>
      </w:r>
      <w:r>
        <w:rPr>
          <w:b/>
          <w:spacing w:val="-6"/>
          <w:sz w:val="24"/>
        </w:rPr>
        <w:t xml:space="preserve"> </w:t>
      </w:r>
      <w:r>
        <w:rPr>
          <w:b/>
          <w:sz w:val="24"/>
        </w:rPr>
        <w:t>në</w:t>
      </w:r>
      <w:r>
        <w:rPr>
          <w:b/>
          <w:spacing w:val="-5"/>
          <w:sz w:val="24"/>
        </w:rPr>
        <w:t xml:space="preserve"> </w:t>
      </w:r>
      <w:r>
        <w:rPr>
          <w:b/>
          <w:sz w:val="24"/>
        </w:rPr>
        <w:t>përfundim</w:t>
      </w:r>
      <w:r>
        <w:rPr>
          <w:b/>
          <w:spacing w:val="-5"/>
          <w:sz w:val="24"/>
        </w:rPr>
        <w:t xml:space="preserve"> </w:t>
      </w:r>
      <w:r>
        <w:rPr>
          <w:b/>
          <w:sz w:val="24"/>
        </w:rPr>
        <w:t>të</w:t>
      </w:r>
      <w:r>
        <w:rPr>
          <w:b/>
          <w:spacing w:val="-4"/>
          <w:sz w:val="24"/>
        </w:rPr>
        <w:t xml:space="preserve"> </w:t>
      </w:r>
      <w:r>
        <w:rPr>
          <w:b/>
          <w:sz w:val="24"/>
        </w:rPr>
        <w:t xml:space="preserve">arsimit profesional në </w:t>
      </w:r>
      <w:r w:rsidR="00524A01">
        <w:rPr>
          <w:b/>
          <w:sz w:val="24"/>
        </w:rPr>
        <w:t>kualifikimin “Termohidraulikë”, niveli II i KSHK</w:t>
      </w:r>
      <w:r>
        <w:rPr>
          <w:b/>
          <w:sz w:val="24"/>
        </w:rPr>
        <w:t>.</w:t>
      </w:r>
    </w:p>
    <w:p w14:paraId="4F5E9966" w14:textId="77777777" w:rsidR="0041662B" w:rsidRDefault="0041662B" w:rsidP="0041662B">
      <w:pPr>
        <w:pStyle w:val="ListParagraph"/>
        <w:tabs>
          <w:tab w:val="left" w:pos="1020"/>
          <w:tab w:val="left" w:pos="1080"/>
        </w:tabs>
        <w:spacing w:before="1"/>
        <w:ind w:left="1080" w:right="1324" w:firstLine="0"/>
        <w:rPr>
          <w:b/>
          <w:sz w:val="24"/>
        </w:rPr>
      </w:pPr>
    </w:p>
    <w:p w14:paraId="6EF48336" w14:textId="695F7F89" w:rsidR="00E16EF5" w:rsidRDefault="00E16EF5" w:rsidP="00E16EF5">
      <w:pPr>
        <w:pStyle w:val="BodyText"/>
        <w:spacing w:before="6"/>
        <w:ind w:left="990"/>
      </w:pPr>
      <w:r>
        <w:t xml:space="preserve">Përfundimi me sukses i arsimit profesional në kualifikimin profesional “Termohidraulikë”, niveli II-të në KSHK, referuar nivelit II të KEK, e pajis individin me </w:t>
      </w:r>
      <w:r w:rsidR="007B31FA">
        <w:t>Ç</w:t>
      </w:r>
      <w:r>
        <w:t>ertifikatën Profesionale të punonjësit gjysmë të kualifikuar (ndihmës) në këtë drejtim.</w:t>
      </w:r>
    </w:p>
    <w:p w14:paraId="6FEF22B1" w14:textId="301874AC" w:rsidR="00E16EF5" w:rsidRDefault="00E16EF5" w:rsidP="00E16EF5">
      <w:pPr>
        <w:pStyle w:val="BodyText"/>
        <w:spacing w:before="6"/>
        <w:ind w:left="990"/>
      </w:pPr>
      <w:r>
        <w:t>Ky kualifikim profesional i jep individit mundësinë që t'i drejtohet tregut të punës për t’u punësuar si ndihmës për punime instalimi, riparimi, mirëmbajtjeje të sistemeve termohidraulike në sipërmarrje që kryejnë veprimtari në fushën e termohidraulikës, në sipërmarrjet e ndërtimit të objekteve të ndryshme, në ndërmarrje të ujësjellës kanalizimeve, si dhe në njësitë e tregtimit të pajisjeve, veglave dhe materialeve hidro-sanitare etj.</w:t>
      </w:r>
    </w:p>
    <w:p w14:paraId="52EA218C" w14:textId="4412DEEE" w:rsidR="00086CDE" w:rsidRDefault="00E16EF5" w:rsidP="00E16EF5">
      <w:pPr>
        <w:pStyle w:val="BodyText"/>
        <w:spacing w:before="6"/>
        <w:ind w:left="990"/>
      </w:pPr>
      <w:r>
        <w:t>Me përfundimin e kualifikimit profesional “Termohidraulikë”, niveli II-të në KSHK, referuar nivelit II të KEK, individi ka të drejtë të vazhdojë arsimimin në nivelin III-të në KSHK-së, referuar nivelit III të KEK, në një nga profilet mësimore të këtij drejtimi. Me arsimimin e mëtejshëm në nivelin IV-t në KSHK, referuar nivelit IV të KEK, individi fiton të drejtën e Diplomës së “Maturës Shtetërore Profesionale” me mundësi për të vazhduar studimet pas të mesme ose universitare.</w:t>
      </w:r>
    </w:p>
    <w:p w14:paraId="31E41F33" w14:textId="77777777" w:rsidR="00E16EF5" w:rsidRDefault="00E16EF5" w:rsidP="00E16EF5">
      <w:pPr>
        <w:pStyle w:val="BodyText"/>
        <w:spacing w:before="6"/>
        <w:ind w:left="990"/>
      </w:pPr>
    </w:p>
    <w:p w14:paraId="7B15E194" w14:textId="77777777" w:rsidR="00086CDE" w:rsidRDefault="00F93D55" w:rsidP="00687D0D">
      <w:pPr>
        <w:pStyle w:val="Heading1"/>
        <w:numPr>
          <w:ilvl w:val="0"/>
          <w:numId w:val="34"/>
        </w:numPr>
        <w:tabs>
          <w:tab w:val="left" w:pos="1125"/>
          <w:tab w:val="left" w:pos="7200"/>
          <w:tab w:val="left" w:pos="10260"/>
        </w:tabs>
        <w:spacing w:before="1" w:line="242" w:lineRule="auto"/>
        <w:ind w:right="50" w:firstLine="0"/>
      </w:pPr>
      <w:r>
        <w:t>Plani</w:t>
      </w:r>
      <w:r>
        <w:rPr>
          <w:spacing w:val="-6"/>
        </w:rPr>
        <w:t xml:space="preserve"> </w:t>
      </w:r>
      <w:r>
        <w:t>mësimor</w:t>
      </w:r>
      <w:r>
        <w:rPr>
          <w:spacing w:val="-7"/>
        </w:rPr>
        <w:t xml:space="preserve"> </w:t>
      </w:r>
      <w:r>
        <w:t>për</w:t>
      </w:r>
      <w:r>
        <w:rPr>
          <w:spacing w:val="-7"/>
        </w:rPr>
        <w:t xml:space="preserve"> </w:t>
      </w:r>
      <w:r>
        <w:t>arsimin</w:t>
      </w:r>
      <w:r>
        <w:rPr>
          <w:spacing w:val="-7"/>
        </w:rPr>
        <w:t xml:space="preserve"> </w:t>
      </w:r>
      <w:r>
        <w:t>profesional</w:t>
      </w:r>
      <w:r>
        <w:rPr>
          <w:spacing w:val="-6"/>
        </w:rPr>
        <w:t xml:space="preserve"> </w:t>
      </w:r>
      <w:r>
        <w:t>në</w:t>
      </w:r>
      <w:r>
        <w:rPr>
          <w:spacing w:val="-8"/>
        </w:rPr>
        <w:t xml:space="preserve"> </w:t>
      </w:r>
      <w:r w:rsidR="00524A01">
        <w:t>kualifikimin “Termohidraulikë”, niveli II i KSHK</w:t>
      </w:r>
    </w:p>
    <w:p w14:paraId="117BF649" w14:textId="77777777" w:rsidR="00086CDE" w:rsidRDefault="00086CDE">
      <w:pPr>
        <w:pStyle w:val="BodyText"/>
        <w:spacing w:before="88" w:after="1"/>
        <w:rPr>
          <w:b/>
          <w:sz w:val="2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530"/>
        <w:gridCol w:w="10"/>
        <w:gridCol w:w="1609"/>
        <w:gridCol w:w="10"/>
        <w:gridCol w:w="5751"/>
        <w:gridCol w:w="10"/>
        <w:gridCol w:w="1069"/>
        <w:gridCol w:w="10"/>
        <w:gridCol w:w="1069"/>
        <w:gridCol w:w="10"/>
      </w:tblGrid>
      <w:tr w:rsidR="00086CDE" w14:paraId="3F2F56D3" w14:textId="77777777">
        <w:trPr>
          <w:gridAfter w:val="1"/>
          <w:wAfter w:w="10" w:type="dxa"/>
          <w:trHeight w:val="373"/>
        </w:trPr>
        <w:tc>
          <w:tcPr>
            <w:tcW w:w="10078" w:type="dxa"/>
            <w:gridSpan w:val="10"/>
            <w:shd w:val="clear" w:color="auto" w:fill="CCCCCC"/>
          </w:tcPr>
          <w:p w14:paraId="5BA40A63" w14:textId="77777777" w:rsidR="00086CDE" w:rsidRDefault="00F93D55">
            <w:pPr>
              <w:pStyle w:val="TableParagraph"/>
              <w:tabs>
                <w:tab w:val="left" w:pos="7078"/>
              </w:tabs>
              <w:spacing w:line="320" w:lineRule="exact"/>
              <w:ind w:left="981"/>
              <w:rPr>
                <w:b/>
                <w:sz w:val="28"/>
              </w:rPr>
            </w:pPr>
            <w:r>
              <w:rPr>
                <w:b/>
                <w:sz w:val="28"/>
              </w:rPr>
              <w:t>Plani</w:t>
            </w:r>
            <w:r>
              <w:rPr>
                <w:b/>
                <w:spacing w:val="-5"/>
                <w:sz w:val="28"/>
              </w:rPr>
              <w:t xml:space="preserve"> </w:t>
            </w:r>
            <w:r>
              <w:rPr>
                <w:b/>
                <w:sz w:val="28"/>
              </w:rPr>
              <w:t>mësimor</w:t>
            </w:r>
            <w:r>
              <w:rPr>
                <w:b/>
                <w:spacing w:val="-4"/>
                <w:sz w:val="28"/>
              </w:rPr>
              <w:t xml:space="preserve"> </w:t>
            </w:r>
            <w:r>
              <w:rPr>
                <w:b/>
                <w:sz w:val="28"/>
              </w:rPr>
              <w:t>për</w:t>
            </w:r>
            <w:r>
              <w:rPr>
                <w:b/>
                <w:spacing w:val="-3"/>
                <w:sz w:val="28"/>
              </w:rPr>
              <w:t xml:space="preserve"> </w:t>
            </w:r>
            <w:r>
              <w:rPr>
                <w:b/>
                <w:sz w:val="28"/>
              </w:rPr>
              <w:t>drejtimin</w:t>
            </w:r>
            <w:r>
              <w:rPr>
                <w:b/>
                <w:spacing w:val="61"/>
                <w:sz w:val="28"/>
              </w:rPr>
              <w:t xml:space="preserve"> </w:t>
            </w:r>
            <w:r>
              <w:rPr>
                <w:b/>
                <w:spacing w:val="-2"/>
                <w:sz w:val="28"/>
              </w:rPr>
              <w:t>“Termohidraulikë”</w:t>
            </w:r>
            <w:r>
              <w:rPr>
                <w:b/>
                <w:sz w:val="28"/>
              </w:rPr>
              <w:tab/>
              <w:t>Niveli</w:t>
            </w:r>
            <w:r>
              <w:rPr>
                <w:b/>
                <w:spacing w:val="-5"/>
                <w:sz w:val="28"/>
              </w:rPr>
              <w:t xml:space="preserve"> </w:t>
            </w:r>
            <w:r>
              <w:rPr>
                <w:b/>
                <w:sz w:val="28"/>
              </w:rPr>
              <w:t>II</w:t>
            </w:r>
            <w:r>
              <w:rPr>
                <w:b/>
                <w:spacing w:val="-5"/>
                <w:sz w:val="28"/>
              </w:rPr>
              <w:t xml:space="preserve"> </w:t>
            </w:r>
            <w:r>
              <w:rPr>
                <w:b/>
                <w:sz w:val="28"/>
              </w:rPr>
              <w:t xml:space="preserve">i </w:t>
            </w:r>
            <w:r>
              <w:rPr>
                <w:b/>
                <w:spacing w:val="-4"/>
                <w:sz w:val="28"/>
              </w:rPr>
              <w:t>KSHK</w:t>
            </w:r>
          </w:p>
        </w:tc>
      </w:tr>
      <w:tr w:rsidR="00086CDE" w14:paraId="77057B98" w14:textId="77777777">
        <w:trPr>
          <w:gridAfter w:val="1"/>
          <w:wAfter w:w="10" w:type="dxa"/>
          <w:trHeight w:val="551"/>
        </w:trPr>
        <w:tc>
          <w:tcPr>
            <w:tcW w:w="540" w:type="dxa"/>
            <w:gridSpan w:val="2"/>
            <w:vMerge w:val="restart"/>
            <w:tcBorders>
              <w:left w:val="double" w:sz="4" w:space="0" w:color="000000"/>
              <w:bottom w:val="single" w:sz="12" w:space="0" w:color="000000"/>
              <w:right w:val="single" w:sz="12" w:space="0" w:color="000000"/>
            </w:tcBorders>
          </w:tcPr>
          <w:p w14:paraId="1622B4D9" w14:textId="77777777" w:rsidR="00086CDE" w:rsidRDefault="00F93D55">
            <w:pPr>
              <w:pStyle w:val="TableParagraph"/>
              <w:spacing w:before="228"/>
              <w:ind w:left="181"/>
              <w:rPr>
                <w:b/>
                <w:sz w:val="20"/>
              </w:rPr>
            </w:pPr>
            <w:r>
              <w:rPr>
                <w:b/>
                <w:spacing w:val="-5"/>
                <w:sz w:val="20"/>
              </w:rPr>
              <w:t>Nr</w:t>
            </w:r>
          </w:p>
        </w:tc>
        <w:tc>
          <w:tcPr>
            <w:tcW w:w="1619" w:type="dxa"/>
            <w:gridSpan w:val="2"/>
            <w:vMerge w:val="restart"/>
            <w:tcBorders>
              <w:left w:val="single" w:sz="12" w:space="0" w:color="000000"/>
              <w:bottom w:val="single" w:sz="12" w:space="0" w:color="000000"/>
              <w:right w:val="single" w:sz="12" w:space="0" w:color="000000"/>
            </w:tcBorders>
          </w:tcPr>
          <w:p w14:paraId="4C80944A" w14:textId="77777777" w:rsidR="00086CDE" w:rsidRDefault="00F93D55">
            <w:pPr>
              <w:pStyle w:val="TableParagraph"/>
              <w:spacing w:before="227"/>
              <w:ind w:left="92" w:right="82"/>
              <w:jc w:val="center"/>
              <w:rPr>
                <w:b/>
                <w:sz w:val="24"/>
              </w:rPr>
            </w:pPr>
            <w:r>
              <w:rPr>
                <w:b/>
                <w:spacing w:val="-4"/>
                <w:sz w:val="24"/>
              </w:rPr>
              <w:t>Kodi</w:t>
            </w:r>
          </w:p>
        </w:tc>
        <w:tc>
          <w:tcPr>
            <w:tcW w:w="5761" w:type="dxa"/>
            <w:gridSpan w:val="2"/>
            <w:vMerge w:val="restart"/>
            <w:tcBorders>
              <w:left w:val="single" w:sz="12" w:space="0" w:color="000000"/>
              <w:bottom w:val="single" w:sz="12" w:space="0" w:color="000000"/>
              <w:right w:val="single" w:sz="12" w:space="0" w:color="000000"/>
            </w:tcBorders>
          </w:tcPr>
          <w:p w14:paraId="7BC5C235" w14:textId="77777777" w:rsidR="00086CDE" w:rsidRDefault="00F93D55">
            <w:pPr>
              <w:pStyle w:val="TableParagraph"/>
              <w:spacing w:before="227"/>
              <w:ind w:left="1316"/>
              <w:rPr>
                <w:b/>
                <w:sz w:val="24"/>
              </w:rPr>
            </w:pPr>
            <w:r>
              <w:rPr>
                <w:b/>
                <w:sz w:val="24"/>
              </w:rPr>
              <w:t>Lëndët</w:t>
            </w:r>
            <w:r>
              <w:rPr>
                <w:b/>
                <w:spacing w:val="-3"/>
                <w:sz w:val="24"/>
              </w:rPr>
              <w:t xml:space="preserve"> </w:t>
            </w:r>
            <w:r>
              <w:rPr>
                <w:b/>
                <w:sz w:val="24"/>
              </w:rPr>
              <w:t>dhe</w:t>
            </w:r>
            <w:r>
              <w:rPr>
                <w:b/>
                <w:spacing w:val="-2"/>
                <w:sz w:val="24"/>
              </w:rPr>
              <w:t xml:space="preserve"> </w:t>
            </w:r>
            <w:r>
              <w:rPr>
                <w:b/>
                <w:sz w:val="24"/>
              </w:rPr>
              <w:t>modulet</w:t>
            </w:r>
            <w:r>
              <w:rPr>
                <w:b/>
                <w:spacing w:val="-2"/>
                <w:sz w:val="24"/>
              </w:rPr>
              <w:t xml:space="preserve"> mësimore</w:t>
            </w:r>
          </w:p>
        </w:tc>
        <w:tc>
          <w:tcPr>
            <w:tcW w:w="2158" w:type="dxa"/>
            <w:gridSpan w:val="4"/>
            <w:tcBorders>
              <w:left w:val="single" w:sz="12" w:space="0" w:color="000000"/>
              <w:bottom w:val="single" w:sz="12" w:space="0" w:color="000000"/>
              <w:right w:val="double" w:sz="4" w:space="0" w:color="000000"/>
            </w:tcBorders>
          </w:tcPr>
          <w:p w14:paraId="6CB85799" w14:textId="77777777" w:rsidR="00086CDE" w:rsidRDefault="00F93D55">
            <w:pPr>
              <w:pStyle w:val="TableParagraph"/>
              <w:spacing w:line="276" w:lineRule="exact"/>
              <w:ind w:left="351" w:right="336" w:firstLine="480"/>
              <w:rPr>
                <w:b/>
                <w:sz w:val="24"/>
              </w:rPr>
            </w:pPr>
            <w:r>
              <w:rPr>
                <w:b/>
                <w:spacing w:val="-4"/>
                <w:sz w:val="24"/>
              </w:rPr>
              <w:t xml:space="preserve">Orët </w:t>
            </w:r>
            <w:r>
              <w:rPr>
                <w:b/>
                <w:spacing w:val="-2"/>
                <w:sz w:val="24"/>
              </w:rPr>
              <w:t>javore/vjetore</w:t>
            </w:r>
          </w:p>
        </w:tc>
      </w:tr>
      <w:tr w:rsidR="00086CDE" w14:paraId="37B0B2F7" w14:textId="77777777">
        <w:trPr>
          <w:gridAfter w:val="1"/>
          <w:wAfter w:w="10" w:type="dxa"/>
          <w:trHeight w:val="552"/>
        </w:trPr>
        <w:tc>
          <w:tcPr>
            <w:tcW w:w="540" w:type="dxa"/>
            <w:gridSpan w:val="2"/>
            <w:vMerge/>
            <w:tcBorders>
              <w:top w:val="nil"/>
              <w:left w:val="double" w:sz="4" w:space="0" w:color="000000"/>
              <w:bottom w:val="single" w:sz="12" w:space="0" w:color="000000"/>
              <w:right w:val="single" w:sz="12" w:space="0" w:color="000000"/>
            </w:tcBorders>
          </w:tcPr>
          <w:p w14:paraId="28636F88" w14:textId="77777777" w:rsidR="00086CDE" w:rsidRDefault="00086CDE">
            <w:pPr>
              <w:rPr>
                <w:sz w:val="2"/>
                <w:szCs w:val="2"/>
              </w:rPr>
            </w:pPr>
          </w:p>
        </w:tc>
        <w:tc>
          <w:tcPr>
            <w:tcW w:w="1619" w:type="dxa"/>
            <w:gridSpan w:val="2"/>
            <w:vMerge/>
            <w:tcBorders>
              <w:top w:val="nil"/>
              <w:left w:val="single" w:sz="12" w:space="0" w:color="000000"/>
              <w:bottom w:val="single" w:sz="12" w:space="0" w:color="000000"/>
              <w:right w:val="single" w:sz="12" w:space="0" w:color="000000"/>
            </w:tcBorders>
          </w:tcPr>
          <w:p w14:paraId="09BA6AE2" w14:textId="77777777" w:rsidR="00086CDE" w:rsidRDefault="00086CDE">
            <w:pPr>
              <w:rPr>
                <w:sz w:val="2"/>
                <w:szCs w:val="2"/>
              </w:rPr>
            </w:pPr>
          </w:p>
        </w:tc>
        <w:tc>
          <w:tcPr>
            <w:tcW w:w="5761" w:type="dxa"/>
            <w:gridSpan w:val="2"/>
            <w:vMerge/>
            <w:tcBorders>
              <w:top w:val="nil"/>
              <w:left w:val="single" w:sz="12" w:space="0" w:color="000000"/>
              <w:bottom w:val="single" w:sz="12" w:space="0" w:color="000000"/>
              <w:right w:val="single" w:sz="12" w:space="0" w:color="000000"/>
            </w:tcBorders>
          </w:tcPr>
          <w:p w14:paraId="4FA3159A" w14:textId="77777777" w:rsidR="00086CDE" w:rsidRDefault="00086CDE">
            <w:pPr>
              <w:rPr>
                <w:sz w:val="2"/>
                <w:szCs w:val="2"/>
              </w:rPr>
            </w:pPr>
          </w:p>
        </w:tc>
        <w:tc>
          <w:tcPr>
            <w:tcW w:w="1079" w:type="dxa"/>
            <w:gridSpan w:val="2"/>
            <w:tcBorders>
              <w:top w:val="single" w:sz="12" w:space="0" w:color="000000"/>
              <w:left w:val="single" w:sz="12" w:space="0" w:color="000000"/>
              <w:bottom w:val="single" w:sz="12" w:space="0" w:color="000000"/>
            </w:tcBorders>
          </w:tcPr>
          <w:p w14:paraId="3E8082F2" w14:textId="77777777" w:rsidR="00086CDE" w:rsidRDefault="00F93D55">
            <w:pPr>
              <w:pStyle w:val="TableParagraph"/>
              <w:spacing w:line="276" w:lineRule="exact"/>
              <w:ind w:left="411" w:right="224" w:hanging="173"/>
              <w:rPr>
                <w:b/>
                <w:sz w:val="24"/>
              </w:rPr>
            </w:pPr>
            <w:r>
              <w:rPr>
                <w:b/>
                <w:spacing w:val="-2"/>
                <w:sz w:val="24"/>
              </w:rPr>
              <w:t xml:space="preserve">Klasa </w:t>
            </w:r>
            <w:r>
              <w:rPr>
                <w:b/>
                <w:spacing w:val="-6"/>
                <w:sz w:val="24"/>
              </w:rPr>
              <w:t>10</w:t>
            </w:r>
          </w:p>
        </w:tc>
        <w:tc>
          <w:tcPr>
            <w:tcW w:w="1079" w:type="dxa"/>
            <w:gridSpan w:val="2"/>
            <w:tcBorders>
              <w:top w:val="single" w:sz="12" w:space="0" w:color="000000"/>
              <w:bottom w:val="single" w:sz="12" w:space="0" w:color="000000"/>
              <w:right w:val="double" w:sz="4" w:space="0" w:color="000000"/>
            </w:tcBorders>
          </w:tcPr>
          <w:p w14:paraId="632C5B1F" w14:textId="77777777" w:rsidR="00086CDE" w:rsidRDefault="00F93D55">
            <w:pPr>
              <w:pStyle w:val="TableParagraph"/>
              <w:spacing w:line="276" w:lineRule="exact"/>
              <w:ind w:left="422" w:right="213" w:hanging="173"/>
              <w:rPr>
                <w:b/>
                <w:sz w:val="24"/>
              </w:rPr>
            </w:pPr>
            <w:r>
              <w:rPr>
                <w:b/>
                <w:spacing w:val="-2"/>
                <w:sz w:val="24"/>
              </w:rPr>
              <w:t xml:space="preserve">Klasa </w:t>
            </w:r>
            <w:r>
              <w:rPr>
                <w:b/>
                <w:spacing w:val="-6"/>
                <w:sz w:val="24"/>
              </w:rPr>
              <w:t>11</w:t>
            </w:r>
          </w:p>
        </w:tc>
      </w:tr>
      <w:tr w:rsidR="00086CDE" w14:paraId="4B8DB74F" w14:textId="77777777" w:rsidTr="0070335F">
        <w:trPr>
          <w:gridAfter w:val="1"/>
          <w:wAfter w:w="10" w:type="dxa"/>
          <w:trHeight w:val="325"/>
        </w:trPr>
        <w:tc>
          <w:tcPr>
            <w:tcW w:w="540" w:type="dxa"/>
            <w:gridSpan w:val="2"/>
            <w:tcBorders>
              <w:top w:val="single" w:sz="12" w:space="0" w:color="000000"/>
              <w:left w:val="double" w:sz="4" w:space="0" w:color="000000"/>
              <w:bottom w:val="single" w:sz="12" w:space="0" w:color="000000"/>
              <w:right w:val="single" w:sz="12" w:space="0" w:color="000000"/>
            </w:tcBorders>
            <w:shd w:val="clear" w:color="auto" w:fill="D9D9D9"/>
          </w:tcPr>
          <w:p w14:paraId="10CE8D7E" w14:textId="77777777" w:rsidR="00086CDE" w:rsidRDefault="00F93D55">
            <w:pPr>
              <w:pStyle w:val="TableParagraph"/>
              <w:spacing w:line="272" w:lineRule="exact"/>
              <w:ind w:left="128" w:right="43"/>
              <w:jc w:val="center"/>
              <w:rPr>
                <w:b/>
                <w:sz w:val="24"/>
              </w:rPr>
            </w:pPr>
            <w:r>
              <w:rPr>
                <w:b/>
                <w:spacing w:val="-5"/>
                <w:sz w:val="24"/>
              </w:rPr>
              <w:t>A.</w:t>
            </w:r>
          </w:p>
        </w:tc>
        <w:tc>
          <w:tcPr>
            <w:tcW w:w="1619"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5F16D37E" w14:textId="77777777" w:rsidR="00086CDE" w:rsidRDefault="00086CDE">
            <w:pPr>
              <w:pStyle w:val="TableParagraph"/>
              <w:ind w:left="0"/>
              <w:rPr>
                <w:sz w:val="24"/>
              </w:rPr>
            </w:pPr>
          </w:p>
        </w:tc>
        <w:tc>
          <w:tcPr>
            <w:tcW w:w="5761"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09BC75DF" w14:textId="77777777" w:rsidR="00086CDE" w:rsidRDefault="00F93D55">
            <w:pPr>
              <w:pStyle w:val="TableParagraph"/>
              <w:tabs>
                <w:tab w:val="left" w:pos="4570"/>
              </w:tabs>
              <w:spacing w:line="267" w:lineRule="exact"/>
              <w:ind w:left="106"/>
              <w:rPr>
                <w:sz w:val="24"/>
              </w:rPr>
            </w:pPr>
            <w:r>
              <w:rPr>
                <w:b/>
                <w:sz w:val="24"/>
              </w:rPr>
              <w:t>Lëndët</w:t>
            </w:r>
            <w:r>
              <w:rPr>
                <w:b/>
                <w:spacing w:val="-2"/>
                <w:sz w:val="24"/>
              </w:rPr>
              <w:t xml:space="preserve"> </w:t>
            </w:r>
            <w:r>
              <w:rPr>
                <w:b/>
                <w:sz w:val="24"/>
              </w:rPr>
              <w:t>e</w:t>
            </w:r>
            <w:r>
              <w:rPr>
                <w:b/>
                <w:spacing w:val="-2"/>
                <w:sz w:val="24"/>
              </w:rPr>
              <w:t xml:space="preserve"> përgjithshme</w:t>
            </w:r>
            <w:r>
              <w:rPr>
                <w:b/>
                <w:sz w:val="24"/>
              </w:rPr>
              <w:tab/>
            </w:r>
            <w:r>
              <w:rPr>
                <w:b/>
                <w:spacing w:val="-2"/>
                <w:sz w:val="24"/>
              </w:rPr>
              <w:t>(</w:t>
            </w:r>
            <w:r>
              <w:rPr>
                <w:spacing w:val="-2"/>
                <w:sz w:val="24"/>
              </w:rPr>
              <w:t>Gjithsej)</w:t>
            </w:r>
          </w:p>
        </w:tc>
        <w:tc>
          <w:tcPr>
            <w:tcW w:w="1079" w:type="dxa"/>
            <w:gridSpan w:val="2"/>
            <w:tcBorders>
              <w:top w:val="single" w:sz="12" w:space="0" w:color="000000"/>
              <w:left w:val="single" w:sz="12" w:space="0" w:color="000000"/>
              <w:bottom w:val="single" w:sz="12" w:space="0" w:color="000000"/>
            </w:tcBorders>
            <w:shd w:val="clear" w:color="auto" w:fill="D9D9D9"/>
          </w:tcPr>
          <w:p w14:paraId="1E02B179" w14:textId="77777777" w:rsidR="00E36C13" w:rsidRDefault="00E36C13">
            <w:pPr>
              <w:pStyle w:val="TableParagraph"/>
              <w:spacing w:line="270" w:lineRule="exact"/>
              <w:ind w:left="258"/>
              <w:rPr>
                <w:b/>
                <w:sz w:val="24"/>
              </w:rPr>
            </w:pPr>
            <w:r>
              <w:rPr>
                <w:b/>
                <w:spacing w:val="-2"/>
                <w:sz w:val="24"/>
              </w:rPr>
              <w:t>21/22</w:t>
            </w:r>
          </w:p>
          <w:p w14:paraId="685F310B" w14:textId="1494CAB0" w:rsidR="00086CDE" w:rsidRDefault="00687D0D">
            <w:pPr>
              <w:pStyle w:val="TableParagraph"/>
              <w:spacing w:line="276" w:lineRule="exact"/>
              <w:ind w:left="311" w:right="265" w:hanging="34"/>
              <w:rPr>
                <w:sz w:val="24"/>
              </w:rPr>
            </w:pPr>
            <w:r>
              <w:rPr>
                <w:sz w:val="24"/>
              </w:rPr>
              <w:t>(756/792)</w:t>
            </w:r>
          </w:p>
        </w:tc>
        <w:tc>
          <w:tcPr>
            <w:tcW w:w="1079" w:type="dxa"/>
            <w:gridSpan w:val="2"/>
            <w:tcBorders>
              <w:top w:val="single" w:sz="12" w:space="0" w:color="000000"/>
              <w:bottom w:val="single" w:sz="12" w:space="0" w:color="000000"/>
              <w:right w:val="double" w:sz="4" w:space="0" w:color="000000"/>
            </w:tcBorders>
            <w:shd w:val="clear" w:color="auto" w:fill="D9D9D9"/>
          </w:tcPr>
          <w:p w14:paraId="26E954C8" w14:textId="77777777" w:rsidR="00E36C13" w:rsidRDefault="00E36C13">
            <w:pPr>
              <w:pStyle w:val="TableParagraph"/>
              <w:spacing w:line="270" w:lineRule="exact"/>
              <w:ind w:left="269"/>
              <w:rPr>
                <w:b/>
                <w:sz w:val="24"/>
              </w:rPr>
            </w:pPr>
            <w:r>
              <w:rPr>
                <w:b/>
                <w:spacing w:val="-2"/>
                <w:sz w:val="24"/>
              </w:rPr>
              <w:t>6/7</w:t>
            </w:r>
          </w:p>
          <w:p w14:paraId="606631B4" w14:textId="4741AD70" w:rsidR="00086CDE" w:rsidRDefault="00687D0D">
            <w:pPr>
              <w:pStyle w:val="TableParagraph"/>
              <w:spacing w:line="276" w:lineRule="exact"/>
              <w:ind w:left="322" w:right="254" w:hanging="34"/>
              <w:rPr>
                <w:sz w:val="24"/>
              </w:rPr>
            </w:pPr>
            <w:r>
              <w:rPr>
                <w:sz w:val="24"/>
              </w:rPr>
              <w:t>(204/238)</w:t>
            </w:r>
          </w:p>
        </w:tc>
      </w:tr>
      <w:tr w:rsidR="00E36C13" w14:paraId="7675CDBA" w14:textId="77777777" w:rsidTr="00AC44DB">
        <w:trPr>
          <w:gridAfter w:val="1"/>
          <w:wAfter w:w="10" w:type="dxa"/>
          <w:trHeight w:val="277"/>
        </w:trPr>
        <w:tc>
          <w:tcPr>
            <w:tcW w:w="540" w:type="dxa"/>
            <w:gridSpan w:val="2"/>
            <w:tcBorders>
              <w:top w:val="single" w:sz="12" w:space="0" w:color="000000"/>
              <w:left w:val="double" w:sz="4" w:space="0" w:color="000000"/>
              <w:right w:val="single" w:sz="12" w:space="0" w:color="000000"/>
            </w:tcBorders>
          </w:tcPr>
          <w:p w14:paraId="16BE2147" w14:textId="77777777" w:rsidR="00E36C13" w:rsidRDefault="00E36C13" w:rsidP="00E36C13">
            <w:pPr>
              <w:pStyle w:val="TableParagraph"/>
              <w:spacing w:line="258" w:lineRule="exact"/>
              <w:ind w:left="200"/>
              <w:jc w:val="center"/>
              <w:rPr>
                <w:sz w:val="24"/>
              </w:rPr>
            </w:pPr>
            <w:r>
              <w:rPr>
                <w:spacing w:val="-10"/>
                <w:sz w:val="24"/>
              </w:rPr>
              <w:t>1</w:t>
            </w:r>
          </w:p>
        </w:tc>
        <w:tc>
          <w:tcPr>
            <w:tcW w:w="1619" w:type="dxa"/>
            <w:gridSpan w:val="2"/>
            <w:tcBorders>
              <w:top w:val="single" w:sz="12" w:space="0" w:color="000000"/>
              <w:left w:val="single" w:sz="12" w:space="0" w:color="000000"/>
              <w:right w:val="single" w:sz="12" w:space="0" w:color="000000"/>
            </w:tcBorders>
          </w:tcPr>
          <w:p w14:paraId="170F5086" w14:textId="77777777" w:rsidR="00E36C13" w:rsidRDefault="00E36C13" w:rsidP="00E36C13">
            <w:pPr>
              <w:pStyle w:val="TableParagraph"/>
              <w:ind w:left="0"/>
              <w:rPr>
                <w:sz w:val="20"/>
              </w:rPr>
            </w:pPr>
          </w:p>
        </w:tc>
        <w:tc>
          <w:tcPr>
            <w:tcW w:w="5761" w:type="dxa"/>
            <w:gridSpan w:val="2"/>
            <w:tcBorders>
              <w:top w:val="single" w:sz="12" w:space="0" w:color="auto"/>
              <w:left w:val="single" w:sz="12" w:space="0" w:color="auto"/>
              <w:bottom w:val="single" w:sz="4" w:space="0" w:color="auto"/>
              <w:right w:val="single" w:sz="12" w:space="0" w:color="auto"/>
            </w:tcBorders>
          </w:tcPr>
          <w:p w14:paraId="4190F334" w14:textId="77777777" w:rsidR="00E36C13" w:rsidRDefault="00E36C13" w:rsidP="00E36C13">
            <w:pPr>
              <w:pStyle w:val="TableParagraph"/>
              <w:spacing w:line="258" w:lineRule="exact"/>
              <w:ind w:left="106"/>
              <w:rPr>
                <w:sz w:val="24"/>
              </w:rPr>
            </w:pPr>
            <w:r>
              <w:rPr>
                <w:sz w:val="24"/>
                <w:szCs w:val="24"/>
                <w:lang w:val="pt-BR"/>
              </w:rPr>
              <w:t>Gjuhë shqipe</w:t>
            </w:r>
          </w:p>
        </w:tc>
        <w:tc>
          <w:tcPr>
            <w:tcW w:w="1079" w:type="dxa"/>
            <w:gridSpan w:val="2"/>
            <w:tcBorders>
              <w:top w:val="single" w:sz="12" w:space="0" w:color="auto"/>
              <w:left w:val="single" w:sz="12" w:space="0" w:color="auto"/>
              <w:bottom w:val="single" w:sz="4" w:space="0" w:color="auto"/>
              <w:right w:val="single" w:sz="4" w:space="0" w:color="auto"/>
            </w:tcBorders>
          </w:tcPr>
          <w:p w14:paraId="70CEF984" w14:textId="77777777" w:rsidR="00E36C13" w:rsidRDefault="00E36C13" w:rsidP="00E36C13">
            <w:pPr>
              <w:pStyle w:val="TableParagraph"/>
              <w:spacing w:line="258" w:lineRule="exact"/>
              <w:ind w:left="26" w:right="22"/>
              <w:jc w:val="center"/>
              <w:rPr>
                <w:sz w:val="24"/>
              </w:rPr>
            </w:pPr>
            <w:r w:rsidRPr="00BA6C86">
              <w:rPr>
                <w:sz w:val="24"/>
                <w:lang w:bidi="en-US"/>
              </w:rPr>
              <w:t>1</w:t>
            </w:r>
          </w:p>
        </w:tc>
        <w:tc>
          <w:tcPr>
            <w:tcW w:w="1079" w:type="dxa"/>
            <w:gridSpan w:val="2"/>
            <w:tcBorders>
              <w:top w:val="single" w:sz="12" w:space="0" w:color="auto"/>
              <w:left w:val="single" w:sz="4" w:space="0" w:color="auto"/>
              <w:bottom w:val="single" w:sz="4" w:space="0" w:color="auto"/>
              <w:right w:val="double" w:sz="4" w:space="0" w:color="auto"/>
            </w:tcBorders>
          </w:tcPr>
          <w:p w14:paraId="4F471ECF" w14:textId="77777777" w:rsidR="00E36C13" w:rsidRDefault="00E36C13" w:rsidP="00E36C13">
            <w:pPr>
              <w:pStyle w:val="TableParagraph"/>
              <w:spacing w:line="258" w:lineRule="exact"/>
              <w:ind w:left="26"/>
              <w:jc w:val="center"/>
              <w:rPr>
                <w:sz w:val="24"/>
              </w:rPr>
            </w:pPr>
            <w:r w:rsidRPr="00BA6C86">
              <w:rPr>
                <w:sz w:val="24"/>
                <w:lang w:bidi="en-US"/>
              </w:rPr>
              <w:t>1</w:t>
            </w:r>
          </w:p>
        </w:tc>
      </w:tr>
      <w:tr w:rsidR="00E36C13" w14:paraId="72D2FAA8" w14:textId="77777777" w:rsidTr="00AC44DB">
        <w:trPr>
          <w:gridAfter w:val="1"/>
          <w:wAfter w:w="10" w:type="dxa"/>
          <w:trHeight w:val="275"/>
        </w:trPr>
        <w:tc>
          <w:tcPr>
            <w:tcW w:w="540" w:type="dxa"/>
            <w:gridSpan w:val="2"/>
            <w:tcBorders>
              <w:left w:val="double" w:sz="4" w:space="0" w:color="000000"/>
              <w:right w:val="single" w:sz="12" w:space="0" w:color="000000"/>
            </w:tcBorders>
          </w:tcPr>
          <w:p w14:paraId="2062534E" w14:textId="77777777" w:rsidR="00E36C13" w:rsidRDefault="00E36C13" w:rsidP="00E36C13">
            <w:pPr>
              <w:pStyle w:val="TableParagraph"/>
              <w:spacing w:line="256" w:lineRule="exact"/>
              <w:ind w:left="200"/>
              <w:jc w:val="center"/>
              <w:rPr>
                <w:sz w:val="24"/>
              </w:rPr>
            </w:pPr>
            <w:r>
              <w:rPr>
                <w:spacing w:val="-10"/>
                <w:sz w:val="24"/>
              </w:rPr>
              <w:t>2</w:t>
            </w:r>
          </w:p>
        </w:tc>
        <w:tc>
          <w:tcPr>
            <w:tcW w:w="1619" w:type="dxa"/>
            <w:gridSpan w:val="2"/>
            <w:tcBorders>
              <w:left w:val="single" w:sz="12" w:space="0" w:color="000000"/>
              <w:right w:val="single" w:sz="12" w:space="0" w:color="000000"/>
            </w:tcBorders>
          </w:tcPr>
          <w:p w14:paraId="77229F30"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4" w:space="0" w:color="auto"/>
              <w:right w:val="single" w:sz="12" w:space="0" w:color="auto"/>
            </w:tcBorders>
          </w:tcPr>
          <w:p w14:paraId="0641FC10" w14:textId="77777777" w:rsidR="00E36C13" w:rsidRDefault="00E36C13" w:rsidP="00E36C13">
            <w:pPr>
              <w:pStyle w:val="TableParagraph"/>
              <w:spacing w:line="256" w:lineRule="exact"/>
              <w:ind w:left="106"/>
              <w:rPr>
                <w:sz w:val="24"/>
              </w:rPr>
            </w:pPr>
            <w:r>
              <w:rPr>
                <w:sz w:val="24"/>
                <w:szCs w:val="24"/>
                <w:lang w:val="pt-BR"/>
              </w:rPr>
              <w:t xml:space="preserve">Letërsi </w:t>
            </w:r>
          </w:p>
        </w:tc>
        <w:tc>
          <w:tcPr>
            <w:tcW w:w="1079" w:type="dxa"/>
            <w:gridSpan w:val="2"/>
            <w:tcBorders>
              <w:top w:val="single" w:sz="4" w:space="0" w:color="auto"/>
              <w:left w:val="single" w:sz="12" w:space="0" w:color="auto"/>
              <w:bottom w:val="single" w:sz="4" w:space="0" w:color="auto"/>
              <w:right w:val="single" w:sz="4" w:space="0" w:color="auto"/>
            </w:tcBorders>
          </w:tcPr>
          <w:p w14:paraId="2C6F9C99" w14:textId="77777777" w:rsidR="00E36C13" w:rsidRDefault="00E36C13" w:rsidP="00E36C13">
            <w:pPr>
              <w:pStyle w:val="TableParagraph"/>
              <w:spacing w:line="256" w:lineRule="exact"/>
              <w:ind w:left="26" w:right="22"/>
              <w:jc w:val="center"/>
              <w:rPr>
                <w:sz w:val="24"/>
              </w:rPr>
            </w:pPr>
            <w:r w:rsidRPr="00BA6C86">
              <w:rPr>
                <w:sz w:val="24"/>
                <w:lang w:bidi="en-US"/>
              </w:rPr>
              <w:t>1</w:t>
            </w:r>
          </w:p>
        </w:tc>
        <w:tc>
          <w:tcPr>
            <w:tcW w:w="1079" w:type="dxa"/>
            <w:gridSpan w:val="2"/>
            <w:tcBorders>
              <w:top w:val="single" w:sz="4" w:space="0" w:color="auto"/>
              <w:left w:val="single" w:sz="4" w:space="0" w:color="auto"/>
              <w:bottom w:val="single" w:sz="4" w:space="0" w:color="auto"/>
              <w:right w:val="double" w:sz="4" w:space="0" w:color="auto"/>
            </w:tcBorders>
          </w:tcPr>
          <w:p w14:paraId="50D7688E" w14:textId="77777777" w:rsidR="00E36C13" w:rsidRDefault="00E36C13" w:rsidP="00E36C13">
            <w:pPr>
              <w:pStyle w:val="TableParagraph"/>
              <w:spacing w:line="256" w:lineRule="exact"/>
              <w:ind w:left="26"/>
              <w:jc w:val="center"/>
              <w:rPr>
                <w:sz w:val="24"/>
              </w:rPr>
            </w:pPr>
            <w:r w:rsidRPr="00BA6C86">
              <w:rPr>
                <w:sz w:val="24"/>
                <w:lang w:bidi="en-US"/>
              </w:rPr>
              <w:t>1</w:t>
            </w:r>
          </w:p>
        </w:tc>
      </w:tr>
      <w:tr w:rsidR="00E36C13" w14:paraId="765A076A" w14:textId="77777777" w:rsidTr="00AC44DB">
        <w:trPr>
          <w:gridAfter w:val="1"/>
          <w:wAfter w:w="10" w:type="dxa"/>
          <w:trHeight w:val="275"/>
        </w:trPr>
        <w:tc>
          <w:tcPr>
            <w:tcW w:w="540" w:type="dxa"/>
            <w:gridSpan w:val="2"/>
            <w:tcBorders>
              <w:left w:val="double" w:sz="4" w:space="0" w:color="000000"/>
              <w:right w:val="single" w:sz="12" w:space="0" w:color="000000"/>
            </w:tcBorders>
          </w:tcPr>
          <w:p w14:paraId="22E6EE87" w14:textId="77777777" w:rsidR="00E36C13" w:rsidRDefault="00E36C13" w:rsidP="00E36C13">
            <w:pPr>
              <w:pStyle w:val="TableParagraph"/>
              <w:spacing w:line="256" w:lineRule="exact"/>
              <w:ind w:left="200"/>
              <w:jc w:val="center"/>
              <w:rPr>
                <w:sz w:val="24"/>
              </w:rPr>
            </w:pPr>
            <w:r>
              <w:rPr>
                <w:spacing w:val="-10"/>
                <w:sz w:val="24"/>
              </w:rPr>
              <w:t>3</w:t>
            </w:r>
          </w:p>
        </w:tc>
        <w:tc>
          <w:tcPr>
            <w:tcW w:w="1619" w:type="dxa"/>
            <w:gridSpan w:val="2"/>
            <w:tcBorders>
              <w:left w:val="single" w:sz="12" w:space="0" w:color="000000"/>
              <w:right w:val="single" w:sz="12" w:space="0" w:color="000000"/>
            </w:tcBorders>
          </w:tcPr>
          <w:p w14:paraId="10596F50"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4" w:space="0" w:color="auto"/>
              <w:right w:val="single" w:sz="12" w:space="0" w:color="auto"/>
            </w:tcBorders>
          </w:tcPr>
          <w:p w14:paraId="5210015D" w14:textId="77777777" w:rsidR="00E36C13" w:rsidRDefault="00E36C13" w:rsidP="00E36C13">
            <w:pPr>
              <w:pStyle w:val="TableParagraph"/>
              <w:spacing w:line="256" w:lineRule="exact"/>
              <w:ind w:left="106"/>
              <w:rPr>
                <w:sz w:val="24"/>
              </w:rPr>
            </w:pPr>
            <w:r>
              <w:rPr>
                <w:sz w:val="24"/>
                <w:szCs w:val="24"/>
                <w:lang w:val="pt-BR"/>
              </w:rPr>
              <w:t xml:space="preserve">Gjuhë e huaj e parë </w:t>
            </w:r>
          </w:p>
        </w:tc>
        <w:tc>
          <w:tcPr>
            <w:tcW w:w="1079" w:type="dxa"/>
            <w:gridSpan w:val="2"/>
            <w:tcBorders>
              <w:top w:val="single" w:sz="4" w:space="0" w:color="auto"/>
              <w:left w:val="single" w:sz="12" w:space="0" w:color="auto"/>
              <w:bottom w:val="single" w:sz="4" w:space="0" w:color="auto"/>
              <w:right w:val="single" w:sz="4" w:space="0" w:color="auto"/>
            </w:tcBorders>
          </w:tcPr>
          <w:p w14:paraId="4B113A8E" w14:textId="77777777" w:rsidR="00E36C13" w:rsidRDefault="00E36C13" w:rsidP="00E36C13">
            <w:pPr>
              <w:pStyle w:val="TableParagraph"/>
              <w:spacing w:line="256" w:lineRule="exact"/>
              <w:ind w:left="26" w:right="22"/>
              <w:jc w:val="center"/>
              <w:rPr>
                <w:sz w:val="24"/>
              </w:rPr>
            </w:pPr>
            <w:r w:rsidRPr="00BA6C86">
              <w:rPr>
                <w:sz w:val="24"/>
                <w:lang w:bidi="en-US"/>
              </w:rPr>
              <w:t>3</w:t>
            </w:r>
          </w:p>
        </w:tc>
        <w:tc>
          <w:tcPr>
            <w:tcW w:w="1079" w:type="dxa"/>
            <w:gridSpan w:val="2"/>
            <w:tcBorders>
              <w:top w:val="single" w:sz="4" w:space="0" w:color="auto"/>
              <w:left w:val="single" w:sz="4" w:space="0" w:color="auto"/>
              <w:bottom w:val="single" w:sz="4" w:space="0" w:color="auto"/>
              <w:right w:val="double" w:sz="4" w:space="0" w:color="auto"/>
            </w:tcBorders>
          </w:tcPr>
          <w:p w14:paraId="6F003765" w14:textId="77777777" w:rsidR="00E36C13" w:rsidRDefault="00E36C13" w:rsidP="00E36C13">
            <w:pPr>
              <w:pStyle w:val="TableParagraph"/>
              <w:spacing w:line="256" w:lineRule="exact"/>
              <w:ind w:left="26"/>
              <w:jc w:val="center"/>
              <w:rPr>
                <w:sz w:val="24"/>
              </w:rPr>
            </w:pPr>
            <w:r w:rsidRPr="00BA6C86">
              <w:rPr>
                <w:sz w:val="24"/>
                <w:lang w:bidi="en-US"/>
              </w:rPr>
              <w:t>1</w:t>
            </w:r>
          </w:p>
        </w:tc>
      </w:tr>
      <w:tr w:rsidR="00E36C13" w14:paraId="0CEAFF7F" w14:textId="77777777" w:rsidTr="00AC44DB">
        <w:trPr>
          <w:gridAfter w:val="1"/>
          <w:wAfter w:w="10" w:type="dxa"/>
          <w:trHeight w:val="275"/>
        </w:trPr>
        <w:tc>
          <w:tcPr>
            <w:tcW w:w="540" w:type="dxa"/>
            <w:gridSpan w:val="2"/>
            <w:tcBorders>
              <w:left w:val="double" w:sz="4" w:space="0" w:color="000000"/>
              <w:right w:val="single" w:sz="12" w:space="0" w:color="000000"/>
            </w:tcBorders>
          </w:tcPr>
          <w:p w14:paraId="76DB52BC" w14:textId="77777777" w:rsidR="00E36C13" w:rsidRDefault="00E36C13" w:rsidP="00E36C13">
            <w:pPr>
              <w:pStyle w:val="TableParagraph"/>
              <w:spacing w:line="256" w:lineRule="exact"/>
              <w:ind w:left="200"/>
              <w:jc w:val="center"/>
              <w:rPr>
                <w:sz w:val="24"/>
              </w:rPr>
            </w:pPr>
            <w:r>
              <w:rPr>
                <w:spacing w:val="-10"/>
                <w:sz w:val="24"/>
              </w:rPr>
              <w:t>4</w:t>
            </w:r>
          </w:p>
        </w:tc>
        <w:tc>
          <w:tcPr>
            <w:tcW w:w="1619" w:type="dxa"/>
            <w:gridSpan w:val="2"/>
            <w:tcBorders>
              <w:left w:val="single" w:sz="12" w:space="0" w:color="000000"/>
              <w:right w:val="single" w:sz="12" w:space="0" w:color="000000"/>
            </w:tcBorders>
          </w:tcPr>
          <w:p w14:paraId="5701DF6C"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4" w:space="0" w:color="auto"/>
              <w:right w:val="single" w:sz="12" w:space="0" w:color="auto"/>
            </w:tcBorders>
          </w:tcPr>
          <w:p w14:paraId="7DE50613" w14:textId="77777777" w:rsidR="00E36C13" w:rsidRDefault="00E36C13" w:rsidP="00E36C13">
            <w:pPr>
              <w:pStyle w:val="TableParagraph"/>
              <w:spacing w:line="256" w:lineRule="exact"/>
              <w:ind w:left="106"/>
              <w:rPr>
                <w:sz w:val="24"/>
              </w:rPr>
            </w:pPr>
            <w:r>
              <w:rPr>
                <w:sz w:val="24"/>
                <w:szCs w:val="24"/>
              </w:rPr>
              <w:t xml:space="preserve">Gjuhë e huaj e dytë (me zgjedhje të lirë) </w:t>
            </w:r>
          </w:p>
        </w:tc>
        <w:tc>
          <w:tcPr>
            <w:tcW w:w="1079" w:type="dxa"/>
            <w:gridSpan w:val="2"/>
            <w:tcBorders>
              <w:top w:val="single" w:sz="4" w:space="0" w:color="auto"/>
              <w:left w:val="single" w:sz="12" w:space="0" w:color="auto"/>
              <w:bottom w:val="single" w:sz="4" w:space="0" w:color="auto"/>
              <w:right w:val="single" w:sz="4" w:space="0" w:color="auto"/>
            </w:tcBorders>
          </w:tcPr>
          <w:p w14:paraId="562710EB" w14:textId="77777777" w:rsidR="00E36C13" w:rsidRDefault="00E36C13" w:rsidP="00E36C13">
            <w:pPr>
              <w:pStyle w:val="TableParagraph"/>
              <w:spacing w:line="256" w:lineRule="exact"/>
              <w:ind w:left="26" w:right="25"/>
              <w:jc w:val="center"/>
              <w:rPr>
                <w:sz w:val="24"/>
              </w:rPr>
            </w:pPr>
            <w:r w:rsidRPr="00BA6C86">
              <w:rPr>
                <w:sz w:val="24"/>
                <w:lang w:bidi="en-US"/>
              </w:rPr>
              <w:t>(1)</w:t>
            </w:r>
          </w:p>
        </w:tc>
        <w:tc>
          <w:tcPr>
            <w:tcW w:w="1079" w:type="dxa"/>
            <w:gridSpan w:val="2"/>
            <w:tcBorders>
              <w:top w:val="single" w:sz="4" w:space="0" w:color="auto"/>
              <w:left w:val="single" w:sz="4" w:space="0" w:color="auto"/>
              <w:bottom w:val="single" w:sz="4" w:space="0" w:color="auto"/>
              <w:right w:val="double" w:sz="4" w:space="0" w:color="auto"/>
            </w:tcBorders>
          </w:tcPr>
          <w:p w14:paraId="33C0F7B1" w14:textId="77777777" w:rsidR="00E36C13" w:rsidRDefault="00E36C13" w:rsidP="00E36C13">
            <w:pPr>
              <w:pStyle w:val="TableParagraph"/>
              <w:spacing w:line="256" w:lineRule="exact"/>
              <w:ind w:left="26" w:right="3"/>
              <w:jc w:val="center"/>
              <w:rPr>
                <w:sz w:val="24"/>
              </w:rPr>
            </w:pPr>
            <w:r w:rsidRPr="00BA6C86">
              <w:rPr>
                <w:sz w:val="24"/>
                <w:lang w:bidi="en-US"/>
              </w:rPr>
              <w:t>(1)</w:t>
            </w:r>
          </w:p>
        </w:tc>
      </w:tr>
      <w:tr w:rsidR="00E36C13" w14:paraId="55A0F5C4" w14:textId="77777777" w:rsidTr="00AC44DB">
        <w:trPr>
          <w:gridAfter w:val="1"/>
          <w:wAfter w:w="10" w:type="dxa"/>
          <w:trHeight w:val="275"/>
        </w:trPr>
        <w:tc>
          <w:tcPr>
            <w:tcW w:w="540" w:type="dxa"/>
            <w:gridSpan w:val="2"/>
            <w:tcBorders>
              <w:left w:val="double" w:sz="4" w:space="0" w:color="000000"/>
              <w:bottom w:val="single" w:sz="6" w:space="0" w:color="000000"/>
              <w:right w:val="single" w:sz="12" w:space="0" w:color="000000"/>
            </w:tcBorders>
          </w:tcPr>
          <w:p w14:paraId="2E585579" w14:textId="77777777" w:rsidR="00E36C13" w:rsidRDefault="00E36C13" w:rsidP="00E36C13">
            <w:pPr>
              <w:pStyle w:val="TableParagraph"/>
              <w:spacing w:line="255" w:lineRule="exact"/>
              <w:ind w:left="200"/>
              <w:jc w:val="center"/>
              <w:rPr>
                <w:sz w:val="24"/>
              </w:rPr>
            </w:pPr>
            <w:r>
              <w:rPr>
                <w:spacing w:val="-10"/>
                <w:sz w:val="24"/>
              </w:rPr>
              <w:t>5</w:t>
            </w:r>
          </w:p>
        </w:tc>
        <w:tc>
          <w:tcPr>
            <w:tcW w:w="1619" w:type="dxa"/>
            <w:gridSpan w:val="2"/>
            <w:tcBorders>
              <w:left w:val="single" w:sz="12" w:space="0" w:color="000000"/>
              <w:bottom w:val="single" w:sz="6" w:space="0" w:color="000000"/>
              <w:right w:val="single" w:sz="12" w:space="0" w:color="000000"/>
            </w:tcBorders>
          </w:tcPr>
          <w:p w14:paraId="0DD3CE7D" w14:textId="77777777" w:rsidR="00E36C13" w:rsidRDefault="00E36C13" w:rsidP="00E36C13">
            <w:pPr>
              <w:pStyle w:val="TableParagraph"/>
              <w:ind w:left="0"/>
              <w:rPr>
                <w:sz w:val="20"/>
              </w:rPr>
            </w:pPr>
          </w:p>
        </w:tc>
        <w:tc>
          <w:tcPr>
            <w:tcW w:w="5761" w:type="dxa"/>
            <w:gridSpan w:val="2"/>
            <w:tcBorders>
              <w:top w:val="single" w:sz="4" w:space="0" w:color="auto"/>
              <w:left w:val="single" w:sz="12" w:space="0" w:color="auto"/>
              <w:bottom w:val="single" w:sz="6" w:space="0" w:color="auto"/>
              <w:right w:val="single" w:sz="12" w:space="0" w:color="auto"/>
            </w:tcBorders>
          </w:tcPr>
          <w:p w14:paraId="11A5487C" w14:textId="77777777" w:rsidR="00E36C13" w:rsidRDefault="00E36C13" w:rsidP="00E36C13">
            <w:pPr>
              <w:pStyle w:val="TableParagraph"/>
              <w:spacing w:line="255" w:lineRule="exact"/>
              <w:ind w:left="106"/>
              <w:rPr>
                <w:sz w:val="24"/>
              </w:rPr>
            </w:pPr>
            <w:r>
              <w:rPr>
                <w:sz w:val="24"/>
                <w:szCs w:val="24"/>
                <w:lang w:val="pt-BR"/>
              </w:rPr>
              <w:t xml:space="preserve">Matematikë </w:t>
            </w:r>
          </w:p>
        </w:tc>
        <w:tc>
          <w:tcPr>
            <w:tcW w:w="1079" w:type="dxa"/>
            <w:gridSpan w:val="2"/>
            <w:tcBorders>
              <w:top w:val="single" w:sz="4" w:space="0" w:color="auto"/>
              <w:left w:val="single" w:sz="12" w:space="0" w:color="auto"/>
              <w:bottom w:val="single" w:sz="6" w:space="0" w:color="auto"/>
              <w:right w:val="single" w:sz="4" w:space="0" w:color="auto"/>
            </w:tcBorders>
          </w:tcPr>
          <w:p w14:paraId="0CDA83EF" w14:textId="77777777" w:rsidR="00E36C13" w:rsidRDefault="00E36C13" w:rsidP="00E36C13">
            <w:pPr>
              <w:pStyle w:val="TableParagraph"/>
              <w:spacing w:line="255" w:lineRule="exact"/>
              <w:ind w:left="26" w:right="22"/>
              <w:jc w:val="center"/>
              <w:rPr>
                <w:sz w:val="24"/>
              </w:rPr>
            </w:pPr>
            <w:r w:rsidRPr="00BA6C86">
              <w:rPr>
                <w:sz w:val="24"/>
                <w:lang w:bidi="en-US"/>
              </w:rPr>
              <w:t>3</w:t>
            </w:r>
          </w:p>
        </w:tc>
        <w:tc>
          <w:tcPr>
            <w:tcW w:w="1079" w:type="dxa"/>
            <w:gridSpan w:val="2"/>
            <w:tcBorders>
              <w:top w:val="single" w:sz="4" w:space="0" w:color="auto"/>
              <w:left w:val="single" w:sz="4" w:space="0" w:color="auto"/>
              <w:bottom w:val="single" w:sz="6" w:space="0" w:color="auto"/>
              <w:right w:val="double" w:sz="4" w:space="0" w:color="auto"/>
            </w:tcBorders>
          </w:tcPr>
          <w:p w14:paraId="360414DB" w14:textId="77777777" w:rsidR="00E36C13" w:rsidRDefault="00E36C13" w:rsidP="00E36C13">
            <w:pPr>
              <w:pStyle w:val="TableParagraph"/>
              <w:spacing w:line="255" w:lineRule="exact"/>
              <w:ind w:left="26"/>
              <w:jc w:val="center"/>
              <w:rPr>
                <w:sz w:val="24"/>
              </w:rPr>
            </w:pPr>
            <w:r w:rsidRPr="00BA6C86">
              <w:rPr>
                <w:sz w:val="24"/>
                <w:lang w:bidi="en-US"/>
              </w:rPr>
              <w:t>1</w:t>
            </w:r>
          </w:p>
        </w:tc>
      </w:tr>
      <w:tr w:rsidR="00E36C13" w14:paraId="50EF1656" w14:textId="77777777" w:rsidTr="00AC44DB">
        <w:trPr>
          <w:gridAfter w:val="1"/>
          <w:wAfter w:w="10" w:type="dxa"/>
          <w:trHeight w:val="277"/>
        </w:trPr>
        <w:tc>
          <w:tcPr>
            <w:tcW w:w="540" w:type="dxa"/>
            <w:gridSpan w:val="2"/>
            <w:tcBorders>
              <w:top w:val="single" w:sz="6" w:space="0" w:color="000000"/>
              <w:left w:val="double" w:sz="4" w:space="0" w:color="000000"/>
              <w:bottom w:val="single" w:sz="6" w:space="0" w:color="000000"/>
              <w:right w:val="single" w:sz="12" w:space="0" w:color="000000"/>
            </w:tcBorders>
          </w:tcPr>
          <w:p w14:paraId="1B0142BD" w14:textId="77777777" w:rsidR="00E36C13" w:rsidRDefault="00E36C13" w:rsidP="00E36C13">
            <w:pPr>
              <w:pStyle w:val="TableParagraph"/>
              <w:spacing w:line="258" w:lineRule="exact"/>
              <w:ind w:left="200"/>
              <w:jc w:val="center"/>
              <w:rPr>
                <w:sz w:val="24"/>
              </w:rPr>
            </w:pPr>
            <w:r>
              <w:rPr>
                <w:spacing w:val="-10"/>
                <w:sz w:val="24"/>
              </w:rPr>
              <w:t>6</w:t>
            </w:r>
          </w:p>
        </w:tc>
        <w:tc>
          <w:tcPr>
            <w:tcW w:w="1619" w:type="dxa"/>
            <w:gridSpan w:val="2"/>
            <w:tcBorders>
              <w:top w:val="single" w:sz="6" w:space="0" w:color="000000"/>
              <w:left w:val="single" w:sz="12" w:space="0" w:color="000000"/>
              <w:bottom w:val="single" w:sz="6" w:space="0" w:color="000000"/>
              <w:right w:val="single" w:sz="12" w:space="0" w:color="000000"/>
            </w:tcBorders>
          </w:tcPr>
          <w:p w14:paraId="1A69FAAB"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6EC239D3" w14:textId="77777777" w:rsidR="00E36C13" w:rsidRDefault="00E36C13" w:rsidP="00E36C13">
            <w:pPr>
              <w:pStyle w:val="TableParagraph"/>
              <w:spacing w:line="258" w:lineRule="exact"/>
              <w:ind w:left="106"/>
              <w:rPr>
                <w:sz w:val="24"/>
              </w:rPr>
            </w:pPr>
            <w:r>
              <w:rPr>
                <w:sz w:val="24"/>
                <w:szCs w:val="24"/>
                <w:lang w:val="pt-BR"/>
              </w:rPr>
              <w:t xml:space="preserve">Fizikë </w:t>
            </w:r>
          </w:p>
        </w:tc>
        <w:tc>
          <w:tcPr>
            <w:tcW w:w="1079" w:type="dxa"/>
            <w:gridSpan w:val="2"/>
            <w:tcBorders>
              <w:top w:val="single" w:sz="6" w:space="0" w:color="auto"/>
              <w:left w:val="single" w:sz="12" w:space="0" w:color="auto"/>
              <w:bottom w:val="single" w:sz="4" w:space="0" w:color="auto"/>
              <w:right w:val="single" w:sz="4" w:space="0" w:color="auto"/>
            </w:tcBorders>
          </w:tcPr>
          <w:p w14:paraId="2C314D56" w14:textId="77777777" w:rsidR="00E36C13" w:rsidRDefault="00E36C13" w:rsidP="00E36C13">
            <w:pPr>
              <w:pStyle w:val="TableParagraph"/>
              <w:spacing w:line="258" w:lineRule="exact"/>
              <w:ind w:left="26" w:right="22"/>
              <w:jc w:val="center"/>
              <w:rPr>
                <w:sz w:val="24"/>
              </w:rPr>
            </w:pPr>
            <w:r w:rsidRPr="00BA6C86">
              <w:rPr>
                <w:w w:val="99"/>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7A70B57B" w14:textId="77777777" w:rsidR="00E36C13" w:rsidRDefault="00E36C13" w:rsidP="00E36C13">
            <w:pPr>
              <w:pStyle w:val="TableParagraph"/>
              <w:spacing w:line="258" w:lineRule="exact"/>
              <w:ind w:left="26" w:right="2"/>
              <w:jc w:val="center"/>
              <w:rPr>
                <w:sz w:val="24"/>
              </w:rPr>
            </w:pPr>
            <w:r w:rsidRPr="00BA6C86">
              <w:rPr>
                <w:w w:val="99"/>
                <w:sz w:val="24"/>
                <w:lang w:bidi="en-US"/>
              </w:rPr>
              <w:t>-</w:t>
            </w:r>
          </w:p>
        </w:tc>
      </w:tr>
      <w:tr w:rsidR="00E36C13" w14:paraId="53C756F6"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7F38B562" w14:textId="77777777" w:rsidR="00E36C13" w:rsidRDefault="00E36C13" w:rsidP="00E36C13">
            <w:pPr>
              <w:pStyle w:val="TableParagraph"/>
              <w:spacing w:line="255" w:lineRule="exact"/>
              <w:ind w:left="200"/>
              <w:jc w:val="center"/>
              <w:rPr>
                <w:sz w:val="24"/>
              </w:rPr>
            </w:pPr>
            <w:r>
              <w:rPr>
                <w:spacing w:val="-10"/>
                <w:sz w:val="24"/>
              </w:rPr>
              <w:t>7</w:t>
            </w:r>
          </w:p>
        </w:tc>
        <w:tc>
          <w:tcPr>
            <w:tcW w:w="1619" w:type="dxa"/>
            <w:gridSpan w:val="2"/>
            <w:tcBorders>
              <w:top w:val="single" w:sz="6" w:space="0" w:color="000000"/>
              <w:left w:val="single" w:sz="12" w:space="0" w:color="000000"/>
              <w:bottom w:val="single" w:sz="6" w:space="0" w:color="000000"/>
              <w:right w:val="single" w:sz="12" w:space="0" w:color="000000"/>
            </w:tcBorders>
          </w:tcPr>
          <w:p w14:paraId="3D937021"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5C4181D2" w14:textId="77777777" w:rsidR="00E36C13" w:rsidRDefault="00E36C13" w:rsidP="00E36C13">
            <w:pPr>
              <w:pStyle w:val="TableParagraph"/>
              <w:spacing w:line="255" w:lineRule="exact"/>
              <w:ind w:left="106"/>
              <w:rPr>
                <w:sz w:val="24"/>
              </w:rPr>
            </w:pPr>
            <w:r>
              <w:rPr>
                <w:sz w:val="24"/>
                <w:szCs w:val="24"/>
                <w:lang w:val="pt-BR"/>
              </w:rPr>
              <w:t xml:space="preserve">Kimi  </w:t>
            </w:r>
          </w:p>
        </w:tc>
        <w:tc>
          <w:tcPr>
            <w:tcW w:w="1079" w:type="dxa"/>
            <w:gridSpan w:val="2"/>
            <w:tcBorders>
              <w:top w:val="single" w:sz="6" w:space="0" w:color="auto"/>
              <w:left w:val="single" w:sz="12" w:space="0" w:color="auto"/>
              <w:bottom w:val="single" w:sz="4" w:space="0" w:color="auto"/>
              <w:right w:val="single" w:sz="4" w:space="0" w:color="auto"/>
            </w:tcBorders>
          </w:tcPr>
          <w:p w14:paraId="581E3B57" w14:textId="77777777" w:rsidR="00E36C13" w:rsidRDefault="00E36C13" w:rsidP="00E36C13">
            <w:pPr>
              <w:pStyle w:val="TableParagraph"/>
              <w:spacing w:line="255" w:lineRule="exact"/>
              <w:ind w:left="26" w:right="24"/>
              <w:jc w:val="center"/>
              <w:rPr>
                <w:sz w:val="24"/>
              </w:rPr>
            </w:pPr>
            <w:r w:rsidRPr="00BA6C86">
              <w:rPr>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1AD76195" w14:textId="77777777" w:rsidR="00E36C13" w:rsidRDefault="00E36C13" w:rsidP="00E36C13">
            <w:pPr>
              <w:pStyle w:val="TableParagraph"/>
              <w:spacing w:line="255" w:lineRule="exact"/>
              <w:ind w:left="26"/>
              <w:jc w:val="center"/>
              <w:rPr>
                <w:sz w:val="24"/>
              </w:rPr>
            </w:pPr>
            <w:r w:rsidRPr="00BA6C86">
              <w:rPr>
                <w:sz w:val="24"/>
                <w:lang w:bidi="en-US"/>
              </w:rPr>
              <w:t>-</w:t>
            </w:r>
          </w:p>
        </w:tc>
      </w:tr>
      <w:tr w:rsidR="00E36C13" w14:paraId="23AFFB1E"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2160004C" w14:textId="77777777" w:rsidR="00E36C13" w:rsidRDefault="00E36C13" w:rsidP="00E36C13">
            <w:pPr>
              <w:pStyle w:val="TableParagraph"/>
              <w:spacing w:line="255" w:lineRule="exact"/>
              <w:ind w:left="200"/>
              <w:jc w:val="center"/>
              <w:rPr>
                <w:sz w:val="24"/>
              </w:rPr>
            </w:pPr>
            <w:r>
              <w:rPr>
                <w:spacing w:val="-10"/>
                <w:sz w:val="24"/>
              </w:rPr>
              <w:t>8</w:t>
            </w:r>
          </w:p>
        </w:tc>
        <w:tc>
          <w:tcPr>
            <w:tcW w:w="1619" w:type="dxa"/>
            <w:gridSpan w:val="2"/>
            <w:tcBorders>
              <w:top w:val="single" w:sz="6" w:space="0" w:color="000000"/>
              <w:left w:val="single" w:sz="12" w:space="0" w:color="000000"/>
              <w:bottom w:val="single" w:sz="6" w:space="0" w:color="000000"/>
              <w:right w:val="single" w:sz="12" w:space="0" w:color="000000"/>
            </w:tcBorders>
          </w:tcPr>
          <w:p w14:paraId="7AF830C8"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1E746C4F" w14:textId="77777777" w:rsidR="00E36C13" w:rsidRDefault="00E36C13" w:rsidP="00E36C13">
            <w:pPr>
              <w:pStyle w:val="TableParagraph"/>
              <w:spacing w:line="255" w:lineRule="exact"/>
              <w:ind w:left="106"/>
              <w:rPr>
                <w:sz w:val="24"/>
              </w:rPr>
            </w:pPr>
            <w:r>
              <w:rPr>
                <w:sz w:val="24"/>
                <w:szCs w:val="24"/>
                <w:lang w:val="pt-BR"/>
              </w:rPr>
              <w:t xml:space="preserve">Biologji  </w:t>
            </w:r>
          </w:p>
        </w:tc>
        <w:tc>
          <w:tcPr>
            <w:tcW w:w="1079" w:type="dxa"/>
            <w:gridSpan w:val="2"/>
            <w:tcBorders>
              <w:top w:val="single" w:sz="6" w:space="0" w:color="auto"/>
              <w:left w:val="single" w:sz="12" w:space="0" w:color="auto"/>
              <w:bottom w:val="single" w:sz="4" w:space="0" w:color="auto"/>
              <w:right w:val="single" w:sz="4" w:space="0" w:color="auto"/>
            </w:tcBorders>
          </w:tcPr>
          <w:p w14:paraId="736BCBB8" w14:textId="77777777" w:rsidR="00E36C13" w:rsidRDefault="00E36C13" w:rsidP="00E36C13">
            <w:pPr>
              <w:pStyle w:val="TableParagraph"/>
              <w:spacing w:line="255" w:lineRule="exact"/>
              <w:ind w:left="26" w:right="22"/>
              <w:jc w:val="center"/>
              <w:rPr>
                <w:sz w:val="24"/>
              </w:rPr>
            </w:pPr>
            <w:r w:rsidRPr="00BA6C86">
              <w:rPr>
                <w:sz w:val="24"/>
                <w:szCs w:val="24"/>
                <w:lang w:val="pt-BR"/>
              </w:rPr>
              <w:t>1</w:t>
            </w:r>
          </w:p>
        </w:tc>
        <w:tc>
          <w:tcPr>
            <w:tcW w:w="1079" w:type="dxa"/>
            <w:gridSpan w:val="2"/>
            <w:tcBorders>
              <w:top w:val="single" w:sz="6" w:space="0" w:color="auto"/>
              <w:left w:val="single" w:sz="4" w:space="0" w:color="auto"/>
              <w:bottom w:val="single" w:sz="4" w:space="0" w:color="auto"/>
              <w:right w:val="double" w:sz="4" w:space="0" w:color="auto"/>
            </w:tcBorders>
          </w:tcPr>
          <w:p w14:paraId="09733474" w14:textId="77777777" w:rsidR="00E36C13" w:rsidRDefault="00E36C13" w:rsidP="00E36C13">
            <w:pPr>
              <w:pStyle w:val="TableParagraph"/>
              <w:spacing w:line="255" w:lineRule="exact"/>
              <w:ind w:left="26" w:right="2"/>
              <w:jc w:val="center"/>
              <w:rPr>
                <w:sz w:val="24"/>
              </w:rPr>
            </w:pPr>
            <w:r w:rsidRPr="00BA6C86">
              <w:rPr>
                <w:sz w:val="24"/>
                <w:szCs w:val="24"/>
                <w:lang w:val="pt-BR"/>
              </w:rPr>
              <w:t>-</w:t>
            </w:r>
          </w:p>
        </w:tc>
      </w:tr>
      <w:tr w:rsidR="00E36C13" w14:paraId="578AABA2"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3141717C" w14:textId="77777777" w:rsidR="00E36C13" w:rsidRDefault="00E36C13" w:rsidP="00E36C13">
            <w:pPr>
              <w:pStyle w:val="TableParagraph"/>
              <w:spacing w:line="255" w:lineRule="exact"/>
              <w:ind w:left="200"/>
              <w:jc w:val="center"/>
              <w:rPr>
                <w:sz w:val="24"/>
              </w:rPr>
            </w:pPr>
            <w:r>
              <w:rPr>
                <w:spacing w:val="-10"/>
                <w:sz w:val="24"/>
              </w:rPr>
              <w:t>9</w:t>
            </w:r>
          </w:p>
        </w:tc>
        <w:tc>
          <w:tcPr>
            <w:tcW w:w="1619" w:type="dxa"/>
            <w:gridSpan w:val="2"/>
            <w:tcBorders>
              <w:top w:val="single" w:sz="6" w:space="0" w:color="000000"/>
              <w:left w:val="single" w:sz="12" w:space="0" w:color="000000"/>
              <w:bottom w:val="single" w:sz="6" w:space="0" w:color="000000"/>
              <w:right w:val="single" w:sz="12" w:space="0" w:color="000000"/>
            </w:tcBorders>
          </w:tcPr>
          <w:p w14:paraId="36AB75BE"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6AD0CFBD" w14:textId="77777777" w:rsidR="00E36C13" w:rsidRDefault="00E36C13" w:rsidP="00E36C13">
            <w:pPr>
              <w:pStyle w:val="TableParagraph"/>
              <w:spacing w:line="255" w:lineRule="exact"/>
              <w:ind w:left="106"/>
              <w:rPr>
                <w:sz w:val="24"/>
              </w:rPr>
            </w:pPr>
            <w:r>
              <w:rPr>
                <w:sz w:val="24"/>
                <w:szCs w:val="24"/>
                <w:lang w:val="pt-BR"/>
              </w:rPr>
              <w:t xml:space="preserve">Shkenca sociale  </w:t>
            </w:r>
          </w:p>
        </w:tc>
        <w:tc>
          <w:tcPr>
            <w:tcW w:w="1079" w:type="dxa"/>
            <w:gridSpan w:val="2"/>
            <w:tcBorders>
              <w:top w:val="single" w:sz="6" w:space="0" w:color="auto"/>
              <w:left w:val="single" w:sz="12" w:space="0" w:color="auto"/>
              <w:bottom w:val="single" w:sz="4" w:space="0" w:color="auto"/>
              <w:right w:val="single" w:sz="4" w:space="0" w:color="auto"/>
            </w:tcBorders>
          </w:tcPr>
          <w:p w14:paraId="67BE7E11" w14:textId="77777777" w:rsidR="00E36C13" w:rsidRDefault="00E36C13" w:rsidP="00E36C13">
            <w:pPr>
              <w:pStyle w:val="TableParagraph"/>
              <w:spacing w:line="255" w:lineRule="exact"/>
              <w:ind w:left="26" w:right="24"/>
              <w:jc w:val="center"/>
              <w:rPr>
                <w:sz w:val="24"/>
              </w:rPr>
            </w:pPr>
            <w:r w:rsidRPr="00BA6C86">
              <w:rPr>
                <w:w w:val="99"/>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11F74E7C" w14:textId="77777777" w:rsidR="00E36C13" w:rsidRDefault="00E36C13" w:rsidP="00E36C13">
            <w:pPr>
              <w:pStyle w:val="TableParagraph"/>
              <w:spacing w:line="255" w:lineRule="exact"/>
              <w:ind w:left="26"/>
              <w:jc w:val="center"/>
              <w:rPr>
                <w:sz w:val="24"/>
              </w:rPr>
            </w:pPr>
            <w:r w:rsidRPr="00BA6C86">
              <w:rPr>
                <w:w w:val="99"/>
                <w:sz w:val="24"/>
                <w:lang w:bidi="en-US"/>
              </w:rPr>
              <w:t>-</w:t>
            </w:r>
          </w:p>
        </w:tc>
      </w:tr>
      <w:tr w:rsidR="00E36C13" w14:paraId="1FF6BE5D" w14:textId="77777777" w:rsidTr="00AC44DB">
        <w:trPr>
          <w:gridAfter w:val="1"/>
          <w:wAfter w:w="10" w:type="dxa"/>
          <w:trHeight w:val="278"/>
        </w:trPr>
        <w:tc>
          <w:tcPr>
            <w:tcW w:w="540" w:type="dxa"/>
            <w:gridSpan w:val="2"/>
            <w:tcBorders>
              <w:top w:val="single" w:sz="6" w:space="0" w:color="000000"/>
              <w:left w:val="double" w:sz="4" w:space="0" w:color="000000"/>
              <w:bottom w:val="single" w:sz="6" w:space="0" w:color="000000"/>
              <w:right w:val="single" w:sz="12" w:space="0" w:color="000000"/>
            </w:tcBorders>
          </w:tcPr>
          <w:p w14:paraId="7DE755B7" w14:textId="77777777" w:rsidR="00E36C13" w:rsidRDefault="00E36C13" w:rsidP="00E36C13">
            <w:pPr>
              <w:pStyle w:val="TableParagraph"/>
              <w:spacing w:line="258" w:lineRule="exact"/>
              <w:ind w:left="128" w:right="49"/>
              <w:jc w:val="center"/>
              <w:rPr>
                <w:sz w:val="24"/>
              </w:rPr>
            </w:pPr>
            <w:r>
              <w:rPr>
                <w:spacing w:val="-5"/>
                <w:sz w:val="24"/>
              </w:rPr>
              <w:t>10</w:t>
            </w:r>
          </w:p>
        </w:tc>
        <w:tc>
          <w:tcPr>
            <w:tcW w:w="1619" w:type="dxa"/>
            <w:gridSpan w:val="2"/>
            <w:tcBorders>
              <w:top w:val="single" w:sz="6" w:space="0" w:color="000000"/>
              <w:left w:val="single" w:sz="12" w:space="0" w:color="000000"/>
              <w:bottom w:val="single" w:sz="6" w:space="0" w:color="000000"/>
              <w:right w:val="single" w:sz="12" w:space="0" w:color="000000"/>
            </w:tcBorders>
          </w:tcPr>
          <w:p w14:paraId="2ED054F4"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0957D7B5" w14:textId="77777777" w:rsidR="00E36C13" w:rsidRDefault="00E36C13" w:rsidP="00E36C13">
            <w:pPr>
              <w:pStyle w:val="TableParagraph"/>
              <w:spacing w:line="258" w:lineRule="exact"/>
              <w:ind w:left="106"/>
              <w:rPr>
                <w:sz w:val="24"/>
              </w:rPr>
            </w:pPr>
            <w:r>
              <w:rPr>
                <w:sz w:val="24"/>
                <w:szCs w:val="24"/>
                <w:lang w:val="pt-BR"/>
              </w:rPr>
              <w:t xml:space="preserve">Histori  </w:t>
            </w:r>
          </w:p>
        </w:tc>
        <w:tc>
          <w:tcPr>
            <w:tcW w:w="1079" w:type="dxa"/>
            <w:gridSpan w:val="2"/>
            <w:tcBorders>
              <w:top w:val="single" w:sz="6" w:space="0" w:color="auto"/>
              <w:left w:val="single" w:sz="12" w:space="0" w:color="auto"/>
              <w:bottom w:val="single" w:sz="4" w:space="0" w:color="auto"/>
              <w:right w:val="single" w:sz="4" w:space="0" w:color="auto"/>
            </w:tcBorders>
          </w:tcPr>
          <w:p w14:paraId="09FADDAD" w14:textId="77777777" w:rsidR="00E36C13" w:rsidRDefault="00E36C13" w:rsidP="00E36C13">
            <w:pPr>
              <w:pStyle w:val="TableParagraph"/>
              <w:spacing w:line="258" w:lineRule="exact"/>
              <w:ind w:left="26" w:right="22"/>
              <w:jc w:val="center"/>
              <w:rPr>
                <w:sz w:val="24"/>
              </w:rPr>
            </w:pPr>
            <w:r w:rsidRPr="00BA6C86">
              <w:rPr>
                <w:sz w:val="24"/>
                <w:lang w:bidi="en-US"/>
              </w:rPr>
              <w:t>1</w:t>
            </w:r>
          </w:p>
        </w:tc>
        <w:tc>
          <w:tcPr>
            <w:tcW w:w="1079" w:type="dxa"/>
            <w:gridSpan w:val="2"/>
            <w:tcBorders>
              <w:top w:val="single" w:sz="6" w:space="0" w:color="auto"/>
              <w:left w:val="single" w:sz="4" w:space="0" w:color="auto"/>
              <w:bottom w:val="single" w:sz="4" w:space="0" w:color="auto"/>
              <w:right w:val="double" w:sz="4" w:space="0" w:color="auto"/>
            </w:tcBorders>
          </w:tcPr>
          <w:p w14:paraId="7816DBAF" w14:textId="77777777" w:rsidR="00E36C13" w:rsidRDefault="00E36C13" w:rsidP="00E36C13">
            <w:pPr>
              <w:pStyle w:val="TableParagraph"/>
              <w:spacing w:line="258" w:lineRule="exact"/>
              <w:ind w:left="26" w:right="2"/>
              <w:jc w:val="center"/>
              <w:rPr>
                <w:sz w:val="24"/>
              </w:rPr>
            </w:pPr>
            <w:r w:rsidRPr="00BA6C86">
              <w:rPr>
                <w:sz w:val="24"/>
                <w:lang w:bidi="en-US"/>
              </w:rPr>
              <w:t>1</w:t>
            </w:r>
          </w:p>
        </w:tc>
      </w:tr>
      <w:tr w:rsidR="00E36C13" w14:paraId="4B73681A"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57F1BDF1" w14:textId="77777777" w:rsidR="00E36C13" w:rsidRDefault="00E36C13" w:rsidP="00E36C13">
            <w:pPr>
              <w:pStyle w:val="TableParagraph"/>
              <w:spacing w:line="255" w:lineRule="exact"/>
              <w:ind w:left="128" w:right="49"/>
              <w:jc w:val="center"/>
              <w:rPr>
                <w:sz w:val="24"/>
              </w:rPr>
            </w:pPr>
            <w:r>
              <w:rPr>
                <w:spacing w:val="-5"/>
                <w:sz w:val="24"/>
              </w:rPr>
              <w:t>11</w:t>
            </w:r>
          </w:p>
        </w:tc>
        <w:tc>
          <w:tcPr>
            <w:tcW w:w="1619" w:type="dxa"/>
            <w:gridSpan w:val="2"/>
            <w:tcBorders>
              <w:top w:val="single" w:sz="6" w:space="0" w:color="000000"/>
              <w:left w:val="single" w:sz="12" w:space="0" w:color="000000"/>
              <w:bottom w:val="single" w:sz="6" w:space="0" w:color="000000"/>
              <w:right w:val="single" w:sz="12" w:space="0" w:color="000000"/>
            </w:tcBorders>
          </w:tcPr>
          <w:p w14:paraId="70109D51"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4870134D" w14:textId="77777777" w:rsidR="00E36C13" w:rsidRDefault="00E36C13" w:rsidP="00E36C13">
            <w:pPr>
              <w:pStyle w:val="TableParagraph"/>
              <w:spacing w:line="255" w:lineRule="exact"/>
              <w:ind w:left="106"/>
              <w:rPr>
                <w:sz w:val="24"/>
              </w:rPr>
            </w:pPr>
            <w:r>
              <w:rPr>
                <w:sz w:val="24"/>
                <w:szCs w:val="24"/>
                <w:lang w:val="pt-BR"/>
              </w:rPr>
              <w:t xml:space="preserve">Gjeografi  </w:t>
            </w:r>
          </w:p>
        </w:tc>
        <w:tc>
          <w:tcPr>
            <w:tcW w:w="1079" w:type="dxa"/>
            <w:gridSpan w:val="2"/>
            <w:tcBorders>
              <w:top w:val="single" w:sz="6" w:space="0" w:color="auto"/>
              <w:left w:val="single" w:sz="12" w:space="0" w:color="auto"/>
              <w:bottom w:val="single" w:sz="4" w:space="0" w:color="auto"/>
              <w:right w:val="single" w:sz="4" w:space="0" w:color="auto"/>
            </w:tcBorders>
          </w:tcPr>
          <w:p w14:paraId="0EA159F3" w14:textId="77777777" w:rsidR="00E36C13" w:rsidRDefault="00E36C13" w:rsidP="00E36C13">
            <w:pPr>
              <w:pStyle w:val="TableParagraph"/>
              <w:spacing w:line="255" w:lineRule="exact"/>
              <w:ind w:left="26" w:right="22"/>
              <w:jc w:val="center"/>
              <w:rPr>
                <w:sz w:val="24"/>
              </w:rPr>
            </w:pPr>
            <w:r w:rsidRPr="00BA6C86">
              <w:rPr>
                <w:w w:val="99"/>
                <w:sz w:val="24"/>
                <w:lang w:bidi="en-US"/>
              </w:rPr>
              <w:t>1</w:t>
            </w:r>
          </w:p>
        </w:tc>
        <w:tc>
          <w:tcPr>
            <w:tcW w:w="1079" w:type="dxa"/>
            <w:gridSpan w:val="2"/>
            <w:tcBorders>
              <w:top w:val="single" w:sz="6" w:space="0" w:color="auto"/>
              <w:left w:val="single" w:sz="4" w:space="0" w:color="auto"/>
              <w:bottom w:val="single" w:sz="4" w:space="0" w:color="auto"/>
              <w:right w:val="double" w:sz="4" w:space="0" w:color="auto"/>
            </w:tcBorders>
          </w:tcPr>
          <w:p w14:paraId="5F04851C" w14:textId="77777777" w:rsidR="00E36C13" w:rsidRDefault="00E36C13" w:rsidP="00E36C13">
            <w:pPr>
              <w:pStyle w:val="TableParagraph"/>
              <w:spacing w:line="255" w:lineRule="exact"/>
              <w:ind w:left="26" w:right="2"/>
              <w:jc w:val="center"/>
              <w:rPr>
                <w:sz w:val="24"/>
              </w:rPr>
            </w:pPr>
            <w:r w:rsidRPr="00BA6C86">
              <w:rPr>
                <w:w w:val="99"/>
                <w:sz w:val="24"/>
                <w:lang w:bidi="en-US"/>
              </w:rPr>
              <w:t>-</w:t>
            </w:r>
          </w:p>
        </w:tc>
      </w:tr>
      <w:tr w:rsidR="00E36C13" w14:paraId="2437A466" w14:textId="77777777" w:rsidTr="00AC44DB">
        <w:trPr>
          <w:gridAfter w:val="1"/>
          <w:wAfter w:w="10" w:type="dxa"/>
          <w:trHeight w:val="275"/>
        </w:trPr>
        <w:tc>
          <w:tcPr>
            <w:tcW w:w="540" w:type="dxa"/>
            <w:gridSpan w:val="2"/>
            <w:tcBorders>
              <w:top w:val="single" w:sz="6" w:space="0" w:color="000000"/>
              <w:left w:val="double" w:sz="4" w:space="0" w:color="000000"/>
              <w:bottom w:val="single" w:sz="6" w:space="0" w:color="000000"/>
              <w:right w:val="single" w:sz="12" w:space="0" w:color="000000"/>
            </w:tcBorders>
          </w:tcPr>
          <w:p w14:paraId="256D7AA0" w14:textId="77777777" w:rsidR="00E36C13" w:rsidRDefault="00E36C13" w:rsidP="00E36C13">
            <w:pPr>
              <w:pStyle w:val="TableParagraph"/>
              <w:spacing w:line="255" w:lineRule="exact"/>
              <w:ind w:left="128" w:right="49"/>
              <w:jc w:val="center"/>
              <w:rPr>
                <w:spacing w:val="-5"/>
                <w:sz w:val="24"/>
              </w:rPr>
            </w:pPr>
            <w:r>
              <w:rPr>
                <w:spacing w:val="-5"/>
                <w:sz w:val="24"/>
              </w:rPr>
              <w:t>12</w:t>
            </w:r>
          </w:p>
        </w:tc>
        <w:tc>
          <w:tcPr>
            <w:tcW w:w="1619" w:type="dxa"/>
            <w:gridSpan w:val="2"/>
            <w:tcBorders>
              <w:top w:val="single" w:sz="6" w:space="0" w:color="000000"/>
              <w:left w:val="single" w:sz="12" w:space="0" w:color="000000"/>
              <w:bottom w:val="single" w:sz="6" w:space="0" w:color="000000"/>
              <w:right w:val="single" w:sz="12" w:space="0" w:color="000000"/>
            </w:tcBorders>
          </w:tcPr>
          <w:p w14:paraId="7406030B"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25AFC2AC" w14:textId="77777777" w:rsidR="00E36C13" w:rsidRDefault="00E36C13" w:rsidP="00E36C13">
            <w:pPr>
              <w:pStyle w:val="TableParagraph"/>
              <w:spacing w:line="255" w:lineRule="exact"/>
              <w:ind w:left="106"/>
              <w:rPr>
                <w:sz w:val="24"/>
              </w:rPr>
            </w:pPr>
            <w:r>
              <w:rPr>
                <w:sz w:val="24"/>
                <w:szCs w:val="24"/>
                <w:lang w:val="pt-BR"/>
              </w:rPr>
              <w:t xml:space="preserve">Teknologji informacioni dhe komunikimi  </w:t>
            </w:r>
          </w:p>
        </w:tc>
        <w:tc>
          <w:tcPr>
            <w:tcW w:w="1079" w:type="dxa"/>
            <w:gridSpan w:val="2"/>
            <w:tcBorders>
              <w:top w:val="single" w:sz="6" w:space="0" w:color="auto"/>
              <w:left w:val="single" w:sz="12" w:space="0" w:color="auto"/>
              <w:bottom w:val="single" w:sz="4" w:space="0" w:color="auto"/>
              <w:right w:val="single" w:sz="4" w:space="0" w:color="auto"/>
            </w:tcBorders>
          </w:tcPr>
          <w:p w14:paraId="62CBF5C2" w14:textId="77777777" w:rsidR="00E36C13" w:rsidRDefault="00E36C13" w:rsidP="00E36C13">
            <w:pPr>
              <w:pStyle w:val="TableParagraph"/>
              <w:spacing w:line="255" w:lineRule="exact"/>
              <w:ind w:left="26" w:right="22"/>
              <w:jc w:val="center"/>
              <w:rPr>
                <w:spacing w:val="-10"/>
                <w:sz w:val="24"/>
              </w:rPr>
            </w:pPr>
            <w:r w:rsidRPr="00BA6C86">
              <w:rPr>
                <w:w w:val="99"/>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459FF2EF" w14:textId="77777777" w:rsidR="00E36C13" w:rsidRDefault="00E36C13" w:rsidP="00E36C13">
            <w:pPr>
              <w:pStyle w:val="TableParagraph"/>
              <w:spacing w:line="255" w:lineRule="exact"/>
              <w:ind w:left="26" w:right="2"/>
              <w:jc w:val="center"/>
              <w:rPr>
                <w:spacing w:val="-10"/>
                <w:sz w:val="24"/>
              </w:rPr>
            </w:pPr>
            <w:r w:rsidRPr="00BA6C86">
              <w:rPr>
                <w:w w:val="99"/>
                <w:sz w:val="24"/>
                <w:lang w:bidi="en-US"/>
              </w:rPr>
              <w:t>-</w:t>
            </w:r>
          </w:p>
        </w:tc>
      </w:tr>
      <w:tr w:rsidR="00E36C13" w14:paraId="0B1B8966" w14:textId="77777777" w:rsidTr="00AC44DB">
        <w:trPr>
          <w:gridAfter w:val="1"/>
          <w:wAfter w:w="10" w:type="dxa"/>
          <w:trHeight w:val="275"/>
        </w:trPr>
        <w:tc>
          <w:tcPr>
            <w:tcW w:w="540" w:type="dxa"/>
            <w:gridSpan w:val="2"/>
            <w:tcBorders>
              <w:top w:val="single" w:sz="6" w:space="0" w:color="000000"/>
              <w:left w:val="double" w:sz="4" w:space="0" w:color="000000"/>
              <w:bottom w:val="single" w:sz="12" w:space="0" w:color="000000"/>
              <w:right w:val="single" w:sz="12" w:space="0" w:color="000000"/>
            </w:tcBorders>
          </w:tcPr>
          <w:p w14:paraId="05AAB446" w14:textId="77777777" w:rsidR="00E36C13" w:rsidRDefault="00E36C13" w:rsidP="00E36C13">
            <w:pPr>
              <w:pStyle w:val="TableParagraph"/>
              <w:spacing w:line="255" w:lineRule="exact"/>
              <w:ind w:left="128" w:right="49"/>
              <w:jc w:val="center"/>
              <w:rPr>
                <w:sz w:val="24"/>
              </w:rPr>
            </w:pPr>
            <w:r>
              <w:rPr>
                <w:spacing w:val="-5"/>
                <w:sz w:val="24"/>
              </w:rPr>
              <w:t>13</w:t>
            </w:r>
          </w:p>
        </w:tc>
        <w:tc>
          <w:tcPr>
            <w:tcW w:w="1619" w:type="dxa"/>
            <w:gridSpan w:val="2"/>
            <w:tcBorders>
              <w:top w:val="single" w:sz="6" w:space="0" w:color="000000"/>
              <w:left w:val="single" w:sz="12" w:space="0" w:color="000000"/>
              <w:bottom w:val="single" w:sz="12" w:space="0" w:color="000000"/>
              <w:right w:val="single" w:sz="12" w:space="0" w:color="000000"/>
            </w:tcBorders>
          </w:tcPr>
          <w:p w14:paraId="00D2A565" w14:textId="77777777" w:rsidR="00E36C13" w:rsidRDefault="00E36C13" w:rsidP="00E36C13">
            <w:pPr>
              <w:pStyle w:val="TableParagraph"/>
              <w:ind w:left="0"/>
              <w:rPr>
                <w:sz w:val="20"/>
              </w:rPr>
            </w:pPr>
          </w:p>
        </w:tc>
        <w:tc>
          <w:tcPr>
            <w:tcW w:w="5761" w:type="dxa"/>
            <w:gridSpan w:val="2"/>
            <w:tcBorders>
              <w:top w:val="single" w:sz="6" w:space="0" w:color="auto"/>
              <w:left w:val="single" w:sz="12" w:space="0" w:color="auto"/>
              <w:bottom w:val="single" w:sz="4" w:space="0" w:color="auto"/>
              <w:right w:val="single" w:sz="12" w:space="0" w:color="auto"/>
            </w:tcBorders>
          </w:tcPr>
          <w:p w14:paraId="2C1FBD81" w14:textId="77777777" w:rsidR="00E36C13" w:rsidRDefault="00E36C13" w:rsidP="00E36C13">
            <w:pPr>
              <w:pStyle w:val="TableParagraph"/>
              <w:spacing w:line="255" w:lineRule="exact"/>
              <w:ind w:left="106"/>
              <w:rPr>
                <w:sz w:val="24"/>
              </w:rPr>
            </w:pPr>
            <w:r>
              <w:rPr>
                <w:sz w:val="24"/>
                <w:szCs w:val="24"/>
                <w:lang w:val="pt-BR"/>
              </w:rPr>
              <w:t xml:space="preserve">Edukim fizik, sporte, shëndet  </w:t>
            </w:r>
          </w:p>
        </w:tc>
        <w:tc>
          <w:tcPr>
            <w:tcW w:w="1079" w:type="dxa"/>
            <w:gridSpan w:val="2"/>
            <w:tcBorders>
              <w:top w:val="single" w:sz="6" w:space="0" w:color="auto"/>
              <w:left w:val="single" w:sz="12" w:space="0" w:color="auto"/>
              <w:bottom w:val="single" w:sz="4" w:space="0" w:color="auto"/>
              <w:right w:val="single" w:sz="4" w:space="0" w:color="auto"/>
            </w:tcBorders>
          </w:tcPr>
          <w:p w14:paraId="58B5BEFA" w14:textId="77777777" w:rsidR="00E36C13" w:rsidRDefault="00E36C13" w:rsidP="00E36C13">
            <w:pPr>
              <w:pStyle w:val="TableParagraph"/>
              <w:spacing w:line="255" w:lineRule="exact"/>
              <w:ind w:left="26" w:right="22"/>
              <w:jc w:val="center"/>
              <w:rPr>
                <w:sz w:val="24"/>
              </w:rPr>
            </w:pPr>
            <w:r w:rsidRPr="00BA6C86">
              <w:rPr>
                <w:sz w:val="24"/>
                <w:lang w:bidi="en-US"/>
              </w:rPr>
              <w:t>2</w:t>
            </w:r>
          </w:p>
        </w:tc>
        <w:tc>
          <w:tcPr>
            <w:tcW w:w="1079" w:type="dxa"/>
            <w:gridSpan w:val="2"/>
            <w:tcBorders>
              <w:top w:val="single" w:sz="6" w:space="0" w:color="auto"/>
              <w:left w:val="single" w:sz="4" w:space="0" w:color="auto"/>
              <w:bottom w:val="single" w:sz="4" w:space="0" w:color="auto"/>
              <w:right w:val="double" w:sz="4" w:space="0" w:color="auto"/>
            </w:tcBorders>
          </w:tcPr>
          <w:p w14:paraId="4F6C5C3E" w14:textId="77777777" w:rsidR="00E36C13" w:rsidRDefault="00E36C13" w:rsidP="00E36C13">
            <w:pPr>
              <w:pStyle w:val="TableParagraph"/>
              <w:spacing w:line="255" w:lineRule="exact"/>
              <w:ind w:left="26"/>
              <w:jc w:val="center"/>
              <w:rPr>
                <w:sz w:val="24"/>
              </w:rPr>
            </w:pPr>
            <w:r w:rsidRPr="00BA6C86">
              <w:rPr>
                <w:sz w:val="24"/>
                <w:lang w:bidi="en-US"/>
              </w:rPr>
              <w:t>1</w:t>
            </w:r>
          </w:p>
        </w:tc>
      </w:tr>
      <w:tr w:rsidR="00086CDE" w14:paraId="0C96E2F7" w14:textId="77777777">
        <w:trPr>
          <w:gridAfter w:val="1"/>
          <w:wAfter w:w="10" w:type="dxa"/>
          <w:trHeight w:val="277"/>
        </w:trPr>
        <w:tc>
          <w:tcPr>
            <w:tcW w:w="540" w:type="dxa"/>
            <w:gridSpan w:val="2"/>
            <w:tcBorders>
              <w:top w:val="single" w:sz="12" w:space="0" w:color="000000"/>
              <w:left w:val="double" w:sz="4" w:space="0" w:color="000000"/>
              <w:bottom w:val="single" w:sz="12" w:space="0" w:color="000000"/>
              <w:right w:val="single" w:sz="12" w:space="0" w:color="000000"/>
            </w:tcBorders>
            <w:shd w:val="clear" w:color="auto" w:fill="D9D9D9"/>
          </w:tcPr>
          <w:p w14:paraId="3A72BD7C" w14:textId="77777777" w:rsidR="00086CDE" w:rsidRDefault="00F93D55">
            <w:pPr>
              <w:pStyle w:val="TableParagraph"/>
              <w:spacing w:line="257" w:lineRule="exact"/>
              <w:ind w:left="7"/>
              <w:jc w:val="center"/>
              <w:rPr>
                <w:b/>
                <w:sz w:val="24"/>
              </w:rPr>
            </w:pPr>
            <w:r>
              <w:rPr>
                <w:b/>
                <w:spacing w:val="-5"/>
                <w:sz w:val="24"/>
              </w:rPr>
              <w:t>B.</w:t>
            </w:r>
          </w:p>
        </w:tc>
        <w:tc>
          <w:tcPr>
            <w:tcW w:w="1619"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5EDC170F" w14:textId="77777777" w:rsidR="00086CDE" w:rsidRDefault="00086CDE">
            <w:pPr>
              <w:pStyle w:val="TableParagraph"/>
              <w:ind w:left="0"/>
              <w:rPr>
                <w:sz w:val="20"/>
              </w:rPr>
            </w:pPr>
          </w:p>
        </w:tc>
        <w:tc>
          <w:tcPr>
            <w:tcW w:w="5761" w:type="dxa"/>
            <w:gridSpan w:val="2"/>
            <w:tcBorders>
              <w:top w:val="single" w:sz="12" w:space="0" w:color="000000"/>
              <w:left w:val="single" w:sz="12" w:space="0" w:color="000000"/>
              <w:bottom w:val="single" w:sz="12" w:space="0" w:color="000000"/>
              <w:right w:val="single" w:sz="12" w:space="0" w:color="000000"/>
            </w:tcBorders>
            <w:shd w:val="clear" w:color="auto" w:fill="D9D9D9"/>
          </w:tcPr>
          <w:p w14:paraId="3C6D928F" w14:textId="77777777" w:rsidR="00086CDE" w:rsidRDefault="00F93D55">
            <w:pPr>
              <w:pStyle w:val="TableParagraph"/>
              <w:tabs>
                <w:tab w:val="left" w:pos="4240"/>
              </w:tabs>
              <w:spacing w:line="257" w:lineRule="exact"/>
              <w:ind w:left="106"/>
              <w:rPr>
                <w:b/>
                <w:sz w:val="24"/>
              </w:rPr>
            </w:pPr>
            <w:r>
              <w:rPr>
                <w:b/>
                <w:sz w:val="24"/>
              </w:rPr>
              <w:t>Lëndët</w:t>
            </w:r>
            <w:r>
              <w:rPr>
                <w:b/>
                <w:spacing w:val="-2"/>
                <w:sz w:val="24"/>
              </w:rPr>
              <w:t xml:space="preserve"> profesionale</w:t>
            </w:r>
            <w:r>
              <w:rPr>
                <w:b/>
                <w:sz w:val="24"/>
              </w:rPr>
              <w:tab/>
            </w:r>
            <w:r>
              <w:rPr>
                <w:b/>
                <w:spacing w:val="-2"/>
                <w:sz w:val="24"/>
              </w:rPr>
              <w:t>(</w:t>
            </w:r>
            <w:r>
              <w:rPr>
                <w:spacing w:val="-2"/>
                <w:sz w:val="24"/>
              </w:rPr>
              <w:t>Gjithsej</w:t>
            </w:r>
            <w:r>
              <w:rPr>
                <w:b/>
                <w:spacing w:val="-2"/>
                <w:sz w:val="24"/>
              </w:rPr>
              <w:t>)</w:t>
            </w:r>
          </w:p>
        </w:tc>
        <w:tc>
          <w:tcPr>
            <w:tcW w:w="1079" w:type="dxa"/>
            <w:gridSpan w:val="2"/>
            <w:tcBorders>
              <w:top w:val="single" w:sz="12" w:space="0" w:color="000000"/>
              <w:left w:val="single" w:sz="12" w:space="0" w:color="000000"/>
              <w:bottom w:val="single" w:sz="12" w:space="0" w:color="000000"/>
            </w:tcBorders>
            <w:shd w:val="clear" w:color="auto" w:fill="D9D9D9"/>
          </w:tcPr>
          <w:p w14:paraId="3DA77785" w14:textId="77777777" w:rsidR="00687D0D" w:rsidRDefault="00E36C13">
            <w:pPr>
              <w:pStyle w:val="TableParagraph"/>
              <w:spacing w:line="257" w:lineRule="exact"/>
              <w:ind w:left="26" w:right="23"/>
              <w:jc w:val="center"/>
              <w:rPr>
                <w:b/>
                <w:sz w:val="24"/>
              </w:rPr>
            </w:pPr>
            <w:r>
              <w:rPr>
                <w:b/>
                <w:sz w:val="24"/>
              </w:rPr>
              <w:t>6</w:t>
            </w:r>
          </w:p>
          <w:p w14:paraId="529C584E" w14:textId="5CA0F298" w:rsidR="00086CDE" w:rsidRDefault="00F93D55">
            <w:pPr>
              <w:pStyle w:val="TableParagraph"/>
              <w:spacing w:line="257" w:lineRule="exact"/>
              <w:ind w:left="26" w:right="23"/>
              <w:jc w:val="center"/>
              <w:rPr>
                <w:sz w:val="24"/>
              </w:rPr>
            </w:pPr>
            <w:r>
              <w:rPr>
                <w:b/>
                <w:sz w:val="24"/>
              </w:rPr>
              <w:t xml:space="preserve"> </w:t>
            </w:r>
            <w:r>
              <w:rPr>
                <w:spacing w:val="-2"/>
                <w:sz w:val="24"/>
              </w:rPr>
              <w:t>(</w:t>
            </w:r>
            <w:r w:rsidR="00E36C13">
              <w:rPr>
                <w:spacing w:val="-2"/>
                <w:sz w:val="24"/>
              </w:rPr>
              <w:t>216</w:t>
            </w:r>
            <w:r>
              <w:rPr>
                <w:spacing w:val="-2"/>
                <w:sz w:val="24"/>
              </w:rPr>
              <w:t>)</w:t>
            </w:r>
          </w:p>
        </w:tc>
        <w:tc>
          <w:tcPr>
            <w:tcW w:w="1079" w:type="dxa"/>
            <w:gridSpan w:val="2"/>
            <w:tcBorders>
              <w:top w:val="single" w:sz="12" w:space="0" w:color="000000"/>
              <w:bottom w:val="single" w:sz="12" w:space="0" w:color="000000"/>
              <w:right w:val="double" w:sz="4" w:space="0" w:color="000000"/>
            </w:tcBorders>
            <w:shd w:val="clear" w:color="auto" w:fill="D9D9D9"/>
          </w:tcPr>
          <w:p w14:paraId="2587A3C9" w14:textId="77777777" w:rsidR="00687D0D" w:rsidRDefault="00E36C13">
            <w:pPr>
              <w:pStyle w:val="TableParagraph"/>
              <w:spacing w:line="257" w:lineRule="exact"/>
              <w:ind w:left="26" w:right="2"/>
              <w:jc w:val="center"/>
              <w:rPr>
                <w:b/>
                <w:sz w:val="24"/>
              </w:rPr>
            </w:pPr>
            <w:r>
              <w:rPr>
                <w:b/>
                <w:sz w:val="24"/>
              </w:rPr>
              <w:t>11</w:t>
            </w:r>
            <w:r w:rsidR="00F93D55">
              <w:rPr>
                <w:b/>
                <w:sz w:val="24"/>
              </w:rPr>
              <w:t xml:space="preserve"> </w:t>
            </w:r>
          </w:p>
          <w:p w14:paraId="52F498CD" w14:textId="5FA32571" w:rsidR="00086CDE" w:rsidRDefault="00F93D55">
            <w:pPr>
              <w:pStyle w:val="TableParagraph"/>
              <w:spacing w:line="257" w:lineRule="exact"/>
              <w:ind w:left="26" w:right="2"/>
              <w:jc w:val="center"/>
              <w:rPr>
                <w:sz w:val="24"/>
              </w:rPr>
            </w:pPr>
            <w:r>
              <w:rPr>
                <w:spacing w:val="-2"/>
                <w:sz w:val="24"/>
              </w:rPr>
              <w:t>(</w:t>
            </w:r>
            <w:r w:rsidR="00240242">
              <w:rPr>
                <w:spacing w:val="-2"/>
                <w:sz w:val="24"/>
              </w:rPr>
              <w:t>374</w:t>
            </w:r>
            <w:r>
              <w:rPr>
                <w:spacing w:val="-2"/>
                <w:sz w:val="24"/>
              </w:rPr>
              <w:t>)</w:t>
            </w:r>
          </w:p>
        </w:tc>
      </w:tr>
      <w:tr w:rsidR="0001121E" w:rsidRPr="0001121E" w14:paraId="7428BCDF" w14:textId="77777777" w:rsidTr="00407717">
        <w:trPr>
          <w:gridAfter w:val="1"/>
          <w:wAfter w:w="10" w:type="dxa"/>
          <w:trHeight w:val="205"/>
        </w:trPr>
        <w:tc>
          <w:tcPr>
            <w:tcW w:w="540" w:type="dxa"/>
            <w:gridSpan w:val="2"/>
            <w:tcBorders>
              <w:top w:val="single" w:sz="12" w:space="0" w:color="000000"/>
              <w:left w:val="double" w:sz="4" w:space="0" w:color="000000"/>
              <w:bottom w:val="single" w:sz="4" w:space="0" w:color="auto"/>
              <w:right w:val="single" w:sz="12" w:space="0" w:color="000000"/>
            </w:tcBorders>
          </w:tcPr>
          <w:p w14:paraId="138DE630" w14:textId="0FBEAFAE" w:rsidR="00C53280" w:rsidRDefault="00C53280" w:rsidP="00C009DE">
            <w:pPr>
              <w:pStyle w:val="TableParagraph"/>
              <w:spacing w:line="255" w:lineRule="exact"/>
              <w:ind w:left="128"/>
              <w:jc w:val="center"/>
              <w:rPr>
                <w:spacing w:val="-10"/>
                <w:sz w:val="24"/>
              </w:rPr>
            </w:pPr>
            <w:r>
              <w:rPr>
                <w:sz w:val="24"/>
                <w:szCs w:val="24"/>
              </w:rPr>
              <w:t>1</w:t>
            </w:r>
          </w:p>
        </w:tc>
        <w:tc>
          <w:tcPr>
            <w:tcW w:w="1619" w:type="dxa"/>
            <w:gridSpan w:val="2"/>
            <w:tcBorders>
              <w:top w:val="single" w:sz="12" w:space="0" w:color="000000"/>
              <w:left w:val="single" w:sz="12" w:space="0" w:color="000000"/>
              <w:right w:val="single" w:sz="12" w:space="0" w:color="000000"/>
            </w:tcBorders>
          </w:tcPr>
          <w:p w14:paraId="45C48BB7" w14:textId="7F3FDFCA" w:rsidR="00C53280" w:rsidRPr="00842DD0" w:rsidRDefault="00C53280" w:rsidP="00007E0D">
            <w:pPr>
              <w:pStyle w:val="TableParagraph"/>
              <w:spacing w:line="255" w:lineRule="exact"/>
              <w:ind w:left="105"/>
              <w:rPr>
                <w:spacing w:val="-2"/>
                <w:sz w:val="24"/>
              </w:rPr>
            </w:pPr>
            <w:r>
              <w:rPr>
                <w:sz w:val="24"/>
                <w:szCs w:val="24"/>
              </w:rPr>
              <w:t>L</w:t>
            </w:r>
            <w:r>
              <w:rPr>
                <w:spacing w:val="-1"/>
                <w:sz w:val="24"/>
                <w:szCs w:val="24"/>
              </w:rPr>
              <w:t>-</w:t>
            </w:r>
            <w:r>
              <w:rPr>
                <w:sz w:val="24"/>
                <w:szCs w:val="24"/>
              </w:rPr>
              <w:t>01</w:t>
            </w:r>
            <w:r>
              <w:rPr>
                <w:spacing w:val="-1"/>
                <w:sz w:val="24"/>
                <w:szCs w:val="24"/>
              </w:rPr>
              <w:t>-</w:t>
            </w:r>
            <w:r>
              <w:rPr>
                <w:sz w:val="24"/>
                <w:szCs w:val="24"/>
              </w:rPr>
              <w:t>535</w:t>
            </w:r>
            <w:r>
              <w:rPr>
                <w:spacing w:val="-1"/>
                <w:sz w:val="24"/>
                <w:szCs w:val="24"/>
              </w:rPr>
              <w:t>-</w:t>
            </w:r>
            <w:r>
              <w:rPr>
                <w:sz w:val="24"/>
                <w:szCs w:val="24"/>
              </w:rPr>
              <w:t>2</w:t>
            </w:r>
            <w:r w:rsidR="00007E0D">
              <w:rPr>
                <w:sz w:val="24"/>
                <w:szCs w:val="24"/>
              </w:rPr>
              <w:t>4</w:t>
            </w:r>
          </w:p>
        </w:tc>
        <w:tc>
          <w:tcPr>
            <w:tcW w:w="5761" w:type="dxa"/>
            <w:gridSpan w:val="2"/>
            <w:tcBorders>
              <w:top w:val="single" w:sz="12" w:space="0" w:color="000000"/>
              <w:left w:val="single" w:sz="12" w:space="0" w:color="000000"/>
              <w:bottom w:val="single" w:sz="4" w:space="0" w:color="auto"/>
              <w:right w:val="single" w:sz="12" w:space="0" w:color="000000"/>
            </w:tcBorders>
          </w:tcPr>
          <w:p w14:paraId="2030C1E0" w14:textId="5F64185E" w:rsidR="00C53280" w:rsidRPr="00842DD0" w:rsidRDefault="00C53280" w:rsidP="00C009DE">
            <w:pPr>
              <w:pStyle w:val="TableParagraph"/>
              <w:spacing w:line="255" w:lineRule="exact"/>
              <w:ind w:left="106"/>
              <w:rPr>
                <w:sz w:val="24"/>
              </w:rPr>
            </w:pPr>
            <w:r>
              <w:rPr>
                <w:sz w:val="24"/>
                <w:szCs w:val="24"/>
              </w:rPr>
              <w:t>Vi</w:t>
            </w:r>
            <w:r>
              <w:rPr>
                <w:spacing w:val="1"/>
                <w:sz w:val="24"/>
                <w:szCs w:val="24"/>
              </w:rPr>
              <w:t>z</w:t>
            </w:r>
            <w:r>
              <w:rPr>
                <w:spacing w:val="-1"/>
                <w:sz w:val="24"/>
                <w:szCs w:val="24"/>
              </w:rPr>
              <w:t>a</w:t>
            </w:r>
            <w:r>
              <w:rPr>
                <w:sz w:val="24"/>
                <w:szCs w:val="24"/>
              </w:rPr>
              <w:t>t</w:t>
            </w:r>
            <w:r>
              <w:rPr>
                <w:spacing w:val="1"/>
                <w:sz w:val="24"/>
                <w:szCs w:val="24"/>
              </w:rPr>
              <w:t>i</w:t>
            </w:r>
            <w:r>
              <w:rPr>
                <w:sz w:val="24"/>
                <w:szCs w:val="24"/>
              </w:rPr>
              <w:t xml:space="preserve">m </w:t>
            </w:r>
            <w:r>
              <w:rPr>
                <w:spacing w:val="1"/>
                <w:sz w:val="24"/>
                <w:szCs w:val="24"/>
              </w:rPr>
              <w:t>t</w:t>
            </w:r>
            <w:r>
              <w:rPr>
                <w:spacing w:val="-1"/>
                <w:sz w:val="24"/>
                <w:szCs w:val="24"/>
              </w:rPr>
              <w:t>e</w:t>
            </w:r>
            <w:r>
              <w:rPr>
                <w:sz w:val="24"/>
                <w:szCs w:val="24"/>
              </w:rPr>
              <w:t>knik</w:t>
            </w:r>
          </w:p>
        </w:tc>
        <w:tc>
          <w:tcPr>
            <w:tcW w:w="1079" w:type="dxa"/>
            <w:gridSpan w:val="2"/>
            <w:tcBorders>
              <w:top w:val="single" w:sz="12" w:space="0" w:color="000000"/>
              <w:left w:val="single" w:sz="12" w:space="0" w:color="000000"/>
              <w:bottom w:val="single" w:sz="4" w:space="0" w:color="auto"/>
            </w:tcBorders>
          </w:tcPr>
          <w:p w14:paraId="098A726A" w14:textId="29DAE305" w:rsidR="00C53280" w:rsidRPr="0001121E" w:rsidRDefault="00C53280" w:rsidP="00C009DE">
            <w:pPr>
              <w:pStyle w:val="TableParagraph"/>
              <w:spacing w:line="255" w:lineRule="exact"/>
              <w:ind w:left="26" w:right="22"/>
              <w:jc w:val="center"/>
              <w:rPr>
                <w:strike/>
                <w:sz w:val="24"/>
              </w:rPr>
            </w:pPr>
            <w:r w:rsidRPr="0001121E">
              <w:rPr>
                <w:sz w:val="24"/>
                <w:szCs w:val="24"/>
              </w:rPr>
              <w:t>-</w:t>
            </w:r>
          </w:p>
        </w:tc>
        <w:tc>
          <w:tcPr>
            <w:tcW w:w="1079" w:type="dxa"/>
            <w:gridSpan w:val="2"/>
            <w:tcBorders>
              <w:top w:val="single" w:sz="12" w:space="0" w:color="000000"/>
              <w:bottom w:val="single" w:sz="4" w:space="0" w:color="auto"/>
              <w:right w:val="double" w:sz="4" w:space="0" w:color="000000"/>
            </w:tcBorders>
          </w:tcPr>
          <w:p w14:paraId="1F53FD4A" w14:textId="4412534D" w:rsidR="00C53280" w:rsidRPr="0001121E" w:rsidRDefault="00C53280" w:rsidP="00C009DE">
            <w:pPr>
              <w:pStyle w:val="TableParagraph"/>
              <w:spacing w:line="255" w:lineRule="exact"/>
              <w:ind w:left="26"/>
              <w:jc w:val="center"/>
              <w:rPr>
                <w:sz w:val="24"/>
              </w:rPr>
            </w:pPr>
            <w:r w:rsidRPr="0001121E">
              <w:rPr>
                <w:sz w:val="24"/>
                <w:szCs w:val="24"/>
              </w:rPr>
              <w:t>3</w:t>
            </w:r>
          </w:p>
        </w:tc>
      </w:tr>
      <w:tr w:rsidR="0001121E" w:rsidRPr="0001121E" w14:paraId="2A3F7737" w14:textId="77777777" w:rsidTr="00407717">
        <w:trPr>
          <w:gridAfter w:val="1"/>
          <w:wAfter w:w="10" w:type="dxa"/>
          <w:trHeight w:val="205"/>
        </w:trPr>
        <w:tc>
          <w:tcPr>
            <w:tcW w:w="540" w:type="dxa"/>
            <w:gridSpan w:val="2"/>
            <w:tcBorders>
              <w:top w:val="single" w:sz="4" w:space="0" w:color="auto"/>
              <w:left w:val="double" w:sz="4" w:space="0" w:color="000000"/>
              <w:bottom w:val="single" w:sz="4" w:space="0" w:color="auto"/>
              <w:right w:val="single" w:sz="12" w:space="0" w:color="000000"/>
            </w:tcBorders>
          </w:tcPr>
          <w:p w14:paraId="59E2B1AB" w14:textId="7AA0257F" w:rsidR="00C53280" w:rsidRDefault="00C53280" w:rsidP="00F725E0">
            <w:pPr>
              <w:pStyle w:val="TableParagraph"/>
              <w:spacing w:line="255" w:lineRule="exact"/>
              <w:ind w:left="128"/>
              <w:jc w:val="center"/>
              <w:rPr>
                <w:spacing w:val="-10"/>
                <w:sz w:val="24"/>
              </w:rPr>
            </w:pPr>
            <w:r>
              <w:rPr>
                <w:sz w:val="24"/>
                <w:szCs w:val="24"/>
              </w:rPr>
              <w:t>2</w:t>
            </w:r>
          </w:p>
        </w:tc>
        <w:tc>
          <w:tcPr>
            <w:tcW w:w="1619" w:type="dxa"/>
            <w:gridSpan w:val="2"/>
            <w:tcBorders>
              <w:bottom w:val="single" w:sz="4" w:space="0" w:color="auto"/>
            </w:tcBorders>
          </w:tcPr>
          <w:p w14:paraId="68C6D44C" w14:textId="52BECA03" w:rsidR="00C53280" w:rsidRPr="00842DD0" w:rsidRDefault="00C53280" w:rsidP="00F725E0">
            <w:pPr>
              <w:pStyle w:val="TableParagraph"/>
              <w:spacing w:line="255" w:lineRule="exact"/>
              <w:ind w:left="105"/>
              <w:rPr>
                <w:spacing w:val="-2"/>
                <w:sz w:val="24"/>
              </w:rPr>
            </w:pPr>
            <w:r>
              <w:rPr>
                <w:sz w:val="24"/>
                <w:szCs w:val="24"/>
              </w:rPr>
              <w:t>L</w:t>
            </w:r>
            <w:r>
              <w:rPr>
                <w:spacing w:val="-1"/>
                <w:sz w:val="24"/>
                <w:szCs w:val="24"/>
              </w:rPr>
              <w:t>-</w:t>
            </w:r>
            <w:r>
              <w:rPr>
                <w:sz w:val="24"/>
                <w:szCs w:val="24"/>
              </w:rPr>
              <w:t>37</w:t>
            </w:r>
            <w:r>
              <w:rPr>
                <w:spacing w:val="-1"/>
                <w:sz w:val="24"/>
                <w:szCs w:val="24"/>
              </w:rPr>
              <w:t>-</w:t>
            </w:r>
            <w:r>
              <w:rPr>
                <w:sz w:val="24"/>
                <w:szCs w:val="24"/>
              </w:rPr>
              <w:t>536</w:t>
            </w:r>
            <w:r>
              <w:rPr>
                <w:spacing w:val="-1"/>
                <w:sz w:val="24"/>
                <w:szCs w:val="24"/>
              </w:rPr>
              <w:t>-</w:t>
            </w:r>
            <w:r>
              <w:rPr>
                <w:sz w:val="24"/>
                <w:szCs w:val="24"/>
              </w:rPr>
              <w:t>20</w:t>
            </w:r>
          </w:p>
        </w:tc>
        <w:tc>
          <w:tcPr>
            <w:tcW w:w="5761" w:type="dxa"/>
            <w:gridSpan w:val="2"/>
            <w:tcBorders>
              <w:top w:val="single" w:sz="4" w:space="0" w:color="auto"/>
              <w:left w:val="single" w:sz="12" w:space="0" w:color="000000"/>
              <w:bottom w:val="single" w:sz="4" w:space="0" w:color="auto"/>
              <w:right w:val="single" w:sz="12" w:space="0" w:color="000000"/>
            </w:tcBorders>
          </w:tcPr>
          <w:p w14:paraId="2ECB4605" w14:textId="735819D1" w:rsidR="00C53280" w:rsidRPr="00842DD0" w:rsidRDefault="00C53280" w:rsidP="00F725E0">
            <w:pPr>
              <w:pStyle w:val="TableParagraph"/>
              <w:spacing w:line="255" w:lineRule="exact"/>
              <w:ind w:left="106"/>
              <w:rPr>
                <w:sz w:val="24"/>
              </w:rPr>
            </w:pPr>
            <w:r>
              <w:rPr>
                <w:spacing w:val="-2"/>
                <w:sz w:val="24"/>
                <w:szCs w:val="24"/>
              </w:rPr>
              <w:t>B</w:t>
            </w:r>
            <w:r>
              <w:rPr>
                <w:spacing w:val="-1"/>
                <w:sz w:val="24"/>
                <w:szCs w:val="24"/>
              </w:rPr>
              <w:t>a</w:t>
            </w:r>
            <w:r>
              <w:rPr>
                <w:spacing w:val="1"/>
                <w:sz w:val="24"/>
                <w:szCs w:val="24"/>
              </w:rPr>
              <w:t>z</w:t>
            </w:r>
            <w:r>
              <w:rPr>
                <w:spacing w:val="-1"/>
                <w:sz w:val="24"/>
                <w:szCs w:val="24"/>
              </w:rPr>
              <w:t>a</w:t>
            </w:r>
            <w:r>
              <w:rPr>
                <w:sz w:val="24"/>
                <w:szCs w:val="24"/>
              </w:rPr>
              <w:t>t e t</w:t>
            </w:r>
            <w:r>
              <w:rPr>
                <w:spacing w:val="1"/>
                <w:sz w:val="24"/>
                <w:szCs w:val="24"/>
              </w:rPr>
              <w:t>e</w:t>
            </w:r>
            <w:r>
              <w:rPr>
                <w:sz w:val="24"/>
                <w:szCs w:val="24"/>
              </w:rPr>
              <w:t>rmohidr</w:t>
            </w:r>
            <w:r>
              <w:rPr>
                <w:spacing w:val="-1"/>
                <w:sz w:val="24"/>
                <w:szCs w:val="24"/>
              </w:rPr>
              <w:t>a</w:t>
            </w:r>
            <w:r>
              <w:rPr>
                <w:sz w:val="24"/>
                <w:szCs w:val="24"/>
              </w:rPr>
              <w:t>ul</w:t>
            </w:r>
            <w:r>
              <w:rPr>
                <w:spacing w:val="1"/>
                <w:sz w:val="24"/>
                <w:szCs w:val="24"/>
              </w:rPr>
              <w:t>i</w:t>
            </w:r>
            <w:r>
              <w:rPr>
                <w:sz w:val="24"/>
                <w:szCs w:val="24"/>
              </w:rPr>
              <w:t>k</w:t>
            </w:r>
            <w:r>
              <w:rPr>
                <w:spacing w:val="-1"/>
                <w:sz w:val="24"/>
                <w:szCs w:val="24"/>
              </w:rPr>
              <w:t>ë</w:t>
            </w:r>
            <w:r>
              <w:rPr>
                <w:sz w:val="24"/>
                <w:szCs w:val="24"/>
              </w:rPr>
              <w:t>s</w:t>
            </w:r>
            <w:bookmarkStart w:id="1" w:name="_GoBack"/>
            <w:bookmarkEnd w:id="1"/>
          </w:p>
        </w:tc>
        <w:tc>
          <w:tcPr>
            <w:tcW w:w="1079" w:type="dxa"/>
            <w:gridSpan w:val="2"/>
            <w:tcBorders>
              <w:top w:val="single" w:sz="4" w:space="0" w:color="auto"/>
              <w:left w:val="single" w:sz="12" w:space="0" w:color="000000"/>
              <w:bottom w:val="single" w:sz="4" w:space="0" w:color="auto"/>
            </w:tcBorders>
          </w:tcPr>
          <w:p w14:paraId="474A028F" w14:textId="4ECD3C2F" w:rsidR="00C53280" w:rsidRPr="0001121E" w:rsidRDefault="00C53280" w:rsidP="00F725E0">
            <w:pPr>
              <w:pStyle w:val="TableParagraph"/>
              <w:spacing w:line="255" w:lineRule="exact"/>
              <w:ind w:left="26" w:right="22"/>
              <w:jc w:val="center"/>
              <w:rPr>
                <w:strike/>
                <w:sz w:val="24"/>
              </w:rPr>
            </w:pPr>
            <w:r w:rsidRPr="0001121E">
              <w:rPr>
                <w:sz w:val="24"/>
                <w:szCs w:val="24"/>
              </w:rPr>
              <w:t>2</w:t>
            </w:r>
          </w:p>
        </w:tc>
        <w:tc>
          <w:tcPr>
            <w:tcW w:w="1079" w:type="dxa"/>
            <w:gridSpan w:val="2"/>
            <w:tcBorders>
              <w:top w:val="single" w:sz="4" w:space="0" w:color="auto"/>
              <w:bottom w:val="single" w:sz="4" w:space="0" w:color="auto"/>
              <w:right w:val="double" w:sz="4" w:space="0" w:color="000000"/>
            </w:tcBorders>
          </w:tcPr>
          <w:p w14:paraId="7D51127E" w14:textId="0FA8DC0D" w:rsidR="00C53280" w:rsidRPr="0001121E" w:rsidRDefault="00C53280" w:rsidP="00F725E0">
            <w:pPr>
              <w:pStyle w:val="TableParagraph"/>
              <w:spacing w:line="255" w:lineRule="exact"/>
              <w:ind w:left="26"/>
              <w:jc w:val="center"/>
              <w:rPr>
                <w:sz w:val="24"/>
              </w:rPr>
            </w:pPr>
            <w:r w:rsidRPr="0001121E">
              <w:rPr>
                <w:sz w:val="24"/>
                <w:szCs w:val="24"/>
              </w:rPr>
              <w:t>2</w:t>
            </w:r>
          </w:p>
        </w:tc>
      </w:tr>
      <w:tr w:rsidR="0001121E" w:rsidRPr="0001121E" w14:paraId="0B308DD0" w14:textId="77777777" w:rsidTr="00407717">
        <w:trPr>
          <w:gridAfter w:val="1"/>
          <w:wAfter w:w="10" w:type="dxa"/>
          <w:trHeight w:val="205"/>
        </w:trPr>
        <w:tc>
          <w:tcPr>
            <w:tcW w:w="540" w:type="dxa"/>
            <w:gridSpan w:val="2"/>
            <w:tcBorders>
              <w:top w:val="single" w:sz="4" w:space="0" w:color="auto"/>
              <w:left w:val="double" w:sz="4" w:space="0" w:color="000000"/>
              <w:right w:val="single" w:sz="12" w:space="0" w:color="000000"/>
            </w:tcBorders>
          </w:tcPr>
          <w:p w14:paraId="5FCD542B" w14:textId="372253A8" w:rsidR="00C53280" w:rsidRDefault="00C53280" w:rsidP="00F725E0">
            <w:pPr>
              <w:pStyle w:val="TableParagraph"/>
              <w:spacing w:line="255" w:lineRule="exact"/>
              <w:ind w:left="128"/>
              <w:jc w:val="center"/>
              <w:rPr>
                <w:spacing w:val="-10"/>
                <w:sz w:val="24"/>
              </w:rPr>
            </w:pPr>
            <w:r>
              <w:rPr>
                <w:sz w:val="24"/>
                <w:szCs w:val="24"/>
              </w:rPr>
              <w:t>3</w:t>
            </w:r>
          </w:p>
        </w:tc>
        <w:tc>
          <w:tcPr>
            <w:tcW w:w="1619" w:type="dxa"/>
            <w:gridSpan w:val="2"/>
            <w:tcBorders>
              <w:top w:val="single" w:sz="4" w:space="0" w:color="auto"/>
              <w:left w:val="single" w:sz="12" w:space="0" w:color="000000"/>
              <w:right w:val="single" w:sz="12" w:space="0" w:color="000000"/>
            </w:tcBorders>
          </w:tcPr>
          <w:p w14:paraId="6322D1A2" w14:textId="2FF4EE1C" w:rsidR="00C53280" w:rsidRPr="00842DD0" w:rsidRDefault="00C53280" w:rsidP="00222B13">
            <w:pPr>
              <w:pStyle w:val="TableParagraph"/>
              <w:spacing w:line="255" w:lineRule="exact"/>
              <w:ind w:left="105"/>
              <w:rPr>
                <w:spacing w:val="-2"/>
                <w:sz w:val="24"/>
              </w:rPr>
            </w:pPr>
            <w:r>
              <w:rPr>
                <w:spacing w:val="-3"/>
                <w:sz w:val="24"/>
                <w:szCs w:val="24"/>
              </w:rPr>
              <w:t>L</w:t>
            </w:r>
            <w:r>
              <w:rPr>
                <w:spacing w:val="-1"/>
                <w:sz w:val="24"/>
                <w:szCs w:val="24"/>
              </w:rPr>
              <w:t>-</w:t>
            </w:r>
            <w:r>
              <w:rPr>
                <w:sz w:val="24"/>
                <w:szCs w:val="24"/>
              </w:rPr>
              <w:t>0</w:t>
            </w:r>
            <w:r>
              <w:rPr>
                <w:spacing w:val="2"/>
                <w:sz w:val="24"/>
                <w:szCs w:val="24"/>
              </w:rPr>
              <w:t>2</w:t>
            </w:r>
            <w:r>
              <w:rPr>
                <w:spacing w:val="-1"/>
                <w:sz w:val="24"/>
                <w:szCs w:val="24"/>
              </w:rPr>
              <w:t>-</w:t>
            </w:r>
            <w:r>
              <w:rPr>
                <w:sz w:val="24"/>
                <w:szCs w:val="24"/>
              </w:rPr>
              <w:t>537</w:t>
            </w:r>
            <w:r>
              <w:rPr>
                <w:spacing w:val="-1"/>
                <w:sz w:val="24"/>
                <w:szCs w:val="24"/>
              </w:rPr>
              <w:t>-</w:t>
            </w:r>
            <w:r w:rsidR="00222B13">
              <w:rPr>
                <w:sz w:val="24"/>
                <w:szCs w:val="24"/>
              </w:rPr>
              <w:t>24</w:t>
            </w:r>
          </w:p>
        </w:tc>
        <w:tc>
          <w:tcPr>
            <w:tcW w:w="5761" w:type="dxa"/>
            <w:gridSpan w:val="2"/>
            <w:tcBorders>
              <w:top w:val="single" w:sz="4" w:space="0" w:color="auto"/>
              <w:left w:val="single" w:sz="12" w:space="0" w:color="000000"/>
              <w:right w:val="single" w:sz="12" w:space="0" w:color="000000"/>
            </w:tcBorders>
          </w:tcPr>
          <w:p w14:paraId="49D10FCA" w14:textId="0AA01C26" w:rsidR="00C53280" w:rsidRPr="00842DD0" w:rsidRDefault="00C53280" w:rsidP="00F725E0">
            <w:pPr>
              <w:pStyle w:val="TableParagraph"/>
              <w:spacing w:line="255" w:lineRule="exact"/>
              <w:ind w:left="106"/>
              <w:rPr>
                <w:sz w:val="24"/>
              </w:rPr>
            </w:pPr>
            <w:r>
              <w:rPr>
                <w:sz w:val="24"/>
                <w:szCs w:val="24"/>
              </w:rPr>
              <w:t>Njohu</w:t>
            </w:r>
            <w:r>
              <w:rPr>
                <w:spacing w:val="-1"/>
                <w:sz w:val="24"/>
                <w:szCs w:val="24"/>
              </w:rPr>
              <w:t>r</w:t>
            </w:r>
            <w:r>
              <w:rPr>
                <w:sz w:val="24"/>
                <w:szCs w:val="24"/>
              </w:rPr>
              <w:t>i për</w:t>
            </w:r>
            <w:r>
              <w:rPr>
                <w:spacing w:val="-1"/>
                <w:sz w:val="24"/>
                <w:szCs w:val="24"/>
              </w:rPr>
              <w:t xml:space="preserve"> </w:t>
            </w:r>
            <w:r>
              <w:rPr>
                <w:sz w:val="24"/>
                <w:szCs w:val="24"/>
              </w:rPr>
              <w:t>nd</w:t>
            </w:r>
            <w:r>
              <w:rPr>
                <w:spacing w:val="1"/>
                <w:sz w:val="24"/>
                <w:szCs w:val="24"/>
              </w:rPr>
              <w:t>ë</w:t>
            </w:r>
            <w:r>
              <w:rPr>
                <w:sz w:val="24"/>
                <w:szCs w:val="24"/>
              </w:rPr>
              <w:t>rt</w:t>
            </w:r>
            <w:r>
              <w:rPr>
                <w:spacing w:val="-1"/>
                <w:sz w:val="24"/>
                <w:szCs w:val="24"/>
              </w:rPr>
              <w:t>e</w:t>
            </w:r>
            <w:r>
              <w:rPr>
                <w:sz w:val="24"/>
                <w:szCs w:val="24"/>
              </w:rPr>
              <w:t>s</w:t>
            </w:r>
            <w:r>
              <w:rPr>
                <w:spacing w:val="-1"/>
                <w:sz w:val="24"/>
                <w:szCs w:val="24"/>
              </w:rPr>
              <w:t>a</w:t>
            </w:r>
            <w:r>
              <w:rPr>
                <w:sz w:val="24"/>
                <w:szCs w:val="24"/>
              </w:rPr>
              <w:t>t</w:t>
            </w:r>
          </w:p>
        </w:tc>
        <w:tc>
          <w:tcPr>
            <w:tcW w:w="1079" w:type="dxa"/>
            <w:gridSpan w:val="2"/>
            <w:tcBorders>
              <w:top w:val="single" w:sz="4" w:space="0" w:color="auto"/>
              <w:left w:val="single" w:sz="12" w:space="0" w:color="000000"/>
            </w:tcBorders>
          </w:tcPr>
          <w:p w14:paraId="74578D59" w14:textId="1BB06E22" w:rsidR="00C53280" w:rsidRPr="0001121E" w:rsidRDefault="00C53280" w:rsidP="00F725E0">
            <w:pPr>
              <w:pStyle w:val="TableParagraph"/>
              <w:spacing w:line="255" w:lineRule="exact"/>
              <w:ind w:left="26" w:right="22"/>
              <w:jc w:val="center"/>
              <w:rPr>
                <w:spacing w:val="-10"/>
                <w:sz w:val="24"/>
              </w:rPr>
            </w:pPr>
            <w:r w:rsidRPr="0001121E">
              <w:rPr>
                <w:sz w:val="24"/>
                <w:szCs w:val="24"/>
              </w:rPr>
              <w:t>-</w:t>
            </w:r>
          </w:p>
        </w:tc>
        <w:tc>
          <w:tcPr>
            <w:tcW w:w="1079" w:type="dxa"/>
            <w:gridSpan w:val="2"/>
            <w:tcBorders>
              <w:top w:val="single" w:sz="4" w:space="0" w:color="auto"/>
              <w:right w:val="double" w:sz="4" w:space="0" w:color="000000"/>
            </w:tcBorders>
          </w:tcPr>
          <w:p w14:paraId="5DD68EC9" w14:textId="27C379B2" w:rsidR="00C53280" w:rsidRPr="0001121E" w:rsidRDefault="00C53280" w:rsidP="00F725E0">
            <w:pPr>
              <w:pStyle w:val="TableParagraph"/>
              <w:spacing w:line="255" w:lineRule="exact"/>
              <w:ind w:left="26"/>
              <w:jc w:val="center"/>
              <w:rPr>
                <w:spacing w:val="-10"/>
                <w:sz w:val="24"/>
              </w:rPr>
            </w:pPr>
            <w:r w:rsidRPr="0001121E">
              <w:rPr>
                <w:sz w:val="24"/>
                <w:szCs w:val="24"/>
              </w:rPr>
              <w:t>2</w:t>
            </w:r>
          </w:p>
        </w:tc>
      </w:tr>
      <w:tr w:rsidR="0001121E" w:rsidRPr="0001121E" w14:paraId="04CD3992" w14:textId="77777777">
        <w:trPr>
          <w:gridAfter w:val="1"/>
          <w:wAfter w:w="10" w:type="dxa"/>
          <w:trHeight w:val="275"/>
        </w:trPr>
        <w:tc>
          <w:tcPr>
            <w:tcW w:w="540" w:type="dxa"/>
            <w:gridSpan w:val="2"/>
            <w:tcBorders>
              <w:left w:val="double" w:sz="4" w:space="0" w:color="000000"/>
              <w:right w:val="single" w:sz="12" w:space="0" w:color="000000"/>
            </w:tcBorders>
          </w:tcPr>
          <w:p w14:paraId="60BD2167" w14:textId="22B69D80" w:rsidR="00C53280" w:rsidRDefault="00C53280" w:rsidP="00F725E0">
            <w:pPr>
              <w:pStyle w:val="TableParagraph"/>
              <w:spacing w:line="256" w:lineRule="exact"/>
              <w:ind w:left="128"/>
              <w:jc w:val="center"/>
              <w:rPr>
                <w:sz w:val="24"/>
              </w:rPr>
            </w:pPr>
            <w:r>
              <w:rPr>
                <w:sz w:val="24"/>
                <w:szCs w:val="24"/>
              </w:rPr>
              <w:t>4</w:t>
            </w:r>
          </w:p>
        </w:tc>
        <w:tc>
          <w:tcPr>
            <w:tcW w:w="1619" w:type="dxa"/>
            <w:gridSpan w:val="2"/>
            <w:tcBorders>
              <w:left w:val="single" w:sz="12" w:space="0" w:color="000000"/>
              <w:right w:val="single" w:sz="12" w:space="0" w:color="000000"/>
            </w:tcBorders>
          </w:tcPr>
          <w:p w14:paraId="52B75923" w14:textId="68829E76" w:rsidR="00C53280" w:rsidRPr="00842DD0" w:rsidRDefault="00C53280" w:rsidP="00F725E0">
            <w:pPr>
              <w:pStyle w:val="TableParagraph"/>
              <w:spacing w:line="256" w:lineRule="exact"/>
              <w:ind w:left="105"/>
              <w:rPr>
                <w:sz w:val="24"/>
              </w:rPr>
            </w:pPr>
            <w:r>
              <w:rPr>
                <w:spacing w:val="-3"/>
                <w:sz w:val="24"/>
                <w:szCs w:val="24"/>
              </w:rPr>
              <w:t>L</w:t>
            </w:r>
            <w:r>
              <w:rPr>
                <w:spacing w:val="-1"/>
                <w:sz w:val="24"/>
                <w:szCs w:val="24"/>
              </w:rPr>
              <w:t>-</w:t>
            </w:r>
            <w:r>
              <w:rPr>
                <w:sz w:val="24"/>
                <w:szCs w:val="24"/>
              </w:rPr>
              <w:t>3</w:t>
            </w:r>
            <w:r>
              <w:rPr>
                <w:spacing w:val="2"/>
                <w:sz w:val="24"/>
                <w:szCs w:val="24"/>
              </w:rPr>
              <w:t>7</w:t>
            </w:r>
            <w:r>
              <w:rPr>
                <w:spacing w:val="-1"/>
                <w:sz w:val="24"/>
                <w:szCs w:val="24"/>
              </w:rPr>
              <w:t>-</w:t>
            </w:r>
            <w:r>
              <w:rPr>
                <w:sz w:val="24"/>
                <w:szCs w:val="24"/>
              </w:rPr>
              <w:t>538</w:t>
            </w:r>
            <w:r>
              <w:rPr>
                <w:spacing w:val="-1"/>
                <w:sz w:val="24"/>
                <w:szCs w:val="24"/>
              </w:rPr>
              <w:t>-</w:t>
            </w:r>
            <w:r>
              <w:rPr>
                <w:sz w:val="24"/>
                <w:szCs w:val="24"/>
              </w:rPr>
              <w:t>20</w:t>
            </w:r>
          </w:p>
        </w:tc>
        <w:tc>
          <w:tcPr>
            <w:tcW w:w="5761" w:type="dxa"/>
            <w:gridSpan w:val="2"/>
            <w:tcBorders>
              <w:left w:val="single" w:sz="12" w:space="0" w:color="000000"/>
              <w:right w:val="single" w:sz="12" w:space="0" w:color="000000"/>
            </w:tcBorders>
          </w:tcPr>
          <w:p w14:paraId="5EE3830F" w14:textId="62604557" w:rsidR="00C53280" w:rsidRPr="00842DD0" w:rsidRDefault="00C53280" w:rsidP="00F725E0">
            <w:pPr>
              <w:pStyle w:val="TableParagraph"/>
              <w:spacing w:line="256" w:lineRule="exact"/>
              <w:ind w:left="106"/>
              <w:rPr>
                <w:sz w:val="24"/>
              </w:rPr>
            </w:pPr>
            <w:r>
              <w:rPr>
                <w:spacing w:val="-3"/>
                <w:sz w:val="24"/>
                <w:szCs w:val="24"/>
              </w:rPr>
              <w:t>I</w:t>
            </w:r>
            <w:r>
              <w:rPr>
                <w:sz w:val="24"/>
                <w:szCs w:val="24"/>
              </w:rPr>
              <w:t>nstali</w:t>
            </w:r>
            <w:r>
              <w:rPr>
                <w:spacing w:val="1"/>
                <w:sz w:val="24"/>
                <w:szCs w:val="24"/>
              </w:rPr>
              <w:t>m</w:t>
            </w:r>
            <w:r>
              <w:rPr>
                <w:sz w:val="24"/>
                <w:szCs w:val="24"/>
              </w:rPr>
              <w:t>e</w:t>
            </w:r>
            <w:r>
              <w:rPr>
                <w:spacing w:val="-1"/>
                <w:sz w:val="24"/>
                <w:szCs w:val="24"/>
              </w:rPr>
              <w:t xml:space="preserve"> </w:t>
            </w:r>
            <w:r>
              <w:rPr>
                <w:sz w:val="24"/>
                <w:szCs w:val="24"/>
              </w:rPr>
              <w:t>hid</w:t>
            </w:r>
            <w:r>
              <w:rPr>
                <w:spacing w:val="2"/>
                <w:sz w:val="24"/>
                <w:szCs w:val="24"/>
              </w:rPr>
              <w:t>r</w:t>
            </w:r>
            <w:r>
              <w:rPr>
                <w:spacing w:val="-1"/>
                <w:sz w:val="24"/>
                <w:szCs w:val="24"/>
              </w:rPr>
              <w:t>a</w:t>
            </w:r>
            <w:r>
              <w:rPr>
                <w:sz w:val="24"/>
                <w:szCs w:val="24"/>
              </w:rPr>
              <w:t>ul</w:t>
            </w:r>
            <w:r>
              <w:rPr>
                <w:spacing w:val="1"/>
                <w:sz w:val="24"/>
                <w:szCs w:val="24"/>
              </w:rPr>
              <w:t>i</w:t>
            </w:r>
            <w:r>
              <w:rPr>
                <w:sz w:val="24"/>
                <w:szCs w:val="24"/>
              </w:rPr>
              <w:t>ke</w:t>
            </w:r>
          </w:p>
        </w:tc>
        <w:tc>
          <w:tcPr>
            <w:tcW w:w="1079" w:type="dxa"/>
            <w:gridSpan w:val="2"/>
            <w:tcBorders>
              <w:left w:val="single" w:sz="12" w:space="0" w:color="000000"/>
            </w:tcBorders>
          </w:tcPr>
          <w:p w14:paraId="5927AD24" w14:textId="174E449F" w:rsidR="00C53280" w:rsidRPr="0001121E" w:rsidRDefault="00C53280" w:rsidP="00F725E0">
            <w:pPr>
              <w:pStyle w:val="TableParagraph"/>
              <w:spacing w:line="256" w:lineRule="exact"/>
              <w:ind w:left="26" w:right="22"/>
              <w:jc w:val="center"/>
              <w:rPr>
                <w:sz w:val="24"/>
              </w:rPr>
            </w:pPr>
            <w:r w:rsidRPr="0001121E">
              <w:rPr>
                <w:sz w:val="24"/>
                <w:szCs w:val="24"/>
              </w:rPr>
              <w:t>2</w:t>
            </w:r>
          </w:p>
        </w:tc>
        <w:tc>
          <w:tcPr>
            <w:tcW w:w="1079" w:type="dxa"/>
            <w:gridSpan w:val="2"/>
            <w:tcBorders>
              <w:right w:val="double" w:sz="4" w:space="0" w:color="000000"/>
            </w:tcBorders>
          </w:tcPr>
          <w:p w14:paraId="622A1DFC" w14:textId="3798BBF7" w:rsidR="00C53280" w:rsidRPr="0001121E" w:rsidRDefault="00C53280" w:rsidP="00F725E0">
            <w:pPr>
              <w:pStyle w:val="TableParagraph"/>
              <w:spacing w:line="256" w:lineRule="exact"/>
              <w:ind w:left="26"/>
              <w:jc w:val="center"/>
              <w:rPr>
                <w:sz w:val="24"/>
              </w:rPr>
            </w:pPr>
            <w:r w:rsidRPr="0001121E">
              <w:rPr>
                <w:sz w:val="24"/>
                <w:szCs w:val="24"/>
              </w:rPr>
              <w:t>2</w:t>
            </w:r>
          </w:p>
        </w:tc>
      </w:tr>
      <w:tr w:rsidR="0001121E" w:rsidRPr="0001121E" w14:paraId="3D3B5F9B" w14:textId="77777777">
        <w:trPr>
          <w:gridAfter w:val="1"/>
          <w:wAfter w:w="10" w:type="dxa"/>
          <w:trHeight w:val="275"/>
        </w:trPr>
        <w:tc>
          <w:tcPr>
            <w:tcW w:w="540" w:type="dxa"/>
            <w:gridSpan w:val="2"/>
            <w:tcBorders>
              <w:left w:val="double" w:sz="4" w:space="0" w:color="000000"/>
              <w:right w:val="single" w:sz="12" w:space="0" w:color="000000"/>
            </w:tcBorders>
          </w:tcPr>
          <w:p w14:paraId="50265487" w14:textId="51470BDD" w:rsidR="00C53280" w:rsidRDefault="00C53280" w:rsidP="00F725E0">
            <w:pPr>
              <w:pStyle w:val="TableParagraph"/>
              <w:spacing w:line="256" w:lineRule="exact"/>
              <w:ind w:left="128"/>
              <w:jc w:val="center"/>
              <w:rPr>
                <w:sz w:val="24"/>
              </w:rPr>
            </w:pPr>
            <w:r>
              <w:rPr>
                <w:sz w:val="24"/>
                <w:szCs w:val="24"/>
              </w:rPr>
              <w:t>5</w:t>
            </w:r>
          </w:p>
        </w:tc>
        <w:tc>
          <w:tcPr>
            <w:tcW w:w="1619" w:type="dxa"/>
            <w:gridSpan w:val="2"/>
            <w:tcBorders>
              <w:left w:val="single" w:sz="12" w:space="0" w:color="000000"/>
              <w:right w:val="single" w:sz="12" w:space="0" w:color="000000"/>
            </w:tcBorders>
          </w:tcPr>
          <w:p w14:paraId="6985AB9D" w14:textId="4A132EEA" w:rsidR="00C53280" w:rsidRPr="00842DD0" w:rsidRDefault="00C53280" w:rsidP="00F725E0">
            <w:pPr>
              <w:pStyle w:val="TableParagraph"/>
              <w:spacing w:line="256" w:lineRule="exact"/>
              <w:ind w:left="105"/>
              <w:rPr>
                <w:sz w:val="24"/>
              </w:rPr>
            </w:pPr>
            <w:r>
              <w:rPr>
                <w:spacing w:val="-3"/>
                <w:sz w:val="24"/>
                <w:szCs w:val="24"/>
              </w:rPr>
              <w:t>L</w:t>
            </w:r>
            <w:r>
              <w:rPr>
                <w:spacing w:val="-1"/>
                <w:sz w:val="24"/>
                <w:szCs w:val="24"/>
              </w:rPr>
              <w:t>-</w:t>
            </w:r>
            <w:r>
              <w:rPr>
                <w:sz w:val="24"/>
                <w:szCs w:val="24"/>
              </w:rPr>
              <w:t>3</w:t>
            </w:r>
            <w:r>
              <w:rPr>
                <w:spacing w:val="2"/>
                <w:sz w:val="24"/>
                <w:szCs w:val="24"/>
              </w:rPr>
              <w:t>7</w:t>
            </w:r>
            <w:r>
              <w:rPr>
                <w:spacing w:val="-1"/>
                <w:sz w:val="24"/>
                <w:szCs w:val="24"/>
              </w:rPr>
              <w:t>-</w:t>
            </w:r>
            <w:r>
              <w:rPr>
                <w:sz w:val="24"/>
                <w:szCs w:val="24"/>
              </w:rPr>
              <w:t>539</w:t>
            </w:r>
            <w:r>
              <w:rPr>
                <w:spacing w:val="-1"/>
                <w:sz w:val="24"/>
                <w:szCs w:val="24"/>
              </w:rPr>
              <w:t>-</w:t>
            </w:r>
            <w:r>
              <w:rPr>
                <w:sz w:val="24"/>
                <w:szCs w:val="24"/>
              </w:rPr>
              <w:t>20</w:t>
            </w:r>
          </w:p>
        </w:tc>
        <w:tc>
          <w:tcPr>
            <w:tcW w:w="5761" w:type="dxa"/>
            <w:gridSpan w:val="2"/>
            <w:tcBorders>
              <w:left w:val="single" w:sz="12" w:space="0" w:color="000000"/>
              <w:right w:val="single" w:sz="12" w:space="0" w:color="000000"/>
            </w:tcBorders>
          </w:tcPr>
          <w:p w14:paraId="48158771" w14:textId="3A1D501C" w:rsidR="00C53280" w:rsidRPr="00842DD0" w:rsidRDefault="00C53280" w:rsidP="00F725E0">
            <w:pPr>
              <w:pStyle w:val="TableParagraph"/>
              <w:spacing w:line="256" w:lineRule="exact"/>
              <w:ind w:left="106"/>
              <w:rPr>
                <w:sz w:val="24"/>
              </w:rPr>
            </w:pPr>
            <w:r w:rsidRPr="00437F4E">
              <w:rPr>
                <w:spacing w:val="1"/>
                <w:sz w:val="24"/>
                <w:szCs w:val="24"/>
                <w:lang w:val="it-IT"/>
              </w:rPr>
              <w:t>S</w:t>
            </w:r>
            <w:r w:rsidRPr="00437F4E">
              <w:rPr>
                <w:sz w:val="24"/>
                <w:szCs w:val="24"/>
                <w:lang w:val="it-IT"/>
              </w:rPr>
              <w:t>is</w:t>
            </w:r>
            <w:r w:rsidRPr="00437F4E">
              <w:rPr>
                <w:spacing w:val="1"/>
                <w:sz w:val="24"/>
                <w:szCs w:val="24"/>
                <w:lang w:val="it-IT"/>
              </w:rPr>
              <w:t>t</w:t>
            </w:r>
            <w:r w:rsidRPr="00437F4E">
              <w:rPr>
                <w:spacing w:val="-1"/>
                <w:sz w:val="24"/>
                <w:szCs w:val="24"/>
                <w:lang w:val="it-IT"/>
              </w:rPr>
              <w:t>e</w:t>
            </w:r>
            <w:r w:rsidRPr="00437F4E">
              <w:rPr>
                <w:sz w:val="24"/>
                <w:szCs w:val="24"/>
                <w:lang w:val="it-IT"/>
              </w:rPr>
              <w:t>met e</w:t>
            </w:r>
            <w:r w:rsidRPr="00437F4E">
              <w:rPr>
                <w:spacing w:val="-1"/>
                <w:sz w:val="24"/>
                <w:szCs w:val="24"/>
                <w:lang w:val="it-IT"/>
              </w:rPr>
              <w:t xml:space="preserve"> </w:t>
            </w:r>
            <w:r w:rsidRPr="00437F4E">
              <w:rPr>
                <w:sz w:val="24"/>
                <w:szCs w:val="24"/>
                <w:lang w:val="it-IT"/>
              </w:rPr>
              <w:t>n</w:t>
            </w:r>
            <w:r w:rsidRPr="00437F4E">
              <w:rPr>
                <w:spacing w:val="-2"/>
                <w:sz w:val="24"/>
                <w:szCs w:val="24"/>
                <w:lang w:val="it-IT"/>
              </w:rPr>
              <w:t>g</w:t>
            </w:r>
            <w:r w:rsidRPr="00437F4E">
              <w:rPr>
                <w:sz w:val="24"/>
                <w:szCs w:val="24"/>
                <w:lang w:val="it-IT"/>
              </w:rPr>
              <w:t>rohj</w:t>
            </w:r>
            <w:r w:rsidRPr="00437F4E">
              <w:rPr>
                <w:spacing w:val="-1"/>
                <w:sz w:val="24"/>
                <w:szCs w:val="24"/>
                <w:lang w:val="it-IT"/>
              </w:rPr>
              <w:t>e</w:t>
            </w:r>
            <w:r w:rsidRPr="00437F4E">
              <w:rPr>
                <w:sz w:val="24"/>
                <w:szCs w:val="24"/>
                <w:lang w:val="it-IT"/>
              </w:rPr>
              <w:t>s d</w:t>
            </w:r>
            <w:r w:rsidRPr="00437F4E">
              <w:rPr>
                <w:spacing w:val="2"/>
                <w:sz w:val="24"/>
                <w:szCs w:val="24"/>
                <w:lang w:val="it-IT"/>
              </w:rPr>
              <w:t>h</w:t>
            </w:r>
            <w:r w:rsidRPr="00437F4E">
              <w:rPr>
                <w:sz w:val="24"/>
                <w:szCs w:val="24"/>
                <w:lang w:val="it-IT"/>
              </w:rPr>
              <w:t>e</w:t>
            </w:r>
            <w:r w:rsidRPr="00437F4E">
              <w:rPr>
                <w:spacing w:val="1"/>
                <w:sz w:val="24"/>
                <w:szCs w:val="24"/>
                <w:lang w:val="it-IT"/>
              </w:rPr>
              <w:t xml:space="preserve"> </w:t>
            </w:r>
            <w:r w:rsidRPr="00437F4E">
              <w:rPr>
                <w:sz w:val="24"/>
                <w:szCs w:val="24"/>
                <w:lang w:val="it-IT"/>
              </w:rPr>
              <w:t>v</w:t>
            </w:r>
            <w:r w:rsidRPr="00437F4E">
              <w:rPr>
                <w:spacing w:val="-1"/>
                <w:sz w:val="24"/>
                <w:szCs w:val="24"/>
                <w:lang w:val="it-IT"/>
              </w:rPr>
              <w:t>e</w:t>
            </w:r>
            <w:r w:rsidRPr="00437F4E">
              <w:rPr>
                <w:sz w:val="24"/>
                <w:szCs w:val="24"/>
                <w:lang w:val="it-IT"/>
              </w:rPr>
              <w:t>nt</w:t>
            </w:r>
            <w:r w:rsidRPr="00437F4E">
              <w:rPr>
                <w:spacing w:val="1"/>
                <w:sz w:val="24"/>
                <w:szCs w:val="24"/>
                <w:lang w:val="it-IT"/>
              </w:rPr>
              <w:t>i</w:t>
            </w:r>
            <w:r w:rsidRPr="00437F4E">
              <w:rPr>
                <w:sz w:val="24"/>
                <w:szCs w:val="24"/>
                <w:lang w:val="it-IT"/>
              </w:rPr>
              <w:t>l</w:t>
            </w:r>
            <w:r w:rsidRPr="00437F4E">
              <w:rPr>
                <w:spacing w:val="1"/>
                <w:sz w:val="24"/>
                <w:szCs w:val="24"/>
                <w:lang w:val="it-IT"/>
              </w:rPr>
              <w:t>i</w:t>
            </w:r>
            <w:r w:rsidRPr="00437F4E">
              <w:rPr>
                <w:sz w:val="24"/>
                <w:szCs w:val="24"/>
                <w:lang w:val="it-IT"/>
              </w:rPr>
              <w:t>m</w:t>
            </w:r>
            <w:r w:rsidRPr="00437F4E">
              <w:rPr>
                <w:spacing w:val="1"/>
                <w:sz w:val="24"/>
                <w:szCs w:val="24"/>
                <w:lang w:val="it-IT"/>
              </w:rPr>
              <w:t>i</w:t>
            </w:r>
            <w:r w:rsidRPr="00437F4E">
              <w:rPr>
                <w:sz w:val="24"/>
                <w:szCs w:val="24"/>
                <w:lang w:val="it-IT"/>
              </w:rPr>
              <w:t>t</w:t>
            </w:r>
          </w:p>
        </w:tc>
        <w:tc>
          <w:tcPr>
            <w:tcW w:w="1079" w:type="dxa"/>
            <w:gridSpan w:val="2"/>
            <w:tcBorders>
              <w:left w:val="single" w:sz="12" w:space="0" w:color="000000"/>
            </w:tcBorders>
          </w:tcPr>
          <w:p w14:paraId="7CF9D8FB" w14:textId="6E95DFB0" w:rsidR="00C53280" w:rsidRPr="0001121E" w:rsidRDefault="00C53280" w:rsidP="00F725E0">
            <w:pPr>
              <w:pStyle w:val="TableParagraph"/>
              <w:spacing w:line="256" w:lineRule="exact"/>
              <w:ind w:left="26" w:right="22"/>
              <w:jc w:val="center"/>
              <w:rPr>
                <w:strike/>
                <w:sz w:val="24"/>
              </w:rPr>
            </w:pPr>
            <w:r w:rsidRPr="0001121E">
              <w:rPr>
                <w:sz w:val="24"/>
                <w:szCs w:val="24"/>
              </w:rPr>
              <w:t>2</w:t>
            </w:r>
          </w:p>
        </w:tc>
        <w:tc>
          <w:tcPr>
            <w:tcW w:w="1079" w:type="dxa"/>
            <w:gridSpan w:val="2"/>
            <w:tcBorders>
              <w:right w:val="double" w:sz="4" w:space="0" w:color="000000"/>
            </w:tcBorders>
          </w:tcPr>
          <w:p w14:paraId="18061AB5" w14:textId="29D57A80" w:rsidR="00C53280" w:rsidRPr="0001121E" w:rsidRDefault="00C53280" w:rsidP="00F725E0">
            <w:pPr>
              <w:pStyle w:val="TableParagraph"/>
              <w:spacing w:line="256" w:lineRule="exact"/>
              <w:ind w:left="26" w:right="2"/>
              <w:jc w:val="center"/>
              <w:rPr>
                <w:sz w:val="24"/>
              </w:rPr>
            </w:pPr>
            <w:r w:rsidRPr="0001121E">
              <w:rPr>
                <w:sz w:val="24"/>
                <w:szCs w:val="24"/>
              </w:rPr>
              <w:t>2</w:t>
            </w:r>
          </w:p>
        </w:tc>
      </w:tr>
      <w:tr w:rsidR="00F725E0" w14:paraId="2B47F9FD"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551"/>
        </w:trPr>
        <w:tc>
          <w:tcPr>
            <w:tcW w:w="540" w:type="dxa"/>
            <w:gridSpan w:val="2"/>
            <w:tcBorders>
              <w:left w:val="double" w:sz="4" w:space="0" w:color="000000"/>
            </w:tcBorders>
            <w:shd w:val="clear" w:color="auto" w:fill="D9D9D9"/>
          </w:tcPr>
          <w:p w14:paraId="7037D52D" w14:textId="77777777" w:rsidR="00F725E0" w:rsidRPr="00842DD0" w:rsidRDefault="00F725E0" w:rsidP="00F725E0">
            <w:pPr>
              <w:pStyle w:val="TableParagraph"/>
              <w:spacing w:line="275" w:lineRule="exact"/>
              <w:ind w:left="9"/>
              <w:jc w:val="center"/>
              <w:rPr>
                <w:b/>
                <w:sz w:val="24"/>
              </w:rPr>
            </w:pPr>
            <w:r w:rsidRPr="00842DD0">
              <w:rPr>
                <w:b/>
                <w:spacing w:val="-5"/>
                <w:sz w:val="24"/>
              </w:rPr>
              <w:t>C.</w:t>
            </w:r>
          </w:p>
        </w:tc>
        <w:tc>
          <w:tcPr>
            <w:tcW w:w="1619" w:type="dxa"/>
            <w:gridSpan w:val="2"/>
            <w:shd w:val="clear" w:color="auto" w:fill="D9D9D9"/>
          </w:tcPr>
          <w:p w14:paraId="28FA0F5E" w14:textId="77777777" w:rsidR="00F725E0" w:rsidRPr="00842DD0" w:rsidRDefault="00F725E0" w:rsidP="00F725E0">
            <w:pPr>
              <w:pStyle w:val="TableParagraph"/>
              <w:ind w:left="0"/>
            </w:pPr>
          </w:p>
        </w:tc>
        <w:tc>
          <w:tcPr>
            <w:tcW w:w="5761" w:type="dxa"/>
            <w:gridSpan w:val="2"/>
            <w:shd w:val="clear" w:color="auto" w:fill="D9D9D9"/>
          </w:tcPr>
          <w:p w14:paraId="1C2C51E8" w14:textId="77777777" w:rsidR="00F725E0" w:rsidRPr="0001121E" w:rsidRDefault="00F725E0" w:rsidP="00F725E0">
            <w:pPr>
              <w:pStyle w:val="TableParagraph"/>
              <w:spacing w:line="271" w:lineRule="exact"/>
              <w:ind w:left="106"/>
              <w:rPr>
                <w:b/>
                <w:sz w:val="24"/>
              </w:rPr>
            </w:pPr>
            <w:r w:rsidRPr="0001121E">
              <w:rPr>
                <w:b/>
                <w:sz w:val="24"/>
              </w:rPr>
              <w:t>Module</w:t>
            </w:r>
            <w:r w:rsidRPr="0001121E">
              <w:rPr>
                <w:b/>
                <w:spacing w:val="-2"/>
                <w:sz w:val="24"/>
              </w:rPr>
              <w:t xml:space="preserve"> </w:t>
            </w:r>
            <w:r w:rsidRPr="0001121E">
              <w:rPr>
                <w:b/>
                <w:sz w:val="24"/>
              </w:rPr>
              <w:t>të</w:t>
            </w:r>
            <w:r w:rsidRPr="0001121E">
              <w:rPr>
                <w:b/>
                <w:spacing w:val="-3"/>
                <w:sz w:val="24"/>
              </w:rPr>
              <w:t xml:space="preserve"> </w:t>
            </w:r>
            <w:r w:rsidRPr="0001121E">
              <w:rPr>
                <w:b/>
                <w:sz w:val="24"/>
              </w:rPr>
              <w:t>detyruara të</w:t>
            </w:r>
            <w:r w:rsidRPr="0001121E">
              <w:rPr>
                <w:b/>
                <w:spacing w:val="-2"/>
                <w:sz w:val="24"/>
              </w:rPr>
              <w:t xml:space="preserve"> </w:t>
            </w:r>
            <w:r w:rsidRPr="0001121E">
              <w:rPr>
                <w:b/>
                <w:sz w:val="24"/>
              </w:rPr>
              <w:t>praktikës</w:t>
            </w:r>
            <w:r w:rsidRPr="0001121E">
              <w:rPr>
                <w:b/>
                <w:spacing w:val="-1"/>
                <w:sz w:val="24"/>
              </w:rPr>
              <w:t xml:space="preserve"> </w:t>
            </w:r>
            <w:r w:rsidRPr="0001121E">
              <w:rPr>
                <w:b/>
                <w:spacing w:val="-2"/>
                <w:sz w:val="24"/>
              </w:rPr>
              <w:t>profesionale</w:t>
            </w:r>
          </w:p>
          <w:p w14:paraId="6B4EF311" w14:textId="20D5A11B" w:rsidR="00F725E0" w:rsidRPr="0001121E" w:rsidRDefault="000A2E1C" w:rsidP="000A2E1C">
            <w:pPr>
              <w:pStyle w:val="TableParagraph"/>
              <w:spacing w:line="260" w:lineRule="exact"/>
              <w:rPr>
                <w:b/>
                <w:sz w:val="24"/>
              </w:rPr>
            </w:pPr>
            <w:r w:rsidRPr="0001121E">
              <w:rPr>
                <w:b/>
                <w:spacing w:val="-2"/>
                <w:sz w:val="24"/>
              </w:rPr>
              <w:t xml:space="preserve">                                                                 </w:t>
            </w:r>
            <w:r w:rsidR="00F725E0" w:rsidRPr="0001121E">
              <w:rPr>
                <w:b/>
                <w:spacing w:val="-2"/>
                <w:sz w:val="24"/>
              </w:rPr>
              <w:t>(</w:t>
            </w:r>
            <w:r w:rsidR="00F725E0" w:rsidRPr="0001121E">
              <w:rPr>
                <w:spacing w:val="-2"/>
                <w:sz w:val="24"/>
              </w:rPr>
              <w:t>Gjithsej</w:t>
            </w:r>
            <w:r w:rsidR="00F725E0" w:rsidRPr="0001121E">
              <w:rPr>
                <w:b/>
                <w:spacing w:val="-2"/>
                <w:sz w:val="24"/>
              </w:rPr>
              <w:t>)</w:t>
            </w:r>
          </w:p>
        </w:tc>
        <w:tc>
          <w:tcPr>
            <w:tcW w:w="1079" w:type="dxa"/>
            <w:gridSpan w:val="2"/>
            <w:tcBorders>
              <w:right w:val="single" w:sz="4" w:space="0" w:color="000000"/>
            </w:tcBorders>
            <w:shd w:val="clear" w:color="auto" w:fill="D9D9D9"/>
          </w:tcPr>
          <w:p w14:paraId="10E04E93" w14:textId="77777777" w:rsidR="00687D0D" w:rsidRDefault="00F725E0" w:rsidP="00F725E0">
            <w:pPr>
              <w:pStyle w:val="TableParagraph"/>
              <w:spacing w:line="270" w:lineRule="exact"/>
              <w:ind w:left="26" w:right="23"/>
              <w:jc w:val="center"/>
              <w:rPr>
                <w:b/>
                <w:sz w:val="24"/>
              </w:rPr>
            </w:pPr>
            <w:r w:rsidRPr="0001121E">
              <w:rPr>
                <w:b/>
                <w:sz w:val="24"/>
              </w:rPr>
              <w:t xml:space="preserve">2 </w:t>
            </w:r>
          </w:p>
          <w:p w14:paraId="4ECFBF72" w14:textId="08330DCF" w:rsidR="00F725E0" w:rsidRPr="0001121E" w:rsidRDefault="00F725E0" w:rsidP="00F725E0">
            <w:pPr>
              <w:pStyle w:val="TableParagraph"/>
              <w:spacing w:line="270" w:lineRule="exact"/>
              <w:ind w:left="26" w:right="23"/>
              <w:jc w:val="center"/>
              <w:rPr>
                <w:sz w:val="24"/>
              </w:rPr>
            </w:pPr>
            <w:r w:rsidRPr="0001121E">
              <w:rPr>
                <w:spacing w:val="-2"/>
                <w:sz w:val="24"/>
              </w:rPr>
              <w:t>(72)</w:t>
            </w:r>
          </w:p>
        </w:tc>
        <w:tc>
          <w:tcPr>
            <w:tcW w:w="1079" w:type="dxa"/>
            <w:gridSpan w:val="2"/>
            <w:tcBorders>
              <w:left w:val="single" w:sz="4" w:space="0" w:color="000000"/>
              <w:right w:val="double" w:sz="4" w:space="0" w:color="000000"/>
            </w:tcBorders>
            <w:shd w:val="clear" w:color="auto" w:fill="D9D9D9"/>
          </w:tcPr>
          <w:p w14:paraId="29A57EB7" w14:textId="77777777" w:rsidR="00687D0D" w:rsidRDefault="00F725E0" w:rsidP="00575EB0">
            <w:pPr>
              <w:pStyle w:val="TableParagraph"/>
              <w:spacing w:line="270" w:lineRule="exact"/>
              <w:ind w:left="26" w:right="1"/>
              <w:jc w:val="center"/>
              <w:rPr>
                <w:b/>
                <w:sz w:val="24"/>
              </w:rPr>
            </w:pPr>
            <w:r w:rsidRPr="0001121E">
              <w:rPr>
                <w:b/>
                <w:sz w:val="24"/>
              </w:rPr>
              <w:t xml:space="preserve">12 </w:t>
            </w:r>
          </w:p>
          <w:p w14:paraId="12F06464" w14:textId="4CFAF504" w:rsidR="00F725E0" w:rsidRPr="0001121E" w:rsidRDefault="00F725E0" w:rsidP="00575EB0">
            <w:pPr>
              <w:pStyle w:val="TableParagraph"/>
              <w:spacing w:line="270" w:lineRule="exact"/>
              <w:ind w:left="26" w:right="1"/>
              <w:jc w:val="center"/>
              <w:rPr>
                <w:sz w:val="24"/>
              </w:rPr>
            </w:pPr>
            <w:r w:rsidRPr="0001121E">
              <w:rPr>
                <w:spacing w:val="-2"/>
                <w:sz w:val="24"/>
              </w:rPr>
              <w:t>(</w:t>
            </w:r>
            <w:r w:rsidR="00575EB0" w:rsidRPr="0001121E">
              <w:rPr>
                <w:spacing w:val="-2"/>
                <w:sz w:val="24"/>
              </w:rPr>
              <w:t>408</w:t>
            </w:r>
            <w:r w:rsidRPr="0001121E">
              <w:rPr>
                <w:spacing w:val="-2"/>
                <w:sz w:val="24"/>
              </w:rPr>
              <w:t>)</w:t>
            </w:r>
          </w:p>
        </w:tc>
      </w:tr>
      <w:tr w:rsidR="00222B13" w14:paraId="4DCB6F90" w14:textId="77777777" w:rsidTr="000214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77"/>
        </w:trPr>
        <w:tc>
          <w:tcPr>
            <w:tcW w:w="540" w:type="dxa"/>
            <w:gridSpan w:val="2"/>
            <w:tcBorders>
              <w:left w:val="double" w:sz="4" w:space="0" w:color="000000"/>
              <w:bottom w:val="single" w:sz="4" w:space="0" w:color="auto"/>
            </w:tcBorders>
          </w:tcPr>
          <w:p w14:paraId="034E3874" w14:textId="71F553ED" w:rsidR="00222B13" w:rsidRPr="00842DD0" w:rsidRDefault="00222B13" w:rsidP="00303D03">
            <w:pPr>
              <w:pStyle w:val="TableParagraph"/>
              <w:spacing w:line="257" w:lineRule="exact"/>
              <w:ind w:left="7"/>
              <w:jc w:val="center"/>
              <w:rPr>
                <w:sz w:val="24"/>
              </w:rPr>
            </w:pPr>
            <w:r>
              <w:rPr>
                <w:sz w:val="24"/>
                <w:szCs w:val="24"/>
              </w:rPr>
              <w:t>1</w:t>
            </w:r>
          </w:p>
        </w:tc>
        <w:tc>
          <w:tcPr>
            <w:tcW w:w="1619" w:type="dxa"/>
            <w:gridSpan w:val="2"/>
            <w:tcBorders>
              <w:bottom w:val="single" w:sz="4" w:space="0" w:color="auto"/>
            </w:tcBorders>
          </w:tcPr>
          <w:p w14:paraId="6AD86FF0" w14:textId="42BC41A9" w:rsidR="00222B13" w:rsidRPr="00842DD0" w:rsidRDefault="00222B13" w:rsidP="006945E7">
            <w:pPr>
              <w:pStyle w:val="TableParagraph"/>
              <w:spacing w:line="249" w:lineRule="exact"/>
              <w:ind w:left="10" w:right="92"/>
              <w:jc w:val="center"/>
            </w:pPr>
            <w:r>
              <w:rPr>
                <w:spacing w:val="1"/>
              </w:rPr>
              <w:t>M</w:t>
            </w:r>
            <w:r>
              <w:rPr>
                <w:spacing w:val="-4"/>
              </w:rPr>
              <w:t>-</w:t>
            </w:r>
            <w:r>
              <w:t>3</w:t>
            </w:r>
            <w:r>
              <w:rPr>
                <w:spacing w:val="2"/>
              </w:rPr>
              <w:t>7</w:t>
            </w:r>
            <w:r>
              <w:rPr>
                <w:spacing w:val="-4"/>
              </w:rPr>
              <w:t>-</w:t>
            </w:r>
            <w:r>
              <w:t>166</w:t>
            </w:r>
            <w:r>
              <w:rPr>
                <w:spacing w:val="2"/>
              </w:rPr>
              <w:t>4</w:t>
            </w:r>
            <w:r>
              <w:rPr>
                <w:spacing w:val="-4"/>
              </w:rPr>
              <w:t>-</w:t>
            </w:r>
            <w:r>
              <w:t>20</w:t>
            </w:r>
          </w:p>
        </w:tc>
        <w:tc>
          <w:tcPr>
            <w:tcW w:w="5761" w:type="dxa"/>
            <w:gridSpan w:val="2"/>
            <w:tcBorders>
              <w:bottom w:val="single" w:sz="4" w:space="0" w:color="auto"/>
            </w:tcBorders>
          </w:tcPr>
          <w:p w14:paraId="0C4B3411" w14:textId="4B2FC92F" w:rsidR="00222B13" w:rsidRPr="0001121E" w:rsidRDefault="00222B13" w:rsidP="00303D03">
            <w:pPr>
              <w:pStyle w:val="TableParagraph"/>
              <w:spacing w:line="257" w:lineRule="exact"/>
              <w:ind w:left="106"/>
              <w:rPr>
                <w:sz w:val="24"/>
              </w:rPr>
            </w:pPr>
            <w:r w:rsidRPr="0001121E">
              <w:rPr>
                <w:spacing w:val="1"/>
                <w:sz w:val="24"/>
                <w:szCs w:val="24"/>
              </w:rPr>
              <w:t>P</w:t>
            </w:r>
            <w:r w:rsidRPr="0001121E">
              <w:rPr>
                <w:spacing w:val="-1"/>
                <w:sz w:val="24"/>
                <w:szCs w:val="24"/>
              </w:rPr>
              <w:t>ë</w:t>
            </w:r>
            <w:r w:rsidRPr="0001121E">
              <w:rPr>
                <w:sz w:val="24"/>
                <w:szCs w:val="24"/>
              </w:rPr>
              <w:t>rg</w:t>
            </w:r>
            <w:r w:rsidRPr="0001121E">
              <w:rPr>
                <w:spacing w:val="-2"/>
                <w:sz w:val="24"/>
                <w:szCs w:val="24"/>
              </w:rPr>
              <w:t>a</w:t>
            </w:r>
            <w:r w:rsidRPr="0001121E">
              <w:rPr>
                <w:sz w:val="24"/>
                <w:szCs w:val="24"/>
              </w:rPr>
              <w:t>t</w:t>
            </w:r>
            <w:r w:rsidRPr="0001121E">
              <w:rPr>
                <w:spacing w:val="1"/>
                <w:sz w:val="24"/>
                <w:szCs w:val="24"/>
              </w:rPr>
              <w:t>i</w:t>
            </w:r>
            <w:r w:rsidRPr="0001121E">
              <w:rPr>
                <w:sz w:val="24"/>
                <w:szCs w:val="24"/>
              </w:rPr>
              <w:t>t</w:t>
            </w:r>
            <w:r w:rsidRPr="0001121E">
              <w:rPr>
                <w:spacing w:val="1"/>
                <w:sz w:val="24"/>
                <w:szCs w:val="24"/>
              </w:rPr>
              <w:t>j</w:t>
            </w:r>
            <w:r w:rsidRPr="0001121E">
              <w:rPr>
                <w:sz w:val="24"/>
                <w:szCs w:val="24"/>
              </w:rPr>
              <w:t>e</w:t>
            </w:r>
            <w:r w:rsidRPr="0001121E">
              <w:rPr>
                <w:spacing w:val="-1"/>
                <w:sz w:val="24"/>
                <w:szCs w:val="24"/>
              </w:rPr>
              <w:t xml:space="preserve"> e</w:t>
            </w:r>
            <w:r w:rsidRPr="0001121E">
              <w:rPr>
                <w:sz w:val="24"/>
                <w:szCs w:val="24"/>
              </w:rPr>
              <w:t>lem</w:t>
            </w:r>
            <w:r w:rsidRPr="0001121E">
              <w:rPr>
                <w:spacing w:val="-1"/>
                <w:sz w:val="24"/>
                <w:szCs w:val="24"/>
              </w:rPr>
              <w:t>e</w:t>
            </w:r>
            <w:r w:rsidRPr="0001121E">
              <w:rPr>
                <w:sz w:val="24"/>
                <w:szCs w:val="24"/>
              </w:rPr>
              <w:t>ntesh tipike të</w:t>
            </w:r>
            <w:r w:rsidRPr="0001121E">
              <w:rPr>
                <w:spacing w:val="-1"/>
                <w:sz w:val="24"/>
                <w:szCs w:val="24"/>
              </w:rPr>
              <w:t xml:space="preserve"> </w:t>
            </w:r>
            <w:r w:rsidRPr="0001121E">
              <w:rPr>
                <w:spacing w:val="2"/>
                <w:sz w:val="24"/>
                <w:szCs w:val="24"/>
              </w:rPr>
              <w:t>t</w:t>
            </w:r>
            <w:r w:rsidRPr="0001121E">
              <w:rPr>
                <w:sz w:val="24"/>
                <w:szCs w:val="24"/>
              </w:rPr>
              <w:t>ub</w:t>
            </w:r>
            <w:r w:rsidRPr="0001121E">
              <w:rPr>
                <w:spacing w:val="-1"/>
                <w:sz w:val="24"/>
                <w:szCs w:val="24"/>
              </w:rPr>
              <w:t>ac</w:t>
            </w:r>
            <w:r w:rsidRPr="0001121E">
              <w:rPr>
                <w:sz w:val="24"/>
                <w:szCs w:val="24"/>
              </w:rPr>
              <w:t>ione</w:t>
            </w:r>
            <w:r w:rsidRPr="0001121E">
              <w:rPr>
                <w:spacing w:val="2"/>
                <w:sz w:val="24"/>
                <w:szCs w:val="24"/>
              </w:rPr>
              <w:t>v</w:t>
            </w:r>
            <w:r w:rsidRPr="0001121E">
              <w:rPr>
                <w:sz w:val="24"/>
                <w:szCs w:val="24"/>
              </w:rPr>
              <w:t>e</w:t>
            </w:r>
          </w:p>
        </w:tc>
        <w:tc>
          <w:tcPr>
            <w:tcW w:w="1079" w:type="dxa"/>
            <w:gridSpan w:val="2"/>
            <w:tcBorders>
              <w:bottom w:val="single" w:sz="4" w:space="0" w:color="auto"/>
              <w:right w:val="single" w:sz="4" w:space="0" w:color="000000"/>
            </w:tcBorders>
          </w:tcPr>
          <w:p w14:paraId="3C192D8B" w14:textId="0345F349" w:rsidR="00222B13" w:rsidRPr="0001121E" w:rsidRDefault="00222B13" w:rsidP="00303D03">
            <w:pPr>
              <w:pStyle w:val="TableParagraph"/>
              <w:spacing w:line="257" w:lineRule="exact"/>
              <w:ind w:left="26" w:right="22"/>
              <w:jc w:val="center"/>
              <w:rPr>
                <w:sz w:val="24"/>
              </w:rPr>
            </w:pPr>
            <w:r w:rsidRPr="0001121E">
              <w:rPr>
                <w:sz w:val="24"/>
                <w:szCs w:val="24"/>
                <w:lang w:val="de-CH"/>
              </w:rPr>
              <w:t>36</w:t>
            </w:r>
          </w:p>
        </w:tc>
        <w:tc>
          <w:tcPr>
            <w:tcW w:w="1079" w:type="dxa"/>
            <w:gridSpan w:val="2"/>
            <w:tcBorders>
              <w:left w:val="single" w:sz="4" w:space="0" w:color="000000"/>
              <w:bottom w:val="single" w:sz="4" w:space="0" w:color="auto"/>
              <w:right w:val="double" w:sz="4" w:space="0" w:color="000000"/>
            </w:tcBorders>
          </w:tcPr>
          <w:p w14:paraId="2CF4FE45" w14:textId="2D92D784" w:rsidR="00222B13" w:rsidRPr="0001121E" w:rsidRDefault="00222B13" w:rsidP="00303D03">
            <w:pPr>
              <w:pStyle w:val="TableParagraph"/>
              <w:spacing w:line="257" w:lineRule="exact"/>
              <w:ind w:left="26" w:right="2"/>
              <w:jc w:val="center"/>
              <w:rPr>
                <w:sz w:val="24"/>
              </w:rPr>
            </w:pPr>
            <w:r w:rsidRPr="0001121E">
              <w:rPr>
                <w:sz w:val="24"/>
                <w:szCs w:val="24"/>
              </w:rPr>
              <w:t>-</w:t>
            </w:r>
          </w:p>
        </w:tc>
      </w:tr>
      <w:tr w:rsidR="00222B13" w14:paraId="1DE775A3" w14:textId="77777777" w:rsidTr="000214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74"/>
        </w:trPr>
        <w:tc>
          <w:tcPr>
            <w:tcW w:w="540" w:type="dxa"/>
            <w:gridSpan w:val="2"/>
            <w:tcBorders>
              <w:top w:val="single" w:sz="4" w:space="0" w:color="auto"/>
              <w:left w:val="double" w:sz="4" w:space="0" w:color="000000"/>
              <w:bottom w:val="single" w:sz="4" w:space="0" w:color="auto"/>
            </w:tcBorders>
          </w:tcPr>
          <w:p w14:paraId="1083C0A1" w14:textId="4DBEDBBB" w:rsidR="00222B13" w:rsidRPr="00842DD0" w:rsidRDefault="00222B13" w:rsidP="00303D03">
            <w:pPr>
              <w:pStyle w:val="TableParagraph"/>
              <w:spacing w:line="255" w:lineRule="exact"/>
              <w:ind w:left="7"/>
              <w:jc w:val="center"/>
              <w:rPr>
                <w:sz w:val="24"/>
              </w:rPr>
            </w:pPr>
            <w:r>
              <w:rPr>
                <w:sz w:val="24"/>
                <w:szCs w:val="24"/>
              </w:rPr>
              <w:t>2</w:t>
            </w:r>
          </w:p>
        </w:tc>
        <w:tc>
          <w:tcPr>
            <w:tcW w:w="1619" w:type="dxa"/>
            <w:gridSpan w:val="2"/>
            <w:tcBorders>
              <w:top w:val="single" w:sz="4" w:space="0" w:color="auto"/>
              <w:bottom w:val="single" w:sz="4" w:space="0" w:color="auto"/>
            </w:tcBorders>
          </w:tcPr>
          <w:p w14:paraId="2981A7BF" w14:textId="7562ABEF" w:rsidR="00222B13" w:rsidRPr="00842DD0" w:rsidRDefault="00222B13" w:rsidP="006945E7">
            <w:pPr>
              <w:pStyle w:val="TableParagraph"/>
              <w:spacing w:line="246" w:lineRule="exact"/>
              <w:ind w:left="10" w:right="92"/>
              <w:jc w:val="center"/>
              <w:rPr>
                <w:strike/>
              </w:rPr>
            </w:pPr>
            <w:r>
              <w:rPr>
                <w:spacing w:val="1"/>
              </w:rPr>
              <w:t>M</w:t>
            </w:r>
            <w:r>
              <w:rPr>
                <w:spacing w:val="-4"/>
              </w:rPr>
              <w:t>-</w:t>
            </w:r>
            <w:r>
              <w:t>3</w:t>
            </w:r>
            <w:r>
              <w:rPr>
                <w:spacing w:val="2"/>
              </w:rPr>
              <w:t>7</w:t>
            </w:r>
            <w:r>
              <w:rPr>
                <w:spacing w:val="-4"/>
              </w:rPr>
              <w:t>-</w:t>
            </w:r>
            <w:r>
              <w:t>166</w:t>
            </w:r>
            <w:r>
              <w:rPr>
                <w:spacing w:val="2"/>
              </w:rPr>
              <w:t>5</w:t>
            </w:r>
            <w:r>
              <w:rPr>
                <w:spacing w:val="-4"/>
              </w:rPr>
              <w:t>-</w:t>
            </w:r>
            <w:r>
              <w:t>20</w:t>
            </w:r>
          </w:p>
        </w:tc>
        <w:tc>
          <w:tcPr>
            <w:tcW w:w="5761" w:type="dxa"/>
            <w:gridSpan w:val="2"/>
            <w:tcBorders>
              <w:top w:val="single" w:sz="4" w:space="0" w:color="auto"/>
              <w:bottom w:val="single" w:sz="4" w:space="0" w:color="auto"/>
            </w:tcBorders>
          </w:tcPr>
          <w:p w14:paraId="6E0D1A42" w14:textId="656ADD84" w:rsidR="00222B13" w:rsidRPr="0001121E" w:rsidRDefault="00222B13" w:rsidP="00303D03">
            <w:pPr>
              <w:pStyle w:val="TableParagraph"/>
              <w:spacing w:line="255" w:lineRule="exact"/>
              <w:ind w:left="106"/>
              <w:rPr>
                <w:strike/>
                <w:sz w:val="24"/>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w:t>
            </w:r>
            <w:r w:rsidRPr="0001121E">
              <w:rPr>
                <w:sz w:val="24"/>
                <w:szCs w:val="24"/>
              </w:rPr>
              <w:t>të lidh</w:t>
            </w:r>
            <w:r w:rsidRPr="0001121E">
              <w:rPr>
                <w:spacing w:val="1"/>
                <w:sz w:val="24"/>
                <w:szCs w:val="24"/>
              </w:rPr>
              <w:t>j</w:t>
            </w:r>
            <w:r w:rsidRPr="0001121E">
              <w:rPr>
                <w:spacing w:val="-1"/>
                <w:sz w:val="24"/>
                <w:szCs w:val="24"/>
              </w:rPr>
              <w:t>e</w:t>
            </w:r>
            <w:r w:rsidRPr="0001121E">
              <w:rPr>
                <w:sz w:val="24"/>
                <w:szCs w:val="24"/>
              </w:rPr>
              <w:t>s së tub</w:t>
            </w:r>
            <w:r w:rsidRPr="0001121E">
              <w:rPr>
                <w:spacing w:val="-1"/>
                <w:sz w:val="24"/>
                <w:szCs w:val="24"/>
              </w:rPr>
              <w:t>a</w:t>
            </w:r>
            <w:r w:rsidRPr="0001121E">
              <w:rPr>
                <w:sz w:val="24"/>
                <w:szCs w:val="24"/>
              </w:rPr>
              <w:t>ve -</w:t>
            </w:r>
            <w:r w:rsidRPr="0001121E">
              <w:rPr>
                <w:spacing w:val="-1"/>
                <w:sz w:val="24"/>
                <w:szCs w:val="24"/>
              </w:rPr>
              <w:t xml:space="preserve"> </w:t>
            </w:r>
            <w:r w:rsidRPr="0001121E">
              <w:rPr>
                <w:sz w:val="24"/>
                <w:szCs w:val="24"/>
              </w:rPr>
              <w:t>1</w:t>
            </w:r>
          </w:p>
        </w:tc>
        <w:tc>
          <w:tcPr>
            <w:tcW w:w="1079" w:type="dxa"/>
            <w:gridSpan w:val="2"/>
            <w:tcBorders>
              <w:top w:val="single" w:sz="4" w:space="0" w:color="auto"/>
              <w:bottom w:val="single" w:sz="4" w:space="0" w:color="auto"/>
              <w:right w:val="single" w:sz="4" w:space="0" w:color="000000"/>
            </w:tcBorders>
          </w:tcPr>
          <w:p w14:paraId="07B547F2" w14:textId="4FC10E28" w:rsidR="00222B13" w:rsidRPr="0001121E" w:rsidRDefault="00222B13" w:rsidP="00303D03">
            <w:pPr>
              <w:pStyle w:val="TableParagraph"/>
              <w:spacing w:line="255" w:lineRule="exact"/>
              <w:ind w:left="26" w:right="22"/>
              <w:jc w:val="center"/>
              <w:rPr>
                <w:strike/>
                <w:sz w:val="24"/>
              </w:rPr>
            </w:pPr>
            <w:r w:rsidRPr="0001121E">
              <w:rPr>
                <w:sz w:val="24"/>
                <w:szCs w:val="24"/>
                <w:lang w:val="de-CH"/>
              </w:rPr>
              <w:t>36</w:t>
            </w:r>
          </w:p>
        </w:tc>
        <w:tc>
          <w:tcPr>
            <w:tcW w:w="1079" w:type="dxa"/>
            <w:gridSpan w:val="2"/>
            <w:tcBorders>
              <w:top w:val="single" w:sz="4" w:space="0" w:color="auto"/>
              <w:left w:val="single" w:sz="4" w:space="0" w:color="000000"/>
              <w:bottom w:val="single" w:sz="4" w:space="0" w:color="auto"/>
              <w:right w:val="double" w:sz="4" w:space="0" w:color="000000"/>
            </w:tcBorders>
          </w:tcPr>
          <w:p w14:paraId="5095CD07" w14:textId="3C490260" w:rsidR="00222B13" w:rsidRPr="0001121E" w:rsidRDefault="00222B13" w:rsidP="00303D03">
            <w:pPr>
              <w:pStyle w:val="TableParagraph"/>
              <w:spacing w:line="255" w:lineRule="exact"/>
              <w:ind w:left="26" w:right="2"/>
              <w:jc w:val="center"/>
              <w:rPr>
                <w:sz w:val="24"/>
              </w:rPr>
            </w:pPr>
            <w:r>
              <w:rPr>
                <w:sz w:val="24"/>
              </w:rPr>
              <w:t>-</w:t>
            </w:r>
          </w:p>
        </w:tc>
      </w:tr>
      <w:tr w:rsidR="00222B13" w14:paraId="05E7E6B2" w14:textId="77777777" w:rsidTr="0002143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77"/>
        </w:trPr>
        <w:tc>
          <w:tcPr>
            <w:tcW w:w="540" w:type="dxa"/>
            <w:gridSpan w:val="2"/>
            <w:tcBorders>
              <w:top w:val="single" w:sz="4" w:space="0" w:color="auto"/>
              <w:left w:val="double" w:sz="4" w:space="0" w:color="000000"/>
              <w:bottom w:val="single" w:sz="2" w:space="0" w:color="000000"/>
            </w:tcBorders>
          </w:tcPr>
          <w:p w14:paraId="5398BDDD" w14:textId="56D3C60D" w:rsidR="00222B13" w:rsidRPr="00842DD0" w:rsidRDefault="00222B13" w:rsidP="00F725E0">
            <w:pPr>
              <w:pStyle w:val="TableParagraph"/>
              <w:spacing w:line="258" w:lineRule="exact"/>
              <w:ind w:left="7"/>
              <w:jc w:val="center"/>
              <w:rPr>
                <w:sz w:val="24"/>
              </w:rPr>
            </w:pPr>
            <w:r>
              <w:rPr>
                <w:sz w:val="24"/>
                <w:szCs w:val="24"/>
              </w:rPr>
              <w:t>3</w:t>
            </w:r>
          </w:p>
        </w:tc>
        <w:tc>
          <w:tcPr>
            <w:tcW w:w="1619" w:type="dxa"/>
            <w:gridSpan w:val="2"/>
            <w:tcBorders>
              <w:top w:val="single" w:sz="4" w:space="0" w:color="auto"/>
              <w:bottom w:val="single" w:sz="2" w:space="0" w:color="000000"/>
            </w:tcBorders>
          </w:tcPr>
          <w:p w14:paraId="25B8A459" w14:textId="18F076C3" w:rsidR="00222B13" w:rsidRPr="00842DD0" w:rsidRDefault="00222B13" w:rsidP="006945E7">
            <w:pPr>
              <w:pStyle w:val="TableParagraph"/>
              <w:spacing w:line="249" w:lineRule="exact"/>
              <w:ind w:left="10" w:right="92"/>
              <w:jc w:val="center"/>
            </w:pPr>
            <w:r>
              <w:rPr>
                <w:spacing w:val="1"/>
              </w:rPr>
              <w:t>M</w:t>
            </w:r>
            <w:r>
              <w:rPr>
                <w:spacing w:val="-4"/>
              </w:rPr>
              <w:t>-</w:t>
            </w:r>
            <w:r>
              <w:t>0</w:t>
            </w:r>
            <w:r>
              <w:rPr>
                <w:spacing w:val="2"/>
              </w:rPr>
              <w:t>4</w:t>
            </w:r>
            <w:r>
              <w:rPr>
                <w:spacing w:val="-4"/>
              </w:rPr>
              <w:t>-</w:t>
            </w:r>
            <w:r>
              <w:t>166</w:t>
            </w:r>
            <w:r>
              <w:rPr>
                <w:spacing w:val="2"/>
              </w:rPr>
              <w:t>1</w:t>
            </w:r>
            <w:r>
              <w:rPr>
                <w:spacing w:val="-4"/>
              </w:rPr>
              <w:t>-</w:t>
            </w:r>
            <w:r>
              <w:t>24</w:t>
            </w:r>
          </w:p>
        </w:tc>
        <w:tc>
          <w:tcPr>
            <w:tcW w:w="5761" w:type="dxa"/>
            <w:gridSpan w:val="2"/>
            <w:tcBorders>
              <w:top w:val="single" w:sz="4" w:space="0" w:color="auto"/>
              <w:bottom w:val="single" w:sz="2" w:space="0" w:color="000000"/>
            </w:tcBorders>
          </w:tcPr>
          <w:p w14:paraId="3785B4BD" w14:textId="5C08D8A0" w:rsidR="00222B13" w:rsidRPr="0001121E" w:rsidRDefault="00222B13" w:rsidP="00F725E0">
            <w:pPr>
              <w:pStyle w:val="TableParagraph"/>
              <w:spacing w:line="258" w:lineRule="exact"/>
              <w:ind w:left="106"/>
              <w:rPr>
                <w:sz w:val="24"/>
                <w:highlight w:val="yellow"/>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a</w:t>
            </w:r>
            <w:r w:rsidRPr="0001121E">
              <w:rPr>
                <w:spacing w:val="2"/>
                <w:sz w:val="24"/>
                <w:szCs w:val="24"/>
              </w:rPr>
              <w:t>x</w:t>
            </w:r>
            <w:r w:rsidRPr="0001121E">
              <w:rPr>
                <w:sz w:val="24"/>
                <w:szCs w:val="24"/>
              </w:rPr>
              <w:t>hust</w:t>
            </w:r>
            <w:r w:rsidRPr="0001121E">
              <w:rPr>
                <w:spacing w:val="-1"/>
                <w:sz w:val="24"/>
                <w:szCs w:val="24"/>
              </w:rPr>
              <w:t>e</w:t>
            </w:r>
            <w:r w:rsidRPr="0001121E">
              <w:rPr>
                <w:sz w:val="24"/>
                <w:szCs w:val="24"/>
              </w:rPr>
              <w:t>rie</w:t>
            </w:r>
          </w:p>
        </w:tc>
        <w:tc>
          <w:tcPr>
            <w:tcW w:w="1079" w:type="dxa"/>
            <w:gridSpan w:val="2"/>
            <w:tcBorders>
              <w:top w:val="single" w:sz="4" w:space="0" w:color="auto"/>
              <w:bottom w:val="single" w:sz="2" w:space="0" w:color="000000"/>
              <w:right w:val="single" w:sz="4" w:space="0" w:color="000000"/>
            </w:tcBorders>
          </w:tcPr>
          <w:p w14:paraId="1F73784D" w14:textId="5A6B5E65" w:rsidR="00222B13" w:rsidRPr="0001121E" w:rsidRDefault="00222B13" w:rsidP="00F725E0">
            <w:pPr>
              <w:pStyle w:val="TableParagraph"/>
              <w:spacing w:line="258" w:lineRule="exact"/>
              <w:ind w:left="26" w:right="22"/>
              <w:jc w:val="center"/>
              <w:rPr>
                <w:sz w:val="24"/>
              </w:rPr>
            </w:pPr>
            <w:r w:rsidRPr="0001121E">
              <w:rPr>
                <w:sz w:val="24"/>
                <w:szCs w:val="24"/>
                <w:lang w:val="de-CH"/>
              </w:rPr>
              <w:t>-</w:t>
            </w:r>
          </w:p>
        </w:tc>
        <w:tc>
          <w:tcPr>
            <w:tcW w:w="1079" w:type="dxa"/>
            <w:gridSpan w:val="2"/>
            <w:tcBorders>
              <w:top w:val="single" w:sz="4" w:space="0" w:color="auto"/>
              <w:left w:val="single" w:sz="4" w:space="0" w:color="000000"/>
              <w:bottom w:val="single" w:sz="2" w:space="0" w:color="000000"/>
              <w:right w:val="double" w:sz="4" w:space="0" w:color="000000"/>
            </w:tcBorders>
          </w:tcPr>
          <w:p w14:paraId="2BDAD9F2" w14:textId="64113496" w:rsidR="00222B13" w:rsidRPr="0001121E" w:rsidRDefault="00222B13" w:rsidP="00F725E0">
            <w:pPr>
              <w:pStyle w:val="TableParagraph"/>
              <w:spacing w:line="258" w:lineRule="exact"/>
              <w:ind w:left="26" w:right="2"/>
              <w:jc w:val="center"/>
              <w:rPr>
                <w:sz w:val="24"/>
              </w:rPr>
            </w:pPr>
            <w:r w:rsidRPr="0001121E">
              <w:rPr>
                <w:sz w:val="24"/>
                <w:szCs w:val="24"/>
              </w:rPr>
              <w:t>34</w:t>
            </w:r>
          </w:p>
        </w:tc>
      </w:tr>
      <w:tr w:rsidR="00222B13" w14:paraId="36EEB44D"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2" w:space="0" w:color="000000"/>
              <w:left w:val="double" w:sz="4" w:space="0" w:color="000000"/>
              <w:bottom w:val="single" w:sz="4" w:space="0" w:color="000000"/>
            </w:tcBorders>
          </w:tcPr>
          <w:p w14:paraId="2C89DC9C" w14:textId="79C2D714" w:rsidR="00222B13" w:rsidRPr="00842DD0" w:rsidRDefault="00222B13" w:rsidP="00F725E0">
            <w:pPr>
              <w:pStyle w:val="TableParagraph"/>
              <w:spacing w:line="268" w:lineRule="exact"/>
              <w:ind w:left="7"/>
              <w:jc w:val="center"/>
              <w:rPr>
                <w:sz w:val="24"/>
              </w:rPr>
            </w:pPr>
            <w:r>
              <w:rPr>
                <w:sz w:val="24"/>
                <w:szCs w:val="24"/>
              </w:rPr>
              <w:t>4</w:t>
            </w:r>
          </w:p>
        </w:tc>
        <w:tc>
          <w:tcPr>
            <w:tcW w:w="1619" w:type="dxa"/>
            <w:gridSpan w:val="2"/>
            <w:tcBorders>
              <w:top w:val="single" w:sz="2" w:space="0" w:color="000000"/>
              <w:bottom w:val="single" w:sz="4" w:space="0" w:color="000000"/>
            </w:tcBorders>
          </w:tcPr>
          <w:p w14:paraId="3FE10B03" w14:textId="32CD8372" w:rsidR="00222B13" w:rsidRPr="00842DD0" w:rsidRDefault="00222B13" w:rsidP="00F725E0">
            <w:pPr>
              <w:pStyle w:val="TableParagraph"/>
              <w:spacing w:line="247" w:lineRule="exact"/>
              <w:ind w:left="10" w:right="92"/>
              <w:jc w:val="center"/>
            </w:pPr>
            <w:r>
              <w:rPr>
                <w:spacing w:val="1"/>
              </w:rPr>
              <w:t>M</w:t>
            </w:r>
            <w:r>
              <w:rPr>
                <w:spacing w:val="-4"/>
              </w:rPr>
              <w:t>-</w:t>
            </w:r>
            <w:r>
              <w:t>0</w:t>
            </w:r>
            <w:r>
              <w:rPr>
                <w:spacing w:val="2"/>
              </w:rPr>
              <w:t>4</w:t>
            </w:r>
            <w:r>
              <w:rPr>
                <w:spacing w:val="-4"/>
              </w:rPr>
              <w:t>-</w:t>
            </w:r>
            <w:r>
              <w:t>166</w:t>
            </w:r>
            <w:r>
              <w:rPr>
                <w:spacing w:val="2"/>
              </w:rPr>
              <w:t>2</w:t>
            </w:r>
            <w:r>
              <w:rPr>
                <w:spacing w:val="-4"/>
              </w:rPr>
              <w:t>-</w:t>
            </w:r>
            <w:r>
              <w:t>24</w:t>
            </w:r>
          </w:p>
        </w:tc>
        <w:tc>
          <w:tcPr>
            <w:tcW w:w="5761" w:type="dxa"/>
            <w:gridSpan w:val="2"/>
            <w:tcBorders>
              <w:top w:val="single" w:sz="2" w:space="0" w:color="000000"/>
              <w:bottom w:val="single" w:sz="4" w:space="0" w:color="000000"/>
            </w:tcBorders>
          </w:tcPr>
          <w:p w14:paraId="377050BA" w14:textId="113884C2" w:rsidR="00222B13" w:rsidRPr="0001121E" w:rsidRDefault="00222B13" w:rsidP="00F725E0">
            <w:pPr>
              <w:pStyle w:val="TableParagraph"/>
              <w:spacing w:line="268" w:lineRule="exact"/>
              <w:ind w:left="106"/>
              <w:rPr>
                <w:sz w:val="24"/>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w:t>
            </w:r>
            <w:r w:rsidRPr="0001121E">
              <w:rPr>
                <w:sz w:val="24"/>
                <w:szCs w:val="24"/>
              </w:rPr>
              <w:t>s</w:t>
            </w:r>
            <w:r w:rsidRPr="0001121E">
              <w:rPr>
                <w:spacing w:val="-1"/>
                <w:sz w:val="24"/>
                <w:szCs w:val="24"/>
              </w:rPr>
              <w:t>a</w:t>
            </w:r>
            <w:r w:rsidRPr="0001121E">
              <w:rPr>
                <w:sz w:val="24"/>
                <w:szCs w:val="24"/>
              </w:rPr>
              <w:t>ld</w:t>
            </w:r>
            <w:r w:rsidRPr="0001121E">
              <w:rPr>
                <w:spacing w:val="1"/>
                <w:sz w:val="24"/>
                <w:szCs w:val="24"/>
              </w:rPr>
              <w:t>i</w:t>
            </w:r>
            <w:r w:rsidRPr="0001121E">
              <w:rPr>
                <w:sz w:val="24"/>
                <w:szCs w:val="24"/>
              </w:rPr>
              <w:t>mi</w:t>
            </w:r>
            <w:r w:rsidRPr="0001121E">
              <w:rPr>
                <w:spacing w:val="1"/>
                <w:sz w:val="24"/>
                <w:szCs w:val="24"/>
              </w:rPr>
              <w:t xml:space="preserve"> </w:t>
            </w:r>
            <w:r w:rsidRPr="0001121E">
              <w:rPr>
                <w:sz w:val="24"/>
                <w:szCs w:val="24"/>
              </w:rPr>
              <w:t>dhe</w:t>
            </w:r>
            <w:r w:rsidRPr="0001121E">
              <w:rPr>
                <w:spacing w:val="-1"/>
                <w:sz w:val="24"/>
                <w:szCs w:val="24"/>
              </w:rPr>
              <w:t xml:space="preserve"> </w:t>
            </w:r>
            <w:r w:rsidRPr="0001121E">
              <w:rPr>
                <w:sz w:val="24"/>
                <w:szCs w:val="24"/>
              </w:rPr>
              <w:t>n</w:t>
            </w:r>
            <w:r w:rsidRPr="0001121E">
              <w:rPr>
                <w:spacing w:val="-2"/>
                <w:sz w:val="24"/>
                <w:szCs w:val="24"/>
              </w:rPr>
              <w:t>g</w:t>
            </w:r>
            <w:r w:rsidRPr="0001121E">
              <w:rPr>
                <w:sz w:val="24"/>
                <w:szCs w:val="24"/>
              </w:rPr>
              <w:t>j</w:t>
            </w:r>
            <w:r w:rsidRPr="0001121E">
              <w:rPr>
                <w:spacing w:val="1"/>
                <w:sz w:val="24"/>
                <w:szCs w:val="24"/>
              </w:rPr>
              <w:t>i</w:t>
            </w:r>
            <w:r w:rsidRPr="0001121E">
              <w:rPr>
                <w:sz w:val="24"/>
                <w:szCs w:val="24"/>
              </w:rPr>
              <w:t>t</w:t>
            </w:r>
            <w:r w:rsidRPr="0001121E">
              <w:rPr>
                <w:spacing w:val="1"/>
                <w:sz w:val="24"/>
                <w:szCs w:val="24"/>
              </w:rPr>
              <w:t>j</w:t>
            </w:r>
            <w:r w:rsidRPr="0001121E">
              <w:rPr>
                <w:spacing w:val="-1"/>
                <w:sz w:val="24"/>
                <w:szCs w:val="24"/>
              </w:rPr>
              <w:t>e</w:t>
            </w:r>
            <w:r w:rsidRPr="0001121E">
              <w:rPr>
                <w:sz w:val="24"/>
                <w:szCs w:val="24"/>
              </w:rPr>
              <w:t>je</w:t>
            </w:r>
          </w:p>
        </w:tc>
        <w:tc>
          <w:tcPr>
            <w:tcW w:w="1079" w:type="dxa"/>
            <w:gridSpan w:val="2"/>
            <w:tcBorders>
              <w:top w:val="single" w:sz="2" w:space="0" w:color="000000"/>
              <w:bottom w:val="single" w:sz="4" w:space="0" w:color="000000"/>
              <w:right w:val="single" w:sz="4" w:space="0" w:color="000000"/>
            </w:tcBorders>
          </w:tcPr>
          <w:p w14:paraId="6AD5B2DB" w14:textId="4049BFDF" w:rsidR="00222B13" w:rsidRPr="0001121E" w:rsidRDefault="00222B13" w:rsidP="00F725E0">
            <w:pPr>
              <w:pStyle w:val="TableParagraph"/>
              <w:spacing w:line="268" w:lineRule="exact"/>
              <w:ind w:left="26" w:right="22"/>
              <w:jc w:val="center"/>
              <w:rPr>
                <w:sz w:val="24"/>
              </w:rPr>
            </w:pPr>
            <w:r w:rsidRPr="0001121E">
              <w:rPr>
                <w:sz w:val="24"/>
                <w:szCs w:val="24"/>
                <w:lang w:val="de-CH"/>
              </w:rPr>
              <w:t>-</w:t>
            </w:r>
          </w:p>
        </w:tc>
        <w:tc>
          <w:tcPr>
            <w:tcW w:w="1079" w:type="dxa"/>
            <w:gridSpan w:val="2"/>
            <w:tcBorders>
              <w:top w:val="single" w:sz="2" w:space="0" w:color="000000"/>
              <w:left w:val="single" w:sz="4" w:space="0" w:color="000000"/>
              <w:bottom w:val="single" w:sz="4" w:space="0" w:color="000000"/>
              <w:right w:val="double" w:sz="4" w:space="0" w:color="000000"/>
            </w:tcBorders>
          </w:tcPr>
          <w:p w14:paraId="233B59BF" w14:textId="6852AD18" w:rsidR="00222B13" w:rsidRPr="0001121E" w:rsidRDefault="00222B13" w:rsidP="00F725E0">
            <w:pPr>
              <w:pStyle w:val="TableParagraph"/>
              <w:spacing w:line="268" w:lineRule="exact"/>
              <w:ind w:left="26" w:right="2"/>
              <w:jc w:val="center"/>
              <w:rPr>
                <w:sz w:val="24"/>
              </w:rPr>
            </w:pPr>
            <w:r w:rsidRPr="0001121E">
              <w:rPr>
                <w:sz w:val="24"/>
                <w:szCs w:val="24"/>
              </w:rPr>
              <w:t>34</w:t>
            </w:r>
          </w:p>
        </w:tc>
      </w:tr>
      <w:tr w:rsidR="00222B13" w14:paraId="1616E6C0"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7E87C57C" w14:textId="200A868C" w:rsidR="00222B13" w:rsidRPr="00842DD0" w:rsidRDefault="00222B13" w:rsidP="00303D03">
            <w:pPr>
              <w:pStyle w:val="TableParagraph"/>
              <w:spacing w:line="268" w:lineRule="exact"/>
              <w:ind w:left="7"/>
              <w:jc w:val="center"/>
              <w:rPr>
                <w:sz w:val="24"/>
              </w:rPr>
            </w:pPr>
            <w:r>
              <w:rPr>
                <w:sz w:val="24"/>
                <w:szCs w:val="24"/>
              </w:rPr>
              <w:t>5</w:t>
            </w:r>
          </w:p>
        </w:tc>
        <w:tc>
          <w:tcPr>
            <w:tcW w:w="1619" w:type="dxa"/>
            <w:gridSpan w:val="2"/>
            <w:tcBorders>
              <w:top w:val="single" w:sz="4" w:space="0" w:color="000000"/>
              <w:bottom w:val="single" w:sz="4" w:space="0" w:color="000000"/>
            </w:tcBorders>
          </w:tcPr>
          <w:p w14:paraId="39B02C3F" w14:textId="6CB95F8C" w:rsidR="00222B13" w:rsidRPr="00842DD0" w:rsidRDefault="00222B13" w:rsidP="00303D03">
            <w:pPr>
              <w:pStyle w:val="TableParagraph"/>
              <w:spacing w:line="247" w:lineRule="exact"/>
              <w:ind w:left="10" w:right="92"/>
              <w:jc w:val="center"/>
            </w:pPr>
            <w:r>
              <w:rPr>
                <w:spacing w:val="1"/>
              </w:rPr>
              <w:t>M</w:t>
            </w:r>
            <w:r>
              <w:rPr>
                <w:spacing w:val="-4"/>
              </w:rPr>
              <w:t>-</w:t>
            </w:r>
            <w:r>
              <w:t>3</w:t>
            </w:r>
            <w:r>
              <w:rPr>
                <w:spacing w:val="2"/>
              </w:rPr>
              <w:t>7</w:t>
            </w:r>
            <w:r>
              <w:rPr>
                <w:spacing w:val="-4"/>
              </w:rPr>
              <w:t>-</w:t>
            </w:r>
            <w:r>
              <w:t>166</w:t>
            </w:r>
            <w:r>
              <w:rPr>
                <w:spacing w:val="2"/>
              </w:rPr>
              <w:t>3</w:t>
            </w:r>
            <w:r>
              <w:rPr>
                <w:spacing w:val="-4"/>
              </w:rPr>
              <w:t>-</w:t>
            </w:r>
            <w:r>
              <w:t>24</w:t>
            </w:r>
          </w:p>
        </w:tc>
        <w:tc>
          <w:tcPr>
            <w:tcW w:w="5761" w:type="dxa"/>
            <w:gridSpan w:val="2"/>
            <w:tcBorders>
              <w:top w:val="single" w:sz="4" w:space="0" w:color="000000"/>
              <w:bottom w:val="single" w:sz="4" w:space="0" w:color="000000"/>
            </w:tcBorders>
          </w:tcPr>
          <w:p w14:paraId="369E2CA7" w14:textId="1E935EF8" w:rsidR="00222B13" w:rsidRPr="0001121E" w:rsidRDefault="00222B13" w:rsidP="00303D03">
            <w:pPr>
              <w:pStyle w:val="TableParagraph"/>
              <w:spacing w:line="268" w:lineRule="exact"/>
              <w:ind w:left="106"/>
              <w:rPr>
                <w:sz w:val="24"/>
              </w:rPr>
            </w:pPr>
            <w:r w:rsidRPr="0001121E">
              <w:rPr>
                <w:spacing w:val="1"/>
                <w:sz w:val="24"/>
                <w:szCs w:val="24"/>
                <w:lang w:val="it-IT"/>
              </w:rPr>
              <w:t>P</w:t>
            </w:r>
            <w:r w:rsidRPr="0001121E">
              <w:rPr>
                <w:sz w:val="24"/>
                <w:szCs w:val="24"/>
                <w:lang w:val="it-IT"/>
              </w:rPr>
              <w:t>uni</w:t>
            </w:r>
            <w:r w:rsidRPr="0001121E">
              <w:rPr>
                <w:spacing w:val="1"/>
                <w:sz w:val="24"/>
                <w:szCs w:val="24"/>
                <w:lang w:val="it-IT"/>
              </w:rPr>
              <w:t>m</w:t>
            </w:r>
            <w:r w:rsidRPr="0001121E">
              <w:rPr>
                <w:sz w:val="24"/>
                <w:szCs w:val="24"/>
                <w:lang w:val="it-IT"/>
              </w:rPr>
              <w:t>e</w:t>
            </w:r>
            <w:r w:rsidRPr="0001121E">
              <w:rPr>
                <w:spacing w:val="-1"/>
                <w:sz w:val="24"/>
                <w:szCs w:val="24"/>
                <w:lang w:val="it-IT"/>
              </w:rPr>
              <w:t xml:space="preserve"> </w:t>
            </w:r>
            <w:r w:rsidRPr="0001121E">
              <w:rPr>
                <w:sz w:val="24"/>
                <w:szCs w:val="24"/>
                <w:lang w:val="it-IT"/>
              </w:rPr>
              <w:t>në</w:t>
            </w:r>
            <w:r w:rsidRPr="0001121E">
              <w:rPr>
                <w:spacing w:val="-1"/>
                <w:sz w:val="24"/>
                <w:szCs w:val="24"/>
                <w:lang w:val="it-IT"/>
              </w:rPr>
              <w:t xml:space="preserve"> </w:t>
            </w:r>
            <w:r w:rsidRPr="0001121E">
              <w:rPr>
                <w:sz w:val="24"/>
                <w:szCs w:val="24"/>
                <w:lang w:val="it-IT"/>
              </w:rPr>
              <w:t>mure</w:t>
            </w:r>
            <w:r w:rsidRPr="0001121E">
              <w:rPr>
                <w:spacing w:val="-1"/>
                <w:sz w:val="24"/>
                <w:szCs w:val="24"/>
                <w:lang w:val="it-IT"/>
              </w:rPr>
              <w:t xml:space="preserve"> </w:t>
            </w:r>
            <w:r w:rsidRPr="0001121E">
              <w:rPr>
                <w:sz w:val="24"/>
                <w:szCs w:val="24"/>
                <w:lang w:val="it-IT"/>
              </w:rPr>
              <w:t>dhe</w:t>
            </w:r>
            <w:r w:rsidRPr="0001121E">
              <w:rPr>
                <w:spacing w:val="-1"/>
                <w:sz w:val="24"/>
                <w:szCs w:val="24"/>
                <w:lang w:val="it-IT"/>
              </w:rPr>
              <w:t xml:space="preserve"> </w:t>
            </w:r>
            <w:r w:rsidRPr="0001121E">
              <w:rPr>
                <w:spacing w:val="5"/>
                <w:sz w:val="24"/>
                <w:szCs w:val="24"/>
                <w:lang w:val="it-IT"/>
              </w:rPr>
              <w:t>d</w:t>
            </w:r>
            <w:r w:rsidRPr="0001121E">
              <w:rPr>
                <w:spacing w:val="-5"/>
                <w:sz w:val="24"/>
                <w:szCs w:val="24"/>
                <w:lang w:val="it-IT"/>
              </w:rPr>
              <w:t>y</w:t>
            </w:r>
            <w:r w:rsidRPr="0001121E">
              <w:rPr>
                <w:spacing w:val="2"/>
                <w:sz w:val="24"/>
                <w:szCs w:val="24"/>
                <w:lang w:val="it-IT"/>
              </w:rPr>
              <w:t>s</w:t>
            </w:r>
            <w:r w:rsidRPr="0001121E">
              <w:rPr>
                <w:sz w:val="24"/>
                <w:szCs w:val="24"/>
                <w:lang w:val="it-IT"/>
              </w:rPr>
              <w:t>h</w:t>
            </w:r>
            <w:r w:rsidRPr="0001121E">
              <w:rPr>
                <w:spacing w:val="-1"/>
                <w:sz w:val="24"/>
                <w:szCs w:val="24"/>
                <w:lang w:val="it-IT"/>
              </w:rPr>
              <w:t>e</w:t>
            </w:r>
            <w:r w:rsidRPr="0001121E">
              <w:rPr>
                <w:sz w:val="24"/>
                <w:szCs w:val="24"/>
                <w:lang w:val="it-IT"/>
              </w:rPr>
              <w:t>me</w:t>
            </w:r>
          </w:p>
        </w:tc>
        <w:tc>
          <w:tcPr>
            <w:tcW w:w="1079" w:type="dxa"/>
            <w:gridSpan w:val="2"/>
            <w:tcBorders>
              <w:top w:val="single" w:sz="4" w:space="0" w:color="000000"/>
              <w:bottom w:val="single" w:sz="4" w:space="0" w:color="000000"/>
              <w:right w:val="single" w:sz="4" w:space="0" w:color="000000"/>
            </w:tcBorders>
          </w:tcPr>
          <w:p w14:paraId="6D23CC3F" w14:textId="16AF1328" w:rsidR="00222B13" w:rsidRPr="0001121E" w:rsidRDefault="00222B13" w:rsidP="00303D03">
            <w:pPr>
              <w:pStyle w:val="TableParagraph"/>
              <w:spacing w:line="268" w:lineRule="exact"/>
              <w:ind w:left="26" w:right="22"/>
              <w:jc w:val="center"/>
              <w:rPr>
                <w:sz w:val="24"/>
              </w:rPr>
            </w:pPr>
            <w:r w:rsidRPr="0001121E">
              <w:rPr>
                <w:sz w:val="24"/>
                <w:szCs w:val="24"/>
                <w:lang w:val="de-CH"/>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115F74F7" w14:textId="557EAECF" w:rsidR="00222B13" w:rsidRPr="0001121E" w:rsidRDefault="00222B13" w:rsidP="00303D03">
            <w:pPr>
              <w:pStyle w:val="TableParagraph"/>
              <w:ind w:left="0"/>
              <w:jc w:val="center"/>
            </w:pPr>
            <w:r w:rsidRPr="0001121E">
              <w:rPr>
                <w:sz w:val="24"/>
                <w:szCs w:val="24"/>
              </w:rPr>
              <w:t>34</w:t>
            </w:r>
          </w:p>
        </w:tc>
      </w:tr>
      <w:tr w:rsidR="00222B13" w14:paraId="6BBAEBFD"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079EFE03" w14:textId="65319AEA" w:rsidR="00222B13" w:rsidRPr="00842DD0" w:rsidRDefault="00222B13" w:rsidP="00303D03">
            <w:pPr>
              <w:pStyle w:val="TableParagraph"/>
              <w:spacing w:line="268" w:lineRule="exact"/>
              <w:ind w:left="7"/>
              <w:jc w:val="center"/>
              <w:rPr>
                <w:spacing w:val="-10"/>
                <w:sz w:val="24"/>
              </w:rPr>
            </w:pPr>
            <w:r>
              <w:rPr>
                <w:sz w:val="24"/>
                <w:szCs w:val="24"/>
              </w:rPr>
              <w:t>6</w:t>
            </w:r>
          </w:p>
        </w:tc>
        <w:tc>
          <w:tcPr>
            <w:tcW w:w="1619" w:type="dxa"/>
            <w:gridSpan w:val="2"/>
            <w:tcBorders>
              <w:top w:val="single" w:sz="4" w:space="0" w:color="000000"/>
              <w:bottom w:val="single" w:sz="4" w:space="0" w:color="000000"/>
            </w:tcBorders>
          </w:tcPr>
          <w:p w14:paraId="79837DA5" w14:textId="535B116C" w:rsidR="00222B13" w:rsidRPr="00842DD0" w:rsidRDefault="00222B13" w:rsidP="006945E7">
            <w:pPr>
              <w:pStyle w:val="TableParagraph"/>
              <w:spacing w:line="247" w:lineRule="exact"/>
              <w:ind w:left="10" w:right="92"/>
              <w:jc w:val="center"/>
              <w:rPr>
                <w:spacing w:val="-2"/>
              </w:rPr>
            </w:pPr>
            <w:r>
              <w:rPr>
                <w:spacing w:val="1"/>
              </w:rPr>
              <w:t>M</w:t>
            </w:r>
            <w:r>
              <w:rPr>
                <w:spacing w:val="-4"/>
              </w:rPr>
              <w:t>-</w:t>
            </w:r>
            <w:r>
              <w:t>3</w:t>
            </w:r>
            <w:r>
              <w:rPr>
                <w:spacing w:val="2"/>
              </w:rPr>
              <w:t>7</w:t>
            </w:r>
            <w:r>
              <w:rPr>
                <w:spacing w:val="-4"/>
              </w:rPr>
              <w:t>-</w:t>
            </w:r>
            <w:r>
              <w:t>166</w:t>
            </w:r>
            <w:r>
              <w:rPr>
                <w:spacing w:val="2"/>
              </w:rPr>
              <w:t>6</w:t>
            </w:r>
            <w:r>
              <w:rPr>
                <w:spacing w:val="-4"/>
              </w:rPr>
              <w:t>-</w:t>
            </w:r>
            <w:r>
              <w:t>24</w:t>
            </w:r>
          </w:p>
        </w:tc>
        <w:tc>
          <w:tcPr>
            <w:tcW w:w="5761" w:type="dxa"/>
            <w:gridSpan w:val="2"/>
            <w:tcBorders>
              <w:top w:val="single" w:sz="4" w:space="0" w:color="000000"/>
              <w:bottom w:val="single" w:sz="4" w:space="0" w:color="000000"/>
            </w:tcBorders>
          </w:tcPr>
          <w:p w14:paraId="44782ADD" w14:textId="3692C139" w:rsidR="00222B13" w:rsidRPr="0001121E" w:rsidRDefault="00222B13" w:rsidP="00303D03">
            <w:pPr>
              <w:pStyle w:val="TableParagraph"/>
              <w:spacing w:line="268" w:lineRule="exact"/>
              <w:ind w:left="106"/>
              <w:rPr>
                <w:sz w:val="24"/>
              </w:rPr>
            </w:pPr>
            <w:r w:rsidRPr="0001121E">
              <w:rPr>
                <w:spacing w:val="1"/>
                <w:sz w:val="24"/>
                <w:szCs w:val="24"/>
              </w:rPr>
              <w:t>P</w:t>
            </w:r>
            <w:r w:rsidRPr="0001121E">
              <w:rPr>
                <w:sz w:val="24"/>
                <w:szCs w:val="24"/>
              </w:rPr>
              <w:t>uni</w:t>
            </w:r>
            <w:r w:rsidRPr="0001121E">
              <w:rPr>
                <w:spacing w:val="1"/>
                <w:sz w:val="24"/>
                <w:szCs w:val="24"/>
              </w:rPr>
              <w:t>m</w:t>
            </w:r>
            <w:r w:rsidRPr="0001121E">
              <w:rPr>
                <w:sz w:val="24"/>
                <w:szCs w:val="24"/>
              </w:rPr>
              <w:t>e</w:t>
            </w:r>
            <w:r w:rsidRPr="0001121E">
              <w:rPr>
                <w:spacing w:val="-1"/>
                <w:sz w:val="24"/>
                <w:szCs w:val="24"/>
              </w:rPr>
              <w:t xml:space="preserve"> </w:t>
            </w:r>
            <w:r w:rsidRPr="0001121E">
              <w:rPr>
                <w:sz w:val="24"/>
                <w:szCs w:val="24"/>
              </w:rPr>
              <w:t>të lidh</w:t>
            </w:r>
            <w:r w:rsidRPr="0001121E">
              <w:rPr>
                <w:spacing w:val="1"/>
                <w:sz w:val="24"/>
                <w:szCs w:val="24"/>
              </w:rPr>
              <w:t>j</w:t>
            </w:r>
            <w:r w:rsidRPr="0001121E">
              <w:rPr>
                <w:spacing w:val="-1"/>
                <w:sz w:val="24"/>
                <w:szCs w:val="24"/>
              </w:rPr>
              <w:t>e</w:t>
            </w:r>
            <w:r w:rsidRPr="0001121E">
              <w:rPr>
                <w:sz w:val="24"/>
                <w:szCs w:val="24"/>
              </w:rPr>
              <w:t>s së tub</w:t>
            </w:r>
            <w:r w:rsidRPr="0001121E">
              <w:rPr>
                <w:spacing w:val="-1"/>
                <w:sz w:val="24"/>
                <w:szCs w:val="24"/>
              </w:rPr>
              <w:t>a</w:t>
            </w:r>
            <w:r w:rsidRPr="0001121E">
              <w:rPr>
                <w:sz w:val="24"/>
                <w:szCs w:val="24"/>
              </w:rPr>
              <w:t>ve -</w:t>
            </w:r>
            <w:r w:rsidRPr="0001121E">
              <w:rPr>
                <w:spacing w:val="-1"/>
                <w:sz w:val="24"/>
                <w:szCs w:val="24"/>
              </w:rPr>
              <w:t xml:space="preserve"> </w:t>
            </w:r>
            <w:r w:rsidRPr="0001121E">
              <w:rPr>
                <w:sz w:val="24"/>
                <w:szCs w:val="24"/>
              </w:rPr>
              <w:t>2</w:t>
            </w:r>
          </w:p>
        </w:tc>
        <w:tc>
          <w:tcPr>
            <w:tcW w:w="1079" w:type="dxa"/>
            <w:gridSpan w:val="2"/>
            <w:tcBorders>
              <w:top w:val="single" w:sz="4" w:space="0" w:color="000000"/>
              <w:bottom w:val="single" w:sz="4" w:space="0" w:color="000000"/>
              <w:right w:val="single" w:sz="4" w:space="0" w:color="000000"/>
            </w:tcBorders>
          </w:tcPr>
          <w:p w14:paraId="511126F1" w14:textId="4418162C" w:rsidR="00222B13" w:rsidRPr="0001121E" w:rsidRDefault="007E0F70" w:rsidP="00303D03">
            <w:pPr>
              <w:pStyle w:val="TableParagraph"/>
              <w:spacing w:line="268" w:lineRule="exact"/>
              <w:ind w:left="26" w:right="22"/>
              <w:jc w:val="center"/>
              <w:rPr>
                <w:spacing w:val="-5"/>
                <w:sz w:val="24"/>
              </w:rPr>
            </w:pPr>
            <w:r>
              <w:rPr>
                <w:spacing w:val="-5"/>
                <w:sz w:val="24"/>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1A0FD068" w14:textId="07FF73A3" w:rsidR="00222B13" w:rsidRPr="0001121E" w:rsidRDefault="00222B13" w:rsidP="00303D03">
            <w:pPr>
              <w:pStyle w:val="TableParagraph"/>
              <w:spacing w:line="268" w:lineRule="exact"/>
              <w:ind w:left="26"/>
              <w:jc w:val="center"/>
              <w:rPr>
                <w:spacing w:val="-5"/>
                <w:sz w:val="24"/>
              </w:rPr>
            </w:pPr>
            <w:r w:rsidRPr="0001121E">
              <w:rPr>
                <w:sz w:val="24"/>
                <w:szCs w:val="24"/>
              </w:rPr>
              <w:t>34</w:t>
            </w:r>
          </w:p>
        </w:tc>
      </w:tr>
      <w:tr w:rsidR="00222B13" w14:paraId="1CB84067"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7CFC2A50" w14:textId="2460FF8E" w:rsidR="00222B13" w:rsidRPr="00842DD0" w:rsidRDefault="00222B13" w:rsidP="00303D03">
            <w:pPr>
              <w:pStyle w:val="TableParagraph"/>
              <w:spacing w:line="268" w:lineRule="exact"/>
              <w:ind w:left="7"/>
              <w:jc w:val="center"/>
              <w:rPr>
                <w:spacing w:val="-10"/>
                <w:sz w:val="24"/>
              </w:rPr>
            </w:pPr>
            <w:r>
              <w:rPr>
                <w:sz w:val="24"/>
                <w:szCs w:val="24"/>
              </w:rPr>
              <w:t>7</w:t>
            </w:r>
          </w:p>
        </w:tc>
        <w:tc>
          <w:tcPr>
            <w:tcW w:w="1619" w:type="dxa"/>
            <w:gridSpan w:val="2"/>
            <w:tcBorders>
              <w:top w:val="single" w:sz="4" w:space="0" w:color="000000"/>
              <w:bottom w:val="single" w:sz="4" w:space="0" w:color="000000"/>
            </w:tcBorders>
          </w:tcPr>
          <w:p w14:paraId="70F0445B" w14:textId="7347AD1D" w:rsidR="00222B13" w:rsidRPr="00842DD0" w:rsidRDefault="00222B13" w:rsidP="00303D03">
            <w:pPr>
              <w:pStyle w:val="TableParagraph"/>
              <w:spacing w:line="247" w:lineRule="exact"/>
              <w:ind w:left="10" w:right="92"/>
              <w:jc w:val="center"/>
              <w:rPr>
                <w:spacing w:val="-2"/>
              </w:rPr>
            </w:pPr>
            <w:r>
              <w:rPr>
                <w:spacing w:val="1"/>
              </w:rPr>
              <w:t>M</w:t>
            </w:r>
            <w:r>
              <w:rPr>
                <w:spacing w:val="-4"/>
              </w:rPr>
              <w:t>-</w:t>
            </w:r>
            <w:r>
              <w:t>3</w:t>
            </w:r>
            <w:r>
              <w:rPr>
                <w:spacing w:val="2"/>
              </w:rPr>
              <w:t>7</w:t>
            </w:r>
            <w:r>
              <w:rPr>
                <w:spacing w:val="-4"/>
              </w:rPr>
              <w:t>-</w:t>
            </w:r>
            <w:r>
              <w:t>166</w:t>
            </w:r>
            <w:r>
              <w:rPr>
                <w:spacing w:val="2"/>
              </w:rPr>
              <w:t>7</w:t>
            </w:r>
            <w:r>
              <w:rPr>
                <w:spacing w:val="-4"/>
              </w:rPr>
              <w:t>-</w:t>
            </w:r>
            <w:r>
              <w:t>20</w:t>
            </w:r>
          </w:p>
        </w:tc>
        <w:tc>
          <w:tcPr>
            <w:tcW w:w="5761" w:type="dxa"/>
            <w:gridSpan w:val="2"/>
            <w:tcBorders>
              <w:top w:val="single" w:sz="4" w:space="0" w:color="000000"/>
              <w:bottom w:val="single" w:sz="4" w:space="0" w:color="000000"/>
            </w:tcBorders>
          </w:tcPr>
          <w:p w14:paraId="4C7B5CA8" w14:textId="0371FDD4" w:rsidR="00222B13" w:rsidRPr="0001121E" w:rsidRDefault="00222B13" w:rsidP="00303D03">
            <w:pPr>
              <w:pStyle w:val="TableParagraph"/>
              <w:spacing w:line="268" w:lineRule="exact"/>
              <w:ind w:left="106"/>
              <w:rPr>
                <w:sz w:val="24"/>
              </w:rPr>
            </w:pPr>
            <w:r w:rsidRPr="0001121E">
              <w:rPr>
                <w:spacing w:val="-3"/>
                <w:sz w:val="24"/>
                <w:szCs w:val="24"/>
                <w:lang w:val="it-IT"/>
              </w:rPr>
              <w:t>I</w:t>
            </w:r>
            <w:r w:rsidRPr="0001121E">
              <w:rPr>
                <w:sz w:val="24"/>
                <w:szCs w:val="24"/>
                <w:lang w:val="it-IT"/>
              </w:rPr>
              <w:t>nstali</w:t>
            </w:r>
            <w:r w:rsidRPr="0001121E">
              <w:rPr>
                <w:spacing w:val="1"/>
                <w:sz w:val="24"/>
                <w:szCs w:val="24"/>
                <w:lang w:val="it-IT"/>
              </w:rPr>
              <w:t>m</w:t>
            </w:r>
            <w:r w:rsidRPr="0001121E">
              <w:rPr>
                <w:sz w:val="24"/>
                <w:szCs w:val="24"/>
                <w:lang w:val="it-IT"/>
              </w:rPr>
              <w:t>i</w:t>
            </w:r>
            <w:r w:rsidRPr="0001121E">
              <w:rPr>
                <w:spacing w:val="1"/>
                <w:sz w:val="24"/>
                <w:szCs w:val="24"/>
                <w:lang w:val="it-IT"/>
              </w:rPr>
              <w:t xml:space="preserve"> </w:t>
            </w:r>
            <w:r w:rsidRPr="0001121E">
              <w:rPr>
                <w:sz w:val="24"/>
                <w:szCs w:val="24"/>
                <w:lang w:val="it-IT"/>
              </w:rPr>
              <w:t>i fu</w:t>
            </w:r>
            <w:r w:rsidRPr="0001121E">
              <w:rPr>
                <w:spacing w:val="-1"/>
                <w:sz w:val="24"/>
                <w:szCs w:val="24"/>
                <w:lang w:val="it-IT"/>
              </w:rPr>
              <w:t>r</w:t>
            </w:r>
            <w:r w:rsidRPr="0001121E">
              <w:rPr>
                <w:sz w:val="24"/>
                <w:szCs w:val="24"/>
                <w:lang w:val="it-IT"/>
              </w:rPr>
              <w:t>ni</w:t>
            </w:r>
            <w:r w:rsidRPr="0001121E">
              <w:rPr>
                <w:spacing w:val="2"/>
                <w:sz w:val="24"/>
                <w:szCs w:val="24"/>
                <w:lang w:val="it-IT"/>
              </w:rPr>
              <w:t>z</w:t>
            </w:r>
            <w:r w:rsidRPr="0001121E">
              <w:rPr>
                <w:sz w:val="24"/>
                <w:szCs w:val="24"/>
                <w:lang w:val="it-IT"/>
              </w:rPr>
              <w:t>i</w:t>
            </w:r>
            <w:r w:rsidRPr="0001121E">
              <w:rPr>
                <w:spacing w:val="1"/>
                <w:sz w:val="24"/>
                <w:szCs w:val="24"/>
                <w:lang w:val="it-IT"/>
              </w:rPr>
              <w:t>mi</w:t>
            </w:r>
            <w:r w:rsidRPr="0001121E">
              <w:rPr>
                <w:sz w:val="24"/>
                <w:szCs w:val="24"/>
                <w:lang w:val="it-IT"/>
              </w:rPr>
              <w:t>t me</w:t>
            </w:r>
            <w:r w:rsidRPr="0001121E">
              <w:rPr>
                <w:spacing w:val="-3"/>
                <w:sz w:val="24"/>
                <w:szCs w:val="24"/>
                <w:lang w:val="it-IT"/>
              </w:rPr>
              <w:t xml:space="preserve"> </w:t>
            </w:r>
            <w:r w:rsidRPr="0001121E">
              <w:rPr>
                <w:sz w:val="24"/>
                <w:szCs w:val="24"/>
                <w:lang w:val="it-IT"/>
              </w:rPr>
              <w:t>ujë të</w:t>
            </w:r>
            <w:r w:rsidRPr="0001121E">
              <w:rPr>
                <w:spacing w:val="-1"/>
                <w:sz w:val="24"/>
                <w:szCs w:val="24"/>
                <w:lang w:val="it-IT"/>
              </w:rPr>
              <w:t xml:space="preserve"> </w:t>
            </w:r>
            <w:r w:rsidRPr="0001121E">
              <w:rPr>
                <w:sz w:val="24"/>
                <w:szCs w:val="24"/>
                <w:lang w:val="it-IT"/>
              </w:rPr>
              <w:t>p</w:t>
            </w:r>
            <w:r w:rsidRPr="0001121E">
              <w:rPr>
                <w:spacing w:val="-1"/>
                <w:sz w:val="24"/>
                <w:szCs w:val="24"/>
                <w:lang w:val="it-IT"/>
              </w:rPr>
              <w:t>a</w:t>
            </w:r>
            <w:r w:rsidRPr="0001121E">
              <w:rPr>
                <w:sz w:val="24"/>
                <w:szCs w:val="24"/>
                <w:lang w:val="it-IT"/>
              </w:rPr>
              <w:t>j</w:t>
            </w:r>
            <w:r w:rsidRPr="0001121E">
              <w:rPr>
                <w:spacing w:val="1"/>
                <w:sz w:val="24"/>
                <w:szCs w:val="24"/>
                <w:lang w:val="it-IT"/>
              </w:rPr>
              <w:t>i</w:t>
            </w:r>
            <w:r w:rsidRPr="0001121E">
              <w:rPr>
                <w:sz w:val="24"/>
                <w:szCs w:val="24"/>
                <w:lang w:val="it-IT"/>
              </w:rPr>
              <w:t>sjeve</w:t>
            </w:r>
            <w:r w:rsidRPr="0001121E">
              <w:rPr>
                <w:spacing w:val="-1"/>
                <w:sz w:val="24"/>
                <w:szCs w:val="24"/>
                <w:lang w:val="it-IT"/>
              </w:rPr>
              <w:t xml:space="preserve"> </w:t>
            </w:r>
            <w:r w:rsidRPr="0001121E">
              <w:rPr>
                <w:sz w:val="24"/>
                <w:szCs w:val="24"/>
                <w:lang w:val="it-IT"/>
              </w:rPr>
              <w:t>hidros</w:t>
            </w:r>
            <w:r w:rsidRPr="0001121E">
              <w:rPr>
                <w:spacing w:val="-1"/>
                <w:sz w:val="24"/>
                <w:szCs w:val="24"/>
                <w:lang w:val="it-IT"/>
              </w:rPr>
              <w:t>a</w:t>
            </w:r>
            <w:r w:rsidRPr="0001121E">
              <w:rPr>
                <w:sz w:val="24"/>
                <w:szCs w:val="24"/>
                <w:lang w:val="it-IT"/>
              </w:rPr>
              <w:t>n</w:t>
            </w:r>
            <w:r w:rsidRPr="0001121E">
              <w:rPr>
                <w:spacing w:val="3"/>
                <w:sz w:val="24"/>
                <w:szCs w:val="24"/>
                <w:lang w:val="it-IT"/>
              </w:rPr>
              <w:t>i</w:t>
            </w:r>
            <w:r w:rsidRPr="0001121E">
              <w:rPr>
                <w:sz w:val="24"/>
                <w:szCs w:val="24"/>
                <w:lang w:val="it-IT"/>
              </w:rPr>
              <w:t>ta</w:t>
            </w:r>
            <w:r w:rsidRPr="0001121E">
              <w:rPr>
                <w:spacing w:val="-1"/>
                <w:sz w:val="24"/>
                <w:szCs w:val="24"/>
                <w:lang w:val="it-IT"/>
              </w:rPr>
              <w:t>r</w:t>
            </w:r>
            <w:r w:rsidRPr="0001121E">
              <w:rPr>
                <w:sz w:val="24"/>
                <w:szCs w:val="24"/>
                <w:lang w:val="it-IT"/>
              </w:rPr>
              <w:t>e</w:t>
            </w:r>
          </w:p>
        </w:tc>
        <w:tc>
          <w:tcPr>
            <w:tcW w:w="1079" w:type="dxa"/>
            <w:gridSpan w:val="2"/>
            <w:tcBorders>
              <w:top w:val="single" w:sz="4" w:space="0" w:color="000000"/>
              <w:bottom w:val="single" w:sz="4" w:space="0" w:color="000000"/>
              <w:right w:val="single" w:sz="4" w:space="0" w:color="000000"/>
            </w:tcBorders>
          </w:tcPr>
          <w:p w14:paraId="339E6DC7" w14:textId="306632B8" w:rsidR="00222B13" w:rsidRPr="0001121E" w:rsidRDefault="00222B13" w:rsidP="00303D03">
            <w:pPr>
              <w:pStyle w:val="TableParagraph"/>
              <w:spacing w:line="268" w:lineRule="exact"/>
              <w:ind w:left="26" w:right="22"/>
              <w:jc w:val="center"/>
              <w:rPr>
                <w:spacing w:val="-5"/>
                <w:sz w:val="24"/>
              </w:rPr>
            </w:pPr>
            <w:r w:rsidRPr="0001121E">
              <w:rPr>
                <w:sz w:val="24"/>
                <w:szCs w:val="24"/>
                <w:lang w:val="de-CH"/>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5FE62F7A" w14:textId="36E38D54" w:rsidR="00222B13" w:rsidRPr="0001121E" w:rsidRDefault="00222B13" w:rsidP="00303D03">
            <w:pPr>
              <w:pStyle w:val="TableParagraph"/>
              <w:spacing w:line="268" w:lineRule="exact"/>
              <w:ind w:left="26"/>
              <w:jc w:val="center"/>
              <w:rPr>
                <w:spacing w:val="-5"/>
                <w:sz w:val="24"/>
              </w:rPr>
            </w:pPr>
            <w:r w:rsidRPr="0001121E">
              <w:rPr>
                <w:sz w:val="24"/>
                <w:szCs w:val="24"/>
                <w:lang w:val="de-CH"/>
              </w:rPr>
              <w:t>68</w:t>
            </w:r>
          </w:p>
        </w:tc>
      </w:tr>
      <w:tr w:rsidR="00222B13" w14:paraId="6A06D411"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638B642A" w14:textId="047E7C73" w:rsidR="00222B13" w:rsidRPr="00842DD0" w:rsidRDefault="00222B13" w:rsidP="00303D03">
            <w:pPr>
              <w:pStyle w:val="TableParagraph"/>
              <w:spacing w:line="268" w:lineRule="exact"/>
              <w:ind w:left="7"/>
              <w:jc w:val="center"/>
              <w:rPr>
                <w:sz w:val="24"/>
              </w:rPr>
            </w:pPr>
            <w:r>
              <w:rPr>
                <w:sz w:val="24"/>
                <w:szCs w:val="24"/>
              </w:rPr>
              <w:t>8</w:t>
            </w:r>
          </w:p>
        </w:tc>
        <w:tc>
          <w:tcPr>
            <w:tcW w:w="1619" w:type="dxa"/>
            <w:gridSpan w:val="2"/>
            <w:tcBorders>
              <w:top w:val="single" w:sz="4" w:space="0" w:color="000000"/>
              <w:bottom w:val="single" w:sz="4" w:space="0" w:color="000000"/>
            </w:tcBorders>
          </w:tcPr>
          <w:p w14:paraId="758E9AA9" w14:textId="30B35DF0" w:rsidR="00222B13" w:rsidRPr="00842DD0" w:rsidRDefault="00222B13" w:rsidP="007E0F70">
            <w:pPr>
              <w:pStyle w:val="TableParagraph"/>
              <w:spacing w:line="247" w:lineRule="exact"/>
              <w:ind w:left="10" w:right="92"/>
              <w:jc w:val="center"/>
            </w:pPr>
            <w:r>
              <w:rPr>
                <w:spacing w:val="1"/>
              </w:rPr>
              <w:t>M</w:t>
            </w:r>
            <w:r>
              <w:rPr>
                <w:spacing w:val="-4"/>
              </w:rPr>
              <w:t>-</w:t>
            </w:r>
            <w:r>
              <w:t>3</w:t>
            </w:r>
            <w:r>
              <w:rPr>
                <w:spacing w:val="2"/>
              </w:rPr>
              <w:t>7</w:t>
            </w:r>
            <w:r>
              <w:rPr>
                <w:spacing w:val="-4"/>
              </w:rPr>
              <w:t>-</w:t>
            </w:r>
            <w:r>
              <w:t>166</w:t>
            </w:r>
            <w:r>
              <w:rPr>
                <w:spacing w:val="2"/>
              </w:rPr>
              <w:t>8</w:t>
            </w:r>
            <w:r>
              <w:rPr>
                <w:spacing w:val="-4"/>
              </w:rPr>
              <w:t>-</w:t>
            </w:r>
            <w:r>
              <w:t>2</w:t>
            </w:r>
            <w:r w:rsidR="007E0F70">
              <w:t>4</w:t>
            </w:r>
          </w:p>
        </w:tc>
        <w:tc>
          <w:tcPr>
            <w:tcW w:w="5761" w:type="dxa"/>
            <w:gridSpan w:val="2"/>
            <w:tcBorders>
              <w:top w:val="single" w:sz="4" w:space="0" w:color="000000"/>
              <w:bottom w:val="single" w:sz="4" w:space="0" w:color="000000"/>
            </w:tcBorders>
          </w:tcPr>
          <w:p w14:paraId="7AD04BD0" w14:textId="2AAB1538" w:rsidR="00222B13" w:rsidRPr="0001121E" w:rsidRDefault="00222B13" w:rsidP="00303D03">
            <w:pPr>
              <w:pStyle w:val="TableParagraph"/>
              <w:spacing w:line="268" w:lineRule="exact"/>
              <w:ind w:left="106"/>
              <w:rPr>
                <w:sz w:val="24"/>
              </w:rPr>
            </w:pPr>
            <w:r w:rsidRPr="0001121E">
              <w:rPr>
                <w:spacing w:val="-3"/>
                <w:sz w:val="24"/>
                <w:szCs w:val="24"/>
                <w:lang w:val="it-IT"/>
              </w:rPr>
              <w:t>I</w:t>
            </w:r>
            <w:r w:rsidRPr="0001121E">
              <w:rPr>
                <w:sz w:val="24"/>
                <w:szCs w:val="24"/>
                <w:lang w:val="it-IT"/>
              </w:rPr>
              <w:t>nstali</w:t>
            </w:r>
            <w:r w:rsidRPr="0001121E">
              <w:rPr>
                <w:spacing w:val="1"/>
                <w:sz w:val="24"/>
                <w:szCs w:val="24"/>
                <w:lang w:val="it-IT"/>
              </w:rPr>
              <w:t>m</w:t>
            </w:r>
            <w:r w:rsidRPr="0001121E">
              <w:rPr>
                <w:sz w:val="24"/>
                <w:szCs w:val="24"/>
                <w:lang w:val="it-IT"/>
              </w:rPr>
              <w:t>i</w:t>
            </w:r>
            <w:r w:rsidRPr="0001121E">
              <w:rPr>
                <w:spacing w:val="1"/>
                <w:sz w:val="24"/>
                <w:szCs w:val="24"/>
                <w:lang w:val="it-IT"/>
              </w:rPr>
              <w:t xml:space="preserve"> </w:t>
            </w:r>
            <w:r w:rsidRPr="0001121E">
              <w:rPr>
                <w:sz w:val="24"/>
                <w:szCs w:val="24"/>
                <w:lang w:val="it-IT"/>
              </w:rPr>
              <w:t>i shk</w:t>
            </w:r>
            <w:r w:rsidRPr="0001121E">
              <w:rPr>
                <w:spacing w:val="-1"/>
                <w:sz w:val="24"/>
                <w:szCs w:val="24"/>
                <w:lang w:val="it-IT"/>
              </w:rPr>
              <w:t>a</w:t>
            </w:r>
            <w:r w:rsidRPr="0001121E">
              <w:rPr>
                <w:sz w:val="24"/>
                <w:szCs w:val="24"/>
                <w:lang w:val="it-IT"/>
              </w:rPr>
              <w:t xml:space="preserve">rkimit </w:t>
            </w:r>
            <w:r w:rsidRPr="0001121E">
              <w:rPr>
                <w:spacing w:val="1"/>
                <w:sz w:val="24"/>
                <w:szCs w:val="24"/>
                <w:lang w:val="it-IT"/>
              </w:rPr>
              <w:t>t</w:t>
            </w:r>
            <w:r w:rsidRPr="0001121E">
              <w:rPr>
                <w:sz w:val="24"/>
                <w:szCs w:val="24"/>
                <w:lang w:val="it-IT"/>
              </w:rPr>
              <w:t>ë</w:t>
            </w:r>
            <w:r w:rsidRPr="0001121E">
              <w:rPr>
                <w:spacing w:val="-1"/>
                <w:sz w:val="24"/>
                <w:szCs w:val="24"/>
                <w:lang w:val="it-IT"/>
              </w:rPr>
              <w:t xml:space="preserve"> </w:t>
            </w:r>
            <w:r w:rsidRPr="0001121E">
              <w:rPr>
                <w:sz w:val="24"/>
                <w:szCs w:val="24"/>
                <w:lang w:val="it-IT"/>
              </w:rPr>
              <w:t>p</w:t>
            </w:r>
            <w:r w:rsidRPr="0001121E">
              <w:rPr>
                <w:spacing w:val="-1"/>
                <w:sz w:val="24"/>
                <w:szCs w:val="24"/>
                <w:lang w:val="it-IT"/>
              </w:rPr>
              <w:t>a</w:t>
            </w:r>
            <w:r w:rsidRPr="0001121E">
              <w:rPr>
                <w:sz w:val="24"/>
                <w:szCs w:val="24"/>
                <w:lang w:val="it-IT"/>
              </w:rPr>
              <w:t>j</w:t>
            </w:r>
            <w:r w:rsidRPr="0001121E">
              <w:rPr>
                <w:spacing w:val="1"/>
                <w:sz w:val="24"/>
                <w:szCs w:val="24"/>
                <w:lang w:val="it-IT"/>
              </w:rPr>
              <w:t>i</w:t>
            </w:r>
            <w:r w:rsidRPr="0001121E">
              <w:rPr>
                <w:sz w:val="24"/>
                <w:szCs w:val="24"/>
                <w:lang w:val="it-IT"/>
              </w:rPr>
              <w:t>sjeve</w:t>
            </w:r>
            <w:r w:rsidRPr="0001121E">
              <w:rPr>
                <w:spacing w:val="-1"/>
                <w:sz w:val="24"/>
                <w:szCs w:val="24"/>
                <w:lang w:val="it-IT"/>
              </w:rPr>
              <w:t xml:space="preserve"> </w:t>
            </w:r>
            <w:r w:rsidRPr="0001121E">
              <w:rPr>
                <w:sz w:val="24"/>
                <w:szCs w:val="24"/>
                <w:lang w:val="it-IT"/>
              </w:rPr>
              <w:t>hidr</w:t>
            </w:r>
            <w:r w:rsidRPr="0001121E">
              <w:rPr>
                <w:spacing w:val="1"/>
                <w:sz w:val="24"/>
                <w:szCs w:val="24"/>
                <w:lang w:val="it-IT"/>
              </w:rPr>
              <w:t>o</w:t>
            </w:r>
            <w:r w:rsidRPr="0001121E">
              <w:rPr>
                <w:sz w:val="24"/>
                <w:szCs w:val="24"/>
                <w:lang w:val="it-IT"/>
              </w:rPr>
              <w:t>s</w:t>
            </w:r>
            <w:r w:rsidRPr="0001121E">
              <w:rPr>
                <w:spacing w:val="-1"/>
                <w:sz w:val="24"/>
                <w:szCs w:val="24"/>
                <w:lang w:val="it-IT"/>
              </w:rPr>
              <w:t>a</w:t>
            </w:r>
            <w:r w:rsidRPr="0001121E">
              <w:rPr>
                <w:sz w:val="24"/>
                <w:szCs w:val="24"/>
                <w:lang w:val="it-IT"/>
              </w:rPr>
              <w:t>ni</w:t>
            </w:r>
            <w:r w:rsidRPr="0001121E">
              <w:rPr>
                <w:spacing w:val="1"/>
                <w:sz w:val="24"/>
                <w:szCs w:val="24"/>
                <w:lang w:val="it-IT"/>
              </w:rPr>
              <w:t>t</w:t>
            </w:r>
            <w:r w:rsidRPr="0001121E">
              <w:rPr>
                <w:spacing w:val="-1"/>
                <w:sz w:val="24"/>
                <w:szCs w:val="24"/>
                <w:lang w:val="it-IT"/>
              </w:rPr>
              <w:t>a</w:t>
            </w:r>
            <w:r w:rsidRPr="0001121E">
              <w:rPr>
                <w:spacing w:val="1"/>
                <w:sz w:val="24"/>
                <w:szCs w:val="24"/>
                <w:lang w:val="it-IT"/>
              </w:rPr>
              <w:t>r</w:t>
            </w:r>
            <w:r w:rsidRPr="0001121E">
              <w:rPr>
                <w:sz w:val="24"/>
                <w:szCs w:val="24"/>
                <w:lang w:val="it-IT"/>
              </w:rPr>
              <w:t>e</w:t>
            </w:r>
          </w:p>
        </w:tc>
        <w:tc>
          <w:tcPr>
            <w:tcW w:w="1079" w:type="dxa"/>
            <w:gridSpan w:val="2"/>
            <w:tcBorders>
              <w:top w:val="single" w:sz="4" w:space="0" w:color="000000"/>
              <w:bottom w:val="single" w:sz="4" w:space="0" w:color="000000"/>
              <w:right w:val="single" w:sz="4" w:space="0" w:color="000000"/>
            </w:tcBorders>
          </w:tcPr>
          <w:p w14:paraId="23F965AC" w14:textId="0DFFD75C" w:rsidR="00222B13" w:rsidRPr="0001121E" w:rsidRDefault="00222B13" w:rsidP="00303D03">
            <w:pPr>
              <w:pStyle w:val="TableParagraph"/>
              <w:spacing w:line="268" w:lineRule="exact"/>
              <w:ind w:left="26" w:right="24"/>
              <w:jc w:val="center"/>
              <w:rPr>
                <w:sz w:val="24"/>
              </w:rPr>
            </w:pPr>
            <w:r w:rsidRPr="0001121E">
              <w:rPr>
                <w:sz w:val="24"/>
                <w:szCs w:val="24"/>
                <w:lang w:val="it-IT"/>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31BE3BBF" w14:textId="2BD9A6B3" w:rsidR="00222B13" w:rsidRPr="0001121E" w:rsidRDefault="00222B13" w:rsidP="00303D03">
            <w:pPr>
              <w:pStyle w:val="TableParagraph"/>
              <w:spacing w:line="268" w:lineRule="exact"/>
              <w:ind w:left="26"/>
              <w:jc w:val="center"/>
              <w:rPr>
                <w:sz w:val="24"/>
              </w:rPr>
            </w:pPr>
            <w:r w:rsidRPr="0001121E">
              <w:rPr>
                <w:sz w:val="24"/>
                <w:szCs w:val="24"/>
              </w:rPr>
              <w:t>51</w:t>
            </w:r>
          </w:p>
        </w:tc>
      </w:tr>
      <w:tr w:rsidR="00222B13" w14:paraId="2C88AC1B"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302"/>
        </w:trPr>
        <w:tc>
          <w:tcPr>
            <w:tcW w:w="540" w:type="dxa"/>
            <w:gridSpan w:val="2"/>
            <w:tcBorders>
              <w:top w:val="single" w:sz="4" w:space="0" w:color="000000"/>
              <w:left w:val="double" w:sz="4" w:space="0" w:color="000000"/>
              <w:bottom w:val="single" w:sz="4" w:space="0" w:color="000000"/>
            </w:tcBorders>
          </w:tcPr>
          <w:p w14:paraId="23028D88" w14:textId="4EE23E40" w:rsidR="00222B13" w:rsidRPr="00842DD0" w:rsidRDefault="00222B13" w:rsidP="00303D03">
            <w:pPr>
              <w:pStyle w:val="TableParagraph"/>
              <w:spacing w:line="270" w:lineRule="exact"/>
              <w:ind w:left="7"/>
              <w:jc w:val="center"/>
              <w:rPr>
                <w:sz w:val="24"/>
              </w:rPr>
            </w:pPr>
            <w:r>
              <w:rPr>
                <w:sz w:val="24"/>
                <w:szCs w:val="24"/>
              </w:rPr>
              <w:t>9</w:t>
            </w:r>
          </w:p>
        </w:tc>
        <w:tc>
          <w:tcPr>
            <w:tcW w:w="1619" w:type="dxa"/>
            <w:gridSpan w:val="2"/>
            <w:tcBorders>
              <w:top w:val="single" w:sz="4" w:space="0" w:color="000000"/>
              <w:bottom w:val="single" w:sz="4" w:space="0" w:color="000000"/>
            </w:tcBorders>
          </w:tcPr>
          <w:p w14:paraId="33FC6FD3" w14:textId="2219075E" w:rsidR="00222B13" w:rsidRPr="00842DD0" w:rsidRDefault="00222B13" w:rsidP="006945E7">
            <w:pPr>
              <w:pStyle w:val="TableParagraph"/>
              <w:spacing w:line="249" w:lineRule="exact"/>
              <w:ind w:left="10" w:right="92"/>
              <w:jc w:val="center"/>
            </w:pPr>
            <w:r>
              <w:rPr>
                <w:spacing w:val="1"/>
              </w:rPr>
              <w:t>M</w:t>
            </w:r>
            <w:r>
              <w:rPr>
                <w:spacing w:val="-4"/>
              </w:rPr>
              <w:t>-</w:t>
            </w:r>
            <w:r>
              <w:t>3</w:t>
            </w:r>
            <w:r>
              <w:rPr>
                <w:spacing w:val="2"/>
              </w:rPr>
              <w:t>7</w:t>
            </w:r>
            <w:r>
              <w:rPr>
                <w:spacing w:val="-4"/>
              </w:rPr>
              <w:t>-</w:t>
            </w:r>
            <w:r>
              <w:t>166</w:t>
            </w:r>
            <w:r>
              <w:rPr>
                <w:spacing w:val="2"/>
              </w:rPr>
              <w:t>9</w:t>
            </w:r>
            <w:r>
              <w:rPr>
                <w:spacing w:val="-4"/>
              </w:rPr>
              <w:t>-</w:t>
            </w:r>
            <w:r>
              <w:t>24</w:t>
            </w:r>
          </w:p>
        </w:tc>
        <w:tc>
          <w:tcPr>
            <w:tcW w:w="5761" w:type="dxa"/>
            <w:gridSpan w:val="2"/>
            <w:tcBorders>
              <w:top w:val="single" w:sz="4" w:space="0" w:color="000000"/>
              <w:bottom w:val="single" w:sz="4" w:space="0" w:color="000000"/>
            </w:tcBorders>
          </w:tcPr>
          <w:p w14:paraId="765ACE30" w14:textId="6F7C40B1" w:rsidR="00222B13" w:rsidRPr="0001121E" w:rsidRDefault="00222B13" w:rsidP="00303D03">
            <w:pPr>
              <w:pStyle w:val="TableParagraph"/>
              <w:spacing w:line="270" w:lineRule="exact"/>
              <w:ind w:left="106"/>
              <w:rPr>
                <w:sz w:val="24"/>
              </w:rPr>
            </w:pPr>
            <w:r w:rsidRPr="0001121E">
              <w:rPr>
                <w:sz w:val="24"/>
                <w:szCs w:val="24"/>
              </w:rPr>
              <w:t>Monti</w:t>
            </w:r>
            <w:r w:rsidRPr="0001121E">
              <w:rPr>
                <w:spacing w:val="1"/>
                <w:sz w:val="24"/>
                <w:szCs w:val="24"/>
              </w:rPr>
              <w:t>m</w:t>
            </w:r>
            <w:r w:rsidRPr="0001121E">
              <w:rPr>
                <w:sz w:val="24"/>
                <w:szCs w:val="24"/>
              </w:rPr>
              <w:t>i i</w:t>
            </w:r>
            <w:r w:rsidRPr="0001121E">
              <w:rPr>
                <w:spacing w:val="2"/>
                <w:sz w:val="24"/>
                <w:szCs w:val="24"/>
              </w:rPr>
              <w:t xml:space="preserve"> </w:t>
            </w:r>
            <w:r w:rsidRPr="0001121E">
              <w:rPr>
                <w:sz w:val="24"/>
                <w:szCs w:val="24"/>
              </w:rPr>
              <w:t>p</w:t>
            </w:r>
            <w:r w:rsidRPr="0001121E">
              <w:rPr>
                <w:spacing w:val="-1"/>
                <w:sz w:val="24"/>
                <w:szCs w:val="24"/>
              </w:rPr>
              <w:t>a</w:t>
            </w:r>
            <w:r w:rsidRPr="0001121E">
              <w:rPr>
                <w:sz w:val="24"/>
                <w:szCs w:val="24"/>
              </w:rPr>
              <w:t>j</w:t>
            </w:r>
            <w:r w:rsidRPr="0001121E">
              <w:rPr>
                <w:spacing w:val="1"/>
                <w:sz w:val="24"/>
                <w:szCs w:val="24"/>
              </w:rPr>
              <w:t>i</w:t>
            </w:r>
            <w:r w:rsidRPr="0001121E">
              <w:rPr>
                <w:sz w:val="24"/>
                <w:szCs w:val="24"/>
              </w:rPr>
              <w:t>sjeve</w:t>
            </w:r>
            <w:r w:rsidRPr="0001121E">
              <w:rPr>
                <w:spacing w:val="-1"/>
                <w:sz w:val="24"/>
                <w:szCs w:val="24"/>
              </w:rPr>
              <w:t xml:space="preserve"> </w:t>
            </w:r>
            <w:r w:rsidRPr="0001121E">
              <w:rPr>
                <w:sz w:val="24"/>
                <w:szCs w:val="24"/>
              </w:rPr>
              <w:t>hidr</w:t>
            </w:r>
            <w:r w:rsidRPr="0001121E">
              <w:rPr>
                <w:spacing w:val="-3"/>
                <w:sz w:val="24"/>
                <w:szCs w:val="24"/>
              </w:rPr>
              <w:t>o</w:t>
            </w:r>
            <w:r w:rsidRPr="0001121E">
              <w:rPr>
                <w:sz w:val="24"/>
                <w:szCs w:val="24"/>
              </w:rPr>
              <w:t>s</w:t>
            </w:r>
            <w:r w:rsidRPr="0001121E">
              <w:rPr>
                <w:spacing w:val="-1"/>
                <w:sz w:val="24"/>
                <w:szCs w:val="24"/>
              </w:rPr>
              <w:t>a</w:t>
            </w:r>
            <w:r w:rsidRPr="0001121E">
              <w:rPr>
                <w:sz w:val="24"/>
                <w:szCs w:val="24"/>
              </w:rPr>
              <w:t>ni</w:t>
            </w:r>
            <w:r w:rsidRPr="0001121E">
              <w:rPr>
                <w:spacing w:val="1"/>
                <w:sz w:val="24"/>
                <w:szCs w:val="24"/>
              </w:rPr>
              <w:t>t</w:t>
            </w:r>
            <w:r w:rsidRPr="0001121E">
              <w:rPr>
                <w:spacing w:val="-1"/>
                <w:sz w:val="24"/>
                <w:szCs w:val="24"/>
              </w:rPr>
              <w:t>a</w:t>
            </w:r>
            <w:r w:rsidRPr="0001121E">
              <w:rPr>
                <w:sz w:val="24"/>
                <w:szCs w:val="24"/>
              </w:rPr>
              <w:t>re</w:t>
            </w:r>
          </w:p>
        </w:tc>
        <w:tc>
          <w:tcPr>
            <w:tcW w:w="1079" w:type="dxa"/>
            <w:gridSpan w:val="2"/>
            <w:tcBorders>
              <w:top w:val="single" w:sz="4" w:space="0" w:color="000000"/>
              <w:bottom w:val="single" w:sz="4" w:space="0" w:color="000000"/>
              <w:right w:val="single" w:sz="4" w:space="0" w:color="000000"/>
            </w:tcBorders>
          </w:tcPr>
          <w:p w14:paraId="14A4EDCB" w14:textId="0CCAA743" w:rsidR="00222B13" w:rsidRPr="0001121E" w:rsidRDefault="00222B13" w:rsidP="00303D03">
            <w:pPr>
              <w:pStyle w:val="TableParagraph"/>
              <w:spacing w:line="270" w:lineRule="exact"/>
              <w:ind w:left="26" w:right="24"/>
              <w:jc w:val="center"/>
              <w:rPr>
                <w:sz w:val="24"/>
              </w:rPr>
            </w:pPr>
          </w:p>
        </w:tc>
        <w:tc>
          <w:tcPr>
            <w:tcW w:w="1079" w:type="dxa"/>
            <w:gridSpan w:val="2"/>
            <w:tcBorders>
              <w:top w:val="single" w:sz="4" w:space="0" w:color="000000"/>
              <w:left w:val="single" w:sz="4" w:space="0" w:color="000000"/>
              <w:bottom w:val="single" w:sz="4" w:space="0" w:color="000000"/>
              <w:right w:val="double" w:sz="4" w:space="0" w:color="000000"/>
            </w:tcBorders>
          </w:tcPr>
          <w:p w14:paraId="16433D05" w14:textId="1429E87F" w:rsidR="00222B13" w:rsidRPr="0001121E" w:rsidRDefault="00222B13" w:rsidP="00303D03">
            <w:pPr>
              <w:pStyle w:val="TableParagraph"/>
              <w:spacing w:line="270" w:lineRule="exact"/>
              <w:ind w:left="26"/>
              <w:jc w:val="center"/>
              <w:rPr>
                <w:sz w:val="24"/>
              </w:rPr>
            </w:pPr>
            <w:r w:rsidRPr="0001121E">
              <w:rPr>
                <w:sz w:val="24"/>
                <w:szCs w:val="24"/>
              </w:rPr>
              <w:t>68</w:t>
            </w:r>
          </w:p>
        </w:tc>
      </w:tr>
      <w:tr w:rsidR="00222B13" w14:paraId="7F45B125"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302"/>
        </w:trPr>
        <w:tc>
          <w:tcPr>
            <w:tcW w:w="540" w:type="dxa"/>
            <w:gridSpan w:val="2"/>
            <w:tcBorders>
              <w:top w:val="single" w:sz="4" w:space="0" w:color="000000"/>
              <w:left w:val="double" w:sz="4" w:space="0" w:color="000000"/>
              <w:bottom w:val="single" w:sz="4" w:space="0" w:color="000000"/>
            </w:tcBorders>
          </w:tcPr>
          <w:p w14:paraId="1C8FBDC3" w14:textId="26C91359" w:rsidR="00222B13" w:rsidRPr="00842DD0" w:rsidRDefault="00222B13" w:rsidP="00303D03">
            <w:pPr>
              <w:pStyle w:val="TableParagraph"/>
              <w:spacing w:line="270" w:lineRule="exact"/>
              <w:ind w:left="7"/>
              <w:jc w:val="center"/>
              <w:rPr>
                <w:spacing w:val="-10"/>
                <w:sz w:val="24"/>
              </w:rPr>
            </w:pPr>
            <w:r>
              <w:rPr>
                <w:sz w:val="24"/>
                <w:szCs w:val="24"/>
              </w:rPr>
              <w:t>10</w:t>
            </w:r>
          </w:p>
        </w:tc>
        <w:tc>
          <w:tcPr>
            <w:tcW w:w="1619" w:type="dxa"/>
            <w:gridSpan w:val="2"/>
            <w:tcBorders>
              <w:top w:val="single" w:sz="4" w:space="0" w:color="000000"/>
              <w:bottom w:val="single" w:sz="4" w:space="0" w:color="000000"/>
            </w:tcBorders>
          </w:tcPr>
          <w:p w14:paraId="516FA400" w14:textId="0AF8148D" w:rsidR="00222B13" w:rsidRPr="00842DD0" w:rsidRDefault="00222B13" w:rsidP="00303D03">
            <w:pPr>
              <w:pStyle w:val="TableParagraph"/>
              <w:spacing w:line="249" w:lineRule="exact"/>
              <w:ind w:left="10" w:right="92"/>
              <w:jc w:val="center"/>
            </w:pPr>
            <w:r>
              <w:rPr>
                <w:spacing w:val="1"/>
              </w:rPr>
              <w:t>M</w:t>
            </w:r>
            <w:r>
              <w:rPr>
                <w:spacing w:val="-4"/>
              </w:rPr>
              <w:t>-</w:t>
            </w:r>
            <w:r>
              <w:t>3</w:t>
            </w:r>
            <w:r>
              <w:rPr>
                <w:spacing w:val="2"/>
              </w:rPr>
              <w:t>7</w:t>
            </w:r>
            <w:r>
              <w:rPr>
                <w:spacing w:val="-4"/>
              </w:rPr>
              <w:t>-</w:t>
            </w:r>
            <w:r>
              <w:t>167</w:t>
            </w:r>
            <w:r>
              <w:rPr>
                <w:spacing w:val="2"/>
              </w:rPr>
              <w:t>0</w:t>
            </w:r>
            <w:r>
              <w:rPr>
                <w:spacing w:val="-4"/>
              </w:rPr>
              <w:t>-</w:t>
            </w:r>
            <w:r>
              <w:t>20</w:t>
            </w:r>
          </w:p>
        </w:tc>
        <w:tc>
          <w:tcPr>
            <w:tcW w:w="5761" w:type="dxa"/>
            <w:gridSpan w:val="2"/>
            <w:tcBorders>
              <w:top w:val="single" w:sz="4" w:space="0" w:color="000000"/>
              <w:bottom w:val="single" w:sz="4" w:space="0" w:color="000000"/>
            </w:tcBorders>
          </w:tcPr>
          <w:p w14:paraId="42F37CC0" w14:textId="6A39292E" w:rsidR="00222B13" w:rsidRDefault="00222B13" w:rsidP="00303D03">
            <w:pPr>
              <w:pStyle w:val="TableParagraph"/>
              <w:spacing w:line="270" w:lineRule="exact"/>
              <w:ind w:left="106"/>
              <w:rPr>
                <w:sz w:val="24"/>
              </w:rPr>
            </w:pPr>
            <w:r w:rsidRPr="00437F4E">
              <w:rPr>
                <w:spacing w:val="-3"/>
                <w:sz w:val="24"/>
                <w:szCs w:val="24"/>
                <w:lang w:val="it-IT"/>
              </w:rPr>
              <w:t>I</w:t>
            </w:r>
            <w:r w:rsidRPr="00437F4E">
              <w:rPr>
                <w:sz w:val="24"/>
                <w:szCs w:val="24"/>
                <w:lang w:val="it-IT"/>
              </w:rPr>
              <w:t>nstali</w:t>
            </w:r>
            <w:r w:rsidRPr="00437F4E">
              <w:rPr>
                <w:spacing w:val="1"/>
                <w:sz w:val="24"/>
                <w:szCs w:val="24"/>
                <w:lang w:val="it-IT"/>
              </w:rPr>
              <w:t>m</w:t>
            </w:r>
            <w:r w:rsidRPr="00437F4E">
              <w:rPr>
                <w:sz w:val="24"/>
                <w:szCs w:val="24"/>
                <w:lang w:val="it-IT"/>
              </w:rPr>
              <w:t>i</w:t>
            </w:r>
            <w:r w:rsidRPr="00437F4E">
              <w:rPr>
                <w:spacing w:val="1"/>
                <w:sz w:val="24"/>
                <w:szCs w:val="24"/>
                <w:lang w:val="it-IT"/>
              </w:rPr>
              <w:t xml:space="preserve"> </w:t>
            </w:r>
            <w:r w:rsidRPr="00437F4E">
              <w:rPr>
                <w:sz w:val="24"/>
                <w:szCs w:val="24"/>
                <w:lang w:val="it-IT"/>
              </w:rPr>
              <w:t>i si</w:t>
            </w:r>
            <w:r w:rsidRPr="00437F4E">
              <w:rPr>
                <w:spacing w:val="1"/>
                <w:sz w:val="24"/>
                <w:szCs w:val="24"/>
                <w:lang w:val="it-IT"/>
              </w:rPr>
              <w:t>s</w:t>
            </w:r>
            <w:r w:rsidRPr="00437F4E">
              <w:rPr>
                <w:sz w:val="24"/>
                <w:szCs w:val="24"/>
                <w:lang w:val="it-IT"/>
              </w:rPr>
              <w:t>tem</w:t>
            </w:r>
            <w:r w:rsidRPr="00437F4E">
              <w:rPr>
                <w:spacing w:val="-1"/>
                <w:sz w:val="24"/>
                <w:szCs w:val="24"/>
                <w:lang w:val="it-IT"/>
              </w:rPr>
              <w:t>e</w:t>
            </w:r>
            <w:r w:rsidRPr="00437F4E">
              <w:rPr>
                <w:sz w:val="24"/>
                <w:szCs w:val="24"/>
                <w:lang w:val="it-IT"/>
              </w:rPr>
              <w:t>ve</w:t>
            </w:r>
            <w:r w:rsidRPr="00437F4E">
              <w:rPr>
                <w:spacing w:val="-1"/>
                <w:sz w:val="24"/>
                <w:szCs w:val="24"/>
                <w:lang w:val="it-IT"/>
              </w:rPr>
              <w:t xml:space="preserve"> </w:t>
            </w:r>
            <w:r w:rsidRPr="00437F4E">
              <w:rPr>
                <w:sz w:val="24"/>
                <w:szCs w:val="24"/>
                <w:lang w:val="it-IT"/>
              </w:rPr>
              <w:t xml:space="preserve">të </w:t>
            </w:r>
            <w:r w:rsidRPr="00437F4E">
              <w:rPr>
                <w:spacing w:val="2"/>
                <w:sz w:val="24"/>
                <w:szCs w:val="24"/>
                <w:lang w:val="it-IT"/>
              </w:rPr>
              <w:t>n</w:t>
            </w:r>
            <w:r w:rsidRPr="00437F4E">
              <w:rPr>
                <w:spacing w:val="-2"/>
                <w:sz w:val="24"/>
                <w:szCs w:val="24"/>
                <w:lang w:val="it-IT"/>
              </w:rPr>
              <w:t>g</w:t>
            </w:r>
            <w:r w:rsidRPr="00437F4E">
              <w:rPr>
                <w:sz w:val="24"/>
                <w:szCs w:val="24"/>
                <w:lang w:val="it-IT"/>
              </w:rPr>
              <w:t>rohj</w:t>
            </w:r>
            <w:r w:rsidRPr="00437F4E">
              <w:rPr>
                <w:spacing w:val="-1"/>
                <w:sz w:val="24"/>
                <w:szCs w:val="24"/>
                <w:lang w:val="it-IT"/>
              </w:rPr>
              <w:t>e</w:t>
            </w:r>
            <w:r w:rsidRPr="00437F4E">
              <w:rPr>
                <w:sz w:val="24"/>
                <w:szCs w:val="24"/>
                <w:lang w:val="it-IT"/>
              </w:rPr>
              <w:t>s d</w:t>
            </w:r>
            <w:r w:rsidRPr="00437F4E">
              <w:rPr>
                <w:spacing w:val="2"/>
                <w:sz w:val="24"/>
                <w:szCs w:val="24"/>
                <w:lang w:val="it-IT"/>
              </w:rPr>
              <w:t>h</w:t>
            </w:r>
            <w:r w:rsidRPr="00437F4E">
              <w:rPr>
                <w:sz w:val="24"/>
                <w:szCs w:val="24"/>
                <w:lang w:val="it-IT"/>
              </w:rPr>
              <w:t>e</w:t>
            </w:r>
            <w:r w:rsidRPr="00437F4E">
              <w:rPr>
                <w:spacing w:val="-1"/>
                <w:sz w:val="24"/>
                <w:szCs w:val="24"/>
                <w:lang w:val="it-IT"/>
              </w:rPr>
              <w:t xml:space="preserve"> </w:t>
            </w:r>
            <w:r w:rsidRPr="00437F4E">
              <w:rPr>
                <w:sz w:val="24"/>
                <w:szCs w:val="24"/>
                <w:lang w:val="it-IT"/>
              </w:rPr>
              <w:t>v</w:t>
            </w:r>
            <w:r w:rsidRPr="00437F4E">
              <w:rPr>
                <w:spacing w:val="-1"/>
                <w:sz w:val="24"/>
                <w:szCs w:val="24"/>
                <w:lang w:val="it-IT"/>
              </w:rPr>
              <w:t>e</w:t>
            </w:r>
            <w:r w:rsidRPr="00437F4E">
              <w:rPr>
                <w:sz w:val="24"/>
                <w:szCs w:val="24"/>
                <w:lang w:val="it-IT"/>
              </w:rPr>
              <w:t>nt</w:t>
            </w:r>
            <w:r w:rsidRPr="00437F4E">
              <w:rPr>
                <w:spacing w:val="1"/>
                <w:sz w:val="24"/>
                <w:szCs w:val="24"/>
                <w:lang w:val="it-IT"/>
              </w:rPr>
              <w:t>i</w:t>
            </w:r>
            <w:r w:rsidRPr="00437F4E">
              <w:rPr>
                <w:sz w:val="24"/>
                <w:szCs w:val="24"/>
                <w:lang w:val="it-IT"/>
              </w:rPr>
              <w:t>l</w:t>
            </w:r>
            <w:r w:rsidRPr="00437F4E">
              <w:rPr>
                <w:spacing w:val="1"/>
                <w:sz w:val="24"/>
                <w:szCs w:val="24"/>
                <w:lang w:val="it-IT"/>
              </w:rPr>
              <w:t>i</w:t>
            </w:r>
            <w:r w:rsidRPr="00437F4E">
              <w:rPr>
                <w:sz w:val="24"/>
                <w:szCs w:val="24"/>
                <w:lang w:val="it-IT"/>
              </w:rPr>
              <w:t>m</w:t>
            </w:r>
            <w:r w:rsidRPr="00437F4E">
              <w:rPr>
                <w:spacing w:val="1"/>
                <w:sz w:val="24"/>
                <w:szCs w:val="24"/>
                <w:lang w:val="it-IT"/>
              </w:rPr>
              <w:t>i</w:t>
            </w:r>
            <w:r w:rsidRPr="00437F4E">
              <w:rPr>
                <w:sz w:val="24"/>
                <w:szCs w:val="24"/>
                <w:lang w:val="it-IT"/>
              </w:rPr>
              <w:t>t</w:t>
            </w:r>
          </w:p>
        </w:tc>
        <w:tc>
          <w:tcPr>
            <w:tcW w:w="1079" w:type="dxa"/>
            <w:gridSpan w:val="2"/>
            <w:tcBorders>
              <w:top w:val="single" w:sz="4" w:space="0" w:color="000000"/>
              <w:bottom w:val="single" w:sz="4" w:space="0" w:color="000000"/>
              <w:right w:val="single" w:sz="4" w:space="0" w:color="000000"/>
            </w:tcBorders>
          </w:tcPr>
          <w:p w14:paraId="1205A90B" w14:textId="77777777" w:rsidR="00222B13" w:rsidRDefault="00222B13" w:rsidP="00303D03">
            <w:pPr>
              <w:pStyle w:val="TableParagraph"/>
              <w:spacing w:line="270" w:lineRule="exact"/>
              <w:ind w:left="26" w:right="24"/>
              <w:jc w:val="center"/>
              <w:rPr>
                <w:spacing w:val="-10"/>
                <w:sz w:val="24"/>
              </w:rPr>
            </w:pPr>
          </w:p>
        </w:tc>
        <w:tc>
          <w:tcPr>
            <w:tcW w:w="1079" w:type="dxa"/>
            <w:gridSpan w:val="2"/>
            <w:tcBorders>
              <w:top w:val="single" w:sz="4" w:space="0" w:color="000000"/>
              <w:left w:val="single" w:sz="4" w:space="0" w:color="000000"/>
              <w:bottom w:val="single" w:sz="4" w:space="0" w:color="000000"/>
              <w:right w:val="double" w:sz="4" w:space="0" w:color="000000"/>
            </w:tcBorders>
          </w:tcPr>
          <w:p w14:paraId="7E32D5EC" w14:textId="2DEDC040" w:rsidR="00222B13" w:rsidRDefault="00222B13" w:rsidP="00303D03">
            <w:pPr>
              <w:pStyle w:val="TableParagraph"/>
              <w:spacing w:line="270" w:lineRule="exact"/>
              <w:ind w:left="26"/>
              <w:jc w:val="center"/>
              <w:rPr>
                <w:spacing w:val="-5"/>
                <w:sz w:val="24"/>
              </w:rPr>
            </w:pPr>
            <w:r w:rsidRPr="00F41486">
              <w:rPr>
                <w:sz w:val="24"/>
                <w:szCs w:val="24"/>
              </w:rPr>
              <w:t>85</w:t>
            </w:r>
          </w:p>
        </w:tc>
      </w:tr>
      <w:tr w:rsidR="00222B13" w14:paraId="6D3E5BE6"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553"/>
        </w:trPr>
        <w:tc>
          <w:tcPr>
            <w:tcW w:w="540" w:type="dxa"/>
            <w:gridSpan w:val="2"/>
            <w:tcBorders>
              <w:left w:val="double" w:sz="4" w:space="0" w:color="000000"/>
            </w:tcBorders>
            <w:shd w:val="clear" w:color="auto" w:fill="D9D9D9"/>
          </w:tcPr>
          <w:p w14:paraId="123F3FA2" w14:textId="77777777" w:rsidR="00222B13" w:rsidRPr="00842DD0" w:rsidRDefault="00222B13" w:rsidP="00F725E0">
            <w:pPr>
              <w:pStyle w:val="TableParagraph"/>
              <w:spacing w:line="270" w:lineRule="exact"/>
              <w:ind w:left="10"/>
              <w:jc w:val="center"/>
              <w:rPr>
                <w:sz w:val="24"/>
              </w:rPr>
            </w:pPr>
            <w:r w:rsidRPr="00842DD0">
              <w:rPr>
                <w:b/>
                <w:spacing w:val="-5"/>
                <w:sz w:val="24"/>
              </w:rPr>
              <w:t>D</w:t>
            </w:r>
            <w:r w:rsidRPr="00842DD0">
              <w:rPr>
                <w:spacing w:val="-5"/>
                <w:sz w:val="24"/>
              </w:rPr>
              <w:t>.</w:t>
            </w:r>
          </w:p>
        </w:tc>
        <w:tc>
          <w:tcPr>
            <w:tcW w:w="1619" w:type="dxa"/>
            <w:gridSpan w:val="2"/>
            <w:shd w:val="clear" w:color="auto" w:fill="D9D9D9"/>
          </w:tcPr>
          <w:p w14:paraId="1F78E9B1" w14:textId="77777777" w:rsidR="00222B13" w:rsidRPr="00842DD0" w:rsidRDefault="00222B13" w:rsidP="00F725E0">
            <w:pPr>
              <w:pStyle w:val="TableParagraph"/>
              <w:ind w:left="0"/>
            </w:pPr>
          </w:p>
        </w:tc>
        <w:tc>
          <w:tcPr>
            <w:tcW w:w="5761" w:type="dxa"/>
            <w:gridSpan w:val="2"/>
            <w:shd w:val="clear" w:color="auto" w:fill="D9D9D9"/>
          </w:tcPr>
          <w:p w14:paraId="7CA9FBD8" w14:textId="13126C5F" w:rsidR="00222B13" w:rsidRDefault="00222B13" w:rsidP="00F725E0">
            <w:pPr>
              <w:pStyle w:val="TableParagraph"/>
              <w:tabs>
                <w:tab w:val="left" w:pos="4314"/>
              </w:tabs>
              <w:spacing w:line="272" w:lineRule="exact"/>
              <w:ind w:left="106" w:right="494"/>
              <w:rPr>
                <w:b/>
                <w:sz w:val="24"/>
              </w:rPr>
            </w:pPr>
            <w:r>
              <w:rPr>
                <w:b/>
                <w:sz w:val="24"/>
              </w:rPr>
              <w:t xml:space="preserve">Modulet e praktikës profesionale me zgjedhje të detyruar                                                       </w:t>
            </w:r>
            <w:r>
              <w:rPr>
                <w:b/>
                <w:spacing w:val="-2"/>
                <w:sz w:val="24"/>
              </w:rPr>
              <w:t>(</w:t>
            </w:r>
            <w:r>
              <w:rPr>
                <w:spacing w:val="-2"/>
                <w:sz w:val="24"/>
              </w:rPr>
              <w:t>Gjithsej</w:t>
            </w:r>
            <w:r>
              <w:rPr>
                <w:b/>
                <w:spacing w:val="-2"/>
                <w:sz w:val="24"/>
              </w:rPr>
              <w:t>)</w:t>
            </w:r>
          </w:p>
        </w:tc>
        <w:tc>
          <w:tcPr>
            <w:tcW w:w="1079" w:type="dxa"/>
            <w:gridSpan w:val="2"/>
            <w:tcBorders>
              <w:right w:val="single" w:sz="4" w:space="0" w:color="000000"/>
            </w:tcBorders>
            <w:shd w:val="clear" w:color="auto" w:fill="D9D9D9"/>
          </w:tcPr>
          <w:p w14:paraId="72AD1F42" w14:textId="77777777" w:rsidR="00222B13" w:rsidRDefault="00222B13" w:rsidP="00687D0D">
            <w:pPr>
              <w:pStyle w:val="TableParagraph"/>
              <w:spacing w:line="270" w:lineRule="exact"/>
              <w:ind w:left="26" w:right="23"/>
              <w:jc w:val="center"/>
              <w:rPr>
                <w:b/>
                <w:sz w:val="24"/>
              </w:rPr>
            </w:pPr>
            <w:r>
              <w:rPr>
                <w:b/>
                <w:sz w:val="24"/>
              </w:rPr>
              <w:t>1</w:t>
            </w:r>
          </w:p>
          <w:p w14:paraId="202F97CA" w14:textId="76951A23" w:rsidR="00222B13" w:rsidRDefault="00222B13" w:rsidP="00687D0D">
            <w:pPr>
              <w:pStyle w:val="TableParagraph"/>
              <w:spacing w:line="270" w:lineRule="exact"/>
              <w:ind w:left="26" w:right="23"/>
              <w:jc w:val="center"/>
              <w:rPr>
                <w:sz w:val="24"/>
              </w:rPr>
            </w:pPr>
            <w:r>
              <w:rPr>
                <w:spacing w:val="-4"/>
                <w:sz w:val="24"/>
              </w:rPr>
              <w:t>(36)</w:t>
            </w:r>
          </w:p>
        </w:tc>
        <w:tc>
          <w:tcPr>
            <w:tcW w:w="1079" w:type="dxa"/>
            <w:gridSpan w:val="2"/>
            <w:tcBorders>
              <w:left w:val="single" w:sz="4" w:space="0" w:color="000000"/>
              <w:right w:val="double" w:sz="4" w:space="0" w:color="000000"/>
            </w:tcBorders>
            <w:shd w:val="clear" w:color="auto" w:fill="D9D9D9"/>
          </w:tcPr>
          <w:p w14:paraId="5118B7F6" w14:textId="77777777" w:rsidR="00222B13" w:rsidRDefault="00222B13" w:rsidP="00F725E0">
            <w:pPr>
              <w:pStyle w:val="TableParagraph"/>
              <w:spacing w:line="270" w:lineRule="exact"/>
              <w:ind w:left="26" w:right="1"/>
              <w:jc w:val="center"/>
              <w:rPr>
                <w:b/>
                <w:sz w:val="24"/>
              </w:rPr>
            </w:pPr>
            <w:r>
              <w:rPr>
                <w:b/>
                <w:sz w:val="24"/>
              </w:rPr>
              <w:t xml:space="preserve">2 </w:t>
            </w:r>
          </w:p>
          <w:p w14:paraId="5CDEDFD8" w14:textId="3C562CF6" w:rsidR="00222B13" w:rsidRDefault="00222B13" w:rsidP="00F725E0">
            <w:pPr>
              <w:pStyle w:val="TableParagraph"/>
              <w:spacing w:line="270" w:lineRule="exact"/>
              <w:ind w:left="26" w:right="1"/>
              <w:jc w:val="center"/>
              <w:rPr>
                <w:sz w:val="24"/>
              </w:rPr>
            </w:pPr>
            <w:r>
              <w:rPr>
                <w:spacing w:val="-4"/>
                <w:sz w:val="24"/>
              </w:rPr>
              <w:t>(68)</w:t>
            </w:r>
          </w:p>
        </w:tc>
      </w:tr>
      <w:tr w:rsidR="00222B13" w14:paraId="56055D84"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left w:val="double" w:sz="4" w:space="0" w:color="000000"/>
              <w:bottom w:val="single" w:sz="4" w:space="0" w:color="000000"/>
            </w:tcBorders>
          </w:tcPr>
          <w:p w14:paraId="0C587F1E" w14:textId="3F67A1B0" w:rsidR="00222B13" w:rsidRPr="00842DD0" w:rsidRDefault="00222B13" w:rsidP="00F725E0">
            <w:pPr>
              <w:pStyle w:val="TableParagraph"/>
              <w:spacing w:line="267" w:lineRule="exact"/>
              <w:ind w:left="7"/>
              <w:jc w:val="center"/>
              <w:rPr>
                <w:sz w:val="24"/>
              </w:rPr>
            </w:pPr>
            <w:r>
              <w:rPr>
                <w:sz w:val="24"/>
                <w:szCs w:val="24"/>
              </w:rPr>
              <w:t>1</w:t>
            </w:r>
          </w:p>
        </w:tc>
        <w:tc>
          <w:tcPr>
            <w:tcW w:w="1619" w:type="dxa"/>
            <w:gridSpan w:val="2"/>
            <w:tcBorders>
              <w:bottom w:val="single" w:sz="4" w:space="0" w:color="000000"/>
            </w:tcBorders>
          </w:tcPr>
          <w:p w14:paraId="3A115F6A" w14:textId="05B2A8B6" w:rsidR="00222B13" w:rsidRPr="00842DD0" w:rsidRDefault="00222B13" w:rsidP="00F725E0">
            <w:pPr>
              <w:pStyle w:val="TableParagraph"/>
              <w:spacing w:line="246" w:lineRule="exact"/>
              <w:ind w:left="10" w:right="92"/>
              <w:jc w:val="center"/>
            </w:pPr>
            <w:r>
              <w:rPr>
                <w:spacing w:val="1"/>
              </w:rPr>
              <w:t>M</w:t>
            </w:r>
            <w:r>
              <w:rPr>
                <w:spacing w:val="-4"/>
              </w:rPr>
              <w:t>-</w:t>
            </w:r>
            <w:r>
              <w:t>3</w:t>
            </w:r>
            <w:r>
              <w:rPr>
                <w:spacing w:val="2"/>
              </w:rPr>
              <w:t>7</w:t>
            </w:r>
            <w:r>
              <w:rPr>
                <w:spacing w:val="-4"/>
              </w:rPr>
              <w:t>-</w:t>
            </w:r>
            <w:r>
              <w:t>167</w:t>
            </w:r>
            <w:r>
              <w:rPr>
                <w:spacing w:val="2"/>
              </w:rPr>
              <w:t>1</w:t>
            </w:r>
            <w:r>
              <w:rPr>
                <w:spacing w:val="-4"/>
              </w:rPr>
              <w:t>-</w:t>
            </w:r>
            <w:r>
              <w:t>20</w:t>
            </w:r>
          </w:p>
        </w:tc>
        <w:tc>
          <w:tcPr>
            <w:tcW w:w="5761" w:type="dxa"/>
            <w:gridSpan w:val="2"/>
            <w:tcBorders>
              <w:bottom w:val="single" w:sz="4" w:space="0" w:color="000000"/>
            </w:tcBorders>
          </w:tcPr>
          <w:p w14:paraId="47864438" w14:textId="216B192F" w:rsidR="00222B13" w:rsidRDefault="00222B13" w:rsidP="00420D0C">
            <w:pPr>
              <w:pStyle w:val="TableParagraph"/>
              <w:spacing w:line="267" w:lineRule="exact"/>
              <w:ind w:left="106"/>
              <w:rPr>
                <w:sz w:val="24"/>
              </w:rPr>
            </w:pPr>
            <w:r>
              <w:rPr>
                <w:spacing w:val="1"/>
                <w:sz w:val="24"/>
                <w:szCs w:val="24"/>
              </w:rPr>
              <w:t>P</w:t>
            </w:r>
            <w:r>
              <w:rPr>
                <w:sz w:val="24"/>
                <w:szCs w:val="24"/>
              </w:rPr>
              <w:t>uni</w:t>
            </w:r>
            <w:r>
              <w:rPr>
                <w:spacing w:val="1"/>
                <w:sz w:val="24"/>
                <w:szCs w:val="24"/>
              </w:rPr>
              <w:t>m</w:t>
            </w:r>
            <w:r>
              <w:rPr>
                <w:sz w:val="24"/>
                <w:szCs w:val="24"/>
              </w:rPr>
              <w:t>e</w:t>
            </w:r>
            <w:r>
              <w:rPr>
                <w:spacing w:val="-1"/>
                <w:sz w:val="24"/>
                <w:szCs w:val="24"/>
              </w:rPr>
              <w:t xml:space="preserve"> </w:t>
            </w:r>
            <w:r>
              <w:rPr>
                <w:sz w:val="24"/>
                <w:szCs w:val="24"/>
              </w:rPr>
              <w:t>sk</w:t>
            </w:r>
            <w:r>
              <w:rPr>
                <w:spacing w:val="-1"/>
                <w:sz w:val="24"/>
                <w:szCs w:val="24"/>
              </w:rPr>
              <w:t>e</w:t>
            </w:r>
            <w:r>
              <w:rPr>
                <w:sz w:val="24"/>
                <w:szCs w:val="24"/>
              </w:rPr>
              <w:t xml:space="preserve">mash </w:t>
            </w:r>
            <w:r>
              <w:rPr>
                <w:spacing w:val="1"/>
                <w:sz w:val="24"/>
                <w:szCs w:val="24"/>
              </w:rPr>
              <w:t>t</w:t>
            </w:r>
            <w:r>
              <w:rPr>
                <w:sz w:val="24"/>
                <w:szCs w:val="24"/>
              </w:rPr>
              <w:t>ë</w:t>
            </w:r>
            <w:r>
              <w:rPr>
                <w:spacing w:val="-1"/>
                <w:sz w:val="24"/>
                <w:szCs w:val="24"/>
              </w:rPr>
              <w:t xml:space="preserve"> </w:t>
            </w:r>
            <w:r>
              <w:rPr>
                <w:sz w:val="24"/>
                <w:szCs w:val="24"/>
              </w:rPr>
              <w:t>th</w:t>
            </w:r>
            <w:r>
              <w:rPr>
                <w:spacing w:val="1"/>
                <w:sz w:val="24"/>
                <w:szCs w:val="24"/>
              </w:rPr>
              <w:t>j</w:t>
            </w:r>
            <w:r>
              <w:rPr>
                <w:spacing w:val="-1"/>
                <w:sz w:val="24"/>
                <w:szCs w:val="24"/>
              </w:rPr>
              <w:t>e</w:t>
            </w:r>
            <w:r>
              <w:rPr>
                <w:sz w:val="24"/>
                <w:szCs w:val="24"/>
              </w:rPr>
              <w:t>shta me</w:t>
            </w:r>
            <w:r>
              <w:rPr>
                <w:spacing w:val="-1"/>
                <w:sz w:val="24"/>
                <w:szCs w:val="24"/>
              </w:rPr>
              <w:t xml:space="preserve"> </w:t>
            </w:r>
            <w:r>
              <w:rPr>
                <w:sz w:val="24"/>
                <w:szCs w:val="24"/>
              </w:rPr>
              <w:t>tuba të</w:t>
            </w:r>
            <w:r>
              <w:rPr>
                <w:spacing w:val="-1"/>
                <w:sz w:val="24"/>
                <w:szCs w:val="24"/>
              </w:rPr>
              <w:t xml:space="preserve"> </w:t>
            </w:r>
            <w:r>
              <w:rPr>
                <w:spacing w:val="1"/>
                <w:sz w:val="24"/>
                <w:szCs w:val="24"/>
              </w:rPr>
              <w:t>z</w:t>
            </w:r>
            <w:r>
              <w:rPr>
                <w:sz w:val="24"/>
                <w:szCs w:val="24"/>
              </w:rPr>
              <w:t>in</w:t>
            </w:r>
            <w:r>
              <w:rPr>
                <w:spacing w:val="-2"/>
                <w:sz w:val="24"/>
                <w:szCs w:val="24"/>
              </w:rPr>
              <w:t>g</w:t>
            </w:r>
            <w:r>
              <w:rPr>
                <w:sz w:val="24"/>
                <w:szCs w:val="24"/>
              </w:rPr>
              <w:t>u</w:t>
            </w:r>
            <w:r>
              <w:rPr>
                <w:spacing w:val="1"/>
                <w:sz w:val="24"/>
                <w:szCs w:val="24"/>
              </w:rPr>
              <w:t>a</w:t>
            </w:r>
            <w:r>
              <w:rPr>
                <w:sz w:val="24"/>
                <w:szCs w:val="24"/>
              </w:rPr>
              <w:t>r</w:t>
            </w:r>
          </w:p>
        </w:tc>
        <w:tc>
          <w:tcPr>
            <w:tcW w:w="1079" w:type="dxa"/>
            <w:gridSpan w:val="2"/>
            <w:tcBorders>
              <w:bottom w:val="single" w:sz="4" w:space="0" w:color="000000"/>
              <w:right w:val="single" w:sz="4" w:space="0" w:color="000000"/>
            </w:tcBorders>
          </w:tcPr>
          <w:p w14:paraId="04F3E29A" w14:textId="55DC9095" w:rsidR="00222B13" w:rsidRDefault="00222B13" w:rsidP="00F725E0">
            <w:pPr>
              <w:pStyle w:val="TableParagraph"/>
              <w:spacing w:line="267" w:lineRule="exact"/>
              <w:ind w:left="26" w:right="22"/>
              <w:jc w:val="center"/>
              <w:rPr>
                <w:sz w:val="24"/>
              </w:rPr>
            </w:pPr>
            <w:r>
              <w:rPr>
                <w:sz w:val="24"/>
                <w:szCs w:val="24"/>
              </w:rPr>
              <w:t>36</w:t>
            </w:r>
          </w:p>
        </w:tc>
        <w:tc>
          <w:tcPr>
            <w:tcW w:w="1079" w:type="dxa"/>
            <w:gridSpan w:val="2"/>
            <w:tcBorders>
              <w:left w:val="single" w:sz="4" w:space="0" w:color="000000"/>
              <w:bottom w:val="single" w:sz="4" w:space="0" w:color="000000"/>
              <w:right w:val="double" w:sz="4" w:space="0" w:color="000000"/>
            </w:tcBorders>
          </w:tcPr>
          <w:p w14:paraId="1B48E1A6" w14:textId="619A13F4" w:rsidR="00222B13" w:rsidRDefault="00222B13" w:rsidP="00F725E0">
            <w:pPr>
              <w:pStyle w:val="TableParagraph"/>
              <w:spacing w:line="267" w:lineRule="exact"/>
              <w:ind w:left="26" w:right="2"/>
              <w:jc w:val="center"/>
              <w:rPr>
                <w:sz w:val="24"/>
              </w:rPr>
            </w:pPr>
            <w:r>
              <w:rPr>
                <w:sz w:val="24"/>
                <w:szCs w:val="24"/>
              </w:rPr>
              <w:t>-</w:t>
            </w:r>
          </w:p>
        </w:tc>
      </w:tr>
      <w:tr w:rsidR="00222B13" w14:paraId="77AA0608"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26E18458" w14:textId="60F12BCD" w:rsidR="00222B13" w:rsidRPr="00842DD0" w:rsidRDefault="00222B13" w:rsidP="00F725E0">
            <w:pPr>
              <w:pStyle w:val="TableParagraph"/>
              <w:spacing w:line="268" w:lineRule="exact"/>
              <w:ind w:left="7"/>
              <w:jc w:val="center"/>
              <w:rPr>
                <w:sz w:val="24"/>
              </w:rPr>
            </w:pPr>
            <w:r>
              <w:rPr>
                <w:sz w:val="24"/>
                <w:szCs w:val="24"/>
              </w:rPr>
              <w:t>2</w:t>
            </w:r>
          </w:p>
        </w:tc>
        <w:tc>
          <w:tcPr>
            <w:tcW w:w="1619" w:type="dxa"/>
            <w:gridSpan w:val="2"/>
            <w:tcBorders>
              <w:top w:val="single" w:sz="4" w:space="0" w:color="000000"/>
              <w:bottom w:val="single" w:sz="4" w:space="0" w:color="000000"/>
            </w:tcBorders>
          </w:tcPr>
          <w:p w14:paraId="349EF352" w14:textId="1F2A4C4A" w:rsidR="00222B13" w:rsidRPr="00842DD0" w:rsidRDefault="00222B13" w:rsidP="00F725E0">
            <w:pPr>
              <w:pStyle w:val="TableParagraph"/>
              <w:spacing w:line="247" w:lineRule="exact"/>
              <w:ind w:left="10" w:right="92"/>
              <w:jc w:val="center"/>
            </w:pPr>
            <w:r>
              <w:rPr>
                <w:spacing w:val="1"/>
              </w:rPr>
              <w:t>M</w:t>
            </w:r>
            <w:r>
              <w:rPr>
                <w:spacing w:val="-4"/>
              </w:rPr>
              <w:t>-</w:t>
            </w:r>
            <w:r>
              <w:t>3</w:t>
            </w:r>
            <w:r>
              <w:rPr>
                <w:spacing w:val="2"/>
              </w:rPr>
              <w:t>7</w:t>
            </w:r>
            <w:r>
              <w:rPr>
                <w:spacing w:val="-4"/>
              </w:rPr>
              <w:t>-</w:t>
            </w:r>
            <w:r>
              <w:t>167</w:t>
            </w:r>
            <w:r>
              <w:rPr>
                <w:spacing w:val="2"/>
              </w:rPr>
              <w:t>2</w:t>
            </w:r>
            <w:r>
              <w:rPr>
                <w:spacing w:val="-4"/>
              </w:rPr>
              <w:t>-</w:t>
            </w:r>
            <w:r>
              <w:t>20</w:t>
            </w:r>
          </w:p>
        </w:tc>
        <w:tc>
          <w:tcPr>
            <w:tcW w:w="5761" w:type="dxa"/>
            <w:gridSpan w:val="2"/>
            <w:tcBorders>
              <w:top w:val="single" w:sz="4" w:space="0" w:color="000000"/>
              <w:bottom w:val="single" w:sz="4" w:space="0" w:color="000000"/>
            </w:tcBorders>
          </w:tcPr>
          <w:p w14:paraId="50E951FA" w14:textId="62123D53" w:rsidR="00222B13" w:rsidRDefault="00222B13" w:rsidP="00F725E0">
            <w:pPr>
              <w:pStyle w:val="TableParagraph"/>
              <w:spacing w:line="268" w:lineRule="exact"/>
              <w:ind w:left="106"/>
              <w:rPr>
                <w:sz w:val="24"/>
              </w:rPr>
            </w:pPr>
            <w:r>
              <w:rPr>
                <w:spacing w:val="1"/>
                <w:sz w:val="24"/>
                <w:szCs w:val="24"/>
              </w:rPr>
              <w:t>P</w:t>
            </w:r>
            <w:r>
              <w:rPr>
                <w:sz w:val="24"/>
                <w:szCs w:val="24"/>
              </w:rPr>
              <w:t>uni</w:t>
            </w:r>
            <w:r>
              <w:rPr>
                <w:spacing w:val="1"/>
                <w:sz w:val="24"/>
                <w:szCs w:val="24"/>
              </w:rPr>
              <w:t>m</w:t>
            </w:r>
            <w:r>
              <w:rPr>
                <w:sz w:val="24"/>
                <w:szCs w:val="24"/>
              </w:rPr>
              <w:t>e</w:t>
            </w:r>
            <w:r>
              <w:rPr>
                <w:spacing w:val="-1"/>
                <w:sz w:val="24"/>
                <w:szCs w:val="24"/>
              </w:rPr>
              <w:t xml:space="preserve"> </w:t>
            </w:r>
            <w:r>
              <w:rPr>
                <w:sz w:val="24"/>
                <w:szCs w:val="24"/>
              </w:rPr>
              <w:t>sk</w:t>
            </w:r>
            <w:r>
              <w:rPr>
                <w:spacing w:val="-1"/>
                <w:sz w:val="24"/>
                <w:szCs w:val="24"/>
              </w:rPr>
              <w:t>e</w:t>
            </w:r>
            <w:r>
              <w:rPr>
                <w:sz w:val="24"/>
                <w:szCs w:val="24"/>
              </w:rPr>
              <w:t xml:space="preserve">mash </w:t>
            </w:r>
            <w:r>
              <w:rPr>
                <w:spacing w:val="1"/>
                <w:sz w:val="24"/>
                <w:szCs w:val="24"/>
              </w:rPr>
              <w:t>t</w:t>
            </w:r>
            <w:r>
              <w:rPr>
                <w:sz w:val="24"/>
                <w:szCs w:val="24"/>
              </w:rPr>
              <w:t>ë</w:t>
            </w:r>
            <w:r>
              <w:rPr>
                <w:spacing w:val="-1"/>
                <w:sz w:val="24"/>
                <w:szCs w:val="24"/>
              </w:rPr>
              <w:t xml:space="preserve"> </w:t>
            </w:r>
            <w:r>
              <w:rPr>
                <w:sz w:val="24"/>
                <w:szCs w:val="24"/>
              </w:rPr>
              <w:t>th</w:t>
            </w:r>
            <w:r>
              <w:rPr>
                <w:spacing w:val="1"/>
                <w:sz w:val="24"/>
                <w:szCs w:val="24"/>
              </w:rPr>
              <w:t>j</w:t>
            </w:r>
            <w:r>
              <w:rPr>
                <w:spacing w:val="-1"/>
                <w:sz w:val="24"/>
                <w:szCs w:val="24"/>
              </w:rPr>
              <w:t>e</w:t>
            </w:r>
            <w:r>
              <w:rPr>
                <w:sz w:val="24"/>
                <w:szCs w:val="24"/>
              </w:rPr>
              <w:t>shta me</w:t>
            </w:r>
            <w:r>
              <w:rPr>
                <w:spacing w:val="-1"/>
                <w:sz w:val="24"/>
                <w:szCs w:val="24"/>
              </w:rPr>
              <w:t xml:space="preserve"> </w:t>
            </w:r>
            <w:r>
              <w:rPr>
                <w:sz w:val="24"/>
                <w:szCs w:val="24"/>
              </w:rPr>
              <w:t>tuba PP</w:t>
            </w:r>
          </w:p>
        </w:tc>
        <w:tc>
          <w:tcPr>
            <w:tcW w:w="1079" w:type="dxa"/>
            <w:gridSpan w:val="2"/>
            <w:tcBorders>
              <w:top w:val="single" w:sz="4" w:space="0" w:color="000000"/>
              <w:bottom w:val="single" w:sz="4" w:space="0" w:color="000000"/>
              <w:right w:val="single" w:sz="4" w:space="0" w:color="000000"/>
            </w:tcBorders>
          </w:tcPr>
          <w:p w14:paraId="21FABEB6" w14:textId="2FCC9DDA" w:rsidR="00222B13" w:rsidRDefault="00222B13" w:rsidP="00F725E0">
            <w:pPr>
              <w:pStyle w:val="TableParagraph"/>
              <w:spacing w:line="268" w:lineRule="exact"/>
              <w:ind w:left="26" w:right="22"/>
              <w:jc w:val="center"/>
              <w:rPr>
                <w:sz w:val="24"/>
              </w:rPr>
            </w:pPr>
            <w:r>
              <w:rPr>
                <w:sz w:val="24"/>
                <w:szCs w:val="24"/>
              </w:rPr>
              <w:t>36</w:t>
            </w:r>
          </w:p>
        </w:tc>
        <w:tc>
          <w:tcPr>
            <w:tcW w:w="1079" w:type="dxa"/>
            <w:gridSpan w:val="2"/>
            <w:tcBorders>
              <w:top w:val="single" w:sz="4" w:space="0" w:color="000000"/>
              <w:left w:val="single" w:sz="4" w:space="0" w:color="000000"/>
              <w:bottom w:val="single" w:sz="4" w:space="0" w:color="000000"/>
              <w:right w:val="double" w:sz="4" w:space="0" w:color="000000"/>
            </w:tcBorders>
          </w:tcPr>
          <w:p w14:paraId="2B730C42" w14:textId="72C3F088" w:rsidR="00222B13" w:rsidRDefault="00222B13" w:rsidP="00F725E0">
            <w:pPr>
              <w:pStyle w:val="TableParagraph"/>
              <w:spacing w:line="268" w:lineRule="exact"/>
              <w:ind w:left="26" w:right="2"/>
              <w:jc w:val="center"/>
              <w:rPr>
                <w:sz w:val="24"/>
              </w:rPr>
            </w:pPr>
            <w:r>
              <w:rPr>
                <w:sz w:val="24"/>
                <w:szCs w:val="24"/>
              </w:rPr>
              <w:t>-</w:t>
            </w:r>
          </w:p>
        </w:tc>
      </w:tr>
      <w:tr w:rsidR="00222B13" w14:paraId="0266B767"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299"/>
        </w:trPr>
        <w:tc>
          <w:tcPr>
            <w:tcW w:w="540" w:type="dxa"/>
            <w:gridSpan w:val="2"/>
            <w:tcBorders>
              <w:top w:val="single" w:sz="4" w:space="0" w:color="000000"/>
              <w:left w:val="double" w:sz="4" w:space="0" w:color="000000"/>
              <w:bottom w:val="single" w:sz="4" w:space="0" w:color="000000"/>
            </w:tcBorders>
          </w:tcPr>
          <w:p w14:paraId="50B65ABD" w14:textId="3BEEBF3C" w:rsidR="00222B13" w:rsidRPr="00842DD0" w:rsidRDefault="00222B13" w:rsidP="00F725E0">
            <w:pPr>
              <w:pStyle w:val="TableParagraph"/>
              <w:spacing w:line="268" w:lineRule="exact"/>
              <w:ind w:left="7"/>
              <w:jc w:val="center"/>
              <w:rPr>
                <w:sz w:val="24"/>
              </w:rPr>
            </w:pPr>
            <w:r>
              <w:rPr>
                <w:sz w:val="24"/>
                <w:szCs w:val="24"/>
              </w:rPr>
              <w:t>3</w:t>
            </w:r>
          </w:p>
        </w:tc>
        <w:tc>
          <w:tcPr>
            <w:tcW w:w="1619" w:type="dxa"/>
            <w:gridSpan w:val="2"/>
            <w:tcBorders>
              <w:top w:val="single" w:sz="4" w:space="0" w:color="000000"/>
              <w:bottom w:val="single" w:sz="4" w:space="0" w:color="000000"/>
            </w:tcBorders>
          </w:tcPr>
          <w:p w14:paraId="7EC3EBFC" w14:textId="512B2B20" w:rsidR="00222B13" w:rsidRPr="00842DD0" w:rsidRDefault="00222B13" w:rsidP="00F725E0">
            <w:pPr>
              <w:pStyle w:val="TableParagraph"/>
              <w:spacing w:line="247" w:lineRule="exact"/>
              <w:ind w:left="10" w:right="92"/>
              <w:jc w:val="center"/>
            </w:pPr>
            <w:r>
              <w:rPr>
                <w:spacing w:val="1"/>
              </w:rPr>
              <w:t>M</w:t>
            </w:r>
            <w:r>
              <w:rPr>
                <w:spacing w:val="-4"/>
              </w:rPr>
              <w:t>-</w:t>
            </w:r>
            <w:r>
              <w:t>3</w:t>
            </w:r>
            <w:r>
              <w:rPr>
                <w:spacing w:val="2"/>
              </w:rPr>
              <w:t>7</w:t>
            </w:r>
            <w:r>
              <w:rPr>
                <w:spacing w:val="-4"/>
              </w:rPr>
              <w:t>-</w:t>
            </w:r>
            <w:r>
              <w:t>167</w:t>
            </w:r>
            <w:r>
              <w:rPr>
                <w:spacing w:val="2"/>
              </w:rPr>
              <w:t>3</w:t>
            </w:r>
            <w:r>
              <w:rPr>
                <w:spacing w:val="-4"/>
              </w:rPr>
              <w:t>-</w:t>
            </w:r>
            <w:r>
              <w:t>20</w:t>
            </w:r>
          </w:p>
        </w:tc>
        <w:tc>
          <w:tcPr>
            <w:tcW w:w="5761" w:type="dxa"/>
            <w:gridSpan w:val="2"/>
            <w:tcBorders>
              <w:top w:val="single" w:sz="4" w:space="0" w:color="000000"/>
              <w:bottom w:val="single" w:sz="4" w:space="0" w:color="000000"/>
            </w:tcBorders>
          </w:tcPr>
          <w:p w14:paraId="3D410EE5" w14:textId="3EBD4E7D" w:rsidR="00222B13" w:rsidRDefault="00222B13" w:rsidP="00F725E0">
            <w:pPr>
              <w:pStyle w:val="TableParagraph"/>
              <w:spacing w:line="268" w:lineRule="exact"/>
              <w:ind w:left="106"/>
              <w:rPr>
                <w:sz w:val="24"/>
              </w:rPr>
            </w:pPr>
            <w:r w:rsidRPr="000A1CAF">
              <w:rPr>
                <w:spacing w:val="-3"/>
                <w:sz w:val="24"/>
                <w:szCs w:val="24"/>
                <w:lang w:val="it-IT"/>
              </w:rPr>
              <w:t>L</w:t>
            </w:r>
            <w:r w:rsidRPr="000A1CAF">
              <w:rPr>
                <w:spacing w:val="-1"/>
                <w:sz w:val="24"/>
                <w:szCs w:val="24"/>
                <w:lang w:val="it-IT"/>
              </w:rPr>
              <w:t>a</w:t>
            </w:r>
            <w:r w:rsidRPr="000A1CAF">
              <w:rPr>
                <w:sz w:val="24"/>
                <w:szCs w:val="24"/>
                <w:lang w:val="it-IT"/>
              </w:rPr>
              <w:t>ki</w:t>
            </w:r>
            <w:r w:rsidRPr="000A1CAF">
              <w:rPr>
                <w:spacing w:val="1"/>
                <w:sz w:val="24"/>
                <w:szCs w:val="24"/>
                <w:lang w:val="it-IT"/>
              </w:rPr>
              <w:t>m</w:t>
            </w:r>
            <w:r w:rsidRPr="000A1CAF">
              <w:rPr>
                <w:sz w:val="24"/>
                <w:szCs w:val="24"/>
                <w:lang w:val="it-IT"/>
              </w:rPr>
              <w:t>i i</w:t>
            </w:r>
            <w:r w:rsidRPr="000A1CAF">
              <w:rPr>
                <w:spacing w:val="1"/>
                <w:sz w:val="24"/>
                <w:szCs w:val="24"/>
                <w:lang w:val="it-IT"/>
              </w:rPr>
              <w:t xml:space="preserve"> </w:t>
            </w:r>
            <w:r w:rsidRPr="000A1CAF">
              <w:rPr>
                <w:sz w:val="24"/>
                <w:szCs w:val="24"/>
                <w:lang w:val="it-IT"/>
              </w:rPr>
              <w:t>tubave</w:t>
            </w:r>
            <w:r w:rsidRPr="000A1CAF">
              <w:rPr>
                <w:spacing w:val="-1"/>
                <w:sz w:val="24"/>
                <w:szCs w:val="24"/>
                <w:lang w:val="it-IT"/>
              </w:rPr>
              <w:t xml:space="preserve"> </w:t>
            </w:r>
            <w:r w:rsidRPr="000A1CAF">
              <w:rPr>
                <w:spacing w:val="2"/>
                <w:sz w:val="24"/>
                <w:szCs w:val="24"/>
                <w:lang w:val="it-IT"/>
              </w:rPr>
              <w:t>p</w:t>
            </w:r>
            <w:r w:rsidRPr="000A1CAF">
              <w:rPr>
                <w:sz w:val="24"/>
                <w:szCs w:val="24"/>
                <w:lang w:val="it-IT"/>
              </w:rPr>
              <w:t>r</w:t>
            </w:r>
            <w:r w:rsidRPr="000A1CAF">
              <w:rPr>
                <w:spacing w:val="-2"/>
                <w:sz w:val="24"/>
                <w:szCs w:val="24"/>
                <w:lang w:val="it-IT"/>
              </w:rPr>
              <w:t>e</w:t>
            </w:r>
            <w:r w:rsidRPr="000A1CAF">
              <w:rPr>
                <w:sz w:val="24"/>
                <w:szCs w:val="24"/>
                <w:lang w:val="it-IT"/>
              </w:rPr>
              <w:t>j bak</w:t>
            </w:r>
            <w:r w:rsidRPr="000A1CAF">
              <w:rPr>
                <w:spacing w:val="1"/>
                <w:sz w:val="24"/>
                <w:szCs w:val="24"/>
                <w:lang w:val="it-IT"/>
              </w:rPr>
              <w:t>r</w:t>
            </w:r>
            <w:r w:rsidRPr="000A1CAF">
              <w:rPr>
                <w:sz w:val="24"/>
                <w:szCs w:val="24"/>
                <w:lang w:val="it-IT"/>
              </w:rPr>
              <w:t>i</w:t>
            </w:r>
          </w:p>
        </w:tc>
        <w:tc>
          <w:tcPr>
            <w:tcW w:w="1079" w:type="dxa"/>
            <w:gridSpan w:val="2"/>
            <w:tcBorders>
              <w:top w:val="single" w:sz="4" w:space="0" w:color="000000"/>
              <w:bottom w:val="single" w:sz="4" w:space="0" w:color="000000"/>
              <w:right w:val="single" w:sz="4" w:space="0" w:color="000000"/>
            </w:tcBorders>
          </w:tcPr>
          <w:p w14:paraId="03E533D9" w14:textId="5B08ABC6" w:rsidR="00222B13" w:rsidRDefault="00222B13" w:rsidP="00F725E0">
            <w:pPr>
              <w:pStyle w:val="TableParagraph"/>
              <w:spacing w:line="268" w:lineRule="exact"/>
              <w:ind w:left="26" w:right="24"/>
              <w:jc w:val="center"/>
              <w:rPr>
                <w:sz w:val="24"/>
              </w:rPr>
            </w:pPr>
            <w:r>
              <w:rPr>
                <w:sz w:val="24"/>
                <w:szCs w:val="24"/>
              </w:rPr>
              <w:t>-</w:t>
            </w:r>
          </w:p>
        </w:tc>
        <w:tc>
          <w:tcPr>
            <w:tcW w:w="1079" w:type="dxa"/>
            <w:gridSpan w:val="2"/>
            <w:tcBorders>
              <w:top w:val="single" w:sz="4" w:space="0" w:color="000000"/>
              <w:left w:val="single" w:sz="4" w:space="0" w:color="000000"/>
              <w:bottom w:val="single" w:sz="4" w:space="0" w:color="000000"/>
              <w:right w:val="double" w:sz="4" w:space="0" w:color="000000"/>
            </w:tcBorders>
          </w:tcPr>
          <w:p w14:paraId="0B02B858" w14:textId="42673D33" w:rsidR="00222B13" w:rsidRDefault="00222B13" w:rsidP="00F725E0">
            <w:pPr>
              <w:pStyle w:val="TableParagraph"/>
              <w:spacing w:line="268" w:lineRule="exact"/>
              <w:ind w:left="26"/>
              <w:jc w:val="center"/>
              <w:rPr>
                <w:sz w:val="24"/>
              </w:rPr>
            </w:pPr>
            <w:r>
              <w:rPr>
                <w:sz w:val="24"/>
                <w:szCs w:val="24"/>
              </w:rPr>
              <w:t>68</w:t>
            </w:r>
          </w:p>
        </w:tc>
      </w:tr>
      <w:tr w:rsidR="00222B13" w14:paraId="18859C4A"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301"/>
        </w:trPr>
        <w:tc>
          <w:tcPr>
            <w:tcW w:w="540" w:type="dxa"/>
            <w:gridSpan w:val="2"/>
            <w:tcBorders>
              <w:top w:val="single" w:sz="4" w:space="0" w:color="000000"/>
              <w:left w:val="double" w:sz="4" w:space="0" w:color="000000"/>
            </w:tcBorders>
          </w:tcPr>
          <w:p w14:paraId="39969D12" w14:textId="58E8A35F" w:rsidR="00222B13" w:rsidRDefault="00222B13" w:rsidP="00F725E0">
            <w:pPr>
              <w:pStyle w:val="TableParagraph"/>
              <w:spacing w:line="270" w:lineRule="exact"/>
              <w:ind w:left="7"/>
              <w:jc w:val="center"/>
              <w:rPr>
                <w:sz w:val="24"/>
              </w:rPr>
            </w:pPr>
            <w:r>
              <w:rPr>
                <w:sz w:val="24"/>
                <w:szCs w:val="24"/>
              </w:rPr>
              <w:t>4</w:t>
            </w:r>
          </w:p>
        </w:tc>
        <w:tc>
          <w:tcPr>
            <w:tcW w:w="1619" w:type="dxa"/>
            <w:gridSpan w:val="2"/>
            <w:tcBorders>
              <w:top w:val="single" w:sz="4" w:space="0" w:color="000000"/>
            </w:tcBorders>
          </w:tcPr>
          <w:p w14:paraId="62148D49" w14:textId="6FD069AC" w:rsidR="00222B13" w:rsidRDefault="00222B13" w:rsidP="00F725E0">
            <w:pPr>
              <w:pStyle w:val="TableParagraph"/>
              <w:spacing w:line="249" w:lineRule="exact"/>
              <w:ind w:left="10" w:right="92"/>
              <w:jc w:val="center"/>
            </w:pPr>
            <w:r>
              <w:rPr>
                <w:spacing w:val="1"/>
              </w:rPr>
              <w:t>M</w:t>
            </w:r>
            <w:r>
              <w:rPr>
                <w:spacing w:val="-4"/>
              </w:rPr>
              <w:t>-</w:t>
            </w:r>
            <w:r>
              <w:t>3</w:t>
            </w:r>
            <w:r>
              <w:rPr>
                <w:spacing w:val="2"/>
              </w:rPr>
              <w:t>7</w:t>
            </w:r>
            <w:r>
              <w:rPr>
                <w:spacing w:val="-4"/>
              </w:rPr>
              <w:t>-</w:t>
            </w:r>
            <w:r>
              <w:t>167</w:t>
            </w:r>
            <w:r>
              <w:rPr>
                <w:spacing w:val="2"/>
              </w:rPr>
              <w:t>4</w:t>
            </w:r>
            <w:r>
              <w:rPr>
                <w:spacing w:val="-4"/>
              </w:rPr>
              <w:t>-</w:t>
            </w:r>
            <w:r>
              <w:t>20</w:t>
            </w:r>
          </w:p>
        </w:tc>
        <w:tc>
          <w:tcPr>
            <w:tcW w:w="5761" w:type="dxa"/>
            <w:gridSpan w:val="2"/>
            <w:tcBorders>
              <w:top w:val="single" w:sz="4" w:space="0" w:color="000000"/>
            </w:tcBorders>
          </w:tcPr>
          <w:p w14:paraId="497D20E1" w14:textId="359B1536" w:rsidR="00222B13" w:rsidRDefault="00222B13" w:rsidP="00F725E0">
            <w:pPr>
              <w:pStyle w:val="TableParagraph"/>
              <w:spacing w:line="270" w:lineRule="exact"/>
              <w:ind w:left="106"/>
              <w:rPr>
                <w:sz w:val="24"/>
              </w:rPr>
            </w:pPr>
            <w:r>
              <w:rPr>
                <w:spacing w:val="-3"/>
                <w:sz w:val="24"/>
                <w:szCs w:val="24"/>
              </w:rPr>
              <w:t>I</w:t>
            </w:r>
            <w:r>
              <w:rPr>
                <w:sz w:val="24"/>
                <w:szCs w:val="24"/>
              </w:rPr>
              <w:t>nstali</w:t>
            </w:r>
            <w:r>
              <w:rPr>
                <w:spacing w:val="1"/>
                <w:sz w:val="24"/>
                <w:szCs w:val="24"/>
              </w:rPr>
              <w:t>m</w:t>
            </w:r>
            <w:r>
              <w:rPr>
                <w:sz w:val="24"/>
                <w:szCs w:val="24"/>
              </w:rPr>
              <w:t>i i</w:t>
            </w:r>
            <w:r>
              <w:rPr>
                <w:spacing w:val="2"/>
                <w:sz w:val="24"/>
                <w:szCs w:val="24"/>
              </w:rPr>
              <w:t xml:space="preserve"> </w:t>
            </w:r>
            <w:r>
              <w:rPr>
                <w:sz w:val="24"/>
                <w:szCs w:val="24"/>
              </w:rPr>
              <w:t>fu</w:t>
            </w:r>
            <w:r>
              <w:rPr>
                <w:spacing w:val="-1"/>
                <w:sz w:val="24"/>
                <w:szCs w:val="24"/>
              </w:rPr>
              <w:t>r</w:t>
            </w:r>
            <w:r>
              <w:rPr>
                <w:sz w:val="24"/>
                <w:szCs w:val="24"/>
              </w:rPr>
              <w:t>ni</w:t>
            </w:r>
            <w:r>
              <w:rPr>
                <w:spacing w:val="2"/>
                <w:sz w:val="24"/>
                <w:szCs w:val="24"/>
              </w:rPr>
              <w:t>z</w:t>
            </w:r>
            <w:r>
              <w:rPr>
                <w:sz w:val="24"/>
                <w:szCs w:val="24"/>
              </w:rPr>
              <w:t>i</w:t>
            </w:r>
            <w:r>
              <w:rPr>
                <w:spacing w:val="1"/>
                <w:sz w:val="24"/>
                <w:szCs w:val="24"/>
              </w:rPr>
              <w:t>m</w:t>
            </w:r>
            <w:r>
              <w:rPr>
                <w:sz w:val="24"/>
                <w:szCs w:val="24"/>
              </w:rPr>
              <w:t>it</w:t>
            </w:r>
            <w:r>
              <w:rPr>
                <w:spacing w:val="1"/>
                <w:sz w:val="24"/>
                <w:szCs w:val="24"/>
              </w:rPr>
              <w:t xml:space="preserve"> </w:t>
            </w:r>
            <w:r>
              <w:rPr>
                <w:sz w:val="24"/>
                <w:szCs w:val="24"/>
              </w:rPr>
              <w:t>me</w:t>
            </w:r>
            <w:r>
              <w:rPr>
                <w:spacing w:val="-3"/>
                <w:sz w:val="24"/>
                <w:szCs w:val="24"/>
              </w:rPr>
              <w:t xml:space="preserve"> </w:t>
            </w:r>
            <w:r>
              <w:rPr>
                <w:sz w:val="24"/>
                <w:szCs w:val="24"/>
              </w:rPr>
              <w:t>u</w:t>
            </w:r>
            <w:r>
              <w:rPr>
                <w:spacing w:val="1"/>
                <w:sz w:val="24"/>
                <w:szCs w:val="24"/>
              </w:rPr>
              <w:t>j</w:t>
            </w:r>
            <w:r>
              <w:rPr>
                <w:sz w:val="24"/>
                <w:szCs w:val="24"/>
              </w:rPr>
              <w:t>ë</w:t>
            </w:r>
            <w:r>
              <w:rPr>
                <w:spacing w:val="-1"/>
                <w:sz w:val="24"/>
                <w:szCs w:val="24"/>
              </w:rPr>
              <w:t xml:space="preserve"> </w:t>
            </w:r>
            <w:r>
              <w:rPr>
                <w:sz w:val="24"/>
                <w:szCs w:val="24"/>
              </w:rPr>
              <w:t>me tuba</w:t>
            </w:r>
            <w:r>
              <w:rPr>
                <w:spacing w:val="-1"/>
                <w:sz w:val="24"/>
                <w:szCs w:val="24"/>
              </w:rPr>
              <w:t xml:space="preserve"> </w:t>
            </w:r>
            <w:r>
              <w:rPr>
                <w:spacing w:val="1"/>
                <w:sz w:val="24"/>
                <w:szCs w:val="24"/>
              </w:rPr>
              <w:t>t</w:t>
            </w:r>
            <w:r>
              <w:rPr>
                <w:sz w:val="24"/>
                <w:szCs w:val="24"/>
              </w:rPr>
              <w:t>ë</w:t>
            </w:r>
            <w:r>
              <w:rPr>
                <w:spacing w:val="-1"/>
                <w:sz w:val="24"/>
                <w:szCs w:val="24"/>
              </w:rPr>
              <w:t xml:space="preserve"> </w:t>
            </w:r>
            <w:r>
              <w:rPr>
                <w:spacing w:val="1"/>
                <w:sz w:val="24"/>
                <w:szCs w:val="24"/>
              </w:rPr>
              <w:t>z</w:t>
            </w:r>
            <w:r>
              <w:rPr>
                <w:sz w:val="24"/>
                <w:szCs w:val="24"/>
              </w:rPr>
              <w:t>inkuar</w:t>
            </w:r>
          </w:p>
        </w:tc>
        <w:tc>
          <w:tcPr>
            <w:tcW w:w="1079" w:type="dxa"/>
            <w:gridSpan w:val="2"/>
            <w:tcBorders>
              <w:top w:val="single" w:sz="4" w:space="0" w:color="000000"/>
              <w:right w:val="single" w:sz="4" w:space="0" w:color="000000"/>
            </w:tcBorders>
          </w:tcPr>
          <w:p w14:paraId="60633F23" w14:textId="4A40ACA8" w:rsidR="00222B13" w:rsidRDefault="00222B13" w:rsidP="00F725E0">
            <w:pPr>
              <w:pStyle w:val="TableParagraph"/>
              <w:spacing w:line="270" w:lineRule="exact"/>
              <w:ind w:left="26" w:right="24"/>
              <w:jc w:val="center"/>
              <w:rPr>
                <w:sz w:val="24"/>
              </w:rPr>
            </w:pPr>
            <w:r>
              <w:rPr>
                <w:sz w:val="24"/>
                <w:szCs w:val="24"/>
              </w:rPr>
              <w:t>-</w:t>
            </w:r>
          </w:p>
        </w:tc>
        <w:tc>
          <w:tcPr>
            <w:tcW w:w="1079" w:type="dxa"/>
            <w:gridSpan w:val="2"/>
            <w:tcBorders>
              <w:top w:val="single" w:sz="4" w:space="0" w:color="000000"/>
              <w:left w:val="single" w:sz="4" w:space="0" w:color="000000"/>
              <w:right w:val="double" w:sz="4" w:space="0" w:color="000000"/>
            </w:tcBorders>
          </w:tcPr>
          <w:p w14:paraId="5A7A1507" w14:textId="7A69706B" w:rsidR="00222B13" w:rsidRDefault="00222B13" w:rsidP="00F725E0">
            <w:pPr>
              <w:pStyle w:val="TableParagraph"/>
              <w:spacing w:line="270" w:lineRule="exact"/>
              <w:ind w:left="26"/>
              <w:jc w:val="center"/>
              <w:rPr>
                <w:sz w:val="24"/>
              </w:rPr>
            </w:pPr>
            <w:r>
              <w:rPr>
                <w:sz w:val="24"/>
                <w:szCs w:val="24"/>
              </w:rPr>
              <w:t>68</w:t>
            </w:r>
          </w:p>
        </w:tc>
      </w:tr>
      <w:tr w:rsidR="00222B13" w14:paraId="00900AA8" w14:textId="77777777" w:rsidTr="00AC44D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Before w:val="1"/>
          <w:wBefore w:w="10" w:type="dxa"/>
          <w:trHeight w:val="826"/>
        </w:trPr>
        <w:tc>
          <w:tcPr>
            <w:tcW w:w="540" w:type="dxa"/>
            <w:gridSpan w:val="2"/>
            <w:tcBorders>
              <w:left w:val="double" w:sz="4" w:space="0" w:color="000000"/>
            </w:tcBorders>
            <w:shd w:val="clear" w:color="auto" w:fill="D9D9D9"/>
          </w:tcPr>
          <w:p w14:paraId="58C98831" w14:textId="77777777" w:rsidR="00222B13" w:rsidRDefault="00222B13" w:rsidP="00F725E0">
            <w:pPr>
              <w:pStyle w:val="TableParagraph"/>
              <w:ind w:left="0"/>
            </w:pPr>
          </w:p>
        </w:tc>
        <w:tc>
          <w:tcPr>
            <w:tcW w:w="1619" w:type="dxa"/>
            <w:gridSpan w:val="2"/>
            <w:shd w:val="clear" w:color="auto" w:fill="D9D9D9"/>
          </w:tcPr>
          <w:p w14:paraId="467A9A50" w14:textId="77777777" w:rsidR="00222B13" w:rsidRDefault="00222B13" w:rsidP="00F725E0">
            <w:pPr>
              <w:pStyle w:val="TableParagraph"/>
              <w:ind w:left="0"/>
            </w:pPr>
          </w:p>
        </w:tc>
        <w:tc>
          <w:tcPr>
            <w:tcW w:w="5761" w:type="dxa"/>
            <w:gridSpan w:val="2"/>
            <w:shd w:val="clear" w:color="auto" w:fill="D9D9D9"/>
          </w:tcPr>
          <w:p w14:paraId="687ED915" w14:textId="77777777" w:rsidR="00222B13" w:rsidRDefault="00222B13" w:rsidP="00F725E0">
            <w:pPr>
              <w:pStyle w:val="TableParagraph"/>
              <w:spacing w:line="298" w:lineRule="exact"/>
              <w:ind w:left="3496"/>
              <w:rPr>
                <w:b/>
                <w:sz w:val="26"/>
              </w:rPr>
            </w:pPr>
            <w:r>
              <w:rPr>
                <w:b/>
                <w:spacing w:val="-2"/>
                <w:sz w:val="26"/>
              </w:rPr>
              <w:t>Gjithsej</w:t>
            </w:r>
            <w:r>
              <w:rPr>
                <w:b/>
                <w:spacing w:val="-1"/>
                <w:sz w:val="26"/>
              </w:rPr>
              <w:t xml:space="preserve"> </w:t>
            </w:r>
            <w:r>
              <w:rPr>
                <w:b/>
                <w:spacing w:val="-2"/>
                <w:sz w:val="26"/>
              </w:rPr>
              <w:t>A+B+C+D</w:t>
            </w:r>
          </w:p>
        </w:tc>
        <w:tc>
          <w:tcPr>
            <w:tcW w:w="1079" w:type="dxa"/>
            <w:gridSpan w:val="2"/>
            <w:tcBorders>
              <w:right w:val="single" w:sz="4" w:space="0" w:color="000000"/>
            </w:tcBorders>
            <w:shd w:val="clear" w:color="auto" w:fill="D9D9D9"/>
          </w:tcPr>
          <w:p w14:paraId="655AFBA7" w14:textId="77777777" w:rsidR="00222B13" w:rsidRDefault="00222B13" w:rsidP="00F725E0">
            <w:pPr>
              <w:pStyle w:val="TableParagraph"/>
              <w:spacing w:line="270" w:lineRule="exact"/>
              <w:ind w:left="258"/>
              <w:rPr>
                <w:b/>
                <w:sz w:val="24"/>
              </w:rPr>
            </w:pPr>
            <w:r>
              <w:rPr>
                <w:b/>
                <w:spacing w:val="-2"/>
                <w:sz w:val="24"/>
              </w:rPr>
              <w:t>30/31</w:t>
            </w:r>
          </w:p>
          <w:p w14:paraId="6E752DA0" w14:textId="77777777" w:rsidR="00222B13" w:rsidRDefault="00222B13" w:rsidP="00F725E0">
            <w:pPr>
              <w:pStyle w:val="TableParagraph"/>
              <w:spacing w:line="276" w:lineRule="exact"/>
              <w:ind w:left="251" w:right="207" w:hanging="34"/>
              <w:rPr>
                <w:sz w:val="24"/>
              </w:rPr>
            </w:pPr>
            <w:r>
              <w:rPr>
                <w:spacing w:val="-2"/>
                <w:sz w:val="24"/>
              </w:rPr>
              <w:t>(1080/ 1116)</w:t>
            </w:r>
          </w:p>
        </w:tc>
        <w:tc>
          <w:tcPr>
            <w:tcW w:w="1079" w:type="dxa"/>
            <w:gridSpan w:val="2"/>
            <w:tcBorders>
              <w:left w:val="single" w:sz="4" w:space="0" w:color="000000"/>
              <w:right w:val="double" w:sz="4" w:space="0" w:color="000000"/>
            </w:tcBorders>
            <w:shd w:val="clear" w:color="auto" w:fill="D9D9D9"/>
          </w:tcPr>
          <w:p w14:paraId="20644BE9" w14:textId="77777777" w:rsidR="00222B13" w:rsidRDefault="00222B13" w:rsidP="00F725E0">
            <w:pPr>
              <w:pStyle w:val="TableParagraph"/>
              <w:spacing w:line="270" w:lineRule="exact"/>
              <w:ind w:left="269"/>
              <w:rPr>
                <w:b/>
                <w:sz w:val="24"/>
              </w:rPr>
            </w:pPr>
            <w:r>
              <w:rPr>
                <w:b/>
                <w:spacing w:val="-2"/>
                <w:sz w:val="24"/>
              </w:rPr>
              <w:t>30/31</w:t>
            </w:r>
          </w:p>
          <w:p w14:paraId="42C0FBFE" w14:textId="77777777" w:rsidR="00222B13" w:rsidRDefault="00222B13" w:rsidP="00F725E0">
            <w:pPr>
              <w:pStyle w:val="TableParagraph"/>
              <w:spacing w:line="276" w:lineRule="exact"/>
              <w:ind w:left="262" w:right="196" w:hanging="34"/>
              <w:rPr>
                <w:sz w:val="24"/>
              </w:rPr>
            </w:pPr>
            <w:r>
              <w:rPr>
                <w:spacing w:val="-2"/>
                <w:sz w:val="24"/>
              </w:rPr>
              <w:t>(1054/ 1088)</w:t>
            </w:r>
          </w:p>
        </w:tc>
      </w:tr>
    </w:tbl>
    <w:p w14:paraId="30F5782B" w14:textId="77777777" w:rsidR="00BC545E" w:rsidRPr="00BC545E" w:rsidRDefault="00BC545E" w:rsidP="00B859AA">
      <w:pPr>
        <w:numPr>
          <w:ilvl w:val="0"/>
          <w:numId w:val="34"/>
        </w:numPr>
        <w:tabs>
          <w:tab w:val="left" w:pos="1109"/>
        </w:tabs>
        <w:spacing w:before="281"/>
        <w:ind w:left="1109" w:hanging="449"/>
        <w:rPr>
          <w:b/>
          <w:sz w:val="28"/>
        </w:rPr>
      </w:pPr>
      <w:r w:rsidRPr="00BC545E">
        <w:rPr>
          <w:b/>
          <w:sz w:val="28"/>
        </w:rPr>
        <w:t>Udhëzime</w:t>
      </w:r>
      <w:r w:rsidRPr="00BC545E">
        <w:rPr>
          <w:b/>
          <w:spacing w:val="-3"/>
          <w:sz w:val="28"/>
        </w:rPr>
        <w:t xml:space="preserve"> </w:t>
      </w:r>
      <w:r w:rsidRPr="00BC545E">
        <w:rPr>
          <w:b/>
          <w:sz w:val="28"/>
        </w:rPr>
        <w:t>për</w:t>
      </w:r>
      <w:r w:rsidRPr="00BC545E">
        <w:rPr>
          <w:b/>
          <w:spacing w:val="-4"/>
          <w:sz w:val="28"/>
        </w:rPr>
        <w:t xml:space="preserve"> </w:t>
      </w:r>
      <w:r w:rsidRPr="00BC545E">
        <w:rPr>
          <w:b/>
          <w:sz w:val="28"/>
        </w:rPr>
        <w:t>planin</w:t>
      </w:r>
      <w:r w:rsidRPr="00BC545E">
        <w:rPr>
          <w:b/>
          <w:spacing w:val="-2"/>
          <w:sz w:val="28"/>
        </w:rPr>
        <w:t xml:space="preserve"> mësimor</w:t>
      </w:r>
    </w:p>
    <w:p w14:paraId="540FD8BF" w14:textId="77777777" w:rsidR="00BC545E" w:rsidRPr="00BC545E" w:rsidRDefault="00BC545E" w:rsidP="00BC545E">
      <w:pPr>
        <w:spacing w:before="273"/>
        <w:ind w:left="660"/>
        <w:jc w:val="both"/>
        <w:rPr>
          <w:sz w:val="24"/>
          <w:szCs w:val="24"/>
        </w:rPr>
      </w:pPr>
      <w:r w:rsidRPr="00BC545E">
        <w:rPr>
          <w:sz w:val="24"/>
          <w:szCs w:val="24"/>
        </w:rPr>
        <w:t>Kohëzgjatja</w:t>
      </w:r>
      <w:r w:rsidRPr="00BC545E">
        <w:rPr>
          <w:spacing w:val="-1"/>
          <w:sz w:val="24"/>
          <w:szCs w:val="24"/>
        </w:rPr>
        <w:t xml:space="preserve"> </w:t>
      </w:r>
      <w:r w:rsidRPr="00BC545E">
        <w:rPr>
          <w:sz w:val="24"/>
          <w:szCs w:val="24"/>
        </w:rPr>
        <w:t>e</w:t>
      </w:r>
      <w:r w:rsidRPr="00BC545E">
        <w:rPr>
          <w:spacing w:val="-2"/>
          <w:sz w:val="24"/>
          <w:szCs w:val="24"/>
        </w:rPr>
        <w:t xml:space="preserve"> </w:t>
      </w:r>
      <w:r w:rsidRPr="00BC545E">
        <w:rPr>
          <w:sz w:val="24"/>
          <w:szCs w:val="24"/>
        </w:rPr>
        <w:t>vitit</w:t>
      </w:r>
      <w:r w:rsidRPr="00BC545E">
        <w:rPr>
          <w:spacing w:val="-2"/>
          <w:sz w:val="24"/>
          <w:szCs w:val="24"/>
        </w:rPr>
        <w:t xml:space="preserve"> </w:t>
      </w:r>
      <w:r w:rsidRPr="00BC545E">
        <w:rPr>
          <w:sz w:val="24"/>
          <w:szCs w:val="24"/>
        </w:rPr>
        <w:t>shkollor</w:t>
      </w:r>
      <w:r w:rsidRPr="00BC545E">
        <w:rPr>
          <w:spacing w:val="-1"/>
          <w:sz w:val="24"/>
          <w:szCs w:val="24"/>
        </w:rPr>
        <w:t xml:space="preserve"> </w:t>
      </w:r>
      <w:r w:rsidRPr="00BC545E">
        <w:rPr>
          <w:spacing w:val="-2"/>
          <w:sz w:val="24"/>
          <w:szCs w:val="24"/>
        </w:rPr>
        <w:t>është:</w:t>
      </w:r>
    </w:p>
    <w:p w14:paraId="7EFAF588" w14:textId="77777777" w:rsidR="00BC545E" w:rsidRPr="00BC545E" w:rsidRDefault="00BC545E" w:rsidP="00BC545E">
      <w:pPr>
        <w:ind w:left="660"/>
        <w:jc w:val="both"/>
        <w:rPr>
          <w:sz w:val="24"/>
          <w:szCs w:val="24"/>
        </w:rPr>
      </w:pPr>
      <w:r w:rsidRPr="00BC545E">
        <w:rPr>
          <w:sz w:val="24"/>
          <w:szCs w:val="24"/>
        </w:rPr>
        <w:t>Në</w:t>
      </w:r>
      <w:r w:rsidRPr="00BC545E">
        <w:rPr>
          <w:spacing w:val="-5"/>
          <w:sz w:val="24"/>
          <w:szCs w:val="24"/>
        </w:rPr>
        <w:t xml:space="preserve"> </w:t>
      </w:r>
      <w:r w:rsidRPr="00BC545E">
        <w:rPr>
          <w:sz w:val="24"/>
          <w:szCs w:val="24"/>
        </w:rPr>
        <w:t>klasën</w:t>
      </w:r>
      <w:r w:rsidRPr="00BC545E">
        <w:rPr>
          <w:spacing w:val="-1"/>
          <w:sz w:val="24"/>
          <w:szCs w:val="24"/>
        </w:rPr>
        <w:t xml:space="preserve"> </w:t>
      </w:r>
      <w:r w:rsidRPr="00BC545E">
        <w:rPr>
          <w:sz w:val="24"/>
          <w:szCs w:val="24"/>
        </w:rPr>
        <w:t>10, viti</w:t>
      </w:r>
      <w:r w:rsidRPr="00BC545E">
        <w:rPr>
          <w:spacing w:val="-1"/>
          <w:sz w:val="24"/>
          <w:szCs w:val="24"/>
        </w:rPr>
        <w:t xml:space="preserve"> </w:t>
      </w:r>
      <w:r w:rsidRPr="00BC545E">
        <w:rPr>
          <w:sz w:val="24"/>
          <w:szCs w:val="24"/>
        </w:rPr>
        <w:t>shkollor ka</w:t>
      </w:r>
      <w:r w:rsidRPr="00BC545E">
        <w:rPr>
          <w:spacing w:val="-1"/>
          <w:sz w:val="24"/>
          <w:szCs w:val="24"/>
        </w:rPr>
        <w:t xml:space="preserve"> </w:t>
      </w:r>
      <w:r w:rsidRPr="00BC545E">
        <w:rPr>
          <w:sz w:val="24"/>
          <w:szCs w:val="24"/>
        </w:rPr>
        <w:t>gjithësej 36</w:t>
      </w:r>
      <w:r w:rsidRPr="00BC545E">
        <w:rPr>
          <w:spacing w:val="1"/>
          <w:sz w:val="24"/>
          <w:szCs w:val="24"/>
        </w:rPr>
        <w:t xml:space="preserve"> </w:t>
      </w:r>
      <w:r w:rsidRPr="00BC545E">
        <w:rPr>
          <w:sz w:val="24"/>
          <w:szCs w:val="24"/>
        </w:rPr>
        <w:t>javë</w:t>
      </w:r>
      <w:r w:rsidRPr="00BC545E">
        <w:rPr>
          <w:spacing w:val="-2"/>
          <w:sz w:val="24"/>
          <w:szCs w:val="24"/>
        </w:rPr>
        <w:t xml:space="preserve"> </w:t>
      </w:r>
      <w:r w:rsidRPr="00BC545E">
        <w:rPr>
          <w:sz w:val="24"/>
          <w:szCs w:val="24"/>
        </w:rPr>
        <w:t>(36</w:t>
      </w:r>
      <w:r w:rsidRPr="00BC545E">
        <w:rPr>
          <w:spacing w:val="-1"/>
          <w:sz w:val="24"/>
          <w:szCs w:val="24"/>
        </w:rPr>
        <w:t xml:space="preserve"> </w:t>
      </w:r>
      <w:r w:rsidRPr="00BC545E">
        <w:rPr>
          <w:sz w:val="24"/>
          <w:szCs w:val="24"/>
        </w:rPr>
        <w:t>javë</w:t>
      </w:r>
      <w:r w:rsidRPr="00BC545E">
        <w:rPr>
          <w:spacing w:val="-2"/>
          <w:sz w:val="24"/>
          <w:szCs w:val="24"/>
        </w:rPr>
        <w:t xml:space="preserve"> mësimore)</w:t>
      </w:r>
      <w:r w:rsidR="00E722F0">
        <w:rPr>
          <w:spacing w:val="-2"/>
          <w:sz w:val="24"/>
          <w:szCs w:val="24"/>
        </w:rPr>
        <w:t>.</w:t>
      </w:r>
    </w:p>
    <w:p w14:paraId="7CAA5857" w14:textId="77777777" w:rsidR="00BC545E" w:rsidRPr="00BC545E" w:rsidRDefault="00BC545E" w:rsidP="00BC545E">
      <w:pPr>
        <w:ind w:left="660" w:right="616"/>
        <w:jc w:val="both"/>
        <w:rPr>
          <w:sz w:val="24"/>
          <w:szCs w:val="24"/>
        </w:rPr>
      </w:pPr>
      <w:r w:rsidRPr="00BC545E">
        <w:rPr>
          <w:sz w:val="24"/>
          <w:szCs w:val="24"/>
        </w:rPr>
        <w:t>Në klasën 11 viti shkollor ka gjithësej 36 javë (34 javë mësimore + 1 javë</w:t>
      </w:r>
      <w:r w:rsidRPr="00BC545E">
        <w:rPr>
          <w:spacing w:val="-3"/>
          <w:sz w:val="24"/>
          <w:szCs w:val="24"/>
        </w:rPr>
        <w:t xml:space="preserve"> </w:t>
      </w:r>
      <w:r w:rsidRPr="00BC545E">
        <w:rPr>
          <w:sz w:val="24"/>
          <w:szCs w:val="24"/>
        </w:rPr>
        <w:t xml:space="preserve">provimi i praktikës profesionale + 1 javë për </w:t>
      </w:r>
      <w:r w:rsidR="00303D03">
        <w:rPr>
          <w:sz w:val="24"/>
          <w:szCs w:val="24"/>
        </w:rPr>
        <w:t>provimin e</w:t>
      </w:r>
      <w:r w:rsidRPr="00BC545E">
        <w:rPr>
          <w:sz w:val="24"/>
          <w:szCs w:val="24"/>
        </w:rPr>
        <w:t xml:space="preserve"> teorisë </w:t>
      </w:r>
      <w:r w:rsidRPr="00BC545E">
        <w:rPr>
          <w:spacing w:val="-2"/>
          <w:sz w:val="24"/>
          <w:szCs w:val="24"/>
        </w:rPr>
        <w:t>profesionale).</w:t>
      </w:r>
    </w:p>
    <w:p w14:paraId="2E0BFE36" w14:textId="77777777" w:rsidR="00BC545E" w:rsidRPr="00BC545E" w:rsidRDefault="00BC545E" w:rsidP="00BC545E">
      <w:pPr>
        <w:ind w:left="660" w:right="2111"/>
        <w:rPr>
          <w:sz w:val="24"/>
          <w:szCs w:val="24"/>
        </w:rPr>
      </w:pPr>
      <w:r w:rsidRPr="00BC545E">
        <w:rPr>
          <w:sz w:val="24"/>
          <w:szCs w:val="24"/>
        </w:rPr>
        <w:t>Një</w:t>
      </w:r>
      <w:r w:rsidRPr="00BC545E">
        <w:rPr>
          <w:spacing w:val="-4"/>
          <w:sz w:val="24"/>
          <w:szCs w:val="24"/>
        </w:rPr>
        <w:t xml:space="preserve"> </w:t>
      </w:r>
      <w:r w:rsidRPr="00BC545E">
        <w:rPr>
          <w:sz w:val="24"/>
          <w:szCs w:val="24"/>
        </w:rPr>
        <w:t>javë</w:t>
      </w:r>
      <w:r w:rsidRPr="00BC545E">
        <w:rPr>
          <w:spacing w:val="-5"/>
          <w:sz w:val="24"/>
          <w:szCs w:val="24"/>
        </w:rPr>
        <w:t xml:space="preserve"> </w:t>
      </w:r>
      <w:r w:rsidRPr="00BC545E">
        <w:rPr>
          <w:sz w:val="24"/>
          <w:szCs w:val="24"/>
        </w:rPr>
        <w:t>mësimore</w:t>
      </w:r>
      <w:r w:rsidRPr="00BC545E">
        <w:rPr>
          <w:spacing w:val="-5"/>
          <w:sz w:val="24"/>
          <w:szCs w:val="24"/>
        </w:rPr>
        <w:t xml:space="preserve"> </w:t>
      </w:r>
      <w:r w:rsidRPr="00BC545E">
        <w:rPr>
          <w:sz w:val="24"/>
          <w:szCs w:val="24"/>
        </w:rPr>
        <w:t>ka</w:t>
      </w:r>
      <w:r w:rsidRPr="00BC545E">
        <w:rPr>
          <w:spacing w:val="-4"/>
          <w:sz w:val="24"/>
          <w:szCs w:val="24"/>
        </w:rPr>
        <w:t xml:space="preserve"> </w:t>
      </w:r>
      <w:r w:rsidRPr="00BC545E">
        <w:rPr>
          <w:sz w:val="24"/>
          <w:szCs w:val="24"/>
        </w:rPr>
        <w:t>jo më</w:t>
      </w:r>
      <w:r w:rsidRPr="00BC545E">
        <w:rPr>
          <w:spacing w:val="-3"/>
          <w:sz w:val="24"/>
          <w:szCs w:val="24"/>
        </w:rPr>
        <w:t xml:space="preserve"> </w:t>
      </w:r>
      <w:r w:rsidRPr="00BC545E">
        <w:rPr>
          <w:sz w:val="24"/>
          <w:szCs w:val="24"/>
        </w:rPr>
        <w:t>shumë</w:t>
      </w:r>
      <w:r w:rsidRPr="00BC545E">
        <w:rPr>
          <w:spacing w:val="-4"/>
          <w:sz w:val="24"/>
          <w:szCs w:val="24"/>
        </w:rPr>
        <w:t xml:space="preserve"> </w:t>
      </w:r>
      <w:r w:rsidRPr="00BC545E">
        <w:rPr>
          <w:sz w:val="24"/>
          <w:szCs w:val="24"/>
        </w:rPr>
        <w:t>31</w:t>
      </w:r>
      <w:r w:rsidRPr="00BC545E">
        <w:rPr>
          <w:spacing w:val="-3"/>
          <w:sz w:val="24"/>
          <w:szCs w:val="24"/>
        </w:rPr>
        <w:t xml:space="preserve"> </w:t>
      </w:r>
      <w:r w:rsidRPr="00BC545E">
        <w:rPr>
          <w:sz w:val="24"/>
          <w:szCs w:val="24"/>
        </w:rPr>
        <w:t>orë</w:t>
      </w:r>
      <w:r w:rsidRPr="00BC545E">
        <w:rPr>
          <w:spacing w:val="-5"/>
          <w:sz w:val="24"/>
          <w:szCs w:val="24"/>
        </w:rPr>
        <w:t xml:space="preserve"> </w:t>
      </w:r>
      <w:r w:rsidRPr="00BC545E">
        <w:rPr>
          <w:sz w:val="24"/>
          <w:szCs w:val="24"/>
        </w:rPr>
        <w:t>mësimore</w:t>
      </w:r>
      <w:r w:rsidRPr="00BC545E">
        <w:rPr>
          <w:spacing w:val="-5"/>
          <w:sz w:val="24"/>
          <w:szCs w:val="24"/>
        </w:rPr>
        <w:t xml:space="preserve"> </w:t>
      </w:r>
      <w:r w:rsidRPr="00BC545E">
        <w:rPr>
          <w:sz w:val="24"/>
          <w:szCs w:val="24"/>
        </w:rPr>
        <w:t>(teorike</w:t>
      </w:r>
      <w:r w:rsidRPr="00BC545E">
        <w:rPr>
          <w:spacing w:val="-4"/>
          <w:sz w:val="24"/>
          <w:szCs w:val="24"/>
        </w:rPr>
        <w:t xml:space="preserve"> </w:t>
      </w:r>
      <w:r w:rsidRPr="00BC545E">
        <w:rPr>
          <w:sz w:val="24"/>
          <w:szCs w:val="24"/>
        </w:rPr>
        <w:t>dhe</w:t>
      </w:r>
      <w:r w:rsidRPr="00BC545E">
        <w:rPr>
          <w:spacing w:val="-4"/>
          <w:sz w:val="24"/>
          <w:szCs w:val="24"/>
        </w:rPr>
        <w:t xml:space="preserve"> </w:t>
      </w:r>
      <w:r w:rsidRPr="00BC545E">
        <w:rPr>
          <w:sz w:val="24"/>
          <w:szCs w:val="24"/>
        </w:rPr>
        <w:t>praktike). Një orë mësimore zgjat 45 minuta.</w:t>
      </w:r>
    </w:p>
    <w:p w14:paraId="1D243A28" w14:textId="6B1395B1" w:rsidR="00BC545E" w:rsidRPr="00BC545E" w:rsidRDefault="00BC545E" w:rsidP="00BC545E">
      <w:pPr>
        <w:ind w:left="660" w:right="419"/>
        <w:rPr>
          <w:sz w:val="24"/>
          <w:szCs w:val="24"/>
        </w:rPr>
      </w:pPr>
      <w:r w:rsidRPr="00BC545E">
        <w:rPr>
          <w:sz w:val="24"/>
          <w:szCs w:val="24"/>
        </w:rPr>
        <w:t>Kurrikuli</w:t>
      </w:r>
      <w:r w:rsidRPr="00BC545E">
        <w:rPr>
          <w:spacing w:val="29"/>
          <w:sz w:val="24"/>
          <w:szCs w:val="24"/>
        </w:rPr>
        <w:t xml:space="preserve"> </w:t>
      </w:r>
      <w:r w:rsidRPr="00BC545E">
        <w:rPr>
          <w:sz w:val="24"/>
          <w:szCs w:val="24"/>
        </w:rPr>
        <w:t>i</w:t>
      </w:r>
      <w:r w:rsidRPr="00BC545E">
        <w:rPr>
          <w:spacing w:val="30"/>
          <w:sz w:val="24"/>
          <w:szCs w:val="24"/>
        </w:rPr>
        <w:t xml:space="preserve"> </w:t>
      </w:r>
      <w:r w:rsidRPr="00BC545E">
        <w:rPr>
          <w:sz w:val="24"/>
          <w:szCs w:val="24"/>
        </w:rPr>
        <w:t>arsimit</w:t>
      </w:r>
      <w:r w:rsidRPr="00BC545E">
        <w:rPr>
          <w:spacing w:val="27"/>
          <w:sz w:val="24"/>
          <w:szCs w:val="24"/>
        </w:rPr>
        <w:t xml:space="preserve"> </w:t>
      </w:r>
      <w:r w:rsidRPr="00BC545E">
        <w:rPr>
          <w:sz w:val="24"/>
          <w:szCs w:val="24"/>
        </w:rPr>
        <w:t>profesional</w:t>
      </w:r>
      <w:r w:rsidRPr="00BC545E">
        <w:rPr>
          <w:spacing w:val="29"/>
          <w:sz w:val="24"/>
          <w:szCs w:val="24"/>
        </w:rPr>
        <w:t xml:space="preserve"> </w:t>
      </w:r>
      <w:r w:rsidRPr="00BC545E">
        <w:rPr>
          <w:sz w:val="24"/>
          <w:szCs w:val="24"/>
        </w:rPr>
        <w:t>në</w:t>
      </w:r>
      <w:r w:rsidRPr="00BC545E">
        <w:rPr>
          <w:spacing w:val="28"/>
          <w:sz w:val="24"/>
          <w:szCs w:val="24"/>
        </w:rPr>
        <w:t xml:space="preserve"> </w:t>
      </w:r>
      <w:r w:rsidRPr="00BC545E">
        <w:rPr>
          <w:sz w:val="24"/>
          <w:szCs w:val="24"/>
        </w:rPr>
        <w:t>kualifikimin “Termohidraulikë”, niveli II i KSHK,</w:t>
      </w:r>
      <w:r w:rsidRPr="00BC545E">
        <w:rPr>
          <w:spacing w:val="29"/>
          <w:sz w:val="24"/>
          <w:szCs w:val="24"/>
        </w:rPr>
        <w:t xml:space="preserve"> </w:t>
      </w:r>
      <w:r w:rsidRPr="00BC545E">
        <w:rPr>
          <w:sz w:val="24"/>
          <w:szCs w:val="24"/>
        </w:rPr>
        <w:t xml:space="preserve">përbëhet nga </w:t>
      </w:r>
      <w:r w:rsidR="00575EB0">
        <w:rPr>
          <w:sz w:val="24"/>
          <w:szCs w:val="24"/>
        </w:rPr>
        <w:t>4</w:t>
      </w:r>
      <w:r w:rsidRPr="00BC545E">
        <w:rPr>
          <w:sz w:val="24"/>
          <w:szCs w:val="24"/>
        </w:rPr>
        <w:t xml:space="preserve"> grupe elementesh kurrikulare:</w:t>
      </w:r>
    </w:p>
    <w:p w14:paraId="11D7D086" w14:textId="77777777" w:rsidR="00BC545E" w:rsidRPr="00BC545E" w:rsidRDefault="00BC545E" w:rsidP="00B859AA">
      <w:pPr>
        <w:numPr>
          <w:ilvl w:val="0"/>
          <w:numId w:val="30"/>
        </w:numPr>
        <w:tabs>
          <w:tab w:val="left" w:pos="1020"/>
        </w:tabs>
        <w:spacing w:before="5" w:line="237" w:lineRule="auto"/>
        <w:ind w:right="620"/>
        <w:rPr>
          <w:sz w:val="24"/>
        </w:rPr>
      </w:pPr>
      <w:r w:rsidRPr="00BC545E">
        <w:rPr>
          <w:sz w:val="24"/>
        </w:rPr>
        <w:t>Lëndët e kulturës së përgjithshme, të përbashkëta për drejtimet e ndryshme të këtij niveli (programet e detajuara të tyre jepen në një dokument të veçantë të MASR).</w:t>
      </w:r>
    </w:p>
    <w:p w14:paraId="1F675CCE" w14:textId="77777777" w:rsidR="00BC545E" w:rsidRPr="00BC545E" w:rsidRDefault="00BC545E" w:rsidP="00B859AA">
      <w:pPr>
        <w:numPr>
          <w:ilvl w:val="0"/>
          <w:numId w:val="30"/>
        </w:numPr>
        <w:tabs>
          <w:tab w:val="left" w:pos="1020"/>
        </w:tabs>
        <w:spacing w:before="5" w:line="237" w:lineRule="auto"/>
        <w:ind w:right="624"/>
        <w:rPr>
          <w:sz w:val="24"/>
        </w:rPr>
      </w:pPr>
      <w:r w:rsidRPr="00BC545E">
        <w:rPr>
          <w:sz w:val="24"/>
        </w:rPr>
        <w:t>Lëndët</w:t>
      </w:r>
      <w:r w:rsidRPr="00BC545E">
        <w:rPr>
          <w:spacing w:val="80"/>
          <w:w w:val="150"/>
          <w:sz w:val="24"/>
        </w:rPr>
        <w:t xml:space="preserve"> </w:t>
      </w:r>
      <w:r w:rsidRPr="00BC545E">
        <w:rPr>
          <w:sz w:val="24"/>
        </w:rPr>
        <w:t>e</w:t>
      </w:r>
      <w:r w:rsidRPr="00BC545E">
        <w:rPr>
          <w:spacing w:val="80"/>
          <w:w w:val="150"/>
          <w:sz w:val="24"/>
        </w:rPr>
        <w:t xml:space="preserve"> </w:t>
      </w:r>
      <w:r w:rsidRPr="00BC545E">
        <w:rPr>
          <w:sz w:val="24"/>
        </w:rPr>
        <w:t>kulturës</w:t>
      </w:r>
      <w:r w:rsidRPr="00BC545E">
        <w:rPr>
          <w:spacing w:val="80"/>
          <w:w w:val="150"/>
          <w:sz w:val="24"/>
        </w:rPr>
        <w:t xml:space="preserve"> </w:t>
      </w:r>
      <w:r w:rsidRPr="00BC545E">
        <w:rPr>
          <w:sz w:val="24"/>
        </w:rPr>
        <w:t>profesionale</w:t>
      </w:r>
      <w:r w:rsidRPr="00BC545E">
        <w:rPr>
          <w:spacing w:val="80"/>
          <w:w w:val="150"/>
          <w:sz w:val="24"/>
        </w:rPr>
        <w:t xml:space="preserve"> </w:t>
      </w:r>
      <w:r w:rsidRPr="00BC545E">
        <w:rPr>
          <w:sz w:val="24"/>
        </w:rPr>
        <w:t>(programet</w:t>
      </w:r>
      <w:r w:rsidRPr="00BC545E">
        <w:rPr>
          <w:spacing w:val="80"/>
          <w:w w:val="150"/>
          <w:sz w:val="24"/>
        </w:rPr>
        <w:t xml:space="preserve"> </w:t>
      </w:r>
      <w:r w:rsidRPr="00BC545E">
        <w:rPr>
          <w:sz w:val="24"/>
        </w:rPr>
        <w:t>e</w:t>
      </w:r>
      <w:r w:rsidRPr="00BC545E">
        <w:rPr>
          <w:spacing w:val="80"/>
          <w:w w:val="150"/>
          <w:sz w:val="24"/>
        </w:rPr>
        <w:t xml:space="preserve"> </w:t>
      </w:r>
      <w:r w:rsidRPr="00BC545E">
        <w:rPr>
          <w:sz w:val="24"/>
        </w:rPr>
        <w:t>përgjithëshme</w:t>
      </w:r>
      <w:r w:rsidRPr="00BC545E">
        <w:rPr>
          <w:spacing w:val="80"/>
          <w:w w:val="150"/>
          <w:sz w:val="24"/>
        </w:rPr>
        <w:t xml:space="preserve"> </w:t>
      </w:r>
      <w:r w:rsidRPr="00BC545E">
        <w:rPr>
          <w:sz w:val="24"/>
        </w:rPr>
        <w:t>janë</w:t>
      </w:r>
      <w:r w:rsidRPr="00BC545E">
        <w:rPr>
          <w:spacing w:val="80"/>
          <w:w w:val="150"/>
          <w:sz w:val="24"/>
        </w:rPr>
        <w:t xml:space="preserve"> </w:t>
      </w:r>
      <w:r w:rsidRPr="00BC545E">
        <w:rPr>
          <w:sz w:val="24"/>
        </w:rPr>
        <w:t>pjesë</w:t>
      </w:r>
      <w:r w:rsidRPr="00BC545E">
        <w:rPr>
          <w:spacing w:val="80"/>
          <w:w w:val="150"/>
          <w:sz w:val="24"/>
        </w:rPr>
        <w:t xml:space="preserve"> </w:t>
      </w:r>
      <w:r w:rsidRPr="00BC545E">
        <w:rPr>
          <w:sz w:val="24"/>
        </w:rPr>
        <w:t>e</w:t>
      </w:r>
      <w:r w:rsidRPr="00BC545E">
        <w:rPr>
          <w:spacing w:val="80"/>
          <w:w w:val="150"/>
          <w:sz w:val="24"/>
        </w:rPr>
        <w:t xml:space="preserve"> </w:t>
      </w:r>
      <w:r w:rsidRPr="00BC545E">
        <w:rPr>
          <w:sz w:val="24"/>
        </w:rPr>
        <w:t>këtij</w:t>
      </w:r>
      <w:r w:rsidRPr="00BC545E">
        <w:rPr>
          <w:spacing w:val="40"/>
          <w:sz w:val="24"/>
        </w:rPr>
        <w:t xml:space="preserve"> </w:t>
      </w:r>
      <w:r w:rsidRPr="00BC545E">
        <w:rPr>
          <w:spacing w:val="-2"/>
          <w:sz w:val="24"/>
        </w:rPr>
        <w:t>skeletkurrikuli).</w:t>
      </w:r>
    </w:p>
    <w:p w14:paraId="5B60002F" w14:textId="77777777" w:rsidR="00BC545E" w:rsidRPr="00BC545E" w:rsidRDefault="00BC545E" w:rsidP="00B859AA">
      <w:pPr>
        <w:numPr>
          <w:ilvl w:val="0"/>
          <w:numId w:val="30"/>
        </w:numPr>
        <w:tabs>
          <w:tab w:val="left" w:pos="1020"/>
        </w:tabs>
        <w:spacing w:before="5" w:line="237" w:lineRule="auto"/>
        <w:ind w:right="620"/>
        <w:rPr>
          <w:sz w:val="24"/>
        </w:rPr>
      </w:pPr>
      <w:r w:rsidRPr="00BC545E">
        <w:rPr>
          <w:sz w:val="24"/>
        </w:rPr>
        <w:t>Modulet</w:t>
      </w:r>
      <w:r w:rsidRPr="00BC545E">
        <w:rPr>
          <w:spacing w:val="40"/>
          <w:sz w:val="24"/>
        </w:rPr>
        <w:t xml:space="preserve"> </w:t>
      </w:r>
      <w:r w:rsidRPr="00BC545E">
        <w:rPr>
          <w:sz w:val="24"/>
        </w:rPr>
        <w:t>e</w:t>
      </w:r>
      <w:r w:rsidRPr="00BC545E">
        <w:rPr>
          <w:spacing w:val="40"/>
          <w:sz w:val="24"/>
        </w:rPr>
        <w:t xml:space="preserve"> </w:t>
      </w:r>
      <w:r w:rsidRPr="00BC545E">
        <w:rPr>
          <w:sz w:val="24"/>
        </w:rPr>
        <w:t>praktikave</w:t>
      </w:r>
      <w:r w:rsidRPr="00BC545E">
        <w:rPr>
          <w:spacing w:val="40"/>
          <w:sz w:val="24"/>
        </w:rPr>
        <w:t xml:space="preserve"> </w:t>
      </w:r>
      <w:r w:rsidRPr="00BC545E">
        <w:rPr>
          <w:sz w:val="24"/>
        </w:rPr>
        <w:t>profesionale</w:t>
      </w:r>
      <w:r w:rsidRPr="00BC545E">
        <w:rPr>
          <w:spacing w:val="40"/>
          <w:sz w:val="24"/>
        </w:rPr>
        <w:t xml:space="preserve"> </w:t>
      </w:r>
      <w:r w:rsidRPr="00BC545E">
        <w:rPr>
          <w:sz w:val="24"/>
        </w:rPr>
        <w:t>të</w:t>
      </w:r>
      <w:r w:rsidRPr="00BC545E">
        <w:rPr>
          <w:spacing w:val="40"/>
          <w:sz w:val="24"/>
        </w:rPr>
        <w:t xml:space="preserve"> </w:t>
      </w:r>
      <w:r w:rsidRPr="00BC545E">
        <w:rPr>
          <w:sz w:val="24"/>
        </w:rPr>
        <w:t>detyruara</w:t>
      </w:r>
      <w:r w:rsidRPr="00BC545E">
        <w:rPr>
          <w:spacing w:val="40"/>
          <w:sz w:val="24"/>
        </w:rPr>
        <w:t xml:space="preserve"> </w:t>
      </w:r>
      <w:r w:rsidRPr="00BC545E">
        <w:rPr>
          <w:sz w:val="24"/>
        </w:rPr>
        <w:t>(përshkruesit</w:t>
      </w:r>
      <w:r w:rsidRPr="00BC545E">
        <w:rPr>
          <w:spacing w:val="40"/>
          <w:sz w:val="24"/>
        </w:rPr>
        <w:t xml:space="preserve"> </w:t>
      </w:r>
      <w:r w:rsidRPr="00BC545E">
        <w:rPr>
          <w:sz w:val="24"/>
        </w:rPr>
        <w:t>e</w:t>
      </w:r>
      <w:r w:rsidRPr="00BC545E">
        <w:rPr>
          <w:spacing w:val="40"/>
          <w:sz w:val="24"/>
        </w:rPr>
        <w:t xml:space="preserve"> </w:t>
      </w:r>
      <w:r w:rsidRPr="00BC545E">
        <w:rPr>
          <w:sz w:val="24"/>
        </w:rPr>
        <w:t>tyre</w:t>
      </w:r>
      <w:r w:rsidRPr="00BC545E">
        <w:rPr>
          <w:spacing w:val="40"/>
          <w:sz w:val="24"/>
        </w:rPr>
        <w:t xml:space="preserve"> </w:t>
      </w:r>
      <w:r w:rsidRPr="00BC545E">
        <w:rPr>
          <w:sz w:val="24"/>
        </w:rPr>
        <w:t>janë</w:t>
      </w:r>
      <w:r w:rsidRPr="00BC545E">
        <w:rPr>
          <w:spacing w:val="40"/>
          <w:sz w:val="24"/>
        </w:rPr>
        <w:t xml:space="preserve"> </w:t>
      </w:r>
      <w:r w:rsidRPr="00BC545E">
        <w:rPr>
          <w:sz w:val="24"/>
        </w:rPr>
        <w:t>pjesë</w:t>
      </w:r>
      <w:r w:rsidRPr="00BC545E">
        <w:rPr>
          <w:spacing w:val="40"/>
          <w:sz w:val="24"/>
        </w:rPr>
        <w:t xml:space="preserve"> </w:t>
      </w:r>
      <w:r w:rsidRPr="00BC545E">
        <w:rPr>
          <w:sz w:val="24"/>
        </w:rPr>
        <w:t>e</w:t>
      </w:r>
      <w:r w:rsidRPr="00BC545E">
        <w:rPr>
          <w:spacing w:val="40"/>
          <w:sz w:val="24"/>
        </w:rPr>
        <w:t xml:space="preserve"> </w:t>
      </w:r>
      <w:r w:rsidRPr="00BC545E">
        <w:rPr>
          <w:sz w:val="24"/>
        </w:rPr>
        <w:t xml:space="preserve">këtij </w:t>
      </w:r>
      <w:r w:rsidRPr="00BC545E">
        <w:rPr>
          <w:spacing w:val="-2"/>
          <w:sz w:val="24"/>
        </w:rPr>
        <w:t>skeletkurrikuli).</w:t>
      </w:r>
    </w:p>
    <w:p w14:paraId="0CF3F181" w14:textId="77777777" w:rsidR="00BC545E" w:rsidRPr="00BC545E" w:rsidRDefault="00BC545E" w:rsidP="00B859AA">
      <w:pPr>
        <w:numPr>
          <w:ilvl w:val="0"/>
          <w:numId w:val="30"/>
        </w:numPr>
        <w:tabs>
          <w:tab w:val="left" w:pos="1020"/>
        </w:tabs>
        <w:spacing w:before="6" w:line="237" w:lineRule="auto"/>
        <w:ind w:right="624"/>
        <w:rPr>
          <w:sz w:val="24"/>
        </w:rPr>
      </w:pPr>
      <w:r w:rsidRPr="00BC545E">
        <w:rPr>
          <w:sz w:val="24"/>
        </w:rPr>
        <w:t>Modulet e praktikave profesionale me zgjedhje të detyruar (përshkruesit e tyre janë pjesë e këtij skeletkurrikuli).</w:t>
      </w:r>
    </w:p>
    <w:p w14:paraId="4C1F883B" w14:textId="77777777" w:rsidR="00BC545E" w:rsidRPr="00BC545E" w:rsidRDefault="00BC545E" w:rsidP="00BC545E">
      <w:pPr>
        <w:spacing w:before="1"/>
        <w:ind w:left="660" w:right="419"/>
        <w:rPr>
          <w:sz w:val="24"/>
          <w:szCs w:val="24"/>
        </w:rPr>
      </w:pPr>
      <w:r w:rsidRPr="00BC545E">
        <w:rPr>
          <w:sz w:val="24"/>
          <w:szCs w:val="24"/>
        </w:rPr>
        <w:t>Rekomandohet</w:t>
      </w:r>
      <w:r w:rsidRPr="00BC545E">
        <w:rPr>
          <w:spacing w:val="28"/>
          <w:sz w:val="24"/>
          <w:szCs w:val="24"/>
        </w:rPr>
        <w:t xml:space="preserve"> </w:t>
      </w:r>
      <w:r w:rsidRPr="00BC545E">
        <w:rPr>
          <w:sz w:val="24"/>
          <w:szCs w:val="24"/>
        </w:rPr>
        <w:t>që</w:t>
      </w:r>
      <w:r w:rsidRPr="00BC545E">
        <w:rPr>
          <w:spacing w:val="27"/>
          <w:sz w:val="24"/>
          <w:szCs w:val="24"/>
        </w:rPr>
        <w:t xml:space="preserve"> </w:t>
      </w:r>
      <w:r w:rsidRPr="00BC545E">
        <w:rPr>
          <w:sz w:val="24"/>
          <w:szCs w:val="24"/>
        </w:rPr>
        <w:t>modulet</w:t>
      </w:r>
      <w:r w:rsidRPr="00BC545E">
        <w:rPr>
          <w:spacing w:val="28"/>
          <w:sz w:val="24"/>
          <w:szCs w:val="24"/>
        </w:rPr>
        <w:t xml:space="preserve"> </w:t>
      </w:r>
      <w:r w:rsidRPr="00BC545E">
        <w:rPr>
          <w:sz w:val="24"/>
          <w:szCs w:val="24"/>
        </w:rPr>
        <w:t>e</w:t>
      </w:r>
      <w:r w:rsidRPr="00BC545E">
        <w:rPr>
          <w:spacing w:val="27"/>
          <w:sz w:val="24"/>
          <w:szCs w:val="24"/>
        </w:rPr>
        <w:t xml:space="preserve"> </w:t>
      </w:r>
      <w:r w:rsidRPr="00BC545E">
        <w:rPr>
          <w:sz w:val="24"/>
          <w:szCs w:val="24"/>
        </w:rPr>
        <w:t>praktikës</w:t>
      </w:r>
      <w:r w:rsidRPr="00BC545E">
        <w:rPr>
          <w:spacing w:val="28"/>
          <w:sz w:val="24"/>
          <w:szCs w:val="24"/>
        </w:rPr>
        <w:t xml:space="preserve"> </w:t>
      </w:r>
      <w:r w:rsidRPr="00BC545E">
        <w:rPr>
          <w:sz w:val="24"/>
          <w:szCs w:val="24"/>
        </w:rPr>
        <w:t>profesionale</w:t>
      </w:r>
      <w:r w:rsidRPr="00BC545E">
        <w:rPr>
          <w:spacing w:val="27"/>
          <w:sz w:val="24"/>
          <w:szCs w:val="24"/>
        </w:rPr>
        <w:t xml:space="preserve"> </w:t>
      </w:r>
      <w:r w:rsidRPr="00BC545E">
        <w:rPr>
          <w:sz w:val="24"/>
          <w:szCs w:val="24"/>
        </w:rPr>
        <w:t>të</w:t>
      </w:r>
      <w:r w:rsidRPr="00BC545E">
        <w:rPr>
          <w:spacing w:val="27"/>
          <w:sz w:val="24"/>
          <w:szCs w:val="24"/>
        </w:rPr>
        <w:t xml:space="preserve"> </w:t>
      </w:r>
      <w:r w:rsidRPr="00BC545E">
        <w:rPr>
          <w:sz w:val="24"/>
          <w:szCs w:val="24"/>
        </w:rPr>
        <w:t>realizohen</w:t>
      </w:r>
      <w:r w:rsidRPr="00BC545E">
        <w:rPr>
          <w:spacing w:val="27"/>
          <w:sz w:val="24"/>
          <w:szCs w:val="24"/>
        </w:rPr>
        <w:t xml:space="preserve"> </w:t>
      </w:r>
      <w:r w:rsidRPr="00BC545E">
        <w:rPr>
          <w:sz w:val="24"/>
          <w:szCs w:val="24"/>
        </w:rPr>
        <w:t>në</w:t>
      </w:r>
      <w:r w:rsidRPr="00BC545E">
        <w:rPr>
          <w:spacing w:val="27"/>
          <w:sz w:val="24"/>
          <w:szCs w:val="24"/>
        </w:rPr>
        <w:t xml:space="preserve"> </w:t>
      </w:r>
      <w:r w:rsidRPr="00BC545E">
        <w:rPr>
          <w:sz w:val="24"/>
          <w:szCs w:val="24"/>
        </w:rPr>
        <w:t>ndarje</w:t>
      </w:r>
      <w:r w:rsidRPr="00BC545E">
        <w:rPr>
          <w:spacing w:val="26"/>
          <w:sz w:val="24"/>
          <w:szCs w:val="24"/>
        </w:rPr>
        <w:t xml:space="preserve"> </w:t>
      </w:r>
      <w:r w:rsidRPr="00BC545E">
        <w:rPr>
          <w:sz w:val="24"/>
          <w:szCs w:val="24"/>
        </w:rPr>
        <w:t>ditore</w:t>
      </w:r>
      <w:r w:rsidRPr="00BC545E">
        <w:rPr>
          <w:spacing w:val="26"/>
          <w:sz w:val="24"/>
          <w:szCs w:val="24"/>
        </w:rPr>
        <w:t xml:space="preserve"> </w:t>
      </w:r>
      <w:r w:rsidRPr="00BC545E">
        <w:rPr>
          <w:sz w:val="24"/>
          <w:szCs w:val="24"/>
        </w:rPr>
        <w:t>3</w:t>
      </w:r>
      <w:r w:rsidRPr="00BC545E">
        <w:rPr>
          <w:spacing w:val="27"/>
          <w:sz w:val="24"/>
          <w:szCs w:val="24"/>
        </w:rPr>
        <w:t xml:space="preserve"> </w:t>
      </w:r>
      <w:r w:rsidRPr="00BC545E">
        <w:rPr>
          <w:sz w:val="24"/>
          <w:szCs w:val="24"/>
        </w:rPr>
        <w:t>orëshe ose 6 orëshe.</w:t>
      </w:r>
    </w:p>
    <w:p w14:paraId="70BA263C" w14:textId="77777777" w:rsidR="00086CDE" w:rsidRDefault="00086CDE">
      <w:pPr>
        <w:sectPr w:rsidR="00086CDE">
          <w:pgSz w:w="11910" w:h="16840"/>
          <w:pgMar w:top="1400" w:right="820" w:bottom="1300" w:left="780" w:header="0" w:footer="1030" w:gutter="0"/>
          <w:cols w:space="720"/>
        </w:sectPr>
      </w:pPr>
    </w:p>
    <w:p w14:paraId="3059ADBB" w14:textId="77777777" w:rsidR="00086CDE" w:rsidRDefault="00F93D55" w:rsidP="00B859AA">
      <w:pPr>
        <w:pStyle w:val="Heading1"/>
        <w:numPr>
          <w:ilvl w:val="0"/>
          <w:numId w:val="34"/>
        </w:numPr>
        <w:tabs>
          <w:tab w:val="left" w:pos="999"/>
        </w:tabs>
        <w:spacing w:before="59"/>
        <w:ind w:left="999" w:hanging="339"/>
      </w:pPr>
      <w:r>
        <w:t>Udhëzime</w:t>
      </w:r>
      <w:r>
        <w:rPr>
          <w:spacing w:val="-4"/>
        </w:rPr>
        <w:t xml:space="preserve"> </w:t>
      </w:r>
      <w:r>
        <w:t>për</w:t>
      </w:r>
      <w:r>
        <w:rPr>
          <w:spacing w:val="-3"/>
        </w:rPr>
        <w:t xml:space="preserve"> </w:t>
      </w:r>
      <w:r>
        <w:t>procesin</w:t>
      </w:r>
      <w:r>
        <w:rPr>
          <w:spacing w:val="-3"/>
        </w:rPr>
        <w:t xml:space="preserve"> </w:t>
      </w:r>
      <w:r>
        <w:rPr>
          <w:spacing w:val="-2"/>
        </w:rPr>
        <w:t>mësimor.</w:t>
      </w:r>
    </w:p>
    <w:p w14:paraId="7B6AA1FE" w14:textId="77777777" w:rsidR="00086CDE" w:rsidRDefault="00F93D55">
      <w:pPr>
        <w:pStyle w:val="BodyText"/>
        <w:spacing w:before="275"/>
        <w:ind w:left="660" w:right="617"/>
        <w:jc w:val="both"/>
      </w:pPr>
      <w:r>
        <w:t>Mësuesit e lëndëve teorike profesionale dhe instruktorët e moduleve të praktikave profesionale duhet të</w:t>
      </w:r>
      <w:r>
        <w:rPr>
          <w:spacing w:val="-1"/>
        </w:rPr>
        <w:t xml:space="preserve"> </w:t>
      </w:r>
      <w:r>
        <w:t>përzgjedhin dhe</w:t>
      </w:r>
      <w:r>
        <w:rPr>
          <w:spacing w:val="-1"/>
        </w:rPr>
        <w:t xml:space="preserve"> </w:t>
      </w:r>
      <w:r>
        <w:t>përdorin forma</w:t>
      </w:r>
      <w:r>
        <w:rPr>
          <w:spacing w:val="-1"/>
        </w:rPr>
        <w:t xml:space="preserve"> </w:t>
      </w:r>
      <w:r>
        <w:t>dhe</w:t>
      </w:r>
      <w:r>
        <w:rPr>
          <w:spacing w:val="-1"/>
        </w:rPr>
        <w:t xml:space="preserve"> </w:t>
      </w:r>
      <w:r>
        <w:t>metoda mësimdhënieje</w:t>
      </w:r>
      <w:r>
        <w:rPr>
          <w:spacing w:val="-1"/>
        </w:rPr>
        <w:t xml:space="preserve"> </w:t>
      </w:r>
      <w:r>
        <w:t>të</w:t>
      </w:r>
      <w:r>
        <w:rPr>
          <w:spacing w:val="-1"/>
        </w:rPr>
        <w:t xml:space="preserve"> </w:t>
      </w:r>
      <w:r>
        <w:t>tilla</w:t>
      </w:r>
      <w:r>
        <w:rPr>
          <w:spacing w:val="-1"/>
        </w:rPr>
        <w:t xml:space="preserve"> </w:t>
      </w:r>
      <w:r>
        <w:t>që</w:t>
      </w:r>
      <w:r>
        <w:rPr>
          <w:spacing w:val="-1"/>
        </w:rPr>
        <w:t xml:space="preserve"> </w:t>
      </w:r>
      <w:r>
        <w:t>të nxisin maksimalisht të nxënit aktiv të nxënësve dhe të çojnë në krijimin tek ta, të kompetencave të punës, të plota dhe të qëndrueshme.</w:t>
      </w:r>
    </w:p>
    <w:p w14:paraId="44D57CEB" w14:textId="77777777" w:rsidR="00086CDE" w:rsidRDefault="00F93D55">
      <w:pPr>
        <w:pStyle w:val="BodyText"/>
        <w:ind w:left="660" w:right="615"/>
        <w:jc w:val="both"/>
      </w:pPr>
      <w:r>
        <w:t xml:space="preserve">E rëndësishme është që </w:t>
      </w:r>
      <w:r>
        <w:rPr>
          <w:b/>
          <w:i/>
        </w:rPr>
        <w:t xml:space="preserve">planifikimi i mësimdhënies </w:t>
      </w:r>
      <w:r>
        <w:t>të bazohet në një proces analize</w:t>
      </w:r>
      <w:r>
        <w:rPr>
          <w:spacing w:val="40"/>
        </w:rPr>
        <w:t xml:space="preserve"> </w:t>
      </w:r>
      <w:r>
        <w:t>fillestare, i cili të</w:t>
      </w:r>
      <w:r>
        <w:rPr>
          <w:spacing w:val="-1"/>
        </w:rPr>
        <w:t xml:space="preserve"> </w:t>
      </w:r>
      <w:r>
        <w:t>marrë parasysh faktorë të</w:t>
      </w:r>
      <w:r>
        <w:rPr>
          <w:spacing w:val="-1"/>
        </w:rPr>
        <w:t xml:space="preserve"> </w:t>
      </w:r>
      <w:r>
        <w:t>tillë</w:t>
      </w:r>
      <w:r>
        <w:rPr>
          <w:spacing w:val="-1"/>
        </w:rPr>
        <w:t xml:space="preserve"> </w:t>
      </w:r>
      <w:r>
        <w:t>të rëndësishëm si, niveli i hyrjes së</w:t>
      </w:r>
      <w:r>
        <w:rPr>
          <w:spacing w:val="-1"/>
        </w:rPr>
        <w:t xml:space="preserve"> </w:t>
      </w:r>
      <w:r>
        <w:t>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14:paraId="4D260FB9" w14:textId="77777777" w:rsidR="00086CDE" w:rsidRDefault="00F93D55">
      <w:pPr>
        <w:pStyle w:val="BodyText"/>
        <w:ind w:left="660" w:right="616"/>
        <w:jc w:val="both"/>
      </w:pPr>
      <w:r>
        <w:t xml:space="preserve">Elementi kyç për arritjen e suksesit në një proces të nxëni, është </w:t>
      </w:r>
      <w:r>
        <w:rPr>
          <w:i/>
        </w:rPr>
        <w:t>motivimi i nxënësve</w:t>
      </w:r>
      <w:r>
        <w:t>. Njohja</w:t>
      </w:r>
      <w:r>
        <w:rPr>
          <w:spacing w:val="40"/>
        </w:rPr>
        <w:t xml:space="preserve"> </w:t>
      </w:r>
      <w:r>
        <w:t>e vazhdueshme e nxënësve me shkallën e përmbushjes së objektivave nga ana e tyre përbën një mekanizëm të fuqishëm motivimi, i cili duhet të shihet me përparësi nga mësuesit.</w:t>
      </w:r>
    </w:p>
    <w:p w14:paraId="48360991" w14:textId="77777777" w:rsidR="00086CDE" w:rsidRDefault="00F93D55">
      <w:pPr>
        <w:pStyle w:val="BodyText"/>
        <w:spacing w:before="1"/>
        <w:ind w:left="660" w:right="617"/>
        <w:jc w:val="both"/>
      </w:pPr>
      <w:r>
        <w:t xml:space="preserve">Një element tjetër që ndihmon suksesin është </w:t>
      </w:r>
      <w:r>
        <w:rPr>
          <w:i/>
        </w:rPr>
        <w:t xml:space="preserve">integrimi i teorisë me praktikën </w:t>
      </w:r>
      <w:r>
        <w:t xml:space="preserve">e profesionit. Parimi i “të nxënit duke bërë” duhet të gjejë vendin e duhur në procesin e të mësuarit në shkollat profesionale të drejtimit </w:t>
      </w:r>
      <w:r>
        <w:rPr>
          <w:b/>
        </w:rPr>
        <w:t>“</w:t>
      </w:r>
      <w:r>
        <w:t>Termohidraulikë”, niveli II i KSHK.</w:t>
      </w:r>
    </w:p>
    <w:p w14:paraId="5C19E5F4" w14:textId="77777777" w:rsidR="00086CDE" w:rsidRDefault="00F93D55">
      <w:pPr>
        <w:pStyle w:val="BodyText"/>
        <w:ind w:left="660" w:right="615"/>
        <w:jc w:val="both"/>
      </w:pPr>
      <w:r>
        <w:t>Mësuesit dhe instruktorët duhet të përdorin metoda të tilla të të mësuarit që zhvillojnë jo vetëm</w:t>
      </w:r>
      <w:r>
        <w:rPr>
          <w:spacing w:val="-3"/>
        </w:rPr>
        <w:t xml:space="preserve"> </w:t>
      </w:r>
      <w:r>
        <w:t>njohuritë</w:t>
      </w:r>
      <w:r>
        <w:rPr>
          <w:spacing w:val="-3"/>
        </w:rPr>
        <w:t xml:space="preserve"> </w:t>
      </w:r>
      <w:r>
        <w:t>teorike,</w:t>
      </w:r>
      <w:r>
        <w:rPr>
          <w:spacing w:val="-1"/>
        </w:rPr>
        <w:t xml:space="preserve"> </w:t>
      </w:r>
      <w:r>
        <w:t>shkathtësitë</w:t>
      </w:r>
      <w:r>
        <w:rPr>
          <w:spacing w:val="-4"/>
        </w:rPr>
        <w:t xml:space="preserve"> </w:t>
      </w:r>
      <w:r>
        <w:t>dhe</w:t>
      </w:r>
      <w:r>
        <w:rPr>
          <w:spacing w:val="-4"/>
        </w:rPr>
        <w:t xml:space="preserve"> </w:t>
      </w:r>
      <w:r>
        <w:t>shprehitë</w:t>
      </w:r>
      <w:r>
        <w:rPr>
          <w:spacing w:val="-2"/>
        </w:rPr>
        <w:t xml:space="preserve"> </w:t>
      </w:r>
      <w:r>
        <w:t>praktike</w:t>
      </w:r>
      <w:r>
        <w:rPr>
          <w:spacing w:val="-4"/>
        </w:rPr>
        <w:t xml:space="preserve"> </w:t>
      </w:r>
      <w:r>
        <w:t>të</w:t>
      </w:r>
      <w:r>
        <w:rPr>
          <w:spacing w:val="-3"/>
        </w:rPr>
        <w:t xml:space="preserve"> </w:t>
      </w:r>
      <w:r>
        <w:t>nxënësve,</w:t>
      </w:r>
      <w:r>
        <w:rPr>
          <w:spacing w:val="-1"/>
        </w:rPr>
        <w:t xml:space="preserve"> </w:t>
      </w:r>
      <w:r>
        <w:t>por</w:t>
      </w:r>
      <w:r>
        <w:rPr>
          <w:spacing w:val="-2"/>
        </w:rPr>
        <w:t xml:space="preserve"> </w:t>
      </w:r>
      <w:r>
        <w:t>edhe</w:t>
      </w:r>
      <w:r>
        <w:rPr>
          <w:spacing w:val="-4"/>
        </w:rPr>
        <w:t xml:space="preserve"> </w:t>
      </w:r>
      <w:r>
        <w:t>qëndrimet</w:t>
      </w:r>
      <w:r>
        <w:rPr>
          <w:spacing w:val="-3"/>
        </w:rPr>
        <w:t xml:space="preserve"> </w:t>
      </w:r>
      <w:r>
        <w:t xml:space="preserve">e tyre ndaj jetës, punës dhe shoqërisë në përgjithësi. </w:t>
      </w:r>
      <w:r>
        <w:rPr>
          <w:i/>
        </w:rPr>
        <w:t xml:space="preserve">Puna në grup </w:t>
      </w:r>
      <w:r>
        <w:t xml:space="preserve">dhe </w:t>
      </w:r>
      <w:r>
        <w:rPr>
          <w:i/>
        </w:rPr>
        <w:t xml:space="preserve">Puna me projekte </w:t>
      </w:r>
      <w:r>
        <w:t>janë dy</w:t>
      </w:r>
      <w:r>
        <w:rPr>
          <w:spacing w:val="-5"/>
        </w:rPr>
        <w:t xml:space="preserve"> </w:t>
      </w:r>
      <w:r>
        <w:t>nga format bazë</w:t>
      </w:r>
      <w:r>
        <w:rPr>
          <w:spacing w:val="-1"/>
        </w:rPr>
        <w:t xml:space="preserve"> </w:t>
      </w:r>
      <w:r>
        <w:t>të</w:t>
      </w:r>
      <w:r>
        <w:rPr>
          <w:spacing w:val="-1"/>
        </w:rPr>
        <w:t xml:space="preserve"> </w:t>
      </w:r>
      <w:r>
        <w:t>organizimit të</w:t>
      </w:r>
      <w:r>
        <w:rPr>
          <w:spacing w:val="-1"/>
        </w:rPr>
        <w:t xml:space="preserve"> </w:t>
      </w:r>
      <w:r>
        <w:t>mësimit (teorik ose</w:t>
      </w:r>
      <w:r>
        <w:rPr>
          <w:spacing w:val="-1"/>
        </w:rPr>
        <w:t xml:space="preserve"> </w:t>
      </w:r>
      <w:r>
        <w:t>praktik)</w:t>
      </w:r>
      <w:r>
        <w:rPr>
          <w:spacing w:val="-1"/>
        </w:rPr>
        <w:t xml:space="preserve"> </w:t>
      </w:r>
      <w:r>
        <w:t>për</w:t>
      </w:r>
      <w:r>
        <w:rPr>
          <w:spacing w:val="-1"/>
        </w:rPr>
        <w:t xml:space="preserve"> </w:t>
      </w:r>
      <w:r>
        <w:t xml:space="preserve">të zhvilluar </w:t>
      </w:r>
      <w:r>
        <w:rPr>
          <w:i/>
        </w:rPr>
        <w:t>kompetencat kyçe</w:t>
      </w:r>
      <w:r>
        <w:t>, të</w:t>
      </w:r>
      <w:r>
        <w:rPr>
          <w:spacing w:val="-1"/>
        </w:rPr>
        <w:t xml:space="preserve"> </w:t>
      </w:r>
      <w:r>
        <w:t>nevojshme</w:t>
      </w:r>
      <w:r>
        <w:rPr>
          <w:spacing w:val="-1"/>
        </w:rPr>
        <w:t xml:space="preserve"> </w:t>
      </w:r>
      <w:r>
        <w:t>për</w:t>
      </w:r>
      <w:r>
        <w:rPr>
          <w:spacing w:val="-1"/>
        </w:rPr>
        <w:t xml:space="preserve"> </w:t>
      </w:r>
      <w:r>
        <w:t>zgjidhjen</w:t>
      </w:r>
      <w:r>
        <w:rPr>
          <w:spacing w:val="-1"/>
        </w:rPr>
        <w:t xml:space="preserve"> </w:t>
      </w:r>
      <w:r>
        <w:t>e</w:t>
      </w:r>
      <w:r>
        <w:rPr>
          <w:spacing w:val="-1"/>
        </w:rPr>
        <w:t xml:space="preserve"> </w:t>
      </w:r>
      <w:r>
        <w:t>problemeve</w:t>
      </w:r>
      <w:r>
        <w:rPr>
          <w:spacing w:val="-2"/>
        </w:rPr>
        <w:t xml:space="preserve"> </w:t>
      </w:r>
      <w:r>
        <w:t>që kanë</w:t>
      </w:r>
      <w:r>
        <w:rPr>
          <w:spacing w:val="-1"/>
        </w:rPr>
        <w:t xml:space="preserve"> </w:t>
      </w:r>
      <w:r>
        <w:t>të</w:t>
      </w:r>
      <w:r>
        <w:rPr>
          <w:spacing w:val="-1"/>
        </w:rPr>
        <w:t xml:space="preserve"> </w:t>
      </w:r>
      <w:r>
        <w:t>bëjnë</w:t>
      </w:r>
      <w:r>
        <w:rPr>
          <w:spacing w:val="-1"/>
        </w:rPr>
        <w:t xml:space="preserve"> </w:t>
      </w:r>
      <w:r>
        <w:t>me</w:t>
      </w:r>
      <w:r>
        <w:rPr>
          <w:spacing w:val="-1"/>
        </w:rPr>
        <w:t xml:space="preserve"> </w:t>
      </w:r>
      <w:r>
        <w:t>veprimtarinë</w:t>
      </w:r>
      <w:r>
        <w:rPr>
          <w:spacing w:val="-2"/>
        </w:rPr>
        <w:t xml:space="preserve"> </w:t>
      </w:r>
      <w:r>
        <w:t>profesionale në veçanti dhe jetën e profesionistit të ardhshëm, në përgjithësi.</w:t>
      </w:r>
    </w:p>
    <w:p w14:paraId="68979928" w14:textId="77777777" w:rsidR="00086CDE" w:rsidRDefault="00F93D55">
      <w:pPr>
        <w:ind w:left="660" w:right="616"/>
        <w:jc w:val="both"/>
        <w:rPr>
          <w:sz w:val="24"/>
        </w:rPr>
      </w:pPr>
      <w:r>
        <w:rPr>
          <w:sz w:val="24"/>
        </w:rPr>
        <w:t xml:space="preserve">Një parim tjetër që duhet respektuar nga mësuesit dhe instruktorët është fakti që </w:t>
      </w:r>
      <w:r>
        <w:rPr>
          <w:i/>
          <w:sz w:val="24"/>
        </w:rPr>
        <w:t>të nxënit nuk ndodh vetëm në mjediset e shkollës, por edhe jashtë tyre</w:t>
      </w:r>
      <w:r>
        <w:rPr>
          <w:sz w:val="24"/>
        </w:rPr>
        <w:t>. Dhënia e detyrave dhe puna kërkimore e</w:t>
      </w:r>
      <w:r>
        <w:rPr>
          <w:spacing w:val="-1"/>
          <w:sz w:val="24"/>
        </w:rPr>
        <w:t xml:space="preserve"> </w:t>
      </w:r>
      <w:r>
        <w:rPr>
          <w:sz w:val="24"/>
        </w:rPr>
        <w:t>pavarur</w:t>
      </w:r>
      <w:r>
        <w:rPr>
          <w:spacing w:val="-1"/>
          <w:sz w:val="24"/>
        </w:rPr>
        <w:t xml:space="preserve"> </w:t>
      </w:r>
      <w:r>
        <w:rPr>
          <w:sz w:val="24"/>
        </w:rPr>
        <w:t>e nxënësve ka</w:t>
      </w:r>
      <w:r>
        <w:rPr>
          <w:spacing w:val="-1"/>
          <w:sz w:val="24"/>
        </w:rPr>
        <w:t xml:space="preserve"> </w:t>
      </w:r>
      <w:r>
        <w:rPr>
          <w:sz w:val="24"/>
        </w:rPr>
        <w:t>një</w:t>
      </w:r>
      <w:r>
        <w:rPr>
          <w:spacing w:val="-1"/>
          <w:sz w:val="24"/>
        </w:rPr>
        <w:t xml:space="preserve"> </w:t>
      </w:r>
      <w:r>
        <w:rPr>
          <w:sz w:val="24"/>
        </w:rPr>
        <w:t>ndikim të dukshëm në formimin e</w:t>
      </w:r>
      <w:r>
        <w:rPr>
          <w:spacing w:val="-1"/>
          <w:sz w:val="24"/>
        </w:rPr>
        <w:t xml:space="preserve"> </w:t>
      </w:r>
      <w:r>
        <w:rPr>
          <w:sz w:val="24"/>
        </w:rPr>
        <w:t xml:space="preserve">tyre si profesionistë të ardhshëm të </w:t>
      </w:r>
      <w:r w:rsidR="00303D03">
        <w:rPr>
          <w:sz w:val="24"/>
        </w:rPr>
        <w:t>kualifikimi</w:t>
      </w:r>
      <w:r>
        <w:rPr>
          <w:sz w:val="24"/>
        </w:rPr>
        <w:t>t profesional “Termohidraulikë”.</w:t>
      </w:r>
    </w:p>
    <w:p w14:paraId="1ADB735E" w14:textId="77777777" w:rsidR="00086CDE" w:rsidRDefault="00F93D55">
      <w:pPr>
        <w:pStyle w:val="BodyText"/>
        <w:spacing w:before="1"/>
        <w:ind w:left="660" w:right="623"/>
        <w:jc w:val="both"/>
      </w:pPr>
      <w:r>
        <w:t>Në rastin e nxënësve me aftësi të kufizuara, mësuesit duhet të përshtasin programet e lëndëve dhe përshkruesit e moduleve në përputhje me mundësitë e tyre, si dhe të krijojnë kushte për zbatimin e tyre.</w:t>
      </w:r>
    </w:p>
    <w:p w14:paraId="6FE59CD6" w14:textId="77777777" w:rsidR="00086CDE" w:rsidRDefault="00086CDE">
      <w:pPr>
        <w:pStyle w:val="BodyText"/>
        <w:spacing w:before="5"/>
      </w:pPr>
    </w:p>
    <w:p w14:paraId="56BEA6B7" w14:textId="77777777" w:rsidR="00086CDE" w:rsidRDefault="00F93D55" w:rsidP="00B859AA">
      <w:pPr>
        <w:pStyle w:val="Heading1"/>
        <w:numPr>
          <w:ilvl w:val="0"/>
          <w:numId w:val="34"/>
        </w:numPr>
        <w:tabs>
          <w:tab w:val="left" w:pos="1110"/>
        </w:tabs>
        <w:spacing w:before="1"/>
        <w:ind w:left="1110" w:hanging="450"/>
      </w:pPr>
      <w:r>
        <w:t>Udhëzime</w:t>
      </w:r>
      <w:r>
        <w:rPr>
          <w:spacing w:val="-4"/>
        </w:rPr>
        <w:t xml:space="preserve"> </w:t>
      </w:r>
      <w:r>
        <w:t>për</w:t>
      </w:r>
      <w:r>
        <w:rPr>
          <w:spacing w:val="-4"/>
        </w:rPr>
        <w:t xml:space="preserve"> </w:t>
      </w:r>
      <w:r>
        <w:t>vlerësimin</w:t>
      </w:r>
      <w:r>
        <w:rPr>
          <w:spacing w:val="-4"/>
        </w:rPr>
        <w:t xml:space="preserve"> </w:t>
      </w:r>
      <w:r>
        <w:t>dhe</w:t>
      </w:r>
      <w:r>
        <w:rPr>
          <w:spacing w:val="-3"/>
        </w:rPr>
        <w:t xml:space="preserve"> </w:t>
      </w:r>
      <w:r>
        <w:rPr>
          <w:spacing w:val="-2"/>
        </w:rPr>
        <w:t>provimet.</w:t>
      </w:r>
    </w:p>
    <w:p w14:paraId="6B0EA6C0" w14:textId="77777777" w:rsidR="00086CDE" w:rsidRDefault="00F93D55" w:rsidP="00A94016">
      <w:pPr>
        <w:pStyle w:val="BodyText"/>
        <w:spacing w:before="269"/>
        <w:ind w:left="660" w:right="590"/>
        <w:jc w:val="both"/>
      </w:pPr>
      <w:r>
        <w:t>Vlerësimi vjetor i nxënësve në lëndët teorike profesionale dhe modulet e praktikave profesionale bëhet nga vetë mësuesit dhe instruktorët përkatës, me metoda dhe instrumente vlerësimi</w:t>
      </w:r>
      <w:r>
        <w:rPr>
          <w:spacing w:val="-3"/>
        </w:rPr>
        <w:t xml:space="preserve"> </w:t>
      </w:r>
      <w:r>
        <w:t>të</w:t>
      </w:r>
      <w:r>
        <w:rPr>
          <w:spacing w:val="-4"/>
        </w:rPr>
        <w:t xml:space="preserve"> </w:t>
      </w:r>
      <w:r>
        <w:t>përgatitura</w:t>
      </w:r>
      <w:r>
        <w:rPr>
          <w:spacing w:val="-5"/>
        </w:rPr>
        <w:t xml:space="preserve"> </w:t>
      </w:r>
      <w:r>
        <w:t>ose</w:t>
      </w:r>
      <w:r>
        <w:rPr>
          <w:spacing w:val="-4"/>
        </w:rPr>
        <w:t xml:space="preserve"> </w:t>
      </w:r>
      <w:r>
        <w:t>përzgjedhura</w:t>
      </w:r>
      <w:r>
        <w:rPr>
          <w:spacing w:val="-5"/>
        </w:rPr>
        <w:t xml:space="preserve"> </w:t>
      </w:r>
      <w:r>
        <w:t>nga</w:t>
      </w:r>
      <w:r>
        <w:rPr>
          <w:spacing w:val="-4"/>
        </w:rPr>
        <w:t xml:space="preserve"> </w:t>
      </w:r>
      <w:r>
        <w:t>vetë</w:t>
      </w:r>
      <w:r>
        <w:rPr>
          <w:spacing w:val="-2"/>
        </w:rPr>
        <w:t xml:space="preserve"> </w:t>
      </w:r>
      <w:r>
        <w:t>ata.</w:t>
      </w:r>
      <w:r>
        <w:rPr>
          <w:spacing w:val="-3"/>
        </w:rPr>
        <w:t xml:space="preserve"> </w:t>
      </w:r>
      <w:r>
        <w:t>Vlerësimi</w:t>
      </w:r>
      <w:r>
        <w:rPr>
          <w:spacing w:val="-3"/>
        </w:rPr>
        <w:t xml:space="preserve"> </w:t>
      </w:r>
      <w:r>
        <w:t>i</w:t>
      </w:r>
      <w:r>
        <w:rPr>
          <w:spacing w:val="-3"/>
        </w:rPr>
        <w:t xml:space="preserve"> </w:t>
      </w:r>
      <w:r>
        <w:t>nxënësve</w:t>
      </w:r>
      <w:r>
        <w:rPr>
          <w:spacing w:val="-4"/>
        </w:rPr>
        <w:t xml:space="preserve"> </w:t>
      </w:r>
      <w:r>
        <w:t>të</w:t>
      </w:r>
      <w:r>
        <w:rPr>
          <w:spacing w:val="-3"/>
        </w:rPr>
        <w:t xml:space="preserve"> </w:t>
      </w:r>
      <w:r>
        <w:t>bëhet</w:t>
      </w:r>
      <w:r>
        <w:rPr>
          <w:spacing w:val="-3"/>
        </w:rPr>
        <w:t xml:space="preserve"> </w:t>
      </w:r>
      <w:r>
        <w:t xml:space="preserve">me </w:t>
      </w:r>
      <w:r>
        <w:rPr>
          <w:b/>
        </w:rPr>
        <w:t xml:space="preserve">nota </w:t>
      </w:r>
      <w:r>
        <w:t>(4-10) si për lëndët teorike, ashtu edhe për modulet praktike, si gjatë vitit, ashtu edhe në provimet përfundimtare.</w:t>
      </w:r>
    </w:p>
    <w:p w14:paraId="2C1FFFA6" w14:textId="77777777" w:rsidR="00086CDE" w:rsidRDefault="00F93D55" w:rsidP="00A94016">
      <w:pPr>
        <w:pStyle w:val="BodyText"/>
        <w:spacing w:before="1"/>
        <w:ind w:left="660" w:right="590"/>
        <w:jc w:val="both"/>
      </w:pPr>
      <w:r>
        <w:t>Në</w:t>
      </w:r>
      <w:r>
        <w:rPr>
          <w:spacing w:val="80"/>
        </w:rPr>
        <w:t xml:space="preserve"> </w:t>
      </w:r>
      <w:r>
        <w:t>përfundim</w:t>
      </w:r>
      <w:r>
        <w:rPr>
          <w:spacing w:val="80"/>
        </w:rPr>
        <w:t xml:space="preserve"> </w:t>
      </w:r>
      <w:r>
        <w:t>të</w:t>
      </w:r>
      <w:r>
        <w:rPr>
          <w:spacing w:val="80"/>
        </w:rPr>
        <w:t xml:space="preserve"> </w:t>
      </w:r>
      <w:r>
        <w:t>klasës</w:t>
      </w:r>
      <w:r>
        <w:rPr>
          <w:spacing w:val="80"/>
        </w:rPr>
        <w:t xml:space="preserve"> </w:t>
      </w:r>
      <w:r>
        <w:t>së</w:t>
      </w:r>
      <w:r>
        <w:rPr>
          <w:spacing w:val="80"/>
        </w:rPr>
        <w:t xml:space="preserve"> </w:t>
      </w:r>
      <w:r>
        <w:t>njёmbёdhjetё,</w:t>
      </w:r>
      <w:r>
        <w:rPr>
          <w:spacing w:val="80"/>
        </w:rPr>
        <w:t xml:space="preserve"> </w:t>
      </w:r>
      <w:r>
        <w:t>nxënësi</w:t>
      </w:r>
      <w:r>
        <w:rPr>
          <w:spacing w:val="80"/>
        </w:rPr>
        <w:t xml:space="preserve"> </w:t>
      </w:r>
      <w:r>
        <w:t>i</w:t>
      </w:r>
      <w:r>
        <w:rPr>
          <w:spacing w:val="80"/>
        </w:rPr>
        <w:t xml:space="preserve"> </w:t>
      </w:r>
      <w:r>
        <w:t>arsimuar</w:t>
      </w:r>
      <w:r>
        <w:rPr>
          <w:spacing w:val="80"/>
        </w:rPr>
        <w:t xml:space="preserve"> </w:t>
      </w:r>
      <w:r>
        <w:t>n</w:t>
      </w:r>
      <w:r w:rsidR="00A94016">
        <w:t>ë</w:t>
      </w:r>
      <w:r>
        <w:rPr>
          <w:spacing w:val="80"/>
        </w:rPr>
        <w:t xml:space="preserve"> </w:t>
      </w:r>
      <w:r w:rsidR="00303D03">
        <w:t>kualifikimin</w:t>
      </w:r>
      <w:r>
        <w:rPr>
          <w:spacing w:val="80"/>
        </w:rPr>
        <w:t xml:space="preserve"> </w:t>
      </w:r>
      <w:r>
        <w:t>profesional “Termohidraulikë”, niveli II i KSHK</w:t>
      </w:r>
      <w:r>
        <w:rPr>
          <w:i/>
        </w:rPr>
        <w:t xml:space="preserve">, </w:t>
      </w:r>
      <w:r>
        <w:t>i nёnshtrohet provimeve tё mёposhtme:</w:t>
      </w:r>
    </w:p>
    <w:p w14:paraId="629F4C5C" w14:textId="77777777" w:rsidR="00086CDE" w:rsidRDefault="00F93D55" w:rsidP="00B859AA">
      <w:pPr>
        <w:pStyle w:val="ListParagraph"/>
        <w:numPr>
          <w:ilvl w:val="0"/>
          <w:numId w:val="29"/>
        </w:numPr>
        <w:tabs>
          <w:tab w:val="left" w:pos="905"/>
        </w:tabs>
        <w:ind w:right="590" w:hanging="245"/>
        <w:jc w:val="both"/>
        <w:rPr>
          <w:sz w:val="24"/>
        </w:rPr>
      </w:pPr>
      <w:r>
        <w:rPr>
          <w:sz w:val="24"/>
        </w:rPr>
        <w:t>Provimi</w:t>
      </w:r>
      <w:r>
        <w:rPr>
          <w:spacing w:val="-1"/>
          <w:sz w:val="24"/>
        </w:rPr>
        <w:t xml:space="preserve"> </w:t>
      </w:r>
      <w:r>
        <w:rPr>
          <w:sz w:val="24"/>
        </w:rPr>
        <w:t>i teorisë</w:t>
      </w:r>
      <w:r>
        <w:rPr>
          <w:spacing w:val="-2"/>
          <w:sz w:val="24"/>
        </w:rPr>
        <w:t xml:space="preserve"> </w:t>
      </w:r>
      <w:r>
        <w:rPr>
          <w:sz w:val="24"/>
        </w:rPr>
        <w:t>profesionale</w:t>
      </w:r>
      <w:r>
        <w:rPr>
          <w:spacing w:val="-1"/>
          <w:sz w:val="24"/>
        </w:rPr>
        <w:t xml:space="preserve"> </w:t>
      </w:r>
      <w:r>
        <w:rPr>
          <w:sz w:val="24"/>
        </w:rPr>
        <w:t xml:space="preserve">të </w:t>
      </w:r>
      <w:r>
        <w:rPr>
          <w:spacing w:val="-2"/>
          <w:sz w:val="24"/>
        </w:rPr>
        <w:t>integruar;</w:t>
      </w:r>
    </w:p>
    <w:p w14:paraId="14414316" w14:textId="77777777" w:rsidR="00086CDE" w:rsidRDefault="00F93D55" w:rsidP="00B859AA">
      <w:pPr>
        <w:pStyle w:val="ListParagraph"/>
        <w:numPr>
          <w:ilvl w:val="0"/>
          <w:numId w:val="29"/>
        </w:numPr>
        <w:tabs>
          <w:tab w:val="left" w:pos="919"/>
        </w:tabs>
        <w:ind w:left="919" w:right="590" w:hanging="259"/>
        <w:jc w:val="both"/>
        <w:rPr>
          <w:sz w:val="24"/>
        </w:rPr>
      </w:pPr>
      <w:r>
        <w:rPr>
          <w:sz w:val="24"/>
        </w:rPr>
        <w:t>Provimi</w:t>
      </w:r>
      <w:r>
        <w:rPr>
          <w:spacing w:val="-2"/>
          <w:sz w:val="24"/>
        </w:rPr>
        <w:t xml:space="preserve"> </w:t>
      </w:r>
      <w:r>
        <w:rPr>
          <w:sz w:val="24"/>
        </w:rPr>
        <w:t>i</w:t>
      </w:r>
      <w:r>
        <w:rPr>
          <w:spacing w:val="-1"/>
          <w:sz w:val="24"/>
        </w:rPr>
        <w:t xml:space="preserve"> </w:t>
      </w:r>
      <w:r>
        <w:rPr>
          <w:sz w:val="24"/>
        </w:rPr>
        <w:t>praktikës</w:t>
      </w:r>
      <w:r>
        <w:rPr>
          <w:spacing w:val="-1"/>
          <w:sz w:val="24"/>
        </w:rPr>
        <w:t xml:space="preserve"> </w:t>
      </w:r>
      <w:r>
        <w:rPr>
          <w:sz w:val="24"/>
        </w:rPr>
        <w:t>profesionale</w:t>
      </w:r>
      <w:r>
        <w:rPr>
          <w:spacing w:val="-2"/>
          <w:sz w:val="24"/>
        </w:rPr>
        <w:t xml:space="preserve"> </w:t>
      </w:r>
      <w:r>
        <w:rPr>
          <w:sz w:val="24"/>
        </w:rPr>
        <w:t>të</w:t>
      </w:r>
      <w:r>
        <w:rPr>
          <w:spacing w:val="-1"/>
          <w:sz w:val="24"/>
        </w:rPr>
        <w:t xml:space="preserve"> </w:t>
      </w:r>
      <w:r>
        <w:rPr>
          <w:spacing w:val="-2"/>
          <w:sz w:val="24"/>
        </w:rPr>
        <w:t>integruar;</w:t>
      </w:r>
    </w:p>
    <w:p w14:paraId="26B7586B" w14:textId="77777777" w:rsidR="00086CDE" w:rsidRDefault="00F93D55" w:rsidP="00A94016">
      <w:pPr>
        <w:pStyle w:val="BodyText"/>
        <w:ind w:left="660" w:right="590"/>
        <w:jc w:val="both"/>
      </w:pPr>
      <w:r>
        <w:t xml:space="preserve">Në këto provime ata vlerësohen për shkallën e përvetësimit të kompetencave profesionale (njohurive, shprehive, vlerave dhe qëndrimeve), të nevojshme për të punuar në veprimtari të ndryshme profesionale që operojnë në fushën e mekanikës, dhe u jepet </w:t>
      </w:r>
      <w:r w:rsidR="001F081A">
        <w:t>ç</w:t>
      </w:r>
      <w:r>
        <w:t>ertifikata në të cilën evidentohen notat përfundimtare të lëndëve teorike profesionale, të moduleve të praktikës profesionale,</w:t>
      </w:r>
      <w:r>
        <w:rPr>
          <w:spacing w:val="-3"/>
        </w:rPr>
        <w:t xml:space="preserve"> </w:t>
      </w:r>
      <w:r>
        <w:t>të</w:t>
      </w:r>
      <w:r>
        <w:rPr>
          <w:spacing w:val="-3"/>
        </w:rPr>
        <w:t xml:space="preserve"> </w:t>
      </w:r>
      <w:r>
        <w:t>lëndëve</w:t>
      </w:r>
      <w:r>
        <w:rPr>
          <w:spacing w:val="-4"/>
        </w:rPr>
        <w:t xml:space="preserve"> </w:t>
      </w:r>
      <w:r>
        <w:t>të</w:t>
      </w:r>
      <w:r>
        <w:rPr>
          <w:spacing w:val="-3"/>
        </w:rPr>
        <w:t xml:space="preserve"> </w:t>
      </w:r>
      <w:r>
        <w:t>përgjithshme,</w:t>
      </w:r>
      <w:r>
        <w:rPr>
          <w:spacing w:val="-3"/>
        </w:rPr>
        <w:t xml:space="preserve"> </w:t>
      </w:r>
      <w:r>
        <w:t>për</w:t>
      </w:r>
      <w:r>
        <w:rPr>
          <w:spacing w:val="-2"/>
        </w:rPr>
        <w:t xml:space="preserve"> </w:t>
      </w:r>
      <w:r>
        <w:t>çdo</w:t>
      </w:r>
      <w:r>
        <w:rPr>
          <w:spacing w:val="-3"/>
        </w:rPr>
        <w:t xml:space="preserve"> </w:t>
      </w:r>
      <w:r>
        <w:t>vit</w:t>
      </w:r>
      <w:r>
        <w:rPr>
          <w:spacing w:val="-3"/>
        </w:rPr>
        <w:t xml:space="preserve"> </w:t>
      </w:r>
      <w:r>
        <w:t>shkollor,</w:t>
      </w:r>
      <w:r>
        <w:rPr>
          <w:spacing w:val="-3"/>
        </w:rPr>
        <w:t xml:space="preserve"> </w:t>
      </w:r>
      <w:r>
        <w:t>si</w:t>
      </w:r>
      <w:r>
        <w:rPr>
          <w:spacing w:val="-3"/>
        </w:rPr>
        <w:t xml:space="preserve"> </w:t>
      </w:r>
      <w:r>
        <w:t>dhe</w:t>
      </w:r>
      <w:r>
        <w:rPr>
          <w:spacing w:val="-3"/>
        </w:rPr>
        <w:t xml:space="preserve"> </w:t>
      </w:r>
      <w:r>
        <w:t>rezultatet</w:t>
      </w:r>
      <w:r>
        <w:rPr>
          <w:spacing w:val="-3"/>
        </w:rPr>
        <w:t xml:space="preserve"> </w:t>
      </w:r>
      <w:r>
        <w:t>e</w:t>
      </w:r>
      <w:r>
        <w:rPr>
          <w:spacing w:val="-3"/>
        </w:rPr>
        <w:t xml:space="preserve"> </w:t>
      </w:r>
      <w:r>
        <w:t>dy</w:t>
      </w:r>
      <w:r>
        <w:rPr>
          <w:spacing w:val="-8"/>
        </w:rPr>
        <w:t xml:space="preserve"> </w:t>
      </w:r>
      <w:r>
        <w:t>provimeve përfundimtare të nivelit II të KSHK.</w:t>
      </w:r>
    </w:p>
    <w:p w14:paraId="62C7C7E7" w14:textId="77777777" w:rsidR="00086CDE" w:rsidRDefault="00086CDE">
      <w:pPr>
        <w:sectPr w:rsidR="00086CDE">
          <w:pgSz w:w="11910" w:h="16840"/>
          <w:pgMar w:top="1360" w:right="820" w:bottom="1300" w:left="780" w:header="0" w:footer="1030" w:gutter="0"/>
          <w:cols w:space="720"/>
        </w:sectPr>
      </w:pPr>
    </w:p>
    <w:p w14:paraId="254CCA40" w14:textId="77777777" w:rsidR="00086CDE" w:rsidRDefault="00F93D55" w:rsidP="00007E0D">
      <w:pPr>
        <w:pStyle w:val="Heading1"/>
        <w:numPr>
          <w:ilvl w:val="0"/>
          <w:numId w:val="34"/>
        </w:numPr>
        <w:tabs>
          <w:tab w:val="left" w:pos="1351"/>
        </w:tabs>
        <w:spacing w:before="0"/>
        <w:ind w:right="614" w:firstLine="0"/>
        <w:jc w:val="both"/>
      </w:pPr>
      <w:bookmarkStart w:id="2" w:name="_Hlk168934574"/>
      <w:r>
        <w:t xml:space="preserve">Të dhëna për certifikatën që fitohet në përfundim të arsimit profesional në </w:t>
      </w:r>
      <w:r w:rsidR="00524A01">
        <w:t>kualifikimin “Termohidraulikë”, niveli II i KSHK</w:t>
      </w:r>
    </w:p>
    <w:bookmarkEnd w:id="2"/>
    <w:p w14:paraId="0DF7D138" w14:textId="7E591DCC" w:rsidR="00086CDE" w:rsidRDefault="00F93D55">
      <w:pPr>
        <w:pStyle w:val="BodyText"/>
        <w:spacing w:before="272"/>
        <w:ind w:left="660" w:right="617"/>
        <w:jc w:val="both"/>
      </w:pPr>
      <w:r>
        <w:t xml:space="preserve">Me përfundimin e suksesshëm të arsimit profesional në </w:t>
      </w:r>
      <w:r w:rsidR="00A94016">
        <w:t>kualifikimin profesional</w:t>
      </w:r>
      <w:r>
        <w:t xml:space="preserve"> “Termohidraulikë”, niveli II i KSHK, shkolla profesionale e pajis nxënësin me </w:t>
      </w:r>
      <w:r w:rsidR="00882B79">
        <w:t>Çertifikatën e aftësimit profesional të këtij niveli</w:t>
      </w:r>
      <w:r>
        <w:t xml:space="preserve">, të cilat njihen në territorin e Republikës së Shqipërisë. Sipas modelit të miratuar nga MFE, këto dëshmi </w:t>
      </w:r>
      <w:r>
        <w:rPr>
          <w:spacing w:val="-2"/>
        </w:rPr>
        <w:t>përmbajnë:</w:t>
      </w:r>
    </w:p>
    <w:p w14:paraId="77220E42" w14:textId="77777777" w:rsidR="00086CDE" w:rsidRDefault="00F93D55" w:rsidP="00B859AA">
      <w:pPr>
        <w:pStyle w:val="ListParagraph"/>
        <w:numPr>
          <w:ilvl w:val="0"/>
          <w:numId w:val="28"/>
        </w:numPr>
        <w:tabs>
          <w:tab w:val="left" w:pos="905"/>
        </w:tabs>
        <w:ind w:hanging="245"/>
        <w:jc w:val="both"/>
        <w:rPr>
          <w:sz w:val="24"/>
        </w:rPr>
      </w:pPr>
      <w:r>
        <w:rPr>
          <w:sz w:val="24"/>
        </w:rPr>
        <w:t>Të</w:t>
      </w:r>
      <w:r>
        <w:rPr>
          <w:spacing w:val="-4"/>
          <w:sz w:val="24"/>
        </w:rPr>
        <w:t xml:space="preserve"> </w:t>
      </w:r>
      <w:r>
        <w:rPr>
          <w:sz w:val="24"/>
        </w:rPr>
        <w:t>dhënat</w:t>
      </w:r>
      <w:r>
        <w:rPr>
          <w:spacing w:val="-1"/>
          <w:sz w:val="24"/>
        </w:rPr>
        <w:t xml:space="preserve"> </w:t>
      </w:r>
      <w:r>
        <w:rPr>
          <w:sz w:val="24"/>
        </w:rPr>
        <w:t>për</w:t>
      </w:r>
      <w:r>
        <w:rPr>
          <w:spacing w:val="-2"/>
          <w:sz w:val="24"/>
        </w:rPr>
        <w:t xml:space="preserve"> </w:t>
      </w:r>
      <w:r>
        <w:rPr>
          <w:sz w:val="24"/>
        </w:rPr>
        <w:t>nxënësin,</w:t>
      </w:r>
      <w:r>
        <w:rPr>
          <w:spacing w:val="-1"/>
          <w:sz w:val="24"/>
        </w:rPr>
        <w:t xml:space="preserve"> </w:t>
      </w:r>
      <w:r>
        <w:rPr>
          <w:sz w:val="24"/>
        </w:rPr>
        <w:t>shkollën, vitin</w:t>
      </w:r>
      <w:r>
        <w:rPr>
          <w:spacing w:val="-1"/>
          <w:sz w:val="24"/>
        </w:rPr>
        <w:t xml:space="preserve"> </w:t>
      </w:r>
      <w:r>
        <w:rPr>
          <w:sz w:val="24"/>
        </w:rPr>
        <w:t>e</w:t>
      </w:r>
      <w:r>
        <w:rPr>
          <w:spacing w:val="-1"/>
          <w:sz w:val="24"/>
        </w:rPr>
        <w:t xml:space="preserve"> </w:t>
      </w:r>
      <w:r>
        <w:rPr>
          <w:sz w:val="24"/>
        </w:rPr>
        <w:t>përfundimit,</w:t>
      </w:r>
      <w:r>
        <w:rPr>
          <w:spacing w:val="-1"/>
          <w:sz w:val="24"/>
        </w:rPr>
        <w:t xml:space="preserve"> </w:t>
      </w:r>
      <w:r>
        <w:rPr>
          <w:sz w:val="24"/>
        </w:rPr>
        <w:t>kualifikimin e</w:t>
      </w:r>
      <w:r>
        <w:rPr>
          <w:spacing w:val="-1"/>
          <w:sz w:val="24"/>
        </w:rPr>
        <w:t xml:space="preserve"> </w:t>
      </w:r>
      <w:r>
        <w:rPr>
          <w:sz w:val="24"/>
        </w:rPr>
        <w:t xml:space="preserve">fituar, </w:t>
      </w:r>
      <w:r>
        <w:rPr>
          <w:spacing w:val="-4"/>
          <w:sz w:val="24"/>
        </w:rPr>
        <w:t>etj.</w:t>
      </w:r>
    </w:p>
    <w:p w14:paraId="7089EDAA" w14:textId="77777777" w:rsidR="00086CDE" w:rsidRDefault="00F93D55" w:rsidP="00B859AA">
      <w:pPr>
        <w:pStyle w:val="ListParagraph"/>
        <w:numPr>
          <w:ilvl w:val="0"/>
          <w:numId w:val="28"/>
        </w:numPr>
        <w:tabs>
          <w:tab w:val="left" w:pos="919"/>
        </w:tabs>
        <w:ind w:left="919" w:hanging="259"/>
        <w:jc w:val="both"/>
        <w:rPr>
          <w:sz w:val="24"/>
        </w:rPr>
      </w:pPr>
      <w:r>
        <w:rPr>
          <w:sz w:val="24"/>
        </w:rPr>
        <w:t>Të</w:t>
      </w:r>
      <w:r>
        <w:rPr>
          <w:spacing w:val="-2"/>
          <w:sz w:val="24"/>
        </w:rPr>
        <w:t xml:space="preserve"> </w:t>
      </w:r>
      <w:r>
        <w:rPr>
          <w:sz w:val="24"/>
        </w:rPr>
        <w:t>dhëna</w:t>
      </w:r>
      <w:r>
        <w:rPr>
          <w:spacing w:val="-2"/>
          <w:sz w:val="24"/>
        </w:rPr>
        <w:t xml:space="preserve"> </w:t>
      </w:r>
      <w:r>
        <w:rPr>
          <w:sz w:val="24"/>
        </w:rPr>
        <w:t>për rezulatet</w:t>
      </w:r>
      <w:r>
        <w:rPr>
          <w:spacing w:val="-1"/>
          <w:sz w:val="24"/>
        </w:rPr>
        <w:t xml:space="preserve"> </w:t>
      </w:r>
      <w:r>
        <w:rPr>
          <w:sz w:val="24"/>
        </w:rPr>
        <w:t>e</w:t>
      </w:r>
      <w:r>
        <w:rPr>
          <w:spacing w:val="-1"/>
          <w:sz w:val="24"/>
        </w:rPr>
        <w:t xml:space="preserve"> </w:t>
      </w:r>
      <w:r>
        <w:rPr>
          <w:sz w:val="24"/>
        </w:rPr>
        <w:t>arrritura</w:t>
      </w:r>
      <w:r>
        <w:rPr>
          <w:spacing w:val="-3"/>
          <w:sz w:val="24"/>
        </w:rPr>
        <w:t xml:space="preserve"> </w:t>
      </w:r>
      <w:r>
        <w:rPr>
          <w:sz w:val="24"/>
        </w:rPr>
        <w:t>nga</w:t>
      </w:r>
      <w:r>
        <w:rPr>
          <w:spacing w:val="-1"/>
          <w:sz w:val="24"/>
        </w:rPr>
        <w:t xml:space="preserve"> </w:t>
      </w:r>
      <w:r>
        <w:rPr>
          <w:spacing w:val="-2"/>
          <w:sz w:val="24"/>
        </w:rPr>
        <w:t>nxënësi:</w:t>
      </w:r>
    </w:p>
    <w:p w14:paraId="766F7DFA" w14:textId="77777777" w:rsidR="00086CDE" w:rsidRDefault="00F93D55" w:rsidP="00B859AA">
      <w:pPr>
        <w:pStyle w:val="ListParagraph"/>
        <w:numPr>
          <w:ilvl w:val="0"/>
          <w:numId w:val="27"/>
        </w:numPr>
        <w:tabs>
          <w:tab w:val="left" w:pos="1020"/>
        </w:tabs>
        <w:spacing w:before="5" w:line="237" w:lineRule="auto"/>
        <w:ind w:right="698"/>
        <w:jc w:val="both"/>
        <w:rPr>
          <w:sz w:val="24"/>
        </w:rPr>
      </w:pPr>
      <w:r>
        <w:rPr>
          <w:sz w:val="24"/>
        </w:rPr>
        <w:t>rezultatet</w:t>
      </w:r>
      <w:r>
        <w:rPr>
          <w:spacing w:val="-4"/>
          <w:sz w:val="24"/>
        </w:rPr>
        <w:t xml:space="preserve"> </w:t>
      </w:r>
      <w:r>
        <w:rPr>
          <w:sz w:val="24"/>
        </w:rPr>
        <w:t>në</w:t>
      </w:r>
      <w:r>
        <w:rPr>
          <w:spacing w:val="-5"/>
          <w:sz w:val="24"/>
        </w:rPr>
        <w:t xml:space="preserve"> </w:t>
      </w:r>
      <w:r>
        <w:rPr>
          <w:sz w:val="24"/>
        </w:rPr>
        <w:t>lëndët</w:t>
      </w:r>
      <w:r>
        <w:rPr>
          <w:spacing w:val="-4"/>
          <w:sz w:val="24"/>
        </w:rPr>
        <w:t xml:space="preserve"> </w:t>
      </w:r>
      <w:r>
        <w:rPr>
          <w:sz w:val="24"/>
        </w:rPr>
        <w:t>e</w:t>
      </w:r>
      <w:r>
        <w:rPr>
          <w:spacing w:val="-4"/>
          <w:sz w:val="24"/>
        </w:rPr>
        <w:t xml:space="preserve"> </w:t>
      </w:r>
      <w:r>
        <w:rPr>
          <w:sz w:val="24"/>
        </w:rPr>
        <w:t>përgjithshme,</w:t>
      </w:r>
      <w:r>
        <w:rPr>
          <w:spacing w:val="-4"/>
          <w:sz w:val="24"/>
        </w:rPr>
        <w:t xml:space="preserve"> </w:t>
      </w:r>
      <w:r>
        <w:rPr>
          <w:sz w:val="24"/>
        </w:rPr>
        <w:t>lëndët</w:t>
      </w:r>
      <w:r>
        <w:rPr>
          <w:spacing w:val="-4"/>
          <w:sz w:val="24"/>
        </w:rPr>
        <w:t xml:space="preserve"> </w:t>
      </w:r>
      <w:r>
        <w:rPr>
          <w:sz w:val="24"/>
        </w:rPr>
        <w:t>profesionale</w:t>
      </w:r>
      <w:r>
        <w:rPr>
          <w:spacing w:val="-4"/>
          <w:sz w:val="24"/>
        </w:rPr>
        <w:t xml:space="preserve"> </w:t>
      </w:r>
      <w:r>
        <w:rPr>
          <w:sz w:val="24"/>
        </w:rPr>
        <w:t>dhe</w:t>
      </w:r>
      <w:r>
        <w:rPr>
          <w:spacing w:val="-6"/>
          <w:sz w:val="24"/>
        </w:rPr>
        <w:t xml:space="preserve"> </w:t>
      </w:r>
      <w:r>
        <w:rPr>
          <w:sz w:val="24"/>
        </w:rPr>
        <w:t>modulet</w:t>
      </w:r>
      <w:r>
        <w:rPr>
          <w:spacing w:val="-4"/>
          <w:sz w:val="24"/>
        </w:rPr>
        <w:t xml:space="preserve"> </w:t>
      </w:r>
      <w:r>
        <w:rPr>
          <w:sz w:val="24"/>
        </w:rPr>
        <w:t>profesionale,</w:t>
      </w:r>
      <w:r>
        <w:rPr>
          <w:spacing w:val="-4"/>
          <w:sz w:val="24"/>
        </w:rPr>
        <w:t xml:space="preserve"> </w:t>
      </w:r>
      <w:r>
        <w:rPr>
          <w:sz w:val="24"/>
        </w:rPr>
        <w:t>për</w:t>
      </w:r>
      <w:r>
        <w:rPr>
          <w:spacing w:val="-4"/>
          <w:sz w:val="24"/>
        </w:rPr>
        <w:t xml:space="preserve"> </w:t>
      </w:r>
      <w:r>
        <w:rPr>
          <w:sz w:val="24"/>
        </w:rPr>
        <w:t>çdo vit shkollor;</w:t>
      </w:r>
    </w:p>
    <w:p w14:paraId="2E40DD54" w14:textId="77777777" w:rsidR="00086CDE" w:rsidRDefault="00F93D55" w:rsidP="00B859AA">
      <w:pPr>
        <w:pStyle w:val="ListParagraph"/>
        <w:numPr>
          <w:ilvl w:val="0"/>
          <w:numId w:val="27"/>
        </w:numPr>
        <w:tabs>
          <w:tab w:val="left" w:pos="1019"/>
        </w:tabs>
        <w:spacing w:before="3"/>
        <w:ind w:left="1019" w:hanging="359"/>
        <w:jc w:val="both"/>
        <w:rPr>
          <w:sz w:val="24"/>
        </w:rPr>
      </w:pPr>
      <w:r>
        <w:rPr>
          <w:sz w:val="24"/>
        </w:rPr>
        <w:t>rezultatet</w:t>
      </w:r>
      <w:r>
        <w:rPr>
          <w:spacing w:val="-2"/>
          <w:sz w:val="24"/>
        </w:rPr>
        <w:t xml:space="preserve"> </w:t>
      </w:r>
      <w:r>
        <w:rPr>
          <w:sz w:val="24"/>
        </w:rPr>
        <w:t>e</w:t>
      </w:r>
      <w:r>
        <w:rPr>
          <w:spacing w:val="-1"/>
          <w:sz w:val="24"/>
        </w:rPr>
        <w:t xml:space="preserve"> </w:t>
      </w:r>
      <w:r>
        <w:rPr>
          <w:sz w:val="24"/>
        </w:rPr>
        <w:t>dy</w:t>
      </w:r>
      <w:r>
        <w:rPr>
          <w:spacing w:val="-5"/>
          <w:sz w:val="24"/>
        </w:rPr>
        <w:t xml:space="preserve"> </w:t>
      </w:r>
      <w:r>
        <w:rPr>
          <w:sz w:val="24"/>
        </w:rPr>
        <w:t>provimeve</w:t>
      </w:r>
      <w:r>
        <w:rPr>
          <w:spacing w:val="1"/>
          <w:sz w:val="24"/>
        </w:rPr>
        <w:t xml:space="preserve"> </w:t>
      </w:r>
      <w:r>
        <w:rPr>
          <w:sz w:val="24"/>
        </w:rPr>
        <w:t>përfundimtare të</w:t>
      </w:r>
      <w:r>
        <w:rPr>
          <w:spacing w:val="-1"/>
          <w:sz w:val="24"/>
        </w:rPr>
        <w:t xml:space="preserve"> </w:t>
      </w:r>
      <w:r>
        <w:rPr>
          <w:sz w:val="24"/>
        </w:rPr>
        <w:t>Nivelit II</w:t>
      </w:r>
      <w:r>
        <w:rPr>
          <w:spacing w:val="-4"/>
          <w:sz w:val="24"/>
        </w:rPr>
        <w:t xml:space="preserve"> </w:t>
      </w:r>
      <w:r>
        <w:rPr>
          <w:sz w:val="24"/>
        </w:rPr>
        <w:t xml:space="preserve">të </w:t>
      </w:r>
      <w:r>
        <w:rPr>
          <w:spacing w:val="-2"/>
          <w:sz w:val="24"/>
        </w:rPr>
        <w:t>KSHK.</w:t>
      </w:r>
    </w:p>
    <w:p w14:paraId="09779C96" w14:textId="77777777" w:rsidR="00086CDE" w:rsidRDefault="00086CDE">
      <w:pPr>
        <w:jc w:val="both"/>
        <w:rPr>
          <w:sz w:val="24"/>
        </w:rPr>
      </w:pPr>
    </w:p>
    <w:p w14:paraId="4CBEDB64" w14:textId="77777777" w:rsidR="00A77D5E" w:rsidRDefault="00A77D5E">
      <w:pPr>
        <w:jc w:val="both"/>
        <w:rPr>
          <w:sz w:val="24"/>
        </w:rPr>
        <w:sectPr w:rsidR="00A77D5E">
          <w:pgSz w:w="11910" w:h="16840"/>
          <w:pgMar w:top="1920" w:right="820" w:bottom="1300" w:left="780" w:header="0" w:footer="1030" w:gutter="0"/>
          <w:cols w:space="720"/>
        </w:sectPr>
      </w:pPr>
    </w:p>
    <w:p w14:paraId="18827CCC" w14:textId="77777777" w:rsidR="002A6124" w:rsidRPr="002A6124" w:rsidRDefault="002A6124" w:rsidP="002A6124">
      <w:pPr>
        <w:widowControl/>
        <w:autoSpaceDE/>
        <w:autoSpaceDN/>
        <w:spacing w:before="64" w:line="300" w:lineRule="exact"/>
        <w:ind w:left="220"/>
        <w:rPr>
          <w:sz w:val="28"/>
          <w:szCs w:val="28"/>
          <w:lang w:val="it-IT"/>
        </w:rPr>
      </w:pPr>
      <w:r w:rsidRPr="002A6124">
        <w:rPr>
          <w:b/>
          <w:spacing w:val="-1"/>
          <w:position w:val="-1"/>
          <w:sz w:val="28"/>
          <w:szCs w:val="28"/>
          <w:lang w:val="it-IT"/>
        </w:rPr>
        <w:t>V</w:t>
      </w:r>
      <w:r w:rsidRPr="002A6124">
        <w:rPr>
          <w:b/>
          <w:spacing w:val="1"/>
          <w:position w:val="-1"/>
          <w:sz w:val="28"/>
          <w:szCs w:val="28"/>
          <w:lang w:val="it-IT"/>
        </w:rPr>
        <w:t>I</w:t>
      </w:r>
      <w:r w:rsidRPr="002A6124">
        <w:rPr>
          <w:b/>
          <w:spacing w:val="-1"/>
          <w:position w:val="-1"/>
          <w:sz w:val="28"/>
          <w:szCs w:val="28"/>
          <w:lang w:val="it-IT"/>
        </w:rPr>
        <w:t>I</w:t>
      </w:r>
      <w:r w:rsidRPr="002A6124">
        <w:rPr>
          <w:b/>
          <w:spacing w:val="1"/>
          <w:position w:val="-1"/>
          <w:sz w:val="28"/>
          <w:szCs w:val="28"/>
          <w:lang w:val="it-IT"/>
        </w:rPr>
        <w:t>I</w:t>
      </w:r>
      <w:r w:rsidRPr="002A6124">
        <w:rPr>
          <w:b/>
          <w:position w:val="-1"/>
          <w:sz w:val="28"/>
          <w:szCs w:val="28"/>
          <w:lang w:val="it-IT"/>
        </w:rPr>
        <w:t>.</w:t>
      </w:r>
      <w:r w:rsidRPr="002A6124">
        <w:rPr>
          <w:b/>
          <w:spacing w:val="-1"/>
          <w:position w:val="-1"/>
          <w:sz w:val="28"/>
          <w:szCs w:val="28"/>
          <w:lang w:val="it-IT"/>
        </w:rPr>
        <w:t xml:space="preserve"> P</w:t>
      </w:r>
      <w:r w:rsidRPr="002A6124">
        <w:rPr>
          <w:b/>
          <w:position w:val="-1"/>
          <w:sz w:val="28"/>
          <w:szCs w:val="28"/>
          <w:lang w:val="it-IT"/>
        </w:rPr>
        <w:t>r</w:t>
      </w:r>
      <w:r w:rsidRPr="002A6124">
        <w:rPr>
          <w:b/>
          <w:spacing w:val="1"/>
          <w:position w:val="-1"/>
          <w:sz w:val="28"/>
          <w:szCs w:val="28"/>
          <w:lang w:val="it-IT"/>
        </w:rPr>
        <w:t>o</w:t>
      </w:r>
      <w:r w:rsidRPr="002A6124">
        <w:rPr>
          <w:b/>
          <w:spacing w:val="-1"/>
          <w:position w:val="-1"/>
          <w:sz w:val="28"/>
          <w:szCs w:val="28"/>
          <w:lang w:val="it-IT"/>
        </w:rPr>
        <w:t>g</w:t>
      </w:r>
      <w:r w:rsidRPr="002A6124">
        <w:rPr>
          <w:b/>
          <w:position w:val="-1"/>
          <w:sz w:val="28"/>
          <w:szCs w:val="28"/>
          <w:lang w:val="it-IT"/>
        </w:rPr>
        <w:t>r</w:t>
      </w:r>
      <w:r w:rsidRPr="002A6124">
        <w:rPr>
          <w:b/>
          <w:spacing w:val="1"/>
          <w:position w:val="-1"/>
          <w:sz w:val="28"/>
          <w:szCs w:val="28"/>
          <w:lang w:val="it-IT"/>
        </w:rPr>
        <w:t>a</w:t>
      </w:r>
      <w:r w:rsidRPr="002A6124">
        <w:rPr>
          <w:b/>
          <w:spacing w:val="-3"/>
          <w:position w:val="-1"/>
          <w:sz w:val="28"/>
          <w:szCs w:val="28"/>
          <w:lang w:val="it-IT"/>
        </w:rPr>
        <w:t>m</w:t>
      </w:r>
      <w:r w:rsidRPr="002A6124">
        <w:rPr>
          <w:b/>
          <w:position w:val="-1"/>
          <w:sz w:val="28"/>
          <w:szCs w:val="28"/>
          <w:lang w:val="it-IT"/>
        </w:rPr>
        <w:t>et e për</w:t>
      </w:r>
      <w:r w:rsidRPr="002A6124">
        <w:rPr>
          <w:b/>
          <w:spacing w:val="1"/>
          <w:position w:val="-1"/>
          <w:sz w:val="28"/>
          <w:szCs w:val="28"/>
          <w:lang w:val="it-IT"/>
        </w:rPr>
        <w:t>g</w:t>
      </w:r>
      <w:r w:rsidRPr="002A6124">
        <w:rPr>
          <w:b/>
          <w:spacing w:val="-2"/>
          <w:position w:val="-1"/>
          <w:sz w:val="28"/>
          <w:szCs w:val="28"/>
          <w:lang w:val="it-IT"/>
        </w:rPr>
        <w:t>j</w:t>
      </w:r>
      <w:r w:rsidRPr="002A6124">
        <w:rPr>
          <w:b/>
          <w:spacing w:val="1"/>
          <w:position w:val="-1"/>
          <w:sz w:val="28"/>
          <w:szCs w:val="28"/>
          <w:lang w:val="it-IT"/>
        </w:rPr>
        <w:t>i</w:t>
      </w:r>
      <w:r w:rsidRPr="002A6124">
        <w:rPr>
          <w:b/>
          <w:position w:val="-1"/>
          <w:sz w:val="28"/>
          <w:szCs w:val="28"/>
          <w:lang w:val="it-IT"/>
        </w:rPr>
        <w:t>t</w:t>
      </w:r>
      <w:r w:rsidRPr="002A6124">
        <w:rPr>
          <w:b/>
          <w:spacing w:val="-3"/>
          <w:position w:val="-1"/>
          <w:sz w:val="28"/>
          <w:szCs w:val="28"/>
          <w:lang w:val="it-IT"/>
        </w:rPr>
        <w:t>h</w:t>
      </w:r>
      <w:r w:rsidRPr="002A6124">
        <w:rPr>
          <w:b/>
          <w:spacing w:val="1"/>
          <w:position w:val="-1"/>
          <w:sz w:val="28"/>
          <w:szCs w:val="28"/>
          <w:lang w:val="it-IT"/>
        </w:rPr>
        <w:t>s</w:t>
      </w:r>
      <w:r w:rsidRPr="002A6124">
        <w:rPr>
          <w:b/>
          <w:position w:val="-1"/>
          <w:sz w:val="28"/>
          <w:szCs w:val="28"/>
          <w:lang w:val="it-IT"/>
        </w:rPr>
        <w:t>h</w:t>
      </w:r>
      <w:r w:rsidRPr="002A6124">
        <w:rPr>
          <w:b/>
          <w:spacing w:val="-4"/>
          <w:position w:val="-1"/>
          <w:sz w:val="28"/>
          <w:szCs w:val="28"/>
          <w:lang w:val="it-IT"/>
        </w:rPr>
        <w:t>m</w:t>
      </w:r>
      <w:r w:rsidRPr="002A6124">
        <w:rPr>
          <w:b/>
          <w:position w:val="-1"/>
          <w:sz w:val="28"/>
          <w:szCs w:val="28"/>
          <w:lang w:val="it-IT"/>
        </w:rPr>
        <w:t xml:space="preserve">e të </w:t>
      </w:r>
      <w:r w:rsidRPr="002A6124">
        <w:rPr>
          <w:b/>
          <w:spacing w:val="1"/>
          <w:position w:val="-1"/>
          <w:sz w:val="28"/>
          <w:szCs w:val="28"/>
          <w:lang w:val="it-IT"/>
        </w:rPr>
        <w:t>l</w:t>
      </w:r>
      <w:r w:rsidRPr="002A6124">
        <w:rPr>
          <w:b/>
          <w:position w:val="-1"/>
          <w:sz w:val="28"/>
          <w:szCs w:val="28"/>
          <w:lang w:val="it-IT"/>
        </w:rPr>
        <w:t>ënd</w:t>
      </w:r>
      <w:r w:rsidRPr="002A6124">
        <w:rPr>
          <w:b/>
          <w:spacing w:val="-3"/>
          <w:position w:val="-1"/>
          <w:sz w:val="28"/>
          <w:szCs w:val="28"/>
          <w:lang w:val="it-IT"/>
        </w:rPr>
        <w:t>ë</w:t>
      </w:r>
      <w:r w:rsidRPr="002A6124">
        <w:rPr>
          <w:b/>
          <w:spacing w:val="1"/>
          <w:position w:val="-1"/>
          <w:sz w:val="28"/>
          <w:szCs w:val="28"/>
          <w:lang w:val="it-IT"/>
        </w:rPr>
        <w:t>v</w:t>
      </w:r>
      <w:r w:rsidRPr="002A6124">
        <w:rPr>
          <w:b/>
          <w:position w:val="-1"/>
          <w:sz w:val="28"/>
          <w:szCs w:val="28"/>
          <w:lang w:val="it-IT"/>
        </w:rPr>
        <w:t>e t</w:t>
      </w:r>
      <w:r w:rsidRPr="002A6124">
        <w:rPr>
          <w:b/>
          <w:spacing w:val="-3"/>
          <w:position w:val="-1"/>
          <w:sz w:val="28"/>
          <w:szCs w:val="28"/>
          <w:lang w:val="it-IT"/>
        </w:rPr>
        <w:t>e</w:t>
      </w:r>
      <w:r w:rsidRPr="002A6124">
        <w:rPr>
          <w:b/>
          <w:spacing w:val="1"/>
          <w:position w:val="-1"/>
          <w:sz w:val="28"/>
          <w:szCs w:val="28"/>
          <w:lang w:val="it-IT"/>
        </w:rPr>
        <w:t>o</w:t>
      </w:r>
      <w:r w:rsidRPr="002A6124">
        <w:rPr>
          <w:b/>
          <w:spacing w:val="-2"/>
          <w:position w:val="-1"/>
          <w:sz w:val="28"/>
          <w:szCs w:val="28"/>
          <w:lang w:val="it-IT"/>
        </w:rPr>
        <w:t>r</w:t>
      </w:r>
      <w:r w:rsidRPr="002A6124">
        <w:rPr>
          <w:b/>
          <w:spacing w:val="1"/>
          <w:position w:val="-1"/>
          <w:sz w:val="28"/>
          <w:szCs w:val="28"/>
          <w:lang w:val="it-IT"/>
        </w:rPr>
        <w:t>i</w:t>
      </w:r>
      <w:r w:rsidRPr="002A6124">
        <w:rPr>
          <w:b/>
          <w:spacing w:val="-5"/>
          <w:position w:val="-1"/>
          <w:sz w:val="28"/>
          <w:szCs w:val="28"/>
          <w:lang w:val="it-IT"/>
        </w:rPr>
        <w:t>k</w:t>
      </w:r>
      <w:r w:rsidRPr="002A6124">
        <w:rPr>
          <w:b/>
          <w:position w:val="-1"/>
          <w:sz w:val="28"/>
          <w:szCs w:val="28"/>
          <w:lang w:val="it-IT"/>
        </w:rPr>
        <w:t>e prof</w:t>
      </w:r>
      <w:r w:rsidRPr="002A6124">
        <w:rPr>
          <w:b/>
          <w:spacing w:val="1"/>
          <w:position w:val="-1"/>
          <w:sz w:val="28"/>
          <w:szCs w:val="28"/>
          <w:lang w:val="it-IT"/>
        </w:rPr>
        <w:t>es</w:t>
      </w:r>
      <w:r w:rsidRPr="002A6124">
        <w:rPr>
          <w:b/>
          <w:spacing w:val="-1"/>
          <w:position w:val="-1"/>
          <w:sz w:val="28"/>
          <w:szCs w:val="28"/>
          <w:lang w:val="it-IT"/>
        </w:rPr>
        <w:t>i</w:t>
      </w:r>
      <w:r w:rsidRPr="002A6124">
        <w:rPr>
          <w:b/>
          <w:spacing w:val="1"/>
          <w:position w:val="-1"/>
          <w:sz w:val="28"/>
          <w:szCs w:val="28"/>
          <w:lang w:val="it-IT"/>
        </w:rPr>
        <w:t>o</w:t>
      </w:r>
      <w:r w:rsidRPr="002A6124">
        <w:rPr>
          <w:b/>
          <w:spacing w:val="-3"/>
          <w:position w:val="-1"/>
          <w:sz w:val="28"/>
          <w:szCs w:val="28"/>
          <w:lang w:val="it-IT"/>
        </w:rPr>
        <w:t>n</w:t>
      </w:r>
      <w:r w:rsidRPr="002A6124">
        <w:rPr>
          <w:b/>
          <w:spacing w:val="1"/>
          <w:position w:val="-1"/>
          <w:sz w:val="28"/>
          <w:szCs w:val="28"/>
          <w:lang w:val="it-IT"/>
        </w:rPr>
        <w:t>al</w:t>
      </w:r>
      <w:r w:rsidRPr="002A6124">
        <w:rPr>
          <w:b/>
          <w:position w:val="-1"/>
          <w:sz w:val="28"/>
          <w:szCs w:val="28"/>
          <w:lang w:val="it-IT"/>
        </w:rPr>
        <w:t>e.</w:t>
      </w:r>
    </w:p>
    <w:p w14:paraId="60FA6F8E" w14:textId="77777777" w:rsidR="002A6124" w:rsidRPr="002A6124" w:rsidRDefault="002A6124" w:rsidP="002A6124">
      <w:pPr>
        <w:widowControl/>
        <w:autoSpaceDE/>
        <w:autoSpaceDN/>
        <w:spacing w:before="12" w:line="240" w:lineRule="exact"/>
        <w:rPr>
          <w:sz w:val="24"/>
          <w:szCs w:val="24"/>
          <w:lang w:val="it-IT"/>
        </w:rPr>
      </w:pPr>
    </w:p>
    <w:p w14:paraId="02968570" w14:textId="54AF392C" w:rsidR="002A6124" w:rsidRPr="002A6124" w:rsidRDefault="002A6124" w:rsidP="002A6124">
      <w:pPr>
        <w:widowControl/>
        <w:autoSpaceDE/>
        <w:autoSpaceDN/>
        <w:spacing w:before="29"/>
        <w:ind w:left="220"/>
        <w:rPr>
          <w:sz w:val="24"/>
          <w:szCs w:val="24"/>
          <w:lang w:val="en-US"/>
        </w:rPr>
      </w:pPr>
      <w:r w:rsidRPr="002A6124">
        <w:rPr>
          <w:b/>
          <w:sz w:val="24"/>
          <w:szCs w:val="24"/>
          <w:highlight w:val="lightGray"/>
          <w:lang w:val="en-US"/>
        </w:rPr>
        <w:t xml:space="preserve">1. L </w:t>
      </w:r>
      <w:r w:rsidRPr="002A6124">
        <w:rPr>
          <w:b/>
          <w:spacing w:val="-1"/>
          <w:sz w:val="24"/>
          <w:szCs w:val="24"/>
          <w:highlight w:val="lightGray"/>
          <w:lang w:val="en-US"/>
        </w:rPr>
        <w:t>ë</w:t>
      </w:r>
      <w:r w:rsidRPr="002A6124">
        <w:rPr>
          <w:b/>
          <w:sz w:val="24"/>
          <w:szCs w:val="24"/>
          <w:highlight w:val="lightGray"/>
          <w:lang w:val="en-US"/>
        </w:rPr>
        <w:t>n</w:t>
      </w:r>
      <w:r w:rsidRPr="002A6124">
        <w:rPr>
          <w:b/>
          <w:spacing w:val="1"/>
          <w:sz w:val="24"/>
          <w:szCs w:val="24"/>
          <w:highlight w:val="lightGray"/>
          <w:lang w:val="en-US"/>
        </w:rPr>
        <w:t xml:space="preserve"> </w:t>
      </w:r>
      <w:r w:rsidRPr="002A6124">
        <w:rPr>
          <w:b/>
          <w:sz w:val="24"/>
          <w:szCs w:val="24"/>
          <w:highlight w:val="lightGray"/>
          <w:lang w:val="en-US"/>
        </w:rPr>
        <w:t>d</w:t>
      </w:r>
      <w:r w:rsidRPr="002A6124">
        <w:rPr>
          <w:b/>
          <w:spacing w:val="1"/>
          <w:sz w:val="24"/>
          <w:szCs w:val="24"/>
          <w:highlight w:val="lightGray"/>
          <w:lang w:val="en-US"/>
        </w:rPr>
        <w:t xml:space="preserve"> </w:t>
      </w:r>
      <w:r w:rsidRPr="002A6124">
        <w:rPr>
          <w:b/>
          <w:sz w:val="24"/>
          <w:szCs w:val="24"/>
          <w:highlight w:val="lightGray"/>
          <w:lang w:val="en-US"/>
        </w:rPr>
        <w:t>a  “Vi</w:t>
      </w:r>
      <w:r w:rsidRPr="002A6124">
        <w:rPr>
          <w:b/>
          <w:spacing w:val="-1"/>
          <w:sz w:val="24"/>
          <w:szCs w:val="24"/>
          <w:highlight w:val="lightGray"/>
          <w:lang w:val="en-US"/>
        </w:rPr>
        <w:t>z</w:t>
      </w:r>
      <w:r w:rsidRPr="002A6124">
        <w:rPr>
          <w:b/>
          <w:sz w:val="24"/>
          <w:szCs w:val="24"/>
          <w:highlight w:val="lightGray"/>
          <w:lang w:val="en-US"/>
        </w:rPr>
        <w:t>atim</w:t>
      </w:r>
      <w:r w:rsidRPr="002A6124">
        <w:rPr>
          <w:b/>
          <w:spacing w:val="57"/>
          <w:sz w:val="24"/>
          <w:szCs w:val="24"/>
          <w:highlight w:val="lightGray"/>
          <w:lang w:val="en-US"/>
        </w:rPr>
        <w:t xml:space="preserve"> </w:t>
      </w:r>
      <w:r w:rsidRPr="002A6124">
        <w:rPr>
          <w:b/>
          <w:sz w:val="24"/>
          <w:szCs w:val="24"/>
          <w:highlight w:val="lightGray"/>
          <w:lang w:val="en-US"/>
        </w:rPr>
        <w:t>t</w:t>
      </w:r>
      <w:r w:rsidRPr="002A6124">
        <w:rPr>
          <w:b/>
          <w:spacing w:val="-1"/>
          <w:sz w:val="24"/>
          <w:szCs w:val="24"/>
          <w:highlight w:val="lightGray"/>
          <w:lang w:val="en-US"/>
        </w:rPr>
        <w:t>e</w:t>
      </w:r>
      <w:r w:rsidRPr="002A6124">
        <w:rPr>
          <w:b/>
          <w:sz w:val="24"/>
          <w:szCs w:val="24"/>
          <w:highlight w:val="lightGray"/>
          <w:lang w:val="en-US"/>
        </w:rPr>
        <w:t>knik</w:t>
      </w:r>
      <w:r w:rsidRPr="002A6124">
        <w:rPr>
          <w:b/>
          <w:spacing w:val="1"/>
          <w:sz w:val="24"/>
          <w:szCs w:val="24"/>
          <w:highlight w:val="lightGray"/>
          <w:lang w:val="en-US"/>
        </w:rPr>
        <w:t xml:space="preserve"> </w:t>
      </w:r>
      <w:r w:rsidRPr="002A6124">
        <w:rPr>
          <w:b/>
          <w:sz w:val="24"/>
          <w:szCs w:val="24"/>
          <w:highlight w:val="lightGray"/>
          <w:lang w:val="en-US"/>
        </w:rPr>
        <w:t xml:space="preserve">” </w:t>
      </w:r>
      <w:r w:rsidRPr="002A6124">
        <w:rPr>
          <w:b/>
          <w:spacing w:val="2"/>
          <w:sz w:val="24"/>
          <w:szCs w:val="24"/>
          <w:highlight w:val="lightGray"/>
          <w:lang w:val="en-US"/>
        </w:rPr>
        <w:t xml:space="preserve"> </w:t>
      </w:r>
      <w:r w:rsidRPr="002A6124">
        <w:rPr>
          <w:b/>
          <w:spacing w:val="-1"/>
          <w:sz w:val="24"/>
          <w:szCs w:val="24"/>
          <w:highlight w:val="lightGray"/>
          <w:lang w:val="en-US"/>
        </w:rPr>
        <w:t>(</w:t>
      </w:r>
      <w:r w:rsidRPr="002A6124">
        <w:rPr>
          <w:b/>
          <w:spacing w:val="1"/>
          <w:sz w:val="24"/>
          <w:szCs w:val="24"/>
          <w:highlight w:val="lightGray"/>
          <w:lang w:val="en-US"/>
        </w:rPr>
        <w:t>L</w:t>
      </w:r>
      <w:r w:rsidRPr="002A6124">
        <w:rPr>
          <w:b/>
          <w:spacing w:val="-1"/>
          <w:sz w:val="24"/>
          <w:szCs w:val="24"/>
          <w:highlight w:val="lightGray"/>
          <w:lang w:val="en-US"/>
        </w:rPr>
        <w:t>-</w:t>
      </w:r>
      <w:r w:rsidRPr="002A6124">
        <w:rPr>
          <w:b/>
          <w:sz w:val="24"/>
          <w:szCs w:val="24"/>
          <w:highlight w:val="lightGray"/>
          <w:lang w:val="en-US"/>
        </w:rPr>
        <w:t>01</w:t>
      </w:r>
      <w:r w:rsidRPr="002A6124">
        <w:rPr>
          <w:b/>
          <w:spacing w:val="-1"/>
          <w:sz w:val="24"/>
          <w:szCs w:val="24"/>
          <w:highlight w:val="lightGray"/>
          <w:lang w:val="en-US"/>
        </w:rPr>
        <w:t>-</w:t>
      </w:r>
      <w:r w:rsidRPr="002A6124">
        <w:rPr>
          <w:b/>
          <w:sz w:val="24"/>
          <w:szCs w:val="24"/>
          <w:highlight w:val="lightGray"/>
          <w:lang w:val="en-US"/>
        </w:rPr>
        <w:t>535</w:t>
      </w:r>
      <w:r w:rsidRPr="002A6124">
        <w:rPr>
          <w:b/>
          <w:spacing w:val="-1"/>
          <w:sz w:val="24"/>
          <w:szCs w:val="24"/>
          <w:highlight w:val="lightGray"/>
          <w:lang w:val="en-US"/>
        </w:rPr>
        <w:t>-</w:t>
      </w:r>
      <w:r w:rsidRPr="002A6124">
        <w:rPr>
          <w:b/>
          <w:sz w:val="24"/>
          <w:szCs w:val="24"/>
          <w:highlight w:val="lightGray"/>
          <w:lang w:val="en-US"/>
        </w:rPr>
        <w:t>2</w:t>
      </w:r>
      <w:r w:rsidR="00007E0D">
        <w:rPr>
          <w:b/>
          <w:sz w:val="24"/>
          <w:szCs w:val="24"/>
          <w:highlight w:val="lightGray"/>
          <w:lang w:val="en-US"/>
        </w:rPr>
        <w:t>4</w:t>
      </w:r>
      <w:r w:rsidRPr="002A6124">
        <w:rPr>
          <w:b/>
          <w:spacing w:val="-1"/>
          <w:sz w:val="24"/>
          <w:szCs w:val="24"/>
          <w:highlight w:val="lightGray"/>
          <w:lang w:val="en-US"/>
        </w:rPr>
        <w:t>).</w:t>
      </w:r>
      <w:r w:rsidRPr="002A6124">
        <w:rPr>
          <w:b/>
          <w:sz w:val="24"/>
          <w:szCs w:val="24"/>
          <w:highlight w:val="lightGray"/>
          <w:lang w:val="en-US"/>
        </w:rPr>
        <w:t xml:space="preserve"> </w:t>
      </w:r>
      <w:r w:rsidRPr="002A6124">
        <w:rPr>
          <w:b/>
          <w:spacing w:val="1"/>
          <w:sz w:val="24"/>
          <w:szCs w:val="24"/>
          <w:highlight w:val="lightGray"/>
          <w:lang w:val="en-US"/>
        </w:rPr>
        <w:t xml:space="preserve"> </w:t>
      </w:r>
      <w:r w:rsidRPr="002A6124">
        <w:rPr>
          <w:b/>
          <w:spacing w:val="-2"/>
          <w:sz w:val="24"/>
          <w:szCs w:val="24"/>
          <w:highlight w:val="lightGray"/>
          <w:lang w:val="en-US"/>
        </w:rPr>
        <w:t>K</w:t>
      </w:r>
      <w:r w:rsidRPr="002A6124">
        <w:rPr>
          <w:b/>
          <w:sz w:val="24"/>
          <w:szCs w:val="24"/>
          <w:highlight w:val="lightGray"/>
          <w:lang w:val="en-US"/>
        </w:rPr>
        <w:t xml:space="preserve">l. </w:t>
      </w:r>
      <w:r w:rsidRPr="002A6124">
        <w:rPr>
          <w:b/>
          <w:spacing w:val="3"/>
          <w:sz w:val="24"/>
          <w:szCs w:val="24"/>
          <w:highlight w:val="lightGray"/>
          <w:lang w:val="en-US"/>
        </w:rPr>
        <w:t>1</w:t>
      </w:r>
      <w:r w:rsidRPr="002A6124">
        <w:rPr>
          <w:b/>
          <w:sz w:val="24"/>
          <w:szCs w:val="24"/>
          <w:highlight w:val="lightGray"/>
          <w:lang w:val="en-US"/>
        </w:rPr>
        <w:t>1</w:t>
      </w:r>
      <w:r w:rsidRPr="002A6124">
        <w:rPr>
          <w:b/>
          <w:spacing w:val="1"/>
          <w:sz w:val="24"/>
          <w:szCs w:val="24"/>
          <w:highlight w:val="lightGray"/>
          <w:lang w:val="en-US"/>
        </w:rPr>
        <w:t xml:space="preserve"> </w:t>
      </w:r>
      <w:r w:rsidRPr="002A6124">
        <w:rPr>
          <w:b/>
          <w:sz w:val="24"/>
          <w:szCs w:val="24"/>
          <w:highlight w:val="lightGray"/>
          <w:lang w:val="en-US"/>
        </w:rPr>
        <w:t>-</w:t>
      </w:r>
      <w:r w:rsidRPr="002A6124">
        <w:rPr>
          <w:b/>
          <w:spacing w:val="-1"/>
          <w:sz w:val="24"/>
          <w:szCs w:val="24"/>
          <w:highlight w:val="lightGray"/>
          <w:lang w:val="en-US"/>
        </w:rPr>
        <w:t xml:space="preserve"> </w:t>
      </w:r>
      <w:r w:rsidRPr="002A6124">
        <w:rPr>
          <w:b/>
          <w:sz w:val="24"/>
          <w:szCs w:val="24"/>
          <w:highlight w:val="lightGray"/>
          <w:lang w:val="en-US"/>
        </w:rPr>
        <w:t>102  o</w:t>
      </w:r>
      <w:r w:rsidRPr="002A6124">
        <w:rPr>
          <w:b/>
          <w:spacing w:val="-1"/>
          <w:sz w:val="24"/>
          <w:szCs w:val="24"/>
          <w:highlight w:val="lightGray"/>
          <w:lang w:val="en-US"/>
        </w:rPr>
        <w:t>r</w:t>
      </w:r>
      <w:r w:rsidRPr="002A6124">
        <w:rPr>
          <w:b/>
          <w:sz w:val="24"/>
          <w:szCs w:val="24"/>
          <w:highlight w:val="lightGray"/>
          <w:lang w:val="en-US"/>
        </w:rPr>
        <w:t>ë</w:t>
      </w:r>
    </w:p>
    <w:p w14:paraId="6389CDE9" w14:textId="77777777" w:rsidR="002A6124" w:rsidRPr="002A6124" w:rsidRDefault="002A6124" w:rsidP="002A6124">
      <w:pPr>
        <w:widowControl/>
        <w:autoSpaceDE/>
        <w:autoSpaceDN/>
        <w:spacing w:before="18" w:line="260" w:lineRule="exact"/>
        <w:rPr>
          <w:sz w:val="26"/>
          <w:szCs w:val="26"/>
          <w:lang w:val="en-US"/>
        </w:rPr>
      </w:pPr>
    </w:p>
    <w:p w14:paraId="38AD54A4"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 e</w:t>
      </w:r>
      <w:r w:rsidRPr="002A6124">
        <w:rPr>
          <w:b/>
          <w:spacing w:val="-2"/>
          <w:sz w:val="24"/>
          <w:szCs w:val="24"/>
          <w:lang w:val="en-US"/>
        </w:rPr>
        <w:t xml:space="preserve"> </w:t>
      </w:r>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 “Vi</w:t>
      </w:r>
      <w:r w:rsidRPr="002A6124">
        <w:rPr>
          <w:b/>
          <w:spacing w:val="-1"/>
          <w:sz w:val="24"/>
          <w:szCs w:val="24"/>
          <w:lang w:val="en-US"/>
        </w:rPr>
        <w:t>z</w:t>
      </w:r>
      <w:r w:rsidRPr="002A6124">
        <w:rPr>
          <w:b/>
          <w:sz w:val="24"/>
          <w:szCs w:val="24"/>
          <w:lang w:val="en-US"/>
        </w:rPr>
        <w:t>a</w:t>
      </w:r>
      <w:r w:rsidRPr="002A6124">
        <w:rPr>
          <w:b/>
          <w:spacing w:val="1"/>
          <w:sz w:val="24"/>
          <w:szCs w:val="24"/>
          <w:lang w:val="en-US"/>
        </w:rPr>
        <w:t>t</w:t>
      </w:r>
      <w:r w:rsidRPr="002A6124">
        <w:rPr>
          <w:b/>
          <w:sz w:val="24"/>
          <w:szCs w:val="24"/>
          <w:lang w:val="en-US"/>
        </w:rPr>
        <w:t>im</w:t>
      </w:r>
      <w:r w:rsidRPr="002A6124">
        <w:rPr>
          <w:b/>
          <w:spacing w:val="-3"/>
          <w:sz w:val="24"/>
          <w:szCs w:val="24"/>
          <w:lang w:val="en-US"/>
        </w:rPr>
        <w:t xml:space="preserve"> </w:t>
      </w:r>
      <w:r w:rsidRPr="002A6124">
        <w:rPr>
          <w:b/>
          <w:spacing w:val="1"/>
          <w:sz w:val="24"/>
          <w:szCs w:val="24"/>
          <w:lang w:val="en-US"/>
        </w:rPr>
        <w:t>t</w:t>
      </w:r>
      <w:r w:rsidRPr="002A6124">
        <w:rPr>
          <w:b/>
          <w:spacing w:val="-1"/>
          <w:sz w:val="24"/>
          <w:szCs w:val="24"/>
          <w:lang w:val="en-US"/>
        </w:rPr>
        <w:t>e</w:t>
      </w:r>
      <w:r w:rsidRPr="002A6124">
        <w:rPr>
          <w:b/>
          <w:spacing w:val="1"/>
          <w:sz w:val="24"/>
          <w:szCs w:val="24"/>
          <w:lang w:val="en-US"/>
        </w:rPr>
        <w:t>kn</w:t>
      </w:r>
      <w:r w:rsidRPr="002A6124">
        <w:rPr>
          <w:b/>
          <w:sz w:val="24"/>
          <w:szCs w:val="24"/>
          <w:lang w:val="en-US"/>
        </w:rPr>
        <w:t>i</w:t>
      </w:r>
      <w:r w:rsidRPr="002A6124">
        <w:rPr>
          <w:b/>
          <w:spacing w:val="1"/>
          <w:sz w:val="24"/>
          <w:szCs w:val="24"/>
          <w:lang w:val="en-US"/>
        </w:rPr>
        <w:t>k</w:t>
      </w:r>
      <w:r w:rsidRPr="002A6124">
        <w:rPr>
          <w:b/>
          <w:sz w:val="24"/>
          <w:szCs w:val="24"/>
          <w:lang w:val="en-US"/>
        </w:rPr>
        <w:t xml:space="preserve">”, </w:t>
      </w:r>
      <w:r w:rsidRPr="002A6124">
        <w:rPr>
          <w:b/>
          <w:spacing w:val="1"/>
          <w:sz w:val="24"/>
          <w:szCs w:val="24"/>
          <w:lang w:val="en-US"/>
        </w:rPr>
        <w:t>k</w:t>
      </w:r>
      <w:r w:rsidRPr="002A6124">
        <w:rPr>
          <w:b/>
          <w:sz w:val="24"/>
          <w:szCs w:val="24"/>
          <w:lang w:val="en-US"/>
        </w:rPr>
        <w:t>l. 11.</w:t>
      </w:r>
    </w:p>
    <w:p w14:paraId="6C94DEC2" w14:textId="77777777" w:rsidR="002A6124" w:rsidRPr="002A6124" w:rsidRDefault="002A6124" w:rsidP="002A6124">
      <w:pPr>
        <w:widowControl/>
        <w:autoSpaceDE/>
        <w:autoSpaceDN/>
        <w:spacing w:before="8" w:line="260" w:lineRule="exact"/>
        <w:rPr>
          <w:sz w:val="26"/>
          <w:szCs w:val="26"/>
          <w:lang w:val="en-US"/>
        </w:rPr>
      </w:pPr>
    </w:p>
    <w:p w14:paraId="2632A7BF" w14:textId="77777777" w:rsidR="002A6124" w:rsidRPr="002A6124" w:rsidRDefault="002A6124" w:rsidP="002A6124">
      <w:pPr>
        <w:widowControl/>
        <w:autoSpaceDE/>
        <w:autoSpaceDN/>
        <w:ind w:left="220"/>
        <w:rPr>
          <w:sz w:val="24"/>
          <w:szCs w:val="24"/>
          <w:lang w:val="en-US"/>
        </w:rPr>
      </w:pPr>
      <w:r w:rsidRPr="002A6124">
        <w:rPr>
          <w:sz w:val="24"/>
          <w:szCs w:val="24"/>
          <w:lang w:val="en-US"/>
        </w:rPr>
        <w:t>Në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të 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s</w:t>
      </w:r>
      <w:r w:rsidRPr="002A6124">
        <w:rPr>
          <w:spacing w:val="2"/>
          <w:sz w:val="24"/>
          <w:szCs w:val="24"/>
          <w:lang w:val="en-US"/>
        </w:rPr>
        <w:t xml:space="preserve"> </w:t>
      </w:r>
      <w:r w:rsidRPr="002A6124">
        <w:rPr>
          <w:b/>
          <w:sz w:val="24"/>
          <w:szCs w:val="24"/>
          <w:lang w:val="en-US"/>
        </w:rPr>
        <w:t>“</w:t>
      </w:r>
      <w:r w:rsidRPr="002A6124">
        <w:rPr>
          <w:sz w:val="24"/>
          <w:szCs w:val="24"/>
          <w:lang w:val="en-US"/>
        </w:rPr>
        <w:t>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 xml:space="preserve">m </w:t>
      </w:r>
      <w:r w:rsidRPr="002A6124">
        <w:rPr>
          <w:spacing w:val="1"/>
          <w:sz w:val="24"/>
          <w:szCs w:val="24"/>
          <w:lang w:val="en-US"/>
        </w:rPr>
        <w:t>t</w:t>
      </w:r>
      <w:r w:rsidRPr="002A6124">
        <w:rPr>
          <w:spacing w:val="-1"/>
          <w:sz w:val="24"/>
          <w:szCs w:val="24"/>
          <w:lang w:val="en-US"/>
        </w:rPr>
        <w:t>e</w:t>
      </w:r>
      <w:r w:rsidRPr="002A6124">
        <w:rPr>
          <w:sz w:val="24"/>
          <w:szCs w:val="24"/>
          <w:lang w:val="en-US"/>
        </w:rPr>
        <w:t>kni</w:t>
      </w:r>
      <w:r w:rsidRPr="002A6124">
        <w:rPr>
          <w:spacing w:val="2"/>
          <w:sz w:val="24"/>
          <w:szCs w:val="24"/>
          <w:lang w:val="en-US"/>
        </w:rPr>
        <w:t>k</w:t>
      </w:r>
      <w:r w:rsidRPr="002A6124">
        <w:rPr>
          <w:spacing w:val="-1"/>
          <w:sz w:val="24"/>
          <w:szCs w:val="24"/>
          <w:lang w:val="en-US"/>
        </w:rPr>
        <w:t>”</w:t>
      </w:r>
      <w:r w:rsidRPr="002A6124">
        <w:rPr>
          <w:sz w:val="24"/>
          <w:szCs w:val="24"/>
          <w:lang w:val="en-US"/>
        </w:rPr>
        <w:t>, klasa</w:t>
      </w:r>
      <w:r w:rsidRPr="002A6124">
        <w:rPr>
          <w:spacing w:val="-1"/>
          <w:sz w:val="24"/>
          <w:szCs w:val="24"/>
          <w:lang w:val="en-US"/>
        </w:rPr>
        <w:t xml:space="preserve"> </w:t>
      </w:r>
      <w:r w:rsidRPr="002A6124">
        <w:rPr>
          <w:sz w:val="24"/>
          <w:szCs w:val="24"/>
          <w:lang w:val="en-US"/>
        </w:rPr>
        <w:t>10, 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z w:val="24"/>
          <w:szCs w:val="24"/>
          <w:lang w:val="en-US"/>
        </w:rPr>
        <w:t>sit</w:t>
      </w:r>
      <w:r w:rsidRPr="002A6124">
        <w:rPr>
          <w:spacing w:val="1"/>
          <w:sz w:val="24"/>
          <w:szCs w:val="24"/>
          <w:lang w:val="en-US"/>
        </w:rPr>
        <w:t xml:space="preserve"> </w:t>
      </w:r>
      <w:r w:rsidRPr="002A6124">
        <w:rPr>
          <w:sz w:val="24"/>
          <w:szCs w:val="24"/>
          <w:lang w:val="en-US"/>
        </w:rPr>
        <w:t>duh</w:t>
      </w:r>
      <w:r w:rsidRPr="002A6124">
        <w:rPr>
          <w:spacing w:val="-1"/>
          <w:sz w:val="24"/>
          <w:szCs w:val="24"/>
          <w:lang w:val="en-US"/>
        </w:rPr>
        <w:t>e</w:t>
      </w:r>
      <w:r w:rsidRPr="002A6124">
        <w:rPr>
          <w:sz w:val="24"/>
          <w:szCs w:val="24"/>
          <w:lang w:val="en-US"/>
        </w:rPr>
        <w:t>t:</w:t>
      </w:r>
    </w:p>
    <w:p w14:paraId="005A1A31"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w:t>
      </w:r>
      <w:r w:rsidRPr="002A6124">
        <w:rPr>
          <w:spacing w:val="-1"/>
          <w:sz w:val="24"/>
          <w:szCs w:val="24"/>
          <w:lang w:val="en-US"/>
        </w:rPr>
        <w:t xml:space="preserve"> </w:t>
      </w:r>
      <w:r w:rsidRPr="002A6124">
        <w:rPr>
          <w:sz w:val="24"/>
          <w:szCs w:val="24"/>
          <w:lang w:val="en-US"/>
        </w:rPr>
        <w:t>përshkruajnë rëndësinë dhe qëllimet e vizatimit teknik.</w:t>
      </w:r>
    </w:p>
    <w:p w14:paraId="1BAB6813"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kryejnë skica të llojeve të ndryshme.</w:t>
      </w:r>
    </w:p>
    <w:p w14:paraId="19C46311"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përdorin  materialet  dhe  veglat  e  vizatimit  për  të  kryer  ndërtime  të  ndryshme gjeometrike, si dhe vizatime të thjeshta dhe të vështirësisë mesatare.</w:t>
      </w:r>
    </w:p>
    <w:p w14:paraId="1E1953F3"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kryejnë skica dhe vizatime detalesh të thjeshta duke përdorur standardet për paraqitjet, vendosjen e përmasave dhe ato të paraqitjeve me prerje.</w:t>
      </w:r>
    </w:p>
    <w:p w14:paraId="4CB663C6"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shpjegojnë shkallën e paraqitjes së trupave në vizatimin teknik</w:t>
      </w:r>
    </w:p>
    <w:p w14:paraId="0C1E7C3F"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interpretojnë paraqitjet me prerje të detaleve.</w:t>
      </w:r>
    </w:p>
    <w:p w14:paraId="08914426"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paraqesin dhe shënojnë pjesët e filetuara të detaleve.</w:t>
      </w:r>
    </w:p>
    <w:p w14:paraId="47F00F51"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lexojnë vizatimet e detaleve të bashkuara dhe të paraqesin në skica dhe vizatime të thjeshta bashkime me filetë, me kiaveta, me kunja, me perçina dhe me saldim.</w:t>
      </w:r>
    </w:p>
    <w:p w14:paraId="5F886207" w14:textId="77777777" w:rsidR="002A6124" w:rsidRPr="002A6124" w:rsidRDefault="002A6124" w:rsidP="00B859AA">
      <w:pPr>
        <w:widowControl/>
        <w:numPr>
          <w:ilvl w:val="0"/>
          <w:numId w:val="40"/>
        </w:numPr>
        <w:autoSpaceDE/>
        <w:autoSpaceDN/>
        <w:spacing w:line="280" w:lineRule="exact"/>
        <w:contextualSpacing/>
        <w:jc w:val="both"/>
        <w:rPr>
          <w:position w:val="-1"/>
          <w:sz w:val="24"/>
          <w:szCs w:val="24"/>
          <w:lang w:val="en-US"/>
        </w:rPr>
      </w:pPr>
      <w:r w:rsidRPr="002A6124">
        <w:rPr>
          <w:sz w:val="24"/>
          <w:szCs w:val="24"/>
          <w:lang w:val="en-US"/>
        </w:rPr>
        <w:t>Të tregojnë rëndësinë</w:t>
      </w:r>
      <w:r w:rsidRPr="002A6124">
        <w:rPr>
          <w:spacing w:val="2"/>
          <w:position w:val="-1"/>
          <w:sz w:val="24"/>
          <w:szCs w:val="24"/>
          <w:lang w:val="en-US"/>
        </w:rPr>
        <w:t xml:space="preserve"> </w:t>
      </w:r>
      <w:r w:rsidRPr="002A6124">
        <w:rPr>
          <w:position w:val="-1"/>
          <w:sz w:val="24"/>
          <w:szCs w:val="24"/>
          <w:lang w:val="en-US"/>
        </w:rPr>
        <w:t>e</w:t>
      </w:r>
      <w:r w:rsidRPr="002A6124">
        <w:rPr>
          <w:spacing w:val="-1"/>
          <w:position w:val="-1"/>
          <w:sz w:val="24"/>
          <w:szCs w:val="24"/>
          <w:lang w:val="en-US"/>
        </w:rPr>
        <w:t xml:space="preserve"> </w:t>
      </w:r>
      <w:r w:rsidRPr="002A6124">
        <w:rPr>
          <w:spacing w:val="2"/>
          <w:position w:val="-1"/>
          <w:sz w:val="24"/>
          <w:szCs w:val="24"/>
          <w:lang w:val="en-US"/>
        </w:rPr>
        <w:t>vi</w:t>
      </w:r>
      <w:r w:rsidRPr="002A6124">
        <w:rPr>
          <w:spacing w:val="1"/>
          <w:position w:val="-1"/>
          <w:sz w:val="24"/>
          <w:szCs w:val="24"/>
          <w:lang w:val="en-US"/>
        </w:rPr>
        <w:t>z</w:t>
      </w:r>
      <w:r w:rsidRPr="002A6124">
        <w:rPr>
          <w:spacing w:val="-1"/>
          <w:position w:val="-1"/>
          <w:sz w:val="24"/>
          <w:szCs w:val="24"/>
          <w:lang w:val="en-US"/>
        </w:rPr>
        <w:t>a</w:t>
      </w:r>
      <w:r w:rsidRPr="002A6124">
        <w:rPr>
          <w:position w:val="-1"/>
          <w:sz w:val="24"/>
          <w:szCs w:val="24"/>
          <w:lang w:val="en-US"/>
        </w:rPr>
        <w:t>t</w:t>
      </w:r>
      <w:r w:rsidRPr="002A6124">
        <w:rPr>
          <w:spacing w:val="1"/>
          <w:position w:val="-1"/>
          <w:sz w:val="24"/>
          <w:szCs w:val="24"/>
          <w:lang w:val="en-US"/>
        </w:rPr>
        <w:t>i</w:t>
      </w:r>
      <w:r w:rsidRPr="002A6124">
        <w:rPr>
          <w:position w:val="-1"/>
          <w:sz w:val="24"/>
          <w:szCs w:val="24"/>
          <w:lang w:val="en-US"/>
        </w:rPr>
        <w:t>meve</w:t>
      </w:r>
      <w:r w:rsidRPr="002A6124">
        <w:rPr>
          <w:spacing w:val="-1"/>
          <w:position w:val="-1"/>
          <w:sz w:val="24"/>
          <w:szCs w:val="24"/>
          <w:lang w:val="en-US"/>
        </w:rPr>
        <w:t xml:space="preserve"> </w:t>
      </w:r>
      <w:r w:rsidRPr="002A6124">
        <w:rPr>
          <w:position w:val="-1"/>
          <w:sz w:val="24"/>
          <w:szCs w:val="24"/>
          <w:lang w:val="en-US"/>
        </w:rPr>
        <w:t>me kompju</w:t>
      </w:r>
      <w:r w:rsidRPr="002A6124">
        <w:rPr>
          <w:spacing w:val="1"/>
          <w:position w:val="-1"/>
          <w:sz w:val="24"/>
          <w:szCs w:val="24"/>
          <w:lang w:val="en-US"/>
        </w:rPr>
        <w:t>t</w:t>
      </w:r>
      <w:r w:rsidRPr="002A6124">
        <w:rPr>
          <w:spacing w:val="-1"/>
          <w:position w:val="-1"/>
          <w:sz w:val="24"/>
          <w:szCs w:val="24"/>
          <w:lang w:val="en-US"/>
        </w:rPr>
        <w:t>e</w:t>
      </w:r>
      <w:r w:rsidRPr="002A6124">
        <w:rPr>
          <w:position w:val="-1"/>
          <w:sz w:val="24"/>
          <w:szCs w:val="24"/>
          <w:lang w:val="en-US"/>
        </w:rPr>
        <w:t>r dhe</w:t>
      </w:r>
      <w:r w:rsidRPr="002A6124">
        <w:rPr>
          <w:spacing w:val="-2"/>
          <w:position w:val="-1"/>
          <w:sz w:val="24"/>
          <w:szCs w:val="24"/>
          <w:lang w:val="en-US"/>
        </w:rPr>
        <w:t xml:space="preserve"> </w:t>
      </w:r>
      <w:r w:rsidRPr="002A6124">
        <w:rPr>
          <w:position w:val="-1"/>
          <w:sz w:val="24"/>
          <w:szCs w:val="24"/>
          <w:lang w:val="en-US"/>
        </w:rPr>
        <w:t>pr</w:t>
      </w:r>
      <w:r w:rsidRPr="002A6124">
        <w:rPr>
          <w:spacing w:val="1"/>
          <w:position w:val="-1"/>
          <w:sz w:val="24"/>
          <w:szCs w:val="24"/>
          <w:lang w:val="en-US"/>
        </w:rPr>
        <w:t>o</w:t>
      </w:r>
      <w:r w:rsidRPr="002A6124">
        <w:rPr>
          <w:spacing w:val="-2"/>
          <w:position w:val="-1"/>
          <w:sz w:val="24"/>
          <w:szCs w:val="24"/>
          <w:lang w:val="en-US"/>
        </w:rPr>
        <w:t>g</w:t>
      </w:r>
      <w:r w:rsidRPr="002A6124">
        <w:rPr>
          <w:position w:val="-1"/>
          <w:sz w:val="24"/>
          <w:szCs w:val="24"/>
          <w:lang w:val="en-US"/>
        </w:rPr>
        <w:t>r</w:t>
      </w:r>
      <w:r w:rsidRPr="002A6124">
        <w:rPr>
          <w:spacing w:val="-2"/>
          <w:position w:val="-1"/>
          <w:sz w:val="24"/>
          <w:szCs w:val="24"/>
          <w:lang w:val="en-US"/>
        </w:rPr>
        <w:t>a</w:t>
      </w:r>
      <w:r w:rsidRPr="002A6124">
        <w:rPr>
          <w:spacing w:val="3"/>
          <w:position w:val="-1"/>
          <w:sz w:val="24"/>
          <w:szCs w:val="24"/>
          <w:lang w:val="en-US"/>
        </w:rPr>
        <w:t>m</w:t>
      </w:r>
      <w:r w:rsidRPr="002A6124">
        <w:rPr>
          <w:spacing w:val="-1"/>
          <w:position w:val="-1"/>
          <w:sz w:val="24"/>
          <w:szCs w:val="24"/>
          <w:lang w:val="en-US"/>
        </w:rPr>
        <w:t>e</w:t>
      </w:r>
      <w:r w:rsidRPr="002A6124">
        <w:rPr>
          <w:position w:val="-1"/>
          <w:sz w:val="24"/>
          <w:szCs w:val="24"/>
          <w:lang w:val="en-US"/>
        </w:rPr>
        <w:t>t pë</w:t>
      </w:r>
      <w:r w:rsidRPr="002A6124">
        <w:rPr>
          <w:spacing w:val="-1"/>
          <w:position w:val="-1"/>
          <w:sz w:val="24"/>
          <w:szCs w:val="24"/>
          <w:lang w:val="en-US"/>
        </w:rPr>
        <w:t>r</w:t>
      </w:r>
      <w:r w:rsidRPr="002A6124">
        <w:rPr>
          <w:position w:val="-1"/>
          <w:sz w:val="24"/>
          <w:szCs w:val="24"/>
          <w:lang w:val="en-US"/>
        </w:rPr>
        <w:t>k</w:t>
      </w:r>
      <w:r w:rsidRPr="002A6124">
        <w:rPr>
          <w:spacing w:val="-1"/>
          <w:position w:val="-1"/>
          <w:sz w:val="24"/>
          <w:szCs w:val="24"/>
          <w:lang w:val="en-US"/>
        </w:rPr>
        <w:t>a</w:t>
      </w:r>
      <w:r w:rsidRPr="002A6124">
        <w:rPr>
          <w:spacing w:val="3"/>
          <w:position w:val="-1"/>
          <w:sz w:val="24"/>
          <w:szCs w:val="24"/>
          <w:lang w:val="en-US"/>
        </w:rPr>
        <w:t>t</w:t>
      </w:r>
      <w:r w:rsidRPr="002A6124">
        <w:rPr>
          <w:spacing w:val="-1"/>
          <w:position w:val="-1"/>
          <w:sz w:val="24"/>
          <w:szCs w:val="24"/>
          <w:lang w:val="en-US"/>
        </w:rPr>
        <w:t>ë</w:t>
      </w:r>
      <w:r w:rsidRPr="002A6124">
        <w:rPr>
          <w:position w:val="-1"/>
          <w:sz w:val="24"/>
          <w:szCs w:val="24"/>
          <w:lang w:val="en-US"/>
        </w:rPr>
        <w:t>s</w:t>
      </w:r>
      <w:r w:rsidRPr="002A6124">
        <w:rPr>
          <w:spacing w:val="-1"/>
          <w:position w:val="-1"/>
          <w:sz w:val="24"/>
          <w:szCs w:val="24"/>
          <w:lang w:val="en-US"/>
        </w:rPr>
        <w:t>e</w:t>
      </w:r>
      <w:r w:rsidRPr="002A6124">
        <w:rPr>
          <w:position w:val="-1"/>
          <w:sz w:val="24"/>
          <w:szCs w:val="24"/>
          <w:lang w:val="en-US"/>
        </w:rPr>
        <w:t>.</w:t>
      </w:r>
    </w:p>
    <w:p w14:paraId="0E258AF3"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vizatojë dhe të interpretojë planimetri, pamje, prerje për një ndërtesë të thjeshtë;</w:t>
      </w:r>
    </w:p>
    <w:p w14:paraId="51504F0A"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lexojnë vizatime skematike të thjeshta dhe të vështitësisë mesatare;</w:t>
      </w:r>
    </w:p>
    <w:p w14:paraId="10F50668"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dallojnë dhe lexojnë elementet përbërëse të planit të përgjithshëm;</w:t>
      </w:r>
    </w:p>
    <w:p w14:paraId="23037A1B"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interpretojë simbolet e rakorderive dhe armaturave kryesore në vizatimet teknike dhe skematike;</w:t>
      </w:r>
    </w:p>
    <w:p w14:paraId="57702BBC"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 xml:space="preserve">Të interpretojë shenjat konvencionale të pajisjeve hidraulike dhe atyre ngrohëse; </w:t>
      </w:r>
    </w:p>
    <w:p w14:paraId="054AA18B"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kryejë dhe të lexojë skica të thjeshta të instalimeve hidraulike, sistemeve të ngrohje dhe ujësjellës-kanalizimeve;</w:t>
      </w:r>
    </w:p>
    <w:p w14:paraId="1B240799"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ndërtojë dhe interpretojë paraqitje aksonometrike të skicave të instalimeve hidraulike, sistemeve të ngrohjes dhe ujësjellës kanalizime;</w:t>
      </w:r>
    </w:p>
    <w:p w14:paraId="5044319A"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kryejë dhe të lexojë skica të thjeshta të instalimeve elektrike;</w:t>
      </w:r>
    </w:p>
    <w:p w14:paraId="632FC38D" w14:textId="77777777" w:rsidR="002A6124" w:rsidRPr="002A6124" w:rsidRDefault="002A6124" w:rsidP="00B859AA">
      <w:pPr>
        <w:widowControl/>
        <w:numPr>
          <w:ilvl w:val="0"/>
          <w:numId w:val="40"/>
        </w:numPr>
        <w:autoSpaceDE/>
        <w:autoSpaceDN/>
        <w:spacing w:line="280" w:lineRule="exact"/>
        <w:contextualSpacing/>
        <w:jc w:val="both"/>
        <w:rPr>
          <w:sz w:val="24"/>
          <w:szCs w:val="24"/>
          <w:lang w:val="en-US"/>
        </w:rPr>
      </w:pPr>
      <w:r w:rsidRPr="002A6124">
        <w:rPr>
          <w:sz w:val="24"/>
          <w:szCs w:val="24"/>
          <w:lang w:val="en-US"/>
        </w:rPr>
        <w:t>Të zbatojë tolerancat dhe standardet në skemat e instaluara hidraulike, në sisteme të ngrohjes dhe ujësjellës-kanalizimeve;</w:t>
      </w:r>
    </w:p>
    <w:p w14:paraId="3A6DD390" w14:textId="77777777" w:rsidR="002A6124" w:rsidRPr="002A6124" w:rsidRDefault="002A6124" w:rsidP="002A6124">
      <w:pPr>
        <w:widowControl/>
        <w:autoSpaceDE/>
        <w:autoSpaceDN/>
        <w:spacing w:before="20" w:line="260" w:lineRule="exact"/>
        <w:rPr>
          <w:sz w:val="26"/>
          <w:szCs w:val="26"/>
          <w:lang w:val="en-US"/>
        </w:rPr>
      </w:pPr>
    </w:p>
    <w:p w14:paraId="2259FEE6" w14:textId="77777777" w:rsidR="002A6124" w:rsidRPr="002A6124" w:rsidRDefault="002A6124" w:rsidP="002A6124">
      <w:pPr>
        <w:widowControl/>
        <w:autoSpaceDE/>
        <w:autoSpaceDN/>
        <w:spacing w:line="280" w:lineRule="exact"/>
        <w:ind w:left="220"/>
        <w:rPr>
          <w:sz w:val="24"/>
          <w:szCs w:val="24"/>
          <w:lang w:val="en-US"/>
        </w:rPr>
      </w:pPr>
      <w:r w:rsidRPr="002A6124">
        <w:rPr>
          <w:rFonts w:ascii="Symbol" w:eastAsia="Symbol" w:hAnsi="Symbol" w:cs="Symbol"/>
          <w:position w:val="-1"/>
          <w:sz w:val="24"/>
          <w:szCs w:val="24"/>
          <w:lang w:val="en-US"/>
        </w:rPr>
        <w:t></w:t>
      </w:r>
      <w:r w:rsidRPr="002A6124">
        <w:rPr>
          <w:position w:val="-1"/>
          <w:sz w:val="24"/>
          <w:szCs w:val="24"/>
          <w:lang w:val="en-US"/>
        </w:rPr>
        <w:t xml:space="preserve">   </w:t>
      </w:r>
      <w:r w:rsidRPr="002A6124">
        <w:rPr>
          <w:spacing w:val="10"/>
          <w:position w:val="-1"/>
          <w:sz w:val="24"/>
          <w:szCs w:val="24"/>
          <w:lang w:val="en-US"/>
        </w:rPr>
        <w:t xml:space="preserve"> </w:t>
      </w:r>
      <w:r w:rsidRPr="002A6124">
        <w:rPr>
          <w:b/>
          <w:spacing w:val="-3"/>
          <w:position w:val="-1"/>
          <w:sz w:val="24"/>
          <w:szCs w:val="24"/>
          <w:lang w:val="en-US"/>
        </w:rPr>
        <w:t>P</w:t>
      </w:r>
      <w:r w:rsidRPr="002A6124">
        <w:rPr>
          <w:b/>
          <w:spacing w:val="1"/>
          <w:position w:val="-1"/>
          <w:sz w:val="24"/>
          <w:szCs w:val="24"/>
          <w:lang w:val="en-US"/>
        </w:rPr>
        <w:t>ër</w:t>
      </w:r>
      <w:r w:rsidRPr="002A6124">
        <w:rPr>
          <w:b/>
          <w:spacing w:val="-3"/>
          <w:position w:val="-1"/>
          <w:sz w:val="24"/>
          <w:szCs w:val="24"/>
          <w:lang w:val="en-US"/>
        </w:rPr>
        <w:t>m</w:t>
      </w:r>
      <w:r w:rsidRPr="002A6124">
        <w:rPr>
          <w:b/>
          <w:spacing w:val="1"/>
          <w:position w:val="-1"/>
          <w:sz w:val="24"/>
          <w:szCs w:val="24"/>
          <w:lang w:val="en-US"/>
        </w:rPr>
        <w:t>b</w:t>
      </w:r>
      <w:r w:rsidRPr="002A6124">
        <w:rPr>
          <w:b/>
          <w:position w:val="-1"/>
          <w:sz w:val="24"/>
          <w:szCs w:val="24"/>
          <w:lang w:val="en-US"/>
        </w:rPr>
        <w:t>aj</w:t>
      </w:r>
      <w:r w:rsidRPr="002A6124">
        <w:rPr>
          <w:b/>
          <w:spacing w:val="1"/>
          <w:position w:val="-1"/>
          <w:sz w:val="24"/>
          <w:szCs w:val="24"/>
          <w:lang w:val="en-US"/>
        </w:rPr>
        <w:t>t</w:t>
      </w:r>
      <w:r w:rsidRPr="002A6124">
        <w:rPr>
          <w:b/>
          <w:position w:val="-1"/>
          <w:sz w:val="24"/>
          <w:szCs w:val="24"/>
          <w:lang w:val="en-US"/>
        </w:rPr>
        <w:t>j</w:t>
      </w:r>
      <w:r w:rsidRPr="002A6124">
        <w:rPr>
          <w:b/>
          <w:spacing w:val="-2"/>
          <w:position w:val="-1"/>
          <w:sz w:val="24"/>
          <w:szCs w:val="24"/>
          <w:lang w:val="en-US"/>
        </w:rPr>
        <w:t>e</w:t>
      </w:r>
      <w:r w:rsidRPr="002A6124">
        <w:rPr>
          <w:b/>
          <w:position w:val="-1"/>
          <w:sz w:val="24"/>
          <w:szCs w:val="24"/>
          <w:lang w:val="en-US"/>
        </w:rPr>
        <w:t>t</w:t>
      </w:r>
      <w:r w:rsidRPr="002A6124">
        <w:rPr>
          <w:b/>
          <w:spacing w:val="1"/>
          <w:position w:val="-1"/>
          <w:sz w:val="24"/>
          <w:szCs w:val="24"/>
          <w:lang w:val="en-US"/>
        </w:rPr>
        <w:t xml:space="preserve"> </w:t>
      </w:r>
      <w:r w:rsidRPr="002A6124">
        <w:rPr>
          <w:b/>
          <w:position w:val="-1"/>
          <w:sz w:val="24"/>
          <w:szCs w:val="24"/>
          <w:lang w:val="en-US"/>
        </w:rPr>
        <w:t>e</w:t>
      </w:r>
      <w:r w:rsidRPr="002A6124">
        <w:rPr>
          <w:b/>
          <w:spacing w:val="-1"/>
          <w:position w:val="-1"/>
          <w:sz w:val="24"/>
          <w:szCs w:val="24"/>
          <w:lang w:val="en-US"/>
        </w:rPr>
        <w:t xml:space="preserve"> </w:t>
      </w:r>
      <w:r w:rsidRPr="002A6124">
        <w:rPr>
          <w:b/>
          <w:spacing w:val="1"/>
          <w:position w:val="-1"/>
          <w:sz w:val="24"/>
          <w:szCs w:val="24"/>
          <w:lang w:val="en-US"/>
        </w:rPr>
        <w:t>p</w:t>
      </w:r>
      <w:r w:rsidRPr="002A6124">
        <w:rPr>
          <w:b/>
          <w:spacing w:val="-1"/>
          <w:position w:val="-1"/>
          <w:sz w:val="24"/>
          <w:szCs w:val="24"/>
          <w:lang w:val="en-US"/>
        </w:rPr>
        <w:t>ër</w:t>
      </w:r>
      <w:r w:rsidRPr="002A6124">
        <w:rPr>
          <w:b/>
          <w:position w:val="-1"/>
          <w:sz w:val="24"/>
          <w:szCs w:val="24"/>
          <w:lang w:val="en-US"/>
        </w:rPr>
        <w:t>gj</w:t>
      </w:r>
      <w:r w:rsidRPr="002A6124">
        <w:rPr>
          <w:b/>
          <w:spacing w:val="2"/>
          <w:position w:val="-1"/>
          <w:sz w:val="24"/>
          <w:szCs w:val="24"/>
          <w:lang w:val="en-US"/>
        </w:rPr>
        <w:t>i</w:t>
      </w:r>
      <w:r w:rsidRPr="002A6124">
        <w:rPr>
          <w:b/>
          <w:position w:val="-1"/>
          <w:sz w:val="24"/>
          <w:szCs w:val="24"/>
          <w:lang w:val="en-US"/>
        </w:rPr>
        <w:t>ths</w:t>
      </w:r>
      <w:r w:rsidRPr="002A6124">
        <w:rPr>
          <w:b/>
          <w:spacing w:val="1"/>
          <w:position w:val="-1"/>
          <w:sz w:val="24"/>
          <w:szCs w:val="24"/>
          <w:lang w:val="en-US"/>
        </w:rPr>
        <w:t>h</w:t>
      </w:r>
      <w:r w:rsidRPr="002A6124">
        <w:rPr>
          <w:b/>
          <w:spacing w:val="-3"/>
          <w:position w:val="-1"/>
          <w:sz w:val="24"/>
          <w:szCs w:val="24"/>
          <w:lang w:val="en-US"/>
        </w:rPr>
        <w:t>m</w:t>
      </w:r>
      <w:r w:rsidRPr="002A6124">
        <w:rPr>
          <w:b/>
          <w:position w:val="-1"/>
          <w:sz w:val="24"/>
          <w:szCs w:val="24"/>
          <w:lang w:val="en-US"/>
        </w:rPr>
        <w:t>e</w:t>
      </w:r>
      <w:r w:rsidRPr="002A6124">
        <w:rPr>
          <w:b/>
          <w:spacing w:val="1"/>
          <w:position w:val="-1"/>
          <w:sz w:val="24"/>
          <w:szCs w:val="24"/>
          <w:lang w:val="en-US"/>
        </w:rPr>
        <w:t xml:space="preserve"> </w:t>
      </w:r>
      <w:r w:rsidRPr="002A6124">
        <w:rPr>
          <w:b/>
          <w:position w:val="-1"/>
          <w:sz w:val="24"/>
          <w:szCs w:val="24"/>
          <w:lang w:val="en-US"/>
        </w:rPr>
        <w:t>të</w:t>
      </w:r>
      <w:r w:rsidRPr="002A6124">
        <w:rPr>
          <w:b/>
          <w:spacing w:val="-2"/>
          <w:position w:val="-1"/>
          <w:sz w:val="24"/>
          <w:szCs w:val="24"/>
          <w:lang w:val="en-US"/>
        </w:rPr>
        <w:t xml:space="preserve"> </w:t>
      </w:r>
      <w:r w:rsidRPr="002A6124">
        <w:rPr>
          <w:b/>
          <w:position w:val="-1"/>
          <w:sz w:val="24"/>
          <w:szCs w:val="24"/>
          <w:lang w:val="en-US"/>
        </w:rPr>
        <w:t>lën</w:t>
      </w:r>
      <w:r w:rsidRPr="002A6124">
        <w:rPr>
          <w:b/>
          <w:spacing w:val="1"/>
          <w:position w:val="-1"/>
          <w:sz w:val="24"/>
          <w:szCs w:val="24"/>
          <w:lang w:val="en-US"/>
        </w:rPr>
        <w:t>d</w:t>
      </w:r>
      <w:r w:rsidRPr="002A6124">
        <w:rPr>
          <w:b/>
          <w:spacing w:val="-1"/>
          <w:position w:val="-1"/>
          <w:sz w:val="24"/>
          <w:szCs w:val="24"/>
          <w:lang w:val="en-US"/>
        </w:rPr>
        <w:t>ë</w:t>
      </w:r>
      <w:r w:rsidRPr="002A6124">
        <w:rPr>
          <w:b/>
          <w:position w:val="-1"/>
          <w:sz w:val="24"/>
          <w:szCs w:val="24"/>
          <w:lang w:val="en-US"/>
        </w:rPr>
        <w:t>s</w:t>
      </w:r>
      <w:r w:rsidRPr="002A6124">
        <w:rPr>
          <w:b/>
          <w:spacing w:val="3"/>
          <w:position w:val="-1"/>
          <w:sz w:val="24"/>
          <w:szCs w:val="24"/>
          <w:lang w:val="en-US"/>
        </w:rPr>
        <w:t xml:space="preserve"> </w:t>
      </w:r>
      <w:r w:rsidRPr="002A6124">
        <w:rPr>
          <w:b/>
          <w:position w:val="-1"/>
          <w:sz w:val="24"/>
          <w:szCs w:val="24"/>
          <w:lang w:val="en-US"/>
        </w:rPr>
        <w:t>“Vi</w:t>
      </w:r>
      <w:r w:rsidRPr="002A6124">
        <w:rPr>
          <w:b/>
          <w:spacing w:val="-1"/>
          <w:position w:val="-1"/>
          <w:sz w:val="24"/>
          <w:szCs w:val="24"/>
          <w:lang w:val="en-US"/>
        </w:rPr>
        <w:t>z</w:t>
      </w:r>
      <w:r w:rsidRPr="002A6124">
        <w:rPr>
          <w:b/>
          <w:position w:val="-1"/>
          <w:sz w:val="24"/>
          <w:szCs w:val="24"/>
          <w:lang w:val="en-US"/>
        </w:rPr>
        <w:t>at</w:t>
      </w:r>
      <w:r w:rsidRPr="002A6124">
        <w:rPr>
          <w:b/>
          <w:spacing w:val="2"/>
          <w:position w:val="-1"/>
          <w:sz w:val="24"/>
          <w:szCs w:val="24"/>
          <w:lang w:val="en-US"/>
        </w:rPr>
        <w:t>i</w:t>
      </w:r>
      <w:r w:rsidRPr="002A6124">
        <w:rPr>
          <w:b/>
          <w:position w:val="-1"/>
          <w:sz w:val="24"/>
          <w:szCs w:val="24"/>
          <w:lang w:val="en-US"/>
        </w:rPr>
        <w:t>m</w:t>
      </w:r>
      <w:r w:rsidRPr="002A6124">
        <w:rPr>
          <w:b/>
          <w:spacing w:val="1"/>
          <w:position w:val="-1"/>
          <w:sz w:val="24"/>
          <w:szCs w:val="24"/>
          <w:lang w:val="en-US"/>
        </w:rPr>
        <w:t xml:space="preserve"> </w:t>
      </w:r>
      <w:r w:rsidRPr="002A6124">
        <w:rPr>
          <w:b/>
          <w:position w:val="-1"/>
          <w:sz w:val="24"/>
          <w:szCs w:val="24"/>
          <w:lang w:val="en-US"/>
        </w:rPr>
        <w:t>t</w:t>
      </w:r>
      <w:r w:rsidRPr="002A6124">
        <w:rPr>
          <w:b/>
          <w:spacing w:val="-2"/>
          <w:position w:val="-1"/>
          <w:sz w:val="24"/>
          <w:szCs w:val="24"/>
          <w:lang w:val="en-US"/>
        </w:rPr>
        <w:t>e</w:t>
      </w:r>
      <w:r w:rsidRPr="002A6124">
        <w:rPr>
          <w:b/>
          <w:spacing w:val="1"/>
          <w:position w:val="-1"/>
          <w:sz w:val="24"/>
          <w:szCs w:val="24"/>
          <w:lang w:val="en-US"/>
        </w:rPr>
        <w:t>kn</w:t>
      </w:r>
      <w:r w:rsidRPr="002A6124">
        <w:rPr>
          <w:b/>
          <w:position w:val="-1"/>
          <w:sz w:val="24"/>
          <w:szCs w:val="24"/>
          <w:lang w:val="en-US"/>
        </w:rPr>
        <w:t>i</w:t>
      </w:r>
      <w:r w:rsidRPr="002A6124">
        <w:rPr>
          <w:b/>
          <w:spacing w:val="1"/>
          <w:position w:val="-1"/>
          <w:sz w:val="24"/>
          <w:szCs w:val="24"/>
          <w:lang w:val="en-US"/>
        </w:rPr>
        <w:t>k</w:t>
      </w:r>
      <w:r w:rsidRPr="002A6124">
        <w:rPr>
          <w:b/>
          <w:position w:val="-1"/>
          <w:sz w:val="24"/>
          <w:szCs w:val="24"/>
          <w:lang w:val="en-US"/>
        </w:rPr>
        <w:t>”,</w:t>
      </w:r>
      <w:r w:rsidRPr="002A6124">
        <w:rPr>
          <w:b/>
          <w:spacing w:val="2"/>
          <w:position w:val="-1"/>
          <w:sz w:val="24"/>
          <w:szCs w:val="24"/>
          <w:lang w:val="en-US"/>
        </w:rPr>
        <w:t xml:space="preserve"> </w:t>
      </w:r>
      <w:r w:rsidRPr="002A6124">
        <w:rPr>
          <w:b/>
          <w:spacing w:val="1"/>
          <w:position w:val="-1"/>
          <w:sz w:val="24"/>
          <w:szCs w:val="24"/>
          <w:lang w:val="en-US"/>
        </w:rPr>
        <w:t>k</w:t>
      </w:r>
      <w:r w:rsidRPr="002A6124">
        <w:rPr>
          <w:b/>
          <w:position w:val="-1"/>
          <w:sz w:val="24"/>
          <w:szCs w:val="24"/>
          <w:lang w:val="en-US"/>
        </w:rPr>
        <w:t>l 11</w:t>
      </w:r>
      <w:r w:rsidRPr="002A6124">
        <w:rPr>
          <w:b/>
          <w:spacing w:val="1"/>
          <w:position w:val="-1"/>
          <w:sz w:val="24"/>
          <w:szCs w:val="24"/>
          <w:lang w:val="en-US"/>
        </w:rPr>
        <w:t xml:space="preserve"> </w:t>
      </w:r>
      <w:r w:rsidRPr="002A6124">
        <w:rPr>
          <w:b/>
          <w:position w:val="-1"/>
          <w:sz w:val="24"/>
          <w:szCs w:val="24"/>
          <w:lang w:val="en-US"/>
        </w:rPr>
        <w:t>– 102 o</w:t>
      </w:r>
      <w:r w:rsidRPr="002A6124">
        <w:rPr>
          <w:b/>
          <w:spacing w:val="-1"/>
          <w:position w:val="-1"/>
          <w:sz w:val="24"/>
          <w:szCs w:val="24"/>
          <w:lang w:val="en-US"/>
        </w:rPr>
        <w:t>r</w:t>
      </w:r>
      <w:r w:rsidRPr="002A6124">
        <w:rPr>
          <w:b/>
          <w:position w:val="-1"/>
          <w:sz w:val="24"/>
          <w:szCs w:val="24"/>
          <w:lang w:val="en-US"/>
        </w:rPr>
        <w:t>ë</w:t>
      </w:r>
    </w:p>
    <w:p w14:paraId="7194913F" w14:textId="77777777" w:rsidR="002A6124" w:rsidRPr="002A6124" w:rsidRDefault="002A6124" w:rsidP="002A6124">
      <w:pPr>
        <w:widowControl/>
        <w:autoSpaceDE/>
        <w:autoSpaceDN/>
        <w:spacing w:before="19"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1B2B6EC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9519F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52121124"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Njohu</w:t>
            </w:r>
            <w:r w:rsidRPr="002A6124">
              <w:rPr>
                <w:spacing w:val="-1"/>
                <w:sz w:val="24"/>
                <w:szCs w:val="24"/>
                <w:lang w:val="en-US"/>
              </w:rPr>
              <w:t>r</w:t>
            </w:r>
            <w:r w:rsidRPr="002A6124">
              <w:rPr>
                <w:sz w:val="24"/>
                <w:szCs w:val="24"/>
                <w:lang w:val="en-US"/>
              </w:rPr>
              <w:t>i për</w:t>
            </w:r>
            <w:r w:rsidRPr="002A6124">
              <w:rPr>
                <w:spacing w:val="-1"/>
                <w:sz w:val="24"/>
                <w:szCs w:val="24"/>
                <w:lang w:val="en-US"/>
              </w:rPr>
              <w:t xml:space="preserve"> </w:t>
            </w:r>
            <w:r w:rsidRPr="002A6124">
              <w:rPr>
                <w:sz w:val="24"/>
                <w:szCs w:val="24"/>
                <w:lang w:val="en-US"/>
              </w:rPr>
              <w:t>vi</w:t>
            </w:r>
            <w:r w:rsidRPr="002A6124">
              <w:rPr>
                <w:spacing w:val="2"/>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 teknike</w:t>
            </w:r>
          </w:p>
        </w:tc>
        <w:tc>
          <w:tcPr>
            <w:tcW w:w="857" w:type="dxa"/>
            <w:tcBorders>
              <w:top w:val="single" w:sz="5" w:space="0" w:color="000000"/>
              <w:left w:val="single" w:sz="5" w:space="0" w:color="000000"/>
              <w:bottom w:val="single" w:sz="5" w:space="0" w:color="000000"/>
              <w:right w:val="single" w:sz="5" w:space="0" w:color="000000"/>
            </w:tcBorders>
          </w:tcPr>
          <w:p w14:paraId="1A28680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13FCDA6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C45451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3877A4A6"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 v</w:t>
            </w:r>
            <w:r w:rsidRPr="002A6124">
              <w:rPr>
                <w:spacing w:val="2"/>
                <w:sz w:val="24"/>
                <w:szCs w:val="24"/>
                <w:lang w:val="en-US"/>
              </w:rPr>
              <w:t>e</w:t>
            </w:r>
            <w:r w:rsidRPr="002A6124">
              <w:rPr>
                <w:spacing w:val="-2"/>
                <w:sz w:val="24"/>
                <w:szCs w:val="24"/>
                <w:lang w:val="en-US"/>
              </w:rPr>
              <w:t>g</w:t>
            </w:r>
            <w:r w:rsidRPr="002A6124">
              <w:rPr>
                <w:sz w:val="24"/>
                <w:szCs w:val="24"/>
                <w:lang w:val="en-US"/>
              </w:rPr>
              <w:t>lat d</w:t>
            </w:r>
            <w:r w:rsidRPr="002A6124">
              <w:rPr>
                <w:spacing w:val="2"/>
                <w:sz w:val="24"/>
                <w:szCs w:val="24"/>
                <w:lang w:val="en-US"/>
              </w:rPr>
              <w:t>h</w:t>
            </w:r>
            <w:r w:rsidRPr="002A6124">
              <w:rPr>
                <w:sz w:val="24"/>
                <w:szCs w:val="24"/>
                <w:lang w:val="en-US"/>
              </w:rPr>
              <w:t>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a</w:t>
            </w:r>
            <w:r w:rsidRPr="002A6124">
              <w:rPr>
                <w:spacing w:val="3"/>
                <w:sz w:val="24"/>
                <w:szCs w:val="24"/>
                <w:lang w:val="en-US"/>
              </w:rPr>
              <w:t>j</w:t>
            </w:r>
            <w:r w:rsidRPr="002A6124">
              <w:rPr>
                <w:sz w:val="24"/>
                <w:szCs w:val="24"/>
                <w:lang w:val="en-US"/>
              </w:rPr>
              <w:t>is</w:t>
            </w:r>
            <w:r w:rsidRPr="002A6124">
              <w:rPr>
                <w:spacing w:val="1"/>
                <w:sz w:val="24"/>
                <w:szCs w:val="24"/>
                <w:lang w:val="en-US"/>
              </w:rPr>
              <w:t>j</w:t>
            </w:r>
            <w:r w:rsidRPr="002A6124">
              <w:rPr>
                <w:spacing w:val="-1"/>
                <w:sz w:val="24"/>
                <w:szCs w:val="24"/>
                <w:lang w:val="en-US"/>
              </w:rPr>
              <w:t>e</w:t>
            </w:r>
            <w:r w:rsidRPr="002A6124">
              <w:rPr>
                <w:sz w:val="24"/>
                <w:szCs w:val="24"/>
                <w:lang w:val="en-US"/>
              </w:rPr>
              <w:t>t e 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r w:rsidRPr="002A6124">
              <w:rPr>
                <w:spacing w:val="-2"/>
                <w:sz w:val="24"/>
                <w:szCs w:val="24"/>
                <w:lang w:val="en-US"/>
              </w:rPr>
              <w:t xml:space="preserve"> </w:t>
            </w:r>
            <w:r w:rsidRPr="002A6124">
              <w:rPr>
                <w:sz w:val="24"/>
                <w:szCs w:val="24"/>
                <w:lang w:val="en-US"/>
              </w:rPr>
              <w:t>teknik</w:t>
            </w:r>
          </w:p>
        </w:tc>
        <w:tc>
          <w:tcPr>
            <w:tcW w:w="857" w:type="dxa"/>
            <w:tcBorders>
              <w:top w:val="single" w:sz="5" w:space="0" w:color="000000"/>
              <w:left w:val="single" w:sz="5" w:space="0" w:color="000000"/>
              <w:bottom w:val="single" w:sz="5" w:space="0" w:color="000000"/>
              <w:right w:val="single" w:sz="5" w:space="0" w:color="000000"/>
            </w:tcBorders>
          </w:tcPr>
          <w:p w14:paraId="60F4375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11A205B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6547A2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51DF6CAE"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Vi</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me do</w:t>
            </w:r>
            <w:r w:rsidRPr="002A6124">
              <w:rPr>
                <w:spacing w:val="-1"/>
                <w:sz w:val="24"/>
                <w:szCs w:val="24"/>
                <w:lang w:val="it-IT"/>
              </w:rPr>
              <w:t>r</w:t>
            </w:r>
            <w:r w:rsidRPr="002A6124">
              <w:rPr>
                <w:sz w:val="24"/>
                <w:szCs w:val="24"/>
                <w:lang w:val="it-IT"/>
              </w:rPr>
              <w:t>ë</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r</w:t>
            </w:r>
            <w:r w:rsidRPr="002A6124">
              <w:rPr>
                <w:spacing w:val="-2"/>
                <w:sz w:val="24"/>
                <w:szCs w:val="24"/>
                <w:lang w:val="it-IT"/>
              </w:rPr>
              <w:t>ë</w:t>
            </w:r>
            <w:r w:rsidRPr="002A6124">
              <w:rPr>
                <w:sz w:val="24"/>
                <w:szCs w:val="24"/>
                <w:lang w:val="it-IT"/>
              </w:rPr>
              <w:t>, ski</w:t>
            </w:r>
            <w:r w:rsidRPr="002A6124">
              <w:rPr>
                <w:spacing w:val="-1"/>
                <w:sz w:val="24"/>
                <w:szCs w:val="24"/>
                <w:lang w:val="it-IT"/>
              </w:rPr>
              <w:t>c</w:t>
            </w:r>
            <w:r w:rsidRPr="002A6124">
              <w:rPr>
                <w:sz w:val="24"/>
                <w:szCs w:val="24"/>
                <w:lang w:val="it-IT"/>
              </w:rPr>
              <w:t>i</w:t>
            </w:r>
            <w:r w:rsidRPr="002A6124">
              <w:rPr>
                <w:spacing w:val="1"/>
                <w:sz w:val="24"/>
                <w:szCs w:val="24"/>
                <w:lang w:val="it-IT"/>
              </w:rPr>
              <w:t>m</w:t>
            </w:r>
            <w:r w:rsidRPr="002A6124">
              <w:rPr>
                <w:sz w:val="24"/>
                <w:szCs w:val="24"/>
                <w:lang w:val="it-IT"/>
              </w:rPr>
              <w:t>i</w:t>
            </w:r>
          </w:p>
        </w:tc>
        <w:tc>
          <w:tcPr>
            <w:tcW w:w="857" w:type="dxa"/>
            <w:tcBorders>
              <w:top w:val="single" w:sz="5" w:space="0" w:color="000000"/>
              <w:left w:val="single" w:sz="5" w:space="0" w:color="000000"/>
              <w:bottom w:val="single" w:sz="5" w:space="0" w:color="000000"/>
              <w:right w:val="single" w:sz="5" w:space="0" w:color="000000"/>
            </w:tcBorders>
          </w:tcPr>
          <w:p w14:paraId="03593DB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3322A43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FC18AE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0EFAA8D2"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 e vija</w:t>
            </w:r>
            <w:r w:rsidRPr="002A6124">
              <w:rPr>
                <w:spacing w:val="2"/>
                <w:sz w:val="24"/>
                <w:szCs w:val="24"/>
                <w:lang w:val="en-US"/>
              </w:rPr>
              <w:t>v</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412B3F2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5C4E8B3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302C52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2C51FD40"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F</w:t>
            </w:r>
            <w:r w:rsidRPr="002A6124">
              <w:rPr>
                <w:sz w:val="24"/>
                <w:szCs w:val="24"/>
                <w:lang w:val="it-IT"/>
              </w:rPr>
              <w:t>orm</w:t>
            </w:r>
            <w:r w:rsidRPr="002A6124">
              <w:rPr>
                <w:spacing w:val="-1"/>
                <w:sz w:val="24"/>
                <w:szCs w:val="24"/>
                <w:lang w:val="it-IT"/>
              </w:rPr>
              <w:t>a</w:t>
            </w:r>
            <w:r w:rsidRPr="002A6124">
              <w:rPr>
                <w:sz w:val="24"/>
                <w:szCs w:val="24"/>
                <w:lang w:val="it-IT"/>
              </w:rPr>
              <w:t>tet st</w:t>
            </w:r>
            <w:r w:rsidRPr="002A6124">
              <w:rPr>
                <w:spacing w:val="-1"/>
                <w:sz w:val="24"/>
                <w:szCs w:val="24"/>
                <w:lang w:val="it-IT"/>
              </w:rPr>
              <w:t>a</w:t>
            </w:r>
            <w:r w:rsidRPr="002A6124">
              <w:rPr>
                <w:sz w:val="24"/>
                <w:szCs w:val="24"/>
                <w:lang w:val="it-IT"/>
              </w:rPr>
              <w:t>n</w:t>
            </w:r>
            <w:r w:rsidRPr="002A6124">
              <w:rPr>
                <w:spacing w:val="2"/>
                <w:sz w:val="24"/>
                <w:szCs w:val="24"/>
                <w:lang w:val="it-IT"/>
              </w:rPr>
              <w:t>d</w:t>
            </w:r>
            <w:r w:rsidRPr="002A6124">
              <w:rPr>
                <w:spacing w:val="-1"/>
                <w:sz w:val="24"/>
                <w:szCs w:val="24"/>
                <w:lang w:val="it-IT"/>
              </w:rPr>
              <w:t>a</w:t>
            </w:r>
            <w:r w:rsidRPr="002A6124">
              <w:rPr>
                <w:sz w:val="24"/>
                <w:szCs w:val="24"/>
                <w:lang w:val="it-IT"/>
              </w:rPr>
              <w:t>rt</w:t>
            </w:r>
            <w:r w:rsidRPr="002A6124">
              <w:rPr>
                <w:spacing w:val="-1"/>
                <w:sz w:val="24"/>
                <w:szCs w:val="24"/>
                <w:lang w:val="it-IT"/>
              </w:rPr>
              <w:t>e</w:t>
            </w:r>
            <w:r w:rsidRPr="002A6124">
              <w:rPr>
                <w:sz w:val="24"/>
                <w:szCs w:val="24"/>
                <w:lang w:val="it-IT"/>
              </w:rPr>
              <w:t>, kor</w:t>
            </w:r>
            <w:r w:rsidRPr="002A6124">
              <w:rPr>
                <w:spacing w:val="-1"/>
                <w:sz w:val="24"/>
                <w:szCs w:val="24"/>
                <w:lang w:val="it-IT"/>
              </w:rPr>
              <w:t>n</w:t>
            </w:r>
            <w:r w:rsidRPr="002A6124">
              <w:rPr>
                <w:spacing w:val="3"/>
                <w:sz w:val="24"/>
                <w:szCs w:val="24"/>
                <w:lang w:val="it-IT"/>
              </w:rPr>
              <w:t>i</w:t>
            </w:r>
            <w:r w:rsidRPr="002A6124">
              <w:rPr>
                <w:spacing w:val="1"/>
                <w:sz w:val="24"/>
                <w:szCs w:val="24"/>
                <w:lang w:val="it-IT"/>
              </w:rPr>
              <w:t>z</w:t>
            </w:r>
            <w:r w:rsidRPr="002A6124">
              <w:rPr>
                <w:sz w:val="24"/>
                <w:szCs w:val="24"/>
                <w:lang w:val="it-IT"/>
              </w:rPr>
              <w: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vula</w:t>
            </w:r>
          </w:p>
        </w:tc>
        <w:tc>
          <w:tcPr>
            <w:tcW w:w="857" w:type="dxa"/>
            <w:tcBorders>
              <w:top w:val="single" w:sz="5" w:space="0" w:color="000000"/>
              <w:left w:val="single" w:sz="5" w:space="0" w:color="000000"/>
              <w:bottom w:val="single" w:sz="5" w:space="0" w:color="000000"/>
              <w:right w:val="single" w:sz="5" w:space="0" w:color="000000"/>
            </w:tcBorders>
          </w:tcPr>
          <w:p w14:paraId="606D4DC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21E063A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C406DD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5EC394CB"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hkrimi teknik</w:t>
            </w:r>
          </w:p>
        </w:tc>
        <w:tc>
          <w:tcPr>
            <w:tcW w:w="857" w:type="dxa"/>
            <w:tcBorders>
              <w:top w:val="single" w:sz="5" w:space="0" w:color="000000"/>
              <w:left w:val="single" w:sz="5" w:space="0" w:color="000000"/>
              <w:bottom w:val="single" w:sz="5" w:space="0" w:color="000000"/>
              <w:right w:val="single" w:sz="5" w:space="0" w:color="000000"/>
            </w:tcBorders>
          </w:tcPr>
          <w:p w14:paraId="103023F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476EFBF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85B6B2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262AE2E8"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Nd</w:t>
            </w:r>
            <w:r w:rsidRPr="002A6124">
              <w:rPr>
                <w:spacing w:val="-1"/>
                <w:sz w:val="24"/>
                <w:szCs w:val="24"/>
                <w:lang w:val="en-US"/>
              </w:rPr>
              <w:t>ë</w:t>
            </w:r>
            <w:r w:rsidRPr="002A6124">
              <w:rPr>
                <w:sz w:val="24"/>
                <w:szCs w:val="24"/>
                <w:lang w:val="en-US"/>
              </w:rPr>
              <w:t xml:space="preserve">rtimet </w:t>
            </w:r>
            <w:r w:rsidRPr="002A6124">
              <w:rPr>
                <w:spacing w:val="-2"/>
                <w:sz w:val="24"/>
                <w:szCs w:val="24"/>
                <w:lang w:val="en-US"/>
              </w:rPr>
              <w:t>g</w:t>
            </w:r>
            <w:r w:rsidRPr="002A6124">
              <w:rPr>
                <w:spacing w:val="3"/>
                <w:sz w:val="24"/>
                <w:szCs w:val="24"/>
                <w:lang w:val="en-US"/>
              </w:rPr>
              <w:t>j</w:t>
            </w:r>
            <w:r w:rsidRPr="002A6124">
              <w:rPr>
                <w:spacing w:val="-1"/>
                <w:sz w:val="24"/>
                <w:szCs w:val="24"/>
                <w:lang w:val="en-US"/>
              </w:rPr>
              <w:t>e</w:t>
            </w:r>
            <w:r w:rsidRPr="002A6124">
              <w:rPr>
                <w:sz w:val="24"/>
                <w:szCs w:val="24"/>
                <w:lang w:val="en-US"/>
              </w:rPr>
              <w:t>omet</w:t>
            </w:r>
            <w:r w:rsidRPr="002A6124">
              <w:rPr>
                <w:spacing w:val="-1"/>
                <w:sz w:val="24"/>
                <w:szCs w:val="24"/>
                <w:lang w:val="en-US"/>
              </w:rPr>
              <w:t>r</w:t>
            </w:r>
            <w:r w:rsidRPr="002A6124">
              <w:rPr>
                <w:sz w:val="24"/>
                <w:szCs w:val="24"/>
                <w:lang w:val="en-US"/>
              </w:rPr>
              <w:t>ike</w:t>
            </w:r>
          </w:p>
        </w:tc>
        <w:tc>
          <w:tcPr>
            <w:tcW w:w="857" w:type="dxa"/>
            <w:tcBorders>
              <w:top w:val="single" w:sz="5" w:space="0" w:color="000000"/>
              <w:left w:val="single" w:sz="5" w:space="0" w:color="000000"/>
              <w:bottom w:val="single" w:sz="5" w:space="0" w:color="000000"/>
              <w:right w:val="single" w:sz="5" w:space="0" w:color="000000"/>
            </w:tcBorders>
          </w:tcPr>
          <w:p w14:paraId="564F9E0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696F3A4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7C40E4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076405A6"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qi</w:t>
            </w:r>
            <w:r w:rsidRPr="002A6124">
              <w:rPr>
                <w:spacing w:val="1"/>
                <w:sz w:val="24"/>
                <w:szCs w:val="24"/>
                <w:lang w:val="en-US"/>
              </w:rPr>
              <w:t>t</w:t>
            </w:r>
            <w:r w:rsidRPr="002A6124">
              <w:rPr>
                <w:sz w:val="24"/>
                <w:szCs w:val="24"/>
                <w:lang w:val="en-US"/>
              </w:rPr>
              <w:t>jet me disa</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a</w:t>
            </w:r>
            <w:r w:rsidRPr="002A6124">
              <w:rPr>
                <w:sz w:val="24"/>
                <w:szCs w:val="24"/>
                <w:lang w:val="en-US"/>
              </w:rPr>
              <w:t>m</w:t>
            </w:r>
            <w:r w:rsidRPr="002A6124">
              <w:rPr>
                <w:spacing w:val="1"/>
                <w:sz w:val="24"/>
                <w:szCs w:val="24"/>
                <w:lang w:val="en-US"/>
              </w:rPr>
              <w:t>j</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2339549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5128AE5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1AFD8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057CC7B6"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V</w:t>
            </w:r>
            <w:r w:rsidRPr="002A6124">
              <w:rPr>
                <w:spacing w:val="-1"/>
                <w:sz w:val="24"/>
                <w:szCs w:val="24"/>
                <w:lang w:val="it-IT"/>
              </w:rPr>
              <w:t>e</w:t>
            </w:r>
            <w:r w:rsidRPr="002A6124">
              <w:rPr>
                <w:sz w:val="24"/>
                <w:szCs w:val="24"/>
                <w:lang w:val="it-IT"/>
              </w:rPr>
              <w:t>ndos</w:t>
            </w:r>
            <w:r w:rsidRPr="002A6124">
              <w:rPr>
                <w:spacing w:val="1"/>
                <w:sz w:val="24"/>
                <w:szCs w:val="24"/>
                <w:lang w:val="it-IT"/>
              </w:rPr>
              <w:t>j</w:t>
            </w:r>
            <w:r w:rsidRPr="002A6124">
              <w:rPr>
                <w:sz w:val="24"/>
                <w:szCs w:val="24"/>
                <w:lang w:val="it-IT"/>
              </w:rPr>
              <w:t>a</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rm</w:t>
            </w:r>
            <w:r w:rsidRPr="002A6124">
              <w:rPr>
                <w:spacing w:val="-1"/>
                <w:sz w:val="24"/>
                <w:szCs w:val="24"/>
                <w:lang w:val="it-IT"/>
              </w:rPr>
              <w:t>a</w:t>
            </w:r>
            <w:r w:rsidRPr="002A6124">
              <w:rPr>
                <w:sz w:val="24"/>
                <w:szCs w:val="24"/>
                <w:lang w:val="it-IT"/>
              </w:rPr>
              <w:t>s</w:t>
            </w:r>
            <w:r w:rsidRPr="002A6124">
              <w:rPr>
                <w:spacing w:val="-1"/>
                <w:sz w:val="24"/>
                <w:szCs w:val="24"/>
                <w:lang w:val="it-IT"/>
              </w:rPr>
              <w:t>a</w:t>
            </w:r>
            <w:r w:rsidRPr="002A6124">
              <w:rPr>
                <w:spacing w:val="2"/>
                <w:sz w:val="24"/>
                <w:szCs w:val="24"/>
                <w:lang w:val="it-IT"/>
              </w:rPr>
              <w:t>v</w:t>
            </w:r>
            <w:r w:rsidRPr="002A6124">
              <w:rPr>
                <w:sz w:val="24"/>
                <w:szCs w:val="24"/>
                <w:lang w:val="it-IT"/>
              </w:rPr>
              <w:t xml:space="preserve">e </w:t>
            </w:r>
            <w:r w:rsidRPr="002A6124">
              <w:rPr>
                <w:spacing w:val="2"/>
                <w:sz w:val="24"/>
                <w:szCs w:val="24"/>
                <w:lang w:val="it-IT"/>
              </w:rPr>
              <w:t>d</w:t>
            </w:r>
            <w:r w:rsidRPr="002A6124">
              <w:rPr>
                <w:sz w:val="24"/>
                <w:szCs w:val="24"/>
                <w:lang w:val="it-IT"/>
              </w:rPr>
              <w:t>he</w:t>
            </w:r>
            <w:r w:rsidRPr="002A6124">
              <w:rPr>
                <w:spacing w:val="-1"/>
                <w:sz w:val="24"/>
                <w:szCs w:val="24"/>
                <w:lang w:val="it-IT"/>
              </w:rPr>
              <w:t xml:space="preserve"> </w:t>
            </w:r>
            <w:r w:rsidRPr="002A6124">
              <w:rPr>
                <w:sz w:val="24"/>
                <w:szCs w:val="24"/>
                <w:lang w:val="it-IT"/>
              </w:rPr>
              <w:t>shk</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pacing w:val="-1"/>
                <w:sz w:val="24"/>
                <w:szCs w:val="24"/>
                <w:lang w:val="it-IT"/>
              </w:rPr>
              <w:t>e</w:t>
            </w:r>
            <w:r w:rsidRPr="002A6124">
              <w:rPr>
                <w:sz w:val="24"/>
                <w:szCs w:val="24"/>
                <w:lang w:val="it-IT"/>
              </w:rPr>
              <w:t>t e vi</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pacing w:val="-1"/>
                <w:sz w:val="24"/>
                <w:szCs w:val="24"/>
                <w:lang w:val="it-IT"/>
              </w:rPr>
              <w:t>e</w:t>
            </w:r>
            <w:r w:rsidRPr="002A6124">
              <w:rPr>
                <w:sz w:val="24"/>
                <w:szCs w:val="24"/>
                <w:lang w:val="it-IT"/>
              </w:rPr>
              <w:t>knik</w:t>
            </w:r>
          </w:p>
        </w:tc>
        <w:tc>
          <w:tcPr>
            <w:tcW w:w="857" w:type="dxa"/>
            <w:tcBorders>
              <w:top w:val="single" w:sz="5" w:space="0" w:color="000000"/>
              <w:left w:val="single" w:sz="5" w:space="0" w:color="000000"/>
              <w:bottom w:val="single" w:sz="5" w:space="0" w:color="000000"/>
              <w:right w:val="single" w:sz="5" w:space="0" w:color="000000"/>
            </w:tcBorders>
          </w:tcPr>
          <w:p w14:paraId="1F06564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261EC3A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0B63E6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A85426D"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kic</w:t>
            </w:r>
            <w:r w:rsidRPr="002A6124">
              <w:rPr>
                <w:spacing w:val="-1"/>
                <w:sz w:val="24"/>
                <w:szCs w:val="24"/>
                <w:lang w:val="en-US"/>
              </w:rPr>
              <w:t>a</w:t>
            </w:r>
            <w:r w:rsidRPr="002A6124">
              <w:rPr>
                <w:sz w:val="24"/>
                <w:szCs w:val="24"/>
                <w:lang w:val="en-US"/>
              </w:rPr>
              <w:t>t dhe 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 e</w:t>
            </w:r>
            <w:r w:rsidRPr="002A6124">
              <w:rPr>
                <w:spacing w:val="-1"/>
                <w:sz w:val="24"/>
                <w:szCs w:val="24"/>
                <w:lang w:val="en-US"/>
              </w:rPr>
              <w:t xml:space="preserve"> </w:t>
            </w:r>
            <w:r w:rsidRPr="002A6124">
              <w:rPr>
                <w:sz w:val="24"/>
                <w:szCs w:val="24"/>
                <w:lang w:val="en-US"/>
              </w:rPr>
              <w:t>d</w:t>
            </w:r>
            <w:r w:rsidRPr="002A6124">
              <w:rPr>
                <w:spacing w:val="-1"/>
                <w:sz w:val="24"/>
                <w:szCs w:val="24"/>
                <w:lang w:val="en-US"/>
              </w:rPr>
              <w:t>e</w:t>
            </w:r>
            <w:r w:rsidRPr="002A6124">
              <w:rPr>
                <w:sz w:val="24"/>
                <w:szCs w:val="24"/>
                <w:lang w:val="en-US"/>
              </w:rPr>
              <w:t>tal</w:t>
            </w:r>
            <w:r w:rsidRPr="002A6124">
              <w:rPr>
                <w:spacing w:val="-1"/>
                <w:sz w:val="24"/>
                <w:szCs w:val="24"/>
                <w:lang w:val="en-US"/>
              </w:rPr>
              <w:t>e</w:t>
            </w:r>
            <w:r w:rsidRPr="002A6124">
              <w:rPr>
                <w:sz w:val="24"/>
                <w:szCs w:val="24"/>
                <w:lang w:val="en-US"/>
              </w:rPr>
              <w:t>ve</w:t>
            </w:r>
          </w:p>
        </w:tc>
        <w:tc>
          <w:tcPr>
            <w:tcW w:w="857" w:type="dxa"/>
            <w:tcBorders>
              <w:top w:val="single" w:sz="5" w:space="0" w:color="000000"/>
              <w:left w:val="single" w:sz="5" w:space="0" w:color="000000"/>
              <w:bottom w:val="single" w:sz="5" w:space="0" w:color="000000"/>
              <w:right w:val="single" w:sz="5" w:space="0" w:color="000000"/>
            </w:tcBorders>
          </w:tcPr>
          <w:p w14:paraId="355201E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5810931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5445F8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2B121FBB"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qi</w:t>
            </w:r>
            <w:r w:rsidRPr="002A6124">
              <w:rPr>
                <w:spacing w:val="1"/>
                <w:sz w:val="24"/>
                <w:szCs w:val="24"/>
                <w:lang w:val="en-US"/>
              </w:rPr>
              <w:t>t</w:t>
            </w:r>
            <w:r w:rsidRPr="002A6124">
              <w:rPr>
                <w:sz w:val="24"/>
                <w:szCs w:val="24"/>
                <w:lang w:val="en-US"/>
              </w:rPr>
              <w:t>jet me p</w:t>
            </w:r>
            <w:r w:rsidRPr="002A6124">
              <w:rPr>
                <w:spacing w:val="-1"/>
                <w:sz w:val="24"/>
                <w:szCs w:val="24"/>
                <w:lang w:val="en-US"/>
              </w:rPr>
              <w:t>re</w:t>
            </w:r>
            <w:r w:rsidRPr="002A6124">
              <w:rPr>
                <w:sz w:val="24"/>
                <w:szCs w:val="24"/>
                <w:lang w:val="en-US"/>
              </w:rPr>
              <w:t>r</w:t>
            </w:r>
            <w:r w:rsidRPr="002A6124">
              <w:rPr>
                <w:spacing w:val="2"/>
                <w:sz w:val="24"/>
                <w:szCs w:val="24"/>
                <w:lang w:val="en-US"/>
              </w:rPr>
              <w:t>j</w:t>
            </w:r>
            <w:r w:rsidRPr="002A6124">
              <w:rPr>
                <w:spacing w:val="-1"/>
                <w:sz w:val="24"/>
                <w:szCs w:val="24"/>
                <w:lang w:val="en-US"/>
              </w:rPr>
              <w:t>e</w:t>
            </w:r>
            <w:r w:rsidRPr="002A6124">
              <w:rPr>
                <w:sz w:val="24"/>
                <w:szCs w:val="24"/>
                <w:lang w:val="en-US"/>
              </w:rPr>
              <w:t xml:space="preserve">. </w:t>
            </w:r>
            <w:r w:rsidRPr="002A6124">
              <w:rPr>
                <w:spacing w:val="1"/>
                <w:sz w:val="24"/>
                <w:szCs w:val="24"/>
                <w:lang w:val="en-US"/>
              </w:rPr>
              <w:t>P</w:t>
            </w:r>
            <w:r w:rsidRPr="002A6124">
              <w:rPr>
                <w:sz w:val="24"/>
                <w:szCs w:val="24"/>
                <w:lang w:val="en-US"/>
              </w:rPr>
              <w:t>r</w:t>
            </w:r>
            <w:r w:rsidRPr="002A6124">
              <w:rPr>
                <w:spacing w:val="-2"/>
                <w:sz w:val="24"/>
                <w:szCs w:val="24"/>
                <w:lang w:val="en-US"/>
              </w:rPr>
              <w:t>e</w:t>
            </w:r>
            <w:r w:rsidRPr="002A6124">
              <w:rPr>
                <w:spacing w:val="1"/>
                <w:sz w:val="24"/>
                <w:szCs w:val="24"/>
                <w:lang w:val="en-US"/>
              </w:rPr>
              <w:t>r</w:t>
            </w:r>
            <w:r w:rsidRPr="002A6124">
              <w:rPr>
                <w:sz w:val="24"/>
                <w:szCs w:val="24"/>
                <w:lang w:val="en-US"/>
              </w:rPr>
              <w:t>jet e</w:t>
            </w:r>
            <w:r w:rsidRPr="002A6124">
              <w:rPr>
                <w:spacing w:val="-1"/>
                <w:sz w:val="24"/>
                <w:szCs w:val="24"/>
                <w:lang w:val="en-US"/>
              </w:rPr>
              <w:t xml:space="preserve"> </w:t>
            </w:r>
            <w:r w:rsidRPr="002A6124">
              <w:rPr>
                <w:sz w:val="24"/>
                <w:szCs w:val="24"/>
                <w:lang w:val="en-US"/>
              </w:rPr>
              <w:t>th</w:t>
            </w:r>
            <w:r w:rsidRPr="002A6124">
              <w:rPr>
                <w:spacing w:val="1"/>
                <w:sz w:val="24"/>
                <w:szCs w:val="24"/>
                <w:lang w:val="en-US"/>
              </w:rPr>
              <w:t>j</w:t>
            </w:r>
            <w:r w:rsidRPr="002A6124">
              <w:rPr>
                <w:spacing w:val="-1"/>
                <w:sz w:val="24"/>
                <w:szCs w:val="24"/>
                <w:lang w:val="en-US"/>
              </w:rPr>
              <w:t>e</w:t>
            </w:r>
            <w:r w:rsidRPr="002A6124">
              <w:rPr>
                <w:sz w:val="24"/>
                <w:szCs w:val="24"/>
                <w:lang w:val="en-US"/>
              </w:rPr>
              <w:t>shta.</w:t>
            </w:r>
            <w:r w:rsidRPr="002A6124">
              <w:rPr>
                <w:spacing w:val="2"/>
                <w:sz w:val="24"/>
                <w:szCs w:val="24"/>
                <w:lang w:val="en-US"/>
              </w:rPr>
              <w:t xml:space="preserve"> </w:t>
            </w:r>
            <w:r w:rsidRPr="002A6124">
              <w:rPr>
                <w:spacing w:val="1"/>
                <w:sz w:val="24"/>
                <w:szCs w:val="24"/>
                <w:lang w:val="en-US"/>
              </w:rPr>
              <w:t>S</w:t>
            </w:r>
            <w:r w:rsidRPr="002A6124">
              <w:rPr>
                <w:spacing w:val="-1"/>
                <w:sz w:val="24"/>
                <w:szCs w:val="24"/>
                <w:lang w:val="en-US"/>
              </w:rPr>
              <w:t>e</w:t>
            </w:r>
            <w:r w:rsidRPr="002A6124">
              <w:rPr>
                <w:sz w:val="24"/>
                <w:szCs w:val="24"/>
                <w:lang w:val="en-US"/>
              </w:rPr>
              <w:t>ksio</w:t>
            </w:r>
            <w:r w:rsidRPr="002A6124">
              <w:rPr>
                <w:spacing w:val="1"/>
                <w:sz w:val="24"/>
                <w:szCs w:val="24"/>
                <w:lang w:val="en-US"/>
              </w:rPr>
              <w:t>n</w:t>
            </w:r>
            <w:r w:rsidRPr="002A6124">
              <w:rPr>
                <w:spacing w:val="-1"/>
                <w:sz w:val="24"/>
                <w:szCs w:val="24"/>
                <w:lang w:val="en-US"/>
              </w:rPr>
              <w:t>e</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7158004E"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6 orë</w:t>
            </w:r>
          </w:p>
        </w:tc>
      </w:tr>
      <w:tr w:rsidR="002A6124" w:rsidRPr="002A6124" w14:paraId="5CE9F5D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EE7C2C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6C283BEF"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le</w:t>
            </w:r>
            <w:r w:rsidRPr="002A6124">
              <w:rPr>
                <w:spacing w:val="2"/>
                <w:sz w:val="24"/>
                <w:szCs w:val="24"/>
                <w:lang w:val="it-IT"/>
              </w:rPr>
              <w:t>x</w:t>
            </w:r>
            <w:r w:rsidRPr="002A6124">
              <w:rPr>
                <w:sz w:val="24"/>
                <w:szCs w:val="24"/>
                <w:lang w:val="it-IT"/>
              </w:rPr>
              <w:t>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b</w:t>
            </w:r>
            <w:r w:rsidRPr="002A6124">
              <w:rPr>
                <w:spacing w:val="-1"/>
                <w:sz w:val="24"/>
                <w:szCs w:val="24"/>
                <w:lang w:val="it-IT"/>
              </w:rPr>
              <w:t>a</w:t>
            </w:r>
            <w:r w:rsidRPr="002A6124">
              <w:rPr>
                <w:spacing w:val="-2"/>
                <w:sz w:val="24"/>
                <w:szCs w:val="24"/>
                <w:lang w:val="it-IT"/>
              </w:rPr>
              <w:t>s</w:t>
            </w:r>
            <w:r w:rsidRPr="002A6124">
              <w:rPr>
                <w:sz w:val="24"/>
                <w:szCs w:val="24"/>
                <w:lang w:val="it-IT"/>
              </w:rPr>
              <w:t>hki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 xml:space="preserve">me </w:t>
            </w:r>
            <w:r w:rsidRPr="002A6124">
              <w:rPr>
                <w:spacing w:val="-1"/>
                <w:sz w:val="24"/>
                <w:szCs w:val="24"/>
                <w:lang w:val="it-IT"/>
              </w:rPr>
              <w:t>f</w:t>
            </w:r>
            <w:r w:rsidRPr="002A6124">
              <w:rPr>
                <w:sz w:val="24"/>
                <w:szCs w:val="24"/>
                <w:lang w:val="it-IT"/>
              </w:rPr>
              <w:t>i</w:t>
            </w:r>
            <w:r w:rsidRPr="002A6124">
              <w:rPr>
                <w:spacing w:val="1"/>
                <w:sz w:val="24"/>
                <w:szCs w:val="24"/>
                <w:lang w:val="it-IT"/>
              </w:rPr>
              <w:t>l</w:t>
            </w:r>
            <w:r w:rsidRPr="002A6124">
              <w:rPr>
                <w:spacing w:val="-1"/>
                <w:sz w:val="24"/>
                <w:szCs w:val="24"/>
                <w:lang w:val="it-IT"/>
              </w:rPr>
              <w:t>e</w:t>
            </w:r>
            <w:r w:rsidRPr="002A6124">
              <w:rPr>
                <w:spacing w:val="3"/>
                <w:sz w:val="24"/>
                <w:szCs w:val="24"/>
                <w:lang w:val="it-IT"/>
              </w:rPr>
              <w:t>t</w:t>
            </w:r>
            <w:r w:rsidRPr="002A6124">
              <w:rPr>
                <w:sz w:val="24"/>
                <w:szCs w:val="24"/>
                <w:lang w:val="it-IT"/>
              </w:rPr>
              <w:t>ë</w:t>
            </w:r>
          </w:p>
        </w:tc>
        <w:tc>
          <w:tcPr>
            <w:tcW w:w="857" w:type="dxa"/>
            <w:tcBorders>
              <w:top w:val="single" w:sz="5" w:space="0" w:color="000000"/>
              <w:left w:val="single" w:sz="5" w:space="0" w:color="000000"/>
              <w:bottom w:val="single" w:sz="5" w:space="0" w:color="000000"/>
              <w:right w:val="single" w:sz="5" w:space="0" w:color="000000"/>
            </w:tcBorders>
          </w:tcPr>
          <w:p w14:paraId="5E90326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319BA5E2"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688952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10CE58BA"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le</w:t>
            </w:r>
            <w:r w:rsidRPr="002A6124">
              <w:rPr>
                <w:spacing w:val="2"/>
                <w:sz w:val="24"/>
                <w:szCs w:val="24"/>
                <w:lang w:val="it-IT"/>
              </w:rPr>
              <w:t>x</w:t>
            </w:r>
            <w:r w:rsidRPr="002A6124">
              <w:rPr>
                <w:sz w:val="24"/>
                <w:szCs w:val="24"/>
                <w:lang w:val="it-IT"/>
              </w:rPr>
              <w:t>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b</w:t>
            </w:r>
            <w:r w:rsidRPr="002A6124">
              <w:rPr>
                <w:spacing w:val="-1"/>
                <w:sz w:val="24"/>
                <w:szCs w:val="24"/>
                <w:lang w:val="it-IT"/>
              </w:rPr>
              <w:t>a</w:t>
            </w:r>
            <w:r w:rsidRPr="002A6124">
              <w:rPr>
                <w:spacing w:val="-2"/>
                <w:sz w:val="24"/>
                <w:szCs w:val="24"/>
                <w:lang w:val="it-IT"/>
              </w:rPr>
              <w:t>s</w:t>
            </w:r>
            <w:r w:rsidRPr="002A6124">
              <w:rPr>
                <w:sz w:val="24"/>
                <w:szCs w:val="24"/>
                <w:lang w:val="it-IT"/>
              </w:rPr>
              <w:t>hki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me ki</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ta, me</w:t>
            </w:r>
            <w:r w:rsidRPr="002A6124">
              <w:rPr>
                <w:spacing w:val="1"/>
                <w:sz w:val="24"/>
                <w:szCs w:val="24"/>
                <w:lang w:val="it-IT"/>
              </w:rPr>
              <w:t xml:space="preserve"> </w:t>
            </w:r>
            <w:r w:rsidRPr="002A6124">
              <w:rPr>
                <w:sz w:val="24"/>
                <w:szCs w:val="24"/>
                <w:lang w:val="it-IT"/>
              </w:rPr>
              <w:t>kunja dhe</w:t>
            </w:r>
            <w:r w:rsidRPr="002A6124">
              <w:rPr>
                <w:spacing w:val="-1"/>
                <w:sz w:val="24"/>
                <w:szCs w:val="24"/>
                <w:lang w:val="it-IT"/>
              </w:rPr>
              <w:t xml:space="preserve"> </w:t>
            </w:r>
            <w:r w:rsidRPr="002A6124">
              <w:rPr>
                <w:sz w:val="24"/>
                <w:szCs w:val="24"/>
                <w:lang w:val="it-IT"/>
              </w:rPr>
              <w:t>me p</w:t>
            </w:r>
            <w:r w:rsidRPr="002A6124">
              <w:rPr>
                <w:spacing w:val="-1"/>
                <w:sz w:val="24"/>
                <w:szCs w:val="24"/>
                <w:lang w:val="it-IT"/>
              </w:rPr>
              <w:t>e</w:t>
            </w:r>
            <w:r w:rsidRPr="002A6124">
              <w:rPr>
                <w:spacing w:val="1"/>
                <w:sz w:val="24"/>
                <w:szCs w:val="24"/>
                <w:lang w:val="it-IT"/>
              </w:rPr>
              <w:t>r</w:t>
            </w:r>
            <w:r w:rsidRPr="002A6124">
              <w:rPr>
                <w:spacing w:val="-1"/>
                <w:sz w:val="24"/>
                <w:szCs w:val="24"/>
                <w:lang w:val="it-IT"/>
              </w:rPr>
              <w:t>ç</w:t>
            </w:r>
            <w:r w:rsidRPr="002A6124">
              <w:rPr>
                <w:sz w:val="24"/>
                <w:szCs w:val="24"/>
                <w:lang w:val="it-IT"/>
              </w:rPr>
              <w:t>ina</w:t>
            </w:r>
          </w:p>
        </w:tc>
        <w:tc>
          <w:tcPr>
            <w:tcW w:w="857" w:type="dxa"/>
            <w:tcBorders>
              <w:top w:val="single" w:sz="5" w:space="0" w:color="000000"/>
              <w:left w:val="single" w:sz="5" w:space="0" w:color="000000"/>
              <w:bottom w:val="single" w:sz="5" w:space="0" w:color="000000"/>
              <w:right w:val="single" w:sz="5" w:space="0" w:color="000000"/>
            </w:tcBorders>
          </w:tcPr>
          <w:p w14:paraId="572E9875" w14:textId="77777777" w:rsidR="002A6124" w:rsidRPr="002A6124" w:rsidRDefault="002A6124" w:rsidP="002A6124">
            <w:pPr>
              <w:widowControl/>
              <w:autoSpaceDE/>
              <w:autoSpaceDN/>
              <w:spacing w:line="260" w:lineRule="exact"/>
              <w:ind w:left="256"/>
              <w:rPr>
                <w:sz w:val="24"/>
                <w:szCs w:val="24"/>
                <w:lang w:val="en-US"/>
              </w:rPr>
            </w:pPr>
            <w:r w:rsidRPr="002A6124">
              <w:rPr>
                <w:color w:val="FF0000"/>
                <w:sz w:val="24"/>
                <w:szCs w:val="24"/>
                <w:lang w:val="en-US"/>
              </w:rPr>
              <w:t>6 orë</w:t>
            </w:r>
          </w:p>
        </w:tc>
      </w:tr>
      <w:tr w:rsidR="002A6124" w:rsidRPr="002A6124" w14:paraId="6F38475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B379FB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5FF76721"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sh</w:t>
            </w:r>
            <w:r w:rsidRPr="002A6124">
              <w:rPr>
                <w:spacing w:val="-1"/>
                <w:sz w:val="24"/>
                <w:szCs w:val="24"/>
                <w:lang w:val="it-IT"/>
              </w:rPr>
              <w:t>ë</w:t>
            </w:r>
            <w:r w:rsidRPr="002A6124">
              <w:rPr>
                <w:sz w:val="24"/>
                <w:szCs w:val="24"/>
                <w:lang w:val="it-IT"/>
              </w:rPr>
              <w:t>ni</w:t>
            </w:r>
            <w:r w:rsidRPr="002A6124">
              <w:rPr>
                <w:spacing w:val="1"/>
                <w:sz w:val="24"/>
                <w:szCs w:val="24"/>
                <w:lang w:val="it-IT"/>
              </w:rPr>
              <w:t>m</w:t>
            </w:r>
            <w:r w:rsidRPr="002A6124">
              <w:rPr>
                <w:sz w:val="24"/>
                <w:szCs w:val="24"/>
                <w:lang w:val="it-IT"/>
              </w:rPr>
              <w:t>i</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l</w:t>
            </w:r>
            <w:r w:rsidRPr="002A6124">
              <w:rPr>
                <w:spacing w:val="2"/>
                <w:sz w:val="24"/>
                <w:szCs w:val="24"/>
                <w:lang w:val="it-IT"/>
              </w:rPr>
              <w:t>ex</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 xml:space="preserve"> </w:t>
            </w:r>
            <w:r w:rsidRPr="002A6124">
              <w:rPr>
                <w:sz w:val="24"/>
                <w:szCs w:val="24"/>
                <w:lang w:val="it-IT"/>
              </w:rPr>
              <w:t>i bashkim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me s</w:t>
            </w:r>
            <w:r w:rsidRPr="002A6124">
              <w:rPr>
                <w:spacing w:val="-1"/>
                <w:sz w:val="24"/>
                <w:szCs w:val="24"/>
                <w:lang w:val="it-IT"/>
              </w:rPr>
              <w:t>a</w:t>
            </w:r>
            <w:r w:rsidRPr="002A6124">
              <w:rPr>
                <w:sz w:val="24"/>
                <w:szCs w:val="24"/>
                <w:lang w:val="it-IT"/>
              </w:rPr>
              <w:t>ld</w:t>
            </w:r>
            <w:r w:rsidRPr="002A6124">
              <w:rPr>
                <w:spacing w:val="1"/>
                <w:sz w:val="24"/>
                <w:szCs w:val="24"/>
                <w:lang w:val="it-IT"/>
              </w:rPr>
              <w:t>i</w:t>
            </w:r>
            <w:r w:rsidRPr="002A6124">
              <w:rPr>
                <w:sz w:val="24"/>
                <w:szCs w:val="24"/>
                <w:lang w:val="it-IT"/>
              </w:rPr>
              <w:t>m</w:t>
            </w:r>
          </w:p>
        </w:tc>
        <w:tc>
          <w:tcPr>
            <w:tcW w:w="857" w:type="dxa"/>
            <w:tcBorders>
              <w:top w:val="single" w:sz="5" w:space="0" w:color="000000"/>
              <w:left w:val="single" w:sz="5" w:space="0" w:color="000000"/>
              <w:bottom w:val="single" w:sz="5" w:space="0" w:color="000000"/>
              <w:right w:val="single" w:sz="5" w:space="0" w:color="000000"/>
            </w:tcBorders>
          </w:tcPr>
          <w:p w14:paraId="313C3E8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639B52A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D16B81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4BA032A0"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Vi</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 me kompju</w:t>
            </w:r>
            <w:r w:rsidRPr="002A6124">
              <w:rPr>
                <w:spacing w:val="1"/>
                <w:sz w:val="24"/>
                <w:szCs w:val="24"/>
                <w:lang w:val="en-US"/>
              </w:rPr>
              <w:t>t</w:t>
            </w:r>
            <w:r w:rsidRPr="002A6124">
              <w:rPr>
                <w:spacing w:val="-1"/>
                <w:sz w:val="24"/>
                <w:szCs w:val="24"/>
                <w:lang w:val="en-US"/>
              </w:rPr>
              <w:t>e</w:t>
            </w:r>
            <w:r w:rsidRPr="002A6124">
              <w:rPr>
                <w:sz w:val="24"/>
                <w:szCs w:val="24"/>
                <w:lang w:val="en-US"/>
              </w:rPr>
              <w:t>r</w:t>
            </w:r>
          </w:p>
        </w:tc>
        <w:tc>
          <w:tcPr>
            <w:tcW w:w="857" w:type="dxa"/>
            <w:tcBorders>
              <w:top w:val="single" w:sz="5" w:space="0" w:color="000000"/>
              <w:left w:val="single" w:sz="5" w:space="0" w:color="000000"/>
              <w:bottom w:val="single" w:sz="5" w:space="0" w:color="000000"/>
              <w:right w:val="single" w:sz="5" w:space="0" w:color="000000"/>
            </w:tcBorders>
          </w:tcPr>
          <w:p w14:paraId="5BC304C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149E3F2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8BDF2DB"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0A1AABE1"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rj</w:t>
            </w:r>
            <w:r w:rsidRPr="002A6124">
              <w:rPr>
                <w:spacing w:val="-1"/>
                <w:sz w:val="24"/>
                <w:szCs w:val="24"/>
                <w:lang w:val="it-IT"/>
              </w:rPr>
              <w:t>e</w:t>
            </w:r>
            <w:r w:rsidRPr="002A6124">
              <w:rPr>
                <w:sz w:val="24"/>
                <w:szCs w:val="24"/>
                <w:lang w:val="it-IT"/>
              </w:rPr>
              <w:t>t dhe s</w:t>
            </w:r>
            <w:r w:rsidRPr="002A6124">
              <w:rPr>
                <w:spacing w:val="-1"/>
                <w:sz w:val="24"/>
                <w:szCs w:val="24"/>
                <w:lang w:val="it-IT"/>
              </w:rPr>
              <w:t>e</w:t>
            </w:r>
            <w:r w:rsidRPr="002A6124">
              <w:rPr>
                <w:sz w:val="24"/>
                <w:szCs w:val="24"/>
                <w:lang w:val="it-IT"/>
              </w:rPr>
              <w:t>ksion</w:t>
            </w:r>
            <w:r w:rsidRPr="002A6124">
              <w:rPr>
                <w:spacing w:val="-1"/>
                <w:sz w:val="24"/>
                <w:szCs w:val="24"/>
                <w:lang w:val="it-IT"/>
              </w:rPr>
              <w:t>e</w:t>
            </w:r>
            <w:r w:rsidRPr="002A6124">
              <w:rPr>
                <w:sz w:val="24"/>
                <w:szCs w:val="24"/>
                <w:lang w:val="it-IT"/>
              </w:rPr>
              <w:t xml:space="preserve">t </w:t>
            </w:r>
            <w:r w:rsidRPr="002A6124">
              <w:rPr>
                <w:spacing w:val="3"/>
                <w:sz w:val="24"/>
                <w:szCs w:val="24"/>
                <w:lang w:val="it-IT"/>
              </w:rPr>
              <w:t>n</w:t>
            </w:r>
            <w:r w:rsidRPr="002A6124">
              <w:rPr>
                <w:sz w:val="24"/>
                <w:szCs w:val="24"/>
                <w:lang w:val="it-IT"/>
              </w:rPr>
              <w:t>e</w:t>
            </w:r>
            <w:r w:rsidRPr="002A6124">
              <w:rPr>
                <w:spacing w:val="1"/>
                <w:sz w:val="24"/>
                <w:szCs w:val="24"/>
                <w:lang w:val="it-IT"/>
              </w:rPr>
              <w:t xml:space="preserve"> </w:t>
            </w:r>
            <w:r w:rsidRPr="002A6124">
              <w:rPr>
                <w:sz w:val="24"/>
                <w:szCs w:val="24"/>
                <w:lang w:val="it-IT"/>
              </w:rPr>
              <w:t>vi</w:t>
            </w:r>
            <w:r w:rsidRPr="002A6124">
              <w:rPr>
                <w:spacing w:val="2"/>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met e</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3C4094E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641DAD8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5E9D36D"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4660B3AB"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hk</w:t>
            </w:r>
            <w:r w:rsidRPr="002A6124">
              <w:rPr>
                <w:spacing w:val="-1"/>
                <w:sz w:val="24"/>
                <w:szCs w:val="24"/>
                <w:lang w:val="en-US"/>
              </w:rPr>
              <w:t>a</w:t>
            </w:r>
            <w:r w:rsidRPr="002A6124">
              <w:rPr>
                <w:sz w:val="24"/>
                <w:szCs w:val="24"/>
                <w:lang w:val="en-US"/>
              </w:rPr>
              <w:t>l</w:t>
            </w:r>
            <w:r w:rsidRPr="002A6124">
              <w:rPr>
                <w:spacing w:val="1"/>
                <w:sz w:val="24"/>
                <w:szCs w:val="24"/>
                <w:lang w:val="en-US"/>
              </w:rPr>
              <w:t>l</w:t>
            </w:r>
            <w:r w:rsidRPr="002A6124">
              <w:rPr>
                <w:spacing w:val="-1"/>
                <w:sz w:val="24"/>
                <w:szCs w:val="24"/>
                <w:lang w:val="en-US"/>
              </w:rPr>
              <w:t>ë</w:t>
            </w:r>
            <w:r w:rsidRPr="002A6124">
              <w:rPr>
                <w:sz w:val="24"/>
                <w:szCs w:val="24"/>
                <w:lang w:val="en-US"/>
              </w:rPr>
              <w:t>t dhe p</w:t>
            </w:r>
            <w:r w:rsidRPr="002A6124">
              <w:rPr>
                <w:spacing w:val="-1"/>
                <w:sz w:val="24"/>
                <w:szCs w:val="24"/>
                <w:lang w:val="en-US"/>
              </w:rPr>
              <w:t>ë</w:t>
            </w:r>
            <w:r w:rsidRPr="002A6124">
              <w:rPr>
                <w:sz w:val="24"/>
                <w:szCs w:val="24"/>
                <w:lang w:val="en-US"/>
              </w:rPr>
              <w:t>rm</w:t>
            </w:r>
            <w:r w:rsidRPr="002A6124">
              <w:rPr>
                <w:spacing w:val="-1"/>
                <w:sz w:val="24"/>
                <w:szCs w:val="24"/>
                <w:lang w:val="en-US"/>
              </w:rPr>
              <w:t>a</w:t>
            </w:r>
            <w:r w:rsidRPr="002A6124">
              <w:rPr>
                <w:sz w:val="24"/>
                <w:szCs w:val="24"/>
                <w:lang w:val="en-US"/>
              </w:rPr>
              <w:t>s</w:t>
            </w:r>
            <w:r w:rsidRPr="002A6124">
              <w:rPr>
                <w:spacing w:val="-1"/>
                <w:sz w:val="24"/>
                <w:szCs w:val="24"/>
                <w:lang w:val="en-US"/>
              </w:rPr>
              <w:t>a</w:t>
            </w:r>
            <w:r w:rsidRPr="002A6124">
              <w:rPr>
                <w:sz w:val="24"/>
                <w:szCs w:val="24"/>
                <w:lang w:val="en-US"/>
              </w:rPr>
              <w:t xml:space="preserve">t </w:t>
            </w:r>
            <w:r w:rsidRPr="002A6124">
              <w:rPr>
                <w:spacing w:val="3"/>
                <w:sz w:val="24"/>
                <w:szCs w:val="24"/>
                <w:lang w:val="en-US"/>
              </w:rPr>
              <w:t>n</w:t>
            </w:r>
            <w:r w:rsidRPr="002A6124">
              <w:rPr>
                <w:sz w:val="24"/>
                <w:szCs w:val="24"/>
                <w:lang w:val="en-US"/>
              </w:rPr>
              <w:t>ë</w:t>
            </w:r>
            <w:r w:rsidRPr="002A6124">
              <w:rPr>
                <w:spacing w:val="1"/>
                <w:sz w:val="24"/>
                <w:szCs w:val="24"/>
                <w:lang w:val="en-US"/>
              </w:rPr>
              <w:t xml:space="preserve"> </w:t>
            </w:r>
            <w:r w:rsidRPr="002A6124">
              <w:rPr>
                <w:sz w:val="24"/>
                <w:szCs w:val="24"/>
                <w:lang w:val="en-US"/>
              </w:rPr>
              <w:t>vi</w:t>
            </w:r>
            <w:r w:rsidRPr="002A6124">
              <w:rPr>
                <w:spacing w:val="2"/>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met e</w:t>
            </w:r>
            <w:r w:rsidRPr="002A6124">
              <w:rPr>
                <w:spacing w:val="-1"/>
                <w:sz w:val="24"/>
                <w:szCs w:val="24"/>
                <w:lang w:val="en-US"/>
              </w:rPr>
              <w:t xml:space="preserve"> </w:t>
            </w:r>
            <w:r w:rsidRPr="002A6124">
              <w:rPr>
                <w:sz w:val="24"/>
                <w:szCs w:val="24"/>
                <w:lang w:val="en-US"/>
              </w:rPr>
              <w:t>n</w:t>
            </w:r>
            <w:r w:rsidRPr="002A6124">
              <w:rPr>
                <w:spacing w:val="1"/>
                <w:sz w:val="24"/>
                <w:szCs w:val="24"/>
                <w:lang w:val="en-US"/>
              </w:rPr>
              <w:t>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06D9945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4C16B18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1978DB4"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0E2414ED"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El</w:t>
            </w:r>
            <w:r w:rsidRPr="002A6124">
              <w:rPr>
                <w:spacing w:val="-1"/>
                <w:sz w:val="24"/>
                <w:szCs w:val="24"/>
                <w:lang w:val="en-US"/>
              </w:rPr>
              <w:t>e</w:t>
            </w:r>
            <w:r w:rsidRPr="002A6124">
              <w:rPr>
                <w:sz w:val="24"/>
                <w:szCs w:val="24"/>
                <w:lang w:val="en-US"/>
              </w:rPr>
              <w:t>mente</w:t>
            </w:r>
            <w:r w:rsidRPr="002A6124">
              <w:rPr>
                <w:spacing w:val="-1"/>
                <w:sz w:val="24"/>
                <w:szCs w:val="24"/>
                <w:lang w:val="en-US"/>
              </w:rPr>
              <w:t xml:space="preserve"> </w:t>
            </w:r>
            <w:r w:rsidRPr="002A6124">
              <w:rPr>
                <w:sz w:val="24"/>
                <w:szCs w:val="24"/>
                <w:lang w:val="en-US"/>
              </w:rPr>
              <w:t>të sh</w:t>
            </w:r>
            <w:r w:rsidRPr="002A6124">
              <w:rPr>
                <w:spacing w:val="-1"/>
                <w:sz w:val="24"/>
                <w:szCs w:val="24"/>
                <w:lang w:val="en-US"/>
              </w:rPr>
              <w:t>e</w:t>
            </w:r>
            <w:r w:rsidRPr="002A6124">
              <w:rPr>
                <w:sz w:val="24"/>
                <w:szCs w:val="24"/>
                <w:lang w:val="en-US"/>
              </w:rPr>
              <w:t>nja</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d</w:t>
            </w:r>
            <w:r w:rsidRPr="002A6124">
              <w:rPr>
                <w:spacing w:val="-1"/>
                <w:sz w:val="24"/>
                <w:szCs w:val="24"/>
                <w:lang w:val="en-US"/>
              </w:rPr>
              <w:t>a</w:t>
            </w:r>
            <w:r w:rsidRPr="002A6124">
              <w:rPr>
                <w:spacing w:val="3"/>
                <w:sz w:val="24"/>
                <w:szCs w:val="24"/>
                <w:lang w:val="en-US"/>
              </w:rPr>
              <w:t>l</w:t>
            </w:r>
            <w:r w:rsidRPr="002A6124">
              <w:rPr>
                <w:sz w:val="24"/>
                <w:szCs w:val="24"/>
                <w:lang w:val="en-US"/>
              </w:rPr>
              <w:t>luese</w:t>
            </w:r>
            <w:r w:rsidRPr="002A6124">
              <w:rPr>
                <w:spacing w:val="-1"/>
                <w:sz w:val="24"/>
                <w:szCs w:val="24"/>
                <w:lang w:val="en-US"/>
              </w:rPr>
              <w:t xml:space="preserve">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nd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1943761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7B563BE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DA4E847"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5A6F9EAB"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i</w:t>
            </w:r>
            <w:r w:rsidRPr="002A6124">
              <w:rPr>
                <w:sz w:val="24"/>
                <w:szCs w:val="24"/>
                <w:lang w:val="it-IT"/>
              </w:rPr>
              <w:t>nstali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2"/>
                <w:sz w:val="24"/>
                <w:szCs w:val="24"/>
                <w:lang w:val="it-IT"/>
              </w:rPr>
              <w:t xml:space="preserve"> </w:t>
            </w:r>
            <w:r w:rsidRPr="002A6124">
              <w:rPr>
                <w:sz w:val="24"/>
                <w:szCs w:val="24"/>
                <w:lang w:val="it-IT"/>
              </w:rPr>
              <w:t xml:space="preserve">të </w:t>
            </w:r>
            <w:r w:rsidRPr="002A6124">
              <w:rPr>
                <w:spacing w:val="-1"/>
                <w:sz w:val="24"/>
                <w:szCs w:val="24"/>
                <w:lang w:val="it-IT"/>
              </w:rPr>
              <w:t>f</w:t>
            </w:r>
            <w:r w:rsidRPr="002A6124">
              <w:rPr>
                <w:sz w:val="24"/>
                <w:szCs w:val="24"/>
                <w:lang w:val="it-IT"/>
              </w:rPr>
              <w:t>urni</w:t>
            </w:r>
            <w:r w:rsidRPr="002A6124">
              <w:rPr>
                <w:spacing w:val="1"/>
                <w:sz w:val="24"/>
                <w:szCs w:val="24"/>
                <w:lang w:val="it-IT"/>
              </w:rPr>
              <w:t>z</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me ujë</w:t>
            </w:r>
          </w:p>
        </w:tc>
        <w:tc>
          <w:tcPr>
            <w:tcW w:w="857" w:type="dxa"/>
            <w:tcBorders>
              <w:top w:val="single" w:sz="5" w:space="0" w:color="000000"/>
              <w:left w:val="single" w:sz="5" w:space="0" w:color="000000"/>
              <w:bottom w:val="single" w:sz="5" w:space="0" w:color="000000"/>
              <w:right w:val="single" w:sz="5" w:space="0" w:color="000000"/>
            </w:tcBorders>
          </w:tcPr>
          <w:p w14:paraId="0726ECC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1454A4C0" w14:textId="77777777" w:rsidTr="002A6124">
        <w:trPr>
          <w:trHeight w:hRule="exact" w:val="289"/>
        </w:trPr>
        <w:tc>
          <w:tcPr>
            <w:tcW w:w="1188" w:type="dxa"/>
            <w:tcBorders>
              <w:top w:val="single" w:sz="5" w:space="0" w:color="000000"/>
              <w:left w:val="single" w:sz="5" w:space="0" w:color="000000"/>
              <w:bottom w:val="single" w:sz="5" w:space="0" w:color="000000"/>
              <w:right w:val="single" w:sz="5" w:space="0" w:color="000000"/>
            </w:tcBorders>
          </w:tcPr>
          <w:p w14:paraId="3645BE54"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20</w:t>
            </w:r>
          </w:p>
        </w:tc>
        <w:tc>
          <w:tcPr>
            <w:tcW w:w="7202" w:type="dxa"/>
            <w:tcBorders>
              <w:top w:val="single" w:sz="5" w:space="0" w:color="000000"/>
              <w:left w:val="single" w:sz="5" w:space="0" w:color="000000"/>
              <w:bottom w:val="single" w:sz="5" w:space="0" w:color="000000"/>
              <w:right w:val="single" w:sz="5" w:space="0" w:color="000000"/>
            </w:tcBorders>
          </w:tcPr>
          <w:p w14:paraId="2CA35E14"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i</w:t>
            </w:r>
            <w:r w:rsidRPr="002A6124">
              <w:rPr>
                <w:sz w:val="24"/>
                <w:szCs w:val="24"/>
                <w:lang w:val="it-IT"/>
              </w:rPr>
              <w:t>nstali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pacing w:val="3"/>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shk</w:t>
            </w:r>
            <w:r w:rsidRPr="002A6124">
              <w:rPr>
                <w:spacing w:val="-1"/>
                <w:sz w:val="24"/>
                <w:szCs w:val="24"/>
                <w:lang w:val="it-IT"/>
              </w:rPr>
              <w:t>a</w:t>
            </w:r>
            <w:r w:rsidRPr="002A6124">
              <w:rPr>
                <w:sz w:val="24"/>
                <w:szCs w:val="24"/>
                <w:lang w:val="it-IT"/>
              </w:rPr>
              <w:t>rkimit</w:t>
            </w:r>
          </w:p>
        </w:tc>
        <w:tc>
          <w:tcPr>
            <w:tcW w:w="857" w:type="dxa"/>
            <w:tcBorders>
              <w:top w:val="single" w:sz="5" w:space="0" w:color="000000"/>
              <w:left w:val="single" w:sz="5" w:space="0" w:color="000000"/>
              <w:bottom w:val="single" w:sz="5" w:space="0" w:color="000000"/>
              <w:right w:val="single" w:sz="5" w:space="0" w:color="000000"/>
            </w:tcBorders>
          </w:tcPr>
          <w:p w14:paraId="125CFCA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12F7553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E4121AF"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21</w:t>
            </w:r>
          </w:p>
        </w:tc>
        <w:tc>
          <w:tcPr>
            <w:tcW w:w="7202" w:type="dxa"/>
            <w:tcBorders>
              <w:top w:val="single" w:sz="5" w:space="0" w:color="000000"/>
              <w:left w:val="single" w:sz="5" w:space="0" w:color="000000"/>
              <w:bottom w:val="single" w:sz="5" w:space="0" w:color="000000"/>
              <w:right w:val="single" w:sz="5" w:space="0" w:color="000000"/>
            </w:tcBorders>
          </w:tcPr>
          <w:p w14:paraId="73B5F86F"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qi</w:t>
            </w:r>
            <w:r w:rsidRPr="002A6124">
              <w:rPr>
                <w:spacing w:val="1"/>
                <w:sz w:val="24"/>
                <w:szCs w:val="24"/>
                <w:lang w:val="it-IT"/>
              </w:rPr>
              <w:t>t</w:t>
            </w:r>
            <w:r w:rsidRPr="002A6124">
              <w:rPr>
                <w:sz w:val="24"/>
                <w:szCs w:val="24"/>
                <w:lang w:val="it-IT"/>
              </w:rPr>
              <w:t>ja dhe</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i</w:t>
            </w:r>
            <w:r w:rsidRPr="002A6124">
              <w:rPr>
                <w:sz w:val="24"/>
                <w:szCs w:val="24"/>
                <w:lang w:val="it-IT"/>
              </w:rPr>
              <w:t>nstali</w:t>
            </w:r>
            <w:r w:rsidRPr="002A6124">
              <w:rPr>
                <w:spacing w:val="1"/>
                <w:sz w:val="24"/>
                <w:szCs w:val="24"/>
                <w:lang w:val="it-IT"/>
              </w:rPr>
              <w:t>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te n</w:t>
            </w:r>
            <w:r w:rsidRPr="002A6124">
              <w:rPr>
                <w:spacing w:val="-3"/>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2708AD9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18543FE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58DDC87" w14:textId="77777777" w:rsidR="002A6124" w:rsidRPr="0001121E" w:rsidRDefault="002A6124" w:rsidP="002A6124">
            <w:pPr>
              <w:widowControl/>
              <w:autoSpaceDE/>
              <w:autoSpaceDN/>
              <w:spacing w:line="260" w:lineRule="exact"/>
              <w:ind w:left="102"/>
              <w:rPr>
                <w:sz w:val="24"/>
                <w:szCs w:val="24"/>
                <w:lang w:val="en-US"/>
              </w:rPr>
            </w:pPr>
            <w:r w:rsidRPr="0001121E">
              <w:rPr>
                <w:b/>
                <w:sz w:val="24"/>
                <w:szCs w:val="24"/>
                <w:lang w:val="en-US"/>
              </w:rPr>
              <w:t>T</w:t>
            </w:r>
            <w:r w:rsidRPr="0001121E">
              <w:rPr>
                <w:b/>
                <w:spacing w:val="-1"/>
                <w:sz w:val="24"/>
                <w:szCs w:val="24"/>
                <w:lang w:val="en-US"/>
              </w:rPr>
              <w:t>e</w:t>
            </w:r>
            <w:r w:rsidRPr="0001121E">
              <w:rPr>
                <w:b/>
                <w:spacing w:val="-3"/>
                <w:sz w:val="24"/>
                <w:szCs w:val="24"/>
                <w:lang w:val="en-US"/>
              </w:rPr>
              <w:t>m</w:t>
            </w:r>
            <w:r w:rsidRPr="0001121E">
              <w:rPr>
                <w:b/>
                <w:sz w:val="24"/>
                <w:szCs w:val="24"/>
                <w:lang w:val="en-US"/>
              </w:rPr>
              <w:t>a 22</w:t>
            </w:r>
          </w:p>
        </w:tc>
        <w:tc>
          <w:tcPr>
            <w:tcW w:w="7202" w:type="dxa"/>
            <w:tcBorders>
              <w:top w:val="single" w:sz="5" w:space="0" w:color="000000"/>
              <w:left w:val="single" w:sz="5" w:space="0" w:color="000000"/>
              <w:bottom w:val="single" w:sz="5" w:space="0" w:color="000000"/>
              <w:right w:val="single" w:sz="5" w:space="0" w:color="000000"/>
            </w:tcBorders>
          </w:tcPr>
          <w:p w14:paraId="1E51F8F1"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qi</w:t>
            </w:r>
            <w:r w:rsidRPr="002A6124">
              <w:rPr>
                <w:spacing w:val="1"/>
                <w:sz w:val="24"/>
                <w:szCs w:val="24"/>
                <w:lang w:val="en-US"/>
              </w:rPr>
              <w:t>t</w:t>
            </w:r>
            <w:r w:rsidRPr="002A6124">
              <w:rPr>
                <w:sz w:val="24"/>
                <w:szCs w:val="24"/>
                <w:lang w:val="en-US"/>
              </w:rPr>
              <w:t>ja dhe 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mi</w:t>
            </w:r>
            <w:r w:rsidRPr="002A6124">
              <w:rPr>
                <w:spacing w:val="1"/>
                <w:sz w:val="24"/>
                <w:szCs w:val="24"/>
                <w:lang w:val="en-US"/>
              </w:rPr>
              <w:t xml:space="preserve"> </w:t>
            </w:r>
            <w:r w:rsidRPr="002A6124">
              <w:rPr>
                <w:sz w:val="24"/>
                <w:szCs w:val="24"/>
                <w:lang w:val="en-US"/>
              </w:rPr>
              <w:t>i skem</w:t>
            </w:r>
            <w:r w:rsidRPr="002A6124">
              <w:rPr>
                <w:spacing w:val="-1"/>
                <w:sz w:val="24"/>
                <w:szCs w:val="24"/>
                <w:lang w:val="en-US"/>
              </w:rPr>
              <w:t>a</w:t>
            </w:r>
            <w:r w:rsidRPr="002A6124">
              <w:rPr>
                <w:sz w:val="24"/>
                <w:szCs w:val="24"/>
                <w:lang w:val="en-US"/>
              </w:rPr>
              <w:t>ve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th</w:t>
            </w:r>
            <w:r w:rsidRPr="002A6124">
              <w:rPr>
                <w:spacing w:val="1"/>
                <w:sz w:val="24"/>
                <w:szCs w:val="24"/>
                <w:lang w:val="en-US"/>
              </w:rPr>
              <w:t>j</w:t>
            </w:r>
            <w:r w:rsidRPr="002A6124">
              <w:rPr>
                <w:spacing w:val="-1"/>
                <w:sz w:val="24"/>
                <w:szCs w:val="24"/>
                <w:lang w:val="en-US"/>
              </w:rPr>
              <w:t>e</w:t>
            </w:r>
            <w:r w:rsidRPr="002A6124">
              <w:rPr>
                <w:sz w:val="24"/>
                <w:szCs w:val="24"/>
                <w:lang w:val="en-US"/>
              </w:rPr>
              <w:t xml:space="preserve">shta </w:t>
            </w:r>
            <w:r w:rsidRPr="002A6124">
              <w:rPr>
                <w:spacing w:val="-1"/>
                <w:sz w:val="24"/>
                <w:szCs w:val="24"/>
                <w:lang w:val="en-US"/>
              </w:rPr>
              <w:t>e</w:t>
            </w:r>
            <w:r w:rsidRPr="002A6124">
              <w:rPr>
                <w:sz w:val="24"/>
                <w:szCs w:val="24"/>
                <w:lang w:val="en-US"/>
              </w:rPr>
              <w:t>l</w:t>
            </w:r>
            <w:r w:rsidRPr="002A6124">
              <w:rPr>
                <w:spacing w:val="2"/>
                <w:sz w:val="24"/>
                <w:szCs w:val="24"/>
                <w:lang w:val="en-US"/>
              </w:rPr>
              <w:t>e</w:t>
            </w:r>
            <w:r w:rsidRPr="002A6124">
              <w:rPr>
                <w:sz w:val="24"/>
                <w:szCs w:val="24"/>
                <w:lang w:val="en-US"/>
              </w:rPr>
              <w:t>ktrike</w:t>
            </w:r>
          </w:p>
        </w:tc>
        <w:tc>
          <w:tcPr>
            <w:tcW w:w="857" w:type="dxa"/>
            <w:tcBorders>
              <w:top w:val="single" w:sz="5" w:space="0" w:color="000000"/>
              <w:left w:val="single" w:sz="5" w:space="0" w:color="000000"/>
              <w:bottom w:val="single" w:sz="5" w:space="0" w:color="000000"/>
              <w:right w:val="single" w:sz="5" w:space="0" w:color="000000"/>
            </w:tcBorders>
          </w:tcPr>
          <w:p w14:paraId="49C7FD7B"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4 orë</w:t>
            </w:r>
          </w:p>
        </w:tc>
      </w:tr>
    </w:tbl>
    <w:p w14:paraId="73249A85" w14:textId="77777777" w:rsidR="002A6124" w:rsidRPr="002A6124" w:rsidRDefault="002A6124" w:rsidP="002A6124">
      <w:pPr>
        <w:widowControl/>
        <w:autoSpaceDE/>
        <w:autoSpaceDN/>
        <w:spacing w:before="4" w:line="100" w:lineRule="exact"/>
        <w:rPr>
          <w:sz w:val="11"/>
          <w:szCs w:val="11"/>
          <w:lang w:val="en-US"/>
        </w:rPr>
      </w:pPr>
    </w:p>
    <w:p w14:paraId="5E48C817" w14:textId="77777777" w:rsidR="002A6124" w:rsidRPr="002A6124" w:rsidRDefault="002A6124" w:rsidP="002A6124">
      <w:pPr>
        <w:widowControl/>
        <w:autoSpaceDE/>
        <w:autoSpaceDN/>
        <w:spacing w:line="200" w:lineRule="exact"/>
        <w:rPr>
          <w:sz w:val="20"/>
          <w:szCs w:val="20"/>
          <w:lang w:val="en-US"/>
        </w:rPr>
      </w:pPr>
    </w:p>
    <w:p w14:paraId="29310A3A" w14:textId="77777777" w:rsidR="002A6124" w:rsidRPr="002A6124" w:rsidRDefault="002A6124" w:rsidP="002A6124">
      <w:pPr>
        <w:widowControl/>
        <w:autoSpaceDE/>
        <w:autoSpaceDN/>
        <w:spacing w:line="200" w:lineRule="exact"/>
        <w:rPr>
          <w:sz w:val="20"/>
          <w:szCs w:val="20"/>
          <w:lang w:val="en-US"/>
        </w:rPr>
      </w:pPr>
    </w:p>
    <w:p w14:paraId="59620DD0" w14:textId="2EDCCBB4" w:rsidR="002A6124" w:rsidRPr="002A6124" w:rsidRDefault="002A6124" w:rsidP="002A6124">
      <w:pPr>
        <w:widowControl/>
        <w:autoSpaceDE/>
        <w:autoSpaceDN/>
        <w:spacing w:before="29"/>
        <w:ind w:left="220"/>
        <w:rPr>
          <w:sz w:val="24"/>
          <w:szCs w:val="24"/>
          <w:lang w:val="it-IT"/>
        </w:rPr>
      </w:pPr>
      <w:r>
        <w:rPr>
          <w:noProof/>
          <w:sz w:val="20"/>
          <w:szCs w:val="20"/>
          <w:lang w:val="en-US"/>
        </w:rPr>
        <mc:AlternateContent>
          <mc:Choice Requires="wpg">
            <w:drawing>
              <wp:anchor distT="0" distB="0" distL="114300" distR="114300" simplePos="0" relativeHeight="487607808" behindDoc="1" locked="0" layoutInCell="1" allowOverlap="1" wp14:anchorId="4C934040" wp14:editId="66F06197">
                <wp:simplePos x="0" y="0"/>
                <wp:positionH relativeFrom="page">
                  <wp:posOffset>908050</wp:posOffset>
                </wp:positionH>
                <wp:positionV relativeFrom="paragraph">
                  <wp:posOffset>8255</wp:posOffset>
                </wp:positionV>
                <wp:extent cx="5631180" cy="1943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194310"/>
                          <a:chOff x="1430" y="13"/>
                          <a:chExt cx="8868" cy="306"/>
                        </a:xfrm>
                      </wpg:grpSpPr>
                      <wps:wsp>
                        <wps:cNvPr id="23" name="Freeform 3"/>
                        <wps:cNvSpPr>
                          <a:spLocks/>
                        </wps:cNvSpPr>
                        <wps:spPr bwMode="auto">
                          <a:xfrm>
                            <a:off x="1440" y="23"/>
                            <a:ext cx="120" cy="283"/>
                          </a:xfrm>
                          <a:custGeom>
                            <a:avLst/>
                            <a:gdLst>
                              <a:gd name="T0" fmla="+- 0 1440 1440"/>
                              <a:gd name="T1" fmla="*/ T0 w 120"/>
                              <a:gd name="T2" fmla="+- 0 306 23"/>
                              <a:gd name="T3" fmla="*/ 306 h 283"/>
                              <a:gd name="T4" fmla="+- 0 1560 1440"/>
                              <a:gd name="T5" fmla="*/ T4 w 120"/>
                              <a:gd name="T6" fmla="+- 0 306 23"/>
                              <a:gd name="T7" fmla="*/ 306 h 283"/>
                              <a:gd name="T8" fmla="+- 0 1560 1440"/>
                              <a:gd name="T9" fmla="*/ T8 w 120"/>
                              <a:gd name="T10" fmla="+- 0 23 23"/>
                              <a:gd name="T11" fmla="*/ 23 h 283"/>
                              <a:gd name="T12" fmla="+- 0 1440 1440"/>
                              <a:gd name="T13" fmla="*/ T12 w 120"/>
                              <a:gd name="T14" fmla="+- 0 23 23"/>
                              <a:gd name="T15" fmla="*/ 23 h 283"/>
                              <a:gd name="T16" fmla="+- 0 1440 1440"/>
                              <a:gd name="T17" fmla="*/ T16 w 120"/>
                              <a:gd name="T18" fmla="+- 0 306 23"/>
                              <a:gd name="T19" fmla="*/ 306 h 283"/>
                            </a:gdLst>
                            <a:ahLst/>
                            <a:cxnLst>
                              <a:cxn ang="0">
                                <a:pos x="T1" y="T3"/>
                              </a:cxn>
                              <a:cxn ang="0">
                                <a:pos x="T5" y="T7"/>
                              </a:cxn>
                              <a:cxn ang="0">
                                <a:pos x="T9" y="T11"/>
                              </a:cxn>
                              <a:cxn ang="0">
                                <a:pos x="T13" y="T15"/>
                              </a:cxn>
                              <a:cxn ang="0">
                                <a:pos x="T17" y="T19"/>
                              </a:cxn>
                            </a:cxnLst>
                            <a:rect l="0" t="0" r="r" b="b"/>
                            <a:pathLst>
                              <a:path w="120" h="283">
                                <a:moveTo>
                                  <a:pt x="0" y="283"/>
                                </a:moveTo>
                                <a:lnTo>
                                  <a:pt x="120" y="283"/>
                                </a:lnTo>
                                <a:lnTo>
                                  <a:pt x="120" y="0"/>
                                </a:lnTo>
                                <a:lnTo>
                                  <a:pt x="0" y="0"/>
                                </a:lnTo>
                                <a:lnTo>
                                  <a:pt x="0" y="2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1560" y="32"/>
                            <a:ext cx="8728" cy="276"/>
                          </a:xfrm>
                          <a:custGeom>
                            <a:avLst/>
                            <a:gdLst>
                              <a:gd name="T0" fmla="+- 0 1560 1560"/>
                              <a:gd name="T1" fmla="*/ T0 w 8728"/>
                              <a:gd name="T2" fmla="+- 0 308 32"/>
                              <a:gd name="T3" fmla="*/ 308 h 276"/>
                              <a:gd name="T4" fmla="+- 0 10288 1560"/>
                              <a:gd name="T5" fmla="*/ T4 w 8728"/>
                              <a:gd name="T6" fmla="+- 0 308 32"/>
                              <a:gd name="T7" fmla="*/ 308 h 276"/>
                              <a:gd name="T8" fmla="+- 0 10288 1560"/>
                              <a:gd name="T9" fmla="*/ T8 w 8728"/>
                              <a:gd name="T10" fmla="+- 0 32 32"/>
                              <a:gd name="T11" fmla="*/ 32 h 276"/>
                              <a:gd name="T12" fmla="+- 0 1560 1560"/>
                              <a:gd name="T13" fmla="*/ T12 w 8728"/>
                              <a:gd name="T14" fmla="+- 0 32 32"/>
                              <a:gd name="T15" fmla="*/ 32 h 276"/>
                              <a:gd name="T16" fmla="+- 0 1560 1560"/>
                              <a:gd name="T17" fmla="*/ T16 w 8728"/>
                              <a:gd name="T18" fmla="+- 0 308 32"/>
                              <a:gd name="T19" fmla="*/ 308 h 276"/>
                            </a:gdLst>
                            <a:ahLst/>
                            <a:cxnLst>
                              <a:cxn ang="0">
                                <a:pos x="T1" y="T3"/>
                              </a:cxn>
                              <a:cxn ang="0">
                                <a:pos x="T5" y="T7"/>
                              </a:cxn>
                              <a:cxn ang="0">
                                <a:pos x="T9" y="T11"/>
                              </a:cxn>
                              <a:cxn ang="0">
                                <a:pos x="T13" y="T15"/>
                              </a:cxn>
                              <a:cxn ang="0">
                                <a:pos x="T17" y="T19"/>
                              </a:cxn>
                            </a:cxnLst>
                            <a:rect l="0" t="0" r="r" b="b"/>
                            <a:pathLst>
                              <a:path w="8728" h="276">
                                <a:moveTo>
                                  <a:pt x="0" y="276"/>
                                </a:moveTo>
                                <a:lnTo>
                                  <a:pt x="8728" y="276"/>
                                </a:lnTo>
                                <a:lnTo>
                                  <a:pt x="8728"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71.5pt;margin-top:.65pt;width:443.4pt;height:15.3pt;z-index:-15708672;mso-position-horizontal-relative:page" coordorigin="1430,13" coordsize="8868,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">
                <v:shape id="Freeform 3" o:spid="_x0000_s1027" style="position:absolute;left:1440;top:23;width:120;height:283;visibility:visible;mso-wrap-style:square;v-text-anchor:top" coordsize="1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qa8QA&#10;AADbAAAADwAAAGRycy9kb3ducmV2LnhtbESPS2/CMBCE75X6H6yt1FvjEB6CFIOgAgTqiYc4b+Ml&#10;SRuvo9hA+PcYCanH0cx8oxlPW1OJCzWutKygE8UgiDOrS84VHPbLjyEI55E1VpZJwY0cTCevL2NM&#10;tb3yli47n4sAYZeigsL7OpXSZQUZdJGtiYN3so1BH2STS93gNcBNJZM4HkiDJYeFAmv6Kij7252N&#10;glVvcZy3so+D0e9o0/2Wxx9eJ0q9v7WzTxCeWv8ffrbXWkHShc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iqmvEAAAA2wAAAA8AAAAAAAAAAAAAAAAAmAIAAGRycy9k&#10;b3ducmV2LnhtbFBLBQYAAAAABAAEAPUAAACJAwAAAAA=&#10;" path="m,283r120,l120,,,,,283xe" fillcolor="silver" stroked="f">
                  <v:path arrowok="t" o:connecttype="custom" o:connectlocs="0,306;120,306;120,23;0,23;0,306" o:connectangles="0,0,0,0,0"/>
                </v:shape>
                <v:shape id="Freeform 4" o:spid="_x0000_s1028" style="position:absolute;left:1560;top:32;width:8728;height:276;visibility:visible;mso-wrap-style:square;v-text-anchor:top" coordsize="8728,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xsQA&#10;AADbAAAADwAAAGRycy9kb3ducmV2LnhtbESPQWvCQBSE7wX/w/KE3upGKZKmriKCIEIFtQePj+xz&#10;E5t9G7JrTPrrXUHwOMzMN8xs0dlKtNT40rGC8SgBQZw7XbJR8Htcf6QgfEDWWDkmBT15WMwHbzPM&#10;tLvxntpDMCJC2GeooAihzqT0eUEW/cjVxNE7u8ZiiLIxUjd4i3BbyUmSTKXFkuNCgTWtCsr/Dler&#10;YH3pLz9b8/+1T8Pp1Jpz2pe7VKn3Ybf8BhGoC6/ws73RCiaf8Pg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FMbEAAAA2wAAAA8AAAAAAAAAAAAAAAAAmAIAAGRycy9k&#10;b3ducmV2LnhtbFBLBQYAAAAABAAEAPUAAACJAwAAAAA=&#10;" path="m,276r8728,l8728,,,,,276xe" fillcolor="silver" stroked="f">
                  <v:path arrowok="t" o:connecttype="custom" o:connectlocs="0,308;8728,308;8728,32;0,32;0,308" o:connectangles="0,0,0,0,0"/>
                </v:shape>
                <w10:wrap anchorx="page"/>
              </v:group>
            </w:pict>
          </mc:Fallback>
        </mc:AlternateContent>
      </w:r>
      <w:r w:rsidRPr="002A6124">
        <w:rPr>
          <w:b/>
          <w:sz w:val="24"/>
          <w:szCs w:val="24"/>
          <w:lang w:val="it-IT"/>
        </w:rPr>
        <w:t>2. L</w:t>
      </w:r>
      <w:r w:rsidRPr="002A6124">
        <w:rPr>
          <w:b/>
          <w:spacing w:val="-1"/>
          <w:sz w:val="24"/>
          <w:szCs w:val="24"/>
          <w:lang w:val="it-IT"/>
        </w:rPr>
        <w:t>ë</w:t>
      </w:r>
      <w:r w:rsidRPr="002A6124">
        <w:rPr>
          <w:b/>
          <w:spacing w:val="1"/>
          <w:sz w:val="24"/>
          <w:szCs w:val="24"/>
          <w:lang w:val="it-IT"/>
        </w:rPr>
        <w:t>nd</w:t>
      </w:r>
      <w:r w:rsidRPr="002A6124">
        <w:rPr>
          <w:b/>
          <w:sz w:val="24"/>
          <w:szCs w:val="24"/>
          <w:lang w:val="it-IT"/>
        </w:rPr>
        <w:t>a “Ba</w:t>
      </w:r>
      <w:r w:rsidRPr="002A6124">
        <w:rPr>
          <w:b/>
          <w:spacing w:val="-1"/>
          <w:sz w:val="24"/>
          <w:szCs w:val="24"/>
          <w:lang w:val="it-IT"/>
        </w:rPr>
        <w:t>z</w:t>
      </w:r>
      <w:r w:rsidRPr="002A6124">
        <w:rPr>
          <w:b/>
          <w:sz w:val="24"/>
          <w:szCs w:val="24"/>
          <w:lang w:val="it-IT"/>
        </w:rPr>
        <w:t>at e</w:t>
      </w:r>
      <w:r w:rsidRPr="002A6124">
        <w:rPr>
          <w:b/>
          <w:spacing w:val="-2"/>
          <w:sz w:val="24"/>
          <w:szCs w:val="24"/>
          <w:lang w:val="it-IT"/>
        </w:rPr>
        <w:t xml:space="preserve"> </w:t>
      </w:r>
      <w:r w:rsidRPr="002A6124">
        <w:rPr>
          <w:b/>
          <w:sz w:val="24"/>
          <w:szCs w:val="24"/>
          <w:lang w:val="it-IT"/>
        </w:rPr>
        <w:t>t</w:t>
      </w:r>
      <w:r w:rsidRPr="002A6124">
        <w:rPr>
          <w:b/>
          <w:spacing w:val="-2"/>
          <w:sz w:val="24"/>
          <w:szCs w:val="24"/>
          <w:lang w:val="it-IT"/>
        </w:rPr>
        <w:t>e</w:t>
      </w:r>
      <w:r w:rsidRPr="002A6124">
        <w:rPr>
          <w:b/>
          <w:spacing w:val="1"/>
          <w:sz w:val="24"/>
          <w:szCs w:val="24"/>
          <w:lang w:val="it-IT"/>
        </w:rPr>
        <w:t>rm</w:t>
      </w:r>
      <w:r w:rsidRPr="002A6124">
        <w:rPr>
          <w:b/>
          <w:sz w:val="24"/>
          <w:szCs w:val="24"/>
          <w:lang w:val="it-IT"/>
        </w:rPr>
        <w:t>o</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w:t>
      </w:r>
      <w:r w:rsidRPr="002A6124">
        <w:rPr>
          <w:b/>
          <w:spacing w:val="1"/>
          <w:sz w:val="24"/>
          <w:szCs w:val="24"/>
          <w:lang w:val="it-IT"/>
        </w:rPr>
        <w:t>k</w:t>
      </w:r>
      <w:r w:rsidRPr="002A6124">
        <w:rPr>
          <w:b/>
          <w:spacing w:val="-1"/>
          <w:sz w:val="24"/>
          <w:szCs w:val="24"/>
          <w:lang w:val="it-IT"/>
        </w:rPr>
        <w:t>ë</w:t>
      </w:r>
      <w:r w:rsidRPr="002A6124">
        <w:rPr>
          <w:b/>
          <w:sz w:val="24"/>
          <w:szCs w:val="24"/>
          <w:lang w:val="it-IT"/>
        </w:rPr>
        <w:t xml:space="preserve">s” </w:t>
      </w:r>
      <w:r w:rsidRPr="002A6124">
        <w:rPr>
          <w:b/>
          <w:spacing w:val="2"/>
          <w:sz w:val="24"/>
          <w:szCs w:val="24"/>
          <w:lang w:val="it-IT"/>
        </w:rPr>
        <w:t>(</w:t>
      </w:r>
      <w:r w:rsidRPr="002A6124">
        <w:rPr>
          <w:b/>
          <w:spacing w:val="1"/>
          <w:sz w:val="24"/>
          <w:szCs w:val="24"/>
          <w:lang w:val="it-IT"/>
        </w:rPr>
        <w:t>L</w:t>
      </w:r>
      <w:r w:rsidRPr="002A6124">
        <w:rPr>
          <w:b/>
          <w:spacing w:val="-1"/>
          <w:sz w:val="24"/>
          <w:szCs w:val="24"/>
          <w:lang w:val="it-IT"/>
        </w:rPr>
        <w:t>-</w:t>
      </w:r>
      <w:r w:rsidRPr="002A6124">
        <w:rPr>
          <w:b/>
          <w:sz w:val="24"/>
          <w:szCs w:val="24"/>
          <w:lang w:val="it-IT"/>
        </w:rPr>
        <w:t>37</w:t>
      </w:r>
      <w:r w:rsidRPr="002A6124">
        <w:rPr>
          <w:b/>
          <w:spacing w:val="-1"/>
          <w:sz w:val="24"/>
          <w:szCs w:val="24"/>
          <w:lang w:val="it-IT"/>
        </w:rPr>
        <w:t>-</w:t>
      </w:r>
      <w:r w:rsidRPr="002A6124">
        <w:rPr>
          <w:b/>
          <w:sz w:val="24"/>
          <w:szCs w:val="24"/>
          <w:lang w:val="it-IT"/>
        </w:rPr>
        <w:t>536</w:t>
      </w:r>
      <w:r w:rsidRPr="002A6124">
        <w:rPr>
          <w:b/>
          <w:spacing w:val="-1"/>
          <w:sz w:val="24"/>
          <w:szCs w:val="24"/>
          <w:lang w:val="it-IT"/>
        </w:rPr>
        <w:t>-</w:t>
      </w:r>
      <w:r w:rsidRPr="002A6124">
        <w:rPr>
          <w:b/>
          <w:sz w:val="24"/>
          <w:szCs w:val="24"/>
          <w:lang w:val="it-IT"/>
        </w:rPr>
        <w:t xml:space="preserve">20).  </w:t>
      </w:r>
      <w:r w:rsidRPr="002A6124">
        <w:rPr>
          <w:b/>
          <w:spacing w:val="-3"/>
          <w:sz w:val="24"/>
          <w:szCs w:val="24"/>
          <w:lang w:val="it-IT"/>
        </w:rPr>
        <w:t>K</w:t>
      </w:r>
      <w:r w:rsidRPr="002A6124">
        <w:rPr>
          <w:b/>
          <w:sz w:val="24"/>
          <w:szCs w:val="24"/>
          <w:lang w:val="it-IT"/>
        </w:rPr>
        <w:t>l. 10</w:t>
      </w:r>
      <w:r w:rsidRPr="002A6124">
        <w:rPr>
          <w:b/>
          <w:spacing w:val="3"/>
          <w:sz w:val="24"/>
          <w:szCs w:val="24"/>
          <w:lang w:val="it-IT"/>
        </w:rPr>
        <w:t xml:space="preserve"> </w:t>
      </w:r>
      <w:r w:rsidRPr="002A6124">
        <w:rPr>
          <w:b/>
          <w:sz w:val="24"/>
          <w:szCs w:val="24"/>
          <w:lang w:val="it-IT"/>
        </w:rPr>
        <w:t>-</w:t>
      </w:r>
      <w:r w:rsidRPr="002A6124">
        <w:rPr>
          <w:b/>
          <w:spacing w:val="-1"/>
          <w:sz w:val="24"/>
          <w:szCs w:val="24"/>
          <w:lang w:val="it-IT"/>
        </w:rPr>
        <w:t xml:space="preserve"> </w:t>
      </w:r>
      <w:r w:rsidRPr="002A6124">
        <w:rPr>
          <w:b/>
          <w:sz w:val="24"/>
          <w:szCs w:val="24"/>
          <w:lang w:val="it-IT"/>
        </w:rPr>
        <w:t>72 o</w:t>
      </w:r>
      <w:r w:rsidRPr="002A6124">
        <w:rPr>
          <w:b/>
          <w:spacing w:val="-1"/>
          <w:sz w:val="24"/>
          <w:szCs w:val="24"/>
          <w:lang w:val="it-IT"/>
        </w:rPr>
        <w:t>r</w:t>
      </w:r>
      <w:r w:rsidRPr="002A6124">
        <w:rPr>
          <w:b/>
          <w:sz w:val="24"/>
          <w:szCs w:val="24"/>
          <w:lang w:val="it-IT"/>
        </w:rPr>
        <w:t>ë</w:t>
      </w:r>
      <w:r w:rsidRPr="002A6124">
        <w:rPr>
          <w:b/>
          <w:spacing w:val="-1"/>
          <w:sz w:val="24"/>
          <w:szCs w:val="24"/>
          <w:lang w:val="it-IT"/>
        </w:rPr>
        <w:t xml:space="preserve"> </w:t>
      </w:r>
      <w:r w:rsidRPr="002A6124">
        <w:rPr>
          <w:b/>
          <w:spacing w:val="3"/>
          <w:sz w:val="24"/>
          <w:szCs w:val="24"/>
          <w:lang w:val="it-IT"/>
        </w:rPr>
        <w:t>d</w:t>
      </w:r>
      <w:r w:rsidRPr="002A6124">
        <w:rPr>
          <w:b/>
          <w:spacing w:val="1"/>
          <w:sz w:val="24"/>
          <w:szCs w:val="24"/>
          <w:lang w:val="it-IT"/>
        </w:rPr>
        <w:t>h</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K</w:t>
      </w:r>
      <w:r w:rsidRPr="002A6124">
        <w:rPr>
          <w:b/>
          <w:sz w:val="24"/>
          <w:szCs w:val="24"/>
          <w:lang w:val="it-IT"/>
        </w:rPr>
        <w:t>l. 11</w:t>
      </w:r>
      <w:r w:rsidRPr="002A6124">
        <w:rPr>
          <w:b/>
          <w:spacing w:val="2"/>
          <w:sz w:val="24"/>
          <w:szCs w:val="24"/>
          <w:lang w:val="it-IT"/>
        </w:rPr>
        <w:t xml:space="preserve"> </w:t>
      </w:r>
      <w:r w:rsidRPr="002A6124">
        <w:rPr>
          <w:b/>
          <w:sz w:val="24"/>
          <w:szCs w:val="24"/>
          <w:lang w:val="it-IT"/>
        </w:rPr>
        <w:t>– 68 o</w:t>
      </w:r>
      <w:r w:rsidRPr="002A6124">
        <w:rPr>
          <w:b/>
          <w:spacing w:val="-1"/>
          <w:sz w:val="24"/>
          <w:szCs w:val="24"/>
          <w:lang w:val="it-IT"/>
        </w:rPr>
        <w:t>r</w:t>
      </w:r>
      <w:r w:rsidRPr="002A6124">
        <w:rPr>
          <w:b/>
          <w:sz w:val="24"/>
          <w:szCs w:val="24"/>
          <w:lang w:val="it-IT"/>
        </w:rPr>
        <w:t>ë</w:t>
      </w:r>
    </w:p>
    <w:p w14:paraId="21B8CDFD" w14:textId="77777777" w:rsidR="002A6124" w:rsidRPr="002A6124" w:rsidRDefault="002A6124" w:rsidP="002A6124">
      <w:pPr>
        <w:widowControl/>
        <w:autoSpaceDE/>
        <w:autoSpaceDN/>
        <w:spacing w:before="18" w:line="260" w:lineRule="exact"/>
        <w:rPr>
          <w:sz w:val="26"/>
          <w:szCs w:val="26"/>
          <w:lang w:val="it-IT"/>
        </w:rPr>
      </w:pPr>
    </w:p>
    <w:p w14:paraId="49C32C31"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nd</w:t>
      </w:r>
      <w:r w:rsidRPr="002A6124">
        <w:rPr>
          <w:b/>
          <w:spacing w:val="-1"/>
          <w:sz w:val="24"/>
          <w:szCs w:val="24"/>
          <w:lang w:val="it-IT"/>
        </w:rPr>
        <w:t>ë</w:t>
      </w:r>
      <w:r w:rsidRPr="002A6124">
        <w:rPr>
          <w:b/>
          <w:sz w:val="24"/>
          <w:szCs w:val="24"/>
          <w:lang w:val="it-IT"/>
        </w:rPr>
        <w:t>s “</w:t>
      </w:r>
      <w:r w:rsidRPr="002A6124">
        <w:rPr>
          <w:b/>
          <w:spacing w:val="1"/>
          <w:sz w:val="24"/>
          <w:szCs w:val="24"/>
          <w:lang w:val="it-IT"/>
        </w:rPr>
        <w:t>B</w:t>
      </w:r>
      <w:r w:rsidRPr="002A6124">
        <w:rPr>
          <w:b/>
          <w:sz w:val="24"/>
          <w:szCs w:val="24"/>
          <w:lang w:val="it-IT"/>
        </w:rPr>
        <w:t>a</w:t>
      </w:r>
      <w:r w:rsidRPr="002A6124">
        <w:rPr>
          <w:b/>
          <w:spacing w:val="-1"/>
          <w:sz w:val="24"/>
          <w:szCs w:val="24"/>
          <w:lang w:val="it-IT"/>
        </w:rPr>
        <w:t>z</w:t>
      </w:r>
      <w:r w:rsidRPr="002A6124">
        <w:rPr>
          <w:b/>
          <w:sz w:val="24"/>
          <w:szCs w:val="24"/>
          <w:lang w:val="it-IT"/>
        </w:rPr>
        <w:t>at e</w:t>
      </w:r>
      <w:r w:rsidRPr="002A6124">
        <w:rPr>
          <w:b/>
          <w:spacing w:val="-2"/>
          <w:sz w:val="24"/>
          <w:szCs w:val="24"/>
          <w:lang w:val="it-IT"/>
        </w:rPr>
        <w:t xml:space="preserve"> </w:t>
      </w:r>
      <w:r w:rsidRPr="002A6124">
        <w:rPr>
          <w:b/>
          <w:sz w:val="24"/>
          <w:szCs w:val="24"/>
          <w:lang w:val="it-IT"/>
        </w:rPr>
        <w:t>te</w:t>
      </w:r>
      <w:r w:rsidRPr="002A6124">
        <w:rPr>
          <w:b/>
          <w:spacing w:val="1"/>
          <w:sz w:val="24"/>
          <w:szCs w:val="24"/>
          <w:lang w:val="it-IT"/>
        </w:rPr>
        <w:t>r</w:t>
      </w:r>
      <w:r w:rsidRPr="002A6124">
        <w:rPr>
          <w:b/>
          <w:spacing w:val="-3"/>
          <w:sz w:val="24"/>
          <w:szCs w:val="24"/>
          <w:lang w:val="it-IT"/>
        </w:rPr>
        <w:t>m</w:t>
      </w:r>
      <w:r w:rsidRPr="002A6124">
        <w:rPr>
          <w:b/>
          <w:sz w:val="24"/>
          <w:szCs w:val="24"/>
          <w:lang w:val="it-IT"/>
        </w:rPr>
        <w:t>o</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w:t>
      </w:r>
      <w:r w:rsidRPr="002A6124">
        <w:rPr>
          <w:b/>
          <w:spacing w:val="4"/>
          <w:sz w:val="24"/>
          <w:szCs w:val="24"/>
          <w:lang w:val="it-IT"/>
        </w:rPr>
        <w:t>k</w:t>
      </w:r>
      <w:r w:rsidRPr="002A6124">
        <w:rPr>
          <w:b/>
          <w:spacing w:val="-1"/>
          <w:sz w:val="24"/>
          <w:szCs w:val="24"/>
          <w:lang w:val="it-IT"/>
        </w:rPr>
        <w:t>ë</w:t>
      </w:r>
      <w:r w:rsidRPr="002A6124">
        <w:rPr>
          <w:b/>
          <w:sz w:val="24"/>
          <w:szCs w:val="24"/>
          <w:lang w:val="it-IT"/>
        </w:rPr>
        <w:t>s”,</w:t>
      </w:r>
      <w:r w:rsidRPr="002A6124">
        <w:rPr>
          <w:b/>
          <w:spacing w:val="60"/>
          <w:sz w:val="24"/>
          <w:szCs w:val="24"/>
          <w:lang w:val="it-IT"/>
        </w:rPr>
        <w:t xml:space="preserve"> </w:t>
      </w:r>
      <w:r w:rsidRPr="002A6124">
        <w:rPr>
          <w:b/>
          <w:spacing w:val="1"/>
          <w:sz w:val="24"/>
          <w:szCs w:val="24"/>
          <w:lang w:val="it-IT"/>
        </w:rPr>
        <w:t>k</w:t>
      </w:r>
      <w:r w:rsidRPr="002A6124">
        <w:rPr>
          <w:b/>
          <w:sz w:val="24"/>
          <w:szCs w:val="24"/>
          <w:lang w:val="it-IT"/>
        </w:rPr>
        <w:t>l. 10.</w:t>
      </w:r>
    </w:p>
    <w:p w14:paraId="5F832000"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3"/>
          <w:sz w:val="24"/>
          <w:szCs w:val="24"/>
          <w:lang w:val="it-IT"/>
        </w:rPr>
        <w:t>“</w:t>
      </w:r>
      <w:r w:rsidRPr="002A6124">
        <w:rPr>
          <w:spacing w:val="-2"/>
          <w:sz w:val="24"/>
          <w:szCs w:val="24"/>
          <w:lang w:val="it-IT"/>
        </w:rPr>
        <w:t>B</w:t>
      </w:r>
      <w:r w:rsidRPr="002A6124">
        <w:rPr>
          <w:spacing w:val="-1"/>
          <w:sz w:val="24"/>
          <w:szCs w:val="24"/>
          <w:lang w:val="it-IT"/>
        </w:rPr>
        <w:t>a</w:t>
      </w:r>
      <w:r w:rsidRPr="002A6124">
        <w:rPr>
          <w:spacing w:val="1"/>
          <w:sz w:val="24"/>
          <w:szCs w:val="24"/>
          <w:lang w:val="it-IT"/>
        </w:rPr>
        <w:t>z</w:t>
      </w:r>
      <w:r w:rsidRPr="002A6124">
        <w:rPr>
          <w:spacing w:val="-1"/>
          <w:sz w:val="24"/>
          <w:szCs w:val="24"/>
          <w:lang w:val="it-IT"/>
        </w:rPr>
        <w:t>a</w:t>
      </w:r>
      <w:r w:rsidRPr="002A6124">
        <w:rPr>
          <w:sz w:val="24"/>
          <w:szCs w:val="24"/>
          <w:lang w:val="it-IT"/>
        </w:rPr>
        <w:t>t e t</w:t>
      </w:r>
      <w:r w:rsidRPr="002A6124">
        <w:rPr>
          <w:spacing w:val="1"/>
          <w:sz w:val="24"/>
          <w:szCs w:val="24"/>
          <w:lang w:val="it-IT"/>
        </w:rPr>
        <w:t>e</w:t>
      </w:r>
      <w:r w:rsidRPr="002A6124">
        <w:rPr>
          <w:sz w:val="24"/>
          <w:szCs w:val="24"/>
          <w:lang w:val="it-IT"/>
        </w:rPr>
        <w:t>rmohidr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pacing w:val="1"/>
          <w:sz w:val="24"/>
          <w:szCs w:val="24"/>
          <w:lang w:val="it-IT"/>
        </w:rPr>
        <w:t>s</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z w:val="24"/>
          <w:szCs w:val="24"/>
          <w:lang w:val="it-IT"/>
        </w:rPr>
        <w:t>10,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z w:val="24"/>
          <w:szCs w:val="24"/>
          <w:lang w:val="it-IT"/>
        </w:rPr>
        <w:t>sit</w:t>
      </w:r>
      <w:r w:rsidRPr="002A6124">
        <w:rPr>
          <w:spacing w:val="2"/>
          <w:sz w:val="24"/>
          <w:szCs w:val="24"/>
          <w:lang w:val="it-IT"/>
        </w:rPr>
        <w:t xml:space="preserve"> </w:t>
      </w:r>
      <w:r w:rsidRPr="002A6124">
        <w:rPr>
          <w:sz w:val="24"/>
          <w:szCs w:val="24"/>
          <w:lang w:val="it-IT"/>
        </w:rPr>
        <w:t>duh</w:t>
      </w:r>
      <w:r w:rsidRPr="002A6124">
        <w:rPr>
          <w:spacing w:val="-1"/>
          <w:sz w:val="24"/>
          <w:szCs w:val="24"/>
          <w:lang w:val="it-IT"/>
        </w:rPr>
        <w:t>e</w:t>
      </w:r>
      <w:r w:rsidRPr="002A6124">
        <w:rPr>
          <w:sz w:val="24"/>
          <w:szCs w:val="24"/>
          <w:lang w:val="it-IT"/>
        </w:rPr>
        <w:t>t:</w:t>
      </w:r>
    </w:p>
    <w:p w14:paraId="446F95C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w:t>
      </w:r>
      <w:r w:rsidRPr="002A6124">
        <w:rPr>
          <w:spacing w:val="-1"/>
          <w:sz w:val="24"/>
          <w:szCs w:val="24"/>
          <w:lang w:val="it-IT"/>
        </w:rPr>
        <w:t>ë</w:t>
      </w:r>
      <w:r w:rsidRPr="002A6124">
        <w:rPr>
          <w:spacing w:val="2"/>
          <w:sz w:val="24"/>
          <w:szCs w:val="24"/>
          <w:lang w:val="it-IT"/>
        </w:rPr>
        <w:t>n</w:t>
      </w:r>
      <w:r w:rsidRPr="002A6124">
        <w:rPr>
          <w:spacing w:val="-2"/>
          <w:sz w:val="24"/>
          <w:szCs w:val="24"/>
          <w:lang w:val="it-IT"/>
        </w:rPr>
        <w:t>g</w:t>
      </w:r>
      <w:r w:rsidRPr="002A6124">
        <w:rPr>
          <w:sz w:val="24"/>
          <w:szCs w:val="24"/>
          <w:lang w:val="it-IT"/>
        </w:rPr>
        <w:t>jet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të e</w:t>
      </w:r>
      <w:r w:rsidRPr="002A6124">
        <w:rPr>
          <w:spacing w:val="-1"/>
          <w:sz w:val="24"/>
          <w:szCs w:val="24"/>
          <w:lang w:val="it-IT"/>
        </w:rPr>
        <w:t xml:space="preserve"> </w:t>
      </w:r>
      <w:r w:rsidRPr="002A6124">
        <w:rPr>
          <w:sz w:val="24"/>
          <w:szCs w:val="24"/>
          <w:lang w:val="it-IT"/>
        </w:rPr>
        <w:t>lë</w:t>
      </w:r>
      <w:r w:rsidRPr="002A6124">
        <w:rPr>
          <w:spacing w:val="2"/>
          <w:sz w:val="24"/>
          <w:szCs w:val="24"/>
          <w:lang w:val="it-IT"/>
        </w:rPr>
        <w:t>n</w:t>
      </w:r>
      <w:r w:rsidRPr="002A6124">
        <w:rPr>
          <w:spacing w:val="-2"/>
          <w:sz w:val="24"/>
          <w:szCs w:val="24"/>
          <w:lang w:val="it-IT"/>
        </w:rPr>
        <w:t>g</w:t>
      </w:r>
      <w:r w:rsidRPr="002A6124">
        <w:rPr>
          <w:sz w:val="24"/>
          <w:szCs w:val="24"/>
          <w:lang w:val="it-IT"/>
        </w:rPr>
        <w:t>je</w:t>
      </w:r>
      <w:r w:rsidRPr="002A6124">
        <w:rPr>
          <w:spacing w:val="2"/>
          <w:sz w:val="24"/>
          <w:szCs w:val="24"/>
          <w:lang w:val="it-IT"/>
        </w:rPr>
        <w:t>v</w:t>
      </w:r>
      <w:r w:rsidRPr="002A6124">
        <w:rPr>
          <w:spacing w:val="-1"/>
          <w:sz w:val="24"/>
          <w:szCs w:val="24"/>
          <w:lang w:val="it-IT"/>
        </w:rPr>
        <w:t>e</w:t>
      </w:r>
      <w:r w:rsidRPr="002A6124">
        <w:rPr>
          <w:sz w:val="24"/>
          <w:szCs w:val="24"/>
          <w:lang w:val="it-IT"/>
        </w:rPr>
        <w:t>;</w:t>
      </w:r>
    </w:p>
    <w:p w14:paraId="07D22E8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p</w:t>
      </w:r>
      <w:r w:rsidRPr="002A6124">
        <w:rPr>
          <w:spacing w:val="1"/>
          <w:sz w:val="24"/>
          <w:szCs w:val="24"/>
          <w:lang w:val="it-IT"/>
        </w:rPr>
        <w:t>r</w:t>
      </w:r>
      <w:r w:rsidRPr="002A6124">
        <w:rPr>
          <w:spacing w:val="-1"/>
          <w:sz w:val="24"/>
          <w:szCs w:val="24"/>
          <w:lang w:val="it-IT"/>
        </w:rPr>
        <w:t>e</w:t>
      </w:r>
      <w:r w:rsidRPr="002A6124">
        <w:rPr>
          <w:sz w:val="24"/>
          <w:szCs w:val="24"/>
          <w:lang w:val="it-IT"/>
        </w:rPr>
        <w:t>sion</w:t>
      </w:r>
      <w:r w:rsidRPr="002A6124">
        <w:rPr>
          <w:spacing w:val="1"/>
          <w:sz w:val="24"/>
          <w:szCs w:val="24"/>
          <w:lang w:val="it-IT"/>
        </w:rPr>
        <w:t>i</w:t>
      </w:r>
      <w:r w:rsidRPr="002A6124">
        <w:rPr>
          <w:sz w:val="24"/>
          <w:szCs w:val="24"/>
          <w:lang w:val="it-IT"/>
        </w:rPr>
        <w:t>n hidrostatik dhe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të e</w:t>
      </w:r>
      <w:r w:rsidRPr="002A6124">
        <w:rPr>
          <w:spacing w:val="-1"/>
          <w:sz w:val="24"/>
          <w:szCs w:val="24"/>
          <w:lang w:val="it-IT"/>
        </w:rPr>
        <w:t xml:space="preserve"> </w:t>
      </w:r>
      <w:r w:rsidRPr="002A6124">
        <w:rPr>
          <w:sz w:val="24"/>
          <w:szCs w:val="24"/>
          <w:lang w:val="it-IT"/>
        </w:rPr>
        <w:t>t</w:t>
      </w:r>
      <w:r w:rsidRPr="002A6124">
        <w:rPr>
          <w:spacing w:val="1"/>
          <w:sz w:val="24"/>
          <w:szCs w:val="24"/>
          <w:lang w:val="it-IT"/>
        </w:rPr>
        <w:t>i</w:t>
      </w:r>
      <w:r w:rsidRPr="002A6124">
        <w:rPr>
          <w:sz w:val="24"/>
          <w:szCs w:val="24"/>
          <w:lang w:val="it-IT"/>
        </w:rPr>
        <w:t>j;</w:t>
      </w:r>
    </w:p>
    <w:p w14:paraId="25503AE7"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p</w:t>
      </w:r>
      <w:r w:rsidRPr="002A6124">
        <w:rPr>
          <w:spacing w:val="1"/>
          <w:sz w:val="24"/>
          <w:szCs w:val="24"/>
          <w:lang w:val="it-IT"/>
        </w:rPr>
        <w:t>r</w:t>
      </w:r>
      <w:r w:rsidRPr="002A6124">
        <w:rPr>
          <w:spacing w:val="-1"/>
          <w:sz w:val="24"/>
          <w:szCs w:val="24"/>
          <w:lang w:val="it-IT"/>
        </w:rPr>
        <w:t>e</w:t>
      </w:r>
      <w:r w:rsidRPr="002A6124">
        <w:rPr>
          <w:sz w:val="24"/>
          <w:szCs w:val="24"/>
          <w:lang w:val="it-IT"/>
        </w:rPr>
        <w:t>sion</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plo</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maom</w:t>
      </w:r>
      <w:r w:rsidRPr="002A6124">
        <w:rPr>
          <w:spacing w:val="-1"/>
          <w:sz w:val="24"/>
          <w:szCs w:val="24"/>
          <w:lang w:val="it-IT"/>
        </w:rPr>
        <w:t>e</w:t>
      </w:r>
      <w:r w:rsidRPr="002A6124">
        <w:rPr>
          <w:sz w:val="24"/>
          <w:szCs w:val="24"/>
          <w:lang w:val="it-IT"/>
        </w:rPr>
        <w:t>trik dhe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a</w:t>
      </w:r>
      <w:r w:rsidRPr="002A6124">
        <w:rPr>
          <w:sz w:val="24"/>
          <w:szCs w:val="24"/>
          <w:lang w:val="it-IT"/>
        </w:rPr>
        <w:t>kumet</w:t>
      </w:r>
      <w:r w:rsidRPr="002A6124">
        <w:rPr>
          <w:spacing w:val="-1"/>
          <w:sz w:val="24"/>
          <w:szCs w:val="24"/>
          <w:lang w:val="it-IT"/>
        </w:rPr>
        <w:t>r</w:t>
      </w:r>
      <w:r w:rsidRPr="002A6124">
        <w:rPr>
          <w:sz w:val="24"/>
          <w:szCs w:val="24"/>
          <w:lang w:val="it-IT"/>
        </w:rPr>
        <w:t>i</w:t>
      </w:r>
      <w:r w:rsidRPr="002A6124">
        <w:rPr>
          <w:spacing w:val="3"/>
          <w:sz w:val="24"/>
          <w:szCs w:val="24"/>
          <w:lang w:val="it-IT"/>
        </w:rPr>
        <w:t>k</w:t>
      </w:r>
      <w:r w:rsidRPr="002A6124">
        <w:rPr>
          <w:sz w:val="24"/>
          <w:szCs w:val="24"/>
          <w:lang w:val="it-IT"/>
        </w:rPr>
        <w:t>;</w:t>
      </w:r>
    </w:p>
    <w:p w14:paraId="11F0706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w:t>
      </w:r>
      <w:r w:rsidRPr="002A6124">
        <w:rPr>
          <w:spacing w:val="3"/>
          <w:sz w:val="24"/>
          <w:szCs w:val="24"/>
          <w:lang w:val="it-IT"/>
        </w:rPr>
        <w:t>i</w:t>
      </w:r>
      <w:r w:rsidRPr="002A6124">
        <w:rPr>
          <w:spacing w:val="-2"/>
          <w:sz w:val="24"/>
          <w:szCs w:val="24"/>
          <w:lang w:val="it-IT"/>
        </w:rPr>
        <w:t>g</w:t>
      </w:r>
      <w:r w:rsidRPr="002A6124">
        <w:rPr>
          <w:sz w:val="24"/>
          <w:szCs w:val="24"/>
          <w:lang w:val="it-IT"/>
        </w:rPr>
        <w:t>jet e</w:t>
      </w:r>
      <w:r w:rsidRPr="002A6124">
        <w:rPr>
          <w:spacing w:val="-1"/>
          <w:sz w:val="24"/>
          <w:szCs w:val="24"/>
          <w:lang w:val="it-IT"/>
        </w:rPr>
        <w:t xml:space="preserve"> </w:t>
      </w:r>
      <w:r w:rsidRPr="002A6124">
        <w:rPr>
          <w:sz w:val="24"/>
          <w:szCs w:val="24"/>
          <w:lang w:val="it-IT"/>
        </w:rPr>
        <w:t>h</w:t>
      </w:r>
      <w:r w:rsidRPr="002A6124">
        <w:rPr>
          <w:spacing w:val="3"/>
          <w:sz w:val="24"/>
          <w:szCs w:val="24"/>
          <w:lang w:val="it-IT"/>
        </w:rPr>
        <w:t>i</w:t>
      </w:r>
      <w:r w:rsidRPr="002A6124">
        <w:rPr>
          <w:sz w:val="24"/>
          <w:szCs w:val="24"/>
          <w:lang w:val="it-IT"/>
        </w:rPr>
        <w:t>drost</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ë</w:t>
      </w:r>
      <w:r w:rsidRPr="002A6124">
        <w:rPr>
          <w:sz w:val="24"/>
          <w:szCs w:val="24"/>
          <w:lang w:val="it-IT"/>
        </w:rPr>
        <w:t>n</w:t>
      </w:r>
      <w:r w:rsidRPr="002A6124">
        <w:rPr>
          <w:spacing w:val="2"/>
          <w:sz w:val="24"/>
          <w:szCs w:val="24"/>
          <w:lang w:val="it-IT"/>
        </w:rPr>
        <w:t>d</w:t>
      </w:r>
      <w:r w:rsidRPr="002A6124">
        <w:rPr>
          <w:spacing w:val="-1"/>
          <w:sz w:val="24"/>
          <w:szCs w:val="24"/>
          <w:lang w:val="it-IT"/>
        </w:rPr>
        <w:t>ë</w:t>
      </w:r>
      <w:r w:rsidRPr="002A6124">
        <w:rPr>
          <w:sz w:val="24"/>
          <w:szCs w:val="24"/>
          <w:lang w:val="it-IT"/>
        </w:rPr>
        <w:t>sinë</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pacing w:val="-1"/>
          <w:sz w:val="24"/>
          <w:szCs w:val="24"/>
          <w:lang w:val="it-IT"/>
        </w:rPr>
        <w:t>e</w:t>
      </w:r>
      <w:r w:rsidRPr="002A6124">
        <w:rPr>
          <w:sz w:val="24"/>
          <w:szCs w:val="24"/>
          <w:lang w:val="it-IT"/>
        </w:rPr>
        <w:t>;</w:t>
      </w:r>
    </w:p>
    <w:p w14:paraId="501614D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z</w:t>
      </w:r>
      <w:r w:rsidRPr="002A6124">
        <w:rPr>
          <w:sz w:val="24"/>
          <w:szCs w:val="24"/>
          <w:lang w:val="it-IT"/>
        </w:rPr>
        <w:t>b</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pacing w:val="-1"/>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P</w:t>
      </w:r>
      <w:r w:rsidRPr="002A6124">
        <w:rPr>
          <w:spacing w:val="-1"/>
          <w:sz w:val="24"/>
          <w:szCs w:val="24"/>
          <w:lang w:val="it-IT"/>
        </w:rPr>
        <w:t>a</w:t>
      </w:r>
      <w:r w:rsidRPr="002A6124">
        <w:rPr>
          <w:sz w:val="24"/>
          <w:szCs w:val="24"/>
          <w:lang w:val="it-IT"/>
        </w:rPr>
        <w:t>sk</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t në hid</w:t>
      </w:r>
      <w:r w:rsidRPr="002A6124">
        <w:rPr>
          <w:spacing w:val="1"/>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7A2B2126"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z</w:t>
      </w:r>
      <w:r w:rsidRPr="002A6124">
        <w:rPr>
          <w:sz w:val="24"/>
          <w:szCs w:val="24"/>
          <w:lang w:val="it-IT"/>
        </w:rPr>
        <w:t>b</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A</w:t>
      </w:r>
      <w:r w:rsidRPr="002A6124">
        <w:rPr>
          <w:spacing w:val="-1"/>
          <w:sz w:val="24"/>
          <w:szCs w:val="24"/>
          <w:lang w:val="it-IT"/>
        </w:rPr>
        <w:t>r</w:t>
      </w:r>
      <w:r w:rsidRPr="002A6124">
        <w:rPr>
          <w:sz w:val="24"/>
          <w:szCs w:val="24"/>
          <w:lang w:val="it-IT"/>
        </w:rPr>
        <w:t>ki</w:t>
      </w:r>
      <w:r w:rsidRPr="002A6124">
        <w:rPr>
          <w:spacing w:val="1"/>
          <w:sz w:val="24"/>
          <w:szCs w:val="24"/>
          <w:lang w:val="it-IT"/>
        </w:rPr>
        <w:t>m</w:t>
      </w:r>
      <w:r w:rsidRPr="002A6124">
        <w:rPr>
          <w:spacing w:val="-1"/>
          <w:sz w:val="24"/>
          <w:szCs w:val="24"/>
          <w:lang w:val="it-IT"/>
        </w:rPr>
        <w:t>e</w:t>
      </w:r>
      <w:r w:rsidRPr="002A6124">
        <w:rPr>
          <w:sz w:val="24"/>
          <w:szCs w:val="24"/>
          <w:lang w:val="it-IT"/>
        </w:rPr>
        <w:t>dit</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h</w:t>
      </w:r>
      <w:r w:rsidRPr="002A6124">
        <w:rPr>
          <w:spacing w:val="3"/>
          <w:sz w:val="24"/>
          <w:szCs w:val="24"/>
          <w:lang w:val="it-IT"/>
        </w:rPr>
        <w:t>i</w:t>
      </w:r>
      <w:r w:rsidRPr="002A6124">
        <w:rPr>
          <w:sz w:val="24"/>
          <w:szCs w:val="24"/>
          <w:lang w:val="it-IT"/>
        </w:rPr>
        <w:t>dr</w:t>
      </w:r>
      <w:r w:rsidRPr="002A6124">
        <w:rPr>
          <w:spacing w:val="-2"/>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63A397D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sto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a</w:t>
      </w:r>
      <w:r w:rsidRPr="002A6124">
        <w:rPr>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pacing w:val="3"/>
          <w:sz w:val="24"/>
          <w:szCs w:val="24"/>
          <w:lang w:val="it-IT"/>
        </w:rPr>
        <w:t>t</w:t>
      </w:r>
      <w:r w:rsidRPr="002A6124">
        <w:rPr>
          <w:spacing w:val="-1"/>
          <w:sz w:val="24"/>
          <w:szCs w:val="24"/>
          <w:lang w:val="it-IT"/>
        </w:rPr>
        <w:t>e</w:t>
      </w:r>
      <w:r w:rsidRPr="002A6124">
        <w:rPr>
          <w:sz w:val="24"/>
          <w:szCs w:val="24"/>
          <w:lang w:val="it-IT"/>
        </w:rPr>
        <w:t>t e m</w:t>
      </w:r>
      <w:r w:rsidRPr="002A6124">
        <w:rPr>
          <w:spacing w:val="-1"/>
          <w:sz w:val="24"/>
          <w:szCs w:val="24"/>
          <w:lang w:val="it-IT"/>
        </w:rPr>
        <w:t>a</w:t>
      </w:r>
      <w:r w:rsidRPr="002A6124">
        <w:rPr>
          <w:sz w:val="24"/>
          <w:szCs w:val="24"/>
          <w:lang w:val="it-IT"/>
        </w:rPr>
        <w:t>t</w:t>
      </w:r>
      <w:r w:rsidRPr="002A6124">
        <w:rPr>
          <w:spacing w:val="3"/>
          <w:sz w:val="24"/>
          <w:szCs w:val="24"/>
          <w:lang w:val="it-IT"/>
        </w:rPr>
        <w:t>j</w:t>
      </w:r>
      <w:r w:rsidRPr="002A6124">
        <w:rPr>
          <w:spacing w:val="-1"/>
          <w:sz w:val="24"/>
          <w:szCs w:val="24"/>
          <w:lang w:val="it-IT"/>
        </w:rPr>
        <w:t>e</w:t>
      </w:r>
      <w:r w:rsidRPr="002A6124">
        <w:rPr>
          <w:sz w:val="24"/>
          <w:szCs w:val="24"/>
          <w:lang w:val="it-IT"/>
        </w:rPr>
        <w:t>s së t</w:t>
      </w:r>
      <w:r w:rsidRPr="002A6124">
        <w:rPr>
          <w:spacing w:val="4"/>
          <w:sz w:val="24"/>
          <w:szCs w:val="24"/>
          <w:lang w:val="it-IT"/>
        </w:rPr>
        <w:t>r</w:t>
      </w:r>
      <w:r w:rsidRPr="002A6124">
        <w:rPr>
          <w:spacing w:val="-5"/>
          <w:sz w:val="24"/>
          <w:szCs w:val="24"/>
          <w:lang w:val="it-IT"/>
        </w:rPr>
        <w:t>y</w:t>
      </w:r>
      <w:r w:rsidRPr="002A6124">
        <w:rPr>
          <w:sz w:val="24"/>
          <w:szCs w:val="24"/>
          <w:lang w:val="it-IT"/>
        </w:rPr>
        <w:t>sni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hid</w:t>
      </w:r>
      <w:r w:rsidRPr="002A6124">
        <w:rPr>
          <w:spacing w:val="2"/>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16057983"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pacing w:val="3"/>
          <w:sz w:val="24"/>
          <w:szCs w:val="24"/>
          <w:lang w:val="it-IT"/>
        </w:rPr>
        <w:t>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w:t>
      </w:r>
      <w:r w:rsidRPr="002A6124">
        <w:rPr>
          <w:spacing w:val="3"/>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 xml:space="preserve">të </w:t>
      </w:r>
      <w:r w:rsidRPr="002A6124">
        <w:rPr>
          <w:spacing w:val="-1"/>
          <w:sz w:val="24"/>
          <w:szCs w:val="24"/>
          <w:lang w:val="it-IT"/>
        </w:rPr>
        <w:t>r</w:t>
      </w:r>
      <w:r w:rsidRPr="002A6124">
        <w:rPr>
          <w:sz w:val="24"/>
          <w:szCs w:val="24"/>
          <w:lang w:val="it-IT"/>
        </w:rPr>
        <w:t>rj</w:t>
      </w:r>
      <w:r w:rsidRPr="002A6124">
        <w:rPr>
          <w:spacing w:val="-1"/>
          <w:sz w:val="24"/>
          <w:szCs w:val="24"/>
          <w:lang w:val="it-IT"/>
        </w:rPr>
        <w:t>e</w:t>
      </w:r>
      <w:r w:rsidRPr="002A6124">
        <w:rPr>
          <w:sz w:val="24"/>
          <w:szCs w:val="24"/>
          <w:lang w:val="it-IT"/>
        </w:rPr>
        <w:t>dh</w:t>
      </w:r>
      <w:r w:rsidRPr="002A6124">
        <w:rPr>
          <w:spacing w:val="3"/>
          <w:sz w:val="24"/>
          <w:szCs w:val="24"/>
          <w:lang w:val="it-IT"/>
        </w:rPr>
        <w:t>j</w:t>
      </w:r>
      <w:r w:rsidRPr="002A6124">
        <w:rPr>
          <w:spacing w:val="-1"/>
          <w:sz w:val="24"/>
          <w:szCs w:val="24"/>
          <w:lang w:val="it-IT"/>
        </w:rPr>
        <w:t>e</w:t>
      </w:r>
      <w:r w:rsidRPr="002A6124">
        <w:rPr>
          <w:sz w:val="24"/>
          <w:szCs w:val="24"/>
          <w:lang w:val="it-IT"/>
        </w:rPr>
        <w:t>s së</w:t>
      </w:r>
      <w:r w:rsidRPr="002A6124">
        <w:rPr>
          <w:spacing w:val="2"/>
          <w:sz w:val="24"/>
          <w:szCs w:val="24"/>
          <w:lang w:val="it-IT"/>
        </w:rPr>
        <w:t xml:space="preserve"> </w:t>
      </w:r>
      <w:r w:rsidRPr="002A6124">
        <w:rPr>
          <w:sz w:val="24"/>
          <w:szCs w:val="24"/>
          <w:lang w:val="it-IT"/>
        </w:rPr>
        <w:t>lën</w:t>
      </w:r>
      <w:r w:rsidRPr="002A6124">
        <w:rPr>
          <w:spacing w:val="-3"/>
          <w:sz w:val="24"/>
          <w:szCs w:val="24"/>
          <w:lang w:val="it-IT"/>
        </w:rPr>
        <w:t>g</w:t>
      </w:r>
      <w:r w:rsidRPr="002A6124">
        <w:rPr>
          <w:sz w:val="24"/>
          <w:szCs w:val="24"/>
          <w:lang w:val="it-IT"/>
        </w:rPr>
        <w:t>je</w:t>
      </w:r>
      <w:r w:rsidRPr="002A6124">
        <w:rPr>
          <w:spacing w:val="2"/>
          <w:sz w:val="24"/>
          <w:szCs w:val="24"/>
          <w:lang w:val="it-IT"/>
        </w:rPr>
        <w:t>v</w:t>
      </w:r>
      <w:r w:rsidRPr="002A6124">
        <w:rPr>
          <w:spacing w:val="-1"/>
          <w:sz w:val="24"/>
          <w:szCs w:val="24"/>
          <w:lang w:val="it-IT"/>
        </w:rPr>
        <w:t>e</w:t>
      </w:r>
      <w:r w:rsidRPr="002A6124">
        <w:rPr>
          <w:sz w:val="24"/>
          <w:szCs w:val="24"/>
          <w:lang w:val="it-IT"/>
        </w:rPr>
        <w:t>;</w:t>
      </w:r>
    </w:p>
    <w:p w14:paraId="6B135EF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t e l</w:t>
      </w:r>
      <w:r w:rsidRPr="002A6124">
        <w:rPr>
          <w:spacing w:val="1"/>
          <w:sz w:val="24"/>
          <w:szCs w:val="24"/>
          <w:lang w:val="it-IT"/>
        </w:rPr>
        <w:t>ë</w:t>
      </w:r>
      <w:r w:rsidRPr="002A6124">
        <w:rPr>
          <w:sz w:val="24"/>
          <w:szCs w:val="24"/>
          <w:lang w:val="it-IT"/>
        </w:rPr>
        <w:t>vi</w:t>
      </w:r>
      <w:r w:rsidRPr="002A6124">
        <w:rPr>
          <w:spacing w:val="2"/>
          <w:sz w:val="24"/>
          <w:szCs w:val="24"/>
          <w:lang w:val="it-IT"/>
        </w:rPr>
        <w:t>z</w:t>
      </w:r>
      <w:r w:rsidRPr="002A6124">
        <w:rPr>
          <w:sz w:val="24"/>
          <w:szCs w:val="24"/>
          <w:lang w:val="it-IT"/>
        </w:rPr>
        <w:t>jes së</w:t>
      </w:r>
      <w:r w:rsidRPr="002A6124">
        <w:rPr>
          <w:spacing w:val="-1"/>
          <w:sz w:val="24"/>
          <w:szCs w:val="24"/>
          <w:lang w:val="it-IT"/>
        </w:rPr>
        <w:t xml:space="preserve"> </w:t>
      </w:r>
      <w:r w:rsidRPr="002A6124">
        <w:rPr>
          <w:sz w:val="24"/>
          <w:szCs w:val="24"/>
          <w:lang w:val="it-IT"/>
        </w:rPr>
        <w:t>lën</w:t>
      </w:r>
      <w:r w:rsidRPr="002A6124">
        <w:rPr>
          <w:spacing w:val="-3"/>
          <w:sz w:val="24"/>
          <w:szCs w:val="24"/>
          <w:lang w:val="it-IT"/>
        </w:rPr>
        <w:t>g</w:t>
      </w:r>
      <w:r w:rsidRPr="002A6124">
        <w:rPr>
          <w:sz w:val="24"/>
          <w:szCs w:val="24"/>
          <w:lang w:val="it-IT"/>
        </w:rPr>
        <w:t>jev</w:t>
      </w:r>
      <w:r w:rsidRPr="002A6124">
        <w:rPr>
          <w:spacing w:val="-1"/>
          <w:sz w:val="24"/>
          <w:szCs w:val="24"/>
          <w:lang w:val="it-IT"/>
        </w:rPr>
        <w:t>e</w:t>
      </w:r>
      <w:r w:rsidRPr="002A6124">
        <w:rPr>
          <w:sz w:val="24"/>
          <w:szCs w:val="24"/>
          <w:lang w:val="it-IT"/>
        </w:rPr>
        <w:t>;</w:t>
      </w:r>
    </w:p>
    <w:p w14:paraId="612F3BC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z w:val="24"/>
          <w:szCs w:val="24"/>
          <w:lang w:val="it-IT"/>
        </w:rPr>
        <w:t>k</w:t>
      </w:r>
      <w:r w:rsidRPr="002A6124">
        <w:rPr>
          <w:spacing w:val="2"/>
          <w:sz w:val="24"/>
          <w:szCs w:val="24"/>
          <w:lang w:val="it-IT"/>
        </w:rPr>
        <w:t>u</w:t>
      </w:r>
      <w:r w:rsidRPr="002A6124">
        <w:rPr>
          <w:spacing w:val="-1"/>
          <w:sz w:val="24"/>
          <w:szCs w:val="24"/>
          <w:lang w:val="it-IT"/>
        </w:rPr>
        <w:t>ac</w:t>
      </w:r>
      <w:r w:rsidRPr="002A6124">
        <w:rPr>
          <w:sz w:val="24"/>
          <w:szCs w:val="24"/>
          <w:lang w:val="it-IT"/>
        </w:rPr>
        <w:t>ion</w:t>
      </w:r>
      <w:r w:rsidRPr="002A6124">
        <w:rPr>
          <w:spacing w:val="3"/>
          <w:sz w:val="24"/>
          <w:szCs w:val="24"/>
          <w:lang w:val="it-IT"/>
        </w:rPr>
        <w:t>i</w:t>
      </w:r>
      <w:r w:rsidRPr="002A6124">
        <w:rPr>
          <w:sz w:val="24"/>
          <w:szCs w:val="24"/>
          <w:lang w:val="it-IT"/>
        </w:rPr>
        <w:t>n e</w:t>
      </w:r>
      <w:r w:rsidRPr="002A6124">
        <w:rPr>
          <w:spacing w:val="-1"/>
          <w:sz w:val="24"/>
          <w:szCs w:val="24"/>
          <w:lang w:val="it-IT"/>
        </w:rPr>
        <w:t xml:space="preserve"> </w:t>
      </w:r>
      <w:r w:rsidRPr="002A6124">
        <w:rPr>
          <w:spacing w:val="-2"/>
          <w:sz w:val="24"/>
          <w:szCs w:val="24"/>
          <w:lang w:val="it-IT"/>
        </w:rPr>
        <w:t>B</w:t>
      </w:r>
      <w:r w:rsidRPr="002A6124">
        <w:rPr>
          <w:spacing w:val="1"/>
          <w:sz w:val="24"/>
          <w:szCs w:val="24"/>
          <w:lang w:val="it-IT"/>
        </w:rPr>
        <w:t>e</w:t>
      </w:r>
      <w:r w:rsidRPr="002A6124">
        <w:rPr>
          <w:sz w:val="24"/>
          <w:szCs w:val="24"/>
          <w:lang w:val="it-IT"/>
        </w:rPr>
        <w:t>rnulit;</w:t>
      </w:r>
    </w:p>
    <w:p w14:paraId="6C14A8C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ë</w:t>
      </w:r>
      <w:r w:rsidRPr="002A6124">
        <w:rPr>
          <w:sz w:val="24"/>
          <w:szCs w:val="24"/>
          <w:lang w:val="it-IT"/>
        </w:rPr>
        <w:t>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matjes së</w:t>
      </w:r>
      <w:r w:rsidRPr="002A6124">
        <w:rPr>
          <w:spacing w:val="-1"/>
          <w:sz w:val="24"/>
          <w:szCs w:val="24"/>
          <w:lang w:val="it-IT"/>
        </w:rPr>
        <w:t xml:space="preserve"> </w:t>
      </w:r>
      <w:r w:rsidRPr="002A6124">
        <w:rPr>
          <w:sz w:val="24"/>
          <w:szCs w:val="24"/>
          <w:lang w:val="it-IT"/>
        </w:rPr>
        <w:t>shp</w:t>
      </w:r>
      <w:r w:rsidRPr="002A6124">
        <w:rPr>
          <w:spacing w:val="-1"/>
          <w:sz w:val="24"/>
          <w:szCs w:val="24"/>
          <w:lang w:val="it-IT"/>
        </w:rPr>
        <w:t>e</w:t>
      </w:r>
      <w:r w:rsidRPr="002A6124">
        <w:rPr>
          <w:sz w:val="24"/>
          <w:szCs w:val="24"/>
          <w:lang w:val="it-IT"/>
        </w:rPr>
        <w:t>j</w:t>
      </w:r>
      <w:r w:rsidRPr="002A6124">
        <w:rPr>
          <w:spacing w:val="1"/>
          <w:sz w:val="24"/>
          <w:szCs w:val="24"/>
          <w:lang w:val="it-IT"/>
        </w:rPr>
        <w:t>t</w:t>
      </w:r>
      <w:r w:rsidRPr="002A6124">
        <w:rPr>
          <w:spacing w:val="-1"/>
          <w:sz w:val="24"/>
          <w:szCs w:val="24"/>
          <w:lang w:val="it-IT"/>
        </w:rPr>
        <w:t>ë</w:t>
      </w:r>
      <w:r w:rsidRPr="002A6124">
        <w:rPr>
          <w:sz w:val="24"/>
          <w:szCs w:val="24"/>
          <w:lang w:val="it-IT"/>
        </w:rPr>
        <w:t>si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pru</w:t>
      </w:r>
      <w:r w:rsidRPr="002A6124">
        <w:rPr>
          <w:spacing w:val="-1"/>
          <w:sz w:val="24"/>
          <w:szCs w:val="24"/>
          <w:lang w:val="it-IT"/>
        </w:rPr>
        <w:t>r</w:t>
      </w:r>
      <w:r w:rsidRPr="002A6124">
        <w:rPr>
          <w:sz w:val="24"/>
          <w:szCs w:val="24"/>
          <w:lang w:val="it-IT"/>
        </w:rPr>
        <w:t>jes;</w:t>
      </w:r>
    </w:p>
    <w:p w14:paraId="6F9C3E5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re</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met e</w:t>
      </w:r>
      <w:r w:rsidRPr="002A6124">
        <w:rPr>
          <w:spacing w:val="-1"/>
          <w:sz w:val="24"/>
          <w:szCs w:val="24"/>
          <w:lang w:val="it-IT"/>
        </w:rPr>
        <w:t xml:space="preserve"> </w:t>
      </w:r>
      <w:r w:rsidRPr="002A6124">
        <w:rPr>
          <w:sz w:val="24"/>
          <w:szCs w:val="24"/>
          <w:lang w:val="it-IT"/>
        </w:rPr>
        <w:t>lëvi</w:t>
      </w:r>
      <w:r w:rsidRPr="002A6124">
        <w:rPr>
          <w:spacing w:val="1"/>
          <w:sz w:val="24"/>
          <w:szCs w:val="24"/>
          <w:lang w:val="it-IT"/>
        </w:rPr>
        <w:t>z</w:t>
      </w:r>
      <w:r w:rsidRPr="002A6124">
        <w:rPr>
          <w:sz w:val="24"/>
          <w:szCs w:val="24"/>
          <w:lang w:val="it-IT"/>
        </w:rPr>
        <w:t>jes së</w:t>
      </w:r>
      <w:r w:rsidRPr="002A6124">
        <w:rPr>
          <w:spacing w:val="-1"/>
          <w:sz w:val="24"/>
          <w:szCs w:val="24"/>
          <w:lang w:val="it-IT"/>
        </w:rPr>
        <w:t xml:space="preserve"> </w:t>
      </w:r>
      <w:r w:rsidRPr="002A6124">
        <w:rPr>
          <w:sz w:val="24"/>
          <w:szCs w:val="24"/>
          <w:lang w:val="it-IT"/>
        </w:rPr>
        <w:t>lën</w:t>
      </w:r>
      <w:r w:rsidRPr="002A6124">
        <w:rPr>
          <w:spacing w:val="-3"/>
          <w:sz w:val="24"/>
          <w:szCs w:val="24"/>
          <w:lang w:val="it-IT"/>
        </w:rPr>
        <w:t>g</w:t>
      </w:r>
      <w:r w:rsidRPr="002A6124">
        <w:rPr>
          <w:spacing w:val="3"/>
          <w:sz w:val="24"/>
          <w:szCs w:val="24"/>
          <w:lang w:val="it-IT"/>
        </w:rPr>
        <w:t>j</w:t>
      </w:r>
      <w:r w:rsidRPr="002A6124">
        <w:rPr>
          <w:spacing w:val="-1"/>
          <w:sz w:val="24"/>
          <w:szCs w:val="24"/>
          <w:lang w:val="it-IT"/>
        </w:rPr>
        <w:t>e</w:t>
      </w:r>
      <w:r w:rsidRPr="002A6124">
        <w:rPr>
          <w:sz w:val="24"/>
          <w:szCs w:val="24"/>
          <w:lang w:val="it-IT"/>
        </w:rPr>
        <w:t>v</w:t>
      </w:r>
      <w:r w:rsidRPr="002A6124">
        <w:rPr>
          <w:spacing w:val="-1"/>
          <w:sz w:val="24"/>
          <w:szCs w:val="24"/>
          <w:lang w:val="it-IT"/>
        </w:rPr>
        <w:t>e</w:t>
      </w:r>
      <w:r w:rsidRPr="002A6124">
        <w:rPr>
          <w:sz w:val="24"/>
          <w:szCs w:val="24"/>
          <w:lang w:val="it-IT"/>
        </w:rPr>
        <w:t>;</w:t>
      </w:r>
    </w:p>
    <w:p w14:paraId="5811BF6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humbjet</w:t>
      </w:r>
      <w:r w:rsidRPr="002A6124">
        <w:rPr>
          <w:spacing w:val="2"/>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shk</w:t>
      </w:r>
      <w:r w:rsidRPr="002A6124">
        <w:rPr>
          <w:spacing w:val="-1"/>
          <w:sz w:val="24"/>
          <w:szCs w:val="24"/>
          <w:lang w:val="it-IT"/>
        </w:rPr>
        <w:t>a</w:t>
      </w:r>
      <w:r w:rsidRPr="002A6124">
        <w:rPr>
          <w:spacing w:val="2"/>
          <w:sz w:val="24"/>
          <w:szCs w:val="24"/>
          <w:lang w:val="it-IT"/>
        </w:rPr>
        <w:t>q</w:t>
      </w:r>
      <w:r w:rsidRPr="002A6124">
        <w:rPr>
          <w:spacing w:val="-1"/>
          <w:sz w:val="24"/>
          <w:szCs w:val="24"/>
          <w:lang w:val="it-IT"/>
        </w:rPr>
        <w:t>e</w:t>
      </w:r>
      <w:r w:rsidRPr="002A6124">
        <w:rPr>
          <w:sz w:val="24"/>
          <w:szCs w:val="24"/>
          <w:lang w:val="it-IT"/>
        </w:rPr>
        <w:t>t e</w:t>
      </w:r>
      <w:r w:rsidRPr="002A6124">
        <w:rPr>
          <w:spacing w:val="2"/>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ndjes së</w:t>
      </w:r>
      <w:r w:rsidRPr="002A6124">
        <w:rPr>
          <w:spacing w:val="-1"/>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z w:val="24"/>
          <w:szCs w:val="24"/>
          <w:lang w:val="it-IT"/>
        </w:rPr>
        <w:t>r</w:t>
      </w:r>
      <w:r w:rsidRPr="002A6124">
        <w:rPr>
          <w:spacing w:val="-2"/>
          <w:sz w:val="24"/>
          <w:szCs w:val="24"/>
          <w:lang w:val="it-IT"/>
        </w:rPr>
        <w:t>e</w:t>
      </w:r>
      <w:r w:rsidRPr="002A6124">
        <w:rPr>
          <w:sz w:val="24"/>
          <w:szCs w:val="24"/>
          <w:lang w:val="it-IT"/>
        </w:rPr>
        <w:t>;</w:t>
      </w:r>
    </w:p>
    <w:p w14:paraId="3BE93DE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ë</w:t>
      </w:r>
      <w:r w:rsidRPr="002A6124">
        <w:rPr>
          <w:sz w:val="24"/>
          <w:szCs w:val="24"/>
          <w:lang w:val="it-IT"/>
        </w:rPr>
        <w:t>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2"/>
          <w:sz w:val="24"/>
          <w:szCs w:val="24"/>
          <w:lang w:val="it-IT"/>
        </w:rPr>
        <w:t>g</w:t>
      </w:r>
      <w:r w:rsidRPr="002A6124">
        <w:rPr>
          <w:spacing w:val="1"/>
          <w:sz w:val="24"/>
          <w:szCs w:val="24"/>
          <w:lang w:val="it-IT"/>
        </w:rPr>
        <w:t>a</w:t>
      </w:r>
      <w:r w:rsidRPr="002A6124">
        <w:rPr>
          <w:sz w:val="24"/>
          <w:szCs w:val="24"/>
          <w:lang w:val="it-IT"/>
        </w:rPr>
        <w:t>ritjes së</w:t>
      </w:r>
      <w:r w:rsidRPr="002A6124">
        <w:rPr>
          <w:spacing w:val="-1"/>
          <w:sz w:val="24"/>
          <w:szCs w:val="24"/>
          <w:lang w:val="it-IT"/>
        </w:rPr>
        <w:t xml:space="preserve"> </w:t>
      </w:r>
      <w:r w:rsidRPr="002A6124">
        <w:rPr>
          <w:sz w:val="24"/>
          <w:szCs w:val="24"/>
          <w:lang w:val="it-IT"/>
        </w:rPr>
        <w:t>th</w:t>
      </w:r>
      <w:r w:rsidRPr="002A6124">
        <w:rPr>
          <w:spacing w:val="1"/>
          <w:sz w:val="24"/>
          <w:szCs w:val="24"/>
          <w:lang w:val="it-IT"/>
        </w:rPr>
        <w:t>j</w:t>
      </w:r>
      <w:r w:rsidRPr="002A6124">
        <w:rPr>
          <w:spacing w:val="-1"/>
          <w:sz w:val="24"/>
          <w:szCs w:val="24"/>
          <w:lang w:val="it-IT"/>
        </w:rPr>
        <w:t>e</w:t>
      </w:r>
      <w:r w:rsidRPr="002A6124">
        <w:rPr>
          <w:spacing w:val="2"/>
          <w:sz w:val="24"/>
          <w:szCs w:val="24"/>
          <w:lang w:val="it-IT"/>
        </w:rPr>
        <w:t>s</w:t>
      </w:r>
      <w:r w:rsidRPr="002A6124">
        <w:rPr>
          <w:sz w:val="24"/>
          <w:szCs w:val="24"/>
          <w:lang w:val="it-IT"/>
        </w:rPr>
        <w:t>htë të</w:t>
      </w:r>
      <w:r w:rsidRPr="002A6124">
        <w:rPr>
          <w:spacing w:val="1"/>
          <w:sz w:val="24"/>
          <w:szCs w:val="24"/>
          <w:lang w:val="it-IT"/>
        </w:rPr>
        <w:t xml:space="preserve"> </w:t>
      </w:r>
      <w:r w:rsidRPr="002A6124">
        <w:rPr>
          <w:sz w:val="24"/>
          <w:szCs w:val="24"/>
          <w:lang w:val="it-IT"/>
        </w:rPr>
        <w:t>tuba</w:t>
      </w:r>
      <w:r w:rsidRPr="002A6124">
        <w:rPr>
          <w:spacing w:val="-1"/>
          <w:sz w:val="24"/>
          <w:szCs w:val="24"/>
          <w:lang w:val="it-IT"/>
        </w:rPr>
        <w:t>c</w:t>
      </w:r>
      <w:r w:rsidRPr="002A6124">
        <w:rPr>
          <w:sz w:val="24"/>
          <w:szCs w:val="24"/>
          <w:lang w:val="it-IT"/>
        </w:rPr>
        <w:t>ionev</w:t>
      </w:r>
      <w:r w:rsidRPr="002A6124">
        <w:rPr>
          <w:spacing w:val="-1"/>
          <w:sz w:val="24"/>
          <w:szCs w:val="24"/>
          <w:lang w:val="it-IT"/>
        </w:rPr>
        <w:t>e</w:t>
      </w:r>
      <w:r w:rsidRPr="002A6124">
        <w:rPr>
          <w:sz w:val="24"/>
          <w:szCs w:val="24"/>
          <w:lang w:val="it-IT"/>
        </w:rPr>
        <w:t>;</w:t>
      </w:r>
    </w:p>
    <w:p w14:paraId="7DF9363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w:t>
      </w:r>
      <w:r w:rsidRPr="002A6124">
        <w:rPr>
          <w:spacing w:val="2"/>
          <w:sz w:val="24"/>
          <w:szCs w:val="24"/>
          <w:lang w:val="it-IT"/>
        </w:rPr>
        <w:t xml:space="preserve"> </w:t>
      </w:r>
      <w:r w:rsidRPr="002A6124">
        <w:rPr>
          <w:spacing w:val="-2"/>
          <w:sz w:val="24"/>
          <w:szCs w:val="24"/>
          <w:lang w:val="it-IT"/>
        </w:rPr>
        <w:t>g</w:t>
      </w:r>
      <w:r w:rsidRPr="002A6124">
        <w:rPr>
          <w:sz w:val="24"/>
          <w:szCs w:val="24"/>
          <w:lang w:val="it-IT"/>
        </w:rPr>
        <w:t>odi</w:t>
      </w:r>
      <w:r w:rsidRPr="002A6124">
        <w:rPr>
          <w:spacing w:val="1"/>
          <w:sz w:val="24"/>
          <w:szCs w:val="24"/>
          <w:lang w:val="it-IT"/>
        </w:rPr>
        <w:t>t</w:t>
      </w:r>
      <w:r w:rsidRPr="002A6124">
        <w:rPr>
          <w:sz w:val="24"/>
          <w:szCs w:val="24"/>
          <w:lang w:val="it-IT"/>
        </w:rPr>
        <w:t>jen</w:t>
      </w:r>
      <w:r w:rsidRPr="002A6124">
        <w:rPr>
          <w:spacing w:val="2"/>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më</w:t>
      </w:r>
      <w:r w:rsidRPr="002A6124">
        <w:rPr>
          <w:spacing w:val="4"/>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a</w:t>
      </w:r>
      <w:r w:rsidRPr="002A6124">
        <w:rPr>
          <w:sz w:val="24"/>
          <w:szCs w:val="24"/>
          <w:lang w:val="it-IT"/>
        </w:rPr>
        <w:t xml:space="preserve">t </w:t>
      </w:r>
      <w:r w:rsidRPr="002A6124">
        <w:rPr>
          <w:spacing w:val="3"/>
          <w:sz w:val="24"/>
          <w:szCs w:val="24"/>
          <w:lang w:val="it-IT"/>
        </w:rPr>
        <w:t>p</w:t>
      </w:r>
      <w:r w:rsidRPr="002A6124">
        <w:rPr>
          <w:spacing w:val="-1"/>
          <w:sz w:val="24"/>
          <w:szCs w:val="24"/>
          <w:lang w:val="it-IT"/>
        </w:rPr>
        <w:t>ë</w:t>
      </w:r>
      <w:r w:rsidRPr="002A6124">
        <w:rPr>
          <w:sz w:val="24"/>
          <w:szCs w:val="24"/>
          <w:lang w:val="it-IT"/>
        </w:rPr>
        <w:t>r m</w:t>
      </w:r>
      <w:r w:rsidRPr="002A6124">
        <w:rPr>
          <w:spacing w:val="-1"/>
          <w:sz w:val="24"/>
          <w:szCs w:val="24"/>
          <w:lang w:val="it-IT"/>
        </w:rPr>
        <w:t>ë</w:t>
      </w:r>
      <w:r w:rsidRPr="002A6124">
        <w:rPr>
          <w:sz w:val="24"/>
          <w:szCs w:val="24"/>
          <w:lang w:val="it-IT"/>
        </w:rPr>
        <w:t>njanim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s</w:t>
      </w:r>
      <w:r w:rsidRPr="002A6124">
        <w:rPr>
          <w:spacing w:val="-1"/>
          <w:sz w:val="24"/>
          <w:szCs w:val="24"/>
          <w:lang w:val="it-IT"/>
        </w:rPr>
        <w:t>a</w:t>
      </w:r>
      <w:r w:rsidRPr="002A6124">
        <w:rPr>
          <w:sz w:val="24"/>
          <w:szCs w:val="24"/>
          <w:lang w:val="it-IT"/>
        </w:rPr>
        <w:t>j;</w:t>
      </w:r>
    </w:p>
    <w:p w14:paraId="5CA2A22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rj</w:t>
      </w:r>
      <w:r w:rsidRPr="002A6124">
        <w:rPr>
          <w:spacing w:val="-1"/>
          <w:sz w:val="24"/>
          <w:szCs w:val="24"/>
          <w:lang w:val="it-IT"/>
        </w:rPr>
        <w:t>e</w:t>
      </w:r>
      <w:r w:rsidRPr="002A6124">
        <w:rPr>
          <w:sz w:val="24"/>
          <w:szCs w:val="24"/>
          <w:lang w:val="it-IT"/>
        </w:rPr>
        <w:t>dhjen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lë</w:t>
      </w:r>
      <w:r w:rsidRPr="002A6124">
        <w:rPr>
          <w:spacing w:val="2"/>
          <w:sz w:val="24"/>
          <w:szCs w:val="24"/>
          <w:lang w:val="it-IT"/>
        </w:rPr>
        <w:t>n</w:t>
      </w:r>
      <w:r w:rsidRPr="002A6124">
        <w:rPr>
          <w:spacing w:val="-2"/>
          <w:sz w:val="24"/>
          <w:szCs w:val="24"/>
          <w:lang w:val="it-IT"/>
        </w:rPr>
        <w:t>g</w:t>
      </w:r>
      <w:r w:rsidRPr="002A6124">
        <w:rPr>
          <w:sz w:val="24"/>
          <w:szCs w:val="24"/>
          <w:lang w:val="it-IT"/>
        </w:rPr>
        <w:t>jeve</w:t>
      </w:r>
      <w:r w:rsidRPr="002A6124">
        <w:rPr>
          <w:spacing w:val="-1"/>
          <w:sz w:val="24"/>
          <w:szCs w:val="24"/>
          <w:lang w:val="it-IT"/>
        </w:rPr>
        <w:t xml:space="preserve"> </w:t>
      </w:r>
      <w:r w:rsidRPr="002A6124">
        <w:rPr>
          <w:spacing w:val="2"/>
          <w:sz w:val="24"/>
          <w:szCs w:val="24"/>
          <w:lang w:val="it-IT"/>
        </w:rPr>
        <w:t>n</w:t>
      </w:r>
      <w:r w:rsidRPr="002A6124">
        <w:rPr>
          <w:spacing w:val="-1"/>
          <w:sz w:val="24"/>
          <w:szCs w:val="24"/>
          <w:lang w:val="it-IT"/>
        </w:rPr>
        <w:t>ë</w:t>
      </w:r>
      <w:r w:rsidRPr="002A6124">
        <w:rPr>
          <w:sz w:val="24"/>
          <w:szCs w:val="24"/>
          <w:lang w:val="it-IT"/>
        </w:rPr>
        <w:t>p</w:t>
      </w:r>
      <w:r w:rsidRPr="002A6124">
        <w:rPr>
          <w:spacing w:val="-1"/>
          <w:sz w:val="24"/>
          <w:szCs w:val="24"/>
          <w:lang w:val="it-IT"/>
        </w:rPr>
        <w:t>ë</w:t>
      </w:r>
      <w:r w:rsidRPr="002A6124">
        <w:rPr>
          <w:sz w:val="24"/>
          <w:szCs w:val="24"/>
          <w:lang w:val="it-IT"/>
        </w:rPr>
        <w:t xml:space="preserve">r </w:t>
      </w:r>
      <w:r w:rsidRPr="002A6124">
        <w:rPr>
          <w:spacing w:val="1"/>
          <w:sz w:val="24"/>
          <w:szCs w:val="24"/>
          <w:lang w:val="it-IT"/>
        </w:rPr>
        <w:t>v</w:t>
      </w:r>
      <w:r w:rsidRPr="002A6124">
        <w:rPr>
          <w:sz w:val="24"/>
          <w:szCs w:val="24"/>
          <w:lang w:val="it-IT"/>
        </w:rPr>
        <w:t>rim</w:t>
      </w:r>
      <w:r w:rsidRPr="002A6124">
        <w:rPr>
          <w:spacing w:val="-1"/>
          <w:sz w:val="24"/>
          <w:szCs w:val="24"/>
          <w:lang w:val="it-IT"/>
        </w:rPr>
        <w:t>a</w:t>
      </w:r>
      <w:r w:rsidRPr="002A6124">
        <w:rPr>
          <w:sz w:val="24"/>
          <w:szCs w:val="24"/>
          <w:lang w:val="it-IT"/>
        </w:rPr>
        <w:t xml:space="preserve">, </w:t>
      </w:r>
      <w:r w:rsidRPr="002A6124">
        <w:rPr>
          <w:spacing w:val="2"/>
          <w:sz w:val="24"/>
          <w:szCs w:val="24"/>
          <w:lang w:val="it-IT"/>
        </w:rPr>
        <w:t>h</w:t>
      </w:r>
      <w:r w:rsidRPr="002A6124">
        <w:rPr>
          <w:sz w:val="24"/>
          <w:szCs w:val="24"/>
          <w:lang w:val="it-IT"/>
        </w:rPr>
        <w:t>und</w:t>
      </w:r>
      <w:r w:rsidRPr="002A6124">
        <w:rPr>
          <w:spacing w:val="-1"/>
          <w:sz w:val="24"/>
          <w:szCs w:val="24"/>
          <w:lang w:val="it-IT"/>
        </w:rPr>
        <w:t>ë</w:t>
      </w:r>
      <w:r w:rsidRPr="002A6124">
        <w:rPr>
          <w:spacing w:val="1"/>
          <w:sz w:val="24"/>
          <w:szCs w:val="24"/>
          <w:lang w:val="it-IT"/>
        </w:rPr>
        <w:t>z</w:t>
      </w:r>
      <w:r w:rsidRPr="002A6124">
        <w:rPr>
          <w:sz w:val="24"/>
          <w:szCs w:val="24"/>
          <w:lang w:val="it-IT"/>
        </w:rPr>
        <w: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tuba</w:t>
      </w:r>
      <w:r w:rsidRPr="002A6124">
        <w:rPr>
          <w:spacing w:val="-1"/>
          <w:sz w:val="24"/>
          <w:szCs w:val="24"/>
          <w:lang w:val="it-IT"/>
        </w:rPr>
        <w:t>c</w:t>
      </w:r>
      <w:r w:rsidRPr="002A6124">
        <w:rPr>
          <w:sz w:val="24"/>
          <w:szCs w:val="24"/>
          <w:lang w:val="it-IT"/>
        </w:rPr>
        <w:t>ione;</w:t>
      </w:r>
    </w:p>
    <w:p w14:paraId="6633332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pacing w:val="3"/>
          <w:sz w:val="24"/>
          <w:szCs w:val="24"/>
          <w:lang w:val="it-IT"/>
        </w:rPr>
        <w:t>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w:t>
      </w:r>
      <w:r w:rsidRPr="002A6124">
        <w:rPr>
          <w:spacing w:val="3"/>
          <w:sz w:val="24"/>
          <w:szCs w:val="24"/>
          <w:lang w:val="it-IT"/>
        </w:rPr>
        <w:t xml:space="preserve"> </w:t>
      </w:r>
      <w:r w:rsidRPr="002A6124">
        <w:rPr>
          <w:sz w:val="24"/>
          <w:szCs w:val="24"/>
          <w:lang w:val="it-IT"/>
        </w:rPr>
        <w:t>hidr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pacing w:val="2"/>
          <w:sz w:val="24"/>
          <w:szCs w:val="24"/>
          <w:lang w:val="it-IT"/>
        </w:rPr>
        <w:t>p</w:t>
      </w:r>
      <w:r w:rsidRPr="002A6124">
        <w:rPr>
          <w:sz w:val="24"/>
          <w:szCs w:val="24"/>
          <w:lang w:val="it-IT"/>
        </w:rPr>
        <w:t>r</w:t>
      </w:r>
      <w:r w:rsidRPr="002A6124">
        <w:rPr>
          <w:spacing w:val="-2"/>
          <w:sz w:val="24"/>
          <w:szCs w:val="24"/>
          <w:lang w:val="it-IT"/>
        </w:rPr>
        <w:t>a</w:t>
      </w:r>
      <w:r w:rsidRPr="002A6124">
        <w:rPr>
          <w:sz w:val="24"/>
          <w:szCs w:val="24"/>
          <w:lang w:val="it-IT"/>
        </w:rPr>
        <w:t>t h</w:t>
      </w:r>
      <w:r w:rsidRPr="002A6124">
        <w:rPr>
          <w:spacing w:val="1"/>
          <w:sz w:val="24"/>
          <w:szCs w:val="24"/>
          <w:lang w:val="it-IT"/>
        </w:rPr>
        <w:t>i</w:t>
      </w:r>
      <w:r w:rsidRPr="002A6124">
        <w:rPr>
          <w:sz w:val="24"/>
          <w:szCs w:val="24"/>
          <w:lang w:val="it-IT"/>
        </w:rPr>
        <w:t>d</w:t>
      </w:r>
      <w:r w:rsidRPr="002A6124">
        <w:rPr>
          <w:spacing w:val="1"/>
          <w:sz w:val="24"/>
          <w:szCs w:val="24"/>
          <w:lang w:val="it-IT"/>
        </w:rPr>
        <w:t>r</w:t>
      </w:r>
      <w:r w:rsidRPr="002A6124">
        <w:rPr>
          <w:sz w:val="24"/>
          <w:szCs w:val="24"/>
          <w:lang w:val="it-IT"/>
        </w:rPr>
        <w:t>oteknik</w:t>
      </w:r>
      <w:r w:rsidRPr="002A6124">
        <w:rPr>
          <w:spacing w:val="-1"/>
          <w:sz w:val="24"/>
          <w:szCs w:val="24"/>
          <w:lang w:val="it-IT"/>
        </w:rPr>
        <w:t>e</w:t>
      </w:r>
      <w:r w:rsidRPr="002A6124">
        <w:rPr>
          <w:sz w:val="24"/>
          <w:szCs w:val="24"/>
          <w:lang w:val="it-IT"/>
        </w:rPr>
        <w:t>;</w:t>
      </w:r>
    </w:p>
    <w:p w14:paraId="553DD3C7"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f</w:t>
      </w:r>
      <w:r w:rsidRPr="002A6124">
        <w:rPr>
          <w:sz w:val="24"/>
          <w:szCs w:val="24"/>
          <w:lang w:val="it-IT"/>
        </w:rPr>
        <w:t>unksion</w:t>
      </w:r>
      <w:r w:rsidRPr="002A6124">
        <w:rPr>
          <w:spacing w:val="3"/>
          <w:sz w:val="24"/>
          <w:szCs w:val="24"/>
          <w:lang w:val="it-IT"/>
        </w:rPr>
        <w:t>i</w:t>
      </w:r>
      <w:r w:rsidRPr="002A6124">
        <w:rPr>
          <w:sz w:val="24"/>
          <w:szCs w:val="24"/>
          <w:lang w:val="it-IT"/>
        </w:rPr>
        <w:t>n dhe</w:t>
      </w:r>
      <w:r w:rsidRPr="002A6124">
        <w:rPr>
          <w:spacing w:val="-1"/>
          <w:sz w:val="24"/>
          <w:szCs w:val="24"/>
          <w:lang w:val="it-IT"/>
        </w:rPr>
        <w:t xml:space="preserve"> </w:t>
      </w:r>
      <w:r w:rsidRPr="002A6124">
        <w:rPr>
          <w:sz w:val="24"/>
          <w:szCs w:val="24"/>
          <w:lang w:val="it-IT"/>
        </w:rPr>
        <w:t>t</w:t>
      </w:r>
      <w:r w:rsidRPr="002A6124">
        <w:rPr>
          <w:spacing w:val="1"/>
          <w:sz w:val="24"/>
          <w:szCs w:val="24"/>
          <w:lang w:val="it-IT"/>
        </w:rPr>
        <w:t>i</w:t>
      </w:r>
      <w:r w:rsidRPr="002A6124">
        <w:rPr>
          <w:sz w:val="24"/>
          <w:szCs w:val="24"/>
          <w:lang w:val="it-IT"/>
        </w:rPr>
        <w:t>p</w:t>
      </w:r>
      <w:r w:rsidRPr="002A6124">
        <w:rPr>
          <w:spacing w:val="-1"/>
          <w:sz w:val="24"/>
          <w:szCs w:val="24"/>
          <w:lang w:val="it-IT"/>
        </w:rPr>
        <w:t>e</w:t>
      </w:r>
      <w:r w:rsidRPr="002A6124">
        <w:rPr>
          <w:sz w:val="24"/>
          <w:szCs w:val="24"/>
          <w:lang w:val="it-IT"/>
        </w:rPr>
        <w:t>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pompave</w:t>
      </w:r>
      <w:r w:rsidRPr="002A6124">
        <w:rPr>
          <w:spacing w:val="-1"/>
          <w:sz w:val="24"/>
          <w:szCs w:val="24"/>
          <w:lang w:val="it-IT"/>
        </w:rPr>
        <w:t xml:space="preserve"> </w:t>
      </w:r>
      <w:r w:rsidRPr="002A6124">
        <w:rPr>
          <w:sz w:val="24"/>
          <w:szCs w:val="24"/>
          <w:lang w:val="it-IT"/>
        </w:rPr>
        <w:t>h</w:t>
      </w:r>
      <w:r w:rsidRPr="002A6124">
        <w:rPr>
          <w:spacing w:val="3"/>
          <w:sz w:val="24"/>
          <w:szCs w:val="24"/>
          <w:lang w:val="it-IT"/>
        </w:rPr>
        <w:t>i</w:t>
      </w:r>
      <w:r w:rsidRPr="002A6124">
        <w:rPr>
          <w:sz w:val="24"/>
          <w:szCs w:val="24"/>
          <w:lang w:val="it-IT"/>
        </w:rPr>
        <w:t>dr</w:t>
      </w:r>
      <w:r w:rsidRPr="002A6124">
        <w:rPr>
          <w:spacing w:val="-2"/>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e</w:t>
      </w:r>
      <w:r w:rsidRPr="002A6124">
        <w:rPr>
          <w:sz w:val="24"/>
          <w:szCs w:val="24"/>
          <w:lang w:val="it-IT"/>
        </w:rPr>
        <w:t>;</w:t>
      </w:r>
    </w:p>
    <w:p w14:paraId="3FF2621E" w14:textId="77777777" w:rsidR="002A6124" w:rsidRPr="002A6124" w:rsidRDefault="002A6124" w:rsidP="002A6124">
      <w:pPr>
        <w:widowControl/>
        <w:autoSpaceDE/>
        <w:autoSpaceDN/>
        <w:spacing w:before="3" w:line="280" w:lineRule="exact"/>
        <w:rPr>
          <w:sz w:val="28"/>
          <w:szCs w:val="28"/>
          <w:lang w:val="it-IT"/>
        </w:rPr>
      </w:pPr>
    </w:p>
    <w:p w14:paraId="50AAF728"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p</w:t>
      </w:r>
      <w:r w:rsidRPr="002A6124">
        <w:rPr>
          <w:b/>
          <w:spacing w:val="-1"/>
          <w:sz w:val="24"/>
          <w:szCs w:val="24"/>
          <w:lang w:val="it-IT"/>
        </w:rPr>
        <w:t>ër</w:t>
      </w:r>
      <w:r w:rsidRPr="002A6124">
        <w:rPr>
          <w:b/>
          <w:sz w:val="24"/>
          <w:szCs w:val="24"/>
          <w:lang w:val="it-IT"/>
        </w:rPr>
        <w:t>gj</w:t>
      </w:r>
      <w:r w:rsidRPr="002A6124">
        <w:rPr>
          <w:b/>
          <w:spacing w:val="2"/>
          <w:sz w:val="24"/>
          <w:szCs w:val="24"/>
          <w:lang w:val="it-IT"/>
        </w:rPr>
        <w:t>i</w:t>
      </w:r>
      <w:r w:rsidRPr="002A6124">
        <w:rPr>
          <w:b/>
          <w:sz w:val="24"/>
          <w:szCs w:val="24"/>
          <w:lang w:val="it-IT"/>
        </w:rPr>
        <w:t>ths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t</w:t>
      </w:r>
      <w:r w:rsidRPr="002A6124">
        <w:rPr>
          <w:b/>
          <w:sz w:val="24"/>
          <w:szCs w:val="24"/>
          <w:lang w:val="it-IT"/>
        </w:rPr>
        <w:t>ë</w:t>
      </w:r>
      <w:r w:rsidRPr="002A6124">
        <w:rPr>
          <w:b/>
          <w:spacing w:val="-1"/>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s “</w:t>
      </w:r>
      <w:r w:rsidRPr="002A6124">
        <w:rPr>
          <w:b/>
          <w:spacing w:val="1"/>
          <w:sz w:val="24"/>
          <w:szCs w:val="24"/>
          <w:lang w:val="it-IT"/>
        </w:rPr>
        <w:t>B</w:t>
      </w:r>
      <w:r w:rsidRPr="002A6124">
        <w:rPr>
          <w:b/>
          <w:sz w:val="24"/>
          <w:szCs w:val="24"/>
          <w:lang w:val="it-IT"/>
        </w:rPr>
        <w:t>a</w:t>
      </w:r>
      <w:r w:rsidRPr="002A6124">
        <w:rPr>
          <w:b/>
          <w:spacing w:val="-1"/>
          <w:sz w:val="24"/>
          <w:szCs w:val="24"/>
          <w:lang w:val="it-IT"/>
        </w:rPr>
        <w:t>z</w:t>
      </w:r>
      <w:r w:rsidRPr="002A6124">
        <w:rPr>
          <w:b/>
          <w:sz w:val="24"/>
          <w:szCs w:val="24"/>
          <w:lang w:val="it-IT"/>
        </w:rPr>
        <w:t>at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z w:val="24"/>
          <w:szCs w:val="24"/>
          <w:lang w:val="it-IT"/>
        </w:rPr>
        <w:t>t</w:t>
      </w:r>
      <w:r w:rsidRPr="002A6124">
        <w:rPr>
          <w:b/>
          <w:spacing w:val="-2"/>
          <w:sz w:val="24"/>
          <w:szCs w:val="24"/>
          <w:lang w:val="it-IT"/>
        </w:rPr>
        <w:t>e</w:t>
      </w:r>
      <w:r w:rsidRPr="002A6124">
        <w:rPr>
          <w:b/>
          <w:spacing w:val="1"/>
          <w:sz w:val="24"/>
          <w:szCs w:val="24"/>
          <w:lang w:val="it-IT"/>
        </w:rPr>
        <w:t>r</w:t>
      </w:r>
      <w:r w:rsidRPr="002A6124">
        <w:rPr>
          <w:b/>
          <w:spacing w:val="-3"/>
          <w:sz w:val="24"/>
          <w:szCs w:val="24"/>
          <w:lang w:val="it-IT"/>
        </w:rPr>
        <w:t>m</w:t>
      </w:r>
      <w:r w:rsidRPr="002A6124">
        <w:rPr>
          <w:b/>
          <w:sz w:val="24"/>
          <w:szCs w:val="24"/>
          <w:lang w:val="it-IT"/>
        </w:rPr>
        <w:t>o</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w:t>
      </w:r>
      <w:r w:rsidRPr="002A6124">
        <w:rPr>
          <w:b/>
          <w:spacing w:val="4"/>
          <w:sz w:val="24"/>
          <w:szCs w:val="24"/>
          <w:lang w:val="it-IT"/>
        </w:rPr>
        <w:t>k</w:t>
      </w:r>
      <w:r w:rsidRPr="002A6124">
        <w:rPr>
          <w:b/>
          <w:spacing w:val="-1"/>
          <w:sz w:val="24"/>
          <w:szCs w:val="24"/>
          <w:lang w:val="it-IT"/>
        </w:rPr>
        <w:t>ë</w:t>
      </w:r>
      <w:r w:rsidRPr="002A6124">
        <w:rPr>
          <w:b/>
          <w:sz w:val="24"/>
          <w:szCs w:val="24"/>
          <w:lang w:val="it-IT"/>
        </w:rPr>
        <w:t xml:space="preserve">s”, </w:t>
      </w:r>
      <w:r w:rsidRPr="002A6124">
        <w:rPr>
          <w:b/>
          <w:spacing w:val="1"/>
          <w:sz w:val="24"/>
          <w:szCs w:val="24"/>
          <w:lang w:val="it-IT"/>
        </w:rPr>
        <w:t xml:space="preserve"> k</w:t>
      </w:r>
      <w:r w:rsidRPr="002A6124">
        <w:rPr>
          <w:b/>
          <w:sz w:val="24"/>
          <w:szCs w:val="24"/>
          <w:lang w:val="it-IT"/>
        </w:rPr>
        <w:t>l.</w:t>
      </w:r>
      <w:r w:rsidRPr="002A6124">
        <w:rPr>
          <w:b/>
          <w:spacing w:val="-2"/>
          <w:sz w:val="24"/>
          <w:szCs w:val="24"/>
          <w:lang w:val="it-IT"/>
        </w:rPr>
        <w:t xml:space="preserve"> </w:t>
      </w:r>
      <w:r w:rsidRPr="002A6124">
        <w:rPr>
          <w:b/>
          <w:sz w:val="24"/>
          <w:szCs w:val="24"/>
          <w:lang w:val="it-IT"/>
        </w:rPr>
        <w:t>10</w:t>
      </w:r>
      <w:r w:rsidRPr="002A6124">
        <w:rPr>
          <w:b/>
          <w:spacing w:val="-1"/>
          <w:sz w:val="24"/>
          <w:szCs w:val="24"/>
          <w:lang w:val="it-IT"/>
        </w:rPr>
        <w:t>-</w:t>
      </w:r>
      <w:r w:rsidRPr="002A6124">
        <w:rPr>
          <w:b/>
          <w:sz w:val="24"/>
          <w:szCs w:val="24"/>
          <w:lang w:val="it-IT"/>
        </w:rPr>
        <w:t>72 o</w:t>
      </w:r>
      <w:r w:rsidRPr="002A6124">
        <w:rPr>
          <w:b/>
          <w:spacing w:val="-1"/>
          <w:sz w:val="24"/>
          <w:szCs w:val="24"/>
          <w:lang w:val="it-IT"/>
        </w:rPr>
        <w:t>rë</w:t>
      </w:r>
      <w:r w:rsidRPr="002A6124">
        <w:rPr>
          <w:b/>
          <w:sz w:val="24"/>
          <w:szCs w:val="24"/>
          <w:lang w:val="it-IT"/>
        </w:rPr>
        <w:t>.</w:t>
      </w:r>
    </w:p>
    <w:p w14:paraId="49D8A6B4" w14:textId="77777777" w:rsidR="002A6124" w:rsidRPr="002A6124" w:rsidRDefault="002A6124" w:rsidP="002A6124">
      <w:pPr>
        <w:widowControl/>
        <w:autoSpaceDE/>
        <w:autoSpaceDN/>
        <w:spacing w:before="10"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3EE8E57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78013D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27851D42" w14:textId="77777777" w:rsidR="002A6124" w:rsidRPr="002A6124" w:rsidRDefault="002A6124" w:rsidP="002A6124">
            <w:pPr>
              <w:widowControl/>
              <w:autoSpaceDE/>
              <w:autoSpaceDN/>
              <w:spacing w:line="260" w:lineRule="exact"/>
              <w:ind w:left="102"/>
              <w:rPr>
                <w:sz w:val="24"/>
                <w:szCs w:val="24"/>
                <w:lang w:val="en-US"/>
              </w:rPr>
            </w:pPr>
            <w:r w:rsidRPr="002A6124">
              <w:rPr>
                <w:spacing w:val="2"/>
                <w:sz w:val="24"/>
                <w:szCs w:val="24"/>
                <w:lang w:val="en-US"/>
              </w:rPr>
              <w:t>H</w:t>
            </w:r>
            <w:r w:rsidRPr="002A6124">
              <w:rPr>
                <w:spacing w:val="-5"/>
                <w:sz w:val="24"/>
                <w:szCs w:val="24"/>
                <w:lang w:val="en-US"/>
              </w:rPr>
              <w:t>y</w:t>
            </w:r>
            <w:r w:rsidRPr="002A6124">
              <w:rPr>
                <w:sz w:val="24"/>
                <w:szCs w:val="24"/>
                <w:lang w:val="en-US"/>
              </w:rPr>
              <w:t>r</w:t>
            </w:r>
            <w:r w:rsidRPr="002A6124">
              <w:rPr>
                <w:spacing w:val="2"/>
                <w:sz w:val="24"/>
                <w:szCs w:val="24"/>
                <w:lang w:val="en-US"/>
              </w:rPr>
              <w:t>j</w:t>
            </w:r>
            <w:r w:rsidRPr="002A6124">
              <w:rPr>
                <w:sz w:val="24"/>
                <w:szCs w:val="24"/>
                <w:lang w:val="en-US"/>
              </w:rPr>
              <w:t>e</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hid</w:t>
            </w:r>
            <w:r w:rsidRPr="002A6124">
              <w:rPr>
                <w:spacing w:val="2"/>
                <w:sz w:val="24"/>
                <w:szCs w:val="24"/>
                <w:lang w:val="en-US"/>
              </w:rPr>
              <w:t>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w:t>
            </w:r>
            <w:r w:rsidRPr="002A6124">
              <w:rPr>
                <w:spacing w:val="-1"/>
                <w:sz w:val="24"/>
                <w:szCs w:val="24"/>
                <w:lang w:val="en-US"/>
              </w:rPr>
              <w:t>ë</w:t>
            </w:r>
            <w:r w:rsidRPr="002A6124">
              <w:rPr>
                <w:sz w:val="24"/>
                <w:szCs w:val="24"/>
                <w:lang w:val="en-US"/>
              </w:rPr>
              <w:t>, lë</w:t>
            </w:r>
            <w:r w:rsidRPr="002A6124">
              <w:rPr>
                <w:spacing w:val="2"/>
                <w:sz w:val="24"/>
                <w:szCs w:val="24"/>
                <w:lang w:val="en-US"/>
              </w:rPr>
              <w:t>n</w:t>
            </w:r>
            <w:r w:rsidRPr="002A6124">
              <w:rPr>
                <w:sz w:val="24"/>
                <w:szCs w:val="24"/>
                <w:lang w:val="en-US"/>
              </w:rPr>
              <w:t>gjet dhe</w:t>
            </w:r>
            <w:r w:rsidRPr="002A6124">
              <w:rPr>
                <w:spacing w:val="-1"/>
                <w:sz w:val="24"/>
                <w:szCs w:val="24"/>
                <w:lang w:val="en-US"/>
              </w:rPr>
              <w:t xml:space="preserve"> </w:t>
            </w:r>
            <w:r w:rsidRPr="002A6124">
              <w:rPr>
                <w:sz w:val="24"/>
                <w:szCs w:val="24"/>
                <w:lang w:val="en-US"/>
              </w:rPr>
              <w:t>v</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të  k</w:t>
            </w:r>
            <w:r w:rsidRPr="002A6124">
              <w:rPr>
                <w:spacing w:val="3"/>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w:t>
            </w:r>
            <w:r w:rsidRPr="002A6124">
              <w:rPr>
                <w:spacing w:val="2"/>
                <w:sz w:val="24"/>
                <w:szCs w:val="24"/>
                <w:lang w:val="en-US"/>
              </w:rPr>
              <w:t>r</w:t>
            </w:r>
            <w:r w:rsidRPr="002A6124">
              <w:rPr>
                <w:sz w:val="24"/>
                <w:szCs w:val="24"/>
                <w:lang w:val="en-US"/>
              </w:rPr>
              <w:t>e</w:t>
            </w:r>
            <w:r w:rsidRPr="002A6124">
              <w:rPr>
                <w:spacing w:val="-1"/>
                <w:sz w:val="24"/>
                <w:szCs w:val="24"/>
                <w:lang w:val="en-US"/>
              </w:rPr>
              <w:t xml:space="preserve"> </w:t>
            </w:r>
            <w:r w:rsidRPr="002A6124">
              <w:rPr>
                <w:sz w:val="24"/>
                <w:szCs w:val="24"/>
                <w:lang w:val="en-US"/>
              </w:rPr>
              <w:t>të</w:t>
            </w:r>
            <w:r w:rsidRPr="002A6124">
              <w:rPr>
                <w:spacing w:val="2"/>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38C028C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663E330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7B795D2"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8FB4460"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H</w:t>
            </w:r>
            <w:r w:rsidRPr="002A6124">
              <w:rPr>
                <w:b/>
                <w:i/>
                <w:spacing w:val="1"/>
                <w:sz w:val="24"/>
                <w:szCs w:val="24"/>
                <w:lang w:val="en-US"/>
              </w:rPr>
              <w:t>i</w:t>
            </w:r>
            <w:r w:rsidRPr="002A6124">
              <w:rPr>
                <w:b/>
                <w:i/>
                <w:sz w:val="24"/>
                <w:szCs w:val="24"/>
                <w:lang w:val="en-US"/>
              </w:rPr>
              <w:t>dros</w:t>
            </w:r>
            <w:r w:rsidRPr="002A6124">
              <w:rPr>
                <w:b/>
                <w:i/>
                <w:spacing w:val="1"/>
                <w:sz w:val="24"/>
                <w:szCs w:val="24"/>
                <w:lang w:val="en-US"/>
              </w:rPr>
              <w:t>t</w:t>
            </w:r>
            <w:r w:rsidRPr="002A6124">
              <w:rPr>
                <w:b/>
                <w:i/>
                <w:sz w:val="24"/>
                <w:szCs w:val="24"/>
                <w:lang w:val="en-US"/>
              </w:rPr>
              <w:t>at</w:t>
            </w:r>
            <w:r w:rsidRPr="002A6124">
              <w:rPr>
                <w:b/>
                <w:i/>
                <w:spacing w:val="1"/>
                <w:sz w:val="24"/>
                <w:szCs w:val="24"/>
                <w:lang w:val="en-US"/>
              </w:rPr>
              <w:t>i</w:t>
            </w:r>
            <w:r w:rsidRPr="002A6124">
              <w:rPr>
                <w:b/>
                <w:i/>
                <w:sz w:val="24"/>
                <w:szCs w:val="24"/>
                <w:lang w:val="en-US"/>
              </w:rPr>
              <w:t>ka</w:t>
            </w:r>
          </w:p>
        </w:tc>
        <w:tc>
          <w:tcPr>
            <w:tcW w:w="857" w:type="dxa"/>
            <w:tcBorders>
              <w:top w:val="single" w:sz="5" w:space="0" w:color="000000"/>
              <w:left w:val="single" w:sz="5" w:space="0" w:color="000000"/>
              <w:bottom w:val="single" w:sz="5" w:space="0" w:color="000000"/>
              <w:right w:val="single" w:sz="5" w:space="0" w:color="000000"/>
            </w:tcBorders>
          </w:tcPr>
          <w:p w14:paraId="4A7ADB5C" w14:textId="77777777" w:rsidR="002A6124" w:rsidRPr="002A6124" w:rsidRDefault="002A6124" w:rsidP="002A6124">
            <w:pPr>
              <w:widowControl/>
              <w:autoSpaceDE/>
              <w:autoSpaceDN/>
              <w:rPr>
                <w:sz w:val="20"/>
                <w:szCs w:val="20"/>
                <w:lang w:val="en-US"/>
              </w:rPr>
            </w:pPr>
          </w:p>
        </w:tc>
      </w:tr>
      <w:tr w:rsidR="002A6124" w:rsidRPr="002A6124" w14:paraId="137F95F6"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7B37C4B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25829D63"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sioni</w:t>
            </w:r>
            <w:r w:rsidRPr="002A6124">
              <w:rPr>
                <w:spacing w:val="1"/>
                <w:sz w:val="24"/>
                <w:szCs w:val="24"/>
                <w:lang w:val="it-IT"/>
              </w:rPr>
              <w:t xml:space="preserve"> </w:t>
            </w:r>
            <w:r w:rsidRPr="002A6124">
              <w:rPr>
                <w:sz w:val="24"/>
                <w:szCs w:val="24"/>
                <w:lang w:val="it-IT"/>
              </w:rPr>
              <w:t>hidrostatik dhe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t</w:t>
            </w:r>
            <w:r w:rsidRPr="002A6124">
              <w:rPr>
                <w:spacing w:val="1"/>
                <w:sz w:val="24"/>
                <w:szCs w:val="24"/>
                <w:lang w:val="it-IT"/>
              </w:rPr>
              <w:t>i</w:t>
            </w:r>
            <w:r w:rsidRPr="002A6124">
              <w:rPr>
                <w:sz w:val="24"/>
                <w:szCs w:val="24"/>
                <w:lang w:val="it-IT"/>
              </w:rPr>
              <w:t>j</w:t>
            </w:r>
          </w:p>
        </w:tc>
        <w:tc>
          <w:tcPr>
            <w:tcW w:w="857" w:type="dxa"/>
            <w:tcBorders>
              <w:top w:val="single" w:sz="5" w:space="0" w:color="000000"/>
              <w:left w:val="single" w:sz="5" w:space="0" w:color="000000"/>
              <w:bottom w:val="single" w:sz="5" w:space="0" w:color="000000"/>
              <w:right w:val="single" w:sz="5" w:space="0" w:color="000000"/>
            </w:tcBorders>
          </w:tcPr>
          <w:p w14:paraId="1EDCB10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07E3257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0A8B7F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03A7328A"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re</w:t>
            </w:r>
            <w:r w:rsidRPr="002A6124">
              <w:rPr>
                <w:sz w:val="24"/>
                <w:szCs w:val="24"/>
                <w:lang w:val="it-IT"/>
              </w:rPr>
              <w:t>sioni</w:t>
            </w:r>
            <w:r w:rsidRPr="002A6124">
              <w:rPr>
                <w:spacing w:val="1"/>
                <w:sz w:val="24"/>
                <w:szCs w:val="24"/>
                <w:lang w:val="it-IT"/>
              </w:rPr>
              <w:t xml:space="preserve"> </w:t>
            </w:r>
            <w:r w:rsidRPr="002A6124">
              <w:rPr>
                <w:sz w:val="24"/>
                <w:szCs w:val="24"/>
                <w:lang w:val="it-IT"/>
              </w:rPr>
              <w:t>i p</w:t>
            </w:r>
            <w:r w:rsidRPr="002A6124">
              <w:rPr>
                <w:spacing w:val="1"/>
                <w:sz w:val="24"/>
                <w:szCs w:val="24"/>
                <w:lang w:val="it-IT"/>
              </w:rPr>
              <w:t>l</w:t>
            </w:r>
            <w:r w:rsidRPr="002A6124">
              <w:rPr>
                <w:sz w:val="24"/>
                <w:szCs w:val="24"/>
                <w:lang w:val="it-IT"/>
              </w:rPr>
              <w:t>otë m</w:t>
            </w:r>
            <w:r w:rsidRPr="002A6124">
              <w:rPr>
                <w:spacing w:val="-1"/>
                <w:sz w:val="24"/>
                <w:szCs w:val="24"/>
                <w:lang w:val="it-IT"/>
              </w:rPr>
              <w:t>a</w:t>
            </w:r>
            <w:r w:rsidRPr="002A6124">
              <w:rPr>
                <w:sz w:val="24"/>
                <w:szCs w:val="24"/>
                <w:lang w:val="it-IT"/>
              </w:rPr>
              <w:t>omet</w:t>
            </w:r>
            <w:r w:rsidRPr="002A6124">
              <w:rPr>
                <w:spacing w:val="-1"/>
                <w:sz w:val="24"/>
                <w:szCs w:val="24"/>
                <w:lang w:val="it-IT"/>
              </w:rPr>
              <w:t>r</w:t>
            </w:r>
            <w:r w:rsidRPr="002A6124">
              <w:rPr>
                <w:sz w:val="24"/>
                <w:szCs w:val="24"/>
                <w:lang w:val="it-IT"/>
              </w:rPr>
              <w:t>ik dhe v</w:t>
            </w:r>
            <w:r w:rsidRPr="002A6124">
              <w:rPr>
                <w:spacing w:val="-1"/>
                <w:sz w:val="24"/>
                <w:szCs w:val="24"/>
                <w:lang w:val="it-IT"/>
              </w:rPr>
              <w:t>a</w:t>
            </w:r>
            <w:r w:rsidRPr="002A6124">
              <w:rPr>
                <w:sz w:val="24"/>
                <w:szCs w:val="24"/>
                <w:lang w:val="it-IT"/>
              </w:rPr>
              <w:t>kumet</w:t>
            </w:r>
            <w:r w:rsidRPr="002A6124">
              <w:rPr>
                <w:spacing w:val="-1"/>
                <w:sz w:val="24"/>
                <w:szCs w:val="24"/>
                <w:lang w:val="it-IT"/>
              </w:rPr>
              <w:t>r</w:t>
            </w:r>
            <w:r w:rsidRPr="002A6124">
              <w:rPr>
                <w:sz w:val="24"/>
                <w:szCs w:val="24"/>
                <w:lang w:val="it-IT"/>
              </w:rPr>
              <w:t>ik</w:t>
            </w:r>
          </w:p>
        </w:tc>
        <w:tc>
          <w:tcPr>
            <w:tcW w:w="857" w:type="dxa"/>
            <w:tcBorders>
              <w:top w:val="single" w:sz="5" w:space="0" w:color="000000"/>
              <w:left w:val="single" w:sz="5" w:space="0" w:color="000000"/>
              <w:bottom w:val="single" w:sz="5" w:space="0" w:color="000000"/>
              <w:right w:val="single" w:sz="5" w:space="0" w:color="000000"/>
            </w:tcBorders>
          </w:tcPr>
          <w:p w14:paraId="404A928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25ADCFD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20644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65B4A84D"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Eku</w:t>
            </w:r>
            <w:r w:rsidRPr="002A6124">
              <w:rPr>
                <w:spacing w:val="-1"/>
                <w:sz w:val="24"/>
                <w:szCs w:val="24"/>
                <w:lang w:val="en-US"/>
              </w:rPr>
              <w:t>ac</w:t>
            </w:r>
            <w:r w:rsidRPr="002A6124">
              <w:rPr>
                <w:sz w:val="24"/>
                <w:szCs w:val="24"/>
                <w:lang w:val="en-US"/>
              </w:rPr>
              <w:t>ioni</w:t>
            </w:r>
            <w:r w:rsidRPr="002A6124">
              <w:rPr>
                <w:spacing w:val="1"/>
                <w:sz w:val="24"/>
                <w:szCs w:val="24"/>
                <w:lang w:val="en-US"/>
              </w:rPr>
              <w:t xml:space="preserve"> </w:t>
            </w:r>
            <w:r w:rsidRPr="002A6124">
              <w:rPr>
                <w:sz w:val="24"/>
                <w:szCs w:val="24"/>
                <w:lang w:val="en-US"/>
              </w:rPr>
              <w:t>them</w:t>
            </w:r>
            <w:r w:rsidRPr="002A6124">
              <w:rPr>
                <w:spacing w:val="-1"/>
                <w:sz w:val="24"/>
                <w:szCs w:val="24"/>
                <w:lang w:val="en-US"/>
              </w:rPr>
              <w:t>e</w:t>
            </w:r>
            <w:r w:rsidRPr="002A6124">
              <w:rPr>
                <w:sz w:val="24"/>
                <w:szCs w:val="24"/>
                <w:lang w:val="en-US"/>
              </w:rPr>
              <w:t>lor i hidrost</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k</w:t>
            </w:r>
            <w:r w:rsidRPr="002A6124">
              <w:rPr>
                <w:spacing w:val="-1"/>
                <w:sz w:val="24"/>
                <w:szCs w:val="24"/>
                <w:lang w:val="en-US"/>
              </w:rPr>
              <w:t>e</w:t>
            </w:r>
            <w:r w:rsidRPr="002A6124">
              <w:rPr>
                <w:sz w:val="24"/>
                <w:szCs w:val="24"/>
                <w:lang w:val="en-US"/>
              </w:rPr>
              <w:t>s</w:t>
            </w:r>
          </w:p>
        </w:tc>
        <w:tc>
          <w:tcPr>
            <w:tcW w:w="857" w:type="dxa"/>
            <w:tcBorders>
              <w:top w:val="single" w:sz="5" w:space="0" w:color="000000"/>
              <w:left w:val="single" w:sz="5" w:space="0" w:color="000000"/>
              <w:bottom w:val="single" w:sz="5" w:space="0" w:color="000000"/>
              <w:right w:val="single" w:sz="5" w:space="0" w:color="000000"/>
            </w:tcBorders>
          </w:tcPr>
          <w:p w14:paraId="5EA9730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bl>
    <w:p w14:paraId="180A78B1" w14:textId="77777777" w:rsidR="002A6124" w:rsidRPr="002A6124" w:rsidRDefault="002A6124" w:rsidP="002A6124">
      <w:pPr>
        <w:widowControl/>
        <w:autoSpaceDE/>
        <w:autoSpaceDN/>
        <w:rPr>
          <w:sz w:val="20"/>
          <w:szCs w:val="20"/>
          <w:lang w:val="en-US"/>
        </w:rPr>
        <w:sectPr w:rsidR="002A6124" w:rsidRPr="002A6124">
          <w:pgSz w:w="11920" w:h="16840"/>
          <w:pgMar w:top="1360" w:right="1220" w:bottom="280" w:left="1220" w:header="0" w:footer="1058" w:gutter="0"/>
          <w:cols w:space="720"/>
        </w:sectPr>
      </w:pPr>
    </w:p>
    <w:p w14:paraId="64C4EA20"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4401CDD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156C6E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291A9B96"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pacing w:val="3"/>
                <w:sz w:val="24"/>
                <w:szCs w:val="24"/>
                <w:lang w:val="en-US"/>
              </w:rPr>
              <w:t>i</w:t>
            </w:r>
            <w:r w:rsidRPr="002A6124">
              <w:rPr>
                <w:spacing w:val="-2"/>
                <w:sz w:val="24"/>
                <w:szCs w:val="24"/>
                <w:lang w:val="en-US"/>
              </w:rPr>
              <w:t>g</w:t>
            </w:r>
            <w:r w:rsidRPr="002A6124">
              <w:rPr>
                <w:sz w:val="24"/>
                <w:szCs w:val="24"/>
                <w:lang w:val="en-US"/>
              </w:rPr>
              <w:t>ji</w:t>
            </w:r>
            <w:r w:rsidRPr="002A6124">
              <w:rPr>
                <w:spacing w:val="1"/>
                <w:sz w:val="24"/>
                <w:szCs w:val="24"/>
                <w:lang w:val="en-US"/>
              </w:rPr>
              <w:t xml:space="preserve"> </w:t>
            </w:r>
            <w:r w:rsidRPr="002A6124">
              <w:rPr>
                <w:sz w:val="24"/>
                <w:szCs w:val="24"/>
                <w:lang w:val="en-US"/>
              </w:rPr>
              <w:t xml:space="preserve">i </w:t>
            </w:r>
            <w:r w:rsidRPr="002A6124">
              <w:rPr>
                <w:spacing w:val="1"/>
                <w:sz w:val="24"/>
                <w:szCs w:val="24"/>
                <w:lang w:val="en-US"/>
              </w:rPr>
              <w:t>P</w:t>
            </w:r>
            <w:r w:rsidRPr="002A6124">
              <w:rPr>
                <w:spacing w:val="-1"/>
                <w:sz w:val="24"/>
                <w:szCs w:val="24"/>
                <w:lang w:val="en-US"/>
              </w:rPr>
              <w:t>a</w:t>
            </w:r>
            <w:r w:rsidRPr="002A6124">
              <w:rPr>
                <w:sz w:val="24"/>
                <w:szCs w:val="24"/>
                <w:lang w:val="en-US"/>
              </w:rPr>
              <w:t>sk</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 xml:space="preserve">t, </w:t>
            </w:r>
            <w:r w:rsidRPr="002A6124">
              <w:rPr>
                <w:spacing w:val="2"/>
                <w:sz w:val="24"/>
                <w:szCs w:val="24"/>
                <w:lang w:val="en-US"/>
              </w:rPr>
              <w:t>z</w:t>
            </w:r>
            <w:r w:rsidRPr="002A6124">
              <w:rPr>
                <w:sz w:val="24"/>
                <w:szCs w:val="24"/>
                <w:lang w:val="en-US"/>
              </w:rPr>
              <w:t>b</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 xml:space="preserve">me </w:t>
            </w:r>
            <w:r w:rsidRPr="002A6124">
              <w:rPr>
                <w:spacing w:val="-2"/>
                <w:sz w:val="24"/>
                <w:szCs w:val="24"/>
                <w:lang w:val="en-US"/>
              </w:rPr>
              <w:t>t</w:t>
            </w:r>
            <w:r w:rsidRPr="002A6124">
              <w:rPr>
                <w:sz w:val="24"/>
                <w:szCs w:val="24"/>
                <w:lang w:val="en-US"/>
              </w:rPr>
              <w:t>e</w:t>
            </w:r>
            <w:r w:rsidRPr="002A6124">
              <w:rPr>
                <w:spacing w:val="-1"/>
                <w:sz w:val="24"/>
                <w:szCs w:val="24"/>
                <w:lang w:val="en-US"/>
              </w:rPr>
              <w:t xml:space="preserve"> </w:t>
            </w:r>
            <w:r w:rsidRPr="002A6124">
              <w:rPr>
                <w:sz w:val="24"/>
                <w:szCs w:val="24"/>
                <w:lang w:val="en-US"/>
              </w:rPr>
              <w:t>t</w:t>
            </w:r>
            <w:r w:rsidRPr="002A6124">
              <w:rPr>
                <w:spacing w:val="1"/>
                <w:sz w:val="24"/>
                <w:szCs w:val="24"/>
                <w:lang w:val="en-US"/>
              </w:rPr>
              <w:t>i</w:t>
            </w:r>
            <w:r w:rsidRPr="002A6124">
              <w:rPr>
                <w:sz w:val="24"/>
                <w:szCs w:val="24"/>
                <w:lang w:val="en-US"/>
              </w:rPr>
              <w:t>j</w:t>
            </w:r>
          </w:p>
        </w:tc>
        <w:tc>
          <w:tcPr>
            <w:tcW w:w="857" w:type="dxa"/>
            <w:tcBorders>
              <w:top w:val="single" w:sz="5" w:space="0" w:color="000000"/>
              <w:left w:val="single" w:sz="5" w:space="0" w:color="000000"/>
              <w:bottom w:val="single" w:sz="5" w:space="0" w:color="000000"/>
              <w:right w:val="single" w:sz="5" w:space="0" w:color="000000"/>
            </w:tcBorders>
          </w:tcPr>
          <w:p w14:paraId="7CCF9E8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6B567D1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44212C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45D68706"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pacing w:val="3"/>
                <w:sz w:val="24"/>
                <w:szCs w:val="24"/>
                <w:lang w:val="en-US"/>
              </w:rPr>
              <w:t>i</w:t>
            </w:r>
            <w:r w:rsidRPr="002A6124">
              <w:rPr>
                <w:spacing w:val="-2"/>
                <w:sz w:val="24"/>
                <w:szCs w:val="24"/>
                <w:lang w:val="en-US"/>
              </w:rPr>
              <w:t>g</w:t>
            </w:r>
            <w:r w:rsidRPr="002A6124">
              <w:rPr>
                <w:sz w:val="24"/>
                <w:szCs w:val="24"/>
                <w:lang w:val="en-US"/>
              </w:rPr>
              <w:t>ji</w:t>
            </w:r>
            <w:r w:rsidRPr="002A6124">
              <w:rPr>
                <w:spacing w:val="1"/>
                <w:sz w:val="24"/>
                <w:szCs w:val="24"/>
                <w:lang w:val="en-US"/>
              </w:rPr>
              <w:t xml:space="preserve"> </w:t>
            </w:r>
            <w:r w:rsidRPr="002A6124">
              <w:rPr>
                <w:sz w:val="24"/>
                <w:szCs w:val="24"/>
                <w:lang w:val="en-US"/>
              </w:rPr>
              <w:t>i Ar</w:t>
            </w:r>
            <w:r w:rsidRPr="002A6124">
              <w:rPr>
                <w:spacing w:val="-1"/>
                <w:sz w:val="24"/>
                <w:szCs w:val="24"/>
                <w:lang w:val="en-US"/>
              </w:rPr>
              <w:t>k</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di</w:t>
            </w:r>
            <w:r w:rsidRPr="002A6124">
              <w:rPr>
                <w:spacing w:val="1"/>
                <w:sz w:val="24"/>
                <w:szCs w:val="24"/>
                <w:lang w:val="en-US"/>
              </w:rPr>
              <w:t>t</w:t>
            </w:r>
            <w:r w:rsidRPr="002A6124">
              <w:rPr>
                <w:sz w:val="24"/>
                <w:szCs w:val="24"/>
                <w:lang w:val="en-US"/>
              </w:rPr>
              <w:t xml:space="preserve">, </w:t>
            </w:r>
            <w:r w:rsidRPr="002A6124">
              <w:rPr>
                <w:spacing w:val="1"/>
                <w:sz w:val="24"/>
                <w:szCs w:val="24"/>
                <w:lang w:val="en-US"/>
              </w:rPr>
              <w:t>z</w:t>
            </w:r>
            <w:r w:rsidRPr="002A6124">
              <w:rPr>
                <w:sz w:val="24"/>
                <w:szCs w:val="24"/>
                <w:lang w:val="en-US"/>
              </w:rPr>
              <w:t>b</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pacing w:val="-2"/>
                <w:sz w:val="24"/>
                <w:szCs w:val="24"/>
                <w:lang w:val="en-US"/>
              </w:rPr>
              <w:t>m</w:t>
            </w:r>
            <w:r w:rsidRPr="002A6124">
              <w:rPr>
                <w:sz w:val="24"/>
                <w:szCs w:val="24"/>
                <w:lang w:val="en-US"/>
              </w:rPr>
              <w:t>e</w:t>
            </w:r>
            <w:r w:rsidRPr="002A6124">
              <w:rPr>
                <w:spacing w:val="-1"/>
                <w:sz w:val="24"/>
                <w:szCs w:val="24"/>
                <w:lang w:val="en-US"/>
              </w:rPr>
              <w:t xml:space="preserve"> </w:t>
            </w:r>
            <w:r w:rsidRPr="002A6124">
              <w:rPr>
                <w:sz w:val="24"/>
                <w:szCs w:val="24"/>
                <w:lang w:val="en-US"/>
              </w:rPr>
              <w:t>te tij</w:t>
            </w:r>
          </w:p>
        </w:tc>
        <w:tc>
          <w:tcPr>
            <w:tcW w:w="857" w:type="dxa"/>
            <w:tcBorders>
              <w:top w:val="single" w:sz="5" w:space="0" w:color="000000"/>
              <w:left w:val="single" w:sz="5" w:space="0" w:color="000000"/>
              <w:bottom w:val="single" w:sz="5" w:space="0" w:color="000000"/>
              <w:right w:val="single" w:sz="5" w:space="0" w:color="000000"/>
            </w:tcBorders>
          </w:tcPr>
          <w:p w14:paraId="5206D64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6758125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009B06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3EC11930"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Ap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tet</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 xml:space="preserve">matjes </w:t>
            </w:r>
            <w:r w:rsidRPr="002A6124">
              <w:rPr>
                <w:spacing w:val="1"/>
                <w:sz w:val="24"/>
                <w:szCs w:val="24"/>
                <w:lang w:val="en-US"/>
              </w:rPr>
              <w:t>s</w:t>
            </w:r>
            <w:r w:rsidRPr="002A6124">
              <w:rPr>
                <w:sz w:val="24"/>
                <w:szCs w:val="24"/>
                <w:lang w:val="en-US"/>
              </w:rPr>
              <w:t>ë</w:t>
            </w:r>
            <w:r w:rsidRPr="002A6124">
              <w:rPr>
                <w:spacing w:val="-1"/>
                <w:sz w:val="24"/>
                <w:szCs w:val="24"/>
                <w:lang w:val="en-US"/>
              </w:rPr>
              <w:t xml:space="preserve"> </w:t>
            </w:r>
            <w:r w:rsidRPr="002A6124">
              <w:rPr>
                <w:sz w:val="24"/>
                <w:szCs w:val="24"/>
                <w:lang w:val="en-US"/>
              </w:rPr>
              <w:t>t</w:t>
            </w:r>
            <w:r w:rsidRPr="002A6124">
              <w:rPr>
                <w:spacing w:val="4"/>
                <w:sz w:val="24"/>
                <w:szCs w:val="24"/>
                <w:lang w:val="en-US"/>
              </w:rPr>
              <w:t>r</w:t>
            </w:r>
            <w:r w:rsidRPr="002A6124">
              <w:rPr>
                <w:spacing w:val="-5"/>
                <w:sz w:val="24"/>
                <w:szCs w:val="24"/>
                <w:lang w:val="en-US"/>
              </w:rPr>
              <w:t>y</w:t>
            </w:r>
            <w:r w:rsidRPr="002A6124">
              <w:rPr>
                <w:spacing w:val="2"/>
                <w:sz w:val="24"/>
                <w:szCs w:val="24"/>
                <w:lang w:val="en-US"/>
              </w:rPr>
              <w:t>s</w:t>
            </w:r>
            <w:r w:rsidRPr="002A6124">
              <w:rPr>
                <w:sz w:val="24"/>
                <w:szCs w:val="24"/>
                <w:lang w:val="en-US"/>
              </w:rPr>
              <w:t>ni</w:t>
            </w:r>
            <w:r w:rsidRPr="002A6124">
              <w:rPr>
                <w:spacing w:val="1"/>
                <w:sz w:val="24"/>
                <w:szCs w:val="24"/>
                <w:lang w:val="en-US"/>
              </w:rPr>
              <w:t>s</w:t>
            </w:r>
            <w:r w:rsidRPr="002A6124">
              <w:rPr>
                <w:sz w:val="24"/>
                <w:szCs w:val="24"/>
                <w:lang w:val="en-US"/>
              </w:rPr>
              <w:t>ë</w:t>
            </w:r>
            <w:r w:rsidRPr="002A6124">
              <w:rPr>
                <w:spacing w:val="-1"/>
                <w:sz w:val="24"/>
                <w:szCs w:val="24"/>
                <w:lang w:val="en-US"/>
              </w:rPr>
              <w:t xml:space="preserve"> </w:t>
            </w:r>
            <w:r w:rsidRPr="002A6124">
              <w:rPr>
                <w:sz w:val="24"/>
                <w:szCs w:val="24"/>
                <w:lang w:val="en-US"/>
              </w:rPr>
              <w:t>së</w:t>
            </w:r>
            <w:r w:rsidRPr="002A6124">
              <w:rPr>
                <w:spacing w:val="-1"/>
                <w:sz w:val="24"/>
                <w:szCs w:val="24"/>
                <w:lang w:val="en-US"/>
              </w:rPr>
              <w:t xml:space="preserve"> </w:t>
            </w:r>
            <w:r w:rsidRPr="002A6124">
              <w:rPr>
                <w:sz w:val="24"/>
                <w:szCs w:val="24"/>
                <w:lang w:val="en-US"/>
              </w:rPr>
              <w:t>lë</w:t>
            </w:r>
            <w:r w:rsidRPr="002A6124">
              <w:rPr>
                <w:spacing w:val="2"/>
                <w:sz w:val="24"/>
                <w:szCs w:val="24"/>
                <w:lang w:val="en-US"/>
              </w:rPr>
              <w:t>n</w:t>
            </w:r>
            <w:r w:rsidRPr="002A6124">
              <w:rPr>
                <w:spacing w:val="-2"/>
                <w:sz w:val="24"/>
                <w:szCs w:val="24"/>
                <w:lang w:val="en-US"/>
              </w:rPr>
              <w:t>g</w:t>
            </w:r>
            <w:r w:rsidRPr="002A6124">
              <w:rPr>
                <w:sz w:val="24"/>
                <w:szCs w:val="24"/>
                <w:lang w:val="en-US"/>
              </w:rPr>
              <w:t>jeve</w:t>
            </w:r>
          </w:p>
        </w:tc>
        <w:tc>
          <w:tcPr>
            <w:tcW w:w="857" w:type="dxa"/>
            <w:tcBorders>
              <w:top w:val="single" w:sz="5" w:space="0" w:color="000000"/>
              <w:left w:val="single" w:sz="5" w:space="0" w:color="000000"/>
              <w:bottom w:val="single" w:sz="5" w:space="0" w:color="000000"/>
              <w:right w:val="single" w:sz="5" w:space="0" w:color="000000"/>
            </w:tcBorders>
          </w:tcPr>
          <w:p w14:paraId="10F02214"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4 orë</w:t>
            </w:r>
          </w:p>
        </w:tc>
      </w:tr>
      <w:tr w:rsidR="002A6124" w:rsidRPr="002A6124" w14:paraId="2436407E"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8C53CFF"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1C1D9DB"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H</w:t>
            </w:r>
            <w:r w:rsidRPr="002A6124">
              <w:rPr>
                <w:b/>
                <w:i/>
                <w:spacing w:val="1"/>
                <w:sz w:val="24"/>
                <w:szCs w:val="24"/>
                <w:lang w:val="en-US"/>
              </w:rPr>
              <w:t>i</w:t>
            </w:r>
            <w:r w:rsidRPr="002A6124">
              <w:rPr>
                <w:b/>
                <w:i/>
                <w:sz w:val="24"/>
                <w:szCs w:val="24"/>
                <w:lang w:val="en-US"/>
              </w:rPr>
              <w:t>drodi</w:t>
            </w:r>
            <w:r w:rsidRPr="002A6124">
              <w:rPr>
                <w:b/>
                <w:i/>
                <w:spacing w:val="1"/>
                <w:sz w:val="24"/>
                <w:szCs w:val="24"/>
                <w:lang w:val="en-US"/>
              </w:rPr>
              <w:t>n</w:t>
            </w:r>
            <w:r w:rsidRPr="002A6124">
              <w:rPr>
                <w:b/>
                <w:i/>
                <w:spacing w:val="-2"/>
                <w:sz w:val="24"/>
                <w:szCs w:val="24"/>
                <w:lang w:val="en-US"/>
              </w:rPr>
              <w:t>a</w:t>
            </w:r>
            <w:r w:rsidRPr="002A6124">
              <w:rPr>
                <w:b/>
                <w:i/>
                <w:sz w:val="24"/>
                <w:szCs w:val="24"/>
                <w:lang w:val="en-US"/>
              </w:rPr>
              <w:t>m</w:t>
            </w:r>
            <w:r w:rsidRPr="002A6124">
              <w:rPr>
                <w:b/>
                <w:i/>
                <w:spacing w:val="1"/>
                <w:sz w:val="24"/>
                <w:szCs w:val="24"/>
                <w:lang w:val="en-US"/>
              </w:rPr>
              <w:t>i</w:t>
            </w:r>
            <w:r w:rsidRPr="002A6124">
              <w:rPr>
                <w:b/>
                <w:i/>
                <w:sz w:val="24"/>
                <w:szCs w:val="24"/>
                <w:lang w:val="en-US"/>
              </w:rPr>
              <w:t>ka</w:t>
            </w:r>
          </w:p>
        </w:tc>
        <w:tc>
          <w:tcPr>
            <w:tcW w:w="857" w:type="dxa"/>
            <w:tcBorders>
              <w:top w:val="single" w:sz="5" w:space="0" w:color="000000"/>
              <w:left w:val="single" w:sz="5" w:space="0" w:color="000000"/>
              <w:bottom w:val="single" w:sz="5" w:space="0" w:color="000000"/>
              <w:right w:val="single" w:sz="5" w:space="0" w:color="000000"/>
            </w:tcBorders>
          </w:tcPr>
          <w:p w14:paraId="04CF6A86" w14:textId="77777777" w:rsidR="002A6124" w:rsidRPr="002A6124" w:rsidRDefault="002A6124" w:rsidP="002A6124">
            <w:pPr>
              <w:widowControl/>
              <w:autoSpaceDE/>
              <w:autoSpaceDN/>
              <w:rPr>
                <w:sz w:val="20"/>
                <w:szCs w:val="20"/>
                <w:lang w:val="en-US"/>
              </w:rPr>
            </w:pPr>
          </w:p>
        </w:tc>
      </w:tr>
      <w:tr w:rsidR="002A6124" w:rsidRPr="002A6124" w14:paraId="7C526C4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054F9E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67030EB4"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El</w:t>
            </w:r>
            <w:r w:rsidRPr="002A6124">
              <w:rPr>
                <w:spacing w:val="-1"/>
                <w:sz w:val="24"/>
                <w:szCs w:val="24"/>
                <w:lang w:val="en-US"/>
              </w:rPr>
              <w:t>e</w:t>
            </w:r>
            <w:r w:rsidRPr="002A6124">
              <w:rPr>
                <w:sz w:val="24"/>
                <w:szCs w:val="24"/>
                <w:lang w:val="en-US"/>
              </w:rPr>
              <w:t>ment</w:t>
            </w:r>
            <w:r w:rsidRPr="002A6124">
              <w:rPr>
                <w:spacing w:val="-1"/>
                <w:sz w:val="24"/>
                <w:szCs w:val="24"/>
                <w:lang w:val="en-US"/>
              </w:rPr>
              <w:t>e</w:t>
            </w:r>
            <w:r w:rsidRPr="002A6124">
              <w:rPr>
                <w:sz w:val="24"/>
                <w:szCs w:val="24"/>
                <w:lang w:val="en-US"/>
              </w:rPr>
              <w:t>t h</w:t>
            </w:r>
            <w:r w:rsidRPr="002A6124">
              <w:rPr>
                <w:spacing w:val="1"/>
                <w:sz w:val="24"/>
                <w:szCs w:val="24"/>
                <w:lang w:val="en-US"/>
              </w:rPr>
              <w:t>i</w:t>
            </w:r>
            <w:r w:rsidRPr="002A6124">
              <w:rPr>
                <w:sz w:val="24"/>
                <w:szCs w:val="24"/>
                <w:lang w:val="en-US"/>
              </w:rPr>
              <w:t>dr</w:t>
            </w:r>
            <w:r w:rsidRPr="002A6124">
              <w:rPr>
                <w:spacing w:val="-2"/>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pacing w:val="2"/>
                <w:sz w:val="24"/>
                <w:szCs w:val="24"/>
                <w:lang w:val="en-US"/>
              </w:rPr>
              <w:t>t</w:t>
            </w:r>
            <w:r w:rsidRPr="002A6124">
              <w:rPr>
                <w:sz w:val="24"/>
                <w:szCs w:val="24"/>
                <w:lang w:val="en-US"/>
              </w:rPr>
              <w:t>ë</w:t>
            </w:r>
            <w:r w:rsidRPr="002A6124">
              <w:rPr>
                <w:spacing w:val="-1"/>
                <w:sz w:val="24"/>
                <w:szCs w:val="24"/>
                <w:lang w:val="en-US"/>
              </w:rPr>
              <w:t xml:space="preserve"> </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dhjes së</w:t>
            </w:r>
            <w:r w:rsidRPr="002A6124">
              <w:rPr>
                <w:spacing w:val="-1"/>
                <w:sz w:val="24"/>
                <w:szCs w:val="24"/>
                <w:lang w:val="en-US"/>
              </w:rPr>
              <w:t xml:space="preserve"> </w:t>
            </w:r>
            <w:r w:rsidRPr="002A6124">
              <w:rPr>
                <w:spacing w:val="1"/>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z w:val="24"/>
                <w:szCs w:val="24"/>
                <w:lang w:val="en-US"/>
              </w:rPr>
              <w:t>je</w:t>
            </w:r>
            <w:r w:rsidRPr="002A6124">
              <w:rPr>
                <w:spacing w:val="2"/>
                <w:sz w:val="24"/>
                <w:szCs w:val="24"/>
                <w:lang w:val="en-US"/>
              </w:rPr>
              <w:t>v</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7B580F5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030601A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110C5A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7B7A38E7"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 e</w:t>
            </w:r>
            <w:r w:rsidRPr="002A6124">
              <w:rPr>
                <w:spacing w:val="2"/>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jedhj</w:t>
            </w:r>
            <w:r w:rsidRPr="002A6124">
              <w:rPr>
                <w:spacing w:val="-1"/>
                <w:sz w:val="24"/>
                <w:szCs w:val="24"/>
                <w:lang w:val="en-US"/>
              </w:rPr>
              <w:t>e</w:t>
            </w:r>
            <w:r w:rsidRPr="002A6124">
              <w:rPr>
                <w:sz w:val="24"/>
                <w:szCs w:val="24"/>
                <w:lang w:val="en-US"/>
              </w:rPr>
              <w:t xml:space="preserve">s </w:t>
            </w:r>
            <w:r w:rsidRPr="002A6124">
              <w:rPr>
                <w:spacing w:val="2"/>
                <w:sz w:val="24"/>
                <w:szCs w:val="24"/>
                <w:lang w:val="en-US"/>
              </w:rPr>
              <w:t>s</w:t>
            </w:r>
            <w:r w:rsidRPr="002A6124">
              <w:rPr>
                <w:sz w:val="24"/>
                <w:szCs w:val="24"/>
                <w:lang w:val="en-US"/>
              </w:rPr>
              <w:t>ë</w:t>
            </w:r>
            <w:r w:rsidRPr="002A6124">
              <w:rPr>
                <w:spacing w:val="-1"/>
                <w:sz w:val="24"/>
                <w:szCs w:val="24"/>
                <w:lang w:val="en-US"/>
              </w:rPr>
              <w:t xml:space="preserve"> </w:t>
            </w:r>
            <w:r w:rsidRPr="002A6124">
              <w:rPr>
                <w:spacing w:val="3"/>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z w:val="24"/>
                <w:szCs w:val="24"/>
                <w:lang w:val="en-US"/>
              </w:rPr>
              <w:t>jeve</w:t>
            </w:r>
          </w:p>
        </w:tc>
        <w:tc>
          <w:tcPr>
            <w:tcW w:w="857" w:type="dxa"/>
            <w:tcBorders>
              <w:top w:val="single" w:sz="5" w:space="0" w:color="000000"/>
              <w:left w:val="single" w:sz="5" w:space="0" w:color="000000"/>
              <w:bottom w:val="single" w:sz="5" w:space="0" w:color="000000"/>
              <w:right w:val="single" w:sz="5" w:space="0" w:color="000000"/>
            </w:tcBorders>
          </w:tcPr>
          <w:p w14:paraId="1AE5F57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w:t>
            </w:r>
            <w:r w:rsidRPr="002A6124">
              <w:rPr>
                <w:spacing w:val="-1"/>
                <w:sz w:val="24"/>
                <w:szCs w:val="24"/>
                <w:lang w:val="en-US"/>
              </w:rPr>
              <w:t>r</w:t>
            </w:r>
            <w:r w:rsidRPr="002A6124">
              <w:rPr>
                <w:sz w:val="24"/>
                <w:szCs w:val="24"/>
                <w:lang w:val="en-US"/>
              </w:rPr>
              <w:t>ë</w:t>
            </w:r>
          </w:p>
        </w:tc>
      </w:tr>
      <w:tr w:rsidR="002A6124" w:rsidRPr="002A6124" w14:paraId="41AD40A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879A14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D2D238C"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Eku</w:t>
            </w:r>
            <w:r w:rsidRPr="002A6124">
              <w:rPr>
                <w:spacing w:val="-1"/>
                <w:sz w:val="24"/>
                <w:szCs w:val="24"/>
                <w:lang w:val="en-US"/>
              </w:rPr>
              <w:t>ac</w:t>
            </w:r>
            <w:r w:rsidRPr="002A6124">
              <w:rPr>
                <w:sz w:val="24"/>
                <w:szCs w:val="24"/>
                <w:lang w:val="en-US"/>
              </w:rPr>
              <w:t>ioni</w:t>
            </w:r>
            <w:r w:rsidRPr="002A6124">
              <w:rPr>
                <w:spacing w:val="1"/>
                <w:sz w:val="24"/>
                <w:szCs w:val="24"/>
                <w:lang w:val="en-US"/>
              </w:rPr>
              <w:t xml:space="preserve"> </w:t>
            </w:r>
            <w:r w:rsidRPr="002A6124">
              <w:rPr>
                <w:sz w:val="24"/>
                <w:szCs w:val="24"/>
                <w:lang w:val="en-US"/>
              </w:rPr>
              <w:t xml:space="preserve">i </w:t>
            </w:r>
            <w:r w:rsidRPr="002A6124">
              <w:rPr>
                <w:spacing w:val="-1"/>
                <w:sz w:val="24"/>
                <w:szCs w:val="24"/>
                <w:lang w:val="en-US"/>
              </w:rPr>
              <w:t>B</w:t>
            </w:r>
            <w:r w:rsidRPr="002A6124">
              <w:rPr>
                <w:spacing w:val="1"/>
                <w:sz w:val="24"/>
                <w:szCs w:val="24"/>
                <w:lang w:val="en-US"/>
              </w:rPr>
              <w:t>e</w:t>
            </w:r>
            <w:r w:rsidRPr="002A6124">
              <w:rPr>
                <w:sz w:val="24"/>
                <w:szCs w:val="24"/>
                <w:lang w:val="en-US"/>
              </w:rPr>
              <w:t>rnulit</w:t>
            </w:r>
          </w:p>
        </w:tc>
        <w:tc>
          <w:tcPr>
            <w:tcW w:w="857" w:type="dxa"/>
            <w:tcBorders>
              <w:top w:val="single" w:sz="5" w:space="0" w:color="000000"/>
              <w:left w:val="single" w:sz="5" w:space="0" w:color="000000"/>
              <w:bottom w:val="single" w:sz="5" w:space="0" w:color="000000"/>
              <w:right w:val="single" w:sz="5" w:space="0" w:color="000000"/>
            </w:tcBorders>
          </w:tcPr>
          <w:p w14:paraId="17B97AE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w:t>
            </w:r>
            <w:r w:rsidRPr="002A6124">
              <w:rPr>
                <w:spacing w:val="-1"/>
                <w:sz w:val="24"/>
                <w:szCs w:val="24"/>
                <w:lang w:val="en-US"/>
              </w:rPr>
              <w:t>r</w:t>
            </w:r>
            <w:r w:rsidRPr="002A6124">
              <w:rPr>
                <w:sz w:val="24"/>
                <w:szCs w:val="24"/>
                <w:lang w:val="en-US"/>
              </w:rPr>
              <w:t>ë</w:t>
            </w:r>
          </w:p>
        </w:tc>
      </w:tr>
      <w:tr w:rsidR="002A6124" w:rsidRPr="002A6124" w14:paraId="23E932A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E96BBE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67B3A0AD"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w:t>
            </w:r>
            <w:r w:rsidRPr="002A6124">
              <w:rPr>
                <w:spacing w:val="1"/>
                <w:sz w:val="24"/>
                <w:szCs w:val="24"/>
                <w:lang w:val="en-US"/>
              </w:rPr>
              <w:t>j</w:t>
            </w:r>
            <w:r w:rsidRPr="002A6124">
              <w:rPr>
                <w:sz w:val="24"/>
                <w:szCs w:val="24"/>
                <w:lang w:val="en-US"/>
              </w:rPr>
              <w:t>a</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shp</w:t>
            </w:r>
            <w:r w:rsidRPr="002A6124">
              <w:rPr>
                <w:spacing w:val="-1"/>
                <w:sz w:val="24"/>
                <w:szCs w:val="24"/>
                <w:lang w:val="en-US"/>
              </w:rPr>
              <w:t>e</w:t>
            </w:r>
            <w:r w:rsidRPr="002A6124">
              <w:rPr>
                <w:sz w:val="24"/>
                <w:szCs w:val="24"/>
                <w:lang w:val="en-US"/>
              </w:rPr>
              <w:t>j</w:t>
            </w:r>
            <w:r w:rsidRPr="002A6124">
              <w:rPr>
                <w:spacing w:val="2"/>
                <w:sz w:val="24"/>
                <w:szCs w:val="24"/>
                <w:lang w:val="en-US"/>
              </w:rPr>
              <w:t>t</w:t>
            </w:r>
            <w:r w:rsidRPr="002A6124">
              <w:rPr>
                <w:spacing w:val="-1"/>
                <w:sz w:val="24"/>
                <w:szCs w:val="24"/>
                <w:lang w:val="en-US"/>
              </w:rPr>
              <w:t>ë</w:t>
            </w:r>
            <w:r w:rsidRPr="002A6124">
              <w:rPr>
                <w:sz w:val="24"/>
                <w:szCs w:val="24"/>
                <w:lang w:val="en-US"/>
              </w:rPr>
              <w:t>si</w:t>
            </w:r>
            <w:r w:rsidRPr="002A6124">
              <w:rPr>
                <w:spacing w:val="1"/>
                <w:sz w:val="24"/>
                <w:szCs w:val="24"/>
                <w:lang w:val="en-US"/>
              </w:rPr>
              <w:t>s</w:t>
            </w:r>
            <w:r w:rsidRPr="002A6124">
              <w:rPr>
                <w:sz w:val="24"/>
                <w:szCs w:val="24"/>
                <w:lang w:val="en-US"/>
              </w:rPr>
              <w:t>ë</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pru</w:t>
            </w:r>
            <w:r w:rsidRPr="002A6124">
              <w:rPr>
                <w:spacing w:val="-1"/>
                <w:sz w:val="24"/>
                <w:szCs w:val="24"/>
                <w:lang w:val="en-US"/>
              </w:rPr>
              <w:t>r</w:t>
            </w:r>
            <w:r w:rsidRPr="002A6124">
              <w:rPr>
                <w:sz w:val="24"/>
                <w:szCs w:val="24"/>
                <w:lang w:val="en-US"/>
              </w:rPr>
              <w:t>jes së</w:t>
            </w:r>
            <w:r w:rsidRPr="002A6124">
              <w:rPr>
                <w:spacing w:val="-1"/>
                <w:sz w:val="24"/>
                <w:szCs w:val="24"/>
                <w:lang w:val="en-US"/>
              </w:rPr>
              <w:t xml:space="preserve"> </w:t>
            </w:r>
            <w:r w:rsidRPr="002A6124">
              <w:rPr>
                <w:sz w:val="24"/>
                <w:szCs w:val="24"/>
                <w:lang w:val="en-US"/>
              </w:rPr>
              <w:t>lë</w:t>
            </w:r>
            <w:r w:rsidRPr="002A6124">
              <w:rPr>
                <w:spacing w:val="2"/>
                <w:sz w:val="24"/>
                <w:szCs w:val="24"/>
                <w:lang w:val="en-US"/>
              </w:rPr>
              <w:t>n</w:t>
            </w:r>
            <w:r w:rsidRPr="002A6124">
              <w:rPr>
                <w:spacing w:val="-2"/>
                <w:sz w:val="24"/>
                <w:szCs w:val="24"/>
                <w:lang w:val="en-US"/>
              </w:rPr>
              <w:t>g</w:t>
            </w:r>
            <w:r w:rsidRPr="002A6124">
              <w:rPr>
                <w:sz w:val="24"/>
                <w:szCs w:val="24"/>
                <w:lang w:val="en-US"/>
              </w:rPr>
              <w:t>ut</w:t>
            </w:r>
          </w:p>
        </w:tc>
        <w:tc>
          <w:tcPr>
            <w:tcW w:w="857" w:type="dxa"/>
            <w:tcBorders>
              <w:top w:val="single" w:sz="5" w:space="0" w:color="000000"/>
              <w:left w:val="single" w:sz="5" w:space="0" w:color="000000"/>
              <w:bottom w:val="single" w:sz="5" w:space="0" w:color="000000"/>
              <w:right w:val="single" w:sz="5" w:space="0" w:color="000000"/>
            </w:tcBorders>
          </w:tcPr>
          <w:p w14:paraId="7127EE2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36E088F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449FA4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6513510E"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R</w:t>
            </w:r>
            <w:r w:rsidRPr="002A6124">
              <w:rPr>
                <w:spacing w:val="-1"/>
                <w:sz w:val="24"/>
                <w:szCs w:val="24"/>
                <w:lang w:val="en-US"/>
              </w:rPr>
              <w:t>e</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met e</w:t>
            </w:r>
            <w:r w:rsidRPr="002A6124">
              <w:rPr>
                <w:spacing w:val="-1"/>
                <w:sz w:val="24"/>
                <w:szCs w:val="24"/>
                <w:lang w:val="en-US"/>
              </w:rPr>
              <w:t xml:space="preserve"> </w:t>
            </w:r>
            <w:r w:rsidRPr="002A6124">
              <w:rPr>
                <w:spacing w:val="2"/>
                <w:sz w:val="24"/>
                <w:szCs w:val="24"/>
                <w:lang w:val="en-US"/>
              </w:rPr>
              <w:t>l</w:t>
            </w:r>
            <w:r w:rsidRPr="002A6124">
              <w:rPr>
                <w:spacing w:val="-1"/>
                <w:sz w:val="24"/>
                <w:szCs w:val="24"/>
                <w:lang w:val="en-US"/>
              </w:rPr>
              <w:t>ë</w:t>
            </w:r>
            <w:r w:rsidRPr="002A6124">
              <w:rPr>
                <w:sz w:val="24"/>
                <w:szCs w:val="24"/>
                <w:lang w:val="en-US"/>
              </w:rPr>
              <w:t>vi</w:t>
            </w:r>
            <w:r w:rsidRPr="002A6124">
              <w:rPr>
                <w:spacing w:val="2"/>
                <w:sz w:val="24"/>
                <w:szCs w:val="24"/>
                <w:lang w:val="en-US"/>
              </w:rPr>
              <w:t>z</w:t>
            </w:r>
            <w:r w:rsidRPr="002A6124">
              <w:rPr>
                <w:sz w:val="24"/>
                <w:szCs w:val="24"/>
                <w:lang w:val="en-US"/>
              </w:rPr>
              <w:t>jes së</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z w:val="24"/>
                <w:szCs w:val="24"/>
                <w:lang w:val="en-US"/>
              </w:rPr>
              <w:t>ut</w:t>
            </w:r>
          </w:p>
        </w:tc>
        <w:tc>
          <w:tcPr>
            <w:tcW w:w="857" w:type="dxa"/>
            <w:tcBorders>
              <w:top w:val="single" w:sz="5" w:space="0" w:color="000000"/>
              <w:left w:val="single" w:sz="5" w:space="0" w:color="000000"/>
              <w:bottom w:val="single" w:sz="5" w:space="0" w:color="000000"/>
              <w:right w:val="single" w:sz="5" w:space="0" w:color="000000"/>
            </w:tcBorders>
          </w:tcPr>
          <w:p w14:paraId="3119691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w:t>
            </w:r>
            <w:r w:rsidRPr="002A6124">
              <w:rPr>
                <w:spacing w:val="-1"/>
                <w:sz w:val="24"/>
                <w:szCs w:val="24"/>
                <w:lang w:val="en-US"/>
              </w:rPr>
              <w:t>r</w:t>
            </w:r>
            <w:r w:rsidRPr="002A6124">
              <w:rPr>
                <w:sz w:val="24"/>
                <w:szCs w:val="24"/>
                <w:lang w:val="en-US"/>
              </w:rPr>
              <w:t>ë</w:t>
            </w:r>
          </w:p>
        </w:tc>
      </w:tr>
      <w:tr w:rsidR="002A6124" w:rsidRPr="002A6124" w14:paraId="551DB200"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EF44D9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5D527BF7"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Humbjet 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
        </w:tc>
        <w:tc>
          <w:tcPr>
            <w:tcW w:w="857" w:type="dxa"/>
            <w:tcBorders>
              <w:top w:val="single" w:sz="5" w:space="0" w:color="000000"/>
              <w:left w:val="single" w:sz="5" w:space="0" w:color="000000"/>
              <w:bottom w:val="single" w:sz="5" w:space="0" w:color="000000"/>
              <w:right w:val="single" w:sz="5" w:space="0" w:color="000000"/>
            </w:tcBorders>
          </w:tcPr>
          <w:p w14:paraId="406A9D3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w:t>
            </w:r>
            <w:r w:rsidRPr="002A6124">
              <w:rPr>
                <w:spacing w:val="-1"/>
                <w:sz w:val="24"/>
                <w:szCs w:val="24"/>
                <w:lang w:val="en-US"/>
              </w:rPr>
              <w:t>r</w:t>
            </w:r>
            <w:r w:rsidRPr="002A6124">
              <w:rPr>
                <w:sz w:val="24"/>
                <w:szCs w:val="24"/>
                <w:lang w:val="en-US"/>
              </w:rPr>
              <w:t>ë</w:t>
            </w:r>
          </w:p>
        </w:tc>
      </w:tr>
      <w:tr w:rsidR="002A6124" w:rsidRPr="002A6124" w14:paraId="252B152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F42893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66979777"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Rrj</w:t>
            </w:r>
            <w:r w:rsidRPr="002A6124">
              <w:rPr>
                <w:spacing w:val="-1"/>
                <w:sz w:val="24"/>
                <w:szCs w:val="24"/>
                <w:lang w:val="en-US"/>
              </w:rPr>
              <w:t>e</w:t>
            </w:r>
            <w:r w:rsidRPr="002A6124">
              <w:rPr>
                <w:sz w:val="24"/>
                <w:szCs w:val="24"/>
                <w:lang w:val="en-US"/>
              </w:rPr>
              <w:t>dhja n</w:t>
            </w:r>
            <w:r w:rsidRPr="002A6124">
              <w:rPr>
                <w:spacing w:val="-1"/>
                <w:sz w:val="24"/>
                <w:szCs w:val="24"/>
                <w:lang w:val="en-US"/>
              </w:rPr>
              <w:t>ë</w:t>
            </w:r>
            <w:r w:rsidRPr="002A6124">
              <w:rPr>
                <w:sz w:val="24"/>
                <w:szCs w:val="24"/>
                <w:lang w:val="en-US"/>
              </w:rPr>
              <w:t>p</w:t>
            </w:r>
            <w:r w:rsidRPr="002A6124">
              <w:rPr>
                <w:spacing w:val="-1"/>
                <w:sz w:val="24"/>
                <w:szCs w:val="24"/>
                <w:lang w:val="en-US"/>
              </w:rPr>
              <w:t>ë</w:t>
            </w:r>
            <w:r w:rsidRPr="002A6124">
              <w:rPr>
                <w:sz w:val="24"/>
                <w:szCs w:val="24"/>
                <w:lang w:val="en-US"/>
              </w:rPr>
              <w:t xml:space="preserve">r </w:t>
            </w:r>
            <w:r w:rsidRPr="002A6124">
              <w:rPr>
                <w:spacing w:val="1"/>
                <w:sz w:val="24"/>
                <w:szCs w:val="24"/>
                <w:lang w:val="en-US"/>
              </w:rPr>
              <w:t>v</w:t>
            </w:r>
            <w:r w:rsidRPr="002A6124">
              <w:rPr>
                <w:sz w:val="24"/>
                <w:szCs w:val="24"/>
                <w:lang w:val="en-US"/>
              </w:rPr>
              <w:t>rim</w:t>
            </w:r>
            <w:r w:rsidRPr="002A6124">
              <w:rPr>
                <w:spacing w:val="-1"/>
                <w:sz w:val="24"/>
                <w:szCs w:val="24"/>
                <w:lang w:val="en-US"/>
              </w:rPr>
              <w:t>a</w:t>
            </w:r>
            <w:r w:rsidRPr="002A6124">
              <w:rPr>
                <w:sz w:val="24"/>
                <w:szCs w:val="24"/>
                <w:lang w:val="en-US"/>
              </w:rPr>
              <w:t>, h</w:t>
            </w:r>
            <w:r w:rsidRPr="002A6124">
              <w:rPr>
                <w:spacing w:val="2"/>
                <w:sz w:val="24"/>
                <w:szCs w:val="24"/>
                <w:lang w:val="en-US"/>
              </w:rPr>
              <w:t>u</w:t>
            </w:r>
            <w:r w:rsidRPr="002A6124">
              <w:rPr>
                <w:sz w:val="24"/>
                <w:szCs w:val="24"/>
                <w:lang w:val="en-US"/>
              </w:rPr>
              <w:t>nd</w:t>
            </w:r>
            <w:r w:rsidRPr="002A6124">
              <w:rPr>
                <w:spacing w:val="-1"/>
                <w:sz w:val="24"/>
                <w:szCs w:val="24"/>
                <w:lang w:val="en-US"/>
              </w:rPr>
              <w:t>ë</w:t>
            </w:r>
            <w:r w:rsidRPr="002A6124">
              <w:rPr>
                <w:spacing w:val="1"/>
                <w:sz w:val="24"/>
                <w:szCs w:val="24"/>
                <w:lang w:val="en-US"/>
              </w:rPr>
              <w:t>z</w:t>
            </w:r>
            <w:r w:rsidRPr="002A6124">
              <w:rPr>
                <w:sz w:val="24"/>
                <w:szCs w:val="24"/>
                <w:lang w:val="en-US"/>
              </w:rPr>
              <w:t>a</w:t>
            </w:r>
          </w:p>
        </w:tc>
        <w:tc>
          <w:tcPr>
            <w:tcW w:w="857" w:type="dxa"/>
            <w:tcBorders>
              <w:top w:val="single" w:sz="5" w:space="0" w:color="000000"/>
              <w:left w:val="single" w:sz="5" w:space="0" w:color="000000"/>
              <w:bottom w:val="single" w:sz="5" w:space="0" w:color="000000"/>
              <w:right w:val="single" w:sz="5" w:space="0" w:color="000000"/>
            </w:tcBorders>
          </w:tcPr>
          <w:p w14:paraId="609A93F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08C98AC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0D6D89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4D3F58B7"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Rrj</w:t>
            </w:r>
            <w:r w:rsidRPr="002A6124">
              <w:rPr>
                <w:spacing w:val="-1"/>
                <w:sz w:val="24"/>
                <w:szCs w:val="24"/>
                <w:lang w:val="en-US"/>
              </w:rPr>
              <w:t>e</w:t>
            </w:r>
            <w:r w:rsidRPr="002A6124">
              <w:rPr>
                <w:sz w:val="24"/>
                <w:szCs w:val="24"/>
                <w:lang w:val="en-US"/>
              </w:rPr>
              <w:t>dhja e</w:t>
            </w:r>
            <w:r w:rsidRPr="002A6124">
              <w:rPr>
                <w:spacing w:val="-1"/>
                <w:sz w:val="24"/>
                <w:szCs w:val="24"/>
                <w:lang w:val="en-US"/>
              </w:rPr>
              <w:t xml:space="preserve"> </w:t>
            </w:r>
            <w:r w:rsidRPr="002A6124">
              <w:rPr>
                <w:sz w:val="24"/>
                <w:szCs w:val="24"/>
                <w:lang w:val="en-US"/>
              </w:rPr>
              <w:t>q</w:t>
            </w:r>
            <w:r w:rsidRPr="002A6124">
              <w:rPr>
                <w:spacing w:val="-1"/>
                <w:sz w:val="24"/>
                <w:szCs w:val="24"/>
                <w:lang w:val="en-US"/>
              </w:rPr>
              <w:t>ë</w:t>
            </w:r>
            <w:r w:rsidRPr="002A6124">
              <w:rPr>
                <w:sz w:val="24"/>
                <w:szCs w:val="24"/>
                <w:lang w:val="en-US"/>
              </w:rPr>
              <w:t>ndr</w:t>
            </w:r>
            <w:r w:rsidRPr="002A6124">
              <w:rPr>
                <w:spacing w:val="1"/>
                <w:sz w:val="24"/>
                <w:szCs w:val="24"/>
                <w:lang w:val="en-US"/>
              </w:rPr>
              <w:t>u</w:t>
            </w:r>
            <w:r w:rsidRPr="002A6124">
              <w:rPr>
                <w:spacing w:val="-1"/>
                <w:sz w:val="24"/>
                <w:szCs w:val="24"/>
                <w:lang w:val="en-US"/>
              </w:rPr>
              <w:t>e</w:t>
            </w:r>
            <w:r w:rsidRPr="002A6124">
              <w:rPr>
                <w:sz w:val="24"/>
                <w:szCs w:val="24"/>
                <w:lang w:val="en-US"/>
              </w:rPr>
              <w:t>shme</w:t>
            </w:r>
            <w:r w:rsidRPr="002A6124">
              <w:rPr>
                <w:spacing w:val="2"/>
                <w:sz w:val="24"/>
                <w:szCs w:val="24"/>
                <w:lang w:val="en-US"/>
              </w:rPr>
              <w:t xml:space="preserve"> </w:t>
            </w:r>
            <w:r w:rsidRPr="002A6124">
              <w:rPr>
                <w:sz w:val="24"/>
                <w:szCs w:val="24"/>
                <w:lang w:val="en-US"/>
              </w:rPr>
              <w:t>n</w:t>
            </w:r>
            <w:r w:rsidRPr="002A6124">
              <w:rPr>
                <w:spacing w:val="-1"/>
                <w:sz w:val="24"/>
                <w:szCs w:val="24"/>
                <w:lang w:val="en-US"/>
              </w:rPr>
              <w:t>ë</w:t>
            </w:r>
            <w:r w:rsidRPr="002A6124">
              <w:rPr>
                <w:sz w:val="24"/>
                <w:szCs w:val="24"/>
                <w:lang w:val="en-US"/>
              </w:rPr>
              <w:t>p</w:t>
            </w:r>
            <w:r w:rsidRPr="002A6124">
              <w:rPr>
                <w:spacing w:val="-1"/>
                <w:sz w:val="24"/>
                <w:szCs w:val="24"/>
                <w:lang w:val="en-US"/>
              </w:rPr>
              <w:t>ë</w:t>
            </w:r>
            <w:r w:rsidRPr="002A6124">
              <w:rPr>
                <w:sz w:val="24"/>
                <w:szCs w:val="24"/>
                <w:lang w:val="en-US"/>
              </w:rPr>
              <w:t>r tuba</w:t>
            </w:r>
          </w:p>
        </w:tc>
        <w:tc>
          <w:tcPr>
            <w:tcW w:w="857" w:type="dxa"/>
            <w:tcBorders>
              <w:top w:val="single" w:sz="5" w:space="0" w:color="000000"/>
              <w:left w:val="single" w:sz="5" w:space="0" w:color="000000"/>
              <w:bottom w:val="single" w:sz="5" w:space="0" w:color="000000"/>
              <w:right w:val="single" w:sz="5" w:space="0" w:color="000000"/>
            </w:tcBorders>
          </w:tcPr>
          <w:p w14:paraId="123B521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7 orë</w:t>
            </w:r>
          </w:p>
        </w:tc>
      </w:tr>
      <w:tr w:rsidR="002A6124" w:rsidRPr="002A6124" w14:paraId="0D4A95A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6DE049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7E638200"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Godit</w:t>
            </w:r>
            <w:r w:rsidRPr="002A6124">
              <w:rPr>
                <w:spacing w:val="1"/>
                <w:sz w:val="24"/>
                <w:szCs w:val="24"/>
                <w:lang w:val="en-US"/>
              </w:rPr>
              <w:t>j</w:t>
            </w:r>
            <w:r w:rsidRPr="002A6124">
              <w:rPr>
                <w:sz w:val="24"/>
                <w:szCs w:val="24"/>
                <w:lang w:val="en-US"/>
              </w:rPr>
              <w:t>a</w:t>
            </w:r>
            <w:r w:rsidRPr="002A6124">
              <w:rPr>
                <w:spacing w:val="-1"/>
                <w:sz w:val="24"/>
                <w:szCs w:val="24"/>
                <w:lang w:val="en-US"/>
              </w:rPr>
              <w:t xml:space="preserve"> </w:t>
            </w:r>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
        </w:tc>
        <w:tc>
          <w:tcPr>
            <w:tcW w:w="857" w:type="dxa"/>
            <w:tcBorders>
              <w:top w:val="single" w:sz="5" w:space="0" w:color="000000"/>
              <w:left w:val="single" w:sz="5" w:space="0" w:color="000000"/>
              <w:bottom w:val="single" w:sz="5" w:space="0" w:color="000000"/>
              <w:right w:val="single" w:sz="5" w:space="0" w:color="000000"/>
            </w:tcBorders>
          </w:tcPr>
          <w:p w14:paraId="4A7F361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7942B2C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15CE3B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6398C376"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El</w:t>
            </w:r>
            <w:r w:rsidRPr="002A6124">
              <w:rPr>
                <w:spacing w:val="-1"/>
                <w:sz w:val="24"/>
                <w:szCs w:val="24"/>
                <w:lang w:val="en-US"/>
              </w:rPr>
              <w:t>e</w:t>
            </w:r>
            <w:r w:rsidRPr="002A6124">
              <w:rPr>
                <w:sz w:val="24"/>
                <w:szCs w:val="24"/>
                <w:lang w:val="en-US"/>
              </w:rPr>
              <w:t>mente</w:t>
            </w:r>
            <w:r w:rsidRPr="002A6124">
              <w:rPr>
                <w:spacing w:val="-1"/>
                <w:sz w:val="24"/>
                <w:szCs w:val="24"/>
                <w:lang w:val="en-US"/>
              </w:rPr>
              <w:t xml:space="preserve"> </w:t>
            </w:r>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pacing w:val="2"/>
                <w:sz w:val="24"/>
                <w:szCs w:val="24"/>
                <w:lang w:val="en-US"/>
              </w:rPr>
              <w:t>v</w:t>
            </w:r>
            <w:r w:rsidRPr="002A6124">
              <w:rPr>
                <w:spacing w:val="-1"/>
                <w:sz w:val="24"/>
                <w:szCs w:val="24"/>
                <w:lang w:val="en-US"/>
              </w:rPr>
              <w:t>e</w:t>
            </w:r>
            <w:r w:rsidRPr="002A6124">
              <w:rPr>
                <w:sz w:val="24"/>
                <w:szCs w:val="24"/>
                <w:lang w:val="en-US"/>
              </w:rPr>
              <w:t>pra</w:t>
            </w:r>
            <w:r w:rsidRPr="002A6124">
              <w:rPr>
                <w:spacing w:val="-2"/>
                <w:sz w:val="24"/>
                <w:szCs w:val="24"/>
                <w:lang w:val="en-US"/>
              </w:rPr>
              <w:t xml:space="preserve"> </w:t>
            </w:r>
            <w:r w:rsidRPr="002A6124">
              <w:rPr>
                <w:sz w:val="24"/>
                <w:szCs w:val="24"/>
                <w:lang w:val="en-US"/>
              </w:rPr>
              <w:t>hidrotek</w:t>
            </w:r>
            <w:r w:rsidRPr="002A6124">
              <w:rPr>
                <w:spacing w:val="-1"/>
                <w:sz w:val="24"/>
                <w:szCs w:val="24"/>
                <w:lang w:val="en-US"/>
              </w:rPr>
              <w:t>n</w:t>
            </w:r>
            <w:r w:rsidRPr="002A6124">
              <w:rPr>
                <w:sz w:val="24"/>
                <w:szCs w:val="24"/>
                <w:lang w:val="en-US"/>
              </w:rPr>
              <w:t>i</w:t>
            </w:r>
            <w:r w:rsidRPr="002A6124">
              <w:rPr>
                <w:spacing w:val="3"/>
                <w:sz w:val="24"/>
                <w:szCs w:val="24"/>
                <w:lang w:val="en-US"/>
              </w:rPr>
              <w:t>k</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768F79D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0436D36B" w14:textId="77777777" w:rsidTr="002A6124">
        <w:trPr>
          <w:trHeight w:hRule="exact" w:val="289"/>
        </w:trPr>
        <w:tc>
          <w:tcPr>
            <w:tcW w:w="1188" w:type="dxa"/>
            <w:tcBorders>
              <w:top w:val="single" w:sz="5" w:space="0" w:color="000000"/>
              <w:left w:val="single" w:sz="5" w:space="0" w:color="000000"/>
              <w:bottom w:val="single" w:sz="5" w:space="0" w:color="000000"/>
              <w:right w:val="single" w:sz="5" w:space="0" w:color="000000"/>
            </w:tcBorders>
          </w:tcPr>
          <w:p w14:paraId="0ED07B0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6F0D223F"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z w:val="24"/>
                <w:szCs w:val="24"/>
                <w:lang w:val="en-US"/>
              </w:rPr>
              <w:t>ompat 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l</w:t>
            </w:r>
            <w:r w:rsidRPr="002A6124">
              <w:rPr>
                <w:sz w:val="24"/>
                <w:szCs w:val="24"/>
                <w:lang w:val="en-US"/>
              </w:rPr>
              <w:t>ojet</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65E7AF2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bl>
    <w:p w14:paraId="46597375" w14:textId="77777777" w:rsidR="002A6124" w:rsidRPr="002A6124" w:rsidRDefault="002A6124" w:rsidP="002A6124">
      <w:pPr>
        <w:widowControl/>
        <w:autoSpaceDE/>
        <w:autoSpaceDN/>
        <w:spacing w:before="13" w:line="240" w:lineRule="exact"/>
        <w:rPr>
          <w:sz w:val="24"/>
          <w:szCs w:val="24"/>
          <w:lang w:val="en-US"/>
        </w:rPr>
      </w:pPr>
    </w:p>
    <w:p w14:paraId="70AF2332" w14:textId="77777777" w:rsidR="002A6124" w:rsidRPr="002A6124" w:rsidRDefault="002A6124" w:rsidP="002A6124">
      <w:pPr>
        <w:widowControl/>
        <w:autoSpaceDE/>
        <w:autoSpaceDN/>
        <w:spacing w:before="15"/>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 e</w:t>
      </w:r>
      <w:r w:rsidRPr="002A6124">
        <w:rPr>
          <w:b/>
          <w:spacing w:val="-2"/>
          <w:sz w:val="24"/>
          <w:szCs w:val="24"/>
          <w:lang w:val="en-US"/>
        </w:rPr>
        <w:t xml:space="preserve"> </w:t>
      </w:r>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 “</w:t>
      </w:r>
      <w:r w:rsidRPr="002A6124">
        <w:rPr>
          <w:b/>
          <w:spacing w:val="1"/>
          <w:sz w:val="24"/>
          <w:szCs w:val="24"/>
          <w:lang w:val="en-US"/>
        </w:rPr>
        <w:t>B</w:t>
      </w:r>
      <w:r w:rsidRPr="002A6124">
        <w:rPr>
          <w:b/>
          <w:sz w:val="24"/>
          <w:szCs w:val="24"/>
          <w:lang w:val="en-US"/>
        </w:rPr>
        <w:t>a</w:t>
      </w:r>
      <w:r w:rsidRPr="002A6124">
        <w:rPr>
          <w:b/>
          <w:spacing w:val="-1"/>
          <w:sz w:val="24"/>
          <w:szCs w:val="24"/>
          <w:lang w:val="en-US"/>
        </w:rPr>
        <w:t>z</w:t>
      </w:r>
      <w:r w:rsidRPr="002A6124">
        <w:rPr>
          <w:b/>
          <w:sz w:val="24"/>
          <w:szCs w:val="24"/>
          <w:lang w:val="en-US"/>
        </w:rPr>
        <w:t>at e</w:t>
      </w:r>
      <w:r w:rsidRPr="002A6124">
        <w:rPr>
          <w:b/>
          <w:spacing w:val="-2"/>
          <w:sz w:val="24"/>
          <w:szCs w:val="24"/>
          <w:lang w:val="en-US"/>
        </w:rPr>
        <w:t xml:space="preserve"> </w:t>
      </w:r>
      <w:r w:rsidRPr="002A6124">
        <w:rPr>
          <w:b/>
          <w:sz w:val="24"/>
          <w:szCs w:val="24"/>
          <w:lang w:val="en-US"/>
        </w:rPr>
        <w:t>te</w:t>
      </w:r>
      <w:r w:rsidRPr="002A6124">
        <w:rPr>
          <w:b/>
          <w:spacing w:val="1"/>
          <w:sz w:val="24"/>
          <w:szCs w:val="24"/>
          <w:lang w:val="en-US"/>
        </w:rPr>
        <w:t>r</w:t>
      </w:r>
      <w:r w:rsidRPr="002A6124">
        <w:rPr>
          <w:b/>
          <w:spacing w:val="-3"/>
          <w:sz w:val="24"/>
          <w:szCs w:val="24"/>
          <w:lang w:val="en-US"/>
        </w:rPr>
        <w:t>m</w:t>
      </w:r>
      <w:r w:rsidRPr="002A6124">
        <w:rPr>
          <w:b/>
          <w:sz w:val="24"/>
          <w:szCs w:val="24"/>
          <w:lang w:val="en-US"/>
        </w:rPr>
        <w:t>o</w:t>
      </w:r>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pacing w:val="-1"/>
          <w:sz w:val="24"/>
          <w:szCs w:val="24"/>
          <w:lang w:val="en-US"/>
        </w:rPr>
        <w:t>ë</w:t>
      </w:r>
      <w:r w:rsidRPr="002A6124">
        <w:rPr>
          <w:b/>
          <w:sz w:val="24"/>
          <w:szCs w:val="24"/>
          <w:lang w:val="en-US"/>
        </w:rPr>
        <w:t xml:space="preserve">s”, </w:t>
      </w:r>
      <w:r w:rsidRPr="002A6124">
        <w:rPr>
          <w:b/>
          <w:spacing w:val="4"/>
          <w:sz w:val="24"/>
          <w:szCs w:val="24"/>
          <w:lang w:val="en-US"/>
        </w:rPr>
        <w:t xml:space="preserve"> </w:t>
      </w:r>
      <w:r w:rsidRPr="002A6124">
        <w:rPr>
          <w:b/>
          <w:spacing w:val="1"/>
          <w:sz w:val="24"/>
          <w:szCs w:val="24"/>
          <w:lang w:val="en-US"/>
        </w:rPr>
        <w:t>k</w:t>
      </w:r>
      <w:r w:rsidRPr="002A6124">
        <w:rPr>
          <w:b/>
          <w:sz w:val="24"/>
          <w:szCs w:val="24"/>
          <w:lang w:val="en-US"/>
        </w:rPr>
        <w:t>l. 11.</w:t>
      </w:r>
    </w:p>
    <w:p w14:paraId="09E63140" w14:textId="77777777" w:rsidR="002A6124" w:rsidRPr="002A6124" w:rsidRDefault="002A6124" w:rsidP="002A6124">
      <w:pPr>
        <w:widowControl/>
        <w:autoSpaceDE/>
        <w:autoSpaceDN/>
        <w:spacing w:line="260" w:lineRule="exact"/>
        <w:ind w:left="220"/>
        <w:rPr>
          <w:sz w:val="24"/>
          <w:szCs w:val="24"/>
          <w:lang w:val="en-US"/>
        </w:rPr>
      </w:pPr>
      <w:r w:rsidRPr="002A6124">
        <w:rPr>
          <w:sz w:val="24"/>
          <w:szCs w:val="24"/>
          <w:lang w:val="en-US"/>
        </w:rPr>
        <w:t>Në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të 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 xml:space="preserve">s </w:t>
      </w:r>
      <w:r w:rsidRPr="002A6124">
        <w:rPr>
          <w:spacing w:val="3"/>
          <w:sz w:val="24"/>
          <w:szCs w:val="24"/>
          <w:lang w:val="en-US"/>
        </w:rPr>
        <w:t>“</w:t>
      </w:r>
      <w:r w:rsidRPr="002A6124">
        <w:rPr>
          <w:spacing w:val="-2"/>
          <w:sz w:val="24"/>
          <w:szCs w:val="24"/>
          <w:lang w:val="en-US"/>
        </w:rPr>
        <w:t>B</w:t>
      </w:r>
      <w:r w:rsidRPr="002A6124">
        <w:rPr>
          <w:spacing w:val="-1"/>
          <w:sz w:val="24"/>
          <w:szCs w:val="24"/>
          <w:lang w:val="en-US"/>
        </w:rPr>
        <w:t>a</w:t>
      </w:r>
      <w:r w:rsidRPr="002A6124">
        <w:rPr>
          <w:spacing w:val="1"/>
          <w:sz w:val="24"/>
          <w:szCs w:val="24"/>
          <w:lang w:val="en-US"/>
        </w:rPr>
        <w:t>z</w:t>
      </w:r>
      <w:r w:rsidRPr="002A6124">
        <w:rPr>
          <w:spacing w:val="-1"/>
          <w:sz w:val="24"/>
          <w:szCs w:val="24"/>
          <w:lang w:val="en-US"/>
        </w:rPr>
        <w:t>a</w:t>
      </w:r>
      <w:r w:rsidRPr="002A6124">
        <w:rPr>
          <w:sz w:val="24"/>
          <w:szCs w:val="24"/>
          <w:lang w:val="en-US"/>
        </w:rPr>
        <w:t>t e t</w:t>
      </w:r>
      <w:r w:rsidRPr="002A6124">
        <w:rPr>
          <w:spacing w:val="1"/>
          <w:sz w:val="24"/>
          <w:szCs w:val="24"/>
          <w:lang w:val="en-US"/>
        </w:rPr>
        <w:t>e</w:t>
      </w:r>
      <w:r w:rsidRPr="002A6124">
        <w:rPr>
          <w:sz w:val="24"/>
          <w:szCs w:val="24"/>
          <w:lang w:val="en-US"/>
        </w:rPr>
        <w:t>rmohidr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w:t>
      </w:r>
      <w:r w:rsidRPr="002A6124">
        <w:rPr>
          <w:spacing w:val="-1"/>
          <w:sz w:val="24"/>
          <w:szCs w:val="24"/>
          <w:lang w:val="en-US"/>
        </w:rPr>
        <w:t>ë</w:t>
      </w:r>
      <w:r w:rsidRPr="002A6124">
        <w:rPr>
          <w:spacing w:val="1"/>
          <w:sz w:val="24"/>
          <w:szCs w:val="24"/>
          <w:lang w:val="en-US"/>
        </w:rPr>
        <w:t>s</w:t>
      </w:r>
      <w:r w:rsidRPr="002A6124">
        <w:rPr>
          <w:spacing w:val="-1"/>
          <w:sz w:val="24"/>
          <w:szCs w:val="24"/>
          <w:lang w:val="en-US"/>
        </w:rPr>
        <w:t>”</w:t>
      </w:r>
      <w:r w:rsidRPr="002A6124">
        <w:rPr>
          <w:sz w:val="24"/>
          <w:szCs w:val="24"/>
          <w:lang w:val="en-US"/>
        </w:rPr>
        <w:t>, klasa</w:t>
      </w:r>
      <w:r w:rsidRPr="002A6124">
        <w:rPr>
          <w:spacing w:val="-1"/>
          <w:sz w:val="24"/>
          <w:szCs w:val="24"/>
          <w:lang w:val="en-US"/>
        </w:rPr>
        <w:t xml:space="preserve"> </w:t>
      </w:r>
      <w:r w:rsidRPr="002A6124">
        <w:rPr>
          <w:sz w:val="24"/>
          <w:szCs w:val="24"/>
          <w:lang w:val="en-US"/>
        </w:rPr>
        <w:t>11, 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z w:val="24"/>
          <w:szCs w:val="24"/>
          <w:lang w:val="en-US"/>
        </w:rPr>
        <w:t>sit</w:t>
      </w:r>
      <w:r w:rsidRPr="002A6124">
        <w:rPr>
          <w:spacing w:val="2"/>
          <w:sz w:val="24"/>
          <w:szCs w:val="24"/>
          <w:lang w:val="en-US"/>
        </w:rPr>
        <w:t xml:space="preserve"> </w:t>
      </w:r>
      <w:r w:rsidRPr="002A6124">
        <w:rPr>
          <w:sz w:val="24"/>
          <w:szCs w:val="24"/>
          <w:lang w:val="en-US"/>
        </w:rPr>
        <w:t>duh</w:t>
      </w:r>
      <w:r w:rsidRPr="002A6124">
        <w:rPr>
          <w:spacing w:val="-1"/>
          <w:sz w:val="24"/>
          <w:szCs w:val="24"/>
          <w:lang w:val="en-US"/>
        </w:rPr>
        <w:t>e</w:t>
      </w:r>
      <w:r w:rsidRPr="002A6124">
        <w:rPr>
          <w:sz w:val="24"/>
          <w:szCs w:val="24"/>
          <w:lang w:val="en-US"/>
        </w:rPr>
        <w:t>t:</w:t>
      </w:r>
    </w:p>
    <w:p w14:paraId="5EFC0FEE" w14:textId="77777777" w:rsidR="002A6124" w:rsidRPr="002A6124" w:rsidRDefault="002A6124" w:rsidP="002A6124">
      <w:pPr>
        <w:widowControl/>
        <w:autoSpaceDE/>
        <w:autoSpaceDN/>
        <w:spacing w:before="2"/>
        <w:ind w:left="220"/>
        <w:rPr>
          <w:sz w:val="24"/>
          <w:szCs w:val="24"/>
          <w:lang w:val="en-US"/>
        </w:rPr>
      </w:pPr>
      <w:r w:rsidRPr="002A6124">
        <w:rPr>
          <w:rFonts w:ascii="Verdana" w:eastAsia="Verdana" w:hAnsi="Verdana" w:cs="Verdana"/>
          <w:sz w:val="24"/>
          <w:szCs w:val="24"/>
          <w:lang w:val="en-US"/>
        </w:rPr>
        <w:t xml:space="preserve">- </w:t>
      </w:r>
      <w:r w:rsidRPr="002A6124">
        <w:rPr>
          <w:rFonts w:ascii="Verdana" w:eastAsia="Verdana" w:hAnsi="Verdana" w:cs="Verdana"/>
          <w:spacing w:val="82"/>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pacing w:val="1"/>
          <w:sz w:val="24"/>
          <w:szCs w:val="24"/>
          <w:lang w:val="en-US"/>
        </w:rPr>
        <w:t>j</w:t>
      </w:r>
      <w:r w:rsidRPr="002A6124">
        <w:rPr>
          <w:sz w:val="24"/>
          <w:szCs w:val="24"/>
          <w:lang w:val="en-US"/>
        </w:rPr>
        <w:t>ë</w:t>
      </w:r>
      <w:r w:rsidRPr="002A6124">
        <w:rPr>
          <w:spacing w:val="-1"/>
          <w:sz w:val="24"/>
          <w:szCs w:val="24"/>
          <w:lang w:val="en-US"/>
        </w:rPr>
        <w:t xml:space="preserve"> </w:t>
      </w:r>
      <w:r w:rsidRPr="002A6124">
        <w:rPr>
          <w:sz w:val="24"/>
          <w:szCs w:val="24"/>
          <w:lang w:val="en-US"/>
        </w:rPr>
        <w:t>kon</w:t>
      </w:r>
      <w:r w:rsidRPr="002A6124">
        <w:rPr>
          <w:spacing w:val="1"/>
          <w:sz w:val="24"/>
          <w:szCs w:val="24"/>
          <w:lang w:val="en-US"/>
        </w:rPr>
        <w:t>c</w:t>
      </w:r>
      <w:r w:rsidRPr="002A6124">
        <w:rPr>
          <w:spacing w:val="-1"/>
          <w:sz w:val="24"/>
          <w:szCs w:val="24"/>
          <w:lang w:val="en-US"/>
        </w:rPr>
        <w:t>e</w:t>
      </w:r>
      <w:r w:rsidRPr="002A6124">
        <w:rPr>
          <w:sz w:val="24"/>
          <w:szCs w:val="24"/>
          <w:lang w:val="en-US"/>
        </w:rPr>
        <w:t>ptet</w:t>
      </w:r>
      <w:r w:rsidRPr="002A6124">
        <w:rPr>
          <w:spacing w:val="2"/>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pacing w:val="3"/>
          <w:sz w:val="24"/>
          <w:szCs w:val="24"/>
          <w:lang w:val="en-US"/>
        </w:rPr>
        <w:t>m</w:t>
      </w:r>
      <w:r w:rsidRPr="002A6124">
        <w:rPr>
          <w:spacing w:val="-1"/>
          <w:sz w:val="24"/>
          <w:szCs w:val="24"/>
          <w:lang w:val="en-US"/>
        </w:rPr>
        <w:t>e</w:t>
      </w:r>
      <w:r w:rsidRPr="002A6124">
        <w:rPr>
          <w:sz w:val="24"/>
          <w:szCs w:val="24"/>
          <w:lang w:val="en-US"/>
        </w:rPr>
        <w:t>tr</w:t>
      </w:r>
      <w:r w:rsidRPr="002A6124">
        <w:rPr>
          <w:spacing w:val="-1"/>
          <w:sz w:val="24"/>
          <w:szCs w:val="24"/>
          <w:lang w:val="en-US"/>
        </w:rPr>
        <w:t>a</w:t>
      </w:r>
      <w:r w:rsidRPr="002A6124">
        <w:rPr>
          <w:sz w:val="24"/>
          <w:szCs w:val="24"/>
          <w:lang w:val="en-US"/>
        </w:rPr>
        <w:t>t k</w:t>
      </w:r>
      <w:r w:rsidRPr="002A6124">
        <w:rPr>
          <w:spacing w:val="4"/>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sore</w:t>
      </w:r>
      <w:r w:rsidRPr="002A6124">
        <w:rPr>
          <w:spacing w:val="1"/>
          <w:sz w:val="24"/>
          <w:szCs w:val="24"/>
          <w:lang w:val="en-US"/>
        </w:rPr>
        <w:t xml:space="preserve"> </w:t>
      </w:r>
      <w:r w:rsidRPr="002A6124">
        <w:rPr>
          <w:spacing w:val="3"/>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te</w:t>
      </w:r>
      <w:r w:rsidRPr="002A6124">
        <w:rPr>
          <w:spacing w:val="-1"/>
          <w:sz w:val="24"/>
          <w:szCs w:val="24"/>
          <w:lang w:val="en-US"/>
        </w:rPr>
        <w:t>r</w:t>
      </w:r>
      <w:r w:rsidRPr="002A6124">
        <w:rPr>
          <w:sz w:val="24"/>
          <w:szCs w:val="24"/>
          <w:lang w:val="en-US"/>
        </w:rPr>
        <w:t>mo</w:t>
      </w:r>
      <w:r w:rsidRPr="002A6124">
        <w:rPr>
          <w:spacing w:val="1"/>
          <w:sz w:val="24"/>
          <w:szCs w:val="24"/>
          <w:lang w:val="en-US"/>
        </w:rPr>
        <w:t>t</w:t>
      </w:r>
      <w:r w:rsidRPr="002A6124">
        <w:rPr>
          <w:spacing w:val="-1"/>
          <w:sz w:val="24"/>
          <w:szCs w:val="24"/>
          <w:lang w:val="en-US"/>
        </w:rPr>
        <w:t>e</w:t>
      </w:r>
      <w:r w:rsidRPr="002A6124">
        <w:rPr>
          <w:sz w:val="24"/>
          <w:szCs w:val="24"/>
          <w:lang w:val="en-US"/>
        </w:rPr>
        <w:t>kni</w:t>
      </w:r>
      <w:r w:rsidRPr="002A6124">
        <w:rPr>
          <w:spacing w:val="1"/>
          <w:sz w:val="24"/>
          <w:szCs w:val="24"/>
          <w:lang w:val="en-US"/>
        </w:rPr>
        <w:t>k</w:t>
      </w:r>
      <w:r w:rsidRPr="002A6124">
        <w:rPr>
          <w:spacing w:val="-1"/>
          <w:sz w:val="24"/>
          <w:szCs w:val="24"/>
          <w:lang w:val="en-US"/>
        </w:rPr>
        <w:t>ë</w:t>
      </w:r>
      <w:r w:rsidRPr="002A6124">
        <w:rPr>
          <w:sz w:val="24"/>
          <w:szCs w:val="24"/>
          <w:lang w:val="en-US"/>
        </w:rPr>
        <w:t>s si</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pacing w:val="2"/>
          <w:sz w:val="24"/>
          <w:szCs w:val="24"/>
          <w:lang w:val="en-US"/>
        </w:rPr>
        <w:t>nj</w:t>
      </w:r>
      <w:r w:rsidRPr="002A6124">
        <w:rPr>
          <w:spacing w:val="-1"/>
          <w:sz w:val="24"/>
          <w:szCs w:val="24"/>
          <w:lang w:val="en-US"/>
        </w:rPr>
        <w:t>ë</w:t>
      </w:r>
      <w:r w:rsidRPr="002A6124">
        <w:rPr>
          <w:sz w:val="24"/>
          <w:szCs w:val="24"/>
          <w:lang w:val="en-US"/>
        </w:rPr>
        <w:t>si</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mat</w:t>
      </w:r>
      <w:r w:rsidRPr="002A6124">
        <w:rPr>
          <w:spacing w:val="-1"/>
          <w:sz w:val="24"/>
          <w:szCs w:val="24"/>
          <w:lang w:val="en-US"/>
        </w:rPr>
        <w:t>ë</w:t>
      </w:r>
      <w:r w:rsidRPr="002A6124">
        <w:rPr>
          <w:sz w:val="24"/>
          <w:szCs w:val="24"/>
          <w:lang w:val="en-US"/>
        </w:rPr>
        <w:t>s</w:t>
      </w:r>
      <w:r w:rsidRPr="002A6124">
        <w:rPr>
          <w:spacing w:val="-1"/>
          <w:sz w:val="24"/>
          <w:szCs w:val="24"/>
          <w:lang w:val="en-US"/>
        </w:rPr>
        <w:t>e</w:t>
      </w:r>
      <w:r w:rsidRPr="002A6124">
        <w:rPr>
          <w:sz w:val="24"/>
          <w:szCs w:val="24"/>
          <w:lang w:val="en-US"/>
        </w:rPr>
        <w:t>;</w:t>
      </w:r>
    </w:p>
    <w:p w14:paraId="06FC19B2"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r w:rsidRPr="002A6124">
        <w:rPr>
          <w:position w:val="-1"/>
          <w:sz w:val="24"/>
          <w:szCs w:val="24"/>
          <w:lang w:val="en-US"/>
        </w:rPr>
        <w:t>Të</w:t>
      </w:r>
      <w:r w:rsidRPr="002A6124">
        <w:rPr>
          <w:spacing w:val="-1"/>
          <w:position w:val="-1"/>
          <w:sz w:val="24"/>
          <w:szCs w:val="24"/>
          <w:lang w:val="en-US"/>
        </w:rPr>
        <w:t xml:space="preserve"> </w:t>
      </w:r>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w:t>
      </w:r>
      <w:r w:rsidRPr="002A6124">
        <w:rPr>
          <w:spacing w:val="-1"/>
          <w:position w:val="-1"/>
          <w:sz w:val="24"/>
          <w:szCs w:val="24"/>
          <w:lang w:val="en-US"/>
        </w:rPr>
        <w:t>s</w:t>
      </w:r>
      <w:r w:rsidRPr="002A6124">
        <w:rPr>
          <w:position w:val="-1"/>
          <w:sz w:val="24"/>
          <w:szCs w:val="24"/>
          <w:lang w:val="en-US"/>
        </w:rPr>
        <w:t>hkr</w:t>
      </w:r>
      <w:r w:rsidRPr="002A6124">
        <w:rPr>
          <w:spacing w:val="1"/>
          <w:position w:val="-1"/>
          <w:sz w:val="24"/>
          <w:szCs w:val="24"/>
          <w:lang w:val="en-US"/>
        </w:rPr>
        <w:t>u</w:t>
      </w:r>
      <w:r w:rsidRPr="002A6124">
        <w:rPr>
          <w:spacing w:val="-1"/>
          <w:position w:val="-1"/>
          <w:sz w:val="24"/>
          <w:szCs w:val="24"/>
          <w:lang w:val="en-US"/>
        </w:rPr>
        <w:t>a</w:t>
      </w:r>
      <w:r w:rsidRPr="002A6124">
        <w:rPr>
          <w:position w:val="-1"/>
          <w:sz w:val="24"/>
          <w:szCs w:val="24"/>
          <w:lang w:val="en-US"/>
        </w:rPr>
        <w:t>jë kon</w:t>
      </w:r>
      <w:r w:rsidRPr="002A6124">
        <w:rPr>
          <w:spacing w:val="1"/>
          <w:position w:val="-1"/>
          <w:sz w:val="24"/>
          <w:szCs w:val="24"/>
          <w:lang w:val="en-US"/>
        </w:rPr>
        <w:t>c</w:t>
      </w:r>
      <w:r w:rsidRPr="002A6124">
        <w:rPr>
          <w:spacing w:val="-1"/>
          <w:position w:val="-1"/>
          <w:sz w:val="24"/>
          <w:szCs w:val="24"/>
          <w:lang w:val="en-US"/>
        </w:rPr>
        <w:t>e</w:t>
      </w:r>
      <w:r w:rsidRPr="002A6124">
        <w:rPr>
          <w:position w:val="-1"/>
          <w:sz w:val="24"/>
          <w:szCs w:val="24"/>
          <w:lang w:val="en-US"/>
        </w:rPr>
        <w:t>pt</w:t>
      </w:r>
      <w:r w:rsidRPr="002A6124">
        <w:rPr>
          <w:spacing w:val="1"/>
          <w:position w:val="-1"/>
          <w:sz w:val="24"/>
          <w:szCs w:val="24"/>
          <w:lang w:val="en-US"/>
        </w:rPr>
        <w:t>i</w:t>
      </w:r>
      <w:r w:rsidRPr="002A6124">
        <w:rPr>
          <w:position w:val="-1"/>
          <w:sz w:val="24"/>
          <w:szCs w:val="24"/>
          <w:lang w:val="en-US"/>
        </w:rPr>
        <w:t>n e</w:t>
      </w:r>
      <w:r w:rsidRPr="002A6124">
        <w:rPr>
          <w:spacing w:val="-1"/>
          <w:position w:val="-1"/>
          <w:sz w:val="24"/>
          <w:szCs w:val="24"/>
          <w:lang w:val="en-US"/>
        </w:rPr>
        <w:t xml:space="preserve"> </w:t>
      </w:r>
      <w:r w:rsidRPr="002A6124">
        <w:rPr>
          <w:position w:val="-1"/>
          <w:sz w:val="24"/>
          <w:szCs w:val="24"/>
          <w:lang w:val="en-US"/>
        </w:rPr>
        <w:t>n</w:t>
      </w:r>
      <w:r w:rsidRPr="002A6124">
        <w:rPr>
          <w:spacing w:val="2"/>
          <w:position w:val="-1"/>
          <w:sz w:val="24"/>
          <w:szCs w:val="24"/>
          <w:lang w:val="en-US"/>
        </w:rPr>
        <w:t>x</w:t>
      </w:r>
      <w:r w:rsidRPr="002A6124">
        <w:rPr>
          <w:spacing w:val="-1"/>
          <w:position w:val="-1"/>
          <w:sz w:val="24"/>
          <w:szCs w:val="24"/>
          <w:lang w:val="en-US"/>
        </w:rPr>
        <w:t>e</w:t>
      </w:r>
      <w:r w:rsidRPr="002A6124">
        <w:rPr>
          <w:position w:val="-1"/>
          <w:sz w:val="24"/>
          <w:szCs w:val="24"/>
          <w:lang w:val="en-US"/>
        </w:rPr>
        <w:t>htësisë dhe</w:t>
      </w:r>
      <w:r w:rsidRPr="002A6124">
        <w:rPr>
          <w:spacing w:val="-1"/>
          <w:position w:val="-1"/>
          <w:sz w:val="24"/>
          <w:szCs w:val="24"/>
          <w:lang w:val="en-US"/>
        </w:rPr>
        <w:t xml:space="preserve"> </w:t>
      </w:r>
      <w:r w:rsidRPr="002A6124">
        <w:rPr>
          <w:position w:val="-1"/>
          <w:sz w:val="24"/>
          <w:szCs w:val="24"/>
          <w:lang w:val="en-US"/>
        </w:rPr>
        <w:t>njësitë</w:t>
      </w:r>
      <w:r w:rsidRPr="002A6124">
        <w:rPr>
          <w:spacing w:val="-1"/>
          <w:position w:val="-1"/>
          <w:sz w:val="24"/>
          <w:szCs w:val="24"/>
          <w:lang w:val="en-US"/>
        </w:rPr>
        <w:t xml:space="preserve"> </w:t>
      </w:r>
      <w:r w:rsidRPr="002A6124">
        <w:rPr>
          <w:position w:val="-1"/>
          <w:sz w:val="24"/>
          <w:szCs w:val="24"/>
          <w:lang w:val="en-US"/>
        </w:rPr>
        <w:t>mat</w:t>
      </w:r>
      <w:r w:rsidRPr="002A6124">
        <w:rPr>
          <w:spacing w:val="-1"/>
          <w:position w:val="-1"/>
          <w:sz w:val="24"/>
          <w:szCs w:val="24"/>
          <w:lang w:val="en-US"/>
        </w:rPr>
        <w:t>ë</w:t>
      </w:r>
      <w:r w:rsidRPr="002A6124">
        <w:rPr>
          <w:position w:val="-1"/>
          <w:sz w:val="24"/>
          <w:szCs w:val="24"/>
          <w:lang w:val="en-US"/>
        </w:rPr>
        <w:t>se</w:t>
      </w:r>
      <w:r w:rsidRPr="002A6124">
        <w:rPr>
          <w:spacing w:val="-1"/>
          <w:position w:val="-1"/>
          <w:sz w:val="24"/>
          <w:szCs w:val="24"/>
          <w:lang w:val="en-US"/>
        </w:rPr>
        <w:t xml:space="preserve"> </w:t>
      </w:r>
      <w:r w:rsidRPr="002A6124">
        <w:rPr>
          <w:position w:val="-1"/>
          <w:sz w:val="24"/>
          <w:szCs w:val="24"/>
          <w:lang w:val="en-US"/>
        </w:rPr>
        <w:t>të s</w:t>
      </w:r>
      <w:r w:rsidRPr="002A6124">
        <w:rPr>
          <w:spacing w:val="-1"/>
          <w:position w:val="-1"/>
          <w:sz w:val="24"/>
          <w:szCs w:val="24"/>
          <w:lang w:val="en-US"/>
        </w:rPr>
        <w:t>a</w:t>
      </w:r>
      <w:r w:rsidRPr="002A6124">
        <w:rPr>
          <w:position w:val="-1"/>
          <w:sz w:val="24"/>
          <w:szCs w:val="24"/>
          <w:lang w:val="en-US"/>
        </w:rPr>
        <w:t>j;</w:t>
      </w:r>
    </w:p>
    <w:p w14:paraId="10727B4A" w14:textId="77777777" w:rsidR="002A6124" w:rsidRPr="002A6124" w:rsidRDefault="002A6124" w:rsidP="002A6124">
      <w:pPr>
        <w:widowControl/>
        <w:tabs>
          <w:tab w:val="left" w:pos="580"/>
        </w:tabs>
        <w:autoSpaceDE/>
        <w:autoSpaceDN/>
        <w:spacing w:before="21" w:line="260" w:lineRule="exact"/>
        <w:ind w:left="580" w:right="201"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r w:rsidRPr="002A6124">
        <w:rPr>
          <w:sz w:val="24"/>
          <w:szCs w:val="24"/>
          <w:lang w:val="en-US"/>
        </w:rPr>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z w:val="24"/>
          <w:szCs w:val="24"/>
          <w:lang w:val="en-US"/>
        </w:rPr>
        <w:t>u</w:t>
      </w:r>
      <w:r w:rsidRPr="002A6124">
        <w:rPr>
          <w:spacing w:val="3"/>
          <w:sz w:val="24"/>
          <w:szCs w:val="24"/>
          <w:lang w:val="en-US"/>
        </w:rPr>
        <w:t>j</w:t>
      </w:r>
      <w:r w:rsidRPr="002A6124">
        <w:rPr>
          <w:spacing w:val="-1"/>
          <w:sz w:val="24"/>
          <w:szCs w:val="24"/>
          <w:lang w:val="en-US"/>
        </w:rPr>
        <w:t>a</w:t>
      </w:r>
      <w:r w:rsidRPr="002A6124">
        <w:rPr>
          <w:sz w:val="24"/>
          <w:szCs w:val="24"/>
          <w:lang w:val="en-US"/>
        </w:rPr>
        <w:t>ë</w:t>
      </w:r>
      <w:r w:rsidRPr="002A6124">
        <w:rPr>
          <w:spacing w:val="-1"/>
          <w:sz w:val="24"/>
          <w:szCs w:val="24"/>
          <w:lang w:val="en-US"/>
        </w:rPr>
        <w:t xml:space="preserve"> </w:t>
      </w:r>
      <w:r w:rsidRPr="002A6124">
        <w:rPr>
          <w:sz w:val="24"/>
          <w:szCs w:val="24"/>
          <w:lang w:val="en-US"/>
        </w:rPr>
        <w:t>l</w:t>
      </w:r>
      <w:r w:rsidRPr="002A6124">
        <w:rPr>
          <w:spacing w:val="3"/>
          <w:sz w:val="24"/>
          <w:szCs w:val="24"/>
          <w:lang w:val="en-US"/>
        </w:rPr>
        <w:t>i</w:t>
      </w:r>
      <w:r w:rsidRPr="002A6124">
        <w:rPr>
          <w:spacing w:val="-2"/>
          <w:sz w:val="24"/>
          <w:szCs w:val="24"/>
          <w:lang w:val="en-US"/>
        </w:rPr>
        <w:t>g</w:t>
      </w:r>
      <w:r w:rsidRPr="002A6124">
        <w:rPr>
          <w:sz w:val="24"/>
          <w:szCs w:val="24"/>
          <w:lang w:val="en-US"/>
        </w:rPr>
        <w:t>jet k</w:t>
      </w:r>
      <w:r w:rsidRPr="002A6124">
        <w:rPr>
          <w:spacing w:val="4"/>
          <w:sz w:val="24"/>
          <w:szCs w:val="24"/>
          <w:lang w:val="en-US"/>
        </w:rPr>
        <w:t>r</w:t>
      </w:r>
      <w:r w:rsidRPr="002A6124">
        <w:rPr>
          <w:spacing w:val="-2"/>
          <w:sz w:val="24"/>
          <w:szCs w:val="24"/>
          <w:lang w:val="en-US"/>
        </w:rPr>
        <w:t>y</w:t>
      </w:r>
      <w:r w:rsidRPr="002A6124">
        <w:rPr>
          <w:spacing w:val="-1"/>
          <w:sz w:val="24"/>
          <w:szCs w:val="24"/>
          <w:lang w:val="en-US"/>
        </w:rPr>
        <w:t>e</w:t>
      </w:r>
      <w:r w:rsidRPr="002A6124">
        <w:rPr>
          <w:sz w:val="24"/>
          <w:szCs w:val="24"/>
          <w:lang w:val="en-US"/>
        </w:rPr>
        <w:t>sore</w:t>
      </w:r>
      <w:r w:rsidRPr="002A6124">
        <w:rPr>
          <w:spacing w:val="-1"/>
          <w:sz w:val="24"/>
          <w:szCs w:val="24"/>
          <w:lang w:val="en-US"/>
        </w:rPr>
        <w:t xml:space="preserve"> </w:t>
      </w:r>
      <w:r w:rsidRPr="002A6124">
        <w:rPr>
          <w:sz w:val="24"/>
          <w:szCs w:val="24"/>
          <w:lang w:val="en-US"/>
        </w:rPr>
        <w:t>të t</w:t>
      </w:r>
      <w:r w:rsidRPr="002A6124">
        <w:rPr>
          <w:spacing w:val="1"/>
          <w:sz w:val="24"/>
          <w:szCs w:val="24"/>
          <w:lang w:val="en-US"/>
        </w:rPr>
        <w:t>e</w:t>
      </w:r>
      <w:r w:rsidRPr="002A6124">
        <w:rPr>
          <w:sz w:val="24"/>
          <w:szCs w:val="24"/>
          <w:lang w:val="en-US"/>
        </w:rPr>
        <w:t>rmodinamikë</w:t>
      </w:r>
      <w:r w:rsidRPr="002A6124">
        <w:rPr>
          <w:spacing w:val="1"/>
          <w:sz w:val="24"/>
          <w:szCs w:val="24"/>
          <w:lang w:val="en-US"/>
        </w:rPr>
        <w:t>s</w:t>
      </w:r>
      <w:r w:rsidRPr="002A6124">
        <w:rPr>
          <w:sz w:val="24"/>
          <w:szCs w:val="24"/>
          <w:lang w:val="en-US"/>
        </w:rPr>
        <w:t>,</w:t>
      </w:r>
      <w:r w:rsidRPr="002A6124">
        <w:rPr>
          <w:spacing w:val="2"/>
          <w:sz w:val="24"/>
          <w:szCs w:val="24"/>
          <w:lang w:val="en-US"/>
        </w:rPr>
        <w:t xml:space="preserve"> </w:t>
      </w:r>
      <w:r w:rsidRPr="002A6124">
        <w:rPr>
          <w:spacing w:val="-1"/>
          <w:sz w:val="24"/>
          <w:szCs w:val="24"/>
          <w:lang w:val="en-US"/>
        </w:rPr>
        <w:t>e</w:t>
      </w:r>
      <w:r w:rsidRPr="002A6124">
        <w:rPr>
          <w:sz w:val="24"/>
          <w:szCs w:val="24"/>
          <w:lang w:val="en-US"/>
        </w:rPr>
        <w:t>ntalpi</w:t>
      </w:r>
      <w:r w:rsidRPr="002A6124">
        <w:rPr>
          <w:spacing w:val="1"/>
          <w:sz w:val="24"/>
          <w:szCs w:val="24"/>
          <w:lang w:val="en-US"/>
        </w:rPr>
        <w:t>n</w:t>
      </w:r>
      <w:r w:rsidRPr="002A6124">
        <w:rPr>
          <w:spacing w:val="-1"/>
          <w:sz w:val="24"/>
          <w:szCs w:val="24"/>
          <w:lang w:val="en-US"/>
        </w:rPr>
        <w:t>ë</w:t>
      </w:r>
      <w:r w:rsidRPr="002A6124">
        <w:rPr>
          <w:sz w:val="24"/>
          <w:szCs w:val="24"/>
          <w:lang w:val="en-US"/>
        </w:rPr>
        <w:t xml:space="preserve">, </w:t>
      </w:r>
      <w:r w:rsidRPr="002A6124">
        <w:rPr>
          <w:spacing w:val="-1"/>
          <w:sz w:val="24"/>
          <w:szCs w:val="24"/>
          <w:lang w:val="en-US"/>
        </w:rPr>
        <w:t>e</w:t>
      </w:r>
      <w:r w:rsidRPr="002A6124">
        <w:rPr>
          <w:sz w:val="24"/>
          <w:szCs w:val="24"/>
          <w:lang w:val="en-US"/>
        </w:rPr>
        <w:t>ntropinë</w:t>
      </w:r>
      <w:r w:rsidRPr="002A6124">
        <w:rPr>
          <w:spacing w:val="-1"/>
          <w:sz w:val="24"/>
          <w:szCs w:val="24"/>
          <w:lang w:val="en-US"/>
        </w:rPr>
        <w:t xml:space="preserve"> </w:t>
      </w:r>
      <w:r w:rsidRPr="002A6124">
        <w:rPr>
          <w:sz w:val="24"/>
          <w:szCs w:val="24"/>
          <w:lang w:val="en-US"/>
        </w:rPr>
        <w:t>d</w:t>
      </w:r>
      <w:r w:rsidRPr="002A6124">
        <w:rPr>
          <w:spacing w:val="2"/>
          <w:sz w:val="24"/>
          <w:szCs w:val="24"/>
          <w:lang w:val="en-US"/>
        </w:rPr>
        <w:t>h</w:t>
      </w:r>
      <w:r w:rsidRPr="002A6124">
        <w:rPr>
          <w:sz w:val="24"/>
          <w:szCs w:val="24"/>
          <w:lang w:val="en-US"/>
        </w:rPr>
        <w:t>e</w:t>
      </w:r>
      <w:r w:rsidRPr="002A6124">
        <w:rPr>
          <w:spacing w:val="2"/>
          <w:sz w:val="24"/>
          <w:szCs w:val="24"/>
          <w:lang w:val="en-US"/>
        </w:rPr>
        <w:t xml:space="preserve"> </w:t>
      </w:r>
      <w:r w:rsidRPr="002A6124">
        <w:rPr>
          <w:spacing w:val="1"/>
          <w:sz w:val="24"/>
          <w:szCs w:val="24"/>
          <w:lang w:val="en-US"/>
        </w:rPr>
        <w:t>z</w:t>
      </w:r>
      <w:r w:rsidRPr="002A6124">
        <w:rPr>
          <w:sz w:val="24"/>
          <w:szCs w:val="24"/>
          <w:lang w:val="en-US"/>
        </w:rPr>
        <w:t>b</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n e</w:t>
      </w:r>
      <w:r w:rsidRPr="002A6124">
        <w:rPr>
          <w:spacing w:val="-1"/>
          <w:sz w:val="24"/>
          <w:szCs w:val="24"/>
          <w:lang w:val="en-US"/>
        </w:rPr>
        <w:t xml:space="preserve"> </w:t>
      </w:r>
      <w:r w:rsidRPr="002A6124">
        <w:rPr>
          <w:spacing w:val="3"/>
          <w:sz w:val="24"/>
          <w:szCs w:val="24"/>
          <w:lang w:val="en-US"/>
        </w:rPr>
        <w:t>t</w:t>
      </w:r>
      <w:r w:rsidRPr="002A6124">
        <w:rPr>
          <w:spacing w:val="-7"/>
          <w:sz w:val="24"/>
          <w:szCs w:val="24"/>
          <w:lang w:val="en-US"/>
        </w:rPr>
        <w:t>y</w:t>
      </w:r>
      <w:r w:rsidRPr="002A6124">
        <w:rPr>
          <w:spacing w:val="1"/>
          <w:sz w:val="24"/>
          <w:szCs w:val="24"/>
          <w:lang w:val="en-US"/>
        </w:rPr>
        <w:t>r</w:t>
      </w:r>
      <w:r w:rsidRPr="002A6124">
        <w:rPr>
          <w:sz w:val="24"/>
          <w:szCs w:val="24"/>
          <w:lang w:val="en-US"/>
        </w:rPr>
        <w:t>e në</w:t>
      </w:r>
      <w:r w:rsidRPr="002A6124">
        <w:rPr>
          <w:spacing w:val="-1"/>
          <w:sz w:val="24"/>
          <w:szCs w:val="24"/>
          <w:lang w:val="en-US"/>
        </w:rPr>
        <w:t xml:space="preserve"> </w:t>
      </w:r>
      <w:r w:rsidRPr="002A6124">
        <w:rPr>
          <w:sz w:val="24"/>
          <w:szCs w:val="24"/>
          <w:lang w:val="en-US"/>
        </w:rPr>
        <w:t>pr</w:t>
      </w:r>
      <w:r w:rsidRPr="002A6124">
        <w:rPr>
          <w:spacing w:val="-2"/>
          <w:sz w:val="24"/>
          <w:szCs w:val="24"/>
          <w:lang w:val="en-US"/>
        </w:rPr>
        <w:t>a</w:t>
      </w:r>
      <w:r w:rsidRPr="002A6124">
        <w:rPr>
          <w:sz w:val="24"/>
          <w:szCs w:val="24"/>
          <w:lang w:val="en-US"/>
        </w:rPr>
        <w:t>kt</w:t>
      </w:r>
      <w:r w:rsidRPr="002A6124">
        <w:rPr>
          <w:spacing w:val="1"/>
          <w:sz w:val="24"/>
          <w:szCs w:val="24"/>
          <w:lang w:val="en-US"/>
        </w:rPr>
        <w:t>i</w:t>
      </w:r>
      <w:r w:rsidRPr="002A6124">
        <w:rPr>
          <w:sz w:val="24"/>
          <w:szCs w:val="24"/>
          <w:lang w:val="en-US"/>
        </w:rPr>
        <w:t>k</w:t>
      </w:r>
      <w:r w:rsidRPr="002A6124">
        <w:rPr>
          <w:spacing w:val="-1"/>
          <w:sz w:val="24"/>
          <w:szCs w:val="24"/>
          <w:lang w:val="en-US"/>
        </w:rPr>
        <w:t>ë</w:t>
      </w:r>
      <w:r w:rsidRPr="002A6124">
        <w:rPr>
          <w:sz w:val="24"/>
          <w:szCs w:val="24"/>
          <w:lang w:val="en-US"/>
        </w:rPr>
        <w:t>;</w:t>
      </w:r>
    </w:p>
    <w:p w14:paraId="12F06D26"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r w:rsidRPr="002A6124">
        <w:rPr>
          <w:position w:val="-1"/>
          <w:sz w:val="24"/>
          <w:szCs w:val="24"/>
          <w:lang w:val="en-US"/>
        </w:rPr>
        <w:t>Të</w:t>
      </w:r>
      <w:r w:rsidRPr="002A6124">
        <w:rPr>
          <w:spacing w:val="-1"/>
          <w:position w:val="-1"/>
          <w:sz w:val="24"/>
          <w:szCs w:val="24"/>
          <w:lang w:val="en-US"/>
        </w:rPr>
        <w:t xml:space="preserve"> </w:t>
      </w:r>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rshk</w:t>
      </w:r>
      <w:r w:rsidRPr="002A6124">
        <w:rPr>
          <w:spacing w:val="-1"/>
          <w:position w:val="-1"/>
          <w:sz w:val="24"/>
          <w:szCs w:val="24"/>
          <w:lang w:val="en-US"/>
        </w:rPr>
        <w:t>r</w:t>
      </w:r>
      <w:r w:rsidRPr="002A6124">
        <w:rPr>
          <w:spacing w:val="2"/>
          <w:position w:val="-1"/>
          <w:sz w:val="24"/>
          <w:szCs w:val="24"/>
          <w:lang w:val="en-US"/>
        </w:rPr>
        <w:t>u</w:t>
      </w:r>
      <w:r w:rsidRPr="002A6124">
        <w:rPr>
          <w:spacing w:val="-1"/>
          <w:position w:val="-1"/>
          <w:sz w:val="24"/>
          <w:szCs w:val="24"/>
          <w:lang w:val="en-US"/>
        </w:rPr>
        <w:t>a</w:t>
      </w:r>
      <w:r w:rsidRPr="002A6124">
        <w:rPr>
          <w:position w:val="-1"/>
          <w:sz w:val="24"/>
          <w:szCs w:val="24"/>
          <w:lang w:val="en-US"/>
        </w:rPr>
        <w:t>jë p</w:t>
      </w:r>
      <w:r w:rsidRPr="002A6124">
        <w:rPr>
          <w:spacing w:val="-1"/>
          <w:position w:val="-1"/>
          <w:sz w:val="24"/>
          <w:szCs w:val="24"/>
          <w:lang w:val="en-US"/>
        </w:rPr>
        <w:t>r</w:t>
      </w:r>
      <w:r w:rsidRPr="002A6124">
        <w:rPr>
          <w:spacing w:val="2"/>
          <w:position w:val="-1"/>
          <w:sz w:val="24"/>
          <w:szCs w:val="24"/>
          <w:lang w:val="en-US"/>
        </w:rPr>
        <w:t>o</w:t>
      </w:r>
      <w:r w:rsidRPr="002A6124">
        <w:rPr>
          <w:spacing w:val="-1"/>
          <w:position w:val="-1"/>
          <w:sz w:val="24"/>
          <w:szCs w:val="24"/>
          <w:lang w:val="en-US"/>
        </w:rPr>
        <w:t>ce</w:t>
      </w:r>
      <w:r w:rsidRPr="002A6124">
        <w:rPr>
          <w:position w:val="-1"/>
          <w:sz w:val="24"/>
          <w:szCs w:val="24"/>
          <w:lang w:val="en-US"/>
        </w:rPr>
        <w:t xml:space="preserve">sin </w:t>
      </w:r>
      <w:r w:rsidRPr="002A6124">
        <w:rPr>
          <w:spacing w:val="3"/>
          <w:position w:val="-1"/>
          <w:sz w:val="24"/>
          <w:szCs w:val="24"/>
          <w:lang w:val="en-US"/>
        </w:rPr>
        <w:t>i</w:t>
      </w:r>
      <w:r w:rsidRPr="002A6124">
        <w:rPr>
          <w:spacing w:val="1"/>
          <w:position w:val="-1"/>
          <w:sz w:val="24"/>
          <w:szCs w:val="24"/>
          <w:lang w:val="en-US"/>
        </w:rPr>
        <w:t>z</w:t>
      </w:r>
      <w:r w:rsidRPr="002A6124">
        <w:rPr>
          <w:position w:val="-1"/>
          <w:sz w:val="24"/>
          <w:szCs w:val="24"/>
          <w:lang w:val="en-US"/>
        </w:rPr>
        <w:t>ote</w:t>
      </w:r>
      <w:r w:rsidRPr="002A6124">
        <w:rPr>
          <w:spacing w:val="-1"/>
          <w:position w:val="-1"/>
          <w:sz w:val="24"/>
          <w:szCs w:val="24"/>
          <w:lang w:val="en-US"/>
        </w:rPr>
        <w:t>r</w:t>
      </w:r>
      <w:r w:rsidRPr="002A6124">
        <w:rPr>
          <w:position w:val="-1"/>
          <w:sz w:val="24"/>
          <w:szCs w:val="24"/>
          <w:lang w:val="en-US"/>
        </w:rPr>
        <w:t>m</w:t>
      </w:r>
      <w:r w:rsidRPr="002A6124">
        <w:rPr>
          <w:spacing w:val="1"/>
          <w:position w:val="-1"/>
          <w:sz w:val="24"/>
          <w:szCs w:val="24"/>
          <w:lang w:val="en-US"/>
        </w:rPr>
        <w:t>i</w:t>
      </w:r>
      <w:r w:rsidRPr="002A6124">
        <w:rPr>
          <w:position w:val="-1"/>
          <w:sz w:val="24"/>
          <w:szCs w:val="24"/>
          <w:lang w:val="en-US"/>
        </w:rPr>
        <w:t>k, i</w:t>
      </w:r>
      <w:r w:rsidRPr="002A6124">
        <w:rPr>
          <w:spacing w:val="2"/>
          <w:position w:val="-1"/>
          <w:sz w:val="24"/>
          <w:szCs w:val="24"/>
          <w:lang w:val="en-US"/>
        </w:rPr>
        <w:t>z</w:t>
      </w:r>
      <w:r w:rsidRPr="002A6124">
        <w:rPr>
          <w:position w:val="-1"/>
          <w:sz w:val="24"/>
          <w:szCs w:val="24"/>
          <w:lang w:val="en-US"/>
        </w:rPr>
        <w:t>ob</w:t>
      </w:r>
      <w:r w:rsidRPr="002A6124">
        <w:rPr>
          <w:spacing w:val="-1"/>
          <w:position w:val="-1"/>
          <w:sz w:val="24"/>
          <w:szCs w:val="24"/>
          <w:lang w:val="en-US"/>
        </w:rPr>
        <w:t>a</w:t>
      </w:r>
      <w:r w:rsidRPr="002A6124">
        <w:rPr>
          <w:position w:val="-1"/>
          <w:sz w:val="24"/>
          <w:szCs w:val="24"/>
          <w:lang w:val="en-US"/>
        </w:rPr>
        <w:t xml:space="preserve">rik, </w:t>
      </w:r>
      <w:r w:rsidRPr="002A6124">
        <w:rPr>
          <w:spacing w:val="-2"/>
          <w:position w:val="-1"/>
          <w:sz w:val="24"/>
          <w:szCs w:val="24"/>
          <w:lang w:val="en-US"/>
        </w:rPr>
        <w:t>i</w:t>
      </w:r>
      <w:r w:rsidRPr="002A6124">
        <w:rPr>
          <w:spacing w:val="1"/>
          <w:position w:val="-1"/>
          <w:sz w:val="24"/>
          <w:szCs w:val="24"/>
          <w:lang w:val="en-US"/>
        </w:rPr>
        <w:t>z</w:t>
      </w:r>
      <w:r w:rsidRPr="002A6124">
        <w:rPr>
          <w:position w:val="-1"/>
          <w:sz w:val="24"/>
          <w:szCs w:val="24"/>
          <w:lang w:val="en-US"/>
        </w:rPr>
        <w:t>oh</w:t>
      </w:r>
      <w:r w:rsidRPr="002A6124">
        <w:rPr>
          <w:spacing w:val="-2"/>
          <w:position w:val="-1"/>
          <w:sz w:val="24"/>
          <w:szCs w:val="24"/>
          <w:lang w:val="en-US"/>
        </w:rPr>
        <w:t>o</w:t>
      </w:r>
      <w:r w:rsidRPr="002A6124">
        <w:rPr>
          <w:position w:val="-1"/>
          <w:sz w:val="24"/>
          <w:szCs w:val="24"/>
          <w:lang w:val="en-US"/>
        </w:rPr>
        <w:t xml:space="preserve">rik, </w:t>
      </w:r>
      <w:r w:rsidRPr="002A6124">
        <w:rPr>
          <w:spacing w:val="-1"/>
          <w:position w:val="-1"/>
          <w:sz w:val="24"/>
          <w:szCs w:val="24"/>
          <w:lang w:val="en-US"/>
        </w:rPr>
        <w:t>a</w:t>
      </w:r>
      <w:r w:rsidRPr="002A6124">
        <w:rPr>
          <w:position w:val="-1"/>
          <w:sz w:val="24"/>
          <w:szCs w:val="24"/>
          <w:lang w:val="en-US"/>
        </w:rPr>
        <w:t>diab</w:t>
      </w:r>
      <w:r w:rsidRPr="002A6124">
        <w:rPr>
          <w:spacing w:val="-1"/>
          <w:position w:val="-1"/>
          <w:sz w:val="24"/>
          <w:szCs w:val="24"/>
          <w:lang w:val="en-US"/>
        </w:rPr>
        <w:t>a</w:t>
      </w:r>
      <w:r w:rsidRPr="002A6124">
        <w:rPr>
          <w:position w:val="-1"/>
          <w:sz w:val="24"/>
          <w:szCs w:val="24"/>
          <w:lang w:val="en-US"/>
        </w:rPr>
        <w:t>t</w:t>
      </w:r>
      <w:r w:rsidRPr="002A6124">
        <w:rPr>
          <w:spacing w:val="1"/>
          <w:position w:val="-1"/>
          <w:sz w:val="24"/>
          <w:szCs w:val="24"/>
          <w:lang w:val="en-US"/>
        </w:rPr>
        <w:t>i</w:t>
      </w:r>
      <w:r w:rsidRPr="002A6124">
        <w:rPr>
          <w:position w:val="-1"/>
          <w:sz w:val="24"/>
          <w:szCs w:val="24"/>
          <w:lang w:val="en-US"/>
        </w:rPr>
        <w:t>k, pol</w:t>
      </w:r>
      <w:r w:rsidRPr="002A6124">
        <w:rPr>
          <w:spacing w:val="1"/>
          <w:position w:val="-1"/>
          <w:sz w:val="24"/>
          <w:szCs w:val="24"/>
          <w:lang w:val="en-US"/>
        </w:rPr>
        <w:t>i</w:t>
      </w:r>
      <w:r w:rsidRPr="002A6124">
        <w:rPr>
          <w:position w:val="-1"/>
          <w:sz w:val="24"/>
          <w:szCs w:val="24"/>
          <w:lang w:val="en-US"/>
        </w:rPr>
        <w:t>tropik;</w:t>
      </w:r>
    </w:p>
    <w:p w14:paraId="2C98052D" w14:textId="77777777" w:rsidR="002A6124" w:rsidRPr="002A6124" w:rsidRDefault="002A6124" w:rsidP="002A6124">
      <w:pPr>
        <w:widowControl/>
        <w:tabs>
          <w:tab w:val="left" w:pos="580"/>
        </w:tabs>
        <w:autoSpaceDE/>
        <w:autoSpaceDN/>
        <w:spacing w:before="21" w:line="260" w:lineRule="exact"/>
        <w:ind w:left="580" w:right="496"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r w:rsidRPr="002A6124">
        <w:rPr>
          <w:sz w:val="24"/>
          <w:szCs w:val="24"/>
          <w:lang w:val="en-US"/>
        </w:rPr>
        <w:t>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 d</w:t>
      </w:r>
      <w:r w:rsidRPr="002A6124">
        <w:rPr>
          <w:spacing w:val="2"/>
          <w:sz w:val="24"/>
          <w:szCs w:val="24"/>
          <w:lang w:val="en-US"/>
        </w:rPr>
        <w:t>h</w:t>
      </w:r>
      <w:r w:rsidRPr="002A6124">
        <w:rPr>
          <w:sz w:val="24"/>
          <w:szCs w:val="24"/>
          <w:lang w:val="en-US"/>
        </w:rPr>
        <w:t>e</w:t>
      </w:r>
      <w:r w:rsidRPr="002A6124">
        <w:rPr>
          <w:spacing w:val="-1"/>
          <w:sz w:val="24"/>
          <w:szCs w:val="24"/>
          <w:lang w:val="en-US"/>
        </w:rPr>
        <w:t xml:space="preserve">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re</w:t>
      </w:r>
      <w:r w:rsidRPr="002A6124">
        <w:rPr>
          <w:sz w:val="24"/>
          <w:szCs w:val="24"/>
          <w:lang w:val="en-US"/>
        </w:rPr>
        <w:t>to</w:t>
      </w:r>
      <w:r w:rsidRPr="002A6124">
        <w:rPr>
          <w:spacing w:val="2"/>
          <w:sz w:val="24"/>
          <w:szCs w:val="24"/>
          <w:lang w:val="en-US"/>
        </w:rPr>
        <w:t>j</w:t>
      </w:r>
      <w:r w:rsidRPr="002A6124">
        <w:rPr>
          <w:sz w:val="24"/>
          <w:szCs w:val="24"/>
          <w:lang w:val="en-US"/>
        </w:rPr>
        <w:t>ë</w:t>
      </w:r>
      <w:r w:rsidRPr="002A6124">
        <w:rPr>
          <w:spacing w:val="-1"/>
          <w:sz w:val="24"/>
          <w:szCs w:val="24"/>
          <w:lang w:val="en-US"/>
        </w:rPr>
        <w:t xml:space="preserve"> </w:t>
      </w:r>
      <w:r w:rsidRPr="002A6124">
        <w:rPr>
          <w:sz w:val="24"/>
          <w:szCs w:val="24"/>
          <w:lang w:val="en-US"/>
        </w:rPr>
        <w:t>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w:t>
      </w:r>
      <w:r w:rsidRPr="002A6124">
        <w:rPr>
          <w:spacing w:val="-1"/>
          <w:sz w:val="24"/>
          <w:szCs w:val="24"/>
          <w:lang w:val="en-US"/>
        </w:rPr>
        <w:t>a</w:t>
      </w:r>
      <w:r w:rsidRPr="002A6124">
        <w:rPr>
          <w:sz w:val="24"/>
          <w:szCs w:val="24"/>
          <w:lang w:val="en-US"/>
        </w:rPr>
        <w:t>t e t</w:t>
      </w:r>
      <w:r w:rsidRPr="002A6124">
        <w:rPr>
          <w:spacing w:val="-1"/>
          <w:sz w:val="24"/>
          <w:szCs w:val="24"/>
          <w:lang w:val="en-US"/>
        </w:rPr>
        <w:t>r</w:t>
      </w:r>
      <w:r w:rsidRPr="002A6124">
        <w:rPr>
          <w:spacing w:val="1"/>
          <w:sz w:val="24"/>
          <w:szCs w:val="24"/>
          <w:lang w:val="en-US"/>
        </w:rPr>
        <w:t>a</w:t>
      </w:r>
      <w:r w:rsidRPr="002A6124">
        <w:rPr>
          <w:sz w:val="24"/>
          <w:szCs w:val="24"/>
          <w:lang w:val="en-US"/>
        </w:rPr>
        <w:t>nsmetim</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htësisë (</w:t>
      </w:r>
      <w:r w:rsidRPr="002A6124">
        <w:rPr>
          <w:spacing w:val="-1"/>
          <w:sz w:val="24"/>
          <w:szCs w:val="24"/>
          <w:lang w:val="en-US"/>
        </w:rPr>
        <w:t xml:space="preserve"> </w:t>
      </w:r>
      <w:r w:rsidRPr="002A6124">
        <w:rPr>
          <w:sz w:val="24"/>
          <w:szCs w:val="24"/>
          <w:lang w:val="en-US"/>
        </w:rPr>
        <w:t xml:space="preserve">me </w:t>
      </w:r>
      <w:r w:rsidRPr="002A6124">
        <w:rPr>
          <w:spacing w:val="2"/>
          <w:sz w:val="24"/>
          <w:szCs w:val="24"/>
          <w:lang w:val="en-US"/>
        </w:rPr>
        <w:t>p</w:t>
      </w:r>
      <w:r w:rsidRPr="002A6124">
        <w:rPr>
          <w:spacing w:val="-1"/>
          <w:sz w:val="24"/>
          <w:szCs w:val="24"/>
          <w:lang w:val="en-US"/>
        </w:rPr>
        <w:t>ë</w:t>
      </w:r>
      <w:r w:rsidRPr="002A6124">
        <w:rPr>
          <w:sz w:val="24"/>
          <w:szCs w:val="24"/>
          <w:lang w:val="en-US"/>
        </w:rPr>
        <w:t>r</w:t>
      </w:r>
      <w:r w:rsidRPr="002A6124">
        <w:rPr>
          <w:spacing w:val="-2"/>
          <w:sz w:val="24"/>
          <w:szCs w:val="24"/>
          <w:lang w:val="en-US"/>
        </w:rPr>
        <w:t>c</w:t>
      </w:r>
      <w:r w:rsidRPr="002A6124">
        <w:rPr>
          <w:sz w:val="24"/>
          <w:szCs w:val="24"/>
          <w:lang w:val="en-US"/>
        </w:rPr>
        <w:t>jellsh</w:t>
      </w:r>
      <w:r w:rsidRPr="002A6124">
        <w:rPr>
          <w:spacing w:val="1"/>
          <w:sz w:val="24"/>
          <w:szCs w:val="24"/>
          <w:lang w:val="en-US"/>
        </w:rPr>
        <w:t>m</w:t>
      </w:r>
      <w:r w:rsidRPr="002A6124">
        <w:rPr>
          <w:spacing w:val="-1"/>
          <w:sz w:val="24"/>
          <w:szCs w:val="24"/>
          <w:lang w:val="en-US"/>
        </w:rPr>
        <w:t>ë</w:t>
      </w:r>
      <w:r w:rsidRPr="002A6124">
        <w:rPr>
          <w:sz w:val="24"/>
          <w:szCs w:val="24"/>
          <w:lang w:val="en-US"/>
        </w:rPr>
        <w:t>ri, konv</w:t>
      </w:r>
      <w:r w:rsidRPr="002A6124">
        <w:rPr>
          <w:spacing w:val="-1"/>
          <w:sz w:val="24"/>
          <w:szCs w:val="24"/>
          <w:lang w:val="en-US"/>
        </w:rPr>
        <w:t>e</w:t>
      </w:r>
      <w:r w:rsidRPr="002A6124">
        <w:rPr>
          <w:sz w:val="24"/>
          <w:szCs w:val="24"/>
          <w:lang w:val="en-US"/>
        </w:rPr>
        <w:t>ksion, r</w:t>
      </w:r>
      <w:r w:rsidRPr="002A6124">
        <w:rPr>
          <w:spacing w:val="-1"/>
          <w:sz w:val="24"/>
          <w:szCs w:val="24"/>
          <w:lang w:val="en-US"/>
        </w:rPr>
        <w:t>re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p>
    <w:p w14:paraId="5F0B55EE"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r w:rsidRPr="002A6124">
        <w:rPr>
          <w:position w:val="-1"/>
          <w:sz w:val="24"/>
          <w:szCs w:val="24"/>
          <w:lang w:val="en-US"/>
        </w:rPr>
        <w:t>Të</w:t>
      </w:r>
      <w:r w:rsidRPr="002A6124">
        <w:rPr>
          <w:spacing w:val="-1"/>
          <w:position w:val="-1"/>
          <w:sz w:val="24"/>
          <w:szCs w:val="24"/>
          <w:lang w:val="en-US"/>
        </w:rPr>
        <w:t xml:space="preserve"> </w:t>
      </w:r>
      <w:r w:rsidRPr="002A6124">
        <w:rPr>
          <w:position w:val="-1"/>
          <w:sz w:val="24"/>
          <w:szCs w:val="24"/>
          <w:lang w:val="en-US"/>
        </w:rPr>
        <w:t>tr</w:t>
      </w:r>
      <w:r w:rsidRPr="002A6124">
        <w:rPr>
          <w:spacing w:val="1"/>
          <w:position w:val="-1"/>
          <w:sz w:val="24"/>
          <w:szCs w:val="24"/>
          <w:lang w:val="en-US"/>
        </w:rPr>
        <w:t>e</w:t>
      </w:r>
      <w:r w:rsidRPr="002A6124">
        <w:rPr>
          <w:spacing w:val="-2"/>
          <w:position w:val="-1"/>
          <w:sz w:val="24"/>
          <w:szCs w:val="24"/>
          <w:lang w:val="en-US"/>
        </w:rPr>
        <w:t>g</w:t>
      </w:r>
      <w:r w:rsidRPr="002A6124">
        <w:rPr>
          <w:position w:val="-1"/>
          <w:sz w:val="24"/>
          <w:szCs w:val="24"/>
          <w:lang w:val="en-US"/>
        </w:rPr>
        <w:t>o</w:t>
      </w:r>
      <w:r w:rsidRPr="002A6124">
        <w:rPr>
          <w:spacing w:val="1"/>
          <w:position w:val="-1"/>
          <w:sz w:val="24"/>
          <w:szCs w:val="24"/>
          <w:lang w:val="en-US"/>
        </w:rPr>
        <w:t>j</w:t>
      </w:r>
      <w:r w:rsidRPr="002A6124">
        <w:rPr>
          <w:position w:val="-1"/>
          <w:sz w:val="24"/>
          <w:szCs w:val="24"/>
          <w:lang w:val="en-US"/>
        </w:rPr>
        <w:t>ë</w:t>
      </w:r>
      <w:r w:rsidRPr="002A6124">
        <w:rPr>
          <w:spacing w:val="-1"/>
          <w:position w:val="-1"/>
          <w:sz w:val="24"/>
          <w:szCs w:val="24"/>
          <w:lang w:val="en-US"/>
        </w:rPr>
        <w:t xml:space="preserve"> </w:t>
      </w:r>
      <w:r w:rsidRPr="002A6124">
        <w:rPr>
          <w:position w:val="-1"/>
          <w:sz w:val="24"/>
          <w:szCs w:val="24"/>
          <w:lang w:val="en-US"/>
        </w:rPr>
        <w:t>humb</w:t>
      </w:r>
      <w:r w:rsidRPr="002A6124">
        <w:rPr>
          <w:spacing w:val="1"/>
          <w:position w:val="-1"/>
          <w:sz w:val="24"/>
          <w:szCs w:val="24"/>
          <w:lang w:val="en-US"/>
        </w:rPr>
        <w:t>j</w:t>
      </w:r>
      <w:r w:rsidRPr="002A6124">
        <w:rPr>
          <w:spacing w:val="-1"/>
          <w:position w:val="-1"/>
          <w:sz w:val="24"/>
          <w:szCs w:val="24"/>
          <w:lang w:val="en-US"/>
        </w:rPr>
        <w:t>e</w:t>
      </w:r>
      <w:r w:rsidRPr="002A6124">
        <w:rPr>
          <w:position w:val="-1"/>
          <w:sz w:val="24"/>
          <w:szCs w:val="24"/>
          <w:lang w:val="en-US"/>
        </w:rPr>
        <w:t>t k</w:t>
      </w:r>
      <w:r w:rsidRPr="002A6124">
        <w:rPr>
          <w:spacing w:val="4"/>
          <w:position w:val="-1"/>
          <w:sz w:val="24"/>
          <w:szCs w:val="24"/>
          <w:lang w:val="en-US"/>
        </w:rPr>
        <w:t>r</w:t>
      </w:r>
      <w:r w:rsidRPr="002A6124">
        <w:rPr>
          <w:spacing w:val="-5"/>
          <w:position w:val="-1"/>
          <w:sz w:val="24"/>
          <w:szCs w:val="24"/>
          <w:lang w:val="en-US"/>
        </w:rPr>
        <w:t>y</w:t>
      </w:r>
      <w:r w:rsidRPr="002A6124">
        <w:rPr>
          <w:spacing w:val="1"/>
          <w:position w:val="-1"/>
          <w:sz w:val="24"/>
          <w:szCs w:val="24"/>
          <w:lang w:val="en-US"/>
        </w:rPr>
        <w:t>e</w:t>
      </w:r>
      <w:r w:rsidRPr="002A6124">
        <w:rPr>
          <w:spacing w:val="2"/>
          <w:position w:val="-1"/>
          <w:sz w:val="24"/>
          <w:szCs w:val="24"/>
          <w:lang w:val="en-US"/>
        </w:rPr>
        <w:t>s</w:t>
      </w:r>
      <w:r w:rsidRPr="002A6124">
        <w:rPr>
          <w:position w:val="-1"/>
          <w:sz w:val="24"/>
          <w:szCs w:val="24"/>
          <w:lang w:val="en-US"/>
        </w:rPr>
        <w:t>ore</w:t>
      </w:r>
      <w:r w:rsidRPr="002A6124">
        <w:rPr>
          <w:spacing w:val="-2"/>
          <w:position w:val="-1"/>
          <w:sz w:val="24"/>
          <w:szCs w:val="24"/>
          <w:lang w:val="en-US"/>
        </w:rPr>
        <w:t xml:space="preserve"> </w:t>
      </w:r>
      <w:r w:rsidRPr="002A6124">
        <w:rPr>
          <w:spacing w:val="2"/>
          <w:position w:val="-1"/>
          <w:sz w:val="24"/>
          <w:szCs w:val="24"/>
          <w:lang w:val="en-US"/>
        </w:rPr>
        <w:t>n</w:t>
      </w:r>
      <w:r w:rsidRPr="002A6124">
        <w:rPr>
          <w:position w:val="-1"/>
          <w:sz w:val="24"/>
          <w:szCs w:val="24"/>
          <w:lang w:val="en-US"/>
        </w:rPr>
        <w:t>ë</w:t>
      </w:r>
      <w:r w:rsidRPr="002A6124">
        <w:rPr>
          <w:spacing w:val="-1"/>
          <w:position w:val="-1"/>
          <w:sz w:val="24"/>
          <w:szCs w:val="24"/>
          <w:lang w:val="en-US"/>
        </w:rPr>
        <w:t xml:space="preserve"> </w:t>
      </w:r>
      <w:r w:rsidRPr="002A6124">
        <w:rPr>
          <w:position w:val="-1"/>
          <w:sz w:val="24"/>
          <w:szCs w:val="24"/>
          <w:lang w:val="en-US"/>
        </w:rPr>
        <w:t>nd</w:t>
      </w:r>
      <w:r w:rsidRPr="002A6124">
        <w:rPr>
          <w:spacing w:val="1"/>
          <w:position w:val="-1"/>
          <w:sz w:val="24"/>
          <w:szCs w:val="24"/>
          <w:lang w:val="en-US"/>
        </w:rPr>
        <w:t>ë</w:t>
      </w:r>
      <w:r w:rsidRPr="002A6124">
        <w:rPr>
          <w:position w:val="-1"/>
          <w:sz w:val="24"/>
          <w:szCs w:val="24"/>
          <w:lang w:val="en-US"/>
        </w:rPr>
        <w:t>rt</w:t>
      </w:r>
      <w:r w:rsidRPr="002A6124">
        <w:rPr>
          <w:spacing w:val="-1"/>
          <w:position w:val="-1"/>
          <w:sz w:val="24"/>
          <w:szCs w:val="24"/>
          <w:lang w:val="en-US"/>
        </w:rPr>
        <w:t>e</w:t>
      </w:r>
      <w:r w:rsidRPr="002A6124">
        <w:rPr>
          <w:position w:val="-1"/>
          <w:sz w:val="24"/>
          <w:szCs w:val="24"/>
          <w:lang w:val="en-US"/>
        </w:rPr>
        <w:t>s</w:t>
      </w:r>
      <w:r w:rsidRPr="002A6124">
        <w:rPr>
          <w:spacing w:val="-1"/>
          <w:position w:val="-1"/>
          <w:sz w:val="24"/>
          <w:szCs w:val="24"/>
          <w:lang w:val="en-US"/>
        </w:rPr>
        <w:t>a</w:t>
      </w:r>
      <w:r w:rsidRPr="002A6124">
        <w:rPr>
          <w:position w:val="-1"/>
          <w:sz w:val="24"/>
          <w:szCs w:val="24"/>
          <w:lang w:val="en-US"/>
        </w:rPr>
        <w:t>;</w:t>
      </w:r>
    </w:p>
    <w:p w14:paraId="50EC6958" w14:textId="77777777" w:rsidR="002A6124" w:rsidRPr="002A6124" w:rsidRDefault="002A6124" w:rsidP="002A6124">
      <w:pPr>
        <w:widowControl/>
        <w:autoSpaceDE/>
        <w:autoSpaceDN/>
        <w:spacing w:before="2"/>
        <w:ind w:left="220"/>
        <w:rPr>
          <w:sz w:val="24"/>
          <w:szCs w:val="24"/>
          <w:lang w:val="en-US"/>
        </w:rPr>
      </w:pPr>
      <w:r w:rsidRPr="002A6124">
        <w:rPr>
          <w:rFonts w:ascii="Verdana" w:eastAsia="Verdana" w:hAnsi="Verdana" w:cs="Verdana"/>
          <w:sz w:val="24"/>
          <w:szCs w:val="24"/>
          <w:lang w:val="en-US"/>
        </w:rPr>
        <w:t xml:space="preserve">- </w:t>
      </w:r>
      <w:r w:rsidRPr="002A6124">
        <w:rPr>
          <w:rFonts w:ascii="Verdana" w:eastAsia="Verdana" w:hAnsi="Verdana" w:cs="Verdana"/>
          <w:spacing w:val="82"/>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re</w:t>
      </w:r>
      <w:r w:rsidRPr="002A6124">
        <w:rPr>
          <w:sz w:val="24"/>
          <w:szCs w:val="24"/>
          <w:lang w:val="en-US"/>
        </w:rPr>
        <w:t>to</w:t>
      </w:r>
      <w:r w:rsidRPr="002A6124">
        <w:rPr>
          <w:spacing w:val="1"/>
          <w:sz w:val="24"/>
          <w:szCs w:val="24"/>
          <w:lang w:val="en-US"/>
        </w:rPr>
        <w:t>j</w:t>
      </w:r>
      <w:r w:rsidRPr="002A6124">
        <w:rPr>
          <w:sz w:val="24"/>
          <w:szCs w:val="24"/>
          <w:lang w:val="en-US"/>
        </w:rPr>
        <w:t>ë</w:t>
      </w:r>
      <w:r w:rsidRPr="002A6124">
        <w:rPr>
          <w:spacing w:val="1"/>
          <w:sz w:val="24"/>
          <w:szCs w:val="24"/>
          <w:lang w:val="en-US"/>
        </w:rPr>
        <w:t xml:space="preserve"> </w:t>
      </w:r>
      <w:r w:rsidRPr="002A6124">
        <w:rPr>
          <w:sz w:val="24"/>
          <w:szCs w:val="24"/>
          <w:lang w:val="en-US"/>
        </w:rPr>
        <w:t>fuqinë</w:t>
      </w:r>
      <w:r w:rsidRPr="002A6124">
        <w:rPr>
          <w:spacing w:val="-1"/>
          <w:sz w:val="24"/>
          <w:szCs w:val="24"/>
          <w:lang w:val="en-US"/>
        </w:rPr>
        <w:t xml:space="preserve"> </w:t>
      </w:r>
      <w:r w:rsidRPr="002A6124">
        <w:rPr>
          <w:sz w:val="24"/>
          <w:szCs w:val="24"/>
          <w:lang w:val="en-US"/>
        </w:rPr>
        <w:t>k</w:t>
      </w:r>
      <w:r w:rsidRPr="002A6124">
        <w:rPr>
          <w:spacing w:val="-1"/>
          <w:sz w:val="24"/>
          <w:szCs w:val="24"/>
          <w:lang w:val="en-US"/>
        </w:rPr>
        <w:t>a</w:t>
      </w:r>
      <w:r w:rsidRPr="002A6124">
        <w:rPr>
          <w:spacing w:val="3"/>
          <w:sz w:val="24"/>
          <w:szCs w:val="24"/>
          <w:lang w:val="en-US"/>
        </w:rPr>
        <w:t>l</w:t>
      </w:r>
      <w:r w:rsidRPr="002A6124">
        <w:rPr>
          <w:sz w:val="24"/>
          <w:szCs w:val="24"/>
          <w:lang w:val="en-US"/>
        </w:rPr>
        <w:t>ori</w:t>
      </w:r>
      <w:r w:rsidRPr="002A6124">
        <w:rPr>
          <w:spacing w:val="-1"/>
          <w:sz w:val="24"/>
          <w:szCs w:val="24"/>
          <w:lang w:val="en-US"/>
        </w:rPr>
        <w:t>f</w:t>
      </w:r>
      <w:r w:rsidRPr="002A6124">
        <w:rPr>
          <w:sz w:val="24"/>
          <w:szCs w:val="24"/>
          <w:lang w:val="en-US"/>
        </w:rPr>
        <w:t>ike të</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dj</w:t>
      </w:r>
      <w:r w:rsidRPr="002A6124">
        <w:rPr>
          <w:spacing w:val="2"/>
          <w:sz w:val="24"/>
          <w:szCs w:val="24"/>
          <w:lang w:val="en-US"/>
        </w:rPr>
        <w:t>e</w:t>
      </w:r>
      <w:r w:rsidRPr="002A6124">
        <w:rPr>
          <w:spacing w:val="-2"/>
          <w:sz w:val="24"/>
          <w:szCs w:val="24"/>
          <w:lang w:val="en-US"/>
        </w:rPr>
        <w:t>g</w:t>
      </w:r>
      <w:r w:rsidRPr="002A6124">
        <w:rPr>
          <w:spacing w:val="-1"/>
          <w:sz w:val="24"/>
          <w:szCs w:val="24"/>
          <w:lang w:val="en-US"/>
        </w:rPr>
        <w:t>ë</w:t>
      </w:r>
      <w:r w:rsidRPr="002A6124">
        <w:rPr>
          <w:spacing w:val="2"/>
          <w:sz w:val="24"/>
          <w:szCs w:val="24"/>
          <w:lang w:val="en-US"/>
        </w:rPr>
        <w:t>s</w:t>
      </w:r>
      <w:r w:rsidRPr="002A6124">
        <w:rPr>
          <w:spacing w:val="-1"/>
          <w:sz w:val="24"/>
          <w:szCs w:val="24"/>
          <w:lang w:val="en-US"/>
        </w:rPr>
        <w:t>e</w:t>
      </w:r>
      <w:r w:rsidRPr="002A6124">
        <w:rPr>
          <w:sz w:val="24"/>
          <w:szCs w:val="24"/>
          <w:lang w:val="en-US"/>
        </w:rPr>
        <w:t>;</w:t>
      </w:r>
    </w:p>
    <w:p w14:paraId="189245AA" w14:textId="77777777" w:rsidR="002A6124" w:rsidRPr="002A6124" w:rsidRDefault="002A6124" w:rsidP="002A6124">
      <w:pPr>
        <w:widowControl/>
        <w:tabs>
          <w:tab w:val="left" w:pos="580"/>
        </w:tabs>
        <w:autoSpaceDE/>
        <w:autoSpaceDN/>
        <w:spacing w:before="22" w:line="260" w:lineRule="exact"/>
        <w:ind w:left="580" w:right="445"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r w:rsidRPr="002A6124">
        <w:rPr>
          <w:sz w:val="24"/>
          <w:szCs w:val="24"/>
          <w:lang w:val="en-US"/>
        </w:rPr>
        <w:t>Të</w:t>
      </w:r>
      <w:r w:rsidRPr="002A6124">
        <w:rPr>
          <w:spacing w:val="-1"/>
          <w:sz w:val="24"/>
          <w:szCs w:val="24"/>
          <w:lang w:val="en-US"/>
        </w:rPr>
        <w:t xml:space="preserve"> </w:t>
      </w:r>
      <w:r w:rsidRPr="002A6124">
        <w:rPr>
          <w:sz w:val="24"/>
          <w:szCs w:val="24"/>
          <w:lang w:val="en-US"/>
        </w:rPr>
        <w:t>klasifikojë</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l</w:t>
      </w:r>
      <w:r w:rsidRPr="002A6124">
        <w:rPr>
          <w:sz w:val="24"/>
          <w:szCs w:val="24"/>
          <w:lang w:val="en-US"/>
        </w:rPr>
        <w:t>ojet e</w:t>
      </w:r>
      <w:r w:rsidRPr="002A6124">
        <w:rPr>
          <w:spacing w:val="-1"/>
          <w:sz w:val="24"/>
          <w:szCs w:val="24"/>
          <w:lang w:val="en-US"/>
        </w:rPr>
        <w:t xml:space="preserve"> </w:t>
      </w:r>
      <w:r w:rsidRPr="002A6124">
        <w:rPr>
          <w:sz w:val="24"/>
          <w:szCs w:val="24"/>
          <w:lang w:val="en-US"/>
        </w:rPr>
        <w:t>lë</w:t>
      </w:r>
      <w:r w:rsidRPr="002A6124">
        <w:rPr>
          <w:spacing w:val="2"/>
          <w:sz w:val="24"/>
          <w:szCs w:val="24"/>
          <w:lang w:val="en-US"/>
        </w:rPr>
        <w:t>n</w:t>
      </w:r>
      <w:r w:rsidRPr="002A6124">
        <w:rPr>
          <w:sz w:val="24"/>
          <w:szCs w:val="24"/>
          <w:lang w:val="en-US"/>
        </w:rPr>
        <w:t>dëve</w:t>
      </w:r>
      <w:r w:rsidRPr="002A6124">
        <w:rPr>
          <w:spacing w:val="-1"/>
          <w:sz w:val="24"/>
          <w:szCs w:val="24"/>
          <w:lang w:val="en-US"/>
        </w:rPr>
        <w:t xml:space="preserve"> </w:t>
      </w:r>
      <w:r w:rsidRPr="002A6124">
        <w:rPr>
          <w:sz w:val="24"/>
          <w:szCs w:val="24"/>
          <w:lang w:val="en-US"/>
        </w:rPr>
        <w:t>dj</w:t>
      </w:r>
      <w:r w:rsidRPr="002A6124">
        <w:rPr>
          <w:spacing w:val="2"/>
          <w:sz w:val="24"/>
          <w:szCs w:val="24"/>
          <w:lang w:val="en-US"/>
        </w:rPr>
        <w:t>e</w:t>
      </w:r>
      <w:r w:rsidRPr="002A6124">
        <w:rPr>
          <w:spacing w:val="-2"/>
          <w:sz w:val="24"/>
          <w:szCs w:val="24"/>
          <w:lang w:val="en-US"/>
        </w:rPr>
        <w:t>g</w:t>
      </w:r>
      <w:r w:rsidRPr="002A6124">
        <w:rPr>
          <w:spacing w:val="-1"/>
          <w:sz w:val="24"/>
          <w:szCs w:val="24"/>
          <w:lang w:val="en-US"/>
        </w:rPr>
        <w:t>ë</w:t>
      </w:r>
      <w:r w:rsidRPr="002A6124">
        <w:rPr>
          <w:spacing w:val="2"/>
          <w:sz w:val="24"/>
          <w:szCs w:val="24"/>
          <w:lang w:val="en-US"/>
        </w:rPr>
        <w:t>s</w:t>
      </w:r>
      <w:r w:rsidRPr="002A6124">
        <w:rPr>
          <w:sz w:val="24"/>
          <w:szCs w:val="24"/>
          <w:lang w:val="en-US"/>
        </w:rPr>
        <w:t xml:space="preserve">e </w:t>
      </w:r>
      <w:r w:rsidRPr="002A6124">
        <w:rPr>
          <w:spacing w:val="-1"/>
          <w:sz w:val="24"/>
          <w:szCs w:val="24"/>
          <w:lang w:val="en-US"/>
        </w:rPr>
        <w:t>(</w:t>
      </w:r>
      <w:r w:rsidRPr="002A6124">
        <w:rPr>
          <w:sz w:val="24"/>
          <w:szCs w:val="24"/>
          <w:lang w:val="en-US"/>
        </w:rPr>
        <w:t>të</w:t>
      </w:r>
      <w:r w:rsidRPr="002A6124">
        <w:rPr>
          <w:spacing w:val="-1"/>
          <w:sz w:val="24"/>
          <w:szCs w:val="24"/>
          <w:lang w:val="en-US"/>
        </w:rPr>
        <w:t xml:space="preserve"> </w:t>
      </w:r>
      <w:r w:rsidRPr="002A6124">
        <w:rPr>
          <w:spacing w:val="2"/>
          <w:sz w:val="24"/>
          <w:szCs w:val="24"/>
          <w:lang w:val="en-US"/>
        </w:rPr>
        <w:t>n</w:t>
      </w:r>
      <w:r w:rsidRPr="002A6124">
        <w:rPr>
          <w:spacing w:val="-2"/>
          <w:sz w:val="24"/>
          <w:szCs w:val="24"/>
          <w:lang w:val="en-US"/>
        </w:rPr>
        <w:t>g</w:t>
      </w:r>
      <w:r w:rsidRPr="002A6124">
        <w:rPr>
          <w:sz w:val="24"/>
          <w:szCs w:val="24"/>
          <w:lang w:val="en-US"/>
        </w:rPr>
        <w:t>ur</w:t>
      </w:r>
      <w:r w:rsidRPr="002A6124">
        <w:rPr>
          <w:spacing w:val="2"/>
          <w:sz w:val="24"/>
          <w:szCs w:val="24"/>
          <w:lang w:val="en-US"/>
        </w:rPr>
        <w:t>t</w:t>
      </w:r>
      <w:r w:rsidRPr="002A6124">
        <w:rPr>
          <w:spacing w:val="-1"/>
          <w:sz w:val="24"/>
          <w:szCs w:val="24"/>
          <w:lang w:val="en-US"/>
        </w:rPr>
        <w:t>a</w:t>
      </w:r>
      <w:r w:rsidRPr="002A6124">
        <w:rPr>
          <w:sz w:val="24"/>
          <w:szCs w:val="24"/>
          <w:lang w:val="en-US"/>
        </w:rPr>
        <w:t xml:space="preserve">,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ë</w:t>
      </w:r>
      <w:r w:rsidRPr="002A6124">
        <w:rPr>
          <w:spacing w:val="2"/>
          <w:sz w:val="24"/>
          <w:szCs w:val="24"/>
          <w:lang w:val="en-US"/>
        </w:rPr>
        <w:t>n</w:t>
      </w:r>
      <w:r w:rsidRPr="002A6124">
        <w:rPr>
          <w:spacing w:val="-2"/>
          <w:sz w:val="24"/>
          <w:szCs w:val="24"/>
          <w:lang w:val="en-US"/>
        </w:rPr>
        <w:t>g</w:t>
      </w:r>
      <w:r w:rsidRPr="002A6124">
        <w:rPr>
          <w:spacing w:val="-1"/>
          <w:sz w:val="24"/>
          <w:szCs w:val="24"/>
          <w:lang w:val="en-US"/>
        </w:rPr>
        <w:t>ë</w:t>
      </w:r>
      <w:r w:rsidRPr="002A6124">
        <w:rPr>
          <w:sz w:val="24"/>
          <w:szCs w:val="24"/>
          <w:lang w:val="en-US"/>
        </w:rPr>
        <w:t>ta d</w:t>
      </w:r>
      <w:r w:rsidRPr="002A6124">
        <w:rPr>
          <w:spacing w:val="2"/>
          <w:sz w:val="24"/>
          <w:szCs w:val="24"/>
          <w:lang w:val="en-US"/>
        </w:rPr>
        <w:t>h</w:t>
      </w:r>
      <w:r w:rsidRPr="002A6124">
        <w:rPr>
          <w:sz w:val="24"/>
          <w:szCs w:val="24"/>
          <w:lang w:val="en-US"/>
        </w:rPr>
        <w:t>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pacing w:val="-2"/>
          <w:sz w:val="24"/>
          <w:szCs w:val="24"/>
          <w:lang w:val="en-US"/>
        </w:rPr>
        <w:t>g</w:t>
      </w:r>
      <w:r w:rsidRPr="002A6124">
        <w:rPr>
          <w:spacing w:val="-1"/>
          <w:sz w:val="24"/>
          <w:szCs w:val="24"/>
          <w:lang w:val="en-US"/>
        </w:rPr>
        <w:t>a</w:t>
      </w:r>
      <w:r w:rsidRPr="002A6124">
        <w:rPr>
          <w:spacing w:val="1"/>
          <w:sz w:val="24"/>
          <w:szCs w:val="24"/>
          <w:lang w:val="en-US"/>
        </w:rPr>
        <w:t>z</w:t>
      </w:r>
      <w:r w:rsidRPr="002A6124">
        <w:rPr>
          <w:sz w:val="24"/>
          <w:szCs w:val="24"/>
          <w:lang w:val="en-US"/>
        </w:rPr>
        <w:t xml:space="preserve">ta), </w:t>
      </w:r>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jen e</w:t>
      </w:r>
      <w:r w:rsidRPr="002A6124">
        <w:rPr>
          <w:spacing w:val="-1"/>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 dhe</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pacing w:val="1"/>
          <w:sz w:val="24"/>
          <w:szCs w:val="24"/>
          <w:lang w:val="en-US"/>
        </w:rPr>
        <w:t>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pacing w:val="-1"/>
          <w:sz w:val="24"/>
          <w:szCs w:val="24"/>
          <w:lang w:val="en-US"/>
        </w:rPr>
        <w:t>a</w:t>
      </w:r>
      <w:r w:rsidRPr="002A6124">
        <w:rPr>
          <w:sz w:val="24"/>
          <w:szCs w:val="24"/>
          <w:lang w:val="en-US"/>
        </w:rPr>
        <w:t xml:space="preserve">t </w:t>
      </w:r>
      <w:r w:rsidRPr="002A6124">
        <w:rPr>
          <w:spacing w:val="3"/>
          <w:sz w:val="24"/>
          <w:szCs w:val="24"/>
          <w:lang w:val="en-US"/>
        </w:rPr>
        <w:t>p</w:t>
      </w:r>
      <w:r w:rsidRPr="002A6124">
        <w:rPr>
          <w:spacing w:val="-1"/>
          <w:sz w:val="24"/>
          <w:szCs w:val="24"/>
          <w:lang w:val="en-US"/>
        </w:rPr>
        <w:t>ë</w:t>
      </w:r>
      <w:r w:rsidRPr="002A6124">
        <w:rPr>
          <w:sz w:val="24"/>
          <w:szCs w:val="24"/>
          <w:lang w:val="en-US"/>
        </w:rPr>
        <w:t>r mb</w:t>
      </w:r>
      <w:r w:rsidRPr="002A6124">
        <w:rPr>
          <w:spacing w:val="-1"/>
          <w:sz w:val="24"/>
          <w:szCs w:val="24"/>
          <w:lang w:val="en-US"/>
        </w:rPr>
        <w:t>r</w:t>
      </w:r>
      <w:r w:rsidRPr="002A6124">
        <w:rPr>
          <w:sz w:val="24"/>
          <w:szCs w:val="24"/>
          <w:lang w:val="en-US"/>
        </w:rPr>
        <w:t>oj</w:t>
      </w:r>
      <w:r w:rsidRPr="002A6124">
        <w:rPr>
          <w:spacing w:val="1"/>
          <w:sz w:val="24"/>
          <w:szCs w:val="24"/>
          <w:lang w:val="en-US"/>
        </w:rPr>
        <w:t>t</w:t>
      </w:r>
      <w:r w:rsidRPr="002A6124">
        <w:rPr>
          <w:sz w:val="24"/>
          <w:szCs w:val="24"/>
          <w:lang w:val="en-US"/>
        </w:rPr>
        <w:t>jen e</w:t>
      </w:r>
      <w:r w:rsidRPr="002A6124">
        <w:rPr>
          <w:spacing w:val="-1"/>
          <w:sz w:val="24"/>
          <w:szCs w:val="24"/>
          <w:lang w:val="en-US"/>
        </w:rPr>
        <w:t xml:space="preserve"> </w:t>
      </w:r>
      <w:r w:rsidRPr="002A6124">
        <w:rPr>
          <w:sz w:val="24"/>
          <w:szCs w:val="24"/>
          <w:lang w:val="en-US"/>
        </w:rPr>
        <w:t>m</w:t>
      </w:r>
      <w:r w:rsidRPr="002A6124">
        <w:rPr>
          <w:spacing w:val="1"/>
          <w:sz w:val="24"/>
          <w:szCs w:val="24"/>
          <w:lang w:val="en-US"/>
        </w:rPr>
        <w:t>j</w:t>
      </w:r>
      <w:r w:rsidRPr="002A6124">
        <w:rPr>
          <w:spacing w:val="-1"/>
          <w:sz w:val="24"/>
          <w:szCs w:val="24"/>
          <w:lang w:val="en-US"/>
        </w:rPr>
        <w:t>e</w:t>
      </w:r>
      <w:r w:rsidRPr="002A6124">
        <w:rPr>
          <w:sz w:val="24"/>
          <w:szCs w:val="24"/>
          <w:lang w:val="en-US"/>
        </w:rPr>
        <w:t>dis</w:t>
      </w:r>
      <w:r w:rsidRPr="002A6124">
        <w:rPr>
          <w:spacing w:val="1"/>
          <w:sz w:val="24"/>
          <w:szCs w:val="24"/>
          <w:lang w:val="en-US"/>
        </w:rPr>
        <w:t>i</w:t>
      </w:r>
      <w:r w:rsidRPr="002A6124">
        <w:rPr>
          <w:sz w:val="24"/>
          <w:szCs w:val="24"/>
          <w:lang w:val="en-US"/>
        </w:rPr>
        <w:t>t;</w:t>
      </w:r>
    </w:p>
    <w:p w14:paraId="3E87456D"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r w:rsidRPr="002A6124">
        <w:rPr>
          <w:position w:val="-1"/>
          <w:sz w:val="24"/>
          <w:szCs w:val="24"/>
          <w:lang w:val="en-US"/>
        </w:rPr>
        <w:t>Të</w:t>
      </w:r>
      <w:r w:rsidRPr="002A6124">
        <w:rPr>
          <w:spacing w:val="-1"/>
          <w:position w:val="-1"/>
          <w:sz w:val="24"/>
          <w:szCs w:val="24"/>
          <w:lang w:val="en-US"/>
        </w:rPr>
        <w:t xml:space="preserve"> </w:t>
      </w:r>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rshk</w:t>
      </w:r>
      <w:r w:rsidRPr="002A6124">
        <w:rPr>
          <w:spacing w:val="-1"/>
          <w:position w:val="-1"/>
          <w:sz w:val="24"/>
          <w:szCs w:val="24"/>
          <w:lang w:val="en-US"/>
        </w:rPr>
        <w:t>r</w:t>
      </w:r>
      <w:r w:rsidRPr="002A6124">
        <w:rPr>
          <w:spacing w:val="2"/>
          <w:position w:val="-1"/>
          <w:sz w:val="24"/>
          <w:szCs w:val="24"/>
          <w:lang w:val="en-US"/>
        </w:rPr>
        <w:t>u</w:t>
      </w:r>
      <w:r w:rsidRPr="002A6124">
        <w:rPr>
          <w:spacing w:val="-1"/>
          <w:position w:val="-1"/>
          <w:sz w:val="24"/>
          <w:szCs w:val="24"/>
          <w:lang w:val="en-US"/>
        </w:rPr>
        <w:t>a</w:t>
      </w:r>
      <w:r w:rsidRPr="002A6124">
        <w:rPr>
          <w:spacing w:val="1"/>
          <w:position w:val="-1"/>
          <w:sz w:val="24"/>
          <w:szCs w:val="24"/>
          <w:lang w:val="en-US"/>
        </w:rPr>
        <w:t>j</w:t>
      </w:r>
      <w:r w:rsidRPr="002A6124">
        <w:rPr>
          <w:position w:val="-1"/>
          <w:sz w:val="24"/>
          <w:szCs w:val="24"/>
          <w:lang w:val="en-US"/>
        </w:rPr>
        <w:t>ë</w:t>
      </w:r>
      <w:r w:rsidRPr="002A6124">
        <w:rPr>
          <w:spacing w:val="-1"/>
          <w:position w:val="-1"/>
          <w:sz w:val="24"/>
          <w:szCs w:val="24"/>
          <w:lang w:val="en-US"/>
        </w:rPr>
        <w:t xml:space="preserve"> </w:t>
      </w:r>
      <w:r w:rsidRPr="002A6124">
        <w:rPr>
          <w:position w:val="-1"/>
          <w:sz w:val="24"/>
          <w:szCs w:val="24"/>
          <w:lang w:val="en-US"/>
        </w:rPr>
        <w:t>dj</w:t>
      </w:r>
      <w:r w:rsidRPr="002A6124">
        <w:rPr>
          <w:spacing w:val="2"/>
          <w:position w:val="-1"/>
          <w:sz w:val="24"/>
          <w:szCs w:val="24"/>
          <w:lang w:val="en-US"/>
        </w:rPr>
        <w:t>e</w:t>
      </w:r>
      <w:r w:rsidRPr="002A6124">
        <w:rPr>
          <w:spacing w:val="-2"/>
          <w:position w:val="-1"/>
          <w:sz w:val="24"/>
          <w:szCs w:val="24"/>
          <w:lang w:val="en-US"/>
        </w:rPr>
        <w:t>g</w:t>
      </w:r>
      <w:r w:rsidRPr="002A6124">
        <w:rPr>
          <w:position w:val="-1"/>
          <w:sz w:val="24"/>
          <w:szCs w:val="24"/>
          <w:lang w:val="en-US"/>
        </w:rPr>
        <w:t xml:space="preserve">ien, </w:t>
      </w:r>
      <w:r w:rsidRPr="002A6124">
        <w:rPr>
          <w:spacing w:val="2"/>
          <w:position w:val="-1"/>
          <w:sz w:val="24"/>
          <w:szCs w:val="24"/>
          <w:lang w:val="en-US"/>
        </w:rPr>
        <w:t>p</w:t>
      </w:r>
      <w:r w:rsidRPr="002A6124">
        <w:rPr>
          <w:position w:val="-1"/>
          <w:sz w:val="24"/>
          <w:szCs w:val="24"/>
          <w:lang w:val="en-US"/>
        </w:rPr>
        <w:t>rodu</w:t>
      </w:r>
      <w:r w:rsidRPr="002A6124">
        <w:rPr>
          <w:spacing w:val="-1"/>
          <w:position w:val="-1"/>
          <w:sz w:val="24"/>
          <w:szCs w:val="24"/>
          <w:lang w:val="en-US"/>
        </w:rPr>
        <w:t>k</w:t>
      </w:r>
      <w:r w:rsidRPr="002A6124">
        <w:rPr>
          <w:position w:val="-1"/>
          <w:sz w:val="24"/>
          <w:szCs w:val="24"/>
          <w:lang w:val="en-US"/>
        </w:rPr>
        <w:t>tet e</w:t>
      </w:r>
      <w:r w:rsidRPr="002A6124">
        <w:rPr>
          <w:spacing w:val="-1"/>
          <w:position w:val="-1"/>
          <w:sz w:val="24"/>
          <w:szCs w:val="24"/>
          <w:lang w:val="en-US"/>
        </w:rPr>
        <w:t xml:space="preserve"> </w:t>
      </w:r>
      <w:r w:rsidRPr="002A6124">
        <w:rPr>
          <w:position w:val="-1"/>
          <w:sz w:val="24"/>
          <w:szCs w:val="24"/>
          <w:lang w:val="en-US"/>
        </w:rPr>
        <w:t>dj</w:t>
      </w:r>
      <w:r w:rsidRPr="002A6124">
        <w:rPr>
          <w:spacing w:val="2"/>
          <w:position w:val="-1"/>
          <w:sz w:val="24"/>
          <w:szCs w:val="24"/>
          <w:lang w:val="en-US"/>
        </w:rPr>
        <w:t>e</w:t>
      </w:r>
      <w:r w:rsidRPr="002A6124">
        <w:rPr>
          <w:spacing w:val="-2"/>
          <w:position w:val="-1"/>
          <w:sz w:val="24"/>
          <w:szCs w:val="24"/>
          <w:lang w:val="en-US"/>
        </w:rPr>
        <w:t>g</w:t>
      </w:r>
      <w:r w:rsidRPr="002A6124">
        <w:rPr>
          <w:position w:val="-1"/>
          <w:sz w:val="24"/>
          <w:szCs w:val="24"/>
          <w:lang w:val="en-US"/>
        </w:rPr>
        <w:t>ies dhe</w:t>
      </w:r>
      <w:r w:rsidRPr="002A6124">
        <w:rPr>
          <w:spacing w:val="1"/>
          <w:position w:val="-1"/>
          <w:sz w:val="24"/>
          <w:szCs w:val="24"/>
          <w:lang w:val="en-US"/>
        </w:rPr>
        <w:t xml:space="preserve"> </w:t>
      </w:r>
      <w:r w:rsidRPr="002A6124">
        <w:rPr>
          <w:position w:val="-1"/>
          <w:sz w:val="24"/>
          <w:szCs w:val="24"/>
          <w:lang w:val="en-US"/>
        </w:rPr>
        <w:t>r</w:t>
      </w:r>
      <w:r w:rsidRPr="002A6124">
        <w:rPr>
          <w:spacing w:val="-1"/>
          <w:position w:val="-1"/>
          <w:sz w:val="24"/>
          <w:szCs w:val="24"/>
          <w:lang w:val="en-US"/>
        </w:rPr>
        <w:t>r</w:t>
      </w:r>
      <w:r w:rsidRPr="002A6124">
        <w:rPr>
          <w:spacing w:val="1"/>
          <w:position w:val="-1"/>
          <w:sz w:val="24"/>
          <w:szCs w:val="24"/>
          <w:lang w:val="en-US"/>
        </w:rPr>
        <w:t>e</w:t>
      </w:r>
      <w:r w:rsidRPr="002A6124">
        <w:rPr>
          <w:spacing w:val="-2"/>
          <w:position w:val="-1"/>
          <w:sz w:val="24"/>
          <w:szCs w:val="24"/>
          <w:lang w:val="en-US"/>
        </w:rPr>
        <w:t>g</w:t>
      </w:r>
      <w:r w:rsidRPr="002A6124">
        <w:rPr>
          <w:position w:val="-1"/>
          <w:sz w:val="24"/>
          <w:szCs w:val="24"/>
          <w:lang w:val="en-US"/>
        </w:rPr>
        <w:t>ul</w:t>
      </w:r>
      <w:r w:rsidRPr="002A6124">
        <w:rPr>
          <w:spacing w:val="1"/>
          <w:position w:val="-1"/>
          <w:sz w:val="24"/>
          <w:szCs w:val="24"/>
          <w:lang w:val="en-US"/>
        </w:rPr>
        <w:t>l</w:t>
      </w:r>
      <w:r w:rsidRPr="002A6124">
        <w:rPr>
          <w:spacing w:val="-1"/>
          <w:position w:val="-1"/>
          <w:sz w:val="24"/>
          <w:szCs w:val="24"/>
          <w:lang w:val="en-US"/>
        </w:rPr>
        <w:t>a</w:t>
      </w:r>
      <w:r w:rsidRPr="002A6124">
        <w:rPr>
          <w:position w:val="-1"/>
          <w:sz w:val="24"/>
          <w:szCs w:val="24"/>
          <w:lang w:val="en-US"/>
        </w:rPr>
        <w:t xml:space="preserve">t </w:t>
      </w:r>
      <w:r w:rsidRPr="002A6124">
        <w:rPr>
          <w:spacing w:val="2"/>
          <w:position w:val="-1"/>
          <w:sz w:val="24"/>
          <w:szCs w:val="24"/>
          <w:lang w:val="en-US"/>
        </w:rPr>
        <w:t>p</w:t>
      </w:r>
      <w:r w:rsidRPr="002A6124">
        <w:rPr>
          <w:spacing w:val="-1"/>
          <w:position w:val="-1"/>
          <w:sz w:val="24"/>
          <w:szCs w:val="24"/>
          <w:lang w:val="en-US"/>
        </w:rPr>
        <w:t>ë</w:t>
      </w:r>
      <w:r w:rsidRPr="002A6124">
        <w:rPr>
          <w:position w:val="-1"/>
          <w:sz w:val="24"/>
          <w:szCs w:val="24"/>
          <w:lang w:val="en-US"/>
        </w:rPr>
        <w:t>r m</w:t>
      </w:r>
      <w:r w:rsidRPr="002A6124">
        <w:rPr>
          <w:spacing w:val="2"/>
          <w:position w:val="-1"/>
          <w:sz w:val="24"/>
          <w:szCs w:val="24"/>
          <w:lang w:val="en-US"/>
        </w:rPr>
        <w:t>b</w:t>
      </w:r>
      <w:r w:rsidRPr="002A6124">
        <w:rPr>
          <w:position w:val="-1"/>
          <w:sz w:val="24"/>
          <w:szCs w:val="24"/>
          <w:lang w:val="en-US"/>
        </w:rPr>
        <w:t>rojtjen e</w:t>
      </w:r>
      <w:r w:rsidRPr="002A6124">
        <w:rPr>
          <w:spacing w:val="-1"/>
          <w:position w:val="-1"/>
          <w:sz w:val="24"/>
          <w:szCs w:val="24"/>
          <w:lang w:val="en-US"/>
        </w:rPr>
        <w:t xml:space="preserve"> </w:t>
      </w:r>
      <w:r w:rsidRPr="002A6124">
        <w:rPr>
          <w:position w:val="-1"/>
          <w:sz w:val="24"/>
          <w:szCs w:val="24"/>
          <w:lang w:val="en-US"/>
        </w:rPr>
        <w:t>m</w:t>
      </w:r>
      <w:r w:rsidRPr="002A6124">
        <w:rPr>
          <w:spacing w:val="1"/>
          <w:position w:val="-1"/>
          <w:sz w:val="24"/>
          <w:szCs w:val="24"/>
          <w:lang w:val="en-US"/>
        </w:rPr>
        <w:t>j</w:t>
      </w:r>
      <w:r w:rsidRPr="002A6124">
        <w:rPr>
          <w:spacing w:val="-1"/>
          <w:position w:val="-1"/>
          <w:sz w:val="24"/>
          <w:szCs w:val="24"/>
          <w:lang w:val="en-US"/>
        </w:rPr>
        <w:t>e</w:t>
      </w:r>
      <w:r w:rsidRPr="002A6124">
        <w:rPr>
          <w:position w:val="-1"/>
          <w:sz w:val="24"/>
          <w:szCs w:val="24"/>
          <w:lang w:val="en-US"/>
        </w:rPr>
        <w:t>dis</w:t>
      </w:r>
      <w:r w:rsidRPr="002A6124">
        <w:rPr>
          <w:spacing w:val="1"/>
          <w:position w:val="-1"/>
          <w:sz w:val="24"/>
          <w:szCs w:val="24"/>
          <w:lang w:val="en-US"/>
        </w:rPr>
        <w:t>i</w:t>
      </w:r>
      <w:r w:rsidRPr="002A6124">
        <w:rPr>
          <w:spacing w:val="2"/>
          <w:position w:val="-1"/>
          <w:sz w:val="24"/>
          <w:szCs w:val="24"/>
          <w:lang w:val="en-US"/>
        </w:rPr>
        <w:t>t</w:t>
      </w:r>
      <w:r w:rsidRPr="002A6124">
        <w:rPr>
          <w:position w:val="-1"/>
          <w:sz w:val="24"/>
          <w:szCs w:val="24"/>
          <w:lang w:val="en-US"/>
        </w:rPr>
        <w:t>;</w:t>
      </w:r>
    </w:p>
    <w:p w14:paraId="667F490D" w14:textId="77777777" w:rsidR="002A6124" w:rsidRPr="002A6124" w:rsidRDefault="002A6124" w:rsidP="002A6124">
      <w:pPr>
        <w:widowControl/>
        <w:tabs>
          <w:tab w:val="left" w:pos="580"/>
        </w:tabs>
        <w:autoSpaceDE/>
        <w:autoSpaceDN/>
        <w:spacing w:before="21" w:line="260" w:lineRule="exact"/>
        <w:ind w:left="580" w:right="944" w:hanging="360"/>
        <w:rPr>
          <w:sz w:val="24"/>
          <w:szCs w:val="24"/>
          <w:lang w:val="en-US"/>
        </w:rPr>
      </w:pPr>
      <w:r w:rsidRPr="002A6124">
        <w:rPr>
          <w:rFonts w:ascii="Verdana" w:eastAsia="Verdana" w:hAnsi="Verdana" w:cs="Verdana"/>
          <w:sz w:val="24"/>
          <w:szCs w:val="24"/>
          <w:lang w:val="en-US"/>
        </w:rPr>
        <w:t>-</w:t>
      </w:r>
      <w:r w:rsidRPr="002A6124">
        <w:rPr>
          <w:rFonts w:ascii="Verdana" w:eastAsia="Verdana" w:hAnsi="Verdana" w:cs="Verdana"/>
          <w:sz w:val="24"/>
          <w:szCs w:val="24"/>
          <w:lang w:val="en-US"/>
        </w:rPr>
        <w:tab/>
      </w:r>
      <w:r w:rsidRPr="002A6124">
        <w:rPr>
          <w:sz w:val="24"/>
          <w:szCs w:val="24"/>
          <w:lang w:val="en-US"/>
        </w:rPr>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 xml:space="preserve">jë </w:t>
      </w:r>
      <w:r w:rsidRPr="002A6124">
        <w:rPr>
          <w:spacing w:val="1"/>
          <w:sz w:val="24"/>
          <w:szCs w:val="24"/>
          <w:lang w:val="en-US"/>
        </w:rPr>
        <w:t>f</w:t>
      </w:r>
      <w:r w:rsidRPr="002A6124">
        <w:rPr>
          <w:spacing w:val="-1"/>
          <w:sz w:val="24"/>
          <w:szCs w:val="24"/>
          <w:lang w:val="en-US"/>
        </w:rPr>
        <w:t>a</w:t>
      </w:r>
      <w:r w:rsidRPr="002A6124">
        <w:rPr>
          <w:sz w:val="24"/>
          <w:szCs w:val="24"/>
          <w:lang w:val="en-US"/>
        </w:rPr>
        <w:t>ktor</w:t>
      </w:r>
      <w:r w:rsidRPr="002A6124">
        <w:rPr>
          <w:spacing w:val="-1"/>
          <w:sz w:val="24"/>
          <w:szCs w:val="24"/>
          <w:lang w:val="en-US"/>
        </w:rPr>
        <w:t>ë</w:t>
      </w:r>
      <w:r w:rsidRPr="002A6124">
        <w:rPr>
          <w:sz w:val="24"/>
          <w:szCs w:val="24"/>
          <w:lang w:val="en-US"/>
        </w:rPr>
        <w:t>t</w:t>
      </w:r>
      <w:r w:rsidRPr="002A6124">
        <w:rPr>
          <w:spacing w:val="1"/>
          <w:sz w:val="24"/>
          <w:szCs w:val="24"/>
          <w:lang w:val="en-US"/>
        </w:rPr>
        <w:t xml:space="preserve"> </w:t>
      </w:r>
      <w:r w:rsidRPr="002A6124">
        <w:rPr>
          <w:spacing w:val="2"/>
          <w:sz w:val="24"/>
          <w:szCs w:val="24"/>
          <w:lang w:val="en-US"/>
        </w:rPr>
        <w:t>q</w:t>
      </w:r>
      <w:r w:rsidRPr="002A6124">
        <w:rPr>
          <w:sz w:val="24"/>
          <w:szCs w:val="24"/>
          <w:lang w:val="en-US"/>
        </w:rPr>
        <w:t>ë</w:t>
      </w:r>
      <w:r w:rsidRPr="002A6124">
        <w:rPr>
          <w:spacing w:val="-1"/>
          <w:sz w:val="24"/>
          <w:szCs w:val="24"/>
          <w:lang w:val="en-US"/>
        </w:rPr>
        <w:t xml:space="preserve"> </w:t>
      </w:r>
      <w:r w:rsidRPr="002A6124">
        <w:rPr>
          <w:sz w:val="24"/>
          <w:szCs w:val="24"/>
          <w:lang w:val="en-US"/>
        </w:rPr>
        <w:t>ndiko</w:t>
      </w:r>
      <w:r w:rsidRPr="002A6124">
        <w:rPr>
          <w:spacing w:val="1"/>
          <w:sz w:val="24"/>
          <w:szCs w:val="24"/>
          <w:lang w:val="en-US"/>
        </w:rPr>
        <w:t>j</w:t>
      </w:r>
      <w:r w:rsidRPr="002A6124">
        <w:rPr>
          <w:sz w:val="24"/>
          <w:szCs w:val="24"/>
          <w:lang w:val="en-US"/>
        </w:rPr>
        <w:t>në</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komfo</w:t>
      </w:r>
      <w:r w:rsidRPr="002A6124">
        <w:rPr>
          <w:spacing w:val="-1"/>
          <w:sz w:val="24"/>
          <w:szCs w:val="24"/>
          <w:lang w:val="en-US"/>
        </w:rPr>
        <w:t>r</w:t>
      </w:r>
      <w:r w:rsidRPr="002A6124">
        <w:rPr>
          <w:sz w:val="24"/>
          <w:szCs w:val="24"/>
          <w:lang w:val="en-US"/>
        </w:rPr>
        <w:t>t</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pacing w:val="-1"/>
          <w:sz w:val="24"/>
          <w:szCs w:val="24"/>
          <w:lang w:val="en-US"/>
        </w:rPr>
        <w:t>e</w:t>
      </w:r>
      <w:r w:rsidRPr="002A6124">
        <w:rPr>
          <w:sz w:val="24"/>
          <w:szCs w:val="24"/>
          <w:lang w:val="en-US"/>
        </w:rPr>
        <w:t>rmik</w:t>
      </w:r>
      <w:r w:rsidRPr="002A6124">
        <w:rPr>
          <w:spacing w:val="1"/>
          <w:sz w:val="24"/>
          <w:szCs w:val="24"/>
          <w:lang w:val="en-US"/>
        </w:rPr>
        <w:t xml:space="preserve"> </w:t>
      </w:r>
      <w:r w:rsidRPr="002A6124">
        <w:rPr>
          <w:sz w:val="24"/>
          <w:szCs w:val="24"/>
          <w:lang w:val="en-US"/>
        </w:rPr>
        <w:t>(t</w:t>
      </w:r>
      <w:r w:rsidRPr="002A6124">
        <w:rPr>
          <w:spacing w:val="-1"/>
          <w:sz w:val="24"/>
          <w:szCs w:val="24"/>
          <w:lang w:val="en-US"/>
        </w:rPr>
        <w:t>e</w:t>
      </w:r>
      <w:r w:rsidRPr="002A6124">
        <w:rPr>
          <w:sz w:val="24"/>
          <w:szCs w:val="24"/>
          <w:lang w:val="en-US"/>
        </w:rPr>
        <w:t>mpe</w:t>
      </w:r>
      <w:r w:rsidRPr="002A6124">
        <w:rPr>
          <w:spacing w:val="1"/>
          <w:sz w:val="24"/>
          <w:szCs w:val="24"/>
          <w:lang w:val="en-US"/>
        </w:rPr>
        <w:t>r</w:t>
      </w:r>
      <w:r w:rsidRPr="002A6124">
        <w:rPr>
          <w:spacing w:val="-1"/>
          <w:sz w:val="24"/>
          <w:szCs w:val="24"/>
          <w:lang w:val="en-US"/>
        </w:rPr>
        <w:t>a</w:t>
      </w:r>
      <w:r w:rsidRPr="002A6124">
        <w:rPr>
          <w:sz w:val="24"/>
          <w:szCs w:val="24"/>
          <w:lang w:val="en-US"/>
        </w:rPr>
        <w:t>tura</w:t>
      </w:r>
      <w:r w:rsidRPr="002A6124">
        <w:rPr>
          <w:spacing w:val="-1"/>
          <w:sz w:val="24"/>
          <w:szCs w:val="24"/>
          <w:lang w:val="en-US"/>
        </w:rPr>
        <w:t xml:space="preserve"> </w:t>
      </w:r>
      <w:r w:rsidRPr="002A6124">
        <w:rPr>
          <w:sz w:val="24"/>
          <w:szCs w:val="24"/>
          <w:lang w:val="en-US"/>
        </w:rPr>
        <w:t>d</w:t>
      </w:r>
      <w:r w:rsidRPr="002A6124">
        <w:rPr>
          <w:spacing w:val="2"/>
          <w:sz w:val="24"/>
          <w:szCs w:val="24"/>
          <w:lang w:val="en-US"/>
        </w:rPr>
        <w:t>h</w:t>
      </w:r>
      <w:r w:rsidRPr="002A6124">
        <w:rPr>
          <w:sz w:val="24"/>
          <w:szCs w:val="24"/>
          <w:lang w:val="en-US"/>
        </w:rPr>
        <w:t>e</w:t>
      </w:r>
      <w:r w:rsidRPr="002A6124">
        <w:rPr>
          <w:spacing w:val="-1"/>
          <w:sz w:val="24"/>
          <w:szCs w:val="24"/>
          <w:lang w:val="en-US"/>
        </w:rPr>
        <w:t xml:space="preserve"> </w:t>
      </w:r>
      <w:r w:rsidRPr="002A6124">
        <w:rPr>
          <w:sz w:val="24"/>
          <w:szCs w:val="24"/>
          <w:lang w:val="en-US"/>
        </w:rPr>
        <w:t>la</w:t>
      </w:r>
      <w:r w:rsidRPr="002A6124">
        <w:rPr>
          <w:spacing w:val="1"/>
          <w:sz w:val="24"/>
          <w:szCs w:val="24"/>
          <w:lang w:val="en-US"/>
        </w:rPr>
        <w:t>g</w:t>
      </w:r>
      <w:r w:rsidRPr="002A6124">
        <w:rPr>
          <w:spacing w:val="-1"/>
          <w:sz w:val="24"/>
          <w:szCs w:val="24"/>
          <w:lang w:val="en-US"/>
        </w:rPr>
        <w:t>ë</w:t>
      </w:r>
      <w:r w:rsidRPr="002A6124">
        <w:rPr>
          <w:sz w:val="24"/>
          <w:szCs w:val="24"/>
          <w:lang w:val="en-US"/>
        </w:rPr>
        <w:t>shia r</w:t>
      </w:r>
      <w:r w:rsidRPr="002A6124">
        <w:rPr>
          <w:spacing w:val="-2"/>
          <w:sz w:val="24"/>
          <w:szCs w:val="24"/>
          <w:lang w:val="en-US"/>
        </w:rPr>
        <w:t>e</w:t>
      </w:r>
      <w:r w:rsidRPr="002A6124">
        <w:rPr>
          <w:sz w:val="24"/>
          <w:szCs w:val="24"/>
          <w:lang w:val="en-US"/>
        </w:rPr>
        <w:t>lative e</w:t>
      </w:r>
      <w:r w:rsidRPr="002A6124">
        <w:rPr>
          <w:spacing w:val="1"/>
          <w:sz w:val="24"/>
          <w:szCs w:val="24"/>
          <w:lang w:val="en-US"/>
        </w:rPr>
        <w:t xml:space="preserve"> </w:t>
      </w:r>
      <w:r w:rsidRPr="002A6124">
        <w:rPr>
          <w:spacing w:val="-1"/>
          <w:sz w:val="24"/>
          <w:szCs w:val="24"/>
          <w:lang w:val="en-US"/>
        </w:rPr>
        <w:t>a</w:t>
      </w:r>
      <w:r w:rsidRPr="002A6124">
        <w:rPr>
          <w:sz w:val="24"/>
          <w:szCs w:val="24"/>
          <w:lang w:val="en-US"/>
        </w:rPr>
        <w:t xml:space="preserve">jrit, </w:t>
      </w:r>
      <w:r w:rsidRPr="002A6124">
        <w:rPr>
          <w:spacing w:val="1"/>
          <w:sz w:val="24"/>
          <w:szCs w:val="24"/>
          <w:lang w:val="en-US"/>
        </w:rPr>
        <w:t>t</w:t>
      </w:r>
      <w:r w:rsidRPr="002A6124">
        <w:rPr>
          <w:spacing w:val="-1"/>
          <w:sz w:val="24"/>
          <w:szCs w:val="24"/>
          <w:lang w:val="en-US"/>
        </w:rPr>
        <w:t>e</w:t>
      </w:r>
      <w:r w:rsidRPr="002A6124">
        <w:rPr>
          <w:spacing w:val="1"/>
          <w:sz w:val="24"/>
          <w:szCs w:val="24"/>
          <w:lang w:val="en-US"/>
        </w:rPr>
        <w:t>m</w:t>
      </w:r>
      <w:r w:rsidRPr="002A6124">
        <w:rPr>
          <w:sz w:val="24"/>
          <w:szCs w:val="24"/>
          <w:lang w:val="en-US"/>
        </w:rPr>
        <w:t>p</w:t>
      </w:r>
      <w:r w:rsidRPr="002A6124">
        <w:rPr>
          <w:spacing w:val="-1"/>
          <w:sz w:val="24"/>
          <w:szCs w:val="24"/>
          <w:lang w:val="en-US"/>
        </w:rPr>
        <w:t>e</w:t>
      </w:r>
      <w:r w:rsidRPr="002A6124">
        <w:rPr>
          <w:sz w:val="24"/>
          <w:szCs w:val="24"/>
          <w:lang w:val="en-US"/>
        </w:rPr>
        <w:t>r</w:t>
      </w:r>
      <w:r w:rsidRPr="002A6124">
        <w:rPr>
          <w:spacing w:val="-2"/>
          <w:sz w:val="24"/>
          <w:szCs w:val="24"/>
          <w:lang w:val="en-US"/>
        </w:rPr>
        <w:t>a</w:t>
      </w:r>
      <w:r w:rsidRPr="002A6124">
        <w:rPr>
          <w:sz w:val="24"/>
          <w:szCs w:val="24"/>
          <w:lang w:val="en-US"/>
        </w:rPr>
        <w:t>t</w:t>
      </w:r>
      <w:r w:rsidRPr="002A6124">
        <w:rPr>
          <w:spacing w:val="3"/>
          <w:sz w:val="24"/>
          <w:szCs w:val="24"/>
          <w:lang w:val="en-US"/>
        </w:rPr>
        <w:t>u</w:t>
      </w:r>
      <w:r w:rsidRPr="002A6124">
        <w:rPr>
          <w:sz w:val="24"/>
          <w:szCs w:val="24"/>
          <w:lang w:val="en-US"/>
        </w:rPr>
        <w:t>ra</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pacing w:val="1"/>
          <w:sz w:val="24"/>
          <w:szCs w:val="24"/>
          <w:lang w:val="en-US"/>
        </w:rPr>
        <w:t>r</w:t>
      </w:r>
      <w:r w:rsidRPr="002A6124">
        <w:rPr>
          <w:sz w:val="24"/>
          <w:szCs w:val="24"/>
          <w:lang w:val="en-US"/>
        </w:rPr>
        <w:t>r</w:t>
      </w:r>
      <w:r w:rsidRPr="002A6124">
        <w:rPr>
          <w:spacing w:val="-2"/>
          <w:sz w:val="24"/>
          <w:szCs w:val="24"/>
          <w:lang w:val="en-US"/>
        </w:rPr>
        <w:t>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 shp</w:t>
      </w:r>
      <w:r w:rsidRPr="002A6124">
        <w:rPr>
          <w:spacing w:val="-1"/>
          <w:sz w:val="24"/>
          <w:szCs w:val="24"/>
          <w:lang w:val="en-US"/>
        </w:rPr>
        <w:t>e</w:t>
      </w:r>
      <w:r w:rsidRPr="002A6124">
        <w:rPr>
          <w:sz w:val="24"/>
          <w:szCs w:val="24"/>
          <w:lang w:val="en-US"/>
        </w:rPr>
        <w:t>j</w:t>
      </w:r>
      <w:r w:rsidRPr="002A6124">
        <w:rPr>
          <w:spacing w:val="3"/>
          <w:sz w:val="24"/>
          <w:szCs w:val="24"/>
          <w:lang w:val="en-US"/>
        </w:rPr>
        <w:t>t</w:t>
      </w:r>
      <w:r w:rsidRPr="002A6124">
        <w:rPr>
          <w:spacing w:val="-1"/>
          <w:sz w:val="24"/>
          <w:szCs w:val="24"/>
          <w:lang w:val="en-US"/>
        </w:rPr>
        <w:t>ë</w:t>
      </w:r>
      <w:r w:rsidRPr="002A6124">
        <w:rPr>
          <w:sz w:val="24"/>
          <w:szCs w:val="24"/>
          <w:lang w:val="en-US"/>
        </w:rPr>
        <w:t>sia e</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ë</w:t>
      </w:r>
      <w:r w:rsidRPr="002A6124">
        <w:rPr>
          <w:sz w:val="24"/>
          <w:szCs w:val="24"/>
          <w:lang w:val="en-US"/>
        </w:rPr>
        <w:t>vi</w:t>
      </w:r>
      <w:r w:rsidRPr="002A6124">
        <w:rPr>
          <w:spacing w:val="2"/>
          <w:sz w:val="24"/>
          <w:szCs w:val="24"/>
          <w:lang w:val="en-US"/>
        </w:rPr>
        <w:t>z</w:t>
      </w:r>
      <w:r w:rsidRPr="002A6124">
        <w:rPr>
          <w:sz w:val="24"/>
          <w:szCs w:val="24"/>
          <w:lang w:val="en-US"/>
        </w:rPr>
        <w:t>jes së</w:t>
      </w:r>
      <w:r w:rsidRPr="002A6124">
        <w:rPr>
          <w:spacing w:val="-1"/>
          <w:sz w:val="24"/>
          <w:szCs w:val="24"/>
          <w:lang w:val="en-US"/>
        </w:rPr>
        <w:t xml:space="preserve"> a</w:t>
      </w:r>
      <w:r w:rsidRPr="002A6124">
        <w:rPr>
          <w:sz w:val="24"/>
          <w:szCs w:val="24"/>
          <w:lang w:val="en-US"/>
        </w:rPr>
        <w:t>jrit)</w:t>
      </w:r>
    </w:p>
    <w:p w14:paraId="3C226B7D" w14:textId="77777777" w:rsidR="002A6124" w:rsidRPr="002A6124" w:rsidRDefault="002A6124" w:rsidP="002A6124">
      <w:pPr>
        <w:widowControl/>
        <w:autoSpaceDE/>
        <w:autoSpaceDN/>
        <w:spacing w:line="280" w:lineRule="exact"/>
        <w:ind w:left="220"/>
        <w:rPr>
          <w:sz w:val="24"/>
          <w:szCs w:val="24"/>
          <w:lang w:val="en-US"/>
        </w:rPr>
      </w:pPr>
      <w:r w:rsidRPr="002A6124">
        <w:rPr>
          <w:rFonts w:ascii="Verdana" w:eastAsia="Verdana" w:hAnsi="Verdana" w:cs="Verdana"/>
          <w:position w:val="-1"/>
          <w:sz w:val="24"/>
          <w:szCs w:val="24"/>
          <w:lang w:val="en-US"/>
        </w:rPr>
        <w:t xml:space="preserve">- </w:t>
      </w:r>
      <w:r w:rsidRPr="002A6124">
        <w:rPr>
          <w:rFonts w:ascii="Verdana" w:eastAsia="Verdana" w:hAnsi="Verdana" w:cs="Verdana"/>
          <w:spacing w:val="82"/>
          <w:position w:val="-1"/>
          <w:sz w:val="24"/>
          <w:szCs w:val="24"/>
          <w:lang w:val="en-US"/>
        </w:rPr>
        <w:t xml:space="preserve"> </w:t>
      </w:r>
      <w:r w:rsidRPr="002A6124">
        <w:rPr>
          <w:position w:val="-1"/>
          <w:sz w:val="24"/>
          <w:szCs w:val="24"/>
          <w:lang w:val="en-US"/>
        </w:rPr>
        <w:t>Të</w:t>
      </w:r>
      <w:r w:rsidRPr="002A6124">
        <w:rPr>
          <w:spacing w:val="-1"/>
          <w:position w:val="-1"/>
          <w:sz w:val="24"/>
          <w:szCs w:val="24"/>
          <w:lang w:val="en-US"/>
        </w:rPr>
        <w:t xml:space="preserve"> </w:t>
      </w:r>
      <w:r w:rsidRPr="002A6124">
        <w:rPr>
          <w:position w:val="-1"/>
          <w:sz w:val="24"/>
          <w:szCs w:val="24"/>
          <w:lang w:val="en-US"/>
        </w:rPr>
        <w:t>p</w:t>
      </w:r>
      <w:r w:rsidRPr="002A6124">
        <w:rPr>
          <w:spacing w:val="-1"/>
          <w:position w:val="-1"/>
          <w:sz w:val="24"/>
          <w:szCs w:val="24"/>
          <w:lang w:val="en-US"/>
        </w:rPr>
        <w:t>ë</w:t>
      </w:r>
      <w:r w:rsidRPr="002A6124">
        <w:rPr>
          <w:position w:val="-1"/>
          <w:sz w:val="24"/>
          <w:szCs w:val="24"/>
          <w:lang w:val="en-US"/>
        </w:rPr>
        <w:t>rshk</w:t>
      </w:r>
      <w:r w:rsidRPr="002A6124">
        <w:rPr>
          <w:spacing w:val="-1"/>
          <w:position w:val="-1"/>
          <w:sz w:val="24"/>
          <w:szCs w:val="24"/>
          <w:lang w:val="en-US"/>
        </w:rPr>
        <w:t>r</w:t>
      </w:r>
      <w:r w:rsidRPr="002A6124">
        <w:rPr>
          <w:spacing w:val="2"/>
          <w:position w:val="-1"/>
          <w:sz w:val="24"/>
          <w:szCs w:val="24"/>
          <w:lang w:val="en-US"/>
        </w:rPr>
        <w:t>u</w:t>
      </w:r>
      <w:r w:rsidRPr="002A6124">
        <w:rPr>
          <w:spacing w:val="-1"/>
          <w:position w:val="-1"/>
          <w:sz w:val="24"/>
          <w:szCs w:val="24"/>
          <w:lang w:val="en-US"/>
        </w:rPr>
        <w:t>a</w:t>
      </w:r>
      <w:r w:rsidRPr="002A6124">
        <w:rPr>
          <w:spacing w:val="1"/>
          <w:position w:val="-1"/>
          <w:sz w:val="24"/>
          <w:szCs w:val="24"/>
          <w:lang w:val="en-US"/>
        </w:rPr>
        <w:t>j</w:t>
      </w:r>
      <w:r w:rsidRPr="002A6124">
        <w:rPr>
          <w:position w:val="-1"/>
          <w:sz w:val="24"/>
          <w:szCs w:val="24"/>
          <w:lang w:val="en-US"/>
        </w:rPr>
        <w:t>ë</w:t>
      </w:r>
      <w:r w:rsidRPr="002A6124">
        <w:rPr>
          <w:spacing w:val="-1"/>
          <w:position w:val="-1"/>
          <w:sz w:val="24"/>
          <w:szCs w:val="24"/>
          <w:lang w:val="en-US"/>
        </w:rPr>
        <w:t xml:space="preserve"> c</w:t>
      </w:r>
      <w:r w:rsidRPr="002A6124">
        <w:rPr>
          <w:position w:val="-1"/>
          <w:sz w:val="24"/>
          <w:szCs w:val="24"/>
          <w:lang w:val="en-US"/>
        </w:rPr>
        <w:t>i</w:t>
      </w:r>
      <w:r w:rsidRPr="002A6124">
        <w:rPr>
          <w:spacing w:val="1"/>
          <w:position w:val="-1"/>
          <w:sz w:val="24"/>
          <w:szCs w:val="24"/>
          <w:lang w:val="en-US"/>
        </w:rPr>
        <w:t>l</w:t>
      </w:r>
      <w:r w:rsidRPr="002A6124">
        <w:rPr>
          <w:spacing w:val="-1"/>
          <w:position w:val="-1"/>
          <w:sz w:val="24"/>
          <w:szCs w:val="24"/>
          <w:lang w:val="en-US"/>
        </w:rPr>
        <w:t>ë</w:t>
      </w:r>
      <w:r w:rsidRPr="002A6124">
        <w:rPr>
          <w:position w:val="-1"/>
          <w:sz w:val="24"/>
          <w:szCs w:val="24"/>
          <w:lang w:val="en-US"/>
        </w:rPr>
        <w:t>si</w:t>
      </w:r>
      <w:r w:rsidRPr="002A6124">
        <w:rPr>
          <w:spacing w:val="1"/>
          <w:position w:val="-1"/>
          <w:sz w:val="24"/>
          <w:szCs w:val="24"/>
          <w:lang w:val="en-US"/>
        </w:rPr>
        <w:t>n</w:t>
      </w:r>
      <w:r w:rsidRPr="002A6124">
        <w:rPr>
          <w:position w:val="-1"/>
          <w:sz w:val="24"/>
          <w:szCs w:val="24"/>
          <w:lang w:val="en-US"/>
        </w:rPr>
        <w:t>ë</w:t>
      </w:r>
      <w:r w:rsidRPr="002A6124">
        <w:rPr>
          <w:spacing w:val="1"/>
          <w:position w:val="-1"/>
          <w:sz w:val="24"/>
          <w:szCs w:val="24"/>
          <w:lang w:val="en-US"/>
        </w:rPr>
        <w:t xml:space="preserve"> </w:t>
      </w:r>
      <w:r w:rsidRPr="002A6124">
        <w:rPr>
          <w:position w:val="-1"/>
          <w:sz w:val="24"/>
          <w:szCs w:val="24"/>
          <w:lang w:val="en-US"/>
        </w:rPr>
        <w:t>e</w:t>
      </w:r>
      <w:r w:rsidRPr="002A6124">
        <w:rPr>
          <w:spacing w:val="1"/>
          <w:position w:val="-1"/>
          <w:sz w:val="24"/>
          <w:szCs w:val="24"/>
          <w:lang w:val="en-US"/>
        </w:rPr>
        <w:t xml:space="preserve"> </w:t>
      </w:r>
      <w:r w:rsidRPr="002A6124">
        <w:rPr>
          <w:spacing w:val="-1"/>
          <w:position w:val="-1"/>
          <w:sz w:val="24"/>
          <w:szCs w:val="24"/>
          <w:lang w:val="en-US"/>
        </w:rPr>
        <w:t>a</w:t>
      </w:r>
      <w:r w:rsidRPr="002A6124">
        <w:rPr>
          <w:position w:val="-1"/>
          <w:sz w:val="24"/>
          <w:szCs w:val="24"/>
          <w:lang w:val="en-US"/>
        </w:rPr>
        <w:t xml:space="preserve">jrit, </w:t>
      </w:r>
      <w:r w:rsidRPr="002A6124">
        <w:rPr>
          <w:spacing w:val="1"/>
          <w:position w:val="-1"/>
          <w:sz w:val="24"/>
          <w:szCs w:val="24"/>
          <w:lang w:val="en-US"/>
        </w:rPr>
        <w:t>p</w:t>
      </w:r>
      <w:r w:rsidRPr="002A6124">
        <w:rPr>
          <w:spacing w:val="-1"/>
          <w:position w:val="-1"/>
          <w:sz w:val="24"/>
          <w:szCs w:val="24"/>
          <w:lang w:val="en-US"/>
        </w:rPr>
        <w:t>ër</w:t>
      </w:r>
      <w:r w:rsidRPr="002A6124">
        <w:rPr>
          <w:position w:val="-1"/>
          <w:sz w:val="24"/>
          <w:szCs w:val="24"/>
          <w:lang w:val="en-US"/>
        </w:rPr>
        <w:t>b</w:t>
      </w:r>
      <w:r w:rsidRPr="002A6124">
        <w:rPr>
          <w:spacing w:val="-1"/>
          <w:position w:val="-1"/>
          <w:sz w:val="24"/>
          <w:szCs w:val="24"/>
          <w:lang w:val="en-US"/>
        </w:rPr>
        <w:t>ë</w:t>
      </w:r>
      <w:r w:rsidRPr="002A6124">
        <w:rPr>
          <w:spacing w:val="2"/>
          <w:position w:val="-1"/>
          <w:sz w:val="24"/>
          <w:szCs w:val="24"/>
          <w:lang w:val="en-US"/>
        </w:rPr>
        <w:t>r</w:t>
      </w:r>
      <w:r w:rsidRPr="002A6124">
        <w:rPr>
          <w:spacing w:val="-1"/>
          <w:position w:val="-1"/>
          <w:sz w:val="24"/>
          <w:szCs w:val="24"/>
          <w:lang w:val="en-US"/>
        </w:rPr>
        <w:t>ë</w:t>
      </w:r>
      <w:r w:rsidRPr="002A6124">
        <w:rPr>
          <w:position w:val="-1"/>
          <w:sz w:val="24"/>
          <w:szCs w:val="24"/>
          <w:lang w:val="en-US"/>
        </w:rPr>
        <w:t>sit</w:t>
      </w:r>
      <w:r w:rsidRPr="002A6124">
        <w:rPr>
          <w:spacing w:val="1"/>
          <w:position w:val="-1"/>
          <w:sz w:val="24"/>
          <w:szCs w:val="24"/>
          <w:lang w:val="en-US"/>
        </w:rPr>
        <w:t xml:space="preserve"> </w:t>
      </w:r>
      <w:r w:rsidRPr="002A6124">
        <w:rPr>
          <w:position w:val="-1"/>
          <w:sz w:val="24"/>
          <w:szCs w:val="24"/>
          <w:lang w:val="en-US"/>
        </w:rPr>
        <w:t>dhe</w:t>
      </w:r>
      <w:r w:rsidRPr="002A6124">
        <w:rPr>
          <w:spacing w:val="-1"/>
          <w:position w:val="-1"/>
          <w:sz w:val="24"/>
          <w:szCs w:val="24"/>
          <w:lang w:val="en-US"/>
        </w:rPr>
        <w:t xml:space="preserve"> </w:t>
      </w:r>
      <w:r w:rsidRPr="002A6124">
        <w:rPr>
          <w:position w:val="-1"/>
          <w:sz w:val="24"/>
          <w:szCs w:val="24"/>
          <w:lang w:val="en-US"/>
        </w:rPr>
        <w:t>tr</w:t>
      </w:r>
      <w:r w:rsidRPr="002A6124">
        <w:rPr>
          <w:spacing w:val="1"/>
          <w:position w:val="-1"/>
          <w:sz w:val="24"/>
          <w:szCs w:val="24"/>
          <w:lang w:val="en-US"/>
        </w:rPr>
        <w:t>e</w:t>
      </w:r>
      <w:r w:rsidRPr="002A6124">
        <w:rPr>
          <w:spacing w:val="-2"/>
          <w:position w:val="-1"/>
          <w:sz w:val="24"/>
          <w:szCs w:val="24"/>
          <w:lang w:val="en-US"/>
        </w:rPr>
        <w:t>g</w:t>
      </w:r>
      <w:r w:rsidRPr="002A6124">
        <w:rPr>
          <w:spacing w:val="2"/>
          <w:position w:val="-1"/>
          <w:sz w:val="24"/>
          <w:szCs w:val="24"/>
          <w:lang w:val="en-US"/>
        </w:rPr>
        <w:t>u</w:t>
      </w:r>
      <w:r w:rsidRPr="002A6124">
        <w:rPr>
          <w:spacing w:val="-1"/>
          <w:position w:val="-1"/>
          <w:sz w:val="24"/>
          <w:szCs w:val="24"/>
          <w:lang w:val="en-US"/>
        </w:rPr>
        <w:t>e</w:t>
      </w:r>
      <w:r w:rsidRPr="002A6124">
        <w:rPr>
          <w:position w:val="-1"/>
          <w:sz w:val="24"/>
          <w:szCs w:val="24"/>
          <w:lang w:val="en-US"/>
        </w:rPr>
        <w:t>sit</w:t>
      </w:r>
      <w:r w:rsidRPr="002A6124">
        <w:rPr>
          <w:spacing w:val="2"/>
          <w:position w:val="-1"/>
          <w:sz w:val="24"/>
          <w:szCs w:val="24"/>
          <w:lang w:val="en-US"/>
        </w:rPr>
        <w:t xml:space="preserve"> </w:t>
      </w:r>
      <w:r w:rsidRPr="002A6124">
        <w:rPr>
          <w:position w:val="-1"/>
          <w:sz w:val="24"/>
          <w:szCs w:val="24"/>
          <w:lang w:val="en-US"/>
        </w:rPr>
        <w:t>e</w:t>
      </w:r>
      <w:r w:rsidRPr="002A6124">
        <w:rPr>
          <w:spacing w:val="-1"/>
          <w:position w:val="-1"/>
          <w:sz w:val="24"/>
          <w:szCs w:val="24"/>
          <w:lang w:val="en-US"/>
        </w:rPr>
        <w:t xml:space="preserve"> </w:t>
      </w:r>
      <w:r w:rsidRPr="002A6124">
        <w:rPr>
          <w:position w:val="-1"/>
          <w:sz w:val="24"/>
          <w:szCs w:val="24"/>
          <w:lang w:val="en-US"/>
        </w:rPr>
        <w:t>s</w:t>
      </w:r>
      <w:r w:rsidRPr="002A6124">
        <w:rPr>
          <w:spacing w:val="-1"/>
          <w:position w:val="-1"/>
          <w:sz w:val="24"/>
          <w:szCs w:val="24"/>
          <w:lang w:val="en-US"/>
        </w:rPr>
        <w:t>a</w:t>
      </w:r>
      <w:r w:rsidRPr="002A6124">
        <w:rPr>
          <w:position w:val="-1"/>
          <w:sz w:val="24"/>
          <w:szCs w:val="24"/>
          <w:lang w:val="en-US"/>
        </w:rPr>
        <w:t>j;</w:t>
      </w:r>
    </w:p>
    <w:p w14:paraId="0F82663E" w14:textId="77777777" w:rsidR="002A6124" w:rsidRPr="002A6124" w:rsidRDefault="002A6124" w:rsidP="002A6124">
      <w:pPr>
        <w:widowControl/>
        <w:autoSpaceDE/>
        <w:autoSpaceDN/>
        <w:spacing w:line="280" w:lineRule="exact"/>
        <w:rPr>
          <w:sz w:val="28"/>
          <w:szCs w:val="28"/>
          <w:lang w:val="en-US"/>
        </w:rPr>
      </w:pPr>
    </w:p>
    <w:p w14:paraId="1899051C"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r w:rsidRPr="002A6124">
        <w:rPr>
          <w:b/>
          <w:spacing w:val="-3"/>
          <w:sz w:val="24"/>
          <w:szCs w:val="24"/>
          <w:lang w:val="en-US"/>
        </w:rPr>
        <w:t>P</w:t>
      </w:r>
      <w:r w:rsidRPr="002A6124">
        <w:rPr>
          <w:b/>
          <w:spacing w:val="1"/>
          <w:sz w:val="24"/>
          <w:szCs w:val="24"/>
          <w:lang w:val="en-US"/>
        </w:rPr>
        <w:t>ër</w:t>
      </w:r>
      <w:r w:rsidRPr="002A6124">
        <w:rPr>
          <w:b/>
          <w:spacing w:val="-3"/>
          <w:sz w:val="24"/>
          <w:szCs w:val="24"/>
          <w:lang w:val="en-US"/>
        </w:rPr>
        <w:t>m</w:t>
      </w:r>
      <w:r w:rsidRPr="002A6124">
        <w:rPr>
          <w:b/>
          <w:spacing w:val="1"/>
          <w:sz w:val="24"/>
          <w:szCs w:val="24"/>
          <w:lang w:val="en-US"/>
        </w:rPr>
        <w:t>b</w:t>
      </w:r>
      <w:r w:rsidRPr="002A6124">
        <w:rPr>
          <w:b/>
          <w:sz w:val="24"/>
          <w:szCs w:val="24"/>
          <w:lang w:val="en-US"/>
        </w:rPr>
        <w:t>aj</w:t>
      </w:r>
      <w:r w:rsidRPr="002A6124">
        <w:rPr>
          <w:b/>
          <w:spacing w:val="1"/>
          <w:sz w:val="24"/>
          <w:szCs w:val="24"/>
          <w:lang w:val="en-US"/>
        </w:rPr>
        <w:t>t</w:t>
      </w:r>
      <w:r w:rsidRPr="002A6124">
        <w:rPr>
          <w:b/>
          <w:sz w:val="24"/>
          <w:szCs w:val="24"/>
          <w:lang w:val="en-US"/>
        </w:rPr>
        <w:t>j</w:t>
      </w:r>
      <w:r w:rsidRPr="002A6124">
        <w:rPr>
          <w:b/>
          <w:spacing w:val="-2"/>
          <w:sz w:val="24"/>
          <w:szCs w:val="24"/>
          <w:lang w:val="en-US"/>
        </w:rPr>
        <w:t>e</w:t>
      </w:r>
      <w:r w:rsidRPr="002A6124">
        <w:rPr>
          <w:b/>
          <w:sz w:val="24"/>
          <w:szCs w:val="24"/>
          <w:lang w:val="en-US"/>
        </w:rPr>
        <w:t>t</w:t>
      </w:r>
      <w:r w:rsidRPr="002A6124">
        <w:rPr>
          <w:b/>
          <w:spacing w:val="1"/>
          <w:sz w:val="24"/>
          <w:szCs w:val="24"/>
          <w:lang w:val="en-US"/>
        </w:rPr>
        <w:t xml:space="preserve"> </w:t>
      </w:r>
      <w:r w:rsidRPr="002A6124">
        <w:rPr>
          <w:b/>
          <w:sz w:val="24"/>
          <w:szCs w:val="24"/>
          <w:lang w:val="en-US"/>
        </w:rPr>
        <w:t>e</w:t>
      </w:r>
      <w:r w:rsidRPr="002A6124">
        <w:rPr>
          <w:b/>
          <w:spacing w:val="-1"/>
          <w:sz w:val="24"/>
          <w:szCs w:val="24"/>
          <w:lang w:val="en-US"/>
        </w:rPr>
        <w:t xml:space="preserve"> </w:t>
      </w:r>
      <w:r w:rsidRPr="002A6124">
        <w:rPr>
          <w:b/>
          <w:spacing w:val="1"/>
          <w:sz w:val="24"/>
          <w:szCs w:val="24"/>
          <w:lang w:val="en-US"/>
        </w:rPr>
        <w:t>p</w:t>
      </w:r>
      <w:r w:rsidRPr="002A6124">
        <w:rPr>
          <w:b/>
          <w:spacing w:val="-1"/>
          <w:sz w:val="24"/>
          <w:szCs w:val="24"/>
          <w:lang w:val="en-US"/>
        </w:rPr>
        <w:t>ër</w:t>
      </w:r>
      <w:r w:rsidRPr="002A6124">
        <w:rPr>
          <w:b/>
          <w:sz w:val="24"/>
          <w:szCs w:val="24"/>
          <w:lang w:val="en-US"/>
        </w:rPr>
        <w:t>gj</w:t>
      </w:r>
      <w:r w:rsidRPr="002A6124">
        <w:rPr>
          <w:b/>
          <w:spacing w:val="2"/>
          <w:sz w:val="24"/>
          <w:szCs w:val="24"/>
          <w:lang w:val="en-US"/>
        </w:rPr>
        <w:t>i</w:t>
      </w:r>
      <w:r w:rsidRPr="002A6124">
        <w:rPr>
          <w:b/>
          <w:sz w:val="24"/>
          <w:szCs w:val="24"/>
          <w:lang w:val="en-US"/>
        </w:rPr>
        <w:t>ths</w:t>
      </w:r>
      <w:r w:rsidRPr="002A6124">
        <w:rPr>
          <w:b/>
          <w:spacing w:val="1"/>
          <w:sz w:val="24"/>
          <w:szCs w:val="24"/>
          <w:lang w:val="en-US"/>
        </w:rPr>
        <w:t>h</w:t>
      </w:r>
      <w:r w:rsidRPr="002A6124">
        <w:rPr>
          <w:b/>
          <w:spacing w:val="-3"/>
          <w:sz w:val="24"/>
          <w:szCs w:val="24"/>
          <w:lang w:val="en-US"/>
        </w:rPr>
        <w:t>m</w:t>
      </w:r>
      <w:r w:rsidRPr="002A6124">
        <w:rPr>
          <w:b/>
          <w:sz w:val="24"/>
          <w:szCs w:val="24"/>
          <w:lang w:val="en-US"/>
        </w:rPr>
        <w:t>e</w:t>
      </w:r>
      <w:r w:rsidRPr="002A6124">
        <w:rPr>
          <w:b/>
          <w:spacing w:val="1"/>
          <w:sz w:val="24"/>
          <w:szCs w:val="24"/>
          <w:lang w:val="en-US"/>
        </w:rPr>
        <w:t xml:space="preserve"> </w:t>
      </w:r>
      <w:r w:rsidRPr="002A6124">
        <w:rPr>
          <w:b/>
          <w:sz w:val="24"/>
          <w:szCs w:val="24"/>
          <w:lang w:val="en-US"/>
        </w:rPr>
        <w:t>të</w:t>
      </w:r>
      <w:r w:rsidRPr="002A6124">
        <w:rPr>
          <w:b/>
          <w:spacing w:val="-2"/>
          <w:sz w:val="24"/>
          <w:szCs w:val="24"/>
          <w:lang w:val="en-US"/>
        </w:rPr>
        <w:t xml:space="preserve"> </w:t>
      </w:r>
      <w:r w:rsidRPr="002A6124">
        <w:rPr>
          <w:b/>
          <w:sz w:val="24"/>
          <w:szCs w:val="24"/>
          <w:lang w:val="en-US"/>
        </w:rPr>
        <w:t>lën</w:t>
      </w:r>
      <w:r w:rsidRPr="002A6124">
        <w:rPr>
          <w:b/>
          <w:spacing w:val="1"/>
          <w:sz w:val="24"/>
          <w:szCs w:val="24"/>
          <w:lang w:val="en-US"/>
        </w:rPr>
        <w:t>d</w:t>
      </w:r>
      <w:r w:rsidRPr="002A6124">
        <w:rPr>
          <w:b/>
          <w:spacing w:val="-1"/>
          <w:sz w:val="24"/>
          <w:szCs w:val="24"/>
          <w:lang w:val="en-US"/>
        </w:rPr>
        <w:t>ë</w:t>
      </w:r>
      <w:r w:rsidRPr="002A6124">
        <w:rPr>
          <w:b/>
          <w:sz w:val="24"/>
          <w:szCs w:val="24"/>
          <w:lang w:val="en-US"/>
        </w:rPr>
        <w:t>s “</w:t>
      </w:r>
      <w:r w:rsidRPr="002A6124">
        <w:rPr>
          <w:b/>
          <w:spacing w:val="1"/>
          <w:sz w:val="24"/>
          <w:szCs w:val="24"/>
          <w:lang w:val="en-US"/>
        </w:rPr>
        <w:t>B</w:t>
      </w:r>
      <w:r w:rsidRPr="002A6124">
        <w:rPr>
          <w:b/>
          <w:sz w:val="24"/>
          <w:szCs w:val="24"/>
          <w:lang w:val="en-US"/>
        </w:rPr>
        <w:t>a</w:t>
      </w:r>
      <w:r w:rsidRPr="002A6124">
        <w:rPr>
          <w:b/>
          <w:spacing w:val="-1"/>
          <w:sz w:val="24"/>
          <w:szCs w:val="24"/>
          <w:lang w:val="en-US"/>
        </w:rPr>
        <w:t>z</w:t>
      </w:r>
      <w:r w:rsidRPr="002A6124">
        <w:rPr>
          <w:b/>
          <w:sz w:val="24"/>
          <w:szCs w:val="24"/>
          <w:lang w:val="en-US"/>
        </w:rPr>
        <w:t>at</w:t>
      </w:r>
      <w:r w:rsidRPr="002A6124">
        <w:rPr>
          <w:b/>
          <w:spacing w:val="1"/>
          <w:sz w:val="24"/>
          <w:szCs w:val="24"/>
          <w:lang w:val="en-US"/>
        </w:rPr>
        <w:t xml:space="preserve"> </w:t>
      </w:r>
      <w:r w:rsidRPr="002A6124">
        <w:rPr>
          <w:b/>
          <w:sz w:val="24"/>
          <w:szCs w:val="24"/>
          <w:lang w:val="en-US"/>
        </w:rPr>
        <w:t>e</w:t>
      </w:r>
      <w:r w:rsidRPr="002A6124">
        <w:rPr>
          <w:b/>
          <w:spacing w:val="1"/>
          <w:sz w:val="24"/>
          <w:szCs w:val="24"/>
          <w:lang w:val="en-US"/>
        </w:rPr>
        <w:t xml:space="preserve"> </w:t>
      </w:r>
      <w:r w:rsidRPr="002A6124">
        <w:rPr>
          <w:b/>
          <w:sz w:val="24"/>
          <w:szCs w:val="24"/>
          <w:lang w:val="en-US"/>
        </w:rPr>
        <w:t>t</w:t>
      </w:r>
      <w:r w:rsidRPr="002A6124">
        <w:rPr>
          <w:b/>
          <w:spacing w:val="-2"/>
          <w:sz w:val="24"/>
          <w:szCs w:val="24"/>
          <w:lang w:val="en-US"/>
        </w:rPr>
        <w:t>e</w:t>
      </w:r>
      <w:r w:rsidRPr="002A6124">
        <w:rPr>
          <w:b/>
          <w:spacing w:val="1"/>
          <w:sz w:val="24"/>
          <w:szCs w:val="24"/>
          <w:lang w:val="en-US"/>
        </w:rPr>
        <w:t>r</w:t>
      </w:r>
      <w:r w:rsidRPr="002A6124">
        <w:rPr>
          <w:b/>
          <w:spacing w:val="-3"/>
          <w:sz w:val="24"/>
          <w:szCs w:val="24"/>
          <w:lang w:val="en-US"/>
        </w:rPr>
        <w:t>m</w:t>
      </w:r>
      <w:r w:rsidRPr="002A6124">
        <w:rPr>
          <w:b/>
          <w:sz w:val="24"/>
          <w:szCs w:val="24"/>
          <w:lang w:val="en-US"/>
        </w:rPr>
        <w:t>o</w:t>
      </w:r>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pacing w:val="-1"/>
          <w:sz w:val="24"/>
          <w:szCs w:val="24"/>
          <w:lang w:val="en-US"/>
        </w:rPr>
        <w:t>ë</w:t>
      </w:r>
      <w:r w:rsidRPr="002A6124">
        <w:rPr>
          <w:b/>
          <w:sz w:val="24"/>
          <w:szCs w:val="24"/>
          <w:lang w:val="en-US"/>
        </w:rPr>
        <w:t xml:space="preserve">s”, </w:t>
      </w:r>
      <w:r w:rsidRPr="002A6124">
        <w:rPr>
          <w:b/>
          <w:spacing w:val="6"/>
          <w:sz w:val="24"/>
          <w:szCs w:val="24"/>
          <w:lang w:val="en-US"/>
        </w:rPr>
        <w:t xml:space="preserve"> </w:t>
      </w:r>
      <w:r w:rsidRPr="002A6124">
        <w:rPr>
          <w:b/>
          <w:spacing w:val="1"/>
          <w:sz w:val="24"/>
          <w:szCs w:val="24"/>
          <w:lang w:val="en-US"/>
        </w:rPr>
        <w:t>k</w:t>
      </w:r>
      <w:r w:rsidRPr="002A6124">
        <w:rPr>
          <w:b/>
          <w:sz w:val="24"/>
          <w:szCs w:val="24"/>
          <w:lang w:val="en-US"/>
        </w:rPr>
        <w:t>l.</w:t>
      </w:r>
      <w:r w:rsidRPr="002A6124">
        <w:rPr>
          <w:b/>
          <w:spacing w:val="-2"/>
          <w:sz w:val="24"/>
          <w:szCs w:val="24"/>
          <w:lang w:val="en-US"/>
        </w:rPr>
        <w:t xml:space="preserve"> </w:t>
      </w:r>
      <w:r w:rsidRPr="002A6124">
        <w:rPr>
          <w:b/>
          <w:sz w:val="24"/>
          <w:szCs w:val="24"/>
          <w:lang w:val="en-US"/>
        </w:rPr>
        <w:t>11-</w:t>
      </w:r>
      <w:r w:rsidRPr="002A6124">
        <w:rPr>
          <w:b/>
          <w:spacing w:val="-1"/>
          <w:sz w:val="24"/>
          <w:szCs w:val="24"/>
          <w:lang w:val="en-US"/>
        </w:rPr>
        <w:t xml:space="preserve"> </w:t>
      </w:r>
      <w:r w:rsidRPr="002A6124">
        <w:rPr>
          <w:b/>
          <w:sz w:val="24"/>
          <w:szCs w:val="24"/>
          <w:lang w:val="en-US"/>
        </w:rPr>
        <w:t>68 o</w:t>
      </w:r>
      <w:r w:rsidRPr="002A6124">
        <w:rPr>
          <w:b/>
          <w:spacing w:val="-1"/>
          <w:sz w:val="24"/>
          <w:szCs w:val="24"/>
          <w:lang w:val="en-US"/>
        </w:rPr>
        <w:t>rë</w:t>
      </w:r>
      <w:r w:rsidRPr="002A6124">
        <w:rPr>
          <w:b/>
          <w:sz w:val="24"/>
          <w:szCs w:val="24"/>
          <w:lang w:val="en-US"/>
        </w:rPr>
        <w:t>.</w:t>
      </w:r>
    </w:p>
    <w:p w14:paraId="4165B992" w14:textId="77777777" w:rsidR="002A6124" w:rsidRPr="002A6124" w:rsidRDefault="002A6124" w:rsidP="002A6124">
      <w:pPr>
        <w:widowControl/>
        <w:autoSpaceDE/>
        <w:autoSpaceDN/>
        <w:spacing w:before="13"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2B1C059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68CEAE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171DA4F3" w14:textId="77777777" w:rsidR="002A6124" w:rsidRPr="002A6124" w:rsidRDefault="002A6124" w:rsidP="002A6124">
            <w:pPr>
              <w:widowControl/>
              <w:autoSpaceDE/>
              <w:autoSpaceDN/>
              <w:spacing w:line="260" w:lineRule="exact"/>
              <w:ind w:left="102"/>
              <w:rPr>
                <w:sz w:val="24"/>
                <w:szCs w:val="24"/>
                <w:lang w:val="en-US"/>
              </w:rPr>
            </w:pPr>
            <w:r w:rsidRPr="002A6124">
              <w:rPr>
                <w:spacing w:val="2"/>
                <w:sz w:val="24"/>
                <w:szCs w:val="24"/>
                <w:lang w:val="en-US"/>
              </w:rPr>
              <w:t>H</w:t>
            </w:r>
            <w:r w:rsidRPr="002A6124">
              <w:rPr>
                <w:spacing w:val="-5"/>
                <w:sz w:val="24"/>
                <w:szCs w:val="24"/>
                <w:lang w:val="en-US"/>
              </w:rPr>
              <w:t>y</w:t>
            </w:r>
            <w:r w:rsidRPr="002A6124">
              <w:rPr>
                <w:sz w:val="24"/>
                <w:szCs w:val="24"/>
                <w:lang w:val="en-US"/>
              </w:rPr>
              <w:t>r</w:t>
            </w:r>
            <w:r w:rsidRPr="002A6124">
              <w:rPr>
                <w:spacing w:val="2"/>
                <w:sz w:val="24"/>
                <w:szCs w:val="24"/>
                <w:lang w:val="en-US"/>
              </w:rPr>
              <w:t>j</w:t>
            </w:r>
            <w:r w:rsidRPr="002A6124">
              <w:rPr>
                <w:sz w:val="24"/>
                <w:szCs w:val="24"/>
                <w:lang w:val="en-US"/>
              </w:rPr>
              <w:t>e</w:t>
            </w:r>
            <w:r w:rsidRPr="002A6124">
              <w:rPr>
                <w:spacing w:val="-1"/>
                <w:sz w:val="24"/>
                <w:szCs w:val="24"/>
                <w:lang w:val="en-US"/>
              </w:rPr>
              <w:t xml:space="preserve"> </w:t>
            </w:r>
            <w:r w:rsidRPr="002A6124">
              <w:rPr>
                <w:sz w:val="24"/>
                <w:szCs w:val="24"/>
                <w:lang w:val="en-US"/>
              </w:rPr>
              <w:t>në t</w:t>
            </w:r>
            <w:r w:rsidRPr="002A6124">
              <w:rPr>
                <w:spacing w:val="2"/>
                <w:sz w:val="24"/>
                <w:szCs w:val="24"/>
                <w:lang w:val="en-US"/>
              </w:rPr>
              <w:t>e</w:t>
            </w:r>
            <w:r w:rsidRPr="002A6124">
              <w:rPr>
                <w:sz w:val="24"/>
                <w:szCs w:val="24"/>
                <w:lang w:val="en-US"/>
              </w:rPr>
              <w:t>rmot</w:t>
            </w:r>
            <w:r w:rsidRPr="002A6124">
              <w:rPr>
                <w:spacing w:val="-1"/>
                <w:sz w:val="24"/>
                <w:szCs w:val="24"/>
                <w:lang w:val="en-US"/>
              </w:rPr>
              <w:t>e</w:t>
            </w:r>
            <w:r w:rsidRPr="002A6124">
              <w:rPr>
                <w:sz w:val="24"/>
                <w:szCs w:val="24"/>
                <w:lang w:val="en-US"/>
              </w:rPr>
              <w:t>kni</w:t>
            </w:r>
            <w:r w:rsidRPr="002A6124">
              <w:rPr>
                <w:spacing w:val="1"/>
                <w:sz w:val="24"/>
                <w:szCs w:val="24"/>
                <w:lang w:val="en-US"/>
              </w:rPr>
              <w:t>k</w:t>
            </w:r>
            <w:r w:rsidRPr="002A6124">
              <w:rPr>
                <w:spacing w:val="-1"/>
                <w:sz w:val="24"/>
                <w:szCs w:val="24"/>
                <w:lang w:val="en-US"/>
              </w:rPr>
              <w:t>ë</w:t>
            </w:r>
            <w:r w:rsidRPr="002A6124">
              <w:rPr>
                <w:sz w:val="24"/>
                <w:szCs w:val="24"/>
                <w:lang w:val="en-US"/>
              </w:rPr>
              <w:t xml:space="preserve">, </w:t>
            </w:r>
            <w:r w:rsidRPr="002A6124">
              <w:rPr>
                <w:spacing w:val="2"/>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met</w:t>
            </w:r>
            <w:r w:rsidRPr="002A6124">
              <w:rPr>
                <w:spacing w:val="1"/>
                <w:sz w:val="24"/>
                <w:szCs w:val="24"/>
                <w:lang w:val="en-US"/>
              </w:rPr>
              <w:t>r</w:t>
            </w:r>
            <w:r w:rsidRPr="002A6124">
              <w:rPr>
                <w:spacing w:val="-1"/>
                <w:sz w:val="24"/>
                <w:szCs w:val="24"/>
                <w:lang w:val="en-US"/>
              </w:rPr>
              <w:t>a</w:t>
            </w:r>
            <w:r w:rsidRPr="002A6124">
              <w:rPr>
                <w:sz w:val="24"/>
                <w:szCs w:val="24"/>
                <w:lang w:val="en-US"/>
              </w:rPr>
              <w:t>t, n</w:t>
            </w:r>
            <w:r w:rsidRPr="002A6124">
              <w:rPr>
                <w:spacing w:val="2"/>
                <w:sz w:val="24"/>
                <w:szCs w:val="24"/>
                <w:lang w:val="en-US"/>
              </w:rPr>
              <w:t>j</w:t>
            </w:r>
            <w:r w:rsidRPr="002A6124">
              <w:rPr>
                <w:spacing w:val="-1"/>
                <w:sz w:val="24"/>
                <w:szCs w:val="24"/>
                <w:lang w:val="en-US"/>
              </w:rPr>
              <w:t>ë</w:t>
            </w:r>
            <w:r w:rsidRPr="002A6124">
              <w:rPr>
                <w:sz w:val="24"/>
                <w:szCs w:val="24"/>
                <w:lang w:val="en-US"/>
              </w:rPr>
              <w:t>si</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m</w:t>
            </w:r>
            <w:r w:rsidRPr="002A6124">
              <w:rPr>
                <w:spacing w:val="-1"/>
                <w:sz w:val="24"/>
                <w:szCs w:val="24"/>
                <w:lang w:val="en-US"/>
              </w:rPr>
              <w:t>a</w:t>
            </w:r>
            <w:r w:rsidRPr="002A6124">
              <w:rPr>
                <w:sz w:val="24"/>
                <w:szCs w:val="24"/>
                <w:lang w:val="en-US"/>
              </w:rPr>
              <w:t>t</w:t>
            </w:r>
            <w:r w:rsidRPr="002A6124">
              <w:rPr>
                <w:spacing w:val="-1"/>
                <w:sz w:val="24"/>
                <w:szCs w:val="24"/>
                <w:lang w:val="en-US"/>
              </w:rPr>
              <w:t>ë</w:t>
            </w:r>
            <w:r w:rsidRPr="002A6124">
              <w:rPr>
                <w:sz w:val="24"/>
                <w:szCs w:val="24"/>
                <w:lang w:val="en-US"/>
              </w:rPr>
              <w:t>se</w:t>
            </w:r>
          </w:p>
        </w:tc>
        <w:tc>
          <w:tcPr>
            <w:tcW w:w="857" w:type="dxa"/>
            <w:tcBorders>
              <w:top w:val="single" w:sz="5" w:space="0" w:color="000000"/>
              <w:left w:val="single" w:sz="5" w:space="0" w:color="000000"/>
              <w:bottom w:val="single" w:sz="5" w:space="0" w:color="000000"/>
              <w:right w:val="single" w:sz="5" w:space="0" w:color="000000"/>
            </w:tcBorders>
          </w:tcPr>
          <w:p w14:paraId="674DB4C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30FBB4F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D10260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1F90047C"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htësia</w:t>
            </w:r>
          </w:p>
        </w:tc>
        <w:tc>
          <w:tcPr>
            <w:tcW w:w="857" w:type="dxa"/>
            <w:tcBorders>
              <w:top w:val="single" w:sz="5" w:space="0" w:color="000000"/>
              <w:left w:val="single" w:sz="5" w:space="0" w:color="000000"/>
              <w:bottom w:val="single" w:sz="5" w:space="0" w:color="000000"/>
              <w:right w:val="single" w:sz="5" w:space="0" w:color="000000"/>
            </w:tcBorders>
          </w:tcPr>
          <w:p w14:paraId="7308BB0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4E944B5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3593A6C"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12315E7"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Ligj</w:t>
            </w:r>
            <w:r w:rsidRPr="002A6124">
              <w:rPr>
                <w:b/>
                <w:i/>
                <w:spacing w:val="-1"/>
                <w:sz w:val="24"/>
                <w:szCs w:val="24"/>
                <w:lang w:val="en-US"/>
              </w:rPr>
              <w:t>e</w:t>
            </w:r>
            <w:r w:rsidRPr="002A6124">
              <w:rPr>
                <w:b/>
                <w:i/>
                <w:sz w:val="24"/>
                <w:szCs w:val="24"/>
                <w:lang w:val="en-US"/>
              </w:rPr>
              <w:t>t e t</w:t>
            </w:r>
            <w:r w:rsidRPr="002A6124">
              <w:rPr>
                <w:b/>
                <w:i/>
                <w:spacing w:val="-1"/>
                <w:sz w:val="24"/>
                <w:szCs w:val="24"/>
                <w:lang w:val="en-US"/>
              </w:rPr>
              <w:t>e</w:t>
            </w:r>
            <w:r w:rsidRPr="002A6124">
              <w:rPr>
                <w:b/>
                <w:i/>
                <w:sz w:val="24"/>
                <w:szCs w:val="24"/>
                <w:lang w:val="en-US"/>
              </w:rPr>
              <w:t>r</w:t>
            </w:r>
            <w:r w:rsidRPr="002A6124">
              <w:rPr>
                <w:b/>
                <w:i/>
                <w:spacing w:val="3"/>
                <w:sz w:val="24"/>
                <w:szCs w:val="24"/>
                <w:lang w:val="en-US"/>
              </w:rPr>
              <w:t>m</w:t>
            </w:r>
            <w:r w:rsidRPr="002A6124">
              <w:rPr>
                <w:b/>
                <w:i/>
                <w:sz w:val="24"/>
                <w:szCs w:val="24"/>
                <w:lang w:val="en-US"/>
              </w:rPr>
              <w:t>odi</w:t>
            </w:r>
            <w:r w:rsidRPr="002A6124">
              <w:rPr>
                <w:b/>
                <w:i/>
                <w:spacing w:val="1"/>
                <w:sz w:val="24"/>
                <w:szCs w:val="24"/>
                <w:lang w:val="en-US"/>
              </w:rPr>
              <w:t>n</w:t>
            </w:r>
            <w:r w:rsidRPr="002A6124">
              <w:rPr>
                <w:b/>
                <w:i/>
                <w:spacing w:val="-2"/>
                <w:sz w:val="24"/>
                <w:szCs w:val="24"/>
                <w:lang w:val="en-US"/>
              </w:rPr>
              <w:t>a</w:t>
            </w:r>
            <w:r w:rsidRPr="002A6124">
              <w:rPr>
                <w:b/>
                <w:i/>
                <w:sz w:val="24"/>
                <w:szCs w:val="24"/>
                <w:lang w:val="en-US"/>
              </w:rPr>
              <w:t>m</w:t>
            </w:r>
            <w:r w:rsidRPr="002A6124">
              <w:rPr>
                <w:b/>
                <w:i/>
                <w:spacing w:val="1"/>
                <w:sz w:val="24"/>
                <w:szCs w:val="24"/>
                <w:lang w:val="en-US"/>
              </w:rPr>
              <w:t>i</w:t>
            </w:r>
            <w:r w:rsidRPr="002A6124">
              <w:rPr>
                <w:b/>
                <w:i/>
                <w:spacing w:val="2"/>
                <w:sz w:val="24"/>
                <w:szCs w:val="24"/>
                <w:lang w:val="en-US"/>
              </w:rPr>
              <w:t>k</w:t>
            </w:r>
            <w:r w:rsidRPr="002A6124">
              <w:rPr>
                <w:b/>
                <w:i/>
                <w:spacing w:val="-1"/>
                <w:sz w:val="24"/>
                <w:szCs w:val="24"/>
                <w:lang w:val="en-US"/>
              </w:rPr>
              <w:t>ë</w:t>
            </w:r>
            <w:r w:rsidRPr="002A6124">
              <w:rPr>
                <w:b/>
                <w:i/>
                <w:sz w:val="24"/>
                <w:szCs w:val="24"/>
                <w:lang w:val="en-US"/>
              </w:rPr>
              <w:t>s</w:t>
            </w:r>
          </w:p>
        </w:tc>
        <w:tc>
          <w:tcPr>
            <w:tcW w:w="857" w:type="dxa"/>
            <w:tcBorders>
              <w:top w:val="single" w:sz="5" w:space="0" w:color="000000"/>
              <w:left w:val="single" w:sz="5" w:space="0" w:color="000000"/>
              <w:bottom w:val="single" w:sz="5" w:space="0" w:color="000000"/>
              <w:right w:val="single" w:sz="5" w:space="0" w:color="000000"/>
            </w:tcBorders>
          </w:tcPr>
          <w:p w14:paraId="4A0C227F" w14:textId="77777777" w:rsidR="002A6124" w:rsidRPr="002A6124" w:rsidRDefault="002A6124" w:rsidP="002A6124">
            <w:pPr>
              <w:widowControl/>
              <w:autoSpaceDE/>
              <w:autoSpaceDN/>
              <w:rPr>
                <w:sz w:val="20"/>
                <w:szCs w:val="20"/>
                <w:lang w:val="en-US"/>
              </w:rPr>
            </w:pPr>
          </w:p>
        </w:tc>
      </w:tr>
      <w:tr w:rsidR="002A6124" w:rsidRPr="002A6124" w14:paraId="2687527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A1AFCF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686801BF"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pacing w:val="3"/>
                <w:sz w:val="24"/>
                <w:szCs w:val="24"/>
                <w:lang w:val="it-IT"/>
              </w:rPr>
              <w:t>i</w:t>
            </w:r>
            <w:r w:rsidRPr="002A6124">
              <w:rPr>
                <w:spacing w:val="-2"/>
                <w:sz w:val="24"/>
                <w:szCs w:val="24"/>
                <w:lang w:val="it-IT"/>
              </w:rPr>
              <w:t>g</w:t>
            </w:r>
            <w:r w:rsidRPr="002A6124">
              <w:rPr>
                <w:sz w:val="24"/>
                <w:szCs w:val="24"/>
                <w:lang w:val="it-IT"/>
              </w:rPr>
              <w:t>ji</w:t>
            </w:r>
            <w:r w:rsidRPr="002A6124">
              <w:rPr>
                <w:spacing w:val="1"/>
                <w:sz w:val="24"/>
                <w:szCs w:val="24"/>
                <w:lang w:val="it-IT"/>
              </w:rPr>
              <w:t xml:space="preserve"> </w:t>
            </w:r>
            <w:r w:rsidRPr="002A6124">
              <w:rPr>
                <w:sz w:val="24"/>
                <w:szCs w:val="24"/>
                <w:lang w:val="it-IT"/>
              </w:rPr>
              <w:t>i pa</w:t>
            </w:r>
            <w:r w:rsidRPr="002A6124">
              <w:rPr>
                <w:spacing w:val="-1"/>
                <w:sz w:val="24"/>
                <w:szCs w:val="24"/>
                <w:lang w:val="it-IT"/>
              </w:rPr>
              <w:t>r</w:t>
            </w:r>
            <w:r w:rsidRPr="002A6124">
              <w:rPr>
                <w:sz w:val="24"/>
                <w:szCs w:val="24"/>
                <w:lang w:val="it-IT"/>
              </w:rPr>
              <w:t>ë</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te</w:t>
            </w:r>
            <w:r w:rsidRPr="002A6124">
              <w:rPr>
                <w:sz w:val="24"/>
                <w:szCs w:val="24"/>
                <w:lang w:val="it-IT"/>
              </w:rPr>
              <w:t>rmodinamikës</w:t>
            </w:r>
          </w:p>
        </w:tc>
        <w:tc>
          <w:tcPr>
            <w:tcW w:w="857" w:type="dxa"/>
            <w:tcBorders>
              <w:top w:val="single" w:sz="5" w:space="0" w:color="000000"/>
              <w:left w:val="single" w:sz="5" w:space="0" w:color="000000"/>
              <w:bottom w:val="single" w:sz="5" w:space="0" w:color="000000"/>
              <w:right w:val="single" w:sz="5" w:space="0" w:color="000000"/>
            </w:tcBorders>
          </w:tcPr>
          <w:p w14:paraId="7917F10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0E2D713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72A74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3987E353"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pacing w:val="3"/>
                <w:sz w:val="24"/>
                <w:szCs w:val="24"/>
                <w:lang w:val="it-IT"/>
              </w:rPr>
              <w:t>i</w:t>
            </w:r>
            <w:r w:rsidRPr="002A6124">
              <w:rPr>
                <w:spacing w:val="-2"/>
                <w:sz w:val="24"/>
                <w:szCs w:val="24"/>
                <w:lang w:val="it-IT"/>
              </w:rPr>
              <w:t>g</w:t>
            </w:r>
            <w:r w:rsidRPr="002A6124">
              <w:rPr>
                <w:sz w:val="24"/>
                <w:szCs w:val="24"/>
                <w:lang w:val="it-IT"/>
              </w:rPr>
              <w:t>ji</w:t>
            </w:r>
            <w:r w:rsidRPr="002A6124">
              <w:rPr>
                <w:spacing w:val="1"/>
                <w:sz w:val="24"/>
                <w:szCs w:val="24"/>
                <w:lang w:val="it-IT"/>
              </w:rPr>
              <w:t xml:space="preserve"> </w:t>
            </w:r>
            <w:r w:rsidRPr="002A6124">
              <w:rPr>
                <w:sz w:val="24"/>
                <w:szCs w:val="24"/>
                <w:lang w:val="it-IT"/>
              </w:rPr>
              <w:t xml:space="preserve">i </w:t>
            </w:r>
            <w:r w:rsidRPr="002A6124">
              <w:rPr>
                <w:spacing w:val="3"/>
                <w:sz w:val="24"/>
                <w:szCs w:val="24"/>
                <w:lang w:val="it-IT"/>
              </w:rPr>
              <w:t>d</w:t>
            </w:r>
            <w:r w:rsidRPr="002A6124">
              <w:rPr>
                <w:spacing w:val="-5"/>
                <w:sz w:val="24"/>
                <w:szCs w:val="24"/>
                <w:lang w:val="it-IT"/>
              </w:rPr>
              <w:t>y</w:t>
            </w:r>
            <w:r w:rsidRPr="002A6124">
              <w:rPr>
                <w:sz w:val="24"/>
                <w:szCs w:val="24"/>
                <w:lang w:val="it-IT"/>
              </w:rPr>
              <w:t>të i t</w:t>
            </w:r>
            <w:r w:rsidRPr="002A6124">
              <w:rPr>
                <w:spacing w:val="2"/>
                <w:sz w:val="24"/>
                <w:szCs w:val="24"/>
                <w:lang w:val="it-IT"/>
              </w:rPr>
              <w:t>e</w:t>
            </w:r>
            <w:r w:rsidRPr="002A6124">
              <w:rPr>
                <w:sz w:val="24"/>
                <w:szCs w:val="24"/>
                <w:lang w:val="it-IT"/>
              </w:rPr>
              <w:t>rmodinamikës</w:t>
            </w:r>
          </w:p>
        </w:tc>
        <w:tc>
          <w:tcPr>
            <w:tcW w:w="857" w:type="dxa"/>
            <w:tcBorders>
              <w:top w:val="single" w:sz="5" w:space="0" w:color="000000"/>
              <w:left w:val="single" w:sz="5" w:space="0" w:color="000000"/>
              <w:bottom w:val="single" w:sz="5" w:space="0" w:color="000000"/>
              <w:right w:val="single" w:sz="5" w:space="0" w:color="000000"/>
            </w:tcBorders>
          </w:tcPr>
          <w:p w14:paraId="2D28B827" w14:textId="77777777" w:rsidR="002A6124" w:rsidRPr="002A6124" w:rsidRDefault="002A6124" w:rsidP="002A6124">
            <w:pPr>
              <w:widowControl/>
              <w:autoSpaceDE/>
              <w:autoSpaceDN/>
              <w:spacing w:line="260" w:lineRule="exact"/>
              <w:ind w:left="136"/>
              <w:rPr>
                <w:sz w:val="24"/>
                <w:szCs w:val="24"/>
                <w:lang w:val="en-US"/>
              </w:rPr>
            </w:pPr>
            <w:r w:rsidRPr="002A6124">
              <w:rPr>
                <w:sz w:val="24"/>
                <w:szCs w:val="24"/>
                <w:lang w:val="en-US"/>
              </w:rPr>
              <w:t>10 orë</w:t>
            </w:r>
          </w:p>
        </w:tc>
      </w:tr>
      <w:tr w:rsidR="002A6124" w:rsidRPr="002A6124" w14:paraId="65525F91"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005CCB3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02EC78A4"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w:t>
            </w:r>
            <w:r w:rsidRPr="002A6124">
              <w:rPr>
                <w:spacing w:val="-1"/>
                <w:sz w:val="24"/>
                <w:szCs w:val="24"/>
                <w:lang w:val="en-US"/>
              </w:rPr>
              <w:t>ra</w:t>
            </w:r>
            <w:r w:rsidRPr="002A6124">
              <w:rPr>
                <w:sz w:val="24"/>
                <w:szCs w:val="24"/>
                <w:lang w:val="en-US"/>
              </w:rPr>
              <w:t>nsmetimi</w:t>
            </w:r>
            <w:r w:rsidRPr="002A6124">
              <w:rPr>
                <w:spacing w:val="1"/>
                <w:sz w:val="24"/>
                <w:szCs w:val="24"/>
                <w:lang w:val="en-US"/>
              </w:rPr>
              <w:t xml:space="preserve"> </w:t>
            </w:r>
            <w:r w:rsidRPr="002A6124">
              <w:rPr>
                <w:sz w:val="24"/>
                <w:szCs w:val="24"/>
                <w:lang w:val="en-US"/>
              </w:rPr>
              <w:t>i 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r w:rsidRPr="002A6124">
              <w:rPr>
                <w:spacing w:val="-3"/>
                <w:sz w:val="24"/>
                <w:szCs w:val="24"/>
                <w:lang w:val="en-US"/>
              </w:rPr>
              <w:t xml:space="preserve"> </w:t>
            </w:r>
            <w:r w:rsidRPr="002A6124">
              <w:rPr>
                <w:sz w:val="24"/>
                <w:szCs w:val="24"/>
                <w:lang w:val="en-US"/>
              </w:rPr>
              <w:t>me p</w:t>
            </w:r>
            <w:r w:rsidRPr="002A6124">
              <w:rPr>
                <w:spacing w:val="-1"/>
                <w:sz w:val="24"/>
                <w:szCs w:val="24"/>
                <w:lang w:val="en-US"/>
              </w:rPr>
              <w:t>ë</w:t>
            </w:r>
            <w:r w:rsidRPr="002A6124">
              <w:rPr>
                <w:sz w:val="24"/>
                <w:szCs w:val="24"/>
                <w:lang w:val="en-US"/>
              </w:rPr>
              <w:t>r</w:t>
            </w:r>
            <w:r w:rsidRPr="002A6124">
              <w:rPr>
                <w:spacing w:val="-2"/>
                <w:sz w:val="24"/>
                <w:szCs w:val="24"/>
                <w:lang w:val="en-US"/>
              </w:rPr>
              <w:t>c</w:t>
            </w:r>
            <w:r w:rsidRPr="002A6124">
              <w:rPr>
                <w:sz w:val="24"/>
                <w:szCs w:val="24"/>
                <w:lang w:val="en-US"/>
              </w:rPr>
              <w:t>jellshmë</w:t>
            </w:r>
            <w:r w:rsidRPr="002A6124">
              <w:rPr>
                <w:spacing w:val="-1"/>
                <w:sz w:val="24"/>
                <w:szCs w:val="24"/>
                <w:lang w:val="en-US"/>
              </w:rPr>
              <w:t>r</w:t>
            </w:r>
            <w:r w:rsidRPr="002A6124">
              <w:rPr>
                <w:sz w:val="24"/>
                <w:szCs w:val="24"/>
                <w:lang w:val="en-US"/>
              </w:rPr>
              <w:t>i</w:t>
            </w:r>
          </w:p>
        </w:tc>
        <w:tc>
          <w:tcPr>
            <w:tcW w:w="857" w:type="dxa"/>
            <w:tcBorders>
              <w:top w:val="single" w:sz="5" w:space="0" w:color="000000"/>
              <w:left w:val="single" w:sz="5" w:space="0" w:color="000000"/>
              <w:bottom w:val="single" w:sz="5" w:space="0" w:color="000000"/>
              <w:right w:val="single" w:sz="5" w:space="0" w:color="000000"/>
            </w:tcBorders>
          </w:tcPr>
          <w:p w14:paraId="44DCCA8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2FC1C03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42922F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592FC0D6"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w:t>
            </w:r>
            <w:r w:rsidRPr="002A6124">
              <w:rPr>
                <w:spacing w:val="-1"/>
                <w:sz w:val="24"/>
                <w:szCs w:val="24"/>
                <w:lang w:val="en-US"/>
              </w:rPr>
              <w:t>ra</w:t>
            </w:r>
            <w:r w:rsidRPr="002A6124">
              <w:rPr>
                <w:sz w:val="24"/>
                <w:szCs w:val="24"/>
                <w:lang w:val="en-US"/>
              </w:rPr>
              <w:t>nsmetimi</w:t>
            </w:r>
            <w:r w:rsidRPr="002A6124">
              <w:rPr>
                <w:spacing w:val="1"/>
                <w:sz w:val="24"/>
                <w:szCs w:val="24"/>
                <w:lang w:val="en-US"/>
              </w:rPr>
              <w:t xml:space="preserve"> </w:t>
            </w:r>
            <w:r w:rsidRPr="002A6124">
              <w:rPr>
                <w:sz w:val="24"/>
                <w:szCs w:val="24"/>
                <w:lang w:val="en-US"/>
              </w:rPr>
              <w:t>i 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r w:rsidRPr="002A6124">
              <w:rPr>
                <w:spacing w:val="-3"/>
                <w:sz w:val="24"/>
                <w:szCs w:val="24"/>
                <w:lang w:val="en-US"/>
              </w:rPr>
              <w:t xml:space="preserve"> </w:t>
            </w:r>
            <w:r w:rsidRPr="002A6124">
              <w:rPr>
                <w:sz w:val="24"/>
                <w:szCs w:val="24"/>
                <w:lang w:val="en-US"/>
              </w:rPr>
              <w:t>me kon</w:t>
            </w:r>
            <w:r w:rsidRPr="002A6124">
              <w:rPr>
                <w:spacing w:val="1"/>
                <w:sz w:val="24"/>
                <w:szCs w:val="24"/>
                <w:lang w:val="en-US"/>
              </w:rPr>
              <w:t>v</w:t>
            </w:r>
            <w:r w:rsidRPr="002A6124">
              <w:rPr>
                <w:spacing w:val="-1"/>
                <w:sz w:val="24"/>
                <w:szCs w:val="24"/>
                <w:lang w:val="en-US"/>
              </w:rPr>
              <w:t>e</w:t>
            </w:r>
            <w:r w:rsidRPr="002A6124">
              <w:rPr>
                <w:sz w:val="24"/>
                <w:szCs w:val="24"/>
                <w:lang w:val="en-US"/>
              </w:rPr>
              <w:t>ksion</w:t>
            </w:r>
          </w:p>
        </w:tc>
        <w:tc>
          <w:tcPr>
            <w:tcW w:w="857" w:type="dxa"/>
            <w:tcBorders>
              <w:top w:val="single" w:sz="5" w:space="0" w:color="000000"/>
              <w:left w:val="single" w:sz="5" w:space="0" w:color="000000"/>
              <w:bottom w:val="single" w:sz="5" w:space="0" w:color="000000"/>
              <w:right w:val="single" w:sz="5" w:space="0" w:color="000000"/>
            </w:tcBorders>
          </w:tcPr>
          <w:p w14:paraId="1805C0CA"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4 orë</w:t>
            </w:r>
          </w:p>
        </w:tc>
      </w:tr>
      <w:tr w:rsidR="002A6124" w:rsidRPr="002A6124" w14:paraId="41EF307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6F754E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4981A6E5"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w:t>
            </w:r>
            <w:r w:rsidRPr="002A6124">
              <w:rPr>
                <w:spacing w:val="-1"/>
                <w:sz w:val="24"/>
                <w:szCs w:val="24"/>
                <w:lang w:val="en-US"/>
              </w:rPr>
              <w:t>ra</w:t>
            </w:r>
            <w:r w:rsidRPr="002A6124">
              <w:rPr>
                <w:sz w:val="24"/>
                <w:szCs w:val="24"/>
                <w:lang w:val="en-US"/>
              </w:rPr>
              <w:t>nsmetimi</w:t>
            </w:r>
            <w:r w:rsidRPr="002A6124">
              <w:rPr>
                <w:spacing w:val="1"/>
                <w:sz w:val="24"/>
                <w:szCs w:val="24"/>
                <w:lang w:val="en-US"/>
              </w:rPr>
              <w:t xml:space="preserve"> </w:t>
            </w:r>
            <w:r w:rsidRPr="002A6124">
              <w:rPr>
                <w:sz w:val="24"/>
                <w:szCs w:val="24"/>
                <w:lang w:val="en-US"/>
              </w:rPr>
              <w:t>i 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r w:rsidRPr="002A6124">
              <w:rPr>
                <w:spacing w:val="-3"/>
                <w:sz w:val="24"/>
                <w:szCs w:val="24"/>
                <w:lang w:val="en-US"/>
              </w:rPr>
              <w:t xml:space="preserve"> </w:t>
            </w:r>
            <w:r w:rsidRPr="002A6124">
              <w:rPr>
                <w:sz w:val="24"/>
                <w:szCs w:val="24"/>
                <w:lang w:val="en-US"/>
              </w:rPr>
              <w:t xml:space="preserve">me </w:t>
            </w:r>
            <w:r w:rsidRPr="002A6124">
              <w:rPr>
                <w:spacing w:val="-1"/>
                <w:sz w:val="24"/>
                <w:szCs w:val="24"/>
                <w:lang w:val="en-US"/>
              </w:rPr>
              <w:t>r</w:t>
            </w:r>
            <w:r w:rsidRPr="002A6124">
              <w:rPr>
                <w:sz w:val="24"/>
                <w:szCs w:val="24"/>
                <w:lang w:val="en-US"/>
              </w:rPr>
              <w:t>r</w:t>
            </w:r>
            <w:r w:rsidRPr="002A6124">
              <w:rPr>
                <w:spacing w:val="-2"/>
                <w:sz w:val="24"/>
                <w:szCs w:val="24"/>
                <w:lang w:val="en-US"/>
              </w:rPr>
              <w:t>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w:t>
            </w:r>
          </w:p>
        </w:tc>
        <w:tc>
          <w:tcPr>
            <w:tcW w:w="857" w:type="dxa"/>
            <w:tcBorders>
              <w:top w:val="single" w:sz="5" w:space="0" w:color="000000"/>
              <w:left w:val="single" w:sz="5" w:space="0" w:color="000000"/>
              <w:bottom w:val="single" w:sz="5" w:space="0" w:color="000000"/>
              <w:right w:val="single" w:sz="5" w:space="0" w:color="000000"/>
            </w:tcBorders>
          </w:tcPr>
          <w:p w14:paraId="0DEC6BC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26E59EF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023458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342E64DE"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w:t>
            </w:r>
            <w:r w:rsidRPr="002A6124">
              <w:rPr>
                <w:spacing w:val="-1"/>
                <w:sz w:val="24"/>
                <w:szCs w:val="24"/>
                <w:lang w:val="en-US"/>
              </w:rPr>
              <w:t>ra</w:t>
            </w:r>
            <w:r w:rsidRPr="002A6124">
              <w:rPr>
                <w:sz w:val="24"/>
                <w:szCs w:val="24"/>
                <w:lang w:val="en-US"/>
              </w:rPr>
              <w:t>nsmetimi</w:t>
            </w:r>
            <w:r w:rsidRPr="002A6124">
              <w:rPr>
                <w:spacing w:val="1"/>
                <w:sz w:val="24"/>
                <w:szCs w:val="24"/>
                <w:lang w:val="en-US"/>
              </w:rPr>
              <w:t xml:space="preserve"> </w:t>
            </w:r>
            <w:r w:rsidRPr="002A6124">
              <w:rPr>
                <w:sz w:val="24"/>
                <w:szCs w:val="24"/>
                <w:lang w:val="en-US"/>
              </w:rPr>
              <w:t>i n</w:t>
            </w:r>
            <w:r w:rsidRPr="002A6124">
              <w:rPr>
                <w:spacing w:val="3"/>
                <w:sz w:val="24"/>
                <w:szCs w:val="24"/>
                <w:lang w:val="en-US"/>
              </w:rPr>
              <w:t>x</w:t>
            </w:r>
            <w:r w:rsidRPr="002A6124">
              <w:rPr>
                <w:spacing w:val="-1"/>
                <w:sz w:val="24"/>
                <w:szCs w:val="24"/>
                <w:lang w:val="en-US"/>
              </w:rPr>
              <w:t>e</w:t>
            </w:r>
            <w:r w:rsidRPr="002A6124">
              <w:rPr>
                <w:sz w:val="24"/>
                <w:szCs w:val="24"/>
                <w:lang w:val="en-US"/>
              </w:rPr>
              <w:t>htësisë</w:t>
            </w:r>
            <w:r w:rsidRPr="002A6124">
              <w:rPr>
                <w:spacing w:val="-3"/>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më</w:t>
            </w:r>
            <w:r w:rsidRPr="002A6124">
              <w:rPr>
                <w:spacing w:val="4"/>
                <w:sz w:val="24"/>
                <w:szCs w:val="24"/>
                <w:lang w:val="en-US"/>
              </w:rPr>
              <w:t>n</w:t>
            </w:r>
            <w:r w:rsidRPr="002A6124">
              <w:rPr>
                <w:spacing w:val="-5"/>
                <w:sz w:val="24"/>
                <w:szCs w:val="24"/>
                <w:lang w:val="en-US"/>
              </w:rPr>
              <w:t>y</w:t>
            </w:r>
            <w:r w:rsidRPr="002A6124">
              <w:rPr>
                <w:sz w:val="24"/>
                <w:szCs w:val="24"/>
                <w:lang w:val="en-US"/>
              </w:rPr>
              <w:t>rë</w:t>
            </w:r>
            <w:r w:rsidRPr="002A6124">
              <w:rPr>
                <w:spacing w:val="-2"/>
                <w:sz w:val="24"/>
                <w:szCs w:val="24"/>
                <w:lang w:val="en-US"/>
              </w:rPr>
              <w:t xml:space="preserve"> </w:t>
            </w:r>
            <w:r w:rsidRPr="002A6124">
              <w:rPr>
                <w:sz w:val="24"/>
                <w:szCs w:val="24"/>
                <w:lang w:val="en-US"/>
              </w:rPr>
              <w:t xml:space="preserve">të </w:t>
            </w:r>
            <w:r w:rsidRPr="002A6124">
              <w:rPr>
                <w:spacing w:val="2"/>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72E06DE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5C1E1DA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2107EC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5DDBE38B"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Humbjet e</w:t>
            </w:r>
            <w:r w:rsidRPr="002A6124">
              <w:rPr>
                <w:spacing w:val="-1"/>
                <w:sz w:val="24"/>
                <w:szCs w:val="24"/>
                <w:lang w:val="en-US"/>
              </w:rPr>
              <w:t xml:space="preserve"> </w:t>
            </w:r>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w:t>
            </w:r>
            <w:r w:rsidRPr="002A6124">
              <w:rPr>
                <w:spacing w:val="1"/>
                <w:sz w:val="24"/>
                <w:szCs w:val="24"/>
                <w:lang w:val="en-US"/>
              </w:rPr>
              <w:t>t</w:t>
            </w:r>
            <w:r w:rsidRPr="002A6124">
              <w:rPr>
                <w:spacing w:val="-1"/>
                <w:sz w:val="24"/>
                <w:szCs w:val="24"/>
                <w:lang w:val="en-US"/>
              </w:rPr>
              <w:t>ë</w:t>
            </w:r>
            <w:r w:rsidRPr="002A6124">
              <w:rPr>
                <w:sz w:val="24"/>
                <w:szCs w:val="24"/>
                <w:lang w:val="en-US"/>
              </w:rPr>
              <w:t>si</w:t>
            </w:r>
            <w:r w:rsidRPr="002A6124">
              <w:rPr>
                <w:spacing w:val="1"/>
                <w:sz w:val="24"/>
                <w:szCs w:val="24"/>
                <w:lang w:val="en-US"/>
              </w:rPr>
              <w:t>s</w:t>
            </w:r>
            <w:r w:rsidRPr="002A6124">
              <w:rPr>
                <w:sz w:val="24"/>
                <w:szCs w:val="24"/>
                <w:lang w:val="en-US"/>
              </w:rPr>
              <w:t>ë</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nd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 xml:space="preserve">sa </w:t>
            </w:r>
            <w:r w:rsidRPr="002A6124">
              <w:rPr>
                <w:spacing w:val="59"/>
                <w:sz w:val="24"/>
                <w:szCs w:val="24"/>
                <w:lang w:val="en-US"/>
              </w:rPr>
              <w:t xml:space="preserve"> </w:t>
            </w:r>
            <w:r w:rsidRPr="002A6124">
              <w:rPr>
                <w:sz w:val="24"/>
                <w:szCs w:val="24"/>
                <w:lang w:val="en-US"/>
              </w:rPr>
              <w:t>(22</w:t>
            </w:r>
            <w:r w:rsidRPr="002A6124">
              <w:rPr>
                <w:spacing w:val="1"/>
                <w:sz w:val="24"/>
                <w:szCs w:val="24"/>
                <w:lang w:val="en-US"/>
              </w:rPr>
              <w:t xml:space="preserve"> </w:t>
            </w:r>
            <w:r w:rsidRPr="002A6124">
              <w:rPr>
                <w:sz w:val="24"/>
                <w:szCs w:val="24"/>
                <w:lang w:val="en-US"/>
              </w:rPr>
              <w:t>or</w:t>
            </w:r>
            <w:r w:rsidRPr="002A6124">
              <w:rPr>
                <w:spacing w:val="-2"/>
                <w:sz w:val="24"/>
                <w:szCs w:val="24"/>
                <w:lang w:val="en-US"/>
              </w:rPr>
              <w:t>ë</w:t>
            </w:r>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57B52A2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677F67A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A63D467"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32D83342"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L</w:t>
            </w:r>
            <w:r w:rsidRPr="002A6124">
              <w:rPr>
                <w:b/>
                <w:i/>
                <w:spacing w:val="-1"/>
                <w:sz w:val="24"/>
                <w:szCs w:val="24"/>
                <w:lang w:val="en-US"/>
              </w:rPr>
              <w:t>ë</w:t>
            </w:r>
            <w:r w:rsidRPr="002A6124">
              <w:rPr>
                <w:b/>
                <w:i/>
                <w:spacing w:val="1"/>
                <w:sz w:val="24"/>
                <w:szCs w:val="24"/>
                <w:lang w:val="en-US"/>
              </w:rPr>
              <w:t>n</w:t>
            </w:r>
            <w:r w:rsidRPr="002A6124">
              <w:rPr>
                <w:b/>
                <w:i/>
                <w:sz w:val="24"/>
                <w:szCs w:val="24"/>
                <w:lang w:val="en-US"/>
              </w:rPr>
              <w:t>d</w:t>
            </w:r>
            <w:r w:rsidRPr="002A6124">
              <w:rPr>
                <w:b/>
                <w:i/>
                <w:spacing w:val="-1"/>
                <w:sz w:val="24"/>
                <w:szCs w:val="24"/>
                <w:lang w:val="en-US"/>
              </w:rPr>
              <w:t>ë</w:t>
            </w:r>
            <w:r w:rsidRPr="002A6124">
              <w:rPr>
                <w:b/>
                <w:i/>
                <w:sz w:val="24"/>
                <w:szCs w:val="24"/>
                <w:lang w:val="en-US"/>
              </w:rPr>
              <w:t>t d</w:t>
            </w:r>
            <w:r w:rsidRPr="002A6124">
              <w:rPr>
                <w:b/>
                <w:i/>
                <w:spacing w:val="1"/>
                <w:sz w:val="24"/>
                <w:szCs w:val="24"/>
                <w:lang w:val="en-US"/>
              </w:rPr>
              <w:t>j</w:t>
            </w:r>
            <w:r w:rsidRPr="002A6124">
              <w:rPr>
                <w:b/>
                <w:i/>
                <w:spacing w:val="-1"/>
                <w:sz w:val="24"/>
                <w:szCs w:val="24"/>
                <w:lang w:val="en-US"/>
              </w:rPr>
              <w:t>e</w:t>
            </w:r>
            <w:r w:rsidRPr="002A6124">
              <w:rPr>
                <w:b/>
                <w:i/>
                <w:sz w:val="24"/>
                <w:szCs w:val="24"/>
                <w:lang w:val="en-US"/>
              </w:rPr>
              <w:t>g</w:t>
            </w:r>
            <w:r w:rsidRPr="002A6124">
              <w:rPr>
                <w:b/>
                <w:i/>
                <w:spacing w:val="-1"/>
                <w:sz w:val="24"/>
                <w:szCs w:val="24"/>
                <w:lang w:val="en-US"/>
              </w:rPr>
              <w:t>ë</w:t>
            </w:r>
            <w:r w:rsidRPr="002A6124">
              <w:rPr>
                <w:b/>
                <w:i/>
                <w:sz w:val="24"/>
                <w:szCs w:val="24"/>
                <w:lang w:val="en-US"/>
              </w:rPr>
              <w:t>se</w:t>
            </w:r>
          </w:p>
        </w:tc>
        <w:tc>
          <w:tcPr>
            <w:tcW w:w="857" w:type="dxa"/>
            <w:tcBorders>
              <w:top w:val="single" w:sz="5" w:space="0" w:color="000000"/>
              <w:left w:val="single" w:sz="5" w:space="0" w:color="000000"/>
              <w:bottom w:val="single" w:sz="5" w:space="0" w:color="000000"/>
              <w:right w:val="single" w:sz="5" w:space="0" w:color="000000"/>
            </w:tcBorders>
          </w:tcPr>
          <w:p w14:paraId="2B333B87" w14:textId="77777777" w:rsidR="002A6124" w:rsidRPr="002A6124" w:rsidRDefault="002A6124" w:rsidP="002A6124">
            <w:pPr>
              <w:widowControl/>
              <w:autoSpaceDE/>
              <w:autoSpaceDN/>
              <w:rPr>
                <w:sz w:val="20"/>
                <w:szCs w:val="20"/>
                <w:lang w:val="en-US"/>
              </w:rPr>
            </w:pPr>
          </w:p>
        </w:tc>
      </w:tr>
      <w:tr w:rsidR="002A6124" w:rsidRPr="002A6124" w14:paraId="47E1BE18"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DB7978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273D028A"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Kl</w:t>
            </w:r>
            <w:r w:rsidRPr="002A6124">
              <w:rPr>
                <w:spacing w:val="-1"/>
                <w:sz w:val="24"/>
                <w:szCs w:val="24"/>
                <w:lang w:val="en-US"/>
              </w:rPr>
              <w:t>a</w:t>
            </w:r>
            <w:r w:rsidRPr="002A6124">
              <w:rPr>
                <w:sz w:val="24"/>
                <w:szCs w:val="24"/>
                <w:lang w:val="en-US"/>
              </w:rPr>
              <w:t>sifik</w:t>
            </w:r>
            <w:r w:rsidRPr="002A6124">
              <w:rPr>
                <w:spacing w:val="1"/>
                <w:sz w:val="24"/>
                <w:szCs w:val="24"/>
                <w:lang w:val="en-US"/>
              </w:rPr>
              <w:t>i</w:t>
            </w:r>
            <w:r w:rsidRPr="002A6124">
              <w:rPr>
                <w:sz w:val="24"/>
                <w:szCs w:val="24"/>
                <w:lang w:val="en-US"/>
              </w:rPr>
              <w:t>mi</w:t>
            </w:r>
            <w:r w:rsidRPr="002A6124">
              <w:rPr>
                <w:spacing w:val="1"/>
                <w:sz w:val="24"/>
                <w:szCs w:val="24"/>
                <w:lang w:val="en-US"/>
              </w:rPr>
              <w:t xml:space="preserve"> </w:t>
            </w:r>
            <w:r w:rsidRPr="002A6124">
              <w:rPr>
                <w:sz w:val="24"/>
                <w:szCs w:val="24"/>
                <w:lang w:val="en-US"/>
              </w:rPr>
              <w:t xml:space="preserve">i </w:t>
            </w:r>
            <w:r w:rsidRPr="002A6124">
              <w:rPr>
                <w:spacing w:val="1"/>
                <w:sz w:val="24"/>
                <w:szCs w:val="24"/>
                <w:lang w:val="en-US"/>
              </w:rPr>
              <w:t>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ve</w:t>
            </w:r>
            <w:r w:rsidRPr="002A6124">
              <w:rPr>
                <w:spacing w:val="-1"/>
                <w:sz w:val="24"/>
                <w:szCs w:val="24"/>
                <w:lang w:val="en-US"/>
              </w:rPr>
              <w:t xml:space="preserve"> </w:t>
            </w:r>
            <w:r w:rsidRPr="002A6124">
              <w:rPr>
                <w:sz w:val="24"/>
                <w:szCs w:val="24"/>
                <w:lang w:val="en-US"/>
              </w:rPr>
              <w:t>dje</w:t>
            </w:r>
            <w:r w:rsidRPr="002A6124">
              <w:rPr>
                <w:spacing w:val="-3"/>
                <w:sz w:val="24"/>
                <w:szCs w:val="24"/>
                <w:lang w:val="en-US"/>
              </w:rPr>
              <w:t>g</w:t>
            </w:r>
            <w:r w:rsidRPr="002A6124">
              <w:rPr>
                <w:spacing w:val="-1"/>
                <w:sz w:val="24"/>
                <w:szCs w:val="24"/>
                <w:lang w:val="en-US"/>
              </w:rPr>
              <w:t>ë</w:t>
            </w:r>
            <w:r w:rsidRPr="002A6124">
              <w:rPr>
                <w:spacing w:val="2"/>
                <w:sz w:val="24"/>
                <w:szCs w:val="24"/>
                <w:lang w:val="en-US"/>
              </w:rPr>
              <w:t>s</w:t>
            </w:r>
            <w:r w:rsidRPr="002A6124">
              <w:rPr>
                <w:spacing w:val="-1"/>
                <w:sz w:val="24"/>
                <w:szCs w:val="24"/>
                <w:lang w:val="en-US"/>
              </w:rPr>
              <w:t>e</w:t>
            </w:r>
            <w:r w:rsidRPr="002A6124">
              <w:rPr>
                <w:sz w:val="24"/>
                <w:szCs w:val="24"/>
                <w:lang w:val="en-US"/>
              </w:rPr>
              <w:t>,</w:t>
            </w:r>
            <w:r w:rsidRPr="002A6124">
              <w:rPr>
                <w:spacing w:val="2"/>
                <w:sz w:val="24"/>
                <w:szCs w:val="24"/>
                <w:lang w:val="en-US"/>
              </w:rPr>
              <w:t xml:space="preserve"> </w:t>
            </w:r>
            <w:r w:rsidRPr="002A6124">
              <w:rPr>
                <w:sz w:val="24"/>
                <w:szCs w:val="24"/>
                <w:lang w:val="en-US"/>
              </w:rPr>
              <w:t>fuqia</w:t>
            </w:r>
            <w:r w:rsidRPr="002A6124">
              <w:rPr>
                <w:spacing w:val="-1"/>
                <w:sz w:val="24"/>
                <w:szCs w:val="24"/>
                <w:lang w:val="en-US"/>
              </w:rPr>
              <w:t xml:space="preserve"> </w:t>
            </w:r>
            <w:r w:rsidRPr="002A6124">
              <w:rPr>
                <w:spacing w:val="2"/>
                <w:sz w:val="24"/>
                <w:szCs w:val="24"/>
                <w:lang w:val="en-US"/>
              </w:rPr>
              <w:t>k</w:t>
            </w:r>
            <w:r w:rsidRPr="002A6124">
              <w:rPr>
                <w:spacing w:val="-1"/>
                <w:sz w:val="24"/>
                <w:szCs w:val="24"/>
                <w:lang w:val="en-US"/>
              </w:rPr>
              <w:t>a</w:t>
            </w:r>
            <w:r w:rsidRPr="002A6124">
              <w:rPr>
                <w:sz w:val="24"/>
                <w:szCs w:val="24"/>
                <w:lang w:val="en-US"/>
              </w:rPr>
              <w:t>lorifike</w:t>
            </w:r>
          </w:p>
        </w:tc>
        <w:tc>
          <w:tcPr>
            <w:tcW w:w="857" w:type="dxa"/>
            <w:tcBorders>
              <w:top w:val="single" w:sz="5" w:space="0" w:color="000000"/>
              <w:left w:val="single" w:sz="5" w:space="0" w:color="000000"/>
              <w:bottom w:val="single" w:sz="5" w:space="0" w:color="000000"/>
              <w:right w:val="single" w:sz="5" w:space="0" w:color="000000"/>
            </w:tcBorders>
          </w:tcPr>
          <w:p w14:paraId="6A97429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bl>
    <w:p w14:paraId="3A467D81" w14:textId="77777777" w:rsidR="002A6124" w:rsidRPr="002A6124" w:rsidRDefault="002A6124" w:rsidP="002A6124">
      <w:pPr>
        <w:widowControl/>
        <w:autoSpaceDE/>
        <w:autoSpaceDN/>
        <w:rPr>
          <w:sz w:val="20"/>
          <w:szCs w:val="20"/>
          <w:lang w:val="en-US"/>
        </w:rPr>
        <w:sectPr w:rsidR="002A6124" w:rsidRPr="002A6124">
          <w:pgSz w:w="11920" w:h="16840"/>
          <w:pgMar w:top="1320" w:right="1220" w:bottom="280" w:left="1220" w:header="0" w:footer="1058" w:gutter="0"/>
          <w:cols w:space="720"/>
        </w:sectPr>
      </w:pPr>
    </w:p>
    <w:p w14:paraId="3D498F16"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7BB1D54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A0314E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7346FBC6"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pacing w:val="-1"/>
                <w:sz w:val="24"/>
                <w:szCs w:val="24"/>
                <w:lang w:val="en-US"/>
              </w:rPr>
              <w:t>ë</w:t>
            </w:r>
            <w:r w:rsidRPr="002A6124">
              <w:rPr>
                <w:sz w:val="24"/>
                <w:szCs w:val="24"/>
                <w:lang w:val="en-US"/>
              </w:rPr>
              <w:t>n</w:t>
            </w:r>
            <w:r w:rsidRPr="002A6124">
              <w:rPr>
                <w:spacing w:val="2"/>
                <w:sz w:val="24"/>
                <w:szCs w:val="24"/>
                <w:lang w:val="en-US"/>
              </w:rPr>
              <w:t>d</w:t>
            </w:r>
            <w:r w:rsidRPr="002A6124">
              <w:rPr>
                <w:spacing w:val="-1"/>
                <w:sz w:val="24"/>
                <w:szCs w:val="24"/>
                <w:lang w:val="en-US"/>
              </w:rPr>
              <w:t>ë</w:t>
            </w:r>
            <w:r w:rsidRPr="002A6124">
              <w:rPr>
                <w:sz w:val="24"/>
                <w:szCs w:val="24"/>
                <w:lang w:val="en-US"/>
              </w:rPr>
              <w:t>t d</w:t>
            </w:r>
            <w:r w:rsidRPr="002A6124">
              <w:rPr>
                <w:spacing w:val="1"/>
                <w:sz w:val="24"/>
                <w:szCs w:val="24"/>
                <w:lang w:val="en-US"/>
              </w:rPr>
              <w:t>je</w:t>
            </w:r>
            <w:r w:rsidRPr="002A6124">
              <w:rPr>
                <w:spacing w:val="-2"/>
                <w:sz w:val="24"/>
                <w:szCs w:val="24"/>
                <w:lang w:val="en-US"/>
              </w:rPr>
              <w:t>g</w:t>
            </w:r>
            <w:r w:rsidRPr="002A6124">
              <w:rPr>
                <w:spacing w:val="-1"/>
                <w:sz w:val="24"/>
                <w:szCs w:val="24"/>
                <w:lang w:val="en-US"/>
              </w:rPr>
              <w:t>ë</w:t>
            </w:r>
            <w:r w:rsidRPr="002A6124">
              <w:rPr>
                <w:spacing w:val="2"/>
                <w:sz w:val="24"/>
                <w:szCs w:val="24"/>
                <w:lang w:val="en-US"/>
              </w:rPr>
              <w:t>s</w:t>
            </w:r>
            <w:r w:rsidRPr="002A6124">
              <w:rPr>
                <w:sz w:val="24"/>
                <w:szCs w:val="24"/>
                <w:lang w:val="en-US"/>
              </w:rPr>
              <w:t>e</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u</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ja e</w:t>
            </w:r>
            <w:r w:rsidRPr="002A6124">
              <w:rPr>
                <w:spacing w:val="-1"/>
                <w:sz w:val="24"/>
                <w:szCs w:val="24"/>
                <w:lang w:val="en-US"/>
              </w:rPr>
              <w:t xml:space="preserve"> </w:t>
            </w:r>
            <w:r w:rsidRPr="002A6124">
              <w:rPr>
                <w:spacing w:val="5"/>
                <w:sz w:val="24"/>
                <w:szCs w:val="24"/>
                <w:lang w:val="en-US"/>
              </w:rPr>
              <w:t>t</w:t>
            </w:r>
            <w:r w:rsidRPr="002A6124">
              <w:rPr>
                <w:spacing w:val="-5"/>
                <w:sz w:val="24"/>
                <w:szCs w:val="24"/>
                <w:lang w:val="en-US"/>
              </w:rPr>
              <w:t>y</w:t>
            </w:r>
            <w:r w:rsidRPr="002A6124">
              <w:rPr>
                <w:sz w:val="24"/>
                <w:szCs w:val="24"/>
                <w:lang w:val="en-US"/>
              </w:rPr>
              <w:t>re</w:t>
            </w:r>
          </w:p>
        </w:tc>
        <w:tc>
          <w:tcPr>
            <w:tcW w:w="857" w:type="dxa"/>
            <w:tcBorders>
              <w:top w:val="single" w:sz="5" w:space="0" w:color="000000"/>
              <w:left w:val="single" w:sz="5" w:space="0" w:color="000000"/>
              <w:bottom w:val="single" w:sz="5" w:space="0" w:color="000000"/>
              <w:right w:val="single" w:sz="5" w:space="0" w:color="000000"/>
            </w:tcBorders>
          </w:tcPr>
          <w:p w14:paraId="0535CAC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2FCF891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050684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57BD30F3"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z w:val="24"/>
                <w:szCs w:val="24"/>
                <w:lang w:val="en-US"/>
              </w:rPr>
              <w:t>rodu</w:t>
            </w:r>
            <w:r w:rsidRPr="002A6124">
              <w:rPr>
                <w:spacing w:val="-1"/>
                <w:sz w:val="24"/>
                <w:szCs w:val="24"/>
                <w:lang w:val="en-US"/>
              </w:rPr>
              <w:t>k</w:t>
            </w:r>
            <w:r w:rsidRPr="002A6124">
              <w:rPr>
                <w:sz w:val="24"/>
                <w:szCs w:val="24"/>
                <w:lang w:val="en-US"/>
              </w:rPr>
              <w:t>tet e</w:t>
            </w:r>
            <w:r w:rsidRPr="002A6124">
              <w:rPr>
                <w:spacing w:val="-1"/>
                <w:sz w:val="24"/>
                <w:szCs w:val="24"/>
                <w:lang w:val="en-US"/>
              </w:rPr>
              <w:t xml:space="preserve"> </w:t>
            </w:r>
            <w:r w:rsidRPr="002A6124">
              <w:rPr>
                <w:sz w:val="24"/>
                <w:szCs w:val="24"/>
                <w:lang w:val="en-US"/>
              </w:rPr>
              <w:t>dje</w:t>
            </w:r>
            <w:r w:rsidRPr="002A6124">
              <w:rPr>
                <w:spacing w:val="-3"/>
                <w:sz w:val="24"/>
                <w:szCs w:val="24"/>
                <w:lang w:val="en-US"/>
              </w:rPr>
              <w:t>g</w:t>
            </w:r>
            <w:r w:rsidRPr="002A6124">
              <w:rPr>
                <w:spacing w:val="3"/>
                <w:sz w:val="24"/>
                <w:szCs w:val="24"/>
                <w:lang w:val="en-US"/>
              </w:rPr>
              <w:t>i</w:t>
            </w:r>
            <w:r w:rsidRPr="002A6124">
              <w:rPr>
                <w:spacing w:val="-1"/>
                <w:sz w:val="24"/>
                <w:szCs w:val="24"/>
                <w:lang w:val="en-US"/>
              </w:rPr>
              <w:t>e</w:t>
            </w:r>
            <w:r w:rsidRPr="002A6124">
              <w:rPr>
                <w:sz w:val="24"/>
                <w:szCs w:val="24"/>
                <w:lang w:val="en-US"/>
              </w:rPr>
              <w:t>s, p</w:t>
            </w:r>
            <w:r w:rsidRPr="002A6124">
              <w:rPr>
                <w:spacing w:val="-1"/>
                <w:sz w:val="24"/>
                <w:szCs w:val="24"/>
                <w:lang w:val="en-US"/>
              </w:rPr>
              <w:t>ë</w:t>
            </w:r>
            <w:r w:rsidRPr="002A6124">
              <w:rPr>
                <w:sz w:val="24"/>
                <w:szCs w:val="24"/>
                <w:lang w:val="en-US"/>
              </w:rPr>
              <w:t>r</w:t>
            </w:r>
            <w:r w:rsidRPr="002A6124">
              <w:rPr>
                <w:spacing w:val="1"/>
                <w:sz w:val="24"/>
                <w:szCs w:val="24"/>
                <w:lang w:val="en-US"/>
              </w:rPr>
              <w:t>b</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sit</w:t>
            </w:r>
          </w:p>
        </w:tc>
        <w:tc>
          <w:tcPr>
            <w:tcW w:w="857" w:type="dxa"/>
            <w:tcBorders>
              <w:top w:val="single" w:sz="5" w:space="0" w:color="000000"/>
              <w:left w:val="single" w:sz="5" w:space="0" w:color="000000"/>
              <w:bottom w:val="single" w:sz="5" w:space="0" w:color="000000"/>
              <w:right w:val="single" w:sz="5" w:space="0" w:color="000000"/>
            </w:tcBorders>
          </w:tcPr>
          <w:p w14:paraId="100BCD4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61138D6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7CC19B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7C027450"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Mbrojt</w:t>
            </w:r>
            <w:r w:rsidRPr="002A6124">
              <w:rPr>
                <w:spacing w:val="1"/>
                <w:sz w:val="24"/>
                <w:szCs w:val="24"/>
                <w:lang w:val="en-US"/>
              </w:rPr>
              <w:t>j</w:t>
            </w:r>
            <w:r w:rsidRPr="002A6124">
              <w:rPr>
                <w:sz w:val="24"/>
                <w:szCs w:val="24"/>
                <w:lang w:val="en-US"/>
              </w:rPr>
              <w:t>a</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m</w:t>
            </w:r>
            <w:r w:rsidRPr="002A6124">
              <w:rPr>
                <w:spacing w:val="1"/>
                <w:sz w:val="24"/>
                <w:szCs w:val="24"/>
                <w:lang w:val="en-US"/>
              </w:rPr>
              <w:t>j</w:t>
            </w:r>
            <w:r w:rsidRPr="002A6124">
              <w:rPr>
                <w:spacing w:val="-1"/>
                <w:sz w:val="24"/>
                <w:szCs w:val="24"/>
                <w:lang w:val="en-US"/>
              </w:rPr>
              <w:t>e</w:t>
            </w:r>
            <w:r w:rsidRPr="002A6124">
              <w:rPr>
                <w:sz w:val="24"/>
                <w:szCs w:val="24"/>
                <w:lang w:val="en-US"/>
              </w:rPr>
              <w:t>dis</w:t>
            </w:r>
            <w:r w:rsidRPr="002A6124">
              <w:rPr>
                <w:spacing w:val="1"/>
                <w:sz w:val="24"/>
                <w:szCs w:val="24"/>
                <w:lang w:val="en-US"/>
              </w:rPr>
              <w:t>i</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0535192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0FAE4E6F"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62512F2"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175495EC"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K</w:t>
            </w:r>
            <w:r w:rsidRPr="002A6124">
              <w:rPr>
                <w:b/>
                <w:i/>
                <w:spacing w:val="-2"/>
                <w:sz w:val="24"/>
                <w:szCs w:val="24"/>
                <w:lang w:val="en-US"/>
              </w:rPr>
              <w:t>o</w:t>
            </w:r>
            <w:r w:rsidRPr="002A6124">
              <w:rPr>
                <w:b/>
                <w:i/>
                <w:spacing w:val="3"/>
                <w:sz w:val="24"/>
                <w:szCs w:val="24"/>
                <w:lang w:val="en-US"/>
              </w:rPr>
              <w:t>m</w:t>
            </w:r>
            <w:r w:rsidRPr="002A6124">
              <w:rPr>
                <w:b/>
                <w:i/>
                <w:sz w:val="24"/>
                <w:szCs w:val="24"/>
                <w:lang w:val="en-US"/>
              </w:rPr>
              <w:t xml:space="preserve">forti </w:t>
            </w:r>
            <w:r w:rsidRPr="002A6124">
              <w:rPr>
                <w:b/>
                <w:i/>
                <w:spacing w:val="1"/>
                <w:sz w:val="24"/>
                <w:szCs w:val="24"/>
                <w:lang w:val="en-US"/>
              </w:rPr>
              <w:t>t</w:t>
            </w:r>
            <w:r w:rsidRPr="002A6124">
              <w:rPr>
                <w:b/>
                <w:i/>
                <w:spacing w:val="-1"/>
                <w:sz w:val="24"/>
                <w:szCs w:val="24"/>
                <w:lang w:val="en-US"/>
              </w:rPr>
              <w:t>e</w:t>
            </w:r>
            <w:r w:rsidRPr="002A6124">
              <w:rPr>
                <w:b/>
                <w:i/>
                <w:spacing w:val="-2"/>
                <w:sz w:val="24"/>
                <w:szCs w:val="24"/>
                <w:lang w:val="en-US"/>
              </w:rPr>
              <w:t>r</w:t>
            </w:r>
            <w:r w:rsidRPr="002A6124">
              <w:rPr>
                <w:b/>
                <w:i/>
                <w:spacing w:val="3"/>
                <w:sz w:val="24"/>
                <w:szCs w:val="24"/>
                <w:lang w:val="en-US"/>
              </w:rPr>
              <w:t>m</w:t>
            </w:r>
            <w:r w:rsidRPr="002A6124">
              <w:rPr>
                <w:b/>
                <w:i/>
                <w:sz w:val="24"/>
                <w:szCs w:val="24"/>
                <w:lang w:val="en-US"/>
              </w:rPr>
              <w:t>ik</w:t>
            </w:r>
          </w:p>
        </w:tc>
        <w:tc>
          <w:tcPr>
            <w:tcW w:w="857" w:type="dxa"/>
            <w:tcBorders>
              <w:top w:val="single" w:sz="5" w:space="0" w:color="000000"/>
              <w:left w:val="single" w:sz="5" w:space="0" w:color="000000"/>
              <w:bottom w:val="single" w:sz="5" w:space="0" w:color="000000"/>
              <w:right w:val="single" w:sz="5" w:space="0" w:color="000000"/>
            </w:tcBorders>
          </w:tcPr>
          <w:p w14:paraId="23084791" w14:textId="77777777" w:rsidR="002A6124" w:rsidRPr="002A6124" w:rsidRDefault="002A6124" w:rsidP="002A6124">
            <w:pPr>
              <w:widowControl/>
              <w:autoSpaceDE/>
              <w:autoSpaceDN/>
              <w:rPr>
                <w:sz w:val="20"/>
                <w:szCs w:val="20"/>
                <w:lang w:val="en-US"/>
              </w:rPr>
            </w:pPr>
          </w:p>
        </w:tc>
      </w:tr>
      <w:tr w:rsidR="002A6124" w:rsidRPr="002A6124" w14:paraId="415E955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D03BA1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0307B073"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K</w:t>
            </w:r>
            <w:r w:rsidRPr="002A6124">
              <w:rPr>
                <w:spacing w:val="-1"/>
                <w:sz w:val="24"/>
                <w:szCs w:val="24"/>
                <w:lang w:val="en-US"/>
              </w:rPr>
              <w:t>ë</w:t>
            </w:r>
            <w:r w:rsidRPr="002A6124">
              <w:rPr>
                <w:sz w:val="24"/>
                <w:szCs w:val="24"/>
                <w:lang w:val="en-US"/>
              </w:rPr>
              <w:t>rk</w:t>
            </w:r>
            <w:r w:rsidRPr="002A6124">
              <w:rPr>
                <w:spacing w:val="-2"/>
                <w:sz w:val="24"/>
                <w:szCs w:val="24"/>
                <w:lang w:val="en-US"/>
              </w:rPr>
              <w:t>e</w:t>
            </w:r>
            <w:r w:rsidRPr="002A6124">
              <w:rPr>
                <w:spacing w:val="2"/>
                <w:sz w:val="24"/>
                <w:szCs w:val="24"/>
                <w:lang w:val="en-US"/>
              </w:rPr>
              <w:t>s</w:t>
            </w:r>
            <w:r w:rsidRPr="002A6124">
              <w:rPr>
                <w:spacing w:val="-1"/>
                <w:sz w:val="24"/>
                <w:szCs w:val="24"/>
                <w:lang w:val="en-US"/>
              </w:rPr>
              <w:t>a</w:t>
            </w:r>
            <w:r w:rsidRPr="002A6124">
              <w:rPr>
                <w:sz w:val="24"/>
                <w:szCs w:val="24"/>
                <w:lang w:val="en-US"/>
              </w:rPr>
              <w:t>t e kom</w:t>
            </w:r>
            <w:r w:rsidRPr="002A6124">
              <w:rPr>
                <w:spacing w:val="-1"/>
                <w:sz w:val="24"/>
                <w:szCs w:val="24"/>
                <w:lang w:val="en-US"/>
              </w:rPr>
              <w:t>f</w:t>
            </w:r>
            <w:r w:rsidRPr="002A6124">
              <w:rPr>
                <w:sz w:val="24"/>
                <w:szCs w:val="24"/>
                <w:lang w:val="en-US"/>
              </w:rPr>
              <w:t xml:space="preserve">ortit </w:t>
            </w:r>
            <w:r w:rsidRPr="002A6124">
              <w:rPr>
                <w:spacing w:val="1"/>
                <w:sz w:val="24"/>
                <w:szCs w:val="24"/>
                <w:lang w:val="en-US"/>
              </w:rPr>
              <w:t>t</w:t>
            </w:r>
            <w:r w:rsidRPr="002A6124">
              <w:rPr>
                <w:spacing w:val="-1"/>
                <w:sz w:val="24"/>
                <w:szCs w:val="24"/>
                <w:lang w:val="en-US"/>
              </w:rPr>
              <w:t>e</w:t>
            </w:r>
            <w:r w:rsidRPr="002A6124">
              <w:rPr>
                <w:spacing w:val="1"/>
                <w:sz w:val="24"/>
                <w:szCs w:val="24"/>
                <w:lang w:val="en-US"/>
              </w:rPr>
              <w:t>r</w:t>
            </w:r>
            <w:r w:rsidRPr="002A6124">
              <w:rPr>
                <w:sz w:val="24"/>
                <w:szCs w:val="24"/>
                <w:lang w:val="en-US"/>
              </w:rPr>
              <w:t>m</w:t>
            </w:r>
            <w:r w:rsidRPr="002A6124">
              <w:rPr>
                <w:spacing w:val="1"/>
                <w:sz w:val="24"/>
                <w:szCs w:val="24"/>
                <w:lang w:val="en-US"/>
              </w:rPr>
              <w:t>i</w:t>
            </w:r>
            <w:r w:rsidRPr="002A6124">
              <w:rPr>
                <w:sz w:val="24"/>
                <w:szCs w:val="24"/>
                <w:lang w:val="en-US"/>
              </w:rPr>
              <w:t>k</w:t>
            </w:r>
            <w:r w:rsidRPr="002A6124">
              <w:rPr>
                <w:spacing w:val="2"/>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m</w:t>
            </w:r>
            <w:r w:rsidRPr="002A6124">
              <w:rPr>
                <w:spacing w:val="1"/>
                <w:sz w:val="24"/>
                <w:szCs w:val="24"/>
                <w:lang w:val="en-US"/>
              </w:rPr>
              <w:t>j</w:t>
            </w:r>
            <w:r w:rsidRPr="002A6124">
              <w:rPr>
                <w:spacing w:val="-1"/>
                <w:sz w:val="24"/>
                <w:szCs w:val="24"/>
                <w:lang w:val="en-US"/>
              </w:rPr>
              <w:t>e</w:t>
            </w:r>
            <w:r w:rsidRPr="002A6124">
              <w:rPr>
                <w:sz w:val="24"/>
                <w:szCs w:val="24"/>
                <w:lang w:val="en-US"/>
              </w:rPr>
              <w:t>dise të</w:t>
            </w:r>
            <w:r w:rsidRPr="002A6124">
              <w:rPr>
                <w:spacing w:val="-1"/>
                <w:sz w:val="24"/>
                <w:szCs w:val="24"/>
                <w:lang w:val="en-US"/>
              </w:rPr>
              <w:t xml:space="preserve"> </w:t>
            </w:r>
            <w:r w:rsidRPr="002A6124">
              <w:rPr>
                <w:sz w:val="24"/>
                <w:szCs w:val="24"/>
                <w:lang w:val="en-US"/>
              </w:rPr>
              <w:t>m</w:t>
            </w:r>
            <w:r w:rsidRPr="002A6124">
              <w:rPr>
                <w:spacing w:val="3"/>
                <w:sz w:val="24"/>
                <w:szCs w:val="24"/>
                <w:lang w:val="en-US"/>
              </w:rPr>
              <w:t>b</w:t>
            </w:r>
            <w:r w:rsidRPr="002A6124">
              <w:rPr>
                <w:spacing w:val="-5"/>
                <w:sz w:val="24"/>
                <w:szCs w:val="24"/>
                <w:lang w:val="en-US"/>
              </w:rPr>
              <w:t>y</w:t>
            </w:r>
            <w:r w:rsidRPr="002A6124">
              <w:rPr>
                <w:sz w:val="24"/>
                <w:szCs w:val="24"/>
                <w:lang w:val="en-US"/>
              </w:rPr>
              <w:t>l</w:t>
            </w:r>
            <w:r w:rsidRPr="002A6124">
              <w:rPr>
                <w:spacing w:val="1"/>
                <w:sz w:val="24"/>
                <w:szCs w:val="24"/>
                <w:lang w:val="en-US"/>
              </w:rPr>
              <w:t>l</w:t>
            </w:r>
            <w:r w:rsidRPr="002A6124">
              <w:rPr>
                <w:spacing w:val="2"/>
                <w:sz w:val="24"/>
                <w:szCs w:val="24"/>
                <w:lang w:val="en-US"/>
              </w:rPr>
              <w:t>u</w:t>
            </w:r>
            <w:r w:rsidRPr="002A6124">
              <w:rPr>
                <w:sz w:val="24"/>
                <w:szCs w:val="24"/>
                <w:lang w:val="en-US"/>
              </w:rPr>
              <w:t>ra</w:t>
            </w:r>
          </w:p>
        </w:tc>
        <w:tc>
          <w:tcPr>
            <w:tcW w:w="857" w:type="dxa"/>
            <w:tcBorders>
              <w:top w:val="single" w:sz="5" w:space="0" w:color="000000"/>
              <w:left w:val="single" w:sz="5" w:space="0" w:color="000000"/>
              <w:bottom w:val="single" w:sz="5" w:space="0" w:color="000000"/>
              <w:right w:val="single" w:sz="5" w:space="0" w:color="000000"/>
            </w:tcBorders>
          </w:tcPr>
          <w:p w14:paraId="5908CAF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5DF7BAC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493D28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1600F138"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Ci</w:t>
            </w:r>
            <w:r w:rsidRPr="002A6124">
              <w:rPr>
                <w:spacing w:val="1"/>
                <w:sz w:val="24"/>
                <w:szCs w:val="24"/>
                <w:lang w:val="it-IT"/>
              </w:rPr>
              <w:t>l</w:t>
            </w:r>
            <w:r w:rsidRPr="002A6124">
              <w:rPr>
                <w:spacing w:val="-1"/>
                <w:sz w:val="24"/>
                <w:szCs w:val="24"/>
                <w:lang w:val="it-IT"/>
              </w:rPr>
              <w:t>ë</w:t>
            </w:r>
            <w:r w:rsidRPr="002A6124">
              <w:rPr>
                <w:sz w:val="24"/>
                <w:szCs w:val="24"/>
                <w:lang w:val="it-IT"/>
              </w:rPr>
              <w:t>sia e</w:t>
            </w:r>
            <w:r w:rsidRPr="002A6124">
              <w:rPr>
                <w:spacing w:val="-1"/>
                <w:sz w:val="24"/>
                <w:szCs w:val="24"/>
                <w:lang w:val="it-IT"/>
              </w:rPr>
              <w:t xml:space="preserve"> a</w:t>
            </w:r>
            <w:r w:rsidRPr="002A6124">
              <w:rPr>
                <w:sz w:val="24"/>
                <w:szCs w:val="24"/>
                <w:lang w:val="it-IT"/>
              </w:rPr>
              <w:t>jrit, p</w:t>
            </w:r>
            <w:r w:rsidRPr="002A6124">
              <w:rPr>
                <w:spacing w:val="-1"/>
                <w:sz w:val="24"/>
                <w:szCs w:val="24"/>
                <w:lang w:val="it-IT"/>
              </w:rPr>
              <w:t>ë</w:t>
            </w:r>
            <w:r w:rsidRPr="002A6124">
              <w:rPr>
                <w:sz w:val="24"/>
                <w:szCs w:val="24"/>
                <w:lang w:val="it-IT"/>
              </w:rPr>
              <w:t>rbër</w:t>
            </w:r>
            <w:r w:rsidRPr="002A6124">
              <w:rPr>
                <w:spacing w:val="-2"/>
                <w:sz w:val="24"/>
                <w:szCs w:val="24"/>
                <w:lang w:val="it-IT"/>
              </w:rPr>
              <w:t>ë</w:t>
            </w:r>
            <w:r w:rsidRPr="002A6124">
              <w:rPr>
                <w:sz w:val="24"/>
                <w:szCs w:val="24"/>
                <w:lang w:val="it-IT"/>
              </w:rPr>
              <w:t>sit</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u</w:t>
            </w:r>
            <w:r w:rsidRPr="002A6124">
              <w:rPr>
                <w:spacing w:val="-1"/>
                <w:sz w:val="24"/>
                <w:szCs w:val="24"/>
                <w:lang w:val="it-IT"/>
              </w:rPr>
              <w:t>e</w:t>
            </w:r>
            <w:r w:rsidRPr="002A6124">
              <w:rPr>
                <w:sz w:val="24"/>
                <w:szCs w:val="24"/>
                <w:lang w:val="it-IT"/>
              </w:rPr>
              <w:t>sit</w:t>
            </w:r>
            <w:r w:rsidRPr="002A6124">
              <w:rPr>
                <w:spacing w:val="1"/>
                <w:sz w:val="24"/>
                <w:szCs w:val="24"/>
                <w:lang w:val="it-IT"/>
              </w:rPr>
              <w:t xml:space="preserve"> </w:t>
            </w:r>
            <w:r w:rsidRPr="002A6124">
              <w:rPr>
                <w:sz w:val="24"/>
                <w:szCs w:val="24"/>
                <w:lang w:val="it-IT"/>
              </w:rPr>
              <w:t>e</w:t>
            </w:r>
            <w:r w:rsidRPr="002A6124">
              <w:rPr>
                <w:spacing w:val="2"/>
                <w:sz w:val="24"/>
                <w:szCs w:val="24"/>
                <w:lang w:val="it-IT"/>
              </w:rPr>
              <w:t xml:space="preserve"> </w:t>
            </w:r>
            <w:r w:rsidRPr="002A6124">
              <w:rPr>
                <w:sz w:val="24"/>
                <w:szCs w:val="24"/>
                <w:lang w:val="it-IT"/>
              </w:rPr>
              <w:t>tij</w:t>
            </w:r>
          </w:p>
        </w:tc>
        <w:tc>
          <w:tcPr>
            <w:tcW w:w="857" w:type="dxa"/>
            <w:tcBorders>
              <w:top w:val="single" w:sz="5" w:space="0" w:color="000000"/>
              <w:left w:val="single" w:sz="5" w:space="0" w:color="000000"/>
              <w:bottom w:val="single" w:sz="5" w:space="0" w:color="000000"/>
              <w:right w:val="single" w:sz="5" w:space="0" w:color="000000"/>
            </w:tcBorders>
          </w:tcPr>
          <w:p w14:paraId="3D32B93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8 orë</w:t>
            </w:r>
          </w:p>
        </w:tc>
      </w:tr>
    </w:tbl>
    <w:p w14:paraId="03C58205" w14:textId="77777777" w:rsidR="002A6124" w:rsidRPr="002A6124" w:rsidRDefault="002A6124" w:rsidP="002A6124">
      <w:pPr>
        <w:widowControl/>
        <w:autoSpaceDE/>
        <w:autoSpaceDN/>
        <w:spacing w:before="4" w:line="100" w:lineRule="exact"/>
        <w:rPr>
          <w:sz w:val="11"/>
          <w:szCs w:val="11"/>
          <w:lang w:val="en-US"/>
        </w:rPr>
      </w:pPr>
    </w:p>
    <w:p w14:paraId="4B19BADB" w14:textId="77777777" w:rsidR="002A6124" w:rsidRPr="002A6124" w:rsidRDefault="002A6124" w:rsidP="002A6124">
      <w:pPr>
        <w:widowControl/>
        <w:autoSpaceDE/>
        <w:autoSpaceDN/>
        <w:spacing w:line="200" w:lineRule="exact"/>
        <w:rPr>
          <w:sz w:val="20"/>
          <w:szCs w:val="20"/>
          <w:lang w:val="en-US"/>
        </w:rPr>
      </w:pPr>
    </w:p>
    <w:p w14:paraId="35223083" w14:textId="77777777" w:rsidR="002A6124" w:rsidRPr="002A6124" w:rsidRDefault="002A6124" w:rsidP="002A6124">
      <w:pPr>
        <w:widowControl/>
        <w:autoSpaceDE/>
        <w:autoSpaceDN/>
        <w:spacing w:line="200" w:lineRule="exact"/>
        <w:rPr>
          <w:sz w:val="20"/>
          <w:szCs w:val="20"/>
          <w:lang w:val="en-US"/>
        </w:rPr>
      </w:pPr>
    </w:p>
    <w:p w14:paraId="7BABD9F8" w14:textId="0062AB70" w:rsidR="002A6124" w:rsidRPr="002A6124" w:rsidRDefault="00007E0D" w:rsidP="002A6124">
      <w:pPr>
        <w:widowControl/>
        <w:autoSpaceDE/>
        <w:autoSpaceDN/>
        <w:spacing w:before="29"/>
        <w:ind w:left="220"/>
        <w:rPr>
          <w:sz w:val="24"/>
          <w:szCs w:val="24"/>
          <w:lang w:val="en-US"/>
        </w:rPr>
      </w:pPr>
      <w:r>
        <w:rPr>
          <w:b/>
          <w:sz w:val="24"/>
          <w:szCs w:val="24"/>
          <w:highlight w:val="lightGray"/>
          <w:lang w:val="en-US"/>
        </w:rPr>
        <w:t>3. L</w:t>
      </w:r>
      <w:r w:rsidR="002A6124" w:rsidRPr="002A6124">
        <w:rPr>
          <w:b/>
          <w:spacing w:val="-1"/>
          <w:sz w:val="24"/>
          <w:szCs w:val="24"/>
          <w:highlight w:val="lightGray"/>
          <w:lang w:val="en-US"/>
        </w:rPr>
        <w:t>ë</w:t>
      </w:r>
      <w:r w:rsidR="002A6124" w:rsidRPr="002A6124">
        <w:rPr>
          <w:b/>
          <w:sz w:val="24"/>
          <w:szCs w:val="24"/>
          <w:highlight w:val="lightGray"/>
          <w:lang w:val="en-US"/>
        </w:rPr>
        <w:t>nda  “N</w:t>
      </w:r>
      <w:r w:rsidR="002A6124" w:rsidRPr="002A6124">
        <w:rPr>
          <w:b/>
          <w:spacing w:val="-1"/>
          <w:sz w:val="24"/>
          <w:szCs w:val="24"/>
          <w:highlight w:val="lightGray"/>
          <w:lang w:val="en-US"/>
        </w:rPr>
        <w:t>j</w:t>
      </w:r>
      <w:r w:rsidR="002A6124" w:rsidRPr="002A6124">
        <w:rPr>
          <w:b/>
          <w:sz w:val="24"/>
          <w:szCs w:val="24"/>
          <w:highlight w:val="lightGray"/>
          <w:lang w:val="en-US"/>
        </w:rPr>
        <w:t>ohu</w:t>
      </w:r>
      <w:r w:rsidR="002A6124" w:rsidRPr="002A6124">
        <w:rPr>
          <w:b/>
          <w:spacing w:val="-1"/>
          <w:sz w:val="24"/>
          <w:szCs w:val="24"/>
          <w:highlight w:val="lightGray"/>
          <w:lang w:val="en-US"/>
        </w:rPr>
        <w:t>r</w:t>
      </w:r>
      <w:r w:rsidR="00222B13">
        <w:rPr>
          <w:b/>
          <w:sz w:val="24"/>
          <w:szCs w:val="24"/>
          <w:highlight w:val="lightGray"/>
          <w:lang w:val="en-US"/>
        </w:rPr>
        <w:t xml:space="preserve">i  për </w:t>
      </w:r>
      <w:r w:rsidR="002A6124" w:rsidRPr="002A6124">
        <w:rPr>
          <w:b/>
          <w:sz w:val="24"/>
          <w:szCs w:val="24"/>
          <w:highlight w:val="lightGray"/>
          <w:lang w:val="en-US"/>
        </w:rPr>
        <w:t>nd</w:t>
      </w:r>
      <w:r w:rsidR="002A6124" w:rsidRPr="002A6124">
        <w:rPr>
          <w:b/>
          <w:spacing w:val="-1"/>
          <w:sz w:val="24"/>
          <w:szCs w:val="24"/>
          <w:highlight w:val="lightGray"/>
          <w:lang w:val="en-US"/>
        </w:rPr>
        <w:t>ër</w:t>
      </w:r>
      <w:r w:rsidR="002A6124" w:rsidRPr="002A6124">
        <w:rPr>
          <w:b/>
          <w:sz w:val="24"/>
          <w:szCs w:val="24"/>
          <w:highlight w:val="lightGray"/>
          <w:lang w:val="en-US"/>
        </w:rPr>
        <w:t>t</w:t>
      </w:r>
      <w:r w:rsidR="002A6124" w:rsidRPr="002A6124">
        <w:rPr>
          <w:b/>
          <w:spacing w:val="-2"/>
          <w:sz w:val="24"/>
          <w:szCs w:val="24"/>
          <w:highlight w:val="lightGray"/>
          <w:lang w:val="en-US"/>
        </w:rPr>
        <w:t>e</w:t>
      </w:r>
      <w:r w:rsidR="002A6124" w:rsidRPr="002A6124">
        <w:rPr>
          <w:b/>
          <w:sz w:val="24"/>
          <w:szCs w:val="24"/>
          <w:highlight w:val="lightGray"/>
          <w:lang w:val="en-US"/>
        </w:rPr>
        <w:t xml:space="preserve">sat”  </w:t>
      </w:r>
      <w:r w:rsidR="002A6124" w:rsidRPr="002A6124">
        <w:rPr>
          <w:b/>
          <w:spacing w:val="-1"/>
          <w:sz w:val="24"/>
          <w:szCs w:val="24"/>
          <w:highlight w:val="lightGray"/>
          <w:lang w:val="en-US"/>
        </w:rPr>
        <w:t>(</w:t>
      </w:r>
      <w:r w:rsidR="002A6124" w:rsidRPr="002A6124">
        <w:rPr>
          <w:b/>
          <w:spacing w:val="1"/>
          <w:sz w:val="24"/>
          <w:szCs w:val="24"/>
          <w:highlight w:val="lightGray"/>
          <w:lang w:val="en-US"/>
        </w:rPr>
        <w:t>L</w:t>
      </w:r>
      <w:r w:rsidR="002A6124" w:rsidRPr="002A6124">
        <w:rPr>
          <w:b/>
          <w:spacing w:val="-1"/>
          <w:sz w:val="24"/>
          <w:szCs w:val="24"/>
          <w:highlight w:val="lightGray"/>
          <w:lang w:val="en-US"/>
        </w:rPr>
        <w:t>-</w:t>
      </w:r>
      <w:r w:rsidR="002A6124" w:rsidRPr="002A6124">
        <w:rPr>
          <w:b/>
          <w:sz w:val="24"/>
          <w:szCs w:val="24"/>
          <w:highlight w:val="lightGray"/>
          <w:lang w:val="en-US"/>
        </w:rPr>
        <w:t>0</w:t>
      </w:r>
      <w:r w:rsidR="002A6124" w:rsidRPr="002A6124">
        <w:rPr>
          <w:b/>
          <w:spacing w:val="2"/>
          <w:sz w:val="24"/>
          <w:szCs w:val="24"/>
          <w:highlight w:val="lightGray"/>
          <w:lang w:val="en-US"/>
        </w:rPr>
        <w:t>2</w:t>
      </w:r>
      <w:r w:rsidR="002A6124" w:rsidRPr="002A6124">
        <w:rPr>
          <w:b/>
          <w:spacing w:val="-1"/>
          <w:sz w:val="24"/>
          <w:szCs w:val="24"/>
          <w:highlight w:val="lightGray"/>
          <w:lang w:val="en-US"/>
        </w:rPr>
        <w:t>-</w:t>
      </w:r>
      <w:r w:rsidR="002A6124" w:rsidRPr="002A6124">
        <w:rPr>
          <w:b/>
          <w:sz w:val="24"/>
          <w:szCs w:val="24"/>
          <w:highlight w:val="lightGray"/>
          <w:lang w:val="en-US"/>
        </w:rPr>
        <w:t>535</w:t>
      </w:r>
      <w:r w:rsidR="002A6124" w:rsidRPr="002A6124">
        <w:rPr>
          <w:b/>
          <w:spacing w:val="-1"/>
          <w:sz w:val="24"/>
          <w:szCs w:val="24"/>
          <w:highlight w:val="lightGray"/>
          <w:lang w:val="en-US"/>
        </w:rPr>
        <w:t>-</w:t>
      </w:r>
      <w:r w:rsidR="002A6124" w:rsidRPr="002A6124">
        <w:rPr>
          <w:b/>
          <w:spacing w:val="2"/>
          <w:sz w:val="24"/>
          <w:szCs w:val="24"/>
          <w:highlight w:val="lightGray"/>
          <w:lang w:val="en-US"/>
        </w:rPr>
        <w:t>2</w:t>
      </w:r>
      <w:r w:rsidR="00222B13">
        <w:rPr>
          <w:b/>
          <w:sz w:val="24"/>
          <w:szCs w:val="24"/>
          <w:highlight w:val="lightGray"/>
          <w:lang w:val="en-US"/>
        </w:rPr>
        <w:t>4</w:t>
      </w:r>
      <w:r w:rsidR="002A6124" w:rsidRPr="002A6124">
        <w:rPr>
          <w:b/>
          <w:sz w:val="24"/>
          <w:szCs w:val="24"/>
          <w:highlight w:val="lightGray"/>
          <w:lang w:val="en-US"/>
        </w:rPr>
        <w:t xml:space="preserve">).  </w:t>
      </w:r>
      <w:r w:rsidR="002A6124" w:rsidRPr="0001121E">
        <w:rPr>
          <w:b/>
          <w:spacing w:val="-3"/>
          <w:sz w:val="24"/>
          <w:szCs w:val="24"/>
          <w:highlight w:val="lightGray"/>
          <w:lang w:val="en-US"/>
        </w:rPr>
        <w:t>K</w:t>
      </w:r>
      <w:r w:rsidR="002A6124" w:rsidRPr="0001121E">
        <w:rPr>
          <w:b/>
          <w:sz w:val="24"/>
          <w:szCs w:val="24"/>
          <w:highlight w:val="lightGray"/>
          <w:lang w:val="en-US"/>
        </w:rPr>
        <w:t>l. 11 -</w:t>
      </w:r>
      <w:r w:rsidR="002A6124" w:rsidRPr="0001121E">
        <w:rPr>
          <w:b/>
          <w:spacing w:val="-1"/>
          <w:sz w:val="24"/>
          <w:szCs w:val="24"/>
          <w:highlight w:val="lightGray"/>
          <w:lang w:val="en-US"/>
        </w:rPr>
        <w:t xml:space="preserve"> </w:t>
      </w:r>
      <w:r w:rsidR="002A6124" w:rsidRPr="0001121E">
        <w:rPr>
          <w:b/>
          <w:sz w:val="24"/>
          <w:szCs w:val="24"/>
          <w:highlight w:val="lightGray"/>
          <w:lang w:val="en-US"/>
        </w:rPr>
        <w:t xml:space="preserve">68 </w:t>
      </w:r>
      <w:r w:rsidR="002A6124" w:rsidRPr="0001121E">
        <w:rPr>
          <w:b/>
          <w:spacing w:val="2"/>
          <w:sz w:val="24"/>
          <w:szCs w:val="24"/>
          <w:highlight w:val="lightGray"/>
          <w:lang w:val="en-US"/>
        </w:rPr>
        <w:t>o</w:t>
      </w:r>
      <w:r w:rsidR="002A6124" w:rsidRPr="0001121E">
        <w:rPr>
          <w:b/>
          <w:spacing w:val="-1"/>
          <w:sz w:val="24"/>
          <w:szCs w:val="24"/>
          <w:highlight w:val="lightGray"/>
          <w:lang w:val="en-US"/>
        </w:rPr>
        <w:t>r</w:t>
      </w:r>
      <w:r w:rsidR="002A6124" w:rsidRPr="0001121E">
        <w:rPr>
          <w:b/>
          <w:sz w:val="24"/>
          <w:szCs w:val="24"/>
          <w:highlight w:val="lightGray"/>
          <w:lang w:val="en-US"/>
        </w:rPr>
        <w:t>ë</w:t>
      </w:r>
    </w:p>
    <w:p w14:paraId="0AD5EAC5" w14:textId="77777777" w:rsidR="002A6124" w:rsidRPr="002A6124" w:rsidRDefault="002A6124" w:rsidP="002A6124">
      <w:pPr>
        <w:widowControl/>
        <w:autoSpaceDE/>
        <w:autoSpaceDN/>
        <w:spacing w:before="18" w:line="260" w:lineRule="exact"/>
        <w:rPr>
          <w:sz w:val="26"/>
          <w:szCs w:val="26"/>
          <w:lang w:val="en-US"/>
        </w:rPr>
      </w:pPr>
    </w:p>
    <w:p w14:paraId="4B9C3BCB"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 e</w:t>
      </w:r>
      <w:r w:rsidRPr="002A6124">
        <w:rPr>
          <w:b/>
          <w:spacing w:val="-2"/>
          <w:sz w:val="24"/>
          <w:szCs w:val="24"/>
          <w:lang w:val="en-US"/>
        </w:rPr>
        <w:t xml:space="preserve"> </w:t>
      </w:r>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 “N</w:t>
      </w:r>
      <w:r w:rsidRPr="002A6124">
        <w:rPr>
          <w:b/>
          <w:spacing w:val="-1"/>
          <w:sz w:val="24"/>
          <w:szCs w:val="24"/>
          <w:lang w:val="en-US"/>
        </w:rPr>
        <w:t>j</w:t>
      </w:r>
      <w:r w:rsidRPr="002A6124">
        <w:rPr>
          <w:b/>
          <w:sz w:val="24"/>
          <w:szCs w:val="24"/>
          <w:lang w:val="en-US"/>
        </w:rPr>
        <w:t>o</w:t>
      </w:r>
      <w:r w:rsidRPr="002A6124">
        <w:rPr>
          <w:b/>
          <w:spacing w:val="1"/>
          <w:sz w:val="24"/>
          <w:szCs w:val="24"/>
          <w:lang w:val="en-US"/>
        </w:rPr>
        <w:t>hu</w:t>
      </w:r>
      <w:r w:rsidRPr="002A6124">
        <w:rPr>
          <w:b/>
          <w:spacing w:val="-1"/>
          <w:sz w:val="24"/>
          <w:szCs w:val="24"/>
          <w:lang w:val="en-US"/>
        </w:rPr>
        <w:t>r</w:t>
      </w:r>
      <w:r w:rsidRPr="002A6124">
        <w:rPr>
          <w:b/>
          <w:sz w:val="24"/>
          <w:szCs w:val="24"/>
          <w:lang w:val="en-US"/>
        </w:rPr>
        <w:t xml:space="preserve">i </w:t>
      </w:r>
      <w:r w:rsidRPr="002A6124">
        <w:rPr>
          <w:b/>
          <w:spacing w:val="-3"/>
          <w:sz w:val="24"/>
          <w:szCs w:val="24"/>
          <w:lang w:val="en-US"/>
        </w:rPr>
        <w:t>m</w:t>
      </w:r>
      <w:r w:rsidRPr="002A6124">
        <w:rPr>
          <w:b/>
          <w:spacing w:val="1"/>
          <w:sz w:val="24"/>
          <w:szCs w:val="24"/>
          <w:lang w:val="en-US"/>
        </w:rPr>
        <w:t>b</w:t>
      </w:r>
      <w:r w:rsidRPr="002A6124">
        <w:rPr>
          <w:b/>
          <w:sz w:val="24"/>
          <w:szCs w:val="24"/>
          <w:lang w:val="en-US"/>
        </w:rPr>
        <w:t xml:space="preserve">i </w:t>
      </w:r>
      <w:r w:rsidRPr="002A6124">
        <w:rPr>
          <w:b/>
          <w:spacing w:val="1"/>
          <w:sz w:val="24"/>
          <w:szCs w:val="24"/>
          <w:lang w:val="en-US"/>
        </w:rPr>
        <w:t>nd</w:t>
      </w:r>
      <w:r w:rsidRPr="002A6124">
        <w:rPr>
          <w:b/>
          <w:spacing w:val="-1"/>
          <w:sz w:val="24"/>
          <w:szCs w:val="24"/>
          <w:lang w:val="en-US"/>
        </w:rPr>
        <w:t>ër</w:t>
      </w:r>
      <w:r w:rsidRPr="002A6124">
        <w:rPr>
          <w:b/>
          <w:sz w:val="24"/>
          <w:szCs w:val="24"/>
          <w:lang w:val="en-US"/>
        </w:rPr>
        <w:t>t</w:t>
      </w:r>
      <w:r w:rsidRPr="002A6124">
        <w:rPr>
          <w:b/>
          <w:spacing w:val="-2"/>
          <w:sz w:val="24"/>
          <w:szCs w:val="24"/>
          <w:lang w:val="en-US"/>
        </w:rPr>
        <w:t>e</w:t>
      </w:r>
      <w:r w:rsidRPr="002A6124">
        <w:rPr>
          <w:b/>
          <w:sz w:val="24"/>
          <w:szCs w:val="24"/>
          <w:lang w:val="en-US"/>
        </w:rPr>
        <w:t xml:space="preserve">sat”, </w:t>
      </w:r>
      <w:r w:rsidRPr="002A6124">
        <w:rPr>
          <w:b/>
          <w:spacing w:val="3"/>
          <w:sz w:val="24"/>
          <w:szCs w:val="24"/>
          <w:lang w:val="en-US"/>
        </w:rPr>
        <w:t xml:space="preserve"> </w:t>
      </w:r>
      <w:r w:rsidRPr="002A6124">
        <w:rPr>
          <w:b/>
          <w:spacing w:val="1"/>
          <w:sz w:val="24"/>
          <w:szCs w:val="24"/>
          <w:lang w:val="en-US"/>
        </w:rPr>
        <w:t>k</w:t>
      </w:r>
      <w:r w:rsidRPr="002A6124">
        <w:rPr>
          <w:b/>
          <w:sz w:val="24"/>
          <w:szCs w:val="24"/>
          <w:lang w:val="en-US"/>
        </w:rPr>
        <w:t>l.</w:t>
      </w:r>
      <w:r w:rsidRPr="002A6124">
        <w:rPr>
          <w:b/>
          <w:spacing w:val="3"/>
          <w:sz w:val="24"/>
          <w:szCs w:val="24"/>
          <w:lang w:val="en-US"/>
        </w:rPr>
        <w:t xml:space="preserve"> </w:t>
      </w:r>
      <w:r w:rsidRPr="002A6124">
        <w:rPr>
          <w:b/>
          <w:sz w:val="24"/>
          <w:szCs w:val="24"/>
          <w:lang w:val="en-US"/>
        </w:rPr>
        <w:t>11.</w:t>
      </w:r>
    </w:p>
    <w:p w14:paraId="43AEA560" w14:textId="77777777" w:rsidR="002A6124" w:rsidRPr="002A6124" w:rsidRDefault="002A6124" w:rsidP="002A6124">
      <w:pPr>
        <w:widowControl/>
        <w:autoSpaceDE/>
        <w:autoSpaceDN/>
        <w:spacing w:line="260" w:lineRule="exact"/>
        <w:ind w:left="220"/>
        <w:rPr>
          <w:sz w:val="24"/>
          <w:szCs w:val="24"/>
          <w:lang w:val="en-US"/>
        </w:rPr>
      </w:pPr>
      <w:r w:rsidRPr="002A6124">
        <w:rPr>
          <w:sz w:val="24"/>
          <w:szCs w:val="24"/>
          <w:lang w:val="en-US"/>
        </w:rPr>
        <w:t>Në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të 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 xml:space="preserve">s </w:t>
      </w:r>
      <w:r w:rsidRPr="002A6124">
        <w:rPr>
          <w:spacing w:val="1"/>
          <w:sz w:val="24"/>
          <w:szCs w:val="24"/>
          <w:lang w:val="en-US"/>
        </w:rPr>
        <w:t>“</w:t>
      </w:r>
      <w:r w:rsidRPr="002A6124">
        <w:rPr>
          <w:sz w:val="24"/>
          <w:szCs w:val="24"/>
          <w:lang w:val="en-US"/>
        </w:rPr>
        <w:t>Njohu</w:t>
      </w:r>
      <w:r w:rsidRPr="002A6124">
        <w:rPr>
          <w:spacing w:val="-1"/>
          <w:sz w:val="24"/>
          <w:szCs w:val="24"/>
          <w:lang w:val="en-US"/>
        </w:rPr>
        <w:t>r</w:t>
      </w:r>
      <w:r w:rsidRPr="002A6124">
        <w:rPr>
          <w:sz w:val="24"/>
          <w:szCs w:val="24"/>
          <w:lang w:val="en-US"/>
        </w:rPr>
        <w:t xml:space="preserve">i </w:t>
      </w:r>
      <w:r w:rsidRPr="002A6124">
        <w:rPr>
          <w:spacing w:val="1"/>
          <w:sz w:val="24"/>
          <w:szCs w:val="24"/>
          <w:lang w:val="en-US"/>
        </w:rPr>
        <w:t>m</w:t>
      </w:r>
      <w:r w:rsidRPr="002A6124">
        <w:rPr>
          <w:sz w:val="24"/>
          <w:szCs w:val="24"/>
          <w:lang w:val="en-US"/>
        </w:rPr>
        <w:t xml:space="preserve">bi </w:t>
      </w:r>
      <w:r w:rsidRPr="002A6124">
        <w:rPr>
          <w:spacing w:val="3"/>
          <w:sz w:val="24"/>
          <w:szCs w:val="24"/>
          <w:lang w:val="en-US"/>
        </w:rPr>
        <w:t>n</w:t>
      </w:r>
      <w:r w:rsidRPr="002A6124">
        <w:rPr>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t”, k</w:t>
      </w:r>
      <w:r w:rsidRPr="002A6124">
        <w:rPr>
          <w:spacing w:val="2"/>
          <w:sz w:val="24"/>
          <w:szCs w:val="24"/>
          <w:lang w:val="en-US"/>
        </w:rPr>
        <w:t>l</w:t>
      </w:r>
      <w:r w:rsidRPr="002A6124">
        <w:rPr>
          <w:spacing w:val="-1"/>
          <w:sz w:val="24"/>
          <w:szCs w:val="24"/>
          <w:lang w:val="en-US"/>
        </w:rPr>
        <w:t>a</w:t>
      </w:r>
      <w:r w:rsidRPr="002A6124">
        <w:rPr>
          <w:sz w:val="24"/>
          <w:szCs w:val="24"/>
          <w:lang w:val="en-US"/>
        </w:rPr>
        <w:t>sa</w:t>
      </w:r>
      <w:r w:rsidRPr="002A6124">
        <w:rPr>
          <w:spacing w:val="-1"/>
          <w:sz w:val="24"/>
          <w:szCs w:val="24"/>
          <w:lang w:val="en-US"/>
        </w:rPr>
        <w:t xml:space="preserve"> </w:t>
      </w:r>
      <w:r w:rsidRPr="002A6124">
        <w:rPr>
          <w:sz w:val="24"/>
          <w:szCs w:val="24"/>
          <w:lang w:val="en-US"/>
        </w:rPr>
        <w:t>1</w:t>
      </w:r>
      <w:r w:rsidRPr="002A6124">
        <w:rPr>
          <w:spacing w:val="1"/>
          <w:sz w:val="24"/>
          <w:szCs w:val="24"/>
          <w:lang w:val="en-US"/>
        </w:rPr>
        <w:t>0</w:t>
      </w:r>
      <w:r w:rsidRPr="002A6124">
        <w:rPr>
          <w:sz w:val="24"/>
          <w:szCs w:val="24"/>
          <w:lang w:val="en-US"/>
        </w:rPr>
        <w:t>, 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pacing w:val="1"/>
          <w:sz w:val="24"/>
          <w:szCs w:val="24"/>
          <w:lang w:val="en-US"/>
        </w:rPr>
        <w:t>s</w:t>
      </w:r>
      <w:r w:rsidRPr="002A6124">
        <w:rPr>
          <w:sz w:val="24"/>
          <w:szCs w:val="24"/>
          <w:lang w:val="en-US"/>
        </w:rPr>
        <w:t>it</w:t>
      </w:r>
      <w:r w:rsidRPr="002A6124">
        <w:rPr>
          <w:spacing w:val="1"/>
          <w:sz w:val="24"/>
          <w:szCs w:val="24"/>
          <w:lang w:val="en-US"/>
        </w:rPr>
        <w:t xml:space="preserve"> </w:t>
      </w:r>
      <w:r w:rsidRPr="002A6124">
        <w:rPr>
          <w:sz w:val="24"/>
          <w:szCs w:val="24"/>
          <w:lang w:val="en-US"/>
        </w:rPr>
        <w:t>duh</w:t>
      </w:r>
      <w:r w:rsidRPr="002A6124">
        <w:rPr>
          <w:spacing w:val="-1"/>
          <w:sz w:val="24"/>
          <w:szCs w:val="24"/>
          <w:lang w:val="en-US"/>
        </w:rPr>
        <w:t>e</w:t>
      </w:r>
      <w:r w:rsidRPr="002A6124">
        <w:rPr>
          <w:sz w:val="24"/>
          <w:szCs w:val="24"/>
          <w:lang w:val="en-US"/>
        </w:rPr>
        <w:t>t:</w:t>
      </w:r>
    </w:p>
    <w:p w14:paraId="1E0B2A6B"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klasifikojë 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w:t>
      </w:r>
      <w:r w:rsidRPr="002A6124">
        <w:rPr>
          <w:spacing w:val="2"/>
          <w:sz w:val="24"/>
          <w:szCs w:val="24"/>
          <w:lang w:val="en-US"/>
        </w:rPr>
        <w:t>l</w:t>
      </w:r>
      <w:r w:rsidRPr="002A6124">
        <w:rPr>
          <w:spacing w:val="-1"/>
          <w:sz w:val="24"/>
          <w:szCs w:val="24"/>
          <w:lang w:val="en-US"/>
        </w:rPr>
        <w:t>e</w:t>
      </w:r>
      <w:r w:rsidRPr="002A6124">
        <w:rPr>
          <w:sz w:val="24"/>
          <w:szCs w:val="24"/>
          <w:lang w:val="en-US"/>
        </w:rPr>
        <w:t>t që 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pacing w:val="-1"/>
          <w:sz w:val="24"/>
          <w:szCs w:val="24"/>
          <w:lang w:val="en-US"/>
        </w:rPr>
        <w:t>e</w:t>
      </w:r>
      <w:r w:rsidRPr="002A6124">
        <w:rPr>
          <w:sz w:val="24"/>
          <w:szCs w:val="24"/>
          <w:lang w:val="en-US"/>
        </w:rPr>
        <w:t>n në</w:t>
      </w:r>
      <w:r w:rsidRPr="002A6124">
        <w:rPr>
          <w:spacing w:val="-1"/>
          <w:sz w:val="24"/>
          <w:szCs w:val="24"/>
          <w:lang w:val="en-US"/>
        </w:rPr>
        <w:t xml:space="preserve"> </w:t>
      </w:r>
      <w:r w:rsidRPr="002A6124">
        <w:rPr>
          <w:sz w:val="24"/>
          <w:szCs w:val="24"/>
          <w:lang w:val="en-US"/>
        </w:rPr>
        <w:t>n</w:t>
      </w:r>
      <w:r w:rsidRPr="002A6124">
        <w:rPr>
          <w:spacing w:val="2"/>
          <w:sz w:val="24"/>
          <w:szCs w:val="24"/>
          <w:lang w:val="en-US"/>
        </w:rPr>
        <w:t>d</w:t>
      </w:r>
      <w:r w:rsidRPr="002A6124">
        <w:rPr>
          <w:spacing w:val="-1"/>
          <w:sz w:val="24"/>
          <w:szCs w:val="24"/>
          <w:lang w:val="en-US"/>
        </w:rPr>
        <w:t>ë</w:t>
      </w:r>
      <w:r w:rsidRPr="002A6124">
        <w:rPr>
          <w:sz w:val="24"/>
          <w:szCs w:val="24"/>
          <w:lang w:val="en-US"/>
        </w:rPr>
        <w:t>rtim;</w:t>
      </w:r>
    </w:p>
    <w:p w14:paraId="2D671CD8"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v</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të k</w:t>
      </w:r>
      <w:r w:rsidRPr="002A6124">
        <w:rPr>
          <w:spacing w:val="3"/>
          <w:sz w:val="24"/>
          <w:szCs w:val="24"/>
          <w:lang w:val="en-US"/>
        </w:rPr>
        <w:t>r</w:t>
      </w:r>
      <w:r w:rsidRPr="002A6124">
        <w:rPr>
          <w:spacing w:val="-2"/>
          <w:sz w:val="24"/>
          <w:szCs w:val="24"/>
          <w:lang w:val="en-US"/>
        </w:rPr>
        <w:t>y</w:t>
      </w:r>
      <w:r w:rsidRPr="002A6124">
        <w:rPr>
          <w:spacing w:val="-1"/>
          <w:sz w:val="24"/>
          <w:szCs w:val="24"/>
          <w:lang w:val="en-US"/>
        </w:rPr>
        <w:t>e</w:t>
      </w:r>
      <w:r w:rsidRPr="002A6124">
        <w:rPr>
          <w:sz w:val="24"/>
          <w:szCs w:val="24"/>
          <w:lang w:val="en-US"/>
        </w:rPr>
        <w:t>sore</w:t>
      </w:r>
      <w:r w:rsidRPr="002A6124">
        <w:rPr>
          <w:spacing w:val="-1"/>
          <w:sz w:val="24"/>
          <w:szCs w:val="24"/>
          <w:lang w:val="en-US"/>
        </w:rPr>
        <w:t xml:space="preserve"> </w:t>
      </w:r>
      <w:r w:rsidRPr="002A6124">
        <w:rPr>
          <w:sz w:val="24"/>
          <w:szCs w:val="24"/>
          <w:lang w:val="en-US"/>
        </w:rPr>
        <w:t>të m</w:t>
      </w:r>
      <w:r w:rsidRPr="002A6124">
        <w:rPr>
          <w:spacing w:val="-1"/>
          <w:sz w:val="24"/>
          <w:szCs w:val="24"/>
          <w:lang w:val="en-US"/>
        </w:rPr>
        <w:t>a</w:t>
      </w:r>
      <w:r w:rsidRPr="002A6124">
        <w:rPr>
          <w:spacing w:val="3"/>
          <w:sz w:val="24"/>
          <w:szCs w:val="24"/>
          <w:lang w:val="en-US"/>
        </w:rPr>
        <w:t>t</w:t>
      </w:r>
      <w:r w:rsidRPr="002A6124">
        <w:rPr>
          <w:spacing w:val="-1"/>
          <w:sz w:val="24"/>
          <w:szCs w:val="24"/>
          <w:lang w:val="en-US"/>
        </w:rPr>
        <w:t>e</w:t>
      </w:r>
      <w:r w:rsidRPr="002A6124">
        <w:rPr>
          <w:sz w:val="24"/>
          <w:szCs w:val="24"/>
          <w:lang w:val="en-US"/>
        </w:rPr>
        <w:t>ri</w:t>
      </w:r>
      <w:r w:rsidRPr="002A6124">
        <w:rPr>
          <w:spacing w:val="-1"/>
          <w:sz w:val="24"/>
          <w:szCs w:val="24"/>
          <w:lang w:val="en-US"/>
        </w:rPr>
        <w:t>a</w:t>
      </w:r>
      <w:r w:rsidRPr="002A6124">
        <w:rPr>
          <w:sz w:val="24"/>
          <w:szCs w:val="24"/>
          <w:lang w:val="en-US"/>
        </w:rPr>
        <w:t>le</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të n</w:t>
      </w:r>
      <w:r w:rsidRPr="002A6124">
        <w:rPr>
          <w:spacing w:val="2"/>
          <w:sz w:val="24"/>
          <w:szCs w:val="24"/>
          <w:lang w:val="en-US"/>
        </w:rPr>
        <w:t>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t;</w:t>
      </w:r>
    </w:p>
    <w:p w14:paraId="67CA595E"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 e 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mbush</w:t>
      </w:r>
      <w:r w:rsidRPr="002A6124">
        <w:rPr>
          <w:spacing w:val="-1"/>
          <w:sz w:val="24"/>
          <w:szCs w:val="24"/>
          <w:lang w:val="en-US"/>
        </w:rPr>
        <w:t>ë</w:t>
      </w:r>
      <w:r w:rsidRPr="002A6124">
        <w:rPr>
          <w:sz w:val="24"/>
          <w:szCs w:val="24"/>
          <w:lang w:val="en-US"/>
        </w:rPr>
        <w:t>s (</w:t>
      </w:r>
      <w:r w:rsidRPr="002A6124">
        <w:rPr>
          <w:spacing w:val="-1"/>
          <w:sz w:val="24"/>
          <w:szCs w:val="24"/>
          <w:lang w:val="en-US"/>
        </w:rPr>
        <w:t>r</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s,</w:t>
      </w:r>
      <w:r w:rsidRPr="002A6124">
        <w:rPr>
          <w:spacing w:val="2"/>
          <w:sz w:val="24"/>
          <w:szCs w:val="24"/>
          <w:lang w:val="en-US"/>
        </w:rPr>
        <w:t xml:space="preserve"> </w:t>
      </w:r>
      <w:r w:rsidRPr="002A6124">
        <w:rPr>
          <w:spacing w:val="-2"/>
          <w:sz w:val="24"/>
          <w:szCs w:val="24"/>
          <w:lang w:val="en-US"/>
        </w:rPr>
        <w:t>g</w:t>
      </w:r>
      <w:r w:rsidRPr="002A6124">
        <w:rPr>
          <w:spacing w:val="1"/>
          <w:sz w:val="24"/>
          <w:szCs w:val="24"/>
          <w:lang w:val="en-US"/>
        </w:rPr>
        <w:t>r</w:t>
      </w:r>
      <w:r w:rsidRPr="002A6124">
        <w:rPr>
          <w:spacing w:val="-1"/>
          <w:sz w:val="24"/>
          <w:szCs w:val="24"/>
          <w:lang w:val="en-US"/>
        </w:rPr>
        <w:t>a</w:t>
      </w:r>
      <w:r w:rsidRPr="002A6124">
        <w:rPr>
          <w:sz w:val="24"/>
          <w:szCs w:val="24"/>
          <w:lang w:val="en-US"/>
        </w:rPr>
        <w:t>ni</w:t>
      </w:r>
      <w:r w:rsidRPr="002A6124">
        <w:rPr>
          <w:spacing w:val="1"/>
          <w:sz w:val="24"/>
          <w:szCs w:val="24"/>
          <w:lang w:val="en-US"/>
        </w:rPr>
        <w:t>l</w:t>
      </w:r>
      <w:r w:rsidRPr="002A6124">
        <w:rPr>
          <w:sz w:val="24"/>
          <w:szCs w:val="24"/>
          <w:lang w:val="en-US"/>
        </w:rPr>
        <w:t>i</w:t>
      </w:r>
      <w:r w:rsidRPr="002A6124">
        <w:rPr>
          <w:spacing w:val="1"/>
          <w:sz w:val="24"/>
          <w:szCs w:val="24"/>
          <w:lang w:val="en-US"/>
        </w:rPr>
        <w:t>t</w:t>
      </w:r>
      <w:r w:rsidRPr="002A6124">
        <w:rPr>
          <w:sz w:val="24"/>
          <w:szCs w:val="24"/>
          <w:lang w:val="en-US"/>
        </w:rPr>
        <w:t xml:space="preserve">, </w:t>
      </w:r>
      <w:r w:rsidRPr="002A6124">
        <w:rPr>
          <w:spacing w:val="-1"/>
          <w:sz w:val="24"/>
          <w:szCs w:val="24"/>
          <w:lang w:val="en-US"/>
        </w:rPr>
        <w:t>ça</w:t>
      </w:r>
      <w:r w:rsidRPr="002A6124">
        <w:rPr>
          <w:sz w:val="24"/>
          <w:szCs w:val="24"/>
          <w:lang w:val="en-US"/>
        </w:rPr>
        <w:t>k</w:t>
      </w:r>
      <w:r w:rsidRPr="002A6124">
        <w:rPr>
          <w:spacing w:val="-1"/>
          <w:sz w:val="24"/>
          <w:szCs w:val="24"/>
          <w:lang w:val="en-US"/>
        </w:rPr>
        <w:t>ë</w:t>
      </w:r>
      <w:r w:rsidRPr="002A6124">
        <w:rPr>
          <w:sz w:val="24"/>
          <w:szCs w:val="24"/>
          <w:lang w:val="en-US"/>
        </w:rPr>
        <w:t>l</w:t>
      </w:r>
      <w:r w:rsidRPr="002A6124">
        <w:rPr>
          <w:spacing w:val="3"/>
          <w:sz w:val="24"/>
          <w:szCs w:val="24"/>
          <w:lang w:val="en-US"/>
        </w:rPr>
        <w:t>l</w:t>
      </w:r>
      <w:r w:rsidRPr="002A6124">
        <w:rPr>
          <w:sz w:val="24"/>
          <w:szCs w:val="24"/>
          <w:lang w:val="en-US"/>
        </w:rPr>
        <w:t>i</w:t>
      </w:r>
      <w:r w:rsidRPr="002A6124">
        <w:rPr>
          <w:spacing w:val="1"/>
          <w:sz w:val="24"/>
          <w:szCs w:val="24"/>
          <w:lang w:val="en-US"/>
        </w:rPr>
        <w:t>t</w:t>
      </w:r>
      <w:r w:rsidRPr="002A6124">
        <w:rPr>
          <w:sz w:val="24"/>
          <w:szCs w:val="24"/>
          <w:lang w:val="en-US"/>
        </w:rPr>
        <w:t>);</w:t>
      </w:r>
    </w:p>
    <w:p w14:paraId="58D34F40"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 e 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i</w:t>
      </w:r>
      <w:r w:rsidRPr="002A6124">
        <w:rPr>
          <w:sz w:val="24"/>
          <w:szCs w:val="24"/>
          <w:lang w:val="en-US"/>
        </w:rPr>
        <w:t>dh</w:t>
      </w:r>
      <w:r w:rsidRPr="002A6124">
        <w:rPr>
          <w:spacing w:val="-1"/>
          <w:sz w:val="24"/>
          <w:szCs w:val="24"/>
          <w:lang w:val="en-US"/>
        </w:rPr>
        <w:t>ë</w:t>
      </w:r>
      <w:r w:rsidRPr="002A6124">
        <w:rPr>
          <w:sz w:val="24"/>
          <w:szCs w:val="24"/>
          <w:lang w:val="en-US"/>
        </w:rPr>
        <w:t>s (</w:t>
      </w:r>
      <w:r w:rsidRPr="002A6124">
        <w:rPr>
          <w:spacing w:val="1"/>
          <w:sz w:val="24"/>
          <w:szCs w:val="24"/>
          <w:lang w:val="en-US"/>
        </w:rPr>
        <w:t>a</w:t>
      </w:r>
      <w:r w:rsidRPr="002A6124">
        <w:rPr>
          <w:sz w:val="24"/>
          <w:szCs w:val="24"/>
          <w:lang w:val="en-US"/>
        </w:rPr>
        <w:t>l</w:t>
      </w:r>
      <w:r w:rsidRPr="002A6124">
        <w:rPr>
          <w:spacing w:val="1"/>
          <w:sz w:val="24"/>
          <w:szCs w:val="24"/>
          <w:lang w:val="en-US"/>
        </w:rPr>
        <w:t>l</w:t>
      </w:r>
      <w:r w:rsidRPr="002A6124">
        <w:rPr>
          <w:spacing w:val="-1"/>
          <w:sz w:val="24"/>
          <w:szCs w:val="24"/>
          <w:lang w:val="en-US"/>
        </w:rPr>
        <w:t>ç</w:t>
      </w:r>
      <w:r w:rsidRPr="002A6124">
        <w:rPr>
          <w:sz w:val="24"/>
          <w:szCs w:val="24"/>
          <w:lang w:val="en-US"/>
        </w:rPr>
        <w:t>isë,</w:t>
      </w:r>
      <w:r w:rsidRPr="002A6124">
        <w:rPr>
          <w:spacing w:val="2"/>
          <w:sz w:val="24"/>
          <w:szCs w:val="24"/>
          <w:lang w:val="en-US"/>
        </w:rPr>
        <w:t xml:space="preserve"> </w:t>
      </w:r>
      <w:r w:rsidRPr="002A6124">
        <w:rPr>
          <w:spacing w:val="-2"/>
          <w:sz w:val="24"/>
          <w:szCs w:val="24"/>
          <w:lang w:val="en-US"/>
        </w:rPr>
        <w:t>g</w:t>
      </w:r>
      <w:r w:rsidRPr="002A6124">
        <w:rPr>
          <w:spacing w:val="-1"/>
          <w:sz w:val="24"/>
          <w:szCs w:val="24"/>
          <w:lang w:val="en-US"/>
        </w:rPr>
        <w:t>ë</w:t>
      </w:r>
      <w:r w:rsidRPr="002A6124">
        <w:rPr>
          <w:sz w:val="24"/>
          <w:szCs w:val="24"/>
          <w:lang w:val="en-US"/>
        </w:rPr>
        <w:t>lq</w:t>
      </w:r>
      <w:r w:rsidRPr="002A6124">
        <w:rPr>
          <w:spacing w:val="2"/>
          <w:sz w:val="24"/>
          <w:szCs w:val="24"/>
          <w:lang w:val="en-US"/>
        </w:rPr>
        <w:t>e</w:t>
      </w:r>
      <w:r w:rsidRPr="002A6124">
        <w:rPr>
          <w:sz w:val="24"/>
          <w:szCs w:val="24"/>
          <w:lang w:val="en-US"/>
        </w:rPr>
        <w:t>r</w:t>
      </w:r>
      <w:r w:rsidRPr="002A6124">
        <w:rPr>
          <w:spacing w:val="-2"/>
          <w:sz w:val="24"/>
          <w:szCs w:val="24"/>
          <w:lang w:val="en-US"/>
        </w:rPr>
        <w:t>e</w:t>
      </w:r>
      <w:r w:rsidRPr="002A6124">
        <w:rPr>
          <w:sz w:val="24"/>
          <w:szCs w:val="24"/>
          <w:lang w:val="en-US"/>
        </w:rPr>
        <w:t xml:space="preserve">s, </w:t>
      </w:r>
      <w:r w:rsidRPr="002A6124">
        <w:rPr>
          <w:spacing w:val="-1"/>
          <w:sz w:val="24"/>
          <w:szCs w:val="24"/>
          <w:lang w:val="en-US"/>
        </w:rPr>
        <w:t>ç</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n</w:t>
      </w:r>
      <w:r w:rsidRPr="002A6124">
        <w:rPr>
          <w:spacing w:val="3"/>
          <w:sz w:val="24"/>
          <w:szCs w:val="24"/>
          <w:lang w:val="en-US"/>
        </w:rPr>
        <w:t>t</w:t>
      </w:r>
      <w:r w:rsidRPr="002A6124">
        <w:rPr>
          <w:sz w:val="24"/>
          <w:szCs w:val="24"/>
          <w:lang w:val="en-US"/>
        </w:rPr>
        <w:t>os);</w:t>
      </w:r>
    </w:p>
    <w:p w14:paraId="3D943DDD" w14:textId="77777777" w:rsidR="002A6124" w:rsidRPr="002A6124" w:rsidRDefault="002A6124" w:rsidP="002A6124">
      <w:pPr>
        <w:widowControl/>
        <w:tabs>
          <w:tab w:val="left" w:pos="580"/>
        </w:tabs>
        <w:autoSpaceDE/>
        <w:autoSpaceDN/>
        <w:ind w:left="580" w:right="550"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 e 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të tje</w:t>
      </w:r>
      <w:r w:rsidRPr="002A6124">
        <w:rPr>
          <w:spacing w:val="1"/>
          <w:sz w:val="24"/>
          <w:szCs w:val="24"/>
          <w:lang w:val="en-US"/>
        </w:rPr>
        <w:t>r</w:t>
      </w:r>
      <w:r w:rsidRPr="002A6124">
        <w:rPr>
          <w:sz w:val="24"/>
          <w:szCs w:val="24"/>
          <w:lang w:val="en-US"/>
        </w:rPr>
        <w:t>a</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nd</w:t>
      </w:r>
      <w:r w:rsidRPr="002A6124">
        <w:rPr>
          <w:spacing w:val="-1"/>
          <w:sz w:val="24"/>
          <w:szCs w:val="24"/>
          <w:lang w:val="en-US"/>
        </w:rPr>
        <w:t>ë</w:t>
      </w:r>
      <w:r w:rsidRPr="002A6124">
        <w:rPr>
          <w:sz w:val="24"/>
          <w:szCs w:val="24"/>
          <w:lang w:val="en-US"/>
        </w:rPr>
        <w:t>rtim (hidr</w:t>
      </w:r>
      <w:r w:rsidRPr="002A6124">
        <w:rPr>
          <w:spacing w:val="5"/>
          <w:sz w:val="24"/>
          <w:szCs w:val="24"/>
          <w:lang w:val="en-US"/>
        </w:rPr>
        <w:t>o</w:t>
      </w:r>
      <w:r w:rsidRPr="002A6124">
        <w:rPr>
          <w:spacing w:val="-1"/>
          <w:sz w:val="24"/>
          <w:szCs w:val="24"/>
          <w:lang w:val="en-US"/>
        </w:rPr>
        <w:t>-</w:t>
      </w:r>
      <w:r w:rsidRPr="002A6124">
        <w:rPr>
          <w:sz w:val="24"/>
          <w:szCs w:val="24"/>
          <w:lang w:val="en-US"/>
        </w:rPr>
        <w:t>i</w:t>
      </w:r>
      <w:r w:rsidRPr="002A6124">
        <w:rPr>
          <w:spacing w:val="2"/>
          <w:sz w:val="24"/>
          <w:szCs w:val="24"/>
          <w:lang w:val="en-US"/>
        </w:rPr>
        <w:t>z</w:t>
      </w:r>
      <w:r w:rsidRPr="002A6124">
        <w:rPr>
          <w:sz w:val="24"/>
          <w:szCs w:val="24"/>
          <w:lang w:val="en-US"/>
        </w:rPr>
        <w:t>olues</w:t>
      </w:r>
      <w:r w:rsidRPr="002A6124">
        <w:rPr>
          <w:spacing w:val="-1"/>
          <w:sz w:val="24"/>
          <w:szCs w:val="24"/>
          <w:lang w:val="en-US"/>
        </w:rPr>
        <w:t>e</w:t>
      </w:r>
      <w:r w:rsidRPr="002A6124">
        <w:rPr>
          <w:sz w:val="24"/>
          <w:szCs w:val="24"/>
          <w:lang w:val="en-US"/>
        </w:rPr>
        <w:t>, te</w:t>
      </w:r>
      <w:r w:rsidRPr="002A6124">
        <w:rPr>
          <w:spacing w:val="-1"/>
          <w:sz w:val="24"/>
          <w:szCs w:val="24"/>
          <w:lang w:val="en-US"/>
        </w:rPr>
        <w:t>r</w:t>
      </w:r>
      <w:r w:rsidRPr="002A6124">
        <w:rPr>
          <w:sz w:val="24"/>
          <w:szCs w:val="24"/>
          <w:lang w:val="en-US"/>
        </w:rPr>
        <w:t>m</w:t>
      </w:r>
      <w:r w:rsidRPr="002A6124">
        <w:rPr>
          <w:spacing w:val="1"/>
          <w:sz w:val="24"/>
          <w:szCs w:val="24"/>
          <w:lang w:val="en-US"/>
        </w:rPr>
        <w:t>o</w:t>
      </w:r>
      <w:r w:rsidRPr="002A6124">
        <w:rPr>
          <w:sz w:val="24"/>
          <w:szCs w:val="24"/>
          <w:lang w:val="en-US"/>
        </w:rPr>
        <w:t>- i</w:t>
      </w:r>
      <w:r w:rsidRPr="002A6124">
        <w:rPr>
          <w:spacing w:val="2"/>
          <w:sz w:val="24"/>
          <w:szCs w:val="24"/>
          <w:lang w:val="en-US"/>
        </w:rPr>
        <w:t>z</w:t>
      </w:r>
      <w:r w:rsidRPr="002A6124">
        <w:rPr>
          <w:sz w:val="24"/>
          <w:szCs w:val="24"/>
          <w:lang w:val="en-US"/>
        </w:rPr>
        <w:t>olues</w:t>
      </w:r>
      <w:r w:rsidRPr="002A6124">
        <w:rPr>
          <w:spacing w:val="-1"/>
          <w:sz w:val="24"/>
          <w:szCs w:val="24"/>
          <w:lang w:val="en-US"/>
        </w:rPr>
        <w:t>e</w:t>
      </w:r>
      <w:r w:rsidRPr="002A6124">
        <w:rPr>
          <w:sz w:val="24"/>
          <w:szCs w:val="24"/>
          <w:lang w:val="en-US"/>
        </w:rPr>
        <w:t>, q</w:t>
      </w:r>
      <w:r w:rsidRPr="002A6124">
        <w:rPr>
          <w:spacing w:val="-1"/>
          <w:sz w:val="24"/>
          <w:szCs w:val="24"/>
          <w:lang w:val="en-US"/>
        </w:rPr>
        <w:t>e</w:t>
      </w:r>
      <w:r w:rsidRPr="002A6124">
        <w:rPr>
          <w:sz w:val="24"/>
          <w:szCs w:val="24"/>
          <w:lang w:val="en-US"/>
        </w:rPr>
        <w:t>r</w:t>
      </w:r>
      <w:r w:rsidRPr="002A6124">
        <w:rPr>
          <w:spacing w:val="-2"/>
          <w:sz w:val="24"/>
          <w:szCs w:val="24"/>
          <w:lang w:val="en-US"/>
        </w:rPr>
        <w:t>a</w:t>
      </w:r>
      <w:r w:rsidRPr="002A6124">
        <w:rPr>
          <w:sz w:val="24"/>
          <w:szCs w:val="24"/>
          <w:lang w:val="en-US"/>
        </w:rPr>
        <w:t>m</w:t>
      </w:r>
      <w:r w:rsidRPr="002A6124">
        <w:rPr>
          <w:spacing w:val="1"/>
          <w:sz w:val="24"/>
          <w:szCs w:val="24"/>
          <w:lang w:val="en-US"/>
        </w:rPr>
        <w:t>i</w:t>
      </w:r>
      <w:r w:rsidRPr="002A6124">
        <w:rPr>
          <w:sz w:val="24"/>
          <w:szCs w:val="24"/>
          <w:lang w:val="en-US"/>
        </w:rPr>
        <w:t>kë</w:t>
      </w:r>
      <w:r w:rsidRPr="002A6124">
        <w:rPr>
          <w:spacing w:val="-1"/>
          <w:sz w:val="24"/>
          <w:szCs w:val="24"/>
          <w:lang w:val="en-US"/>
        </w:rPr>
        <w:t xml:space="preserve"> e</w:t>
      </w:r>
      <w:r w:rsidRPr="002A6124">
        <w:rPr>
          <w:sz w:val="24"/>
          <w:szCs w:val="24"/>
          <w:lang w:val="en-US"/>
        </w:rPr>
        <w:t>t</w:t>
      </w:r>
      <w:r w:rsidRPr="002A6124">
        <w:rPr>
          <w:spacing w:val="1"/>
          <w:sz w:val="24"/>
          <w:szCs w:val="24"/>
          <w:lang w:val="en-US"/>
        </w:rPr>
        <w:t>j</w:t>
      </w:r>
      <w:r w:rsidRPr="002A6124">
        <w:rPr>
          <w:sz w:val="24"/>
          <w:szCs w:val="24"/>
          <w:lang w:val="en-US"/>
        </w:rPr>
        <w:t>.);</w:t>
      </w:r>
    </w:p>
    <w:p w14:paraId="7B162B89"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llo</w:t>
      </w:r>
      <w:r w:rsidRPr="002A6124">
        <w:rPr>
          <w:spacing w:val="1"/>
          <w:sz w:val="24"/>
          <w:szCs w:val="24"/>
          <w:lang w:val="en-US"/>
        </w:rPr>
        <w:t>j</w:t>
      </w:r>
      <w:r w:rsidRPr="002A6124">
        <w:rPr>
          <w:spacing w:val="-1"/>
          <w:sz w:val="24"/>
          <w:szCs w:val="24"/>
          <w:lang w:val="en-US"/>
        </w:rPr>
        <w:t>e</w:t>
      </w:r>
      <w:r w:rsidRPr="002A6124">
        <w:rPr>
          <w:sz w:val="24"/>
          <w:szCs w:val="24"/>
          <w:lang w:val="en-US"/>
        </w:rPr>
        <w:t>t e ll</w:t>
      </w:r>
      <w:r w:rsidRPr="002A6124">
        <w:rPr>
          <w:spacing w:val="2"/>
          <w:sz w:val="24"/>
          <w:szCs w:val="24"/>
          <w:lang w:val="en-US"/>
        </w:rPr>
        <w:t>a</w:t>
      </w:r>
      <w:r w:rsidRPr="002A6124">
        <w:rPr>
          <w:spacing w:val="-1"/>
          <w:sz w:val="24"/>
          <w:szCs w:val="24"/>
          <w:lang w:val="en-US"/>
        </w:rPr>
        <w:t>ç</w:t>
      </w:r>
      <w:r w:rsidRPr="002A6124">
        <w:rPr>
          <w:sz w:val="24"/>
          <w:szCs w:val="24"/>
          <w:lang w:val="en-US"/>
        </w:rPr>
        <w:t>it</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w:t>
      </w:r>
      <w:r w:rsidRPr="002A6124">
        <w:rPr>
          <w:spacing w:val="1"/>
          <w:sz w:val="24"/>
          <w:szCs w:val="24"/>
          <w:lang w:val="en-US"/>
        </w:rPr>
        <w:t>j</w:t>
      </w:r>
      <w:r w:rsidRPr="002A6124">
        <w:rPr>
          <w:spacing w:val="-1"/>
          <w:sz w:val="24"/>
          <w:szCs w:val="24"/>
          <w:lang w:val="en-US"/>
        </w:rPr>
        <w:t>e</w:t>
      </w:r>
      <w:r w:rsidRPr="002A6124">
        <w:rPr>
          <w:sz w:val="24"/>
          <w:szCs w:val="24"/>
          <w:lang w:val="en-US"/>
        </w:rPr>
        <w:t>n e</w:t>
      </w:r>
      <w:r w:rsidRPr="002A6124">
        <w:rPr>
          <w:spacing w:val="-1"/>
          <w:sz w:val="24"/>
          <w:szCs w:val="24"/>
          <w:lang w:val="en-US"/>
        </w:rPr>
        <w:t xml:space="preserve"> </w:t>
      </w:r>
      <w:r w:rsidRPr="002A6124">
        <w:rPr>
          <w:spacing w:val="5"/>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r w:rsidRPr="002A6124">
        <w:rPr>
          <w:sz w:val="24"/>
          <w:szCs w:val="24"/>
          <w:lang w:val="en-US"/>
        </w:rPr>
        <w:t>;</w:t>
      </w:r>
    </w:p>
    <w:p w14:paraId="1C912853"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p</w:t>
      </w:r>
      <w:r w:rsidRPr="002A6124">
        <w:rPr>
          <w:spacing w:val="-1"/>
          <w:sz w:val="24"/>
          <w:szCs w:val="24"/>
          <w:lang w:val="en-US"/>
        </w:rPr>
        <w:t>r</w:t>
      </w:r>
      <w:r w:rsidRPr="002A6124">
        <w:rPr>
          <w:spacing w:val="2"/>
          <w:sz w:val="24"/>
          <w:szCs w:val="24"/>
          <w:lang w:val="en-US"/>
        </w:rPr>
        <w:t>o</w:t>
      </w:r>
      <w:r w:rsidRPr="002A6124">
        <w:rPr>
          <w:spacing w:val="-1"/>
          <w:sz w:val="24"/>
          <w:szCs w:val="24"/>
          <w:lang w:val="en-US"/>
        </w:rPr>
        <w:t>ce</w:t>
      </w:r>
      <w:r w:rsidRPr="002A6124">
        <w:rPr>
          <w:sz w:val="24"/>
          <w:szCs w:val="24"/>
          <w:lang w:val="en-US"/>
        </w:rPr>
        <w:t>sin</w:t>
      </w:r>
      <w:r w:rsidRPr="002A6124">
        <w:rPr>
          <w:spacing w:val="3"/>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w:t>
      </w:r>
      <w:r w:rsidRPr="002A6124">
        <w:rPr>
          <w:spacing w:val="1"/>
          <w:sz w:val="24"/>
          <w:szCs w:val="24"/>
          <w:lang w:val="en-US"/>
        </w:rPr>
        <w:t>j</w:t>
      </w:r>
      <w:r w:rsidRPr="002A6124">
        <w:rPr>
          <w:spacing w:val="-1"/>
          <w:sz w:val="24"/>
          <w:szCs w:val="24"/>
          <w:lang w:val="en-US"/>
        </w:rPr>
        <w:t>e</w:t>
      </w:r>
      <w:r w:rsidRPr="002A6124">
        <w:rPr>
          <w:sz w:val="24"/>
          <w:szCs w:val="24"/>
          <w:lang w:val="en-US"/>
        </w:rPr>
        <w:t>s së ll</w:t>
      </w:r>
      <w:r w:rsidRPr="002A6124">
        <w:rPr>
          <w:spacing w:val="2"/>
          <w:sz w:val="24"/>
          <w:szCs w:val="24"/>
          <w:lang w:val="en-US"/>
        </w:rPr>
        <w:t>a</w:t>
      </w:r>
      <w:r w:rsidRPr="002A6124">
        <w:rPr>
          <w:spacing w:val="-1"/>
          <w:sz w:val="24"/>
          <w:szCs w:val="24"/>
          <w:lang w:val="en-US"/>
        </w:rPr>
        <w:t>ç</w:t>
      </w:r>
      <w:r w:rsidRPr="002A6124">
        <w:rPr>
          <w:sz w:val="24"/>
          <w:szCs w:val="24"/>
          <w:lang w:val="en-US"/>
        </w:rPr>
        <w:t>it</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b</w:t>
      </w:r>
      <w:r w:rsidRPr="002A6124">
        <w:rPr>
          <w:spacing w:val="-1"/>
          <w:sz w:val="24"/>
          <w:szCs w:val="24"/>
          <w:lang w:val="en-US"/>
        </w:rPr>
        <w:t>e</w:t>
      </w:r>
      <w:r w:rsidRPr="002A6124">
        <w:rPr>
          <w:spacing w:val="4"/>
          <w:sz w:val="24"/>
          <w:szCs w:val="24"/>
          <w:lang w:val="en-US"/>
        </w:rPr>
        <w:t>t</w:t>
      </w:r>
      <w:r w:rsidRPr="002A6124">
        <w:rPr>
          <w:sz w:val="24"/>
          <w:szCs w:val="24"/>
          <w:lang w:val="en-US"/>
        </w:rPr>
        <w:t>oni</w:t>
      </w:r>
      <w:r w:rsidRPr="002A6124">
        <w:rPr>
          <w:spacing w:val="1"/>
          <w:sz w:val="24"/>
          <w:szCs w:val="24"/>
          <w:lang w:val="en-US"/>
        </w:rPr>
        <w:t>t</w:t>
      </w:r>
      <w:r w:rsidRPr="002A6124">
        <w:rPr>
          <w:sz w:val="24"/>
          <w:szCs w:val="24"/>
          <w:lang w:val="en-US"/>
        </w:rPr>
        <w:t>;</w:t>
      </w:r>
    </w:p>
    <w:p w14:paraId="07C4ADE1"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rist</w:t>
      </w:r>
      <w:r w:rsidRPr="002A6124">
        <w:rPr>
          <w:spacing w:val="1"/>
          <w:sz w:val="24"/>
          <w:szCs w:val="24"/>
          <w:lang w:val="en-US"/>
        </w:rPr>
        <w:t>i</w:t>
      </w:r>
      <w:r w:rsidRPr="002A6124">
        <w:rPr>
          <w:sz w:val="24"/>
          <w:szCs w:val="24"/>
          <w:lang w:val="en-US"/>
        </w:rPr>
        <w:t>k</w:t>
      </w:r>
      <w:r w:rsidRPr="002A6124">
        <w:rPr>
          <w:spacing w:val="-1"/>
          <w:sz w:val="24"/>
          <w:szCs w:val="24"/>
          <w:lang w:val="en-US"/>
        </w:rPr>
        <w:t>a</w:t>
      </w:r>
      <w:r w:rsidRPr="002A6124">
        <w:rPr>
          <w:sz w:val="24"/>
          <w:szCs w:val="24"/>
          <w:lang w:val="en-US"/>
        </w:rPr>
        <w:t>t e 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të p</w:t>
      </w:r>
      <w:r w:rsidRPr="002A6124">
        <w:rPr>
          <w:spacing w:val="-1"/>
          <w:sz w:val="24"/>
          <w:szCs w:val="24"/>
          <w:lang w:val="en-US"/>
        </w:rPr>
        <w:t>a</w:t>
      </w:r>
      <w:r w:rsidRPr="002A6124">
        <w:rPr>
          <w:spacing w:val="1"/>
          <w:sz w:val="24"/>
          <w:szCs w:val="24"/>
          <w:lang w:val="en-US"/>
        </w:rPr>
        <w:t>r</w:t>
      </w:r>
      <w:r w:rsidRPr="002A6124">
        <w:rPr>
          <w:spacing w:val="-1"/>
          <w:sz w:val="24"/>
          <w:szCs w:val="24"/>
          <w:lang w:val="en-US"/>
        </w:rPr>
        <w:t>a</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tu</w:t>
      </w:r>
      <w:r w:rsidRPr="002A6124">
        <w:rPr>
          <w:spacing w:val="2"/>
          <w:sz w:val="24"/>
          <w:szCs w:val="24"/>
          <w:lang w:val="en-US"/>
        </w:rPr>
        <w:t>r</w:t>
      </w:r>
      <w:r w:rsidRPr="002A6124">
        <w:rPr>
          <w:sz w:val="24"/>
          <w:szCs w:val="24"/>
          <w:lang w:val="en-US"/>
        </w:rPr>
        <w:t>a</w:t>
      </w:r>
      <w:r w:rsidRPr="002A6124">
        <w:rPr>
          <w:spacing w:val="-1"/>
          <w:sz w:val="24"/>
          <w:szCs w:val="24"/>
          <w:lang w:val="en-US"/>
        </w:rPr>
        <w:t xml:space="preserve"> </w:t>
      </w:r>
      <w:r w:rsidRPr="002A6124">
        <w:rPr>
          <w:sz w:val="24"/>
          <w:szCs w:val="24"/>
          <w:lang w:val="en-US"/>
        </w:rPr>
        <w:t>pr</w:t>
      </w:r>
      <w:r w:rsidRPr="002A6124">
        <w:rPr>
          <w:spacing w:val="-2"/>
          <w:sz w:val="24"/>
          <w:szCs w:val="24"/>
          <w:lang w:val="en-US"/>
        </w:rPr>
        <w:t>e</w:t>
      </w:r>
      <w:r w:rsidRPr="002A6124">
        <w:rPr>
          <w:sz w:val="24"/>
          <w:szCs w:val="24"/>
          <w:lang w:val="en-US"/>
        </w:rPr>
        <w:t>j beto</w:t>
      </w:r>
      <w:r w:rsidRPr="002A6124">
        <w:rPr>
          <w:spacing w:val="2"/>
          <w:sz w:val="24"/>
          <w:szCs w:val="24"/>
          <w:lang w:val="en-US"/>
        </w:rPr>
        <w:t>n</w:t>
      </w:r>
      <w:r w:rsidRPr="002A6124">
        <w:rPr>
          <w:spacing w:val="-1"/>
          <w:sz w:val="24"/>
          <w:szCs w:val="24"/>
          <w:lang w:val="en-US"/>
        </w:rPr>
        <w:t>a</w:t>
      </w:r>
      <w:r w:rsidRPr="002A6124">
        <w:rPr>
          <w:spacing w:val="1"/>
          <w:sz w:val="24"/>
          <w:szCs w:val="24"/>
          <w:lang w:val="en-US"/>
        </w:rPr>
        <w:t>r</w:t>
      </w:r>
      <w:r w:rsidRPr="002A6124">
        <w:rPr>
          <w:sz w:val="24"/>
          <w:szCs w:val="24"/>
          <w:lang w:val="en-US"/>
        </w:rPr>
        <w:t>mej</w:t>
      </w:r>
      <w:r w:rsidRPr="002A6124">
        <w:rPr>
          <w:spacing w:val="-1"/>
          <w:sz w:val="24"/>
          <w:szCs w:val="24"/>
          <w:lang w:val="en-US"/>
        </w:rPr>
        <w:t>e</w:t>
      </w:r>
      <w:r w:rsidRPr="002A6124">
        <w:rPr>
          <w:sz w:val="24"/>
          <w:szCs w:val="24"/>
          <w:lang w:val="en-US"/>
        </w:rPr>
        <w:t>;</w:t>
      </w:r>
    </w:p>
    <w:p w14:paraId="1F4F4D48"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llo</w:t>
      </w:r>
      <w:r w:rsidRPr="002A6124">
        <w:rPr>
          <w:spacing w:val="1"/>
          <w:sz w:val="24"/>
          <w:szCs w:val="24"/>
          <w:lang w:val="en-US"/>
        </w:rPr>
        <w:t>j</w:t>
      </w:r>
      <w:r w:rsidRPr="002A6124">
        <w:rPr>
          <w:spacing w:val="-1"/>
          <w:sz w:val="24"/>
          <w:szCs w:val="24"/>
          <w:lang w:val="en-US"/>
        </w:rPr>
        <w:t>e</w:t>
      </w:r>
      <w:r w:rsidRPr="002A6124">
        <w:rPr>
          <w:sz w:val="24"/>
          <w:szCs w:val="24"/>
          <w:lang w:val="en-US"/>
        </w:rPr>
        <w:t>t e t</w:t>
      </w:r>
      <w:r w:rsidRPr="002A6124">
        <w:rPr>
          <w:spacing w:val="2"/>
          <w:sz w:val="24"/>
          <w:szCs w:val="24"/>
          <w:lang w:val="en-US"/>
        </w:rPr>
        <w:t>u</w:t>
      </w:r>
      <w:r w:rsidRPr="002A6124">
        <w:rPr>
          <w:sz w:val="24"/>
          <w:szCs w:val="24"/>
          <w:lang w:val="en-US"/>
        </w:rPr>
        <w:t>l</w:t>
      </w:r>
      <w:r w:rsidRPr="002A6124">
        <w:rPr>
          <w:spacing w:val="1"/>
          <w:sz w:val="24"/>
          <w:szCs w:val="24"/>
          <w:lang w:val="en-US"/>
        </w:rPr>
        <w:t>l</w:t>
      </w:r>
      <w:r w:rsidRPr="002A6124">
        <w:rPr>
          <w:spacing w:val="-1"/>
          <w:sz w:val="24"/>
          <w:szCs w:val="24"/>
          <w:lang w:val="en-US"/>
        </w:rPr>
        <w:t>a</w:t>
      </w:r>
      <w:r w:rsidRPr="002A6124">
        <w:rPr>
          <w:sz w:val="24"/>
          <w:szCs w:val="24"/>
          <w:lang w:val="en-US"/>
        </w:rPr>
        <w:t>ve</w:t>
      </w:r>
      <w:r w:rsidRPr="002A6124">
        <w:rPr>
          <w:spacing w:val="-1"/>
          <w:sz w:val="24"/>
          <w:szCs w:val="24"/>
          <w:lang w:val="en-US"/>
        </w:rPr>
        <w:t xml:space="preserve"> </w:t>
      </w:r>
      <w:r w:rsidRPr="002A6124">
        <w:rPr>
          <w:sz w:val="24"/>
          <w:szCs w:val="24"/>
          <w:lang w:val="en-US"/>
        </w:rPr>
        <w:t>që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rd</w:t>
      </w:r>
      <w:r w:rsidRPr="002A6124">
        <w:rPr>
          <w:spacing w:val="1"/>
          <w:sz w:val="24"/>
          <w:szCs w:val="24"/>
          <w:lang w:val="en-US"/>
        </w:rPr>
        <w:t>o</w:t>
      </w:r>
      <w:r w:rsidRPr="002A6124">
        <w:rPr>
          <w:sz w:val="24"/>
          <w:szCs w:val="24"/>
          <w:lang w:val="en-US"/>
        </w:rPr>
        <w:t>r</w:t>
      </w:r>
      <w:r w:rsidRPr="002A6124">
        <w:rPr>
          <w:spacing w:val="-2"/>
          <w:sz w:val="24"/>
          <w:szCs w:val="24"/>
          <w:lang w:val="en-US"/>
        </w:rPr>
        <w:t>e</w:t>
      </w:r>
      <w:r w:rsidRPr="002A6124">
        <w:rPr>
          <w:sz w:val="24"/>
          <w:szCs w:val="24"/>
          <w:lang w:val="en-US"/>
        </w:rPr>
        <w:t xml:space="preserve">n </w:t>
      </w:r>
      <w:r w:rsidRPr="002A6124">
        <w:rPr>
          <w:spacing w:val="2"/>
          <w:sz w:val="24"/>
          <w:szCs w:val="24"/>
          <w:lang w:val="en-US"/>
        </w:rPr>
        <w:t>n</w:t>
      </w:r>
      <w:r w:rsidRPr="002A6124">
        <w:rPr>
          <w:sz w:val="24"/>
          <w:szCs w:val="24"/>
          <w:lang w:val="en-US"/>
        </w:rPr>
        <w:t>ë</w:t>
      </w:r>
      <w:r w:rsidRPr="002A6124">
        <w:rPr>
          <w:spacing w:val="-1"/>
          <w:sz w:val="24"/>
          <w:szCs w:val="24"/>
          <w:lang w:val="en-US"/>
        </w:rPr>
        <w:t xml:space="preserve"> </w:t>
      </w:r>
      <w:r w:rsidRPr="002A6124">
        <w:rPr>
          <w:sz w:val="24"/>
          <w:szCs w:val="24"/>
          <w:lang w:val="en-US"/>
        </w:rPr>
        <w:t>nd</w:t>
      </w:r>
      <w:r w:rsidRPr="002A6124">
        <w:rPr>
          <w:spacing w:val="-1"/>
          <w:sz w:val="24"/>
          <w:szCs w:val="24"/>
          <w:lang w:val="en-US"/>
        </w:rPr>
        <w:t>ë</w:t>
      </w:r>
      <w:r w:rsidRPr="002A6124">
        <w:rPr>
          <w:spacing w:val="1"/>
          <w:sz w:val="24"/>
          <w:szCs w:val="24"/>
          <w:lang w:val="en-US"/>
        </w:rPr>
        <w:t>r</w:t>
      </w:r>
      <w:r w:rsidRPr="002A6124">
        <w:rPr>
          <w:sz w:val="24"/>
          <w:szCs w:val="24"/>
          <w:lang w:val="en-US"/>
        </w:rPr>
        <w:t>t</w:t>
      </w:r>
      <w:r w:rsidRPr="002A6124">
        <w:rPr>
          <w:spacing w:val="1"/>
          <w:sz w:val="24"/>
          <w:szCs w:val="24"/>
          <w:lang w:val="en-US"/>
        </w:rPr>
        <w:t>i</w:t>
      </w:r>
      <w:r w:rsidRPr="002A6124">
        <w:rPr>
          <w:sz w:val="24"/>
          <w:szCs w:val="24"/>
          <w:lang w:val="en-US"/>
        </w:rPr>
        <w:t>m;</w:t>
      </w:r>
    </w:p>
    <w:p w14:paraId="40549401"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klasifikojë nd</w:t>
      </w:r>
      <w:r w:rsidRPr="002A6124">
        <w:rPr>
          <w:spacing w:val="-1"/>
          <w:sz w:val="24"/>
          <w:szCs w:val="24"/>
          <w:lang w:val="en-US"/>
        </w:rPr>
        <w:t>ë</w:t>
      </w:r>
      <w:r w:rsidRPr="002A6124">
        <w:rPr>
          <w:sz w:val="24"/>
          <w:szCs w:val="24"/>
          <w:lang w:val="en-US"/>
        </w:rPr>
        <w:t>r</w:t>
      </w:r>
      <w:r w:rsidRPr="002A6124">
        <w:rPr>
          <w:spacing w:val="2"/>
          <w:sz w:val="24"/>
          <w:szCs w:val="24"/>
          <w:lang w:val="en-US"/>
        </w:rPr>
        <w:t>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 xml:space="preserve">t </w:t>
      </w:r>
      <w:r w:rsidRPr="002A6124">
        <w:rPr>
          <w:spacing w:val="3"/>
          <w:sz w:val="24"/>
          <w:szCs w:val="24"/>
          <w:lang w:val="en-US"/>
        </w:rPr>
        <w:t>s</w:t>
      </w:r>
      <w:r w:rsidRPr="002A6124">
        <w:rPr>
          <w:sz w:val="24"/>
          <w:szCs w:val="24"/>
          <w:lang w:val="en-US"/>
        </w:rPr>
        <w:t xml:space="preserve">ipas </w:t>
      </w:r>
      <w:r w:rsidRPr="002A6124">
        <w:rPr>
          <w:spacing w:val="-1"/>
          <w:sz w:val="24"/>
          <w:szCs w:val="24"/>
          <w:lang w:val="en-US"/>
        </w:rPr>
        <w:t>f</w:t>
      </w:r>
      <w:r w:rsidRPr="002A6124">
        <w:rPr>
          <w:sz w:val="24"/>
          <w:szCs w:val="24"/>
          <w:lang w:val="en-US"/>
        </w:rPr>
        <w:t>unksionit</w:t>
      </w:r>
      <w:r w:rsidRPr="002A6124">
        <w:rPr>
          <w:spacing w:val="1"/>
          <w:sz w:val="24"/>
          <w:szCs w:val="24"/>
          <w:lang w:val="en-US"/>
        </w:rPr>
        <w:t xml:space="preserve"> </w:t>
      </w:r>
      <w:r w:rsidRPr="002A6124">
        <w:rPr>
          <w:sz w:val="24"/>
          <w:szCs w:val="24"/>
          <w:lang w:val="en-US"/>
        </w:rPr>
        <w:t xml:space="preserve">të </w:t>
      </w:r>
      <w:r w:rsidRPr="002A6124">
        <w:rPr>
          <w:spacing w:val="2"/>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r w:rsidRPr="002A6124">
        <w:rPr>
          <w:sz w:val="24"/>
          <w:szCs w:val="24"/>
          <w:lang w:val="en-US"/>
        </w:rPr>
        <w:t>;</w:t>
      </w:r>
    </w:p>
    <w:p w14:paraId="07BEC3D5"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 xml:space="preserve">jë </w:t>
      </w:r>
      <w:r w:rsidRPr="002A6124">
        <w:rPr>
          <w:spacing w:val="-1"/>
          <w:sz w:val="24"/>
          <w:szCs w:val="24"/>
          <w:lang w:val="en-US"/>
        </w:rPr>
        <w:t>e</w:t>
      </w:r>
      <w:r w:rsidRPr="002A6124">
        <w:rPr>
          <w:spacing w:val="3"/>
          <w:sz w:val="24"/>
          <w:szCs w:val="24"/>
          <w:lang w:val="en-US"/>
        </w:rPr>
        <w:t>l</w:t>
      </w:r>
      <w:r w:rsidRPr="002A6124">
        <w:rPr>
          <w:spacing w:val="-1"/>
          <w:sz w:val="24"/>
          <w:szCs w:val="24"/>
          <w:lang w:val="en-US"/>
        </w:rPr>
        <w:t>e</w:t>
      </w:r>
      <w:r w:rsidRPr="002A6124">
        <w:rPr>
          <w:sz w:val="24"/>
          <w:szCs w:val="24"/>
          <w:lang w:val="en-US"/>
        </w:rPr>
        <w:t>ment</w:t>
      </w:r>
      <w:r w:rsidRPr="002A6124">
        <w:rPr>
          <w:spacing w:val="-1"/>
          <w:sz w:val="24"/>
          <w:szCs w:val="24"/>
          <w:lang w:val="en-US"/>
        </w:rPr>
        <w:t>e</w:t>
      </w:r>
      <w:r w:rsidRPr="002A6124">
        <w:rPr>
          <w:sz w:val="24"/>
          <w:szCs w:val="24"/>
          <w:lang w:val="en-US"/>
        </w:rPr>
        <w:t>t</w:t>
      </w:r>
      <w:r w:rsidRPr="002A6124">
        <w:rPr>
          <w:spacing w:val="3"/>
          <w:sz w:val="24"/>
          <w:szCs w:val="24"/>
          <w:lang w:val="en-US"/>
        </w:rPr>
        <w:t xml:space="preserve"> </w:t>
      </w:r>
      <w:r w:rsidRPr="002A6124">
        <w:rPr>
          <w:sz w:val="24"/>
          <w:szCs w:val="24"/>
          <w:lang w:val="en-US"/>
        </w:rPr>
        <w:t>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r w:rsidRPr="002A6124">
        <w:rPr>
          <w:spacing w:val="-1"/>
          <w:sz w:val="24"/>
          <w:szCs w:val="24"/>
          <w:lang w:val="en-US"/>
        </w:rPr>
        <w:t xml:space="preserve"> </w:t>
      </w:r>
      <w:r w:rsidRPr="002A6124">
        <w:rPr>
          <w:sz w:val="24"/>
          <w:szCs w:val="24"/>
          <w:lang w:val="en-US"/>
        </w:rPr>
        <w:t xml:space="preserve">të </w:t>
      </w:r>
      <w:r w:rsidRPr="002A6124">
        <w:rPr>
          <w:spacing w:val="2"/>
          <w:sz w:val="24"/>
          <w:szCs w:val="24"/>
          <w:lang w:val="en-US"/>
        </w:rPr>
        <w:t>n</w:t>
      </w:r>
      <w:r w:rsidRPr="002A6124">
        <w:rPr>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pacing w:val="2"/>
          <w:sz w:val="24"/>
          <w:szCs w:val="24"/>
          <w:lang w:val="en-US"/>
        </w:rPr>
        <w:t>s</w:t>
      </w:r>
      <w:r w:rsidRPr="002A6124">
        <w:rPr>
          <w:spacing w:val="-1"/>
          <w:sz w:val="24"/>
          <w:szCs w:val="24"/>
          <w:lang w:val="en-US"/>
        </w:rPr>
        <w:t>a</w:t>
      </w:r>
      <w:r w:rsidRPr="002A6124">
        <w:rPr>
          <w:sz w:val="24"/>
          <w:szCs w:val="24"/>
          <w:lang w:val="en-US"/>
        </w:rPr>
        <w:t>v</w:t>
      </w:r>
      <w:r w:rsidRPr="002A6124">
        <w:rPr>
          <w:spacing w:val="-1"/>
          <w:sz w:val="24"/>
          <w:szCs w:val="24"/>
          <w:lang w:val="en-US"/>
        </w:rPr>
        <w:t>e</w:t>
      </w:r>
      <w:r w:rsidRPr="002A6124">
        <w:rPr>
          <w:sz w:val="24"/>
          <w:szCs w:val="24"/>
          <w:lang w:val="en-US"/>
        </w:rPr>
        <w:t>;</w:t>
      </w:r>
    </w:p>
    <w:p w14:paraId="3C6B7136"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nd</w:t>
      </w:r>
      <w:r w:rsidRPr="002A6124">
        <w:rPr>
          <w:spacing w:val="1"/>
          <w:sz w:val="24"/>
          <w:szCs w:val="24"/>
          <w:lang w:val="en-US"/>
        </w:rPr>
        <w:t>ë</w:t>
      </w:r>
      <w:r w:rsidRPr="002A6124">
        <w:rPr>
          <w:sz w:val="24"/>
          <w:szCs w:val="24"/>
          <w:lang w:val="en-US"/>
        </w:rPr>
        <w:t>rtim</w:t>
      </w:r>
      <w:r w:rsidRPr="002A6124">
        <w:rPr>
          <w:spacing w:val="1"/>
          <w:sz w:val="24"/>
          <w:szCs w:val="24"/>
          <w:lang w:val="en-US"/>
        </w:rPr>
        <w:t>i</w:t>
      </w:r>
      <w:r w:rsidRPr="002A6124">
        <w:rPr>
          <w:sz w:val="24"/>
          <w:szCs w:val="24"/>
          <w:lang w:val="en-US"/>
        </w:rPr>
        <w:t>n e</w:t>
      </w:r>
      <w:r w:rsidRPr="002A6124">
        <w:rPr>
          <w:spacing w:val="-1"/>
          <w:sz w:val="24"/>
          <w:szCs w:val="24"/>
          <w:lang w:val="en-US"/>
        </w:rPr>
        <w:t xml:space="preserve"> </w:t>
      </w:r>
      <w:r w:rsidRPr="002A6124">
        <w:rPr>
          <w:sz w:val="24"/>
          <w:szCs w:val="24"/>
          <w:lang w:val="en-US"/>
        </w:rPr>
        <w:t>nd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pacing w:val="2"/>
          <w:sz w:val="24"/>
          <w:szCs w:val="24"/>
          <w:lang w:val="en-US"/>
        </w:rPr>
        <w:t>s</w:t>
      </w:r>
      <w:r w:rsidRPr="002A6124">
        <w:rPr>
          <w:spacing w:val="-1"/>
          <w:sz w:val="24"/>
          <w:szCs w:val="24"/>
          <w:lang w:val="en-US"/>
        </w:rPr>
        <w:t>a</w:t>
      </w:r>
      <w:r w:rsidRPr="002A6124">
        <w:rPr>
          <w:sz w:val="24"/>
          <w:szCs w:val="24"/>
          <w:lang w:val="en-US"/>
        </w:rPr>
        <w:t>ve</w:t>
      </w:r>
      <w:r w:rsidRPr="002A6124">
        <w:rPr>
          <w:spacing w:val="-1"/>
          <w:sz w:val="24"/>
          <w:szCs w:val="24"/>
          <w:lang w:val="en-US"/>
        </w:rPr>
        <w:t xml:space="preserve"> </w:t>
      </w:r>
      <w:r w:rsidRPr="002A6124">
        <w:rPr>
          <w:sz w:val="24"/>
          <w:szCs w:val="24"/>
          <w:lang w:val="en-US"/>
        </w:rPr>
        <w:t>me sk</w:t>
      </w:r>
      <w:r w:rsidRPr="002A6124">
        <w:rPr>
          <w:spacing w:val="-1"/>
          <w:sz w:val="24"/>
          <w:szCs w:val="24"/>
          <w:lang w:val="en-US"/>
        </w:rPr>
        <w:t>e</w:t>
      </w:r>
      <w:r w:rsidRPr="002A6124">
        <w:rPr>
          <w:spacing w:val="3"/>
          <w:sz w:val="24"/>
          <w:szCs w:val="24"/>
          <w:lang w:val="en-US"/>
        </w:rPr>
        <w:t>l</w:t>
      </w:r>
      <w:r w:rsidRPr="002A6124">
        <w:rPr>
          <w:spacing w:val="-1"/>
          <w:sz w:val="24"/>
          <w:szCs w:val="24"/>
          <w:lang w:val="en-US"/>
        </w:rPr>
        <w:t>e</w:t>
      </w:r>
      <w:r w:rsidRPr="002A6124">
        <w:rPr>
          <w:sz w:val="24"/>
          <w:szCs w:val="24"/>
          <w:lang w:val="en-US"/>
        </w:rPr>
        <w:t>t beton</w:t>
      </w:r>
      <w:r w:rsidRPr="002A6124">
        <w:rPr>
          <w:spacing w:val="-1"/>
          <w:sz w:val="24"/>
          <w:szCs w:val="24"/>
          <w:lang w:val="en-US"/>
        </w:rPr>
        <w:t>a</w:t>
      </w:r>
      <w:r w:rsidRPr="002A6124">
        <w:rPr>
          <w:sz w:val="24"/>
          <w:szCs w:val="24"/>
          <w:lang w:val="en-US"/>
        </w:rPr>
        <w:t>rm</w:t>
      </w:r>
      <w:r w:rsidRPr="002A6124">
        <w:rPr>
          <w:spacing w:val="-1"/>
          <w:sz w:val="24"/>
          <w:szCs w:val="24"/>
          <w:lang w:val="en-US"/>
        </w:rPr>
        <w:t>e</w:t>
      </w:r>
      <w:r w:rsidRPr="002A6124">
        <w:rPr>
          <w:sz w:val="24"/>
          <w:szCs w:val="24"/>
          <w:lang w:val="en-US"/>
        </w:rPr>
        <w:t>je;</w:t>
      </w:r>
    </w:p>
    <w:p w14:paraId="00E2EC41"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nd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pacing w:val="2"/>
          <w:sz w:val="24"/>
          <w:szCs w:val="24"/>
          <w:lang w:val="it-IT"/>
        </w:rPr>
        <w:t>s</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me</w:t>
      </w:r>
      <w:r w:rsidRPr="002A6124">
        <w:rPr>
          <w:spacing w:val="2"/>
          <w:sz w:val="24"/>
          <w:szCs w:val="24"/>
          <w:lang w:val="it-IT"/>
        </w:rPr>
        <w:t xml:space="preserve"> </w:t>
      </w:r>
      <w:r w:rsidRPr="002A6124">
        <w:rPr>
          <w:spacing w:val="-2"/>
          <w:sz w:val="24"/>
          <w:szCs w:val="24"/>
          <w:lang w:val="it-IT"/>
        </w:rPr>
        <w:t>g</w:t>
      </w:r>
      <w:r w:rsidRPr="002A6124">
        <w:rPr>
          <w:sz w:val="24"/>
          <w:szCs w:val="24"/>
          <w:lang w:val="it-IT"/>
        </w:rPr>
        <w:t>ur;</w:t>
      </w:r>
    </w:p>
    <w:p w14:paraId="1C8E1F9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nd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pacing w:val="2"/>
          <w:sz w:val="24"/>
          <w:szCs w:val="24"/>
          <w:lang w:val="it-IT"/>
        </w:rPr>
        <w:t>s</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me tul</w:t>
      </w:r>
      <w:r w:rsidRPr="002A6124">
        <w:rPr>
          <w:spacing w:val="1"/>
          <w:sz w:val="24"/>
          <w:szCs w:val="24"/>
          <w:lang w:val="it-IT"/>
        </w:rPr>
        <w:t>l</w:t>
      </w:r>
      <w:r w:rsidRPr="002A6124">
        <w:rPr>
          <w:spacing w:val="-1"/>
          <w:sz w:val="24"/>
          <w:szCs w:val="24"/>
          <w:lang w:val="it-IT"/>
        </w:rPr>
        <w:t>a</w:t>
      </w:r>
      <w:r w:rsidRPr="002A6124">
        <w:rPr>
          <w:sz w:val="24"/>
          <w:szCs w:val="24"/>
          <w:lang w:val="it-IT"/>
        </w:rPr>
        <w:t>;</w:t>
      </w:r>
    </w:p>
    <w:p w14:paraId="135F344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mur</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m</w:t>
      </w:r>
      <w:r w:rsidRPr="002A6124">
        <w:rPr>
          <w:spacing w:val="3"/>
          <w:sz w:val="24"/>
          <w:szCs w:val="24"/>
          <w:lang w:val="it-IT"/>
        </w:rPr>
        <w:t>b</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a</w:t>
      </w:r>
      <w:r w:rsidRPr="002A6124">
        <w:rPr>
          <w:spacing w:val="1"/>
          <w:sz w:val="24"/>
          <w:szCs w:val="24"/>
          <w:lang w:val="it-IT"/>
        </w:rPr>
        <w:t>r</w:t>
      </w:r>
      <w:r w:rsidRPr="002A6124">
        <w:rPr>
          <w:spacing w:val="-1"/>
          <w:sz w:val="24"/>
          <w:szCs w:val="24"/>
          <w:lang w:val="it-IT"/>
        </w:rPr>
        <w:t>ë</w:t>
      </w:r>
      <w:r w:rsidRPr="002A6124">
        <w:rPr>
          <w:sz w:val="24"/>
          <w:szCs w:val="24"/>
          <w:lang w:val="it-IT"/>
        </w:rPr>
        <w:t>s;</w:t>
      </w:r>
    </w:p>
    <w:p w14:paraId="4666861D"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re</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3"/>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plan</w:t>
      </w:r>
      <w:r w:rsidRPr="002A6124">
        <w:rPr>
          <w:spacing w:val="2"/>
          <w:sz w:val="24"/>
          <w:szCs w:val="24"/>
          <w:lang w:val="it-IT"/>
        </w:rPr>
        <w:t>i</w:t>
      </w:r>
      <w:r w:rsidRPr="002A6124">
        <w:rPr>
          <w:sz w:val="24"/>
          <w:szCs w:val="24"/>
          <w:lang w:val="it-IT"/>
        </w:rPr>
        <w:t>met</w:t>
      </w:r>
      <w:r w:rsidRPr="002A6124">
        <w:rPr>
          <w:spacing w:val="-1"/>
          <w:sz w:val="24"/>
          <w:szCs w:val="24"/>
          <w:lang w:val="it-IT"/>
        </w:rPr>
        <w:t>r</w:t>
      </w:r>
      <w:r w:rsidRPr="002A6124">
        <w:rPr>
          <w:sz w:val="24"/>
          <w:szCs w:val="24"/>
          <w:lang w:val="it-IT"/>
        </w:rPr>
        <w:t xml:space="preserve">i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 xml:space="preserve">një </w:t>
      </w:r>
      <w:r w:rsidRPr="002A6124">
        <w:rPr>
          <w:spacing w:val="-3"/>
          <w:sz w:val="24"/>
          <w:szCs w:val="24"/>
          <w:lang w:val="it-IT"/>
        </w:rPr>
        <w:t>g</w:t>
      </w:r>
      <w:r w:rsidRPr="002A6124">
        <w:rPr>
          <w:sz w:val="24"/>
          <w:szCs w:val="24"/>
          <w:lang w:val="it-IT"/>
        </w:rPr>
        <w:t>odi</w:t>
      </w:r>
      <w:r w:rsidRPr="002A6124">
        <w:rPr>
          <w:spacing w:val="3"/>
          <w:sz w:val="24"/>
          <w:szCs w:val="24"/>
          <w:lang w:val="it-IT"/>
        </w:rPr>
        <w:t>n</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b</w:t>
      </w:r>
      <w:r w:rsidRPr="002A6124">
        <w:rPr>
          <w:spacing w:val="-1"/>
          <w:sz w:val="24"/>
          <w:szCs w:val="24"/>
          <w:lang w:val="it-IT"/>
        </w:rPr>
        <w:t>a</w:t>
      </w:r>
      <w:r w:rsidRPr="002A6124">
        <w:rPr>
          <w:sz w:val="24"/>
          <w:szCs w:val="24"/>
          <w:lang w:val="it-IT"/>
        </w:rPr>
        <w:t>n</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w:t>
      </w:r>
    </w:p>
    <w:p w14:paraId="6633ECB3"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si</w:t>
      </w:r>
      <w:r w:rsidRPr="002A6124">
        <w:rPr>
          <w:spacing w:val="-2"/>
          <w:sz w:val="24"/>
          <w:szCs w:val="24"/>
          <w:lang w:val="it-IT"/>
        </w:rPr>
        <w:t>g</w:t>
      </w:r>
      <w:r w:rsidRPr="002A6124">
        <w:rPr>
          <w:sz w:val="24"/>
          <w:szCs w:val="24"/>
          <w:lang w:val="it-IT"/>
        </w:rPr>
        <w:t xml:space="preserve">urimit </w:t>
      </w:r>
      <w:r w:rsidRPr="002A6124">
        <w:rPr>
          <w:spacing w:val="1"/>
          <w:sz w:val="24"/>
          <w:szCs w:val="24"/>
          <w:lang w:val="it-IT"/>
        </w:rPr>
        <w:t>t</w:t>
      </w:r>
      <w:r w:rsidRPr="002A6124">
        <w:rPr>
          <w:spacing w:val="-1"/>
          <w:sz w:val="24"/>
          <w:szCs w:val="24"/>
          <w:lang w:val="it-IT"/>
        </w:rPr>
        <w:t>e</w:t>
      </w:r>
      <w:r w:rsidRPr="002A6124">
        <w:rPr>
          <w:sz w:val="24"/>
          <w:szCs w:val="24"/>
          <w:lang w:val="it-IT"/>
        </w:rPr>
        <w:t>knik e të</w:t>
      </w:r>
      <w:r w:rsidRPr="002A6124">
        <w:rPr>
          <w:spacing w:val="-1"/>
          <w:sz w:val="24"/>
          <w:szCs w:val="24"/>
          <w:lang w:val="it-IT"/>
        </w:rPr>
        <w:t xml:space="preserve"> </w:t>
      </w:r>
      <w:r w:rsidRPr="002A6124">
        <w:rPr>
          <w:spacing w:val="3"/>
          <w:sz w:val="24"/>
          <w:szCs w:val="24"/>
          <w:lang w:val="it-IT"/>
        </w:rPr>
        <w:t>m</w:t>
      </w:r>
      <w:r w:rsidRPr="002A6124">
        <w:rPr>
          <w:sz w:val="24"/>
          <w:szCs w:val="24"/>
          <w:lang w:val="it-IT"/>
        </w:rPr>
        <w:t>brojtj</w:t>
      </w:r>
      <w:r w:rsidRPr="002A6124">
        <w:rPr>
          <w:spacing w:val="-1"/>
          <w:sz w:val="24"/>
          <w:szCs w:val="24"/>
          <w:lang w:val="it-IT"/>
        </w:rPr>
        <w:t>e</w:t>
      </w:r>
      <w:r w:rsidRPr="002A6124">
        <w:rPr>
          <w:sz w:val="24"/>
          <w:szCs w:val="24"/>
          <w:lang w:val="it-IT"/>
        </w:rPr>
        <w:t>s së mjedisit në nd</w:t>
      </w:r>
      <w:r w:rsidRPr="002A6124">
        <w:rPr>
          <w:spacing w:val="-1"/>
          <w:sz w:val="24"/>
          <w:szCs w:val="24"/>
          <w:lang w:val="it-IT"/>
        </w:rPr>
        <w:t>ë</w:t>
      </w:r>
      <w:r w:rsidRPr="002A6124">
        <w:rPr>
          <w:sz w:val="24"/>
          <w:szCs w:val="24"/>
          <w:lang w:val="it-IT"/>
        </w:rPr>
        <w:t>rtim;</w:t>
      </w:r>
    </w:p>
    <w:p w14:paraId="710C6F3C" w14:textId="77777777" w:rsidR="002A6124" w:rsidRPr="002A6124" w:rsidRDefault="002A6124" w:rsidP="002A6124">
      <w:pPr>
        <w:widowControl/>
        <w:tabs>
          <w:tab w:val="left" w:pos="580"/>
        </w:tabs>
        <w:autoSpaceDE/>
        <w:autoSpaceDN/>
        <w:ind w:left="580" w:right="62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z w:val="24"/>
          <w:szCs w:val="24"/>
          <w:lang w:val="it-IT"/>
        </w:rPr>
        <w:t>re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 l</w:t>
      </w:r>
      <w:r w:rsidRPr="002A6124">
        <w:rPr>
          <w:spacing w:val="-1"/>
          <w:sz w:val="24"/>
          <w:szCs w:val="24"/>
          <w:lang w:val="it-IT"/>
        </w:rPr>
        <w:t>ë</w:t>
      </w:r>
      <w:r w:rsidRPr="002A6124">
        <w:rPr>
          <w:sz w:val="24"/>
          <w:szCs w:val="24"/>
          <w:lang w:val="it-IT"/>
        </w:rPr>
        <w:t>vi</w:t>
      </w:r>
      <w:r w:rsidRPr="002A6124">
        <w:rPr>
          <w:spacing w:val="2"/>
          <w:sz w:val="24"/>
          <w:szCs w:val="24"/>
          <w:lang w:val="it-IT"/>
        </w:rPr>
        <w:t>z</w:t>
      </w:r>
      <w:r w:rsidRPr="002A6124">
        <w:rPr>
          <w:sz w:val="24"/>
          <w:szCs w:val="24"/>
          <w:lang w:val="it-IT"/>
        </w:rPr>
        <w:t>jen e</w:t>
      </w:r>
      <w:r w:rsidRPr="002A6124">
        <w:rPr>
          <w:spacing w:val="-1"/>
          <w:sz w:val="24"/>
          <w:szCs w:val="24"/>
          <w:lang w:val="it-IT"/>
        </w:rPr>
        <w:t xml:space="preserve"> </w:t>
      </w:r>
      <w:r w:rsidRPr="002A6124">
        <w:rPr>
          <w:sz w:val="24"/>
          <w:szCs w:val="24"/>
          <w:lang w:val="it-IT"/>
        </w:rPr>
        <w:t>si</w:t>
      </w:r>
      <w:r w:rsidRPr="002A6124">
        <w:rPr>
          <w:spacing w:val="-2"/>
          <w:sz w:val="24"/>
          <w:szCs w:val="24"/>
          <w:lang w:val="it-IT"/>
        </w:rPr>
        <w:t>g</w:t>
      </w:r>
      <w:r w:rsidRPr="002A6124">
        <w:rPr>
          <w:spacing w:val="2"/>
          <w:sz w:val="24"/>
          <w:szCs w:val="24"/>
          <w:lang w:val="it-IT"/>
        </w:rPr>
        <w:t>u</w:t>
      </w:r>
      <w:r w:rsidRPr="002A6124">
        <w:rPr>
          <w:sz w:val="24"/>
          <w:szCs w:val="24"/>
          <w:lang w:val="it-IT"/>
        </w:rPr>
        <w:t>rt në</w:t>
      </w:r>
      <w:r w:rsidRPr="002A6124">
        <w:rPr>
          <w:spacing w:val="-1"/>
          <w:sz w:val="24"/>
          <w:szCs w:val="24"/>
          <w:lang w:val="it-IT"/>
        </w:rPr>
        <w:t xml:space="preserve"> </w:t>
      </w:r>
      <w:r w:rsidRPr="002A6124">
        <w:rPr>
          <w:sz w:val="24"/>
          <w:szCs w:val="24"/>
          <w:lang w:val="it-IT"/>
        </w:rPr>
        <w:t>n</w:t>
      </w:r>
      <w:r w:rsidRPr="002A6124">
        <w:rPr>
          <w:spacing w:val="3"/>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k</w:t>
      </w:r>
      <w:r w:rsidRPr="002A6124">
        <w:rPr>
          <w:spacing w:val="-1"/>
          <w:sz w:val="24"/>
          <w:szCs w:val="24"/>
          <w:lang w:val="it-IT"/>
        </w:rPr>
        <w:t>a</w:t>
      </w:r>
      <w:r w:rsidRPr="002A6124">
        <w:rPr>
          <w:sz w:val="24"/>
          <w:szCs w:val="24"/>
          <w:lang w:val="it-IT"/>
        </w:rPr>
        <w:t>nt</w:t>
      </w:r>
      <w:r w:rsidRPr="002A6124">
        <w:rPr>
          <w:spacing w:val="1"/>
          <w:sz w:val="24"/>
          <w:szCs w:val="24"/>
          <w:lang w:val="it-IT"/>
        </w:rPr>
        <w:t>i</w:t>
      </w:r>
      <w:r w:rsidRPr="002A6124">
        <w:rPr>
          <w:spacing w:val="-1"/>
          <w:sz w:val="24"/>
          <w:szCs w:val="24"/>
          <w:lang w:val="it-IT"/>
        </w:rPr>
        <w:t>e</w:t>
      </w:r>
      <w:r w:rsidRPr="002A6124">
        <w:rPr>
          <w:sz w:val="24"/>
          <w:szCs w:val="24"/>
          <w:lang w:val="it-IT"/>
        </w:rPr>
        <w:t>r ndërtim</w:t>
      </w:r>
      <w:r w:rsidRPr="002A6124">
        <w:rPr>
          <w:spacing w:val="1"/>
          <w:sz w:val="24"/>
          <w:szCs w:val="24"/>
          <w:lang w:val="it-IT"/>
        </w:rPr>
        <w:t>i</w:t>
      </w:r>
      <w:r w:rsidRPr="002A6124">
        <w:rPr>
          <w:sz w:val="24"/>
          <w:szCs w:val="24"/>
          <w:lang w:val="it-IT"/>
        </w:rPr>
        <w:t>, p</w:t>
      </w:r>
      <w:r w:rsidRPr="002A6124">
        <w:rPr>
          <w:spacing w:val="-1"/>
          <w:sz w:val="24"/>
          <w:szCs w:val="24"/>
          <w:lang w:val="it-IT"/>
        </w:rPr>
        <w:t>ë</w:t>
      </w:r>
      <w:r w:rsidRPr="002A6124">
        <w:rPr>
          <w:sz w:val="24"/>
          <w:szCs w:val="24"/>
          <w:lang w:val="it-IT"/>
        </w:rPr>
        <w:t>r përdo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in e p</w:t>
      </w:r>
      <w:r w:rsidRPr="002A6124">
        <w:rPr>
          <w:spacing w:val="-1"/>
          <w:sz w:val="24"/>
          <w:szCs w:val="24"/>
          <w:lang w:val="it-IT"/>
        </w:rPr>
        <w:t>a</w:t>
      </w:r>
      <w:r w:rsidRPr="002A6124">
        <w:rPr>
          <w:sz w:val="24"/>
          <w:szCs w:val="24"/>
          <w:lang w:val="it-IT"/>
        </w:rPr>
        <w:t>j</w:t>
      </w:r>
      <w:r w:rsidRPr="002A6124">
        <w:rPr>
          <w:spacing w:val="1"/>
          <w:sz w:val="24"/>
          <w:szCs w:val="24"/>
          <w:lang w:val="it-IT"/>
        </w:rPr>
        <w:t>i</w:t>
      </w:r>
      <w:r w:rsidRPr="002A6124">
        <w:rPr>
          <w:sz w:val="24"/>
          <w:szCs w:val="24"/>
          <w:lang w:val="it-IT"/>
        </w:rPr>
        <w:t>sjeve</w:t>
      </w:r>
      <w:r w:rsidRPr="002A6124">
        <w:rPr>
          <w:spacing w:val="59"/>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 mb</w:t>
      </w:r>
      <w:r w:rsidRPr="002A6124">
        <w:rPr>
          <w:spacing w:val="-1"/>
          <w:sz w:val="24"/>
          <w:szCs w:val="24"/>
          <w:lang w:val="it-IT"/>
        </w:rPr>
        <w:t>r</w:t>
      </w:r>
      <w:r w:rsidRPr="002A6124">
        <w:rPr>
          <w:sz w:val="24"/>
          <w:szCs w:val="24"/>
          <w:lang w:val="it-IT"/>
        </w:rPr>
        <w:t>oj</w:t>
      </w:r>
      <w:r w:rsidRPr="002A6124">
        <w:rPr>
          <w:spacing w:val="1"/>
          <w:sz w:val="24"/>
          <w:szCs w:val="24"/>
          <w:lang w:val="it-IT"/>
        </w:rPr>
        <w:t>t</w:t>
      </w:r>
      <w:r w:rsidRPr="002A6124">
        <w:rPr>
          <w:sz w:val="24"/>
          <w:szCs w:val="24"/>
          <w:lang w:val="it-IT"/>
        </w:rPr>
        <w:t xml:space="preserve">jen </w:t>
      </w:r>
      <w:r w:rsidRPr="002A6124">
        <w:rPr>
          <w:spacing w:val="2"/>
          <w:sz w:val="24"/>
          <w:szCs w:val="24"/>
          <w:lang w:val="it-IT"/>
        </w:rPr>
        <w:t>k</w:t>
      </w:r>
      <w:r w:rsidRPr="002A6124">
        <w:rPr>
          <w:sz w:val="24"/>
          <w:szCs w:val="24"/>
          <w:lang w:val="it-IT"/>
        </w:rPr>
        <w:t>undra</w:t>
      </w:r>
      <w:r w:rsidRPr="002A6124">
        <w:rPr>
          <w:spacing w:val="-2"/>
          <w:sz w:val="24"/>
          <w:szCs w:val="24"/>
          <w:lang w:val="it-IT"/>
        </w:rPr>
        <w:t xml:space="preserve"> </w:t>
      </w:r>
      <w:r w:rsidRPr="002A6124">
        <w:rPr>
          <w:spacing w:val="1"/>
          <w:sz w:val="24"/>
          <w:szCs w:val="24"/>
          <w:lang w:val="it-IT"/>
        </w:rPr>
        <w:t>z</w:t>
      </w:r>
      <w:r w:rsidRPr="002A6124">
        <w:rPr>
          <w:sz w:val="24"/>
          <w:szCs w:val="24"/>
          <w:lang w:val="it-IT"/>
        </w:rPr>
        <w:t>ja</w:t>
      </w:r>
      <w:r w:rsidRPr="002A6124">
        <w:rPr>
          <w:spacing w:val="-1"/>
          <w:sz w:val="24"/>
          <w:szCs w:val="24"/>
          <w:lang w:val="it-IT"/>
        </w:rPr>
        <w:t>r</w:t>
      </w:r>
      <w:r w:rsidRPr="002A6124">
        <w:rPr>
          <w:sz w:val="24"/>
          <w:szCs w:val="24"/>
          <w:lang w:val="it-IT"/>
        </w:rPr>
        <w:t>rit dhe</w:t>
      </w:r>
      <w:r w:rsidRPr="002A6124">
        <w:rPr>
          <w:spacing w:val="-1"/>
          <w:sz w:val="24"/>
          <w:szCs w:val="24"/>
          <w:lang w:val="it-IT"/>
        </w:rPr>
        <w:t xml:space="preserve"> </w:t>
      </w:r>
      <w:r w:rsidRPr="002A6124">
        <w:rPr>
          <w:spacing w:val="1"/>
          <w:sz w:val="24"/>
          <w:szCs w:val="24"/>
          <w:lang w:val="it-IT"/>
        </w:rPr>
        <w:t>r</w:t>
      </w:r>
      <w:r w:rsidRPr="002A6124">
        <w:rPr>
          <w:spacing w:val="-1"/>
          <w:sz w:val="24"/>
          <w:szCs w:val="24"/>
          <w:lang w:val="it-IT"/>
        </w:rPr>
        <w:t>a</w:t>
      </w:r>
      <w:r w:rsidRPr="002A6124">
        <w:rPr>
          <w:sz w:val="24"/>
          <w:szCs w:val="24"/>
          <w:lang w:val="it-IT"/>
        </w:rPr>
        <w:t>dh</w:t>
      </w:r>
      <w:r w:rsidRPr="002A6124">
        <w:rPr>
          <w:spacing w:val="-1"/>
          <w:sz w:val="24"/>
          <w:szCs w:val="24"/>
          <w:lang w:val="it-IT"/>
        </w:rPr>
        <w:t>ë</w:t>
      </w:r>
      <w:r w:rsidRPr="002A6124">
        <w:rPr>
          <w:sz w:val="24"/>
          <w:szCs w:val="24"/>
          <w:lang w:val="it-IT"/>
        </w:rPr>
        <w:t>n</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prim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r</w:t>
      </w:r>
      <w:r w:rsidRPr="002A6124">
        <w:rPr>
          <w:spacing w:val="-1"/>
          <w:sz w:val="24"/>
          <w:szCs w:val="24"/>
          <w:lang w:val="it-IT"/>
        </w:rPr>
        <w:t>a</w:t>
      </w:r>
      <w:r w:rsidRPr="002A6124">
        <w:rPr>
          <w:sz w:val="24"/>
          <w:szCs w:val="24"/>
          <w:lang w:val="it-IT"/>
        </w:rPr>
        <w:t xml:space="preserve">st </w:t>
      </w:r>
      <w:r w:rsidRPr="002A6124">
        <w:rPr>
          <w:spacing w:val="2"/>
          <w:sz w:val="24"/>
          <w:szCs w:val="24"/>
          <w:lang w:val="it-IT"/>
        </w:rPr>
        <w:t>z</w:t>
      </w:r>
      <w:r w:rsidRPr="002A6124">
        <w:rPr>
          <w:sz w:val="24"/>
          <w:szCs w:val="24"/>
          <w:lang w:val="it-IT"/>
        </w:rPr>
        <w:t>ja</w:t>
      </w:r>
      <w:r w:rsidRPr="002A6124">
        <w:rPr>
          <w:spacing w:val="-1"/>
          <w:sz w:val="24"/>
          <w:szCs w:val="24"/>
          <w:lang w:val="it-IT"/>
        </w:rPr>
        <w:t>r</w:t>
      </w:r>
      <w:r w:rsidRPr="002A6124">
        <w:rPr>
          <w:sz w:val="24"/>
          <w:szCs w:val="24"/>
          <w:lang w:val="it-IT"/>
        </w:rPr>
        <w:t>r</w:t>
      </w:r>
      <w:r w:rsidRPr="002A6124">
        <w:rPr>
          <w:spacing w:val="3"/>
          <w:sz w:val="24"/>
          <w:szCs w:val="24"/>
          <w:lang w:val="it-IT"/>
        </w:rPr>
        <w:t>i</w:t>
      </w:r>
      <w:r w:rsidRPr="002A6124">
        <w:rPr>
          <w:sz w:val="24"/>
          <w:szCs w:val="24"/>
          <w:lang w:val="it-IT"/>
        </w:rPr>
        <w:t>;</w:t>
      </w:r>
    </w:p>
    <w:p w14:paraId="05143355" w14:textId="77777777" w:rsidR="002A6124" w:rsidRPr="002A6124" w:rsidRDefault="002A6124" w:rsidP="002A6124">
      <w:pPr>
        <w:widowControl/>
        <w:tabs>
          <w:tab w:val="left" w:pos="580"/>
        </w:tabs>
        <w:autoSpaceDE/>
        <w:autoSpaceDN/>
        <w:ind w:left="580" w:right="42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r</w:t>
      </w:r>
      <w:r w:rsidRPr="002A6124">
        <w:rPr>
          <w:spacing w:val="-1"/>
          <w:sz w:val="24"/>
          <w:szCs w:val="24"/>
          <w:lang w:val="it-IT"/>
        </w:rPr>
        <w:t>a</w:t>
      </w:r>
      <w:r w:rsidRPr="002A6124">
        <w:rPr>
          <w:sz w:val="24"/>
          <w:szCs w:val="24"/>
          <w:lang w:val="it-IT"/>
        </w:rPr>
        <w:t>dh</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prim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të d</w:t>
      </w:r>
      <w:r w:rsidRPr="002A6124">
        <w:rPr>
          <w:spacing w:val="2"/>
          <w:sz w:val="24"/>
          <w:szCs w:val="24"/>
          <w:lang w:val="it-IT"/>
        </w:rPr>
        <w:t>h</w:t>
      </w:r>
      <w:r w:rsidRPr="002A6124">
        <w:rPr>
          <w:spacing w:val="-1"/>
          <w:sz w:val="24"/>
          <w:szCs w:val="24"/>
          <w:lang w:val="it-IT"/>
        </w:rPr>
        <w:t>ë</w:t>
      </w:r>
      <w:r w:rsidRPr="002A6124">
        <w:rPr>
          <w:sz w:val="24"/>
          <w:szCs w:val="24"/>
          <w:lang w:val="it-IT"/>
        </w:rPr>
        <w:t>nies së</w:t>
      </w:r>
      <w:r w:rsidRPr="002A6124">
        <w:rPr>
          <w:spacing w:val="1"/>
          <w:sz w:val="24"/>
          <w:szCs w:val="24"/>
          <w:lang w:val="it-IT"/>
        </w:rPr>
        <w:t xml:space="preserve"> </w:t>
      </w:r>
      <w:r w:rsidRPr="002A6124">
        <w:rPr>
          <w:sz w:val="24"/>
          <w:szCs w:val="24"/>
          <w:lang w:val="it-IT"/>
        </w:rPr>
        <w:t>ndih</w:t>
      </w:r>
      <w:r w:rsidRPr="002A6124">
        <w:rPr>
          <w:spacing w:val="1"/>
          <w:sz w:val="24"/>
          <w:szCs w:val="24"/>
          <w:lang w:val="it-IT"/>
        </w:rPr>
        <w:t>m</w:t>
      </w:r>
      <w:r w:rsidRPr="002A6124">
        <w:rPr>
          <w:spacing w:val="-1"/>
          <w:sz w:val="24"/>
          <w:szCs w:val="24"/>
          <w:lang w:val="it-IT"/>
        </w:rPr>
        <w:t>ë</w:t>
      </w:r>
      <w:r w:rsidRPr="002A6124">
        <w:rPr>
          <w:sz w:val="24"/>
          <w:szCs w:val="24"/>
          <w:lang w:val="it-IT"/>
        </w:rPr>
        <w:t>s së p</w:t>
      </w:r>
      <w:r w:rsidRPr="002A6124">
        <w:rPr>
          <w:spacing w:val="-1"/>
          <w:sz w:val="24"/>
          <w:szCs w:val="24"/>
          <w:lang w:val="it-IT"/>
        </w:rPr>
        <w:t>a</w:t>
      </w:r>
      <w:r w:rsidRPr="002A6124">
        <w:rPr>
          <w:sz w:val="24"/>
          <w:szCs w:val="24"/>
          <w:lang w:val="it-IT"/>
        </w:rPr>
        <w:t>rë</w:t>
      </w:r>
      <w:r w:rsidRPr="002A6124">
        <w:rPr>
          <w:spacing w:val="-2"/>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 xml:space="preserve">st </w:t>
      </w:r>
      <w:r w:rsidRPr="002A6124">
        <w:rPr>
          <w:spacing w:val="3"/>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g</w:t>
      </w:r>
      <w:r w:rsidRPr="002A6124">
        <w:rPr>
          <w:sz w:val="24"/>
          <w:szCs w:val="24"/>
          <w:lang w:val="it-IT"/>
        </w:rPr>
        <w:t>odi</w:t>
      </w:r>
      <w:r w:rsidRPr="002A6124">
        <w:rPr>
          <w:spacing w:val="1"/>
          <w:sz w:val="24"/>
          <w:szCs w:val="24"/>
          <w:lang w:val="it-IT"/>
        </w:rPr>
        <w:t>t</w:t>
      </w:r>
      <w:r w:rsidRPr="002A6124">
        <w:rPr>
          <w:sz w:val="24"/>
          <w:szCs w:val="24"/>
          <w:lang w:val="it-IT"/>
        </w:rPr>
        <w:t xml:space="preserve">jes </w:t>
      </w:r>
      <w:r w:rsidRPr="002A6124">
        <w:rPr>
          <w:spacing w:val="2"/>
          <w:sz w:val="24"/>
          <w:szCs w:val="24"/>
          <w:lang w:val="it-IT"/>
        </w:rPr>
        <w:t>n</w:t>
      </w:r>
      <w:r w:rsidRPr="002A6124">
        <w:rPr>
          <w:spacing w:val="-2"/>
          <w:sz w:val="24"/>
          <w:szCs w:val="24"/>
          <w:lang w:val="it-IT"/>
        </w:rPr>
        <w:t>g</w:t>
      </w:r>
      <w:r w:rsidRPr="002A6124">
        <w:rPr>
          <w:sz w:val="24"/>
          <w:szCs w:val="24"/>
          <w:lang w:val="it-IT"/>
        </w:rPr>
        <w:t>a r</w:t>
      </w:r>
      <w:r w:rsidRPr="002A6124">
        <w:rPr>
          <w:spacing w:val="3"/>
          <w:sz w:val="24"/>
          <w:szCs w:val="24"/>
          <w:lang w:val="it-IT"/>
        </w:rPr>
        <w:t>r</w:t>
      </w:r>
      <w:r w:rsidRPr="002A6124">
        <w:rPr>
          <w:spacing w:val="-7"/>
          <w:sz w:val="24"/>
          <w:szCs w:val="24"/>
          <w:lang w:val="it-IT"/>
        </w:rPr>
        <w:t>y</w:t>
      </w:r>
      <w:r w:rsidRPr="002A6124">
        <w:rPr>
          <w:spacing w:val="3"/>
          <w:sz w:val="24"/>
          <w:szCs w:val="24"/>
          <w:lang w:val="it-IT"/>
        </w:rPr>
        <w:t>m</w:t>
      </w:r>
      <w:r w:rsidRPr="002A6124">
        <w:rPr>
          <w:sz w:val="24"/>
          <w:szCs w:val="24"/>
          <w:lang w:val="it-IT"/>
        </w:rPr>
        <w:t>a</w:t>
      </w:r>
      <w:r w:rsidRPr="002A6124">
        <w:rPr>
          <w:spacing w:val="-1"/>
          <w:sz w:val="24"/>
          <w:szCs w:val="24"/>
          <w:lang w:val="it-IT"/>
        </w:rPr>
        <w:t xml:space="preserve"> e</w:t>
      </w:r>
      <w:r w:rsidRPr="002A6124">
        <w:rPr>
          <w:sz w:val="24"/>
          <w:szCs w:val="24"/>
          <w:lang w:val="it-IT"/>
        </w:rPr>
        <w:t>lektri</w:t>
      </w:r>
      <w:r w:rsidRPr="002A6124">
        <w:rPr>
          <w:spacing w:val="2"/>
          <w:sz w:val="24"/>
          <w:szCs w:val="24"/>
          <w:lang w:val="it-IT"/>
        </w:rPr>
        <w:t>k</w:t>
      </w:r>
      <w:r w:rsidRPr="002A6124">
        <w:rPr>
          <w:spacing w:val="-1"/>
          <w:sz w:val="24"/>
          <w:szCs w:val="24"/>
          <w:lang w:val="it-IT"/>
        </w:rPr>
        <w:t>e</w:t>
      </w:r>
      <w:r w:rsidRPr="002A6124">
        <w:rPr>
          <w:sz w:val="24"/>
          <w:szCs w:val="24"/>
          <w:lang w:val="it-IT"/>
        </w:rPr>
        <w:t>;</w:t>
      </w:r>
    </w:p>
    <w:p w14:paraId="7301F1F5" w14:textId="77777777" w:rsidR="002A6124" w:rsidRPr="002A6124" w:rsidRDefault="002A6124" w:rsidP="002A6124">
      <w:pPr>
        <w:widowControl/>
        <w:tabs>
          <w:tab w:val="left" w:pos="580"/>
        </w:tabs>
        <w:autoSpaceDE/>
        <w:autoSpaceDN/>
        <w:ind w:left="580" w:right="36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pacing w:val="1"/>
          <w:sz w:val="24"/>
          <w:szCs w:val="24"/>
          <w:lang w:val="it-IT"/>
        </w:rPr>
        <w:t>z</w:t>
      </w:r>
      <w:r w:rsidRPr="002A6124">
        <w:rPr>
          <w:sz w:val="24"/>
          <w:szCs w:val="24"/>
          <w:lang w:val="it-IT"/>
        </w:rPr>
        <w:t>b</w:t>
      </w:r>
      <w:r w:rsidRPr="002A6124">
        <w:rPr>
          <w:spacing w:val="-1"/>
          <w:sz w:val="24"/>
          <w:szCs w:val="24"/>
          <w:lang w:val="it-IT"/>
        </w:rPr>
        <w:t>a</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r</w:t>
      </w:r>
      <w:r w:rsidRPr="002A6124">
        <w:rPr>
          <w:spacing w:val="-1"/>
          <w:sz w:val="24"/>
          <w:szCs w:val="24"/>
          <w:lang w:val="it-IT"/>
        </w:rPr>
        <w:t>r</w:t>
      </w:r>
      <w:r w:rsidRPr="002A6124">
        <w:rPr>
          <w:spacing w:val="1"/>
          <w:sz w:val="24"/>
          <w:szCs w:val="24"/>
          <w:lang w:val="it-IT"/>
        </w:rPr>
        <w:t>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 p</w:t>
      </w:r>
      <w:r w:rsidRPr="002A6124">
        <w:rPr>
          <w:spacing w:val="2"/>
          <w:sz w:val="24"/>
          <w:szCs w:val="24"/>
          <w:lang w:val="it-IT"/>
        </w:rPr>
        <w:t>ë</w:t>
      </w:r>
      <w:r w:rsidRPr="002A6124">
        <w:rPr>
          <w:sz w:val="24"/>
          <w:szCs w:val="24"/>
          <w:lang w:val="it-IT"/>
        </w:rPr>
        <w:t>r</w:t>
      </w:r>
      <w:r w:rsidRPr="002A6124">
        <w:rPr>
          <w:spacing w:val="1"/>
          <w:sz w:val="24"/>
          <w:szCs w:val="24"/>
          <w:lang w:val="it-IT"/>
        </w:rPr>
        <w:t xml:space="preserve"> </w:t>
      </w:r>
      <w:r w:rsidRPr="002A6124">
        <w:rPr>
          <w:sz w:val="24"/>
          <w:szCs w:val="24"/>
          <w:lang w:val="it-IT"/>
        </w:rPr>
        <w:t>m</w:t>
      </w:r>
      <w:r w:rsidRPr="002A6124">
        <w:rPr>
          <w:spacing w:val="1"/>
          <w:sz w:val="24"/>
          <w:szCs w:val="24"/>
          <w:lang w:val="it-IT"/>
        </w:rPr>
        <w:t>i</w:t>
      </w:r>
      <w:r w:rsidRPr="002A6124">
        <w:rPr>
          <w:sz w:val="24"/>
          <w:szCs w:val="24"/>
          <w:lang w:val="it-IT"/>
        </w:rPr>
        <w:t>r</w:t>
      </w:r>
      <w:r w:rsidRPr="002A6124">
        <w:rPr>
          <w:spacing w:val="-2"/>
          <w:sz w:val="24"/>
          <w:szCs w:val="24"/>
          <w:lang w:val="it-IT"/>
        </w:rPr>
        <w:t>ë</w:t>
      </w:r>
      <w:r w:rsidRPr="002A6124">
        <w:rPr>
          <w:sz w:val="24"/>
          <w:szCs w:val="24"/>
          <w:lang w:val="it-IT"/>
        </w:rPr>
        <w:t>mbajt</w:t>
      </w:r>
      <w:r w:rsidRPr="002A6124">
        <w:rPr>
          <w:spacing w:val="1"/>
          <w:sz w:val="24"/>
          <w:szCs w:val="24"/>
          <w:lang w:val="it-IT"/>
        </w:rPr>
        <w:t>j</w:t>
      </w:r>
      <w:r w:rsidRPr="002A6124">
        <w:rPr>
          <w:spacing w:val="-1"/>
          <w:sz w:val="24"/>
          <w:szCs w:val="24"/>
          <w:lang w:val="it-IT"/>
        </w:rPr>
        <w:t>e</w:t>
      </w:r>
      <w:r w:rsidRPr="002A6124">
        <w:rPr>
          <w:sz w:val="24"/>
          <w:szCs w:val="24"/>
          <w:lang w:val="it-IT"/>
        </w:rPr>
        <w:t>n 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str</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ndit</w:t>
      </w:r>
      <w:r w:rsidRPr="002A6124">
        <w:rPr>
          <w:spacing w:val="1"/>
          <w:sz w:val="24"/>
          <w:szCs w:val="24"/>
          <w:lang w:val="it-IT"/>
        </w:rPr>
        <w:t xml:space="preserve"> </w:t>
      </w:r>
      <w:r w:rsidRPr="002A6124">
        <w:rPr>
          <w:sz w:val="24"/>
          <w:szCs w:val="24"/>
          <w:lang w:val="it-IT"/>
        </w:rPr>
        <w:t>të pun</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 mbledhj</w:t>
      </w:r>
      <w:r w:rsidRPr="002A6124">
        <w:rPr>
          <w:spacing w:val="-1"/>
          <w:sz w:val="24"/>
          <w:szCs w:val="24"/>
          <w:lang w:val="it-IT"/>
        </w:rPr>
        <w:t>e</w:t>
      </w:r>
      <w:r w:rsidRPr="002A6124">
        <w:rPr>
          <w:sz w:val="24"/>
          <w:szCs w:val="24"/>
          <w:lang w:val="it-IT"/>
        </w:rPr>
        <w:t>n dhe</w:t>
      </w:r>
      <w:r w:rsidRPr="002A6124">
        <w:rPr>
          <w:spacing w:val="-1"/>
          <w:sz w:val="24"/>
          <w:szCs w:val="24"/>
          <w:lang w:val="it-IT"/>
        </w:rPr>
        <w:t xml:space="preserve"> </w:t>
      </w:r>
      <w:r w:rsidRPr="002A6124">
        <w:rPr>
          <w:sz w:val="24"/>
          <w:szCs w:val="24"/>
          <w:lang w:val="it-IT"/>
        </w:rPr>
        <w:t>la</w:t>
      </w:r>
      <w:r w:rsidRPr="002A6124">
        <w:rPr>
          <w:spacing w:val="1"/>
          <w:sz w:val="24"/>
          <w:szCs w:val="24"/>
          <w:lang w:val="it-IT"/>
        </w:rPr>
        <w:t>r</w:t>
      </w:r>
      <w:r w:rsidRPr="002A6124">
        <w:rPr>
          <w:spacing w:val="-2"/>
          <w:sz w:val="24"/>
          <w:szCs w:val="24"/>
          <w:lang w:val="it-IT"/>
        </w:rPr>
        <w:t>g</w:t>
      </w:r>
      <w:r w:rsidRPr="002A6124">
        <w:rPr>
          <w:sz w:val="24"/>
          <w:szCs w:val="24"/>
          <w:lang w:val="it-IT"/>
        </w:rPr>
        <w:t>i</w:t>
      </w:r>
      <w:r w:rsidRPr="002A6124">
        <w:rPr>
          <w:spacing w:val="1"/>
          <w:sz w:val="24"/>
          <w:szCs w:val="24"/>
          <w:lang w:val="it-IT"/>
        </w:rPr>
        <w:t>m</w:t>
      </w:r>
      <w:r w:rsidRPr="002A6124">
        <w:rPr>
          <w:sz w:val="24"/>
          <w:szCs w:val="24"/>
          <w:lang w:val="it-IT"/>
        </w:rPr>
        <w:t>in e mb</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 xml:space="preserve">j vendit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pun</w:t>
      </w:r>
      <w:r w:rsidRPr="002A6124">
        <w:rPr>
          <w:spacing w:val="-1"/>
          <w:sz w:val="24"/>
          <w:szCs w:val="24"/>
          <w:lang w:val="it-IT"/>
        </w:rPr>
        <w:t>ë</w:t>
      </w:r>
      <w:r w:rsidRPr="002A6124">
        <w:rPr>
          <w:sz w:val="24"/>
          <w:szCs w:val="24"/>
          <w:lang w:val="it-IT"/>
        </w:rPr>
        <w:t>s;</w:t>
      </w:r>
    </w:p>
    <w:p w14:paraId="2CAC390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z w:val="24"/>
          <w:szCs w:val="24"/>
          <w:lang w:val="it-IT"/>
        </w:rPr>
        <w:t xml:space="preserve">ojë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w:t>
      </w:r>
      <w:r w:rsidRPr="002A6124">
        <w:rPr>
          <w:spacing w:val="3"/>
          <w:sz w:val="24"/>
          <w:szCs w:val="24"/>
          <w:lang w:val="it-IT"/>
        </w:rPr>
        <w:t>t</w:t>
      </w:r>
      <w:r w:rsidRPr="002A6124">
        <w:rPr>
          <w:spacing w:val="-1"/>
          <w:sz w:val="24"/>
          <w:szCs w:val="24"/>
          <w:lang w:val="it-IT"/>
        </w:rPr>
        <w:t>e</w:t>
      </w:r>
      <w:r w:rsidRPr="002A6124">
        <w:rPr>
          <w:sz w:val="24"/>
          <w:szCs w:val="24"/>
          <w:lang w:val="it-IT"/>
        </w:rPr>
        <w:t>t dhe</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met</w:t>
      </w:r>
      <w:r w:rsidRPr="002A6124">
        <w:rPr>
          <w:spacing w:val="1"/>
          <w:sz w:val="24"/>
          <w:szCs w:val="24"/>
          <w:lang w:val="it-IT"/>
        </w:rPr>
        <w:t>r</w:t>
      </w:r>
      <w:r w:rsidRPr="002A6124">
        <w:rPr>
          <w:spacing w:val="-1"/>
          <w:sz w:val="24"/>
          <w:szCs w:val="24"/>
          <w:lang w:val="it-IT"/>
        </w:rPr>
        <w:t>a</w:t>
      </w:r>
      <w:r w:rsidRPr="002A6124">
        <w:rPr>
          <w:sz w:val="24"/>
          <w:szCs w:val="24"/>
          <w:lang w:val="it-IT"/>
        </w:rPr>
        <w:t>t e q</w:t>
      </w:r>
      <w:r w:rsidRPr="002A6124">
        <w:rPr>
          <w:spacing w:val="1"/>
          <w:sz w:val="24"/>
          <w:szCs w:val="24"/>
          <w:lang w:val="it-IT"/>
        </w:rPr>
        <w:t>a</w:t>
      </w:r>
      <w:r w:rsidRPr="002A6124">
        <w:rPr>
          <w:sz w:val="24"/>
          <w:szCs w:val="24"/>
          <w:lang w:val="it-IT"/>
        </w:rPr>
        <w:t>rkut të thj</w:t>
      </w:r>
      <w:r w:rsidRPr="002A6124">
        <w:rPr>
          <w:spacing w:val="-1"/>
          <w:sz w:val="24"/>
          <w:szCs w:val="24"/>
          <w:lang w:val="it-IT"/>
        </w:rPr>
        <w:t>e</w:t>
      </w:r>
      <w:r w:rsidRPr="002A6124">
        <w:rPr>
          <w:sz w:val="24"/>
          <w:szCs w:val="24"/>
          <w:lang w:val="it-IT"/>
        </w:rPr>
        <w:t xml:space="preserve">shtë </w:t>
      </w:r>
      <w:r w:rsidRPr="002A6124">
        <w:rPr>
          <w:spacing w:val="-1"/>
          <w:sz w:val="24"/>
          <w:szCs w:val="24"/>
          <w:lang w:val="it-IT"/>
        </w:rPr>
        <w:t>e</w:t>
      </w:r>
      <w:r w:rsidRPr="002A6124">
        <w:rPr>
          <w:sz w:val="24"/>
          <w:szCs w:val="24"/>
          <w:lang w:val="it-IT"/>
        </w:rPr>
        <w:t>lektrik;</w:t>
      </w:r>
    </w:p>
    <w:p w14:paraId="66152A5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 xml:space="preserve">jë </w:t>
      </w:r>
      <w:r w:rsidRPr="002A6124">
        <w:rPr>
          <w:spacing w:val="1"/>
          <w:sz w:val="24"/>
          <w:szCs w:val="24"/>
          <w:lang w:val="it-IT"/>
        </w:rPr>
        <w:t>e</w:t>
      </w:r>
      <w:r w:rsidRPr="002A6124">
        <w:rPr>
          <w:sz w:val="24"/>
          <w:szCs w:val="24"/>
          <w:lang w:val="it-IT"/>
        </w:rPr>
        <w:t>f</w:t>
      </w:r>
      <w:r w:rsidRPr="002A6124">
        <w:rPr>
          <w:spacing w:val="-2"/>
          <w:sz w:val="24"/>
          <w:szCs w:val="24"/>
          <w:lang w:val="it-IT"/>
        </w:rPr>
        <w:t>e</w:t>
      </w:r>
      <w:r w:rsidRPr="002A6124">
        <w:rPr>
          <w:sz w:val="24"/>
          <w:szCs w:val="24"/>
          <w:lang w:val="it-IT"/>
        </w:rPr>
        <w:t>ktet e</w:t>
      </w:r>
      <w:r w:rsidRPr="002A6124">
        <w:rPr>
          <w:spacing w:val="1"/>
          <w:sz w:val="24"/>
          <w:szCs w:val="24"/>
          <w:lang w:val="it-IT"/>
        </w:rPr>
        <w:t xml:space="preserve"> rr</w:t>
      </w:r>
      <w:r w:rsidRPr="002A6124">
        <w:rPr>
          <w:spacing w:val="-5"/>
          <w:sz w:val="24"/>
          <w:szCs w:val="24"/>
          <w:lang w:val="it-IT"/>
        </w:rPr>
        <w:t>y</w:t>
      </w:r>
      <w:r w:rsidRPr="002A6124">
        <w:rPr>
          <w:sz w:val="24"/>
          <w:szCs w:val="24"/>
          <w:lang w:val="it-IT"/>
        </w:rPr>
        <w:t>mës</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lektrik</w:t>
      </w:r>
      <w:r w:rsidRPr="002A6124">
        <w:rPr>
          <w:spacing w:val="-1"/>
          <w:sz w:val="24"/>
          <w:szCs w:val="24"/>
          <w:lang w:val="it-IT"/>
        </w:rPr>
        <w:t>e</w:t>
      </w:r>
      <w:r w:rsidRPr="002A6124">
        <w:rPr>
          <w:sz w:val="24"/>
          <w:szCs w:val="24"/>
          <w:lang w:val="it-IT"/>
        </w:rPr>
        <w:t>;</w:t>
      </w:r>
    </w:p>
    <w:p w14:paraId="55065985" w14:textId="77777777" w:rsidR="002A6124" w:rsidRPr="002A6124" w:rsidRDefault="002A6124" w:rsidP="002A6124">
      <w:pPr>
        <w:widowControl/>
        <w:tabs>
          <w:tab w:val="left" w:pos="580"/>
        </w:tabs>
        <w:autoSpaceDE/>
        <w:autoSpaceDN/>
        <w:ind w:left="580" w:right="179" w:hanging="360"/>
        <w:rPr>
          <w:sz w:val="24"/>
          <w:szCs w:val="24"/>
          <w:lang w:val="it-IT"/>
        </w:rPr>
      </w:pPr>
      <w:r w:rsidRPr="002A6124">
        <w:rPr>
          <w:sz w:val="24"/>
          <w:szCs w:val="24"/>
          <w:lang w:val="it-IT"/>
        </w:rPr>
        <w:t>–</w:t>
      </w:r>
      <w:r w:rsidRPr="002A6124">
        <w:rPr>
          <w:sz w:val="24"/>
          <w:szCs w:val="24"/>
          <w:lang w:val="it-IT"/>
        </w:rPr>
        <w:tab/>
        <w:t xml:space="preserve">Të  </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z w:val="24"/>
          <w:szCs w:val="24"/>
          <w:lang w:val="it-IT"/>
        </w:rPr>
        <w:t>u</w:t>
      </w:r>
      <w:r w:rsidRPr="002A6124">
        <w:rPr>
          <w:spacing w:val="-1"/>
          <w:sz w:val="24"/>
          <w:szCs w:val="24"/>
          <w:lang w:val="it-IT"/>
        </w:rPr>
        <w:t>a</w:t>
      </w:r>
      <w:r w:rsidRPr="002A6124">
        <w:rPr>
          <w:spacing w:val="3"/>
          <w:sz w:val="24"/>
          <w:szCs w:val="24"/>
          <w:lang w:val="it-IT"/>
        </w:rPr>
        <w:t>j</w:t>
      </w:r>
      <w:r w:rsidRPr="002A6124">
        <w:rPr>
          <w:sz w:val="24"/>
          <w:szCs w:val="24"/>
          <w:lang w:val="it-IT"/>
        </w:rPr>
        <w:t xml:space="preserve">ë  </w:t>
      </w:r>
      <w:r w:rsidRPr="002A6124">
        <w:rPr>
          <w:spacing w:val="1"/>
          <w:sz w:val="24"/>
          <w:szCs w:val="24"/>
          <w:lang w:val="it-IT"/>
        </w:rPr>
        <w:t xml:space="preserve"> </w:t>
      </w:r>
      <w:r w:rsidRPr="002A6124">
        <w:rPr>
          <w:sz w:val="24"/>
          <w:szCs w:val="24"/>
          <w:lang w:val="it-IT"/>
        </w:rPr>
        <w:t>r</w:t>
      </w:r>
      <w:r w:rsidRPr="002A6124">
        <w:rPr>
          <w:spacing w:val="-1"/>
          <w:sz w:val="24"/>
          <w:szCs w:val="24"/>
          <w:lang w:val="it-IT"/>
        </w:rPr>
        <w:t>re</w:t>
      </w:r>
      <w:r w:rsidRPr="002A6124">
        <w:rPr>
          <w:spacing w:val="1"/>
          <w:sz w:val="24"/>
          <w:szCs w:val="24"/>
          <w:lang w:val="it-IT"/>
        </w:rPr>
        <w:t>z</w:t>
      </w:r>
      <w:r w:rsidRPr="002A6124">
        <w:rPr>
          <w:sz w:val="24"/>
          <w:szCs w:val="24"/>
          <w:lang w:val="it-IT"/>
        </w:rPr>
        <w:t>iq</w:t>
      </w:r>
      <w:r w:rsidRPr="002A6124">
        <w:rPr>
          <w:spacing w:val="2"/>
          <w:sz w:val="24"/>
          <w:szCs w:val="24"/>
          <w:lang w:val="it-IT"/>
        </w:rPr>
        <w:t>e</w:t>
      </w:r>
      <w:r w:rsidRPr="002A6124">
        <w:rPr>
          <w:sz w:val="24"/>
          <w:szCs w:val="24"/>
          <w:lang w:val="it-IT"/>
        </w:rPr>
        <w:t xml:space="preserve">t  </w:t>
      </w:r>
      <w:r w:rsidRPr="002A6124">
        <w:rPr>
          <w:spacing w:val="3"/>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 xml:space="preserve">a  </w:t>
      </w:r>
      <w:r w:rsidRPr="002A6124">
        <w:rPr>
          <w:spacing w:val="1"/>
          <w:sz w:val="24"/>
          <w:szCs w:val="24"/>
          <w:lang w:val="it-IT"/>
        </w:rPr>
        <w:t xml:space="preserve"> </w:t>
      </w:r>
      <w:r w:rsidRPr="002A6124">
        <w:rPr>
          <w:spacing w:val="-1"/>
          <w:sz w:val="24"/>
          <w:szCs w:val="24"/>
          <w:lang w:val="it-IT"/>
        </w:rPr>
        <w:t>e</w:t>
      </w:r>
      <w:r w:rsidRPr="002A6124">
        <w:rPr>
          <w:sz w:val="24"/>
          <w:szCs w:val="24"/>
          <w:lang w:val="it-IT"/>
        </w:rPr>
        <w:t>lektri</w:t>
      </w:r>
      <w:r w:rsidRPr="002A6124">
        <w:rPr>
          <w:spacing w:val="-1"/>
          <w:sz w:val="24"/>
          <w:szCs w:val="24"/>
          <w:lang w:val="it-IT"/>
        </w:rPr>
        <w:t>c</w:t>
      </w:r>
      <w:r w:rsidRPr="002A6124">
        <w:rPr>
          <w:sz w:val="24"/>
          <w:szCs w:val="24"/>
          <w:lang w:val="it-IT"/>
        </w:rPr>
        <w:t>i</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ti  </w:t>
      </w:r>
      <w:r w:rsidRPr="002A6124">
        <w:rPr>
          <w:spacing w:val="3"/>
          <w:sz w:val="24"/>
          <w:szCs w:val="24"/>
          <w:lang w:val="it-IT"/>
        </w:rPr>
        <w:t xml:space="preserve"> </w:t>
      </w:r>
      <w:r w:rsidRPr="002A6124">
        <w:rPr>
          <w:sz w:val="24"/>
          <w:szCs w:val="24"/>
          <w:lang w:val="it-IT"/>
        </w:rPr>
        <w:t xml:space="preserve">dhe  </w:t>
      </w:r>
      <w:r w:rsidRPr="002A6124">
        <w:rPr>
          <w:spacing w:val="3"/>
          <w:sz w:val="24"/>
          <w:szCs w:val="24"/>
          <w:lang w:val="it-IT"/>
        </w:rPr>
        <w:t xml:space="preserve"> </w:t>
      </w:r>
      <w:r w:rsidRPr="002A6124">
        <w:rPr>
          <w:sz w:val="24"/>
          <w:szCs w:val="24"/>
          <w:lang w:val="it-IT"/>
        </w:rPr>
        <w:t xml:space="preserve">mbrojtjen  </w:t>
      </w:r>
      <w:r w:rsidRPr="002A6124">
        <w:rPr>
          <w:spacing w:val="2"/>
          <w:sz w:val="24"/>
          <w:szCs w:val="24"/>
          <w:lang w:val="it-IT"/>
        </w:rPr>
        <w:t xml:space="preserve"> </w:t>
      </w:r>
      <w:r w:rsidRPr="002A6124">
        <w:rPr>
          <w:sz w:val="24"/>
          <w:szCs w:val="24"/>
          <w:lang w:val="it-IT"/>
        </w:rPr>
        <w:t>n</w:t>
      </w:r>
      <w:r w:rsidRPr="002A6124">
        <w:rPr>
          <w:spacing w:val="-1"/>
          <w:sz w:val="24"/>
          <w:szCs w:val="24"/>
          <w:lang w:val="it-IT"/>
        </w:rPr>
        <w:t>ë</w:t>
      </w:r>
      <w:r w:rsidRPr="002A6124">
        <w:rPr>
          <w:sz w:val="24"/>
          <w:szCs w:val="24"/>
          <w:lang w:val="it-IT"/>
        </w:rPr>
        <w:t>p</w:t>
      </w:r>
      <w:r w:rsidRPr="002A6124">
        <w:rPr>
          <w:spacing w:val="-1"/>
          <w:sz w:val="24"/>
          <w:szCs w:val="24"/>
          <w:lang w:val="it-IT"/>
        </w:rPr>
        <w:t>ë</w:t>
      </w:r>
      <w:r w:rsidRPr="002A6124">
        <w:rPr>
          <w:sz w:val="24"/>
          <w:szCs w:val="24"/>
          <w:lang w:val="it-IT"/>
        </w:rPr>
        <w:t>rmj</w:t>
      </w:r>
      <w:r w:rsidRPr="002A6124">
        <w:rPr>
          <w:spacing w:val="-1"/>
          <w:sz w:val="24"/>
          <w:szCs w:val="24"/>
          <w:lang w:val="it-IT"/>
        </w:rPr>
        <w:t>e</w:t>
      </w:r>
      <w:r w:rsidRPr="002A6124">
        <w:rPr>
          <w:sz w:val="24"/>
          <w:szCs w:val="24"/>
          <w:lang w:val="it-IT"/>
        </w:rPr>
        <w:t>t   tokë</w:t>
      </w:r>
      <w:r w:rsidRPr="002A6124">
        <w:rPr>
          <w:spacing w:val="1"/>
          <w:sz w:val="24"/>
          <w:szCs w:val="24"/>
          <w:lang w:val="it-IT"/>
        </w:rPr>
        <w:t>z</w:t>
      </w:r>
      <w:r w:rsidRPr="002A6124">
        <w:rPr>
          <w:sz w:val="24"/>
          <w:szCs w:val="24"/>
          <w:lang w:val="it-IT"/>
        </w:rPr>
        <w:t>i</w:t>
      </w:r>
      <w:r w:rsidRPr="002A6124">
        <w:rPr>
          <w:spacing w:val="1"/>
          <w:sz w:val="24"/>
          <w:szCs w:val="24"/>
          <w:lang w:val="it-IT"/>
        </w:rPr>
        <w:t>m</w:t>
      </w:r>
      <w:r w:rsidRPr="002A6124">
        <w:rPr>
          <w:sz w:val="24"/>
          <w:szCs w:val="24"/>
          <w:lang w:val="it-IT"/>
        </w:rPr>
        <w:t xml:space="preserve">it  </w:t>
      </w:r>
      <w:r w:rsidRPr="002A6124">
        <w:rPr>
          <w:spacing w:val="1"/>
          <w:sz w:val="24"/>
          <w:szCs w:val="24"/>
          <w:lang w:val="it-IT"/>
        </w:rPr>
        <w:t xml:space="preserve"> </w:t>
      </w:r>
      <w:r w:rsidRPr="002A6124">
        <w:rPr>
          <w:sz w:val="24"/>
          <w:szCs w:val="24"/>
          <w:lang w:val="it-IT"/>
        </w:rPr>
        <w:t>dhe nul</w:t>
      </w:r>
      <w:r w:rsidRPr="002A6124">
        <w:rPr>
          <w:spacing w:val="1"/>
          <w:sz w:val="24"/>
          <w:szCs w:val="24"/>
          <w:lang w:val="it-IT"/>
        </w:rPr>
        <w:t>i</w:t>
      </w:r>
      <w:r w:rsidRPr="002A6124">
        <w:rPr>
          <w:sz w:val="24"/>
          <w:szCs w:val="24"/>
          <w:lang w:val="it-IT"/>
        </w:rPr>
        <w:t>fikimi</w:t>
      </w:r>
      <w:r w:rsidRPr="002A6124">
        <w:rPr>
          <w:spacing w:val="1"/>
          <w:sz w:val="24"/>
          <w:szCs w:val="24"/>
          <w:lang w:val="it-IT"/>
        </w:rPr>
        <w:t>t</w:t>
      </w:r>
      <w:r w:rsidRPr="002A6124">
        <w:rPr>
          <w:sz w:val="24"/>
          <w:szCs w:val="24"/>
          <w:lang w:val="it-IT"/>
        </w:rPr>
        <w:t>;</w:t>
      </w:r>
    </w:p>
    <w:p w14:paraId="6FA51E34" w14:textId="77777777" w:rsidR="002A6124" w:rsidRPr="002A6124" w:rsidRDefault="002A6124" w:rsidP="002A6124">
      <w:pPr>
        <w:widowControl/>
        <w:tabs>
          <w:tab w:val="left" w:pos="580"/>
        </w:tabs>
        <w:autoSpaceDE/>
        <w:autoSpaceDN/>
        <w:ind w:left="580" w:right="179" w:hanging="360"/>
        <w:rPr>
          <w:sz w:val="24"/>
          <w:szCs w:val="24"/>
          <w:lang w:val="it-IT"/>
        </w:rPr>
      </w:pPr>
      <w:r w:rsidRPr="002A6124">
        <w:rPr>
          <w:sz w:val="24"/>
          <w:szCs w:val="24"/>
          <w:lang w:val="it-IT"/>
        </w:rPr>
        <w:t>–</w:t>
      </w:r>
      <w:r w:rsidRPr="002A6124">
        <w:rPr>
          <w:sz w:val="24"/>
          <w:szCs w:val="24"/>
          <w:lang w:val="it-IT"/>
        </w:rPr>
        <w:tab/>
        <w:t>Të</w:t>
      </w:r>
      <w:r w:rsidRPr="002A6124">
        <w:rPr>
          <w:spacing w:val="32"/>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w:t>
      </w:r>
      <w:r w:rsidRPr="002A6124">
        <w:rPr>
          <w:spacing w:val="2"/>
          <w:sz w:val="24"/>
          <w:szCs w:val="24"/>
          <w:lang w:val="it-IT"/>
        </w:rPr>
        <w:t>k</w:t>
      </w:r>
      <w:r w:rsidRPr="002A6124">
        <w:rPr>
          <w:sz w:val="24"/>
          <w:szCs w:val="24"/>
          <w:lang w:val="it-IT"/>
        </w:rPr>
        <w:t>ru</w:t>
      </w:r>
      <w:r w:rsidRPr="002A6124">
        <w:rPr>
          <w:spacing w:val="-2"/>
          <w:sz w:val="24"/>
          <w:szCs w:val="24"/>
          <w:lang w:val="it-IT"/>
        </w:rPr>
        <w:t>a</w:t>
      </w:r>
      <w:r w:rsidRPr="002A6124">
        <w:rPr>
          <w:sz w:val="24"/>
          <w:szCs w:val="24"/>
          <w:lang w:val="it-IT"/>
        </w:rPr>
        <w:t>jë</w:t>
      </w:r>
      <w:r w:rsidRPr="002A6124">
        <w:rPr>
          <w:spacing w:val="35"/>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nt</w:t>
      </w:r>
      <w:r w:rsidRPr="002A6124">
        <w:rPr>
          <w:spacing w:val="2"/>
          <w:sz w:val="24"/>
          <w:szCs w:val="24"/>
          <w:lang w:val="it-IT"/>
        </w:rPr>
        <w:t>e</w:t>
      </w:r>
      <w:r w:rsidRPr="002A6124">
        <w:rPr>
          <w:sz w:val="24"/>
          <w:szCs w:val="24"/>
          <w:lang w:val="it-IT"/>
        </w:rPr>
        <w:t>t</w:t>
      </w:r>
      <w:r w:rsidRPr="002A6124">
        <w:rPr>
          <w:spacing w:val="34"/>
          <w:sz w:val="24"/>
          <w:szCs w:val="24"/>
          <w:lang w:val="it-IT"/>
        </w:rPr>
        <w:t xml:space="preserve"> </w:t>
      </w:r>
      <w:r w:rsidRPr="002A6124">
        <w:rPr>
          <w:sz w:val="24"/>
          <w:szCs w:val="24"/>
          <w:lang w:val="it-IT"/>
        </w:rPr>
        <w:t>e</w:t>
      </w:r>
      <w:r w:rsidRPr="002A6124">
        <w:rPr>
          <w:spacing w:val="32"/>
          <w:sz w:val="24"/>
          <w:szCs w:val="24"/>
          <w:lang w:val="it-IT"/>
        </w:rPr>
        <w:t xml:space="preserve"> </w:t>
      </w:r>
      <w:r w:rsidRPr="002A6124">
        <w:rPr>
          <w:sz w:val="24"/>
          <w:szCs w:val="24"/>
          <w:lang w:val="it-IT"/>
        </w:rPr>
        <w:t>r</w:t>
      </w:r>
      <w:r w:rsidRPr="002A6124">
        <w:rPr>
          <w:spacing w:val="-1"/>
          <w:sz w:val="24"/>
          <w:szCs w:val="24"/>
          <w:lang w:val="it-IT"/>
        </w:rPr>
        <w:t>r</w:t>
      </w:r>
      <w:r w:rsidRPr="002A6124">
        <w:rPr>
          <w:sz w:val="24"/>
          <w:szCs w:val="24"/>
          <w:lang w:val="it-IT"/>
        </w:rPr>
        <w:t>jetit</w:t>
      </w:r>
      <w:r w:rsidRPr="002A6124">
        <w:rPr>
          <w:spacing w:val="34"/>
          <w:sz w:val="24"/>
          <w:szCs w:val="24"/>
          <w:lang w:val="it-IT"/>
        </w:rPr>
        <w:t xml:space="preserve"> </w:t>
      </w:r>
      <w:r w:rsidRPr="002A6124">
        <w:rPr>
          <w:sz w:val="24"/>
          <w:szCs w:val="24"/>
          <w:lang w:val="it-IT"/>
        </w:rPr>
        <w:t>të</w:t>
      </w:r>
      <w:r w:rsidRPr="002A6124">
        <w:rPr>
          <w:spacing w:val="33"/>
          <w:sz w:val="24"/>
          <w:szCs w:val="24"/>
          <w:lang w:val="it-IT"/>
        </w:rPr>
        <w:t xml:space="preserve"> </w:t>
      </w:r>
      <w:r w:rsidRPr="002A6124">
        <w:rPr>
          <w:sz w:val="24"/>
          <w:szCs w:val="24"/>
          <w:lang w:val="it-IT"/>
        </w:rPr>
        <w:t>b</w:t>
      </w:r>
      <w:r w:rsidRPr="002A6124">
        <w:rPr>
          <w:spacing w:val="1"/>
          <w:sz w:val="24"/>
          <w:szCs w:val="24"/>
          <w:lang w:val="it-IT"/>
        </w:rPr>
        <w:t>r</w:t>
      </w:r>
      <w:r w:rsidRPr="002A6124">
        <w:rPr>
          <w:spacing w:val="-1"/>
          <w:sz w:val="24"/>
          <w:szCs w:val="24"/>
          <w:lang w:val="it-IT"/>
        </w:rPr>
        <w:t>e</w:t>
      </w:r>
      <w:r w:rsidRPr="002A6124">
        <w:rPr>
          <w:sz w:val="24"/>
          <w:szCs w:val="24"/>
          <w:lang w:val="it-IT"/>
        </w:rPr>
        <w:t>ndsh</w:t>
      </w:r>
      <w:r w:rsidRPr="002A6124">
        <w:rPr>
          <w:spacing w:val="-1"/>
          <w:sz w:val="24"/>
          <w:szCs w:val="24"/>
          <w:lang w:val="it-IT"/>
        </w:rPr>
        <w:t>ë</w:t>
      </w:r>
      <w:r w:rsidRPr="002A6124">
        <w:rPr>
          <w:sz w:val="24"/>
          <w:szCs w:val="24"/>
          <w:lang w:val="it-IT"/>
        </w:rPr>
        <w:t>m</w:t>
      </w:r>
      <w:r w:rsidRPr="002A6124">
        <w:rPr>
          <w:spacing w:val="36"/>
          <w:sz w:val="24"/>
          <w:szCs w:val="24"/>
          <w:lang w:val="it-IT"/>
        </w:rPr>
        <w:t xml:space="preserve"> </w:t>
      </w:r>
      <w:r w:rsidRPr="002A6124">
        <w:rPr>
          <w:spacing w:val="-1"/>
          <w:sz w:val="24"/>
          <w:szCs w:val="24"/>
          <w:lang w:val="it-IT"/>
        </w:rPr>
        <w:t>e</w:t>
      </w:r>
      <w:r w:rsidRPr="002A6124">
        <w:rPr>
          <w:sz w:val="24"/>
          <w:szCs w:val="24"/>
          <w:lang w:val="it-IT"/>
        </w:rPr>
        <w:t>lektrik</w:t>
      </w:r>
      <w:r w:rsidRPr="002A6124">
        <w:rPr>
          <w:spacing w:val="33"/>
          <w:sz w:val="24"/>
          <w:szCs w:val="24"/>
          <w:lang w:val="it-IT"/>
        </w:rPr>
        <w:t xml:space="preserve"> </w:t>
      </w:r>
      <w:r w:rsidRPr="002A6124">
        <w:rPr>
          <w:sz w:val="24"/>
          <w:szCs w:val="24"/>
          <w:lang w:val="it-IT"/>
        </w:rPr>
        <w:t>të</w:t>
      </w:r>
      <w:r w:rsidRPr="002A6124">
        <w:rPr>
          <w:spacing w:val="33"/>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pacing w:val="5"/>
          <w:sz w:val="24"/>
          <w:szCs w:val="24"/>
          <w:lang w:val="it-IT"/>
        </w:rPr>
        <w:t>s</w:t>
      </w:r>
      <w:r w:rsidRPr="002A6124">
        <w:rPr>
          <w:spacing w:val="-1"/>
          <w:sz w:val="24"/>
          <w:szCs w:val="24"/>
          <w:lang w:val="it-IT"/>
        </w:rPr>
        <w:t>a</w:t>
      </w:r>
      <w:r w:rsidRPr="002A6124">
        <w:rPr>
          <w:sz w:val="24"/>
          <w:szCs w:val="24"/>
          <w:lang w:val="it-IT"/>
        </w:rPr>
        <w:t>ve</w:t>
      </w:r>
      <w:r w:rsidRPr="002A6124">
        <w:rPr>
          <w:spacing w:val="32"/>
          <w:sz w:val="24"/>
          <w:szCs w:val="24"/>
          <w:lang w:val="it-IT"/>
        </w:rPr>
        <w:t xml:space="preserve"> </w:t>
      </w:r>
      <w:r w:rsidRPr="002A6124">
        <w:rPr>
          <w:sz w:val="24"/>
          <w:szCs w:val="24"/>
          <w:lang w:val="it-IT"/>
        </w:rPr>
        <w:t>si</w:t>
      </w:r>
      <w:r w:rsidRPr="002A6124">
        <w:rPr>
          <w:spacing w:val="36"/>
          <w:sz w:val="24"/>
          <w:szCs w:val="24"/>
          <w:lang w:val="it-IT"/>
        </w:rPr>
        <w:t xml:space="preserve"> </w:t>
      </w:r>
      <w:r w:rsidRPr="002A6124">
        <w:rPr>
          <w:sz w:val="24"/>
          <w:szCs w:val="24"/>
          <w:lang w:val="it-IT"/>
        </w:rPr>
        <w:t>dhe</w:t>
      </w:r>
      <w:r w:rsidRPr="002A6124">
        <w:rPr>
          <w:spacing w:val="32"/>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w:t>
      </w:r>
      <w:r w:rsidRPr="002A6124">
        <w:rPr>
          <w:spacing w:val="3"/>
          <w:sz w:val="24"/>
          <w:szCs w:val="24"/>
          <w:lang w:val="it-IT"/>
        </w:rPr>
        <w:t>t</w:t>
      </w:r>
      <w:r w:rsidRPr="002A6124">
        <w:rPr>
          <w:spacing w:val="-1"/>
          <w:sz w:val="24"/>
          <w:szCs w:val="24"/>
          <w:lang w:val="it-IT"/>
        </w:rPr>
        <w:t>e</w:t>
      </w:r>
      <w:r w:rsidRPr="002A6124">
        <w:rPr>
          <w:sz w:val="24"/>
          <w:szCs w:val="24"/>
          <w:lang w:val="it-IT"/>
        </w:rPr>
        <w:t>t mbrojt</w:t>
      </w:r>
      <w:r w:rsidRPr="002A6124">
        <w:rPr>
          <w:spacing w:val="-1"/>
          <w:sz w:val="24"/>
          <w:szCs w:val="24"/>
          <w:lang w:val="it-IT"/>
        </w:rPr>
        <w:t>ë</w:t>
      </w:r>
      <w:r w:rsidRPr="002A6124">
        <w:rPr>
          <w:sz w:val="24"/>
          <w:szCs w:val="24"/>
          <w:lang w:val="it-IT"/>
        </w:rPr>
        <w:t>s dhe</w:t>
      </w:r>
      <w:r w:rsidRPr="002A6124">
        <w:rPr>
          <w:spacing w:val="-1"/>
          <w:sz w:val="24"/>
          <w:szCs w:val="24"/>
          <w:lang w:val="it-IT"/>
        </w:rPr>
        <w:t xml:space="preserve"> </w:t>
      </w:r>
      <w:r w:rsidRPr="002A6124">
        <w:rPr>
          <w:sz w:val="24"/>
          <w:szCs w:val="24"/>
          <w:lang w:val="it-IT"/>
        </w:rPr>
        <w:t>komandu</w:t>
      </w:r>
      <w:r w:rsidRPr="002A6124">
        <w:rPr>
          <w:spacing w:val="-1"/>
          <w:sz w:val="24"/>
          <w:szCs w:val="24"/>
          <w:lang w:val="it-IT"/>
        </w:rPr>
        <w:t>e</w:t>
      </w:r>
      <w:r w:rsidRPr="002A6124">
        <w:rPr>
          <w:sz w:val="24"/>
          <w:szCs w:val="24"/>
          <w:lang w:val="it-IT"/>
        </w:rPr>
        <w:t>s</w:t>
      </w:r>
      <w:r w:rsidRPr="002A6124">
        <w:rPr>
          <w:spacing w:val="2"/>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r</w:t>
      </w:r>
      <w:r w:rsidRPr="002A6124">
        <w:rPr>
          <w:spacing w:val="-1"/>
          <w:sz w:val="24"/>
          <w:szCs w:val="24"/>
          <w:lang w:val="it-IT"/>
        </w:rPr>
        <w:t>r</w:t>
      </w:r>
      <w:r w:rsidRPr="002A6124">
        <w:rPr>
          <w:sz w:val="24"/>
          <w:szCs w:val="24"/>
          <w:lang w:val="it-IT"/>
        </w:rPr>
        <w:t>jetin el</w:t>
      </w:r>
      <w:r w:rsidRPr="002A6124">
        <w:rPr>
          <w:spacing w:val="-1"/>
          <w:sz w:val="24"/>
          <w:szCs w:val="24"/>
          <w:lang w:val="it-IT"/>
        </w:rPr>
        <w:t>e</w:t>
      </w:r>
      <w:r w:rsidRPr="002A6124">
        <w:rPr>
          <w:sz w:val="24"/>
          <w:szCs w:val="24"/>
          <w:lang w:val="it-IT"/>
        </w:rPr>
        <w:t>ktrik 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d</w:t>
      </w:r>
      <w:r w:rsidRPr="002A6124">
        <w:rPr>
          <w:spacing w:val="-1"/>
          <w:sz w:val="24"/>
          <w:szCs w:val="24"/>
          <w:lang w:val="it-IT"/>
        </w:rPr>
        <w:t>ë</w:t>
      </w:r>
      <w:r w:rsidRPr="002A6124">
        <w:rPr>
          <w:spacing w:val="1"/>
          <w:sz w:val="24"/>
          <w:szCs w:val="24"/>
          <w:lang w:val="it-IT"/>
        </w:rPr>
        <w:t>r</w:t>
      </w:r>
      <w:r w:rsidRPr="002A6124">
        <w:rPr>
          <w:sz w:val="24"/>
          <w:szCs w:val="24"/>
          <w:lang w:val="it-IT"/>
        </w:rPr>
        <w:t>tes</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w:t>
      </w:r>
    </w:p>
    <w:p w14:paraId="2C849765"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re</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m</w:t>
      </w:r>
      <w:r w:rsidRPr="002A6124">
        <w:rPr>
          <w:sz w:val="24"/>
          <w:szCs w:val="24"/>
          <w:lang w:val="it-IT"/>
        </w:rPr>
        <w:t>bolet</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sk</w:t>
      </w:r>
      <w:r w:rsidRPr="002A6124">
        <w:rPr>
          <w:spacing w:val="-1"/>
          <w:sz w:val="24"/>
          <w:szCs w:val="24"/>
          <w:lang w:val="it-IT"/>
        </w:rPr>
        <w:t>e</w:t>
      </w:r>
      <w:r w:rsidRPr="002A6124">
        <w:rPr>
          <w:sz w:val="24"/>
          <w:szCs w:val="24"/>
          <w:lang w:val="it-IT"/>
        </w:rPr>
        <w:t>mat e</w:t>
      </w:r>
      <w:r w:rsidRPr="002A6124">
        <w:rPr>
          <w:spacing w:val="-1"/>
          <w:sz w:val="24"/>
          <w:szCs w:val="24"/>
          <w:lang w:val="it-IT"/>
        </w:rPr>
        <w:t xml:space="preserve"> </w:t>
      </w:r>
      <w:r w:rsidRPr="002A6124">
        <w:rPr>
          <w:sz w:val="24"/>
          <w:szCs w:val="24"/>
          <w:lang w:val="it-IT"/>
        </w:rPr>
        <w:t>th</w:t>
      </w:r>
      <w:r w:rsidRPr="002A6124">
        <w:rPr>
          <w:spacing w:val="1"/>
          <w:sz w:val="24"/>
          <w:szCs w:val="24"/>
          <w:lang w:val="it-IT"/>
        </w:rPr>
        <w:t>j</w:t>
      </w:r>
      <w:r w:rsidRPr="002A6124">
        <w:rPr>
          <w:spacing w:val="-1"/>
          <w:sz w:val="24"/>
          <w:szCs w:val="24"/>
          <w:lang w:val="it-IT"/>
        </w:rPr>
        <w:t>e</w:t>
      </w:r>
      <w:r w:rsidRPr="002A6124">
        <w:rPr>
          <w:sz w:val="24"/>
          <w:szCs w:val="24"/>
          <w:lang w:val="it-IT"/>
        </w:rPr>
        <w:t>shta</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w:t>
      </w:r>
      <w:r w:rsidRPr="002A6124">
        <w:rPr>
          <w:spacing w:val="2"/>
          <w:sz w:val="24"/>
          <w:szCs w:val="24"/>
          <w:lang w:val="it-IT"/>
        </w:rPr>
        <w:t>e</w:t>
      </w:r>
      <w:r w:rsidRPr="002A6124">
        <w:rPr>
          <w:sz w:val="24"/>
          <w:szCs w:val="24"/>
          <w:lang w:val="it-IT"/>
        </w:rPr>
        <w:t>ktrik</w:t>
      </w:r>
      <w:r w:rsidRPr="002A6124">
        <w:rPr>
          <w:spacing w:val="-1"/>
          <w:sz w:val="24"/>
          <w:szCs w:val="24"/>
          <w:lang w:val="it-IT"/>
        </w:rPr>
        <w:t>e</w:t>
      </w:r>
      <w:r w:rsidRPr="002A6124">
        <w:rPr>
          <w:sz w:val="24"/>
          <w:szCs w:val="24"/>
          <w:lang w:val="it-IT"/>
        </w:rPr>
        <w:t>;</w:t>
      </w:r>
    </w:p>
    <w:p w14:paraId="75B0C3B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a</w:t>
      </w:r>
      <w:r w:rsidRPr="002A6124">
        <w:rPr>
          <w:sz w:val="24"/>
          <w:szCs w:val="24"/>
          <w:lang w:val="it-IT"/>
        </w:rPr>
        <w:t>t</w:t>
      </w:r>
      <w:r w:rsidRPr="002A6124">
        <w:rPr>
          <w:spacing w:val="2"/>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let</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lektr</w:t>
      </w:r>
      <w:r w:rsidRPr="002A6124">
        <w:rPr>
          <w:spacing w:val="1"/>
          <w:sz w:val="24"/>
          <w:szCs w:val="24"/>
          <w:lang w:val="it-IT"/>
        </w:rPr>
        <w:t>o</w:t>
      </w:r>
      <w:r w:rsidRPr="002A6124">
        <w:rPr>
          <w:spacing w:val="-1"/>
          <w:sz w:val="24"/>
          <w:szCs w:val="24"/>
          <w:lang w:val="it-IT"/>
        </w:rPr>
        <w:t>-</w:t>
      </w:r>
      <w:r w:rsidRPr="002A6124">
        <w:rPr>
          <w:sz w:val="24"/>
          <w:szCs w:val="24"/>
          <w:lang w:val="it-IT"/>
        </w:rPr>
        <w:t>i</w:t>
      </w:r>
      <w:r w:rsidRPr="002A6124">
        <w:rPr>
          <w:spacing w:val="2"/>
          <w:sz w:val="24"/>
          <w:szCs w:val="24"/>
          <w:lang w:val="it-IT"/>
        </w:rPr>
        <w:t>z</w:t>
      </w:r>
      <w:r w:rsidRPr="002A6124">
        <w:rPr>
          <w:sz w:val="24"/>
          <w:szCs w:val="24"/>
          <w:lang w:val="it-IT"/>
        </w:rPr>
        <w:t>olues</w:t>
      </w:r>
      <w:r w:rsidRPr="002A6124">
        <w:rPr>
          <w:spacing w:val="-1"/>
          <w:sz w:val="24"/>
          <w:szCs w:val="24"/>
          <w:lang w:val="it-IT"/>
        </w:rPr>
        <w:t>e</w:t>
      </w:r>
      <w:r w:rsidRPr="002A6124">
        <w:rPr>
          <w:sz w:val="24"/>
          <w:szCs w:val="24"/>
          <w:lang w:val="it-IT"/>
        </w:rPr>
        <w:t>;</w:t>
      </w:r>
    </w:p>
    <w:p w14:paraId="19527039" w14:textId="77777777" w:rsidR="002A6124" w:rsidRPr="002A6124" w:rsidRDefault="002A6124" w:rsidP="002A6124">
      <w:pPr>
        <w:widowControl/>
        <w:autoSpaceDE/>
        <w:autoSpaceDN/>
        <w:spacing w:before="3" w:line="280" w:lineRule="exact"/>
        <w:rPr>
          <w:sz w:val="28"/>
          <w:szCs w:val="28"/>
          <w:lang w:val="it-IT"/>
        </w:rPr>
      </w:pPr>
    </w:p>
    <w:p w14:paraId="0AA7FBAC"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p</w:t>
      </w:r>
      <w:r w:rsidRPr="002A6124">
        <w:rPr>
          <w:b/>
          <w:spacing w:val="-1"/>
          <w:sz w:val="24"/>
          <w:szCs w:val="24"/>
          <w:lang w:val="it-IT"/>
        </w:rPr>
        <w:t>ër</w:t>
      </w:r>
      <w:r w:rsidRPr="002A6124">
        <w:rPr>
          <w:b/>
          <w:sz w:val="24"/>
          <w:szCs w:val="24"/>
          <w:lang w:val="it-IT"/>
        </w:rPr>
        <w:t>gj</w:t>
      </w:r>
      <w:r w:rsidRPr="002A6124">
        <w:rPr>
          <w:b/>
          <w:spacing w:val="2"/>
          <w:sz w:val="24"/>
          <w:szCs w:val="24"/>
          <w:lang w:val="it-IT"/>
        </w:rPr>
        <w:t>i</w:t>
      </w:r>
      <w:r w:rsidRPr="002A6124">
        <w:rPr>
          <w:b/>
          <w:sz w:val="24"/>
          <w:szCs w:val="24"/>
          <w:lang w:val="it-IT"/>
        </w:rPr>
        <w:t>ths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z w:val="24"/>
          <w:szCs w:val="24"/>
          <w:lang w:val="it-IT"/>
        </w:rPr>
        <w:t>të</w:t>
      </w:r>
      <w:r w:rsidRPr="002A6124">
        <w:rPr>
          <w:b/>
          <w:spacing w:val="-2"/>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s “N</w:t>
      </w:r>
      <w:r w:rsidRPr="002A6124">
        <w:rPr>
          <w:b/>
          <w:spacing w:val="-1"/>
          <w:sz w:val="24"/>
          <w:szCs w:val="24"/>
          <w:lang w:val="it-IT"/>
        </w:rPr>
        <w:t>j</w:t>
      </w:r>
      <w:r w:rsidRPr="002A6124">
        <w:rPr>
          <w:b/>
          <w:sz w:val="24"/>
          <w:szCs w:val="24"/>
          <w:lang w:val="it-IT"/>
        </w:rPr>
        <w:t>o</w:t>
      </w:r>
      <w:r w:rsidRPr="002A6124">
        <w:rPr>
          <w:b/>
          <w:spacing w:val="1"/>
          <w:sz w:val="24"/>
          <w:szCs w:val="24"/>
          <w:lang w:val="it-IT"/>
        </w:rPr>
        <w:t>hu</w:t>
      </w:r>
      <w:r w:rsidRPr="002A6124">
        <w:rPr>
          <w:b/>
          <w:spacing w:val="-1"/>
          <w:sz w:val="24"/>
          <w:szCs w:val="24"/>
          <w:lang w:val="it-IT"/>
        </w:rPr>
        <w:t>r</w:t>
      </w:r>
      <w:r w:rsidRPr="002A6124">
        <w:rPr>
          <w:b/>
          <w:sz w:val="24"/>
          <w:szCs w:val="24"/>
          <w:lang w:val="it-IT"/>
        </w:rPr>
        <w:t>i</w:t>
      </w:r>
      <w:r w:rsidRPr="002A6124">
        <w:rPr>
          <w:b/>
          <w:spacing w:val="3"/>
          <w:sz w:val="24"/>
          <w:szCs w:val="24"/>
          <w:lang w:val="it-IT"/>
        </w:rPr>
        <w:t xml:space="preserve"> </w:t>
      </w:r>
      <w:r w:rsidRPr="002A6124">
        <w:rPr>
          <w:b/>
          <w:spacing w:val="-3"/>
          <w:sz w:val="24"/>
          <w:szCs w:val="24"/>
          <w:lang w:val="it-IT"/>
        </w:rPr>
        <w:t>m</w:t>
      </w:r>
      <w:r w:rsidRPr="002A6124">
        <w:rPr>
          <w:b/>
          <w:spacing w:val="1"/>
          <w:sz w:val="24"/>
          <w:szCs w:val="24"/>
          <w:lang w:val="it-IT"/>
        </w:rPr>
        <w:t>b</w:t>
      </w:r>
      <w:r w:rsidRPr="002A6124">
        <w:rPr>
          <w:b/>
          <w:sz w:val="24"/>
          <w:szCs w:val="24"/>
          <w:lang w:val="it-IT"/>
        </w:rPr>
        <w:t xml:space="preserve">i </w:t>
      </w:r>
      <w:r w:rsidRPr="002A6124">
        <w:rPr>
          <w:b/>
          <w:spacing w:val="1"/>
          <w:sz w:val="24"/>
          <w:szCs w:val="24"/>
          <w:lang w:val="it-IT"/>
        </w:rPr>
        <w:t>n</w:t>
      </w:r>
      <w:r w:rsidRPr="002A6124">
        <w:rPr>
          <w:b/>
          <w:spacing w:val="5"/>
          <w:sz w:val="24"/>
          <w:szCs w:val="24"/>
          <w:lang w:val="it-IT"/>
        </w:rPr>
        <w:t>d</w:t>
      </w:r>
      <w:r w:rsidRPr="002A6124">
        <w:rPr>
          <w:b/>
          <w:spacing w:val="-1"/>
          <w:sz w:val="24"/>
          <w:szCs w:val="24"/>
          <w:lang w:val="it-IT"/>
        </w:rPr>
        <w:t>ër</w:t>
      </w:r>
      <w:r w:rsidRPr="002A6124">
        <w:rPr>
          <w:b/>
          <w:sz w:val="24"/>
          <w:szCs w:val="24"/>
          <w:lang w:val="it-IT"/>
        </w:rPr>
        <w:t>t</w:t>
      </w:r>
      <w:r w:rsidRPr="002A6124">
        <w:rPr>
          <w:b/>
          <w:spacing w:val="-2"/>
          <w:sz w:val="24"/>
          <w:szCs w:val="24"/>
          <w:lang w:val="it-IT"/>
        </w:rPr>
        <w:t>e</w:t>
      </w:r>
      <w:r w:rsidRPr="002A6124">
        <w:rPr>
          <w:b/>
          <w:sz w:val="24"/>
          <w:szCs w:val="24"/>
          <w:lang w:val="it-IT"/>
        </w:rPr>
        <w:t>s</w:t>
      </w:r>
      <w:r w:rsidRPr="002A6124">
        <w:rPr>
          <w:b/>
          <w:spacing w:val="2"/>
          <w:sz w:val="24"/>
          <w:szCs w:val="24"/>
          <w:lang w:val="it-IT"/>
        </w:rPr>
        <w:t>a</w:t>
      </w:r>
      <w:r w:rsidRPr="002A6124">
        <w:rPr>
          <w:b/>
          <w:sz w:val="24"/>
          <w:szCs w:val="24"/>
          <w:lang w:val="it-IT"/>
        </w:rPr>
        <w:t xml:space="preserve">t”,  </w:t>
      </w:r>
      <w:r w:rsidRPr="002A6124">
        <w:rPr>
          <w:b/>
          <w:spacing w:val="1"/>
          <w:sz w:val="24"/>
          <w:szCs w:val="24"/>
          <w:lang w:val="it-IT"/>
        </w:rPr>
        <w:t>k</w:t>
      </w:r>
      <w:r w:rsidRPr="002A6124">
        <w:rPr>
          <w:b/>
          <w:sz w:val="24"/>
          <w:szCs w:val="24"/>
          <w:lang w:val="it-IT"/>
        </w:rPr>
        <w:t>l. 1</w:t>
      </w:r>
      <w:r w:rsidRPr="002A6124">
        <w:rPr>
          <w:b/>
          <w:spacing w:val="1"/>
          <w:sz w:val="24"/>
          <w:szCs w:val="24"/>
          <w:lang w:val="it-IT"/>
        </w:rPr>
        <w:t>1</w:t>
      </w:r>
      <w:r w:rsidRPr="002A6124">
        <w:rPr>
          <w:b/>
          <w:spacing w:val="-1"/>
          <w:sz w:val="24"/>
          <w:szCs w:val="24"/>
          <w:lang w:val="it-IT"/>
        </w:rPr>
        <w:t>-</w:t>
      </w:r>
      <w:r w:rsidRPr="002A6124">
        <w:rPr>
          <w:b/>
          <w:sz w:val="24"/>
          <w:szCs w:val="24"/>
          <w:lang w:val="it-IT"/>
        </w:rPr>
        <w:t>68 o</w:t>
      </w:r>
      <w:r w:rsidRPr="002A6124">
        <w:rPr>
          <w:b/>
          <w:spacing w:val="-1"/>
          <w:sz w:val="24"/>
          <w:szCs w:val="24"/>
          <w:lang w:val="it-IT"/>
        </w:rPr>
        <w:t>rë.</w:t>
      </w:r>
    </w:p>
    <w:p w14:paraId="696EBB77" w14:textId="77777777" w:rsidR="002A6124" w:rsidRPr="002A6124" w:rsidRDefault="002A6124" w:rsidP="002A6124">
      <w:pPr>
        <w:widowControl/>
        <w:autoSpaceDE/>
        <w:autoSpaceDN/>
        <w:spacing w:before="10"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489705A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81AB718" w14:textId="77777777" w:rsidR="002A6124" w:rsidRPr="002A6124" w:rsidRDefault="002A6124" w:rsidP="002A6124">
            <w:pPr>
              <w:widowControl/>
              <w:autoSpaceDE/>
              <w:autoSpaceDN/>
              <w:rPr>
                <w:sz w:val="20"/>
                <w:szCs w:val="20"/>
                <w:lang w:val="it-IT"/>
              </w:rPr>
            </w:pPr>
          </w:p>
        </w:tc>
        <w:tc>
          <w:tcPr>
            <w:tcW w:w="7202" w:type="dxa"/>
            <w:tcBorders>
              <w:top w:val="single" w:sz="5" w:space="0" w:color="000000"/>
              <w:left w:val="single" w:sz="5" w:space="0" w:color="000000"/>
              <w:bottom w:val="single" w:sz="5" w:space="0" w:color="000000"/>
              <w:right w:val="single" w:sz="5" w:space="0" w:color="000000"/>
            </w:tcBorders>
          </w:tcPr>
          <w:p w14:paraId="13EEFF05"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Materia</w:t>
            </w:r>
            <w:r w:rsidRPr="002A6124">
              <w:rPr>
                <w:b/>
                <w:i/>
                <w:spacing w:val="1"/>
                <w:sz w:val="24"/>
                <w:szCs w:val="24"/>
                <w:lang w:val="en-US"/>
              </w:rPr>
              <w:t>l</w:t>
            </w:r>
            <w:r w:rsidRPr="002A6124">
              <w:rPr>
                <w:b/>
                <w:i/>
                <w:spacing w:val="-1"/>
                <w:sz w:val="24"/>
                <w:szCs w:val="24"/>
                <w:lang w:val="en-US"/>
              </w:rPr>
              <w:t>e</w:t>
            </w:r>
            <w:r w:rsidRPr="002A6124">
              <w:rPr>
                <w:b/>
                <w:i/>
                <w:sz w:val="24"/>
                <w:szCs w:val="24"/>
                <w:lang w:val="en-US"/>
              </w:rPr>
              <w:t xml:space="preserve">t </w:t>
            </w:r>
            <w:r w:rsidRPr="002A6124">
              <w:rPr>
                <w:b/>
                <w:i/>
                <w:spacing w:val="1"/>
                <w:sz w:val="24"/>
                <w:szCs w:val="24"/>
                <w:lang w:val="en-US"/>
              </w:rPr>
              <w:t>nd</w:t>
            </w:r>
            <w:r w:rsidRPr="002A6124">
              <w:rPr>
                <w:b/>
                <w:i/>
                <w:spacing w:val="-1"/>
                <w:sz w:val="24"/>
                <w:szCs w:val="24"/>
                <w:lang w:val="en-US"/>
              </w:rPr>
              <w:t>ë</w:t>
            </w:r>
            <w:r w:rsidRPr="002A6124">
              <w:rPr>
                <w:b/>
                <w:i/>
                <w:sz w:val="24"/>
                <w:szCs w:val="24"/>
                <w:lang w:val="en-US"/>
              </w:rPr>
              <w:t>rt</w:t>
            </w:r>
            <w:r w:rsidRPr="002A6124">
              <w:rPr>
                <w:b/>
                <w:i/>
                <w:spacing w:val="-1"/>
                <w:sz w:val="24"/>
                <w:szCs w:val="24"/>
                <w:lang w:val="en-US"/>
              </w:rPr>
              <w:t>i</w:t>
            </w:r>
            <w:r w:rsidRPr="002A6124">
              <w:rPr>
                <w:b/>
                <w:i/>
                <w:spacing w:val="3"/>
                <w:sz w:val="24"/>
                <w:szCs w:val="24"/>
                <w:lang w:val="en-US"/>
              </w:rPr>
              <w:t>m</w:t>
            </w:r>
            <w:r w:rsidRPr="002A6124">
              <w:rPr>
                <w:b/>
                <w:i/>
                <w:sz w:val="24"/>
                <w:szCs w:val="24"/>
                <w:lang w:val="en-US"/>
              </w:rPr>
              <w:t>ore</w:t>
            </w:r>
          </w:p>
        </w:tc>
        <w:tc>
          <w:tcPr>
            <w:tcW w:w="857" w:type="dxa"/>
            <w:tcBorders>
              <w:top w:val="single" w:sz="5" w:space="0" w:color="000000"/>
              <w:left w:val="single" w:sz="5" w:space="0" w:color="000000"/>
              <w:bottom w:val="single" w:sz="5" w:space="0" w:color="000000"/>
              <w:right w:val="single" w:sz="5" w:space="0" w:color="000000"/>
            </w:tcBorders>
          </w:tcPr>
          <w:p w14:paraId="52BA1A7D" w14:textId="77777777" w:rsidR="002A6124" w:rsidRPr="002A6124" w:rsidRDefault="002A6124" w:rsidP="002A6124">
            <w:pPr>
              <w:widowControl/>
              <w:autoSpaceDE/>
              <w:autoSpaceDN/>
              <w:rPr>
                <w:sz w:val="20"/>
                <w:szCs w:val="20"/>
                <w:lang w:val="en-US"/>
              </w:rPr>
            </w:pPr>
          </w:p>
        </w:tc>
      </w:tr>
      <w:tr w:rsidR="002A6124" w:rsidRPr="002A6124" w14:paraId="245A4F4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4C196A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71BCCE6B"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 k</w:t>
            </w:r>
            <w:r w:rsidRPr="002A6124">
              <w:rPr>
                <w:spacing w:val="1"/>
                <w:sz w:val="24"/>
                <w:szCs w:val="24"/>
                <w:lang w:val="en-US"/>
              </w:rPr>
              <w:t>l</w:t>
            </w:r>
            <w:r w:rsidRPr="002A6124">
              <w:rPr>
                <w:spacing w:val="-1"/>
                <w:sz w:val="24"/>
                <w:szCs w:val="24"/>
                <w:lang w:val="en-US"/>
              </w:rPr>
              <w:t>a</w:t>
            </w:r>
            <w:r w:rsidRPr="002A6124">
              <w:rPr>
                <w:sz w:val="24"/>
                <w:szCs w:val="24"/>
                <w:lang w:val="en-US"/>
              </w:rPr>
              <w:t>sifik</w:t>
            </w:r>
            <w:r w:rsidRPr="002A6124">
              <w:rPr>
                <w:spacing w:val="1"/>
                <w:sz w:val="24"/>
                <w:szCs w:val="24"/>
                <w:lang w:val="en-US"/>
              </w:rPr>
              <w:t>i</w:t>
            </w:r>
            <w:r w:rsidRPr="002A6124">
              <w:rPr>
                <w:sz w:val="24"/>
                <w:szCs w:val="24"/>
                <w:lang w:val="en-US"/>
              </w:rPr>
              <w:t>mi</w:t>
            </w:r>
            <w:r w:rsidRPr="002A6124">
              <w:rPr>
                <w:spacing w:val="2"/>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v</w:t>
            </w:r>
            <w:r w:rsidRPr="002A6124">
              <w:rPr>
                <w:spacing w:val="-1"/>
                <w:sz w:val="24"/>
                <w:szCs w:val="24"/>
                <w:lang w:val="en-US"/>
              </w:rPr>
              <w:t>e</w:t>
            </w:r>
            <w:r w:rsidRPr="002A6124">
              <w:rPr>
                <w:sz w:val="24"/>
                <w:szCs w:val="24"/>
                <w:lang w:val="en-US"/>
              </w:rPr>
              <w:t>t</w:t>
            </w:r>
            <w:r w:rsidRPr="002A6124">
              <w:rPr>
                <w:spacing w:val="1"/>
                <w:sz w:val="24"/>
                <w:szCs w:val="24"/>
                <w:lang w:val="en-US"/>
              </w:rPr>
              <w:t>it</w:t>
            </w:r>
            <w:r w:rsidRPr="002A6124">
              <w:rPr>
                <w:sz w:val="24"/>
                <w:szCs w:val="24"/>
                <w:lang w:val="en-US"/>
              </w:rPr>
              <w:t>ë</w:t>
            </w:r>
          </w:p>
        </w:tc>
        <w:tc>
          <w:tcPr>
            <w:tcW w:w="857" w:type="dxa"/>
            <w:tcBorders>
              <w:top w:val="single" w:sz="5" w:space="0" w:color="000000"/>
              <w:left w:val="single" w:sz="5" w:space="0" w:color="000000"/>
              <w:bottom w:val="single" w:sz="5" w:space="0" w:color="000000"/>
              <w:right w:val="single" w:sz="5" w:space="0" w:color="000000"/>
            </w:tcBorders>
          </w:tcPr>
          <w:p w14:paraId="7347CB9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52B2A17E"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7A00E2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124C4404"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t p</w:t>
            </w:r>
            <w:r w:rsidRPr="002A6124">
              <w:rPr>
                <w:spacing w:val="2"/>
                <w:sz w:val="24"/>
                <w:szCs w:val="24"/>
                <w:lang w:val="it-IT"/>
              </w:rPr>
              <w:t>r</w:t>
            </w:r>
            <w:r w:rsidRPr="002A6124">
              <w:rPr>
                <w:spacing w:val="-1"/>
                <w:sz w:val="24"/>
                <w:szCs w:val="24"/>
                <w:lang w:val="it-IT"/>
              </w:rPr>
              <w:t>e</w:t>
            </w:r>
            <w:r w:rsidRPr="002A6124">
              <w:rPr>
                <w:sz w:val="24"/>
                <w:szCs w:val="24"/>
                <w:lang w:val="it-IT"/>
              </w:rPr>
              <w:t xml:space="preserve">j </w:t>
            </w:r>
            <w:r w:rsidRPr="002A6124">
              <w:rPr>
                <w:spacing w:val="-2"/>
                <w:sz w:val="24"/>
                <w:szCs w:val="24"/>
                <w:lang w:val="it-IT"/>
              </w:rPr>
              <w:t>g</w:t>
            </w:r>
            <w:r w:rsidRPr="002A6124">
              <w:rPr>
                <w:spacing w:val="2"/>
                <w:sz w:val="24"/>
                <w:szCs w:val="24"/>
                <w:lang w:val="it-IT"/>
              </w:rPr>
              <w:t>u</w:t>
            </w:r>
            <w:r w:rsidRPr="002A6124">
              <w:rPr>
                <w:sz w:val="24"/>
                <w:szCs w:val="24"/>
                <w:lang w:val="it-IT"/>
              </w:rPr>
              <w:t xml:space="preserve">ri </w:t>
            </w:r>
            <w:r w:rsidRPr="002A6124">
              <w:rPr>
                <w:spacing w:val="-1"/>
                <w:sz w:val="24"/>
                <w:szCs w:val="24"/>
                <w:lang w:val="it-IT"/>
              </w:rPr>
              <w:t>(</w:t>
            </w:r>
            <w:r w:rsidRPr="002A6124">
              <w:rPr>
                <w:sz w:val="24"/>
                <w:szCs w:val="24"/>
                <w:lang w:val="it-IT"/>
              </w:rPr>
              <w:t>sh</w:t>
            </w:r>
            <w:r w:rsidRPr="002A6124">
              <w:rPr>
                <w:spacing w:val="1"/>
                <w:sz w:val="24"/>
                <w:szCs w:val="24"/>
                <w:lang w:val="it-IT"/>
              </w:rPr>
              <w:t>kë</w:t>
            </w:r>
            <w:r w:rsidRPr="002A6124">
              <w:rPr>
                <w:sz w:val="24"/>
                <w:szCs w:val="24"/>
                <w:lang w:val="it-IT"/>
              </w:rPr>
              <w:t>mb</w:t>
            </w:r>
            <w:r w:rsidRPr="002A6124">
              <w:rPr>
                <w:spacing w:val="1"/>
                <w:sz w:val="24"/>
                <w:szCs w:val="24"/>
                <w:lang w:val="it-IT"/>
              </w:rPr>
              <w:t>i</w:t>
            </w:r>
            <w:r w:rsidRPr="002A6124">
              <w:rPr>
                <w:sz w:val="24"/>
                <w:szCs w:val="24"/>
                <w:lang w:val="it-IT"/>
              </w:rPr>
              <w:t>nj</w:t>
            </w:r>
            <w:r w:rsidRPr="002A6124">
              <w:rPr>
                <w:spacing w:val="1"/>
                <w:sz w:val="24"/>
                <w:szCs w:val="24"/>
                <w:lang w:val="it-IT"/>
              </w:rPr>
              <w:t>t</w:t>
            </w:r>
            <w:r w:rsidRPr="002A6124">
              <w:rPr>
                <w:spacing w:val="-1"/>
                <w:sz w:val="24"/>
                <w:szCs w:val="24"/>
                <w:lang w:val="it-IT"/>
              </w:rPr>
              <w:t>ë</w:t>
            </w:r>
            <w:r w:rsidRPr="002A6124">
              <w:rPr>
                <w:sz w:val="24"/>
                <w:szCs w:val="24"/>
                <w:lang w:val="it-IT"/>
              </w:rPr>
              <w:t xml:space="preserve">, </w:t>
            </w:r>
            <w:r w:rsidRPr="002A6124">
              <w:rPr>
                <w:spacing w:val="-2"/>
                <w:sz w:val="24"/>
                <w:szCs w:val="24"/>
                <w:lang w:val="it-IT"/>
              </w:rPr>
              <w:t>g</w:t>
            </w:r>
            <w:r w:rsidRPr="002A6124">
              <w:rPr>
                <w:sz w:val="24"/>
                <w:szCs w:val="24"/>
                <w:lang w:val="it-IT"/>
              </w:rPr>
              <w:t>uri n</w:t>
            </w:r>
            <w:r w:rsidRPr="002A6124">
              <w:rPr>
                <w:spacing w:val="-1"/>
                <w:sz w:val="24"/>
                <w:szCs w:val="24"/>
                <w:lang w:val="it-IT"/>
              </w:rPr>
              <w:t>a</w:t>
            </w:r>
            <w:r w:rsidRPr="002A6124">
              <w:rPr>
                <w:spacing w:val="5"/>
                <w:sz w:val="24"/>
                <w:szCs w:val="24"/>
                <w:lang w:val="it-IT"/>
              </w:rPr>
              <w:t>t</w:t>
            </w:r>
            <w:r w:rsidRPr="002A6124">
              <w:rPr>
                <w:spacing w:val="-5"/>
                <w:sz w:val="24"/>
                <w:szCs w:val="24"/>
                <w:lang w:val="it-IT"/>
              </w:rPr>
              <w:t>y</w:t>
            </w:r>
            <w:r w:rsidRPr="002A6124">
              <w:rPr>
                <w:sz w:val="24"/>
                <w:szCs w:val="24"/>
                <w:lang w:val="it-IT"/>
              </w:rPr>
              <w:t>ro</w:t>
            </w:r>
            <w:r w:rsidRPr="002A6124">
              <w:rPr>
                <w:spacing w:val="-1"/>
                <w:sz w:val="24"/>
                <w:szCs w:val="24"/>
                <w:lang w:val="it-IT"/>
              </w:rPr>
              <w:t>r</w:t>
            </w:r>
            <w:r w:rsidRPr="002A6124">
              <w:rPr>
                <w:sz w:val="24"/>
                <w:szCs w:val="24"/>
                <w:lang w:val="it-IT"/>
              </w:rPr>
              <w:t>,</w:t>
            </w:r>
            <w:r w:rsidRPr="002A6124">
              <w:rPr>
                <w:spacing w:val="1"/>
                <w:sz w:val="24"/>
                <w:szCs w:val="24"/>
                <w:lang w:val="it-IT"/>
              </w:rPr>
              <w:t xml:space="preserve"> z</w:t>
            </w:r>
            <w:r w:rsidRPr="002A6124">
              <w:rPr>
                <w:sz w:val="24"/>
                <w:szCs w:val="24"/>
                <w:lang w:val="it-IT"/>
              </w:rPr>
              <w:t>h</w:t>
            </w:r>
            <w:r w:rsidRPr="002A6124">
              <w:rPr>
                <w:spacing w:val="1"/>
                <w:sz w:val="24"/>
                <w:szCs w:val="24"/>
                <w:lang w:val="it-IT"/>
              </w:rPr>
              <w:t>a</w:t>
            </w:r>
            <w:r w:rsidRPr="002A6124">
              <w:rPr>
                <w:sz w:val="24"/>
                <w:szCs w:val="24"/>
                <w:lang w:val="it-IT"/>
              </w:rPr>
              <w:t>vor</w:t>
            </w:r>
            <w:r w:rsidRPr="002A6124">
              <w:rPr>
                <w:spacing w:val="-1"/>
                <w:sz w:val="24"/>
                <w:szCs w:val="24"/>
                <w:lang w:val="it-IT"/>
              </w:rPr>
              <w:t>r</w:t>
            </w:r>
            <w:r w:rsidRPr="002A6124">
              <w:rPr>
                <w:spacing w:val="1"/>
                <w:sz w:val="24"/>
                <w:szCs w:val="24"/>
                <w:lang w:val="it-IT"/>
              </w:rPr>
              <w:t>i</w:t>
            </w:r>
            <w:r w:rsidRPr="002A6124">
              <w:rPr>
                <w:sz w:val="24"/>
                <w:szCs w:val="24"/>
                <w:lang w:val="it-IT"/>
              </w:rPr>
              <w:t>)</w:t>
            </w:r>
          </w:p>
        </w:tc>
        <w:tc>
          <w:tcPr>
            <w:tcW w:w="857" w:type="dxa"/>
            <w:tcBorders>
              <w:top w:val="single" w:sz="5" w:space="0" w:color="000000"/>
              <w:left w:val="single" w:sz="5" w:space="0" w:color="000000"/>
              <w:bottom w:val="single" w:sz="5" w:space="0" w:color="000000"/>
              <w:right w:val="single" w:sz="5" w:space="0" w:color="000000"/>
            </w:tcBorders>
          </w:tcPr>
          <w:p w14:paraId="12DA105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bl>
    <w:p w14:paraId="29EA3338" w14:textId="77777777" w:rsidR="002A6124" w:rsidRPr="002A6124" w:rsidRDefault="002A6124" w:rsidP="002A6124">
      <w:pPr>
        <w:widowControl/>
        <w:autoSpaceDE/>
        <w:autoSpaceDN/>
        <w:rPr>
          <w:sz w:val="20"/>
          <w:szCs w:val="20"/>
          <w:lang w:val="en-US"/>
        </w:rPr>
        <w:sectPr w:rsidR="002A6124" w:rsidRPr="002A6124">
          <w:pgSz w:w="11920" w:h="16840"/>
          <w:pgMar w:top="1320" w:right="1220" w:bottom="280" w:left="1220" w:header="0" w:footer="1058" w:gutter="0"/>
          <w:cols w:space="720"/>
        </w:sectPr>
      </w:pPr>
    </w:p>
    <w:p w14:paraId="18BBBA05"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27B8D91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4DC210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3BEB7011"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iale</w:t>
            </w:r>
            <w:r w:rsidRPr="002A6124">
              <w:rPr>
                <w:spacing w:val="-1"/>
                <w:sz w:val="24"/>
                <w:szCs w:val="24"/>
                <w:lang w:val="it-IT"/>
              </w:rPr>
              <w:t xml:space="preserve"> </w:t>
            </w:r>
            <w:r w:rsidRPr="002A6124">
              <w:rPr>
                <w:sz w:val="24"/>
                <w:szCs w:val="24"/>
                <w:lang w:val="it-IT"/>
              </w:rPr>
              <w:t>in</w:t>
            </w:r>
            <w:r w:rsidRPr="002A6124">
              <w:rPr>
                <w:spacing w:val="2"/>
                <w:sz w:val="24"/>
                <w:szCs w:val="24"/>
                <w:lang w:val="it-IT"/>
              </w:rPr>
              <w:t>e</w:t>
            </w:r>
            <w:r w:rsidRPr="002A6124">
              <w:rPr>
                <w:sz w:val="24"/>
                <w:szCs w:val="24"/>
                <w:lang w:val="it-IT"/>
              </w:rPr>
              <w:t>rte</w:t>
            </w:r>
            <w:r w:rsidRPr="002A6124">
              <w:rPr>
                <w:spacing w:val="-1"/>
                <w:sz w:val="24"/>
                <w:szCs w:val="24"/>
                <w:lang w:val="it-IT"/>
              </w:rPr>
              <w:t xml:space="preserve"> </w:t>
            </w:r>
            <w:r w:rsidRPr="002A6124">
              <w:rPr>
                <w:sz w:val="24"/>
                <w:szCs w:val="24"/>
                <w:lang w:val="it-IT"/>
              </w:rPr>
              <w:t>(</w:t>
            </w:r>
            <w:r w:rsidRPr="002A6124">
              <w:rPr>
                <w:spacing w:val="2"/>
                <w:sz w:val="24"/>
                <w:szCs w:val="24"/>
                <w:lang w:val="it-IT"/>
              </w:rPr>
              <w:t>r</w:t>
            </w:r>
            <w:r w:rsidRPr="002A6124">
              <w:rPr>
                <w:spacing w:val="-1"/>
                <w:sz w:val="24"/>
                <w:szCs w:val="24"/>
                <w:lang w:val="it-IT"/>
              </w:rPr>
              <w:t>ë</w:t>
            </w:r>
            <w:r w:rsidRPr="002A6124">
              <w:rPr>
                <w:sz w:val="24"/>
                <w:szCs w:val="24"/>
                <w:lang w:val="it-IT"/>
              </w:rPr>
              <w:t>r</w:t>
            </w:r>
            <w:r w:rsidRPr="002A6124">
              <w:rPr>
                <w:spacing w:val="-2"/>
                <w:sz w:val="24"/>
                <w:szCs w:val="24"/>
                <w:lang w:val="it-IT"/>
              </w:rPr>
              <w:t>a</w:t>
            </w:r>
            <w:r w:rsidRPr="002A6124">
              <w:rPr>
                <w:sz w:val="24"/>
                <w:szCs w:val="24"/>
                <w:lang w:val="it-IT"/>
              </w:rPr>
              <w:t>,</w:t>
            </w:r>
            <w:r w:rsidRPr="002A6124">
              <w:rPr>
                <w:spacing w:val="2"/>
                <w:sz w:val="24"/>
                <w:szCs w:val="24"/>
                <w:lang w:val="it-IT"/>
              </w:rPr>
              <w:t xml:space="preserve"> </w:t>
            </w:r>
            <w:r w:rsidRPr="002A6124">
              <w:rPr>
                <w:sz w:val="24"/>
                <w:szCs w:val="24"/>
                <w:lang w:val="it-IT"/>
              </w:rPr>
              <w:t>g</w:t>
            </w:r>
            <w:r w:rsidRPr="002A6124">
              <w:rPr>
                <w:spacing w:val="1"/>
                <w:sz w:val="24"/>
                <w:szCs w:val="24"/>
                <w:lang w:val="it-IT"/>
              </w:rPr>
              <w:t>r</w:t>
            </w:r>
            <w:r w:rsidRPr="002A6124">
              <w:rPr>
                <w:spacing w:val="-1"/>
                <w:sz w:val="24"/>
                <w:szCs w:val="24"/>
                <w:lang w:val="it-IT"/>
              </w:rPr>
              <w:t>a</w:t>
            </w:r>
            <w:r w:rsidRPr="002A6124">
              <w:rPr>
                <w:sz w:val="24"/>
                <w:szCs w:val="24"/>
                <w:lang w:val="it-IT"/>
              </w:rPr>
              <w:t>ni</w:t>
            </w:r>
            <w:r w:rsidRPr="002A6124">
              <w:rPr>
                <w:spacing w:val="1"/>
                <w:sz w:val="24"/>
                <w:szCs w:val="24"/>
                <w:lang w:val="it-IT"/>
              </w:rPr>
              <w:t>l</w:t>
            </w:r>
            <w:r w:rsidRPr="002A6124">
              <w:rPr>
                <w:sz w:val="24"/>
                <w:szCs w:val="24"/>
                <w:lang w:val="it-IT"/>
              </w:rPr>
              <w:t>i, ç</w:t>
            </w:r>
            <w:r w:rsidRPr="002A6124">
              <w:rPr>
                <w:spacing w:val="-1"/>
                <w:sz w:val="24"/>
                <w:szCs w:val="24"/>
                <w:lang w:val="it-IT"/>
              </w:rPr>
              <w:t>a</w:t>
            </w:r>
            <w:r w:rsidRPr="002A6124">
              <w:rPr>
                <w:spacing w:val="1"/>
                <w:sz w:val="24"/>
                <w:szCs w:val="24"/>
                <w:lang w:val="it-IT"/>
              </w:rPr>
              <w:t>k</w:t>
            </w:r>
            <w:r w:rsidRPr="002A6124">
              <w:rPr>
                <w:spacing w:val="-1"/>
                <w:sz w:val="24"/>
                <w:szCs w:val="24"/>
                <w:lang w:val="it-IT"/>
              </w:rPr>
              <w:t>ë</w:t>
            </w:r>
            <w:r w:rsidRPr="002A6124">
              <w:rPr>
                <w:sz w:val="24"/>
                <w:szCs w:val="24"/>
                <w:lang w:val="it-IT"/>
              </w:rPr>
              <w:t>lli)</w:t>
            </w:r>
          </w:p>
        </w:tc>
        <w:tc>
          <w:tcPr>
            <w:tcW w:w="857" w:type="dxa"/>
            <w:tcBorders>
              <w:top w:val="single" w:sz="5" w:space="0" w:color="000000"/>
              <w:left w:val="single" w:sz="5" w:space="0" w:color="000000"/>
              <w:bottom w:val="single" w:sz="5" w:space="0" w:color="000000"/>
              <w:right w:val="single" w:sz="5" w:space="0" w:color="000000"/>
            </w:tcBorders>
          </w:tcPr>
          <w:p w14:paraId="52371F4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7AC6AF1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96D147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68B6A2D2"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 xml:space="preserve">t </w:t>
            </w:r>
            <w:r w:rsidRPr="002A6124">
              <w:rPr>
                <w:spacing w:val="1"/>
                <w:sz w:val="24"/>
                <w:szCs w:val="24"/>
                <w:lang w:val="it-IT"/>
              </w:rPr>
              <w:t>l</w:t>
            </w:r>
            <w:r w:rsidRPr="002A6124">
              <w:rPr>
                <w:sz w:val="24"/>
                <w:szCs w:val="24"/>
                <w:lang w:val="it-IT"/>
              </w:rPr>
              <w:t>id</w:t>
            </w:r>
            <w:r w:rsidRPr="002A6124">
              <w:rPr>
                <w:spacing w:val="1"/>
                <w:sz w:val="24"/>
                <w:szCs w:val="24"/>
                <w:lang w:val="it-IT"/>
              </w:rPr>
              <w:t>h</w:t>
            </w:r>
            <w:r w:rsidRPr="002A6124">
              <w:rPr>
                <w:spacing w:val="-1"/>
                <w:sz w:val="24"/>
                <w:szCs w:val="24"/>
                <w:lang w:val="it-IT"/>
              </w:rPr>
              <w:t>ë</w:t>
            </w:r>
            <w:r w:rsidRPr="002A6124">
              <w:rPr>
                <w:sz w:val="24"/>
                <w:szCs w:val="24"/>
                <w:lang w:val="it-IT"/>
              </w:rPr>
              <w:t>se</w:t>
            </w:r>
            <w:r w:rsidRPr="002A6124">
              <w:rPr>
                <w:spacing w:val="1"/>
                <w:sz w:val="24"/>
                <w:szCs w:val="24"/>
                <w:lang w:val="it-IT"/>
              </w:rPr>
              <w:t xml:space="preserve"> </w:t>
            </w:r>
            <w:r w:rsidRPr="002A6124">
              <w:rPr>
                <w:sz w:val="24"/>
                <w:szCs w:val="24"/>
                <w:lang w:val="it-IT"/>
              </w:rPr>
              <w:t>(</w:t>
            </w:r>
            <w:r w:rsidRPr="002A6124">
              <w:rPr>
                <w:spacing w:val="-2"/>
                <w:sz w:val="24"/>
                <w:szCs w:val="24"/>
                <w:lang w:val="it-IT"/>
              </w:rPr>
              <w:t>a</w:t>
            </w:r>
            <w:r w:rsidRPr="002A6124">
              <w:rPr>
                <w:sz w:val="24"/>
                <w:szCs w:val="24"/>
                <w:lang w:val="it-IT"/>
              </w:rPr>
              <w:t>l</w:t>
            </w:r>
            <w:r w:rsidRPr="002A6124">
              <w:rPr>
                <w:spacing w:val="1"/>
                <w:sz w:val="24"/>
                <w:szCs w:val="24"/>
                <w:lang w:val="it-IT"/>
              </w:rPr>
              <w:t>l</w:t>
            </w:r>
            <w:r w:rsidRPr="002A6124">
              <w:rPr>
                <w:spacing w:val="-1"/>
                <w:sz w:val="24"/>
                <w:szCs w:val="24"/>
                <w:lang w:val="it-IT"/>
              </w:rPr>
              <w:t>ç</w:t>
            </w:r>
            <w:r w:rsidRPr="002A6124">
              <w:rPr>
                <w:sz w:val="24"/>
                <w:szCs w:val="24"/>
                <w:lang w:val="it-IT"/>
              </w:rPr>
              <w:t>ia,</w:t>
            </w:r>
            <w:r w:rsidRPr="002A6124">
              <w:rPr>
                <w:spacing w:val="2"/>
                <w:sz w:val="24"/>
                <w:szCs w:val="24"/>
                <w:lang w:val="it-IT"/>
              </w:rPr>
              <w:t xml:space="preserve"> </w:t>
            </w:r>
            <w:r w:rsidRPr="002A6124">
              <w:rPr>
                <w:spacing w:val="-2"/>
                <w:sz w:val="24"/>
                <w:szCs w:val="24"/>
                <w:lang w:val="it-IT"/>
              </w:rPr>
              <w:t>g</w:t>
            </w:r>
            <w:r w:rsidRPr="002A6124">
              <w:rPr>
                <w:spacing w:val="-1"/>
                <w:sz w:val="24"/>
                <w:szCs w:val="24"/>
                <w:lang w:val="it-IT"/>
              </w:rPr>
              <w:t>ë</w:t>
            </w:r>
            <w:r w:rsidRPr="002A6124">
              <w:rPr>
                <w:sz w:val="24"/>
                <w:szCs w:val="24"/>
                <w:lang w:val="it-IT"/>
              </w:rPr>
              <w:t>l</w:t>
            </w:r>
            <w:r w:rsidRPr="002A6124">
              <w:rPr>
                <w:spacing w:val="3"/>
                <w:sz w:val="24"/>
                <w:szCs w:val="24"/>
                <w:lang w:val="it-IT"/>
              </w:rPr>
              <w:t>q</w:t>
            </w:r>
            <w:r w:rsidRPr="002A6124">
              <w:rPr>
                <w:spacing w:val="-1"/>
                <w:sz w:val="24"/>
                <w:szCs w:val="24"/>
                <w:lang w:val="it-IT"/>
              </w:rPr>
              <w:t>e</w:t>
            </w:r>
            <w:r w:rsidRPr="002A6124">
              <w:rPr>
                <w:sz w:val="24"/>
                <w:szCs w:val="24"/>
                <w:lang w:val="it-IT"/>
              </w:rPr>
              <w:t>rj</w:t>
            </w:r>
            <w:r w:rsidRPr="002A6124">
              <w:rPr>
                <w:spacing w:val="-1"/>
                <w:sz w:val="24"/>
                <w:szCs w:val="24"/>
                <w:lang w:val="it-IT"/>
              </w:rPr>
              <w:t>a</w:t>
            </w:r>
            <w:r w:rsidRPr="002A6124">
              <w:rPr>
                <w:sz w:val="24"/>
                <w:szCs w:val="24"/>
                <w:lang w:val="it-IT"/>
              </w:rPr>
              <w:t xml:space="preserve">, </w:t>
            </w:r>
            <w:r w:rsidRPr="002A6124">
              <w:rPr>
                <w:spacing w:val="-1"/>
                <w:sz w:val="24"/>
                <w:szCs w:val="24"/>
                <w:lang w:val="it-IT"/>
              </w:rPr>
              <w:t>ç</w:t>
            </w:r>
            <w:r w:rsidRPr="002A6124">
              <w:rPr>
                <w:sz w:val="24"/>
                <w:szCs w:val="24"/>
                <w:lang w:val="it-IT"/>
              </w:rPr>
              <w:t>i</w:t>
            </w:r>
            <w:r w:rsidRPr="002A6124">
              <w:rPr>
                <w:spacing w:val="1"/>
                <w:sz w:val="24"/>
                <w:szCs w:val="24"/>
                <w:lang w:val="it-IT"/>
              </w:rPr>
              <w:t>m</w:t>
            </w:r>
            <w:r w:rsidRPr="002A6124">
              <w:rPr>
                <w:spacing w:val="-1"/>
                <w:sz w:val="24"/>
                <w:szCs w:val="24"/>
                <w:lang w:val="it-IT"/>
              </w:rPr>
              <w:t>e</w:t>
            </w:r>
            <w:r w:rsidRPr="002A6124">
              <w:rPr>
                <w:sz w:val="24"/>
                <w:szCs w:val="24"/>
                <w:lang w:val="it-IT"/>
              </w:rPr>
              <w:t>nto</w:t>
            </w:r>
            <w:r w:rsidRPr="002A6124">
              <w:rPr>
                <w:spacing w:val="1"/>
                <w:sz w:val="24"/>
                <w:szCs w:val="24"/>
                <w:lang w:val="it-IT"/>
              </w:rPr>
              <w:t>ja</w:t>
            </w:r>
            <w:r w:rsidRPr="002A6124">
              <w:rPr>
                <w:sz w:val="24"/>
                <w:szCs w:val="24"/>
                <w:lang w:val="it-IT"/>
              </w:rPr>
              <w:t>)</w:t>
            </w:r>
          </w:p>
        </w:tc>
        <w:tc>
          <w:tcPr>
            <w:tcW w:w="857" w:type="dxa"/>
            <w:tcBorders>
              <w:top w:val="single" w:sz="5" w:space="0" w:color="000000"/>
              <w:left w:val="single" w:sz="5" w:space="0" w:color="000000"/>
              <w:bottom w:val="single" w:sz="5" w:space="0" w:color="000000"/>
              <w:right w:val="single" w:sz="5" w:space="0" w:color="000000"/>
            </w:tcBorders>
          </w:tcPr>
          <w:p w14:paraId="419135B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2DFFE97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33881C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19D7FA47"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z w:val="24"/>
                <w:szCs w:val="24"/>
                <w:lang w:val="en-US"/>
              </w:rPr>
              <w:t>l</w:t>
            </w:r>
            <w:r w:rsidRPr="002A6124">
              <w:rPr>
                <w:spacing w:val="2"/>
                <w:sz w:val="24"/>
                <w:szCs w:val="24"/>
                <w:lang w:val="en-US"/>
              </w:rPr>
              <w:t>a</w:t>
            </w:r>
            <w:r w:rsidRPr="002A6124">
              <w:rPr>
                <w:spacing w:val="-1"/>
                <w:sz w:val="24"/>
                <w:szCs w:val="24"/>
                <w:lang w:val="en-US"/>
              </w:rPr>
              <w:t>çe</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0DA92BB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245A75CC"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DAC8B7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6F6E48A3" w14:textId="77777777" w:rsidR="002A6124" w:rsidRPr="002A6124" w:rsidRDefault="002A6124" w:rsidP="002A6124">
            <w:pPr>
              <w:widowControl/>
              <w:autoSpaceDE/>
              <w:autoSpaceDN/>
              <w:spacing w:line="260" w:lineRule="exact"/>
              <w:ind w:left="102"/>
              <w:rPr>
                <w:sz w:val="24"/>
                <w:szCs w:val="24"/>
                <w:lang w:val="en-US"/>
              </w:rPr>
            </w:pPr>
            <w:r w:rsidRPr="002A6124">
              <w:rPr>
                <w:spacing w:val="-2"/>
                <w:sz w:val="24"/>
                <w:szCs w:val="24"/>
                <w:lang w:val="en-US"/>
              </w:rPr>
              <w:t>B</w:t>
            </w:r>
            <w:r w:rsidRPr="002A6124">
              <w:rPr>
                <w:spacing w:val="-1"/>
                <w:sz w:val="24"/>
                <w:szCs w:val="24"/>
                <w:lang w:val="en-US"/>
              </w:rPr>
              <w:t>e</w:t>
            </w:r>
            <w:r w:rsidRPr="002A6124">
              <w:rPr>
                <w:sz w:val="24"/>
                <w:szCs w:val="24"/>
                <w:lang w:val="en-US"/>
              </w:rPr>
              <w:t>tonet</w:t>
            </w:r>
          </w:p>
        </w:tc>
        <w:tc>
          <w:tcPr>
            <w:tcW w:w="857" w:type="dxa"/>
            <w:tcBorders>
              <w:top w:val="single" w:sz="5" w:space="0" w:color="000000"/>
              <w:left w:val="single" w:sz="5" w:space="0" w:color="000000"/>
              <w:bottom w:val="single" w:sz="5" w:space="0" w:color="000000"/>
              <w:right w:val="single" w:sz="5" w:space="0" w:color="000000"/>
            </w:tcBorders>
          </w:tcPr>
          <w:p w14:paraId="74E5863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03911F4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D65E52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09150567"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t p</w:t>
            </w:r>
            <w:r w:rsidRPr="002A6124">
              <w:rPr>
                <w:spacing w:val="2"/>
                <w:sz w:val="24"/>
                <w:szCs w:val="24"/>
                <w:lang w:val="it-IT"/>
              </w:rPr>
              <w:t>r</w:t>
            </w:r>
            <w:r w:rsidRPr="002A6124">
              <w:rPr>
                <w:spacing w:val="-1"/>
                <w:sz w:val="24"/>
                <w:szCs w:val="24"/>
                <w:lang w:val="it-IT"/>
              </w:rPr>
              <w:t>e</w:t>
            </w:r>
            <w:r w:rsidRPr="002A6124">
              <w:rPr>
                <w:sz w:val="24"/>
                <w:szCs w:val="24"/>
                <w:lang w:val="it-IT"/>
              </w:rPr>
              <w:t>j qe</w:t>
            </w:r>
            <w:r w:rsidRPr="002A6124">
              <w:rPr>
                <w:spacing w:val="-1"/>
                <w:sz w:val="24"/>
                <w:szCs w:val="24"/>
                <w:lang w:val="it-IT"/>
              </w:rPr>
              <w:t>ra</w:t>
            </w:r>
            <w:r w:rsidRPr="002A6124">
              <w:rPr>
                <w:sz w:val="24"/>
                <w:szCs w:val="24"/>
                <w:lang w:val="it-IT"/>
              </w:rPr>
              <w:t>m</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(tulla, tj</w:t>
            </w:r>
            <w:r w:rsidRPr="002A6124">
              <w:rPr>
                <w:spacing w:val="-1"/>
                <w:sz w:val="24"/>
                <w:szCs w:val="24"/>
                <w:lang w:val="it-IT"/>
              </w:rPr>
              <w:t>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 pl</w:t>
            </w:r>
            <w:r w:rsidRPr="002A6124">
              <w:rPr>
                <w:spacing w:val="1"/>
                <w:sz w:val="24"/>
                <w:szCs w:val="24"/>
                <w:lang w:val="it-IT"/>
              </w:rPr>
              <w:t>l</w:t>
            </w:r>
            <w:r w:rsidRPr="002A6124">
              <w:rPr>
                <w:spacing w:val="-1"/>
                <w:sz w:val="24"/>
                <w:szCs w:val="24"/>
                <w:lang w:val="it-IT"/>
              </w:rPr>
              <w:t>a</w:t>
            </w:r>
            <w:r w:rsidRPr="002A6124">
              <w:rPr>
                <w:sz w:val="24"/>
                <w:szCs w:val="24"/>
                <w:lang w:val="it-IT"/>
              </w:rPr>
              <w:t>k</w:t>
            </w:r>
            <w:r w:rsidRPr="002A6124">
              <w:rPr>
                <w:spacing w:val="-1"/>
                <w:sz w:val="24"/>
                <w:szCs w:val="24"/>
                <w:lang w:val="it-IT"/>
              </w:rPr>
              <w:t>a</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067CFA0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3D931A1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16907B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655997B3"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iale</w:t>
            </w:r>
            <w:r w:rsidRPr="002A6124">
              <w:rPr>
                <w:spacing w:val="-1"/>
                <w:sz w:val="24"/>
                <w:szCs w:val="24"/>
                <w:lang w:val="en-US"/>
              </w:rPr>
              <w:t xml:space="preserve"> </w:t>
            </w:r>
            <w:r w:rsidRPr="002A6124">
              <w:rPr>
                <w:sz w:val="24"/>
                <w:szCs w:val="24"/>
                <w:lang w:val="en-US"/>
              </w:rPr>
              <w:t>i</w:t>
            </w:r>
            <w:r w:rsidRPr="002A6124">
              <w:rPr>
                <w:spacing w:val="2"/>
                <w:sz w:val="24"/>
                <w:szCs w:val="24"/>
                <w:lang w:val="en-US"/>
              </w:rPr>
              <w:t>z</w:t>
            </w:r>
            <w:r w:rsidRPr="002A6124">
              <w:rPr>
                <w:sz w:val="24"/>
                <w:szCs w:val="24"/>
                <w:lang w:val="en-US"/>
              </w:rPr>
              <w:t>oluese</w:t>
            </w:r>
            <w:r w:rsidRPr="002A6124">
              <w:rPr>
                <w:spacing w:val="-1"/>
                <w:sz w:val="24"/>
                <w:szCs w:val="24"/>
                <w:lang w:val="en-US"/>
              </w:rPr>
              <w:t xml:space="preserve"> </w:t>
            </w:r>
            <w:r w:rsidRPr="002A6124">
              <w:rPr>
                <w:sz w:val="24"/>
                <w:szCs w:val="24"/>
                <w:lang w:val="en-US"/>
              </w:rPr>
              <w:t>(t</w:t>
            </w:r>
            <w:r w:rsidRPr="002A6124">
              <w:rPr>
                <w:spacing w:val="1"/>
                <w:sz w:val="24"/>
                <w:szCs w:val="24"/>
                <w:lang w:val="en-US"/>
              </w:rPr>
              <w:t>e</w:t>
            </w:r>
            <w:r w:rsidRPr="002A6124">
              <w:rPr>
                <w:sz w:val="24"/>
                <w:szCs w:val="24"/>
                <w:lang w:val="en-US"/>
              </w:rPr>
              <w:t>rmoi</w:t>
            </w:r>
            <w:r w:rsidRPr="002A6124">
              <w:rPr>
                <w:spacing w:val="1"/>
                <w:sz w:val="24"/>
                <w:szCs w:val="24"/>
                <w:lang w:val="en-US"/>
              </w:rPr>
              <w:t>z</w:t>
            </w:r>
            <w:r w:rsidRPr="002A6124">
              <w:rPr>
                <w:sz w:val="24"/>
                <w:szCs w:val="24"/>
                <w:lang w:val="en-US"/>
              </w:rPr>
              <w:t>olue</w:t>
            </w:r>
            <w:r w:rsidRPr="002A6124">
              <w:rPr>
                <w:spacing w:val="1"/>
                <w:sz w:val="24"/>
                <w:szCs w:val="24"/>
                <w:lang w:val="en-US"/>
              </w:rPr>
              <w:t>s</w:t>
            </w:r>
            <w:r w:rsidRPr="002A6124">
              <w:rPr>
                <w:spacing w:val="-1"/>
                <w:sz w:val="24"/>
                <w:szCs w:val="24"/>
                <w:lang w:val="en-US"/>
              </w:rPr>
              <w:t>e</w:t>
            </w:r>
            <w:r w:rsidRPr="002A6124">
              <w:rPr>
                <w:sz w:val="24"/>
                <w:szCs w:val="24"/>
                <w:lang w:val="en-US"/>
              </w:rPr>
              <w:t>, hidroi</w:t>
            </w:r>
            <w:r w:rsidRPr="002A6124">
              <w:rPr>
                <w:spacing w:val="1"/>
                <w:sz w:val="24"/>
                <w:szCs w:val="24"/>
                <w:lang w:val="en-US"/>
              </w:rPr>
              <w:t>z</w:t>
            </w:r>
            <w:r w:rsidRPr="002A6124">
              <w:rPr>
                <w:sz w:val="24"/>
                <w:szCs w:val="24"/>
                <w:lang w:val="en-US"/>
              </w:rPr>
              <w:t>olues</w:t>
            </w:r>
            <w:r w:rsidRPr="002A6124">
              <w:rPr>
                <w:spacing w:val="-1"/>
                <w:sz w:val="24"/>
                <w:szCs w:val="24"/>
                <w:lang w:val="en-US"/>
              </w:rPr>
              <w:t>e</w:t>
            </w:r>
            <w:r w:rsidRPr="002A6124">
              <w:rPr>
                <w:sz w:val="24"/>
                <w:szCs w:val="24"/>
                <w:lang w:val="en-US"/>
              </w:rPr>
              <w:t>,</w:t>
            </w:r>
            <w:r w:rsidRPr="002A6124">
              <w:rPr>
                <w:spacing w:val="-2"/>
                <w:sz w:val="24"/>
                <w:szCs w:val="24"/>
                <w:lang w:val="en-US"/>
              </w:rPr>
              <w:t xml:space="preserve"> </w:t>
            </w:r>
            <w:r w:rsidRPr="002A6124">
              <w:rPr>
                <w:spacing w:val="-1"/>
                <w:sz w:val="24"/>
                <w:szCs w:val="24"/>
                <w:lang w:val="en-US"/>
              </w:rPr>
              <w:t>a</w:t>
            </w:r>
            <w:r w:rsidRPr="002A6124">
              <w:rPr>
                <w:sz w:val="24"/>
                <w:szCs w:val="24"/>
                <w:lang w:val="en-US"/>
              </w:rPr>
              <w:t>kustike)</w:t>
            </w:r>
          </w:p>
        </w:tc>
        <w:tc>
          <w:tcPr>
            <w:tcW w:w="857" w:type="dxa"/>
            <w:tcBorders>
              <w:top w:val="single" w:sz="5" w:space="0" w:color="000000"/>
              <w:left w:val="single" w:sz="5" w:space="0" w:color="000000"/>
              <w:bottom w:val="single" w:sz="5" w:space="0" w:color="000000"/>
              <w:right w:val="single" w:sz="5" w:space="0" w:color="000000"/>
            </w:tcBorders>
          </w:tcPr>
          <w:p w14:paraId="391D8C1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7ABC684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5C4A0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2291DE4B"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Q</w:t>
            </w:r>
            <w:r w:rsidRPr="002A6124">
              <w:rPr>
                <w:spacing w:val="-1"/>
                <w:sz w:val="24"/>
                <w:szCs w:val="24"/>
                <w:lang w:val="en-US"/>
              </w:rPr>
              <w:t>e</w:t>
            </w:r>
            <w:r w:rsidRPr="002A6124">
              <w:rPr>
                <w:sz w:val="24"/>
                <w:szCs w:val="24"/>
                <w:lang w:val="en-US"/>
              </w:rPr>
              <w:t>lqi</w:t>
            </w:r>
          </w:p>
        </w:tc>
        <w:tc>
          <w:tcPr>
            <w:tcW w:w="857" w:type="dxa"/>
            <w:tcBorders>
              <w:top w:val="single" w:sz="5" w:space="0" w:color="000000"/>
              <w:left w:val="single" w:sz="5" w:space="0" w:color="000000"/>
              <w:bottom w:val="single" w:sz="5" w:space="0" w:color="000000"/>
              <w:right w:val="single" w:sz="5" w:space="0" w:color="000000"/>
            </w:tcBorders>
          </w:tcPr>
          <w:p w14:paraId="5109A99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0B9AA09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8F9B59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EB7A864"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D</w:t>
            </w:r>
            <w:r w:rsidRPr="002A6124">
              <w:rPr>
                <w:spacing w:val="-1"/>
                <w:sz w:val="24"/>
                <w:szCs w:val="24"/>
                <w:lang w:val="en-US"/>
              </w:rPr>
              <w:t>r</w:t>
            </w:r>
            <w:r w:rsidRPr="002A6124">
              <w:rPr>
                <w:sz w:val="24"/>
                <w:szCs w:val="24"/>
                <w:lang w:val="en-US"/>
              </w:rPr>
              <w:t>uri</w:t>
            </w:r>
          </w:p>
        </w:tc>
        <w:tc>
          <w:tcPr>
            <w:tcW w:w="857" w:type="dxa"/>
            <w:tcBorders>
              <w:top w:val="single" w:sz="5" w:space="0" w:color="000000"/>
              <w:left w:val="single" w:sz="5" w:space="0" w:color="000000"/>
              <w:bottom w:val="single" w:sz="5" w:space="0" w:color="000000"/>
              <w:right w:val="single" w:sz="5" w:space="0" w:color="000000"/>
            </w:tcBorders>
          </w:tcPr>
          <w:p w14:paraId="36C3AB9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6E6FCCF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60F877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5CCBB192"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leve</w:t>
            </w:r>
            <w:r w:rsidRPr="002A6124">
              <w:rPr>
                <w:spacing w:val="-1"/>
                <w:sz w:val="24"/>
                <w:szCs w:val="24"/>
                <w:lang w:val="it-IT"/>
              </w:rPr>
              <w:t xml:space="preserve"> </w:t>
            </w:r>
            <w:r w:rsidRPr="002A6124">
              <w:rPr>
                <w:spacing w:val="1"/>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rtim</w:t>
            </w:r>
          </w:p>
        </w:tc>
        <w:tc>
          <w:tcPr>
            <w:tcW w:w="857" w:type="dxa"/>
            <w:tcBorders>
              <w:top w:val="single" w:sz="5" w:space="0" w:color="000000"/>
              <w:left w:val="single" w:sz="5" w:space="0" w:color="000000"/>
              <w:bottom w:val="single" w:sz="5" w:space="0" w:color="000000"/>
              <w:right w:val="single" w:sz="5" w:space="0" w:color="000000"/>
            </w:tcBorders>
          </w:tcPr>
          <w:p w14:paraId="0D681EB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46C5068D"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217022F"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7BBB8FD"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Nd</w:t>
            </w:r>
            <w:r w:rsidRPr="002A6124">
              <w:rPr>
                <w:b/>
                <w:i/>
                <w:spacing w:val="-1"/>
                <w:sz w:val="24"/>
                <w:szCs w:val="24"/>
                <w:lang w:val="en-US"/>
              </w:rPr>
              <w:t>ë</w:t>
            </w:r>
            <w:r w:rsidRPr="002A6124">
              <w:rPr>
                <w:b/>
                <w:i/>
                <w:sz w:val="24"/>
                <w:szCs w:val="24"/>
                <w:lang w:val="en-US"/>
              </w:rPr>
              <w:t>rtesat</w:t>
            </w:r>
          </w:p>
        </w:tc>
        <w:tc>
          <w:tcPr>
            <w:tcW w:w="857" w:type="dxa"/>
            <w:tcBorders>
              <w:top w:val="single" w:sz="5" w:space="0" w:color="000000"/>
              <w:left w:val="single" w:sz="5" w:space="0" w:color="000000"/>
              <w:bottom w:val="single" w:sz="5" w:space="0" w:color="000000"/>
              <w:right w:val="single" w:sz="5" w:space="0" w:color="000000"/>
            </w:tcBorders>
          </w:tcPr>
          <w:p w14:paraId="57B49BAC" w14:textId="77777777" w:rsidR="002A6124" w:rsidRPr="002A6124" w:rsidRDefault="002A6124" w:rsidP="002A6124">
            <w:pPr>
              <w:widowControl/>
              <w:autoSpaceDE/>
              <w:autoSpaceDN/>
              <w:rPr>
                <w:sz w:val="20"/>
                <w:szCs w:val="20"/>
                <w:lang w:val="en-US"/>
              </w:rPr>
            </w:pPr>
          </w:p>
        </w:tc>
      </w:tr>
      <w:tr w:rsidR="002A6124" w:rsidRPr="002A6124" w14:paraId="060AE2D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F992CB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0255F627"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t, k</w:t>
            </w:r>
            <w:r w:rsidRPr="002A6124">
              <w:rPr>
                <w:spacing w:val="1"/>
                <w:sz w:val="24"/>
                <w:szCs w:val="24"/>
                <w:lang w:val="en-US"/>
              </w:rPr>
              <w:t>l</w:t>
            </w:r>
            <w:r w:rsidRPr="002A6124">
              <w:rPr>
                <w:spacing w:val="-1"/>
                <w:sz w:val="24"/>
                <w:szCs w:val="24"/>
                <w:lang w:val="en-US"/>
              </w:rPr>
              <w:t>a</w:t>
            </w:r>
            <w:r w:rsidRPr="002A6124">
              <w:rPr>
                <w:sz w:val="24"/>
                <w:szCs w:val="24"/>
                <w:lang w:val="en-US"/>
              </w:rPr>
              <w:t>sifik</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 f</w:t>
            </w:r>
            <w:r w:rsidRPr="002A6124">
              <w:rPr>
                <w:spacing w:val="1"/>
                <w:sz w:val="24"/>
                <w:szCs w:val="24"/>
                <w:lang w:val="en-US"/>
              </w:rPr>
              <w:t>u</w:t>
            </w:r>
            <w:r w:rsidRPr="002A6124">
              <w:rPr>
                <w:sz w:val="24"/>
                <w:szCs w:val="24"/>
                <w:lang w:val="en-US"/>
              </w:rPr>
              <w:t>nksioni</w:t>
            </w:r>
          </w:p>
        </w:tc>
        <w:tc>
          <w:tcPr>
            <w:tcW w:w="857" w:type="dxa"/>
            <w:tcBorders>
              <w:top w:val="single" w:sz="5" w:space="0" w:color="000000"/>
              <w:left w:val="single" w:sz="5" w:space="0" w:color="000000"/>
              <w:bottom w:val="single" w:sz="5" w:space="0" w:color="000000"/>
              <w:right w:val="single" w:sz="5" w:space="0" w:color="000000"/>
            </w:tcBorders>
          </w:tcPr>
          <w:p w14:paraId="36D0DF1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4FB0C33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AAD94D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2033FF88"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El</w:t>
            </w:r>
            <w:r w:rsidRPr="002A6124">
              <w:rPr>
                <w:spacing w:val="-1"/>
                <w:sz w:val="24"/>
                <w:szCs w:val="24"/>
                <w:lang w:val="en-US"/>
              </w:rPr>
              <w:t>e</w:t>
            </w:r>
            <w:r w:rsidRPr="002A6124">
              <w:rPr>
                <w:sz w:val="24"/>
                <w:szCs w:val="24"/>
                <w:lang w:val="en-US"/>
              </w:rPr>
              <w:t>ment</w:t>
            </w:r>
            <w:r w:rsidRPr="002A6124">
              <w:rPr>
                <w:spacing w:val="-1"/>
                <w:sz w:val="24"/>
                <w:szCs w:val="24"/>
                <w:lang w:val="en-US"/>
              </w:rPr>
              <w:t>e</w:t>
            </w:r>
            <w:r w:rsidRPr="002A6124">
              <w:rPr>
                <w:sz w:val="24"/>
                <w:szCs w:val="24"/>
                <w:lang w:val="en-US"/>
              </w:rPr>
              <w:t>t k</w:t>
            </w:r>
            <w:r w:rsidRPr="002A6124">
              <w:rPr>
                <w:spacing w:val="4"/>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w:t>
            </w:r>
            <w:r w:rsidRPr="002A6124">
              <w:rPr>
                <w:spacing w:val="2"/>
                <w:sz w:val="24"/>
                <w:szCs w:val="24"/>
                <w:lang w:val="en-US"/>
              </w:rPr>
              <w:t>r</w:t>
            </w:r>
            <w:r w:rsidRPr="002A6124">
              <w:rPr>
                <w:sz w:val="24"/>
                <w:szCs w:val="24"/>
                <w:lang w:val="en-US"/>
              </w:rPr>
              <w:t>e</w:t>
            </w:r>
            <w:r w:rsidRPr="002A6124">
              <w:rPr>
                <w:spacing w:val="-1"/>
                <w:sz w:val="24"/>
                <w:szCs w:val="24"/>
                <w:lang w:val="en-US"/>
              </w:rPr>
              <w:t xml:space="preserve"> </w:t>
            </w:r>
            <w:r w:rsidRPr="002A6124">
              <w:rPr>
                <w:spacing w:val="2"/>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n</w:t>
            </w:r>
            <w:r w:rsidRPr="002A6124">
              <w:rPr>
                <w:spacing w:val="2"/>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pacing w:val="2"/>
                <w:sz w:val="24"/>
                <w:szCs w:val="24"/>
                <w:lang w:val="en-US"/>
              </w:rPr>
              <w:t>v</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05DECED0"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5 orë</w:t>
            </w:r>
          </w:p>
        </w:tc>
      </w:tr>
      <w:tr w:rsidR="002A6124" w:rsidRPr="002A6124" w14:paraId="436E229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B3D59D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0BAD4110"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Nd</w:t>
            </w:r>
            <w:r w:rsidRPr="002A6124">
              <w:rPr>
                <w:spacing w:val="-1"/>
                <w:sz w:val="24"/>
                <w:szCs w:val="24"/>
                <w:lang w:val="en-US"/>
              </w:rPr>
              <w:t>ë</w:t>
            </w:r>
            <w:r w:rsidRPr="002A6124">
              <w:rPr>
                <w:sz w:val="24"/>
                <w:szCs w:val="24"/>
                <w:lang w:val="en-US"/>
              </w:rPr>
              <w:t>rtimi</w:t>
            </w:r>
            <w:r w:rsidRPr="002A6124">
              <w:rPr>
                <w:spacing w:val="1"/>
                <w:sz w:val="24"/>
                <w:szCs w:val="24"/>
                <w:lang w:val="en-US"/>
              </w:rPr>
              <w:t xml:space="preserve"> </w:t>
            </w:r>
            <w:r w:rsidRPr="002A6124">
              <w:rPr>
                <w:sz w:val="24"/>
                <w:szCs w:val="24"/>
                <w:lang w:val="en-US"/>
              </w:rPr>
              <w:t>i n</w:t>
            </w:r>
            <w:r w:rsidRPr="002A6124">
              <w:rPr>
                <w:spacing w:val="1"/>
                <w:sz w:val="24"/>
                <w:szCs w:val="24"/>
                <w:lang w:val="en-US"/>
              </w:rPr>
              <w:t>d</w:t>
            </w:r>
            <w:r w:rsidRPr="002A6124">
              <w:rPr>
                <w:spacing w:val="-1"/>
                <w:sz w:val="24"/>
                <w:szCs w:val="24"/>
                <w:lang w:val="en-US"/>
              </w:rPr>
              <w:t>ë</w:t>
            </w:r>
            <w:r w:rsidRPr="002A6124">
              <w:rPr>
                <w:sz w:val="24"/>
                <w:szCs w:val="24"/>
                <w:lang w:val="en-US"/>
              </w:rPr>
              <w:t>rt</w:t>
            </w:r>
            <w:r w:rsidRPr="002A6124">
              <w:rPr>
                <w:spacing w:val="-1"/>
                <w:sz w:val="24"/>
                <w:szCs w:val="24"/>
                <w:lang w:val="en-US"/>
              </w:rPr>
              <w:t>e</w:t>
            </w:r>
            <w:r w:rsidRPr="002A6124">
              <w:rPr>
                <w:sz w:val="24"/>
                <w:szCs w:val="24"/>
                <w:lang w:val="en-US"/>
              </w:rPr>
              <w:t>s</w:t>
            </w:r>
            <w:r w:rsidRPr="002A6124">
              <w:rPr>
                <w:spacing w:val="-1"/>
                <w:sz w:val="24"/>
                <w:szCs w:val="24"/>
                <w:lang w:val="en-US"/>
              </w:rPr>
              <w:t>a</w:t>
            </w:r>
            <w:r w:rsidRPr="002A6124">
              <w:rPr>
                <w:sz w:val="24"/>
                <w:szCs w:val="24"/>
                <w:lang w:val="en-US"/>
              </w:rPr>
              <w:t>ve</w:t>
            </w:r>
          </w:p>
        </w:tc>
        <w:tc>
          <w:tcPr>
            <w:tcW w:w="857" w:type="dxa"/>
            <w:tcBorders>
              <w:top w:val="single" w:sz="5" w:space="0" w:color="000000"/>
              <w:left w:val="single" w:sz="5" w:space="0" w:color="000000"/>
              <w:bottom w:val="single" w:sz="5" w:space="0" w:color="000000"/>
              <w:right w:val="single" w:sz="5" w:space="0" w:color="000000"/>
            </w:tcBorders>
          </w:tcPr>
          <w:p w14:paraId="10A5CB1F" w14:textId="77777777" w:rsidR="002A6124" w:rsidRPr="002A6124" w:rsidRDefault="002A6124" w:rsidP="002A6124">
            <w:pPr>
              <w:widowControl/>
              <w:autoSpaceDE/>
              <w:autoSpaceDN/>
              <w:spacing w:line="260" w:lineRule="exact"/>
              <w:ind w:left="256"/>
              <w:rPr>
                <w:sz w:val="24"/>
                <w:szCs w:val="24"/>
                <w:lang w:val="en-US"/>
              </w:rPr>
            </w:pPr>
            <w:r w:rsidRPr="0001121E">
              <w:rPr>
                <w:sz w:val="24"/>
                <w:szCs w:val="24"/>
                <w:lang w:val="en-US"/>
              </w:rPr>
              <w:t>6 orë</w:t>
            </w:r>
          </w:p>
        </w:tc>
      </w:tr>
      <w:tr w:rsidR="002A6124" w:rsidRPr="002A6124" w14:paraId="4802775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3324C9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6BB0B36A"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El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 e p</w:t>
            </w:r>
            <w:r w:rsidRPr="002A6124">
              <w:rPr>
                <w:spacing w:val="-1"/>
                <w:sz w:val="24"/>
                <w:szCs w:val="24"/>
                <w:lang w:val="it-IT"/>
              </w:rPr>
              <w:t>a</w:t>
            </w:r>
            <w:r w:rsidRPr="002A6124">
              <w:rPr>
                <w:spacing w:val="1"/>
                <w:sz w:val="24"/>
                <w:szCs w:val="24"/>
                <w:lang w:val="it-IT"/>
              </w:rPr>
              <w:t>r</w:t>
            </w:r>
            <w:r w:rsidRPr="002A6124">
              <w:rPr>
                <w:spacing w:val="-1"/>
                <w:sz w:val="24"/>
                <w:szCs w:val="24"/>
                <w:lang w:val="it-IT"/>
              </w:rPr>
              <w:t>a</w:t>
            </w:r>
            <w:r w:rsidRPr="002A6124">
              <w:rPr>
                <w:spacing w:val="1"/>
                <w:sz w:val="24"/>
                <w:szCs w:val="24"/>
                <w:lang w:val="it-IT"/>
              </w:rPr>
              <w:t>për</w:t>
            </w:r>
            <w:r w:rsidRPr="002A6124">
              <w:rPr>
                <w:spacing w:val="-2"/>
                <w:sz w:val="24"/>
                <w:szCs w:val="24"/>
                <w:lang w:val="it-IT"/>
              </w:rPr>
              <w:t>g</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tur p</w:t>
            </w:r>
            <w:r w:rsidRPr="002A6124">
              <w:rPr>
                <w:spacing w:val="-1"/>
                <w:sz w:val="24"/>
                <w:szCs w:val="24"/>
                <w:lang w:val="it-IT"/>
              </w:rPr>
              <w:t>re</w:t>
            </w:r>
            <w:r w:rsidRPr="002A6124">
              <w:rPr>
                <w:sz w:val="24"/>
                <w:szCs w:val="24"/>
                <w:lang w:val="it-IT"/>
              </w:rPr>
              <w:t>j beton</w:t>
            </w:r>
            <w:r w:rsidRPr="002A6124">
              <w:rPr>
                <w:spacing w:val="1"/>
                <w:sz w:val="24"/>
                <w:szCs w:val="24"/>
                <w:lang w:val="it-IT"/>
              </w:rPr>
              <w:t>a</w:t>
            </w:r>
            <w:r w:rsidRPr="002A6124">
              <w:rPr>
                <w:sz w:val="24"/>
                <w:szCs w:val="24"/>
                <w:lang w:val="it-IT"/>
              </w:rPr>
              <w:t>rm</w:t>
            </w:r>
            <w:r w:rsidRPr="002A6124">
              <w:rPr>
                <w:spacing w:val="-1"/>
                <w:sz w:val="24"/>
                <w:szCs w:val="24"/>
                <w:lang w:val="it-IT"/>
              </w:rPr>
              <w:t>e</w:t>
            </w:r>
            <w:r w:rsidRPr="002A6124">
              <w:rPr>
                <w:sz w:val="24"/>
                <w:szCs w:val="24"/>
                <w:lang w:val="it-IT"/>
              </w:rPr>
              <w:t>je</w:t>
            </w:r>
          </w:p>
        </w:tc>
        <w:tc>
          <w:tcPr>
            <w:tcW w:w="857" w:type="dxa"/>
            <w:tcBorders>
              <w:top w:val="single" w:sz="5" w:space="0" w:color="000000"/>
              <w:left w:val="single" w:sz="5" w:space="0" w:color="000000"/>
              <w:bottom w:val="single" w:sz="5" w:space="0" w:color="000000"/>
              <w:right w:val="single" w:sz="5" w:space="0" w:color="000000"/>
            </w:tcBorders>
          </w:tcPr>
          <w:p w14:paraId="74DFC7D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455C005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1A8542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51B0AA44"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R</w:t>
            </w:r>
            <w:r w:rsidRPr="002A6124">
              <w:rPr>
                <w:spacing w:val="-1"/>
                <w:sz w:val="24"/>
                <w:szCs w:val="24"/>
                <w:lang w:val="en-US"/>
              </w:rPr>
              <w:t>re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z w:val="24"/>
                <w:szCs w:val="24"/>
                <w:lang w:val="en-US"/>
              </w:rPr>
              <w:t>a</w:t>
            </w:r>
            <w:r w:rsidRPr="002A6124">
              <w:rPr>
                <w:spacing w:val="-1"/>
                <w:sz w:val="24"/>
                <w:szCs w:val="24"/>
                <w:lang w:val="en-US"/>
              </w:rPr>
              <w:t xml:space="preserve"> </w:t>
            </w:r>
            <w:r w:rsidRPr="002A6124">
              <w:rPr>
                <w:spacing w:val="3"/>
                <w:sz w:val="24"/>
                <w:szCs w:val="24"/>
                <w:lang w:val="en-US"/>
              </w:rPr>
              <w:t>t</w:t>
            </w:r>
            <w:r w:rsidRPr="002A6124">
              <w:rPr>
                <w:sz w:val="24"/>
                <w:szCs w:val="24"/>
                <w:lang w:val="en-US"/>
              </w:rPr>
              <w:t>ë si</w:t>
            </w:r>
            <w:r w:rsidRPr="002A6124">
              <w:rPr>
                <w:spacing w:val="-2"/>
                <w:sz w:val="24"/>
                <w:szCs w:val="24"/>
                <w:lang w:val="en-US"/>
              </w:rPr>
              <w:t>g</w:t>
            </w:r>
            <w:r w:rsidRPr="002A6124">
              <w:rPr>
                <w:spacing w:val="2"/>
                <w:sz w:val="24"/>
                <w:szCs w:val="24"/>
                <w:lang w:val="en-US"/>
              </w:rPr>
              <w:t>u</w:t>
            </w:r>
            <w:r w:rsidRPr="002A6124">
              <w:rPr>
                <w:sz w:val="24"/>
                <w:szCs w:val="24"/>
                <w:lang w:val="en-US"/>
              </w:rPr>
              <w:t xml:space="preserve">rimit </w:t>
            </w:r>
            <w:r w:rsidRPr="002A6124">
              <w:rPr>
                <w:spacing w:val="1"/>
                <w:sz w:val="24"/>
                <w:szCs w:val="24"/>
                <w:lang w:val="en-US"/>
              </w:rPr>
              <w:t>t</w:t>
            </w:r>
            <w:r w:rsidRPr="002A6124">
              <w:rPr>
                <w:spacing w:val="-1"/>
                <w:sz w:val="24"/>
                <w:szCs w:val="24"/>
                <w:lang w:val="en-US"/>
              </w:rPr>
              <w:t>e</w:t>
            </w:r>
            <w:r w:rsidRPr="002A6124">
              <w:rPr>
                <w:sz w:val="24"/>
                <w:szCs w:val="24"/>
                <w:lang w:val="en-US"/>
              </w:rPr>
              <w:t>knik</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mbrojt</w:t>
            </w:r>
            <w:r w:rsidRPr="002A6124">
              <w:rPr>
                <w:spacing w:val="-1"/>
                <w:sz w:val="24"/>
                <w:szCs w:val="24"/>
                <w:lang w:val="en-US"/>
              </w:rPr>
              <w:t>e</w:t>
            </w:r>
            <w:r w:rsidRPr="002A6124">
              <w:rPr>
                <w:sz w:val="24"/>
                <w:szCs w:val="24"/>
                <w:lang w:val="en-US"/>
              </w:rPr>
              <w:t>s së mjedisit</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nd</w:t>
            </w:r>
            <w:r w:rsidRPr="002A6124">
              <w:rPr>
                <w:spacing w:val="-1"/>
                <w:sz w:val="24"/>
                <w:szCs w:val="24"/>
                <w:lang w:val="en-US"/>
              </w:rPr>
              <w:t>ë</w:t>
            </w:r>
            <w:r w:rsidRPr="002A6124">
              <w:rPr>
                <w:sz w:val="24"/>
                <w:szCs w:val="24"/>
                <w:lang w:val="en-US"/>
              </w:rPr>
              <w:t>rtim</w:t>
            </w:r>
          </w:p>
        </w:tc>
        <w:tc>
          <w:tcPr>
            <w:tcW w:w="857" w:type="dxa"/>
            <w:tcBorders>
              <w:top w:val="single" w:sz="5" w:space="0" w:color="000000"/>
              <w:left w:val="single" w:sz="5" w:space="0" w:color="000000"/>
              <w:bottom w:val="single" w:sz="5" w:space="0" w:color="000000"/>
              <w:right w:val="single" w:sz="5" w:space="0" w:color="000000"/>
            </w:tcBorders>
          </w:tcPr>
          <w:p w14:paraId="0180CD9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06F93786"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75868F7A"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63B409E"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Elektri</w:t>
            </w:r>
            <w:r w:rsidRPr="002A6124">
              <w:rPr>
                <w:b/>
                <w:i/>
                <w:spacing w:val="-1"/>
                <w:sz w:val="24"/>
                <w:szCs w:val="24"/>
                <w:lang w:val="en-US"/>
              </w:rPr>
              <w:t>c</w:t>
            </w:r>
            <w:r w:rsidRPr="002A6124">
              <w:rPr>
                <w:b/>
                <w:i/>
                <w:sz w:val="24"/>
                <w:szCs w:val="24"/>
                <w:lang w:val="en-US"/>
              </w:rPr>
              <w:t>i</w:t>
            </w:r>
            <w:r w:rsidRPr="002A6124">
              <w:rPr>
                <w:b/>
                <w:i/>
                <w:spacing w:val="1"/>
                <w:sz w:val="24"/>
                <w:szCs w:val="24"/>
                <w:lang w:val="en-US"/>
              </w:rPr>
              <w:t>t</w:t>
            </w:r>
            <w:r w:rsidRPr="002A6124">
              <w:rPr>
                <w:b/>
                <w:i/>
                <w:spacing w:val="-1"/>
                <w:sz w:val="24"/>
                <w:szCs w:val="24"/>
                <w:lang w:val="en-US"/>
              </w:rPr>
              <w:t>e</w:t>
            </w:r>
            <w:r w:rsidRPr="002A6124">
              <w:rPr>
                <w:b/>
                <w:i/>
                <w:sz w:val="24"/>
                <w:szCs w:val="24"/>
                <w:lang w:val="en-US"/>
              </w:rPr>
              <w:t>ti</w:t>
            </w:r>
          </w:p>
        </w:tc>
        <w:tc>
          <w:tcPr>
            <w:tcW w:w="857" w:type="dxa"/>
            <w:tcBorders>
              <w:top w:val="single" w:sz="5" w:space="0" w:color="000000"/>
              <w:left w:val="single" w:sz="5" w:space="0" w:color="000000"/>
              <w:bottom w:val="single" w:sz="5" w:space="0" w:color="000000"/>
              <w:right w:val="single" w:sz="5" w:space="0" w:color="000000"/>
            </w:tcBorders>
          </w:tcPr>
          <w:p w14:paraId="6A2ACCA1" w14:textId="77777777" w:rsidR="002A6124" w:rsidRPr="002A6124" w:rsidRDefault="002A6124" w:rsidP="002A6124">
            <w:pPr>
              <w:widowControl/>
              <w:autoSpaceDE/>
              <w:autoSpaceDN/>
              <w:rPr>
                <w:sz w:val="20"/>
                <w:szCs w:val="20"/>
                <w:lang w:val="en-US"/>
              </w:rPr>
            </w:pPr>
          </w:p>
        </w:tc>
      </w:tr>
      <w:tr w:rsidR="002A6124" w:rsidRPr="002A6124" w14:paraId="568005B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1D3CCE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55685664"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Q</w:t>
            </w:r>
            <w:r w:rsidRPr="002A6124">
              <w:rPr>
                <w:spacing w:val="-1"/>
                <w:sz w:val="24"/>
                <w:szCs w:val="24"/>
                <w:lang w:val="en-US"/>
              </w:rPr>
              <w:t>a</w:t>
            </w:r>
            <w:r w:rsidRPr="002A6124">
              <w:rPr>
                <w:sz w:val="24"/>
                <w:szCs w:val="24"/>
                <w:lang w:val="en-US"/>
              </w:rPr>
              <w:t>rku i thj</w:t>
            </w:r>
            <w:r w:rsidRPr="002A6124">
              <w:rPr>
                <w:spacing w:val="-1"/>
                <w:sz w:val="24"/>
                <w:szCs w:val="24"/>
                <w:lang w:val="en-US"/>
              </w:rPr>
              <w:t>e</w:t>
            </w:r>
            <w:r w:rsidRPr="002A6124">
              <w:rPr>
                <w:sz w:val="24"/>
                <w:szCs w:val="24"/>
                <w:lang w:val="en-US"/>
              </w:rPr>
              <w:t>sh</w:t>
            </w:r>
            <w:r w:rsidRPr="002A6124">
              <w:rPr>
                <w:spacing w:val="2"/>
                <w:sz w:val="24"/>
                <w:szCs w:val="24"/>
                <w:lang w:val="en-US"/>
              </w:rPr>
              <w:t>t</w:t>
            </w:r>
            <w:r w:rsidRPr="002A6124">
              <w:rPr>
                <w:sz w:val="24"/>
                <w:szCs w:val="24"/>
                <w:lang w:val="en-US"/>
              </w:rPr>
              <w:t>ë</w:t>
            </w:r>
            <w:r w:rsidRPr="002A6124">
              <w:rPr>
                <w:spacing w:val="-1"/>
                <w:sz w:val="24"/>
                <w:szCs w:val="24"/>
                <w:lang w:val="en-US"/>
              </w:rPr>
              <w:t xml:space="preserve"> e</w:t>
            </w:r>
            <w:r w:rsidRPr="002A6124">
              <w:rPr>
                <w:sz w:val="24"/>
                <w:szCs w:val="24"/>
                <w:lang w:val="en-US"/>
              </w:rPr>
              <w:t>lektrik,</w:t>
            </w:r>
            <w:r w:rsidRPr="002A6124">
              <w:rPr>
                <w:spacing w:val="2"/>
                <w:sz w:val="24"/>
                <w:szCs w:val="24"/>
                <w:lang w:val="en-US"/>
              </w:rPr>
              <w:t xml:space="preserve"> </w:t>
            </w:r>
            <w:r w:rsidRPr="002A6124">
              <w:rPr>
                <w:spacing w:val="-1"/>
                <w:sz w:val="24"/>
                <w:szCs w:val="24"/>
                <w:lang w:val="en-US"/>
              </w:rPr>
              <w:t>e</w:t>
            </w:r>
            <w:r w:rsidRPr="002A6124">
              <w:rPr>
                <w:sz w:val="24"/>
                <w:szCs w:val="24"/>
                <w:lang w:val="en-US"/>
              </w:rPr>
              <w:t>lem</w:t>
            </w:r>
            <w:r w:rsidRPr="002A6124">
              <w:rPr>
                <w:spacing w:val="-1"/>
                <w:sz w:val="24"/>
                <w:szCs w:val="24"/>
                <w:lang w:val="en-US"/>
              </w:rPr>
              <w:t>e</w:t>
            </w:r>
            <w:r w:rsidRPr="002A6124">
              <w:rPr>
                <w:sz w:val="24"/>
                <w:szCs w:val="24"/>
                <w:lang w:val="en-US"/>
              </w:rPr>
              <w:t>ntet dhe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met</w:t>
            </w:r>
            <w:r w:rsidRPr="002A6124">
              <w:rPr>
                <w:spacing w:val="1"/>
                <w:sz w:val="24"/>
                <w:szCs w:val="24"/>
                <w:lang w:val="en-US"/>
              </w:rPr>
              <w:t>r</w:t>
            </w:r>
            <w:r w:rsidRPr="002A6124">
              <w:rPr>
                <w:spacing w:val="-1"/>
                <w:sz w:val="24"/>
                <w:szCs w:val="24"/>
                <w:lang w:val="en-US"/>
              </w:rPr>
              <w:t>a</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1EC7151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137E57B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869185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42D6FAE0"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E</w:t>
            </w:r>
            <w:r w:rsidRPr="002A6124">
              <w:rPr>
                <w:spacing w:val="-1"/>
                <w:sz w:val="24"/>
                <w:szCs w:val="24"/>
                <w:lang w:val="en-US"/>
              </w:rPr>
              <w:t>fe</w:t>
            </w:r>
            <w:r w:rsidRPr="002A6124">
              <w:rPr>
                <w:sz w:val="24"/>
                <w:szCs w:val="24"/>
                <w:lang w:val="en-US"/>
              </w:rPr>
              <w:t>ktet e</w:t>
            </w:r>
            <w:r w:rsidRPr="002A6124">
              <w:rPr>
                <w:spacing w:val="-1"/>
                <w:sz w:val="24"/>
                <w:szCs w:val="24"/>
                <w:lang w:val="en-US"/>
              </w:rPr>
              <w:t xml:space="preserve"> </w:t>
            </w:r>
            <w:r w:rsidRPr="002A6124">
              <w:rPr>
                <w:spacing w:val="1"/>
                <w:sz w:val="24"/>
                <w:szCs w:val="24"/>
                <w:lang w:val="en-US"/>
              </w:rPr>
              <w:t>r</w:t>
            </w:r>
            <w:r w:rsidRPr="002A6124">
              <w:rPr>
                <w:spacing w:val="4"/>
                <w:sz w:val="24"/>
                <w:szCs w:val="24"/>
                <w:lang w:val="en-US"/>
              </w:rPr>
              <w:t>r</w:t>
            </w:r>
            <w:r w:rsidRPr="002A6124">
              <w:rPr>
                <w:spacing w:val="-5"/>
                <w:sz w:val="24"/>
                <w:szCs w:val="24"/>
                <w:lang w:val="en-US"/>
              </w:rPr>
              <w:t>y</w:t>
            </w:r>
            <w:r w:rsidRPr="002A6124">
              <w:rPr>
                <w:spacing w:val="2"/>
                <w:sz w:val="24"/>
                <w:szCs w:val="24"/>
                <w:lang w:val="en-US"/>
              </w:rPr>
              <w:t>m</w:t>
            </w:r>
            <w:r w:rsidRPr="002A6124">
              <w:rPr>
                <w:spacing w:val="-1"/>
                <w:sz w:val="24"/>
                <w:szCs w:val="24"/>
                <w:lang w:val="en-US"/>
              </w:rPr>
              <w:t>ë</w:t>
            </w:r>
            <w:r w:rsidRPr="002A6124">
              <w:rPr>
                <w:sz w:val="24"/>
                <w:szCs w:val="24"/>
                <w:lang w:val="en-US"/>
              </w:rPr>
              <w:t xml:space="preserve">s </w:t>
            </w:r>
            <w:r w:rsidRPr="002A6124">
              <w:rPr>
                <w:spacing w:val="-1"/>
                <w:sz w:val="24"/>
                <w:szCs w:val="24"/>
                <w:lang w:val="en-US"/>
              </w:rPr>
              <w:t>e</w:t>
            </w:r>
            <w:r w:rsidRPr="002A6124">
              <w:rPr>
                <w:sz w:val="24"/>
                <w:szCs w:val="24"/>
                <w:lang w:val="en-US"/>
              </w:rPr>
              <w:t>lektri</w:t>
            </w:r>
            <w:r w:rsidRPr="002A6124">
              <w:rPr>
                <w:spacing w:val="2"/>
                <w:sz w:val="24"/>
                <w:szCs w:val="24"/>
                <w:lang w:val="en-US"/>
              </w:rPr>
              <w:t>k</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4C632B3B" w14:textId="104BAAE2" w:rsidR="002A6124" w:rsidRPr="002A6124" w:rsidRDefault="0001121E" w:rsidP="002A6124">
            <w:pPr>
              <w:widowControl/>
              <w:autoSpaceDE/>
              <w:autoSpaceDN/>
              <w:spacing w:line="260" w:lineRule="exact"/>
              <w:ind w:left="256"/>
              <w:rPr>
                <w:sz w:val="24"/>
                <w:szCs w:val="24"/>
                <w:lang w:val="en-US"/>
              </w:rPr>
            </w:pPr>
            <w:r>
              <w:rPr>
                <w:sz w:val="24"/>
                <w:szCs w:val="24"/>
                <w:lang w:val="en-US"/>
              </w:rPr>
              <w:t>3</w:t>
            </w:r>
            <w:r w:rsidR="002A6124" w:rsidRPr="002A6124">
              <w:rPr>
                <w:sz w:val="24"/>
                <w:szCs w:val="24"/>
                <w:lang w:val="en-US"/>
              </w:rPr>
              <w:t xml:space="preserve"> orë</w:t>
            </w:r>
          </w:p>
        </w:tc>
      </w:tr>
      <w:tr w:rsidR="002A6124" w:rsidRPr="002A6124" w14:paraId="28B34B6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0F6F24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4CBA3503"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Rr</w:t>
            </w:r>
            <w:r w:rsidRPr="002A6124">
              <w:rPr>
                <w:spacing w:val="-2"/>
                <w:sz w:val="24"/>
                <w:szCs w:val="24"/>
                <w:lang w:val="en-US"/>
              </w:rPr>
              <w:t>e</w:t>
            </w:r>
            <w:r w:rsidRPr="002A6124">
              <w:rPr>
                <w:spacing w:val="1"/>
                <w:sz w:val="24"/>
                <w:szCs w:val="24"/>
                <w:lang w:val="en-US"/>
              </w:rPr>
              <w:t>z</w:t>
            </w:r>
            <w:r w:rsidRPr="002A6124">
              <w:rPr>
                <w:sz w:val="24"/>
                <w:szCs w:val="24"/>
                <w:lang w:val="en-US"/>
              </w:rPr>
              <w:t>iqet dhe</w:t>
            </w:r>
            <w:r w:rsidRPr="002A6124">
              <w:rPr>
                <w:spacing w:val="-1"/>
                <w:sz w:val="24"/>
                <w:szCs w:val="24"/>
                <w:lang w:val="en-US"/>
              </w:rPr>
              <w:t xml:space="preserve"> </w:t>
            </w:r>
            <w:r w:rsidRPr="002A6124">
              <w:rPr>
                <w:sz w:val="24"/>
                <w:szCs w:val="24"/>
                <w:lang w:val="en-US"/>
              </w:rPr>
              <w:t>mbrojtja nga</w:t>
            </w:r>
            <w:r w:rsidRPr="002A6124">
              <w:rPr>
                <w:spacing w:val="-1"/>
                <w:sz w:val="24"/>
                <w:szCs w:val="24"/>
                <w:lang w:val="en-US"/>
              </w:rPr>
              <w:t xml:space="preserve"> </w:t>
            </w:r>
            <w:r w:rsidRPr="002A6124">
              <w:rPr>
                <w:sz w:val="24"/>
                <w:szCs w:val="24"/>
                <w:lang w:val="en-US"/>
              </w:rPr>
              <w:t>r</w:t>
            </w:r>
            <w:r w:rsidRPr="002A6124">
              <w:rPr>
                <w:spacing w:val="3"/>
                <w:sz w:val="24"/>
                <w:szCs w:val="24"/>
                <w:lang w:val="en-US"/>
              </w:rPr>
              <w:t>r</w:t>
            </w:r>
            <w:r w:rsidRPr="002A6124">
              <w:rPr>
                <w:spacing w:val="-5"/>
                <w:sz w:val="24"/>
                <w:szCs w:val="24"/>
                <w:lang w:val="en-US"/>
              </w:rPr>
              <w:t>y</w:t>
            </w:r>
            <w:r w:rsidRPr="002A6124">
              <w:rPr>
                <w:sz w:val="24"/>
                <w:szCs w:val="24"/>
                <w:lang w:val="en-US"/>
              </w:rPr>
              <w:t>ma</w:t>
            </w:r>
            <w:r w:rsidRPr="002A6124">
              <w:rPr>
                <w:spacing w:val="2"/>
                <w:sz w:val="24"/>
                <w:szCs w:val="24"/>
                <w:lang w:val="en-US"/>
              </w:rPr>
              <w:t xml:space="preserve"> </w:t>
            </w:r>
            <w:r w:rsidRPr="002A6124">
              <w:rPr>
                <w:spacing w:val="-1"/>
                <w:sz w:val="24"/>
                <w:szCs w:val="24"/>
                <w:lang w:val="en-US"/>
              </w:rPr>
              <w:t>e</w:t>
            </w:r>
            <w:r w:rsidRPr="002A6124">
              <w:rPr>
                <w:sz w:val="24"/>
                <w:szCs w:val="24"/>
                <w:lang w:val="en-US"/>
              </w:rPr>
              <w:t>lektrike</w:t>
            </w:r>
            <w:r w:rsidRPr="002A6124">
              <w:rPr>
                <w:spacing w:val="1"/>
                <w:sz w:val="24"/>
                <w:szCs w:val="24"/>
                <w:lang w:val="en-US"/>
              </w:rPr>
              <w:t xml:space="preserve"> (</w:t>
            </w:r>
            <w:r w:rsidRPr="002A6124">
              <w:rPr>
                <w:spacing w:val="-2"/>
                <w:sz w:val="24"/>
                <w:szCs w:val="24"/>
                <w:lang w:val="en-US"/>
              </w:rPr>
              <w:t>g</w:t>
            </w:r>
            <w:r w:rsidRPr="002A6124">
              <w:rPr>
                <w:sz w:val="24"/>
                <w:szCs w:val="24"/>
                <w:lang w:val="en-US"/>
              </w:rPr>
              <w:t>odi</w:t>
            </w:r>
            <w:r w:rsidRPr="002A6124">
              <w:rPr>
                <w:spacing w:val="1"/>
                <w:sz w:val="24"/>
                <w:szCs w:val="24"/>
                <w:lang w:val="en-US"/>
              </w:rPr>
              <w:t>t</w:t>
            </w:r>
            <w:r w:rsidRPr="002A6124">
              <w:rPr>
                <w:sz w:val="24"/>
                <w:szCs w:val="24"/>
                <w:lang w:val="en-US"/>
              </w:rPr>
              <w:t>j</w:t>
            </w:r>
            <w:r w:rsidRPr="002A6124">
              <w:rPr>
                <w:spacing w:val="2"/>
                <w:sz w:val="24"/>
                <w:szCs w:val="24"/>
                <w:lang w:val="en-US"/>
              </w:rPr>
              <w:t>a</w:t>
            </w:r>
            <w:r w:rsidRPr="002A6124">
              <w:rPr>
                <w:sz w:val="24"/>
                <w:szCs w:val="24"/>
                <w:lang w:val="en-US"/>
              </w:rPr>
              <w:t>, nul</w:t>
            </w:r>
            <w:r w:rsidRPr="002A6124">
              <w:rPr>
                <w:spacing w:val="1"/>
                <w:sz w:val="24"/>
                <w:szCs w:val="24"/>
                <w:lang w:val="en-US"/>
              </w:rPr>
              <w:t>i</w:t>
            </w:r>
            <w:r w:rsidRPr="002A6124">
              <w:rPr>
                <w:sz w:val="24"/>
                <w:szCs w:val="24"/>
                <w:lang w:val="en-US"/>
              </w:rPr>
              <w:t xml:space="preserve">fikimi, </w:t>
            </w:r>
            <w:r w:rsidRPr="002A6124">
              <w:rPr>
                <w:spacing w:val="1"/>
                <w:sz w:val="24"/>
                <w:szCs w:val="24"/>
                <w:lang w:val="en-US"/>
              </w:rPr>
              <w:t>t</w:t>
            </w:r>
            <w:r w:rsidRPr="002A6124">
              <w:rPr>
                <w:sz w:val="24"/>
                <w:szCs w:val="24"/>
                <w:lang w:val="en-US"/>
              </w:rPr>
              <w:t>ok</w:t>
            </w:r>
            <w:r w:rsidRPr="002A6124">
              <w:rPr>
                <w:spacing w:val="-1"/>
                <w:sz w:val="24"/>
                <w:szCs w:val="24"/>
                <w:lang w:val="en-US"/>
              </w:rPr>
              <w:t>ëz</w:t>
            </w:r>
            <w:r w:rsidRPr="002A6124">
              <w:rPr>
                <w:sz w:val="24"/>
                <w:szCs w:val="24"/>
                <w:lang w:val="en-US"/>
              </w:rPr>
              <w:t>i</w:t>
            </w:r>
            <w:r w:rsidRPr="002A6124">
              <w:rPr>
                <w:spacing w:val="1"/>
                <w:sz w:val="24"/>
                <w:szCs w:val="24"/>
                <w:lang w:val="en-US"/>
              </w:rPr>
              <w:t>m</w:t>
            </w:r>
            <w:r w:rsidRPr="002A6124">
              <w:rPr>
                <w:sz w:val="24"/>
                <w:szCs w:val="24"/>
                <w:lang w:val="en-US"/>
              </w:rPr>
              <w:t>i)</w:t>
            </w:r>
          </w:p>
        </w:tc>
        <w:tc>
          <w:tcPr>
            <w:tcW w:w="857" w:type="dxa"/>
            <w:tcBorders>
              <w:top w:val="single" w:sz="5" w:space="0" w:color="000000"/>
              <w:left w:val="single" w:sz="5" w:space="0" w:color="000000"/>
              <w:bottom w:val="single" w:sz="5" w:space="0" w:color="000000"/>
              <w:right w:val="single" w:sz="5" w:space="0" w:color="000000"/>
            </w:tcBorders>
          </w:tcPr>
          <w:p w14:paraId="1E90810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127939E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15F8D8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20</w:t>
            </w:r>
          </w:p>
        </w:tc>
        <w:tc>
          <w:tcPr>
            <w:tcW w:w="7202" w:type="dxa"/>
            <w:tcBorders>
              <w:top w:val="single" w:sz="5" w:space="0" w:color="000000"/>
              <w:left w:val="single" w:sz="5" w:space="0" w:color="000000"/>
              <w:bottom w:val="single" w:sz="5" w:space="0" w:color="000000"/>
              <w:right w:val="single" w:sz="5" w:space="0" w:color="000000"/>
            </w:tcBorders>
          </w:tcPr>
          <w:p w14:paraId="49C60E5F"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Rrj</w:t>
            </w:r>
            <w:r w:rsidRPr="002A6124">
              <w:rPr>
                <w:spacing w:val="-1"/>
                <w:sz w:val="24"/>
                <w:szCs w:val="24"/>
                <w:lang w:val="it-IT"/>
              </w:rPr>
              <w:t>e</w:t>
            </w:r>
            <w:r w:rsidRPr="002A6124">
              <w:rPr>
                <w:sz w:val="24"/>
                <w:szCs w:val="24"/>
                <w:lang w:val="it-IT"/>
              </w:rPr>
              <w:t>ti</w:t>
            </w:r>
            <w:r w:rsidRPr="002A6124">
              <w:rPr>
                <w:spacing w:val="1"/>
                <w:sz w:val="24"/>
                <w:szCs w:val="24"/>
                <w:lang w:val="it-IT"/>
              </w:rPr>
              <w:t xml:space="preserve"> </w:t>
            </w:r>
            <w:r w:rsidRPr="002A6124">
              <w:rPr>
                <w:sz w:val="24"/>
                <w:szCs w:val="24"/>
                <w:lang w:val="it-IT"/>
              </w:rPr>
              <w:t>i br</w:t>
            </w:r>
            <w:r w:rsidRPr="002A6124">
              <w:rPr>
                <w:spacing w:val="-1"/>
                <w:sz w:val="24"/>
                <w:szCs w:val="24"/>
                <w:lang w:val="it-IT"/>
              </w:rPr>
              <w:t>e</w:t>
            </w:r>
            <w:r w:rsidRPr="002A6124">
              <w:rPr>
                <w:sz w:val="24"/>
                <w:szCs w:val="24"/>
                <w:lang w:val="it-IT"/>
              </w:rPr>
              <w:t>nds</w:t>
            </w:r>
            <w:r w:rsidRPr="002A6124">
              <w:rPr>
                <w:spacing w:val="1"/>
                <w:sz w:val="24"/>
                <w:szCs w:val="24"/>
                <w:lang w:val="it-IT"/>
              </w:rPr>
              <w:t>h</w:t>
            </w:r>
            <w:r w:rsidRPr="002A6124">
              <w:rPr>
                <w:spacing w:val="-1"/>
                <w:sz w:val="24"/>
                <w:szCs w:val="24"/>
                <w:lang w:val="it-IT"/>
              </w:rPr>
              <w:t>ë</w:t>
            </w:r>
            <w:r w:rsidRPr="002A6124">
              <w:rPr>
                <w:sz w:val="24"/>
                <w:szCs w:val="24"/>
                <w:lang w:val="it-IT"/>
              </w:rPr>
              <w:t>m el</w:t>
            </w:r>
            <w:r w:rsidRPr="002A6124">
              <w:rPr>
                <w:spacing w:val="-1"/>
                <w:sz w:val="24"/>
                <w:szCs w:val="24"/>
                <w:lang w:val="it-IT"/>
              </w:rPr>
              <w:t>e</w:t>
            </w:r>
            <w:r w:rsidRPr="002A6124">
              <w:rPr>
                <w:sz w:val="24"/>
                <w:szCs w:val="24"/>
                <w:lang w:val="it-IT"/>
              </w:rPr>
              <w:t>kt</w:t>
            </w:r>
            <w:r w:rsidRPr="002A6124">
              <w:rPr>
                <w:spacing w:val="2"/>
                <w:sz w:val="24"/>
                <w:szCs w:val="24"/>
                <w:lang w:val="it-IT"/>
              </w:rPr>
              <w:t>r</w:t>
            </w:r>
            <w:r w:rsidRPr="002A6124">
              <w:rPr>
                <w:sz w:val="24"/>
                <w:szCs w:val="24"/>
                <w:lang w:val="it-IT"/>
              </w:rPr>
              <w:t>ik i</w:t>
            </w:r>
            <w:r w:rsidRPr="002A6124">
              <w:rPr>
                <w:spacing w:val="1"/>
                <w:sz w:val="24"/>
                <w:szCs w:val="24"/>
                <w:lang w:val="it-IT"/>
              </w:rPr>
              <w:t xml:space="preserve"> </w:t>
            </w:r>
            <w:r w:rsidRPr="002A6124">
              <w:rPr>
                <w:sz w:val="24"/>
                <w:szCs w:val="24"/>
                <w:lang w:val="it-IT"/>
              </w:rPr>
              <w:t>nd</w:t>
            </w:r>
            <w:r w:rsidRPr="002A6124">
              <w:rPr>
                <w:spacing w:val="-1"/>
                <w:sz w:val="24"/>
                <w:szCs w:val="24"/>
                <w:lang w:val="it-IT"/>
              </w:rPr>
              <w:t>ë</w:t>
            </w:r>
            <w:r w:rsidRPr="002A6124">
              <w:rPr>
                <w:sz w:val="24"/>
                <w:szCs w:val="24"/>
                <w:lang w:val="it-IT"/>
              </w:rPr>
              <w:t>rt</w:t>
            </w:r>
            <w:r w:rsidRPr="002A6124">
              <w:rPr>
                <w:spacing w:val="-1"/>
                <w:sz w:val="24"/>
                <w:szCs w:val="24"/>
                <w:lang w:val="it-IT"/>
              </w:rPr>
              <w:t>e</w:t>
            </w:r>
            <w:r w:rsidRPr="002A6124">
              <w:rPr>
                <w:sz w:val="24"/>
                <w:szCs w:val="24"/>
                <w:lang w:val="it-IT"/>
              </w:rPr>
              <w:t>s</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nte</w:t>
            </w:r>
            <w:r w:rsidRPr="002A6124">
              <w:rPr>
                <w:spacing w:val="2"/>
                <w:sz w:val="24"/>
                <w:szCs w:val="24"/>
                <w:lang w:val="it-IT"/>
              </w:rPr>
              <w:t>t</w:t>
            </w:r>
            <w:r w:rsidRPr="002A6124">
              <w:rPr>
                <w:sz w:val="24"/>
                <w:szCs w:val="24"/>
                <w:lang w:val="it-IT"/>
              </w:rPr>
              <w:t>, si</w:t>
            </w:r>
            <w:r w:rsidRPr="002A6124">
              <w:rPr>
                <w:spacing w:val="1"/>
                <w:sz w:val="24"/>
                <w:szCs w:val="24"/>
                <w:lang w:val="it-IT"/>
              </w:rPr>
              <w:t>m</w:t>
            </w:r>
            <w:r w:rsidRPr="002A6124">
              <w:rPr>
                <w:sz w:val="24"/>
                <w:szCs w:val="24"/>
                <w:lang w:val="it-IT"/>
              </w:rPr>
              <w:t>bolet</w:t>
            </w:r>
          </w:p>
        </w:tc>
        <w:tc>
          <w:tcPr>
            <w:tcW w:w="857" w:type="dxa"/>
            <w:tcBorders>
              <w:top w:val="single" w:sz="5" w:space="0" w:color="000000"/>
              <w:left w:val="single" w:sz="5" w:space="0" w:color="000000"/>
              <w:bottom w:val="single" w:sz="5" w:space="0" w:color="000000"/>
              <w:right w:val="single" w:sz="5" w:space="0" w:color="000000"/>
            </w:tcBorders>
          </w:tcPr>
          <w:p w14:paraId="4E223C8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5726479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AEF62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21</w:t>
            </w:r>
          </w:p>
        </w:tc>
        <w:tc>
          <w:tcPr>
            <w:tcW w:w="7202" w:type="dxa"/>
            <w:tcBorders>
              <w:top w:val="single" w:sz="5" w:space="0" w:color="000000"/>
              <w:left w:val="single" w:sz="5" w:space="0" w:color="000000"/>
              <w:bottom w:val="single" w:sz="5" w:space="0" w:color="000000"/>
              <w:right w:val="single" w:sz="5" w:space="0" w:color="000000"/>
            </w:tcBorders>
          </w:tcPr>
          <w:p w14:paraId="06255E6E"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t el</w:t>
            </w:r>
            <w:r w:rsidRPr="002A6124">
              <w:rPr>
                <w:spacing w:val="-1"/>
                <w:sz w:val="24"/>
                <w:szCs w:val="24"/>
                <w:lang w:val="en-US"/>
              </w:rPr>
              <w:t>e</w:t>
            </w:r>
            <w:r w:rsidRPr="002A6124">
              <w:rPr>
                <w:sz w:val="24"/>
                <w:szCs w:val="24"/>
                <w:lang w:val="en-US"/>
              </w:rPr>
              <w:t>k</w:t>
            </w:r>
            <w:r w:rsidRPr="002A6124">
              <w:rPr>
                <w:spacing w:val="3"/>
                <w:sz w:val="24"/>
                <w:szCs w:val="24"/>
                <w:lang w:val="en-US"/>
              </w:rPr>
              <w:t>t</w:t>
            </w:r>
            <w:r w:rsidRPr="002A6124">
              <w:rPr>
                <w:sz w:val="24"/>
                <w:szCs w:val="24"/>
                <w:lang w:val="en-US"/>
              </w:rPr>
              <w:t>roi</w:t>
            </w:r>
            <w:r w:rsidRPr="002A6124">
              <w:rPr>
                <w:spacing w:val="1"/>
                <w:sz w:val="24"/>
                <w:szCs w:val="24"/>
                <w:lang w:val="en-US"/>
              </w:rPr>
              <w:t>z</w:t>
            </w:r>
            <w:r w:rsidRPr="002A6124">
              <w:rPr>
                <w:sz w:val="24"/>
                <w:szCs w:val="24"/>
                <w:lang w:val="en-US"/>
              </w:rPr>
              <w:t>oluese</w:t>
            </w:r>
          </w:p>
        </w:tc>
        <w:tc>
          <w:tcPr>
            <w:tcW w:w="857" w:type="dxa"/>
            <w:tcBorders>
              <w:top w:val="single" w:sz="5" w:space="0" w:color="000000"/>
              <w:left w:val="single" w:sz="5" w:space="0" w:color="000000"/>
              <w:bottom w:val="single" w:sz="5" w:space="0" w:color="000000"/>
              <w:right w:val="single" w:sz="5" w:space="0" w:color="000000"/>
            </w:tcBorders>
          </w:tcPr>
          <w:p w14:paraId="62A460E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bl>
    <w:p w14:paraId="72949B14" w14:textId="77777777" w:rsidR="002A6124" w:rsidRPr="002A6124" w:rsidRDefault="002A6124" w:rsidP="002A6124">
      <w:pPr>
        <w:widowControl/>
        <w:autoSpaceDE/>
        <w:autoSpaceDN/>
        <w:spacing w:before="4" w:line="100" w:lineRule="exact"/>
        <w:rPr>
          <w:sz w:val="11"/>
          <w:szCs w:val="11"/>
          <w:lang w:val="en-US"/>
        </w:rPr>
      </w:pPr>
    </w:p>
    <w:p w14:paraId="4A0E55D0" w14:textId="77777777" w:rsidR="002A6124" w:rsidRPr="002A6124" w:rsidRDefault="002A6124" w:rsidP="002A6124">
      <w:pPr>
        <w:widowControl/>
        <w:autoSpaceDE/>
        <w:autoSpaceDN/>
        <w:spacing w:line="200" w:lineRule="exact"/>
        <w:rPr>
          <w:sz w:val="20"/>
          <w:szCs w:val="20"/>
          <w:lang w:val="en-US"/>
        </w:rPr>
      </w:pPr>
    </w:p>
    <w:p w14:paraId="22FED6AB" w14:textId="77777777" w:rsidR="002A6124" w:rsidRPr="002A6124" w:rsidRDefault="002A6124" w:rsidP="002A6124">
      <w:pPr>
        <w:widowControl/>
        <w:autoSpaceDE/>
        <w:autoSpaceDN/>
        <w:spacing w:line="200" w:lineRule="exact"/>
        <w:rPr>
          <w:sz w:val="20"/>
          <w:szCs w:val="20"/>
          <w:lang w:val="en-US"/>
        </w:rPr>
      </w:pPr>
    </w:p>
    <w:p w14:paraId="257E2A40" w14:textId="31ED9947" w:rsidR="002A6124" w:rsidRPr="002A6124" w:rsidRDefault="00222B13" w:rsidP="002A6124">
      <w:pPr>
        <w:widowControl/>
        <w:autoSpaceDE/>
        <w:autoSpaceDN/>
        <w:spacing w:before="29"/>
        <w:ind w:left="220"/>
        <w:rPr>
          <w:sz w:val="24"/>
          <w:szCs w:val="24"/>
          <w:lang w:val="it-IT"/>
        </w:rPr>
      </w:pPr>
      <w:r>
        <w:rPr>
          <w:b/>
          <w:sz w:val="24"/>
          <w:szCs w:val="24"/>
          <w:highlight w:val="lightGray"/>
          <w:lang w:val="it-IT"/>
        </w:rPr>
        <w:t>4. L</w:t>
      </w:r>
      <w:r w:rsidR="002A6124" w:rsidRPr="002A6124">
        <w:rPr>
          <w:b/>
          <w:spacing w:val="-1"/>
          <w:sz w:val="24"/>
          <w:szCs w:val="24"/>
          <w:highlight w:val="lightGray"/>
          <w:lang w:val="it-IT"/>
        </w:rPr>
        <w:t>ë</w:t>
      </w:r>
      <w:r w:rsidR="002A6124" w:rsidRPr="002A6124">
        <w:rPr>
          <w:b/>
          <w:sz w:val="24"/>
          <w:szCs w:val="24"/>
          <w:highlight w:val="lightGray"/>
          <w:lang w:val="it-IT"/>
        </w:rPr>
        <w:t>nda  “</w:t>
      </w:r>
      <w:r w:rsidR="002A6124" w:rsidRPr="002A6124">
        <w:rPr>
          <w:b/>
          <w:spacing w:val="1"/>
          <w:sz w:val="24"/>
          <w:szCs w:val="24"/>
          <w:highlight w:val="lightGray"/>
          <w:lang w:val="it-IT"/>
        </w:rPr>
        <w:t xml:space="preserve"> </w:t>
      </w:r>
      <w:r w:rsidR="002A6124" w:rsidRPr="002A6124">
        <w:rPr>
          <w:b/>
          <w:sz w:val="24"/>
          <w:szCs w:val="24"/>
          <w:highlight w:val="lightGray"/>
          <w:lang w:val="it-IT"/>
        </w:rPr>
        <w:t>Instali</w:t>
      </w:r>
      <w:r w:rsidR="002A6124" w:rsidRPr="002A6124">
        <w:rPr>
          <w:b/>
          <w:spacing w:val="-3"/>
          <w:sz w:val="24"/>
          <w:szCs w:val="24"/>
          <w:highlight w:val="lightGray"/>
          <w:lang w:val="it-IT"/>
        </w:rPr>
        <w:t>m</w:t>
      </w:r>
      <w:r w:rsidR="002A6124" w:rsidRPr="002A6124">
        <w:rPr>
          <w:b/>
          <w:sz w:val="24"/>
          <w:szCs w:val="24"/>
          <w:highlight w:val="lightGray"/>
          <w:lang w:val="it-IT"/>
        </w:rPr>
        <w:t>e</w:t>
      </w:r>
      <w:r w:rsidR="002A6124" w:rsidRPr="002A6124">
        <w:rPr>
          <w:b/>
          <w:spacing w:val="59"/>
          <w:sz w:val="24"/>
          <w:szCs w:val="24"/>
          <w:highlight w:val="lightGray"/>
          <w:lang w:val="it-IT"/>
        </w:rPr>
        <w:t xml:space="preserve"> </w:t>
      </w:r>
      <w:r w:rsidR="002A6124" w:rsidRPr="002A6124">
        <w:rPr>
          <w:b/>
          <w:sz w:val="24"/>
          <w:szCs w:val="24"/>
          <w:highlight w:val="lightGray"/>
          <w:lang w:val="it-IT"/>
        </w:rPr>
        <w:t>hi</w:t>
      </w:r>
      <w:r w:rsidR="002A6124" w:rsidRPr="002A6124">
        <w:rPr>
          <w:b/>
          <w:spacing w:val="-1"/>
          <w:sz w:val="24"/>
          <w:szCs w:val="24"/>
          <w:highlight w:val="lightGray"/>
          <w:lang w:val="it-IT"/>
        </w:rPr>
        <w:t>dr</w:t>
      </w:r>
      <w:r w:rsidR="002A6124" w:rsidRPr="002A6124">
        <w:rPr>
          <w:b/>
          <w:sz w:val="24"/>
          <w:szCs w:val="24"/>
          <w:highlight w:val="lightGray"/>
          <w:lang w:val="it-IT"/>
        </w:rPr>
        <w:t>aulik</w:t>
      </w:r>
      <w:r w:rsidR="002A6124" w:rsidRPr="002A6124">
        <w:rPr>
          <w:b/>
          <w:spacing w:val="1"/>
          <w:sz w:val="24"/>
          <w:szCs w:val="24"/>
          <w:highlight w:val="lightGray"/>
          <w:lang w:val="it-IT"/>
        </w:rPr>
        <w:t xml:space="preserve"> </w:t>
      </w:r>
      <w:r w:rsidR="002A6124" w:rsidRPr="002A6124">
        <w:rPr>
          <w:b/>
          <w:spacing w:val="-1"/>
          <w:sz w:val="24"/>
          <w:szCs w:val="24"/>
          <w:highlight w:val="lightGray"/>
          <w:lang w:val="it-IT"/>
        </w:rPr>
        <w:t>e</w:t>
      </w:r>
      <w:r w:rsidR="002A6124" w:rsidRPr="002A6124">
        <w:rPr>
          <w:b/>
          <w:sz w:val="24"/>
          <w:szCs w:val="24"/>
          <w:highlight w:val="lightGray"/>
          <w:lang w:val="it-IT"/>
        </w:rPr>
        <w:t>”  (</w:t>
      </w:r>
      <w:r w:rsidR="002A6124" w:rsidRPr="002A6124">
        <w:rPr>
          <w:b/>
          <w:spacing w:val="1"/>
          <w:sz w:val="24"/>
          <w:szCs w:val="24"/>
          <w:highlight w:val="lightGray"/>
          <w:lang w:val="it-IT"/>
        </w:rPr>
        <w:t xml:space="preserve"> L</w:t>
      </w:r>
      <w:r w:rsidR="002A6124" w:rsidRPr="002A6124">
        <w:rPr>
          <w:b/>
          <w:spacing w:val="-1"/>
          <w:sz w:val="24"/>
          <w:szCs w:val="24"/>
          <w:highlight w:val="lightGray"/>
          <w:lang w:val="it-IT"/>
        </w:rPr>
        <w:t>-</w:t>
      </w:r>
      <w:r w:rsidR="002A6124" w:rsidRPr="002A6124">
        <w:rPr>
          <w:b/>
          <w:sz w:val="24"/>
          <w:szCs w:val="24"/>
          <w:highlight w:val="lightGray"/>
          <w:lang w:val="it-IT"/>
        </w:rPr>
        <w:t>37</w:t>
      </w:r>
      <w:r w:rsidR="002A6124" w:rsidRPr="002A6124">
        <w:rPr>
          <w:b/>
          <w:spacing w:val="-1"/>
          <w:sz w:val="24"/>
          <w:szCs w:val="24"/>
          <w:highlight w:val="lightGray"/>
          <w:lang w:val="it-IT"/>
        </w:rPr>
        <w:t>-</w:t>
      </w:r>
      <w:r w:rsidR="002A6124" w:rsidRPr="002A6124">
        <w:rPr>
          <w:b/>
          <w:sz w:val="24"/>
          <w:szCs w:val="24"/>
          <w:highlight w:val="lightGray"/>
          <w:lang w:val="it-IT"/>
        </w:rPr>
        <w:t>538</w:t>
      </w:r>
      <w:r w:rsidR="002A6124" w:rsidRPr="002A6124">
        <w:rPr>
          <w:b/>
          <w:spacing w:val="-1"/>
          <w:sz w:val="24"/>
          <w:szCs w:val="24"/>
          <w:highlight w:val="lightGray"/>
          <w:lang w:val="it-IT"/>
        </w:rPr>
        <w:t>-</w:t>
      </w:r>
      <w:r w:rsidR="002A6124" w:rsidRPr="002A6124">
        <w:rPr>
          <w:b/>
          <w:sz w:val="24"/>
          <w:szCs w:val="24"/>
          <w:highlight w:val="lightGray"/>
          <w:lang w:val="it-IT"/>
        </w:rPr>
        <w:t xml:space="preserve">20). </w:t>
      </w:r>
      <w:r w:rsidR="002A6124" w:rsidRPr="002A6124">
        <w:rPr>
          <w:b/>
          <w:spacing w:val="1"/>
          <w:sz w:val="24"/>
          <w:szCs w:val="24"/>
          <w:highlight w:val="lightGray"/>
          <w:lang w:val="it-IT"/>
        </w:rPr>
        <w:t xml:space="preserve"> </w:t>
      </w:r>
      <w:r w:rsidR="002A6124" w:rsidRPr="002A6124">
        <w:rPr>
          <w:b/>
          <w:spacing w:val="-2"/>
          <w:sz w:val="24"/>
          <w:szCs w:val="24"/>
          <w:highlight w:val="lightGray"/>
          <w:lang w:val="it-IT"/>
        </w:rPr>
        <w:t>K</w:t>
      </w:r>
      <w:r w:rsidR="002A6124" w:rsidRPr="002A6124">
        <w:rPr>
          <w:b/>
          <w:sz w:val="24"/>
          <w:szCs w:val="24"/>
          <w:highlight w:val="lightGray"/>
          <w:lang w:val="it-IT"/>
        </w:rPr>
        <w:t>l. 10</w:t>
      </w:r>
      <w:r w:rsidR="002A6124" w:rsidRPr="002A6124">
        <w:rPr>
          <w:b/>
          <w:spacing w:val="1"/>
          <w:sz w:val="24"/>
          <w:szCs w:val="24"/>
          <w:highlight w:val="lightGray"/>
          <w:lang w:val="it-IT"/>
        </w:rPr>
        <w:t xml:space="preserve"> </w:t>
      </w:r>
      <w:r w:rsidR="002A6124" w:rsidRPr="002A6124">
        <w:rPr>
          <w:b/>
          <w:sz w:val="24"/>
          <w:szCs w:val="24"/>
          <w:highlight w:val="lightGray"/>
          <w:lang w:val="it-IT"/>
        </w:rPr>
        <w:t>-</w:t>
      </w:r>
      <w:r w:rsidR="002A6124" w:rsidRPr="002A6124">
        <w:rPr>
          <w:b/>
          <w:spacing w:val="-1"/>
          <w:sz w:val="24"/>
          <w:szCs w:val="24"/>
          <w:highlight w:val="lightGray"/>
          <w:lang w:val="it-IT"/>
        </w:rPr>
        <w:t xml:space="preserve"> </w:t>
      </w:r>
      <w:r w:rsidR="002A6124" w:rsidRPr="002A6124">
        <w:rPr>
          <w:b/>
          <w:sz w:val="24"/>
          <w:szCs w:val="24"/>
          <w:highlight w:val="lightGray"/>
          <w:lang w:val="it-IT"/>
        </w:rPr>
        <w:t>72 o</w:t>
      </w:r>
      <w:r w:rsidR="002A6124" w:rsidRPr="002A6124">
        <w:rPr>
          <w:b/>
          <w:spacing w:val="1"/>
          <w:sz w:val="24"/>
          <w:szCs w:val="24"/>
          <w:highlight w:val="lightGray"/>
          <w:lang w:val="it-IT"/>
        </w:rPr>
        <w:t>r</w:t>
      </w:r>
      <w:r w:rsidR="002A6124" w:rsidRPr="002A6124">
        <w:rPr>
          <w:b/>
          <w:sz w:val="24"/>
          <w:szCs w:val="24"/>
          <w:highlight w:val="lightGray"/>
          <w:lang w:val="it-IT"/>
        </w:rPr>
        <w:t>ë</w:t>
      </w:r>
      <w:r w:rsidR="002A6124" w:rsidRPr="002A6124">
        <w:rPr>
          <w:b/>
          <w:spacing w:val="-1"/>
          <w:sz w:val="24"/>
          <w:szCs w:val="24"/>
          <w:highlight w:val="lightGray"/>
          <w:lang w:val="it-IT"/>
        </w:rPr>
        <w:t xml:space="preserve"> </w:t>
      </w:r>
      <w:r w:rsidR="002A6124" w:rsidRPr="002A6124">
        <w:rPr>
          <w:b/>
          <w:spacing w:val="1"/>
          <w:sz w:val="24"/>
          <w:szCs w:val="24"/>
          <w:highlight w:val="lightGray"/>
          <w:lang w:val="it-IT"/>
        </w:rPr>
        <w:t>dh</w:t>
      </w:r>
      <w:r w:rsidR="002A6124" w:rsidRPr="002A6124">
        <w:rPr>
          <w:b/>
          <w:sz w:val="24"/>
          <w:szCs w:val="24"/>
          <w:highlight w:val="lightGray"/>
          <w:lang w:val="it-IT"/>
        </w:rPr>
        <w:t>e</w:t>
      </w:r>
      <w:r w:rsidR="002A6124" w:rsidRPr="002A6124">
        <w:rPr>
          <w:b/>
          <w:spacing w:val="-1"/>
          <w:sz w:val="24"/>
          <w:szCs w:val="24"/>
          <w:highlight w:val="lightGray"/>
          <w:lang w:val="it-IT"/>
        </w:rPr>
        <w:t xml:space="preserve"> </w:t>
      </w:r>
      <w:r w:rsidR="002A6124" w:rsidRPr="002A6124">
        <w:rPr>
          <w:b/>
          <w:spacing w:val="-2"/>
          <w:sz w:val="24"/>
          <w:szCs w:val="24"/>
          <w:highlight w:val="lightGray"/>
          <w:lang w:val="it-IT"/>
        </w:rPr>
        <w:t>K</w:t>
      </w:r>
      <w:r w:rsidR="002A6124" w:rsidRPr="002A6124">
        <w:rPr>
          <w:b/>
          <w:sz w:val="24"/>
          <w:szCs w:val="24"/>
          <w:highlight w:val="lightGray"/>
          <w:lang w:val="it-IT"/>
        </w:rPr>
        <w:t>l.</w:t>
      </w:r>
      <w:r w:rsidR="002A6124" w:rsidRPr="002A6124">
        <w:rPr>
          <w:b/>
          <w:spacing w:val="3"/>
          <w:sz w:val="24"/>
          <w:szCs w:val="24"/>
          <w:highlight w:val="lightGray"/>
          <w:lang w:val="it-IT"/>
        </w:rPr>
        <w:t xml:space="preserve"> </w:t>
      </w:r>
      <w:r w:rsidR="002A6124" w:rsidRPr="002A6124">
        <w:rPr>
          <w:b/>
          <w:sz w:val="24"/>
          <w:szCs w:val="24"/>
          <w:highlight w:val="lightGray"/>
          <w:lang w:val="it-IT"/>
        </w:rPr>
        <w:t>11</w:t>
      </w:r>
      <w:r w:rsidR="002A6124" w:rsidRPr="002A6124">
        <w:rPr>
          <w:b/>
          <w:spacing w:val="2"/>
          <w:sz w:val="24"/>
          <w:szCs w:val="24"/>
          <w:highlight w:val="lightGray"/>
          <w:lang w:val="it-IT"/>
        </w:rPr>
        <w:t xml:space="preserve"> </w:t>
      </w:r>
      <w:r w:rsidR="002A6124" w:rsidRPr="002A6124">
        <w:rPr>
          <w:b/>
          <w:sz w:val="24"/>
          <w:szCs w:val="24"/>
          <w:highlight w:val="lightGray"/>
          <w:lang w:val="it-IT"/>
        </w:rPr>
        <w:t>–  68 o</w:t>
      </w:r>
      <w:r w:rsidR="002A6124" w:rsidRPr="002A6124">
        <w:rPr>
          <w:b/>
          <w:spacing w:val="-1"/>
          <w:sz w:val="24"/>
          <w:szCs w:val="24"/>
          <w:highlight w:val="lightGray"/>
          <w:lang w:val="it-IT"/>
        </w:rPr>
        <w:t>r</w:t>
      </w:r>
      <w:r w:rsidR="002A6124" w:rsidRPr="002A6124">
        <w:rPr>
          <w:b/>
          <w:sz w:val="24"/>
          <w:szCs w:val="24"/>
          <w:highlight w:val="lightGray"/>
          <w:lang w:val="it-IT"/>
        </w:rPr>
        <w:t>ë</w:t>
      </w:r>
    </w:p>
    <w:p w14:paraId="7427A1B4" w14:textId="77777777" w:rsidR="002A6124" w:rsidRPr="002A6124" w:rsidRDefault="002A6124" w:rsidP="002A6124">
      <w:pPr>
        <w:widowControl/>
        <w:autoSpaceDE/>
        <w:autoSpaceDN/>
        <w:spacing w:before="18" w:line="260" w:lineRule="exact"/>
        <w:rPr>
          <w:sz w:val="26"/>
          <w:szCs w:val="26"/>
          <w:lang w:val="it-IT"/>
        </w:rPr>
      </w:pPr>
    </w:p>
    <w:p w14:paraId="2F736908"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w:t>
      </w:r>
      <w:r w:rsidRPr="002A6124">
        <w:rPr>
          <w:b/>
          <w:spacing w:val="2"/>
          <w:sz w:val="24"/>
          <w:szCs w:val="24"/>
          <w:lang w:val="it-IT"/>
        </w:rPr>
        <w:t>d</w:t>
      </w:r>
      <w:r w:rsidRPr="002A6124">
        <w:rPr>
          <w:b/>
          <w:spacing w:val="-1"/>
          <w:sz w:val="24"/>
          <w:szCs w:val="24"/>
          <w:lang w:val="it-IT"/>
        </w:rPr>
        <w:t>ë</w:t>
      </w:r>
      <w:r w:rsidRPr="002A6124">
        <w:rPr>
          <w:b/>
          <w:sz w:val="24"/>
          <w:szCs w:val="24"/>
          <w:lang w:val="it-IT"/>
        </w:rPr>
        <w:t xml:space="preserve">s </w:t>
      </w:r>
      <w:r w:rsidRPr="002A6124">
        <w:rPr>
          <w:b/>
          <w:spacing w:val="1"/>
          <w:sz w:val="24"/>
          <w:szCs w:val="24"/>
          <w:lang w:val="it-IT"/>
        </w:rPr>
        <w:t>“</w:t>
      </w:r>
      <w:r w:rsidRPr="002A6124">
        <w:rPr>
          <w:b/>
          <w:sz w:val="24"/>
          <w:szCs w:val="24"/>
          <w:lang w:val="it-IT"/>
        </w:rPr>
        <w:t>I</w:t>
      </w:r>
      <w:r w:rsidRPr="002A6124">
        <w:rPr>
          <w:b/>
          <w:spacing w:val="1"/>
          <w:sz w:val="24"/>
          <w:szCs w:val="24"/>
          <w:lang w:val="it-IT"/>
        </w:rPr>
        <w:t>n</w:t>
      </w:r>
      <w:r w:rsidRPr="002A6124">
        <w:rPr>
          <w:b/>
          <w:sz w:val="24"/>
          <w:szCs w:val="24"/>
          <w:lang w:val="it-IT"/>
        </w:rPr>
        <w:t>stali</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h</w:t>
      </w:r>
      <w:r w:rsidRPr="002A6124">
        <w:rPr>
          <w:b/>
          <w:sz w:val="24"/>
          <w:szCs w:val="24"/>
          <w:lang w:val="it-IT"/>
        </w:rPr>
        <w:t>i</w:t>
      </w:r>
      <w:r w:rsidRPr="002A6124">
        <w:rPr>
          <w:b/>
          <w:spacing w:val="1"/>
          <w:sz w:val="24"/>
          <w:szCs w:val="24"/>
          <w:lang w:val="it-IT"/>
        </w:rPr>
        <w:t>d</w:t>
      </w:r>
      <w:r w:rsidRPr="002A6124">
        <w:rPr>
          <w:b/>
          <w:spacing w:val="-1"/>
          <w:sz w:val="24"/>
          <w:szCs w:val="24"/>
          <w:lang w:val="it-IT"/>
        </w:rPr>
        <w:t>r</w:t>
      </w:r>
      <w:r w:rsidRPr="002A6124">
        <w:rPr>
          <w:b/>
          <w:sz w:val="24"/>
          <w:szCs w:val="24"/>
          <w:lang w:val="it-IT"/>
        </w:rPr>
        <w:t>a</w:t>
      </w:r>
      <w:r w:rsidRPr="002A6124">
        <w:rPr>
          <w:b/>
          <w:spacing w:val="1"/>
          <w:sz w:val="24"/>
          <w:szCs w:val="24"/>
          <w:lang w:val="it-IT"/>
        </w:rPr>
        <w:t>u</w:t>
      </w:r>
      <w:r w:rsidRPr="002A6124">
        <w:rPr>
          <w:b/>
          <w:sz w:val="24"/>
          <w:szCs w:val="24"/>
          <w:lang w:val="it-IT"/>
        </w:rPr>
        <w:t>l</w:t>
      </w:r>
      <w:r w:rsidRPr="002A6124">
        <w:rPr>
          <w:b/>
          <w:spacing w:val="1"/>
          <w:sz w:val="24"/>
          <w:szCs w:val="24"/>
          <w:lang w:val="it-IT"/>
        </w:rPr>
        <w:t>ik</w:t>
      </w:r>
      <w:r w:rsidRPr="002A6124">
        <w:rPr>
          <w:b/>
          <w:sz w:val="24"/>
          <w:szCs w:val="24"/>
          <w:lang w:val="it-IT"/>
        </w:rPr>
        <w:t xml:space="preserve">e”,  </w:t>
      </w:r>
      <w:r w:rsidRPr="002A6124">
        <w:rPr>
          <w:b/>
          <w:spacing w:val="1"/>
          <w:sz w:val="24"/>
          <w:szCs w:val="24"/>
          <w:lang w:val="it-IT"/>
        </w:rPr>
        <w:t>k</w:t>
      </w:r>
      <w:r w:rsidRPr="002A6124">
        <w:rPr>
          <w:b/>
          <w:sz w:val="24"/>
          <w:szCs w:val="24"/>
          <w:lang w:val="it-IT"/>
        </w:rPr>
        <w:t xml:space="preserve">l. </w:t>
      </w:r>
      <w:r w:rsidRPr="002A6124">
        <w:rPr>
          <w:b/>
          <w:spacing w:val="1"/>
          <w:sz w:val="24"/>
          <w:szCs w:val="24"/>
          <w:lang w:val="it-IT"/>
        </w:rPr>
        <w:t>1</w:t>
      </w:r>
      <w:r w:rsidRPr="002A6124">
        <w:rPr>
          <w:b/>
          <w:spacing w:val="-2"/>
          <w:sz w:val="24"/>
          <w:szCs w:val="24"/>
          <w:lang w:val="it-IT"/>
        </w:rPr>
        <w:t>0</w:t>
      </w:r>
      <w:r w:rsidRPr="002A6124">
        <w:rPr>
          <w:b/>
          <w:sz w:val="24"/>
          <w:szCs w:val="24"/>
          <w:lang w:val="it-IT"/>
        </w:rPr>
        <w:t>.</w:t>
      </w:r>
    </w:p>
    <w:p w14:paraId="79912E72"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3"/>
          <w:sz w:val="24"/>
          <w:szCs w:val="24"/>
          <w:lang w:val="it-IT"/>
        </w:rPr>
        <w:t>“</w:t>
      </w:r>
      <w:r w:rsidRPr="002A6124">
        <w:rPr>
          <w:spacing w:val="-3"/>
          <w:sz w:val="24"/>
          <w:szCs w:val="24"/>
          <w:lang w:val="it-IT"/>
        </w:rPr>
        <w:t>I</w:t>
      </w:r>
      <w:r w:rsidRPr="002A6124">
        <w:rPr>
          <w:sz w:val="24"/>
          <w:szCs w:val="24"/>
          <w:lang w:val="it-IT"/>
        </w:rPr>
        <w:t>nstali</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hid</w:t>
      </w:r>
      <w:r w:rsidRPr="002A6124">
        <w:rPr>
          <w:spacing w:val="2"/>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ke</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z w:val="24"/>
          <w:szCs w:val="24"/>
          <w:lang w:val="it-IT"/>
        </w:rPr>
        <w:t>10,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pacing w:val="2"/>
          <w:sz w:val="24"/>
          <w:szCs w:val="24"/>
          <w:lang w:val="it-IT"/>
        </w:rPr>
        <w:t>s</w:t>
      </w:r>
      <w:r w:rsidRPr="002A6124">
        <w:rPr>
          <w:sz w:val="24"/>
          <w:szCs w:val="24"/>
          <w:lang w:val="it-IT"/>
        </w:rPr>
        <w:t>it</w:t>
      </w:r>
      <w:r w:rsidRPr="002A6124">
        <w:rPr>
          <w:spacing w:val="2"/>
          <w:sz w:val="24"/>
          <w:szCs w:val="24"/>
          <w:lang w:val="it-IT"/>
        </w:rPr>
        <w:t xml:space="preserve"> </w:t>
      </w:r>
      <w:r w:rsidRPr="002A6124">
        <w:rPr>
          <w:sz w:val="24"/>
          <w:szCs w:val="24"/>
          <w:lang w:val="it-IT"/>
        </w:rPr>
        <w:t>duh</w:t>
      </w:r>
      <w:r w:rsidRPr="002A6124">
        <w:rPr>
          <w:spacing w:val="-1"/>
          <w:sz w:val="24"/>
          <w:szCs w:val="24"/>
          <w:lang w:val="it-IT"/>
        </w:rPr>
        <w:t>e</w:t>
      </w:r>
      <w:r w:rsidRPr="002A6124">
        <w:rPr>
          <w:sz w:val="24"/>
          <w:szCs w:val="24"/>
          <w:lang w:val="it-IT"/>
        </w:rPr>
        <w:t>t:</w:t>
      </w:r>
    </w:p>
    <w:p w14:paraId="51AFC3C0"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klasifikojë 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w:t>
      </w:r>
      <w:r w:rsidRPr="002A6124">
        <w:rPr>
          <w:spacing w:val="2"/>
          <w:sz w:val="24"/>
          <w:szCs w:val="24"/>
          <w:lang w:val="it-IT"/>
        </w:rPr>
        <w:t>l</w:t>
      </w:r>
      <w:r w:rsidRPr="002A6124">
        <w:rPr>
          <w:spacing w:val="-1"/>
          <w:sz w:val="24"/>
          <w:szCs w:val="24"/>
          <w:lang w:val="it-IT"/>
        </w:rPr>
        <w:t>e</w:t>
      </w:r>
      <w:r w:rsidRPr="002A6124">
        <w:rPr>
          <w:sz w:val="24"/>
          <w:szCs w:val="24"/>
          <w:lang w:val="it-IT"/>
        </w:rPr>
        <w:t xml:space="preserve">t </w:t>
      </w:r>
      <w:r w:rsidRPr="002A6124">
        <w:rPr>
          <w:spacing w:val="1"/>
          <w:sz w:val="24"/>
          <w:szCs w:val="24"/>
          <w:lang w:val="it-IT"/>
        </w:rPr>
        <w:t>m</w:t>
      </w:r>
      <w:r w:rsidRPr="002A6124">
        <w:rPr>
          <w:spacing w:val="-1"/>
          <w:sz w:val="24"/>
          <w:szCs w:val="24"/>
          <w:lang w:val="it-IT"/>
        </w:rPr>
        <w:t>e</w:t>
      </w:r>
      <w:r w:rsidRPr="002A6124">
        <w:rPr>
          <w:sz w:val="24"/>
          <w:szCs w:val="24"/>
          <w:lang w:val="it-IT"/>
        </w:rPr>
        <w:t>talike dhe</w:t>
      </w:r>
      <w:r w:rsidRPr="002A6124">
        <w:rPr>
          <w:spacing w:val="-1"/>
          <w:sz w:val="24"/>
          <w:szCs w:val="24"/>
          <w:lang w:val="it-IT"/>
        </w:rPr>
        <w:t xml:space="preserve"> </w:t>
      </w:r>
      <w:r w:rsidRPr="002A6124">
        <w:rPr>
          <w:sz w:val="24"/>
          <w:szCs w:val="24"/>
          <w:lang w:val="it-IT"/>
        </w:rPr>
        <w:t>j</w:t>
      </w:r>
      <w:r w:rsidRPr="002A6124">
        <w:rPr>
          <w:spacing w:val="1"/>
          <w:sz w:val="24"/>
          <w:szCs w:val="24"/>
          <w:lang w:val="it-IT"/>
        </w:rPr>
        <w:t>o</w:t>
      </w:r>
      <w:r w:rsidRPr="002A6124">
        <w:rPr>
          <w:spacing w:val="-1"/>
          <w:sz w:val="24"/>
          <w:szCs w:val="24"/>
          <w:lang w:val="it-IT"/>
        </w:rPr>
        <w:t>-</w:t>
      </w:r>
      <w:r w:rsidRPr="002A6124">
        <w:rPr>
          <w:sz w:val="24"/>
          <w:szCs w:val="24"/>
          <w:lang w:val="it-IT"/>
        </w:rPr>
        <w:t>met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ke</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t’i d</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a</w:t>
      </w:r>
      <w:r w:rsidRPr="002A6124">
        <w:rPr>
          <w:sz w:val="24"/>
          <w:szCs w:val="24"/>
          <w:lang w:val="it-IT"/>
        </w:rPr>
        <w:t>to;</w:t>
      </w:r>
    </w:p>
    <w:p w14:paraId="5EF56BC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rku</w:t>
      </w:r>
      <w:r w:rsidRPr="002A6124">
        <w:rPr>
          <w:spacing w:val="-1"/>
          <w:sz w:val="24"/>
          <w:szCs w:val="24"/>
          <w:lang w:val="it-IT"/>
        </w:rPr>
        <w:t>f</w:t>
      </w:r>
      <w:r w:rsidRPr="002A6124">
        <w:rPr>
          <w:sz w:val="24"/>
          <w:szCs w:val="24"/>
          <w:lang w:val="it-IT"/>
        </w:rPr>
        <w:t>i</w:t>
      </w:r>
      <w:r w:rsidRPr="002A6124">
        <w:rPr>
          <w:spacing w:val="2"/>
          <w:sz w:val="24"/>
          <w:szCs w:val="24"/>
          <w:lang w:val="it-IT"/>
        </w:rPr>
        <w:t>z</w:t>
      </w:r>
      <w:r w:rsidRPr="002A6124">
        <w:rPr>
          <w:sz w:val="24"/>
          <w:szCs w:val="24"/>
          <w:lang w:val="it-IT"/>
        </w:rPr>
        <w:t>ojë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 xml:space="preserve">të </w:t>
      </w:r>
      <w:r w:rsidRPr="002A6124">
        <w:rPr>
          <w:spacing w:val="-1"/>
          <w:sz w:val="24"/>
          <w:szCs w:val="24"/>
          <w:lang w:val="it-IT"/>
        </w:rPr>
        <w:t>f</w:t>
      </w:r>
      <w:r w:rsidRPr="002A6124">
        <w:rPr>
          <w:sz w:val="24"/>
          <w:szCs w:val="24"/>
          <w:lang w:val="it-IT"/>
        </w:rPr>
        <w:t>i</w:t>
      </w:r>
      <w:r w:rsidRPr="002A6124">
        <w:rPr>
          <w:spacing w:val="2"/>
          <w:sz w:val="24"/>
          <w:szCs w:val="24"/>
          <w:lang w:val="it-IT"/>
        </w:rPr>
        <w:t>z</w:t>
      </w:r>
      <w:r w:rsidRPr="002A6124">
        <w:rPr>
          <w:sz w:val="24"/>
          <w:szCs w:val="24"/>
          <w:lang w:val="it-IT"/>
        </w:rPr>
        <w:t>ike dhe</w:t>
      </w:r>
      <w:r w:rsidRPr="002A6124">
        <w:rPr>
          <w:spacing w:val="-1"/>
          <w:sz w:val="24"/>
          <w:szCs w:val="24"/>
          <w:lang w:val="it-IT"/>
        </w:rPr>
        <w:t xml:space="preserve"> </w:t>
      </w:r>
      <w:r w:rsidRPr="002A6124">
        <w:rPr>
          <w:sz w:val="24"/>
          <w:szCs w:val="24"/>
          <w:lang w:val="it-IT"/>
        </w:rPr>
        <w:t>ki</w:t>
      </w:r>
      <w:r w:rsidRPr="002A6124">
        <w:rPr>
          <w:spacing w:val="1"/>
          <w:sz w:val="24"/>
          <w:szCs w:val="24"/>
          <w:lang w:val="it-IT"/>
        </w:rPr>
        <w:t>m</w:t>
      </w:r>
      <w:r w:rsidRPr="002A6124">
        <w:rPr>
          <w:sz w:val="24"/>
          <w:szCs w:val="24"/>
          <w:lang w:val="it-IT"/>
        </w:rPr>
        <w:t>ike 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w:t>
      </w:r>
      <w:r w:rsidRPr="002A6124">
        <w:rPr>
          <w:spacing w:val="2"/>
          <w:sz w:val="24"/>
          <w:szCs w:val="24"/>
          <w:lang w:val="it-IT"/>
        </w:rPr>
        <w:t>i</w:t>
      </w:r>
      <w:r w:rsidRPr="002A6124">
        <w:rPr>
          <w:spacing w:val="-1"/>
          <w:sz w:val="24"/>
          <w:szCs w:val="24"/>
          <w:lang w:val="it-IT"/>
        </w:rPr>
        <w:t>a</w:t>
      </w:r>
      <w:r w:rsidRPr="002A6124">
        <w:rPr>
          <w:sz w:val="24"/>
          <w:szCs w:val="24"/>
          <w:lang w:val="it-IT"/>
        </w:rPr>
        <w:t>leve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or</w:t>
      </w:r>
      <w:r w:rsidRPr="002A6124">
        <w:rPr>
          <w:spacing w:val="-1"/>
          <w:sz w:val="24"/>
          <w:szCs w:val="24"/>
          <w:lang w:val="it-IT"/>
        </w:rPr>
        <w:t>e;</w:t>
      </w:r>
    </w:p>
    <w:p w14:paraId="08356327" w14:textId="77777777" w:rsidR="002A6124" w:rsidRPr="002A6124" w:rsidRDefault="002A6124" w:rsidP="002A6124">
      <w:pPr>
        <w:widowControl/>
        <w:tabs>
          <w:tab w:val="left" w:pos="580"/>
        </w:tabs>
        <w:autoSpaceDE/>
        <w:autoSpaceDN/>
        <w:ind w:left="580" w:right="736"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t e v</w:t>
      </w:r>
      <w:r w:rsidRPr="002A6124">
        <w:rPr>
          <w:spacing w:val="1"/>
          <w:sz w:val="24"/>
          <w:szCs w:val="24"/>
          <w:lang w:val="it-IT"/>
        </w:rPr>
        <w:t>e</w:t>
      </w:r>
      <w:r w:rsidRPr="002A6124">
        <w:rPr>
          <w:sz w:val="24"/>
          <w:szCs w:val="24"/>
          <w:lang w:val="it-IT"/>
        </w:rPr>
        <w:t>t</w:t>
      </w:r>
      <w:r w:rsidRPr="002A6124">
        <w:rPr>
          <w:spacing w:val="1"/>
          <w:sz w:val="24"/>
          <w:szCs w:val="24"/>
          <w:lang w:val="it-IT"/>
        </w:rPr>
        <w:t>i</w:t>
      </w:r>
      <w:r w:rsidRPr="002A6124">
        <w:rPr>
          <w:sz w:val="24"/>
          <w:szCs w:val="24"/>
          <w:lang w:val="it-IT"/>
        </w:rPr>
        <w:t>ve</w:t>
      </w:r>
      <w:r w:rsidRPr="002A6124">
        <w:rPr>
          <w:spacing w:val="-1"/>
          <w:sz w:val="24"/>
          <w:szCs w:val="24"/>
          <w:lang w:val="it-IT"/>
        </w:rPr>
        <w:t xml:space="preserve"> </w:t>
      </w:r>
      <w:r w:rsidRPr="002A6124">
        <w:rPr>
          <w:sz w:val="24"/>
          <w:szCs w:val="24"/>
          <w:lang w:val="it-IT"/>
        </w:rPr>
        <w:t>dhe prov</w:t>
      </w:r>
      <w:r w:rsidRPr="002A6124">
        <w:rPr>
          <w:spacing w:val="-2"/>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3"/>
          <w:sz w:val="24"/>
          <w:szCs w:val="24"/>
          <w:lang w:val="it-IT"/>
        </w:rPr>
        <w:t>m</w:t>
      </w:r>
      <w:r w:rsidRPr="002A6124">
        <w:rPr>
          <w:spacing w:val="-1"/>
          <w:sz w:val="24"/>
          <w:szCs w:val="24"/>
          <w:lang w:val="it-IT"/>
        </w:rPr>
        <w:t>e</w:t>
      </w:r>
      <w:r w:rsidRPr="002A6124">
        <w:rPr>
          <w:sz w:val="24"/>
          <w:szCs w:val="24"/>
          <w:lang w:val="it-IT"/>
        </w:rPr>
        <w:t>k</w:t>
      </w:r>
      <w:r w:rsidRPr="002A6124">
        <w:rPr>
          <w:spacing w:val="-1"/>
          <w:sz w:val="24"/>
          <w:szCs w:val="24"/>
          <w:lang w:val="it-IT"/>
        </w:rPr>
        <w:t>a</w:t>
      </w:r>
      <w:r w:rsidRPr="002A6124">
        <w:rPr>
          <w:sz w:val="24"/>
          <w:szCs w:val="24"/>
          <w:lang w:val="it-IT"/>
        </w:rPr>
        <w:t>n</w:t>
      </w:r>
      <w:r w:rsidRPr="002A6124">
        <w:rPr>
          <w:spacing w:val="3"/>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dhe teknol</w:t>
      </w:r>
      <w:r w:rsidRPr="002A6124">
        <w:rPr>
          <w:spacing w:val="2"/>
          <w:sz w:val="24"/>
          <w:szCs w:val="24"/>
          <w:lang w:val="it-IT"/>
        </w:rPr>
        <w:t>o</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ke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pacing w:val="2"/>
          <w:sz w:val="24"/>
          <w:szCs w:val="24"/>
          <w:lang w:val="it-IT"/>
        </w:rPr>
        <w:t>v</w:t>
      </w:r>
      <w:r w:rsidRPr="002A6124">
        <w:rPr>
          <w:sz w:val="24"/>
          <w:szCs w:val="24"/>
          <w:lang w:val="it-IT"/>
        </w:rPr>
        <w:t>e 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sor</w:t>
      </w:r>
      <w:r w:rsidRPr="002A6124">
        <w:rPr>
          <w:spacing w:val="-1"/>
          <w:sz w:val="24"/>
          <w:szCs w:val="24"/>
          <w:lang w:val="it-IT"/>
        </w:rPr>
        <w:t>e</w:t>
      </w:r>
      <w:r w:rsidRPr="002A6124">
        <w:rPr>
          <w:sz w:val="24"/>
          <w:szCs w:val="24"/>
          <w:lang w:val="it-IT"/>
        </w:rPr>
        <w:t>;</w:t>
      </w:r>
    </w:p>
    <w:p w14:paraId="0329942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w:t>
      </w:r>
      <w:r w:rsidRPr="002A6124">
        <w:rPr>
          <w:spacing w:val="-1"/>
          <w:sz w:val="24"/>
          <w:szCs w:val="24"/>
          <w:lang w:val="it-IT"/>
        </w:rPr>
        <w:t>e</w:t>
      </w:r>
      <w:r w:rsidRPr="002A6124">
        <w:rPr>
          <w:sz w:val="24"/>
          <w:szCs w:val="24"/>
          <w:lang w:val="it-IT"/>
        </w:rPr>
        <w:t xml:space="preserve">todat </w:t>
      </w:r>
      <w:r w:rsidRPr="002A6124">
        <w:rPr>
          <w:spacing w:val="2"/>
          <w:sz w:val="24"/>
          <w:szCs w:val="24"/>
          <w:lang w:val="it-IT"/>
        </w:rPr>
        <w:t>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sore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p</w:t>
      </w:r>
      <w:r w:rsidRPr="002A6124">
        <w:rPr>
          <w:sz w:val="24"/>
          <w:szCs w:val="24"/>
          <w:lang w:val="it-IT"/>
        </w:rPr>
        <w:t xml:space="preserve">rodhimit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w:t>
      </w:r>
      <w:r w:rsidRPr="002A6124">
        <w:rPr>
          <w:spacing w:val="-2"/>
          <w:sz w:val="24"/>
          <w:szCs w:val="24"/>
          <w:lang w:val="it-IT"/>
        </w:rPr>
        <w:t>e</w:t>
      </w:r>
      <w:r w:rsidRPr="002A6124">
        <w:rPr>
          <w:sz w:val="24"/>
          <w:szCs w:val="24"/>
          <w:lang w:val="it-IT"/>
        </w:rPr>
        <w:t>;</w:t>
      </w:r>
    </w:p>
    <w:p w14:paraId="6D266759"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met</w:t>
      </w:r>
      <w:r w:rsidRPr="002A6124">
        <w:rPr>
          <w:spacing w:val="-1"/>
          <w:sz w:val="24"/>
          <w:szCs w:val="24"/>
          <w:lang w:val="it-IT"/>
        </w:rPr>
        <w:t>a</w:t>
      </w:r>
      <w:r w:rsidRPr="002A6124">
        <w:rPr>
          <w:sz w:val="24"/>
          <w:szCs w:val="24"/>
          <w:lang w:val="it-IT"/>
        </w:rPr>
        <w:t>let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z</w:t>
      </w:r>
      <w:r w:rsidRPr="002A6124">
        <w:rPr>
          <w:spacing w:val="-1"/>
          <w:sz w:val="24"/>
          <w:szCs w:val="24"/>
          <w:lang w:val="it-IT"/>
        </w:rPr>
        <w:t>e</w:t>
      </w:r>
      <w:r w:rsidRPr="002A6124">
        <w:rPr>
          <w:spacing w:val="1"/>
          <w:sz w:val="24"/>
          <w:szCs w:val="24"/>
          <w:lang w:val="it-IT"/>
        </w:rPr>
        <w:t>z</w:t>
      </w:r>
      <w:r w:rsidRPr="002A6124">
        <w:rPr>
          <w:sz w:val="24"/>
          <w:szCs w:val="24"/>
          <w:lang w:val="it-IT"/>
        </w:rPr>
        <w:t>a (</w:t>
      </w:r>
      <w:r w:rsidRPr="002A6124">
        <w:rPr>
          <w:spacing w:val="-1"/>
          <w:sz w:val="24"/>
          <w:szCs w:val="24"/>
          <w:lang w:val="it-IT"/>
        </w:rPr>
        <w:t>fe</w:t>
      </w:r>
      <w:r w:rsidRPr="002A6124">
        <w:rPr>
          <w:sz w:val="24"/>
          <w:szCs w:val="24"/>
          <w:lang w:val="it-IT"/>
        </w:rPr>
        <w:t>r</w:t>
      </w:r>
      <w:r w:rsidRPr="002A6124">
        <w:rPr>
          <w:spacing w:val="-1"/>
          <w:sz w:val="24"/>
          <w:szCs w:val="24"/>
          <w:lang w:val="it-IT"/>
        </w:rPr>
        <w:t>r</w:t>
      </w:r>
      <w:r w:rsidRPr="002A6124">
        <w:rPr>
          <w:sz w:val="24"/>
          <w:szCs w:val="24"/>
          <w:lang w:val="it-IT"/>
        </w:rPr>
        <w:t>o</w:t>
      </w:r>
      <w:r w:rsidRPr="002A6124">
        <w:rPr>
          <w:spacing w:val="1"/>
          <w:sz w:val="24"/>
          <w:szCs w:val="24"/>
          <w:lang w:val="it-IT"/>
        </w:rPr>
        <w:t>z</w:t>
      </w:r>
      <w:r w:rsidRPr="002A6124">
        <w:rPr>
          <w:spacing w:val="-1"/>
          <w:sz w:val="24"/>
          <w:szCs w:val="24"/>
          <w:lang w:val="it-IT"/>
        </w:rPr>
        <w:t>e</w:t>
      </w:r>
      <w:r w:rsidRPr="002A6124">
        <w:rPr>
          <w:sz w:val="24"/>
          <w:szCs w:val="24"/>
          <w:lang w:val="it-IT"/>
        </w:rPr>
        <w:t>)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rd</w:t>
      </w:r>
      <w:r w:rsidRPr="002A6124">
        <w:rPr>
          <w:spacing w:val="1"/>
          <w:sz w:val="24"/>
          <w:szCs w:val="24"/>
          <w:lang w:val="it-IT"/>
        </w:rPr>
        <w:t>or</w:t>
      </w:r>
      <w:r w:rsidRPr="002A6124">
        <w:rPr>
          <w:sz w:val="24"/>
          <w:szCs w:val="24"/>
          <w:lang w:val="it-IT"/>
        </w:rPr>
        <w:t>i</w:t>
      </w:r>
      <w:r w:rsidRPr="002A6124">
        <w:rPr>
          <w:spacing w:val="1"/>
          <w:sz w:val="24"/>
          <w:szCs w:val="24"/>
          <w:lang w:val="it-IT"/>
        </w:rPr>
        <w:t>m</w:t>
      </w:r>
      <w:r w:rsidRPr="002A6124">
        <w:rPr>
          <w:sz w:val="24"/>
          <w:szCs w:val="24"/>
          <w:lang w:val="it-IT"/>
        </w:rPr>
        <w:t xml:space="preserve">in e </w:t>
      </w:r>
      <w:r w:rsidRPr="002A6124">
        <w:rPr>
          <w:spacing w:val="2"/>
          <w:sz w:val="24"/>
          <w:szCs w:val="24"/>
          <w:lang w:val="it-IT"/>
        </w:rPr>
        <w:t>t</w:t>
      </w:r>
      <w:r w:rsidRPr="002A6124">
        <w:rPr>
          <w:spacing w:val="-5"/>
          <w:sz w:val="24"/>
          <w:szCs w:val="24"/>
          <w:lang w:val="it-IT"/>
        </w:rPr>
        <w:t>y</w:t>
      </w:r>
      <w:r w:rsidRPr="002A6124">
        <w:rPr>
          <w:sz w:val="24"/>
          <w:szCs w:val="24"/>
          <w:lang w:val="it-IT"/>
        </w:rPr>
        <w:t>re</w:t>
      </w:r>
      <w:r w:rsidRPr="002A6124">
        <w:rPr>
          <w:spacing w:val="-2"/>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te</w:t>
      </w:r>
      <w:r w:rsidRPr="002A6124">
        <w:rPr>
          <w:spacing w:val="-1"/>
          <w:sz w:val="24"/>
          <w:szCs w:val="24"/>
          <w:lang w:val="it-IT"/>
        </w:rPr>
        <w:t>r</w:t>
      </w:r>
      <w:r w:rsidRPr="002A6124">
        <w:rPr>
          <w:sz w:val="24"/>
          <w:szCs w:val="24"/>
          <w:lang w:val="it-IT"/>
        </w:rPr>
        <w:t>moh</w:t>
      </w:r>
      <w:r w:rsidRPr="002A6124">
        <w:rPr>
          <w:spacing w:val="1"/>
          <w:sz w:val="24"/>
          <w:szCs w:val="24"/>
          <w:lang w:val="it-IT"/>
        </w:rPr>
        <w:t>i</w:t>
      </w:r>
      <w:r w:rsidRPr="002A6124">
        <w:rPr>
          <w:sz w:val="24"/>
          <w:szCs w:val="24"/>
          <w:lang w:val="it-IT"/>
        </w:rPr>
        <w:t>draul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7557BBD7"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ër</w:t>
      </w:r>
      <w:r w:rsidRPr="002A6124">
        <w:rPr>
          <w:sz w:val="24"/>
          <w:szCs w:val="24"/>
          <w:lang w:val="it-IT"/>
        </w:rPr>
        <w:t>shkr</w:t>
      </w:r>
      <w:r w:rsidRPr="002A6124">
        <w:rPr>
          <w:spacing w:val="2"/>
          <w:sz w:val="24"/>
          <w:szCs w:val="24"/>
          <w:lang w:val="it-IT"/>
        </w:rPr>
        <w:t>u</w:t>
      </w:r>
      <w:r w:rsidRPr="002A6124">
        <w:rPr>
          <w:spacing w:val="-1"/>
          <w:sz w:val="24"/>
          <w:szCs w:val="24"/>
          <w:lang w:val="it-IT"/>
        </w:rPr>
        <w:t>a</w:t>
      </w:r>
      <w:r w:rsidRPr="002A6124">
        <w:rPr>
          <w:sz w:val="24"/>
          <w:szCs w:val="24"/>
          <w:lang w:val="it-IT"/>
        </w:rPr>
        <w:t>jë met</w:t>
      </w:r>
      <w:r w:rsidRPr="002A6124">
        <w:rPr>
          <w:spacing w:val="-1"/>
          <w:sz w:val="24"/>
          <w:szCs w:val="24"/>
          <w:lang w:val="it-IT"/>
        </w:rPr>
        <w:t>a</w:t>
      </w:r>
      <w:r w:rsidRPr="002A6124">
        <w:rPr>
          <w:sz w:val="24"/>
          <w:szCs w:val="24"/>
          <w:lang w:val="it-IT"/>
        </w:rPr>
        <w:t xml:space="preserve">let </w:t>
      </w:r>
      <w:r w:rsidRPr="002A6124">
        <w:rPr>
          <w:spacing w:val="3"/>
          <w:sz w:val="24"/>
          <w:szCs w:val="24"/>
          <w:lang w:val="it-IT"/>
        </w:rPr>
        <w:t xml:space="preserve"> </w:t>
      </w:r>
      <w:r w:rsidRPr="002A6124">
        <w:rPr>
          <w:sz w:val="24"/>
          <w:szCs w:val="24"/>
          <w:lang w:val="it-IT"/>
        </w:rPr>
        <w:t>me n</w:t>
      </w:r>
      <w:r w:rsidRPr="002A6124">
        <w:rPr>
          <w:spacing w:val="-3"/>
          <w:sz w:val="24"/>
          <w:szCs w:val="24"/>
          <w:lang w:val="it-IT"/>
        </w:rPr>
        <w:t>g</w:t>
      </w:r>
      <w:r w:rsidRPr="002A6124">
        <w:rPr>
          <w:spacing w:val="5"/>
          <w:sz w:val="24"/>
          <w:szCs w:val="24"/>
          <w:lang w:val="it-IT"/>
        </w:rPr>
        <w:t>j</w:t>
      </w:r>
      <w:r w:rsidRPr="002A6124">
        <w:rPr>
          <w:spacing w:val="-5"/>
          <w:sz w:val="24"/>
          <w:szCs w:val="24"/>
          <w:lang w:val="it-IT"/>
        </w:rPr>
        <w:t>y</w:t>
      </w:r>
      <w:r w:rsidRPr="002A6124">
        <w:rPr>
          <w:spacing w:val="2"/>
          <w:sz w:val="24"/>
          <w:szCs w:val="24"/>
          <w:lang w:val="it-IT"/>
        </w:rPr>
        <w:t>r</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dhjet e</w:t>
      </w:r>
      <w:r w:rsidRPr="002A6124">
        <w:rPr>
          <w:spacing w:val="-1"/>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z w:val="24"/>
          <w:szCs w:val="24"/>
          <w:lang w:val="it-IT"/>
        </w:rPr>
        <w:t>e</w:t>
      </w:r>
      <w:r w:rsidRPr="002A6124">
        <w:rPr>
          <w:spacing w:val="1"/>
          <w:sz w:val="24"/>
          <w:szCs w:val="24"/>
          <w:lang w:val="it-IT"/>
        </w:rPr>
        <w:t xml:space="preserve"> </w:t>
      </w:r>
      <w:r w:rsidRPr="002A6124">
        <w:rPr>
          <w:sz w:val="24"/>
          <w:szCs w:val="24"/>
          <w:lang w:val="it-IT"/>
        </w:rPr>
        <w:t>(jo</w:t>
      </w:r>
      <w:r w:rsidRPr="002A6124">
        <w:rPr>
          <w:spacing w:val="-1"/>
          <w:sz w:val="24"/>
          <w:szCs w:val="24"/>
          <w:lang w:val="it-IT"/>
        </w:rPr>
        <w:t>f</w:t>
      </w:r>
      <w:r w:rsidRPr="002A6124">
        <w:rPr>
          <w:spacing w:val="1"/>
          <w:sz w:val="24"/>
          <w:szCs w:val="24"/>
          <w:lang w:val="it-IT"/>
        </w:rPr>
        <w:t>e</w:t>
      </w:r>
      <w:r w:rsidRPr="002A6124">
        <w:rPr>
          <w:sz w:val="24"/>
          <w:szCs w:val="24"/>
          <w:lang w:val="it-IT"/>
        </w:rPr>
        <w:t>r</w:t>
      </w:r>
      <w:r w:rsidRPr="002A6124">
        <w:rPr>
          <w:spacing w:val="-1"/>
          <w:sz w:val="24"/>
          <w:szCs w:val="24"/>
          <w:lang w:val="it-IT"/>
        </w:rPr>
        <w:t>r</w:t>
      </w:r>
      <w:r w:rsidRPr="002A6124">
        <w:rPr>
          <w:sz w:val="24"/>
          <w:szCs w:val="24"/>
          <w:lang w:val="it-IT"/>
        </w:rPr>
        <w:t>o</w:t>
      </w:r>
      <w:r w:rsidRPr="002A6124">
        <w:rPr>
          <w:spacing w:val="1"/>
          <w:sz w:val="24"/>
          <w:szCs w:val="24"/>
          <w:lang w:val="it-IT"/>
        </w:rPr>
        <w:t>z</w:t>
      </w:r>
      <w:r w:rsidRPr="002A6124">
        <w:rPr>
          <w:spacing w:val="-1"/>
          <w:sz w:val="24"/>
          <w:szCs w:val="24"/>
          <w:lang w:val="it-IT"/>
        </w:rPr>
        <w:t>e</w:t>
      </w:r>
      <w:r w:rsidRPr="002A6124">
        <w:rPr>
          <w:sz w:val="24"/>
          <w:szCs w:val="24"/>
          <w:lang w:val="it-IT"/>
        </w:rPr>
        <w:t>);</w:t>
      </w:r>
    </w:p>
    <w:p w14:paraId="41CE1746" w14:textId="77777777" w:rsidR="002A6124" w:rsidRPr="002A6124" w:rsidRDefault="002A6124" w:rsidP="002A6124">
      <w:pPr>
        <w:widowControl/>
        <w:tabs>
          <w:tab w:val="left" w:pos="580"/>
        </w:tabs>
        <w:autoSpaceDE/>
        <w:autoSpaceDN/>
        <w:ind w:left="580" w:right="109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sto</w:t>
      </w:r>
      <w:r w:rsidRPr="002A6124">
        <w:rPr>
          <w:spacing w:val="1"/>
          <w:sz w:val="24"/>
          <w:szCs w:val="24"/>
          <w:lang w:val="it-IT"/>
        </w:rPr>
        <w:t>j</w:t>
      </w:r>
      <w:r w:rsidRPr="002A6124">
        <w:rPr>
          <w:sz w:val="24"/>
          <w:szCs w:val="24"/>
          <w:lang w:val="it-IT"/>
        </w:rPr>
        <w:t>ë 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let jo</w:t>
      </w:r>
      <w:r w:rsidRPr="002A6124">
        <w:rPr>
          <w:spacing w:val="-1"/>
          <w:sz w:val="24"/>
          <w:szCs w:val="24"/>
          <w:lang w:val="it-IT"/>
        </w:rPr>
        <w:t>-</w:t>
      </w:r>
      <w:r w:rsidRPr="002A6124">
        <w:rPr>
          <w:sz w:val="24"/>
          <w:szCs w:val="24"/>
          <w:lang w:val="it-IT"/>
        </w:rPr>
        <w:t>me</w:t>
      </w:r>
      <w:r w:rsidRPr="002A6124">
        <w:rPr>
          <w:spacing w:val="2"/>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 xml:space="preserve">ke </w:t>
      </w:r>
      <w:r w:rsidRPr="002A6124">
        <w:rPr>
          <w:spacing w:val="1"/>
          <w:sz w:val="24"/>
          <w:szCs w:val="24"/>
          <w:lang w:val="it-IT"/>
        </w:rPr>
        <w:t>(</w:t>
      </w:r>
      <w:r w:rsidRPr="002A6124">
        <w:rPr>
          <w:sz w:val="24"/>
          <w:szCs w:val="24"/>
          <w:lang w:val="it-IT"/>
        </w:rPr>
        <w:t>q</w:t>
      </w:r>
      <w:r w:rsidRPr="002A6124">
        <w:rPr>
          <w:spacing w:val="-1"/>
          <w:sz w:val="24"/>
          <w:szCs w:val="24"/>
          <w:lang w:val="it-IT"/>
        </w:rPr>
        <w:t>e</w:t>
      </w:r>
      <w:r w:rsidRPr="002A6124">
        <w:rPr>
          <w:sz w:val="24"/>
          <w:szCs w:val="24"/>
          <w:lang w:val="it-IT"/>
        </w:rPr>
        <w:t>r</w:t>
      </w:r>
      <w:r w:rsidRPr="002A6124">
        <w:rPr>
          <w:spacing w:val="-2"/>
          <w:sz w:val="24"/>
          <w:szCs w:val="24"/>
          <w:lang w:val="it-IT"/>
        </w:rPr>
        <w:t>a</w:t>
      </w:r>
      <w:r w:rsidRPr="002A6124">
        <w:rPr>
          <w:sz w:val="24"/>
          <w:szCs w:val="24"/>
          <w:lang w:val="it-IT"/>
        </w:rPr>
        <w:t>m</w:t>
      </w:r>
      <w:r w:rsidRPr="002A6124">
        <w:rPr>
          <w:spacing w:val="1"/>
          <w:sz w:val="24"/>
          <w:szCs w:val="24"/>
          <w:lang w:val="it-IT"/>
        </w:rPr>
        <w:t>i</w:t>
      </w:r>
      <w:r w:rsidRPr="002A6124">
        <w:rPr>
          <w:sz w:val="24"/>
          <w:szCs w:val="24"/>
          <w:lang w:val="it-IT"/>
        </w:rPr>
        <w:t>k</w:t>
      </w:r>
      <w:r w:rsidRPr="002A6124">
        <w:rPr>
          <w:spacing w:val="-1"/>
          <w:sz w:val="24"/>
          <w:szCs w:val="24"/>
          <w:lang w:val="it-IT"/>
        </w:rPr>
        <w:t>e</w:t>
      </w:r>
      <w:r w:rsidRPr="002A6124">
        <w:rPr>
          <w:sz w:val="24"/>
          <w:szCs w:val="24"/>
          <w:lang w:val="it-IT"/>
        </w:rPr>
        <w:t>, plastike, kom</w:t>
      </w:r>
      <w:r w:rsidRPr="002A6124">
        <w:rPr>
          <w:spacing w:val="3"/>
          <w:sz w:val="24"/>
          <w:szCs w:val="24"/>
          <w:lang w:val="it-IT"/>
        </w:rPr>
        <w:t>p</w:t>
      </w:r>
      <w:r w:rsidRPr="002A6124">
        <w:rPr>
          <w:sz w:val="24"/>
          <w:szCs w:val="24"/>
          <w:lang w:val="it-IT"/>
        </w:rPr>
        <w:t>o</w:t>
      </w:r>
      <w:r w:rsidRPr="002A6124">
        <w:rPr>
          <w:spacing w:val="1"/>
          <w:sz w:val="24"/>
          <w:szCs w:val="24"/>
          <w:lang w:val="it-IT"/>
        </w:rPr>
        <w:t>z</w:t>
      </w:r>
      <w:r w:rsidRPr="002A6124">
        <w:rPr>
          <w:sz w:val="24"/>
          <w:szCs w:val="24"/>
          <w:lang w:val="it-IT"/>
        </w:rPr>
        <w:t>i</w:t>
      </w:r>
      <w:r w:rsidRPr="002A6124">
        <w:rPr>
          <w:spacing w:val="1"/>
          <w:sz w:val="24"/>
          <w:szCs w:val="24"/>
          <w:lang w:val="it-IT"/>
        </w:rPr>
        <w:t>t</w:t>
      </w:r>
      <w:r w:rsidRPr="002A6124">
        <w:rPr>
          <w:spacing w:val="-1"/>
          <w:sz w:val="24"/>
          <w:szCs w:val="24"/>
          <w:lang w:val="it-IT"/>
        </w:rPr>
        <w:t>e</w:t>
      </w:r>
      <w:r w:rsidRPr="002A6124">
        <w:rPr>
          <w:sz w:val="24"/>
          <w:szCs w:val="24"/>
          <w:lang w:val="it-IT"/>
        </w:rPr>
        <w:t>, ndih</w:t>
      </w:r>
      <w:r w:rsidRPr="002A6124">
        <w:rPr>
          <w:spacing w:val="1"/>
          <w:sz w:val="24"/>
          <w:szCs w:val="24"/>
          <w:lang w:val="it-IT"/>
        </w:rPr>
        <w:t>m</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 dhe</w:t>
      </w:r>
      <w:r w:rsidRPr="002A6124">
        <w:rPr>
          <w:spacing w:val="-2"/>
          <w:sz w:val="24"/>
          <w:szCs w:val="24"/>
          <w:lang w:val="it-IT"/>
        </w:rPr>
        <w:t xml:space="preserve"> </w:t>
      </w:r>
      <w:r w:rsidRPr="002A6124">
        <w:rPr>
          <w:spacing w:val="1"/>
          <w:sz w:val="24"/>
          <w:szCs w:val="24"/>
          <w:lang w:val="it-IT"/>
        </w:rPr>
        <w:t>pë</w:t>
      </w:r>
      <w:r w:rsidRPr="002A6124">
        <w:rPr>
          <w:sz w:val="24"/>
          <w:szCs w:val="24"/>
          <w:lang w:val="it-IT"/>
        </w:rPr>
        <w:t>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 xml:space="preserve">in e </w:t>
      </w:r>
      <w:r w:rsidRPr="002A6124">
        <w:rPr>
          <w:spacing w:val="2"/>
          <w:sz w:val="24"/>
          <w:szCs w:val="24"/>
          <w:lang w:val="it-IT"/>
        </w:rPr>
        <w:t>t</w:t>
      </w:r>
      <w:r w:rsidRPr="002A6124">
        <w:rPr>
          <w:spacing w:val="-5"/>
          <w:sz w:val="24"/>
          <w:szCs w:val="24"/>
          <w:lang w:val="it-IT"/>
        </w:rPr>
        <w:t>y</w:t>
      </w:r>
      <w:r w:rsidRPr="002A6124">
        <w:rPr>
          <w:sz w:val="24"/>
          <w:szCs w:val="24"/>
          <w:lang w:val="it-IT"/>
        </w:rPr>
        <w:t>re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te</w:t>
      </w:r>
      <w:r w:rsidRPr="002A6124">
        <w:rPr>
          <w:spacing w:val="-1"/>
          <w:sz w:val="24"/>
          <w:szCs w:val="24"/>
          <w:lang w:val="it-IT"/>
        </w:rPr>
        <w:t>r</w:t>
      </w:r>
      <w:r w:rsidRPr="002A6124">
        <w:rPr>
          <w:sz w:val="24"/>
          <w:szCs w:val="24"/>
          <w:lang w:val="it-IT"/>
        </w:rPr>
        <w:t>moh</w:t>
      </w:r>
      <w:r w:rsidRPr="002A6124">
        <w:rPr>
          <w:spacing w:val="1"/>
          <w:sz w:val="24"/>
          <w:szCs w:val="24"/>
          <w:lang w:val="it-IT"/>
        </w:rPr>
        <w:t>i</w:t>
      </w:r>
      <w:r w:rsidRPr="002A6124">
        <w:rPr>
          <w:sz w:val="24"/>
          <w:szCs w:val="24"/>
          <w:lang w:val="it-IT"/>
        </w:rPr>
        <w:t>draul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1A5FAF20"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ko</w:t>
      </w:r>
      <w:r w:rsidRPr="002A6124">
        <w:rPr>
          <w:spacing w:val="1"/>
          <w:sz w:val="24"/>
          <w:szCs w:val="24"/>
          <w:lang w:val="it-IT"/>
        </w:rPr>
        <w:t>r</w:t>
      </w:r>
      <w:r w:rsidRPr="002A6124">
        <w:rPr>
          <w:sz w:val="24"/>
          <w:szCs w:val="24"/>
          <w:lang w:val="it-IT"/>
        </w:rPr>
        <w:t>rozion</w:t>
      </w:r>
      <w:r w:rsidRPr="002A6124">
        <w:rPr>
          <w:spacing w:val="1"/>
          <w:sz w:val="24"/>
          <w:szCs w:val="24"/>
          <w:lang w:val="it-IT"/>
        </w:rPr>
        <w:t>i</w:t>
      </w:r>
      <w:r w:rsidRPr="002A6124">
        <w:rPr>
          <w:sz w:val="24"/>
          <w:szCs w:val="24"/>
          <w:lang w:val="it-IT"/>
        </w:rPr>
        <w:t>n, mas</w:t>
      </w:r>
      <w:r w:rsidRPr="002A6124">
        <w:rPr>
          <w:spacing w:val="-1"/>
          <w:sz w:val="24"/>
          <w:szCs w:val="24"/>
          <w:lang w:val="it-IT"/>
        </w:rPr>
        <w:t>a</w:t>
      </w:r>
      <w:r w:rsidRPr="002A6124">
        <w:rPr>
          <w:sz w:val="24"/>
          <w:szCs w:val="24"/>
          <w:lang w:val="it-IT"/>
        </w:rPr>
        <w:t>t pa</w:t>
      </w:r>
      <w:r w:rsidRPr="002A6124">
        <w:rPr>
          <w:spacing w:val="-1"/>
          <w:sz w:val="24"/>
          <w:szCs w:val="24"/>
          <w:lang w:val="it-IT"/>
        </w:rPr>
        <w:t>ra</w:t>
      </w:r>
      <w:r w:rsidRPr="002A6124">
        <w:rPr>
          <w:sz w:val="24"/>
          <w:szCs w:val="24"/>
          <w:lang w:val="it-IT"/>
        </w:rPr>
        <w:t>n</w:t>
      </w:r>
      <w:r w:rsidRPr="002A6124">
        <w:rPr>
          <w:spacing w:val="2"/>
          <w:sz w:val="24"/>
          <w:szCs w:val="24"/>
          <w:lang w:val="it-IT"/>
        </w:rPr>
        <w:t>d</w:t>
      </w:r>
      <w:r w:rsidRPr="002A6124">
        <w:rPr>
          <w:spacing w:val="-1"/>
          <w:sz w:val="24"/>
          <w:szCs w:val="24"/>
          <w:lang w:val="it-IT"/>
        </w:rPr>
        <w:t>a</w:t>
      </w:r>
      <w:r w:rsidRPr="002A6124">
        <w:rPr>
          <w:sz w:val="24"/>
          <w:szCs w:val="24"/>
          <w:lang w:val="it-IT"/>
        </w:rPr>
        <w:t>luese</w:t>
      </w:r>
      <w:r w:rsidRPr="002A6124">
        <w:rPr>
          <w:spacing w:val="1"/>
          <w:sz w:val="24"/>
          <w:szCs w:val="24"/>
          <w:lang w:val="it-IT"/>
        </w:rPr>
        <w:t xml:space="preserve"> </w:t>
      </w:r>
      <w:r w:rsidRPr="002A6124">
        <w:rPr>
          <w:spacing w:val="2"/>
          <w:sz w:val="24"/>
          <w:szCs w:val="24"/>
          <w:lang w:val="it-IT"/>
        </w:rPr>
        <w:t>d</w:t>
      </w:r>
      <w:r w:rsidRPr="002A6124">
        <w:rPr>
          <w:sz w:val="24"/>
          <w:szCs w:val="24"/>
          <w:lang w:val="it-IT"/>
        </w:rPr>
        <w:t>he</w:t>
      </w:r>
      <w:r w:rsidRPr="002A6124">
        <w:rPr>
          <w:spacing w:val="-1"/>
          <w:sz w:val="24"/>
          <w:szCs w:val="24"/>
          <w:lang w:val="it-IT"/>
        </w:rPr>
        <w:t xml:space="preserve"> </w:t>
      </w:r>
      <w:r w:rsidRPr="002A6124">
        <w:rPr>
          <w:sz w:val="24"/>
          <w:szCs w:val="24"/>
          <w:lang w:val="it-IT"/>
        </w:rPr>
        <w:t>mbroj</w:t>
      </w:r>
      <w:r w:rsidRPr="002A6124">
        <w:rPr>
          <w:spacing w:val="1"/>
          <w:sz w:val="24"/>
          <w:szCs w:val="24"/>
          <w:lang w:val="it-IT"/>
        </w:rPr>
        <w:t>t</w:t>
      </w:r>
      <w:r w:rsidRPr="002A6124">
        <w:rPr>
          <w:sz w:val="24"/>
          <w:szCs w:val="24"/>
          <w:lang w:val="it-IT"/>
        </w:rPr>
        <w:t>jen kund</w:t>
      </w:r>
      <w:r w:rsidRPr="002A6124">
        <w:rPr>
          <w:spacing w:val="-1"/>
          <w:sz w:val="24"/>
          <w:szCs w:val="24"/>
          <w:lang w:val="it-IT"/>
        </w:rPr>
        <w:t>ë</w:t>
      </w:r>
      <w:r w:rsidRPr="002A6124">
        <w:rPr>
          <w:sz w:val="24"/>
          <w:szCs w:val="24"/>
          <w:lang w:val="it-IT"/>
        </w:rPr>
        <w:t>r</w:t>
      </w:r>
      <w:r w:rsidRPr="002A6124">
        <w:rPr>
          <w:spacing w:val="-1"/>
          <w:sz w:val="24"/>
          <w:szCs w:val="24"/>
          <w:lang w:val="it-IT"/>
        </w:rPr>
        <w:t xml:space="preserve"> </w:t>
      </w:r>
      <w:r w:rsidRPr="002A6124">
        <w:rPr>
          <w:sz w:val="24"/>
          <w:szCs w:val="24"/>
          <w:lang w:val="it-IT"/>
        </w:rPr>
        <w:t>ko</w:t>
      </w:r>
      <w:r w:rsidRPr="002A6124">
        <w:rPr>
          <w:spacing w:val="1"/>
          <w:sz w:val="24"/>
          <w:szCs w:val="24"/>
          <w:lang w:val="it-IT"/>
        </w:rPr>
        <w:t>rr</w:t>
      </w:r>
      <w:r w:rsidRPr="002A6124">
        <w:rPr>
          <w:sz w:val="24"/>
          <w:szCs w:val="24"/>
          <w:lang w:val="it-IT"/>
        </w:rPr>
        <w:t>o</w:t>
      </w:r>
      <w:r w:rsidRPr="002A6124">
        <w:rPr>
          <w:spacing w:val="1"/>
          <w:sz w:val="24"/>
          <w:szCs w:val="24"/>
          <w:lang w:val="it-IT"/>
        </w:rPr>
        <w:t>z</w:t>
      </w:r>
      <w:r w:rsidRPr="002A6124">
        <w:rPr>
          <w:sz w:val="24"/>
          <w:szCs w:val="24"/>
          <w:lang w:val="it-IT"/>
        </w:rPr>
        <w:t>ion</w:t>
      </w:r>
      <w:r w:rsidRPr="002A6124">
        <w:rPr>
          <w:spacing w:val="2"/>
          <w:sz w:val="24"/>
          <w:szCs w:val="24"/>
          <w:lang w:val="it-IT"/>
        </w:rPr>
        <w:t>i</w:t>
      </w:r>
      <w:r w:rsidRPr="002A6124">
        <w:rPr>
          <w:sz w:val="24"/>
          <w:szCs w:val="24"/>
          <w:lang w:val="it-IT"/>
        </w:rPr>
        <w:t>t;</w:t>
      </w:r>
    </w:p>
    <w:p w14:paraId="63CE182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p</w:t>
      </w:r>
      <w:r w:rsidRPr="002A6124">
        <w:rPr>
          <w:spacing w:val="-1"/>
          <w:sz w:val="24"/>
          <w:szCs w:val="24"/>
          <w:lang w:val="it-IT"/>
        </w:rPr>
        <w:t>r</w:t>
      </w:r>
      <w:r w:rsidRPr="002A6124">
        <w:rPr>
          <w:spacing w:val="2"/>
          <w:sz w:val="24"/>
          <w:szCs w:val="24"/>
          <w:lang w:val="it-IT"/>
        </w:rPr>
        <w:t>o</w:t>
      </w:r>
      <w:r w:rsidRPr="002A6124">
        <w:rPr>
          <w:spacing w:val="-1"/>
          <w:sz w:val="24"/>
          <w:szCs w:val="24"/>
          <w:lang w:val="it-IT"/>
        </w:rPr>
        <w:t>ce</w:t>
      </w:r>
      <w:r w:rsidRPr="002A6124">
        <w:rPr>
          <w:spacing w:val="2"/>
          <w:sz w:val="24"/>
          <w:szCs w:val="24"/>
          <w:lang w:val="it-IT"/>
        </w:rPr>
        <w:t>s</w:t>
      </w:r>
      <w:r w:rsidRPr="002A6124">
        <w:rPr>
          <w:spacing w:val="-1"/>
          <w:sz w:val="24"/>
          <w:szCs w:val="24"/>
          <w:lang w:val="it-IT"/>
        </w:rPr>
        <w:t>e</w:t>
      </w:r>
      <w:r w:rsidRPr="002A6124">
        <w:rPr>
          <w:sz w:val="24"/>
          <w:szCs w:val="24"/>
          <w:lang w:val="it-IT"/>
        </w:rPr>
        <w:t>t 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pacing w:val="2"/>
          <w:sz w:val="24"/>
          <w:szCs w:val="24"/>
          <w:lang w:val="it-IT"/>
        </w:rPr>
        <w:t>s</w:t>
      </w:r>
      <w:r w:rsidRPr="002A6124">
        <w:rPr>
          <w:sz w:val="24"/>
          <w:szCs w:val="24"/>
          <w:lang w:val="it-IT"/>
        </w:rPr>
        <w:t>ore</w:t>
      </w:r>
      <w:r w:rsidRPr="002A6124">
        <w:rPr>
          <w:spacing w:val="-2"/>
          <w:sz w:val="24"/>
          <w:szCs w:val="24"/>
          <w:lang w:val="it-IT"/>
        </w:rPr>
        <w:t xml:space="preserve"> </w:t>
      </w:r>
      <w:r w:rsidRPr="002A6124">
        <w:rPr>
          <w:sz w:val="24"/>
          <w:szCs w:val="24"/>
          <w:lang w:val="it-IT"/>
        </w:rPr>
        <w:t xml:space="preserve">të </w:t>
      </w:r>
      <w:r w:rsidRPr="002A6124">
        <w:rPr>
          <w:spacing w:val="-1"/>
          <w:sz w:val="24"/>
          <w:szCs w:val="24"/>
          <w:lang w:val="it-IT"/>
        </w:rPr>
        <w:t>a</w:t>
      </w:r>
      <w:r w:rsidRPr="002A6124">
        <w:rPr>
          <w:spacing w:val="2"/>
          <w:sz w:val="24"/>
          <w:szCs w:val="24"/>
          <w:lang w:val="it-IT"/>
        </w:rPr>
        <w:t>x</w:t>
      </w:r>
      <w:r w:rsidRPr="002A6124">
        <w:rPr>
          <w:sz w:val="24"/>
          <w:szCs w:val="24"/>
          <w:lang w:val="it-IT"/>
        </w:rPr>
        <w:t>hust</w:t>
      </w:r>
      <w:r w:rsidRPr="002A6124">
        <w:rPr>
          <w:spacing w:val="-1"/>
          <w:sz w:val="24"/>
          <w:szCs w:val="24"/>
          <w:lang w:val="it-IT"/>
        </w:rPr>
        <w:t>e</w:t>
      </w:r>
      <w:r w:rsidRPr="002A6124">
        <w:rPr>
          <w:sz w:val="24"/>
          <w:szCs w:val="24"/>
          <w:lang w:val="it-IT"/>
        </w:rPr>
        <w:t>risë</w:t>
      </w:r>
      <w:r w:rsidRPr="002A6124">
        <w:rPr>
          <w:spacing w:val="1"/>
          <w:sz w:val="24"/>
          <w:szCs w:val="24"/>
          <w:lang w:val="it-IT"/>
        </w:rPr>
        <w:t xml:space="preserve"> </w:t>
      </w:r>
      <w:r w:rsidRPr="002A6124">
        <w:rPr>
          <w:sz w:val="24"/>
          <w:szCs w:val="24"/>
          <w:lang w:val="it-IT"/>
        </w:rPr>
        <w:t>(m</w:t>
      </w:r>
      <w:r w:rsidRPr="002A6124">
        <w:rPr>
          <w:spacing w:val="-1"/>
          <w:sz w:val="24"/>
          <w:szCs w:val="24"/>
          <w:lang w:val="it-IT"/>
        </w:rPr>
        <w:t>a</w:t>
      </w:r>
      <w:r w:rsidRPr="002A6124">
        <w:rPr>
          <w:sz w:val="24"/>
          <w:szCs w:val="24"/>
          <w:lang w:val="it-IT"/>
        </w:rPr>
        <w:t>t</w:t>
      </w:r>
      <w:r w:rsidRPr="002A6124">
        <w:rPr>
          <w:spacing w:val="1"/>
          <w:sz w:val="24"/>
          <w:szCs w:val="24"/>
          <w:lang w:val="it-IT"/>
        </w:rPr>
        <w:t>j</w:t>
      </w:r>
      <w:r w:rsidRPr="002A6124">
        <w:rPr>
          <w:spacing w:val="-1"/>
          <w:sz w:val="24"/>
          <w:szCs w:val="24"/>
          <w:lang w:val="it-IT"/>
        </w:rPr>
        <w:t>a</w:t>
      </w:r>
      <w:r w:rsidRPr="002A6124">
        <w:rPr>
          <w:sz w:val="24"/>
          <w:szCs w:val="24"/>
          <w:lang w:val="it-IT"/>
        </w:rPr>
        <w:t>,</w:t>
      </w:r>
      <w:r w:rsidRPr="002A6124">
        <w:rPr>
          <w:spacing w:val="2"/>
          <w:sz w:val="24"/>
          <w:szCs w:val="24"/>
          <w:lang w:val="it-IT"/>
        </w:rPr>
        <w:t xml:space="preserve"> </w:t>
      </w:r>
      <w:r w:rsidRPr="002A6124">
        <w:rPr>
          <w:sz w:val="24"/>
          <w:szCs w:val="24"/>
          <w:lang w:val="it-IT"/>
        </w:rPr>
        <w:t>s</w:t>
      </w:r>
      <w:r w:rsidRPr="002A6124">
        <w:rPr>
          <w:spacing w:val="1"/>
          <w:sz w:val="24"/>
          <w:szCs w:val="24"/>
          <w:lang w:val="it-IT"/>
        </w:rPr>
        <w:t>h</w:t>
      </w:r>
      <w:r w:rsidRPr="002A6124">
        <w:rPr>
          <w:spacing w:val="-1"/>
          <w:sz w:val="24"/>
          <w:szCs w:val="24"/>
          <w:lang w:val="it-IT"/>
        </w:rPr>
        <w:t>ë</w:t>
      </w:r>
      <w:r w:rsidRPr="002A6124">
        <w:rPr>
          <w:sz w:val="24"/>
          <w:szCs w:val="24"/>
          <w:lang w:val="it-IT"/>
        </w:rPr>
        <w:t>ni</w:t>
      </w:r>
      <w:r w:rsidRPr="002A6124">
        <w:rPr>
          <w:spacing w:val="1"/>
          <w:sz w:val="24"/>
          <w:szCs w:val="24"/>
          <w:lang w:val="it-IT"/>
        </w:rPr>
        <w:t>m</w:t>
      </w:r>
      <w:r w:rsidRPr="002A6124">
        <w:rPr>
          <w:sz w:val="24"/>
          <w:szCs w:val="24"/>
          <w:lang w:val="it-IT"/>
        </w:rPr>
        <w:t>i, pr</w:t>
      </w:r>
      <w:r w:rsidRPr="002A6124">
        <w:rPr>
          <w:spacing w:val="-1"/>
          <w:sz w:val="24"/>
          <w:szCs w:val="24"/>
          <w:lang w:val="it-IT"/>
        </w:rPr>
        <w:t>e</w:t>
      </w:r>
      <w:r w:rsidRPr="002A6124">
        <w:rPr>
          <w:sz w:val="24"/>
          <w:szCs w:val="24"/>
          <w:lang w:val="it-IT"/>
        </w:rPr>
        <w:t>rj</w:t>
      </w:r>
      <w:r w:rsidRPr="002A6124">
        <w:rPr>
          <w:spacing w:val="-1"/>
          <w:sz w:val="24"/>
          <w:szCs w:val="24"/>
          <w:lang w:val="it-IT"/>
        </w:rPr>
        <w:t>a</w:t>
      </w:r>
      <w:r w:rsidRPr="002A6124">
        <w:rPr>
          <w:sz w:val="24"/>
          <w:szCs w:val="24"/>
          <w:lang w:val="it-IT"/>
        </w:rPr>
        <w:t>, shpim</w:t>
      </w:r>
      <w:r w:rsidRPr="002A6124">
        <w:rPr>
          <w:spacing w:val="1"/>
          <w:sz w:val="24"/>
          <w:szCs w:val="24"/>
          <w:lang w:val="it-IT"/>
        </w:rPr>
        <w:t>i</w:t>
      </w:r>
      <w:r w:rsidRPr="002A6124">
        <w:rPr>
          <w:sz w:val="24"/>
          <w:szCs w:val="24"/>
          <w:lang w:val="it-IT"/>
        </w:rPr>
        <w:t>, 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pacing w:val="2"/>
          <w:sz w:val="24"/>
          <w:szCs w:val="24"/>
          <w:lang w:val="it-IT"/>
        </w:rPr>
        <w:t>)</w:t>
      </w:r>
      <w:r w:rsidRPr="002A6124">
        <w:rPr>
          <w:sz w:val="24"/>
          <w:szCs w:val="24"/>
          <w:lang w:val="it-IT"/>
        </w:rPr>
        <w:t>;</w:t>
      </w:r>
    </w:p>
    <w:p w14:paraId="748216A4"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m</w:t>
      </w:r>
      <w:r w:rsidRPr="002A6124">
        <w:rPr>
          <w:spacing w:val="-1"/>
          <w:sz w:val="24"/>
          <w:szCs w:val="24"/>
          <w:lang w:val="it-IT"/>
        </w:rPr>
        <w:t>a</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to</w:t>
      </w:r>
      <w:r w:rsidRPr="002A6124">
        <w:rPr>
          <w:spacing w:val="1"/>
          <w:sz w:val="24"/>
          <w:szCs w:val="24"/>
          <w:lang w:val="it-IT"/>
        </w:rPr>
        <w:t>l</w:t>
      </w:r>
      <w:r w:rsidRPr="002A6124">
        <w:rPr>
          <w:spacing w:val="-1"/>
          <w:sz w:val="24"/>
          <w:szCs w:val="24"/>
          <w:lang w:val="it-IT"/>
        </w:rPr>
        <w:t>e</w:t>
      </w:r>
      <w:r w:rsidRPr="002A6124">
        <w:rPr>
          <w:spacing w:val="1"/>
          <w:sz w:val="24"/>
          <w:szCs w:val="24"/>
          <w:lang w:val="it-IT"/>
        </w:rPr>
        <w:t>r</w:t>
      </w:r>
      <w:r w:rsidRPr="002A6124">
        <w:rPr>
          <w:spacing w:val="-1"/>
          <w:sz w:val="24"/>
          <w:szCs w:val="24"/>
          <w:lang w:val="it-IT"/>
        </w:rPr>
        <w:t>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v</w:t>
      </w:r>
      <w:r w:rsidRPr="002A6124">
        <w:rPr>
          <w:spacing w:val="2"/>
          <w:sz w:val="24"/>
          <w:szCs w:val="24"/>
          <w:lang w:val="it-IT"/>
        </w:rPr>
        <w:t>e</w:t>
      </w:r>
      <w:r w:rsidRPr="002A6124">
        <w:rPr>
          <w:sz w:val="24"/>
          <w:szCs w:val="24"/>
          <w:lang w:val="it-IT"/>
        </w:rPr>
        <w:t xml:space="preserve">, </w:t>
      </w:r>
      <w:r w:rsidRPr="002A6124">
        <w:rPr>
          <w:spacing w:val="2"/>
          <w:sz w:val="24"/>
          <w:szCs w:val="24"/>
          <w:lang w:val="it-IT"/>
        </w:rPr>
        <w:t>k</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kt</w:t>
      </w:r>
      <w:r w:rsidRPr="002A6124">
        <w:rPr>
          <w:spacing w:val="2"/>
          <w:sz w:val="24"/>
          <w:szCs w:val="24"/>
          <w:lang w:val="it-IT"/>
        </w:rPr>
        <w:t>e</w:t>
      </w:r>
      <w:r w:rsidRPr="002A6124">
        <w:rPr>
          <w:sz w:val="24"/>
          <w:szCs w:val="24"/>
          <w:lang w:val="it-IT"/>
        </w:rPr>
        <w:t>rist</w:t>
      </w:r>
      <w:r w:rsidRPr="002A6124">
        <w:rPr>
          <w:spacing w:val="1"/>
          <w:sz w:val="24"/>
          <w:szCs w:val="24"/>
          <w:lang w:val="it-IT"/>
        </w:rPr>
        <w:t>i</w:t>
      </w:r>
      <w:r w:rsidRPr="002A6124">
        <w:rPr>
          <w:sz w:val="24"/>
          <w:szCs w:val="24"/>
          <w:lang w:val="it-IT"/>
        </w:rPr>
        <w:t>k</w:t>
      </w:r>
      <w:r w:rsidRPr="002A6124">
        <w:rPr>
          <w:spacing w:val="-1"/>
          <w:sz w:val="24"/>
          <w:szCs w:val="24"/>
          <w:lang w:val="it-IT"/>
        </w:rPr>
        <w:t>a</w:t>
      </w:r>
      <w:r w:rsidRPr="002A6124">
        <w:rPr>
          <w:sz w:val="24"/>
          <w:szCs w:val="24"/>
          <w:lang w:val="it-IT"/>
        </w:rPr>
        <w:t>t e sis</w:t>
      </w:r>
      <w:r w:rsidRPr="002A6124">
        <w:rPr>
          <w:spacing w:val="1"/>
          <w:sz w:val="24"/>
          <w:szCs w:val="24"/>
          <w:lang w:val="it-IT"/>
        </w:rPr>
        <w:t>t</w:t>
      </w:r>
      <w:r w:rsidRPr="002A6124">
        <w:rPr>
          <w:spacing w:val="-1"/>
          <w:sz w:val="24"/>
          <w:szCs w:val="24"/>
          <w:lang w:val="it-IT"/>
        </w:rPr>
        <w:t>e</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to</w:t>
      </w:r>
      <w:r w:rsidRPr="002A6124">
        <w:rPr>
          <w:spacing w:val="1"/>
          <w:sz w:val="24"/>
          <w:szCs w:val="24"/>
          <w:lang w:val="it-IT"/>
        </w:rPr>
        <w:t>l</w:t>
      </w:r>
      <w:r w:rsidRPr="002A6124">
        <w:rPr>
          <w:spacing w:val="-1"/>
          <w:sz w:val="24"/>
          <w:szCs w:val="24"/>
          <w:lang w:val="it-IT"/>
        </w:rPr>
        <w:t>e</w:t>
      </w:r>
      <w:r w:rsidRPr="002A6124">
        <w:rPr>
          <w:sz w:val="24"/>
          <w:szCs w:val="24"/>
          <w:lang w:val="it-IT"/>
        </w:rPr>
        <w:t>r</w:t>
      </w:r>
      <w:r w:rsidRPr="002A6124">
        <w:rPr>
          <w:spacing w:val="-2"/>
          <w:sz w:val="24"/>
          <w:szCs w:val="24"/>
          <w:lang w:val="it-IT"/>
        </w:rPr>
        <w:t>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v</w:t>
      </w:r>
      <w:r w:rsidRPr="002A6124">
        <w:rPr>
          <w:spacing w:val="1"/>
          <w:sz w:val="24"/>
          <w:szCs w:val="24"/>
          <w:lang w:val="it-IT"/>
        </w:rPr>
        <w:t>e</w:t>
      </w:r>
      <w:r w:rsidRPr="002A6124">
        <w:rPr>
          <w:sz w:val="24"/>
          <w:szCs w:val="24"/>
          <w:lang w:val="it-IT"/>
        </w:rPr>
        <w:t>;</w:t>
      </w:r>
    </w:p>
    <w:p w14:paraId="3DAB766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v</w:t>
      </w:r>
      <w:r w:rsidRPr="002A6124">
        <w:rPr>
          <w:spacing w:val="1"/>
          <w:sz w:val="24"/>
          <w:szCs w:val="24"/>
          <w:lang w:val="it-IT"/>
        </w:rPr>
        <w:t>e</w:t>
      </w:r>
      <w:r w:rsidRPr="002A6124">
        <w:rPr>
          <w:spacing w:val="-1"/>
          <w:sz w:val="24"/>
          <w:szCs w:val="24"/>
          <w:lang w:val="it-IT"/>
        </w:rPr>
        <w:t>ç</w:t>
      </w:r>
      <w:r w:rsidRPr="002A6124">
        <w:rPr>
          <w:sz w:val="24"/>
          <w:szCs w:val="24"/>
          <w:lang w:val="it-IT"/>
        </w:rPr>
        <w:t>oritë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rj</w:t>
      </w:r>
      <w:r w:rsidRPr="002A6124">
        <w:rPr>
          <w:spacing w:val="-1"/>
          <w:sz w:val="24"/>
          <w:szCs w:val="24"/>
          <w:lang w:val="it-IT"/>
        </w:rPr>
        <w:t>e</w:t>
      </w:r>
      <w:r w:rsidRPr="002A6124">
        <w:rPr>
          <w:sz w:val="24"/>
          <w:szCs w:val="24"/>
          <w:lang w:val="it-IT"/>
        </w:rPr>
        <w:t xml:space="preserve">s së </w:t>
      </w:r>
      <w:r w:rsidRPr="002A6124">
        <w:rPr>
          <w:spacing w:val="2"/>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re</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p</w:t>
      </w:r>
      <w:r w:rsidRPr="002A6124">
        <w:rPr>
          <w:sz w:val="24"/>
          <w:szCs w:val="24"/>
          <w:lang w:val="it-IT"/>
        </w:rPr>
        <w:t>ro</w:t>
      </w:r>
      <w:r w:rsidRPr="002A6124">
        <w:rPr>
          <w:spacing w:val="-2"/>
          <w:sz w:val="24"/>
          <w:szCs w:val="24"/>
          <w:lang w:val="it-IT"/>
        </w:rPr>
        <w:t>c</w:t>
      </w:r>
      <w:r w:rsidRPr="002A6124">
        <w:rPr>
          <w:spacing w:val="-1"/>
          <w:sz w:val="24"/>
          <w:szCs w:val="24"/>
          <w:lang w:val="it-IT"/>
        </w:rPr>
        <w:t>e</w:t>
      </w:r>
      <w:r w:rsidRPr="002A6124">
        <w:rPr>
          <w:sz w:val="24"/>
          <w:szCs w:val="24"/>
          <w:lang w:val="it-IT"/>
        </w:rPr>
        <w:t>sin</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w:t>
      </w:r>
      <w:r w:rsidRPr="002A6124">
        <w:rPr>
          <w:spacing w:val="2"/>
          <w:sz w:val="24"/>
          <w:szCs w:val="24"/>
          <w:lang w:val="it-IT"/>
        </w:rPr>
        <w:t>h</w:t>
      </w:r>
      <w:r w:rsidRPr="002A6124">
        <w:rPr>
          <w:sz w:val="24"/>
          <w:szCs w:val="24"/>
          <w:lang w:val="it-IT"/>
        </w:rPr>
        <w:t>pi</w:t>
      </w:r>
      <w:r w:rsidRPr="002A6124">
        <w:rPr>
          <w:spacing w:val="1"/>
          <w:sz w:val="24"/>
          <w:szCs w:val="24"/>
          <w:lang w:val="it-IT"/>
        </w:rPr>
        <w:t>m</w:t>
      </w:r>
      <w:r w:rsidRPr="002A6124">
        <w:rPr>
          <w:sz w:val="24"/>
          <w:szCs w:val="24"/>
          <w:lang w:val="it-IT"/>
        </w:rPr>
        <w:t>i</w:t>
      </w:r>
      <w:r w:rsidRPr="002A6124">
        <w:rPr>
          <w:spacing w:val="3"/>
          <w:sz w:val="24"/>
          <w:szCs w:val="24"/>
          <w:lang w:val="it-IT"/>
        </w:rPr>
        <w:t>t</w:t>
      </w:r>
      <w:r w:rsidRPr="002A6124">
        <w:rPr>
          <w:sz w:val="24"/>
          <w:szCs w:val="24"/>
          <w:lang w:val="it-IT"/>
        </w:rPr>
        <w:t>;</w:t>
      </w:r>
    </w:p>
    <w:p w14:paraId="75EB46A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b</w:t>
      </w:r>
      <w:r w:rsidRPr="002A6124">
        <w:rPr>
          <w:spacing w:val="-1"/>
          <w:sz w:val="24"/>
          <w:szCs w:val="24"/>
          <w:lang w:val="it-IT"/>
        </w:rPr>
        <w:t>a</w:t>
      </w:r>
      <w:r w:rsidRPr="002A6124">
        <w:rPr>
          <w:sz w:val="24"/>
          <w:szCs w:val="24"/>
          <w:lang w:val="it-IT"/>
        </w:rPr>
        <w:t>shkim</w:t>
      </w:r>
      <w:r w:rsidRPr="002A6124">
        <w:rPr>
          <w:spacing w:val="2"/>
          <w:sz w:val="24"/>
          <w:szCs w:val="24"/>
          <w:lang w:val="it-IT"/>
        </w:rPr>
        <w:t>e</w:t>
      </w:r>
      <w:r w:rsidRPr="002A6124">
        <w:rPr>
          <w:sz w:val="24"/>
          <w:szCs w:val="24"/>
          <w:lang w:val="it-IT"/>
        </w:rPr>
        <w:t xml:space="preserve">t </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fil</w:t>
      </w:r>
      <w:r w:rsidRPr="002A6124">
        <w:rPr>
          <w:spacing w:val="-1"/>
          <w:sz w:val="24"/>
          <w:szCs w:val="24"/>
          <w:lang w:val="it-IT"/>
        </w:rPr>
        <w:t>e</w:t>
      </w:r>
      <w:r w:rsidRPr="002A6124">
        <w:rPr>
          <w:sz w:val="24"/>
          <w:szCs w:val="24"/>
          <w:lang w:val="it-IT"/>
        </w:rPr>
        <w:t>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e</w:t>
      </w:r>
      <w:r w:rsidRPr="002A6124">
        <w:rPr>
          <w:spacing w:val="-1"/>
          <w:sz w:val="24"/>
          <w:szCs w:val="24"/>
          <w:lang w:val="it-IT"/>
        </w:rPr>
        <w:t xml:space="preserve"> </w:t>
      </w:r>
      <w:r w:rsidRPr="002A6124">
        <w:rPr>
          <w:sz w:val="24"/>
          <w:szCs w:val="24"/>
          <w:lang w:val="it-IT"/>
        </w:rPr>
        <w:t>fi</w:t>
      </w:r>
      <w:r w:rsidRPr="002A6124">
        <w:rPr>
          <w:spacing w:val="2"/>
          <w:sz w:val="24"/>
          <w:szCs w:val="24"/>
          <w:lang w:val="it-IT"/>
        </w:rPr>
        <w:t>l</w:t>
      </w:r>
      <w:r w:rsidRPr="002A6124">
        <w:rPr>
          <w:spacing w:val="-1"/>
          <w:sz w:val="24"/>
          <w:szCs w:val="24"/>
          <w:lang w:val="it-IT"/>
        </w:rPr>
        <w:t>e</w:t>
      </w:r>
      <w:r w:rsidRPr="002A6124">
        <w:rPr>
          <w:sz w:val="24"/>
          <w:szCs w:val="24"/>
          <w:lang w:val="it-IT"/>
        </w:rPr>
        <w:t>tave</w:t>
      </w:r>
      <w:r w:rsidRPr="002A6124">
        <w:rPr>
          <w:spacing w:val="-1"/>
          <w:sz w:val="24"/>
          <w:szCs w:val="24"/>
          <w:lang w:val="it-IT"/>
        </w:rPr>
        <w:t xml:space="preserve"> </w:t>
      </w:r>
      <w:r w:rsidRPr="002A6124">
        <w:rPr>
          <w:sz w:val="24"/>
          <w:szCs w:val="24"/>
          <w:lang w:val="it-IT"/>
        </w:rPr>
        <w:t>që</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pacing w:val="-1"/>
          <w:sz w:val="24"/>
          <w:szCs w:val="24"/>
          <w:lang w:val="it-IT"/>
        </w:rPr>
        <w:t>e</w:t>
      </w:r>
      <w:r w:rsidRPr="002A6124">
        <w:rPr>
          <w:sz w:val="24"/>
          <w:szCs w:val="24"/>
          <w:lang w:val="it-IT"/>
        </w:rPr>
        <w:t>n në</w:t>
      </w:r>
      <w:r w:rsidRPr="002A6124">
        <w:rPr>
          <w:spacing w:val="-1"/>
          <w:sz w:val="24"/>
          <w:szCs w:val="24"/>
          <w:lang w:val="it-IT"/>
        </w:rPr>
        <w:t xml:space="preserve"> </w:t>
      </w:r>
      <w:r w:rsidRPr="002A6124">
        <w:rPr>
          <w:sz w:val="24"/>
          <w:szCs w:val="24"/>
          <w:lang w:val="it-IT"/>
        </w:rPr>
        <w:t>hid</w:t>
      </w:r>
      <w:r w:rsidRPr="002A6124">
        <w:rPr>
          <w:spacing w:val="2"/>
          <w:sz w:val="24"/>
          <w:szCs w:val="24"/>
          <w:lang w:val="it-IT"/>
        </w:rPr>
        <w:t>r</w:t>
      </w:r>
      <w:r w:rsidRPr="002A6124">
        <w:rPr>
          <w:spacing w:val="-1"/>
          <w:sz w:val="24"/>
          <w:szCs w:val="24"/>
          <w:lang w:val="it-IT"/>
        </w:rPr>
        <w:t>a</w:t>
      </w:r>
      <w:r w:rsidRPr="002A6124">
        <w:rPr>
          <w:sz w:val="24"/>
          <w:szCs w:val="24"/>
          <w:lang w:val="it-IT"/>
        </w:rPr>
        <w:t>ul</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w:t>
      </w:r>
    </w:p>
    <w:p w14:paraId="5E03708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b</w:t>
      </w:r>
      <w:r w:rsidRPr="002A6124">
        <w:rPr>
          <w:spacing w:val="-1"/>
          <w:sz w:val="24"/>
          <w:szCs w:val="24"/>
          <w:lang w:val="it-IT"/>
        </w:rPr>
        <w:t>a</w:t>
      </w:r>
      <w:r w:rsidRPr="002A6124">
        <w:rPr>
          <w:sz w:val="24"/>
          <w:szCs w:val="24"/>
          <w:lang w:val="it-IT"/>
        </w:rPr>
        <w:t>shkim</w:t>
      </w:r>
      <w:r w:rsidRPr="002A6124">
        <w:rPr>
          <w:spacing w:val="2"/>
          <w:sz w:val="24"/>
          <w:szCs w:val="24"/>
          <w:lang w:val="it-IT"/>
        </w:rPr>
        <w:t>e</w:t>
      </w:r>
      <w:r w:rsidRPr="002A6124">
        <w:rPr>
          <w:sz w:val="24"/>
          <w:szCs w:val="24"/>
          <w:lang w:val="it-IT"/>
        </w:rPr>
        <w:t xml:space="preserve">t </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kiav</w:t>
      </w:r>
      <w:r w:rsidRPr="002A6124">
        <w:rPr>
          <w:spacing w:val="-1"/>
          <w:sz w:val="24"/>
          <w:szCs w:val="24"/>
          <w:lang w:val="it-IT"/>
        </w:rPr>
        <w:t>e</w:t>
      </w:r>
      <w:r w:rsidRPr="002A6124">
        <w:rPr>
          <w:sz w:val="24"/>
          <w:szCs w:val="24"/>
          <w:lang w:val="it-IT"/>
        </w:rPr>
        <w:t>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me</w:t>
      </w:r>
      <w:r w:rsidRPr="002A6124">
        <w:rPr>
          <w:spacing w:val="2"/>
          <w:sz w:val="24"/>
          <w:szCs w:val="24"/>
          <w:lang w:val="it-IT"/>
        </w:rPr>
        <w:t xml:space="preserve"> </w:t>
      </w:r>
      <w:r w:rsidRPr="002A6124">
        <w:rPr>
          <w:sz w:val="24"/>
          <w:szCs w:val="24"/>
          <w:lang w:val="it-IT"/>
        </w:rPr>
        <w:t>rib</w:t>
      </w:r>
      <w:r w:rsidRPr="002A6124">
        <w:rPr>
          <w:spacing w:val="-1"/>
          <w:sz w:val="24"/>
          <w:szCs w:val="24"/>
          <w:lang w:val="it-IT"/>
        </w:rPr>
        <w:t>a</w:t>
      </w:r>
      <w:r w:rsidRPr="002A6124">
        <w:rPr>
          <w:spacing w:val="3"/>
          <w:sz w:val="24"/>
          <w:szCs w:val="24"/>
          <w:lang w:val="it-IT"/>
        </w:rPr>
        <w:t>t</w:t>
      </w:r>
      <w:r w:rsidRPr="002A6124">
        <w:rPr>
          <w:sz w:val="24"/>
          <w:szCs w:val="24"/>
          <w:lang w:val="it-IT"/>
        </w:rPr>
        <w:t>ina;</w:t>
      </w:r>
    </w:p>
    <w:p w14:paraId="4501CE6E"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llo</w:t>
      </w:r>
      <w:r w:rsidRPr="002A6124">
        <w:rPr>
          <w:spacing w:val="1"/>
          <w:sz w:val="24"/>
          <w:szCs w:val="24"/>
          <w:lang w:val="it-IT"/>
        </w:rPr>
        <w:t>j</w:t>
      </w:r>
      <w:r w:rsidRPr="002A6124">
        <w:rPr>
          <w:spacing w:val="-1"/>
          <w:sz w:val="24"/>
          <w:szCs w:val="24"/>
          <w:lang w:val="it-IT"/>
        </w:rPr>
        <w:t>e</w:t>
      </w:r>
      <w:r w:rsidRPr="002A6124">
        <w:rPr>
          <w:sz w:val="24"/>
          <w:szCs w:val="24"/>
          <w:lang w:val="it-IT"/>
        </w:rPr>
        <w:t>t e b</w:t>
      </w:r>
      <w:r w:rsidRPr="002A6124">
        <w:rPr>
          <w:spacing w:val="1"/>
          <w:sz w:val="24"/>
          <w:szCs w:val="24"/>
          <w:lang w:val="it-IT"/>
        </w:rPr>
        <w:t>a</w:t>
      </w:r>
      <w:r w:rsidRPr="002A6124">
        <w:rPr>
          <w:sz w:val="24"/>
          <w:szCs w:val="24"/>
          <w:lang w:val="it-IT"/>
        </w:rPr>
        <w:t>shkimeve</w:t>
      </w:r>
      <w:r w:rsidRPr="002A6124">
        <w:rPr>
          <w:spacing w:val="-1"/>
          <w:sz w:val="24"/>
          <w:szCs w:val="24"/>
          <w:lang w:val="it-IT"/>
        </w:rPr>
        <w:t xml:space="preserve"> </w:t>
      </w:r>
      <w:r w:rsidRPr="002A6124">
        <w:rPr>
          <w:sz w:val="24"/>
          <w:szCs w:val="24"/>
          <w:lang w:val="it-IT"/>
        </w:rPr>
        <w:t>me s</w:t>
      </w:r>
      <w:r w:rsidRPr="002A6124">
        <w:rPr>
          <w:spacing w:val="-1"/>
          <w:sz w:val="24"/>
          <w:szCs w:val="24"/>
          <w:lang w:val="it-IT"/>
        </w:rPr>
        <w:t>a</w:t>
      </w:r>
      <w:r w:rsidRPr="002A6124">
        <w:rPr>
          <w:sz w:val="24"/>
          <w:szCs w:val="24"/>
          <w:lang w:val="it-IT"/>
        </w:rPr>
        <w:t>ld</w:t>
      </w:r>
      <w:r w:rsidRPr="002A6124">
        <w:rPr>
          <w:spacing w:val="1"/>
          <w:sz w:val="24"/>
          <w:szCs w:val="24"/>
          <w:lang w:val="it-IT"/>
        </w:rPr>
        <w:t>i</w:t>
      </w:r>
      <w:r w:rsidRPr="002A6124">
        <w:rPr>
          <w:sz w:val="24"/>
          <w:szCs w:val="24"/>
          <w:lang w:val="it-IT"/>
        </w:rPr>
        <w:t>m dhe</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j</w:t>
      </w:r>
      <w:r w:rsidRPr="002A6124">
        <w:rPr>
          <w:spacing w:val="1"/>
          <w:sz w:val="24"/>
          <w:szCs w:val="24"/>
          <w:lang w:val="it-IT"/>
        </w:rPr>
        <w:t>i</w:t>
      </w:r>
      <w:r w:rsidRPr="002A6124">
        <w:rPr>
          <w:sz w:val="24"/>
          <w:szCs w:val="24"/>
          <w:lang w:val="it-IT"/>
        </w:rPr>
        <w:t>sjet që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pacing w:val="-1"/>
          <w:sz w:val="24"/>
          <w:szCs w:val="24"/>
          <w:lang w:val="it-IT"/>
        </w:rPr>
        <w:t>e</w:t>
      </w:r>
      <w:r w:rsidRPr="002A6124">
        <w:rPr>
          <w:sz w:val="24"/>
          <w:szCs w:val="24"/>
          <w:lang w:val="it-IT"/>
        </w:rPr>
        <w:t>n;</w:t>
      </w:r>
    </w:p>
    <w:p w14:paraId="71591971" w14:textId="77777777" w:rsidR="002A6124" w:rsidRPr="002A6124" w:rsidRDefault="002A6124" w:rsidP="002A6124">
      <w:pPr>
        <w:widowControl/>
        <w:tabs>
          <w:tab w:val="left" w:pos="580"/>
        </w:tabs>
        <w:autoSpaceDE/>
        <w:autoSpaceDN/>
        <w:ind w:left="580" w:right="177" w:hanging="360"/>
        <w:rPr>
          <w:sz w:val="24"/>
          <w:szCs w:val="24"/>
          <w:lang w:val="it-IT"/>
        </w:rPr>
      </w:pPr>
      <w:r w:rsidRPr="002A6124">
        <w:rPr>
          <w:sz w:val="24"/>
          <w:szCs w:val="24"/>
          <w:lang w:val="it-IT"/>
        </w:rPr>
        <w:t>–</w:t>
      </w:r>
      <w:r w:rsidRPr="002A6124">
        <w:rPr>
          <w:sz w:val="24"/>
          <w:szCs w:val="24"/>
          <w:lang w:val="it-IT"/>
        </w:rPr>
        <w:tab/>
        <w:t>Të</w:t>
      </w:r>
      <w:r w:rsidRPr="002A6124">
        <w:rPr>
          <w:spacing w:val="27"/>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w:t>
      </w:r>
      <w:r w:rsidRPr="002A6124">
        <w:rPr>
          <w:spacing w:val="29"/>
          <w:sz w:val="24"/>
          <w:szCs w:val="24"/>
          <w:lang w:val="it-IT"/>
        </w:rPr>
        <w:t xml:space="preserve"> </w:t>
      </w:r>
      <w:r w:rsidRPr="002A6124">
        <w:rPr>
          <w:sz w:val="24"/>
          <w:szCs w:val="24"/>
          <w:lang w:val="it-IT"/>
        </w:rPr>
        <w:t>v</w:t>
      </w:r>
      <w:r w:rsidRPr="002A6124">
        <w:rPr>
          <w:spacing w:val="1"/>
          <w:sz w:val="24"/>
          <w:szCs w:val="24"/>
          <w:lang w:val="it-IT"/>
        </w:rPr>
        <w:t>e</w:t>
      </w:r>
      <w:r w:rsidRPr="002A6124">
        <w:rPr>
          <w:spacing w:val="-1"/>
          <w:sz w:val="24"/>
          <w:szCs w:val="24"/>
          <w:lang w:val="it-IT"/>
        </w:rPr>
        <w:t>ç</w:t>
      </w:r>
      <w:r w:rsidRPr="002A6124">
        <w:rPr>
          <w:sz w:val="24"/>
          <w:szCs w:val="24"/>
          <w:lang w:val="it-IT"/>
        </w:rPr>
        <w:t>oritë</w:t>
      </w:r>
      <w:r w:rsidRPr="002A6124">
        <w:rPr>
          <w:spacing w:val="30"/>
          <w:sz w:val="24"/>
          <w:szCs w:val="24"/>
          <w:lang w:val="it-IT"/>
        </w:rPr>
        <w:t xml:space="preserve"> </w:t>
      </w:r>
      <w:r w:rsidRPr="002A6124">
        <w:rPr>
          <w:sz w:val="24"/>
          <w:szCs w:val="24"/>
          <w:lang w:val="it-IT"/>
        </w:rPr>
        <w:t>e</w:t>
      </w:r>
      <w:r w:rsidRPr="002A6124">
        <w:rPr>
          <w:spacing w:val="28"/>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s</w:t>
      </w:r>
      <w:r w:rsidRPr="002A6124">
        <w:rPr>
          <w:spacing w:val="29"/>
          <w:sz w:val="24"/>
          <w:szCs w:val="24"/>
          <w:lang w:val="it-IT"/>
        </w:rPr>
        <w:t xml:space="preserve"> </w:t>
      </w:r>
      <w:r w:rsidRPr="002A6124">
        <w:rPr>
          <w:sz w:val="24"/>
          <w:szCs w:val="24"/>
          <w:lang w:val="it-IT"/>
        </w:rPr>
        <w:t>së</w:t>
      </w:r>
      <w:r w:rsidRPr="002A6124">
        <w:rPr>
          <w:spacing w:val="28"/>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lev</w:t>
      </w:r>
      <w:r w:rsidRPr="002A6124">
        <w:rPr>
          <w:spacing w:val="4"/>
          <w:sz w:val="24"/>
          <w:szCs w:val="24"/>
          <w:lang w:val="it-IT"/>
        </w:rPr>
        <w:t>e</w:t>
      </w:r>
      <w:r w:rsidRPr="002A6124">
        <w:rPr>
          <w:sz w:val="24"/>
          <w:szCs w:val="24"/>
          <w:lang w:val="it-IT"/>
        </w:rPr>
        <w:t>,</w:t>
      </w:r>
      <w:r w:rsidRPr="002A6124">
        <w:rPr>
          <w:spacing w:val="29"/>
          <w:sz w:val="24"/>
          <w:szCs w:val="24"/>
          <w:lang w:val="it-IT"/>
        </w:rPr>
        <w:t xml:space="preserve"> </w:t>
      </w:r>
      <w:r w:rsidRPr="002A6124">
        <w:rPr>
          <w:sz w:val="24"/>
          <w:szCs w:val="24"/>
          <w:lang w:val="it-IT"/>
        </w:rPr>
        <w:t>b</w:t>
      </w:r>
      <w:r w:rsidRPr="002A6124">
        <w:rPr>
          <w:spacing w:val="-1"/>
          <w:sz w:val="24"/>
          <w:szCs w:val="24"/>
          <w:lang w:val="it-IT"/>
        </w:rPr>
        <w:t>a</w:t>
      </w:r>
      <w:r w:rsidRPr="002A6124">
        <w:rPr>
          <w:sz w:val="24"/>
          <w:szCs w:val="24"/>
          <w:lang w:val="it-IT"/>
        </w:rPr>
        <w:t>krit,</w:t>
      </w:r>
      <w:r w:rsidRPr="002A6124">
        <w:rPr>
          <w:spacing w:val="29"/>
          <w:sz w:val="24"/>
          <w:szCs w:val="24"/>
          <w:lang w:val="it-IT"/>
        </w:rPr>
        <w:t xml:space="preserve"> </w:t>
      </w:r>
      <w:r w:rsidRPr="002A6124">
        <w:rPr>
          <w:spacing w:val="-1"/>
          <w:sz w:val="24"/>
          <w:szCs w:val="24"/>
          <w:lang w:val="it-IT"/>
        </w:rPr>
        <w:t>a</w:t>
      </w:r>
      <w:r w:rsidRPr="002A6124">
        <w:rPr>
          <w:sz w:val="24"/>
          <w:szCs w:val="24"/>
          <w:lang w:val="it-IT"/>
        </w:rPr>
        <w:t>lu</w:t>
      </w:r>
      <w:r w:rsidRPr="002A6124">
        <w:rPr>
          <w:spacing w:val="1"/>
          <w:sz w:val="24"/>
          <w:szCs w:val="24"/>
          <w:lang w:val="it-IT"/>
        </w:rPr>
        <w:t>m</w:t>
      </w:r>
      <w:r w:rsidRPr="002A6124">
        <w:rPr>
          <w:sz w:val="24"/>
          <w:szCs w:val="24"/>
          <w:lang w:val="it-IT"/>
        </w:rPr>
        <w:t>ini</w:t>
      </w:r>
      <w:r w:rsidRPr="002A6124">
        <w:rPr>
          <w:spacing w:val="29"/>
          <w:sz w:val="24"/>
          <w:szCs w:val="24"/>
          <w:lang w:val="it-IT"/>
        </w:rPr>
        <w:t xml:space="preserve"> </w:t>
      </w:r>
      <w:r w:rsidRPr="002A6124">
        <w:rPr>
          <w:sz w:val="24"/>
          <w:szCs w:val="24"/>
          <w:lang w:val="it-IT"/>
        </w:rPr>
        <w:t>dhe</w:t>
      </w:r>
      <w:r w:rsidRPr="002A6124">
        <w:rPr>
          <w:spacing w:val="28"/>
          <w:sz w:val="24"/>
          <w:szCs w:val="24"/>
          <w:lang w:val="it-IT"/>
        </w:rPr>
        <w:t xml:space="preserve"> </w:t>
      </w:r>
      <w:r w:rsidRPr="002A6124">
        <w:rPr>
          <w:sz w:val="24"/>
          <w:szCs w:val="24"/>
          <w:lang w:val="it-IT"/>
        </w:rPr>
        <w:t>l</w:t>
      </w:r>
      <w:r w:rsidRPr="002A6124">
        <w:rPr>
          <w:spacing w:val="1"/>
          <w:sz w:val="24"/>
          <w:szCs w:val="24"/>
          <w:lang w:val="it-IT"/>
        </w:rPr>
        <w:t>i</w:t>
      </w:r>
      <w:r w:rsidRPr="002A6124">
        <w:rPr>
          <w:sz w:val="24"/>
          <w:szCs w:val="24"/>
          <w:lang w:val="it-IT"/>
        </w:rPr>
        <w:t>dhjeve</w:t>
      </w:r>
      <w:r w:rsidRPr="002A6124">
        <w:rPr>
          <w:spacing w:val="27"/>
          <w:sz w:val="24"/>
          <w:szCs w:val="24"/>
          <w:lang w:val="it-IT"/>
        </w:rPr>
        <w:t xml:space="preserve"> </w:t>
      </w:r>
      <w:r w:rsidRPr="002A6124">
        <w:rPr>
          <w:spacing w:val="3"/>
          <w:sz w:val="24"/>
          <w:szCs w:val="24"/>
          <w:lang w:val="it-IT"/>
        </w:rPr>
        <w:t>t</w:t>
      </w:r>
      <w:r w:rsidRPr="002A6124">
        <w:rPr>
          <w:sz w:val="24"/>
          <w:szCs w:val="24"/>
          <w:lang w:val="it-IT"/>
        </w:rPr>
        <w:t>ë</w:t>
      </w:r>
      <w:r w:rsidRPr="002A6124">
        <w:rPr>
          <w:spacing w:val="28"/>
          <w:sz w:val="24"/>
          <w:szCs w:val="24"/>
          <w:lang w:val="it-IT"/>
        </w:rPr>
        <w:t xml:space="preserve">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z w:val="24"/>
          <w:szCs w:val="24"/>
          <w:lang w:val="it-IT"/>
        </w:rPr>
        <w:t>e</w:t>
      </w:r>
      <w:r w:rsidRPr="002A6124">
        <w:rPr>
          <w:spacing w:val="28"/>
          <w:sz w:val="24"/>
          <w:szCs w:val="24"/>
          <w:lang w:val="it-IT"/>
        </w:rPr>
        <w:t xml:space="preserve"> </w:t>
      </w:r>
      <w:r w:rsidRPr="002A6124">
        <w:rPr>
          <w:sz w:val="24"/>
          <w:szCs w:val="24"/>
          <w:lang w:val="it-IT"/>
        </w:rPr>
        <w:t>si dhe</w:t>
      </w:r>
      <w:r w:rsidRPr="002A6124">
        <w:rPr>
          <w:spacing w:val="-1"/>
          <w:sz w:val="24"/>
          <w:szCs w:val="24"/>
          <w:lang w:val="it-IT"/>
        </w:rPr>
        <w:t xml:space="preserve"> </w:t>
      </w:r>
      <w:r w:rsidRPr="002A6124">
        <w:rPr>
          <w:sz w:val="24"/>
          <w:szCs w:val="24"/>
          <w:lang w:val="it-IT"/>
        </w:rPr>
        <w:t>teknolo</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në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t</w:t>
      </w:r>
      <w:r w:rsidRPr="002A6124">
        <w:rPr>
          <w:spacing w:val="1"/>
          <w:sz w:val="24"/>
          <w:szCs w:val="24"/>
          <w:lang w:val="it-IT"/>
        </w:rPr>
        <w:t>j</w:t>
      </w:r>
      <w:r w:rsidRPr="002A6124">
        <w:rPr>
          <w:spacing w:val="-1"/>
          <w:sz w:val="24"/>
          <w:szCs w:val="24"/>
          <w:lang w:val="it-IT"/>
        </w:rPr>
        <w:t>e</w:t>
      </w:r>
      <w:r w:rsidRPr="002A6124">
        <w:rPr>
          <w:sz w:val="24"/>
          <w:szCs w:val="24"/>
          <w:lang w:val="it-IT"/>
        </w:rPr>
        <w:t>s me k</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pacing w:val="-1"/>
          <w:sz w:val="24"/>
          <w:szCs w:val="24"/>
          <w:lang w:val="it-IT"/>
        </w:rPr>
        <w:t>a</w:t>
      </w:r>
      <w:r w:rsidRPr="002A6124">
        <w:rPr>
          <w:spacing w:val="2"/>
          <w:sz w:val="24"/>
          <w:szCs w:val="24"/>
          <w:lang w:val="it-IT"/>
        </w:rPr>
        <w:t>j</w:t>
      </w:r>
      <w:r w:rsidRPr="002A6124">
        <w:rPr>
          <w:sz w:val="24"/>
          <w:szCs w:val="24"/>
          <w:lang w:val="it-IT"/>
        </w:rPr>
        <w:t>;</w:t>
      </w:r>
    </w:p>
    <w:p w14:paraId="0231E8D5"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klasifikojë tub</w:t>
      </w:r>
      <w:r w:rsidRPr="002A6124">
        <w:rPr>
          <w:spacing w:val="-1"/>
          <w:sz w:val="24"/>
          <w:szCs w:val="24"/>
          <w:lang w:val="en-US"/>
        </w:rPr>
        <w:t>a</w:t>
      </w:r>
      <w:r w:rsidRPr="002A6124">
        <w:rPr>
          <w:sz w:val="24"/>
          <w:szCs w:val="24"/>
          <w:lang w:val="en-US"/>
        </w:rPr>
        <w:t>t s</w:t>
      </w:r>
      <w:r w:rsidRPr="002A6124">
        <w:rPr>
          <w:spacing w:val="1"/>
          <w:sz w:val="24"/>
          <w:szCs w:val="24"/>
          <w:lang w:val="en-US"/>
        </w:rPr>
        <w:t>i</w:t>
      </w:r>
      <w:r w:rsidRPr="002A6124">
        <w:rPr>
          <w:sz w:val="24"/>
          <w:szCs w:val="24"/>
          <w:lang w:val="en-US"/>
        </w:rPr>
        <w:t>p</w:t>
      </w:r>
      <w:r w:rsidRPr="002A6124">
        <w:rPr>
          <w:spacing w:val="-1"/>
          <w:sz w:val="24"/>
          <w:szCs w:val="24"/>
          <w:lang w:val="en-US"/>
        </w:rPr>
        <w:t>a</w:t>
      </w:r>
      <w:r w:rsidRPr="002A6124">
        <w:rPr>
          <w:sz w:val="24"/>
          <w:szCs w:val="24"/>
          <w:lang w:val="en-US"/>
        </w:rPr>
        <w:t>s</w:t>
      </w:r>
      <w:r w:rsidRPr="002A6124">
        <w:rPr>
          <w:spacing w:val="2"/>
          <w:sz w:val="24"/>
          <w:szCs w:val="24"/>
          <w:lang w:val="en-US"/>
        </w:rPr>
        <w:t xml:space="preserve"> </w:t>
      </w:r>
      <w:r w:rsidRPr="002A6124">
        <w:rPr>
          <w:sz w:val="24"/>
          <w:szCs w:val="24"/>
          <w:lang w:val="en-US"/>
        </w:rPr>
        <w:t>mat</w:t>
      </w:r>
      <w:r w:rsidRPr="002A6124">
        <w:rPr>
          <w:spacing w:val="-1"/>
          <w:sz w:val="24"/>
          <w:szCs w:val="24"/>
          <w:lang w:val="en-US"/>
        </w:rPr>
        <w:t>e</w:t>
      </w:r>
      <w:r w:rsidRPr="002A6124">
        <w:rPr>
          <w:sz w:val="24"/>
          <w:szCs w:val="24"/>
          <w:lang w:val="en-US"/>
        </w:rPr>
        <w:t>ri</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t;</w:t>
      </w:r>
    </w:p>
    <w:p w14:paraId="4FBDF2B1"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tub</w:t>
      </w:r>
      <w:r w:rsidRPr="002A6124">
        <w:rPr>
          <w:spacing w:val="-1"/>
          <w:sz w:val="24"/>
          <w:szCs w:val="24"/>
          <w:lang w:val="en-US"/>
        </w:rPr>
        <w:t>a</w:t>
      </w:r>
      <w:r w:rsidRPr="002A6124">
        <w:rPr>
          <w:sz w:val="24"/>
          <w:szCs w:val="24"/>
          <w:lang w:val="en-US"/>
        </w:rPr>
        <w:t>t dhe</w:t>
      </w:r>
      <w:r w:rsidRPr="002A6124">
        <w:rPr>
          <w:spacing w:val="2"/>
          <w:sz w:val="24"/>
          <w:szCs w:val="24"/>
          <w:lang w:val="en-US"/>
        </w:rPr>
        <w:t xml:space="preserve"> </w:t>
      </w:r>
      <w:r w:rsidRPr="002A6124">
        <w:rPr>
          <w:sz w:val="24"/>
          <w:szCs w:val="24"/>
          <w:lang w:val="en-US"/>
        </w:rPr>
        <w:t>r</w:t>
      </w:r>
      <w:r w:rsidRPr="002A6124">
        <w:rPr>
          <w:spacing w:val="-2"/>
          <w:sz w:val="24"/>
          <w:szCs w:val="24"/>
          <w:lang w:val="en-US"/>
        </w:rPr>
        <w:t>a</w:t>
      </w:r>
      <w:r w:rsidRPr="002A6124">
        <w:rPr>
          <w:sz w:val="24"/>
          <w:szCs w:val="24"/>
          <w:lang w:val="en-US"/>
        </w:rPr>
        <w:t>korderitë</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 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re</w:t>
      </w:r>
      <w:r w:rsidRPr="002A6124">
        <w:rPr>
          <w:sz w:val="24"/>
          <w:szCs w:val="24"/>
          <w:lang w:val="en-US"/>
        </w:rPr>
        <w:t>j</w:t>
      </w:r>
      <w:r w:rsidRPr="002A6124">
        <w:rPr>
          <w:spacing w:val="3"/>
          <w:sz w:val="24"/>
          <w:szCs w:val="24"/>
          <w:lang w:val="en-US"/>
        </w:rPr>
        <w:t xml:space="preserve"> </w:t>
      </w:r>
      <w:r w:rsidRPr="002A6124">
        <w:rPr>
          <w:spacing w:val="-1"/>
          <w:sz w:val="24"/>
          <w:szCs w:val="24"/>
          <w:lang w:val="en-US"/>
        </w:rPr>
        <w:t>çe</w:t>
      </w:r>
      <w:r w:rsidRPr="002A6124">
        <w:rPr>
          <w:sz w:val="24"/>
          <w:szCs w:val="24"/>
          <w:lang w:val="en-US"/>
        </w:rPr>
        <w:t>l</w:t>
      </w:r>
      <w:r w:rsidRPr="002A6124">
        <w:rPr>
          <w:spacing w:val="1"/>
          <w:sz w:val="24"/>
          <w:szCs w:val="24"/>
          <w:lang w:val="en-US"/>
        </w:rPr>
        <w:t>i</w:t>
      </w:r>
      <w:r w:rsidRPr="002A6124">
        <w:rPr>
          <w:sz w:val="24"/>
          <w:szCs w:val="24"/>
          <w:lang w:val="en-US"/>
        </w:rPr>
        <w:t>ku,</w:t>
      </w:r>
      <w:r w:rsidRPr="002A6124">
        <w:rPr>
          <w:spacing w:val="2"/>
          <w:sz w:val="24"/>
          <w:szCs w:val="24"/>
          <w:lang w:val="en-US"/>
        </w:rPr>
        <w:t xml:space="preserve"> </w:t>
      </w:r>
      <w:r w:rsidRPr="002A6124">
        <w:rPr>
          <w:spacing w:val="-2"/>
          <w:sz w:val="24"/>
          <w:szCs w:val="24"/>
          <w:lang w:val="en-US"/>
        </w:rPr>
        <w:t>g</w:t>
      </w:r>
      <w:r w:rsidRPr="002A6124">
        <w:rPr>
          <w:sz w:val="24"/>
          <w:szCs w:val="24"/>
          <w:lang w:val="en-US"/>
        </w:rPr>
        <w:t>i</w:t>
      </w:r>
      <w:r w:rsidRPr="002A6124">
        <w:rPr>
          <w:spacing w:val="2"/>
          <w:sz w:val="24"/>
          <w:szCs w:val="24"/>
          <w:lang w:val="en-US"/>
        </w:rPr>
        <w:t>z</w:t>
      </w:r>
      <w:r w:rsidRPr="002A6124">
        <w:rPr>
          <w:spacing w:val="-1"/>
          <w:sz w:val="24"/>
          <w:szCs w:val="24"/>
          <w:lang w:val="en-US"/>
        </w:rPr>
        <w:t>e</w:t>
      </w:r>
      <w:r w:rsidRPr="002A6124">
        <w:rPr>
          <w:sz w:val="24"/>
          <w:szCs w:val="24"/>
          <w:lang w:val="en-US"/>
        </w:rPr>
        <w:t>, plastik</w:t>
      </w:r>
      <w:r w:rsidRPr="002A6124">
        <w:rPr>
          <w:spacing w:val="-1"/>
          <w:sz w:val="24"/>
          <w:szCs w:val="24"/>
          <w:lang w:val="en-US"/>
        </w:rPr>
        <w:t>e</w:t>
      </w:r>
      <w:r w:rsidRPr="002A6124">
        <w:rPr>
          <w:spacing w:val="1"/>
          <w:sz w:val="24"/>
          <w:szCs w:val="24"/>
          <w:lang w:val="en-US"/>
        </w:rPr>
        <w:t>)</w:t>
      </w:r>
      <w:r w:rsidRPr="002A6124">
        <w:rPr>
          <w:sz w:val="24"/>
          <w:szCs w:val="24"/>
          <w:lang w:val="en-US"/>
        </w:rPr>
        <w:t>;</w:t>
      </w:r>
    </w:p>
    <w:p w14:paraId="45145CCD" w14:textId="77777777" w:rsidR="002A6124" w:rsidRPr="002A6124" w:rsidRDefault="002A6124" w:rsidP="002A6124">
      <w:pPr>
        <w:widowControl/>
        <w:autoSpaceDE/>
        <w:autoSpaceDN/>
        <w:ind w:left="220"/>
        <w:rPr>
          <w:sz w:val="24"/>
          <w:szCs w:val="24"/>
          <w:lang w:val="en-US"/>
        </w:rPr>
        <w:sectPr w:rsidR="002A6124" w:rsidRPr="002A6124">
          <w:pgSz w:w="11920" w:h="16840"/>
          <w:pgMar w:top="1320" w:right="1220" w:bottom="280" w:left="1220" w:header="0" w:footer="1058" w:gutter="0"/>
          <w:cols w:space="720"/>
        </w:sect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w:t>
      </w:r>
      <w:r w:rsidRPr="002A6124">
        <w:rPr>
          <w:spacing w:val="-1"/>
          <w:sz w:val="24"/>
          <w:szCs w:val="24"/>
          <w:lang w:val="en-US"/>
        </w:rPr>
        <w:t>k</w:t>
      </w:r>
      <w:r w:rsidRPr="002A6124">
        <w:rPr>
          <w:sz w:val="24"/>
          <w:szCs w:val="24"/>
          <w:lang w:val="en-US"/>
        </w:rPr>
        <w:t>r</w:t>
      </w:r>
      <w:r w:rsidRPr="002A6124">
        <w:rPr>
          <w:spacing w:val="1"/>
          <w:sz w:val="24"/>
          <w:szCs w:val="24"/>
          <w:lang w:val="en-US"/>
        </w:rPr>
        <w:t>u</w:t>
      </w:r>
      <w:r w:rsidRPr="002A6124">
        <w:rPr>
          <w:spacing w:val="-1"/>
          <w:sz w:val="24"/>
          <w:szCs w:val="24"/>
          <w:lang w:val="en-US"/>
        </w:rPr>
        <w:t>a</w:t>
      </w:r>
      <w:r w:rsidRPr="002A6124">
        <w:rPr>
          <w:sz w:val="24"/>
          <w:szCs w:val="24"/>
          <w:lang w:val="en-US"/>
        </w:rPr>
        <w:t>jë v</w:t>
      </w:r>
      <w:r w:rsidRPr="002A6124">
        <w:rPr>
          <w:spacing w:val="1"/>
          <w:sz w:val="24"/>
          <w:szCs w:val="24"/>
          <w:lang w:val="en-US"/>
        </w:rPr>
        <w:t>e</w:t>
      </w:r>
      <w:r w:rsidRPr="002A6124">
        <w:rPr>
          <w:spacing w:val="-2"/>
          <w:sz w:val="24"/>
          <w:szCs w:val="24"/>
          <w:lang w:val="en-US"/>
        </w:rPr>
        <w:t>g</w:t>
      </w:r>
      <w:r w:rsidRPr="002A6124">
        <w:rPr>
          <w:spacing w:val="3"/>
          <w:sz w:val="24"/>
          <w:szCs w:val="24"/>
          <w:lang w:val="en-US"/>
        </w:rPr>
        <w:t>l</w:t>
      </w:r>
      <w:r w:rsidRPr="002A6124">
        <w:rPr>
          <w:spacing w:val="-1"/>
          <w:sz w:val="24"/>
          <w:szCs w:val="24"/>
          <w:lang w:val="en-US"/>
        </w:rPr>
        <w:t>a</w:t>
      </w:r>
      <w:r w:rsidRPr="002A6124">
        <w:rPr>
          <w:sz w:val="24"/>
          <w:szCs w:val="24"/>
          <w:lang w:val="en-US"/>
        </w:rPr>
        <w:t xml:space="preserve">t e </w:t>
      </w:r>
      <w:r w:rsidRPr="002A6124">
        <w:rPr>
          <w:spacing w:val="2"/>
          <w:sz w:val="24"/>
          <w:szCs w:val="24"/>
          <w:lang w:val="en-US"/>
        </w:rPr>
        <w:t>p</w:t>
      </w:r>
      <w:r w:rsidRPr="002A6124">
        <w:rPr>
          <w:sz w:val="24"/>
          <w:szCs w:val="24"/>
          <w:lang w:val="en-US"/>
        </w:rPr>
        <w:t>un</w:t>
      </w:r>
      <w:r w:rsidRPr="002A6124">
        <w:rPr>
          <w:spacing w:val="-1"/>
          <w:sz w:val="24"/>
          <w:szCs w:val="24"/>
          <w:lang w:val="en-US"/>
        </w:rPr>
        <w:t>ë</w:t>
      </w:r>
      <w:r w:rsidRPr="002A6124">
        <w:rPr>
          <w:sz w:val="24"/>
          <w:szCs w:val="24"/>
          <w:lang w:val="en-US"/>
        </w:rPr>
        <w:t>s së hid</w:t>
      </w:r>
      <w:r w:rsidRPr="002A6124">
        <w:rPr>
          <w:spacing w:val="-1"/>
          <w:sz w:val="24"/>
          <w:szCs w:val="24"/>
          <w:lang w:val="en-US"/>
        </w:rPr>
        <w:t>ra</w:t>
      </w:r>
      <w:r w:rsidRPr="002A6124">
        <w:rPr>
          <w:sz w:val="24"/>
          <w:szCs w:val="24"/>
          <w:lang w:val="en-US"/>
        </w:rPr>
        <w:t>ul</w:t>
      </w:r>
      <w:r w:rsidRPr="002A6124">
        <w:rPr>
          <w:spacing w:val="1"/>
          <w:sz w:val="24"/>
          <w:szCs w:val="24"/>
          <w:lang w:val="en-US"/>
        </w:rPr>
        <w:t>i</w:t>
      </w:r>
      <w:r w:rsidRPr="002A6124">
        <w:rPr>
          <w:sz w:val="24"/>
          <w:szCs w:val="24"/>
          <w:lang w:val="en-US"/>
        </w:rPr>
        <w:t>kut;</w:t>
      </w:r>
    </w:p>
    <w:p w14:paraId="3938EF8D" w14:textId="77777777" w:rsidR="002A6124" w:rsidRPr="002A6124" w:rsidRDefault="002A6124" w:rsidP="002A6124">
      <w:pPr>
        <w:widowControl/>
        <w:autoSpaceDE/>
        <w:autoSpaceDN/>
        <w:spacing w:before="78"/>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m</w:t>
      </w:r>
      <w:r w:rsidRPr="002A6124">
        <w:rPr>
          <w:spacing w:val="-1"/>
          <w:sz w:val="24"/>
          <w:szCs w:val="24"/>
          <w:lang w:val="en-US"/>
        </w:rPr>
        <w:t>e</w:t>
      </w:r>
      <w:r w:rsidRPr="002A6124">
        <w:rPr>
          <w:sz w:val="24"/>
          <w:szCs w:val="24"/>
          <w:lang w:val="en-US"/>
        </w:rPr>
        <w:t>todat</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b</w:t>
      </w:r>
      <w:r w:rsidRPr="002A6124">
        <w:rPr>
          <w:spacing w:val="-1"/>
          <w:sz w:val="24"/>
          <w:szCs w:val="24"/>
          <w:lang w:val="en-US"/>
        </w:rPr>
        <w:t>a</w:t>
      </w:r>
      <w:r w:rsidRPr="002A6124">
        <w:rPr>
          <w:sz w:val="24"/>
          <w:szCs w:val="24"/>
          <w:lang w:val="en-US"/>
        </w:rPr>
        <w:t>shkim</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tubave</w:t>
      </w:r>
      <w:r w:rsidRPr="002A6124">
        <w:rPr>
          <w:spacing w:val="-1"/>
          <w:sz w:val="24"/>
          <w:szCs w:val="24"/>
          <w:lang w:val="en-US"/>
        </w:rPr>
        <w:t xml:space="preserve"> </w:t>
      </w:r>
      <w:r w:rsidRPr="002A6124">
        <w:rPr>
          <w:sz w:val="24"/>
          <w:szCs w:val="24"/>
          <w:lang w:val="en-US"/>
        </w:rPr>
        <w:t>met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kë</w:t>
      </w:r>
      <w:r w:rsidRPr="002A6124">
        <w:rPr>
          <w:spacing w:val="2"/>
          <w:sz w:val="24"/>
          <w:szCs w:val="24"/>
          <w:lang w:val="en-US"/>
        </w:rPr>
        <w:t xml:space="preserve"> </w:t>
      </w:r>
      <w:r w:rsidRPr="002A6124">
        <w:rPr>
          <w:sz w:val="24"/>
          <w:szCs w:val="24"/>
          <w:lang w:val="en-US"/>
        </w:rPr>
        <w:t>(p</w:t>
      </w:r>
      <w:r w:rsidRPr="002A6124">
        <w:rPr>
          <w:spacing w:val="-1"/>
          <w:sz w:val="24"/>
          <w:szCs w:val="24"/>
          <w:lang w:val="en-US"/>
        </w:rPr>
        <w:t>re</w:t>
      </w:r>
      <w:r w:rsidRPr="002A6124">
        <w:rPr>
          <w:sz w:val="24"/>
          <w:szCs w:val="24"/>
          <w:lang w:val="en-US"/>
        </w:rPr>
        <w:t>j</w:t>
      </w:r>
      <w:r w:rsidRPr="002A6124">
        <w:rPr>
          <w:spacing w:val="3"/>
          <w:sz w:val="24"/>
          <w:szCs w:val="24"/>
          <w:lang w:val="en-US"/>
        </w:rPr>
        <w:t xml:space="preserve"> </w:t>
      </w:r>
      <w:r w:rsidRPr="002A6124">
        <w:rPr>
          <w:spacing w:val="-1"/>
          <w:sz w:val="24"/>
          <w:szCs w:val="24"/>
          <w:lang w:val="en-US"/>
        </w:rPr>
        <w:t>çe</w:t>
      </w:r>
      <w:r w:rsidRPr="002A6124">
        <w:rPr>
          <w:sz w:val="24"/>
          <w:szCs w:val="24"/>
          <w:lang w:val="en-US"/>
        </w:rPr>
        <w:t>l</w:t>
      </w:r>
      <w:r w:rsidRPr="002A6124">
        <w:rPr>
          <w:spacing w:val="1"/>
          <w:sz w:val="24"/>
          <w:szCs w:val="24"/>
          <w:lang w:val="en-US"/>
        </w:rPr>
        <w:t>i</w:t>
      </w:r>
      <w:r w:rsidRPr="002A6124">
        <w:rPr>
          <w:sz w:val="24"/>
          <w:szCs w:val="24"/>
          <w:lang w:val="en-US"/>
        </w:rPr>
        <w:t>ku,</w:t>
      </w:r>
      <w:r w:rsidRPr="002A6124">
        <w:rPr>
          <w:spacing w:val="2"/>
          <w:sz w:val="24"/>
          <w:szCs w:val="24"/>
          <w:lang w:val="en-US"/>
        </w:rPr>
        <w:t xml:space="preserve"> </w:t>
      </w:r>
      <w:r w:rsidRPr="002A6124">
        <w:rPr>
          <w:spacing w:val="-2"/>
          <w:sz w:val="24"/>
          <w:szCs w:val="24"/>
          <w:lang w:val="en-US"/>
        </w:rPr>
        <w:t>g</w:t>
      </w:r>
      <w:r w:rsidRPr="002A6124">
        <w:rPr>
          <w:sz w:val="24"/>
          <w:szCs w:val="24"/>
          <w:lang w:val="en-US"/>
        </w:rPr>
        <w:t>i</w:t>
      </w:r>
      <w:r w:rsidRPr="002A6124">
        <w:rPr>
          <w:spacing w:val="2"/>
          <w:sz w:val="24"/>
          <w:szCs w:val="24"/>
          <w:lang w:val="en-US"/>
        </w:rPr>
        <w:t>z</w:t>
      </w:r>
      <w:r w:rsidRPr="002A6124">
        <w:rPr>
          <w:spacing w:val="-1"/>
          <w:sz w:val="24"/>
          <w:szCs w:val="24"/>
          <w:lang w:val="en-US"/>
        </w:rPr>
        <w:t>e</w:t>
      </w:r>
      <w:r w:rsidRPr="002A6124">
        <w:rPr>
          <w:sz w:val="24"/>
          <w:szCs w:val="24"/>
          <w:lang w:val="en-US"/>
        </w:rPr>
        <w:t>)</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jo</w:t>
      </w:r>
      <w:r w:rsidRPr="002A6124">
        <w:rPr>
          <w:spacing w:val="1"/>
          <w:sz w:val="24"/>
          <w:szCs w:val="24"/>
          <w:lang w:val="en-US"/>
        </w:rPr>
        <w:t>m</w:t>
      </w:r>
      <w:r w:rsidRPr="002A6124">
        <w:rPr>
          <w:spacing w:val="-1"/>
          <w:sz w:val="24"/>
          <w:szCs w:val="24"/>
          <w:lang w:val="en-US"/>
        </w:rPr>
        <w:t>e</w:t>
      </w:r>
      <w:r w:rsidRPr="002A6124">
        <w:rPr>
          <w:sz w:val="24"/>
          <w:szCs w:val="24"/>
          <w:lang w:val="en-US"/>
        </w:rPr>
        <w:t>talikë</w:t>
      </w:r>
    </w:p>
    <w:p w14:paraId="584ACE36" w14:textId="77777777" w:rsidR="002A6124" w:rsidRPr="002A6124" w:rsidRDefault="002A6124" w:rsidP="002A6124">
      <w:pPr>
        <w:widowControl/>
        <w:autoSpaceDE/>
        <w:autoSpaceDN/>
        <w:ind w:left="580"/>
        <w:rPr>
          <w:sz w:val="24"/>
          <w:szCs w:val="24"/>
          <w:lang w:val="en-US"/>
        </w:rPr>
      </w:pPr>
      <w:r w:rsidRPr="002A6124">
        <w:rPr>
          <w:sz w:val="24"/>
          <w:szCs w:val="24"/>
          <w:lang w:val="en-US"/>
        </w:rPr>
        <w:t>(pl</w:t>
      </w:r>
      <w:r w:rsidRPr="002A6124">
        <w:rPr>
          <w:spacing w:val="-1"/>
          <w:sz w:val="24"/>
          <w:szCs w:val="24"/>
          <w:lang w:val="en-US"/>
        </w:rPr>
        <w:t>a</w:t>
      </w:r>
      <w:r w:rsidRPr="002A6124">
        <w:rPr>
          <w:sz w:val="24"/>
          <w:szCs w:val="24"/>
          <w:lang w:val="en-US"/>
        </w:rPr>
        <w:t>st</w:t>
      </w:r>
      <w:r w:rsidRPr="002A6124">
        <w:rPr>
          <w:spacing w:val="1"/>
          <w:sz w:val="24"/>
          <w:szCs w:val="24"/>
          <w:lang w:val="en-US"/>
        </w:rPr>
        <w:t>i</w:t>
      </w:r>
      <w:r w:rsidRPr="002A6124">
        <w:rPr>
          <w:sz w:val="24"/>
          <w:szCs w:val="24"/>
          <w:lang w:val="en-US"/>
        </w:rPr>
        <w:t>k</w:t>
      </w:r>
      <w:r w:rsidRPr="002A6124">
        <w:rPr>
          <w:spacing w:val="-1"/>
          <w:sz w:val="24"/>
          <w:szCs w:val="24"/>
          <w:lang w:val="en-US"/>
        </w:rPr>
        <w:t>ë</w:t>
      </w:r>
      <w:r w:rsidRPr="002A6124">
        <w:rPr>
          <w:sz w:val="24"/>
          <w:szCs w:val="24"/>
          <w:lang w:val="en-US"/>
        </w:rPr>
        <w:t xml:space="preserve">, </w:t>
      </w:r>
      <w:r w:rsidRPr="002A6124">
        <w:rPr>
          <w:spacing w:val="-1"/>
          <w:sz w:val="24"/>
          <w:szCs w:val="24"/>
          <w:lang w:val="en-US"/>
        </w:rPr>
        <w:t>e</w:t>
      </w:r>
      <w:r w:rsidRPr="002A6124">
        <w:rPr>
          <w:sz w:val="24"/>
          <w:szCs w:val="24"/>
          <w:lang w:val="en-US"/>
        </w:rPr>
        <w:t>t</w:t>
      </w:r>
      <w:r w:rsidRPr="002A6124">
        <w:rPr>
          <w:spacing w:val="1"/>
          <w:sz w:val="24"/>
          <w:szCs w:val="24"/>
          <w:lang w:val="en-US"/>
        </w:rPr>
        <w:t>j</w:t>
      </w:r>
      <w:r w:rsidRPr="002A6124">
        <w:rPr>
          <w:sz w:val="24"/>
          <w:szCs w:val="24"/>
          <w:lang w:val="en-US"/>
        </w:rPr>
        <w:t>) në</w:t>
      </w:r>
      <w:r w:rsidRPr="002A6124">
        <w:rPr>
          <w:spacing w:val="-1"/>
          <w:sz w:val="24"/>
          <w:szCs w:val="24"/>
          <w:lang w:val="en-US"/>
        </w:rPr>
        <w:t xml:space="preserve"> </w:t>
      </w:r>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 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
    <w:p w14:paraId="48D5CD3A"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metod</w:t>
      </w:r>
      <w:r w:rsidRPr="002A6124">
        <w:rPr>
          <w:spacing w:val="-1"/>
          <w:sz w:val="24"/>
          <w:szCs w:val="24"/>
          <w:lang w:val="en-US"/>
        </w:rPr>
        <w:t>a</w:t>
      </w:r>
      <w:r w:rsidRPr="002A6124">
        <w:rPr>
          <w:sz w:val="24"/>
          <w:szCs w:val="24"/>
          <w:lang w:val="en-US"/>
        </w:rPr>
        <w:t xml:space="preserve">t </w:t>
      </w:r>
      <w:r w:rsidRPr="002A6124">
        <w:rPr>
          <w:spacing w:val="3"/>
          <w:sz w:val="24"/>
          <w:szCs w:val="24"/>
          <w:lang w:val="en-US"/>
        </w:rPr>
        <w:t>d</w:t>
      </w:r>
      <w:r w:rsidRPr="002A6124">
        <w:rPr>
          <w:sz w:val="24"/>
          <w:szCs w:val="24"/>
          <w:lang w:val="en-US"/>
        </w:rPr>
        <w:t>he</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l</w:t>
      </w:r>
      <w:r w:rsidRPr="002A6124">
        <w:rPr>
          <w:sz w:val="24"/>
          <w:szCs w:val="24"/>
          <w:lang w:val="en-US"/>
        </w:rPr>
        <w:t>ojet e</w:t>
      </w:r>
      <w:r w:rsidRPr="002A6124">
        <w:rPr>
          <w:spacing w:val="-1"/>
          <w:sz w:val="24"/>
          <w:szCs w:val="24"/>
          <w:lang w:val="en-US"/>
        </w:rPr>
        <w:t xml:space="preserve"> </w:t>
      </w:r>
      <w:r w:rsidRPr="002A6124">
        <w:rPr>
          <w:sz w:val="24"/>
          <w:szCs w:val="24"/>
          <w:lang w:val="en-US"/>
        </w:rPr>
        <w:t>lakim</w:t>
      </w:r>
      <w:r w:rsidRPr="002A6124">
        <w:rPr>
          <w:spacing w:val="1"/>
          <w:sz w:val="24"/>
          <w:szCs w:val="24"/>
          <w:lang w:val="en-US"/>
        </w:rPr>
        <w:t>i</w:t>
      </w:r>
      <w:r w:rsidRPr="002A6124">
        <w:rPr>
          <w:sz w:val="24"/>
          <w:szCs w:val="24"/>
          <w:lang w:val="en-US"/>
        </w:rPr>
        <w:t xml:space="preserve">t </w:t>
      </w:r>
      <w:r w:rsidRPr="002A6124">
        <w:rPr>
          <w:spacing w:val="2"/>
          <w:sz w:val="24"/>
          <w:szCs w:val="24"/>
          <w:lang w:val="en-US"/>
        </w:rPr>
        <w:t>t</w:t>
      </w:r>
      <w:r w:rsidRPr="002A6124">
        <w:rPr>
          <w:sz w:val="24"/>
          <w:szCs w:val="24"/>
          <w:lang w:val="en-US"/>
        </w:rPr>
        <w:t>ë tubav</w:t>
      </w:r>
      <w:r w:rsidRPr="002A6124">
        <w:rPr>
          <w:spacing w:val="-1"/>
          <w:sz w:val="24"/>
          <w:szCs w:val="24"/>
          <w:lang w:val="en-US"/>
        </w:rPr>
        <w:t>e</w:t>
      </w:r>
      <w:r w:rsidRPr="002A6124">
        <w:rPr>
          <w:sz w:val="24"/>
          <w:szCs w:val="24"/>
          <w:lang w:val="en-US"/>
        </w:rPr>
        <w:t>;</w:t>
      </w:r>
    </w:p>
    <w:p w14:paraId="4D2EFB38" w14:textId="77777777" w:rsidR="002A6124" w:rsidRPr="002A6124" w:rsidRDefault="002A6124" w:rsidP="002A6124">
      <w:pPr>
        <w:widowControl/>
        <w:autoSpaceDE/>
        <w:autoSpaceDN/>
        <w:spacing w:before="3" w:line="280" w:lineRule="exact"/>
        <w:rPr>
          <w:sz w:val="28"/>
          <w:szCs w:val="28"/>
          <w:lang w:val="en-US"/>
        </w:rPr>
      </w:pPr>
    </w:p>
    <w:p w14:paraId="1E686252" w14:textId="77777777" w:rsidR="002A6124" w:rsidRPr="002A6124" w:rsidRDefault="002A6124" w:rsidP="002A6124">
      <w:pPr>
        <w:widowControl/>
        <w:autoSpaceDE/>
        <w:autoSpaceDN/>
        <w:spacing w:line="280" w:lineRule="exact"/>
        <w:ind w:left="220"/>
        <w:rPr>
          <w:sz w:val="24"/>
          <w:szCs w:val="24"/>
          <w:lang w:val="en-US"/>
        </w:rPr>
      </w:pPr>
      <w:r w:rsidRPr="002A6124">
        <w:rPr>
          <w:rFonts w:ascii="Symbol" w:eastAsia="Symbol" w:hAnsi="Symbol" w:cs="Symbol"/>
          <w:position w:val="-1"/>
          <w:sz w:val="24"/>
          <w:szCs w:val="24"/>
          <w:lang w:val="en-US"/>
        </w:rPr>
        <w:t></w:t>
      </w:r>
      <w:r w:rsidRPr="002A6124">
        <w:rPr>
          <w:position w:val="-1"/>
          <w:sz w:val="24"/>
          <w:szCs w:val="24"/>
          <w:lang w:val="en-US"/>
        </w:rPr>
        <w:t xml:space="preserve">   </w:t>
      </w:r>
      <w:r w:rsidRPr="002A6124">
        <w:rPr>
          <w:spacing w:val="10"/>
          <w:position w:val="-1"/>
          <w:sz w:val="24"/>
          <w:szCs w:val="24"/>
          <w:lang w:val="en-US"/>
        </w:rPr>
        <w:t xml:space="preserve"> </w:t>
      </w:r>
      <w:r w:rsidRPr="002A6124">
        <w:rPr>
          <w:b/>
          <w:spacing w:val="-3"/>
          <w:position w:val="-1"/>
          <w:sz w:val="24"/>
          <w:szCs w:val="24"/>
          <w:lang w:val="en-US"/>
        </w:rPr>
        <w:t>P</w:t>
      </w:r>
      <w:r w:rsidRPr="002A6124">
        <w:rPr>
          <w:b/>
          <w:spacing w:val="1"/>
          <w:position w:val="-1"/>
          <w:sz w:val="24"/>
          <w:szCs w:val="24"/>
          <w:lang w:val="en-US"/>
        </w:rPr>
        <w:t>ër</w:t>
      </w:r>
      <w:r w:rsidRPr="002A6124">
        <w:rPr>
          <w:b/>
          <w:spacing w:val="-3"/>
          <w:position w:val="-1"/>
          <w:sz w:val="24"/>
          <w:szCs w:val="24"/>
          <w:lang w:val="en-US"/>
        </w:rPr>
        <w:t>m</w:t>
      </w:r>
      <w:r w:rsidRPr="002A6124">
        <w:rPr>
          <w:b/>
          <w:spacing w:val="1"/>
          <w:position w:val="-1"/>
          <w:sz w:val="24"/>
          <w:szCs w:val="24"/>
          <w:lang w:val="en-US"/>
        </w:rPr>
        <w:t>b</w:t>
      </w:r>
      <w:r w:rsidRPr="002A6124">
        <w:rPr>
          <w:b/>
          <w:position w:val="-1"/>
          <w:sz w:val="24"/>
          <w:szCs w:val="24"/>
          <w:lang w:val="en-US"/>
        </w:rPr>
        <w:t>aj</w:t>
      </w:r>
      <w:r w:rsidRPr="002A6124">
        <w:rPr>
          <w:b/>
          <w:spacing w:val="1"/>
          <w:position w:val="-1"/>
          <w:sz w:val="24"/>
          <w:szCs w:val="24"/>
          <w:lang w:val="en-US"/>
        </w:rPr>
        <w:t>t</w:t>
      </w:r>
      <w:r w:rsidRPr="002A6124">
        <w:rPr>
          <w:b/>
          <w:position w:val="-1"/>
          <w:sz w:val="24"/>
          <w:szCs w:val="24"/>
          <w:lang w:val="en-US"/>
        </w:rPr>
        <w:t>j</w:t>
      </w:r>
      <w:r w:rsidRPr="002A6124">
        <w:rPr>
          <w:b/>
          <w:spacing w:val="-2"/>
          <w:position w:val="-1"/>
          <w:sz w:val="24"/>
          <w:szCs w:val="24"/>
          <w:lang w:val="en-US"/>
        </w:rPr>
        <w:t>e</w:t>
      </w:r>
      <w:r w:rsidRPr="002A6124">
        <w:rPr>
          <w:b/>
          <w:position w:val="-1"/>
          <w:sz w:val="24"/>
          <w:szCs w:val="24"/>
          <w:lang w:val="en-US"/>
        </w:rPr>
        <w:t>t</w:t>
      </w:r>
      <w:r w:rsidRPr="002A6124">
        <w:rPr>
          <w:b/>
          <w:spacing w:val="1"/>
          <w:position w:val="-1"/>
          <w:sz w:val="24"/>
          <w:szCs w:val="24"/>
          <w:lang w:val="en-US"/>
        </w:rPr>
        <w:t xml:space="preserve"> </w:t>
      </w:r>
      <w:r w:rsidRPr="002A6124">
        <w:rPr>
          <w:b/>
          <w:position w:val="-1"/>
          <w:sz w:val="24"/>
          <w:szCs w:val="24"/>
          <w:lang w:val="en-US"/>
        </w:rPr>
        <w:t>e</w:t>
      </w:r>
      <w:r w:rsidRPr="002A6124">
        <w:rPr>
          <w:b/>
          <w:spacing w:val="-1"/>
          <w:position w:val="-1"/>
          <w:sz w:val="24"/>
          <w:szCs w:val="24"/>
          <w:lang w:val="en-US"/>
        </w:rPr>
        <w:t xml:space="preserve"> </w:t>
      </w:r>
      <w:r w:rsidRPr="002A6124">
        <w:rPr>
          <w:b/>
          <w:spacing w:val="1"/>
          <w:position w:val="-1"/>
          <w:sz w:val="24"/>
          <w:szCs w:val="24"/>
          <w:lang w:val="en-US"/>
        </w:rPr>
        <w:t>p</w:t>
      </w:r>
      <w:r w:rsidRPr="002A6124">
        <w:rPr>
          <w:b/>
          <w:spacing w:val="-1"/>
          <w:position w:val="-1"/>
          <w:sz w:val="24"/>
          <w:szCs w:val="24"/>
          <w:lang w:val="en-US"/>
        </w:rPr>
        <w:t>ër</w:t>
      </w:r>
      <w:r w:rsidRPr="002A6124">
        <w:rPr>
          <w:b/>
          <w:position w:val="-1"/>
          <w:sz w:val="24"/>
          <w:szCs w:val="24"/>
          <w:lang w:val="en-US"/>
        </w:rPr>
        <w:t>gj</w:t>
      </w:r>
      <w:r w:rsidRPr="002A6124">
        <w:rPr>
          <w:b/>
          <w:spacing w:val="2"/>
          <w:position w:val="-1"/>
          <w:sz w:val="24"/>
          <w:szCs w:val="24"/>
          <w:lang w:val="en-US"/>
        </w:rPr>
        <w:t>i</w:t>
      </w:r>
      <w:r w:rsidRPr="002A6124">
        <w:rPr>
          <w:b/>
          <w:position w:val="-1"/>
          <w:sz w:val="24"/>
          <w:szCs w:val="24"/>
          <w:lang w:val="en-US"/>
        </w:rPr>
        <w:t>ths</w:t>
      </w:r>
      <w:r w:rsidRPr="002A6124">
        <w:rPr>
          <w:b/>
          <w:spacing w:val="1"/>
          <w:position w:val="-1"/>
          <w:sz w:val="24"/>
          <w:szCs w:val="24"/>
          <w:lang w:val="en-US"/>
        </w:rPr>
        <w:t>h</w:t>
      </w:r>
      <w:r w:rsidRPr="002A6124">
        <w:rPr>
          <w:b/>
          <w:spacing w:val="-3"/>
          <w:position w:val="-1"/>
          <w:sz w:val="24"/>
          <w:szCs w:val="24"/>
          <w:lang w:val="en-US"/>
        </w:rPr>
        <w:t>m</w:t>
      </w:r>
      <w:r w:rsidRPr="002A6124">
        <w:rPr>
          <w:b/>
          <w:position w:val="-1"/>
          <w:sz w:val="24"/>
          <w:szCs w:val="24"/>
          <w:lang w:val="en-US"/>
        </w:rPr>
        <w:t>e</w:t>
      </w:r>
      <w:r w:rsidRPr="002A6124">
        <w:rPr>
          <w:b/>
          <w:spacing w:val="1"/>
          <w:position w:val="-1"/>
          <w:sz w:val="24"/>
          <w:szCs w:val="24"/>
          <w:lang w:val="en-US"/>
        </w:rPr>
        <w:t xml:space="preserve"> </w:t>
      </w:r>
      <w:r w:rsidRPr="002A6124">
        <w:rPr>
          <w:b/>
          <w:position w:val="-1"/>
          <w:sz w:val="24"/>
          <w:szCs w:val="24"/>
          <w:lang w:val="en-US"/>
        </w:rPr>
        <w:t>të</w:t>
      </w:r>
      <w:r w:rsidRPr="002A6124">
        <w:rPr>
          <w:b/>
          <w:spacing w:val="-2"/>
          <w:position w:val="-1"/>
          <w:sz w:val="24"/>
          <w:szCs w:val="24"/>
          <w:lang w:val="en-US"/>
        </w:rPr>
        <w:t xml:space="preserve"> </w:t>
      </w:r>
      <w:r w:rsidRPr="002A6124">
        <w:rPr>
          <w:b/>
          <w:position w:val="-1"/>
          <w:sz w:val="24"/>
          <w:szCs w:val="24"/>
          <w:lang w:val="en-US"/>
        </w:rPr>
        <w:t>l</w:t>
      </w:r>
      <w:r w:rsidRPr="002A6124">
        <w:rPr>
          <w:b/>
          <w:spacing w:val="2"/>
          <w:position w:val="-1"/>
          <w:sz w:val="24"/>
          <w:szCs w:val="24"/>
          <w:lang w:val="en-US"/>
        </w:rPr>
        <w:t>ë</w:t>
      </w:r>
      <w:r w:rsidRPr="002A6124">
        <w:rPr>
          <w:b/>
          <w:spacing w:val="1"/>
          <w:position w:val="-1"/>
          <w:sz w:val="24"/>
          <w:szCs w:val="24"/>
          <w:lang w:val="en-US"/>
        </w:rPr>
        <w:t>nd</w:t>
      </w:r>
      <w:r w:rsidRPr="002A6124">
        <w:rPr>
          <w:b/>
          <w:spacing w:val="-1"/>
          <w:position w:val="-1"/>
          <w:sz w:val="24"/>
          <w:szCs w:val="24"/>
          <w:lang w:val="en-US"/>
        </w:rPr>
        <w:t>ë</w:t>
      </w:r>
      <w:r w:rsidRPr="002A6124">
        <w:rPr>
          <w:b/>
          <w:position w:val="-1"/>
          <w:sz w:val="24"/>
          <w:szCs w:val="24"/>
          <w:lang w:val="en-US"/>
        </w:rPr>
        <w:t>s “</w:t>
      </w:r>
      <w:r w:rsidRPr="002A6124">
        <w:rPr>
          <w:b/>
          <w:spacing w:val="1"/>
          <w:position w:val="-1"/>
          <w:sz w:val="24"/>
          <w:szCs w:val="24"/>
          <w:lang w:val="en-US"/>
        </w:rPr>
        <w:t xml:space="preserve"> </w:t>
      </w:r>
      <w:r w:rsidRPr="002A6124">
        <w:rPr>
          <w:b/>
          <w:position w:val="-1"/>
          <w:sz w:val="24"/>
          <w:szCs w:val="24"/>
          <w:lang w:val="en-US"/>
        </w:rPr>
        <w:t>I</w:t>
      </w:r>
      <w:r w:rsidRPr="002A6124">
        <w:rPr>
          <w:b/>
          <w:spacing w:val="1"/>
          <w:position w:val="-1"/>
          <w:sz w:val="24"/>
          <w:szCs w:val="24"/>
          <w:lang w:val="en-US"/>
        </w:rPr>
        <w:t>n</w:t>
      </w:r>
      <w:r w:rsidRPr="002A6124">
        <w:rPr>
          <w:b/>
          <w:position w:val="-1"/>
          <w:sz w:val="24"/>
          <w:szCs w:val="24"/>
          <w:lang w:val="en-US"/>
        </w:rPr>
        <w:t xml:space="preserve">stalime </w:t>
      </w:r>
      <w:r w:rsidRPr="002A6124">
        <w:rPr>
          <w:b/>
          <w:spacing w:val="1"/>
          <w:position w:val="-1"/>
          <w:sz w:val="24"/>
          <w:szCs w:val="24"/>
          <w:lang w:val="en-US"/>
        </w:rPr>
        <w:t>h</w:t>
      </w:r>
      <w:r w:rsidRPr="002A6124">
        <w:rPr>
          <w:b/>
          <w:position w:val="-1"/>
          <w:sz w:val="24"/>
          <w:szCs w:val="24"/>
          <w:lang w:val="en-US"/>
        </w:rPr>
        <w:t>i</w:t>
      </w:r>
      <w:r w:rsidRPr="002A6124">
        <w:rPr>
          <w:b/>
          <w:spacing w:val="1"/>
          <w:position w:val="-1"/>
          <w:sz w:val="24"/>
          <w:szCs w:val="24"/>
          <w:lang w:val="en-US"/>
        </w:rPr>
        <w:t>d</w:t>
      </w:r>
      <w:r w:rsidRPr="002A6124">
        <w:rPr>
          <w:b/>
          <w:spacing w:val="-1"/>
          <w:position w:val="-1"/>
          <w:sz w:val="24"/>
          <w:szCs w:val="24"/>
          <w:lang w:val="en-US"/>
        </w:rPr>
        <w:t>r</w:t>
      </w:r>
      <w:r w:rsidRPr="002A6124">
        <w:rPr>
          <w:b/>
          <w:position w:val="-1"/>
          <w:sz w:val="24"/>
          <w:szCs w:val="24"/>
          <w:lang w:val="en-US"/>
        </w:rPr>
        <w:t>a</w:t>
      </w:r>
      <w:r w:rsidRPr="002A6124">
        <w:rPr>
          <w:b/>
          <w:spacing w:val="1"/>
          <w:position w:val="-1"/>
          <w:sz w:val="24"/>
          <w:szCs w:val="24"/>
          <w:lang w:val="en-US"/>
        </w:rPr>
        <w:t>u</w:t>
      </w:r>
      <w:r w:rsidRPr="002A6124">
        <w:rPr>
          <w:b/>
          <w:position w:val="-1"/>
          <w:sz w:val="24"/>
          <w:szCs w:val="24"/>
          <w:lang w:val="en-US"/>
        </w:rPr>
        <w:t>l</w:t>
      </w:r>
      <w:r w:rsidRPr="002A6124">
        <w:rPr>
          <w:b/>
          <w:spacing w:val="1"/>
          <w:position w:val="-1"/>
          <w:sz w:val="24"/>
          <w:szCs w:val="24"/>
          <w:lang w:val="en-US"/>
        </w:rPr>
        <w:t>ik</w:t>
      </w:r>
      <w:r w:rsidRPr="002A6124">
        <w:rPr>
          <w:b/>
          <w:position w:val="-1"/>
          <w:sz w:val="24"/>
          <w:szCs w:val="24"/>
          <w:lang w:val="en-US"/>
        </w:rPr>
        <w:t xml:space="preserve">e”,  </w:t>
      </w:r>
      <w:r w:rsidRPr="002A6124">
        <w:rPr>
          <w:b/>
          <w:spacing w:val="1"/>
          <w:position w:val="-1"/>
          <w:sz w:val="24"/>
          <w:szCs w:val="24"/>
          <w:lang w:val="en-US"/>
        </w:rPr>
        <w:t>k</w:t>
      </w:r>
      <w:r w:rsidRPr="002A6124">
        <w:rPr>
          <w:b/>
          <w:position w:val="-1"/>
          <w:sz w:val="24"/>
          <w:szCs w:val="24"/>
          <w:lang w:val="en-US"/>
        </w:rPr>
        <w:t xml:space="preserve">l. </w:t>
      </w:r>
      <w:r w:rsidRPr="002A6124">
        <w:rPr>
          <w:b/>
          <w:spacing w:val="1"/>
          <w:position w:val="-1"/>
          <w:sz w:val="24"/>
          <w:szCs w:val="24"/>
          <w:lang w:val="en-US"/>
        </w:rPr>
        <w:t>1</w:t>
      </w:r>
      <w:r w:rsidRPr="002A6124">
        <w:rPr>
          <w:b/>
          <w:position w:val="-1"/>
          <w:sz w:val="24"/>
          <w:szCs w:val="24"/>
          <w:lang w:val="en-US"/>
        </w:rPr>
        <w:t>0</w:t>
      </w:r>
      <w:r w:rsidRPr="002A6124">
        <w:rPr>
          <w:b/>
          <w:spacing w:val="-3"/>
          <w:position w:val="-1"/>
          <w:sz w:val="24"/>
          <w:szCs w:val="24"/>
          <w:lang w:val="en-US"/>
        </w:rPr>
        <w:t>-</w:t>
      </w:r>
      <w:r w:rsidRPr="002A6124">
        <w:rPr>
          <w:b/>
          <w:position w:val="-1"/>
          <w:sz w:val="24"/>
          <w:szCs w:val="24"/>
          <w:lang w:val="en-US"/>
        </w:rPr>
        <w:t>72 o</w:t>
      </w:r>
      <w:r w:rsidRPr="002A6124">
        <w:rPr>
          <w:b/>
          <w:spacing w:val="-1"/>
          <w:position w:val="-1"/>
          <w:sz w:val="24"/>
          <w:szCs w:val="24"/>
          <w:lang w:val="en-US"/>
        </w:rPr>
        <w:t>rë</w:t>
      </w:r>
      <w:r w:rsidRPr="002A6124">
        <w:rPr>
          <w:b/>
          <w:position w:val="-1"/>
          <w:sz w:val="24"/>
          <w:szCs w:val="24"/>
          <w:lang w:val="en-US"/>
        </w:rPr>
        <w:t>.</w:t>
      </w:r>
    </w:p>
    <w:p w14:paraId="2590A880" w14:textId="77777777" w:rsidR="002A6124" w:rsidRPr="002A6124" w:rsidRDefault="002A6124" w:rsidP="002A6124">
      <w:pPr>
        <w:widowControl/>
        <w:autoSpaceDE/>
        <w:autoSpaceDN/>
        <w:spacing w:before="16"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73DA81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99CFFA1"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707A81E"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Materia</w:t>
            </w:r>
            <w:r w:rsidRPr="002A6124">
              <w:rPr>
                <w:b/>
                <w:i/>
                <w:spacing w:val="1"/>
                <w:sz w:val="24"/>
                <w:szCs w:val="24"/>
                <w:lang w:val="en-US"/>
              </w:rPr>
              <w:t>l</w:t>
            </w:r>
            <w:r w:rsidRPr="002A6124">
              <w:rPr>
                <w:b/>
                <w:i/>
                <w:spacing w:val="-1"/>
                <w:sz w:val="24"/>
                <w:szCs w:val="24"/>
                <w:lang w:val="en-US"/>
              </w:rPr>
              <w:t>e</w:t>
            </w:r>
            <w:r w:rsidRPr="002A6124">
              <w:rPr>
                <w:b/>
                <w:i/>
                <w:sz w:val="24"/>
                <w:szCs w:val="24"/>
                <w:lang w:val="en-US"/>
              </w:rPr>
              <w:t>t kry</w:t>
            </w:r>
            <w:r w:rsidRPr="002A6124">
              <w:rPr>
                <w:b/>
                <w:i/>
                <w:spacing w:val="-1"/>
                <w:sz w:val="24"/>
                <w:szCs w:val="24"/>
                <w:lang w:val="en-US"/>
              </w:rPr>
              <w:t>e</w:t>
            </w:r>
            <w:r w:rsidRPr="002A6124">
              <w:rPr>
                <w:b/>
                <w:i/>
                <w:sz w:val="24"/>
                <w:szCs w:val="24"/>
                <w:lang w:val="en-US"/>
              </w:rPr>
              <w:t>sore</w:t>
            </w:r>
          </w:p>
        </w:tc>
        <w:tc>
          <w:tcPr>
            <w:tcW w:w="857" w:type="dxa"/>
            <w:tcBorders>
              <w:top w:val="single" w:sz="5" w:space="0" w:color="000000"/>
              <w:left w:val="single" w:sz="5" w:space="0" w:color="000000"/>
              <w:bottom w:val="single" w:sz="5" w:space="0" w:color="000000"/>
              <w:right w:val="single" w:sz="5" w:space="0" w:color="000000"/>
            </w:tcBorders>
          </w:tcPr>
          <w:p w14:paraId="5BC95E90" w14:textId="77777777" w:rsidR="002A6124" w:rsidRPr="002A6124" w:rsidRDefault="002A6124" w:rsidP="002A6124">
            <w:pPr>
              <w:widowControl/>
              <w:autoSpaceDE/>
              <w:autoSpaceDN/>
              <w:rPr>
                <w:sz w:val="20"/>
                <w:szCs w:val="20"/>
                <w:lang w:val="en-US"/>
              </w:rPr>
            </w:pPr>
          </w:p>
        </w:tc>
      </w:tr>
      <w:tr w:rsidR="002A6124" w:rsidRPr="002A6124" w14:paraId="43B89B9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3660B7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2CD1B16A"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Njohu</w:t>
            </w:r>
            <w:r w:rsidRPr="002A6124">
              <w:rPr>
                <w:spacing w:val="-1"/>
                <w:sz w:val="24"/>
                <w:szCs w:val="24"/>
                <w:lang w:val="en-US"/>
              </w:rPr>
              <w:t>r</w:t>
            </w:r>
            <w:r w:rsidRPr="002A6124">
              <w:rPr>
                <w:sz w:val="24"/>
                <w:szCs w:val="24"/>
                <w:lang w:val="en-US"/>
              </w:rPr>
              <w:t xml:space="preserve">i </w:t>
            </w:r>
            <w:r w:rsidRPr="002A6124">
              <w:rPr>
                <w:spacing w:val="1"/>
                <w:sz w:val="24"/>
                <w:szCs w:val="24"/>
                <w:lang w:val="en-US"/>
              </w:rPr>
              <w:t>t</w:t>
            </w:r>
            <w:r w:rsidRPr="002A6124">
              <w:rPr>
                <w:sz w:val="24"/>
                <w:szCs w:val="24"/>
                <w:lang w:val="en-US"/>
              </w:rPr>
              <w:t>ë 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r w:rsidRPr="002A6124">
              <w:rPr>
                <w:spacing w:val="-1"/>
                <w:sz w:val="24"/>
                <w:szCs w:val="24"/>
                <w:lang w:val="en-US"/>
              </w:rPr>
              <w:t xml:space="preserve"> </w:t>
            </w:r>
            <w:r w:rsidRPr="002A6124">
              <w:rPr>
                <w:spacing w:val="1"/>
                <w:sz w:val="24"/>
                <w:szCs w:val="24"/>
                <w:lang w:val="en-US"/>
              </w:rPr>
              <w:t>p</w:t>
            </w:r>
            <w:r w:rsidRPr="002A6124">
              <w:rPr>
                <w:spacing w:val="-1"/>
                <w:sz w:val="24"/>
                <w:szCs w:val="24"/>
                <w:lang w:val="en-US"/>
              </w:rPr>
              <w:t>ë</w:t>
            </w:r>
            <w:r w:rsidRPr="002A6124">
              <w:rPr>
                <w:sz w:val="24"/>
                <w:szCs w:val="24"/>
                <w:lang w:val="en-US"/>
              </w:rPr>
              <w:t>r 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pacing w:val="3"/>
                <w:sz w:val="24"/>
                <w:szCs w:val="24"/>
                <w:lang w:val="en-US"/>
              </w:rPr>
              <w:t>i</w:t>
            </w:r>
            <w:r w:rsidRPr="002A6124">
              <w:rPr>
                <w:spacing w:val="-1"/>
                <w:sz w:val="24"/>
                <w:szCs w:val="24"/>
                <w:lang w:val="en-US"/>
              </w:rPr>
              <w:t>a</w:t>
            </w:r>
            <w:r w:rsidRPr="002A6124">
              <w:rPr>
                <w:sz w:val="24"/>
                <w:szCs w:val="24"/>
                <w:lang w:val="en-US"/>
              </w:rPr>
              <w:t>let met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pacing w:val="2"/>
                <w:sz w:val="24"/>
                <w:szCs w:val="24"/>
                <w:lang w:val="en-US"/>
              </w:rPr>
              <w:t>d</w:t>
            </w:r>
            <w:r w:rsidRPr="002A6124">
              <w:rPr>
                <w:sz w:val="24"/>
                <w:szCs w:val="24"/>
                <w:lang w:val="en-US"/>
              </w:rPr>
              <w:t>he</w:t>
            </w:r>
            <w:r w:rsidRPr="002A6124">
              <w:rPr>
                <w:spacing w:val="-1"/>
                <w:sz w:val="24"/>
                <w:szCs w:val="24"/>
                <w:lang w:val="en-US"/>
              </w:rPr>
              <w:t xml:space="preserve"> </w:t>
            </w:r>
            <w:r w:rsidRPr="002A6124">
              <w:rPr>
                <w:sz w:val="24"/>
                <w:szCs w:val="24"/>
                <w:lang w:val="en-US"/>
              </w:rPr>
              <w:t>jo</w:t>
            </w:r>
            <w:r w:rsidRPr="002A6124">
              <w:rPr>
                <w:spacing w:val="1"/>
                <w:sz w:val="24"/>
                <w:szCs w:val="24"/>
                <w:lang w:val="en-US"/>
              </w:rPr>
              <w:t>m</w:t>
            </w:r>
            <w:r w:rsidRPr="002A6124">
              <w:rPr>
                <w:spacing w:val="-1"/>
                <w:sz w:val="24"/>
                <w:szCs w:val="24"/>
                <w:lang w:val="en-US"/>
              </w:rPr>
              <w:t>e</w:t>
            </w:r>
            <w:r w:rsidRPr="002A6124">
              <w:rPr>
                <w:sz w:val="24"/>
                <w:szCs w:val="24"/>
                <w:lang w:val="en-US"/>
              </w:rPr>
              <w:t>talike</w:t>
            </w:r>
          </w:p>
        </w:tc>
        <w:tc>
          <w:tcPr>
            <w:tcW w:w="857" w:type="dxa"/>
            <w:tcBorders>
              <w:top w:val="single" w:sz="5" w:space="0" w:color="000000"/>
              <w:left w:val="single" w:sz="5" w:space="0" w:color="000000"/>
              <w:bottom w:val="single" w:sz="5" w:space="0" w:color="000000"/>
              <w:right w:val="single" w:sz="5" w:space="0" w:color="000000"/>
            </w:tcBorders>
          </w:tcPr>
          <w:p w14:paraId="038FEE6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1441E21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C34B01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2C552958"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V</w:t>
            </w:r>
            <w:r w:rsidRPr="002A6124">
              <w:rPr>
                <w:spacing w:val="-1"/>
                <w:sz w:val="24"/>
                <w:szCs w:val="24"/>
                <w:lang w:val="it-IT"/>
              </w:rPr>
              <w:t>e</w:t>
            </w:r>
            <w:r w:rsidRPr="002A6124">
              <w:rPr>
                <w:sz w:val="24"/>
                <w:szCs w:val="24"/>
                <w:lang w:val="it-IT"/>
              </w:rPr>
              <w:t>t</w:t>
            </w:r>
            <w:r w:rsidRPr="002A6124">
              <w:rPr>
                <w:spacing w:val="1"/>
                <w:sz w:val="24"/>
                <w:szCs w:val="24"/>
                <w:lang w:val="it-IT"/>
              </w:rPr>
              <w:t>it</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pro</w:t>
            </w:r>
            <w:r w:rsidRPr="002A6124">
              <w:rPr>
                <w:spacing w:val="-1"/>
                <w:sz w:val="24"/>
                <w:szCs w:val="24"/>
                <w:lang w:val="it-IT"/>
              </w:rPr>
              <w:t>va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pacing w:val="1"/>
                <w:sz w:val="24"/>
                <w:szCs w:val="24"/>
                <w:lang w:val="it-IT"/>
              </w:rPr>
              <w:t>r</w:t>
            </w:r>
            <w:r w:rsidRPr="002A6124">
              <w:rPr>
                <w:sz w:val="24"/>
                <w:szCs w:val="24"/>
                <w:lang w:val="it-IT"/>
              </w:rPr>
              <w:t>ial</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re</w:t>
            </w:r>
          </w:p>
        </w:tc>
        <w:tc>
          <w:tcPr>
            <w:tcW w:w="857" w:type="dxa"/>
            <w:tcBorders>
              <w:top w:val="single" w:sz="5" w:space="0" w:color="000000"/>
              <w:left w:val="single" w:sz="5" w:space="0" w:color="000000"/>
              <w:bottom w:val="single" w:sz="5" w:space="0" w:color="000000"/>
              <w:right w:val="single" w:sz="5" w:space="0" w:color="000000"/>
            </w:tcBorders>
          </w:tcPr>
          <w:p w14:paraId="5A1FE28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3E7B320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E8B0A5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77183C63"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 xml:space="preserve">t </w:t>
            </w:r>
            <w:r w:rsidRPr="002A6124">
              <w:rPr>
                <w:spacing w:val="1"/>
                <w:sz w:val="24"/>
                <w:szCs w:val="24"/>
                <w:lang w:val="en-US"/>
              </w:rPr>
              <w:t>m</w:t>
            </w:r>
            <w:r w:rsidRPr="002A6124">
              <w:rPr>
                <w:spacing w:val="-1"/>
                <w:sz w:val="24"/>
                <w:szCs w:val="24"/>
                <w:lang w:val="en-US"/>
              </w:rPr>
              <w:t>e</w:t>
            </w:r>
            <w:r w:rsidRPr="002A6124">
              <w:rPr>
                <w:sz w:val="24"/>
                <w:szCs w:val="24"/>
                <w:lang w:val="en-US"/>
              </w:rPr>
              <w:t>talike</w:t>
            </w:r>
            <w:r w:rsidRPr="002A6124">
              <w:rPr>
                <w:spacing w:val="2"/>
                <w:sz w:val="24"/>
                <w:szCs w:val="24"/>
                <w:lang w:val="en-US"/>
              </w:rPr>
              <w:t xml:space="preserve"> </w:t>
            </w:r>
            <w:r w:rsidRPr="002A6124">
              <w:rPr>
                <w:sz w:val="24"/>
                <w:szCs w:val="24"/>
                <w:lang w:val="en-US"/>
              </w:rPr>
              <w:t>f</w:t>
            </w:r>
            <w:r w:rsidRPr="002A6124">
              <w:rPr>
                <w:spacing w:val="-2"/>
                <w:sz w:val="24"/>
                <w:szCs w:val="24"/>
                <w:lang w:val="en-US"/>
              </w:rPr>
              <w:t>e</w:t>
            </w:r>
            <w:r w:rsidRPr="002A6124">
              <w:rPr>
                <w:spacing w:val="1"/>
                <w:sz w:val="24"/>
                <w:szCs w:val="24"/>
                <w:lang w:val="en-US"/>
              </w:rPr>
              <w:t>r</w:t>
            </w:r>
            <w:r w:rsidRPr="002A6124">
              <w:rPr>
                <w:sz w:val="24"/>
                <w:szCs w:val="24"/>
                <w:lang w:val="en-US"/>
              </w:rPr>
              <w:t>r</w:t>
            </w:r>
            <w:r w:rsidRPr="002A6124">
              <w:rPr>
                <w:spacing w:val="1"/>
                <w:sz w:val="24"/>
                <w:szCs w:val="24"/>
                <w:lang w:val="en-US"/>
              </w:rPr>
              <w:t>oze</w:t>
            </w:r>
            <w:r w:rsidRPr="002A6124">
              <w:rPr>
                <w:sz w:val="24"/>
                <w:szCs w:val="24"/>
                <w:lang w:val="en-US"/>
              </w:rPr>
              <w:t xml:space="preserve">, </w:t>
            </w:r>
            <w:r w:rsidRPr="002A6124">
              <w:rPr>
                <w:spacing w:val="-2"/>
                <w:sz w:val="24"/>
                <w:szCs w:val="24"/>
                <w:lang w:val="en-US"/>
              </w:rPr>
              <w:t>g</w:t>
            </w:r>
            <w:r w:rsidRPr="002A6124">
              <w:rPr>
                <w:sz w:val="24"/>
                <w:szCs w:val="24"/>
                <w:lang w:val="en-US"/>
              </w:rPr>
              <w:t>i</w:t>
            </w:r>
            <w:r w:rsidRPr="002A6124">
              <w:rPr>
                <w:spacing w:val="2"/>
                <w:sz w:val="24"/>
                <w:szCs w:val="24"/>
                <w:lang w:val="en-US"/>
              </w:rPr>
              <w:t>z</w:t>
            </w:r>
            <w:r w:rsidRPr="002A6124">
              <w:rPr>
                <w:sz w:val="24"/>
                <w:szCs w:val="24"/>
                <w:lang w:val="en-US"/>
              </w:rPr>
              <w:t>a</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pacing w:val="1"/>
                <w:sz w:val="24"/>
                <w:szCs w:val="24"/>
                <w:lang w:val="en-US"/>
              </w:rPr>
              <w:t>ç</w:t>
            </w:r>
            <w:r w:rsidRPr="002A6124">
              <w:rPr>
                <w:spacing w:val="-1"/>
                <w:sz w:val="24"/>
                <w:szCs w:val="24"/>
                <w:lang w:val="en-US"/>
              </w:rPr>
              <w:t>e</w:t>
            </w:r>
            <w:r w:rsidRPr="002A6124">
              <w:rPr>
                <w:sz w:val="24"/>
                <w:szCs w:val="24"/>
                <w:lang w:val="en-US"/>
              </w:rPr>
              <w:t>l</w:t>
            </w:r>
            <w:r w:rsidRPr="002A6124">
              <w:rPr>
                <w:spacing w:val="1"/>
                <w:sz w:val="24"/>
                <w:szCs w:val="24"/>
                <w:lang w:val="en-US"/>
              </w:rPr>
              <w:t>i</w:t>
            </w:r>
            <w:r w:rsidRPr="002A6124">
              <w:rPr>
                <w:sz w:val="24"/>
                <w:szCs w:val="24"/>
                <w:lang w:val="en-US"/>
              </w:rPr>
              <w:t>ku</w:t>
            </w:r>
          </w:p>
        </w:tc>
        <w:tc>
          <w:tcPr>
            <w:tcW w:w="857" w:type="dxa"/>
            <w:tcBorders>
              <w:top w:val="single" w:sz="5" w:space="0" w:color="000000"/>
              <w:left w:val="single" w:sz="5" w:space="0" w:color="000000"/>
              <w:bottom w:val="single" w:sz="5" w:space="0" w:color="000000"/>
              <w:right w:val="single" w:sz="5" w:space="0" w:color="000000"/>
            </w:tcBorders>
          </w:tcPr>
          <w:p w14:paraId="77D1962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2BC4016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73C511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7FFF27C1"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 xml:space="preserve">t </w:t>
            </w:r>
            <w:r w:rsidRPr="002A6124">
              <w:rPr>
                <w:spacing w:val="1"/>
                <w:sz w:val="24"/>
                <w:szCs w:val="24"/>
                <w:lang w:val="en-US"/>
              </w:rPr>
              <w:t>m</w:t>
            </w:r>
            <w:r w:rsidRPr="002A6124">
              <w:rPr>
                <w:spacing w:val="-1"/>
                <w:sz w:val="24"/>
                <w:szCs w:val="24"/>
                <w:lang w:val="en-US"/>
              </w:rPr>
              <w:t>e</w:t>
            </w:r>
            <w:r w:rsidRPr="002A6124">
              <w:rPr>
                <w:sz w:val="24"/>
                <w:szCs w:val="24"/>
                <w:lang w:val="en-US"/>
              </w:rPr>
              <w:t>talike jo</w:t>
            </w:r>
            <w:r w:rsidRPr="002A6124">
              <w:rPr>
                <w:spacing w:val="1"/>
                <w:sz w:val="24"/>
                <w:szCs w:val="24"/>
                <w:lang w:val="en-US"/>
              </w:rPr>
              <w:t>f</w:t>
            </w:r>
            <w:r w:rsidRPr="002A6124">
              <w:rPr>
                <w:spacing w:val="-1"/>
                <w:sz w:val="24"/>
                <w:szCs w:val="24"/>
                <w:lang w:val="en-US"/>
              </w:rPr>
              <w:t>e</w:t>
            </w:r>
            <w:r w:rsidRPr="002A6124">
              <w:rPr>
                <w:spacing w:val="1"/>
                <w:sz w:val="24"/>
                <w:szCs w:val="24"/>
                <w:lang w:val="en-US"/>
              </w:rPr>
              <w:t>r</w:t>
            </w:r>
            <w:r w:rsidRPr="002A6124">
              <w:rPr>
                <w:sz w:val="24"/>
                <w:szCs w:val="24"/>
                <w:lang w:val="en-US"/>
              </w:rPr>
              <w:t>roze dhe</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i</w:t>
            </w:r>
            <w:r w:rsidRPr="002A6124">
              <w:rPr>
                <w:sz w:val="24"/>
                <w:szCs w:val="24"/>
                <w:lang w:val="en-US"/>
              </w:rPr>
              <w:t>dhjet e</w:t>
            </w:r>
            <w:r w:rsidRPr="002A6124">
              <w:rPr>
                <w:spacing w:val="-1"/>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7AA51FD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56D6F9E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977AFF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1FA5F910"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M</w:t>
            </w:r>
            <w:r w:rsidRPr="002A6124">
              <w:rPr>
                <w:spacing w:val="-1"/>
                <w:sz w:val="24"/>
                <w:szCs w:val="24"/>
                <w:lang w:val="en-US"/>
              </w:rPr>
              <w:t>a</w:t>
            </w:r>
            <w:r w:rsidRPr="002A6124">
              <w:rPr>
                <w:sz w:val="24"/>
                <w:szCs w:val="24"/>
                <w:lang w:val="en-US"/>
              </w:rPr>
              <w:t>te</w:t>
            </w:r>
            <w:r w:rsidRPr="002A6124">
              <w:rPr>
                <w:spacing w:val="-1"/>
                <w:sz w:val="24"/>
                <w:szCs w:val="24"/>
                <w:lang w:val="en-US"/>
              </w:rPr>
              <w:t>r</w:t>
            </w:r>
            <w:r w:rsidRPr="002A6124">
              <w:rPr>
                <w:sz w:val="24"/>
                <w:szCs w:val="24"/>
                <w:lang w:val="en-US"/>
              </w:rPr>
              <w:t>ial</w:t>
            </w:r>
            <w:r w:rsidRPr="002A6124">
              <w:rPr>
                <w:spacing w:val="-1"/>
                <w:sz w:val="24"/>
                <w:szCs w:val="24"/>
                <w:lang w:val="en-US"/>
              </w:rPr>
              <w:t>e</w:t>
            </w:r>
            <w:r w:rsidRPr="002A6124">
              <w:rPr>
                <w:sz w:val="24"/>
                <w:szCs w:val="24"/>
                <w:lang w:val="en-US"/>
              </w:rPr>
              <w:t xml:space="preserve">t </w:t>
            </w:r>
            <w:r w:rsidRPr="002A6124">
              <w:rPr>
                <w:spacing w:val="1"/>
                <w:sz w:val="24"/>
                <w:szCs w:val="24"/>
                <w:lang w:val="en-US"/>
              </w:rPr>
              <w:t>j</w:t>
            </w:r>
            <w:r w:rsidRPr="002A6124">
              <w:rPr>
                <w:sz w:val="24"/>
                <w:szCs w:val="24"/>
                <w:lang w:val="en-US"/>
              </w:rPr>
              <w:t>omet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ke</w:t>
            </w:r>
          </w:p>
        </w:tc>
        <w:tc>
          <w:tcPr>
            <w:tcW w:w="857" w:type="dxa"/>
            <w:tcBorders>
              <w:top w:val="single" w:sz="5" w:space="0" w:color="000000"/>
              <w:left w:val="single" w:sz="5" w:space="0" w:color="000000"/>
              <w:bottom w:val="single" w:sz="5" w:space="0" w:color="000000"/>
              <w:right w:val="single" w:sz="5" w:space="0" w:color="000000"/>
            </w:tcBorders>
          </w:tcPr>
          <w:p w14:paraId="3D5090F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781B702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03DCB0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2DA31A59"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Ko</w:t>
            </w:r>
            <w:r w:rsidRPr="002A6124">
              <w:rPr>
                <w:spacing w:val="-1"/>
                <w:sz w:val="24"/>
                <w:szCs w:val="24"/>
                <w:lang w:val="it-IT"/>
              </w:rPr>
              <w:t>r</w:t>
            </w:r>
            <w:r w:rsidRPr="002A6124">
              <w:rPr>
                <w:sz w:val="24"/>
                <w:szCs w:val="24"/>
                <w:lang w:val="it-IT"/>
              </w:rPr>
              <w:t>rozioni</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mbrojtja p</w:t>
            </w:r>
            <w:r w:rsidRPr="002A6124">
              <w:rPr>
                <w:spacing w:val="-1"/>
                <w:sz w:val="24"/>
                <w:szCs w:val="24"/>
                <w:lang w:val="it-IT"/>
              </w:rPr>
              <w:t>re</w:t>
            </w:r>
            <w:r w:rsidRPr="002A6124">
              <w:rPr>
                <w:sz w:val="24"/>
                <w:szCs w:val="24"/>
                <w:lang w:val="it-IT"/>
              </w:rPr>
              <w:t>j kor</w:t>
            </w:r>
            <w:r w:rsidRPr="002A6124">
              <w:rPr>
                <w:spacing w:val="-1"/>
                <w:sz w:val="24"/>
                <w:szCs w:val="24"/>
                <w:lang w:val="it-IT"/>
              </w:rPr>
              <w:t>r</w:t>
            </w:r>
            <w:r w:rsidRPr="002A6124">
              <w:rPr>
                <w:sz w:val="24"/>
                <w:szCs w:val="24"/>
                <w:lang w:val="it-IT"/>
              </w:rPr>
              <w:t>o</w:t>
            </w:r>
            <w:r w:rsidRPr="002A6124">
              <w:rPr>
                <w:spacing w:val="1"/>
                <w:sz w:val="24"/>
                <w:szCs w:val="24"/>
                <w:lang w:val="it-IT"/>
              </w:rPr>
              <w:t>z</w:t>
            </w:r>
            <w:r w:rsidRPr="002A6124">
              <w:rPr>
                <w:sz w:val="24"/>
                <w:szCs w:val="24"/>
                <w:lang w:val="it-IT"/>
              </w:rPr>
              <w:t>ion</w:t>
            </w:r>
            <w:r w:rsidRPr="002A6124">
              <w:rPr>
                <w:spacing w:val="1"/>
                <w:sz w:val="24"/>
                <w:szCs w:val="24"/>
                <w:lang w:val="it-IT"/>
              </w:rPr>
              <w:t>i</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6536886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w:t>
            </w:r>
            <w:r w:rsidRPr="002A6124">
              <w:rPr>
                <w:spacing w:val="-1"/>
                <w:sz w:val="24"/>
                <w:szCs w:val="24"/>
                <w:lang w:val="en-US"/>
              </w:rPr>
              <w:t>r</w:t>
            </w:r>
            <w:r w:rsidRPr="002A6124">
              <w:rPr>
                <w:sz w:val="24"/>
                <w:szCs w:val="24"/>
                <w:lang w:val="en-US"/>
              </w:rPr>
              <w:t>ë</w:t>
            </w:r>
          </w:p>
        </w:tc>
      </w:tr>
      <w:tr w:rsidR="002A6124" w:rsidRPr="002A6124" w14:paraId="3ACCE9D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AA1308"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AA900C8"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Ax</w:t>
            </w:r>
            <w:r w:rsidRPr="002A6124">
              <w:rPr>
                <w:b/>
                <w:i/>
                <w:spacing w:val="1"/>
                <w:sz w:val="24"/>
                <w:szCs w:val="24"/>
                <w:lang w:val="en-US"/>
              </w:rPr>
              <w:t>hu</w:t>
            </w:r>
            <w:r w:rsidRPr="002A6124">
              <w:rPr>
                <w:b/>
                <w:i/>
                <w:sz w:val="24"/>
                <w:szCs w:val="24"/>
                <w:lang w:val="en-US"/>
              </w:rPr>
              <w:t>steria</w:t>
            </w:r>
          </w:p>
        </w:tc>
        <w:tc>
          <w:tcPr>
            <w:tcW w:w="857" w:type="dxa"/>
            <w:tcBorders>
              <w:top w:val="single" w:sz="5" w:space="0" w:color="000000"/>
              <w:left w:val="single" w:sz="5" w:space="0" w:color="000000"/>
              <w:bottom w:val="single" w:sz="5" w:space="0" w:color="000000"/>
              <w:right w:val="single" w:sz="5" w:space="0" w:color="000000"/>
            </w:tcBorders>
          </w:tcPr>
          <w:p w14:paraId="508FE18E" w14:textId="77777777" w:rsidR="002A6124" w:rsidRPr="002A6124" w:rsidRDefault="002A6124" w:rsidP="002A6124">
            <w:pPr>
              <w:widowControl/>
              <w:autoSpaceDE/>
              <w:autoSpaceDN/>
              <w:rPr>
                <w:sz w:val="20"/>
                <w:szCs w:val="20"/>
                <w:lang w:val="en-US"/>
              </w:rPr>
            </w:pPr>
          </w:p>
        </w:tc>
      </w:tr>
      <w:tr w:rsidR="002A6124" w:rsidRPr="002A6124" w14:paraId="3AB3A0C6" w14:textId="77777777" w:rsidTr="002A6124">
        <w:trPr>
          <w:trHeight w:hRule="exact" w:val="289"/>
        </w:trPr>
        <w:tc>
          <w:tcPr>
            <w:tcW w:w="1188" w:type="dxa"/>
            <w:tcBorders>
              <w:top w:val="single" w:sz="5" w:space="0" w:color="000000"/>
              <w:left w:val="single" w:sz="5" w:space="0" w:color="000000"/>
              <w:bottom w:val="single" w:sz="5" w:space="0" w:color="000000"/>
              <w:right w:val="single" w:sz="5" w:space="0" w:color="000000"/>
            </w:tcBorders>
          </w:tcPr>
          <w:p w14:paraId="6232B99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4F0788D6"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Njohu</w:t>
            </w:r>
            <w:r w:rsidRPr="002A6124">
              <w:rPr>
                <w:spacing w:val="-1"/>
                <w:sz w:val="24"/>
                <w:szCs w:val="24"/>
                <w:lang w:val="en-US"/>
              </w:rPr>
              <w:t>r</w:t>
            </w:r>
            <w:r w:rsidRPr="002A6124">
              <w:rPr>
                <w:sz w:val="24"/>
                <w:szCs w:val="24"/>
                <w:lang w:val="en-US"/>
              </w:rPr>
              <w:t xml:space="preserve">i </w:t>
            </w:r>
            <w:r w:rsidRPr="002A6124">
              <w:rPr>
                <w:spacing w:val="1"/>
                <w:sz w:val="24"/>
                <w:szCs w:val="24"/>
                <w:lang w:val="en-US"/>
              </w:rPr>
              <w:t>t</w:t>
            </w:r>
            <w:r w:rsidRPr="002A6124">
              <w:rPr>
                <w:sz w:val="24"/>
                <w:szCs w:val="24"/>
                <w:lang w:val="en-US"/>
              </w:rPr>
              <w:t>ë 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r w:rsidRPr="002A6124">
              <w:rPr>
                <w:spacing w:val="-1"/>
                <w:sz w:val="24"/>
                <w:szCs w:val="24"/>
                <w:lang w:val="en-US"/>
              </w:rPr>
              <w:t xml:space="preserve"> </w:t>
            </w:r>
            <w:r w:rsidRPr="002A6124">
              <w:rPr>
                <w:sz w:val="24"/>
                <w:szCs w:val="24"/>
                <w:lang w:val="en-US"/>
              </w:rPr>
              <w:t>mbi</w:t>
            </w:r>
            <w:r w:rsidRPr="002A6124">
              <w:rPr>
                <w:spacing w:val="1"/>
                <w:sz w:val="24"/>
                <w:szCs w:val="24"/>
                <w:lang w:val="en-US"/>
              </w:rPr>
              <w:t xml:space="preserve"> </w:t>
            </w:r>
            <w:r w:rsidRPr="002A6124">
              <w:rPr>
                <w:spacing w:val="-1"/>
                <w:sz w:val="24"/>
                <w:szCs w:val="24"/>
                <w:lang w:val="en-US"/>
              </w:rPr>
              <w:t>a</w:t>
            </w:r>
            <w:r w:rsidRPr="002A6124">
              <w:rPr>
                <w:spacing w:val="2"/>
                <w:sz w:val="24"/>
                <w:szCs w:val="24"/>
                <w:lang w:val="en-US"/>
              </w:rPr>
              <w:t>x</w:t>
            </w:r>
            <w:r w:rsidRPr="002A6124">
              <w:rPr>
                <w:sz w:val="24"/>
                <w:szCs w:val="24"/>
                <w:lang w:val="en-US"/>
              </w:rPr>
              <w:t>hust</w:t>
            </w:r>
            <w:r w:rsidRPr="002A6124">
              <w:rPr>
                <w:spacing w:val="-1"/>
                <w:sz w:val="24"/>
                <w:szCs w:val="24"/>
                <w:lang w:val="en-US"/>
              </w:rPr>
              <w:t>e</w:t>
            </w:r>
            <w:r w:rsidRPr="002A6124">
              <w:rPr>
                <w:sz w:val="24"/>
                <w:szCs w:val="24"/>
                <w:lang w:val="en-US"/>
              </w:rPr>
              <w:t>ri</w:t>
            </w:r>
            <w:r w:rsidRPr="002A6124">
              <w:rPr>
                <w:spacing w:val="2"/>
                <w:sz w:val="24"/>
                <w:szCs w:val="24"/>
                <w:lang w:val="en-US"/>
              </w:rPr>
              <w:t>n</w:t>
            </w:r>
            <w:r w:rsidRPr="002A6124">
              <w:rPr>
                <w:spacing w:val="-1"/>
                <w:sz w:val="24"/>
                <w:szCs w:val="24"/>
                <w:lang w:val="en-US"/>
              </w:rPr>
              <w:t>ë</w:t>
            </w:r>
            <w:r w:rsidRPr="002A6124">
              <w:rPr>
                <w:sz w:val="24"/>
                <w:szCs w:val="24"/>
                <w:lang w:val="en-US"/>
              </w:rPr>
              <w:t>, matja dhe</w:t>
            </w:r>
            <w:r w:rsidRPr="002A6124">
              <w:rPr>
                <w:spacing w:val="-1"/>
                <w:sz w:val="24"/>
                <w:szCs w:val="24"/>
                <w:lang w:val="en-US"/>
              </w:rPr>
              <w:t xml:space="preserve"> </w:t>
            </w:r>
            <w:r w:rsidRPr="002A6124">
              <w:rPr>
                <w:sz w:val="24"/>
                <w:szCs w:val="24"/>
                <w:lang w:val="en-US"/>
              </w:rPr>
              <w:t>sh</w:t>
            </w:r>
            <w:r w:rsidRPr="002A6124">
              <w:rPr>
                <w:spacing w:val="-1"/>
                <w:sz w:val="24"/>
                <w:szCs w:val="24"/>
                <w:lang w:val="en-US"/>
              </w:rPr>
              <w:t>ë</w:t>
            </w:r>
            <w:r w:rsidRPr="002A6124">
              <w:rPr>
                <w:sz w:val="24"/>
                <w:szCs w:val="24"/>
                <w:lang w:val="en-US"/>
              </w:rPr>
              <w:t>nj</w:t>
            </w:r>
            <w:r w:rsidRPr="002A6124">
              <w:rPr>
                <w:spacing w:val="1"/>
                <w:sz w:val="24"/>
                <w:szCs w:val="24"/>
                <w:lang w:val="en-US"/>
              </w:rPr>
              <w:t>i</w:t>
            </w:r>
            <w:r w:rsidRPr="002A6124">
              <w:rPr>
                <w:sz w:val="24"/>
                <w:szCs w:val="24"/>
                <w:lang w:val="en-US"/>
              </w:rPr>
              <w:t>mi</w:t>
            </w:r>
          </w:p>
        </w:tc>
        <w:tc>
          <w:tcPr>
            <w:tcW w:w="857" w:type="dxa"/>
            <w:tcBorders>
              <w:top w:val="single" w:sz="5" w:space="0" w:color="000000"/>
              <w:left w:val="single" w:sz="5" w:space="0" w:color="000000"/>
              <w:bottom w:val="single" w:sz="5" w:space="0" w:color="000000"/>
              <w:right w:val="single" w:sz="5" w:space="0" w:color="000000"/>
            </w:tcBorders>
          </w:tcPr>
          <w:p w14:paraId="6F195A8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45E8607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82BA5C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5D83483D"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Tol</w:t>
            </w:r>
            <w:r w:rsidRPr="002A6124">
              <w:rPr>
                <w:spacing w:val="-1"/>
                <w:sz w:val="24"/>
                <w:szCs w:val="24"/>
                <w:lang w:val="it-IT"/>
              </w:rPr>
              <w:t>e</w:t>
            </w:r>
            <w:r w:rsidRPr="002A6124">
              <w:rPr>
                <w:sz w:val="24"/>
                <w:szCs w:val="24"/>
                <w:lang w:val="it-IT"/>
              </w:rPr>
              <w:t>r</w:t>
            </w:r>
            <w:r w:rsidRPr="002A6124">
              <w:rPr>
                <w:spacing w:val="-2"/>
                <w:sz w:val="24"/>
                <w:szCs w:val="24"/>
                <w:lang w:val="it-IT"/>
              </w:rPr>
              <w:t>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t dhe sis</w:t>
            </w:r>
            <w:r w:rsidRPr="002A6124">
              <w:rPr>
                <w:spacing w:val="1"/>
                <w:sz w:val="24"/>
                <w:szCs w:val="24"/>
                <w:lang w:val="it-IT"/>
              </w:rPr>
              <w:t>t</w:t>
            </w:r>
            <w:r w:rsidRPr="002A6124">
              <w:rPr>
                <w:spacing w:val="-1"/>
                <w:sz w:val="24"/>
                <w:szCs w:val="24"/>
                <w:lang w:val="it-IT"/>
              </w:rPr>
              <w:t>e</w:t>
            </w:r>
            <w:r w:rsidRPr="002A6124">
              <w:rPr>
                <w:sz w:val="24"/>
                <w:szCs w:val="24"/>
                <w:lang w:val="it-IT"/>
              </w:rPr>
              <w:t>mi</w:t>
            </w:r>
            <w:r w:rsidRPr="002A6124">
              <w:rPr>
                <w:spacing w:val="1"/>
                <w:sz w:val="24"/>
                <w:szCs w:val="24"/>
                <w:lang w:val="it-IT"/>
              </w:rPr>
              <w:t xml:space="preserve"> </w:t>
            </w:r>
            <w:r w:rsidRPr="002A6124">
              <w:rPr>
                <w:sz w:val="24"/>
                <w:szCs w:val="24"/>
                <w:lang w:val="it-IT"/>
              </w:rPr>
              <w:t xml:space="preserve">i </w:t>
            </w:r>
            <w:r w:rsidRPr="002A6124">
              <w:rPr>
                <w:spacing w:val="1"/>
                <w:sz w:val="24"/>
                <w:szCs w:val="24"/>
                <w:lang w:val="it-IT"/>
              </w:rPr>
              <w:t>t</w:t>
            </w:r>
            <w:r w:rsidRPr="002A6124">
              <w:rPr>
                <w:sz w:val="24"/>
                <w:szCs w:val="24"/>
                <w:lang w:val="it-IT"/>
              </w:rPr>
              <w:t>ole</w:t>
            </w:r>
            <w:r w:rsidRPr="002A6124">
              <w:rPr>
                <w:spacing w:val="-1"/>
                <w:sz w:val="24"/>
                <w:szCs w:val="24"/>
                <w:lang w:val="it-IT"/>
              </w:rPr>
              <w:t>ra</w:t>
            </w:r>
            <w:r w:rsidRPr="002A6124">
              <w:rPr>
                <w:sz w:val="24"/>
                <w:szCs w:val="24"/>
                <w:lang w:val="it-IT"/>
              </w:rPr>
              <w:t>n</w:t>
            </w:r>
            <w:r w:rsidRPr="002A6124">
              <w:rPr>
                <w:spacing w:val="1"/>
                <w:sz w:val="24"/>
                <w:szCs w:val="24"/>
                <w:lang w:val="it-IT"/>
              </w:rPr>
              <w:t>c</w:t>
            </w:r>
            <w:r w:rsidRPr="002A6124">
              <w:rPr>
                <w:spacing w:val="-1"/>
                <w:sz w:val="24"/>
                <w:szCs w:val="24"/>
                <w:lang w:val="it-IT"/>
              </w:rPr>
              <w:t>a</w:t>
            </w:r>
            <w:r w:rsidRPr="002A6124">
              <w:rPr>
                <w:sz w:val="24"/>
                <w:szCs w:val="24"/>
                <w:lang w:val="it-IT"/>
              </w:rPr>
              <w:t>ve</w:t>
            </w:r>
          </w:p>
        </w:tc>
        <w:tc>
          <w:tcPr>
            <w:tcW w:w="857" w:type="dxa"/>
            <w:tcBorders>
              <w:top w:val="single" w:sz="5" w:space="0" w:color="000000"/>
              <w:left w:val="single" w:sz="5" w:space="0" w:color="000000"/>
              <w:bottom w:val="single" w:sz="5" w:space="0" w:color="000000"/>
              <w:right w:val="single" w:sz="5" w:space="0" w:color="000000"/>
            </w:tcBorders>
          </w:tcPr>
          <w:p w14:paraId="1077258E"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2 orë</w:t>
            </w:r>
          </w:p>
        </w:tc>
      </w:tr>
      <w:tr w:rsidR="002A6124" w:rsidRPr="002A6124" w14:paraId="3D32516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EC8E78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7C671861"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z w:val="24"/>
                <w:szCs w:val="24"/>
                <w:lang w:val="en-US"/>
              </w:rPr>
              <w:t>ro</w:t>
            </w:r>
            <w:r w:rsidRPr="002A6124">
              <w:rPr>
                <w:spacing w:val="-2"/>
                <w:sz w:val="24"/>
                <w:szCs w:val="24"/>
                <w:lang w:val="en-US"/>
              </w:rPr>
              <w:t>c</w:t>
            </w:r>
            <w:r w:rsidRPr="002A6124">
              <w:rPr>
                <w:spacing w:val="-1"/>
                <w:sz w:val="24"/>
                <w:szCs w:val="24"/>
                <w:lang w:val="en-US"/>
              </w:rPr>
              <w:t>e</w:t>
            </w:r>
            <w:r w:rsidRPr="002A6124">
              <w:rPr>
                <w:sz w:val="24"/>
                <w:szCs w:val="24"/>
                <w:lang w:val="en-US"/>
              </w:rPr>
              <w:t>s</w:t>
            </w:r>
            <w:r w:rsidRPr="002A6124">
              <w:rPr>
                <w:spacing w:val="-1"/>
                <w:sz w:val="24"/>
                <w:szCs w:val="24"/>
                <w:lang w:val="en-US"/>
              </w:rPr>
              <w:t>e</w:t>
            </w:r>
            <w:r w:rsidRPr="002A6124">
              <w:rPr>
                <w:sz w:val="24"/>
                <w:szCs w:val="24"/>
                <w:lang w:val="en-US"/>
              </w:rPr>
              <w:t>t e p</w:t>
            </w:r>
            <w:r w:rsidRPr="002A6124">
              <w:rPr>
                <w:spacing w:val="1"/>
                <w:sz w:val="24"/>
                <w:szCs w:val="24"/>
                <w:lang w:val="en-US"/>
              </w:rPr>
              <w:t>r</w:t>
            </w:r>
            <w:r w:rsidRPr="002A6124">
              <w:rPr>
                <w:spacing w:val="-1"/>
                <w:sz w:val="24"/>
                <w:szCs w:val="24"/>
                <w:lang w:val="en-US"/>
              </w:rPr>
              <w:t>e</w:t>
            </w:r>
            <w:r w:rsidRPr="002A6124">
              <w:rPr>
                <w:sz w:val="24"/>
                <w:szCs w:val="24"/>
                <w:lang w:val="en-US"/>
              </w:rPr>
              <w:t>rj</w:t>
            </w:r>
            <w:r w:rsidRPr="002A6124">
              <w:rPr>
                <w:spacing w:val="-1"/>
                <w:sz w:val="24"/>
                <w:szCs w:val="24"/>
                <w:lang w:val="en-US"/>
              </w:rPr>
              <w:t>e</w:t>
            </w:r>
            <w:r w:rsidRPr="002A6124">
              <w:rPr>
                <w:sz w:val="24"/>
                <w:szCs w:val="24"/>
                <w:lang w:val="en-US"/>
              </w:rPr>
              <w:t>s, shp</w:t>
            </w:r>
            <w:r w:rsidRPr="002A6124">
              <w:rPr>
                <w:spacing w:val="1"/>
                <w:sz w:val="24"/>
                <w:szCs w:val="24"/>
                <w:lang w:val="en-US"/>
              </w:rPr>
              <w:t>i</w:t>
            </w:r>
            <w:r w:rsidRPr="002A6124">
              <w:rPr>
                <w:spacing w:val="3"/>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1A1F48A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w:t>
            </w:r>
            <w:r w:rsidRPr="002A6124">
              <w:rPr>
                <w:spacing w:val="-1"/>
                <w:sz w:val="24"/>
                <w:szCs w:val="24"/>
                <w:lang w:val="en-US"/>
              </w:rPr>
              <w:t>r</w:t>
            </w:r>
            <w:r w:rsidRPr="002A6124">
              <w:rPr>
                <w:sz w:val="24"/>
                <w:szCs w:val="24"/>
                <w:lang w:val="en-US"/>
              </w:rPr>
              <w:t>ë</w:t>
            </w:r>
          </w:p>
        </w:tc>
      </w:tr>
      <w:tr w:rsidR="002A6124" w:rsidRPr="002A6124" w14:paraId="5922750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E68F0F8"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AF1482A"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Bas</w:t>
            </w:r>
            <w:r w:rsidRPr="002A6124">
              <w:rPr>
                <w:b/>
                <w:i/>
                <w:spacing w:val="1"/>
                <w:sz w:val="24"/>
                <w:szCs w:val="24"/>
                <w:lang w:val="en-US"/>
              </w:rPr>
              <w:t>h</w:t>
            </w:r>
            <w:r w:rsidRPr="002A6124">
              <w:rPr>
                <w:b/>
                <w:i/>
                <w:sz w:val="24"/>
                <w:szCs w:val="24"/>
                <w:lang w:val="en-US"/>
              </w:rPr>
              <w:t>k</w:t>
            </w:r>
            <w:r w:rsidRPr="002A6124">
              <w:rPr>
                <w:b/>
                <w:i/>
                <w:spacing w:val="-2"/>
                <w:sz w:val="24"/>
                <w:szCs w:val="24"/>
                <w:lang w:val="en-US"/>
              </w:rPr>
              <w:t>i</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056A4695" w14:textId="77777777" w:rsidR="002A6124" w:rsidRPr="002A6124" w:rsidRDefault="002A6124" w:rsidP="002A6124">
            <w:pPr>
              <w:widowControl/>
              <w:autoSpaceDE/>
              <w:autoSpaceDN/>
              <w:rPr>
                <w:sz w:val="20"/>
                <w:szCs w:val="20"/>
                <w:lang w:val="en-US"/>
              </w:rPr>
            </w:pPr>
          </w:p>
        </w:tc>
      </w:tr>
      <w:tr w:rsidR="002A6124" w:rsidRPr="002A6124" w14:paraId="16A0F44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9EF8E0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16280373"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 xml:space="preserve">t e </w:t>
            </w:r>
            <w:r w:rsidRPr="002A6124">
              <w:rPr>
                <w:spacing w:val="2"/>
                <w:sz w:val="24"/>
                <w:szCs w:val="24"/>
                <w:lang w:val="en-US"/>
              </w:rPr>
              <w:t>b</w:t>
            </w:r>
            <w:r w:rsidRPr="002A6124">
              <w:rPr>
                <w:spacing w:val="-1"/>
                <w:sz w:val="24"/>
                <w:szCs w:val="24"/>
                <w:lang w:val="en-US"/>
              </w:rPr>
              <w:t>a</w:t>
            </w:r>
            <w:r w:rsidRPr="002A6124">
              <w:rPr>
                <w:sz w:val="24"/>
                <w:szCs w:val="24"/>
                <w:lang w:val="en-US"/>
              </w:rPr>
              <w:t>shkimeve</w:t>
            </w:r>
          </w:p>
        </w:tc>
        <w:tc>
          <w:tcPr>
            <w:tcW w:w="857" w:type="dxa"/>
            <w:tcBorders>
              <w:top w:val="single" w:sz="5" w:space="0" w:color="000000"/>
              <w:left w:val="single" w:sz="5" w:space="0" w:color="000000"/>
              <w:bottom w:val="single" w:sz="5" w:space="0" w:color="000000"/>
              <w:right w:val="single" w:sz="5" w:space="0" w:color="000000"/>
            </w:tcBorders>
          </w:tcPr>
          <w:p w14:paraId="18191E0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74ED548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7C8924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249F7326" w14:textId="77777777" w:rsidR="002A6124" w:rsidRPr="002A6124" w:rsidRDefault="002A6124" w:rsidP="002A6124">
            <w:pPr>
              <w:widowControl/>
              <w:autoSpaceDE/>
              <w:autoSpaceDN/>
              <w:spacing w:line="260" w:lineRule="exact"/>
              <w:ind w:left="102"/>
              <w:rPr>
                <w:sz w:val="24"/>
                <w:szCs w:val="24"/>
                <w:lang w:val="en-US"/>
              </w:rPr>
            </w:pPr>
            <w:r w:rsidRPr="002A6124">
              <w:rPr>
                <w:spacing w:val="-2"/>
                <w:sz w:val="24"/>
                <w:szCs w:val="24"/>
                <w:lang w:val="en-US"/>
              </w:rPr>
              <w:t>B</w:t>
            </w:r>
            <w:r w:rsidRPr="002A6124">
              <w:rPr>
                <w:spacing w:val="-1"/>
                <w:sz w:val="24"/>
                <w:szCs w:val="24"/>
                <w:lang w:val="en-US"/>
              </w:rPr>
              <w:t>a</w:t>
            </w:r>
            <w:r w:rsidRPr="002A6124">
              <w:rPr>
                <w:sz w:val="24"/>
                <w:szCs w:val="24"/>
                <w:lang w:val="en-US"/>
              </w:rPr>
              <w:t xml:space="preserve">shkimet me </w:t>
            </w:r>
            <w:r w:rsidRPr="002A6124">
              <w:rPr>
                <w:spacing w:val="-1"/>
                <w:sz w:val="24"/>
                <w:szCs w:val="24"/>
                <w:lang w:val="en-US"/>
              </w:rPr>
              <w:t>f</w:t>
            </w:r>
            <w:r w:rsidRPr="002A6124">
              <w:rPr>
                <w:sz w:val="24"/>
                <w:szCs w:val="24"/>
                <w:lang w:val="en-US"/>
              </w:rPr>
              <w:t>i</w:t>
            </w:r>
            <w:r w:rsidRPr="002A6124">
              <w:rPr>
                <w:spacing w:val="1"/>
                <w:sz w:val="24"/>
                <w:szCs w:val="24"/>
                <w:lang w:val="en-US"/>
              </w:rPr>
              <w:t>l</w:t>
            </w:r>
            <w:r w:rsidRPr="002A6124">
              <w:rPr>
                <w:spacing w:val="-1"/>
                <w:sz w:val="24"/>
                <w:szCs w:val="24"/>
                <w:lang w:val="en-US"/>
              </w:rPr>
              <w:t>e</w:t>
            </w:r>
            <w:r w:rsidRPr="002A6124">
              <w:rPr>
                <w:sz w:val="24"/>
                <w:szCs w:val="24"/>
                <w:lang w:val="en-US"/>
              </w:rPr>
              <w:t>të</w:t>
            </w:r>
          </w:p>
        </w:tc>
        <w:tc>
          <w:tcPr>
            <w:tcW w:w="857" w:type="dxa"/>
            <w:tcBorders>
              <w:top w:val="single" w:sz="5" w:space="0" w:color="000000"/>
              <w:left w:val="single" w:sz="5" w:space="0" w:color="000000"/>
              <w:bottom w:val="single" w:sz="5" w:space="0" w:color="000000"/>
              <w:right w:val="single" w:sz="5" w:space="0" w:color="000000"/>
            </w:tcBorders>
          </w:tcPr>
          <w:p w14:paraId="141140B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005100E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FD0658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08D4E084" w14:textId="77777777" w:rsidR="002A6124" w:rsidRPr="002A6124" w:rsidRDefault="002A6124" w:rsidP="002A6124">
            <w:pPr>
              <w:widowControl/>
              <w:autoSpaceDE/>
              <w:autoSpaceDN/>
              <w:spacing w:line="260" w:lineRule="exact"/>
              <w:ind w:left="102"/>
              <w:rPr>
                <w:sz w:val="24"/>
                <w:szCs w:val="24"/>
                <w:lang w:val="it-IT"/>
              </w:rPr>
            </w:pPr>
            <w:r w:rsidRPr="002A6124">
              <w:rPr>
                <w:spacing w:val="-2"/>
                <w:sz w:val="24"/>
                <w:szCs w:val="24"/>
                <w:lang w:val="it-IT"/>
              </w:rPr>
              <w:t>B</w:t>
            </w:r>
            <w:r w:rsidRPr="002A6124">
              <w:rPr>
                <w:spacing w:val="-1"/>
                <w:sz w:val="24"/>
                <w:szCs w:val="24"/>
                <w:lang w:val="it-IT"/>
              </w:rPr>
              <w:t>a</w:t>
            </w:r>
            <w:r w:rsidRPr="002A6124">
              <w:rPr>
                <w:sz w:val="24"/>
                <w:szCs w:val="24"/>
                <w:lang w:val="it-IT"/>
              </w:rPr>
              <w:t xml:space="preserve">shkimet me </w:t>
            </w:r>
            <w:r w:rsidRPr="002A6124">
              <w:rPr>
                <w:spacing w:val="-1"/>
                <w:sz w:val="24"/>
                <w:szCs w:val="24"/>
                <w:lang w:val="it-IT"/>
              </w:rPr>
              <w:t>r</w:t>
            </w:r>
            <w:r w:rsidRPr="002A6124">
              <w:rPr>
                <w:sz w:val="24"/>
                <w:szCs w:val="24"/>
                <w:lang w:val="it-IT"/>
              </w:rPr>
              <w:t xml:space="preserve">ibatina </w:t>
            </w:r>
            <w:r w:rsidRPr="002A6124">
              <w:rPr>
                <w:spacing w:val="2"/>
                <w:sz w:val="24"/>
                <w:szCs w:val="24"/>
                <w:lang w:val="it-IT"/>
              </w:rPr>
              <w:t>d</w:t>
            </w:r>
            <w:r w:rsidRPr="002A6124">
              <w:rPr>
                <w:sz w:val="24"/>
                <w:szCs w:val="24"/>
                <w:lang w:val="it-IT"/>
              </w:rPr>
              <w:t>he</w:t>
            </w:r>
            <w:r w:rsidRPr="002A6124">
              <w:rPr>
                <w:spacing w:val="-1"/>
                <w:sz w:val="24"/>
                <w:szCs w:val="24"/>
                <w:lang w:val="it-IT"/>
              </w:rPr>
              <w:t xml:space="preserve"> </w:t>
            </w:r>
            <w:r w:rsidRPr="002A6124">
              <w:rPr>
                <w:sz w:val="24"/>
                <w:szCs w:val="24"/>
                <w:lang w:val="it-IT"/>
              </w:rPr>
              <w:t>kiav</w:t>
            </w:r>
            <w:r w:rsidRPr="002A6124">
              <w:rPr>
                <w:spacing w:val="-1"/>
                <w:sz w:val="24"/>
                <w:szCs w:val="24"/>
                <w:lang w:val="it-IT"/>
              </w:rPr>
              <w:t>e</w:t>
            </w:r>
            <w:r w:rsidRPr="002A6124">
              <w:rPr>
                <w:sz w:val="24"/>
                <w:szCs w:val="24"/>
                <w:lang w:val="it-IT"/>
              </w:rPr>
              <w:t>ta</w:t>
            </w:r>
          </w:p>
        </w:tc>
        <w:tc>
          <w:tcPr>
            <w:tcW w:w="857" w:type="dxa"/>
            <w:tcBorders>
              <w:top w:val="single" w:sz="5" w:space="0" w:color="000000"/>
              <w:left w:val="single" w:sz="5" w:space="0" w:color="000000"/>
              <w:bottom w:val="single" w:sz="5" w:space="0" w:color="000000"/>
              <w:right w:val="single" w:sz="5" w:space="0" w:color="000000"/>
            </w:tcBorders>
          </w:tcPr>
          <w:p w14:paraId="69B5D8F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079A291A"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E9C65D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10FC1E10"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S</w:t>
            </w:r>
            <w:r w:rsidRPr="002A6124">
              <w:rPr>
                <w:spacing w:val="-1"/>
                <w:sz w:val="24"/>
                <w:szCs w:val="24"/>
                <w:lang w:val="it-IT"/>
              </w:rPr>
              <w:t>a</w:t>
            </w:r>
            <w:r w:rsidRPr="002A6124">
              <w:rPr>
                <w:sz w:val="24"/>
                <w:szCs w:val="24"/>
                <w:lang w:val="it-IT"/>
              </w:rPr>
              <w:t>ld</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l</w:t>
            </w:r>
            <w:r w:rsidRPr="002A6124">
              <w:rPr>
                <w:spacing w:val="1"/>
                <w:sz w:val="24"/>
                <w:szCs w:val="24"/>
                <w:lang w:val="it-IT"/>
              </w:rPr>
              <w:t>l</w:t>
            </w:r>
            <w:r w:rsidRPr="002A6124">
              <w:rPr>
                <w:sz w:val="24"/>
                <w:szCs w:val="24"/>
                <w:lang w:val="it-IT"/>
              </w:rPr>
              <w:t>o</w:t>
            </w:r>
            <w:r w:rsidRPr="002A6124">
              <w:rPr>
                <w:spacing w:val="2"/>
                <w:sz w:val="24"/>
                <w:szCs w:val="24"/>
                <w:lang w:val="it-IT"/>
              </w:rPr>
              <w:t>j</w:t>
            </w:r>
            <w:r w:rsidRPr="002A6124">
              <w:rPr>
                <w:spacing w:val="-1"/>
                <w:sz w:val="24"/>
                <w:szCs w:val="24"/>
                <w:lang w:val="it-IT"/>
              </w:rPr>
              <w:t>e</w:t>
            </w:r>
            <w:r w:rsidRPr="002A6124">
              <w:rPr>
                <w:sz w:val="24"/>
                <w:szCs w:val="24"/>
                <w:lang w:val="it-IT"/>
              </w:rPr>
              <w:t>t dhe mjet</w:t>
            </w:r>
            <w:r w:rsidRPr="002A6124">
              <w:rPr>
                <w:spacing w:val="-1"/>
                <w:sz w:val="24"/>
                <w:szCs w:val="24"/>
                <w:lang w:val="it-IT"/>
              </w:rPr>
              <w:t>e</w:t>
            </w:r>
            <w:r w:rsidRPr="002A6124">
              <w:rPr>
                <w:sz w:val="24"/>
                <w:szCs w:val="24"/>
                <w:lang w:val="it-IT"/>
              </w:rPr>
              <w:t>t</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 xml:space="preserve">r </w:t>
            </w:r>
            <w:r w:rsidRPr="002A6124">
              <w:rPr>
                <w:spacing w:val="-1"/>
                <w:sz w:val="24"/>
                <w:szCs w:val="24"/>
                <w:lang w:val="it-IT"/>
              </w:rPr>
              <w:t>r</w:t>
            </w:r>
            <w:r w:rsidRPr="002A6124">
              <w:rPr>
                <w:spacing w:val="1"/>
                <w:sz w:val="24"/>
                <w:szCs w:val="24"/>
                <w:lang w:val="it-IT"/>
              </w:rPr>
              <w:t>e</w:t>
            </w:r>
            <w:r w:rsidRPr="002A6124">
              <w:rPr>
                <w:spacing w:val="-1"/>
                <w:sz w:val="24"/>
                <w:szCs w:val="24"/>
                <w:lang w:val="it-IT"/>
              </w:rPr>
              <w:t>a</w:t>
            </w:r>
            <w:r w:rsidRPr="002A6124">
              <w:rPr>
                <w:sz w:val="24"/>
                <w:szCs w:val="24"/>
                <w:lang w:val="it-IT"/>
              </w:rPr>
              <w:t>l</w:t>
            </w:r>
            <w:r w:rsidRPr="002A6124">
              <w:rPr>
                <w:spacing w:val="1"/>
                <w:sz w:val="24"/>
                <w:szCs w:val="24"/>
                <w:lang w:val="it-IT"/>
              </w:rPr>
              <w:t>iz</w:t>
            </w:r>
            <w:r w:rsidRPr="002A6124">
              <w:rPr>
                <w:sz w:val="24"/>
                <w:szCs w:val="24"/>
                <w:lang w:val="it-IT"/>
              </w:rPr>
              <w:t>i</w:t>
            </w:r>
            <w:r w:rsidRPr="002A6124">
              <w:rPr>
                <w:spacing w:val="1"/>
                <w:sz w:val="24"/>
                <w:szCs w:val="24"/>
                <w:lang w:val="it-IT"/>
              </w:rPr>
              <w:t>m</w:t>
            </w:r>
            <w:r w:rsidRPr="002A6124">
              <w:rPr>
                <w:sz w:val="24"/>
                <w:szCs w:val="24"/>
                <w:lang w:val="it-IT"/>
              </w:rPr>
              <w:t>in e tij</w:t>
            </w:r>
          </w:p>
        </w:tc>
        <w:tc>
          <w:tcPr>
            <w:tcW w:w="857" w:type="dxa"/>
            <w:tcBorders>
              <w:top w:val="single" w:sz="5" w:space="0" w:color="000000"/>
              <w:left w:val="single" w:sz="5" w:space="0" w:color="000000"/>
              <w:bottom w:val="single" w:sz="5" w:space="0" w:color="000000"/>
              <w:right w:val="single" w:sz="5" w:space="0" w:color="000000"/>
            </w:tcBorders>
          </w:tcPr>
          <w:p w14:paraId="331A00B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71CA9BB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0277BE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45C8FBE6"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N</w:t>
            </w:r>
            <w:r w:rsidRPr="002A6124">
              <w:rPr>
                <w:spacing w:val="-3"/>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t</w:t>
            </w:r>
            <w:r w:rsidRPr="002A6124">
              <w:rPr>
                <w:spacing w:val="1"/>
                <w:sz w:val="24"/>
                <w:szCs w:val="24"/>
                <w:lang w:val="it-IT"/>
              </w:rPr>
              <w:t>j</w:t>
            </w:r>
            <w:r w:rsidRPr="002A6124">
              <w:rPr>
                <w:sz w:val="24"/>
                <w:szCs w:val="24"/>
                <w:lang w:val="it-IT"/>
              </w:rPr>
              <w:t>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v</w:t>
            </w:r>
            <w:r w:rsidRPr="002A6124">
              <w:rPr>
                <w:spacing w:val="-1"/>
                <w:sz w:val="24"/>
                <w:szCs w:val="24"/>
                <w:lang w:val="it-IT"/>
              </w:rPr>
              <w:t>eç</w:t>
            </w:r>
            <w:r w:rsidRPr="002A6124">
              <w:rPr>
                <w:sz w:val="24"/>
                <w:szCs w:val="24"/>
                <w:lang w:val="it-IT"/>
              </w:rPr>
              <w:t>oritë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w:t>
            </w:r>
            <w:r w:rsidRPr="002A6124">
              <w:rPr>
                <w:spacing w:val="-1"/>
                <w:sz w:val="24"/>
                <w:szCs w:val="24"/>
                <w:lang w:val="it-IT"/>
              </w:rPr>
              <w:t>a</w:t>
            </w:r>
            <w:r w:rsidRPr="002A6124">
              <w:rPr>
                <w:sz w:val="24"/>
                <w:szCs w:val="24"/>
                <w:lang w:val="it-IT"/>
              </w:rPr>
              <w:t>j</w:t>
            </w:r>
          </w:p>
        </w:tc>
        <w:tc>
          <w:tcPr>
            <w:tcW w:w="857" w:type="dxa"/>
            <w:tcBorders>
              <w:top w:val="single" w:sz="5" w:space="0" w:color="000000"/>
              <w:left w:val="single" w:sz="5" w:space="0" w:color="000000"/>
              <w:bottom w:val="single" w:sz="5" w:space="0" w:color="000000"/>
              <w:right w:val="single" w:sz="5" w:space="0" w:color="000000"/>
            </w:tcBorders>
          </w:tcPr>
          <w:p w14:paraId="4A747C1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246218D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4C55969"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203CA04"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 xml:space="preserve">Tubat </w:t>
            </w:r>
            <w:r w:rsidRPr="002A6124">
              <w:rPr>
                <w:b/>
                <w:i/>
                <w:spacing w:val="2"/>
                <w:sz w:val="24"/>
                <w:szCs w:val="24"/>
                <w:lang w:val="en-US"/>
              </w:rPr>
              <w:t>n</w:t>
            </w:r>
            <w:r w:rsidRPr="002A6124">
              <w:rPr>
                <w:b/>
                <w:i/>
                <w:sz w:val="24"/>
                <w:szCs w:val="24"/>
                <w:lang w:val="en-US"/>
              </w:rPr>
              <w:t>ë</w:t>
            </w:r>
            <w:r w:rsidRPr="002A6124">
              <w:rPr>
                <w:b/>
                <w:i/>
                <w:spacing w:val="-1"/>
                <w:sz w:val="24"/>
                <w:szCs w:val="24"/>
                <w:lang w:val="en-US"/>
              </w:rPr>
              <w:t xml:space="preserve"> </w:t>
            </w:r>
            <w:r w:rsidRPr="002A6124">
              <w:rPr>
                <w:b/>
                <w:i/>
                <w:sz w:val="24"/>
                <w:szCs w:val="24"/>
                <w:lang w:val="en-US"/>
              </w:rPr>
              <w:t>i</w:t>
            </w:r>
            <w:r w:rsidRPr="002A6124">
              <w:rPr>
                <w:b/>
                <w:i/>
                <w:spacing w:val="1"/>
                <w:sz w:val="24"/>
                <w:szCs w:val="24"/>
                <w:lang w:val="en-US"/>
              </w:rPr>
              <w:t>n</w:t>
            </w:r>
            <w:r w:rsidRPr="002A6124">
              <w:rPr>
                <w:b/>
                <w:i/>
                <w:sz w:val="24"/>
                <w:szCs w:val="24"/>
                <w:lang w:val="en-US"/>
              </w:rPr>
              <w:t>st</w:t>
            </w:r>
            <w:r w:rsidRPr="002A6124">
              <w:rPr>
                <w:b/>
                <w:i/>
                <w:spacing w:val="-2"/>
                <w:sz w:val="24"/>
                <w:szCs w:val="24"/>
                <w:lang w:val="en-US"/>
              </w:rPr>
              <w:t>a</w:t>
            </w:r>
            <w:r w:rsidRPr="002A6124">
              <w:rPr>
                <w:b/>
                <w:i/>
                <w:sz w:val="24"/>
                <w:szCs w:val="24"/>
                <w:lang w:val="en-US"/>
              </w:rPr>
              <w:t>l</w:t>
            </w:r>
            <w:r w:rsidRPr="002A6124">
              <w:rPr>
                <w:b/>
                <w:i/>
                <w:spacing w:val="-1"/>
                <w:sz w:val="24"/>
                <w:szCs w:val="24"/>
                <w:lang w:val="en-US"/>
              </w:rPr>
              <w:t>i</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 xml:space="preserve">t </w:t>
            </w:r>
            <w:r w:rsidRPr="002A6124">
              <w:rPr>
                <w:b/>
                <w:i/>
                <w:spacing w:val="1"/>
                <w:sz w:val="24"/>
                <w:szCs w:val="24"/>
                <w:lang w:val="en-US"/>
              </w:rPr>
              <w:t>h</w:t>
            </w:r>
            <w:r w:rsidRPr="002A6124">
              <w:rPr>
                <w:b/>
                <w:i/>
                <w:sz w:val="24"/>
                <w:szCs w:val="24"/>
                <w:lang w:val="en-US"/>
              </w:rPr>
              <w:t>i</w:t>
            </w:r>
            <w:r w:rsidRPr="002A6124">
              <w:rPr>
                <w:b/>
                <w:i/>
                <w:spacing w:val="-2"/>
                <w:sz w:val="24"/>
                <w:szCs w:val="24"/>
                <w:lang w:val="en-US"/>
              </w:rPr>
              <w:t>dr</w:t>
            </w:r>
            <w:r w:rsidRPr="002A6124">
              <w:rPr>
                <w:b/>
                <w:i/>
                <w:sz w:val="24"/>
                <w:szCs w:val="24"/>
                <w:lang w:val="en-US"/>
              </w:rPr>
              <w:t>a</w:t>
            </w:r>
            <w:r w:rsidRPr="002A6124">
              <w:rPr>
                <w:b/>
                <w:i/>
                <w:spacing w:val="1"/>
                <w:sz w:val="24"/>
                <w:szCs w:val="24"/>
                <w:lang w:val="en-US"/>
              </w:rPr>
              <w:t>u</w:t>
            </w:r>
            <w:r w:rsidRPr="002A6124">
              <w:rPr>
                <w:b/>
                <w:i/>
                <w:sz w:val="24"/>
                <w:szCs w:val="24"/>
                <w:lang w:val="en-US"/>
              </w:rPr>
              <w:t>l</w:t>
            </w:r>
            <w:r w:rsidRPr="002A6124">
              <w:rPr>
                <w:b/>
                <w:i/>
                <w:spacing w:val="1"/>
                <w:sz w:val="24"/>
                <w:szCs w:val="24"/>
                <w:lang w:val="en-US"/>
              </w:rPr>
              <w:t>i</w:t>
            </w:r>
            <w:r w:rsidRPr="002A6124">
              <w:rPr>
                <w:b/>
                <w:i/>
                <w:sz w:val="24"/>
                <w:szCs w:val="24"/>
                <w:lang w:val="en-US"/>
              </w:rPr>
              <w:t>ke</w:t>
            </w:r>
          </w:p>
        </w:tc>
        <w:tc>
          <w:tcPr>
            <w:tcW w:w="857" w:type="dxa"/>
            <w:tcBorders>
              <w:top w:val="single" w:sz="5" w:space="0" w:color="000000"/>
              <w:left w:val="single" w:sz="5" w:space="0" w:color="000000"/>
              <w:bottom w:val="single" w:sz="5" w:space="0" w:color="000000"/>
              <w:right w:val="single" w:sz="5" w:space="0" w:color="000000"/>
            </w:tcBorders>
          </w:tcPr>
          <w:p w14:paraId="0669D020" w14:textId="77777777" w:rsidR="002A6124" w:rsidRPr="002A6124" w:rsidRDefault="002A6124" w:rsidP="002A6124">
            <w:pPr>
              <w:widowControl/>
              <w:autoSpaceDE/>
              <w:autoSpaceDN/>
              <w:rPr>
                <w:sz w:val="20"/>
                <w:szCs w:val="20"/>
                <w:lang w:val="en-US"/>
              </w:rPr>
            </w:pPr>
          </w:p>
        </w:tc>
      </w:tr>
      <w:tr w:rsidR="002A6124" w:rsidRPr="002A6124" w14:paraId="066376E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25FD94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12206014"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Tub</w:t>
            </w:r>
            <w:r w:rsidRPr="002A6124">
              <w:rPr>
                <w:spacing w:val="-1"/>
                <w:sz w:val="24"/>
                <w:szCs w:val="24"/>
                <w:lang w:val="en-US"/>
              </w:rPr>
              <w:t>a</w:t>
            </w:r>
            <w:r w:rsidRPr="002A6124">
              <w:rPr>
                <w:sz w:val="24"/>
                <w:szCs w:val="24"/>
                <w:lang w:val="en-US"/>
              </w:rPr>
              <w:t xml:space="preserve">t, </w:t>
            </w:r>
            <w:r w:rsidRPr="002A6124">
              <w:rPr>
                <w:spacing w:val="1"/>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 dhe 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pacing w:val="1"/>
                <w:sz w:val="24"/>
                <w:szCs w:val="24"/>
                <w:lang w:val="en-US"/>
              </w:rPr>
              <w:t>r</w:t>
            </w:r>
            <w:r w:rsidRPr="002A6124">
              <w:rPr>
                <w:sz w:val="24"/>
                <w:szCs w:val="24"/>
                <w:lang w:val="en-US"/>
              </w:rPr>
              <w:t>is</w:t>
            </w:r>
            <w:r w:rsidRPr="002A6124">
              <w:rPr>
                <w:spacing w:val="1"/>
                <w:sz w:val="24"/>
                <w:szCs w:val="24"/>
                <w:lang w:val="en-US"/>
              </w:rPr>
              <w:t>t</w:t>
            </w:r>
            <w:r w:rsidRPr="002A6124">
              <w:rPr>
                <w:sz w:val="24"/>
                <w:szCs w:val="24"/>
                <w:lang w:val="en-US"/>
              </w:rPr>
              <w:t>ikat e</w:t>
            </w:r>
            <w:r w:rsidRPr="002A6124">
              <w:rPr>
                <w:spacing w:val="-1"/>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z w:val="24"/>
                <w:szCs w:val="24"/>
                <w:lang w:val="en-US"/>
              </w:rPr>
              <w:t>re</w:t>
            </w:r>
          </w:p>
        </w:tc>
        <w:tc>
          <w:tcPr>
            <w:tcW w:w="857" w:type="dxa"/>
            <w:tcBorders>
              <w:top w:val="single" w:sz="5" w:space="0" w:color="000000"/>
              <w:left w:val="single" w:sz="5" w:space="0" w:color="000000"/>
              <w:bottom w:val="single" w:sz="5" w:space="0" w:color="000000"/>
              <w:right w:val="single" w:sz="5" w:space="0" w:color="000000"/>
            </w:tcBorders>
          </w:tcPr>
          <w:p w14:paraId="7F12917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7 orë</w:t>
            </w:r>
          </w:p>
        </w:tc>
      </w:tr>
      <w:tr w:rsidR="002A6124" w:rsidRPr="002A6124" w14:paraId="54F735C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D501F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76BA15BB"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R</w:t>
            </w:r>
            <w:r w:rsidRPr="002A6124">
              <w:rPr>
                <w:spacing w:val="-1"/>
                <w:sz w:val="24"/>
                <w:szCs w:val="24"/>
                <w:lang w:val="en-US"/>
              </w:rPr>
              <w:t>a</w:t>
            </w:r>
            <w:r w:rsidRPr="002A6124">
              <w:rPr>
                <w:sz w:val="24"/>
                <w:szCs w:val="24"/>
                <w:lang w:val="en-US"/>
              </w:rPr>
              <w:t>kord</w:t>
            </w:r>
            <w:r w:rsidRPr="002A6124">
              <w:rPr>
                <w:spacing w:val="-2"/>
                <w:sz w:val="24"/>
                <w:szCs w:val="24"/>
                <w:lang w:val="en-US"/>
              </w:rPr>
              <w:t>e</w:t>
            </w:r>
            <w:r w:rsidRPr="002A6124">
              <w:rPr>
                <w:sz w:val="24"/>
                <w:szCs w:val="24"/>
                <w:lang w:val="en-US"/>
              </w:rPr>
              <w:t>ritë, 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z w:val="24"/>
                <w:szCs w:val="24"/>
                <w:lang w:val="en-US"/>
              </w:rPr>
              <w:t>t</w:t>
            </w:r>
            <w:r w:rsidRPr="002A6124">
              <w:rPr>
                <w:spacing w:val="-4"/>
                <w:sz w:val="24"/>
                <w:szCs w:val="24"/>
                <w:lang w:val="en-US"/>
              </w:rPr>
              <w:t>y</w:t>
            </w:r>
            <w:r w:rsidRPr="002A6124">
              <w:rPr>
                <w:spacing w:val="1"/>
                <w:sz w:val="24"/>
                <w:szCs w:val="24"/>
                <w:lang w:val="en-US"/>
              </w:rPr>
              <w:t>r</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5BE0AA6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5C12BBA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AD6B16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09610A1A"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V</w:t>
            </w:r>
            <w:r w:rsidRPr="002A6124">
              <w:rPr>
                <w:spacing w:val="1"/>
                <w:sz w:val="24"/>
                <w:szCs w:val="24"/>
                <w:lang w:val="en-US"/>
              </w:rPr>
              <w:t>e</w:t>
            </w:r>
            <w:r w:rsidRPr="002A6124">
              <w:rPr>
                <w:spacing w:val="-2"/>
                <w:sz w:val="24"/>
                <w:szCs w:val="24"/>
                <w:lang w:val="en-US"/>
              </w:rPr>
              <w:t>g</w:t>
            </w:r>
            <w:r w:rsidRPr="002A6124">
              <w:rPr>
                <w:sz w:val="24"/>
                <w:szCs w:val="24"/>
                <w:lang w:val="en-US"/>
              </w:rPr>
              <w:t>lat e</w:t>
            </w:r>
            <w:r w:rsidRPr="002A6124">
              <w:rPr>
                <w:spacing w:val="-1"/>
                <w:sz w:val="24"/>
                <w:szCs w:val="24"/>
                <w:lang w:val="en-US"/>
              </w:rPr>
              <w:t xml:space="preserve"> </w:t>
            </w:r>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kut</w:t>
            </w:r>
          </w:p>
        </w:tc>
        <w:tc>
          <w:tcPr>
            <w:tcW w:w="857" w:type="dxa"/>
            <w:tcBorders>
              <w:top w:val="single" w:sz="5" w:space="0" w:color="000000"/>
              <w:left w:val="single" w:sz="5" w:space="0" w:color="000000"/>
              <w:bottom w:val="single" w:sz="5" w:space="0" w:color="000000"/>
              <w:right w:val="single" w:sz="5" w:space="0" w:color="000000"/>
            </w:tcBorders>
          </w:tcPr>
          <w:p w14:paraId="6ACD2BB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073E13B0"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5B6147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453B08EB"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z w:val="24"/>
                <w:szCs w:val="24"/>
                <w:lang w:val="en-US"/>
              </w:rPr>
              <w:t>idh</w:t>
            </w:r>
            <w:r w:rsidRPr="002A6124">
              <w:rPr>
                <w:spacing w:val="1"/>
                <w:sz w:val="24"/>
                <w:szCs w:val="24"/>
                <w:lang w:val="en-US"/>
              </w:rPr>
              <w:t>j</w:t>
            </w:r>
            <w:r w:rsidRPr="002A6124">
              <w:rPr>
                <w:sz w:val="24"/>
                <w:szCs w:val="24"/>
                <w:lang w:val="en-US"/>
              </w:rPr>
              <w:t>a</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tu</w:t>
            </w:r>
            <w:r w:rsidRPr="002A6124">
              <w:rPr>
                <w:spacing w:val="3"/>
                <w:sz w:val="24"/>
                <w:szCs w:val="24"/>
                <w:lang w:val="en-US"/>
              </w:rPr>
              <w:t>b</w:t>
            </w:r>
            <w:r w:rsidRPr="002A6124">
              <w:rPr>
                <w:spacing w:val="-1"/>
                <w:sz w:val="24"/>
                <w:szCs w:val="24"/>
                <w:lang w:val="en-US"/>
              </w:rPr>
              <w:t>a</w:t>
            </w:r>
            <w:r w:rsidRPr="002A6124">
              <w:rPr>
                <w:sz w:val="24"/>
                <w:szCs w:val="24"/>
                <w:lang w:val="en-US"/>
              </w:rPr>
              <w:t>ve</w:t>
            </w:r>
          </w:p>
        </w:tc>
        <w:tc>
          <w:tcPr>
            <w:tcW w:w="857" w:type="dxa"/>
            <w:tcBorders>
              <w:top w:val="single" w:sz="5" w:space="0" w:color="000000"/>
              <w:left w:val="single" w:sz="5" w:space="0" w:color="000000"/>
              <w:bottom w:val="single" w:sz="5" w:space="0" w:color="000000"/>
              <w:right w:val="single" w:sz="5" w:space="0" w:color="000000"/>
            </w:tcBorders>
          </w:tcPr>
          <w:p w14:paraId="04D1FF5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8 o</w:t>
            </w:r>
            <w:r w:rsidRPr="002A6124">
              <w:rPr>
                <w:spacing w:val="-1"/>
                <w:sz w:val="24"/>
                <w:szCs w:val="24"/>
                <w:lang w:val="en-US"/>
              </w:rPr>
              <w:t>r</w:t>
            </w:r>
            <w:r w:rsidRPr="002A6124">
              <w:rPr>
                <w:sz w:val="24"/>
                <w:szCs w:val="24"/>
                <w:lang w:val="en-US"/>
              </w:rPr>
              <w:t>ë</w:t>
            </w:r>
          </w:p>
        </w:tc>
      </w:tr>
      <w:tr w:rsidR="002A6124" w:rsidRPr="002A6124" w14:paraId="503E822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386014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76ECFA47"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pacing w:val="-1"/>
                <w:sz w:val="24"/>
                <w:szCs w:val="24"/>
                <w:lang w:val="en-US"/>
              </w:rPr>
              <w:t>a</w:t>
            </w:r>
            <w:r w:rsidRPr="002A6124">
              <w:rPr>
                <w:sz w:val="24"/>
                <w:szCs w:val="24"/>
                <w:lang w:val="en-US"/>
              </w:rPr>
              <w:t>ki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z w:val="24"/>
                <w:szCs w:val="24"/>
                <w:lang w:val="en-US"/>
              </w:rPr>
              <w:t>tubave</w:t>
            </w:r>
          </w:p>
        </w:tc>
        <w:tc>
          <w:tcPr>
            <w:tcW w:w="857" w:type="dxa"/>
            <w:tcBorders>
              <w:top w:val="single" w:sz="5" w:space="0" w:color="000000"/>
              <w:left w:val="single" w:sz="5" w:space="0" w:color="000000"/>
              <w:bottom w:val="single" w:sz="5" w:space="0" w:color="000000"/>
              <w:right w:val="single" w:sz="5" w:space="0" w:color="000000"/>
            </w:tcBorders>
          </w:tcPr>
          <w:p w14:paraId="7C4A7A30"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w:t>
            </w:r>
            <w:r w:rsidRPr="002A6124">
              <w:rPr>
                <w:spacing w:val="-1"/>
                <w:sz w:val="24"/>
                <w:szCs w:val="24"/>
                <w:lang w:val="en-US"/>
              </w:rPr>
              <w:t>r</w:t>
            </w:r>
            <w:r w:rsidRPr="002A6124">
              <w:rPr>
                <w:sz w:val="24"/>
                <w:szCs w:val="24"/>
                <w:lang w:val="en-US"/>
              </w:rPr>
              <w:t>ë</w:t>
            </w:r>
          </w:p>
        </w:tc>
      </w:tr>
    </w:tbl>
    <w:p w14:paraId="09137EEA" w14:textId="77777777" w:rsidR="002A6124" w:rsidRPr="002A6124" w:rsidRDefault="002A6124" w:rsidP="002A6124">
      <w:pPr>
        <w:widowControl/>
        <w:autoSpaceDE/>
        <w:autoSpaceDN/>
        <w:spacing w:before="13" w:line="240" w:lineRule="exact"/>
        <w:rPr>
          <w:sz w:val="24"/>
          <w:szCs w:val="24"/>
          <w:lang w:val="en-US"/>
        </w:rPr>
      </w:pPr>
    </w:p>
    <w:p w14:paraId="4BF896B2" w14:textId="77777777" w:rsidR="002A6124" w:rsidRPr="002A6124" w:rsidRDefault="002A6124" w:rsidP="002A6124">
      <w:pPr>
        <w:widowControl/>
        <w:autoSpaceDE/>
        <w:autoSpaceDN/>
        <w:spacing w:before="15"/>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r w:rsidRPr="002A6124">
        <w:rPr>
          <w:b/>
          <w:spacing w:val="1"/>
          <w:sz w:val="24"/>
          <w:szCs w:val="24"/>
          <w:lang w:val="en-US"/>
        </w:rPr>
        <w:t>S</w:t>
      </w:r>
      <w:r w:rsidRPr="002A6124">
        <w:rPr>
          <w:b/>
          <w:sz w:val="24"/>
          <w:szCs w:val="24"/>
          <w:lang w:val="en-US"/>
        </w:rPr>
        <w:t>y</w:t>
      </w:r>
      <w:r w:rsidRPr="002A6124">
        <w:rPr>
          <w:b/>
          <w:spacing w:val="1"/>
          <w:sz w:val="24"/>
          <w:szCs w:val="24"/>
          <w:lang w:val="en-US"/>
        </w:rPr>
        <w:t>n</w:t>
      </w:r>
      <w:r w:rsidRPr="002A6124">
        <w:rPr>
          <w:b/>
          <w:sz w:val="24"/>
          <w:szCs w:val="24"/>
          <w:lang w:val="en-US"/>
        </w:rPr>
        <w:t>i</w:t>
      </w:r>
      <w:r w:rsidRPr="002A6124">
        <w:rPr>
          <w:b/>
          <w:spacing w:val="-3"/>
          <w:sz w:val="24"/>
          <w:szCs w:val="24"/>
          <w:lang w:val="en-US"/>
        </w:rPr>
        <w:t>m</w:t>
      </w:r>
      <w:r w:rsidRPr="002A6124">
        <w:rPr>
          <w:b/>
          <w:spacing w:val="-1"/>
          <w:sz w:val="24"/>
          <w:szCs w:val="24"/>
          <w:lang w:val="en-US"/>
        </w:rPr>
        <w:t>e</w:t>
      </w:r>
      <w:r w:rsidRPr="002A6124">
        <w:rPr>
          <w:b/>
          <w:sz w:val="24"/>
          <w:szCs w:val="24"/>
          <w:lang w:val="en-US"/>
        </w:rPr>
        <w:t>t e</w:t>
      </w:r>
      <w:r w:rsidRPr="002A6124">
        <w:rPr>
          <w:b/>
          <w:spacing w:val="-2"/>
          <w:sz w:val="24"/>
          <w:szCs w:val="24"/>
          <w:lang w:val="en-US"/>
        </w:rPr>
        <w:t xml:space="preserve"> </w:t>
      </w:r>
      <w:r w:rsidRPr="002A6124">
        <w:rPr>
          <w:b/>
          <w:spacing w:val="3"/>
          <w:sz w:val="24"/>
          <w:szCs w:val="24"/>
          <w:lang w:val="en-US"/>
        </w:rPr>
        <w:t>l</w:t>
      </w:r>
      <w:r w:rsidRPr="002A6124">
        <w:rPr>
          <w:b/>
          <w:spacing w:val="-1"/>
          <w:sz w:val="24"/>
          <w:szCs w:val="24"/>
          <w:lang w:val="en-US"/>
        </w:rPr>
        <w:t>ë</w:t>
      </w:r>
      <w:r w:rsidRPr="002A6124">
        <w:rPr>
          <w:b/>
          <w:spacing w:val="1"/>
          <w:sz w:val="24"/>
          <w:szCs w:val="24"/>
          <w:lang w:val="en-US"/>
        </w:rPr>
        <w:t>nd</w:t>
      </w:r>
      <w:r w:rsidRPr="002A6124">
        <w:rPr>
          <w:b/>
          <w:spacing w:val="-1"/>
          <w:sz w:val="24"/>
          <w:szCs w:val="24"/>
          <w:lang w:val="en-US"/>
        </w:rPr>
        <w:t>ë</w:t>
      </w:r>
      <w:r w:rsidRPr="002A6124">
        <w:rPr>
          <w:b/>
          <w:sz w:val="24"/>
          <w:szCs w:val="24"/>
          <w:lang w:val="en-US"/>
        </w:rPr>
        <w:t>s “</w:t>
      </w:r>
      <w:r w:rsidRPr="002A6124">
        <w:rPr>
          <w:b/>
          <w:spacing w:val="2"/>
          <w:sz w:val="24"/>
          <w:szCs w:val="24"/>
          <w:lang w:val="en-US"/>
        </w:rPr>
        <w:t xml:space="preserve"> </w:t>
      </w:r>
      <w:r w:rsidRPr="002A6124">
        <w:rPr>
          <w:b/>
          <w:sz w:val="24"/>
          <w:szCs w:val="24"/>
          <w:lang w:val="en-US"/>
        </w:rPr>
        <w:t>I</w:t>
      </w:r>
      <w:r w:rsidRPr="002A6124">
        <w:rPr>
          <w:b/>
          <w:spacing w:val="1"/>
          <w:sz w:val="24"/>
          <w:szCs w:val="24"/>
          <w:lang w:val="en-US"/>
        </w:rPr>
        <w:t>n</w:t>
      </w:r>
      <w:r w:rsidRPr="002A6124">
        <w:rPr>
          <w:b/>
          <w:sz w:val="24"/>
          <w:szCs w:val="24"/>
          <w:lang w:val="en-US"/>
        </w:rPr>
        <w:t>stali</w:t>
      </w:r>
      <w:r w:rsidRPr="002A6124">
        <w:rPr>
          <w:b/>
          <w:spacing w:val="-3"/>
          <w:sz w:val="24"/>
          <w:szCs w:val="24"/>
          <w:lang w:val="en-US"/>
        </w:rPr>
        <w:t>m</w:t>
      </w:r>
      <w:r w:rsidRPr="002A6124">
        <w:rPr>
          <w:b/>
          <w:sz w:val="24"/>
          <w:szCs w:val="24"/>
          <w:lang w:val="en-US"/>
        </w:rPr>
        <w:t>e</w:t>
      </w:r>
      <w:r w:rsidRPr="002A6124">
        <w:rPr>
          <w:b/>
          <w:spacing w:val="-1"/>
          <w:sz w:val="24"/>
          <w:szCs w:val="24"/>
          <w:lang w:val="en-US"/>
        </w:rPr>
        <w:t xml:space="preserve"> </w:t>
      </w:r>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z w:val="24"/>
          <w:szCs w:val="24"/>
          <w:lang w:val="en-US"/>
        </w:rPr>
        <w:t xml:space="preserve">e”,  </w:t>
      </w:r>
      <w:r w:rsidRPr="002A6124">
        <w:rPr>
          <w:b/>
          <w:spacing w:val="1"/>
          <w:sz w:val="24"/>
          <w:szCs w:val="24"/>
          <w:lang w:val="en-US"/>
        </w:rPr>
        <w:t>k</w:t>
      </w:r>
      <w:r w:rsidRPr="002A6124">
        <w:rPr>
          <w:b/>
          <w:sz w:val="24"/>
          <w:szCs w:val="24"/>
          <w:lang w:val="en-US"/>
        </w:rPr>
        <w:t xml:space="preserve">l. </w:t>
      </w:r>
      <w:r w:rsidRPr="002A6124">
        <w:rPr>
          <w:b/>
          <w:spacing w:val="-2"/>
          <w:sz w:val="24"/>
          <w:szCs w:val="24"/>
          <w:lang w:val="en-US"/>
        </w:rPr>
        <w:t>1</w:t>
      </w:r>
      <w:r w:rsidRPr="002A6124">
        <w:rPr>
          <w:b/>
          <w:sz w:val="24"/>
          <w:szCs w:val="24"/>
          <w:lang w:val="en-US"/>
        </w:rPr>
        <w:t>1.</w:t>
      </w:r>
    </w:p>
    <w:p w14:paraId="1ABA13A4" w14:textId="77777777" w:rsidR="002A6124" w:rsidRPr="002A6124" w:rsidRDefault="002A6124" w:rsidP="002A6124">
      <w:pPr>
        <w:widowControl/>
        <w:autoSpaceDE/>
        <w:autoSpaceDN/>
        <w:spacing w:line="260" w:lineRule="exact"/>
        <w:ind w:left="220"/>
        <w:rPr>
          <w:sz w:val="24"/>
          <w:szCs w:val="24"/>
          <w:lang w:val="en-US"/>
        </w:rPr>
      </w:pPr>
      <w:r w:rsidRPr="002A6124">
        <w:rPr>
          <w:sz w:val="24"/>
          <w:szCs w:val="24"/>
          <w:lang w:val="en-US"/>
        </w:rPr>
        <w:t>Në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pacing w:val="1"/>
          <w:sz w:val="24"/>
          <w:szCs w:val="24"/>
          <w:lang w:val="en-US"/>
        </w:rPr>
        <w:t>r</w:t>
      </w:r>
      <w:r w:rsidRPr="002A6124">
        <w:rPr>
          <w:sz w:val="24"/>
          <w:szCs w:val="24"/>
          <w:lang w:val="en-US"/>
        </w:rPr>
        <w:t>fundim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a</w:t>
      </w:r>
      <w:r w:rsidRPr="002A6124">
        <w:rPr>
          <w:sz w:val="24"/>
          <w:szCs w:val="24"/>
          <w:lang w:val="en-US"/>
        </w:rPr>
        <w:t>j</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të l</w:t>
      </w:r>
      <w:r w:rsidRPr="002A6124">
        <w:rPr>
          <w:spacing w:val="-1"/>
          <w:sz w:val="24"/>
          <w:szCs w:val="24"/>
          <w:lang w:val="en-US"/>
        </w:rPr>
        <w:t>ë</w:t>
      </w:r>
      <w:r w:rsidRPr="002A6124">
        <w:rPr>
          <w:sz w:val="24"/>
          <w:szCs w:val="24"/>
          <w:lang w:val="en-US"/>
        </w:rPr>
        <w:t>nd</w:t>
      </w:r>
      <w:r w:rsidRPr="002A6124">
        <w:rPr>
          <w:spacing w:val="-1"/>
          <w:sz w:val="24"/>
          <w:szCs w:val="24"/>
          <w:lang w:val="en-US"/>
        </w:rPr>
        <w:t>ë</w:t>
      </w:r>
      <w:r w:rsidRPr="002A6124">
        <w:rPr>
          <w:sz w:val="24"/>
          <w:szCs w:val="24"/>
          <w:lang w:val="en-US"/>
        </w:rPr>
        <w:t xml:space="preserve">s </w:t>
      </w:r>
      <w:r w:rsidRPr="002A6124">
        <w:rPr>
          <w:spacing w:val="3"/>
          <w:sz w:val="24"/>
          <w:szCs w:val="24"/>
          <w:lang w:val="en-US"/>
        </w:rPr>
        <w:t>“</w:t>
      </w:r>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e</w:t>
      </w:r>
      <w:r w:rsidRPr="002A6124">
        <w:rPr>
          <w:spacing w:val="-1"/>
          <w:sz w:val="24"/>
          <w:szCs w:val="24"/>
          <w:lang w:val="en-US"/>
        </w:rPr>
        <w:t xml:space="preserve"> </w:t>
      </w:r>
      <w:r w:rsidRPr="002A6124">
        <w:rPr>
          <w:sz w:val="24"/>
          <w:szCs w:val="24"/>
          <w:lang w:val="en-US"/>
        </w:rPr>
        <w:t>hid</w:t>
      </w:r>
      <w:r w:rsidRPr="002A6124">
        <w:rPr>
          <w:spacing w:val="2"/>
          <w:sz w:val="24"/>
          <w:szCs w:val="24"/>
          <w:lang w:val="en-US"/>
        </w:rPr>
        <w:t>r</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w:t>
      </w:r>
      <w:r w:rsidRPr="002A6124">
        <w:rPr>
          <w:sz w:val="24"/>
          <w:szCs w:val="24"/>
          <w:lang w:val="en-US"/>
        </w:rPr>
        <w:t>, klasa</w:t>
      </w:r>
      <w:r w:rsidRPr="002A6124">
        <w:rPr>
          <w:spacing w:val="-1"/>
          <w:sz w:val="24"/>
          <w:szCs w:val="24"/>
          <w:lang w:val="en-US"/>
        </w:rPr>
        <w:t xml:space="preserve"> </w:t>
      </w:r>
      <w:r w:rsidRPr="002A6124">
        <w:rPr>
          <w:sz w:val="24"/>
          <w:szCs w:val="24"/>
          <w:lang w:val="en-US"/>
        </w:rPr>
        <w:t>11, n</w:t>
      </w:r>
      <w:r w:rsidRPr="002A6124">
        <w:rPr>
          <w:spacing w:val="2"/>
          <w:sz w:val="24"/>
          <w:szCs w:val="24"/>
          <w:lang w:val="en-US"/>
        </w:rPr>
        <w:t>x</w:t>
      </w:r>
      <w:r w:rsidRPr="002A6124">
        <w:rPr>
          <w:spacing w:val="-1"/>
          <w:sz w:val="24"/>
          <w:szCs w:val="24"/>
          <w:lang w:val="en-US"/>
        </w:rPr>
        <w:t>ë</w:t>
      </w:r>
      <w:r w:rsidRPr="002A6124">
        <w:rPr>
          <w:sz w:val="24"/>
          <w:szCs w:val="24"/>
          <w:lang w:val="en-US"/>
        </w:rPr>
        <w:t>n</w:t>
      </w:r>
      <w:r w:rsidRPr="002A6124">
        <w:rPr>
          <w:spacing w:val="-1"/>
          <w:sz w:val="24"/>
          <w:szCs w:val="24"/>
          <w:lang w:val="en-US"/>
        </w:rPr>
        <w:t>ë</w:t>
      </w:r>
      <w:r w:rsidRPr="002A6124">
        <w:rPr>
          <w:sz w:val="24"/>
          <w:szCs w:val="24"/>
          <w:lang w:val="en-US"/>
        </w:rPr>
        <w:t>sit</w:t>
      </w:r>
      <w:r w:rsidRPr="002A6124">
        <w:rPr>
          <w:spacing w:val="2"/>
          <w:sz w:val="24"/>
          <w:szCs w:val="24"/>
          <w:lang w:val="en-US"/>
        </w:rPr>
        <w:t xml:space="preserve"> </w:t>
      </w:r>
      <w:r w:rsidRPr="002A6124">
        <w:rPr>
          <w:sz w:val="24"/>
          <w:szCs w:val="24"/>
          <w:lang w:val="en-US"/>
        </w:rPr>
        <w:t>duh</w:t>
      </w:r>
      <w:r w:rsidRPr="002A6124">
        <w:rPr>
          <w:spacing w:val="-1"/>
          <w:sz w:val="24"/>
          <w:szCs w:val="24"/>
          <w:lang w:val="en-US"/>
        </w:rPr>
        <w:t>e</w:t>
      </w:r>
      <w:r w:rsidRPr="002A6124">
        <w:rPr>
          <w:sz w:val="24"/>
          <w:szCs w:val="24"/>
          <w:lang w:val="en-US"/>
        </w:rPr>
        <w:t>t:</w:t>
      </w:r>
    </w:p>
    <w:p w14:paraId="6F904069" w14:textId="77777777" w:rsidR="002A6124" w:rsidRPr="002A6124" w:rsidRDefault="002A6124" w:rsidP="002A6124">
      <w:pPr>
        <w:widowControl/>
        <w:tabs>
          <w:tab w:val="left" w:pos="580"/>
        </w:tabs>
        <w:autoSpaceDE/>
        <w:autoSpaceDN/>
        <w:ind w:left="580" w:right="226"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 xml:space="preserve">in dhe </w:t>
      </w:r>
      <w:r w:rsidRPr="002A6124">
        <w:rPr>
          <w:spacing w:val="-1"/>
          <w:sz w:val="24"/>
          <w:szCs w:val="24"/>
          <w:lang w:val="en-US"/>
        </w:rPr>
        <w:t>rë</w:t>
      </w:r>
      <w:r w:rsidRPr="002A6124">
        <w:rPr>
          <w:sz w:val="24"/>
          <w:szCs w:val="24"/>
          <w:lang w:val="en-US"/>
        </w:rPr>
        <w:t>nd</w:t>
      </w:r>
      <w:r w:rsidRPr="002A6124">
        <w:rPr>
          <w:spacing w:val="-1"/>
          <w:sz w:val="24"/>
          <w:szCs w:val="24"/>
          <w:lang w:val="en-US"/>
        </w:rPr>
        <w:t>ë</w:t>
      </w:r>
      <w:r w:rsidRPr="002A6124">
        <w:rPr>
          <w:sz w:val="24"/>
          <w:szCs w:val="24"/>
          <w:lang w:val="en-US"/>
        </w:rPr>
        <w:t>si</w:t>
      </w:r>
      <w:r w:rsidRPr="002A6124">
        <w:rPr>
          <w:spacing w:val="3"/>
          <w:sz w:val="24"/>
          <w:szCs w:val="24"/>
          <w:lang w:val="en-US"/>
        </w:rPr>
        <w:t>n</w:t>
      </w:r>
      <w:r w:rsidRPr="002A6124">
        <w:rPr>
          <w:sz w:val="24"/>
          <w:szCs w:val="24"/>
          <w:lang w:val="en-US"/>
        </w:rPr>
        <w:t>ë</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i</w:t>
      </w:r>
      <w:r w:rsidRPr="002A6124">
        <w:rPr>
          <w:sz w:val="24"/>
          <w:szCs w:val="24"/>
          <w:lang w:val="en-US"/>
        </w:rPr>
        <w:t>t në</w:t>
      </w:r>
      <w:r w:rsidRPr="002A6124">
        <w:rPr>
          <w:spacing w:val="2"/>
          <w:sz w:val="24"/>
          <w:szCs w:val="24"/>
          <w:lang w:val="en-US"/>
        </w:rPr>
        <w:t xml:space="preserve"> </w:t>
      </w:r>
      <w:r w:rsidRPr="002A6124">
        <w:rPr>
          <w:spacing w:val="3"/>
          <w:sz w:val="24"/>
          <w:szCs w:val="24"/>
          <w:lang w:val="en-US"/>
        </w:rPr>
        <w:t>j</w:t>
      </w:r>
      <w:r w:rsidRPr="002A6124">
        <w:rPr>
          <w:spacing w:val="-1"/>
          <w:sz w:val="24"/>
          <w:szCs w:val="24"/>
          <w:lang w:val="en-US"/>
        </w:rPr>
        <w:t>e</w:t>
      </w:r>
      <w:r w:rsidRPr="002A6124">
        <w:rPr>
          <w:sz w:val="24"/>
          <w:szCs w:val="24"/>
          <w:lang w:val="en-US"/>
        </w:rPr>
        <w:t>tën e</w:t>
      </w:r>
      <w:r w:rsidRPr="002A6124">
        <w:rPr>
          <w:spacing w:val="-1"/>
          <w:sz w:val="24"/>
          <w:szCs w:val="24"/>
          <w:lang w:val="en-US"/>
        </w:rPr>
        <w:t xml:space="preserve"> </w:t>
      </w:r>
      <w:r w:rsidRPr="002A6124">
        <w:rPr>
          <w:sz w:val="24"/>
          <w:szCs w:val="24"/>
          <w:lang w:val="en-US"/>
        </w:rPr>
        <w:t>nje</w:t>
      </w:r>
      <w:r w:rsidRPr="002A6124">
        <w:rPr>
          <w:spacing w:val="1"/>
          <w:sz w:val="24"/>
          <w:szCs w:val="24"/>
          <w:lang w:val="en-US"/>
        </w:rPr>
        <w:t>r</w:t>
      </w:r>
      <w:r w:rsidRPr="002A6124">
        <w:rPr>
          <w:spacing w:val="-1"/>
          <w:sz w:val="24"/>
          <w:szCs w:val="24"/>
          <w:lang w:val="en-US"/>
        </w:rPr>
        <w:t>ë</w:t>
      </w:r>
      <w:r w:rsidRPr="002A6124">
        <w:rPr>
          <w:spacing w:val="1"/>
          <w:sz w:val="24"/>
          <w:szCs w:val="24"/>
          <w:lang w:val="en-US"/>
        </w:rPr>
        <w:t>z</w:t>
      </w:r>
      <w:r w:rsidRPr="002A6124">
        <w:rPr>
          <w:sz w:val="24"/>
          <w:szCs w:val="24"/>
          <w:lang w:val="en-US"/>
        </w:rPr>
        <w:t>ve, 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w:t>
      </w:r>
      <w:r w:rsidRPr="002A6124">
        <w:rPr>
          <w:spacing w:val="3"/>
          <w:sz w:val="24"/>
          <w:szCs w:val="24"/>
          <w:lang w:val="en-US"/>
        </w:rPr>
        <w:t>t</w:t>
      </w:r>
      <w:r w:rsidRPr="002A6124">
        <w:rPr>
          <w:spacing w:val="-1"/>
          <w:sz w:val="24"/>
          <w:szCs w:val="24"/>
          <w:lang w:val="en-US"/>
        </w:rPr>
        <w:t>e</w:t>
      </w:r>
      <w:r w:rsidRPr="002A6124">
        <w:rPr>
          <w:spacing w:val="1"/>
          <w:sz w:val="24"/>
          <w:szCs w:val="24"/>
          <w:lang w:val="en-US"/>
        </w:rPr>
        <w:t>r</w:t>
      </w:r>
      <w:r w:rsidRPr="002A6124">
        <w:rPr>
          <w:sz w:val="24"/>
          <w:szCs w:val="24"/>
          <w:lang w:val="en-US"/>
        </w:rPr>
        <w:t>is</w:t>
      </w:r>
      <w:r w:rsidRPr="002A6124">
        <w:rPr>
          <w:spacing w:val="1"/>
          <w:sz w:val="24"/>
          <w:szCs w:val="24"/>
          <w:lang w:val="en-US"/>
        </w:rPr>
        <w:t>t</w:t>
      </w:r>
      <w:r w:rsidRPr="002A6124">
        <w:rPr>
          <w:sz w:val="24"/>
          <w:szCs w:val="24"/>
          <w:lang w:val="en-US"/>
        </w:rPr>
        <w:t>ikat e</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i</w:t>
      </w:r>
      <w:r w:rsidRPr="002A6124">
        <w:rPr>
          <w:sz w:val="24"/>
          <w:szCs w:val="24"/>
          <w:lang w:val="en-US"/>
        </w:rPr>
        <w:t xml:space="preserve">t </w:t>
      </w:r>
      <w:r w:rsidRPr="002A6124">
        <w:rPr>
          <w:spacing w:val="3"/>
          <w:sz w:val="24"/>
          <w:szCs w:val="24"/>
          <w:lang w:val="en-US"/>
        </w:rPr>
        <w:t>t</w:t>
      </w:r>
      <w:r w:rsidRPr="002A6124">
        <w:rPr>
          <w:sz w:val="24"/>
          <w:szCs w:val="24"/>
          <w:lang w:val="en-US"/>
        </w:rPr>
        <w:t>ë pi</w:t>
      </w:r>
      <w:r w:rsidRPr="002A6124">
        <w:rPr>
          <w:spacing w:val="1"/>
          <w:sz w:val="24"/>
          <w:szCs w:val="24"/>
          <w:lang w:val="en-US"/>
        </w:rPr>
        <w:t>j</w:t>
      </w:r>
      <w:r w:rsidRPr="002A6124">
        <w:rPr>
          <w:sz w:val="24"/>
          <w:szCs w:val="24"/>
          <w:lang w:val="en-US"/>
        </w:rPr>
        <w:t>sh</w:t>
      </w:r>
      <w:r w:rsidRPr="002A6124">
        <w:rPr>
          <w:spacing w:val="-1"/>
          <w:sz w:val="24"/>
          <w:szCs w:val="24"/>
          <w:lang w:val="en-US"/>
        </w:rPr>
        <w:t>ë</w:t>
      </w:r>
      <w:r w:rsidRPr="002A6124">
        <w:rPr>
          <w:sz w:val="24"/>
          <w:szCs w:val="24"/>
          <w:lang w:val="en-US"/>
        </w:rPr>
        <w:t xml:space="preserve">m dhe </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pacing w:val="-1"/>
          <w:sz w:val="24"/>
          <w:szCs w:val="24"/>
          <w:lang w:val="en-US"/>
        </w:rPr>
        <w:t>a</w:t>
      </w:r>
      <w:r w:rsidRPr="002A6124">
        <w:rPr>
          <w:sz w:val="24"/>
          <w:szCs w:val="24"/>
          <w:lang w:val="en-US"/>
        </w:rPr>
        <w:t xml:space="preserve">t </w:t>
      </w:r>
      <w:r w:rsidRPr="002A6124">
        <w:rPr>
          <w:spacing w:val="2"/>
          <w:sz w:val="24"/>
          <w:szCs w:val="24"/>
          <w:lang w:val="en-US"/>
        </w:rPr>
        <w:t>q</w:t>
      </w:r>
      <w:r w:rsidRPr="002A6124">
        <w:rPr>
          <w:sz w:val="24"/>
          <w:szCs w:val="24"/>
          <w:lang w:val="en-US"/>
        </w:rPr>
        <w:t>ë</w:t>
      </w:r>
      <w:r w:rsidRPr="002A6124">
        <w:rPr>
          <w:spacing w:val="-1"/>
          <w:sz w:val="24"/>
          <w:szCs w:val="24"/>
          <w:lang w:val="en-US"/>
        </w:rPr>
        <w:t xml:space="preserve"> </w:t>
      </w:r>
      <w:r w:rsidRPr="002A6124">
        <w:rPr>
          <w:sz w:val="24"/>
          <w:szCs w:val="24"/>
          <w:lang w:val="en-US"/>
        </w:rPr>
        <w:t>i b</w:t>
      </w:r>
      <w:r w:rsidRPr="002A6124">
        <w:rPr>
          <w:spacing w:val="-1"/>
          <w:sz w:val="24"/>
          <w:szCs w:val="24"/>
          <w:lang w:val="en-US"/>
        </w:rPr>
        <w:t>ë</w:t>
      </w:r>
      <w:r w:rsidRPr="002A6124">
        <w:rPr>
          <w:sz w:val="24"/>
          <w:szCs w:val="24"/>
          <w:lang w:val="en-US"/>
        </w:rPr>
        <w:t>h</w:t>
      </w:r>
      <w:r w:rsidRPr="002A6124">
        <w:rPr>
          <w:spacing w:val="-1"/>
          <w:sz w:val="24"/>
          <w:szCs w:val="24"/>
          <w:lang w:val="en-US"/>
        </w:rPr>
        <w:t>e</w:t>
      </w:r>
      <w:r w:rsidRPr="002A6124">
        <w:rPr>
          <w:sz w:val="24"/>
          <w:szCs w:val="24"/>
          <w:lang w:val="en-US"/>
        </w:rPr>
        <w:t xml:space="preserve">n </w:t>
      </w:r>
      <w:r w:rsidRPr="002A6124">
        <w:rPr>
          <w:spacing w:val="-1"/>
          <w:sz w:val="24"/>
          <w:szCs w:val="24"/>
          <w:lang w:val="en-US"/>
        </w:rPr>
        <w:t>a</w:t>
      </w:r>
      <w:r w:rsidRPr="002A6124">
        <w:rPr>
          <w:sz w:val="24"/>
          <w:szCs w:val="24"/>
          <w:lang w:val="en-US"/>
        </w:rPr>
        <w:t>t</w:t>
      </w:r>
      <w:r w:rsidRPr="002A6124">
        <w:rPr>
          <w:spacing w:val="1"/>
          <w:sz w:val="24"/>
          <w:szCs w:val="24"/>
          <w:lang w:val="en-US"/>
        </w:rPr>
        <w:t>ij</w:t>
      </w:r>
      <w:r w:rsidRPr="002A6124">
        <w:rPr>
          <w:sz w:val="24"/>
          <w:szCs w:val="24"/>
          <w:lang w:val="en-US"/>
        </w:rPr>
        <w:t>;</w:t>
      </w:r>
    </w:p>
    <w:p w14:paraId="0C03E114"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r w:rsidRPr="002A6124">
        <w:rPr>
          <w:spacing w:val="2"/>
          <w:sz w:val="24"/>
          <w:szCs w:val="24"/>
          <w:lang w:val="en-US"/>
        </w:rPr>
        <w:t xml:space="preserve"> </w:t>
      </w:r>
      <w:r w:rsidRPr="002A6124">
        <w:rPr>
          <w:spacing w:val="-1"/>
          <w:sz w:val="24"/>
          <w:szCs w:val="24"/>
          <w:lang w:val="en-US"/>
        </w:rPr>
        <w:t>a</w:t>
      </w:r>
      <w:r w:rsidRPr="002A6124">
        <w:rPr>
          <w:sz w:val="24"/>
          <w:szCs w:val="24"/>
          <w:lang w:val="en-US"/>
        </w:rPr>
        <w:t>rm</w:t>
      </w:r>
      <w:r w:rsidRPr="002A6124">
        <w:rPr>
          <w:spacing w:val="-1"/>
          <w:sz w:val="24"/>
          <w:szCs w:val="24"/>
          <w:lang w:val="en-US"/>
        </w:rPr>
        <w:t>a</w:t>
      </w:r>
      <w:r w:rsidRPr="002A6124">
        <w:rPr>
          <w:sz w:val="24"/>
          <w:szCs w:val="24"/>
          <w:lang w:val="en-US"/>
        </w:rPr>
        <w:t>tur</w:t>
      </w:r>
      <w:r w:rsidRPr="002A6124">
        <w:rPr>
          <w:spacing w:val="-1"/>
          <w:sz w:val="24"/>
          <w:szCs w:val="24"/>
          <w:lang w:val="en-US"/>
        </w:rPr>
        <w:t>a</w:t>
      </w:r>
      <w:r w:rsidRPr="002A6124">
        <w:rPr>
          <w:sz w:val="24"/>
          <w:szCs w:val="24"/>
          <w:lang w:val="en-US"/>
        </w:rPr>
        <w:t xml:space="preserve">t </w:t>
      </w:r>
      <w:r w:rsidRPr="002A6124">
        <w:rPr>
          <w:spacing w:val="3"/>
          <w:sz w:val="24"/>
          <w:szCs w:val="24"/>
          <w:lang w:val="en-US"/>
        </w:rPr>
        <w:t>n</w:t>
      </w:r>
      <w:r w:rsidRPr="002A6124">
        <w:rPr>
          <w:sz w:val="24"/>
          <w:szCs w:val="24"/>
          <w:lang w:val="en-US"/>
        </w:rPr>
        <w:t>ë</w:t>
      </w:r>
      <w:r w:rsidRPr="002A6124">
        <w:rPr>
          <w:spacing w:val="-1"/>
          <w:sz w:val="24"/>
          <w:szCs w:val="24"/>
          <w:lang w:val="en-US"/>
        </w:rPr>
        <w:t xml:space="preserve"> </w:t>
      </w:r>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 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sjet p</w:t>
      </w:r>
      <w:r w:rsidRPr="002A6124">
        <w:rPr>
          <w:spacing w:val="-1"/>
          <w:sz w:val="24"/>
          <w:szCs w:val="24"/>
          <w:lang w:val="en-US"/>
        </w:rPr>
        <w:t>ë</w:t>
      </w:r>
      <w:r w:rsidRPr="002A6124">
        <w:rPr>
          <w:sz w:val="24"/>
          <w:szCs w:val="24"/>
          <w:lang w:val="en-US"/>
        </w:rPr>
        <w:t>r m</w:t>
      </w:r>
      <w:r w:rsidRPr="002A6124">
        <w:rPr>
          <w:spacing w:val="-1"/>
          <w:sz w:val="24"/>
          <w:szCs w:val="24"/>
          <w:lang w:val="en-US"/>
        </w:rPr>
        <w:t>a</w:t>
      </w:r>
      <w:r w:rsidRPr="002A6124">
        <w:rPr>
          <w:sz w:val="24"/>
          <w:szCs w:val="24"/>
          <w:lang w:val="en-US"/>
        </w:rPr>
        <w:t>r</w:t>
      </w:r>
      <w:r w:rsidRPr="002A6124">
        <w:rPr>
          <w:spacing w:val="-1"/>
          <w:sz w:val="24"/>
          <w:szCs w:val="24"/>
          <w:lang w:val="en-US"/>
        </w:rPr>
        <w:t>r</w:t>
      </w:r>
      <w:r w:rsidRPr="002A6124">
        <w:rPr>
          <w:sz w:val="24"/>
          <w:szCs w:val="24"/>
          <w:lang w:val="en-US"/>
        </w:rPr>
        <w:t>j</w:t>
      </w:r>
      <w:r w:rsidRPr="002A6124">
        <w:rPr>
          <w:spacing w:val="2"/>
          <w:sz w:val="24"/>
          <w:szCs w:val="24"/>
          <w:lang w:val="en-US"/>
        </w:rPr>
        <w:t>e</w:t>
      </w:r>
      <w:r w:rsidRPr="002A6124">
        <w:rPr>
          <w:sz w:val="24"/>
          <w:szCs w:val="24"/>
          <w:lang w:val="en-US"/>
        </w:rPr>
        <w:t>n e</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i</w:t>
      </w:r>
      <w:r w:rsidRPr="002A6124">
        <w:rPr>
          <w:sz w:val="24"/>
          <w:szCs w:val="24"/>
          <w:lang w:val="en-US"/>
        </w:rPr>
        <w:t>t;</w:t>
      </w:r>
    </w:p>
    <w:p w14:paraId="0BDE6328" w14:textId="77777777" w:rsidR="002A6124" w:rsidRPr="002A6124" w:rsidRDefault="002A6124" w:rsidP="002A6124">
      <w:pPr>
        <w:widowControl/>
        <w:tabs>
          <w:tab w:val="left" w:pos="580"/>
        </w:tabs>
        <w:autoSpaceDE/>
        <w:autoSpaceDN/>
        <w:ind w:left="580" w:right="965"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 sk</w:t>
      </w:r>
      <w:r w:rsidRPr="002A6124">
        <w:rPr>
          <w:spacing w:val="-1"/>
          <w:sz w:val="24"/>
          <w:szCs w:val="24"/>
          <w:lang w:val="en-US"/>
        </w:rPr>
        <w:t>e</w:t>
      </w:r>
      <w:r w:rsidRPr="002A6124">
        <w:rPr>
          <w:spacing w:val="3"/>
          <w:sz w:val="24"/>
          <w:szCs w:val="24"/>
          <w:lang w:val="en-US"/>
        </w:rPr>
        <w:t>m</w:t>
      </w:r>
      <w:r w:rsidRPr="002A6124">
        <w:rPr>
          <w:spacing w:val="-1"/>
          <w:sz w:val="24"/>
          <w:szCs w:val="24"/>
          <w:lang w:val="en-US"/>
        </w:rPr>
        <w:t>a</w:t>
      </w:r>
      <w:r w:rsidRPr="002A6124">
        <w:rPr>
          <w:sz w:val="24"/>
          <w:szCs w:val="24"/>
          <w:lang w:val="en-US"/>
        </w:rPr>
        <w:t>t e shp</w:t>
      </w:r>
      <w:r w:rsidRPr="002A6124">
        <w:rPr>
          <w:spacing w:val="1"/>
          <w:sz w:val="24"/>
          <w:szCs w:val="24"/>
          <w:lang w:val="en-US"/>
        </w:rPr>
        <w:t>ë</w:t>
      </w:r>
      <w:r w:rsidRPr="002A6124">
        <w:rPr>
          <w:sz w:val="24"/>
          <w:szCs w:val="24"/>
          <w:lang w:val="en-US"/>
        </w:rPr>
        <w:t>rnd</w:t>
      </w:r>
      <w:r w:rsidRPr="002A6124">
        <w:rPr>
          <w:spacing w:val="-2"/>
          <w:sz w:val="24"/>
          <w:szCs w:val="24"/>
          <w:lang w:val="en-US"/>
        </w:rPr>
        <w:t>a</w:t>
      </w:r>
      <w:r w:rsidRPr="002A6124">
        <w:rPr>
          <w:sz w:val="24"/>
          <w:szCs w:val="24"/>
          <w:lang w:val="en-US"/>
        </w:rPr>
        <w:t>rj</w:t>
      </w:r>
      <w:r w:rsidRPr="002A6124">
        <w:rPr>
          <w:spacing w:val="-1"/>
          <w:sz w:val="24"/>
          <w:szCs w:val="24"/>
          <w:lang w:val="en-US"/>
        </w:rPr>
        <w:t>e</w:t>
      </w:r>
      <w:r w:rsidRPr="002A6124">
        <w:rPr>
          <w:sz w:val="24"/>
          <w:szCs w:val="24"/>
          <w:lang w:val="en-US"/>
        </w:rPr>
        <w:t>s të</w:t>
      </w:r>
      <w:r w:rsidRPr="002A6124">
        <w:rPr>
          <w:spacing w:val="2"/>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me</w:t>
      </w:r>
      <w:r w:rsidRPr="002A6124">
        <w:rPr>
          <w:spacing w:val="-3"/>
          <w:sz w:val="24"/>
          <w:szCs w:val="24"/>
          <w:lang w:val="en-US"/>
        </w:rPr>
        <w:t xml:space="preserve"> </w:t>
      </w:r>
      <w:r w:rsidRPr="002A6124">
        <w:rPr>
          <w:sz w:val="24"/>
          <w:szCs w:val="24"/>
          <w:lang w:val="en-US"/>
        </w:rPr>
        <w:t>ujë b</w:t>
      </w:r>
      <w:r w:rsidRPr="002A6124">
        <w:rPr>
          <w:spacing w:val="-1"/>
          <w:sz w:val="24"/>
          <w:szCs w:val="24"/>
          <w:lang w:val="en-US"/>
        </w:rPr>
        <w:t>re</w:t>
      </w:r>
      <w:r w:rsidRPr="002A6124">
        <w:rPr>
          <w:sz w:val="24"/>
          <w:szCs w:val="24"/>
          <w:lang w:val="en-US"/>
        </w:rPr>
        <w:t>nda</w:t>
      </w:r>
      <w:r w:rsidRPr="002A6124">
        <w:rPr>
          <w:spacing w:val="-1"/>
          <w:sz w:val="24"/>
          <w:szCs w:val="24"/>
          <w:lang w:val="en-US"/>
        </w:rPr>
        <w:t xml:space="preserve"> </w:t>
      </w:r>
      <w:r w:rsidRPr="002A6124">
        <w:rPr>
          <w:spacing w:val="2"/>
          <w:sz w:val="24"/>
          <w:szCs w:val="24"/>
          <w:lang w:val="en-US"/>
        </w:rPr>
        <w:t>n</w:t>
      </w:r>
      <w:r w:rsidRPr="002A6124">
        <w:rPr>
          <w:sz w:val="24"/>
          <w:szCs w:val="24"/>
          <w:lang w:val="en-US"/>
        </w:rPr>
        <w:t>ë</w:t>
      </w:r>
      <w:r w:rsidRPr="002A6124">
        <w:rPr>
          <w:spacing w:val="1"/>
          <w:sz w:val="24"/>
          <w:szCs w:val="24"/>
          <w:lang w:val="en-US"/>
        </w:rPr>
        <w:t xml:space="preserve"> </w:t>
      </w:r>
      <w:r w:rsidRPr="002A6124">
        <w:rPr>
          <w:spacing w:val="-2"/>
          <w:sz w:val="24"/>
          <w:szCs w:val="24"/>
          <w:lang w:val="en-US"/>
        </w:rPr>
        <w:t>g</w:t>
      </w:r>
      <w:r w:rsidRPr="002A6124">
        <w:rPr>
          <w:sz w:val="24"/>
          <w:szCs w:val="24"/>
          <w:lang w:val="en-US"/>
        </w:rPr>
        <w:t>odin</w:t>
      </w:r>
      <w:r w:rsidRPr="002A6124">
        <w:rPr>
          <w:spacing w:val="3"/>
          <w:sz w:val="24"/>
          <w:szCs w:val="24"/>
          <w:lang w:val="en-US"/>
        </w:rPr>
        <w:t>ë</w:t>
      </w:r>
      <w:r w:rsidRPr="002A6124">
        <w:rPr>
          <w:sz w:val="24"/>
          <w:szCs w:val="24"/>
          <w:lang w:val="en-US"/>
        </w:rPr>
        <w:t xml:space="preserve">, </w:t>
      </w:r>
      <w:r w:rsidRPr="002A6124">
        <w:rPr>
          <w:spacing w:val="-1"/>
          <w:sz w:val="24"/>
          <w:szCs w:val="24"/>
          <w:lang w:val="en-US"/>
        </w:rPr>
        <w:t>e</w:t>
      </w:r>
      <w:r w:rsidRPr="002A6124">
        <w:rPr>
          <w:sz w:val="24"/>
          <w:szCs w:val="24"/>
          <w:lang w:val="en-US"/>
        </w:rPr>
        <w:t>l</w:t>
      </w:r>
      <w:r w:rsidRPr="002A6124">
        <w:rPr>
          <w:spacing w:val="2"/>
          <w:sz w:val="24"/>
          <w:szCs w:val="24"/>
          <w:lang w:val="en-US"/>
        </w:rPr>
        <w:t>e</w:t>
      </w:r>
      <w:r w:rsidRPr="002A6124">
        <w:rPr>
          <w:sz w:val="24"/>
          <w:szCs w:val="24"/>
          <w:lang w:val="en-US"/>
        </w:rPr>
        <w:t>ment</w:t>
      </w:r>
      <w:r w:rsidRPr="002A6124">
        <w:rPr>
          <w:spacing w:val="-1"/>
          <w:sz w:val="24"/>
          <w:szCs w:val="24"/>
          <w:lang w:val="en-US"/>
        </w:rPr>
        <w:t>ë</w:t>
      </w:r>
      <w:r w:rsidRPr="002A6124">
        <w:rPr>
          <w:sz w:val="24"/>
          <w:szCs w:val="24"/>
          <w:lang w:val="en-US"/>
        </w:rPr>
        <w:t>t 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r w:rsidRPr="002A6124">
        <w:rPr>
          <w:spacing w:val="-1"/>
          <w:sz w:val="24"/>
          <w:szCs w:val="24"/>
          <w:lang w:val="en-US"/>
        </w:rPr>
        <w:t xml:space="preserve"> </w:t>
      </w:r>
      <w:r w:rsidRPr="002A6124">
        <w:rPr>
          <w:spacing w:val="2"/>
          <w:sz w:val="24"/>
          <w:szCs w:val="24"/>
          <w:lang w:val="en-US"/>
        </w:rPr>
        <w:t>p</w:t>
      </w:r>
      <w:r w:rsidRPr="002A6124">
        <w:rPr>
          <w:spacing w:val="-1"/>
          <w:sz w:val="24"/>
          <w:szCs w:val="24"/>
          <w:lang w:val="en-US"/>
        </w:rPr>
        <w:t>ë</w:t>
      </w:r>
      <w:r w:rsidRPr="002A6124">
        <w:rPr>
          <w:sz w:val="24"/>
          <w:szCs w:val="24"/>
          <w:lang w:val="en-US"/>
        </w:rPr>
        <w:t>rb</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 xml:space="preserve">s </w:t>
      </w:r>
      <w:r w:rsidRPr="002A6124">
        <w:rPr>
          <w:spacing w:val="1"/>
          <w:sz w:val="24"/>
          <w:szCs w:val="24"/>
          <w:lang w:val="en-US"/>
        </w:rPr>
        <w:t>t</w:t>
      </w:r>
      <w:r w:rsidRPr="002A6124">
        <w:rPr>
          <w:sz w:val="24"/>
          <w:szCs w:val="24"/>
          <w:lang w:val="en-US"/>
        </w:rPr>
        <w:t xml:space="preserve">ë </w:t>
      </w:r>
      <w:r w:rsidRPr="002A6124">
        <w:rPr>
          <w:spacing w:val="5"/>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e</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sk</w:t>
      </w:r>
      <w:r w:rsidRPr="002A6124">
        <w:rPr>
          <w:spacing w:val="-1"/>
          <w:sz w:val="24"/>
          <w:szCs w:val="24"/>
          <w:lang w:val="en-US"/>
        </w:rPr>
        <w:t>e</w:t>
      </w:r>
      <w:r w:rsidRPr="002A6124">
        <w:rPr>
          <w:sz w:val="24"/>
          <w:szCs w:val="24"/>
          <w:lang w:val="en-US"/>
        </w:rPr>
        <w:t>mat p</w:t>
      </w:r>
      <w:r w:rsidRPr="002A6124">
        <w:rPr>
          <w:spacing w:val="-1"/>
          <w:sz w:val="24"/>
          <w:szCs w:val="24"/>
          <w:lang w:val="en-US"/>
        </w:rPr>
        <w:t>ë</w:t>
      </w:r>
      <w:r w:rsidRPr="002A6124">
        <w:rPr>
          <w:sz w:val="24"/>
          <w:szCs w:val="24"/>
          <w:lang w:val="en-US"/>
        </w:rPr>
        <w:t>r sist</w:t>
      </w:r>
      <w:r w:rsidRPr="002A6124">
        <w:rPr>
          <w:spacing w:val="-1"/>
          <w:sz w:val="24"/>
          <w:szCs w:val="24"/>
          <w:lang w:val="en-US"/>
        </w:rPr>
        <w:t>e</w:t>
      </w:r>
      <w:r w:rsidRPr="002A6124">
        <w:rPr>
          <w:sz w:val="24"/>
          <w:szCs w:val="24"/>
          <w:lang w:val="en-US"/>
        </w:rPr>
        <w:t>m</w:t>
      </w:r>
      <w:r w:rsidRPr="002A6124">
        <w:rPr>
          <w:spacing w:val="1"/>
          <w:sz w:val="24"/>
          <w:szCs w:val="24"/>
          <w:lang w:val="en-US"/>
        </w:rPr>
        <w:t>i</w:t>
      </w:r>
      <w:r w:rsidRPr="002A6124">
        <w:rPr>
          <w:sz w:val="24"/>
          <w:szCs w:val="24"/>
          <w:lang w:val="en-US"/>
        </w:rPr>
        <w:t>n</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mbrojtjes kund</w:t>
      </w:r>
      <w:r w:rsidRPr="002A6124">
        <w:rPr>
          <w:spacing w:val="-1"/>
          <w:sz w:val="24"/>
          <w:szCs w:val="24"/>
          <w:lang w:val="en-US"/>
        </w:rPr>
        <w:t>ë</w:t>
      </w:r>
      <w:r w:rsidRPr="002A6124">
        <w:rPr>
          <w:sz w:val="24"/>
          <w:szCs w:val="24"/>
          <w:lang w:val="en-US"/>
        </w:rPr>
        <w:t>r zja</w:t>
      </w:r>
      <w:r w:rsidRPr="002A6124">
        <w:rPr>
          <w:spacing w:val="-1"/>
          <w:sz w:val="24"/>
          <w:szCs w:val="24"/>
          <w:lang w:val="en-US"/>
        </w:rPr>
        <w:t>r</w:t>
      </w:r>
      <w:r w:rsidRPr="002A6124">
        <w:rPr>
          <w:sz w:val="24"/>
          <w:szCs w:val="24"/>
          <w:lang w:val="en-US"/>
        </w:rPr>
        <w:t>ri</w:t>
      </w:r>
      <w:r w:rsidRPr="002A6124">
        <w:rPr>
          <w:spacing w:val="6"/>
          <w:sz w:val="24"/>
          <w:szCs w:val="24"/>
          <w:lang w:val="en-US"/>
        </w:rPr>
        <w:t>t</w:t>
      </w:r>
      <w:r w:rsidRPr="002A6124">
        <w:rPr>
          <w:sz w:val="24"/>
          <w:szCs w:val="24"/>
          <w:lang w:val="en-US"/>
        </w:rPr>
        <w:t>;</w:t>
      </w:r>
    </w:p>
    <w:p w14:paraId="6D8EB36B" w14:textId="77777777" w:rsidR="002A6124" w:rsidRPr="002A6124" w:rsidRDefault="002A6124" w:rsidP="002A6124">
      <w:pPr>
        <w:widowControl/>
        <w:tabs>
          <w:tab w:val="left" w:pos="580"/>
        </w:tabs>
        <w:autoSpaceDE/>
        <w:autoSpaceDN/>
        <w:ind w:left="580" w:right="424"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kuot</w:t>
      </w:r>
      <w:r w:rsidRPr="002A6124">
        <w:rPr>
          <w:spacing w:val="-1"/>
          <w:sz w:val="24"/>
          <w:szCs w:val="24"/>
          <w:lang w:val="en-US"/>
        </w:rPr>
        <w:t>a</w:t>
      </w:r>
      <w:r w:rsidRPr="002A6124">
        <w:rPr>
          <w:sz w:val="24"/>
          <w:szCs w:val="24"/>
          <w:lang w:val="en-US"/>
        </w:rPr>
        <w:t>t e</w:t>
      </w:r>
      <w:r w:rsidRPr="002A6124">
        <w:rPr>
          <w:spacing w:val="2"/>
          <w:sz w:val="24"/>
          <w:szCs w:val="24"/>
          <w:lang w:val="en-US"/>
        </w:rPr>
        <w:t xml:space="preserve"> </w:t>
      </w:r>
      <w:r w:rsidRPr="002A6124">
        <w:rPr>
          <w:sz w:val="24"/>
          <w:szCs w:val="24"/>
          <w:lang w:val="en-US"/>
        </w:rPr>
        <w:t>mon</w:t>
      </w:r>
      <w:r w:rsidRPr="002A6124">
        <w:rPr>
          <w:spacing w:val="1"/>
          <w:sz w:val="24"/>
          <w:szCs w:val="24"/>
          <w:lang w:val="en-US"/>
        </w:rPr>
        <w:t>t</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pacing w:val="2"/>
          <w:sz w:val="24"/>
          <w:szCs w:val="24"/>
          <w:lang w:val="en-US"/>
        </w:rPr>
        <w:t>p</w:t>
      </w:r>
      <w:r w:rsidRPr="002A6124">
        <w:rPr>
          <w:spacing w:val="-1"/>
          <w:sz w:val="24"/>
          <w:szCs w:val="24"/>
          <w:lang w:val="en-US"/>
        </w:rPr>
        <w:t>ë</w:t>
      </w:r>
      <w:r w:rsidRPr="002A6124">
        <w:rPr>
          <w:sz w:val="24"/>
          <w:szCs w:val="24"/>
          <w:lang w:val="en-US"/>
        </w:rPr>
        <w:t xml:space="preserve">r </w:t>
      </w:r>
      <w:r w:rsidRPr="002A6124">
        <w:rPr>
          <w:spacing w:val="-1"/>
          <w:sz w:val="24"/>
          <w:szCs w:val="24"/>
          <w:lang w:val="en-US"/>
        </w:rPr>
        <w:t>f</w:t>
      </w:r>
      <w:r w:rsidRPr="002A6124">
        <w:rPr>
          <w:sz w:val="24"/>
          <w:szCs w:val="24"/>
          <w:lang w:val="en-US"/>
        </w:rPr>
        <w:t>urni</w:t>
      </w:r>
      <w:r w:rsidRPr="002A6124">
        <w:rPr>
          <w:spacing w:val="1"/>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in</w:t>
      </w:r>
      <w:r w:rsidRPr="002A6124">
        <w:rPr>
          <w:spacing w:val="-2"/>
          <w:sz w:val="24"/>
          <w:szCs w:val="24"/>
          <w:lang w:val="en-US"/>
        </w:rPr>
        <w:t xml:space="preserve"> </w:t>
      </w:r>
      <w:r w:rsidRPr="002A6124">
        <w:rPr>
          <w:sz w:val="24"/>
          <w:szCs w:val="24"/>
          <w:lang w:val="en-US"/>
        </w:rPr>
        <w:t>me ujë</w:t>
      </w:r>
      <w:r w:rsidRPr="002A6124">
        <w:rPr>
          <w:spacing w:val="-1"/>
          <w:sz w:val="24"/>
          <w:szCs w:val="24"/>
          <w:lang w:val="en-US"/>
        </w:rPr>
        <w:t xml:space="preserve"> </w:t>
      </w:r>
      <w:r w:rsidRPr="002A6124">
        <w:rPr>
          <w:sz w:val="24"/>
          <w:szCs w:val="24"/>
          <w:lang w:val="en-US"/>
        </w:rPr>
        <w:t>të 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sjeve</w:t>
      </w:r>
      <w:r w:rsidRPr="002A6124">
        <w:rPr>
          <w:spacing w:val="-1"/>
          <w:sz w:val="24"/>
          <w:szCs w:val="24"/>
          <w:lang w:val="en-US"/>
        </w:rPr>
        <w:t xml:space="preserve"> </w:t>
      </w:r>
      <w:r w:rsidRPr="002A6124">
        <w:rPr>
          <w:sz w:val="24"/>
          <w:szCs w:val="24"/>
          <w:lang w:val="en-US"/>
        </w:rPr>
        <w:t>hidr</w:t>
      </w:r>
      <w:r w:rsidRPr="002A6124">
        <w:rPr>
          <w:spacing w:val="1"/>
          <w:sz w:val="24"/>
          <w:szCs w:val="24"/>
          <w:lang w:val="en-US"/>
        </w:rPr>
        <w:t>o</w:t>
      </w:r>
      <w:r w:rsidRPr="002A6124">
        <w:rPr>
          <w:spacing w:val="2"/>
          <w:sz w:val="24"/>
          <w:szCs w:val="24"/>
          <w:lang w:val="en-US"/>
        </w:rPr>
        <w:t>-</w:t>
      </w:r>
      <w:r w:rsidRPr="002A6124">
        <w:rPr>
          <w:sz w:val="24"/>
          <w:szCs w:val="24"/>
          <w:lang w:val="en-US"/>
        </w:rPr>
        <w:t>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r w:rsidRPr="002A6124">
        <w:rPr>
          <w:spacing w:val="-2"/>
          <w:sz w:val="24"/>
          <w:szCs w:val="24"/>
          <w:lang w:val="en-US"/>
        </w:rPr>
        <w:t xml:space="preserve"> </w:t>
      </w:r>
      <w:r w:rsidRPr="002A6124">
        <w:rPr>
          <w:sz w:val="24"/>
          <w:szCs w:val="24"/>
          <w:lang w:val="en-US"/>
        </w:rPr>
        <w:t>sipas stand</w:t>
      </w:r>
      <w:r w:rsidRPr="002A6124">
        <w:rPr>
          <w:spacing w:val="-1"/>
          <w:sz w:val="24"/>
          <w:szCs w:val="24"/>
          <w:lang w:val="en-US"/>
        </w:rPr>
        <w:t>a</w:t>
      </w:r>
      <w:r w:rsidRPr="002A6124">
        <w:rPr>
          <w:sz w:val="24"/>
          <w:szCs w:val="24"/>
          <w:lang w:val="en-US"/>
        </w:rPr>
        <w:t>rd</w:t>
      </w:r>
      <w:r w:rsidRPr="002A6124">
        <w:rPr>
          <w:spacing w:val="-2"/>
          <w:sz w:val="24"/>
          <w:szCs w:val="24"/>
          <w:lang w:val="en-US"/>
        </w:rPr>
        <w:t>e</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domos</w:t>
      </w:r>
      <w:r w:rsidRPr="002A6124">
        <w:rPr>
          <w:spacing w:val="2"/>
          <w:sz w:val="24"/>
          <w:szCs w:val="24"/>
          <w:lang w:val="en-US"/>
        </w:rPr>
        <w:t>d</w:t>
      </w:r>
      <w:r w:rsidRPr="002A6124">
        <w:rPr>
          <w:sz w:val="24"/>
          <w:szCs w:val="24"/>
          <w:lang w:val="en-US"/>
        </w:rPr>
        <w:t>oshm</w:t>
      </w:r>
      <w:r w:rsidRPr="002A6124">
        <w:rPr>
          <w:spacing w:val="-1"/>
          <w:sz w:val="24"/>
          <w:szCs w:val="24"/>
          <w:lang w:val="en-US"/>
        </w:rPr>
        <w:t>ë</w:t>
      </w:r>
      <w:r w:rsidRPr="002A6124">
        <w:rPr>
          <w:sz w:val="24"/>
          <w:szCs w:val="24"/>
          <w:lang w:val="en-US"/>
        </w:rPr>
        <w:t>rinë</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le</w:t>
      </w:r>
      <w:r w:rsidRPr="002A6124">
        <w:rPr>
          <w:spacing w:val="2"/>
          <w:sz w:val="24"/>
          <w:szCs w:val="24"/>
          <w:lang w:val="en-US"/>
        </w:rPr>
        <w:t>x</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të d</w:t>
      </w:r>
      <w:r w:rsidRPr="002A6124">
        <w:rPr>
          <w:spacing w:val="-3"/>
          <w:sz w:val="24"/>
          <w:szCs w:val="24"/>
          <w:lang w:val="en-US"/>
        </w:rPr>
        <w:t>o</w:t>
      </w:r>
      <w:r w:rsidRPr="002A6124">
        <w:rPr>
          <w:sz w:val="24"/>
          <w:szCs w:val="24"/>
          <w:lang w:val="en-US"/>
        </w:rPr>
        <w:t>kumentit</w:t>
      </w:r>
      <w:r w:rsidRPr="002A6124">
        <w:rPr>
          <w:spacing w:val="1"/>
          <w:sz w:val="24"/>
          <w:szCs w:val="24"/>
          <w:lang w:val="en-US"/>
        </w:rPr>
        <w:t xml:space="preserve"> </w:t>
      </w:r>
      <w:r w:rsidRPr="002A6124">
        <w:rPr>
          <w:sz w:val="24"/>
          <w:szCs w:val="24"/>
          <w:lang w:val="en-US"/>
        </w:rPr>
        <w:t>teknik shoq</w:t>
      </w:r>
      <w:r w:rsidRPr="002A6124">
        <w:rPr>
          <w:spacing w:val="-1"/>
          <w:sz w:val="24"/>
          <w:szCs w:val="24"/>
          <w:lang w:val="en-US"/>
        </w:rPr>
        <w:t>ë</w:t>
      </w:r>
      <w:r w:rsidRPr="002A6124">
        <w:rPr>
          <w:sz w:val="24"/>
          <w:szCs w:val="24"/>
          <w:lang w:val="en-US"/>
        </w:rPr>
        <w:t xml:space="preserve">rues të </w:t>
      </w:r>
      <w:r w:rsidRPr="002A6124">
        <w:rPr>
          <w:spacing w:val="2"/>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r w:rsidRPr="002A6124">
        <w:rPr>
          <w:sz w:val="24"/>
          <w:szCs w:val="24"/>
          <w:lang w:val="en-US"/>
        </w:rPr>
        <w:t>;</w:t>
      </w:r>
    </w:p>
    <w:p w14:paraId="1686116D"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m</w:t>
      </w:r>
      <w:r w:rsidRPr="002A6124">
        <w:rPr>
          <w:spacing w:val="-1"/>
          <w:sz w:val="24"/>
          <w:szCs w:val="24"/>
          <w:lang w:val="en-US"/>
        </w:rPr>
        <w:t>ë</w:t>
      </w:r>
      <w:r w:rsidRPr="002A6124">
        <w:rPr>
          <w:spacing w:val="5"/>
          <w:sz w:val="24"/>
          <w:szCs w:val="24"/>
          <w:lang w:val="en-US"/>
        </w:rPr>
        <w:t>n</w:t>
      </w:r>
      <w:r w:rsidRPr="002A6124">
        <w:rPr>
          <w:spacing w:val="-4"/>
          <w:sz w:val="24"/>
          <w:szCs w:val="24"/>
          <w:lang w:val="en-US"/>
        </w:rPr>
        <w:t>y</w:t>
      </w:r>
      <w:r w:rsidRPr="002A6124">
        <w:rPr>
          <w:spacing w:val="1"/>
          <w:sz w:val="24"/>
          <w:szCs w:val="24"/>
          <w:lang w:val="en-US"/>
        </w:rPr>
        <w:t>r</w:t>
      </w:r>
      <w:r w:rsidRPr="002A6124">
        <w:rPr>
          <w:spacing w:val="-1"/>
          <w:sz w:val="24"/>
          <w:szCs w:val="24"/>
          <w:lang w:val="en-US"/>
        </w:rPr>
        <w:t>a</w:t>
      </w:r>
      <w:r w:rsidRPr="002A6124">
        <w:rPr>
          <w:sz w:val="24"/>
          <w:szCs w:val="24"/>
          <w:lang w:val="en-US"/>
        </w:rPr>
        <w:t>t e</w:t>
      </w:r>
      <w:r w:rsidRPr="002A6124">
        <w:rPr>
          <w:spacing w:val="2"/>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w:t>
      </w:r>
      <w:r w:rsidRPr="002A6124">
        <w:rPr>
          <w:spacing w:val="-1"/>
          <w:sz w:val="24"/>
          <w:szCs w:val="24"/>
          <w:lang w:val="en-US"/>
        </w:rPr>
        <w:t>f</w:t>
      </w:r>
      <w:r w:rsidRPr="002A6124">
        <w:rPr>
          <w:sz w:val="24"/>
          <w:szCs w:val="24"/>
          <w:lang w:val="en-US"/>
        </w:rPr>
        <w:t>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n</w:t>
      </w:r>
      <w:r w:rsidRPr="002A6124">
        <w:rPr>
          <w:spacing w:val="-2"/>
          <w:sz w:val="24"/>
          <w:szCs w:val="24"/>
          <w:lang w:val="en-US"/>
        </w:rPr>
        <w:t>g</w:t>
      </w:r>
      <w:r w:rsidRPr="002A6124">
        <w:rPr>
          <w:sz w:val="24"/>
          <w:szCs w:val="24"/>
          <w:lang w:val="en-US"/>
        </w:rPr>
        <w:t>roh</w:t>
      </w:r>
      <w:r w:rsidRPr="002A6124">
        <w:rPr>
          <w:spacing w:val="2"/>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si</w:t>
      </w:r>
      <w:r w:rsidRPr="002A6124">
        <w:rPr>
          <w:spacing w:val="1"/>
          <w:sz w:val="24"/>
          <w:szCs w:val="24"/>
          <w:lang w:val="en-US"/>
        </w:rPr>
        <w:t>s</w:t>
      </w:r>
      <w:r w:rsidRPr="002A6124">
        <w:rPr>
          <w:sz w:val="24"/>
          <w:szCs w:val="24"/>
          <w:lang w:val="en-US"/>
        </w:rPr>
        <w:t>tem</w:t>
      </w:r>
      <w:r w:rsidRPr="002A6124">
        <w:rPr>
          <w:spacing w:val="-1"/>
          <w:sz w:val="24"/>
          <w:szCs w:val="24"/>
          <w:lang w:val="en-US"/>
        </w:rPr>
        <w:t>e</w:t>
      </w:r>
      <w:r w:rsidRPr="002A6124">
        <w:rPr>
          <w:sz w:val="24"/>
          <w:szCs w:val="24"/>
          <w:lang w:val="en-US"/>
        </w:rPr>
        <w:t>t sanit</w:t>
      </w:r>
      <w:r w:rsidRPr="002A6124">
        <w:rPr>
          <w:spacing w:val="-1"/>
          <w:sz w:val="24"/>
          <w:szCs w:val="24"/>
          <w:lang w:val="en-US"/>
        </w:rPr>
        <w:t>a</w:t>
      </w:r>
      <w:r w:rsidRPr="002A6124">
        <w:rPr>
          <w:spacing w:val="1"/>
          <w:sz w:val="24"/>
          <w:szCs w:val="24"/>
          <w:lang w:val="en-US"/>
        </w:rPr>
        <w:t>r</w:t>
      </w:r>
      <w:r w:rsidRPr="002A6124">
        <w:rPr>
          <w:spacing w:val="-1"/>
          <w:sz w:val="24"/>
          <w:szCs w:val="24"/>
          <w:lang w:val="en-US"/>
        </w:rPr>
        <w:t>e</w:t>
      </w:r>
      <w:r w:rsidRPr="002A6124">
        <w:rPr>
          <w:sz w:val="24"/>
          <w:szCs w:val="24"/>
          <w:lang w:val="en-US"/>
        </w:rPr>
        <w:t>;</w:t>
      </w:r>
    </w:p>
    <w:p w14:paraId="30573853"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 m</w:t>
      </w:r>
      <w:r w:rsidRPr="002A6124">
        <w:rPr>
          <w:spacing w:val="-1"/>
          <w:sz w:val="24"/>
          <w:szCs w:val="24"/>
          <w:lang w:val="en-US"/>
        </w:rPr>
        <w:t>ë</w:t>
      </w:r>
      <w:r w:rsidRPr="002A6124">
        <w:rPr>
          <w:spacing w:val="5"/>
          <w:sz w:val="24"/>
          <w:szCs w:val="24"/>
          <w:lang w:val="en-US"/>
        </w:rPr>
        <w:t>n</w:t>
      </w:r>
      <w:r w:rsidRPr="002A6124">
        <w:rPr>
          <w:spacing w:val="-5"/>
          <w:sz w:val="24"/>
          <w:szCs w:val="24"/>
          <w:lang w:val="en-US"/>
        </w:rPr>
        <w:t>y</w:t>
      </w:r>
      <w:r w:rsidRPr="002A6124">
        <w:rPr>
          <w:spacing w:val="1"/>
          <w:sz w:val="24"/>
          <w:szCs w:val="24"/>
          <w:lang w:val="en-US"/>
        </w:rPr>
        <w:t>r</w:t>
      </w:r>
      <w:r w:rsidRPr="002A6124">
        <w:rPr>
          <w:spacing w:val="-1"/>
          <w:sz w:val="24"/>
          <w:szCs w:val="24"/>
          <w:lang w:val="en-US"/>
        </w:rPr>
        <w:t>ë</w:t>
      </w:r>
      <w:r w:rsidRPr="002A6124">
        <w:rPr>
          <w:sz w:val="24"/>
          <w:szCs w:val="24"/>
          <w:lang w:val="en-US"/>
        </w:rPr>
        <w:t>n e</w:t>
      </w:r>
      <w:r w:rsidRPr="002A6124">
        <w:rPr>
          <w:spacing w:val="3"/>
          <w:sz w:val="24"/>
          <w:szCs w:val="24"/>
          <w:lang w:val="en-US"/>
        </w:rPr>
        <w:t xml:space="preserve"> </w:t>
      </w:r>
      <w:r w:rsidRPr="002A6124">
        <w:rPr>
          <w:sz w:val="24"/>
          <w:szCs w:val="24"/>
          <w:lang w:val="en-US"/>
        </w:rPr>
        <w:t>r</w:t>
      </w:r>
      <w:r w:rsidRPr="002A6124">
        <w:rPr>
          <w:spacing w:val="-2"/>
          <w:sz w:val="24"/>
          <w:szCs w:val="24"/>
          <w:lang w:val="en-US"/>
        </w:rPr>
        <w:t>e</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të p</w:t>
      </w:r>
      <w:r w:rsidRPr="002A6124">
        <w:rPr>
          <w:spacing w:val="-1"/>
          <w:sz w:val="24"/>
          <w:szCs w:val="24"/>
          <w:lang w:val="en-US"/>
        </w:rPr>
        <w:t>r</w:t>
      </w:r>
      <w:r w:rsidRPr="002A6124">
        <w:rPr>
          <w:sz w:val="24"/>
          <w:szCs w:val="24"/>
          <w:lang w:val="en-US"/>
        </w:rPr>
        <w:t>ov</w:t>
      </w:r>
      <w:r w:rsidRPr="002A6124">
        <w:rPr>
          <w:spacing w:val="-1"/>
          <w:sz w:val="24"/>
          <w:szCs w:val="24"/>
          <w:lang w:val="en-US"/>
        </w:rPr>
        <w:t>ë</w:t>
      </w:r>
      <w:r w:rsidRPr="002A6124">
        <w:rPr>
          <w:sz w:val="24"/>
          <w:szCs w:val="24"/>
          <w:lang w:val="en-US"/>
        </w:rPr>
        <w:t>s hidr</w:t>
      </w:r>
      <w:r w:rsidRPr="002A6124">
        <w:rPr>
          <w:spacing w:val="-2"/>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pacing w:val="2"/>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jetit</w:t>
      </w:r>
      <w:r w:rsidRPr="002A6124">
        <w:rPr>
          <w:spacing w:val="1"/>
          <w:sz w:val="24"/>
          <w:szCs w:val="24"/>
          <w:lang w:val="en-US"/>
        </w:rPr>
        <w:t xml:space="preserve"> t</w:t>
      </w:r>
      <w:r w:rsidRPr="002A6124">
        <w:rPr>
          <w:sz w:val="24"/>
          <w:szCs w:val="24"/>
          <w:lang w:val="en-US"/>
        </w:rPr>
        <w:t>ë</w:t>
      </w:r>
      <w:r w:rsidRPr="002A6124">
        <w:rPr>
          <w:spacing w:val="-1"/>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me u</w:t>
      </w:r>
      <w:r w:rsidRPr="002A6124">
        <w:rPr>
          <w:spacing w:val="1"/>
          <w:sz w:val="24"/>
          <w:szCs w:val="24"/>
          <w:lang w:val="en-US"/>
        </w:rPr>
        <w:t>j</w:t>
      </w:r>
      <w:r w:rsidRPr="002A6124">
        <w:rPr>
          <w:spacing w:val="-1"/>
          <w:sz w:val="24"/>
          <w:szCs w:val="24"/>
          <w:lang w:val="en-US"/>
        </w:rPr>
        <w:t>ë</w:t>
      </w:r>
      <w:r w:rsidRPr="002A6124">
        <w:rPr>
          <w:sz w:val="24"/>
          <w:szCs w:val="24"/>
          <w:lang w:val="en-US"/>
        </w:rPr>
        <w:t>.</w:t>
      </w:r>
    </w:p>
    <w:p w14:paraId="1D1884B2"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uj</w:t>
      </w:r>
      <w:r w:rsidRPr="002A6124">
        <w:rPr>
          <w:spacing w:val="-1"/>
          <w:sz w:val="24"/>
          <w:szCs w:val="24"/>
          <w:lang w:val="en-US"/>
        </w:rPr>
        <w:t>ë</w:t>
      </w:r>
      <w:r w:rsidRPr="002A6124">
        <w:rPr>
          <w:spacing w:val="1"/>
          <w:sz w:val="24"/>
          <w:szCs w:val="24"/>
          <w:lang w:val="en-US"/>
        </w:rPr>
        <w:t>r</w:t>
      </w:r>
      <w:r w:rsidRPr="002A6124">
        <w:rPr>
          <w:spacing w:val="-1"/>
          <w:sz w:val="24"/>
          <w:szCs w:val="24"/>
          <w:lang w:val="en-US"/>
        </w:rPr>
        <w:t>a</w:t>
      </w:r>
      <w:r w:rsidRPr="002A6124">
        <w:rPr>
          <w:sz w:val="24"/>
          <w:szCs w:val="24"/>
          <w:lang w:val="en-US"/>
        </w:rPr>
        <w:t xml:space="preserve">t e </w:t>
      </w:r>
      <w:r w:rsidRPr="002A6124">
        <w:rPr>
          <w:spacing w:val="2"/>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u</w:t>
      </w:r>
      <w:r w:rsidRPr="002A6124">
        <w:rPr>
          <w:spacing w:val="1"/>
          <w:sz w:val="24"/>
          <w:szCs w:val="24"/>
          <w:lang w:val="en-US"/>
        </w:rPr>
        <w:t>r</w:t>
      </w:r>
      <w:r w:rsidRPr="002A6124">
        <w:rPr>
          <w:spacing w:val="-1"/>
          <w:sz w:val="24"/>
          <w:szCs w:val="24"/>
          <w:lang w:val="en-US"/>
        </w:rPr>
        <w:t>a</w:t>
      </w:r>
      <w:r w:rsidRPr="002A6124">
        <w:rPr>
          <w:sz w:val="24"/>
          <w:szCs w:val="24"/>
          <w:lang w:val="en-US"/>
        </w:rPr>
        <w:t>, ujë</w:t>
      </w:r>
      <w:r w:rsidRPr="002A6124">
        <w:rPr>
          <w:spacing w:val="1"/>
          <w:sz w:val="24"/>
          <w:szCs w:val="24"/>
          <w:lang w:val="en-US"/>
        </w:rPr>
        <w:t>r</w:t>
      </w:r>
      <w:r w:rsidRPr="002A6124">
        <w:rPr>
          <w:spacing w:val="-1"/>
          <w:sz w:val="24"/>
          <w:szCs w:val="24"/>
          <w:lang w:val="en-US"/>
        </w:rPr>
        <w:t>a</w:t>
      </w:r>
      <w:r w:rsidRPr="002A6124">
        <w:rPr>
          <w:sz w:val="24"/>
          <w:szCs w:val="24"/>
          <w:lang w:val="en-US"/>
        </w:rPr>
        <w:t xml:space="preserve">t e </w:t>
      </w:r>
      <w:r w:rsidRPr="002A6124">
        <w:rPr>
          <w:spacing w:val="1"/>
          <w:sz w:val="24"/>
          <w:szCs w:val="24"/>
          <w:lang w:val="en-US"/>
        </w:rPr>
        <w:t>z</w:t>
      </w:r>
      <w:r w:rsidRPr="002A6124">
        <w:rPr>
          <w:spacing w:val="-1"/>
          <w:sz w:val="24"/>
          <w:szCs w:val="24"/>
          <w:lang w:val="en-US"/>
        </w:rPr>
        <w:t>e</w:t>
      </w:r>
      <w:r w:rsidRPr="002A6124">
        <w:rPr>
          <w:spacing w:val="1"/>
          <w:sz w:val="24"/>
          <w:szCs w:val="24"/>
          <w:lang w:val="en-US"/>
        </w:rPr>
        <w:t>z</w:t>
      </w:r>
      <w:r w:rsidRPr="002A6124">
        <w:rPr>
          <w:sz w:val="24"/>
          <w:szCs w:val="24"/>
          <w:lang w:val="en-US"/>
        </w:rPr>
        <w:t>a</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ujë</w:t>
      </w:r>
      <w:r w:rsidRPr="002A6124">
        <w:rPr>
          <w:spacing w:val="-1"/>
          <w:sz w:val="24"/>
          <w:szCs w:val="24"/>
          <w:lang w:val="en-US"/>
        </w:rPr>
        <w:t>ra</w:t>
      </w:r>
      <w:r w:rsidRPr="002A6124">
        <w:rPr>
          <w:sz w:val="24"/>
          <w:szCs w:val="24"/>
          <w:lang w:val="en-US"/>
        </w:rPr>
        <w:t xml:space="preserve">t e </w:t>
      </w:r>
      <w:r w:rsidRPr="002A6124">
        <w:rPr>
          <w:spacing w:val="2"/>
          <w:sz w:val="24"/>
          <w:szCs w:val="24"/>
          <w:lang w:val="en-US"/>
        </w:rPr>
        <w:t>b</w:t>
      </w:r>
      <w:r w:rsidRPr="002A6124">
        <w:rPr>
          <w:spacing w:val="-1"/>
          <w:sz w:val="24"/>
          <w:szCs w:val="24"/>
          <w:lang w:val="en-US"/>
        </w:rPr>
        <w:t>a</w:t>
      </w:r>
      <w:r w:rsidRPr="002A6124">
        <w:rPr>
          <w:sz w:val="24"/>
          <w:szCs w:val="24"/>
          <w:lang w:val="en-US"/>
        </w:rPr>
        <w:t>rd</w:t>
      </w:r>
      <w:r w:rsidRPr="002A6124">
        <w:rPr>
          <w:spacing w:val="1"/>
          <w:sz w:val="24"/>
          <w:szCs w:val="24"/>
          <w:lang w:val="en-US"/>
        </w:rPr>
        <w:t>h</w:t>
      </w:r>
      <w:r w:rsidRPr="002A6124">
        <w:rPr>
          <w:sz w:val="24"/>
          <w:szCs w:val="24"/>
          <w:lang w:val="en-US"/>
        </w:rPr>
        <w:t>a</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një</w:t>
      </w:r>
      <w:r w:rsidRPr="002A6124">
        <w:rPr>
          <w:spacing w:val="2"/>
          <w:sz w:val="24"/>
          <w:szCs w:val="24"/>
          <w:lang w:val="en-US"/>
        </w:rPr>
        <w:t xml:space="preserve"> </w:t>
      </w:r>
      <w:r w:rsidRPr="002A6124">
        <w:rPr>
          <w:sz w:val="24"/>
          <w:szCs w:val="24"/>
          <w:lang w:val="en-US"/>
        </w:rPr>
        <w:t>godinë;</w:t>
      </w:r>
    </w:p>
    <w:p w14:paraId="50A77183" w14:textId="77777777" w:rsidR="002A6124" w:rsidRPr="002A6124" w:rsidRDefault="002A6124" w:rsidP="002A6124">
      <w:pPr>
        <w:widowControl/>
        <w:tabs>
          <w:tab w:val="left" w:pos="580"/>
        </w:tabs>
        <w:autoSpaceDE/>
        <w:autoSpaceDN/>
        <w:ind w:left="580" w:right="690"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w:t>
      </w:r>
      <w:r w:rsidRPr="002A6124">
        <w:rPr>
          <w:spacing w:val="2"/>
          <w:sz w:val="24"/>
          <w:szCs w:val="24"/>
          <w:lang w:val="en-US"/>
        </w:rPr>
        <w:t xml:space="preserve"> </w:t>
      </w:r>
      <w:r w:rsidRPr="002A6124">
        <w:rPr>
          <w:spacing w:val="-1"/>
          <w:sz w:val="24"/>
          <w:szCs w:val="24"/>
          <w:lang w:val="en-US"/>
        </w:rPr>
        <w:t>e</w:t>
      </w:r>
      <w:r w:rsidRPr="002A6124">
        <w:rPr>
          <w:sz w:val="24"/>
          <w:szCs w:val="24"/>
          <w:lang w:val="en-US"/>
        </w:rPr>
        <w:t>lem</w:t>
      </w:r>
      <w:r w:rsidRPr="002A6124">
        <w:rPr>
          <w:spacing w:val="-1"/>
          <w:sz w:val="24"/>
          <w:szCs w:val="24"/>
          <w:lang w:val="en-US"/>
        </w:rPr>
        <w:t>e</w:t>
      </w:r>
      <w:r w:rsidRPr="002A6124">
        <w:rPr>
          <w:sz w:val="24"/>
          <w:szCs w:val="24"/>
          <w:lang w:val="en-US"/>
        </w:rPr>
        <w:t>ntët p</w:t>
      </w:r>
      <w:r w:rsidRPr="002A6124">
        <w:rPr>
          <w:spacing w:val="1"/>
          <w:sz w:val="24"/>
          <w:szCs w:val="24"/>
          <w:lang w:val="en-US"/>
        </w:rPr>
        <w:t>ër</w:t>
      </w:r>
      <w:r w:rsidRPr="002A6124">
        <w:rPr>
          <w:sz w:val="24"/>
          <w:szCs w:val="24"/>
          <w:lang w:val="en-US"/>
        </w:rPr>
        <w:t>b</w:t>
      </w:r>
      <w:r w:rsidRPr="002A6124">
        <w:rPr>
          <w:spacing w:val="-1"/>
          <w:sz w:val="24"/>
          <w:szCs w:val="24"/>
          <w:lang w:val="en-US"/>
        </w:rPr>
        <w:t>ë</w:t>
      </w:r>
      <w:r w:rsidRPr="002A6124">
        <w:rPr>
          <w:sz w:val="24"/>
          <w:szCs w:val="24"/>
          <w:lang w:val="en-US"/>
        </w:rPr>
        <w:t>r</w:t>
      </w:r>
      <w:r w:rsidRPr="002A6124">
        <w:rPr>
          <w:spacing w:val="-2"/>
          <w:sz w:val="24"/>
          <w:szCs w:val="24"/>
          <w:lang w:val="en-US"/>
        </w:rPr>
        <w:t>ë</w:t>
      </w:r>
      <w:r w:rsidRPr="002A6124">
        <w:rPr>
          <w:sz w:val="24"/>
          <w:szCs w:val="24"/>
          <w:lang w:val="en-US"/>
        </w:rPr>
        <w:t>s</w:t>
      </w:r>
      <w:r w:rsidRPr="002A6124">
        <w:rPr>
          <w:spacing w:val="2"/>
          <w:sz w:val="24"/>
          <w:szCs w:val="24"/>
          <w:lang w:val="en-US"/>
        </w:rPr>
        <w:t xml:space="preserve"> </w:t>
      </w:r>
      <w:r w:rsidRPr="002A6124">
        <w:rPr>
          <w:sz w:val="24"/>
          <w:szCs w:val="24"/>
          <w:lang w:val="en-US"/>
        </w:rPr>
        <w:t xml:space="preserve">të </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br</w:t>
      </w:r>
      <w:r w:rsidRPr="002A6124">
        <w:rPr>
          <w:spacing w:val="-2"/>
          <w:sz w:val="24"/>
          <w:szCs w:val="24"/>
          <w:lang w:val="en-US"/>
        </w:rPr>
        <w:t>e</w:t>
      </w:r>
      <w:r w:rsidRPr="002A6124">
        <w:rPr>
          <w:sz w:val="24"/>
          <w:szCs w:val="24"/>
          <w:lang w:val="en-US"/>
        </w:rPr>
        <w:t>nds</w:t>
      </w:r>
      <w:r w:rsidRPr="002A6124">
        <w:rPr>
          <w:spacing w:val="2"/>
          <w:sz w:val="24"/>
          <w:szCs w:val="24"/>
          <w:lang w:val="en-US"/>
        </w:rPr>
        <w:t>h</w:t>
      </w:r>
      <w:r w:rsidRPr="002A6124">
        <w:rPr>
          <w:spacing w:val="-1"/>
          <w:sz w:val="24"/>
          <w:szCs w:val="24"/>
          <w:lang w:val="en-US"/>
        </w:rPr>
        <w:t>ë</w:t>
      </w:r>
      <w:r w:rsidRPr="002A6124">
        <w:rPr>
          <w:sz w:val="24"/>
          <w:szCs w:val="24"/>
          <w:lang w:val="en-US"/>
        </w:rPr>
        <w:t xml:space="preserve">m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shk</w:t>
      </w:r>
      <w:r w:rsidRPr="002A6124">
        <w:rPr>
          <w:spacing w:val="-1"/>
          <w:sz w:val="24"/>
          <w:szCs w:val="24"/>
          <w:lang w:val="en-US"/>
        </w:rPr>
        <w:t>a</w:t>
      </w:r>
      <w:r w:rsidRPr="002A6124">
        <w:rPr>
          <w:sz w:val="24"/>
          <w:szCs w:val="24"/>
          <w:lang w:val="en-US"/>
        </w:rPr>
        <w:t>rkimit</w:t>
      </w:r>
      <w:r w:rsidRPr="002A6124">
        <w:rPr>
          <w:spacing w:val="2"/>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pacing w:val="2"/>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jë funksion</w:t>
      </w:r>
      <w:r w:rsidRPr="002A6124">
        <w:rPr>
          <w:spacing w:val="-1"/>
          <w:sz w:val="24"/>
          <w:szCs w:val="24"/>
          <w:lang w:val="en-US"/>
        </w:rPr>
        <w:t>e</w:t>
      </w:r>
      <w:r w:rsidRPr="002A6124">
        <w:rPr>
          <w:sz w:val="24"/>
          <w:szCs w:val="24"/>
          <w:lang w:val="en-US"/>
        </w:rPr>
        <w:t xml:space="preserve">t e </w:t>
      </w:r>
      <w:r w:rsidRPr="002A6124">
        <w:rPr>
          <w:spacing w:val="2"/>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r w:rsidRPr="002A6124">
        <w:rPr>
          <w:sz w:val="24"/>
          <w:szCs w:val="24"/>
          <w:lang w:val="en-US"/>
        </w:rPr>
        <w:t>;</w:t>
      </w:r>
    </w:p>
    <w:p w14:paraId="42BA880E" w14:textId="77777777" w:rsidR="002A6124" w:rsidRPr="002A6124" w:rsidRDefault="002A6124" w:rsidP="002A6124">
      <w:pPr>
        <w:widowControl/>
        <w:tabs>
          <w:tab w:val="left" w:pos="580"/>
        </w:tabs>
        <w:autoSpaceDE/>
        <w:autoSpaceDN/>
        <w:ind w:left="580" w:right="696"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 xml:space="preserve">jë </w:t>
      </w:r>
      <w:r w:rsidRPr="002A6124">
        <w:rPr>
          <w:spacing w:val="1"/>
          <w:sz w:val="24"/>
          <w:szCs w:val="24"/>
          <w:lang w:val="en-US"/>
        </w:rPr>
        <w:t>r</w:t>
      </w:r>
      <w:r w:rsidRPr="002A6124">
        <w:rPr>
          <w:spacing w:val="-1"/>
          <w:sz w:val="24"/>
          <w:szCs w:val="24"/>
          <w:lang w:val="en-US"/>
        </w:rPr>
        <w:t>a</w:t>
      </w:r>
      <w:r w:rsidRPr="002A6124">
        <w:rPr>
          <w:sz w:val="24"/>
          <w:szCs w:val="24"/>
          <w:lang w:val="en-US"/>
        </w:rPr>
        <w:t>dh</w:t>
      </w:r>
      <w:r w:rsidRPr="002A6124">
        <w:rPr>
          <w:spacing w:val="-1"/>
          <w:sz w:val="24"/>
          <w:szCs w:val="24"/>
          <w:lang w:val="en-US"/>
        </w:rPr>
        <w:t>ë</w:t>
      </w:r>
      <w:r w:rsidRPr="002A6124">
        <w:rPr>
          <w:sz w:val="24"/>
          <w:szCs w:val="24"/>
          <w:lang w:val="en-US"/>
        </w:rPr>
        <w:t>n p</w:t>
      </w:r>
      <w:r w:rsidRPr="002A6124">
        <w:rPr>
          <w:spacing w:val="2"/>
          <w:sz w:val="24"/>
          <w:szCs w:val="24"/>
          <w:lang w:val="en-US"/>
        </w:rPr>
        <w:t>u</w:t>
      </w:r>
      <w:r w:rsidRPr="002A6124">
        <w:rPr>
          <w:sz w:val="24"/>
          <w:szCs w:val="24"/>
          <w:lang w:val="en-US"/>
        </w:rPr>
        <w:t>n</w:t>
      </w:r>
      <w:r w:rsidRPr="002A6124">
        <w:rPr>
          <w:spacing w:val="-1"/>
          <w:sz w:val="24"/>
          <w:szCs w:val="24"/>
          <w:lang w:val="en-US"/>
        </w:rPr>
        <w:t>ë</w:t>
      </w:r>
      <w:r w:rsidRPr="002A6124">
        <w:rPr>
          <w:sz w:val="24"/>
          <w:szCs w:val="24"/>
          <w:lang w:val="en-US"/>
        </w:rPr>
        <w:t>s p</w:t>
      </w:r>
      <w:r w:rsidRPr="002A6124">
        <w:rPr>
          <w:spacing w:val="-1"/>
          <w:sz w:val="24"/>
          <w:szCs w:val="24"/>
          <w:lang w:val="en-US"/>
        </w:rPr>
        <w:t>ë</w:t>
      </w:r>
      <w:r w:rsidRPr="002A6124">
        <w:rPr>
          <w:sz w:val="24"/>
          <w:szCs w:val="24"/>
          <w:lang w:val="en-US"/>
        </w:rPr>
        <w:t>r sht</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in e tub</w:t>
      </w:r>
      <w:r w:rsidRPr="002A6124">
        <w:rPr>
          <w:spacing w:val="-1"/>
          <w:sz w:val="24"/>
          <w:szCs w:val="24"/>
          <w:lang w:val="en-US"/>
        </w:rPr>
        <w:t>a</w:t>
      </w:r>
      <w:r w:rsidRPr="002A6124">
        <w:rPr>
          <w:sz w:val="24"/>
          <w:szCs w:val="24"/>
          <w:lang w:val="en-US"/>
        </w:rPr>
        <w:t>ve</w:t>
      </w:r>
      <w:r w:rsidRPr="002A6124">
        <w:rPr>
          <w:spacing w:val="3"/>
          <w:sz w:val="24"/>
          <w:szCs w:val="24"/>
          <w:lang w:val="en-US"/>
        </w:rPr>
        <w:t xml:space="preserve"> </w:t>
      </w:r>
      <w:r w:rsidRPr="002A6124">
        <w:rPr>
          <w:sz w:val="24"/>
          <w:szCs w:val="24"/>
          <w:lang w:val="en-US"/>
        </w:rPr>
        <w:t xml:space="preserve">të </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shk</w:t>
      </w:r>
      <w:r w:rsidRPr="002A6124">
        <w:rPr>
          <w:spacing w:val="-1"/>
          <w:sz w:val="24"/>
          <w:szCs w:val="24"/>
          <w:lang w:val="en-US"/>
        </w:rPr>
        <w:t>a</w:t>
      </w:r>
      <w:r w:rsidRPr="002A6124">
        <w:rPr>
          <w:sz w:val="24"/>
          <w:szCs w:val="24"/>
          <w:lang w:val="en-US"/>
        </w:rPr>
        <w:t>rkimit</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sjeve hidros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r w:rsidRPr="002A6124">
        <w:rPr>
          <w:spacing w:val="-2"/>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kuo</w:t>
      </w:r>
      <w:r w:rsidRPr="002A6124">
        <w:rPr>
          <w:spacing w:val="3"/>
          <w:sz w:val="24"/>
          <w:szCs w:val="24"/>
          <w:lang w:val="en-US"/>
        </w:rPr>
        <w:t>t</w:t>
      </w:r>
      <w:r w:rsidRPr="002A6124">
        <w:rPr>
          <w:spacing w:val="-1"/>
          <w:sz w:val="24"/>
          <w:szCs w:val="24"/>
          <w:lang w:val="en-US"/>
        </w:rPr>
        <w:t>a</w:t>
      </w:r>
      <w:r w:rsidRPr="002A6124">
        <w:rPr>
          <w:sz w:val="24"/>
          <w:szCs w:val="24"/>
          <w:lang w:val="en-US"/>
        </w:rPr>
        <w:t>t e mont</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pacing w:val="2"/>
          <w:sz w:val="24"/>
          <w:szCs w:val="24"/>
          <w:lang w:val="en-US"/>
        </w:rPr>
        <w:t>t</w:t>
      </w:r>
      <w:r w:rsidRPr="002A6124">
        <w:rPr>
          <w:sz w:val="24"/>
          <w:szCs w:val="24"/>
          <w:lang w:val="en-US"/>
        </w:rPr>
        <w:t>,</w:t>
      </w:r>
    </w:p>
    <w:p w14:paraId="09025648" w14:textId="77777777" w:rsidR="002A6124" w:rsidRPr="002A6124" w:rsidRDefault="002A6124" w:rsidP="002A6124">
      <w:pPr>
        <w:widowControl/>
        <w:tabs>
          <w:tab w:val="left" w:pos="580"/>
        </w:tabs>
        <w:autoSpaceDE/>
        <w:autoSpaceDN/>
        <w:ind w:left="580" w:right="749"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ojë p</w:t>
      </w:r>
      <w:r w:rsidRPr="002A6124">
        <w:rPr>
          <w:spacing w:val="-1"/>
          <w:sz w:val="24"/>
          <w:szCs w:val="24"/>
          <w:lang w:val="en-US"/>
        </w:rPr>
        <w:t>r</w:t>
      </w:r>
      <w:r w:rsidRPr="002A6124">
        <w:rPr>
          <w:sz w:val="24"/>
          <w:szCs w:val="24"/>
          <w:lang w:val="en-US"/>
        </w:rPr>
        <w:t>o</w:t>
      </w:r>
      <w:r w:rsidRPr="002A6124">
        <w:rPr>
          <w:spacing w:val="2"/>
          <w:sz w:val="24"/>
          <w:szCs w:val="24"/>
          <w:lang w:val="en-US"/>
        </w:rPr>
        <w:t>v</w:t>
      </w:r>
      <w:r w:rsidRPr="002A6124">
        <w:rPr>
          <w:spacing w:val="-1"/>
          <w:sz w:val="24"/>
          <w:szCs w:val="24"/>
          <w:lang w:val="en-US"/>
        </w:rPr>
        <w:t>a</w:t>
      </w:r>
      <w:r w:rsidRPr="002A6124">
        <w:rPr>
          <w:sz w:val="24"/>
          <w:szCs w:val="24"/>
          <w:lang w:val="en-US"/>
        </w:rPr>
        <w:t xml:space="preserve">t </w:t>
      </w:r>
      <w:r w:rsidRPr="002A6124">
        <w:rPr>
          <w:spacing w:val="1"/>
          <w:sz w:val="24"/>
          <w:szCs w:val="24"/>
          <w:lang w:val="en-US"/>
        </w:rPr>
        <w:t>t</w:t>
      </w:r>
      <w:r w:rsidRPr="002A6124">
        <w:rPr>
          <w:spacing w:val="-1"/>
          <w:sz w:val="24"/>
          <w:szCs w:val="24"/>
          <w:lang w:val="en-US"/>
        </w:rPr>
        <w:t>e</w:t>
      </w:r>
      <w:r w:rsidRPr="002A6124">
        <w:rPr>
          <w:sz w:val="24"/>
          <w:szCs w:val="24"/>
          <w:lang w:val="en-US"/>
        </w:rPr>
        <w:t>knike</w:t>
      </w:r>
      <w:r w:rsidRPr="002A6124">
        <w:rPr>
          <w:spacing w:val="2"/>
          <w:sz w:val="24"/>
          <w:szCs w:val="24"/>
          <w:lang w:val="en-US"/>
        </w:rPr>
        <w:t xml:space="preserve"> </w:t>
      </w:r>
      <w:r w:rsidRPr="002A6124">
        <w:rPr>
          <w:sz w:val="24"/>
          <w:szCs w:val="24"/>
          <w:lang w:val="en-US"/>
        </w:rPr>
        <w:t xml:space="preserve">të </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shk</w:t>
      </w:r>
      <w:r w:rsidRPr="002A6124">
        <w:rPr>
          <w:spacing w:val="-1"/>
          <w:sz w:val="24"/>
          <w:szCs w:val="24"/>
          <w:lang w:val="en-US"/>
        </w:rPr>
        <w:t>a</w:t>
      </w:r>
      <w:r w:rsidRPr="002A6124">
        <w:rPr>
          <w:sz w:val="24"/>
          <w:szCs w:val="24"/>
          <w:lang w:val="en-US"/>
        </w:rPr>
        <w:t>rkimit</w:t>
      </w:r>
      <w:r w:rsidRPr="002A6124">
        <w:rPr>
          <w:spacing w:val="3"/>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w:t>
      </w:r>
      <w:r w:rsidRPr="002A6124">
        <w:rPr>
          <w:spacing w:val="-1"/>
          <w:sz w:val="24"/>
          <w:szCs w:val="24"/>
          <w:lang w:val="en-US"/>
        </w:rPr>
        <w:t>e</w:t>
      </w:r>
      <w:r w:rsidRPr="002A6124">
        <w:rPr>
          <w:sz w:val="24"/>
          <w:szCs w:val="24"/>
          <w:lang w:val="en-US"/>
        </w:rPr>
        <w:t>to</w:t>
      </w:r>
      <w:r w:rsidRPr="002A6124">
        <w:rPr>
          <w:spacing w:val="1"/>
          <w:sz w:val="24"/>
          <w:szCs w:val="24"/>
          <w:lang w:val="en-US"/>
        </w:rPr>
        <w:t>j</w:t>
      </w:r>
      <w:r w:rsidRPr="002A6124">
        <w:rPr>
          <w:sz w:val="24"/>
          <w:szCs w:val="24"/>
          <w:lang w:val="en-US"/>
        </w:rPr>
        <w:t>ë</w:t>
      </w:r>
      <w:r w:rsidRPr="002A6124">
        <w:rPr>
          <w:spacing w:val="-1"/>
          <w:sz w:val="24"/>
          <w:szCs w:val="24"/>
          <w:lang w:val="en-US"/>
        </w:rPr>
        <w:t xml:space="preserve"> </w:t>
      </w:r>
      <w:r w:rsidRPr="002A6124">
        <w:rPr>
          <w:sz w:val="24"/>
          <w:szCs w:val="24"/>
          <w:lang w:val="en-US"/>
        </w:rPr>
        <w:t>dokum</w:t>
      </w:r>
      <w:r w:rsidRPr="002A6124">
        <w:rPr>
          <w:spacing w:val="2"/>
          <w:sz w:val="24"/>
          <w:szCs w:val="24"/>
          <w:lang w:val="en-US"/>
        </w:rPr>
        <w:t>e</w:t>
      </w:r>
      <w:r w:rsidRPr="002A6124">
        <w:rPr>
          <w:sz w:val="24"/>
          <w:szCs w:val="24"/>
          <w:lang w:val="en-US"/>
        </w:rPr>
        <w:t>nta</w:t>
      </w:r>
      <w:r w:rsidRPr="002A6124">
        <w:rPr>
          <w:spacing w:val="-1"/>
          <w:sz w:val="24"/>
          <w:szCs w:val="24"/>
          <w:lang w:val="en-US"/>
        </w:rPr>
        <w:t>c</w:t>
      </w:r>
      <w:r w:rsidRPr="002A6124">
        <w:rPr>
          <w:sz w:val="24"/>
          <w:szCs w:val="24"/>
          <w:lang w:val="en-US"/>
        </w:rPr>
        <w:t>ion</w:t>
      </w:r>
      <w:r w:rsidRPr="002A6124">
        <w:rPr>
          <w:spacing w:val="1"/>
          <w:sz w:val="24"/>
          <w:szCs w:val="24"/>
          <w:lang w:val="en-US"/>
        </w:rPr>
        <w:t>i</w:t>
      </w:r>
      <w:r w:rsidRPr="002A6124">
        <w:rPr>
          <w:sz w:val="24"/>
          <w:szCs w:val="24"/>
          <w:lang w:val="en-US"/>
        </w:rPr>
        <w:t>n teknik;</w:t>
      </w:r>
    </w:p>
    <w:p w14:paraId="39B4CFCA" w14:textId="77777777" w:rsidR="002A6124" w:rsidRPr="002A6124" w:rsidRDefault="002A6124" w:rsidP="002A6124">
      <w:pPr>
        <w:widowControl/>
        <w:autoSpaceDE/>
        <w:autoSpaceDN/>
        <w:ind w:left="220"/>
        <w:rPr>
          <w:sz w:val="24"/>
          <w:szCs w:val="24"/>
          <w:lang w:val="en-US"/>
        </w:rPr>
        <w:sectPr w:rsidR="002A6124" w:rsidRPr="002A6124">
          <w:pgSz w:w="11920" w:h="16840"/>
          <w:pgMar w:top="1340" w:right="1220" w:bottom="280" w:left="1220" w:header="0" w:footer="1058" w:gutter="0"/>
          <w:cols w:space="720"/>
        </w:sectPr>
      </w:pPr>
      <w:r w:rsidRPr="002A6124">
        <w:rPr>
          <w:sz w:val="24"/>
          <w:szCs w:val="24"/>
          <w:lang w:val="en-US"/>
        </w:rPr>
        <w:t>–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 xml:space="preserve">ojë </w:t>
      </w:r>
      <w:r w:rsidRPr="002A6124">
        <w:rPr>
          <w:spacing w:val="-1"/>
          <w:sz w:val="24"/>
          <w:szCs w:val="24"/>
          <w:lang w:val="en-US"/>
        </w:rPr>
        <w:t>f</w:t>
      </w:r>
      <w:r w:rsidRPr="002A6124">
        <w:rPr>
          <w:sz w:val="24"/>
          <w:szCs w:val="24"/>
          <w:lang w:val="en-US"/>
        </w:rPr>
        <w:t>unksionin e s</w:t>
      </w:r>
      <w:r w:rsidRPr="002A6124">
        <w:rPr>
          <w:spacing w:val="2"/>
          <w:sz w:val="24"/>
          <w:szCs w:val="24"/>
          <w:lang w:val="en-US"/>
        </w:rPr>
        <w:t>i</w:t>
      </w:r>
      <w:r w:rsidRPr="002A6124">
        <w:rPr>
          <w:sz w:val="24"/>
          <w:szCs w:val="24"/>
          <w:lang w:val="en-US"/>
        </w:rPr>
        <w:t>stemit</w:t>
      </w:r>
      <w:r w:rsidRPr="002A6124">
        <w:rPr>
          <w:spacing w:val="1"/>
          <w:sz w:val="24"/>
          <w:szCs w:val="24"/>
          <w:lang w:val="en-US"/>
        </w:rPr>
        <w:t xml:space="preserve"> </w:t>
      </w:r>
      <w:r w:rsidRPr="002A6124">
        <w:rPr>
          <w:sz w:val="24"/>
          <w:szCs w:val="24"/>
          <w:lang w:val="en-US"/>
        </w:rPr>
        <w:t xml:space="preserve">të </w:t>
      </w:r>
      <w:r w:rsidRPr="002A6124">
        <w:rPr>
          <w:spacing w:val="-1"/>
          <w:sz w:val="24"/>
          <w:szCs w:val="24"/>
          <w:lang w:val="en-US"/>
        </w:rPr>
        <w:t>a</w:t>
      </w:r>
      <w:r w:rsidRPr="002A6124">
        <w:rPr>
          <w:sz w:val="24"/>
          <w:szCs w:val="24"/>
          <w:lang w:val="en-US"/>
        </w:rPr>
        <w:t>jrim</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jetit</w:t>
      </w:r>
      <w:r w:rsidRPr="002A6124">
        <w:rPr>
          <w:spacing w:val="1"/>
          <w:sz w:val="24"/>
          <w:szCs w:val="24"/>
          <w:lang w:val="en-US"/>
        </w:rPr>
        <w:t xml:space="preserve"> </w:t>
      </w:r>
      <w:r w:rsidRPr="002A6124">
        <w:rPr>
          <w:sz w:val="24"/>
          <w:szCs w:val="24"/>
          <w:lang w:val="en-US"/>
        </w:rPr>
        <w:t>të b</w:t>
      </w:r>
      <w:r w:rsidRPr="002A6124">
        <w:rPr>
          <w:spacing w:val="-1"/>
          <w:sz w:val="24"/>
          <w:szCs w:val="24"/>
          <w:lang w:val="en-US"/>
        </w:rPr>
        <w:t>re</w:t>
      </w:r>
      <w:r w:rsidRPr="002A6124">
        <w:rPr>
          <w:sz w:val="24"/>
          <w:szCs w:val="24"/>
          <w:lang w:val="en-US"/>
        </w:rPr>
        <w:t>ndsh</w:t>
      </w:r>
      <w:r w:rsidRPr="002A6124">
        <w:rPr>
          <w:spacing w:val="-1"/>
          <w:sz w:val="24"/>
          <w:szCs w:val="24"/>
          <w:lang w:val="en-US"/>
        </w:rPr>
        <w:t>ë</w:t>
      </w:r>
      <w:r w:rsidRPr="002A6124">
        <w:rPr>
          <w:sz w:val="24"/>
          <w:szCs w:val="24"/>
          <w:lang w:val="en-US"/>
        </w:rPr>
        <w:t xml:space="preserve">m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pacing w:val="2"/>
          <w:sz w:val="24"/>
          <w:szCs w:val="24"/>
          <w:lang w:val="en-US"/>
        </w:rPr>
        <w:t>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v</w:t>
      </w:r>
      <w:r w:rsidRPr="002A6124">
        <w:rPr>
          <w:spacing w:val="-1"/>
          <w:sz w:val="24"/>
          <w:szCs w:val="24"/>
          <w:lang w:val="en-US"/>
        </w:rPr>
        <w:t>e</w:t>
      </w:r>
      <w:r w:rsidRPr="002A6124">
        <w:rPr>
          <w:sz w:val="24"/>
          <w:szCs w:val="24"/>
          <w:lang w:val="en-US"/>
        </w:rPr>
        <w:t>;</w:t>
      </w:r>
    </w:p>
    <w:p w14:paraId="689444BC" w14:textId="77777777" w:rsidR="002A6124" w:rsidRPr="002A6124" w:rsidRDefault="002A6124" w:rsidP="002A6124">
      <w:pPr>
        <w:widowControl/>
        <w:tabs>
          <w:tab w:val="left" w:pos="580"/>
        </w:tabs>
        <w:autoSpaceDE/>
        <w:autoSpaceDN/>
        <w:spacing w:before="78"/>
        <w:ind w:left="580" w:right="509"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nd</w:t>
      </w:r>
      <w:r w:rsidRPr="002A6124">
        <w:rPr>
          <w:spacing w:val="1"/>
          <w:sz w:val="24"/>
          <w:szCs w:val="24"/>
          <w:lang w:val="en-US"/>
        </w:rPr>
        <w:t>ë</w:t>
      </w:r>
      <w:r w:rsidRPr="002A6124">
        <w:rPr>
          <w:sz w:val="24"/>
          <w:szCs w:val="24"/>
          <w:lang w:val="en-US"/>
        </w:rPr>
        <w:t>rtim</w:t>
      </w:r>
      <w:r w:rsidRPr="002A6124">
        <w:rPr>
          <w:spacing w:val="1"/>
          <w:sz w:val="24"/>
          <w:szCs w:val="24"/>
          <w:lang w:val="en-US"/>
        </w:rPr>
        <w:t>in</w:t>
      </w:r>
      <w:r w:rsidRPr="002A6124">
        <w:rPr>
          <w:sz w:val="24"/>
          <w:szCs w:val="24"/>
          <w:lang w:val="en-US"/>
        </w:rPr>
        <w:t>, funksioni</w:t>
      </w:r>
      <w:r w:rsidRPr="002A6124">
        <w:rPr>
          <w:spacing w:val="1"/>
          <w:sz w:val="24"/>
          <w:szCs w:val="24"/>
          <w:lang w:val="en-US"/>
        </w:rPr>
        <w:t>m</w:t>
      </w:r>
      <w:r w:rsidRPr="002A6124">
        <w:rPr>
          <w:sz w:val="24"/>
          <w:szCs w:val="24"/>
          <w:lang w:val="en-US"/>
        </w:rPr>
        <w:t>in</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sjeve</w:t>
      </w:r>
      <w:r w:rsidRPr="002A6124">
        <w:rPr>
          <w:spacing w:val="-1"/>
          <w:sz w:val="24"/>
          <w:szCs w:val="24"/>
          <w:lang w:val="en-US"/>
        </w:rPr>
        <w:t xml:space="preserve"> </w:t>
      </w:r>
      <w:r w:rsidRPr="002A6124">
        <w:rPr>
          <w:sz w:val="24"/>
          <w:szCs w:val="24"/>
          <w:lang w:val="en-US"/>
        </w:rPr>
        <w:t>hidro</w:t>
      </w:r>
      <w:r w:rsidRPr="002A6124">
        <w:rPr>
          <w:spacing w:val="-1"/>
          <w:sz w:val="24"/>
          <w:szCs w:val="24"/>
          <w:lang w:val="en-US"/>
        </w:rPr>
        <w:t>-</w:t>
      </w:r>
      <w:r w:rsidRPr="002A6124">
        <w:rPr>
          <w:sz w:val="24"/>
          <w:szCs w:val="24"/>
          <w:lang w:val="en-US"/>
        </w:rPr>
        <w:t>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pacing w:val="1"/>
          <w:sz w:val="24"/>
          <w:szCs w:val="24"/>
          <w:lang w:val="en-US"/>
        </w:rPr>
        <w:t>r</w:t>
      </w:r>
      <w:r w:rsidRPr="002A6124">
        <w:rPr>
          <w:sz w:val="24"/>
          <w:szCs w:val="24"/>
          <w:lang w:val="en-US"/>
        </w:rPr>
        <w:t>e, stand</w:t>
      </w:r>
      <w:r w:rsidRPr="002A6124">
        <w:rPr>
          <w:spacing w:val="1"/>
          <w:sz w:val="24"/>
          <w:szCs w:val="24"/>
          <w:lang w:val="en-US"/>
        </w:rPr>
        <w:t>a</w:t>
      </w:r>
      <w:r w:rsidRPr="002A6124">
        <w:rPr>
          <w:sz w:val="24"/>
          <w:szCs w:val="24"/>
          <w:lang w:val="en-US"/>
        </w:rPr>
        <w:t>r</w:t>
      </w:r>
      <w:r w:rsidRPr="002A6124">
        <w:rPr>
          <w:spacing w:val="1"/>
          <w:sz w:val="24"/>
          <w:szCs w:val="24"/>
          <w:lang w:val="en-US"/>
        </w:rPr>
        <w:t>d</w:t>
      </w:r>
      <w:r w:rsidRPr="002A6124">
        <w:rPr>
          <w:spacing w:val="-1"/>
          <w:sz w:val="24"/>
          <w:szCs w:val="24"/>
          <w:lang w:val="en-US"/>
        </w:rPr>
        <w:t>e</w:t>
      </w:r>
      <w:r w:rsidRPr="002A6124">
        <w:rPr>
          <w:sz w:val="24"/>
          <w:szCs w:val="24"/>
          <w:lang w:val="en-US"/>
        </w:rPr>
        <w:t>t,</w:t>
      </w:r>
      <w:r w:rsidRPr="002A6124">
        <w:rPr>
          <w:spacing w:val="2"/>
          <w:sz w:val="24"/>
          <w:szCs w:val="24"/>
          <w:lang w:val="en-US"/>
        </w:rPr>
        <w:t xml:space="preserve"> </w:t>
      </w:r>
      <w:r w:rsidRPr="002A6124">
        <w:rPr>
          <w:sz w:val="24"/>
          <w:szCs w:val="24"/>
          <w:lang w:val="en-US"/>
        </w:rPr>
        <w:t>r</w:t>
      </w:r>
      <w:r w:rsidRPr="002A6124">
        <w:rPr>
          <w:spacing w:val="-1"/>
          <w:sz w:val="24"/>
          <w:szCs w:val="24"/>
          <w:lang w:val="en-US"/>
        </w:rPr>
        <w:t>r</w:t>
      </w:r>
      <w:r w:rsidRPr="002A6124">
        <w:rPr>
          <w:spacing w:val="1"/>
          <w:sz w:val="24"/>
          <w:szCs w:val="24"/>
          <w:lang w:val="en-US"/>
        </w:rPr>
        <w:t>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pacing w:val="-1"/>
          <w:sz w:val="24"/>
          <w:szCs w:val="24"/>
          <w:lang w:val="en-US"/>
        </w:rPr>
        <w:t>a</w:t>
      </w:r>
      <w:r w:rsidRPr="002A6124">
        <w:rPr>
          <w:sz w:val="24"/>
          <w:szCs w:val="24"/>
          <w:lang w:val="en-US"/>
        </w:rPr>
        <w:t>t dhe</w:t>
      </w:r>
      <w:r w:rsidRPr="002A6124">
        <w:rPr>
          <w:spacing w:val="-1"/>
          <w:sz w:val="24"/>
          <w:szCs w:val="24"/>
          <w:lang w:val="en-US"/>
        </w:rPr>
        <w:t xml:space="preserve"> </w:t>
      </w:r>
      <w:r w:rsidRPr="002A6124">
        <w:rPr>
          <w:sz w:val="24"/>
          <w:szCs w:val="24"/>
          <w:lang w:val="en-US"/>
        </w:rPr>
        <w:t>r</w:t>
      </w:r>
      <w:r w:rsidRPr="002A6124">
        <w:rPr>
          <w:spacing w:val="-2"/>
          <w:sz w:val="24"/>
          <w:szCs w:val="24"/>
          <w:lang w:val="en-US"/>
        </w:rPr>
        <w:t>a</w:t>
      </w:r>
      <w:r w:rsidRPr="002A6124">
        <w:rPr>
          <w:sz w:val="24"/>
          <w:szCs w:val="24"/>
          <w:lang w:val="en-US"/>
        </w:rPr>
        <w:t>dh</w:t>
      </w:r>
      <w:r w:rsidRPr="002A6124">
        <w:rPr>
          <w:spacing w:val="-1"/>
          <w:sz w:val="24"/>
          <w:szCs w:val="24"/>
          <w:lang w:val="en-US"/>
        </w:rPr>
        <w:t>ë</w:t>
      </w:r>
      <w:r w:rsidRPr="002A6124">
        <w:rPr>
          <w:sz w:val="24"/>
          <w:szCs w:val="24"/>
          <w:lang w:val="en-US"/>
        </w:rPr>
        <w:t>n</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pun</w:t>
      </w:r>
      <w:r w:rsidRPr="002A6124">
        <w:rPr>
          <w:spacing w:val="-1"/>
          <w:sz w:val="24"/>
          <w:szCs w:val="24"/>
          <w:lang w:val="en-US"/>
        </w:rPr>
        <w:t>ë</w:t>
      </w:r>
      <w:r w:rsidRPr="002A6124">
        <w:rPr>
          <w:sz w:val="24"/>
          <w:szCs w:val="24"/>
          <w:lang w:val="en-US"/>
        </w:rPr>
        <w:t>s</w:t>
      </w:r>
      <w:r w:rsidRPr="002A6124">
        <w:rPr>
          <w:spacing w:val="1"/>
          <w:sz w:val="24"/>
          <w:szCs w:val="24"/>
          <w:lang w:val="en-US"/>
        </w:rPr>
        <w:t xml:space="preserve"> </w:t>
      </w:r>
      <w:r w:rsidRPr="002A6124">
        <w:rPr>
          <w:spacing w:val="2"/>
          <w:sz w:val="24"/>
          <w:szCs w:val="24"/>
          <w:lang w:val="en-US"/>
        </w:rPr>
        <w:t>p</w:t>
      </w:r>
      <w:r w:rsidRPr="002A6124">
        <w:rPr>
          <w:spacing w:val="-1"/>
          <w:sz w:val="24"/>
          <w:szCs w:val="24"/>
          <w:lang w:val="en-US"/>
        </w:rPr>
        <w:t>ë</w:t>
      </w:r>
      <w:r w:rsidRPr="002A6124">
        <w:rPr>
          <w:sz w:val="24"/>
          <w:szCs w:val="24"/>
          <w:lang w:val="en-US"/>
        </w:rPr>
        <w:t xml:space="preserve">r </w:t>
      </w:r>
      <w:r w:rsidRPr="002A6124">
        <w:rPr>
          <w:spacing w:val="1"/>
          <w:sz w:val="24"/>
          <w:szCs w:val="24"/>
          <w:lang w:val="en-US"/>
        </w:rPr>
        <w:t>v</w:t>
      </w:r>
      <w:r w:rsidRPr="002A6124">
        <w:rPr>
          <w:spacing w:val="-1"/>
          <w:sz w:val="24"/>
          <w:szCs w:val="24"/>
          <w:lang w:val="en-US"/>
        </w:rPr>
        <w:t>e</w:t>
      </w:r>
      <w:r w:rsidRPr="002A6124">
        <w:rPr>
          <w:sz w:val="24"/>
          <w:szCs w:val="24"/>
          <w:lang w:val="en-US"/>
        </w:rPr>
        <w:t>ndosj</w:t>
      </w:r>
      <w:r w:rsidRPr="002A6124">
        <w:rPr>
          <w:spacing w:val="-1"/>
          <w:sz w:val="24"/>
          <w:szCs w:val="24"/>
          <w:lang w:val="en-US"/>
        </w:rPr>
        <w:t>e</w:t>
      </w:r>
      <w:r w:rsidRPr="002A6124">
        <w:rPr>
          <w:sz w:val="24"/>
          <w:szCs w:val="24"/>
          <w:lang w:val="en-US"/>
        </w:rPr>
        <w:t>n</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pacing w:val="5"/>
          <w:sz w:val="24"/>
          <w:szCs w:val="24"/>
          <w:lang w:val="en-US"/>
        </w:rPr>
        <w:t>t</w:t>
      </w:r>
      <w:r w:rsidRPr="002A6124">
        <w:rPr>
          <w:spacing w:val="-5"/>
          <w:sz w:val="24"/>
          <w:szCs w:val="24"/>
          <w:lang w:val="en-US"/>
        </w:rPr>
        <w:t>y</w:t>
      </w:r>
      <w:r w:rsidRPr="002A6124">
        <w:rPr>
          <w:sz w:val="24"/>
          <w:szCs w:val="24"/>
          <w:lang w:val="en-US"/>
        </w:rPr>
        <w:t>re</w:t>
      </w:r>
      <w:r w:rsidRPr="002A6124">
        <w:rPr>
          <w:spacing w:val="-1"/>
          <w:sz w:val="24"/>
          <w:szCs w:val="24"/>
          <w:lang w:val="en-US"/>
        </w:rPr>
        <w:t xml:space="preserve"> </w:t>
      </w:r>
      <w:r w:rsidRPr="002A6124">
        <w:rPr>
          <w:spacing w:val="2"/>
          <w:sz w:val="24"/>
          <w:szCs w:val="24"/>
          <w:lang w:val="en-US"/>
        </w:rPr>
        <w:t>n</w:t>
      </w:r>
      <w:r w:rsidRPr="002A6124">
        <w:rPr>
          <w:sz w:val="24"/>
          <w:szCs w:val="24"/>
          <w:lang w:val="en-US"/>
        </w:rPr>
        <w:t>ë</w:t>
      </w:r>
      <w:r w:rsidRPr="002A6124">
        <w:rPr>
          <w:spacing w:val="-1"/>
          <w:sz w:val="24"/>
          <w:szCs w:val="24"/>
          <w:lang w:val="en-US"/>
        </w:rPr>
        <w:t xml:space="preserve"> </w:t>
      </w:r>
      <w:r w:rsidRPr="002A6124">
        <w:rPr>
          <w:spacing w:val="5"/>
          <w:sz w:val="24"/>
          <w:szCs w:val="24"/>
          <w:lang w:val="en-US"/>
        </w:rPr>
        <w:t>n</w:t>
      </w:r>
      <w:r w:rsidRPr="002A6124">
        <w:rPr>
          <w:spacing w:val="-5"/>
          <w:sz w:val="24"/>
          <w:szCs w:val="24"/>
          <w:lang w:val="en-US"/>
        </w:rPr>
        <w:t>y</w:t>
      </w:r>
      <w:r w:rsidRPr="002A6124">
        <w:rPr>
          <w:sz w:val="24"/>
          <w:szCs w:val="24"/>
          <w:lang w:val="en-US"/>
        </w:rPr>
        <w:t xml:space="preserve">je </w:t>
      </w:r>
      <w:r w:rsidRPr="002A6124">
        <w:rPr>
          <w:spacing w:val="2"/>
          <w:sz w:val="24"/>
          <w:szCs w:val="24"/>
          <w:lang w:val="en-US"/>
        </w:rPr>
        <w:t>h</w:t>
      </w:r>
      <w:r w:rsidRPr="002A6124">
        <w:rPr>
          <w:sz w:val="24"/>
          <w:szCs w:val="24"/>
          <w:lang w:val="en-US"/>
        </w:rPr>
        <w:t>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w:t>
      </w:r>
      <w:r w:rsidRPr="002A6124">
        <w:rPr>
          <w:spacing w:val="-1"/>
          <w:sz w:val="24"/>
          <w:szCs w:val="24"/>
          <w:lang w:val="en-US"/>
        </w:rPr>
        <w:t>e</w:t>
      </w:r>
      <w:r w:rsidRPr="002A6124">
        <w:rPr>
          <w:sz w:val="24"/>
          <w:szCs w:val="24"/>
          <w:lang w:val="en-US"/>
        </w:rPr>
        <w:t>;</w:t>
      </w:r>
    </w:p>
    <w:p w14:paraId="1B1DBDA9" w14:textId="77777777" w:rsidR="002A6124" w:rsidRPr="002A6124" w:rsidRDefault="002A6124" w:rsidP="002A6124">
      <w:pPr>
        <w:widowControl/>
        <w:autoSpaceDE/>
        <w:autoSpaceDN/>
        <w:spacing w:line="260" w:lineRule="exact"/>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 xml:space="preserve">jë </w:t>
      </w:r>
      <w:r w:rsidRPr="002A6124">
        <w:rPr>
          <w:spacing w:val="-1"/>
          <w:sz w:val="24"/>
          <w:szCs w:val="24"/>
          <w:lang w:val="en-US"/>
        </w:rPr>
        <w:t>a</w:t>
      </w:r>
      <w:r w:rsidRPr="002A6124">
        <w:rPr>
          <w:sz w:val="24"/>
          <w:szCs w:val="24"/>
          <w:lang w:val="en-US"/>
        </w:rPr>
        <w:t>k</w:t>
      </w:r>
      <w:r w:rsidRPr="002A6124">
        <w:rPr>
          <w:spacing w:val="2"/>
          <w:sz w:val="24"/>
          <w:szCs w:val="24"/>
          <w:lang w:val="en-US"/>
        </w:rPr>
        <w:t>s</w:t>
      </w:r>
      <w:r w:rsidRPr="002A6124">
        <w:rPr>
          <w:spacing w:val="-1"/>
          <w:sz w:val="24"/>
          <w:szCs w:val="24"/>
          <w:lang w:val="en-US"/>
        </w:rPr>
        <w:t>e</w:t>
      </w:r>
      <w:r w:rsidRPr="002A6124">
        <w:rPr>
          <w:sz w:val="24"/>
          <w:szCs w:val="24"/>
          <w:lang w:val="en-US"/>
        </w:rPr>
        <w:t>sor</w:t>
      </w:r>
      <w:r w:rsidRPr="002A6124">
        <w:rPr>
          <w:spacing w:val="-1"/>
          <w:sz w:val="24"/>
          <w:szCs w:val="24"/>
          <w:lang w:val="en-US"/>
        </w:rPr>
        <w:t>e</w:t>
      </w:r>
      <w:r w:rsidRPr="002A6124">
        <w:rPr>
          <w:sz w:val="24"/>
          <w:szCs w:val="24"/>
          <w:lang w:val="en-US"/>
        </w:rPr>
        <w:t>t</w:t>
      </w:r>
      <w:r w:rsidRPr="002A6124">
        <w:rPr>
          <w:spacing w:val="3"/>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 xml:space="preserve">një </w:t>
      </w:r>
      <w:r w:rsidRPr="002A6124">
        <w:rPr>
          <w:spacing w:val="4"/>
          <w:sz w:val="24"/>
          <w:szCs w:val="24"/>
          <w:lang w:val="en-US"/>
        </w:rPr>
        <w:t>n</w:t>
      </w:r>
      <w:r w:rsidRPr="002A6124">
        <w:rPr>
          <w:spacing w:val="-7"/>
          <w:sz w:val="24"/>
          <w:szCs w:val="24"/>
          <w:lang w:val="en-US"/>
        </w:rPr>
        <w:t>y</w:t>
      </w:r>
      <w:r w:rsidRPr="002A6124">
        <w:rPr>
          <w:spacing w:val="3"/>
          <w:sz w:val="24"/>
          <w:szCs w:val="24"/>
          <w:lang w:val="en-US"/>
        </w:rPr>
        <w:t>j</w:t>
      </w:r>
      <w:r w:rsidRPr="002A6124">
        <w:rPr>
          <w:sz w:val="24"/>
          <w:szCs w:val="24"/>
          <w:lang w:val="en-US"/>
        </w:rPr>
        <w:t>e</w:t>
      </w:r>
      <w:r w:rsidRPr="002A6124">
        <w:rPr>
          <w:spacing w:val="-1"/>
          <w:sz w:val="24"/>
          <w:szCs w:val="24"/>
          <w:lang w:val="en-US"/>
        </w:rPr>
        <w:t xml:space="preserve"> </w:t>
      </w:r>
      <w:r w:rsidRPr="002A6124">
        <w:rPr>
          <w:sz w:val="24"/>
          <w:szCs w:val="24"/>
          <w:lang w:val="en-US"/>
        </w:rPr>
        <w:t>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pacing w:val="1"/>
          <w:sz w:val="24"/>
          <w:szCs w:val="24"/>
          <w:lang w:val="en-US"/>
        </w:rPr>
        <w:t>re</w:t>
      </w:r>
      <w:r w:rsidRPr="002A6124">
        <w:rPr>
          <w:sz w:val="24"/>
          <w:szCs w:val="24"/>
          <w:lang w:val="en-US"/>
        </w:rPr>
        <w:t>, 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rë</w:t>
      </w:r>
      <w:r w:rsidRPr="002A6124">
        <w:rPr>
          <w:sz w:val="24"/>
          <w:szCs w:val="24"/>
          <w:lang w:val="en-US"/>
        </w:rPr>
        <w:t>n</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mon</w:t>
      </w:r>
      <w:r w:rsidRPr="002A6124">
        <w:rPr>
          <w:spacing w:val="1"/>
          <w:sz w:val="24"/>
          <w:szCs w:val="24"/>
          <w:lang w:val="en-US"/>
        </w:rPr>
        <w:t>t</w:t>
      </w:r>
      <w:r w:rsidRPr="002A6124">
        <w:rPr>
          <w:sz w:val="24"/>
          <w:szCs w:val="24"/>
          <w:lang w:val="en-US"/>
        </w:rPr>
        <w:t>i</w:t>
      </w:r>
      <w:r w:rsidRPr="002A6124">
        <w:rPr>
          <w:spacing w:val="1"/>
          <w:sz w:val="24"/>
          <w:szCs w:val="24"/>
          <w:lang w:val="en-US"/>
        </w:rPr>
        <w:t>mi</w:t>
      </w:r>
      <w:r w:rsidRPr="002A6124">
        <w:rPr>
          <w:sz w:val="24"/>
          <w:szCs w:val="24"/>
          <w:lang w:val="en-US"/>
        </w:rPr>
        <w:t>t të</w:t>
      </w:r>
      <w:r w:rsidRPr="002A6124">
        <w:rPr>
          <w:spacing w:val="-1"/>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r w:rsidRPr="002A6124">
        <w:rPr>
          <w:sz w:val="24"/>
          <w:szCs w:val="24"/>
          <w:lang w:val="en-US"/>
        </w:rPr>
        <w:t>;</w:t>
      </w:r>
    </w:p>
    <w:p w14:paraId="5F01BC4F"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 xml:space="preserve">jë </w:t>
      </w:r>
      <w:r w:rsidRPr="002A6124">
        <w:rPr>
          <w:spacing w:val="-1"/>
          <w:sz w:val="24"/>
          <w:szCs w:val="24"/>
          <w:lang w:val="en-US"/>
        </w:rPr>
        <w:t>f</w:t>
      </w:r>
      <w:r w:rsidRPr="002A6124">
        <w:rPr>
          <w:sz w:val="24"/>
          <w:szCs w:val="24"/>
          <w:lang w:val="en-US"/>
        </w:rPr>
        <w:t>unksion</w:t>
      </w:r>
      <w:r w:rsidRPr="002A6124">
        <w:rPr>
          <w:spacing w:val="3"/>
          <w:sz w:val="24"/>
          <w:szCs w:val="24"/>
          <w:lang w:val="en-US"/>
        </w:rPr>
        <w:t>i</w:t>
      </w:r>
      <w:r w:rsidRPr="002A6124">
        <w:rPr>
          <w:sz w:val="24"/>
          <w:szCs w:val="24"/>
          <w:lang w:val="en-US"/>
        </w:rPr>
        <w:t>n</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jetit</w:t>
      </w:r>
      <w:r w:rsidRPr="002A6124">
        <w:rPr>
          <w:spacing w:val="1"/>
          <w:sz w:val="24"/>
          <w:szCs w:val="24"/>
          <w:lang w:val="en-US"/>
        </w:rPr>
        <w:t xml:space="preserve"> </w:t>
      </w:r>
      <w:r w:rsidRPr="002A6124">
        <w:rPr>
          <w:sz w:val="24"/>
          <w:szCs w:val="24"/>
          <w:lang w:val="en-US"/>
        </w:rPr>
        <w:t>të 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v</w:t>
      </w:r>
      <w:r w:rsidRPr="002A6124">
        <w:rPr>
          <w:spacing w:val="1"/>
          <w:sz w:val="24"/>
          <w:szCs w:val="24"/>
          <w:lang w:val="en-US"/>
        </w:rPr>
        <w:t>e</w:t>
      </w:r>
      <w:r w:rsidRPr="002A6124">
        <w:rPr>
          <w:sz w:val="24"/>
          <w:szCs w:val="24"/>
          <w:lang w:val="en-US"/>
        </w:rPr>
        <w:t>,</w:t>
      </w:r>
      <w:r w:rsidRPr="002A6124">
        <w:rPr>
          <w:spacing w:val="2"/>
          <w:sz w:val="24"/>
          <w:szCs w:val="24"/>
          <w:lang w:val="en-US"/>
        </w:rPr>
        <w:t xml:space="preserve"> </w:t>
      </w:r>
      <w:r w:rsidRPr="002A6124">
        <w:rPr>
          <w:sz w:val="24"/>
          <w:szCs w:val="24"/>
          <w:lang w:val="en-US"/>
        </w:rPr>
        <w:t>sk</w:t>
      </w:r>
      <w:r w:rsidRPr="002A6124">
        <w:rPr>
          <w:spacing w:val="-1"/>
          <w:sz w:val="24"/>
          <w:szCs w:val="24"/>
          <w:lang w:val="en-US"/>
        </w:rPr>
        <w:t>e</w:t>
      </w:r>
      <w:r w:rsidRPr="002A6124">
        <w:rPr>
          <w:sz w:val="24"/>
          <w:szCs w:val="24"/>
          <w:lang w:val="en-US"/>
        </w:rPr>
        <w:t>mat dhe</w:t>
      </w:r>
      <w:r w:rsidRPr="002A6124">
        <w:rPr>
          <w:spacing w:val="-1"/>
          <w:sz w:val="24"/>
          <w:szCs w:val="24"/>
          <w:lang w:val="en-US"/>
        </w:rPr>
        <w:t xml:space="preserve"> e</w:t>
      </w:r>
      <w:r w:rsidRPr="002A6124">
        <w:rPr>
          <w:sz w:val="24"/>
          <w:szCs w:val="24"/>
          <w:lang w:val="en-US"/>
        </w:rPr>
        <w:t>lem</w:t>
      </w:r>
      <w:r w:rsidRPr="002A6124">
        <w:rPr>
          <w:spacing w:val="-1"/>
          <w:sz w:val="24"/>
          <w:szCs w:val="24"/>
          <w:lang w:val="en-US"/>
        </w:rPr>
        <w:t>e</w:t>
      </w:r>
      <w:r w:rsidRPr="002A6124">
        <w:rPr>
          <w:sz w:val="24"/>
          <w:szCs w:val="24"/>
          <w:lang w:val="en-US"/>
        </w:rPr>
        <w:t>n</w:t>
      </w:r>
      <w:r w:rsidRPr="002A6124">
        <w:rPr>
          <w:spacing w:val="3"/>
          <w:sz w:val="24"/>
          <w:szCs w:val="24"/>
          <w:lang w:val="en-US"/>
        </w:rPr>
        <w:t>t</w:t>
      </w:r>
      <w:r w:rsidRPr="002A6124">
        <w:rPr>
          <w:spacing w:val="-1"/>
          <w:sz w:val="24"/>
          <w:szCs w:val="24"/>
          <w:lang w:val="en-US"/>
        </w:rPr>
        <w:t>ë</w:t>
      </w:r>
      <w:r w:rsidRPr="002A6124">
        <w:rPr>
          <w:sz w:val="24"/>
          <w:szCs w:val="24"/>
          <w:lang w:val="en-US"/>
        </w:rPr>
        <w:t>t k</w:t>
      </w:r>
      <w:r w:rsidRPr="002A6124">
        <w:rPr>
          <w:spacing w:val="2"/>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pacing w:val="5"/>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r w:rsidRPr="002A6124">
        <w:rPr>
          <w:sz w:val="24"/>
          <w:szCs w:val="24"/>
          <w:lang w:val="en-US"/>
        </w:rPr>
        <w:t>,</w:t>
      </w:r>
    </w:p>
    <w:p w14:paraId="60A1FA37" w14:textId="77777777" w:rsidR="002A6124" w:rsidRPr="002A6124" w:rsidRDefault="002A6124" w:rsidP="002A6124">
      <w:pPr>
        <w:widowControl/>
        <w:tabs>
          <w:tab w:val="left" w:pos="580"/>
        </w:tabs>
        <w:autoSpaceDE/>
        <w:autoSpaceDN/>
        <w:ind w:left="580" w:right="494"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 xml:space="preserve">jë </w:t>
      </w:r>
      <w:r w:rsidRPr="002A6124">
        <w:rPr>
          <w:spacing w:val="-1"/>
          <w:sz w:val="24"/>
          <w:szCs w:val="24"/>
          <w:lang w:val="en-US"/>
        </w:rPr>
        <w:t>f</w:t>
      </w:r>
      <w:r w:rsidRPr="002A6124">
        <w:rPr>
          <w:sz w:val="24"/>
          <w:szCs w:val="24"/>
          <w:lang w:val="en-US"/>
        </w:rPr>
        <w:t>unksion</w:t>
      </w:r>
      <w:r w:rsidRPr="002A6124">
        <w:rPr>
          <w:spacing w:val="3"/>
          <w:sz w:val="24"/>
          <w:szCs w:val="24"/>
          <w:lang w:val="en-US"/>
        </w:rPr>
        <w:t>i</w:t>
      </w:r>
      <w:r w:rsidRPr="002A6124">
        <w:rPr>
          <w:sz w:val="24"/>
          <w:szCs w:val="24"/>
          <w:lang w:val="en-US"/>
        </w:rPr>
        <w:t>n e pus</w:t>
      </w:r>
      <w:r w:rsidRPr="002A6124">
        <w:rPr>
          <w:spacing w:val="-1"/>
          <w:sz w:val="24"/>
          <w:szCs w:val="24"/>
          <w:lang w:val="en-US"/>
        </w:rPr>
        <w:t>e</w:t>
      </w:r>
      <w:r w:rsidRPr="002A6124">
        <w:rPr>
          <w:sz w:val="24"/>
          <w:szCs w:val="24"/>
          <w:lang w:val="en-US"/>
        </w:rPr>
        <w:t>tave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kon</w:t>
      </w:r>
      <w:r w:rsidRPr="002A6124">
        <w:rPr>
          <w:spacing w:val="3"/>
          <w:sz w:val="24"/>
          <w:szCs w:val="24"/>
          <w:lang w:val="en-US"/>
        </w:rPr>
        <w:t>t</w:t>
      </w:r>
      <w:r w:rsidRPr="002A6124">
        <w:rPr>
          <w:sz w:val="24"/>
          <w:szCs w:val="24"/>
          <w:lang w:val="en-US"/>
        </w:rPr>
        <w:t>rolli</w:t>
      </w:r>
      <w:r w:rsidRPr="002A6124">
        <w:rPr>
          <w:spacing w:val="1"/>
          <w:sz w:val="24"/>
          <w:szCs w:val="24"/>
          <w:lang w:val="en-US"/>
        </w:rPr>
        <w:t>t</w:t>
      </w:r>
      <w:r w:rsidRPr="002A6124">
        <w:rPr>
          <w:sz w:val="24"/>
          <w:szCs w:val="24"/>
          <w:lang w:val="en-US"/>
        </w:rPr>
        <w:t>, si dhe r</w:t>
      </w:r>
      <w:r w:rsidRPr="002A6124">
        <w:rPr>
          <w:spacing w:val="-2"/>
          <w:sz w:val="24"/>
          <w:szCs w:val="24"/>
          <w:lang w:val="en-US"/>
        </w:rPr>
        <w:t>a</w:t>
      </w:r>
      <w:r w:rsidRPr="002A6124">
        <w:rPr>
          <w:sz w:val="24"/>
          <w:szCs w:val="24"/>
          <w:lang w:val="en-US"/>
        </w:rPr>
        <w:t>dh</w:t>
      </w:r>
      <w:r w:rsidRPr="002A6124">
        <w:rPr>
          <w:spacing w:val="-1"/>
          <w:sz w:val="24"/>
          <w:szCs w:val="24"/>
          <w:lang w:val="en-US"/>
        </w:rPr>
        <w:t>ë</w:t>
      </w:r>
      <w:r w:rsidRPr="002A6124">
        <w:rPr>
          <w:sz w:val="24"/>
          <w:szCs w:val="24"/>
          <w:lang w:val="en-US"/>
        </w:rPr>
        <w:t>n</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pun</w:t>
      </w:r>
      <w:r w:rsidRPr="002A6124">
        <w:rPr>
          <w:spacing w:val="-1"/>
          <w:sz w:val="24"/>
          <w:szCs w:val="24"/>
          <w:lang w:val="en-US"/>
        </w:rPr>
        <w:t>ë</w:t>
      </w:r>
      <w:r w:rsidRPr="002A6124">
        <w:rPr>
          <w:sz w:val="24"/>
          <w:szCs w:val="24"/>
          <w:lang w:val="en-US"/>
        </w:rPr>
        <w:t>s p</w:t>
      </w:r>
      <w:r w:rsidRPr="002A6124">
        <w:rPr>
          <w:spacing w:val="1"/>
          <w:sz w:val="24"/>
          <w:szCs w:val="24"/>
          <w:lang w:val="en-US"/>
        </w:rPr>
        <w:t>ë</w:t>
      </w:r>
      <w:r w:rsidRPr="002A6124">
        <w:rPr>
          <w:sz w:val="24"/>
          <w:szCs w:val="24"/>
          <w:lang w:val="en-US"/>
        </w:rPr>
        <w:t>r sht</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in e tubave</w:t>
      </w:r>
      <w:r w:rsidRPr="002A6124">
        <w:rPr>
          <w:spacing w:val="-2"/>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k</w:t>
      </w:r>
      <w:r w:rsidRPr="002A6124">
        <w:rPr>
          <w:spacing w:val="-1"/>
          <w:sz w:val="24"/>
          <w:szCs w:val="24"/>
          <w:lang w:val="en-US"/>
        </w:rPr>
        <w:t>a</w:t>
      </w:r>
      <w:r w:rsidRPr="002A6124">
        <w:rPr>
          <w:spacing w:val="2"/>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z w:val="24"/>
          <w:szCs w:val="24"/>
          <w:lang w:val="en-US"/>
        </w:rPr>
        <w:t>it;</w:t>
      </w:r>
    </w:p>
    <w:p w14:paraId="4108EFD0"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tr</w:t>
      </w:r>
      <w:r w:rsidRPr="002A6124">
        <w:rPr>
          <w:spacing w:val="1"/>
          <w:sz w:val="24"/>
          <w:szCs w:val="24"/>
          <w:lang w:val="en-US"/>
        </w:rPr>
        <w:t>e</w:t>
      </w:r>
      <w:r w:rsidRPr="002A6124">
        <w:rPr>
          <w:spacing w:val="-2"/>
          <w:sz w:val="24"/>
          <w:szCs w:val="24"/>
          <w:lang w:val="en-US"/>
        </w:rPr>
        <w:t>g</w:t>
      </w:r>
      <w:r w:rsidRPr="002A6124">
        <w:rPr>
          <w:sz w:val="24"/>
          <w:szCs w:val="24"/>
          <w:lang w:val="en-US"/>
        </w:rPr>
        <w:t xml:space="preserve">ojë </w:t>
      </w:r>
      <w:r w:rsidRPr="002A6124">
        <w:rPr>
          <w:spacing w:val="2"/>
          <w:sz w:val="24"/>
          <w:szCs w:val="24"/>
          <w:lang w:val="en-US"/>
        </w:rPr>
        <w:t>v</w:t>
      </w:r>
      <w:r w:rsidRPr="002A6124">
        <w:rPr>
          <w:spacing w:val="-1"/>
          <w:sz w:val="24"/>
          <w:szCs w:val="24"/>
          <w:lang w:val="en-US"/>
        </w:rPr>
        <w:t>eç</w:t>
      </w:r>
      <w:r w:rsidRPr="002A6124">
        <w:rPr>
          <w:sz w:val="24"/>
          <w:szCs w:val="24"/>
          <w:lang w:val="en-US"/>
        </w:rPr>
        <w:t>oritë</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k</w:t>
      </w:r>
      <w:r w:rsidRPr="002A6124">
        <w:rPr>
          <w:spacing w:val="-1"/>
          <w:sz w:val="24"/>
          <w:szCs w:val="24"/>
          <w:lang w:val="en-US"/>
        </w:rPr>
        <w:t>a</w:t>
      </w:r>
      <w:r w:rsidRPr="002A6124">
        <w:rPr>
          <w:spacing w:val="2"/>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2"/>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ujë</w:t>
      </w:r>
      <w:r w:rsidRPr="002A6124">
        <w:rPr>
          <w:spacing w:val="-1"/>
          <w:sz w:val="24"/>
          <w:szCs w:val="24"/>
          <w:lang w:val="en-US"/>
        </w:rPr>
        <w:t>ra</w:t>
      </w:r>
      <w:r w:rsidRPr="002A6124">
        <w:rPr>
          <w:sz w:val="24"/>
          <w:szCs w:val="24"/>
          <w:lang w:val="en-US"/>
        </w:rPr>
        <w:t>ve</w:t>
      </w:r>
      <w:r w:rsidRPr="002A6124">
        <w:rPr>
          <w:spacing w:val="-1"/>
          <w:sz w:val="24"/>
          <w:szCs w:val="24"/>
          <w:lang w:val="en-US"/>
        </w:rPr>
        <w:t xml:space="preserve"> a</w:t>
      </w:r>
      <w:r w:rsidRPr="002A6124">
        <w:rPr>
          <w:sz w:val="24"/>
          <w:szCs w:val="24"/>
          <w:lang w:val="en-US"/>
        </w:rPr>
        <w:t>t</w:t>
      </w:r>
      <w:r w:rsidRPr="002A6124">
        <w:rPr>
          <w:spacing w:val="1"/>
          <w:sz w:val="24"/>
          <w:szCs w:val="24"/>
          <w:lang w:val="en-US"/>
        </w:rPr>
        <w:t>m</w:t>
      </w:r>
      <w:r w:rsidRPr="002A6124">
        <w:rPr>
          <w:sz w:val="24"/>
          <w:szCs w:val="24"/>
          <w:lang w:val="en-US"/>
        </w:rPr>
        <w:t>os</w:t>
      </w:r>
      <w:r w:rsidRPr="002A6124">
        <w:rPr>
          <w:spacing w:val="2"/>
          <w:sz w:val="24"/>
          <w:szCs w:val="24"/>
          <w:lang w:val="en-US"/>
        </w:rPr>
        <w:t>f</w:t>
      </w:r>
      <w:r w:rsidRPr="002A6124">
        <w:rPr>
          <w:spacing w:val="-1"/>
          <w:sz w:val="24"/>
          <w:szCs w:val="24"/>
          <w:lang w:val="en-US"/>
        </w:rPr>
        <w:t>e</w:t>
      </w:r>
      <w:r w:rsidRPr="002A6124">
        <w:rPr>
          <w:sz w:val="24"/>
          <w:szCs w:val="24"/>
          <w:lang w:val="en-US"/>
        </w:rPr>
        <w:t>rike</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pacing w:val="2"/>
          <w:sz w:val="24"/>
          <w:szCs w:val="24"/>
          <w:lang w:val="en-US"/>
        </w:rPr>
        <w:t>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t e u</w:t>
      </w:r>
      <w:r w:rsidRPr="002A6124">
        <w:rPr>
          <w:spacing w:val="2"/>
          <w:sz w:val="24"/>
          <w:szCs w:val="24"/>
          <w:lang w:val="en-US"/>
        </w:rPr>
        <w:t>j</w:t>
      </w:r>
      <w:r w:rsidRPr="002A6124">
        <w:rPr>
          <w:sz w:val="24"/>
          <w:szCs w:val="24"/>
          <w:lang w:val="en-US"/>
        </w:rPr>
        <w:t>r</w:t>
      </w:r>
      <w:r w:rsidRPr="002A6124">
        <w:rPr>
          <w:spacing w:val="-2"/>
          <w:sz w:val="24"/>
          <w:szCs w:val="24"/>
          <w:lang w:val="en-US"/>
        </w:rPr>
        <w:t>a</w:t>
      </w:r>
      <w:r w:rsidRPr="002A6124">
        <w:rPr>
          <w:sz w:val="24"/>
          <w:szCs w:val="24"/>
          <w:lang w:val="en-US"/>
        </w:rPr>
        <w:t>ve</w:t>
      </w:r>
      <w:r w:rsidRPr="002A6124">
        <w:rPr>
          <w:spacing w:val="-1"/>
          <w:sz w:val="24"/>
          <w:szCs w:val="24"/>
          <w:lang w:val="en-US"/>
        </w:rPr>
        <w:t xml:space="preserve"> </w:t>
      </w:r>
      <w:r w:rsidRPr="002A6124">
        <w:rPr>
          <w:sz w:val="24"/>
          <w:szCs w:val="24"/>
          <w:lang w:val="en-US"/>
        </w:rPr>
        <w:t>të shiut;</w:t>
      </w:r>
    </w:p>
    <w:p w14:paraId="0EE4E49E" w14:textId="77777777" w:rsidR="002A6124" w:rsidRPr="002A6124" w:rsidRDefault="002A6124" w:rsidP="002A6124">
      <w:pPr>
        <w:widowControl/>
        <w:tabs>
          <w:tab w:val="left" w:pos="580"/>
        </w:tabs>
        <w:autoSpaceDE/>
        <w:autoSpaceDN/>
        <w:ind w:left="580" w:right="492"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sis</w:t>
      </w:r>
      <w:r w:rsidRPr="002A6124">
        <w:rPr>
          <w:spacing w:val="1"/>
          <w:sz w:val="24"/>
          <w:szCs w:val="24"/>
          <w:lang w:val="en-US"/>
        </w:rPr>
        <w:t>t</w:t>
      </w:r>
      <w:r w:rsidRPr="002A6124">
        <w:rPr>
          <w:spacing w:val="-1"/>
          <w:sz w:val="24"/>
          <w:szCs w:val="24"/>
          <w:lang w:val="en-US"/>
        </w:rPr>
        <w:t>e</w:t>
      </w:r>
      <w:r w:rsidRPr="002A6124">
        <w:rPr>
          <w:sz w:val="24"/>
          <w:szCs w:val="24"/>
          <w:lang w:val="en-US"/>
        </w:rPr>
        <w:t>met e</w:t>
      </w:r>
      <w:r w:rsidRPr="002A6124">
        <w:rPr>
          <w:spacing w:val="1"/>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me ujë</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jetin e j</w:t>
      </w:r>
      <w:r w:rsidRPr="002A6124">
        <w:rPr>
          <w:spacing w:val="-1"/>
          <w:sz w:val="24"/>
          <w:szCs w:val="24"/>
          <w:lang w:val="en-US"/>
        </w:rPr>
        <w:t>a</w:t>
      </w:r>
      <w:r w:rsidRPr="002A6124">
        <w:rPr>
          <w:sz w:val="24"/>
          <w:szCs w:val="24"/>
          <w:lang w:val="en-US"/>
        </w:rPr>
        <w:t>shtëm</w:t>
      </w:r>
      <w:r w:rsidRPr="002A6124">
        <w:rPr>
          <w:spacing w:val="3"/>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l</w:t>
      </w:r>
      <w:r w:rsidRPr="002A6124">
        <w:rPr>
          <w:spacing w:val="1"/>
          <w:sz w:val="24"/>
          <w:szCs w:val="24"/>
          <w:lang w:val="en-US"/>
        </w:rPr>
        <w:t>i</w:t>
      </w:r>
      <w:r w:rsidRPr="002A6124">
        <w:rPr>
          <w:sz w:val="24"/>
          <w:szCs w:val="24"/>
          <w:lang w:val="en-US"/>
        </w:rPr>
        <w:t>sto</w:t>
      </w:r>
      <w:r w:rsidRPr="002A6124">
        <w:rPr>
          <w:spacing w:val="1"/>
          <w:sz w:val="24"/>
          <w:szCs w:val="24"/>
          <w:lang w:val="en-US"/>
        </w:rPr>
        <w:t>j</w:t>
      </w:r>
      <w:r w:rsidRPr="002A6124">
        <w:rPr>
          <w:sz w:val="24"/>
          <w:szCs w:val="24"/>
          <w:lang w:val="en-US"/>
        </w:rPr>
        <w:t>ë</w:t>
      </w:r>
      <w:r w:rsidRPr="002A6124">
        <w:rPr>
          <w:spacing w:val="-1"/>
          <w:sz w:val="24"/>
          <w:szCs w:val="24"/>
          <w:lang w:val="en-US"/>
        </w:rPr>
        <w:t xml:space="preserve"> e</w:t>
      </w:r>
      <w:r w:rsidRPr="002A6124">
        <w:rPr>
          <w:sz w:val="24"/>
          <w:szCs w:val="24"/>
          <w:lang w:val="en-US"/>
        </w:rPr>
        <w:t>lem</w:t>
      </w:r>
      <w:r w:rsidRPr="002A6124">
        <w:rPr>
          <w:spacing w:val="-1"/>
          <w:sz w:val="24"/>
          <w:szCs w:val="24"/>
          <w:lang w:val="en-US"/>
        </w:rPr>
        <w:t>e</w:t>
      </w:r>
      <w:r w:rsidRPr="002A6124">
        <w:rPr>
          <w:sz w:val="24"/>
          <w:szCs w:val="24"/>
          <w:lang w:val="en-US"/>
        </w:rPr>
        <w:t>ntët 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sorë</w:t>
      </w:r>
      <w:r w:rsidRPr="002A6124">
        <w:rPr>
          <w:spacing w:val="-1"/>
          <w:sz w:val="24"/>
          <w:szCs w:val="24"/>
          <w:lang w:val="en-US"/>
        </w:rPr>
        <w:t xml:space="preserve"> </w:t>
      </w:r>
      <w:r w:rsidRPr="002A6124">
        <w:rPr>
          <w:sz w:val="24"/>
          <w:szCs w:val="24"/>
          <w:lang w:val="en-US"/>
        </w:rPr>
        <w:t>të sis</w:t>
      </w:r>
      <w:r w:rsidRPr="002A6124">
        <w:rPr>
          <w:spacing w:val="1"/>
          <w:sz w:val="24"/>
          <w:szCs w:val="24"/>
          <w:lang w:val="en-US"/>
        </w:rPr>
        <w:t>t</w:t>
      </w:r>
      <w:r w:rsidRPr="002A6124">
        <w:rPr>
          <w:spacing w:val="-1"/>
          <w:sz w:val="24"/>
          <w:szCs w:val="24"/>
          <w:lang w:val="en-US"/>
        </w:rPr>
        <w:t>e</w:t>
      </w:r>
      <w:r w:rsidRPr="002A6124">
        <w:rPr>
          <w:sz w:val="24"/>
          <w:szCs w:val="24"/>
          <w:lang w:val="en-US"/>
        </w:rPr>
        <w:t>me</w:t>
      </w:r>
      <w:r w:rsidRPr="002A6124">
        <w:rPr>
          <w:spacing w:val="2"/>
          <w:sz w:val="24"/>
          <w:szCs w:val="24"/>
          <w:lang w:val="en-US"/>
        </w:rPr>
        <w:t>v</w:t>
      </w:r>
      <w:r w:rsidRPr="002A6124">
        <w:rPr>
          <w:sz w:val="24"/>
          <w:szCs w:val="24"/>
          <w:lang w:val="en-US"/>
        </w:rPr>
        <w:t>e</w:t>
      </w:r>
      <w:r w:rsidRPr="002A6124">
        <w:rPr>
          <w:spacing w:val="-1"/>
          <w:sz w:val="24"/>
          <w:szCs w:val="24"/>
          <w:lang w:val="en-US"/>
        </w:rPr>
        <w:t xml:space="preserve"> </w:t>
      </w:r>
      <w:r w:rsidRPr="002A6124">
        <w:rPr>
          <w:sz w:val="24"/>
          <w:szCs w:val="24"/>
          <w:lang w:val="en-US"/>
        </w:rPr>
        <w:t xml:space="preserve">të </w:t>
      </w:r>
      <w:r w:rsidRPr="002A6124">
        <w:rPr>
          <w:spacing w:val="1"/>
          <w:sz w:val="24"/>
          <w:szCs w:val="24"/>
          <w:lang w:val="en-US"/>
        </w:rPr>
        <w:t>f</w:t>
      </w:r>
      <w:r w:rsidRPr="002A6124">
        <w:rPr>
          <w:spacing w:val="2"/>
          <w:sz w:val="24"/>
          <w:szCs w:val="24"/>
          <w:lang w:val="en-US"/>
        </w:rPr>
        <w:t>u</w:t>
      </w:r>
      <w:r w:rsidRPr="002A6124">
        <w:rPr>
          <w:sz w:val="24"/>
          <w:szCs w:val="24"/>
          <w:lang w:val="en-US"/>
        </w:rPr>
        <w:t>rni</w:t>
      </w:r>
      <w:r w:rsidRPr="002A6124">
        <w:rPr>
          <w:spacing w:val="1"/>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2"/>
          <w:sz w:val="24"/>
          <w:szCs w:val="24"/>
          <w:lang w:val="en-US"/>
        </w:rPr>
        <w:t xml:space="preserve"> </w:t>
      </w:r>
      <w:r w:rsidRPr="002A6124">
        <w:rPr>
          <w:sz w:val="24"/>
          <w:szCs w:val="24"/>
          <w:lang w:val="en-US"/>
        </w:rPr>
        <w:t>me ujë</w:t>
      </w:r>
      <w:r w:rsidRPr="002A6124">
        <w:rPr>
          <w:spacing w:val="-1"/>
          <w:sz w:val="24"/>
          <w:szCs w:val="24"/>
          <w:lang w:val="en-US"/>
        </w:rPr>
        <w:t xml:space="preserve"> </w:t>
      </w:r>
      <w:r w:rsidRPr="002A6124">
        <w:rPr>
          <w:sz w:val="24"/>
          <w:szCs w:val="24"/>
          <w:lang w:val="en-US"/>
        </w:rPr>
        <w:t>në</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w:t>
      </w:r>
      <w:r w:rsidRPr="002A6124">
        <w:rPr>
          <w:spacing w:val="3"/>
          <w:sz w:val="24"/>
          <w:szCs w:val="24"/>
          <w:lang w:val="en-US"/>
        </w:rPr>
        <w:t>i</w:t>
      </w:r>
      <w:r w:rsidRPr="002A6124">
        <w:rPr>
          <w:sz w:val="24"/>
          <w:szCs w:val="24"/>
          <w:lang w:val="en-US"/>
        </w:rPr>
        <w:t>n e</w:t>
      </w:r>
      <w:r w:rsidRPr="002A6124">
        <w:rPr>
          <w:spacing w:val="-1"/>
          <w:sz w:val="24"/>
          <w:szCs w:val="24"/>
          <w:lang w:val="en-US"/>
        </w:rPr>
        <w:t xml:space="preserve"> </w:t>
      </w:r>
      <w:r w:rsidRPr="002A6124">
        <w:rPr>
          <w:sz w:val="24"/>
          <w:szCs w:val="24"/>
          <w:lang w:val="en-US"/>
        </w:rPr>
        <w:t>jasht</w:t>
      </w:r>
      <w:r w:rsidRPr="002A6124">
        <w:rPr>
          <w:spacing w:val="-1"/>
          <w:sz w:val="24"/>
          <w:szCs w:val="24"/>
          <w:lang w:val="en-US"/>
        </w:rPr>
        <w:t>ë</w:t>
      </w:r>
      <w:r w:rsidRPr="002A6124">
        <w:rPr>
          <w:sz w:val="24"/>
          <w:szCs w:val="24"/>
          <w:lang w:val="en-US"/>
        </w:rPr>
        <w:t>m;</w:t>
      </w:r>
    </w:p>
    <w:p w14:paraId="7E234402"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bu</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pacing w:val="-1"/>
          <w:sz w:val="24"/>
          <w:szCs w:val="24"/>
          <w:lang w:val="en-US"/>
        </w:rPr>
        <w:t>e</w:t>
      </w:r>
      <w:r w:rsidRPr="002A6124">
        <w:rPr>
          <w:sz w:val="24"/>
          <w:szCs w:val="24"/>
          <w:lang w:val="en-US"/>
        </w:rPr>
        <w:t>t e</w:t>
      </w:r>
      <w:r w:rsidRPr="002A6124">
        <w:rPr>
          <w:spacing w:val="2"/>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me ujë</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v</w:t>
      </w:r>
      <w:r w:rsidRPr="002A6124">
        <w:rPr>
          <w:spacing w:val="-1"/>
          <w:sz w:val="24"/>
          <w:szCs w:val="24"/>
          <w:lang w:val="en-US"/>
        </w:rPr>
        <w:t>e</w:t>
      </w:r>
      <w:r w:rsidRPr="002A6124">
        <w:rPr>
          <w:sz w:val="24"/>
          <w:szCs w:val="24"/>
          <w:lang w:val="en-US"/>
        </w:rPr>
        <w:t>pr</w:t>
      </w:r>
      <w:r w:rsidRPr="002A6124">
        <w:rPr>
          <w:spacing w:val="-2"/>
          <w:sz w:val="24"/>
          <w:szCs w:val="24"/>
          <w:lang w:val="en-US"/>
        </w:rPr>
        <w:t>a</w:t>
      </w:r>
      <w:r w:rsidRPr="002A6124">
        <w:rPr>
          <w:sz w:val="24"/>
          <w:szCs w:val="24"/>
          <w:lang w:val="en-US"/>
        </w:rPr>
        <w:t>t e m</w:t>
      </w:r>
      <w:r w:rsidRPr="002A6124">
        <w:rPr>
          <w:spacing w:val="-1"/>
          <w:sz w:val="24"/>
          <w:szCs w:val="24"/>
          <w:lang w:val="en-US"/>
        </w:rPr>
        <w:t>a</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s;</w:t>
      </w:r>
    </w:p>
    <w:p w14:paraId="29F4ECED" w14:textId="77777777" w:rsidR="002A6124" w:rsidRPr="002A6124" w:rsidRDefault="002A6124" w:rsidP="002A6124">
      <w:pPr>
        <w:widowControl/>
        <w:autoSpaceDE/>
        <w:autoSpaceDN/>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klasifikojë lin</w:t>
      </w:r>
      <w:r w:rsidRPr="002A6124">
        <w:rPr>
          <w:spacing w:val="1"/>
          <w:sz w:val="24"/>
          <w:szCs w:val="24"/>
          <w:lang w:val="en-US"/>
        </w:rPr>
        <w:t>j</w:t>
      </w:r>
      <w:r w:rsidRPr="002A6124">
        <w:rPr>
          <w:spacing w:val="-1"/>
          <w:sz w:val="24"/>
          <w:szCs w:val="24"/>
          <w:lang w:val="en-US"/>
        </w:rPr>
        <w:t>a</w:t>
      </w:r>
      <w:r w:rsidRPr="002A6124">
        <w:rPr>
          <w:sz w:val="24"/>
          <w:szCs w:val="24"/>
          <w:lang w:val="en-US"/>
        </w:rPr>
        <w:t>t e j</w:t>
      </w:r>
      <w:r w:rsidRPr="002A6124">
        <w:rPr>
          <w:spacing w:val="-1"/>
          <w:sz w:val="24"/>
          <w:szCs w:val="24"/>
          <w:lang w:val="en-US"/>
        </w:rPr>
        <w:t>a</w:t>
      </w:r>
      <w:r w:rsidRPr="002A6124">
        <w:rPr>
          <w:spacing w:val="2"/>
          <w:sz w:val="24"/>
          <w:szCs w:val="24"/>
          <w:lang w:val="en-US"/>
        </w:rPr>
        <w:t>s</w:t>
      </w:r>
      <w:r w:rsidRPr="002A6124">
        <w:rPr>
          <w:sz w:val="24"/>
          <w:szCs w:val="24"/>
          <w:lang w:val="en-US"/>
        </w:rPr>
        <w:t>ht</w:t>
      </w:r>
      <w:r w:rsidRPr="002A6124">
        <w:rPr>
          <w:spacing w:val="1"/>
          <w:sz w:val="24"/>
          <w:szCs w:val="24"/>
          <w:lang w:val="en-US"/>
        </w:rPr>
        <w:t>m</w:t>
      </w:r>
      <w:r w:rsidRPr="002A6124">
        <w:rPr>
          <w:sz w:val="24"/>
          <w:szCs w:val="24"/>
          <w:lang w:val="en-US"/>
        </w:rPr>
        <w:t>e</w:t>
      </w:r>
      <w:r w:rsidRPr="002A6124">
        <w:rPr>
          <w:spacing w:val="-1"/>
          <w:sz w:val="24"/>
          <w:szCs w:val="24"/>
          <w:lang w:val="en-US"/>
        </w:rPr>
        <w:t xml:space="preserve"> </w:t>
      </w:r>
      <w:r w:rsidRPr="002A6124">
        <w:rPr>
          <w:sz w:val="24"/>
          <w:szCs w:val="24"/>
          <w:lang w:val="en-US"/>
        </w:rPr>
        <w:t>të uj</w:t>
      </w:r>
      <w:r w:rsidRPr="002A6124">
        <w:rPr>
          <w:spacing w:val="-1"/>
          <w:sz w:val="24"/>
          <w:szCs w:val="24"/>
          <w:lang w:val="en-US"/>
        </w:rPr>
        <w:t>ë</w:t>
      </w:r>
      <w:r w:rsidRPr="002A6124">
        <w:rPr>
          <w:sz w:val="24"/>
          <w:szCs w:val="24"/>
          <w:lang w:val="en-US"/>
        </w:rPr>
        <w:t>sjellësi</w:t>
      </w:r>
      <w:r w:rsidRPr="002A6124">
        <w:rPr>
          <w:spacing w:val="1"/>
          <w:sz w:val="24"/>
          <w:szCs w:val="24"/>
          <w:lang w:val="en-US"/>
        </w:rPr>
        <w:t>t</w:t>
      </w:r>
      <w:r w:rsidRPr="002A6124">
        <w:rPr>
          <w:sz w:val="24"/>
          <w:szCs w:val="24"/>
          <w:lang w:val="en-US"/>
        </w:rPr>
        <w:t>;</w:t>
      </w:r>
    </w:p>
    <w:p w14:paraId="3431FEAA" w14:textId="77777777" w:rsidR="002A6124" w:rsidRPr="002A6124" w:rsidRDefault="002A6124" w:rsidP="002A6124">
      <w:pPr>
        <w:widowControl/>
        <w:tabs>
          <w:tab w:val="left" w:pos="580"/>
        </w:tabs>
        <w:autoSpaceDE/>
        <w:autoSpaceDN/>
        <w:ind w:left="580" w:right="671"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rku</w:t>
      </w:r>
      <w:r w:rsidRPr="002A6124">
        <w:rPr>
          <w:spacing w:val="-1"/>
          <w:sz w:val="24"/>
          <w:szCs w:val="24"/>
          <w:lang w:val="en-US"/>
        </w:rPr>
        <w:t>f</w:t>
      </w:r>
      <w:r w:rsidRPr="002A6124">
        <w:rPr>
          <w:sz w:val="24"/>
          <w:szCs w:val="24"/>
          <w:lang w:val="en-US"/>
        </w:rPr>
        <w:t>i</w:t>
      </w:r>
      <w:r w:rsidRPr="002A6124">
        <w:rPr>
          <w:spacing w:val="2"/>
          <w:sz w:val="24"/>
          <w:szCs w:val="24"/>
          <w:lang w:val="en-US"/>
        </w:rPr>
        <w:t>z</w:t>
      </w:r>
      <w:r w:rsidRPr="002A6124">
        <w:rPr>
          <w:sz w:val="24"/>
          <w:szCs w:val="24"/>
          <w:lang w:val="en-US"/>
        </w:rPr>
        <w:t xml:space="preserve">ojë </w:t>
      </w:r>
      <w:r w:rsidRPr="002A6124">
        <w:rPr>
          <w:spacing w:val="-1"/>
          <w:sz w:val="24"/>
          <w:szCs w:val="24"/>
          <w:lang w:val="en-US"/>
        </w:rPr>
        <w:t>r</w:t>
      </w:r>
      <w:r w:rsidRPr="002A6124">
        <w:rPr>
          <w:sz w:val="24"/>
          <w:szCs w:val="24"/>
          <w:lang w:val="en-US"/>
        </w:rPr>
        <w:t>r</w:t>
      </w:r>
      <w:r w:rsidRPr="002A6124">
        <w:rPr>
          <w:spacing w:val="2"/>
          <w:sz w:val="24"/>
          <w:szCs w:val="24"/>
          <w:lang w:val="en-US"/>
        </w:rPr>
        <w:t>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n e</w:t>
      </w:r>
      <w:r w:rsidRPr="002A6124">
        <w:rPr>
          <w:spacing w:val="-1"/>
          <w:sz w:val="24"/>
          <w:szCs w:val="24"/>
          <w:lang w:val="en-US"/>
        </w:rPr>
        <w:t xml:space="preserve"> </w:t>
      </w:r>
      <w:r w:rsidRPr="002A6124">
        <w:rPr>
          <w:sz w:val="24"/>
          <w:szCs w:val="24"/>
          <w:lang w:val="en-US"/>
        </w:rPr>
        <w:t>j</w:t>
      </w:r>
      <w:r w:rsidRPr="002A6124">
        <w:rPr>
          <w:spacing w:val="2"/>
          <w:sz w:val="24"/>
          <w:szCs w:val="24"/>
          <w:lang w:val="en-US"/>
        </w:rPr>
        <w:t>a</w:t>
      </w:r>
      <w:r w:rsidRPr="002A6124">
        <w:rPr>
          <w:sz w:val="24"/>
          <w:szCs w:val="24"/>
          <w:lang w:val="en-US"/>
        </w:rPr>
        <w:t>shtëm të</w:t>
      </w:r>
      <w:r w:rsidRPr="002A6124">
        <w:rPr>
          <w:spacing w:val="-1"/>
          <w:sz w:val="24"/>
          <w:szCs w:val="24"/>
          <w:lang w:val="en-US"/>
        </w:rPr>
        <w:t xml:space="preserve"> </w:t>
      </w:r>
      <w:r w:rsidRPr="002A6124">
        <w:rPr>
          <w:sz w:val="24"/>
          <w:szCs w:val="24"/>
          <w:lang w:val="en-US"/>
        </w:rPr>
        <w:t>ujësj</w:t>
      </w:r>
      <w:r w:rsidRPr="002A6124">
        <w:rPr>
          <w:spacing w:val="-1"/>
          <w:sz w:val="24"/>
          <w:szCs w:val="24"/>
          <w:lang w:val="en-US"/>
        </w:rPr>
        <w:t>e</w:t>
      </w:r>
      <w:r w:rsidRPr="002A6124">
        <w:rPr>
          <w:sz w:val="24"/>
          <w:szCs w:val="24"/>
          <w:lang w:val="en-US"/>
        </w:rPr>
        <w:t>l</w:t>
      </w:r>
      <w:r w:rsidRPr="002A6124">
        <w:rPr>
          <w:spacing w:val="1"/>
          <w:sz w:val="24"/>
          <w:szCs w:val="24"/>
          <w:lang w:val="en-US"/>
        </w:rPr>
        <w:t>l</w:t>
      </w:r>
      <w:r w:rsidRPr="002A6124">
        <w:rPr>
          <w:spacing w:val="-1"/>
          <w:sz w:val="24"/>
          <w:szCs w:val="24"/>
          <w:lang w:val="en-US"/>
        </w:rPr>
        <w:t>ë</w:t>
      </w:r>
      <w:r w:rsidRPr="002A6124">
        <w:rPr>
          <w:sz w:val="24"/>
          <w:szCs w:val="24"/>
          <w:lang w:val="en-US"/>
        </w:rPr>
        <w:t>sit</w:t>
      </w:r>
      <w:r w:rsidRPr="002A6124">
        <w:rPr>
          <w:spacing w:val="4"/>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d</w:t>
      </w:r>
      <w:r w:rsidRPr="002A6124">
        <w:rPr>
          <w:spacing w:val="-1"/>
          <w:sz w:val="24"/>
          <w:szCs w:val="24"/>
          <w:lang w:val="en-US"/>
        </w:rPr>
        <w:t>a</w:t>
      </w:r>
      <w:r w:rsidRPr="002A6124">
        <w:rPr>
          <w:sz w:val="24"/>
          <w:szCs w:val="24"/>
          <w:lang w:val="en-US"/>
        </w:rPr>
        <w:t>l</w:t>
      </w:r>
      <w:r w:rsidRPr="002A6124">
        <w:rPr>
          <w:spacing w:val="1"/>
          <w:sz w:val="24"/>
          <w:szCs w:val="24"/>
          <w:lang w:val="en-US"/>
        </w:rPr>
        <w:t>l</w:t>
      </w:r>
      <w:r w:rsidRPr="002A6124">
        <w:rPr>
          <w:sz w:val="24"/>
          <w:szCs w:val="24"/>
          <w:lang w:val="en-US"/>
        </w:rPr>
        <w:t xml:space="preserve">ojë </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n e</w:t>
      </w:r>
      <w:r w:rsidRPr="002A6124">
        <w:rPr>
          <w:spacing w:val="-1"/>
          <w:sz w:val="24"/>
          <w:szCs w:val="24"/>
          <w:lang w:val="en-US"/>
        </w:rPr>
        <w:t xml:space="preserve"> </w:t>
      </w:r>
      <w:r w:rsidRPr="002A6124">
        <w:rPr>
          <w:spacing w:val="2"/>
          <w:sz w:val="24"/>
          <w:szCs w:val="24"/>
          <w:lang w:val="en-US"/>
        </w:rPr>
        <w:t>h</w:t>
      </w:r>
      <w:r w:rsidRPr="002A6124">
        <w:rPr>
          <w:spacing w:val="-1"/>
          <w:sz w:val="24"/>
          <w:szCs w:val="24"/>
          <w:lang w:val="en-US"/>
        </w:rPr>
        <w:t>a</w:t>
      </w:r>
      <w:r w:rsidRPr="002A6124">
        <w:rPr>
          <w:sz w:val="24"/>
          <w:szCs w:val="24"/>
          <w:lang w:val="en-US"/>
        </w:rPr>
        <w:t xml:space="preserve">pur </w:t>
      </w:r>
      <w:r w:rsidRPr="002A6124">
        <w:rPr>
          <w:spacing w:val="1"/>
          <w:sz w:val="24"/>
          <w:szCs w:val="24"/>
          <w:lang w:val="en-US"/>
        </w:rPr>
        <w:t>n</w:t>
      </w:r>
      <w:r w:rsidRPr="002A6124">
        <w:rPr>
          <w:spacing w:val="-2"/>
          <w:sz w:val="24"/>
          <w:szCs w:val="24"/>
          <w:lang w:val="en-US"/>
        </w:rPr>
        <w:t>g</w:t>
      </w:r>
      <w:r w:rsidRPr="002A6124">
        <w:rPr>
          <w:sz w:val="24"/>
          <w:szCs w:val="24"/>
          <w:lang w:val="en-US"/>
        </w:rPr>
        <w:t>a</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 i m</w:t>
      </w:r>
      <w:r w:rsidRPr="002A6124">
        <w:rPr>
          <w:spacing w:val="3"/>
          <w:sz w:val="24"/>
          <w:szCs w:val="24"/>
          <w:lang w:val="en-US"/>
        </w:rPr>
        <w:t>b</w:t>
      </w:r>
      <w:r w:rsidRPr="002A6124">
        <w:rPr>
          <w:spacing w:val="-5"/>
          <w:sz w:val="24"/>
          <w:szCs w:val="24"/>
          <w:lang w:val="en-US"/>
        </w:rPr>
        <w:t>y</w:t>
      </w:r>
      <w:r w:rsidRPr="002A6124">
        <w:rPr>
          <w:sz w:val="24"/>
          <w:szCs w:val="24"/>
          <w:lang w:val="en-US"/>
        </w:rPr>
        <w:t>l</w:t>
      </w:r>
      <w:r w:rsidRPr="002A6124">
        <w:rPr>
          <w:spacing w:val="1"/>
          <w:sz w:val="24"/>
          <w:szCs w:val="24"/>
          <w:lang w:val="en-US"/>
        </w:rPr>
        <w:t>l</w:t>
      </w:r>
      <w:r w:rsidRPr="002A6124">
        <w:rPr>
          <w:sz w:val="24"/>
          <w:szCs w:val="24"/>
          <w:lang w:val="en-US"/>
        </w:rPr>
        <w:t>ur i ujësj</w:t>
      </w:r>
      <w:r w:rsidRPr="002A6124">
        <w:rPr>
          <w:spacing w:val="-1"/>
          <w:sz w:val="24"/>
          <w:szCs w:val="24"/>
          <w:lang w:val="en-US"/>
        </w:rPr>
        <w:t>e</w:t>
      </w:r>
      <w:r w:rsidRPr="002A6124">
        <w:rPr>
          <w:sz w:val="24"/>
          <w:szCs w:val="24"/>
          <w:lang w:val="en-US"/>
        </w:rPr>
        <w:t>l</w:t>
      </w:r>
      <w:r w:rsidRPr="002A6124">
        <w:rPr>
          <w:spacing w:val="1"/>
          <w:sz w:val="24"/>
          <w:szCs w:val="24"/>
          <w:lang w:val="en-US"/>
        </w:rPr>
        <w:t>l</w:t>
      </w:r>
      <w:r w:rsidRPr="002A6124">
        <w:rPr>
          <w:spacing w:val="-1"/>
          <w:sz w:val="24"/>
          <w:szCs w:val="24"/>
          <w:lang w:val="en-US"/>
        </w:rPr>
        <w:t>ë</w:t>
      </w:r>
      <w:r w:rsidRPr="002A6124">
        <w:rPr>
          <w:sz w:val="24"/>
          <w:szCs w:val="24"/>
          <w:lang w:val="en-US"/>
        </w:rPr>
        <w:t>si</w:t>
      </w:r>
      <w:r w:rsidRPr="002A6124">
        <w:rPr>
          <w:spacing w:val="2"/>
          <w:sz w:val="24"/>
          <w:szCs w:val="24"/>
          <w:lang w:val="en-US"/>
        </w:rPr>
        <w:t>t</w:t>
      </w:r>
      <w:r w:rsidRPr="002A6124">
        <w:rPr>
          <w:sz w:val="24"/>
          <w:szCs w:val="24"/>
          <w:lang w:val="en-US"/>
        </w:rPr>
        <w:t>;</w:t>
      </w:r>
    </w:p>
    <w:p w14:paraId="7D038CEE" w14:textId="77777777" w:rsidR="002A6124" w:rsidRPr="002A6124" w:rsidRDefault="002A6124" w:rsidP="002A6124">
      <w:pPr>
        <w:widowControl/>
        <w:tabs>
          <w:tab w:val="left" w:pos="580"/>
        </w:tabs>
        <w:autoSpaceDE/>
        <w:autoSpaceDN/>
        <w:ind w:left="580" w:right="816" w:hanging="360"/>
        <w:rPr>
          <w:sz w:val="24"/>
          <w:szCs w:val="24"/>
          <w:lang w:val="en-US"/>
        </w:rPr>
      </w:pPr>
      <w:r w:rsidRPr="002A6124">
        <w:rPr>
          <w:sz w:val="24"/>
          <w:szCs w:val="24"/>
          <w:lang w:val="en-US"/>
        </w:rPr>
        <w:t>–</w:t>
      </w:r>
      <w:r w:rsidRPr="002A6124">
        <w:rPr>
          <w:sz w:val="24"/>
          <w:szCs w:val="24"/>
          <w:lang w:val="en-US"/>
        </w:rPr>
        <w:tab/>
        <w:t>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pacing w:val="2"/>
          <w:sz w:val="24"/>
          <w:szCs w:val="24"/>
          <w:lang w:val="en-US"/>
        </w:rPr>
        <w:t>u</w:t>
      </w:r>
      <w:r w:rsidRPr="002A6124">
        <w:rPr>
          <w:spacing w:val="-1"/>
          <w:sz w:val="24"/>
          <w:szCs w:val="24"/>
          <w:lang w:val="en-US"/>
        </w:rPr>
        <w:t>a</w:t>
      </w:r>
      <w:r w:rsidRPr="002A6124">
        <w:rPr>
          <w:sz w:val="24"/>
          <w:szCs w:val="24"/>
          <w:lang w:val="en-US"/>
        </w:rPr>
        <w:t>jë d</w:t>
      </w:r>
      <w:r w:rsidRPr="002A6124">
        <w:rPr>
          <w:spacing w:val="1"/>
          <w:sz w:val="24"/>
          <w:szCs w:val="24"/>
          <w:lang w:val="en-US"/>
        </w:rPr>
        <w:t>e</w:t>
      </w:r>
      <w:r w:rsidRPr="002A6124">
        <w:rPr>
          <w:sz w:val="24"/>
          <w:szCs w:val="24"/>
          <w:lang w:val="en-US"/>
        </w:rPr>
        <w:t>f</w:t>
      </w:r>
      <w:r w:rsidRPr="002A6124">
        <w:rPr>
          <w:spacing w:val="-2"/>
          <w:sz w:val="24"/>
          <w:szCs w:val="24"/>
          <w:lang w:val="en-US"/>
        </w:rPr>
        <w:t>e</w:t>
      </w:r>
      <w:r w:rsidRPr="002A6124">
        <w:rPr>
          <w:sz w:val="24"/>
          <w:szCs w:val="24"/>
          <w:lang w:val="en-US"/>
        </w:rPr>
        <w:t xml:space="preserve">ktet </w:t>
      </w:r>
      <w:r w:rsidRPr="002A6124">
        <w:rPr>
          <w:spacing w:val="2"/>
          <w:sz w:val="24"/>
          <w:szCs w:val="24"/>
          <w:lang w:val="en-US"/>
        </w:rPr>
        <w:t>k</w:t>
      </w:r>
      <w:r w:rsidRPr="002A6124">
        <w:rPr>
          <w:spacing w:val="1"/>
          <w:sz w:val="24"/>
          <w:szCs w:val="24"/>
          <w:lang w:val="en-US"/>
        </w:rPr>
        <w:t>r</w:t>
      </w:r>
      <w:r w:rsidRPr="002A6124">
        <w:rPr>
          <w:spacing w:val="-5"/>
          <w:sz w:val="24"/>
          <w:szCs w:val="24"/>
          <w:lang w:val="en-US"/>
        </w:rPr>
        <w:t>y</w:t>
      </w:r>
      <w:r w:rsidRPr="002A6124">
        <w:rPr>
          <w:spacing w:val="1"/>
          <w:sz w:val="24"/>
          <w:szCs w:val="24"/>
          <w:lang w:val="en-US"/>
        </w:rPr>
        <w:t>e</w:t>
      </w:r>
      <w:r w:rsidRPr="002A6124">
        <w:rPr>
          <w:sz w:val="24"/>
          <w:szCs w:val="24"/>
          <w:lang w:val="en-US"/>
        </w:rPr>
        <w:t>sore</w:t>
      </w:r>
      <w:r w:rsidRPr="002A6124">
        <w:rPr>
          <w:spacing w:val="-1"/>
          <w:sz w:val="24"/>
          <w:szCs w:val="24"/>
          <w:lang w:val="en-US"/>
        </w:rPr>
        <w:t xml:space="preserve"> </w:t>
      </w:r>
      <w:r w:rsidRPr="002A6124">
        <w:rPr>
          <w:spacing w:val="2"/>
          <w:sz w:val="24"/>
          <w:szCs w:val="24"/>
          <w:lang w:val="en-US"/>
        </w:rPr>
        <w:t>n</w:t>
      </w:r>
      <w:r w:rsidRPr="002A6124">
        <w:rPr>
          <w:sz w:val="24"/>
          <w:szCs w:val="24"/>
          <w:lang w:val="en-US"/>
        </w:rPr>
        <w:t>ë</w:t>
      </w:r>
      <w:r w:rsidRPr="002A6124">
        <w:rPr>
          <w:spacing w:val="1"/>
          <w:sz w:val="24"/>
          <w:szCs w:val="24"/>
          <w:lang w:val="en-US"/>
        </w:rPr>
        <w:t xml:space="preserve"> </w:t>
      </w:r>
      <w:r w:rsidRPr="002A6124">
        <w:rPr>
          <w:sz w:val="24"/>
          <w:szCs w:val="24"/>
          <w:lang w:val="en-US"/>
        </w:rPr>
        <w:t>ins</w:t>
      </w:r>
      <w:r w:rsidRPr="002A6124">
        <w:rPr>
          <w:spacing w:val="1"/>
          <w:sz w:val="24"/>
          <w:szCs w:val="24"/>
          <w:lang w:val="en-US"/>
        </w:rPr>
        <w:t>t</w:t>
      </w:r>
      <w:r w:rsidRPr="002A6124">
        <w:rPr>
          <w:spacing w:val="-1"/>
          <w:sz w:val="24"/>
          <w:szCs w:val="24"/>
          <w:lang w:val="en-US"/>
        </w:rPr>
        <w:t>a</w:t>
      </w:r>
      <w:r w:rsidRPr="002A6124">
        <w:rPr>
          <w:sz w:val="24"/>
          <w:szCs w:val="24"/>
          <w:lang w:val="en-US"/>
        </w:rPr>
        <w:t>l</w:t>
      </w:r>
      <w:r w:rsidRPr="002A6124">
        <w:rPr>
          <w:spacing w:val="1"/>
          <w:sz w:val="24"/>
          <w:szCs w:val="24"/>
          <w:lang w:val="en-US"/>
        </w:rPr>
        <w:t>i</w:t>
      </w:r>
      <w:r w:rsidRPr="002A6124">
        <w:rPr>
          <w:sz w:val="24"/>
          <w:szCs w:val="24"/>
          <w:lang w:val="en-US"/>
        </w:rPr>
        <w:t>met</w:t>
      </w:r>
      <w:r w:rsidRPr="002A6124">
        <w:rPr>
          <w:spacing w:val="1"/>
          <w:sz w:val="24"/>
          <w:szCs w:val="24"/>
          <w:lang w:val="en-US"/>
        </w:rPr>
        <w:t xml:space="preserve"> </w:t>
      </w:r>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br</w:t>
      </w:r>
      <w:r w:rsidRPr="002A6124">
        <w:rPr>
          <w:spacing w:val="-2"/>
          <w:sz w:val="24"/>
          <w:szCs w:val="24"/>
          <w:lang w:val="en-US"/>
        </w:rPr>
        <w:t>e</w:t>
      </w:r>
      <w:r w:rsidRPr="002A6124">
        <w:rPr>
          <w:sz w:val="24"/>
          <w:szCs w:val="24"/>
          <w:lang w:val="en-US"/>
        </w:rPr>
        <w:t>ndshme d</w:t>
      </w:r>
      <w:r w:rsidRPr="002A6124">
        <w:rPr>
          <w:spacing w:val="2"/>
          <w:sz w:val="24"/>
          <w:szCs w:val="24"/>
          <w:lang w:val="en-US"/>
        </w:rPr>
        <w:t>h</w:t>
      </w:r>
      <w:r w:rsidRPr="002A6124">
        <w:rPr>
          <w:sz w:val="24"/>
          <w:szCs w:val="24"/>
          <w:lang w:val="en-US"/>
        </w:rPr>
        <w:t>e</w:t>
      </w:r>
      <w:r w:rsidRPr="002A6124">
        <w:rPr>
          <w:spacing w:val="2"/>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w:t>
      </w:r>
      <w:r w:rsidRPr="002A6124">
        <w:rPr>
          <w:spacing w:val="-1"/>
          <w:sz w:val="24"/>
          <w:szCs w:val="24"/>
          <w:lang w:val="en-US"/>
        </w:rPr>
        <w:t>e</w:t>
      </w:r>
      <w:r w:rsidRPr="002A6124">
        <w:rPr>
          <w:sz w:val="24"/>
          <w:szCs w:val="24"/>
          <w:lang w:val="en-US"/>
        </w:rPr>
        <w:t>t e jashtme të</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ë</w:t>
      </w:r>
      <w:r w:rsidRPr="002A6124">
        <w:rPr>
          <w:sz w:val="24"/>
          <w:szCs w:val="24"/>
          <w:lang w:val="en-US"/>
        </w:rPr>
        <w:t>sjel</w:t>
      </w:r>
      <w:r w:rsidRPr="002A6124">
        <w:rPr>
          <w:spacing w:val="1"/>
          <w:sz w:val="24"/>
          <w:szCs w:val="24"/>
          <w:lang w:val="en-US"/>
        </w:rPr>
        <w:t>l</w:t>
      </w:r>
      <w:r w:rsidRPr="002A6124">
        <w:rPr>
          <w:spacing w:val="-1"/>
          <w:sz w:val="24"/>
          <w:szCs w:val="24"/>
          <w:lang w:val="en-US"/>
        </w:rPr>
        <w:t>ë</w:t>
      </w:r>
      <w:r w:rsidRPr="002A6124">
        <w:rPr>
          <w:sz w:val="24"/>
          <w:szCs w:val="24"/>
          <w:lang w:val="en-US"/>
        </w:rPr>
        <w:t>sit</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z w:val="24"/>
          <w:szCs w:val="24"/>
          <w:lang w:val="en-US"/>
        </w:rPr>
        <w:t>ieve dhe</w:t>
      </w:r>
      <w:r w:rsidRPr="002A6124">
        <w:rPr>
          <w:spacing w:val="-1"/>
          <w:sz w:val="24"/>
          <w:szCs w:val="24"/>
          <w:lang w:val="en-US"/>
        </w:rPr>
        <w:t xml:space="preserve"> </w:t>
      </w:r>
      <w:r w:rsidRPr="002A6124">
        <w:rPr>
          <w:sz w:val="24"/>
          <w:szCs w:val="24"/>
          <w:lang w:val="en-US"/>
        </w:rPr>
        <w:t>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rë</w:t>
      </w:r>
      <w:r w:rsidRPr="002A6124">
        <w:rPr>
          <w:sz w:val="24"/>
          <w:szCs w:val="24"/>
          <w:lang w:val="en-US"/>
        </w:rPr>
        <w:t>n e</w:t>
      </w:r>
      <w:r w:rsidRPr="002A6124">
        <w:rPr>
          <w:spacing w:val="-1"/>
          <w:sz w:val="24"/>
          <w:szCs w:val="24"/>
          <w:lang w:val="en-US"/>
        </w:rPr>
        <w:t xml:space="preserve"> </w:t>
      </w:r>
      <w:r w:rsidRPr="002A6124">
        <w:rPr>
          <w:sz w:val="24"/>
          <w:szCs w:val="24"/>
          <w:lang w:val="en-US"/>
        </w:rPr>
        <w:t>ri</w:t>
      </w:r>
      <w:r w:rsidRPr="002A6124">
        <w:rPr>
          <w:spacing w:val="2"/>
          <w:sz w:val="24"/>
          <w:szCs w:val="24"/>
          <w:lang w:val="en-US"/>
        </w:rPr>
        <w:t>p</w:t>
      </w:r>
      <w:r w:rsidRPr="002A6124">
        <w:rPr>
          <w:spacing w:val="-1"/>
          <w:sz w:val="24"/>
          <w:szCs w:val="24"/>
          <w:lang w:val="en-US"/>
        </w:rPr>
        <w:t>a</w:t>
      </w:r>
      <w:r w:rsidRPr="002A6124">
        <w:rPr>
          <w:sz w:val="24"/>
          <w:szCs w:val="24"/>
          <w:lang w:val="en-US"/>
        </w:rPr>
        <w:t xml:space="preserve">rimit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pacing w:val="-1"/>
          <w:sz w:val="24"/>
          <w:szCs w:val="24"/>
          <w:lang w:val="en-US"/>
        </w:rPr>
        <w:t>e</w:t>
      </w:r>
      <w:r w:rsidRPr="002A6124">
        <w:rPr>
          <w:sz w:val="24"/>
          <w:szCs w:val="24"/>
          <w:lang w:val="en-US"/>
        </w:rPr>
        <w:t>;</w:t>
      </w:r>
    </w:p>
    <w:p w14:paraId="0C428A1D" w14:textId="77777777" w:rsidR="002A6124" w:rsidRPr="002A6124" w:rsidRDefault="002A6124" w:rsidP="002A6124">
      <w:pPr>
        <w:widowControl/>
        <w:tabs>
          <w:tab w:val="left" w:pos="580"/>
        </w:tabs>
        <w:autoSpaceDE/>
        <w:autoSpaceDN/>
        <w:spacing w:before="2" w:line="260" w:lineRule="exact"/>
        <w:ind w:left="580" w:right="174" w:hanging="360"/>
        <w:rPr>
          <w:sz w:val="24"/>
          <w:szCs w:val="24"/>
          <w:lang w:val="en-US"/>
        </w:rPr>
      </w:pPr>
      <w:r w:rsidRPr="002A6124">
        <w:rPr>
          <w:sz w:val="24"/>
          <w:szCs w:val="24"/>
          <w:lang w:val="en-US"/>
        </w:rPr>
        <w:t>–</w:t>
      </w:r>
      <w:r w:rsidRPr="002A6124">
        <w:rPr>
          <w:sz w:val="24"/>
          <w:szCs w:val="24"/>
          <w:lang w:val="en-US"/>
        </w:rPr>
        <w:tab/>
        <w:t>Të</w:t>
      </w:r>
      <w:r w:rsidRPr="002A6124">
        <w:rPr>
          <w:spacing w:val="20"/>
          <w:sz w:val="24"/>
          <w:szCs w:val="24"/>
          <w:lang w:val="en-US"/>
        </w:rPr>
        <w:t xml:space="preserve"> </w:t>
      </w:r>
      <w:r w:rsidRPr="002A6124">
        <w:rPr>
          <w:sz w:val="24"/>
          <w:szCs w:val="24"/>
          <w:lang w:val="en-US"/>
        </w:rPr>
        <w:t>p</w:t>
      </w:r>
      <w:r w:rsidRPr="002A6124">
        <w:rPr>
          <w:spacing w:val="1"/>
          <w:sz w:val="24"/>
          <w:szCs w:val="24"/>
          <w:lang w:val="en-US"/>
        </w:rPr>
        <w:t>ë</w:t>
      </w:r>
      <w:r w:rsidRPr="002A6124">
        <w:rPr>
          <w:sz w:val="24"/>
          <w:szCs w:val="24"/>
          <w:lang w:val="en-US"/>
        </w:rPr>
        <w:t>rshk</w:t>
      </w:r>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jë</w:t>
      </w:r>
      <w:r w:rsidRPr="002A6124">
        <w:rPr>
          <w:spacing w:val="23"/>
          <w:sz w:val="24"/>
          <w:szCs w:val="24"/>
          <w:lang w:val="en-US"/>
        </w:rPr>
        <w:t xml:space="preserve"> </w:t>
      </w:r>
      <w:r w:rsidRPr="002A6124">
        <w:rPr>
          <w:sz w:val="24"/>
          <w:szCs w:val="24"/>
          <w:lang w:val="en-US"/>
        </w:rPr>
        <w:t>shk</w:t>
      </w:r>
      <w:r w:rsidRPr="002A6124">
        <w:rPr>
          <w:spacing w:val="-1"/>
          <w:sz w:val="24"/>
          <w:szCs w:val="24"/>
          <w:lang w:val="en-US"/>
        </w:rPr>
        <w:t>a</w:t>
      </w:r>
      <w:r w:rsidRPr="002A6124">
        <w:rPr>
          <w:sz w:val="24"/>
          <w:szCs w:val="24"/>
          <w:lang w:val="en-US"/>
        </w:rPr>
        <w:t>q</w:t>
      </w:r>
      <w:r w:rsidRPr="002A6124">
        <w:rPr>
          <w:spacing w:val="-1"/>
          <w:sz w:val="24"/>
          <w:szCs w:val="24"/>
          <w:lang w:val="en-US"/>
        </w:rPr>
        <w:t>e</w:t>
      </w:r>
      <w:r w:rsidRPr="002A6124">
        <w:rPr>
          <w:sz w:val="24"/>
          <w:szCs w:val="24"/>
          <w:lang w:val="en-US"/>
        </w:rPr>
        <w:t>t</w:t>
      </w:r>
      <w:r w:rsidRPr="002A6124">
        <w:rPr>
          <w:spacing w:val="26"/>
          <w:sz w:val="24"/>
          <w:szCs w:val="24"/>
          <w:lang w:val="en-US"/>
        </w:rPr>
        <w:t xml:space="preserve"> </w:t>
      </w:r>
      <w:r w:rsidRPr="002A6124">
        <w:rPr>
          <w:sz w:val="24"/>
          <w:szCs w:val="24"/>
          <w:lang w:val="en-US"/>
        </w:rPr>
        <w:t>e</w:t>
      </w:r>
      <w:r w:rsidRPr="002A6124">
        <w:rPr>
          <w:spacing w:val="20"/>
          <w:sz w:val="24"/>
          <w:szCs w:val="24"/>
          <w:lang w:val="en-US"/>
        </w:rPr>
        <w:t xml:space="preserve"> </w:t>
      </w:r>
      <w:r w:rsidRPr="002A6124">
        <w:rPr>
          <w:sz w:val="24"/>
          <w:szCs w:val="24"/>
          <w:lang w:val="en-US"/>
        </w:rPr>
        <w:t>l</w:t>
      </w:r>
      <w:r w:rsidRPr="002A6124">
        <w:rPr>
          <w:spacing w:val="1"/>
          <w:sz w:val="24"/>
          <w:szCs w:val="24"/>
          <w:lang w:val="en-US"/>
        </w:rPr>
        <w:t>i</w:t>
      </w:r>
      <w:r w:rsidRPr="002A6124">
        <w:rPr>
          <w:sz w:val="24"/>
          <w:szCs w:val="24"/>
          <w:lang w:val="en-US"/>
        </w:rPr>
        <w:t>ndjes</w:t>
      </w:r>
      <w:r w:rsidRPr="002A6124">
        <w:rPr>
          <w:spacing w:val="21"/>
          <w:sz w:val="24"/>
          <w:szCs w:val="24"/>
          <w:lang w:val="en-US"/>
        </w:rPr>
        <w:t xml:space="preserve"> </w:t>
      </w:r>
      <w:r w:rsidRPr="002A6124">
        <w:rPr>
          <w:sz w:val="24"/>
          <w:szCs w:val="24"/>
          <w:lang w:val="en-US"/>
        </w:rPr>
        <w:t>së</w:t>
      </w:r>
      <w:r w:rsidRPr="002A6124">
        <w:rPr>
          <w:spacing w:val="21"/>
          <w:sz w:val="24"/>
          <w:szCs w:val="24"/>
          <w:lang w:val="en-US"/>
        </w:rPr>
        <w:t xml:space="preserve"> </w:t>
      </w:r>
      <w:r w:rsidRPr="002A6124">
        <w:rPr>
          <w:spacing w:val="1"/>
          <w:sz w:val="24"/>
          <w:szCs w:val="24"/>
          <w:lang w:val="en-US"/>
        </w:rPr>
        <w:t>z</w:t>
      </w:r>
      <w:r w:rsidRPr="002A6124">
        <w:rPr>
          <w:sz w:val="24"/>
          <w:szCs w:val="24"/>
          <w:lang w:val="en-US"/>
        </w:rPr>
        <w:t>hurm</w:t>
      </w:r>
      <w:r w:rsidRPr="002A6124">
        <w:rPr>
          <w:spacing w:val="-1"/>
          <w:sz w:val="24"/>
          <w:szCs w:val="24"/>
          <w:lang w:val="en-US"/>
        </w:rPr>
        <w:t>a</w:t>
      </w:r>
      <w:r w:rsidRPr="002A6124">
        <w:rPr>
          <w:spacing w:val="2"/>
          <w:sz w:val="24"/>
          <w:szCs w:val="24"/>
          <w:lang w:val="en-US"/>
        </w:rPr>
        <w:t>v</w:t>
      </w:r>
      <w:r w:rsidRPr="002A6124">
        <w:rPr>
          <w:sz w:val="24"/>
          <w:szCs w:val="24"/>
          <w:lang w:val="en-US"/>
        </w:rPr>
        <w:t>e</w:t>
      </w:r>
      <w:r w:rsidRPr="002A6124">
        <w:rPr>
          <w:spacing w:val="20"/>
          <w:sz w:val="24"/>
          <w:szCs w:val="24"/>
          <w:lang w:val="en-US"/>
        </w:rPr>
        <w:t xml:space="preserve"> </w:t>
      </w:r>
      <w:r w:rsidRPr="002A6124">
        <w:rPr>
          <w:sz w:val="24"/>
          <w:szCs w:val="24"/>
          <w:lang w:val="en-US"/>
        </w:rPr>
        <w:t>në</w:t>
      </w:r>
      <w:r w:rsidRPr="002A6124">
        <w:rPr>
          <w:spacing w:val="23"/>
          <w:sz w:val="24"/>
          <w:szCs w:val="24"/>
          <w:lang w:val="en-US"/>
        </w:rPr>
        <w:t xml:space="preserve"> </w:t>
      </w:r>
      <w:r w:rsidRPr="002A6124">
        <w:rPr>
          <w:sz w:val="24"/>
          <w:szCs w:val="24"/>
          <w:lang w:val="en-US"/>
        </w:rPr>
        <w:t>si</w:t>
      </w:r>
      <w:r w:rsidRPr="002A6124">
        <w:rPr>
          <w:spacing w:val="1"/>
          <w:sz w:val="24"/>
          <w:szCs w:val="24"/>
          <w:lang w:val="en-US"/>
        </w:rPr>
        <w:t>s</w:t>
      </w:r>
      <w:r w:rsidRPr="002A6124">
        <w:rPr>
          <w:sz w:val="24"/>
          <w:szCs w:val="24"/>
          <w:lang w:val="en-US"/>
        </w:rPr>
        <w:t>tem</w:t>
      </w:r>
      <w:r w:rsidRPr="002A6124">
        <w:rPr>
          <w:spacing w:val="-1"/>
          <w:sz w:val="24"/>
          <w:szCs w:val="24"/>
          <w:lang w:val="en-US"/>
        </w:rPr>
        <w:t>e</w:t>
      </w:r>
      <w:r w:rsidRPr="002A6124">
        <w:rPr>
          <w:sz w:val="24"/>
          <w:szCs w:val="24"/>
          <w:lang w:val="en-US"/>
        </w:rPr>
        <w:t>t</w:t>
      </w:r>
      <w:r w:rsidRPr="002A6124">
        <w:rPr>
          <w:spacing w:val="22"/>
          <w:sz w:val="24"/>
          <w:szCs w:val="24"/>
          <w:lang w:val="en-US"/>
        </w:rPr>
        <w:t xml:space="preserve"> </w:t>
      </w:r>
      <w:r w:rsidRPr="002A6124">
        <w:rPr>
          <w:sz w:val="24"/>
          <w:szCs w:val="24"/>
          <w:lang w:val="en-US"/>
        </w:rPr>
        <w:t>e</w:t>
      </w:r>
      <w:r w:rsidRPr="002A6124">
        <w:rPr>
          <w:spacing w:val="20"/>
          <w:sz w:val="24"/>
          <w:szCs w:val="24"/>
          <w:lang w:val="en-US"/>
        </w:rPr>
        <w:t xml:space="preserve"> </w:t>
      </w:r>
      <w:r w:rsidRPr="002A6124">
        <w:rPr>
          <w:spacing w:val="2"/>
          <w:sz w:val="24"/>
          <w:szCs w:val="24"/>
          <w:lang w:val="en-US"/>
        </w:rPr>
        <w:t>b</w:t>
      </w:r>
      <w:r w:rsidRPr="002A6124">
        <w:rPr>
          <w:sz w:val="24"/>
          <w:szCs w:val="24"/>
          <w:lang w:val="en-US"/>
        </w:rPr>
        <w:t>r</w:t>
      </w:r>
      <w:r w:rsidRPr="002A6124">
        <w:rPr>
          <w:spacing w:val="-2"/>
          <w:sz w:val="24"/>
          <w:szCs w:val="24"/>
          <w:lang w:val="en-US"/>
        </w:rPr>
        <w:t>e</w:t>
      </w:r>
      <w:r w:rsidRPr="002A6124">
        <w:rPr>
          <w:sz w:val="24"/>
          <w:szCs w:val="24"/>
          <w:lang w:val="en-US"/>
        </w:rPr>
        <w:t>ndshme</w:t>
      </w:r>
      <w:r w:rsidRPr="002A6124">
        <w:rPr>
          <w:spacing w:val="20"/>
          <w:sz w:val="24"/>
          <w:szCs w:val="24"/>
          <w:lang w:val="en-US"/>
        </w:rPr>
        <w:t xml:space="preserve"> </w:t>
      </w:r>
      <w:r w:rsidRPr="002A6124">
        <w:rPr>
          <w:spacing w:val="3"/>
          <w:sz w:val="24"/>
          <w:szCs w:val="24"/>
          <w:lang w:val="en-US"/>
        </w:rPr>
        <w:t>t</w:t>
      </w:r>
      <w:r w:rsidRPr="002A6124">
        <w:rPr>
          <w:sz w:val="24"/>
          <w:szCs w:val="24"/>
          <w:lang w:val="en-US"/>
        </w:rPr>
        <w:t>ë</w:t>
      </w:r>
      <w:r w:rsidRPr="002A6124">
        <w:rPr>
          <w:spacing w:val="23"/>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30"/>
          <w:sz w:val="24"/>
          <w:szCs w:val="24"/>
          <w:lang w:val="en-US"/>
        </w:rPr>
        <w:t xml:space="preserve"> </w:t>
      </w:r>
      <w:r w:rsidRPr="002A6124">
        <w:rPr>
          <w:sz w:val="24"/>
          <w:szCs w:val="24"/>
          <w:lang w:val="en-US"/>
        </w:rPr>
        <w:t>me ujë dhe</w:t>
      </w:r>
      <w:r w:rsidRPr="002A6124">
        <w:rPr>
          <w:spacing w:val="-1"/>
          <w:sz w:val="24"/>
          <w:szCs w:val="24"/>
          <w:lang w:val="en-US"/>
        </w:rPr>
        <w:t xml:space="preserve"> </w:t>
      </w:r>
      <w:r w:rsidRPr="002A6124">
        <w:rPr>
          <w:sz w:val="24"/>
          <w:szCs w:val="24"/>
          <w:lang w:val="en-US"/>
        </w:rPr>
        <w:t>të shk</w:t>
      </w:r>
      <w:r w:rsidRPr="002A6124">
        <w:rPr>
          <w:spacing w:val="-1"/>
          <w:sz w:val="24"/>
          <w:szCs w:val="24"/>
          <w:lang w:val="en-US"/>
        </w:rPr>
        <w:t>a</w:t>
      </w:r>
      <w:r w:rsidRPr="002A6124">
        <w:rPr>
          <w:sz w:val="24"/>
          <w:szCs w:val="24"/>
          <w:lang w:val="en-US"/>
        </w:rPr>
        <w:t>rkimit dhe</w:t>
      </w:r>
      <w:r w:rsidRPr="002A6124">
        <w:rPr>
          <w:spacing w:val="2"/>
          <w:sz w:val="24"/>
          <w:szCs w:val="24"/>
          <w:lang w:val="en-US"/>
        </w:rPr>
        <w:t xml:space="preserve"> </w:t>
      </w:r>
      <w:r w:rsidRPr="002A6124">
        <w:rPr>
          <w:sz w:val="24"/>
          <w:szCs w:val="24"/>
          <w:lang w:val="en-US"/>
        </w:rPr>
        <w:t>më</w:t>
      </w:r>
      <w:r w:rsidRPr="002A6124">
        <w:rPr>
          <w:spacing w:val="2"/>
          <w:sz w:val="24"/>
          <w:szCs w:val="24"/>
          <w:lang w:val="en-US"/>
        </w:rPr>
        <w:t>n</w:t>
      </w:r>
      <w:r w:rsidRPr="002A6124">
        <w:rPr>
          <w:spacing w:val="-5"/>
          <w:sz w:val="24"/>
          <w:szCs w:val="24"/>
          <w:lang w:val="en-US"/>
        </w:rPr>
        <w:t>y</w:t>
      </w:r>
      <w:r w:rsidRPr="002A6124">
        <w:rPr>
          <w:spacing w:val="1"/>
          <w:sz w:val="24"/>
          <w:szCs w:val="24"/>
          <w:lang w:val="en-US"/>
        </w:rPr>
        <w:t>r</w:t>
      </w:r>
      <w:r w:rsidRPr="002A6124">
        <w:rPr>
          <w:spacing w:val="-1"/>
          <w:sz w:val="24"/>
          <w:szCs w:val="24"/>
          <w:lang w:val="en-US"/>
        </w:rPr>
        <w:t>a</w:t>
      </w:r>
      <w:r w:rsidRPr="002A6124">
        <w:rPr>
          <w:sz w:val="24"/>
          <w:szCs w:val="24"/>
          <w:lang w:val="en-US"/>
        </w:rPr>
        <w:t>t e m</w:t>
      </w:r>
      <w:r w:rsidRPr="002A6124">
        <w:rPr>
          <w:spacing w:val="-1"/>
          <w:sz w:val="24"/>
          <w:szCs w:val="24"/>
          <w:lang w:val="en-US"/>
        </w:rPr>
        <w:t>ë</w:t>
      </w:r>
      <w:r w:rsidRPr="002A6124">
        <w:rPr>
          <w:sz w:val="24"/>
          <w:szCs w:val="24"/>
          <w:lang w:val="en-US"/>
        </w:rPr>
        <w:t>njanim</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pacing w:val="3"/>
          <w:sz w:val="24"/>
          <w:szCs w:val="24"/>
          <w:lang w:val="en-US"/>
        </w:rPr>
        <w:t>t</w:t>
      </w:r>
      <w:r w:rsidRPr="002A6124">
        <w:rPr>
          <w:spacing w:val="-5"/>
          <w:sz w:val="24"/>
          <w:szCs w:val="24"/>
          <w:lang w:val="en-US"/>
        </w:rPr>
        <w:t>y</w:t>
      </w:r>
      <w:r w:rsidRPr="002A6124">
        <w:rPr>
          <w:sz w:val="24"/>
          <w:szCs w:val="24"/>
          <w:lang w:val="en-US"/>
        </w:rPr>
        <w:t>r</w:t>
      </w:r>
      <w:r w:rsidRPr="002A6124">
        <w:rPr>
          <w:spacing w:val="-2"/>
          <w:sz w:val="24"/>
          <w:szCs w:val="24"/>
          <w:lang w:val="en-US"/>
        </w:rPr>
        <w:t>e</w:t>
      </w:r>
      <w:r w:rsidRPr="002A6124">
        <w:rPr>
          <w:sz w:val="24"/>
          <w:szCs w:val="24"/>
          <w:lang w:val="en-US"/>
        </w:rPr>
        <w:t>;</w:t>
      </w:r>
    </w:p>
    <w:p w14:paraId="6FB9338E" w14:textId="77777777" w:rsidR="002A6124" w:rsidRPr="002A6124" w:rsidRDefault="002A6124" w:rsidP="002A6124">
      <w:pPr>
        <w:widowControl/>
        <w:autoSpaceDE/>
        <w:autoSpaceDN/>
        <w:spacing w:line="260" w:lineRule="exact"/>
        <w:ind w:left="220"/>
        <w:rPr>
          <w:sz w:val="24"/>
          <w:szCs w:val="24"/>
          <w:lang w:val="en-US"/>
        </w:rPr>
      </w:pPr>
      <w:r w:rsidRPr="002A6124">
        <w:rPr>
          <w:sz w:val="24"/>
          <w:szCs w:val="24"/>
          <w:lang w:val="en-US"/>
        </w:rPr>
        <w:t>–    Të</w:t>
      </w:r>
      <w:r w:rsidRPr="002A6124">
        <w:rPr>
          <w:spacing w:val="-1"/>
          <w:sz w:val="24"/>
          <w:szCs w:val="24"/>
          <w:lang w:val="en-US"/>
        </w:rPr>
        <w:t xml:space="preserve"> </w:t>
      </w:r>
      <w:r w:rsidRPr="002A6124">
        <w:rPr>
          <w:sz w:val="24"/>
          <w:szCs w:val="24"/>
          <w:lang w:val="en-US"/>
        </w:rPr>
        <w:t>le</w:t>
      </w:r>
      <w:r w:rsidRPr="002A6124">
        <w:rPr>
          <w:spacing w:val="2"/>
          <w:sz w:val="24"/>
          <w:szCs w:val="24"/>
          <w:lang w:val="en-US"/>
        </w:rPr>
        <w:t>x</w:t>
      </w:r>
      <w:r w:rsidRPr="002A6124">
        <w:rPr>
          <w:sz w:val="24"/>
          <w:szCs w:val="24"/>
          <w:lang w:val="en-US"/>
        </w:rPr>
        <w:t>o</w:t>
      </w:r>
      <w:r w:rsidRPr="002A6124">
        <w:rPr>
          <w:spacing w:val="1"/>
          <w:sz w:val="24"/>
          <w:szCs w:val="24"/>
          <w:lang w:val="en-US"/>
        </w:rPr>
        <w:t>j</w:t>
      </w:r>
      <w:r w:rsidRPr="002A6124">
        <w:rPr>
          <w:sz w:val="24"/>
          <w:szCs w:val="24"/>
          <w:lang w:val="en-US"/>
        </w:rPr>
        <w:t>ë</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in</w:t>
      </w:r>
      <w:r w:rsidRPr="002A6124">
        <w:rPr>
          <w:spacing w:val="1"/>
          <w:sz w:val="24"/>
          <w:szCs w:val="24"/>
          <w:lang w:val="en-US"/>
        </w:rPr>
        <w:t>t</w:t>
      </w:r>
      <w:r w:rsidRPr="002A6124">
        <w:rPr>
          <w:spacing w:val="-1"/>
          <w:sz w:val="24"/>
          <w:szCs w:val="24"/>
          <w:lang w:val="en-US"/>
        </w:rPr>
        <w:t>e</w:t>
      </w:r>
      <w:r w:rsidRPr="002A6124">
        <w:rPr>
          <w:sz w:val="24"/>
          <w:szCs w:val="24"/>
          <w:lang w:val="en-US"/>
        </w:rPr>
        <w:t>rp</w:t>
      </w:r>
      <w:r w:rsidRPr="002A6124">
        <w:rPr>
          <w:spacing w:val="-1"/>
          <w:sz w:val="24"/>
          <w:szCs w:val="24"/>
          <w:lang w:val="en-US"/>
        </w:rPr>
        <w:t>re</w:t>
      </w:r>
      <w:r w:rsidRPr="002A6124">
        <w:rPr>
          <w:spacing w:val="3"/>
          <w:sz w:val="24"/>
          <w:szCs w:val="24"/>
          <w:lang w:val="en-US"/>
        </w:rPr>
        <w:t>t</w:t>
      </w:r>
      <w:r w:rsidRPr="002A6124">
        <w:rPr>
          <w:sz w:val="24"/>
          <w:szCs w:val="24"/>
          <w:lang w:val="en-US"/>
        </w:rPr>
        <w:t>o</w:t>
      </w:r>
      <w:r w:rsidRPr="002A6124">
        <w:rPr>
          <w:spacing w:val="2"/>
          <w:sz w:val="24"/>
          <w:szCs w:val="24"/>
          <w:lang w:val="en-US"/>
        </w:rPr>
        <w:t>j</w:t>
      </w:r>
      <w:r w:rsidRPr="002A6124">
        <w:rPr>
          <w:sz w:val="24"/>
          <w:szCs w:val="24"/>
          <w:lang w:val="en-US"/>
        </w:rPr>
        <w:t>ë</w:t>
      </w:r>
      <w:r w:rsidRPr="002A6124">
        <w:rPr>
          <w:spacing w:val="-1"/>
          <w:sz w:val="24"/>
          <w:szCs w:val="24"/>
          <w:lang w:val="en-US"/>
        </w:rPr>
        <w:t xml:space="preserve"> </w:t>
      </w:r>
      <w:r w:rsidRPr="002A6124">
        <w:rPr>
          <w:sz w:val="24"/>
          <w:szCs w:val="24"/>
          <w:lang w:val="en-US"/>
        </w:rPr>
        <w:t>sk</w:t>
      </w:r>
      <w:r w:rsidRPr="002A6124">
        <w:rPr>
          <w:spacing w:val="-1"/>
          <w:sz w:val="24"/>
          <w:szCs w:val="24"/>
          <w:lang w:val="en-US"/>
        </w:rPr>
        <w:t>e</w:t>
      </w:r>
      <w:r w:rsidRPr="002A6124">
        <w:rPr>
          <w:sz w:val="24"/>
          <w:szCs w:val="24"/>
          <w:lang w:val="en-US"/>
        </w:rPr>
        <w:t>ma të</w:t>
      </w:r>
      <w:r w:rsidRPr="002A6124">
        <w:rPr>
          <w:spacing w:val="-1"/>
          <w:sz w:val="24"/>
          <w:szCs w:val="24"/>
          <w:lang w:val="en-US"/>
        </w:rPr>
        <w:t xml:space="preserve"> </w:t>
      </w:r>
      <w:r w:rsidRPr="002A6124">
        <w:rPr>
          <w:sz w:val="24"/>
          <w:szCs w:val="24"/>
          <w:lang w:val="en-US"/>
        </w:rPr>
        <w:t>th</w:t>
      </w:r>
      <w:r w:rsidRPr="002A6124">
        <w:rPr>
          <w:spacing w:val="1"/>
          <w:sz w:val="24"/>
          <w:szCs w:val="24"/>
          <w:lang w:val="en-US"/>
        </w:rPr>
        <w:t>j</w:t>
      </w:r>
      <w:r w:rsidRPr="002A6124">
        <w:rPr>
          <w:spacing w:val="-1"/>
          <w:sz w:val="24"/>
          <w:szCs w:val="24"/>
          <w:lang w:val="en-US"/>
        </w:rPr>
        <w:t>e</w:t>
      </w:r>
      <w:r w:rsidRPr="002A6124">
        <w:rPr>
          <w:sz w:val="24"/>
          <w:szCs w:val="24"/>
          <w:lang w:val="en-US"/>
        </w:rPr>
        <w:t xml:space="preserve">shta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pacing w:val="2"/>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meve</w:t>
      </w:r>
      <w:r w:rsidRPr="002A6124">
        <w:rPr>
          <w:spacing w:val="-1"/>
          <w:sz w:val="24"/>
          <w:szCs w:val="24"/>
          <w:lang w:val="en-US"/>
        </w:rPr>
        <w:t xml:space="preserve"> </w:t>
      </w:r>
      <w:r w:rsidRPr="002A6124">
        <w:rPr>
          <w:sz w:val="24"/>
          <w:szCs w:val="24"/>
          <w:lang w:val="en-US"/>
        </w:rPr>
        <w:t>të</w:t>
      </w:r>
      <w:r w:rsidRPr="002A6124">
        <w:rPr>
          <w:spacing w:val="-1"/>
          <w:sz w:val="24"/>
          <w:szCs w:val="24"/>
          <w:lang w:val="en-US"/>
        </w:rPr>
        <w:t xml:space="preserve"> </w:t>
      </w:r>
      <w:r w:rsidRPr="002A6124">
        <w:rPr>
          <w:sz w:val="24"/>
          <w:szCs w:val="24"/>
          <w:lang w:val="en-US"/>
        </w:rPr>
        <w:t>nd</w:t>
      </w:r>
      <w:r w:rsidRPr="002A6124">
        <w:rPr>
          <w:spacing w:val="4"/>
          <w:sz w:val="24"/>
          <w:szCs w:val="24"/>
          <w:lang w:val="en-US"/>
        </w:rPr>
        <w:t>r</w:t>
      </w:r>
      <w:r w:rsidRPr="002A6124">
        <w:rPr>
          <w:spacing w:val="-5"/>
          <w:sz w:val="24"/>
          <w:szCs w:val="24"/>
          <w:lang w:val="en-US"/>
        </w:rPr>
        <w:t>y</w:t>
      </w:r>
      <w:r w:rsidRPr="002A6124">
        <w:rPr>
          <w:sz w:val="24"/>
          <w:szCs w:val="24"/>
          <w:lang w:val="en-US"/>
        </w:rPr>
        <w:t>shme h</w:t>
      </w:r>
      <w:r w:rsidRPr="002A6124">
        <w:rPr>
          <w:spacing w:val="2"/>
          <w:sz w:val="24"/>
          <w:szCs w:val="24"/>
          <w:lang w:val="en-US"/>
        </w:rPr>
        <w:t>i</w:t>
      </w:r>
      <w:r w:rsidRPr="002A6124">
        <w:rPr>
          <w:sz w:val="24"/>
          <w:szCs w:val="24"/>
          <w:lang w:val="en-US"/>
        </w:rPr>
        <w:t>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w:t>
      </w:r>
      <w:r w:rsidRPr="002A6124">
        <w:rPr>
          <w:spacing w:val="-1"/>
          <w:sz w:val="24"/>
          <w:szCs w:val="24"/>
          <w:lang w:val="en-US"/>
        </w:rPr>
        <w:t>e</w:t>
      </w:r>
      <w:r w:rsidRPr="002A6124">
        <w:rPr>
          <w:sz w:val="24"/>
          <w:szCs w:val="24"/>
          <w:lang w:val="en-US"/>
        </w:rPr>
        <w:t>.</w:t>
      </w:r>
    </w:p>
    <w:p w14:paraId="2EFBB131" w14:textId="77777777" w:rsidR="002A6124" w:rsidRPr="002A6124" w:rsidRDefault="002A6124" w:rsidP="002A6124">
      <w:pPr>
        <w:widowControl/>
        <w:autoSpaceDE/>
        <w:autoSpaceDN/>
        <w:spacing w:before="3" w:line="280" w:lineRule="exact"/>
        <w:rPr>
          <w:sz w:val="28"/>
          <w:szCs w:val="28"/>
          <w:lang w:val="en-US"/>
        </w:rPr>
      </w:pPr>
    </w:p>
    <w:p w14:paraId="08C98024" w14:textId="77777777" w:rsidR="002A6124" w:rsidRPr="002A6124" w:rsidRDefault="002A6124" w:rsidP="002A6124">
      <w:pPr>
        <w:widowControl/>
        <w:autoSpaceDE/>
        <w:autoSpaceDN/>
        <w:ind w:left="220"/>
        <w:rPr>
          <w:sz w:val="24"/>
          <w:szCs w:val="24"/>
          <w:lang w:val="en-US"/>
        </w:rPr>
      </w:pPr>
      <w:r w:rsidRPr="002A6124">
        <w:rPr>
          <w:rFonts w:ascii="Symbol" w:eastAsia="Symbol" w:hAnsi="Symbol" w:cs="Symbol"/>
          <w:sz w:val="24"/>
          <w:szCs w:val="24"/>
          <w:lang w:val="en-US"/>
        </w:rPr>
        <w:t></w:t>
      </w:r>
      <w:r w:rsidRPr="002A6124">
        <w:rPr>
          <w:sz w:val="24"/>
          <w:szCs w:val="24"/>
          <w:lang w:val="en-US"/>
        </w:rPr>
        <w:t xml:space="preserve">   </w:t>
      </w:r>
      <w:r w:rsidRPr="002A6124">
        <w:rPr>
          <w:spacing w:val="10"/>
          <w:sz w:val="24"/>
          <w:szCs w:val="24"/>
          <w:lang w:val="en-US"/>
        </w:rPr>
        <w:t xml:space="preserve"> </w:t>
      </w:r>
      <w:r w:rsidRPr="002A6124">
        <w:rPr>
          <w:b/>
          <w:spacing w:val="-3"/>
          <w:sz w:val="24"/>
          <w:szCs w:val="24"/>
          <w:lang w:val="en-US"/>
        </w:rPr>
        <w:t>P</w:t>
      </w:r>
      <w:r w:rsidRPr="002A6124">
        <w:rPr>
          <w:b/>
          <w:spacing w:val="1"/>
          <w:sz w:val="24"/>
          <w:szCs w:val="24"/>
          <w:lang w:val="en-US"/>
        </w:rPr>
        <w:t>ër</w:t>
      </w:r>
      <w:r w:rsidRPr="002A6124">
        <w:rPr>
          <w:b/>
          <w:spacing w:val="-3"/>
          <w:sz w:val="24"/>
          <w:szCs w:val="24"/>
          <w:lang w:val="en-US"/>
        </w:rPr>
        <w:t>m</w:t>
      </w:r>
      <w:r w:rsidRPr="002A6124">
        <w:rPr>
          <w:b/>
          <w:spacing w:val="1"/>
          <w:sz w:val="24"/>
          <w:szCs w:val="24"/>
          <w:lang w:val="en-US"/>
        </w:rPr>
        <w:t>b</w:t>
      </w:r>
      <w:r w:rsidRPr="002A6124">
        <w:rPr>
          <w:b/>
          <w:sz w:val="24"/>
          <w:szCs w:val="24"/>
          <w:lang w:val="en-US"/>
        </w:rPr>
        <w:t>aj</w:t>
      </w:r>
      <w:r w:rsidRPr="002A6124">
        <w:rPr>
          <w:b/>
          <w:spacing w:val="1"/>
          <w:sz w:val="24"/>
          <w:szCs w:val="24"/>
          <w:lang w:val="en-US"/>
        </w:rPr>
        <w:t>t</w:t>
      </w:r>
      <w:r w:rsidRPr="002A6124">
        <w:rPr>
          <w:b/>
          <w:sz w:val="24"/>
          <w:szCs w:val="24"/>
          <w:lang w:val="en-US"/>
        </w:rPr>
        <w:t>j</w:t>
      </w:r>
      <w:r w:rsidRPr="002A6124">
        <w:rPr>
          <w:b/>
          <w:spacing w:val="-2"/>
          <w:sz w:val="24"/>
          <w:szCs w:val="24"/>
          <w:lang w:val="en-US"/>
        </w:rPr>
        <w:t>e</w:t>
      </w:r>
      <w:r w:rsidRPr="002A6124">
        <w:rPr>
          <w:b/>
          <w:sz w:val="24"/>
          <w:szCs w:val="24"/>
          <w:lang w:val="en-US"/>
        </w:rPr>
        <w:t>t</w:t>
      </w:r>
      <w:r w:rsidRPr="002A6124">
        <w:rPr>
          <w:b/>
          <w:spacing w:val="1"/>
          <w:sz w:val="24"/>
          <w:szCs w:val="24"/>
          <w:lang w:val="en-US"/>
        </w:rPr>
        <w:t xml:space="preserve"> </w:t>
      </w:r>
      <w:r w:rsidRPr="002A6124">
        <w:rPr>
          <w:b/>
          <w:sz w:val="24"/>
          <w:szCs w:val="24"/>
          <w:lang w:val="en-US"/>
        </w:rPr>
        <w:t>e</w:t>
      </w:r>
      <w:r w:rsidRPr="002A6124">
        <w:rPr>
          <w:b/>
          <w:spacing w:val="-1"/>
          <w:sz w:val="24"/>
          <w:szCs w:val="24"/>
          <w:lang w:val="en-US"/>
        </w:rPr>
        <w:t xml:space="preserve"> </w:t>
      </w:r>
      <w:r w:rsidRPr="002A6124">
        <w:rPr>
          <w:b/>
          <w:spacing w:val="1"/>
          <w:sz w:val="24"/>
          <w:szCs w:val="24"/>
          <w:lang w:val="en-US"/>
        </w:rPr>
        <w:t>p</w:t>
      </w:r>
      <w:r w:rsidRPr="002A6124">
        <w:rPr>
          <w:b/>
          <w:spacing w:val="-1"/>
          <w:sz w:val="24"/>
          <w:szCs w:val="24"/>
          <w:lang w:val="en-US"/>
        </w:rPr>
        <w:t>ër</w:t>
      </w:r>
      <w:r w:rsidRPr="002A6124">
        <w:rPr>
          <w:b/>
          <w:sz w:val="24"/>
          <w:szCs w:val="24"/>
          <w:lang w:val="en-US"/>
        </w:rPr>
        <w:t>gj</w:t>
      </w:r>
      <w:r w:rsidRPr="002A6124">
        <w:rPr>
          <w:b/>
          <w:spacing w:val="2"/>
          <w:sz w:val="24"/>
          <w:szCs w:val="24"/>
          <w:lang w:val="en-US"/>
        </w:rPr>
        <w:t>i</w:t>
      </w:r>
      <w:r w:rsidRPr="002A6124">
        <w:rPr>
          <w:b/>
          <w:sz w:val="24"/>
          <w:szCs w:val="24"/>
          <w:lang w:val="en-US"/>
        </w:rPr>
        <w:t>ths</w:t>
      </w:r>
      <w:r w:rsidRPr="002A6124">
        <w:rPr>
          <w:b/>
          <w:spacing w:val="1"/>
          <w:sz w:val="24"/>
          <w:szCs w:val="24"/>
          <w:lang w:val="en-US"/>
        </w:rPr>
        <w:t>h</w:t>
      </w:r>
      <w:r w:rsidRPr="002A6124">
        <w:rPr>
          <w:b/>
          <w:spacing w:val="-3"/>
          <w:sz w:val="24"/>
          <w:szCs w:val="24"/>
          <w:lang w:val="en-US"/>
        </w:rPr>
        <w:t>m</w:t>
      </w:r>
      <w:r w:rsidRPr="002A6124">
        <w:rPr>
          <w:b/>
          <w:sz w:val="24"/>
          <w:szCs w:val="24"/>
          <w:lang w:val="en-US"/>
        </w:rPr>
        <w:t>e</w:t>
      </w:r>
      <w:r w:rsidRPr="002A6124">
        <w:rPr>
          <w:b/>
          <w:spacing w:val="1"/>
          <w:sz w:val="24"/>
          <w:szCs w:val="24"/>
          <w:lang w:val="en-US"/>
        </w:rPr>
        <w:t xml:space="preserve"> </w:t>
      </w:r>
      <w:r w:rsidRPr="002A6124">
        <w:rPr>
          <w:b/>
          <w:sz w:val="24"/>
          <w:szCs w:val="24"/>
          <w:lang w:val="en-US"/>
        </w:rPr>
        <w:t>të</w:t>
      </w:r>
      <w:r w:rsidRPr="002A6124">
        <w:rPr>
          <w:b/>
          <w:spacing w:val="-2"/>
          <w:sz w:val="24"/>
          <w:szCs w:val="24"/>
          <w:lang w:val="en-US"/>
        </w:rPr>
        <w:t xml:space="preserve"> </w:t>
      </w:r>
      <w:r w:rsidRPr="002A6124">
        <w:rPr>
          <w:b/>
          <w:sz w:val="24"/>
          <w:szCs w:val="24"/>
          <w:lang w:val="en-US"/>
        </w:rPr>
        <w:t>lën</w:t>
      </w:r>
      <w:r w:rsidRPr="002A6124">
        <w:rPr>
          <w:b/>
          <w:spacing w:val="1"/>
          <w:sz w:val="24"/>
          <w:szCs w:val="24"/>
          <w:lang w:val="en-US"/>
        </w:rPr>
        <w:t>d</w:t>
      </w:r>
      <w:r w:rsidRPr="002A6124">
        <w:rPr>
          <w:b/>
          <w:spacing w:val="-1"/>
          <w:sz w:val="24"/>
          <w:szCs w:val="24"/>
          <w:lang w:val="en-US"/>
        </w:rPr>
        <w:t>ë</w:t>
      </w:r>
      <w:r w:rsidRPr="002A6124">
        <w:rPr>
          <w:b/>
          <w:sz w:val="24"/>
          <w:szCs w:val="24"/>
          <w:lang w:val="en-US"/>
        </w:rPr>
        <w:t xml:space="preserve">s </w:t>
      </w:r>
      <w:r w:rsidRPr="002A6124">
        <w:rPr>
          <w:b/>
          <w:spacing w:val="3"/>
          <w:sz w:val="24"/>
          <w:szCs w:val="24"/>
          <w:lang w:val="en-US"/>
        </w:rPr>
        <w:t>“</w:t>
      </w:r>
      <w:r w:rsidRPr="002A6124">
        <w:rPr>
          <w:b/>
          <w:sz w:val="24"/>
          <w:szCs w:val="24"/>
          <w:lang w:val="en-US"/>
        </w:rPr>
        <w:t>I</w:t>
      </w:r>
      <w:r w:rsidRPr="002A6124">
        <w:rPr>
          <w:b/>
          <w:spacing w:val="1"/>
          <w:sz w:val="24"/>
          <w:szCs w:val="24"/>
          <w:lang w:val="en-US"/>
        </w:rPr>
        <w:t>n</w:t>
      </w:r>
      <w:r w:rsidRPr="002A6124">
        <w:rPr>
          <w:b/>
          <w:sz w:val="24"/>
          <w:szCs w:val="24"/>
          <w:lang w:val="en-US"/>
        </w:rPr>
        <w:t>stalime</w:t>
      </w:r>
      <w:r w:rsidRPr="002A6124">
        <w:rPr>
          <w:b/>
          <w:spacing w:val="-1"/>
          <w:sz w:val="24"/>
          <w:szCs w:val="24"/>
          <w:lang w:val="en-US"/>
        </w:rPr>
        <w:t xml:space="preserve"> </w:t>
      </w:r>
      <w:r w:rsidRPr="002A6124">
        <w:rPr>
          <w:b/>
          <w:spacing w:val="1"/>
          <w:sz w:val="24"/>
          <w:szCs w:val="24"/>
          <w:lang w:val="en-US"/>
        </w:rPr>
        <w:t>h</w:t>
      </w:r>
      <w:r w:rsidRPr="002A6124">
        <w:rPr>
          <w:b/>
          <w:sz w:val="24"/>
          <w:szCs w:val="24"/>
          <w:lang w:val="en-US"/>
        </w:rPr>
        <w:t>i</w:t>
      </w:r>
      <w:r w:rsidRPr="002A6124">
        <w:rPr>
          <w:b/>
          <w:spacing w:val="1"/>
          <w:sz w:val="24"/>
          <w:szCs w:val="24"/>
          <w:lang w:val="en-US"/>
        </w:rPr>
        <w:t>d</w:t>
      </w:r>
      <w:r w:rsidRPr="002A6124">
        <w:rPr>
          <w:b/>
          <w:spacing w:val="-1"/>
          <w:sz w:val="24"/>
          <w:szCs w:val="24"/>
          <w:lang w:val="en-US"/>
        </w:rPr>
        <w:t>r</w:t>
      </w:r>
      <w:r w:rsidRPr="002A6124">
        <w:rPr>
          <w:b/>
          <w:sz w:val="24"/>
          <w:szCs w:val="24"/>
          <w:lang w:val="en-US"/>
        </w:rPr>
        <w:t>a</w:t>
      </w:r>
      <w:r w:rsidRPr="002A6124">
        <w:rPr>
          <w:b/>
          <w:spacing w:val="1"/>
          <w:sz w:val="24"/>
          <w:szCs w:val="24"/>
          <w:lang w:val="en-US"/>
        </w:rPr>
        <w:t>u</w:t>
      </w:r>
      <w:r w:rsidRPr="002A6124">
        <w:rPr>
          <w:b/>
          <w:sz w:val="24"/>
          <w:szCs w:val="24"/>
          <w:lang w:val="en-US"/>
        </w:rPr>
        <w:t>l</w:t>
      </w:r>
      <w:r w:rsidRPr="002A6124">
        <w:rPr>
          <w:b/>
          <w:spacing w:val="1"/>
          <w:sz w:val="24"/>
          <w:szCs w:val="24"/>
          <w:lang w:val="en-US"/>
        </w:rPr>
        <w:t>ik</w:t>
      </w:r>
      <w:r w:rsidRPr="002A6124">
        <w:rPr>
          <w:b/>
          <w:spacing w:val="-1"/>
          <w:sz w:val="24"/>
          <w:szCs w:val="24"/>
          <w:lang w:val="en-US"/>
        </w:rPr>
        <w:t>e</w:t>
      </w:r>
      <w:r w:rsidRPr="002A6124">
        <w:rPr>
          <w:b/>
          <w:sz w:val="24"/>
          <w:szCs w:val="24"/>
          <w:lang w:val="en-US"/>
        </w:rPr>
        <w:t xml:space="preserve">”, </w:t>
      </w:r>
      <w:r w:rsidRPr="002A6124">
        <w:rPr>
          <w:b/>
          <w:spacing w:val="2"/>
          <w:sz w:val="24"/>
          <w:szCs w:val="24"/>
          <w:lang w:val="en-US"/>
        </w:rPr>
        <w:t xml:space="preserve"> </w:t>
      </w:r>
      <w:r w:rsidRPr="002A6124">
        <w:rPr>
          <w:b/>
          <w:spacing w:val="-1"/>
          <w:sz w:val="24"/>
          <w:szCs w:val="24"/>
          <w:lang w:val="en-US"/>
        </w:rPr>
        <w:t>k</w:t>
      </w:r>
      <w:r w:rsidRPr="002A6124">
        <w:rPr>
          <w:b/>
          <w:sz w:val="24"/>
          <w:szCs w:val="24"/>
          <w:lang w:val="en-US"/>
        </w:rPr>
        <w:t>l. 1</w:t>
      </w:r>
      <w:r w:rsidRPr="002A6124">
        <w:rPr>
          <w:b/>
          <w:spacing w:val="1"/>
          <w:sz w:val="24"/>
          <w:szCs w:val="24"/>
          <w:lang w:val="en-US"/>
        </w:rPr>
        <w:t>1</w:t>
      </w:r>
      <w:r w:rsidRPr="002A6124">
        <w:rPr>
          <w:b/>
          <w:spacing w:val="-1"/>
          <w:sz w:val="24"/>
          <w:szCs w:val="24"/>
          <w:lang w:val="en-US"/>
        </w:rPr>
        <w:t>-</w:t>
      </w:r>
      <w:r w:rsidRPr="002A6124">
        <w:rPr>
          <w:b/>
          <w:sz w:val="24"/>
          <w:szCs w:val="24"/>
          <w:lang w:val="en-US"/>
        </w:rPr>
        <w:t>68 o</w:t>
      </w:r>
      <w:r w:rsidRPr="002A6124">
        <w:rPr>
          <w:b/>
          <w:spacing w:val="-1"/>
          <w:sz w:val="24"/>
          <w:szCs w:val="24"/>
          <w:lang w:val="en-US"/>
        </w:rPr>
        <w:t>rë</w:t>
      </w:r>
      <w:r w:rsidRPr="002A6124">
        <w:rPr>
          <w:b/>
          <w:sz w:val="24"/>
          <w:szCs w:val="24"/>
          <w:lang w:val="en-US"/>
        </w:rPr>
        <w:t>.</w:t>
      </w:r>
    </w:p>
    <w:p w14:paraId="3545A8AA" w14:textId="77777777" w:rsidR="002A6124" w:rsidRPr="002A6124" w:rsidRDefault="002A6124" w:rsidP="002A6124">
      <w:pPr>
        <w:widowControl/>
        <w:autoSpaceDE/>
        <w:autoSpaceDN/>
        <w:spacing w:before="10" w:line="260" w:lineRule="exact"/>
        <w:rPr>
          <w:sz w:val="26"/>
          <w:szCs w:val="26"/>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85BDCF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C645574"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02F18DC" w14:textId="77777777" w:rsidR="002A6124" w:rsidRPr="002A6124" w:rsidRDefault="002A6124" w:rsidP="002A6124">
            <w:pPr>
              <w:widowControl/>
              <w:autoSpaceDE/>
              <w:autoSpaceDN/>
              <w:spacing w:line="260" w:lineRule="exact"/>
              <w:ind w:left="102"/>
              <w:rPr>
                <w:sz w:val="24"/>
                <w:szCs w:val="24"/>
                <w:lang w:val="it-IT"/>
              </w:rPr>
            </w:pPr>
            <w:r w:rsidRPr="002A6124">
              <w:rPr>
                <w:b/>
                <w:i/>
                <w:spacing w:val="1"/>
                <w:sz w:val="24"/>
                <w:szCs w:val="24"/>
                <w:lang w:val="it-IT"/>
              </w:rPr>
              <w:t>Fu</w:t>
            </w:r>
            <w:r w:rsidRPr="002A6124">
              <w:rPr>
                <w:b/>
                <w:i/>
                <w:sz w:val="24"/>
                <w:szCs w:val="24"/>
                <w:lang w:val="it-IT"/>
              </w:rPr>
              <w:t>r</w:t>
            </w:r>
            <w:r w:rsidRPr="002A6124">
              <w:rPr>
                <w:b/>
                <w:i/>
                <w:spacing w:val="1"/>
                <w:sz w:val="24"/>
                <w:szCs w:val="24"/>
                <w:lang w:val="it-IT"/>
              </w:rPr>
              <w:t>n</w:t>
            </w:r>
            <w:r w:rsidRPr="002A6124">
              <w:rPr>
                <w:b/>
                <w:i/>
                <w:sz w:val="24"/>
                <w:szCs w:val="24"/>
                <w:lang w:val="it-IT"/>
              </w:rPr>
              <w:t>i</w:t>
            </w:r>
            <w:r w:rsidRPr="002A6124">
              <w:rPr>
                <w:b/>
                <w:i/>
                <w:spacing w:val="-2"/>
                <w:sz w:val="24"/>
                <w:szCs w:val="24"/>
                <w:lang w:val="it-IT"/>
              </w:rPr>
              <w:t>zi</w:t>
            </w:r>
            <w:r w:rsidRPr="002A6124">
              <w:rPr>
                <w:b/>
                <w:i/>
                <w:spacing w:val="3"/>
                <w:sz w:val="24"/>
                <w:szCs w:val="24"/>
                <w:lang w:val="it-IT"/>
              </w:rPr>
              <w:t>m</w:t>
            </w:r>
            <w:r w:rsidRPr="002A6124">
              <w:rPr>
                <w:b/>
                <w:i/>
                <w:sz w:val="24"/>
                <w:szCs w:val="24"/>
                <w:lang w:val="it-IT"/>
              </w:rPr>
              <w:t>i</w:t>
            </w:r>
            <w:r w:rsidRPr="002A6124">
              <w:rPr>
                <w:b/>
                <w:i/>
                <w:spacing w:val="2"/>
                <w:sz w:val="24"/>
                <w:szCs w:val="24"/>
                <w:lang w:val="it-IT"/>
              </w:rPr>
              <w:t xml:space="preserve"> </w:t>
            </w:r>
            <w:r w:rsidRPr="002A6124">
              <w:rPr>
                <w:b/>
                <w:i/>
                <w:sz w:val="24"/>
                <w:szCs w:val="24"/>
                <w:lang w:val="it-IT"/>
              </w:rPr>
              <w:t>i brend</w:t>
            </w:r>
            <w:r w:rsidRPr="002A6124">
              <w:rPr>
                <w:b/>
                <w:i/>
                <w:spacing w:val="-1"/>
                <w:sz w:val="24"/>
                <w:szCs w:val="24"/>
                <w:lang w:val="it-IT"/>
              </w:rPr>
              <w:t>s</w:t>
            </w:r>
            <w:r w:rsidRPr="002A6124">
              <w:rPr>
                <w:b/>
                <w:i/>
                <w:spacing w:val="1"/>
                <w:sz w:val="24"/>
                <w:szCs w:val="24"/>
                <w:lang w:val="it-IT"/>
              </w:rPr>
              <w:t>h</w:t>
            </w:r>
            <w:r w:rsidRPr="002A6124">
              <w:rPr>
                <w:b/>
                <w:i/>
                <w:spacing w:val="-3"/>
                <w:sz w:val="24"/>
                <w:szCs w:val="24"/>
                <w:lang w:val="it-IT"/>
              </w:rPr>
              <w:t>ë</w:t>
            </w:r>
            <w:r w:rsidRPr="002A6124">
              <w:rPr>
                <w:b/>
                <w:i/>
                <w:sz w:val="24"/>
                <w:szCs w:val="24"/>
                <w:lang w:val="it-IT"/>
              </w:rPr>
              <w:t xml:space="preserve">m </w:t>
            </w:r>
            <w:r w:rsidRPr="002A6124">
              <w:rPr>
                <w:b/>
                <w:i/>
                <w:spacing w:val="3"/>
                <w:sz w:val="24"/>
                <w:szCs w:val="24"/>
                <w:lang w:val="it-IT"/>
              </w:rPr>
              <w:t>m</w:t>
            </w:r>
            <w:r w:rsidRPr="002A6124">
              <w:rPr>
                <w:b/>
                <w:i/>
                <w:sz w:val="24"/>
                <w:szCs w:val="24"/>
                <w:lang w:val="it-IT"/>
              </w:rPr>
              <w:t>e</w:t>
            </w:r>
            <w:r w:rsidRPr="002A6124">
              <w:rPr>
                <w:b/>
                <w:i/>
                <w:spacing w:val="-1"/>
                <w:sz w:val="24"/>
                <w:szCs w:val="24"/>
                <w:lang w:val="it-IT"/>
              </w:rPr>
              <w:t xml:space="preserve"> </w:t>
            </w:r>
            <w:r w:rsidRPr="002A6124">
              <w:rPr>
                <w:b/>
                <w:i/>
                <w:spacing w:val="1"/>
                <w:sz w:val="24"/>
                <w:szCs w:val="24"/>
                <w:lang w:val="it-IT"/>
              </w:rPr>
              <w:t>uj</w:t>
            </w:r>
            <w:r w:rsidRPr="002A6124">
              <w:rPr>
                <w:b/>
                <w:i/>
                <w:sz w:val="24"/>
                <w:szCs w:val="24"/>
                <w:lang w:val="it-IT"/>
              </w:rPr>
              <w:t>ë</w:t>
            </w:r>
          </w:p>
        </w:tc>
        <w:tc>
          <w:tcPr>
            <w:tcW w:w="857" w:type="dxa"/>
            <w:tcBorders>
              <w:top w:val="single" w:sz="5" w:space="0" w:color="000000"/>
              <w:left w:val="single" w:sz="5" w:space="0" w:color="000000"/>
              <w:bottom w:val="single" w:sz="5" w:space="0" w:color="000000"/>
              <w:right w:val="single" w:sz="5" w:space="0" w:color="000000"/>
            </w:tcBorders>
          </w:tcPr>
          <w:p w14:paraId="69D981F7" w14:textId="77777777" w:rsidR="002A6124" w:rsidRPr="002A6124" w:rsidRDefault="002A6124" w:rsidP="002A6124">
            <w:pPr>
              <w:widowControl/>
              <w:autoSpaceDE/>
              <w:autoSpaceDN/>
              <w:rPr>
                <w:sz w:val="20"/>
                <w:szCs w:val="20"/>
                <w:lang w:val="it-IT"/>
              </w:rPr>
            </w:pPr>
          </w:p>
        </w:tc>
      </w:tr>
      <w:tr w:rsidR="002A6124" w:rsidRPr="002A6124" w14:paraId="58EA844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738A959" w14:textId="77777777" w:rsidR="002A6124" w:rsidRPr="002A6124" w:rsidRDefault="002A6124" w:rsidP="002A6124">
            <w:pPr>
              <w:widowControl/>
              <w:autoSpaceDE/>
              <w:autoSpaceDN/>
              <w:spacing w:line="260" w:lineRule="exact"/>
              <w:ind w:left="102"/>
              <w:rPr>
                <w:sz w:val="24"/>
                <w:szCs w:val="24"/>
                <w:lang w:val="en-US"/>
              </w:rPr>
            </w:pPr>
            <w:r w:rsidRPr="002A6124">
              <w:rPr>
                <w:b/>
                <w:spacing w:val="1"/>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33C5AF52"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Njohu</w:t>
            </w:r>
            <w:r w:rsidRPr="002A6124">
              <w:rPr>
                <w:spacing w:val="-1"/>
                <w:sz w:val="24"/>
                <w:szCs w:val="24"/>
                <w:lang w:val="en-US"/>
              </w:rPr>
              <w:t>r</w:t>
            </w:r>
            <w:r w:rsidRPr="002A6124">
              <w:rPr>
                <w:sz w:val="24"/>
                <w:szCs w:val="24"/>
                <w:lang w:val="en-US"/>
              </w:rPr>
              <w:t xml:space="preserve">i </w:t>
            </w:r>
            <w:r w:rsidRPr="002A6124">
              <w:rPr>
                <w:spacing w:val="1"/>
                <w:sz w:val="24"/>
                <w:szCs w:val="24"/>
                <w:lang w:val="en-US"/>
              </w:rPr>
              <w:t>t</w:t>
            </w:r>
            <w:r w:rsidRPr="002A6124">
              <w:rPr>
                <w:sz w:val="24"/>
                <w:szCs w:val="24"/>
                <w:lang w:val="en-US"/>
              </w:rPr>
              <w:t>ë p</w:t>
            </w:r>
            <w:r w:rsidRPr="002A6124">
              <w:rPr>
                <w:spacing w:val="-1"/>
                <w:sz w:val="24"/>
                <w:szCs w:val="24"/>
                <w:lang w:val="en-US"/>
              </w:rPr>
              <w:t>ë</w:t>
            </w:r>
            <w:r w:rsidRPr="002A6124">
              <w:rPr>
                <w:spacing w:val="1"/>
                <w:sz w:val="24"/>
                <w:szCs w:val="24"/>
                <w:lang w:val="en-US"/>
              </w:rPr>
              <w:t>r</w:t>
            </w:r>
            <w:r w:rsidRPr="002A6124">
              <w:rPr>
                <w:spacing w:val="-2"/>
                <w:sz w:val="24"/>
                <w:szCs w:val="24"/>
                <w:lang w:val="en-US"/>
              </w:rPr>
              <w:t>g</w:t>
            </w:r>
            <w:r w:rsidRPr="002A6124">
              <w:rPr>
                <w:sz w:val="24"/>
                <w:szCs w:val="24"/>
                <w:lang w:val="en-US"/>
              </w:rPr>
              <w:t>j</w:t>
            </w:r>
            <w:r w:rsidRPr="002A6124">
              <w:rPr>
                <w:spacing w:val="1"/>
                <w:sz w:val="24"/>
                <w:szCs w:val="24"/>
                <w:lang w:val="en-US"/>
              </w:rPr>
              <w:t>i</w:t>
            </w:r>
            <w:r w:rsidRPr="002A6124">
              <w:rPr>
                <w:sz w:val="24"/>
                <w:szCs w:val="24"/>
                <w:lang w:val="en-US"/>
              </w:rPr>
              <w:t>thsh</w:t>
            </w:r>
            <w:r w:rsidRPr="002A6124">
              <w:rPr>
                <w:spacing w:val="1"/>
                <w:sz w:val="24"/>
                <w:szCs w:val="24"/>
                <w:lang w:val="en-US"/>
              </w:rPr>
              <w:t>m</w:t>
            </w:r>
            <w:r w:rsidRPr="002A6124">
              <w:rPr>
                <w:sz w:val="24"/>
                <w:szCs w:val="24"/>
                <w:lang w:val="en-US"/>
              </w:rPr>
              <w:t>e</w:t>
            </w:r>
            <w:r w:rsidRPr="002A6124">
              <w:rPr>
                <w:spacing w:val="-1"/>
                <w:sz w:val="24"/>
                <w:szCs w:val="24"/>
                <w:lang w:val="en-US"/>
              </w:rPr>
              <w:t xml:space="preserve"> </w:t>
            </w:r>
            <w:r w:rsidRPr="002A6124">
              <w:rPr>
                <w:spacing w:val="1"/>
                <w:sz w:val="24"/>
                <w:szCs w:val="24"/>
                <w:lang w:val="en-US"/>
              </w:rPr>
              <w:t>p</w:t>
            </w:r>
            <w:r w:rsidRPr="002A6124">
              <w:rPr>
                <w:spacing w:val="-1"/>
                <w:sz w:val="24"/>
                <w:szCs w:val="24"/>
                <w:lang w:val="en-US"/>
              </w:rPr>
              <w:t>ë</w:t>
            </w:r>
            <w:r w:rsidRPr="002A6124">
              <w:rPr>
                <w:sz w:val="24"/>
                <w:szCs w:val="24"/>
                <w:lang w:val="en-US"/>
              </w:rPr>
              <w:t xml:space="preserve">r </w:t>
            </w:r>
            <w:r w:rsidRPr="002A6124">
              <w:rPr>
                <w:spacing w:val="-1"/>
                <w:sz w:val="24"/>
                <w:szCs w:val="24"/>
                <w:lang w:val="en-US"/>
              </w:rPr>
              <w:t>pë</w:t>
            </w:r>
            <w:r w:rsidRPr="002A6124">
              <w:rPr>
                <w:sz w:val="24"/>
                <w:szCs w:val="24"/>
                <w:lang w:val="en-US"/>
              </w:rPr>
              <w:t>rd</w:t>
            </w:r>
            <w:r w:rsidRPr="002A6124">
              <w:rPr>
                <w:spacing w:val="1"/>
                <w:sz w:val="24"/>
                <w:szCs w:val="24"/>
                <w:lang w:val="en-US"/>
              </w:rPr>
              <w:t>o</w:t>
            </w:r>
            <w:r w:rsidRPr="002A6124">
              <w:rPr>
                <w:sz w:val="24"/>
                <w:szCs w:val="24"/>
                <w:lang w:val="en-US"/>
              </w:rPr>
              <w:t>rimin e</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i</w:t>
            </w:r>
            <w:r w:rsidRPr="002A6124">
              <w:rPr>
                <w:sz w:val="24"/>
                <w:szCs w:val="24"/>
                <w:lang w:val="en-US"/>
              </w:rPr>
              <w:t>t</w:t>
            </w:r>
            <w:r w:rsidRPr="002A6124">
              <w:rPr>
                <w:spacing w:val="2"/>
                <w:sz w:val="24"/>
                <w:szCs w:val="24"/>
                <w:lang w:val="en-US"/>
              </w:rPr>
              <w:t xml:space="preserve"> </w:t>
            </w:r>
            <w:r w:rsidRPr="002A6124">
              <w:rPr>
                <w:sz w:val="24"/>
                <w:szCs w:val="24"/>
                <w:lang w:val="en-US"/>
              </w:rPr>
              <w:t>(k</w:t>
            </w:r>
            <w:r w:rsidRPr="002A6124">
              <w:rPr>
                <w:spacing w:val="-2"/>
                <w:sz w:val="24"/>
                <w:szCs w:val="24"/>
                <w:lang w:val="en-US"/>
              </w:rPr>
              <w:t>a</w:t>
            </w:r>
            <w:r w:rsidRPr="002A6124">
              <w:rPr>
                <w:spacing w:val="1"/>
                <w:sz w:val="24"/>
                <w:szCs w:val="24"/>
                <w:lang w:val="en-US"/>
              </w:rPr>
              <w:t>r</w:t>
            </w:r>
            <w:r w:rsidRPr="002A6124">
              <w:rPr>
                <w:spacing w:val="-1"/>
                <w:sz w:val="24"/>
                <w:szCs w:val="24"/>
                <w:lang w:val="en-US"/>
              </w:rPr>
              <w:t>a</w:t>
            </w:r>
            <w:r w:rsidRPr="002A6124">
              <w:rPr>
                <w:sz w:val="24"/>
                <w:szCs w:val="24"/>
                <w:lang w:val="en-US"/>
              </w:rPr>
              <w:t>kte</w:t>
            </w:r>
            <w:r w:rsidRPr="002A6124">
              <w:rPr>
                <w:spacing w:val="-1"/>
                <w:sz w:val="24"/>
                <w:szCs w:val="24"/>
                <w:lang w:val="en-US"/>
              </w:rPr>
              <w:t>r</w:t>
            </w:r>
            <w:r w:rsidRPr="002A6124">
              <w:rPr>
                <w:sz w:val="24"/>
                <w:szCs w:val="24"/>
                <w:lang w:val="en-US"/>
              </w:rPr>
              <w:t>is</w:t>
            </w:r>
            <w:r w:rsidRPr="002A6124">
              <w:rPr>
                <w:spacing w:val="1"/>
                <w:sz w:val="24"/>
                <w:szCs w:val="24"/>
                <w:lang w:val="en-US"/>
              </w:rPr>
              <w:t>t</w:t>
            </w:r>
            <w:r w:rsidRPr="002A6124">
              <w:rPr>
                <w:sz w:val="24"/>
                <w:szCs w:val="24"/>
                <w:lang w:val="en-US"/>
              </w:rPr>
              <w:t xml:space="preserve">ika, </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pacing w:val="-1"/>
                <w:sz w:val="24"/>
                <w:szCs w:val="24"/>
                <w:lang w:val="en-US"/>
              </w:rPr>
              <w:t>a</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41E3BD8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1E784F7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7E0DC3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486D6766"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A</w:t>
            </w:r>
            <w:r w:rsidRPr="002A6124">
              <w:rPr>
                <w:spacing w:val="-1"/>
                <w:sz w:val="24"/>
                <w:szCs w:val="24"/>
                <w:lang w:val="en-US"/>
              </w:rPr>
              <w:t>r</w:t>
            </w:r>
            <w:r w:rsidRPr="002A6124">
              <w:rPr>
                <w:sz w:val="24"/>
                <w:szCs w:val="24"/>
                <w:lang w:val="en-US"/>
              </w:rPr>
              <w:t>matu</w:t>
            </w:r>
            <w:r w:rsidRPr="002A6124">
              <w:rPr>
                <w:spacing w:val="-1"/>
                <w:sz w:val="24"/>
                <w:szCs w:val="24"/>
                <w:lang w:val="en-US"/>
              </w:rPr>
              <w:t>ra</w:t>
            </w:r>
            <w:r w:rsidRPr="002A6124">
              <w:rPr>
                <w:sz w:val="24"/>
                <w:szCs w:val="24"/>
                <w:lang w:val="en-US"/>
              </w:rPr>
              <w:t xml:space="preserve">t dhe </w:t>
            </w:r>
            <w:r w:rsidRPr="002A6124">
              <w:rPr>
                <w:spacing w:val="2"/>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 xml:space="preserve">sjet </w:t>
            </w:r>
            <w:r w:rsidRPr="002A6124">
              <w:rPr>
                <w:spacing w:val="1"/>
                <w:sz w:val="24"/>
                <w:szCs w:val="24"/>
                <w:lang w:val="en-US"/>
              </w:rPr>
              <w:t>pë</w:t>
            </w:r>
            <w:r w:rsidRPr="002A6124">
              <w:rPr>
                <w:sz w:val="24"/>
                <w:szCs w:val="24"/>
                <w:lang w:val="en-US"/>
              </w:rPr>
              <w:t>r m</w:t>
            </w:r>
            <w:r w:rsidRPr="002A6124">
              <w:rPr>
                <w:spacing w:val="-1"/>
                <w:sz w:val="24"/>
                <w:szCs w:val="24"/>
                <w:lang w:val="en-US"/>
              </w:rPr>
              <w:t>a</w:t>
            </w:r>
            <w:r w:rsidRPr="002A6124">
              <w:rPr>
                <w:sz w:val="24"/>
                <w:szCs w:val="24"/>
                <w:lang w:val="en-US"/>
              </w:rPr>
              <w:t>r</w:t>
            </w:r>
            <w:r w:rsidRPr="002A6124">
              <w:rPr>
                <w:spacing w:val="-1"/>
                <w:sz w:val="24"/>
                <w:szCs w:val="24"/>
                <w:lang w:val="en-US"/>
              </w:rPr>
              <w:t>r</w:t>
            </w:r>
            <w:r w:rsidRPr="002A6124">
              <w:rPr>
                <w:sz w:val="24"/>
                <w:szCs w:val="24"/>
                <w:lang w:val="en-US"/>
              </w:rPr>
              <w:t>jen</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i</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28249517"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1C669508"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088CBC2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1A1BFC8A"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k</w:t>
            </w:r>
            <w:r w:rsidRPr="002A6124">
              <w:rPr>
                <w:spacing w:val="-1"/>
                <w:sz w:val="24"/>
                <w:szCs w:val="24"/>
                <w:lang w:val="en-US"/>
              </w:rPr>
              <w:t>e</w:t>
            </w:r>
            <w:r w:rsidRPr="002A6124">
              <w:rPr>
                <w:sz w:val="24"/>
                <w:szCs w:val="24"/>
                <w:lang w:val="en-US"/>
              </w:rPr>
              <w:t>mat e</w:t>
            </w:r>
            <w:r w:rsidRPr="002A6124">
              <w:rPr>
                <w:spacing w:val="-1"/>
                <w:sz w:val="24"/>
                <w:szCs w:val="24"/>
                <w:lang w:val="en-US"/>
              </w:rPr>
              <w:t xml:space="preserve"> </w:t>
            </w:r>
            <w:r w:rsidRPr="002A6124">
              <w:rPr>
                <w:sz w:val="24"/>
                <w:szCs w:val="24"/>
                <w:lang w:val="en-US"/>
              </w:rPr>
              <w:t>shp</w:t>
            </w:r>
            <w:r w:rsidRPr="002A6124">
              <w:rPr>
                <w:spacing w:val="-1"/>
                <w:sz w:val="24"/>
                <w:szCs w:val="24"/>
                <w:lang w:val="en-US"/>
              </w:rPr>
              <w:t>e</w:t>
            </w:r>
            <w:r w:rsidRPr="002A6124">
              <w:rPr>
                <w:sz w:val="24"/>
                <w:szCs w:val="24"/>
                <w:lang w:val="en-US"/>
              </w:rPr>
              <w:t>rndarj</w:t>
            </w:r>
            <w:r w:rsidRPr="002A6124">
              <w:rPr>
                <w:spacing w:val="-1"/>
                <w:sz w:val="24"/>
                <w:szCs w:val="24"/>
                <w:lang w:val="en-US"/>
              </w:rPr>
              <w:t>e</w:t>
            </w:r>
            <w:r w:rsidRPr="002A6124">
              <w:rPr>
                <w:sz w:val="24"/>
                <w:szCs w:val="24"/>
                <w:lang w:val="en-US"/>
              </w:rPr>
              <w:t>s se</w:t>
            </w:r>
            <w:r w:rsidRPr="002A6124">
              <w:rPr>
                <w:spacing w:val="2"/>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me u</w:t>
            </w:r>
            <w:r w:rsidRPr="002A6124">
              <w:rPr>
                <w:spacing w:val="2"/>
                <w:sz w:val="24"/>
                <w:szCs w:val="24"/>
                <w:lang w:val="en-US"/>
              </w:rPr>
              <w:t>j</w:t>
            </w:r>
            <w:r w:rsidRPr="002A6124">
              <w:rPr>
                <w:sz w:val="24"/>
                <w:szCs w:val="24"/>
                <w:lang w:val="en-US"/>
              </w:rPr>
              <w:t>ë</w:t>
            </w:r>
          </w:p>
        </w:tc>
        <w:tc>
          <w:tcPr>
            <w:tcW w:w="857" w:type="dxa"/>
            <w:tcBorders>
              <w:top w:val="single" w:sz="5" w:space="0" w:color="000000"/>
              <w:left w:val="single" w:sz="5" w:space="0" w:color="000000"/>
              <w:bottom w:val="single" w:sz="5" w:space="0" w:color="000000"/>
              <w:right w:val="single" w:sz="5" w:space="0" w:color="000000"/>
            </w:tcBorders>
          </w:tcPr>
          <w:p w14:paraId="3EB40D1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703B4321"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670027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321A54CF"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Rrj</w:t>
            </w:r>
            <w:r w:rsidRPr="002A6124">
              <w:rPr>
                <w:spacing w:val="-1"/>
                <w:sz w:val="24"/>
                <w:szCs w:val="24"/>
                <w:lang w:val="it-IT"/>
              </w:rPr>
              <w:t>e</w:t>
            </w:r>
            <w:r w:rsidRPr="002A6124">
              <w:rPr>
                <w:sz w:val="24"/>
                <w:szCs w:val="24"/>
                <w:lang w:val="it-IT"/>
              </w:rPr>
              <w:t>ti</w:t>
            </w:r>
            <w:r w:rsidRPr="002A6124">
              <w:rPr>
                <w:spacing w:val="1"/>
                <w:sz w:val="24"/>
                <w:szCs w:val="24"/>
                <w:lang w:val="it-IT"/>
              </w:rPr>
              <w:t xml:space="preserve"> </w:t>
            </w:r>
            <w:r w:rsidRPr="002A6124">
              <w:rPr>
                <w:sz w:val="24"/>
                <w:szCs w:val="24"/>
                <w:lang w:val="it-IT"/>
              </w:rPr>
              <w:t>i fu</w:t>
            </w:r>
            <w:r w:rsidRPr="002A6124">
              <w:rPr>
                <w:spacing w:val="-1"/>
                <w:sz w:val="24"/>
                <w:szCs w:val="24"/>
                <w:lang w:val="it-IT"/>
              </w:rPr>
              <w:t>r</w:t>
            </w:r>
            <w:r w:rsidRPr="002A6124">
              <w:rPr>
                <w:sz w:val="24"/>
                <w:szCs w:val="24"/>
                <w:lang w:val="it-IT"/>
              </w:rPr>
              <w:t>ni</w:t>
            </w:r>
            <w:r w:rsidRPr="002A6124">
              <w:rPr>
                <w:spacing w:val="2"/>
                <w:sz w:val="24"/>
                <w:szCs w:val="24"/>
                <w:lang w:val="it-IT"/>
              </w:rPr>
              <w:t>z</w:t>
            </w:r>
            <w:r w:rsidRPr="002A6124">
              <w:rPr>
                <w:sz w:val="24"/>
                <w:szCs w:val="24"/>
                <w:lang w:val="it-IT"/>
              </w:rPr>
              <w:t>i</w:t>
            </w:r>
            <w:r w:rsidRPr="002A6124">
              <w:rPr>
                <w:spacing w:val="1"/>
                <w:sz w:val="24"/>
                <w:szCs w:val="24"/>
                <w:lang w:val="it-IT"/>
              </w:rPr>
              <w:t>m</w:t>
            </w:r>
            <w:r w:rsidRPr="002A6124">
              <w:rPr>
                <w:spacing w:val="-2"/>
                <w:sz w:val="24"/>
                <w:szCs w:val="24"/>
                <w:lang w:val="it-IT"/>
              </w:rPr>
              <w:t>i</w:t>
            </w:r>
            <w:r w:rsidRPr="002A6124">
              <w:rPr>
                <w:sz w:val="24"/>
                <w:szCs w:val="24"/>
                <w:lang w:val="it-IT"/>
              </w:rPr>
              <w:t xml:space="preserve">t </w:t>
            </w:r>
            <w:r w:rsidRPr="002A6124">
              <w:rPr>
                <w:spacing w:val="1"/>
                <w:sz w:val="24"/>
                <w:szCs w:val="24"/>
                <w:lang w:val="it-IT"/>
              </w:rPr>
              <w:t>m</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u</w:t>
            </w:r>
            <w:r w:rsidRPr="002A6124">
              <w:rPr>
                <w:sz w:val="24"/>
                <w:szCs w:val="24"/>
                <w:lang w:val="it-IT"/>
              </w:rPr>
              <w:t>jë</w:t>
            </w:r>
            <w:r w:rsidRPr="002A6124">
              <w:rPr>
                <w:spacing w:val="-1"/>
                <w:sz w:val="24"/>
                <w:szCs w:val="24"/>
                <w:lang w:val="it-IT"/>
              </w:rPr>
              <w:t xml:space="preserve"> </w:t>
            </w:r>
            <w:r w:rsidRPr="002A6124">
              <w:rPr>
                <w:sz w:val="24"/>
                <w:szCs w:val="24"/>
                <w:lang w:val="it-IT"/>
              </w:rPr>
              <w:t>i pajisjeve</w:t>
            </w:r>
            <w:r w:rsidRPr="002A6124">
              <w:rPr>
                <w:spacing w:val="-1"/>
                <w:sz w:val="24"/>
                <w:szCs w:val="24"/>
                <w:lang w:val="it-IT"/>
              </w:rPr>
              <w:t xml:space="preserve"> </w:t>
            </w:r>
            <w:r w:rsidRPr="002A6124">
              <w:rPr>
                <w:sz w:val="24"/>
                <w:szCs w:val="24"/>
                <w:lang w:val="it-IT"/>
              </w:rPr>
              <w:t>hidro</w:t>
            </w:r>
            <w:r w:rsidRPr="002A6124">
              <w:rPr>
                <w:spacing w:val="-1"/>
                <w:sz w:val="24"/>
                <w:szCs w:val="24"/>
                <w:lang w:val="it-IT"/>
              </w:rPr>
              <w:t>-</w:t>
            </w:r>
            <w:r w:rsidRPr="002A6124">
              <w:rPr>
                <w:sz w:val="24"/>
                <w:szCs w:val="24"/>
                <w:lang w:val="it-IT"/>
              </w:rPr>
              <w:t>s</w:t>
            </w:r>
            <w:r w:rsidRPr="002A6124">
              <w:rPr>
                <w:spacing w:val="-1"/>
                <w:sz w:val="24"/>
                <w:szCs w:val="24"/>
                <w:lang w:val="it-IT"/>
              </w:rPr>
              <w:t>a</w:t>
            </w:r>
            <w:r w:rsidRPr="002A6124">
              <w:rPr>
                <w:sz w:val="24"/>
                <w:szCs w:val="24"/>
                <w:lang w:val="it-IT"/>
              </w:rPr>
              <w:t>ni</w:t>
            </w:r>
            <w:r w:rsidRPr="002A6124">
              <w:rPr>
                <w:spacing w:val="1"/>
                <w:sz w:val="24"/>
                <w:szCs w:val="24"/>
                <w:lang w:val="it-IT"/>
              </w:rPr>
              <w:t>t</w:t>
            </w:r>
            <w:r w:rsidRPr="002A6124">
              <w:rPr>
                <w:spacing w:val="-1"/>
                <w:sz w:val="24"/>
                <w:szCs w:val="24"/>
                <w:lang w:val="it-IT"/>
              </w:rPr>
              <w:t>a</w:t>
            </w:r>
            <w:r w:rsidRPr="002A6124">
              <w:rPr>
                <w:spacing w:val="1"/>
                <w:sz w:val="24"/>
                <w:szCs w:val="24"/>
                <w:lang w:val="it-IT"/>
              </w:rPr>
              <w:t>r</w:t>
            </w:r>
            <w:r w:rsidRPr="002A6124">
              <w:rPr>
                <w:spacing w:val="2"/>
                <w:sz w:val="24"/>
                <w:szCs w:val="24"/>
                <w:lang w:val="it-IT"/>
              </w:rPr>
              <w:t>e</w:t>
            </w:r>
            <w:r w:rsidRPr="002A6124">
              <w:rPr>
                <w:sz w:val="24"/>
                <w:szCs w:val="24"/>
                <w:lang w:val="it-IT"/>
              </w:rPr>
              <w:t>, kuotat</w:t>
            </w:r>
          </w:p>
        </w:tc>
        <w:tc>
          <w:tcPr>
            <w:tcW w:w="857" w:type="dxa"/>
            <w:tcBorders>
              <w:top w:val="single" w:sz="5" w:space="0" w:color="000000"/>
              <w:left w:val="single" w:sz="5" w:space="0" w:color="000000"/>
              <w:bottom w:val="single" w:sz="5" w:space="0" w:color="000000"/>
              <w:right w:val="single" w:sz="5" w:space="0" w:color="000000"/>
            </w:tcBorders>
          </w:tcPr>
          <w:p w14:paraId="3734660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0AA3DB6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C8B3D5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74BD82FA"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pacing w:val="-1"/>
                <w:sz w:val="24"/>
                <w:szCs w:val="24"/>
                <w:lang w:val="en-US"/>
              </w:rPr>
              <w:t>ë</w:t>
            </w:r>
            <w:r w:rsidRPr="002A6124">
              <w:rPr>
                <w:sz w:val="24"/>
                <w:szCs w:val="24"/>
                <w:lang w:val="en-US"/>
              </w:rPr>
              <w:t>rg</w:t>
            </w:r>
            <w:r w:rsidRPr="002A6124">
              <w:rPr>
                <w:spacing w:val="-2"/>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t</w:t>
            </w:r>
            <w:r w:rsidRPr="002A6124">
              <w:rPr>
                <w:spacing w:val="1"/>
                <w:sz w:val="24"/>
                <w:szCs w:val="24"/>
                <w:lang w:val="en-US"/>
              </w:rPr>
              <w:t>j</w:t>
            </w:r>
            <w:r w:rsidRPr="002A6124">
              <w:rPr>
                <w:sz w:val="24"/>
                <w:szCs w:val="24"/>
                <w:lang w:val="en-US"/>
              </w:rPr>
              <w:t>a</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uj</w:t>
            </w:r>
            <w:r w:rsidRPr="002A6124">
              <w:rPr>
                <w:spacing w:val="1"/>
                <w:sz w:val="24"/>
                <w:szCs w:val="24"/>
                <w:lang w:val="en-US"/>
              </w:rPr>
              <w:t>i</w:t>
            </w:r>
            <w:r w:rsidRPr="002A6124">
              <w:rPr>
                <w:sz w:val="24"/>
                <w:szCs w:val="24"/>
                <w:lang w:val="en-US"/>
              </w:rPr>
              <w:t xml:space="preserve">t </w:t>
            </w:r>
            <w:r w:rsidRPr="002A6124">
              <w:rPr>
                <w:spacing w:val="2"/>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w:t>
            </w:r>
            <w:r w:rsidRPr="002A6124">
              <w:rPr>
                <w:spacing w:val="1"/>
                <w:sz w:val="24"/>
                <w:szCs w:val="24"/>
                <w:lang w:val="en-US"/>
              </w:rPr>
              <w:t>t</w:t>
            </w:r>
            <w:r w:rsidRPr="002A6124">
              <w:rPr>
                <w:sz w:val="24"/>
                <w:szCs w:val="24"/>
                <w:lang w:val="en-US"/>
              </w:rPr>
              <w:t>ë</w:t>
            </w:r>
          </w:p>
        </w:tc>
        <w:tc>
          <w:tcPr>
            <w:tcW w:w="857" w:type="dxa"/>
            <w:tcBorders>
              <w:top w:val="single" w:sz="5" w:space="0" w:color="000000"/>
              <w:left w:val="single" w:sz="5" w:space="0" w:color="000000"/>
              <w:bottom w:val="single" w:sz="5" w:space="0" w:color="000000"/>
              <w:right w:val="single" w:sz="5" w:space="0" w:color="000000"/>
            </w:tcBorders>
          </w:tcPr>
          <w:p w14:paraId="2556B67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15DB53B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B252A9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6BE03F84"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z w:val="24"/>
                <w:szCs w:val="24"/>
                <w:lang w:val="en-US"/>
              </w:rPr>
              <w:t>rova</w:t>
            </w:r>
            <w:r w:rsidRPr="002A6124">
              <w:rPr>
                <w:spacing w:val="-2"/>
                <w:sz w:val="24"/>
                <w:szCs w:val="24"/>
                <w:lang w:val="en-US"/>
              </w:rPr>
              <w:t xml:space="preserve"> </w:t>
            </w:r>
            <w:r w:rsidRPr="002A6124">
              <w:rPr>
                <w:sz w:val="24"/>
                <w:szCs w:val="24"/>
                <w:lang w:val="en-US"/>
              </w:rPr>
              <w:t>hidr</w:t>
            </w:r>
            <w:r w:rsidRPr="002A6124">
              <w:rPr>
                <w:spacing w:val="-1"/>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 xml:space="preserve">t </w:t>
            </w:r>
            <w:r w:rsidRPr="002A6124">
              <w:rPr>
                <w:spacing w:val="1"/>
                <w:sz w:val="24"/>
                <w:szCs w:val="24"/>
                <w:lang w:val="en-US"/>
              </w:rPr>
              <w:t>t</w:t>
            </w:r>
            <w:r w:rsidRPr="002A6124">
              <w:rPr>
                <w:sz w:val="24"/>
                <w:szCs w:val="24"/>
                <w:lang w:val="en-US"/>
              </w:rPr>
              <w:t>e</w:t>
            </w:r>
            <w:r w:rsidRPr="002A6124">
              <w:rPr>
                <w:spacing w:val="-1"/>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me u</w:t>
            </w:r>
            <w:r w:rsidRPr="002A6124">
              <w:rPr>
                <w:spacing w:val="3"/>
                <w:sz w:val="24"/>
                <w:szCs w:val="24"/>
                <w:lang w:val="en-US"/>
              </w:rPr>
              <w:t>j</w:t>
            </w:r>
            <w:r w:rsidRPr="002A6124">
              <w:rPr>
                <w:sz w:val="24"/>
                <w:szCs w:val="24"/>
                <w:lang w:val="en-US"/>
              </w:rPr>
              <w:t>ë</w:t>
            </w:r>
          </w:p>
        </w:tc>
        <w:tc>
          <w:tcPr>
            <w:tcW w:w="857" w:type="dxa"/>
            <w:tcBorders>
              <w:top w:val="single" w:sz="5" w:space="0" w:color="000000"/>
              <w:left w:val="single" w:sz="5" w:space="0" w:color="000000"/>
              <w:bottom w:val="single" w:sz="5" w:space="0" w:color="000000"/>
              <w:right w:val="single" w:sz="5" w:space="0" w:color="000000"/>
            </w:tcBorders>
          </w:tcPr>
          <w:p w14:paraId="14F1A88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51FDA34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A27FD1C"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B25DC4A" w14:textId="77777777" w:rsidR="002A6124" w:rsidRPr="002A6124" w:rsidRDefault="002A6124" w:rsidP="002A6124">
            <w:pPr>
              <w:widowControl/>
              <w:autoSpaceDE/>
              <w:autoSpaceDN/>
              <w:spacing w:line="260" w:lineRule="exact"/>
              <w:ind w:left="102"/>
              <w:rPr>
                <w:sz w:val="24"/>
                <w:szCs w:val="24"/>
                <w:lang w:val="it-IT"/>
              </w:rPr>
            </w:pPr>
            <w:r w:rsidRPr="002A6124">
              <w:rPr>
                <w:b/>
                <w:i/>
                <w:spacing w:val="1"/>
                <w:sz w:val="24"/>
                <w:szCs w:val="24"/>
                <w:lang w:val="it-IT"/>
              </w:rPr>
              <w:t>Sh</w:t>
            </w:r>
            <w:r w:rsidRPr="002A6124">
              <w:rPr>
                <w:b/>
                <w:i/>
                <w:sz w:val="24"/>
                <w:szCs w:val="24"/>
                <w:lang w:val="it-IT"/>
              </w:rPr>
              <w:t>kark</w:t>
            </w:r>
            <w:r w:rsidRPr="002A6124">
              <w:rPr>
                <w:b/>
                <w:i/>
                <w:spacing w:val="-2"/>
                <w:sz w:val="24"/>
                <w:szCs w:val="24"/>
                <w:lang w:val="it-IT"/>
              </w:rPr>
              <w:t>i</w:t>
            </w:r>
            <w:r w:rsidRPr="002A6124">
              <w:rPr>
                <w:b/>
                <w:i/>
                <w:spacing w:val="3"/>
                <w:sz w:val="24"/>
                <w:szCs w:val="24"/>
                <w:lang w:val="it-IT"/>
              </w:rPr>
              <w:t>m</w:t>
            </w:r>
            <w:r w:rsidRPr="002A6124">
              <w:rPr>
                <w:b/>
                <w:i/>
                <w:sz w:val="24"/>
                <w:szCs w:val="24"/>
                <w:lang w:val="it-IT"/>
              </w:rPr>
              <w:t>i</w:t>
            </w:r>
            <w:r w:rsidRPr="002A6124">
              <w:rPr>
                <w:b/>
                <w:i/>
                <w:spacing w:val="-1"/>
                <w:sz w:val="24"/>
                <w:szCs w:val="24"/>
                <w:lang w:val="it-IT"/>
              </w:rPr>
              <w:t xml:space="preserve"> </w:t>
            </w:r>
            <w:r w:rsidRPr="002A6124">
              <w:rPr>
                <w:b/>
                <w:i/>
                <w:sz w:val="24"/>
                <w:szCs w:val="24"/>
                <w:lang w:val="it-IT"/>
              </w:rPr>
              <w:t>i brend</w:t>
            </w:r>
            <w:r w:rsidRPr="002A6124">
              <w:rPr>
                <w:b/>
                <w:i/>
                <w:spacing w:val="1"/>
                <w:sz w:val="24"/>
                <w:szCs w:val="24"/>
                <w:lang w:val="it-IT"/>
              </w:rPr>
              <w:t>sh</w:t>
            </w:r>
            <w:r w:rsidRPr="002A6124">
              <w:rPr>
                <w:b/>
                <w:i/>
                <w:spacing w:val="-3"/>
                <w:sz w:val="24"/>
                <w:szCs w:val="24"/>
                <w:lang w:val="it-IT"/>
              </w:rPr>
              <w:t>ë</w:t>
            </w:r>
            <w:r w:rsidRPr="002A6124">
              <w:rPr>
                <w:b/>
                <w:i/>
                <w:sz w:val="24"/>
                <w:szCs w:val="24"/>
                <w:lang w:val="it-IT"/>
              </w:rPr>
              <w:t>m</w:t>
            </w:r>
            <w:r w:rsidRPr="002A6124">
              <w:rPr>
                <w:b/>
                <w:i/>
                <w:spacing w:val="3"/>
                <w:sz w:val="24"/>
                <w:szCs w:val="24"/>
                <w:lang w:val="it-IT"/>
              </w:rPr>
              <w:t xml:space="preserve"> </w:t>
            </w:r>
            <w:r w:rsidRPr="002A6124">
              <w:rPr>
                <w:b/>
                <w:i/>
                <w:sz w:val="24"/>
                <w:szCs w:val="24"/>
                <w:lang w:val="it-IT"/>
              </w:rPr>
              <w:t>i</w:t>
            </w:r>
            <w:r w:rsidRPr="002A6124">
              <w:rPr>
                <w:b/>
                <w:i/>
                <w:spacing w:val="-2"/>
                <w:sz w:val="24"/>
                <w:szCs w:val="24"/>
                <w:lang w:val="it-IT"/>
              </w:rPr>
              <w:t xml:space="preserve"> </w:t>
            </w:r>
            <w:r w:rsidRPr="002A6124">
              <w:rPr>
                <w:b/>
                <w:i/>
                <w:spacing w:val="1"/>
                <w:sz w:val="24"/>
                <w:szCs w:val="24"/>
                <w:lang w:val="it-IT"/>
              </w:rPr>
              <w:t>u</w:t>
            </w:r>
            <w:r w:rsidRPr="002A6124">
              <w:rPr>
                <w:b/>
                <w:i/>
                <w:sz w:val="24"/>
                <w:szCs w:val="24"/>
                <w:lang w:val="it-IT"/>
              </w:rPr>
              <w:t>jrave</w:t>
            </w:r>
          </w:p>
        </w:tc>
        <w:tc>
          <w:tcPr>
            <w:tcW w:w="857" w:type="dxa"/>
            <w:tcBorders>
              <w:top w:val="single" w:sz="5" w:space="0" w:color="000000"/>
              <w:left w:val="single" w:sz="5" w:space="0" w:color="000000"/>
              <w:bottom w:val="single" w:sz="5" w:space="0" w:color="000000"/>
              <w:right w:val="single" w:sz="5" w:space="0" w:color="000000"/>
            </w:tcBorders>
          </w:tcPr>
          <w:p w14:paraId="4680B070" w14:textId="77777777" w:rsidR="002A6124" w:rsidRPr="002A6124" w:rsidRDefault="002A6124" w:rsidP="002A6124">
            <w:pPr>
              <w:widowControl/>
              <w:autoSpaceDE/>
              <w:autoSpaceDN/>
              <w:rPr>
                <w:sz w:val="20"/>
                <w:szCs w:val="20"/>
                <w:lang w:val="it-IT"/>
              </w:rPr>
            </w:pPr>
          </w:p>
        </w:tc>
      </w:tr>
      <w:tr w:rsidR="002A6124" w:rsidRPr="002A6124" w14:paraId="1F69B29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A6EF9C0"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5E6FEB60"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Ujr</w:t>
            </w:r>
            <w:r w:rsidRPr="002A6124">
              <w:rPr>
                <w:spacing w:val="-2"/>
                <w:sz w:val="24"/>
                <w:szCs w:val="24"/>
                <w:lang w:val="it-IT"/>
              </w:rPr>
              <w:t>a</w:t>
            </w:r>
            <w:r w:rsidRPr="002A6124">
              <w:rPr>
                <w:sz w:val="24"/>
                <w:szCs w:val="24"/>
                <w:lang w:val="it-IT"/>
              </w:rPr>
              <w:t>t e 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z w:val="24"/>
                <w:szCs w:val="24"/>
                <w:lang w:val="it-IT"/>
              </w:rPr>
              <w:t>u</w:t>
            </w:r>
            <w:r w:rsidRPr="002A6124">
              <w:rPr>
                <w:spacing w:val="1"/>
                <w:sz w:val="24"/>
                <w:szCs w:val="24"/>
                <w:lang w:val="it-IT"/>
              </w:rPr>
              <w:t>r</w:t>
            </w:r>
            <w:r w:rsidRPr="002A6124">
              <w:rPr>
                <w:sz w:val="24"/>
                <w:szCs w:val="24"/>
                <w:lang w:val="it-IT"/>
              </w:rPr>
              <w:t>a, r</w:t>
            </w:r>
            <w:r w:rsidRPr="002A6124">
              <w:rPr>
                <w:spacing w:val="-1"/>
                <w:sz w:val="24"/>
                <w:szCs w:val="24"/>
                <w:lang w:val="it-IT"/>
              </w:rPr>
              <w:t>r</w:t>
            </w:r>
            <w:r w:rsidRPr="002A6124">
              <w:rPr>
                <w:sz w:val="24"/>
                <w:szCs w:val="24"/>
                <w:lang w:val="it-IT"/>
              </w:rPr>
              <w:t>jeti i</w:t>
            </w:r>
            <w:r w:rsidRPr="002A6124">
              <w:rPr>
                <w:spacing w:val="3"/>
                <w:sz w:val="24"/>
                <w:szCs w:val="24"/>
                <w:lang w:val="it-IT"/>
              </w:rPr>
              <w:t xml:space="preserve"> </w:t>
            </w:r>
            <w:r w:rsidRPr="002A6124">
              <w:rPr>
                <w:sz w:val="24"/>
                <w:szCs w:val="24"/>
                <w:lang w:val="it-IT"/>
              </w:rPr>
              <w:t>shk</w:t>
            </w:r>
            <w:r w:rsidRPr="002A6124">
              <w:rPr>
                <w:spacing w:val="-1"/>
                <w:sz w:val="24"/>
                <w:szCs w:val="24"/>
                <w:lang w:val="it-IT"/>
              </w:rPr>
              <w:t>a</w:t>
            </w:r>
            <w:r w:rsidRPr="002A6124">
              <w:rPr>
                <w:sz w:val="24"/>
                <w:szCs w:val="24"/>
                <w:lang w:val="it-IT"/>
              </w:rPr>
              <w:t xml:space="preserve">rkimit, </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 xml:space="preserve">ntet, </w:t>
            </w:r>
            <w:r w:rsidRPr="002A6124">
              <w:rPr>
                <w:spacing w:val="1"/>
                <w:sz w:val="24"/>
                <w:szCs w:val="24"/>
                <w:lang w:val="it-IT"/>
              </w:rPr>
              <w:t>f</w:t>
            </w:r>
            <w:r w:rsidRPr="002A6124">
              <w:rPr>
                <w:sz w:val="24"/>
                <w:szCs w:val="24"/>
                <w:lang w:val="it-IT"/>
              </w:rPr>
              <w:t>unksioni</w:t>
            </w:r>
          </w:p>
        </w:tc>
        <w:tc>
          <w:tcPr>
            <w:tcW w:w="857" w:type="dxa"/>
            <w:tcBorders>
              <w:top w:val="single" w:sz="5" w:space="0" w:color="000000"/>
              <w:left w:val="single" w:sz="5" w:space="0" w:color="000000"/>
              <w:bottom w:val="single" w:sz="5" w:space="0" w:color="000000"/>
              <w:right w:val="single" w:sz="5" w:space="0" w:color="000000"/>
            </w:tcBorders>
          </w:tcPr>
          <w:p w14:paraId="06A5BDA9"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0D5DE60B"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4F44B0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1AEF2A08"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htrimi i</w:t>
            </w:r>
            <w:r w:rsidRPr="002A6124">
              <w:rPr>
                <w:spacing w:val="1"/>
                <w:sz w:val="24"/>
                <w:szCs w:val="24"/>
                <w:lang w:val="en-US"/>
              </w:rPr>
              <w:t xml:space="preserve"> t</w:t>
            </w:r>
            <w:r w:rsidRPr="002A6124">
              <w:rPr>
                <w:sz w:val="24"/>
                <w:szCs w:val="24"/>
                <w:lang w:val="en-US"/>
              </w:rPr>
              <w:t>ub</w:t>
            </w:r>
            <w:r w:rsidRPr="002A6124">
              <w:rPr>
                <w:spacing w:val="-1"/>
                <w:sz w:val="24"/>
                <w:szCs w:val="24"/>
                <w:lang w:val="en-US"/>
              </w:rPr>
              <w:t>a</w:t>
            </w:r>
            <w:r w:rsidRPr="002A6124">
              <w:rPr>
                <w:sz w:val="24"/>
                <w:szCs w:val="24"/>
                <w:lang w:val="en-US"/>
              </w:rPr>
              <w:t>ve</w:t>
            </w:r>
            <w:r w:rsidRPr="002A6124">
              <w:rPr>
                <w:spacing w:val="-1"/>
                <w:sz w:val="24"/>
                <w:szCs w:val="24"/>
                <w:lang w:val="en-US"/>
              </w:rPr>
              <w:t xml:space="preserve">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jetit</w:t>
            </w:r>
            <w:r w:rsidRPr="002A6124">
              <w:rPr>
                <w:spacing w:val="1"/>
                <w:sz w:val="24"/>
                <w:szCs w:val="24"/>
                <w:lang w:val="en-US"/>
              </w:rPr>
              <w:t xml:space="preserve"> t</w:t>
            </w:r>
            <w:r w:rsidRPr="002A6124">
              <w:rPr>
                <w:sz w:val="24"/>
                <w:szCs w:val="24"/>
                <w:lang w:val="en-US"/>
              </w:rPr>
              <w:t>ë</w:t>
            </w:r>
            <w:r w:rsidRPr="002A6124">
              <w:rPr>
                <w:spacing w:val="-1"/>
                <w:sz w:val="24"/>
                <w:szCs w:val="24"/>
                <w:lang w:val="en-US"/>
              </w:rPr>
              <w:t xml:space="preserve"> </w:t>
            </w:r>
            <w:r w:rsidRPr="002A6124">
              <w:rPr>
                <w:sz w:val="24"/>
                <w:szCs w:val="24"/>
                <w:lang w:val="en-US"/>
              </w:rPr>
              <w:t>shk</w:t>
            </w:r>
            <w:r w:rsidRPr="002A6124">
              <w:rPr>
                <w:spacing w:val="-1"/>
                <w:sz w:val="24"/>
                <w:szCs w:val="24"/>
                <w:lang w:val="en-US"/>
              </w:rPr>
              <w:t>a</w:t>
            </w:r>
            <w:r w:rsidRPr="002A6124">
              <w:rPr>
                <w:sz w:val="24"/>
                <w:szCs w:val="24"/>
                <w:lang w:val="en-US"/>
              </w:rPr>
              <w:t>rkimit, kuo</w:t>
            </w:r>
            <w:r w:rsidRPr="002A6124">
              <w:rPr>
                <w:spacing w:val="1"/>
                <w:sz w:val="24"/>
                <w:szCs w:val="24"/>
                <w:lang w:val="en-US"/>
              </w:rPr>
              <w:t>t</w:t>
            </w:r>
            <w:r w:rsidRPr="002A6124">
              <w:rPr>
                <w:spacing w:val="-1"/>
                <w:sz w:val="24"/>
                <w:szCs w:val="24"/>
                <w:lang w:val="en-US"/>
              </w:rPr>
              <w:t>a</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642C2A41"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4 orë</w:t>
            </w:r>
          </w:p>
        </w:tc>
      </w:tr>
      <w:tr w:rsidR="002A6124" w:rsidRPr="002A6124" w14:paraId="6E7DD86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64EF31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7DD06A94"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z w:val="24"/>
                <w:szCs w:val="24"/>
                <w:lang w:val="en-US"/>
              </w:rPr>
              <w:t>rova</w:t>
            </w:r>
            <w:r w:rsidRPr="002A6124">
              <w:rPr>
                <w:spacing w:val="-2"/>
                <w:sz w:val="24"/>
                <w:szCs w:val="24"/>
                <w:lang w:val="en-US"/>
              </w:rPr>
              <w:t xml:space="preserve"> </w:t>
            </w:r>
            <w:r w:rsidRPr="002A6124">
              <w:rPr>
                <w:sz w:val="24"/>
                <w:szCs w:val="24"/>
                <w:lang w:val="en-US"/>
              </w:rPr>
              <w:t>teknike</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pacing w:val="1"/>
                <w:sz w:val="24"/>
                <w:szCs w:val="24"/>
                <w:lang w:val="en-US"/>
              </w:rPr>
              <w:t>r</w:t>
            </w:r>
            <w:r w:rsidRPr="002A6124">
              <w:rPr>
                <w:sz w:val="24"/>
                <w:szCs w:val="24"/>
                <w:lang w:val="en-US"/>
              </w:rPr>
              <w:t>rj</w:t>
            </w:r>
            <w:r w:rsidRPr="002A6124">
              <w:rPr>
                <w:spacing w:val="-1"/>
                <w:sz w:val="24"/>
                <w:szCs w:val="24"/>
                <w:lang w:val="en-US"/>
              </w:rPr>
              <w:t>e</w:t>
            </w:r>
            <w:r w:rsidRPr="002A6124">
              <w:rPr>
                <w:sz w:val="24"/>
                <w:szCs w:val="24"/>
                <w:lang w:val="en-US"/>
              </w:rPr>
              <w:t>t</w:t>
            </w:r>
            <w:r w:rsidRPr="002A6124">
              <w:rPr>
                <w:spacing w:val="1"/>
                <w:sz w:val="24"/>
                <w:szCs w:val="24"/>
                <w:lang w:val="en-US"/>
              </w:rPr>
              <w:t>i</w:t>
            </w:r>
            <w:r w:rsidRPr="002A6124">
              <w:rPr>
                <w:sz w:val="24"/>
                <w:szCs w:val="24"/>
                <w:lang w:val="en-US"/>
              </w:rPr>
              <w:t xml:space="preserve">t </w:t>
            </w:r>
            <w:r w:rsidRPr="002A6124">
              <w:rPr>
                <w:spacing w:val="2"/>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shk</w:t>
            </w:r>
            <w:r w:rsidRPr="002A6124">
              <w:rPr>
                <w:spacing w:val="-1"/>
                <w:sz w:val="24"/>
                <w:szCs w:val="24"/>
                <w:lang w:val="en-US"/>
              </w:rPr>
              <w:t>a</w:t>
            </w:r>
            <w:r w:rsidRPr="002A6124">
              <w:rPr>
                <w:sz w:val="24"/>
                <w:szCs w:val="24"/>
                <w:lang w:val="en-US"/>
              </w:rPr>
              <w:t>rkimit</w:t>
            </w:r>
          </w:p>
        </w:tc>
        <w:tc>
          <w:tcPr>
            <w:tcW w:w="857" w:type="dxa"/>
            <w:tcBorders>
              <w:top w:val="single" w:sz="5" w:space="0" w:color="000000"/>
              <w:left w:val="single" w:sz="5" w:space="0" w:color="000000"/>
              <w:bottom w:val="single" w:sz="5" w:space="0" w:color="000000"/>
              <w:right w:val="single" w:sz="5" w:space="0" w:color="000000"/>
            </w:tcBorders>
          </w:tcPr>
          <w:p w14:paraId="3F95BCE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0464E81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CE35DA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698D9EAC"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mi</w:t>
            </w:r>
            <w:r w:rsidRPr="002A6124">
              <w:rPr>
                <w:spacing w:val="1"/>
                <w:sz w:val="24"/>
                <w:szCs w:val="24"/>
                <w:lang w:val="en-US"/>
              </w:rPr>
              <w:t xml:space="preserve"> </w:t>
            </w:r>
            <w:r w:rsidRPr="002A6124">
              <w:rPr>
                <w:sz w:val="24"/>
                <w:szCs w:val="24"/>
                <w:lang w:val="en-US"/>
              </w:rPr>
              <w:t>i aj</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pacing w:val="-2"/>
                <w:sz w:val="24"/>
                <w:szCs w:val="24"/>
                <w:lang w:val="en-US"/>
              </w:rPr>
              <w:t>i</w:t>
            </w:r>
            <w:r w:rsidRPr="002A6124">
              <w:rPr>
                <w:sz w:val="24"/>
                <w:szCs w:val="24"/>
                <w:lang w:val="en-US"/>
              </w:rPr>
              <w:t xml:space="preserve">t </w:t>
            </w:r>
            <w:r w:rsidRPr="002A6124">
              <w:rPr>
                <w:spacing w:val="3"/>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jetit</w:t>
            </w:r>
            <w:r w:rsidRPr="002A6124">
              <w:rPr>
                <w:spacing w:val="1"/>
                <w:sz w:val="24"/>
                <w:szCs w:val="24"/>
                <w:lang w:val="en-US"/>
              </w:rPr>
              <w:t xml:space="preserve"> t</w:t>
            </w:r>
            <w:r w:rsidRPr="002A6124">
              <w:rPr>
                <w:sz w:val="24"/>
                <w:szCs w:val="24"/>
                <w:lang w:val="en-US"/>
              </w:rPr>
              <w:t>ë</w:t>
            </w:r>
            <w:r w:rsidRPr="002A6124">
              <w:rPr>
                <w:spacing w:val="-1"/>
                <w:sz w:val="24"/>
                <w:szCs w:val="24"/>
                <w:lang w:val="en-US"/>
              </w:rPr>
              <w:t xml:space="preserve"> </w:t>
            </w:r>
            <w:r w:rsidRPr="002A6124">
              <w:rPr>
                <w:sz w:val="24"/>
                <w:szCs w:val="24"/>
                <w:lang w:val="en-US"/>
              </w:rPr>
              <w:t>shk</w:t>
            </w:r>
            <w:r w:rsidRPr="002A6124">
              <w:rPr>
                <w:spacing w:val="-1"/>
                <w:sz w:val="24"/>
                <w:szCs w:val="24"/>
                <w:lang w:val="en-US"/>
              </w:rPr>
              <w:t>a</w:t>
            </w:r>
            <w:r w:rsidRPr="002A6124">
              <w:rPr>
                <w:sz w:val="24"/>
                <w:szCs w:val="24"/>
                <w:lang w:val="en-US"/>
              </w:rPr>
              <w:t>rkimit</w:t>
            </w:r>
          </w:p>
        </w:tc>
        <w:tc>
          <w:tcPr>
            <w:tcW w:w="857" w:type="dxa"/>
            <w:tcBorders>
              <w:top w:val="single" w:sz="5" w:space="0" w:color="000000"/>
              <w:left w:val="single" w:sz="5" w:space="0" w:color="000000"/>
              <w:bottom w:val="single" w:sz="5" w:space="0" w:color="000000"/>
              <w:right w:val="single" w:sz="5" w:space="0" w:color="000000"/>
            </w:tcBorders>
          </w:tcPr>
          <w:p w14:paraId="790D0AD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1 orë</w:t>
            </w:r>
          </w:p>
        </w:tc>
      </w:tr>
      <w:tr w:rsidR="002A6124" w:rsidRPr="002A6124" w14:paraId="5D0A12A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E279CA2"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0B0BF21"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Paji</w:t>
            </w:r>
            <w:r w:rsidRPr="002A6124">
              <w:rPr>
                <w:b/>
                <w:i/>
                <w:spacing w:val="1"/>
                <w:sz w:val="24"/>
                <w:szCs w:val="24"/>
                <w:lang w:val="en-US"/>
              </w:rPr>
              <w:t>s</w:t>
            </w:r>
            <w:r w:rsidRPr="002A6124">
              <w:rPr>
                <w:b/>
                <w:i/>
                <w:sz w:val="24"/>
                <w:szCs w:val="24"/>
                <w:lang w:val="en-US"/>
              </w:rPr>
              <w:t xml:space="preserve">jet </w:t>
            </w:r>
            <w:r w:rsidRPr="002A6124">
              <w:rPr>
                <w:b/>
                <w:i/>
                <w:spacing w:val="1"/>
                <w:sz w:val="24"/>
                <w:szCs w:val="24"/>
                <w:lang w:val="en-US"/>
              </w:rPr>
              <w:t>h</w:t>
            </w:r>
            <w:r w:rsidRPr="002A6124">
              <w:rPr>
                <w:b/>
                <w:i/>
                <w:sz w:val="24"/>
                <w:szCs w:val="24"/>
                <w:lang w:val="en-US"/>
              </w:rPr>
              <w:t>idro</w:t>
            </w:r>
            <w:r w:rsidRPr="002A6124">
              <w:rPr>
                <w:b/>
                <w:i/>
                <w:spacing w:val="1"/>
                <w:sz w:val="24"/>
                <w:szCs w:val="24"/>
                <w:lang w:val="en-US"/>
              </w:rPr>
              <w:t>s</w:t>
            </w:r>
            <w:r w:rsidRPr="002A6124">
              <w:rPr>
                <w:b/>
                <w:i/>
                <w:spacing w:val="-2"/>
                <w:sz w:val="24"/>
                <w:szCs w:val="24"/>
                <w:lang w:val="en-US"/>
              </w:rPr>
              <w:t>a</w:t>
            </w:r>
            <w:r w:rsidRPr="002A6124">
              <w:rPr>
                <w:b/>
                <w:i/>
                <w:spacing w:val="1"/>
                <w:sz w:val="24"/>
                <w:szCs w:val="24"/>
                <w:lang w:val="en-US"/>
              </w:rPr>
              <w:t>n</w:t>
            </w:r>
            <w:r w:rsidRPr="002A6124">
              <w:rPr>
                <w:b/>
                <w:i/>
                <w:sz w:val="24"/>
                <w:szCs w:val="24"/>
                <w:lang w:val="en-US"/>
              </w:rPr>
              <w:t>i</w:t>
            </w:r>
            <w:r w:rsidRPr="002A6124">
              <w:rPr>
                <w:b/>
                <w:i/>
                <w:spacing w:val="1"/>
                <w:sz w:val="24"/>
                <w:szCs w:val="24"/>
                <w:lang w:val="en-US"/>
              </w:rPr>
              <w:t>t</w:t>
            </w:r>
            <w:r w:rsidRPr="002A6124">
              <w:rPr>
                <w:b/>
                <w:i/>
                <w:sz w:val="24"/>
                <w:szCs w:val="24"/>
                <w:lang w:val="en-US"/>
              </w:rPr>
              <w:t>are</w:t>
            </w:r>
            <w:r w:rsidRPr="002A6124">
              <w:rPr>
                <w:b/>
                <w:i/>
                <w:spacing w:val="-1"/>
                <w:sz w:val="24"/>
                <w:szCs w:val="24"/>
                <w:lang w:val="en-US"/>
              </w:rPr>
              <w:t xml:space="preserve"> </w:t>
            </w:r>
            <w:r w:rsidRPr="002A6124">
              <w:rPr>
                <w:b/>
                <w:i/>
                <w:sz w:val="24"/>
                <w:szCs w:val="24"/>
                <w:lang w:val="en-US"/>
              </w:rPr>
              <w:t>d</w:t>
            </w:r>
            <w:r w:rsidRPr="002A6124">
              <w:rPr>
                <w:b/>
                <w:i/>
                <w:spacing w:val="-1"/>
                <w:sz w:val="24"/>
                <w:szCs w:val="24"/>
                <w:lang w:val="en-US"/>
              </w:rPr>
              <w:t>h</w:t>
            </w:r>
            <w:r w:rsidRPr="002A6124">
              <w:rPr>
                <w:b/>
                <w:i/>
                <w:sz w:val="24"/>
                <w:szCs w:val="24"/>
                <w:lang w:val="en-US"/>
              </w:rPr>
              <w:t>e</w:t>
            </w:r>
            <w:r w:rsidRPr="002A6124">
              <w:rPr>
                <w:b/>
                <w:i/>
                <w:spacing w:val="-1"/>
                <w:sz w:val="24"/>
                <w:szCs w:val="24"/>
                <w:lang w:val="en-US"/>
              </w:rPr>
              <w:t xml:space="preserve"> </w:t>
            </w:r>
            <w:r w:rsidRPr="002A6124">
              <w:rPr>
                <w:b/>
                <w:i/>
                <w:sz w:val="24"/>
                <w:szCs w:val="24"/>
                <w:lang w:val="en-US"/>
              </w:rPr>
              <w:t>aks</w:t>
            </w:r>
            <w:r w:rsidRPr="002A6124">
              <w:rPr>
                <w:b/>
                <w:i/>
                <w:spacing w:val="-1"/>
                <w:sz w:val="24"/>
                <w:szCs w:val="24"/>
                <w:lang w:val="en-US"/>
              </w:rPr>
              <w:t>e</w:t>
            </w:r>
            <w:r w:rsidRPr="002A6124">
              <w:rPr>
                <w:b/>
                <w:i/>
                <w:sz w:val="24"/>
                <w:szCs w:val="24"/>
                <w:lang w:val="en-US"/>
              </w:rPr>
              <w:t>so</w:t>
            </w:r>
            <w:r w:rsidRPr="002A6124">
              <w:rPr>
                <w:b/>
                <w:i/>
                <w:spacing w:val="2"/>
                <w:sz w:val="24"/>
                <w:szCs w:val="24"/>
                <w:lang w:val="en-US"/>
              </w:rPr>
              <w:t>r</w:t>
            </w:r>
            <w:r w:rsidRPr="002A6124">
              <w:rPr>
                <w:b/>
                <w:i/>
                <w:spacing w:val="-1"/>
                <w:sz w:val="24"/>
                <w:szCs w:val="24"/>
                <w:lang w:val="en-US"/>
              </w:rPr>
              <w:t>ë</w:t>
            </w:r>
            <w:r w:rsidRPr="002A6124">
              <w:rPr>
                <w:b/>
                <w:i/>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57A12B61" w14:textId="77777777" w:rsidR="002A6124" w:rsidRPr="002A6124" w:rsidRDefault="002A6124" w:rsidP="002A6124">
            <w:pPr>
              <w:widowControl/>
              <w:autoSpaceDE/>
              <w:autoSpaceDN/>
              <w:rPr>
                <w:sz w:val="20"/>
                <w:szCs w:val="20"/>
                <w:lang w:val="en-US"/>
              </w:rPr>
            </w:pPr>
          </w:p>
        </w:tc>
      </w:tr>
      <w:tr w:rsidR="002A6124" w:rsidRPr="002A6124" w14:paraId="01AFF99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679CE5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69EE5C69"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pacing w:val="-1"/>
                <w:sz w:val="24"/>
                <w:szCs w:val="24"/>
                <w:lang w:val="en-US"/>
              </w:rPr>
              <w:t>a</w:t>
            </w:r>
            <w:r w:rsidRPr="002A6124">
              <w:rPr>
                <w:sz w:val="24"/>
                <w:szCs w:val="24"/>
                <w:lang w:val="en-US"/>
              </w:rPr>
              <w:t>j</w:t>
            </w:r>
            <w:r w:rsidRPr="002A6124">
              <w:rPr>
                <w:spacing w:val="1"/>
                <w:sz w:val="24"/>
                <w:szCs w:val="24"/>
                <w:lang w:val="en-US"/>
              </w:rPr>
              <w:t>i</w:t>
            </w:r>
            <w:r w:rsidRPr="002A6124">
              <w:rPr>
                <w:sz w:val="24"/>
                <w:szCs w:val="24"/>
                <w:lang w:val="en-US"/>
              </w:rPr>
              <w:t>sjet hidros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p>
        </w:tc>
        <w:tc>
          <w:tcPr>
            <w:tcW w:w="857" w:type="dxa"/>
            <w:tcBorders>
              <w:top w:val="single" w:sz="5" w:space="0" w:color="000000"/>
              <w:left w:val="single" w:sz="5" w:space="0" w:color="000000"/>
              <w:bottom w:val="single" w:sz="5" w:space="0" w:color="000000"/>
              <w:right w:val="single" w:sz="5" w:space="0" w:color="000000"/>
            </w:tcBorders>
          </w:tcPr>
          <w:p w14:paraId="785C22C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8 orë</w:t>
            </w:r>
          </w:p>
        </w:tc>
      </w:tr>
      <w:tr w:rsidR="002A6124" w:rsidRPr="002A6124" w14:paraId="13AFCC9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70653D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28CB5E56"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Aks</w:t>
            </w:r>
            <w:r w:rsidRPr="002A6124">
              <w:rPr>
                <w:spacing w:val="-1"/>
                <w:sz w:val="24"/>
                <w:szCs w:val="24"/>
                <w:lang w:val="en-US"/>
              </w:rPr>
              <w:t>e</w:t>
            </w:r>
            <w:r w:rsidRPr="002A6124">
              <w:rPr>
                <w:sz w:val="24"/>
                <w:szCs w:val="24"/>
                <w:lang w:val="en-US"/>
              </w:rPr>
              <w:t>sor</w:t>
            </w:r>
            <w:r w:rsidRPr="002A6124">
              <w:rPr>
                <w:spacing w:val="-1"/>
                <w:sz w:val="24"/>
                <w:szCs w:val="24"/>
                <w:lang w:val="en-US"/>
              </w:rPr>
              <w:t>ë</w:t>
            </w:r>
            <w:r w:rsidRPr="002A6124">
              <w:rPr>
                <w:sz w:val="24"/>
                <w:szCs w:val="24"/>
                <w:lang w:val="en-US"/>
              </w:rPr>
              <w:t xml:space="preserve">t </w:t>
            </w:r>
            <w:r w:rsidRPr="002A6124">
              <w:rPr>
                <w:spacing w:val="1"/>
                <w:sz w:val="24"/>
                <w:szCs w:val="24"/>
                <w:lang w:val="en-US"/>
              </w:rPr>
              <w:t>n</w:t>
            </w:r>
            <w:r w:rsidRPr="002A6124">
              <w:rPr>
                <w:sz w:val="24"/>
                <w:szCs w:val="24"/>
                <w:lang w:val="en-US"/>
              </w:rPr>
              <w:t>ë</w:t>
            </w:r>
            <w:r w:rsidRPr="002A6124">
              <w:rPr>
                <w:spacing w:val="-1"/>
                <w:sz w:val="24"/>
                <w:szCs w:val="24"/>
                <w:lang w:val="en-US"/>
              </w:rPr>
              <w:t xml:space="preserve"> </w:t>
            </w:r>
            <w:r w:rsidRPr="002A6124">
              <w:rPr>
                <w:sz w:val="24"/>
                <w:szCs w:val="24"/>
                <w:lang w:val="en-US"/>
              </w:rPr>
              <w:t>n</w:t>
            </w:r>
            <w:r w:rsidRPr="002A6124">
              <w:rPr>
                <w:spacing w:val="3"/>
                <w:sz w:val="24"/>
                <w:szCs w:val="24"/>
                <w:lang w:val="en-US"/>
              </w:rPr>
              <w:t>j</w:t>
            </w:r>
            <w:r w:rsidRPr="002A6124">
              <w:rPr>
                <w:sz w:val="24"/>
                <w:szCs w:val="24"/>
                <w:lang w:val="en-US"/>
              </w:rPr>
              <w:t>ë</w:t>
            </w:r>
            <w:r w:rsidRPr="002A6124">
              <w:rPr>
                <w:spacing w:val="-1"/>
                <w:sz w:val="24"/>
                <w:szCs w:val="24"/>
                <w:lang w:val="en-US"/>
              </w:rPr>
              <w:t xml:space="preserve"> </w:t>
            </w:r>
            <w:r w:rsidRPr="002A6124">
              <w:rPr>
                <w:spacing w:val="5"/>
                <w:sz w:val="24"/>
                <w:szCs w:val="24"/>
                <w:lang w:val="en-US"/>
              </w:rPr>
              <w:t>n</w:t>
            </w:r>
            <w:r w:rsidRPr="002A6124">
              <w:rPr>
                <w:spacing w:val="-7"/>
                <w:sz w:val="24"/>
                <w:szCs w:val="24"/>
                <w:lang w:val="en-US"/>
              </w:rPr>
              <w:t>y</w:t>
            </w:r>
            <w:r w:rsidRPr="002A6124">
              <w:rPr>
                <w:spacing w:val="3"/>
                <w:sz w:val="24"/>
                <w:szCs w:val="24"/>
                <w:lang w:val="en-US"/>
              </w:rPr>
              <w:t>j</w:t>
            </w:r>
            <w:r w:rsidRPr="002A6124">
              <w:rPr>
                <w:sz w:val="24"/>
                <w:szCs w:val="24"/>
                <w:lang w:val="en-US"/>
              </w:rPr>
              <w:t>e</w:t>
            </w:r>
            <w:r w:rsidRPr="002A6124">
              <w:rPr>
                <w:spacing w:val="-1"/>
                <w:sz w:val="24"/>
                <w:szCs w:val="24"/>
                <w:lang w:val="en-US"/>
              </w:rPr>
              <w:t xml:space="preserve"> </w:t>
            </w:r>
            <w:r w:rsidRPr="002A6124">
              <w:rPr>
                <w:sz w:val="24"/>
                <w:szCs w:val="24"/>
                <w:lang w:val="en-US"/>
              </w:rPr>
              <w:t>hidros</w:t>
            </w:r>
            <w:r w:rsidRPr="002A6124">
              <w:rPr>
                <w:spacing w:val="-1"/>
                <w:sz w:val="24"/>
                <w:szCs w:val="24"/>
                <w:lang w:val="en-US"/>
              </w:rPr>
              <w:t>a</w:t>
            </w:r>
            <w:r w:rsidRPr="002A6124">
              <w:rPr>
                <w:sz w:val="24"/>
                <w:szCs w:val="24"/>
                <w:lang w:val="en-US"/>
              </w:rPr>
              <w:t>ni</w:t>
            </w:r>
            <w:r w:rsidRPr="002A6124">
              <w:rPr>
                <w:spacing w:val="1"/>
                <w:sz w:val="24"/>
                <w:szCs w:val="24"/>
                <w:lang w:val="en-US"/>
              </w:rPr>
              <w:t>t</w:t>
            </w:r>
            <w:r w:rsidRPr="002A6124">
              <w:rPr>
                <w:spacing w:val="-1"/>
                <w:sz w:val="24"/>
                <w:szCs w:val="24"/>
                <w:lang w:val="en-US"/>
              </w:rPr>
              <w:t>a</w:t>
            </w:r>
            <w:r w:rsidRPr="002A6124">
              <w:rPr>
                <w:sz w:val="24"/>
                <w:szCs w:val="24"/>
                <w:lang w:val="en-US"/>
              </w:rPr>
              <w:t>re</w:t>
            </w:r>
          </w:p>
        </w:tc>
        <w:tc>
          <w:tcPr>
            <w:tcW w:w="857" w:type="dxa"/>
            <w:tcBorders>
              <w:top w:val="single" w:sz="5" w:space="0" w:color="000000"/>
              <w:left w:val="single" w:sz="5" w:space="0" w:color="000000"/>
              <w:bottom w:val="single" w:sz="5" w:space="0" w:color="000000"/>
              <w:right w:val="single" w:sz="5" w:space="0" w:color="000000"/>
            </w:tcBorders>
          </w:tcPr>
          <w:p w14:paraId="1CEEE40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6FBF013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A49B9F0"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596F25A5"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Ka</w:t>
            </w:r>
            <w:r w:rsidRPr="002A6124">
              <w:rPr>
                <w:b/>
                <w:i/>
                <w:spacing w:val="1"/>
                <w:sz w:val="24"/>
                <w:szCs w:val="24"/>
                <w:lang w:val="en-US"/>
              </w:rPr>
              <w:t>n</w:t>
            </w:r>
            <w:r w:rsidRPr="002A6124">
              <w:rPr>
                <w:b/>
                <w:i/>
                <w:sz w:val="24"/>
                <w:szCs w:val="24"/>
                <w:lang w:val="en-US"/>
              </w:rPr>
              <w:t>al</w:t>
            </w:r>
            <w:r w:rsidRPr="002A6124">
              <w:rPr>
                <w:b/>
                <w:i/>
                <w:spacing w:val="1"/>
                <w:sz w:val="24"/>
                <w:szCs w:val="24"/>
                <w:lang w:val="en-US"/>
              </w:rPr>
              <w:t>i</w:t>
            </w:r>
            <w:r w:rsidRPr="002A6124">
              <w:rPr>
                <w:b/>
                <w:i/>
                <w:sz w:val="24"/>
                <w:szCs w:val="24"/>
                <w:lang w:val="en-US"/>
              </w:rPr>
              <w:t>z</w:t>
            </w:r>
            <w:r w:rsidRPr="002A6124">
              <w:rPr>
                <w:b/>
                <w:i/>
                <w:spacing w:val="-2"/>
                <w:sz w:val="24"/>
                <w:szCs w:val="24"/>
                <w:lang w:val="en-US"/>
              </w:rPr>
              <w:t>i</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w:t>
            </w:r>
            <w:r w:rsidRPr="002A6124">
              <w:rPr>
                <w:b/>
                <w:i/>
                <w:spacing w:val="2"/>
                <w:sz w:val="24"/>
                <w:szCs w:val="24"/>
                <w:lang w:val="en-US"/>
              </w:rPr>
              <w:t xml:space="preserve"> </w:t>
            </w:r>
            <w:r w:rsidRPr="002A6124">
              <w:rPr>
                <w:b/>
                <w:i/>
                <w:sz w:val="24"/>
                <w:szCs w:val="24"/>
                <w:lang w:val="en-US"/>
              </w:rPr>
              <w:t>e</w:t>
            </w:r>
            <w:r w:rsidRPr="002A6124">
              <w:rPr>
                <w:b/>
                <w:i/>
                <w:spacing w:val="-1"/>
                <w:sz w:val="24"/>
                <w:szCs w:val="24"/>
                <w:lang w:val="en-US"/>
              </w:rPr>
              <w:t xml:space="preserve"> </w:t>
            </w:r>
            <w:r w:rsidRPr="002A6124">
              <w:rPr>
                <w:b/>
                <w:i/>
                <w:sz w:val="24"/>
                <w:szCs w:val="24"/>
                <w:lang w:val="en-US"/>
              </w:rPr>
              <w:t>ja</w:t>
            </w:r>
            <w:r w:rsidRPr="002A6124">
              <w:rPr>
                <w:b/>
                <w:i/>
                <w:spacing w:val="-2"/>
                <w:sz w:val="24"/>
                <w:szCs w:val="24"/>
                <w:lang w:val="en-US"/>
              </w:rPr>
              <w:t>s</w:t>
            </w:r>
            <w:r w:rsidRPr="002A6124">
              <w:rPr>
                <w:b/>
                <w:i/>
                <w:spacing w:val="1"/>
                <w:sz w:val="24"/>
                <w:szCs w:val="24"/>
                <w:lang w:val="en-US"/>
              </w:rPr>
              <w:t>h</w:t>
            </w:r>
            <w:r w:rsidRPr="002A6124">
              <w:rPr>
                <w:b/>
                <w:i/>
                <w:spacing w:val="-2"/>
                <w:sz w:val="24"/>
                <w:szCs w:val="24"/>
                <w:lang w:val="en-US"/>
              </w:rPr>
              <w:t>t</w:t>
            </w:r>
            <w:r w:rsidRPr="002A6124">
              <w:rPr>
                <w:b/>
                <w:i/>
                <w:spacing w:val="3"/>
                <w:sz w:val="24"/>
                <w:szCs w:val="24"/>
                <w:lang w:val="en-US"/>
              </w:rPr>
              <w:t>m</w:t>
            </w:r>
            <w:r w:rsidRPr="002A6124">
              <w:rPr>
                <w:b/>
                <w:i/>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180415A4" w14:textId="77777777" w:rsidR="002A6124" w:rsidRPr="002A6124" w:rsidRDefault="002A6124" w:rsidP="002A6124">
            <w:pPr>
              <w:widowControl/>
              <w:autoSpaceDE/>
              <w:autoSpaceDN/>
              <w:rPr>
                <w:sz w:val="20"/>
                <w:szCs w:val="20"/>
                <w:lang w:val="en-US"/>
              </w:rPr>
            </w:pPr>
          </w:p>
        </w:tc>
      </w:tr>
      <w:tr w:rsidR="002A6124" w:rsidRPr="002A6124" w14:paraId="12F4E3E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0D9F074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28E81148"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met dhe</w:t>
            </w:r>
            <w:r w:rsidRPr="002A6124">
              <w:rPr>
                <w:spacing w:val="-1"/>
                <w:sz w:val="24"/>
                <w:szCs w:val="24"/>
                <w:lang w:val="en-US"/>
              </w:rPr>
              <w:t xml:space="preserve"> </w:t>
            </w:r>
            <w:r w:rsidRPr="002A6124">
              <w:rPr>
                <w:sz w:val="24"/>
                <w:szCs w:val="24"/>
                <w:lang w:val="en-US"/>
              </w:rPr>
              <w:t>sk</w:t>
            </w:r>
            <w:r w:rsidRPr="002A6124">
              <w:rPr>
                <w:spacing w:val="-1"/>
                <w:sz w:val="24"/>
                <w:szCs w:val="24"/>
                <w:lang w:val="en-US"/>
              </w:rPr>
              <w:t>e</w:t>
            </w:r>
            <w:r w:rsidRPr="002A6124">
              <w:rPr>
                <w:sz w:val="24"/>
                <w:szCs w:val="24"/>
                <w:lang w:val="en-US"/>
              </w:rPr>
              <w:t>mat e</w:t>
            </w:r>
            <w:r w:rsidRPr="002A6124">
              <w:rPr>
                <w:spacing w:val="-1"/>
                <w:sz w:val="24"/>
                <w:szCs w:val="24"/>
                <w:lang w:val="en-US"/>
              </w:rPr>
              <w:t xml:space="preserve"> </w:t>
            </w:r>
            <w:r w:rsidRPr="002A6124">
              <w:rPr>
                <w:sz w:val="24"/>
                <w:szCs w:val="24"/>
                <w:lang w:val="en-US"/>
              </w:rPr>
              <w:t>k</w:t>
            </w:r>
            <w:r w:rsidRPr="002A6124">
              <w:rPr>
                <w:spacing w:val="1"/>
                <w:sz w:val="24"/>
                <w:szCs w:val="24"/>
                <w:lang w:val="en-US"/>
              </w:rPr>
              <w:t>a</w:t>
            </w:r>
            <w:r w:rsidRPr="002A6124">
              <w:rPr>
                <w:sz w:val="24"/>
                <w:szCs w:val="24"/>
                <w:lang w:val="en-US"/>
              </w:rPr>
              <w:t>n</w:t>
            </w:r>
            <w:r w:rsidRPr="002A6124">
              <w:rPr>
                <w:spacing w:val="-1"/>
                <w:sz w:val="24"/>
                <w:szCs w:val="24"/>
                <w:lang w:val="en-US"/>
              </w:rPr>
              <w:t>a</w:t>
            </w:r>
            <w:r w:rsidRPr="002A6124">
              <w:rPr>
                <w:sz w:val="24"/>
                <w:szCs w:val="24"/>
                <w:lang w:val="en-US"/>
              </w:rPr>
              <w:t>l</w:t>
            </w:r>
            <w:r w:rsidRPr="002A6124">
              <w:rPr>
                <w:spacing w:val="1"/>
                <w:sz w:val="24"/>
                <w:szCs w:val="24"/>
                <w:lang w:val="en-US"/>
              </w:rPr>
              <w:t>iz</w:t>
            </w:r>
            <w:r w:rsidRPr="002A6124">
              <w:rPr>
                <w:sz w:val="24"/>
                <w:szCs w:val="24"/>
                <w:lang w:val="en-US"/>
              </w:rPr>
              <w:t>i</w:t>
            </w:r>
            <w:r w:rsidRPr="002A6124">
              <w:rPr>
                <w:spacing w:val="1"/>
                <w:sz w:val="24"/>
                <w:szCs w:val="24"/>
                <w:lang w:val="en-US"/>
              </w:rPr>
              <w:t>m</w:t>
            </w:r>
            <w:r w:rsidRPr="002A6124">
              <w:rPr>
                <w:spacing w:val="-2"/>
                <w:sz w:val="24"/>
                <w:szCs w:val="24"/>
                <w:lang w:val="en-US"/>
              </w:rPr>
              <w:t>i</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69EBB7B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17DBA19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7D782E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01C6F441"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us</w:t>
            </w:r>
            <w:r w:rsidRPr="002A6124">
              <w:rPr>
                <w:spacing w:val="-1"/>
                <w:sz w:val="24"/>
                <w:szCs w:val="24"/>
                <w:lang w:val="it-IT"/>
              </w:rPr>
              <w:t>e</w:t>
            </w:r>
            <w:r w:rsidRPr="002A6124">
              <w:rPr>
                <w:sz w:val="24"/>
                <w:szCs w:val="24"/>
                <w:lang w:val="it-IT"/>
              </w:rPr>
              <w:t>tat dhe</w:t>
            </w:r>
            <w:r w:rsidRPr="002A6124">
              <w:rPr>
                <w:spacing w:val="-1"/>
                <w:sz w:val="24"/>
                <w:szCs w:val="24"/>
                <w:lang w:val="it-IT"/>
              </w:rPr>
              <w:t xml:space="preserve"> </w:t>
            </w:r>
            <w:r w:rsidRPr="002A6124">
              <w:rPr>
                <w:sz w:val="24"/>
                <w:szCs w:val="24"/>
                <w:lang w:val="it-IT"/>
              </w:rPr>
              <w:t xml:space="preserve">shtrimi i </w:t>
            </w:r>
            <w:r w:rsidRPr="002A6124">
              <w:rPr>
                <w:spacing w:val="1"/>
                <w:sz w:val="24"/>
                <w:szCs w:val="24"/>
                <w:lang w:val="it-IT"/>
              </w:rPr>
              <w:t>t</w:t>
            </w:r>
            <w:r w:rsidRPr="002A6124">
              <w:rPr>
                <w:sz w:val="24"/>
                <w:szCs w:val="24"/>
                <w:lang w:val="it-IT"/>
              </w:rPr>
              <w:t>ub</w:t>
            </w:r>
            <w:r w:rsidRPr="002A6124">
              <w:rPr>
                <w:spacing w:val="-1"/>
                <w:sz w:val="24"/>
                <w:szCs w:val="24"/>
                <w:lang w:val="it-IT"/>
              </w:rPr>
              <w:t>ac</w:t>
            </w:r>
            <w:r w:rsidRPr="002A6124">
              <w:rPr>
                <w:sz w:val="24"/>
                <w:szCs w:val="24"/>
                <w:lang w:val="it-IT"/>
              </w:rPr>
              <w:t>ioneve</w:t>
            </w:r>
          </w:p>
        </w:tc>
        <w:tc>
          <w:tcPr>
            <w:tcW w:w="857" w:type="dxa"/>
            <w:tcBorders>
              <w:top w:val="single" w:sz="5" w:space="0" w:color="000000"/>
              <w:left w:val="single" w:sz="5" w:space="0" w:color="000000"/>
              <w:bottom w:val="single" w:sz="5" w:space="0" w:color="000000"/>
              <w:right w:val="single" w:sz="5" w:space="0" w:color="000000"/>
            </w:tcBorders>
          </w:tcPr>
          <w:p w14:paraId="4895048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2BBBCB3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FD3C41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5A16D889"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 xml:space="preserve"> </w:t>
            </w:r>
            <w:r w:rsidRPr="002A6124">
              <w:rPr>
                <w:sz w:val="24"/>
                <w:szCs w:val="24"/>
                <w:lang w:val="it-IT"/>
              </w:rPr>
              <w:t>i u</w:t>
            </w:r>
            <w:r w:rsidRPr="002A6124">
              <w:rPr>
                <w:spacing w:val="1"/>
                <w:sz w:val="24"/>
                <w:szCs w:val="24"/>
                <w:lang w:val="it-IT"/>
              </w:rPr>
              <w:t>j</w:t>
            </w:r>
            <w:r w:rsidRPr="002A6124">
              <w:rPr>
                <w:sz w:val="24"/>
                <w:szCs w:val="24"/>
                <w:lang w:val="it-IT"/>
              </w:rPr>
              <w:t>r</w:t>
            </w:r>
            <w:r w:rsidRPr="002A6124">
              <w:rPr>
                <w:spacing w:val="-2"/>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shi</w:t>
            </w:r>
            <w:r w:rsidRPr="002A6124">
              <w:rPr>
                <w:spacing w:val="3"/>
                <w:sz w:val="24"/>
                <w:szCs w:val="24"/>
                <w:lang w:val="it-IT"/>
              </w:rPr>
              <w:t>u</w:t>
            </w:r>
            <w:r w:rsidRPr="002A6124">
              <w:rPr>
                <w:sz w:val="24"/>
                <w:szCs w:val="24"/>
                <w:lang w:val="it-IT"/>
              </w:rPr>
              <w:t>t, kan</w:t>
            </w:r>
            <w:r w:rsidRPr="002A6124">
              <w:rPr>
                <w:spacing w:val="-1"/>
                <w:sz w:val="24"/>
                <w:szCs w:val="24"/>
                <w:lang w:val="it-IT"/>
              </w:rPr>
              <w:t>a</w:t>
            </w:r>
            <w:r w:rsidRPr="002A6124">
              <w:rPr>
                <w:sz w:val="24"/>
                <w:szCs w:val="24"/>
                <w:lang w:val="it-IT"/>
              </w:rPr>
              <w:t>l</w:t>
            </w:r>
            <w:r w:rsidRPr="002A6124">
              <w:rPr>
                <w:spacing w:val="1"/>
                <w:sz w:val="24"/>
                <w:szCs w:val="24"/>
                <w:lang w:val="it-IT"/>
              </w:rPr>
              <w:t>iz</w:t>
            </w:r>
            <w:r w:rsidRPr="002A6124">
              <w:rPr>
                <w:sz w:val="24"/>
                <w:szCs w:val="24"/>
                <w:lang w:val="it-IT"/>
              </w:rPr>
              <w:t>i</w:t>
            </w:r>
            <w:r w:rsidRPr="002A6124">
              <w:rPr>
                <w:spacing w:val="1"/>
                <w:sz w:val="24"/>
                <w:szCs w:val="24"/>
                <w:lang w:val="it-IT"/>
              </w:rPr>
              <w:t>m</w:t>
            </w:r>
            <w:r w:rsidRPr="002A6124">
              <w:rPr>
                <w:sz w:val="24"/>
                <w:szCs w:val="24"/>
                <w:lang w:val="it-IT"/>
              </w:rPr>
              <w:t>i</w:t>
            </w:r>
          </w:p>
        </w:tc>
        <w:tc>
          <w:tcPr>
            <w:tcW w:w="857" w:type="dxa"/>
            <w:tcBorders>
              <w:top w:val="single" w:sz="5" w:space="0" w:color="000000"/>
              <w:left w:val="single" w:sz="5" w:space="0" w:color="000000"/>
              <w:bottom w:val="single" w:sz="5" w:space="0" w:color="000000"/>
              <w:right w:val="single" w:sz="5" w:space="0" w:color="000000"/>
            </w:tcBorders>
          </w:tcPr>
          <w:p w14:paraId="397DD75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0AB9233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E702BA3"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1046F591" w14:textId="77777777" w:rsidR="002A6124" w:rsidRPr="002A6124" w:rsidRDefault="002A6124" w:rsidP="002A6124">
            <w:pPr>
              <w:widowControl/>
              <w:autoSpaceDE/>
              <w:autoSpaceDN/>
              <w:spacing w:line="260" w:lineRule="exact"/>
              <w:ind w:left="102"/>
              <w:rPr>
                <w:sz w:val="24"/>
                <w:szCs w:val="24"/>
                <w:lang w:val="en-US"/>
              </w:rPr>
            </w:pPr>
            <w:r w:rsidRPr="002A6124">
              <w:rPr>
                <w:b/>
                <w:i/>
                <w:spacing w:val="1"/>
                <w:sz w:val="24"/>
                <w:szCs w:val="24"/>
                <w:lang w:val="en-US"/>
              </w:rPr>
              <w:t>S</w:t>
            </w:r>
            <w:r w:rsidRPr="002A6124">
              <w:rPr>
                <w:b/>
                <w:i/>
                <w:sz w:val="24"/>
                <w:szCs w:val="24"/>
                <w:lang w:val="en-US"/>
              </w:rPr>
              <w:t>is</w:t>
            </w:r>
            <w:r w:rsidRPr="002A6124">
              <w:rPr>
                <w:b/>
                <w:i/>
                <w:spacing w:val="1"/>
                <w:sz w:val="24"/>
                <w:szCs w:val="24"/>
                <w:lang w:val="en-US"/>
              </w:rPr>
              <w:t>t</w:t>
            </w:r>
            <w:r w:rsidRPr="002A6124">
              <w:rPr>
                <w:b/>
                <w:i/>
                <w:spacing w:val="-3"/>
                <w:sz w:val="24"/>
                <w:szCs w:val="24"/>
                <w:lang w:val="en-US"/>
              </w:rPr>
              <w:t>e</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 e jas</w:t>
            </w:r>
            <w:r w:rsidRPr="002A6124">
              <w:rPr>
                <w:b/>
                <w:i/>
                <w:spacing w:val="1"/>
                <w:sz w:val="24"/>
                <w:szCs w:val="24"/>
                <w:lang w:val="en-US"/>
              </w:rPr>
              <w:t>h</w:t>
            </w:r>
            <w:r w:rsidRPr="002A6124">
              <w:rPr>
                <w:b/>
                <w:i/>
                <w:spacing w:val="-2"/>
                <w:sz w:val="24"/>
                <w:szCs w:val="24"/>
                <w:lang w:val="en-US"/>
              </w:rPr>
              <w:t>t</w:t>
            </w:r>
            <w:r w:rsidRPr="002A6124">
              <w:rPr>
                <w:b/>
                <w:i/>
                <w:spacing w:val="3"/>
                <w:sz w:val="24"/>
                <w:szCs w:val="24"/>
                <w:lang w:val="en-US"/>
              </w:rPr>
              <w:t>m</w:t>
            </w:r>
            <w:r w:rsidRPr="002A6124">
              <w:rPr>
                <w:b/>
                <w:i/>
                <w:sz w:val="24"/>
                <w:szCs w:val="24"/>
                <w:lang w:val="en-US"/>
              </w:rPr>
              <w:t>e</w:t>
            </w:r>
            <w:r w:rsidRPr="002A6124">
              <w:rPr>
                <w:b/>
                <w:i/>
                <w:spacing w:val="-1"/>
                <w:sz w:val="24"/>
                <w:szCs w:val="24"/>
                <w:lang w:val="en-US"/>
              </w:rPr>
              <w:t xml:space="preserve"> </w:t>
            </w:r>
            <w:r w:rsidRPr="002A6124">
              <w:rPr>
                <w:b/>
                <w:i/>
                <w:spacing w:val="2"/>
                <w:sz w:val="24"/>
                <w:szCs w:val="24"/>
                <w:lang w:val="en-US"/>
              </w:rPr>
              <w:t>t</w:t>
            </w:r>
            <w:r w:rsidRPr="002A6124">
              <w:rPr>
                <w:b/>
                <w:i/>
                <w:sz w:val="24"/>
                <w:szCs w:val="24"/>
                <w:lang w:val="en-US"/>
              </w:rPr>
              <w:t>ë</w:t>
            </w:r>
            <w:r w:rsidRPr="002A6124">
              <w:rPr>
                <w:b/>
                <w:i/>
                <w:spacing w:val="-1"/>
                <w:sz w:val="24"/>
                <w:szCs w:val="24"/>
                <w:lang w:val="en-US"/>
              </w:rPr>
              <w:t xml:space="preserve"> </w:t>
            </w:r>
            <w:r w:rsidRPr="002A6124">
              <w:rPr>
                <w:b/>
                <w:i/>
                <w:sz w:val="24"/>
                <w:szCs w:val="24"/>
                <w:lang w:val="en-US"/>
              </w:rPr>
              <w:t>fu</w:t>
            </w:r>
            <w:r w:rsidRPr="002A6124">
              <w:rPr>
                <w:b/>
                <w:i/>
                <w:spacing w:val="-2"/>
                <w:sz w:val="24"/>
                <w:szCs w:val="24"/>
                <w:lang w:val="en-US"/>
              </w:rPr>
              <w:t>r</w:t>
            </w:r>
            <w:r w:rsidRPr="002A6124">
              <w:rPr>
                <w:b/>
                <w:i/>
                <w:spacing w:val="1"/>
                <w:sz w:val="24"/>
                <w:szCs w:val="24"/>
                <w:lang w:val="en-US"/>
              </w:rPr>
              <w:t>n</w:t>
            </w:r>
            <w:r w:rsidRPr="002A6124">
              <w:rPr>
                <w:b/>
                <w:i/>
                <w:sz w:val="24"/>
                <w:szCs w:val="24"/>
                <w:lang w:val="en-US"/>
              </w:rPr>
              <w:t>iz</w:t>
            </w:r>
            <w:r w:rsidRPr="002A6124">
              <w:rPr>
                <w:b/>
                <w:i/>
                <w:spacing w:val="-1"/>
                <w:sz w:val="24"/>
                <w:szCs w:val="24"/>
                <w:lang w:val="en-US"/>
              </w:rPr>
              <w:t>i</w:t>
            </w:r>
            <w:r w:rsidRPr="002A6124">
              <w:rPr>
                <w:b/>
                <w:i/>
                <w:spacing w:val="3"/>
                <w:sz w:val="24"/>
                <w:szCs w:val="24"/>
                <w:lang w:val="en-US"/>
              </w:rPr>
              <w:t>m</w:t>
            </w:r>
            <w:r w:rsidRPr="002A6124">
              <w:rPr>
                <w:b/>
                <w:i/>
                <w:spacing w:val="-2"/>
                <w:sz w:val="24"/>
                <w:szCs w:val="24"/>
                <w:lang w:val="en-US"/>
              </w:rPr>
              <w:t>i</w:t>
            </w:r>
            <w:r w:rsidRPr="002A6124">
              <w:rPr>
                <w:b/>
                <w:i/>
                <w:sz w:val="24"/>
                <w:szCs w:val="24"/>
                <w:lang w:val="en-US"/>
              </w:rPr>
              <w:t>t</w:t>
            </w:r>
            <w:r w:rsidRPr="002A6124">
              <w:rPr>
                <w:b/>
                <w:i/>
                <w:spacing w:val="-2"/>
                <w:sz w:val="24"/>
                <w:szCs w:val="24"/>
                <w:lang w:val="en-US"/>
              </w:rPr>
              <w:t xml:space="preserve"> </w:t>
            </w:r>
            <w:r w:rsidRPr="002A6124">
              <w:rPr>
                <w:b/>
                <w:i/>
                <w:spacing w:val="3"/>
                <w:sz w:val="24"/>
                <w:szCs w:val="24"/>
                <w:lang w:val="en-US"/>
              </w:rPr>
              <w:t>m</w:t>
            </w:r>
            <w:r w:rsidRPr="002A6124">
              <w:rPr>
                <w:b/>
                <w:i/>
                <w:sz w:val="24"/>
                <w:szCs w:val="24"/>
                <w:lang w:val="en-US"/>
              </w:rPr>
              <w:t>e</w:t>
            </w:r>
            <w:r w:rsidRPr="002A6124">
              <w:rPr>
                <w:b/>
                <w:i/>
                <w:spacing w:val="-1"/>
                <w:sz w:val="24"/>
                <w:szCs w:val="24"/>
                <w:lang w:val="en-US"/>
              </w:rPr>
              <w:t xml:space="preserve"> </w:t>
            </w:r>
            <w:r w:rsidRPr="002A6124">
              <w:rPr>
                <w:b/>
                <w:i/>
                <w:spacing w:val="1"/>
                <w:sz w:val="24"/>
                <w:szCs w:val="24"/>
                <w:lang w:val="en-US"/>
              </w:rPr>
              <w:t>u</w:t>
            </w:r>
            <w:r w:rsidRPr="002A6124">
              <w:rPr>
                <w:b/>
                <w:i/>
                <w:spacing w:val="2"/>
                <w:sz w:val="24"/>
                <w:szCs w:val="24"/>
                <w:lang w:val="en-US"/>
              </w:rPr>
              <w:t>j</w:t>
            </w:r>
            <w:r w:rsidRPr="002A6124">
              <w:rPr>
                <w:b/>
                <w:i/>
                <w:sz w:val="24"/>
                <w:szCs w:val="24"/>
                <w:lang w:val="en-US"/>
              </w:rPr>
              <w:t>ë</w:t>
            </w:r>
          </w:p>
        </w:tc>
        <w:tc>
          <w:tcPr>
            <w:tcW w:w="857" w:type="dxa"/>
            <w:tcBorders>
              <w:top w:val="single" w:sz="5" w:space="0" w:color="000000"/>
              <w:left w:val="single" w:sz="5" w:space="0" w:color="000000"/>
              <w:bottom w:val="single" w:sz="5" w:space="0" w:color="000000"/>
              <w:right w:val="single" w:sz="5" w:space="0" w:color="000000"/>
            </w:tcBorders>
          </w:tcPr>
          <w:p w14:paraId="0D477DFE" w14:textId="77777777" w:rsidR="002A6124" w:rsidRPr="002A6124" w:rsidRDefault="002A6124" w:rsidP="002A6124">
            <w:pPr>
              <w:widowControl/>
              <w:autoSpaceDE/>
              <w:autoSpaceDN/>
              <w:rPr>
                <w:sz w:val="20"/>
                <w:szCs w:val="20"/>
                <w:lang w:val="en-US"/>
              </w:rPr>
            </w:pPr>
          </w:p>
        </w:tc>
      </w:tr>
      <w:tr w:rsidR="002A6124" w:rsidRPr="002A6124" w14:paraId="10BDFF5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B8983D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6593E782"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is</w:t>
            </w:r>
            <w:r w:rsidRPr="002A6124">
              <w:rPr>
                <w:spacing w:val="1"/>
                <w:sz w:val="24"/>
                <w:szCs w:val="24"/>
                <w:lang w:val="en-US"/>
              </w:rPr>
              <w:t>t</w:t>
            </w:r>
            <w:r w:rsidRPr="002A6124">
              <w:rPr>
                <w:spacing w:val="-1"/>
                <w:sz w:val="24"/>
                <w:szCs w:val="24"/>
                <w:lang w:val="en-US"/>
              </w:rPr>
              <w:t>e</w:t>
            </w:r>
            <w:r w:rsidRPr="002A6124">
              <w:rPr>
                <w:sz w:val="24"/>
                <w:szCs w:val="24"/>
                <w:lang w:val="en-US"/>
              </w:rPr>
              <w:t>met e</w:t>
            </w:r>
            <w:r w:rsidRPr="002A6124">
              <w:rPr>
                <w:spacing w:val="-1"/>
                <w:sz w:val="24"/>
                <w:szCs w:val="24"/>
                <w:lang w:val="en-US"/>
              </w:rPr>
              <w:t xml:space="preserve"> </w:t>
            </w:r>
            <w:r w:rsidRPr="002A6124">
              <w:rPr>
                <w:sz w:val="24"/>
                <w:szCs w:val="24"/>
                <w:lang w:val="en-US"/>
              </w:rPr>
              <w:t>fu</w:t>
            </w:r>
            <w:r w:rsidRPr="002A6124">
              <w:rPr>
                <w:spacing w:val="-1"/>
                <w:sz w:val="24"/>
                <w:szCs w:val="24"/>
                <w:lang w:val="en-US"/>
              </w:rPr>
              <w:t>r</w:t>
            </w:r>
            <w:r w:rsidRPr="002A6124">
              <w:rPr>
                <w:sz w:val="24"/>
                <w:szCs w:val="24"/>
                <w:lang w:val="en-US"/>
              </w:rPr>
              <w:t>ni</w:t>
            </w:r>
            <w:r w:rsidRPr="002A6124">
              <w:rPr>
                <w:spacing w:val="2"/>
                <w:sz w:val="24"/>
                <w:szCs w:val="24"/>
                <w:lang w:val="en-US"/>
              </w:rPr>
              <w:t>z</w:t>
            </w:r>
            <w:r w:rsidRPr="002A6124">
              <w:rPr>
                <w:sz w:val="24"/>
                <w:szCs w:val="24"/>
                <w:lang w:val="en-US"/>
              </w:rPr>
              <w:t>i</w:t>
            </w:r>
            <w:r w:rsidRPr="002A6124">
              <w:rPr>
                <w:spacing w:val="1"/>
                <w:sz w:val="24"/>
                <w:szCs w:val="24"/>
                <w:lang w:val="en-US"/>
              </w:rPr>
              <w:t>m</w:t>
            </w:r>
            <w:r w:rsidRPr="002A6124">
              <w:rPr>
                <w:sz w:val="24"/>
                <w:szCs w:val="24"/>
                <w:lang w:val="en-US"/>
              </w:rPr>
              <w:t>it</w:t>
            </w:r>
            <w:r w:rsidRPr="002A6124">
              <w:rPr>
                <w:spacing w:val="1"/>
                <w:sz w:val="24"/>
                <w:szCs w:val="24"/>
                <w:lang w:val="en-US"/>
              </w:rPr>
              <w:t xml:space="preserve"> </w:t>
            </w:r>
            <w:r w:rsidRPr="002A6124">
              <w:rPr>
                <w:sz w:val="24"/>
                <w:szCs w:val="24"/>
                <w:lang w:val="en-US"/>
              </w:rPr>
              <w:t>me</w:t>
            </w:r>
            <w:r w:rsidRPr="002A6124">
              <w:rPr>
                <w:spacing w:val="-3"/>
                <w:sz w:val="24"/>
                <w:szCs w:val="24"/>
                <w:lang w:val="en-US"/>
              </w:rPr>
              <w:t xml:space="preserve"> </w:t>
            </w:r>
            <w:r w:rsidRPr="002A6124">
              <w:rPr>
                <w:sz w:val="24"/>
                <w:szCs w:val="24"/>
                <w:lang w:val="en-US"/>
              </w:rPr>
              <w:t>u</w:t>
            </w:r>
            <w:r w:rsidRPr="002A6124">
              <w:rPr>
                <w:spacing w:val="2"/>
                <w:sz w:val="24"/>
                <w:szCs w:val="24"/>
                <w:lang w:val="en-US"/>
              </w:rPr>
              <w:t>j</w:t>
            </w:r>
            <w:r w:rsidRPr="002A6124">
              <w:rPr>
                <w:spacing w:val="-1"/>
                <w:sz w:val="24"/>
                <w:szCs w:val="24"/>
                <w:lang w:val="en-US"/>
              </w:rPr>
              <w:t>ë</w:t>
            </w:r>
            <w:r w:rsidRPr="002A6124">
              <w:rPr>
                <w:sz w:val="24"/>
                <w:szCs w:val="24"/>
                <w:lang w:val="en-US"/>
              </w:rPr>
              <w:t>, sk</w:t>
            </w:r>
            <w:r w:rsidRPr="002A6124">
              <w:rPr>
                <w:spacing w:val="-1"/>
                <w:sz w:val="24"/>
                <w:szCs w:val="24"/>
                <w:lang w:val="en-US"/>
              </w:rPr>
              <w:t>e</w:t>
            </w:r>
            <w:r w:rsidRPr="002A6124">
              <w:rPr>
                <w:sz w:val="24"/>
                <w:szCs w:val="24"/>
                <w:lang w:val="en-US"/>
              </w:rPr>
              <w:t>mat dhe</w:t>
            </w:r>
            <w:r w:rsidRPr="002A6124">
              <w:rPr>
                <w:spacing w:val="-1"/>
                <w:sz w:val="24"/>
                <w:szCs w:val="24"/>
                <w:lang w:val="en-US"/>
              </w:rPr>
              <w:t xml:space="preserve"> e</w:t>
            </w:r>
            <w:r w:rsidRPr="002A6124">
              <w:rPr>
                <w:sz w:val="24"/>
                <w:szCs w:val="24"/>
                <w:lang w:val="en-US"/>
              </w:rPr>
              <w:t>le</w:t>
            </w:r>
            <w:r w:rsidRPr="002A6124">
              <w:rPr>
                <w:spacing w:val="2"/>
                <w:sz w:val="24"/>
                <w:szCs w:val="24"/>
                <w:lang w:val="en-US"/>
              </w:rPr>
              <w:t>m</w:t>
            </w:r>
            <w:r w:rsidRPr="002A6124">
              <w:rPr>
                <w:spacing w:val="-1"/>
                <w:sz w:val="24"/>
                <w:szCs w:val="24"/>
                <w:lang w:val="en-US"/>
              </w:rPr>
              <w:t>e</w:t>
            </w:r>
            <w:r w:rsidRPr="002A6124">
              <w:rPr>
                <w:sz w:val="24"/>
                <w:szCs w:val="24"/>
                <w:lang w:val="en-US"/>
              </w:rPr>
              <w:t>nt</w:t>
            </w:r>
            <w:r w:rsidRPr="002A6124">
              <w:rPr>
                <w:spacing w:val="2"/>
                <w:sz w:val="24"/>
                <w:szCs w:val="24"/>
                <w:lang w:val="en-US"/>
              </w:rPr>
              <w:t>e</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762551B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3A510F1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3F9059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63577386" w14:textId="77777777" w:rsidR="002A6124" w:rsidRPr="002A6124" w:rsidRDefault="002A6124" w:rsidP="002A6124">
            <w:pPr>
              <w:widowControl/>
              <w:autoSpaceDE/>
              <w:autoSpaceDN/>
              <w:spacing w:line="260" w:lineRule="exact"/>
              <w:ind w:left="102"/>
              <w:rPr>
                <w:sz w:val="24"/>
                <w:szCs w:val="24"/>
                <w:lang w:val="it-IT"/>
              </w:rPr>
            </w:pPr>
            <w:r w:rsidRPr="002A6124">
              <w:rPr>
                <w:spacing w:val="-2"/>
                <w:sz w:val="24"/>
                <w:szCs w:val="24"/>
                <w:lang w:val="it-IT"/>
              </w:rPr>
              <w:t>B</w:t>
            </w:r>
            <w:r w:rsidRPr="002A6124">
              <w:rPr>
                <w:sz w:val="24"/>
                <w:szCs w:val="24"/>
                <w:lang w:val="it-IT"/>
              </w:rPr>
              <w:t>urim</w:t>
            </w:r>
            <w:r w:rsidRPr="002A6124">
              <w:rPr>
                <w:spacing w:val="-1"/>
                <w:sz w:val="24"/>
                <w:szCs w:val="24"/>
                <w:lang w:val="it-IT"/>
              </w:rPr>
              <w:t>e</w:t>
            </w:r>
            <w:r w:rsidRPr="002A6124">
              <w:rPr>
                <w:sz w:val="24"/>
                <w:szCs w:val="24"/>
                <w:lang w:val="it-IT"/>
              </w:rPr>
              <w:t xml:space="preserve">t dhe </w:t>
            </w:r>
            <w:r w:rsidRPr="002A6124">
              <w:rPr>
                <w:spacing w:val="2"/>
                <w:sz w:val="24"/>
                <w:szCs w:val="24"/>
                <w:lang w:val="it-IT"/>
              </w:rPr>
              <w:t>v</w:t>
            </w:r>
            <w:r w:rsidRPr="002A6124">
              <w:rPr>
                <w:spacing w:val="-1"/>
                <w:sz w:val="24"/>
                <w:szCs w:val="24"/>
                <w:lang w:val="it-IT"/>
              </w:rPr>
              <w:t>e</w:t>
            </w:r>
            <w:r w:rsidRPr="002A6124">
              <w:rPr>
                <w:sz w:val="24"/>
                <w:szCs w:val="24"/>
                <w:lang w:val="it-IT"/>
              </w:rPr>
              <w:t>pr</w:t>
            </w:r>
            <w:r w:rsidRPr="002A6124">
              <w:rPr>
                <w:spacing w:val="-2"/>
                <w:sz w:val="24"/>
                <w:szCs w:val="24"/>
                <w:lang w:val="it-IT"/>
              </w:rPr>
              <w:t>a</w:t>
            </w:r>
            <w:r w:rsidRPr="002A6124">
              <w:rPr>
                <w:sz w:val="24"/>
                <w:szCs w:val="24"/>
                <w:lang w:val="it-IT"/>
              </w:rPr>
              <w:t xml:space="preserve">t e </w:t>
            </w:r>
            <w:r w:rsidRPr="002A6124">
              <w:rPr>
                <w:spacing w:val="2"/>
                <w:sz w:val="24"/>
                <w:szCs w:val="24"/>
                <w:lang w:val="it-IT"/>
              </w:rPr>
              <w:t>m</w:t>
            </w:r>
            <w:r w:rsidRPr="002A6124">
              <w:rPr>
                <w:spacing w:val="-1"/>
                <w:sz w:val="24"/>
                <w:szCs w:val="24"/>
                <w:lang w:val="it-IT"/>
              </w:rPr>
              <w:t>a</w:t>
            </w:r>
            <w:r w:rsidRPr="002A6124">
              <w:rPr>
                <w:spacing w:val="1"/>
                <w:sz w:val="24"/>
                <w:szCs w:val="24"/>
                <w:lang w:val="it-IT"/>
              </w:rPr>
              <w:t>r</w:t>
            </w:r>
            <w:r w:rsidRPr="002A6124">
              <w:rPr>
                <w:sz w:val="24"/>
                <w:szCs w:val="24"/>
                <w:lang w:val="it-IT"/>
              </w:rPr>
              <w:t>rj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2CF7D27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37938F0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2BBED1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0E839D78"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z w:val="24"/>
                <w:szCs w:val="24"/>
                <w:lang w:val="en-US"/>
              </w:rPr>
              <w:t>in</w:t>
            </w:r>
            <w:r w:rsidRPr="002A6124">
              <w:rPr>
                <w:spacing w:val="1"/>
                <w:sz w:val="24"/>
                <w:szCs w:val="24"/>
                <w:lang w:val="en-US"/>
              </w:rPr>
              <w:t>j</w:t>
            </w:r>
            <w:r w:rsidRPr="002A6124">
              <w:rPr>
                <w:sz w:val="24"/>
                <w:szCs w:val="24"/>
                <w:lang w:val="en-US"/>
              </w:rPr>
              <w:t>a</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pacing w:val="3"/>
                <w:sz w:val="24"/>
                <w:szCs w:val="24"/>
                <w:lang w:val="en-US"/>
              </w:rPr>
              <w:t>j</w:t>
            </w:r>
            <w:r w:rsidRPr="002A6124">
              <w:rPr>
                <w:spacing w:val="-1"/>
                <w:sz w:val="24"/>
                <w:szCs w:val="24"/>
                <w:lang w:val="en-US"/>
              </w:rPr>
              <w:t>a</w:t>
            </w:r>
            <w:r w:rsidRPr="002A6124">
              <w:rPr>
                <w:sz w:val="24"/>
                <w:szCs w:val="24"/>
                <w:lang w:val="en-US"/>
              </w:rPr>
              <w:t>sht</w:t>
            </w:r>
            <w:r w:rsidRPr="002A6124">
              <w:rPr>
                <w:spacing w:val="1"/>
                <w:sz w:val="24"/>
                <w:szCs w:val="24"/>
                <w:lang w:val="en-US"/>
              </w:rPr>
              <w:t>m</w:t>
            </w:r>
            <w:r w:rsidRPr="002A6124">
              <w:rPr>
                <w:sz w:val="24"/>
                <w:szCs w:val="24"/>
                <w:lang w:val="en-US"/>
              </w:rPr>
              <w:t>e</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u</w:t>
            </w:r>
            <w:r w:rsidRPr="002A6124">
              <w:rPr>
                <w:spacing w:val="2"/>
                <w:sz w:val="24"/>
                <w:szCs w:val="24"/>
                <w:lang w:val="en-US"/>
              </w:rPr>
              <w:t>j</w:t>
            </w:r>
            <w:r w:rsidRPr="002A6124">
              <w:rPr>
                <w:spacing w:val="-1"/>
                <w:sz w:val="24"/>
                <w:szCs w:val="24"/>
                <w:lang w:val="en-US"/>
              </w:rPr>
              <w:t>ë</w:t>
            </w:r>
            <w:r w:rsidRPr="002A6124">
              <w:rPr>
                <w:sz w:val="24"/>
                <w:szCs w:val="24"/>
                <w:lang w:val="en-US"/>
              </w:rPr>
              <w:t>sjel</w:t>
            </w:r>
            <w:r w:rsidRPr="002A6124">
              <w:rPr>
                <w:spacing w:val="3"/>
                <w:sz w:val="24"/>
                <w:szCs w:val="24"/>
                <w:lang w:val="en-US"/>
              </w:rPr>
              <w:t>l</w:t>
            </w:r>
            <w:r w:rsidRPr="002A6124">
              <w:rPr>
                <w:spacing w:val="-1"/>
                <w:sz w:val="24"/>
                <w:szCs w:val="24"/>
                <w:lang w:val="en-US"/>
              </w:rPr>
              <w:t>ë</w:t>
            </w:r>
            <w:r w:rsidRPr="002A6124">
              <w:rPr>
                <w:sz w:val="24"/>
                <w:szCs w:val="24"/>
                <w:lang w:val="en-US"/>
              </w:rPr>
              <w:t>sit</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 i</w:t>
            </w:r>
            <w:r w:rsidRPr="002A6124">
              <w:rPr>
                <w:spacing w:val="1"/>
                <w:sz w:val="24"/>
                <w:szCs w:val="24"/>
                <w:lang w:val="en-US"/>
              </w:rPr>
              <w:t xml:space="preserve"> </w:t>
            </w:r>
            <w:r w:rsidRPr="002A6124">
              <w:rPr>
                <w:sz w:val="24"/>
                <w:szCs w:val="24"/>
                <w:lang w:val="en-US"/>
              </w:rPr>
              <w:t>jash</w:t>
            </w:r>
            <w:r w:rsidRPr="002A6124">
              <w:rPr>
                <w:spacing w:val="1"/>
                <w:sz w:val="24"/>
                <w:szCs w:val="24"/>
                <w:lang w:val="en-US"/>
              </w:rPr>
              <w:t>t</w:t>
            </w:r>
            <w:r w:rsidRPr="002A6124">
              <w:rPr>
                <w:spacing w:val="-1"/>
                <w:sz w:val="24"/>
                <w:szCs w:val="24"/>
                <w:lang w:val="en-US"/>
              </w:rPr>
              <w:t>ë</w:t>
            </w:r>
            <w:r w:rsidRPr="002A6124">
              <w:rPr>
                <w:sz w:val="24"/>
                <w:szCs w:val="24"/>
                <w:lang w:val="en-US"/>
              </w:rPr>
              <w:t>m</w:t>
            </w:r>
          </w:p>
        </w:tc>
        <w:tc>
          <w:tcPr>
            <w:tcW w:w="857" w:type="dxa"/>
            <w:tcBorders>
              <w:top w:val="single" w:sz="5" w:space="0" w:color="000000"/>
              <w:left w:val="single" w:sz="5" w:space="0" w:color="000000"/>
              <w:bottom w:val="single" w:sz="5" w:space="0" w:color="000000"/>
              <w:right w:val="single" w:sz="5" w:space="0" w:color="000000"/>
            </w:tcBorders>
          </w:tcPr>
          <w:p w14:paraId="6A3CBFB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3 orë</w:t>
            </w:r>
          </w:p>
        </w:tc>
      </w:tr>
      <w:tr w:rsidR="002A6124" w:rsidRPr="002A6124" w14:paraId="55BA3E2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2E28DD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3868D8A2"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D</w:t>
            </w:r>
            <w:r w:rsidRPr="002A6124">
              <w:rPr>
                <w:spacing w:val="-1"/>
                <w:sz w:val="24"/>
                <w:szCs w:val="24"/>
                <w:lang w:val="en-US"/>
              </w:rPr>
              <w:t>e</w:t>
            </w:r>
            <w:r w:rsidRPr="002A6124">
              <w:rPr>
                <w:sz w:val="24"/>
                <w:szCs w:val="24"/>
                <w:lang w:val="en-US"/>
              </w:rPr>
              <w:t>f</w:t>
            </w:r>
            <w:r w:rsidRPr="002A6124">
              <w:rPr>
                <w:spacing w:val="-2"/>
                <w:sz w:val="24"/>
                <w:szCs w:val="24"/>
                <w:lang w:val="en-US"/>
              </w:rPr>
              <w:t>e</w:t>
            </w:r>
            <w:r w:rsidRPr="002A6124">
              <w:rPr>
                <w:sz w:val="24"/>
                <w:szCs w:val="24"/>
                <w:lang w:val="en-US"/>
              </w:rPr>
              <w:t>ktet d</w:t>
            </w:r>
            <w:r w:rsidRPr="002A6124">
              <w:rPr>
                <w:spacing w:val="2"/>
                <w:sz w:val="24"/>
                <w:szCs w:val="24"/>
                <w:lang w:val="en-US"/>
              </w:rPr>
              <w:t>h</w:t>
            </w:r>
            <w:r w:rsidRPr="002A6124">
              <w:rPr>
                <w:sz w:val="24"/>
                <w:szCs w:val="24"/>
                <w:lang w:val="en-US"/>
              </w:rPr>
              <w:t>e</w:t>
            </w:r>
            <w:r w:rsidRPr="002A6124">
              <w:rPr>
                <w:spacing w:val="-1"/>
                <w:sz w:val="24"/>
                <w:szCs w:val="24"/>
                <w:lang w:val="en-US"/>
              </w:rPr>
              <w:t xml:space="preserve"> </w:t>
            </w:r>
            <w:r w:rsidRPr="002A6124">
              <w:rPr>
                <w:spacing w:val="1"/>
                <w:sz w:val="24"/>
                <w:szCs w:val="24"/>
                <w:lang w:val="en-US"/>
              </w:rPr>
              <w:t>z</w:t>
            </w:r>
            <w:r w:rsidRPr="002A6124">
              <w:rPr>
                <w:sz w:val="24"/>
                <w:szCs w:val="24"/>
                <w:lang w:val="en-US"/>
              </w:rPr>
              <w:t>hurm</w:t>
            </w:r>
            <w:r w:rsidRPr="002A6124">
              <w:rPr>
                <w:spacing w:val="-1"/>
                <w:sz w:val="24"/>
                <w:szCs w:val="24"/>
                <w:lang w:val="en-US"/>
              </w:rPr>
              <w:t>a</w:t>
            </w:r>
            <w:r w:rsidRPr="002A6124">
              <w:rPr>
                <w:sz w:val="24"/>
                <w:szCs w:val="24"/>
                <w:lang w:val="en-US"/>
              </w:rPr>
              <w:t xml:space="preserve">t </w:t>
            </w:r>
            <w:r w:rsidRPr="002A6124">
              <w:rPr>
                <w:spacing w:val="2"/>
                <w:sz w:val="24"/>
                <w:szCs w:val="24"/>
                <w:lang w:val="en-US"/>
              </w:rPr>
              <w:t>n</w:t>
            </w:r>
            <w:r w:rsidRPr="002A6124">
              <w:rPr>
                <w:sz w:val="24"/>
                <w:szCs w:val="24"/>
                <w:lang w:val="en-US"/>
              </w:rPr>
              <w:t>ë</w:t>
            </w:r>
            <w:r w:rsidRPr="002A6124">
              <w:rPr>
                <w:spacing w:val="1"/>
                <w:sz w:val="24"/>
                <w:szCs w:val="24"/>
                <w:lang w:val="en-US"/>
              </w:rPr>
              <w:t xml:space="preserve"> </w:t>
            </w:r>
            <w:r w:rsidRPr="002A6124">
              <w:rPr>
                <w:sz w:val="24"/>
                <w:szCs w:val="24"/>
                <w:lang w:val="en-US"/>
              </w:rPr>
              <w:t>si</w:t>
            </w:r>
            <w:r w:rsidRPr="002A6124">
              <w:rPr>
                <w:spacing w:val="1"/>
                <w:sz w:val="24"/>
                <w:szCs w:val="24"/>
                <w:lang w:val="en-US"/>
              </w:rPr>
              <w:t>s</w:t>
            </w:r>
            <w:r w:rsidRPr="002A6124">
              <w:rPr>
                <w:sz w:val="24"/>
                <w:szCs w:val="24"/>
                <w:lang w:val="en-US"/>
              </w:rPr>
              <w:t>tem</w:t>
            </w:r>
            <w:r w:rsidRPr="002A6124">
              <w:rPr>
                <w:spacing w:val="-1"/>
                <w:sz w:val="24"/>
                <w:szCs w:val="24"/>
                <w:lang w:val="en-US"/>
              </w:rPr>
              <w:t>e</w:t>
            </w:r>
            <w:r w:rsidRPr="002A6124">
              <w:rPr>
                <w:sz w:val="24"/>
                <w:szCs w:val="24"/>
                <w:lang w:val="en-US"/>
              </w:rPr>
              <w:t>t h</w:t>
            </w:r>
            <w:r w:rsidRPr="002A6124">
              <w:rPr>
                <w:spacing w:val="1"/>
                <w:sz w:val="24"/>
                <w:szCs w:val="24"/>
                <w:lang w:val="en-US"/>
              </w:rPr>
              <w:t>i</w:t>
            </w:r>
            <w:r w:rsidRPr="002A6124">
              <w:rPr>
                <w:sz w:val="24"/>
                <w:szCs w:val="24"/>
                <w:lang w:val="en-US"/>
              </w:rPr>
              <w:t>dr</w:t>
            </w:r>
            <w:r w:rsidRPr="002A6124">
              <w:rPr>
                <w:spacing w:val="-2"/>
                <w:sz w:val="24"/>
                <w:szCs w:val="24"/>
                <w:lang w:val="en-US"/>
              </w:rPr>
              <w:t>a</w:t>
            </w:r>
            <w:r w:rsidRPr="002A6124">
              <w:rPr>
                <w:sz w:val="24"/>
                <w:szCs w:val="24"/>
                <w:lang w:val="en-US"/>
              </w:rPr>
              <w:t>ul</w:t>
            </w:r>
            <w:r w:rsidRPr="002A6124">
              <w:rPr>
                <w:spacing w:val="1"/>
                <w:sz w:val="24"/>
                <w:szCs w:val="24"/>
                <w:lang w:val="en-US"/>
              </w:rPr>
              <w:t>i</w:t>
            </w:r>
            <w:r w:rsidRPr="002A6124">
              <w:rPr>
                <w:sz w:val="24"/>
                <w:szCs w:val="24"/>
                <w:lang w:val="en-US"/>
              </w:rPr>
              <w:t>ke</w:t>
            </w:r>
          </w:p>
        </w:tc>
        <w:tc>
          <w:tcPr>
            <w:tcW w:w="857" w:type="dxa"/>
            <w:tcBorders>
              <w:top w:val="single" w:sz="5" w:space="0" w:color="000000"/>
              <w:left w:val="single" w:sz="5" w:space="0" w:color="000000"/>
              <w:bottom w:val="single" w:sz="5" w:space="0" w:color="000000"/>
              <w:right w:val="single" w:sz="5" w:space="0" w:color="000000"/>
            </w:tcBorders>
          </w:tcPr>
          <w:p w14:paraId="294BA30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w:t>
            </w:r>
            <w:r w:rsidRPr="002A6124">
              <w:rPr>
                <w:spacing w:val="-1"/>
                <w:sz w:val="24"/>
                <w:szCs w:val="24"/>
                <w:lang w:val="en-US"/>
              </w:rPr>
              <w:t>r</w:t>
            </w:r>
            <w:r w:rsidRPr="002A6124">
              <w:rPr>
                <w:sz w:val="24"/>
                <w:szCs w:val="24"/>
                <w:lang w:val="en-US"/>
              </w:rPr>
              <w:t>ë</w:t>
            </w:r>
          </w:p>
        </w:tc>
      </w:tr>
    </w:tbl>
    <w:p w14:paraId="64EE31C2" w14:textId="77777777" w:rsidR="002A6124" w:rsidRPr="002A6124" w:rsidRDefault="002A6124" w:rsidP="002A6124">
      <w:pPr>
        <w:widowControl/>
        <w:autoSpaceDE/>
        <w:autoSpaceDN/>
        <w:rPr>
          <w:sz w:val="20"/>
          <w:szCs w:val="20"/>
          <w:lang w:val="en-US"/>
        </w:rPr>
        <w:sectPr w:rsidR="002A6124" w:rsidRPr="002A6124">
          <w:pgSz w:w="11920" w:h="16840"/>
          <w:pgMar w:top="1340" w:right="1220" w:bottom="280" w:left="1220" w:header="0" w:footer="1058" w:gutter="0"/>
          <w:cols w:space="720"/>
        </w:sectPr>
      </w:pPr>
    </w:p>
    <w:p w14:paraId="20F7BB0B" w14:textId="77777777" w:rsidR="002A6124" w:rsidRPr="002A6124" w:rsidRDefault="002A6124" w:rsidP="002A6124">
      <w:pPr>
        <w:widowControl/>
        <w:autoSpaceDE/>
        <w:autoSpaceDN/>
        <w:spacing w:before="63"/>
        <w:ind w:left="220"/>
        <w:rPr>
          <w:sz w:val="24"/>
          <w:szCs w:val="24"/>
          <w:lang w:val="it-IT"/>
        </w:rPr>
      </w:pPr>
      <w:r w:rsidRPr="002A6124">
        <w:rPr>
          <w:b/>
          <w:sz w:val="24"/>
          <w:szCs w:val="24"/>
          <w:lang w:val="it-IT"/>
        </w:rPr>
        <w:t>4. L</w:t>
      </w:r>
      <w:r w:rsidRPr="002A6124">
        <w:rPr>
          <w:b/>
          <w:spacing w:val="-1"/>
          <w:sz w:val="24"/>
          <w:szCs w:val="24"/>
          <w:lang w:val="it-IT"/>
        </w:rPr>
        <w:t>ë</w:t>
      </w:r>
      <w:r w:rsidRPr="002A6124">
        <w:rPr>
          <w:b/>
          <w:spacing w:val="1"/>
          <w:sz w:val="24"/>
          <w:szCs w:val="24"/>
          <w:lang w:val="it-IT"/>
        </w:rPr>
        <w:t>nd</w:t>
      </w:r>
      <w:r w:rsidRPr="002A6124">
        <w:rPr>
          <w:b/>
          <w:sz w:val="24"/>
          <w:szCs w:val="24"/>
          <w:lang w:val="it-IT"/>
        </w:rPr>
        <w:t xml:space="preserve">a </w:t>
      </w:r>
      <w:r w:rsidRPr="002A6124">
        <w:rPr>
          <w:b/>
          <w:spacing w:val="1"/>
          <w:sz w:val="24"/>
          <w:szCs w:val="24"/>
          <w:lang w:val="it-IT"/>
        </w:rPr>
        <w:t>“S</w:t>
      </w:r>
      <w:r w:rsidRPr="002A6124">
        <w:rPr>
          <w:b/>
          <w:sz w:val="24"/>
          <w:szCs w:val="24"/>
          <w:lang w:val="it-IT"/>
        </w:rPr>
        <w:t>ist</w:t>
      </w:r>
      <w:r w:rsidRPr="002A6124">
        <w:rPr>
          <w:b/>
          <w:spacing w:val="-1"/>
          <w:sz w:val="24"/>
          <w:szCs w:val="24"/>
          <w:lang w:val="it-IT"/>
        </w:rPr>
        <w:t>e</w:t>
      </w:r>
      <w:r w:rsidRPr="002A6124">
        <w:rPr>
          <w:b/>
          <w:spacing w:val="-3"/>
          <w:sz w:val="24"/>
          <w:szCs w:val="24"/>
          <w:lang w:val="it-IT"/>
        </w:rPr>
        <w:t>m</w:t>
      </w:r>
      <w:r w:rsidRPr="002A6124">
        <w:rPr>
          <w:b/>
          <w:spacing w:val="-1"/>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 xml:space="preserve">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w:t>
      </w:r>
      <w:r w:rsidRPr="002A6124">
        <w:rPr>
          <w:b/>
          <w:sz w:val="24"/>
          <w:szCs w:val="24"/>
          <w:lang w:val="it-IT"/>
        </w:rPr>
        <w:t>j</w:t>
      </w:r>
      <w:r w:rsidRPr="002A6124">
        <w:rPr>
          <w:b/>
          <w:spacing w:val="-2"/>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w:t>
      </w:r>
      <w:r w:rsidRPr="002A6124">
        <w:rPr>
          <w:b/>
          <w:sz w:val="24"/>
          <w:szCs w:val="24"/>
          <w:lang w:val="it-IT"/>
        </w:rPr>
        <w:t>tili</w:t>
      </w:r>
      <w:r w:rsidRPr="002A6124">
        <w:rPr>
          <w:b/>
          <w:spacing w:val="-2"/>
          <w:sz w:val="24"/>
          <w:szCs w:val="24"/>
          <w:lang w:val="it-IT"/>
        </w:rPr>
        <w:t>m</w:t>
      </w:r>
      <w:r w:rsidRPr="002A6124">
        <w:rPr>
          <w:b/>
          <w:sz w:val="24"/>
          <w:szCs w:val="24"/>
          <w:lang w:val="it-IT"/>
        </w:rPr>
        <w:t>i</w:t>
      </w:r>
      <w:r w:rsidRPr="002A6124">
        <w:rPr>
          <w:b/>
          <w:spacing w:val="2"/>
          <w:sz w:val="24"/>
          <w:szCs w:val="24"/>
          <w:lang w:val="it-IT"/>
        </w:rPr>
        <w:t>t</w:t>
      </w:r>
      <w:r w:rsidRPr="002A6124">
        <w:rPr>
          <w:b/>
          <w:sz w:val="24"/>
          <w:szCs w:val="24"/>
          <w:lang w:val="it-IT"/>
        </w:rPr>
        <w:t>”</w:t>
      </w:r>
      <w:r w:rsidRPr="002A6124">
        <w:rPr>
          <w:b/>
          <w:spacing w:val="2"/>
          <w:sz w:val="24"/>
          <w:szCs w:val="24"/>
          <w:lang w:val="it-IT"/>
        </w:rPr>
        <w:t xml:space="preserve"> (</w:t>
      </w:r>
      <w:r w:rsidRPr="002A6124">
        <w:rPr>
          <w:b/>
          <w:spacing w:val="1"/>
          <w:sz w:val="24"/>
          <w:szCs w:val="24"/>
          <w:lang w:val="it-IT"/>
        </w:rPr>
        <w:t>L</w:t>
      </w:r>
      <w:r w:rsidRPr="002A6124">
        <w:rPr>
          <w:b/>
          <w:spacing w:val="-1"/>
          <w:sz w:val="24"/>
          <w:szCs w:val="24"/>
          <w:lang w:val="it-IT"/>
        </w:rPr>
        <w:t>-</w:t>
      </w:r>
      <w:r w:rsidRPr="002A6124">
        <w:rPr>
          <w:b/>
          <w:sz w:val="24"/>
          <w:szCs w:val="24"/>
          <w:lang w:val="it-IT"/>
        </w:rPr>
        <w:t>37</w:t>
      </w:r>
      <w:r w:rsidRPr="002A6124">
        <w:rPr>
          <w:b/>
          <w:spacing w:val="-1"/>
          <w:sz w:val="24"/>
          <w:szCs w:val="24"/>
          <w:lang w:val="it-IT"/>
        </w:rPr>
        <w:t>-</w:t>
      </w:r>
      <w:r w:rsidRPr="002A6124">
        <w:rPr>
          <w:b/>
          <w:sz w:val="24"/>
          <w:szCs w:val="24"/>
          <w:lang w:val="it-IT"/>
        </w:rPr>
        <w:t>539</w:t>
      </w:r>
      <w:r w:rsidRPr="002A6124">
        <w:rPr>
          <w:b/>
          <w:spacing w:val="-1"/>
          <w:sz w:val="24"/>
          <w:szCs w:val="24"/>
          <w:lang w:val="it-IT"/>
        </w:rPr>
        <w:t>-</w:t>
      </w:r>
      <w:r w:rsidRPr="002A6124">
        <w:rPr>
          <w:b/>
          <w:sz w:val="24"/>
          <w:szCs w:val="24"/>
          <w:lang w:val="it-IT"/>
        </w:rPr>
        <w:t xml:space="preserve">20). </w:t>
      </w:r>
      <w:r w:rsidRPr="002A6124">
        <w:rPr>
          <w:b/>
          <w:spacing w:val="1"/>
          <w:sz w:val="24"/>
          <w:szCs w:val="24"/>
          <w:lang w:val="it-IT"/>
        </w:rPr>
        <w:t xml:space="preserve"> </w:t>
      </w:r>
      <w:r w:rsidRPr="002A6124">
        <w:rPr>
          <w:b/>
          <w:spacing w:val="-2"/>
          <w:sz w:val="24"/>
          <w:szCs w:val="24"/>
          <w:lang w:val="it-IT"/>
        </w:rPr>
        <w:t>K</w:t>
      </w:r>
      <w:r w:rsidRPr="002A6124">
        <w:rPr>
          <w:b/>
          <w:sz w:val="24"/>
          <w:szCs w:val="24"/>
          <w:lang w:val="it-IT"/>
        </w:rPr>
        <w:t>l. 10</w:t>
      </w:r>
      <w:r w:rsidRPr="002A6124">
        <w:rPr>
          <w:b/>
          <w:spacing w:val="1"/>
          <w:sz w:val="24"/>
          <w:szCs w:val="24"/>
          <w:lang w:val="it-IT"/>
        </w:rPr>
        <w:t xml:space="preserve"> </w:t>
      </w:r>
      <w:r w:rsidRPr="002A6124">
        <w:rPr>
          <w:b/>
          <w:sz w:val="24"/>
          <w:szCs w:val="24"/>
          <w:lang w:val="it-IT"/>
        </w:rPr>
        <w:t>-</w:t>
      </w:r>
      <w:r w:rsidRPr="002A6124">
        <w:rPr>
          <w:b/>
          <w:spacing w:val="-1"/>
          <w:sz w:val="24"/>
          <w:szCs w:val="24"/>
          <w:lang w:val="it-IT"/>
        </w:rPr>
        <w:t xml:space="preserve"> </w:t>
      </w:r>
      <w:r w:rsidRPr="002A6124">
        <w:rPr>
          <w:b/>
          <w:spacing w:val="2"/>
          <w:sz w:val="24"/>
          <w:szCs w:val="24"/>
          <w:lang w:val="it-IT"/>
        </w:rPr>
        <w:t>7</w:t>
      </w:r>
      <w:r w:rsidRPr="002A6124">
        <w:rPr>
          <w:b/>
          <w:sz w:val="24"/>
          <w:szCs w:val="24"/>
          <w:lang w:val="it-IT"/>
        </w:rPr>
        <w:t>2 o</w:t>
      </w:r>
      <w:r w:rsidRPr="002A6124">
        <w:rPr>
          <w:b/>
          <w:spacing w:val="-1"/>
          <w:sz w:val="24"/>
          <w:szCs w:val="24"/>
          <w:lang w:val="it-IT"/>
        </w:rPr>
        <w:t>r</w:t>
      </w:r>
      <w:r w:rsidRPr="002A6124">
        <w:rPr>
          <w:b/>
          <w:sz w:val="24"/>
          <w:szCs w:val="24"/>
          <w:lang w:val="it-IT"/>
        </w:rPr>
        <w:t>ë</w:t>
      </w:r>
      <w:r w:rsidRPr="002A6124">
        <w:rPr>
          <w:b/>
          <w:spacing w:val="-1"/>
          <w:sz w:val="24"/>
          <w:szCs w:val="24"/>
          <w:lang w:val="it-IT"/>
        </w:rPr>
        <w:t xml:space="preserve">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K</w:t>
      </w:r>
      <w:r w:rsidRPr="002A6124">
        <w:rPr>
          <w:b/>
          <w:sz w:val="24"/>
          <w:szCs w:val="24"/>
          <w:lang w:val="it-IT"/>
        </w:rPr>
        <w:t>l. 11</w:t>
      </w:r>
    </w:p>
    <w:p w14:paraId="5ACF471F" w14:textId="7240BE61" w:rsidR="002A6124" w:rsidRPr="002A6124" w:rsidRDefault="002A6124" w:rsidP="002A6124">
      <w:pPr>
        <w:widowControl/>
        <w:autoSpaceDE/>
        <w:autoSpaceDN/>
        <w:ind w:left="580"/>
        <w:rPr>
          <w:sz w:val="24"/>
          <w:szCs w:val="24"/>
          <w:lang w:val="it-IT"/>
        </w:rPr>
      </w:pPr>
      <w:r>
        <w:rPr>
          <w:noProof/>
          <w:sz w:val="20"/>
          <w:szCs w:val="20"/>
          <w:lang w:val="en-US"/>
        </w:rPr>
        <mc:AlternateContent>
          <mc:Choice Requires="wpg">
            <w:drawing>
              <wp:anchor distT="0" distB="0" distL="114300" distR="114300" simplePos="0" relativeHeight="487608832" behindDoc="1" locked="0" layoutInCell="1" allowOverlap="1" wp14:anchorId="4814B968" wp14:editId="548E4D85">
                <wp:simplePos x="0" y="0"/>
                <wp:positionH relativeFrom="page">
                  <wp:posOffset>908050</wp:posOffset>
                </wp:positionH>
                <wp:positionV relativeFrom="page">
                  <wp:posOffset>908050</wp:posOffset>
                </wp:positionV>
                <wp:extent cx="5634355" cy="3632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4355" cy="363220"/>
                          <a:chOff x="1430" y="1430"/>
                          <a:chExt cx="8873" cy="572"/>
                        </a:xfrm>
                      </wpg:grpSpPr>
                      <wps:wsp>
                        <wps:cNvPr id="20" name="Freeform 6"/>
                        <wps:cNvSpPr>
                          <a:spLocks/>
                        </wps:cNvSpPr>
                        <wps:spPr bwMode="auto">
                          <a:xfrm>
                            <a:off x="1440" y="1440"/>
                            <a:ext cx="8853" cy="276"/>
                          </a:xfrm>
                          <a:custGeom>
                            <a:avLst/>
                            <a:gdLst>
                              <a:gd name="T0" fmla="+- 0 1440 1440"/>
                              <a:gd name="T1" fmla="*/ T0 w 8853"/>
                              <a:gd name="T2" fmla="+- 0 1716 1440"/>
                              <a:gd name="T3" fmla="*/ 1716 h 276"/>
                              <a:gd name="T4" fmla="+- 0 10293 1440"/>
                              <a:gd name="T5" fmla="*/ T4 w 8853"/>
                              <a:gd name="T6" fmla="+- 0 1716 1440"/>
                              <a:gd name="T7" fmla="*/ 1716 h 276"/>
                              <a:gd name="T8" fmla="+- 0 10293 1440"/>
                              <a:gd name="T9" fmla="*/ T8 w 8853"/>
                              <a:gd name="T10" fmla="+- 0 1440 1440"/>
                              <a:gd name="T11" fmla="*/ 1440 h 276"/>
                              <a:gd name="T12" fmla="+- 0 1440 1440"/>
                              <a:gd name="T13" fmla="*/ T12 w 8853"/>
                              <a:gd name="T14" fmla="+- 0 1440 1440"/>
                              <a:gd name="T15" fmla="*/ 1440 h 276"/>
                              <a:gd name="T16" fmla="+- 0 1440 1440"/>
                              <a:gd name="T17" fmla="*/ T16 w 8853"/>
                              <a:gd name="T18" fmla="+- 0 1716 1440"/>
                              <a:gd name="T19" fmla="*/ 1716 h 276"/>
                            </a:gdLst>
                            <a:ahLst/>
                            <a:cxnLst>
                              <a:cxn ang="0">
                                <a:pos x="T1" y="T3"/>
                              </a:cxn>
                              <a:cxn ang="0">
                                <a:pos x="T5" y="T7"/>
                              </a:cxn>
                              <a:cxn ang="0">
                                <a:pos x="T9" y="T11"/>
                              </a:cxn>
                              <a:cxn ang="0">
                                <a:pos x="T13" y="T15"/>
                              </a:cxn>
                              <a:cxn ang="0">
                                <a:pos x="T17" y="T19"/>
                              </a:cxn>
                            </a:cxnLst>
                            <a:rect l="0" t="0" r="r" b="b"/>
                            <a:pathLst>
                              <a:path w="8853" h="276">
                                <a:moveTo>
                                  <a:pt x="0" y="276"/>
                                </a:moveTo>
                                <a:lnTo>
                                  <a:pt x="8853" y="276"/>
                                </a:lnTo>
                                <a:lnTo>
                                  <a:pt x="8853"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
                        <wps:cNvSpPr>
                          <a:spLocks/>
                        </wps:cNvSpPr>
                        <wps:spPr bwMode="auto">
                          <a:xfrm>
                            <a:off x="1800" y="1716"/>
                            <a:ext cx="814" cy="276"/>
                          </a:xfrm>
                          <a:custGeom>
                            <a:avLst/>
                            <a:gdLst>
                              <a:gd name="T0" fmla="+- 0 1800 1800"/>
                              <a:gd name="T1" fmla="*/ T0 w 814"/>
                              <a:gd name="T2" fmla="+- 0 1992 1716"/>
                              <a:gd name="T3" fmla="*/ 1992 h 276"/>
                              <a:gd name="T4" fmla="+- 0 2614 1800"/>
                              <a:gd name="T5" fmla="*/ T4 w 814"/>
                              <a:gd name="T6" fmla="+- 0 1992 1716"/>
                              <a:gd name="T7" fmla="*/ 1992 h 276"/>
                              <a:gd name="T8" fmla="+- 0 2614 1800"/>
                              <a:gd name="T9" fmla="*/ T8 w 814"/>
                              <a:gd name="T10" fmla="+- 0 1716 1716"/>
                              <a:gd name="T11" fmla="*/ 1716 h 276"/>
                              <a:gd name="T12" fmla="+- 0 1800 1800"/>
                              <a:gd name="T13" fmla="*/ T12 w 814"/>
                              <a:gd name="T14" fmla="+- 0 1716 1716"/>
                              <a:gd name="T15" fmla="*/ 1716 h 276"/>
                              <a:gd name="T16" fmla="+- 0 1800 1800"/>
                              <a:gd name="T17" fmla="*/ T16 w 814"/>
                              <a:gd name="T18" fmla="+- 0 1992 1716"/>
                              <a:gd name="T19" fmla="*/ 1992 h 276"/>
                            </a:gdLst>
                            <a:ahLst/>
                            <a:cxnLst>
                              <a:cxn ang="0">
                                <a:pos x="T1" y="T3"/>
                              </a:cxn>
                              <a:cxn ang="0">
                                <a:pos x="T5" y="T7"/>
                              </a:cxn>
                              <a:cxn ang="0">
                                <a:pos x="T9" y="T11"/>
                              </a:cxn>
                              <a:cxn ang="0">
                                <a:pos x="T13" y="T15"/>
                              </a:cxn>
                              <a:cxn ang="0">
                                <a:pos x="T17" y="T19"/>
                              </a:cxn>
                            </a:cxnLst>
                            <a:rect l="0" t="0" r="r" b="b"/>
                            <a:pathLst>
                              <a:path w="814" h="276">
                                <a:moveTo>
                                  <a:pt x="0" y="276"/>
                                </a:moveTo>
                                <a:lnTo>
                                  <a:pt x="814" y="276"/>
                                </a:lnTo>
                                <a:lnTo>
                                  <a:pt x="814"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71.5pt;margin-top:71.5pt;width:443.65pt;height:28.6pt;z-index:-15707648;mso-position-horizontal-relative:page;mso-position-vertical-relative:page" coordorigin="1430,1430" coordsize="8873,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">
                <v:shape id="Freeform 6" o:spid="_x0000_s1027" style="position:absolute;left:1440;top:1440;width:8853;height:276;visibility:visible;mso-wrap-style:square;v-text-anchor:top" coordsize="885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5j8AA&#10;AADbAAAADwAAAGRycy9kb3ducmV2LnhtbERPTYvCMBC9C/6HMAt7EU2toFKNIoIgK6xUPXgcmrEp&#10;20xqk9Xuv98cBI+P971cd7YWD2p95VjBeJSAIC6crrhUcDnvhnMQPiBrrB2Tgj/ysF71e0vMtHty&#10;To9TKEUMYZ+hAhNCk0npC0MW/cg1xJG7udZiiLAtpW7xGcNtLdMkmUqLFccGgw1tDRU/p1+rYHCc&#10;bFw40Paept3lG/Pr7Mvslfr86DYLEIG68Ba/3HutII3r4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P5j8AAAADbAAAADwAAAAAAAAAAAAAAAACYAgAAZHJzL2Rvd25y&#10;ZXYueG1sUEsFBgAAAAAEAAQA9QAAAIUDAAAAAA==&#10;" path="m,276r8853,l8853,,,,,276xe" fillcolor="silver" stroked="f">
                  <v:path arrowok="t" o:connecttype="custom" o:connectlocs="0,1716;8853,1716;8853,1440;0,1440;0,1716" o:connectangles="0,0,0,0,0"/>
                </v:shape>
                <v:shape id="Freeform 7" o:spid="_x0000_s1028" style="position:absolute;left:1800;top:1716;width:814;height:276;visibility:visible;mso-wrap-style:square;v-text-anchor:top" coordsize="814,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QS8UA&#10;AADbAAAADwAAAGRycy9kb3ducmV2LnhtbESP0WrCQBRE3wv+w3KFvukmQmuJboJtaQloC1U/4JK9&#10;ZoPZuyG71dSvdwWhj8PMnGGWxWBbcaLeN44VpNMEBHHldMO1gv3uY/ICwgdkja1jUvBHHop89LDE&#10;TLsz/9BpG2oRIewzVGBC6DIpfWXIop+6jjh6B9dbDFH2tdQ9niPctnKWJM/SYsNxwWBHb4aq4/bX&#10;Klg/DZ+Hb/luvlabSzNPXssytaVSj+NhtQARaAj/4Xu71ApmKdy+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JBLxQAAANsAAAAPAAAAAAAAAAAAAAAAAJgCAABkcnMv&#10;ZG93bnJldi54bWxQSwUGAAAAAAQABAD1AAAAigMAAAAA&#10;" path="m,276r814,l814,,,,,276xe" fillcolor="silver" stroked="f">
                  <v:path arrowok="t" o:connecttype="custom" o:connectlocs="0,1992;814,1992;814,1716;0,1716;0,1992" o:connectangles="0,0,0,0,0"/>
                </v:shape>
                <w10:wrap anchorx="page" anchory="page"/>
              </v:group>
            </w:pict>
          </mc:Fallback>
        </mc:AlternateContent>
      </w:r>
      <w:r w:rsidRPr="002A6124">
        <w:rPr>
          <w:b/>
          <w:sz w:val="24"/>
          <w:szCs w:val="24"/>
          <w:lang w:val="it-IT"/>
        </w:rPr>
        <w:t>– 68 o</w:t>
      </w:r>
      <w:r w:rsidRPr="002A6124">
        <w:rPr>
          <w:b/>
          <w:spacing w:val="-1"/>
          <w:sz w:val="24"/>
          <w:szCs w:val="24"/>
          <w:lang w:val="it-IT"/>
        </w:rPr>
        <w:t>r</w:t>
      </w:r>
      <w:r w:rsidRPr="002A6124">
        <w:rPr>
          <w:b/>
          <w:sz w:val="24"/>
          <w:szCs w:val="24"/>
          <w:lang w:val="it-IT"/>
        </w:rPr>
        <w:t>ë</w:t>
      </w:r>
    </w:p>
    <w:p w14:paraId="5CE85DF5" w14:textId="77777777" w:rsidR="002A6124" w:rsidRPr="002A6124" w:rsidRDefault="002A6124" w:rsidP="002A6124">
      <w:pPr>
        <w:widowControl/>
        <w:autoSpaceDE/>
        <w:autoSpaceDN/>
        <w:spacing w:before="18" w:line="260" w:lineRule="exact"/>
        <w:rPr>
          <w:sz w:val="26"/>
          <w:szCs w:val="26"/>
          <w:lang w:val="it-IT"/>
        </w:rPr>
      </w:pPr>
    </w:p>
    <w:p w14:paraId="596956D8" w14:textId="77777777" w:rsidR="002A6124" w:rsidRPr="002A6124" w:rsidRDefault="002A6124" w:rsidP="002A6124">
      <w:pPr>
        <w:widowControl/>
        <w:autoSpaceDE/>
        <w:autoSpaceDN/>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nd</w:t>
      </w:r>
      <w:r w:rsidRPr="002A6124">
        <w:rPr>
          <w:b/>
          <w:spacing w:val="-1"/>
          <w:sz w:val="24"/>
          <w:szCs w:val="24"/>
          <w:lang w:val="it-IT"/>
        </w:rPr>
        <w:t>ë</w:t>
      </w:r>
      <w:r w:rsidRPr="002A6124">
        <w:rPr>
          <w:b/>
          <w:sz w:val="24"/>
          <w:szCs w:val="24"/>
          <w:lang w:val="it-IT"/>
        </w:rPr>
        <w:t xml:space="preserve">s </w:t>
      </w:r>
      <w:r w:rsidRPr="002A6124">
        <w:rPr>
          <w:b/>
          <w:spacing w:val="2"/>
          <w:sz w:val="24"/>
          <w:szCs w:val="24"/>
          <w:lang w:val="it-IT"/>
        </w:rPr>
        <w:t>“</w:t>
      </w:r>
      <w:r w:rsidRPr="002A6124">
        <w:rPr>
          <w:b/>
          <w:spacing w:val="1"/>
          <w:sz w:val="24"/>
          <w:szCs w:val="24"/>
          <w:lang w:val="it-IT"/>
        </w:rPr>
        <w:t>S</w:t>
      </w:r>
      <w:r w:rsidRPr="002A6124">
        <w:rPr>
          <w:b/>
          <w:sz w:val="24"/>
          <w:szCs w:val="24"/>
          <w:lang w:val="it-IT"/>
        </w:rPr>
        <w:t>ist</w:t>
      </w:r>
      <w:r w:rsidRPr="002A6124">
        <w:rPr>
          <w:b/>
          <w:spacing w:val="-1"/>
          <w:sz w:val="24"/>
          <w:szCs w:val="24"/>
          <w:lang w:val="it-IT"/>
        </w:rPr>
        <w:t>eme</w:t>
      </w:r>
      <w:r w:rsidRPr="002A6124">
        <w:rPr>
          <w:b/>
          <w:sz w:val="24"/>
          <w:szCs w:val="24"/>
          <w:lang w:val="it-IT"/>
        </w:rPr>
        <w:t>t e</w:t>
      </w:r>
      <w:r w:rsidRPr="002A6124">
        <w:rPr>
          <w:b/>
          <w:spacing w:val="-1"/>
          <w:sz w:val="24"/>
          <w:szCs w:val="24"/>
          <w:lang w:val="it-IT"/>
        </w:rPr>
        <w:t xml:space="preserv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hj</w:t>
      </w:r>
      <w:r w:rsidRPr="002A6124">
        <w:rPr>
          <w:b/>
          <w:spacing w:val="-1"/>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nt</w:t>
      </w:r>
      <w:r w:rsidRPr="002A6124">
        <w:rPr>
          <w:b/>
          <w:sz w:val="24"/>
          <w:szCs w:val="24"/>
          <w:lang w:val="it-IT"/>
        </w:rPr>
        <w:t>i</w:t>
      </w:r>
      <w:r w:rsidRPr="002A6124">
        <w:rPr>
          <w:b/>
          <w:spacing w:val="1"/>
          <w:sz w:val="24"/>
          <w:szCs w:val="24"/>
          <w:lang w:val="it-IT"/>
        </w:rPr>
        <w:t>l</w:t>
      </w:r>
      <w:r w:rsidRPr="002A6124">
        <w:rPr>
          <w:b/>
          <w:sz w:val="24"/>
          <w:szCs w:val="24"/>
          <w:lang w:val="it-IT"/>
        </w:rPr>
        <w:t>i</w:t>
      </w:r>
      <w:r w:rsidRPr="002A6124">
        <w:rPr>
          <w:b/>
          <w:spacing w:val="-3"/>
          <w:sz w:val="24"/>
          <w:szCs w:val="24"/>
          <w:lang w:val="it-IT"/>
        </w:rPr>
        <w:t>m</w:t>
      </w:r>
      <w:r w:rsidRPr="002A6124">
        <w:rPr>
          <w:b/>
          <w:sz w:val="24"/>
          <w:szCs w:val="24"/>
          <w:lang w:val="it-IT"/>
        </w:rPr>
        <w:t>i</w:t>
      </w:r>
      <w:r w:rsidRPr="002A6124">
        <w:rPr>
          <w:b/>
          <w:spacing w:val="2"/>
          <w:sz w:val="24"/>
          <w:szCs w:val="24"/>
          <w:lang w:val="it-IT"/>
        </w:rPr>
        <w:t>t</w:t>
      </w:r>
      <w:r w:rsidRPr="002A6124">
        <w:rPr>
          <w:b/>
          <w:sz w:val="24"/>
          <w:szCs w:val="24"/>
          <w:lang w:val="it-IT"/>
        </w:rPr>
        <w:t xml:space="preserve">”,  </w:t>
      </w:r>
      <w:r w:rsidRPr="002A6124">
        <w:rPr>
          <w:b/>
          <w:spacing w:val="1"/>
          <w:sz w:val="24"/>
          <w:szCs w:val="24"/>
          <w:lang w:val="it-IT"/>
        </w:rPr>
        <w:t>k</w:t>
      </w:r>
      <w:r w:rsidRPr="002A6124">
        <w:rPr>
          <w:b/>
          <w:sz w:val="24"/>
          <w:szCs w:val="24"/>
          <w:lang w:val="it-IT"/>
        </w:rPr>
        <w:t>l. 10.</w:t>
      </w:r>
    </w:p>
    <w:p w14:paraId="39358A50"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1"/>
          <w:sz w:val="24"/>
          <w:szCs w:val="24"/>
          <w:lang w:val="it-IT"/>
        </w:rPr>
        <w:t>“S</w:t>
      </w:r>
      <w:r w:rsidRPr="002A6124">
        <w:rPr>
          <w:sz w:val="24"/>
          <w:szCs w:val="24"/>
          <w:lang w:val="it-IT"/>
        </w:rPr>
        <w:t>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met e </w:t>
      </w:r>
      <w:r w:rsidRPr="002A6124">
        <w:rPr>
          <w:spacing w:val="2"/>
          <w:sz w:val="24"/>
          <w:szCs w:val="24"/>
          <w:lang w:val="it-IT"/>
        </w:rPr>
        <w:t>n</w:t>
      </w:r>
      <w:r w:rsidRPr="002A6124">
        <w:rPr>
          <w:spacing w:val="-2"/>
          <w:sz w:val="24"/>
          <w:szCs w:val="24"/>
          <w:lang w:val="it-IT"/>
        </w:rPr>
        <w:t>g</w:t>
      </w:r>
      <w:r w:rsidRPr="002A6124">
        <w:rPr>
          <w:spacing w:val="1"/>
          <w:sz w:val="24"/>
          <w:szCs w:val="24"/>
          <w:lang w:val="it-IT"/>
        </w:rPr>
        <w:t>r</w:t>
      </w:r>
      <w:r w:rsidRPr="002A6124">
        <w:rPr>
          <w:sz w:val="24"/>
          <w:szCs w:val="24"/>
          <w:lang w:val="it-IT"/>
        </w:rPr>
        <w:t>ohjes dhe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pacing w:val="1"/>
          <w:sz w:val="24"/>
          <w:szCs w:val="24"/>
          <w:lang w:val="it-IT"/>
        </w:rPr>
        <w:t>1</w:t>
      </w:r>
      <w:r w:rsidRPr="002A6124">
        <w:rPr>
          <w:sz w:val="24"/>
          <w:szCs w:val="24"/>
          <w:lang w:val="it-IT"/>
        </w:rPr>
        <w:t>0,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z w:val="24"/>
          <w:szCs w:val="24"/>
          <w:lang w:val="it-IT"/>
        </w:rPr>
        <w:t>sit</w:t>
      </w:r>
    </w:p>
    <w:p w14:paraId="560803D7" w14:textId="77777777" w:rsidR="002A6124" w:rsidRPr="002A6124" w:rsidRDefault="002A6124" w:rsidP="002A6124">
      <w:pPr>
        <w:widowControl/>
        <w:autoSpaceDE/>
        <w:autoSpaceDN/>
        <w:ind w:left="220"/>
        <w:rPr>
          <w:sz w:val="24"/>
          <w:szCs w:val="24"/>
          <w:lang w:val="it-IT"/>
        </w:rPr>
      </w:pPr>
      <w:r w:rsidRPr="002A6124">
        <w:rPr>
          <w:sz w:val="24"/>
          <w:szCs w:val="24"/>
          <w:lang w:val="it-IT"/>
        </w:rPr>
        <w:t>duh</w:t>
      </w:r>
      <w:r w:rsidRPr="002A6124">
        <w:rPr>
          <w:spacing w:val="-1"/>
          <w:sz w:val="24"/>
          <w:szCs w:val="24"/>
          <w:lang w:val="it-IT"/>
        </w:rPr>
        <w:t>e</w:t>
      </w:r>
      <w:r w:rsidRPr="002A6124">
        <w:rPr>
          <w:sz w:val="24"/>
          <w:szCs w:val="24"/>
          <w:lang w:val="it-IT"/>
        </w:rPr>
        <w:t>t:</w:t>
      </w:r>
    </w:p>
    <w:p w14:paraId="0C8834B6" w14:textId="77777777" w:rsidR="002A6124" w:rsidRPr="002A6124" w:rsidRDefault="002A6124" w:rsidP="002A6124">
      <w:pPr>
        <w:widowControl/>
        <w:tabs>
          <w:tab w:val="left" w:pos="580"/>
        </w:tabs>
        <w:autoSpaceDE/>
        <w:autoSpaceDN/>
        <w:ind w:left="580" w:right="57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metod</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pacing w:val="1"/>
          <w:sz w:val="24"/>
          <w:szCs w:val="24"/>
          <w:lang w:val="it-IT"/>
        </w:rPr>
        <w:t>r</w:t>
      </w:r>
      <w:r w:rsidRPr="002A6124">
        <w:rPr>
          <w:sz w:val="24"/>
          <w:szCs w:val="24"/>
          <w:lang w:val="it-IT"/>
        </w:rPr>
        <w:t>ohjes</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re</w:t>
      </w:r>
      <w:r w:rsidRPr="002A6124">
        <w:rPr>
          <w:spacing w:val="-2"/>
          <w:sz w:val="24"/>
          <w:szCs w:val="24"/>
          <w:lang w:val="it-IT"/>
        </w:rPr>
        <w:t xml:space="preserve"> </w:t>
      </w:r>
      <w:r w:rsidRPr="002A6124">
        <w:rPr>
          <w:sz w:val="24"/>
          <w:szCs w:val="24"/>
          <w:lang w:val="it-IT"/>
        </w:rPr>
        <w:t>të s</w:t>
      </w:r>
      <w:r w:rsidRPr="002A6124">
        <w:rPr>
          <w:spacing w:val="2"/>
          <w:sz w:val="24"/>
          <w:szCs w:val="24"/>
          <w:lang w:val="it-IT"/>
        </w:rPr>
        <w:t>i</w:t>
      </w:r>
      <w:r w:rsidRPr="002A6124">
        <w:rPr>
          <w:sz w:val="24"/>
          <w:szCs w:val="24"/>
          <w:lang w:val="it-IT"/>
        </w:rPr>
        <w:t>stem</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pacing w:val="2"/>
          <w:sz w:val="24"/>
          <w:szCs w:val="24"/>
          <w:lang w:val="it-IT"/>
        </w:rPr>
        <w:t>s</w:t>
      </w:r>
      <w:r w:rsidRPr="002A6124">
        <w:rPr>
          <w:sz w:val="24"/>
          <w:szCs w:val="24"/>
          <w:lang w:val="it-IT"/>
        </w:rPr>
        <w:t>, ind</w:t>
      </w:r>
      <w:r w:rsidRPr="002A6124">
        <w:rPr>
          <w:spacing w:val="3"/>
          <w:sz w:val="24"/>
          <w:szCs w:val="24"/>
          <w:lang w:val="it-IT"/>
        </w:rPr>
        <w:t>i</w:t>
      </w:r>
      <w:r w:rsidRPr="002A6124">
        <w:rPr>
          <w:sz w:val="24"/>
          <w:szCs w:val="24"/>
          <w:lang w:val="it-IT"/>
        </w:rPr>
        <w:t>viduale</w:t>
      </w:r>
      <w:r w:rsidRPr="002A6124">
        <w:rPr>
          <w:spacing w:val="-1"/>
          <w:sz w:val="24"/>
          <w:szCs w:val="24"/>
          <w:lang w:val="it-IT"/>
        </w:rPr>
        <w:t xml:space="preserve"> </w:t>
      </w:r>
      <w:r w:rsidRPr="002A6124">
        <w:rPr>
          <w:sz w:val="24"/>
          <w:szCs w:val="24"/>
          <w:lang w:val="it-IT"/>
        </w:rPr>
        <w:t>dhe q</w:t>
      </w:r>
      <w:r w:rsidRPr="002A6124">
        <w:rPr>
          <w:spacing w:val="-1"/>
          <w:sz w:val="24"/>
          <w:szCs w:val="24"/>
          <w:lang w:val="it-IT"/>
        </w:rPr>
        <w:t>e</w:t>
      </w:r>
      <w:r w:rsidRPr="002A6124">
        <w:rPr>
          <w:sz w:val="24"/>
          <w:szCs w:val="24"/>
          <w:lang w:val="it-IT"/>
        </w:rPr>
        <w:t>ndro</w:t>
      </w:r>
      <w:r w:rsidRPr="002A6124">
        <w:rPr>
          <w:spacing w:val="-1"/>
          <w:sz w:val="24"/>
          <w:szCs w:val="24"/>
          <w:lang w:val="it-IT"/>
        </w:rPr>
        <w:t>re</w:t>
      </w:r>
      <w:r w:rsidRPr="002A6124">
        <w:rPr>
          <w:sz w:val="24"/>
          <w:szCs w:val="24"/>
          <w:lang w:val="it-IT"/>
        </w:rPr>
        <w:t xml:space="preserve">, </w:t>
      </w:r>
      <w:r w:rsidRPr="002A6124">
        <w:rPr>
          <w:spacing w:val="3"/>
          <w:sz w:val="24"/>
          <w:szCs w:val="24"/>
          <w:lang w:val="it-IT"/>
        </w:rPr>
        <w:t>m</w:t>
      </w:r>
      <w:r w:rsidRPr="002A6124">
        <w:rPr>
          <w:sz w:val="24"/>
          <w:szCs w:val="24"/>
          <w:lang w:val="it-IT"/>
        </w:rPr>
        <w:t>e</w:t>
      </w:r>
      <w:r w:rsidRPr="002A6124">
        <w:rPr>
          <w:spacing w:val="-1"/>
          <w:sz w:val="24"/>
          <w:szCs w:val="24"/>
          <w:lang w:val="it-IT"/>
        </w:rPr>
        <w:t xml:space="preserve"> </w:t>
      </w:r>
      <w:r w:rsidRPr="002A6124">
        <w:rPr>
          <w:sz w:val="24"/>
          <w:szCs w:val="24"/>
          <w:lang w:val="it-IT"/>
        </w:rPr>
        <w:t>uj</w:t>
      </w:r>
      <w:r w:rsidRPr="002A6124">
        <w:rPr>
          <w:spacing w:val="-1"/>
          <w:sz w:val="24"/>
          <w:szCs w:val="24"/>
          <w:lang w:val="it-IT"/>
        </w:rPr>
        <w:t>ë</w:t>
      </w:r>
      <w:r w:rsidRPr="002A6124">
        <w:rPr>
          <w:sz w:val="24"/>
          <w:szCs w:val="24"/>
          <w:lang w:val="it-IT"/>
        </w:rPr>
        <w:t xml:space="preserve">, me </w:t>
      </w:r>
      <w:r w:rsidRPr="002A6124">
        <w:rPr>
          <w:spacing w:val="-1"/>
          <w:sz w:val="24"/>
          <w:szCs w:val="24"/>
          <w:lang w:val="it-IT"/>
        </w:rPr>
        <w:t>a</w:t>
      </w:r>
      <w:r w:rsidRPr="002A6124">
        <w:rPr>
          <w:sz w:val="24"/>
          <w:szCs w:val="24"/>
          <w:lang w:val="it-IT"/>
        </w:rPr>
        <w:t>v</w:t>
      </w:r>
      <w:r w:rsidRPr="002A6124">
        <w:rPr>
          <w:spacing w:val="2"/>
          <w:sz w:val="24"/>
          <w:szCs w:val="24"/>
          <w:lang w:val="it-IT"/>
        </w:rPr>
        <w:t>u</w:t>
      </w:r>
      <w:r w:rsidRPr="002A6124">
        <w:rPr>
          <w:sz w:val="24"/>
          <w:szCs w:val="24"/>
          <w:lang w:val="it-IT"/>
        </w:rPr>
        <w:t>l</w:t>
      </w:r>
      <w:r w:rsidRPr="002A6124">
        <w:rPr>
          <w:spacing w:val="2"/>
          <w:sz w:val="24"/>
          <w:szCs w:val="24"/>
          <w:lang w:val="it-IT"/>
        </w:rPr>
        <w:t>l</w:t>
      </w:r>
      <w:r w:rsidRPr="002A6124">
        <w:rPr>
          <w:sz w:val="24"/>
          <w:szCs w:val="24"/>
          <w:lang w:val="it-IT"/>
        </w:rPr>
        <w:t>;</w:t>
      </w:r>
    </w:p>
    <w:p w14:paraId="605AE948" w14:textId="77777777" w:rsidR="002A6124" w:rsidRPr="002A6124" w:rsidRDefault="002A6124" w:rsidP="002A6124">
      <w:pPr>
        <w:widowControl/>
        <w:tabs>
          <w:tab w:val="left" w:pos="580"/>
        </w:tabs>
        <w:autoSpaceDE/>
        <w:autoSpaceDN/>
        <w:ind w:left="580" w:right="759"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59"/>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p</w:t>
      </w:r>
      <w:r w:rsidRPr="002A6124">
        <w:rPr>
          <w:spacing w:val="-1"/>
          <w:sz w:val="24"/>
          <w:szCs w:val="24"/>
          <w:lang w:val="it-IT"/>
        </w:rPr>
        <w:t>ë</w:t>
      </w:r>
      <w:r w:rsidRPr="002A6124">
        <w:rPr>
          <w:sz w:val="24"/>
          <w:szCs w:val="24"/>
          <w:lang w:val="it-IT"/>
        </w:rPr>
        <w:t>rsh</w:t>
      </w:r>
      <w:r w:rsidRPr="002A6124">
        <w:rPr>
          <w:spacing w:val="2"/>
          <w:sz w:val="24"/>
          <w:szCs w:val="24"/>
          <w:lang w:val="it-IT"/>
        </w:rPr>
        <w:t>k</w:t>
      </w:r>
      <w:r w:rsidRPr="002A6124">
        <w:rPr>
          <w:sz w:val="24"/>
          <w:szCs w:val="24"/>
          <w:lang w:val="it-IT"/>
        </w:rPr>
        <w:t>ru</w:t>
      </w:r>
      <w:r w:rsidRPr="002A6124">
        <w:rPr>
          <w:spacing w:val="-2"/>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e</w:t>
      </w:r>
      <w:r w:rsidRPr="002A6124">
        <w:rPr>
          <w:sz w:val="24"/>
          <w:szCs w:val="24"/>
          <w:lang w:val="it-IT"/>
        </w:rPr>
        <w:t>le</w:t>
      </w:r>
      <w:r w:rsidRPr="002A6124">
        <w:rPr>
          <w:spacing w:val="2"/>
          <w:sz w:val="24"/>
          <w:szCs w:val="24"/>
          <w:lang w:val="it-IT"/>
        </w:rPr>
        <w:t>m</w:t>
      </w:r>
      <w:r w:rsidRPr="002A6124">
        <w:rPr>
          <w:spacing w:val="-1"/>
          <w:sz w:val="24"/>
          <w:szCs w:val="24"/>
          <w:lang w:val="it-IT"/>
        </w:rPr>
        <w:t>e</w:t>
      </w:r>
      <w:r w:rsidRPr="002A6124">
        <w:rPr>
          <w:sz w:val="24"/>
          <w:szCs w:val="24"/>
          <w:lang w:val="it-IT"/>
        </w:rPr>
        <w:t>ntet k</w:t>
      </w:r>
      <w:r w:rsidRPr="002A6124">
        <w:rPr>
          <w:spacing w:val="4"/>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rë</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temit</w:t>
      </w:r>
      <w:r w:rsidRPr="002A6124">
        <w:rPr>
          <w:spacing w:val="1"/>
          <w:sz w:val="24"/>
          <w:szCs w:val="24"/>
          <w:lang w:val="it-IT"/>
        </w:rPr>
        <w:t xml:space="preserve"> 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r w:rsidRPr="002A6124">
        <w:rPr>
          <w:spacing w:val="1"/>
          <w:sz w:val="24"/>
          <w:szCs w:val="24"/>
          <w:lang w:val="it-IT"/>
        </w:rPr>
        <w:t xml:space="preserve"> </w:t>
      </w:r>
      <w:r w:rsidRPr="002A6124">
        <w:rPr>
          <w:spacing w:val="-1"/>
          <w:sz w:val="24"/>
          <w:szCs w:val="24"/>
          <w:lang w:val="it-IT"/>
        </w:rPr>
        <w:t>(</w:t>
      </w:r>
      <w:r w:rsidRPr="002A6124">
        <w:rPr>
          <w:spacing w:val="2"/>
          <w:sz w:val="24"/>
          <w:szCs w:val="24"/>
          <w:lang w:val="it-IT"/>
        </w:rPr>
        <w:t>p</w:t>
      </w:r>
      <w:r w:rsidRPr="002A6124">
        <w:rPr>
          <w:spacing w:val="-1"/>
          <w:sz w:val="24"/>
          <w:szCs w:val="24"/>
          <w:lang w:val="it-IT"/>
        </w:rPr>
        <w:t>ë</w:t>
      </w:r>
      <w:r w:rsidRPr="002A6124">
        <w:rPr>
          <w:sz w:val="24"/>
          <w:szCs w:val="24"/>
          <w:lang w:val="it-IT"/>
        </w:rPr>
        <w:t>r</w:t>
      </w:r>
      <w:r w:rsidRPr="002A6124">
        <w:rPr>
          <w:spacing w:val="-2"/>
          <w:sz w:val="24"/>
          <w:szCs w:val="24"/>
          <w:lang w:val="it-IT"/>
        </w:rPr>
        <w:t>c</w:t>
      </w:r>
      <w:r w:rsidRPr="002A6124">
        <w:rPr>
          <w:sz w:val="24"/>
          <w:szCs w:val="24"/>
          <w:lang w:val="it-IT"/>
        </w:rPr>
        <w:t>jell</w:t>
      </w:r>
      <w:r w:rsidRPr="002A6124">
        <w:rPr>
          <w:spacing w:val="-1"/>
          <w:sz w:val="24"/>
          <w:szCs w:val="24"/>
          <w:lang w:val="it-IT"/>
        </w:rPr>
        <w:t>ë</w:t>
      </w:r>
      <w:r w:rsidRPr="002A6124">
        <w:rPr>
          <w:sz w:val="24"/>
          <w:szCs w:val="24"/>
          <w:lang w:val="it-IT"/>
        </w:rPr>
        <w:t>sit te</w:t>
      </w:r>
      <w:r w:rsidRPr="002A6124">
        <w:rPr>
          <w:spacing w:val="-1"/>
          <w:sz w:val="24"/>
          <w:szCs w:val="24"/>
          <w:lang w:val="it-IT"/>
        </w:rPr>
        <w:t>r</w:t>
      </w:r>
      <w:r w:rsidRPr="002A6124">
        <w:rPr>
          <w:sz w:val="24"/>
          <w:szCs w:val="24"/>
          <w:lang w:val="it-IT"/>
        </w:rPr>
        <w:t>m</w:t>
      </w:r>
      <w:r w:rsidRPr="002A6124">
        <w:rPr>
          <w:spacing w:val="1"/>
          <w:sz w:val="24"/>
          <w:szCs w:val="24"/>
          <w:lang w:val="it-IT"/>
        </w:rPr>
        <w:t>i</w:t>
      </w:r>
      <w:r w:rsidRPr="002A6124">
        <w:rPr>
          <w:sz w:val="24"/>
          <w:szCs w:val="24"/>
          <w:lang w:val="it-IT"/>
        </w:rPr>
        <w:t>k</w:t>
      </w:r>
      <w:r w:rsidRPr="002A6124">
        <w:rPr>
          <w:spacing w:val="-1"/>
          <w:sz w:val="24"/>
          <w:szCs w:val="24"/>
          <w:lang w:val="it-IT"/>
        </w:rPr>
        <w:t>ë</w:t>
      </w:r>
      <w:r w:rsidRPr="002A6124">
        <w:rPr>
          <w:sz w:val="24"/>
          <w:szCs w:val="24"/>
          <w:lang w:val="it-IT"/>
        </w:rPr>
        <w:t>, p</w:t>
      </w:r>
      <w:r w:rsidRPr="002A6124">
        <w:rPr>
          <w:spacing w:val="-1"/>
          <w:sz w:val="24"/>
          <w:szCs w:val="24"/>
          <w:lang w:val="it-IT"/>
        </w:rPr>
        <w:t>a</w:t>
      </w:r>
      <w:r w:rsidRPr="002A6124">
        <w:rPr>
          <w:sz w:val="24"/>
          <w:szCs w:val="24"/>
          <w:lang w:val="it-IT"/>
        </w:rPr>
        <w:t>j</w:t>
      </w:r>
      <w:r w:rsidRPr="002A6124">
        <w:rPr>
          <w:spacing w:val="1"/>
          <w:sz w:val="24"/>
          <w:szCs w:val="24"/>
          <w:lang w:val="it-IT"/>
        </w:rPr>
        <w:t>i</w:t>
      </w:r>
      <w:r w:rsidRPr="002A6124">
        <w:rPr>
          <w:sz w:val="24"/>
          <w:szCs w:val="24"/>
          <w:lang w:val="it-IT"/>
        </w:rPr>
        <w:t>sjet e</w:t>
      </w:r>
      <w:r w:rsidRPr="002A6124">
        <w:rPr>
          <w:spacing w:val="-1"/>
          <w:sz w:val="24"/>
          <w:szCs w:val="24"/>
          <w:lang w:val="it-IT"/>
        </w:rPr>
        <w:t xml:space="preserve"> </w:t>
      </w:r>
      <w:r w:rsidRPr="002A6124">
        <w:rPr>
          <w:sz w:val="24"/>
          <w:szCs w:val="24"/>
          <w:lang w:val="it-IT"/>
        </w:rPr>
        <w:t>pro</w:t>
      </w:r>
      <w:r w:rsidRPr="002A6124">
        <w:rPr>
          <w:spacing w:val="-1"/>
          <w:sz w:val="24"/>
          <w:szCs w:val="24"/>
          <w:lang w:val="it-IT"/>
        </w:rPr>
        <w:t>d</w:t>
      </w:r>
      <w:r w:rsidRPr="002A6124">
        <w:rPr>
          <w:sz w:val="24"/>
          <w:szCs w:val="24"/>
          <w:lang w:val="it-IT"/>
        </w:rPr>
        <w:t>h</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x</w:t>
      </w:r>
      <w:r w:rsidRPr="002A6124">
        <w:rPr>
          <w:spacing w:val="-1"/>
          <w:sz w:val="24"/>
          <w:szCs w:val="24"/>
          <w:lang w:val="it-IT"/>
        </w:rPr>
        <w:t>e</w:t>
      </w:r>
      <w:r w:rsidRPr="002A6124">
        <w:rPr>
          <w:sz w:val="24"/>
          <w:szCs w:val="24"/>
          <w:lang w:val="it-IT"/>
        </w:rPr>
        <w:t>h</w:t>
      </w:r>
      <w:r w:rsidRPr="002A6124">
        <w:rPr>
          <w:spacing w:val="1"/>
          <w:sz w:val="24"/>
          <w:szCs w:val="24"/>
          <w:lang w:val="it-IT"/>
        </w:rPr>
        <w:t>t</w:t>
      </w:r>
      <w:r w:rsidRPr="002A6124">
        <w:rPr>
          <w:spacing w:val="-1"/>
          <w:sz w:val="24"/>
          <w:szCs w:val="24"/>
          <w:lang w:val="it-IT"/>
        </w:rPr>
        <w:t>ë</w:t>
      </w:r>
      <w:r w:rsidRPr="002A6124">
        <w:rPr>
          <w:sz w:val="24"/>
          <w:szCs w:val="24"/>
          <w:lang w:val="it-IT"/>
        </w:rPr>
        <w:t>si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trup</w:t>
      </w:r>
      <w:r w:rsidRPr="002A6124">
        <w:rPr>
          <w:spacing w:val="-1"/>
          <w:sz w:val="24"/>
          <w:szCs w:val="24"/>
          <w:lang w:val="it-IT"/>
        </w:rPr>
        <w:t>a</w:t>
      </w:r>
      <w:r w:rsidRPr="002A6124">
        <w:rPr>
          <w:sz w:val="24"/>
          <w:szCs w:val="24"/>
          <w:lang w:val="it-IT"/>
        </w:rPr>
        <w:t>t n</w:t>
      </w:r>
      <w:r w:rsidRPr="002A6124">
        <w:rPr>
          <w:spacing w:val="-2"/>
          <w:sz w:val="24"/>
          <w:szCs w:val="24"/>
          <w:lang w:val="it-IT"/>
        </w:rPr>
        <w:t>g</w:t>
      </w:r>
      <w:r w:rsidRPr="002A6124">
        <w:rPr>
          <w:sz w:val="24"/>
          <w:szCs w:val="24"/>
          <w:lang w:val="it-IT"/>
        </w:rPr>
        <w:t>ro</w:t>
      </w:r>
      <w:r w:rsidRPr="002A6124">
        <w:rPr>
          <w:spacing w:val="2"/>
          <w:sz w:val="24"/>
          <w:szCs w:val="24"/>
          <w:lang w:val="it-IT"/>
        </w:rPr>
        <w:t>h</w:t>
      </w:r>
      <w:r w:rsidRPr="002A6124">
        <w:rPr>
          <w:spacing w:val="-1"/>
          <w:sz w:val="24"/>
          <w:szCs w:val="24"/>
          <w:lang w:val="it-IT"/>
        </w:rPr>
        <w:t>ë</w:t>
      </w:r>
      <w:r w:rsidRPr="002A6124">
        <w:rPr>
          <w:sz w:val="24"/>
          <w:szCs w:val="24"/>
          <w:lang w:val="it-IT"/>
        </w:rPr>
        <w:t>s</w:t>
      </w:r>
      <w:r w:rsidRPr="002A6124">
        <w:rPr>
          <w:spacing w:val="-1"/>
          <w:sz w:val="24"/>
          <w:szCs w:val="24"/>
          <w:lang w:val="it-IT"/>
        </w:rPr>
        <w:t>)</w:t>
      </w:r>
      <w:r w:rsidRPr="002A6124">
        <w:rPr>
          <w:sz w:val="24"/>
          <w:szCs w:val="24"/>
          <w:lang w:val="it-IT"/>
        </w:rPr>
        <w:t>;</w:t>
      </w:r>
    </w:p>
    <w:p w14:paraId="1AB44DB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dhe</w:t>
      </w:r>
      <w:r w:rsidRPr="002A6124">
        <w:rPr>
          <w:spacing w:val="-1"/>
          <w:sz w:val="24"/>
          <w:szCs w:val="24"/>
          <w:lang w:val="it-IT"/>
        </w:rPr>
        <w:t xml:space="preserve"> </w:t>
      </w:r>
      <w:r w:rsidRPr="002A6124">
        <w:rPr>
          <w:sz w:val="24"/>
          <w:szCs w:val="24"/>
          <w:lang w:val="it-IT"/>
        </w:rPr>
        <w:t>fun</w:t>
      </w:r>
      <w:r w:rsidRPr="002A6124">
        <w:rPr>
          <w:spacing w:val="1"/>
          <w:sz w:val="24"/>
          <w:szCs w:val="24"/>
          <w:lang w:val="it-IT"/>
        </w:rPr>
        <w:t>k</w:t>
      </w:r>
      <w:r w:rsidRPr="002A6124">
        <w:rPr>
          <w:sz w:val="24"/>
          <w:szCs w:val="24"/>
          <w:lang w:val="it-IT"/>
        </w:rPr>
        <w:t>sioni</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a</w:t>
      </w:r>
      <w:r w:rsidRPr="002A6124">
        <w:rPr>
          <w:sz w:val="24"/>
          <w:szCs w:val="24"/>
          <w:lang w:val="it-IT"/>
        </w:rPr>
        <w:t>rm</w:t>
      </w:r>
      <w:r w:rsidRPr="002A6124">
        <w:rPr>
          <w:spacing w:val="-1"/>
          <w:sz w:val="24"/>
          <w:szCs w:val="24"/>
          <w:lang w:val="it-IT"/>
        </w:rPr>
        <w:t>a</w:t>
      </w:r>
      <w:r w:rsidRPr="002A6124">
        <w:rPr>
          <w:sz w:val="24"/>
          <w:szCs w:val="24"/>
          <w:lang w:val="it-IT"/>
        </w:rPr>
        <w:t>tur</w:t>
      </w:r>
      <w:r w:rsidRPr="002A6124">
        <w:rPr>
          <w:spacing w:val="-1"/>
          <w:sz w:val="24"/>
          <w:szCs w:val="24"/>
          <w:lang w:val="it-IT"/>
        </w:rPr>
        <w:t>a</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që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ër</w:t>
      </w:r>
      <w:r w:rsidRPr="002A6124">
        <w:rPr>
          <w:sz w:val="24"/>
          <w:szCs w:val="24"/>
          <w:lang w:val="it-IT"/>
        </w:rPr>
        <w:t>dor</w:t>
      </w:r>
      <w:r w:rsidRPr="002A6124">
        <w:rPr>
          <w:spacing w:val="-2"/>
          <w:sz w:val="24"/>
          <w:szCs w:val="24"/>
          <w:lang w:val="it-IT"/>
        </w:rPr>
        <w:t>e</w:t>
      </w:r>
      <w:r w:rsidRPr="002A6124">
        <w:rPr>
          <w:sz w:val="24"/>
          <w:szCs w:val="24"/>
          <w:lang w:val="it-IT"/>
        </w:rPr>
        <w:t>n në 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t</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g</w:t>
      </w:r>
      <w:r w:rsidRPr="002A6124">
        <w:rPr>
          <w:spacing w:val="1"/>
          <w:sz w:val="24"/>
          <w:szCs w:val="24"/>
          <w:lang w:val="it-IT"/>
        </w:rPr>
        <w:t>r</w:t>
      </w:r>
      <w:r w:rsidRPr="002A6124">
        <w:rPr>
          <w:sz w:val="24"/>
          <w:szCs w:val="24"/>
          <w:lang w:val="it-IT"/>
        </w:rPr>
        <w:t>ohje</w:t>
      </w:r>
      <w:r w:rsidRPr="002A6124">
        <w:rPr>
          <w:spacing w:val="1"/>
          <w:sz w:val="24"/>
          <w:szCs w:val="24"/>
          <w:lang w:val="it-IT"/>
        </w:rPr>
        <w:t>s</w:t>
      </w:r>
      <w:r w:rsidRPr="002A6124">
        <w:rPr>
          <w:sz w:val="24"/>
          <w:szCs w:val="24"/>
          <w:lang w:val="it-IT"/>
        </w:rPr>
        <w:t>;</w:t>
      </w:r>
    </w:p>
    <w:p w14:paraId="1216482A" w14:textId="77777777" w:rsidR="002A6124" w:rsidRPr="002A6124" w:rsidRDefault="002A6124" w:rsidP="002A6124">
      <w:pPr>
        <w:widowControl/>
        <w:tabs>
          <w:tab w:val="left" w:pos="580"/>
        </w:tabs>
        <w:autoSpaceDE/>
        <w:autoSpaceDN/>
        <w:ind w:left="580" w:right="87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a</w:t>
      </w:r>
      <w:r w:rsidRPr="002A6124">
        <w:rPr>
          <w:sz w:val="24"/>
          <w:szCs w:val="24"/>
          <w:lang w:val="it-IT"/>
        </w:rPr>
        <w:t>lvo</w:t>
      </w:r>
      <w:r w:rsidRPr="002A6124">
        <w:rPr>
          <w:spacing w:val="1"/>
          <w:sz w:val="24"/>
          <w:szCs w:val="24"/>
          <w:lang w:val="it-IT"/>
        </w:rPr>
        <w:t>l</w:t>
      </w:r>
      <w:r w:rsidRPr="002A6124">
        <w:rPr>
          <w:spacing w:val="-1"/>
          <w:sz w:val="24"/>
          <w:szCs w:val="24"/>
          <w:lang w:val="it-IT"/>
        </w:rPr>
        <w:t>a</w:t>
      </w:r>
      <w:r w:rsidRPr="002A6124">
        <w:rPr>
          <w:spacing w:val="1"/>
          <w:sz w:val="24"/>
          <w:szCs w:val="24"/>
          <w:lang w:val="it-IT"/>
        </w:rPr>
        <w:t>t</w:t>
      </w:r>
      <w:r w:rsidRPr="002A6124">
        <w:rPr>
          <w:sz w:val="24"/>
          <w:szCs w:val="24"/>
          <w:lang w:val="it-IT"/>
        </w:rPr>
        <w:t>,</w:t>
      </w:r>
      <w:r w:rsidRPr="002A6124">
        <w:rPr>
          <w:spacing w:val="2"/>
          <w:sz w:val="24"/>
          <w:szCs w:val="24"/>
          <w:lang w:val="it-IT"/>
        </w:rPr>
        <w:t xml:space="preserve"> </w:t>
      </w:r>
      <w:r w:rsidRPr="002A6124">
        <w:rPr>
          <w:spacing w:val="-1"/>
          <w:sz w:val="24"/>
          <w:szCs w:val="24"/>
          <w:lang w:val="it-IT"/>
        </w:rPr>
        <w:t>ça</w:t>
      </w:r>
      <w:r w:rsidRPr="002A6124">
        <w:rPr>
          <w:sz w:val="24"/>
          <w:szCs w:val="24"/>
          <w:lang w:val="it-IT"/>
        </w:rPr>
        <w:t>jrim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pacing w:val="-1"/>
          <w:sz w:val="24"/>
          <w:szCs w:val="24"/>
          <w:lang w:val="it-IT"/>
        </w:rPr>
        <w:t>e</w:t>
      </w:r>
      <w:r w:rsidRPr="002A6124">
        <w:rPr>
          <w:sz w:val="24"/>
          <w:szCs w:val="24"/>
          <w:lang w:val="it-IT"/>
        </w:rPr>
        <w:t>rmostatike, e</w:t>
      </w:r>
      <w:r w:rsidRPr="002A6124">
        <w:rPr>
          <w:spacing w:val="1"/>
          <w:sz w:val="24"/>
          <w:szCs w:val="24"/>
          <w:lang w:val="it-IT"/>
        </w:rPr>
        <w:t xml:space="preserve"> </w:t>
      </w:r>
      <w:r w:rsidRPr="002A6124">
        <w:rPr>
          <w:sz w:val="24"/>
          <w:szCs w:val="24"/>
          <w:lang w:val="it-IT"/>
        </w:rPr>
        <w:t>moskth</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2"/>
          <w:sz w:val="24"/>
          <w:szCs w:val="24"/>
          <w:lang w:val="it-IT"/>
        </w:rPr>
        <w:t xml:space="preserve"> </w:t>
      </w:r>
      <w:r w:rsidRPr="002A6124">
        <w:rPr>
          <w:sz w:val="24"/>
          <w:szCs w:val="24"/>
          <w:lang w:val="it-IT"/>
        </w:rPr>
        <w:t>tr</w:t>
      </w:r>
      <w:r w:rsidRPr="002A6124">
        <w:rPr>
          <w:spacing w:val="-1"/>
          <w:sz w:val="24"/>
          <w:szCs w:val="24"/>
          <w:lang w:val="it-IT"/>
        </w:rPr>
        <w:t>e</w:t>
      </w:r>
      <w:r w:rsidRPr="002A6124">
        <w:rPr>
          <w:sz w:val="24"/>
          <w:szCs w:val="24"/>
          <w:lang w:val="it-IT"/>
        </w:rPr>
        <w:t>k</w:t>
      </w:r>
      <w:r w:rsidRPr="002A6124">
        <w:rPr>
          <w:spacing w:val="-1"/>
          <w:sz w:val="24"/>
          <w:szCs w:val="24"/>
          <w:lang w:val="it-IT"/>
        </w:rPr>
        <w:t>a</w:t>
      </w:r>
      <w:r w:rsidRPr="002A6124">
        <w:rPr>
          <w:sz w:val="24"/>
          <w:szCs w:val="24"/>
          <w:lang w:val="it-IT"/>
        </w:rPr>
        <w:t>hor</w:t>
      </w:r>
      <w:r w:rsidRPr="002A6124">
        <w:rPr>
          <w:spacing w:val="-2"/>
          <w:sz w:val="24"/>
          <w:szCs w:val="24"/>
          <w:lang w:val="it-IT"/>
        </w:rPr>
        <w:t>e</w:t>
      </w:r>
      <w:r w:rsidRPr="002A6124">
        <w:rPr>
          <w:sz w:val="24"/>
          <w:szCs w:val="24"/>
          <w:lang w:val="it-IT"/>
        </w:rPr>
        <w:t xml:space="preserve">, </w:t>
      </w:r>
      <w:r w:rsidRPr="002A6124">
        <w:rPr>
          <w:spacing w:val="3"/>
          <w:sz w:val="24"/>
          <w:szCs w:val="24"/>
          <w:lang w:val="it-IT"/>
        </w:rPr>
        <w:t>m</w:t>
      </w:r>
      <w:r w:rsidRPr="002A6124">
        <w:rPr>
          <w:sz w:val="24"/>
          <w:szCs w:val="24"/>
          <w:lang w:val="it-IT"/>
        </w:rPr>
        <w:t>bush</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z</w:t>
      </w:r>
      <w:r w:rsidRPr="002A6124">
        <w:rPr>
          <w:sz w:val="24"/>
          <w:szCs w:val="24"/>
          <w:lang w:val="it-IT"/>
        </w:rPr>
        <w:t>br</w:t>
      </w:r>
      <w:r w:rsidRPr="002A6124">
        <w:rPr>
          <w:spacing w:val="-2"/>
          <w:sz w:val="24"/>
          <w:szCs w:val="24"/>
          <w:lang w:val="it-IT"/>
        </w:rPr>
        <w:t>a</w:t>
      </w:r>
      <w:r w:rsidRPr="002A6124">
        <w:rPr>
          <w:spacing w:val="1"/>
          <w:sz w:val="24"/>
          <w:szCs w:val="24"/>
          <w:lang w:val="it-IT"/>
        </w:rPr>
        <w:t>z</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v</w:t>
      </w:r>
      <w:r w:rsidRPr="002A6124">
        <w:rPr>
          <w:spacing w:val="-1"/>
          <w:sz w:val="24"/>
          <w:szCs w:val="24"/>
          <w:lang w:val="it-IT"/>
        </w:rPr>
        <w:t>a</w:t>
      </w:r>
      <w:r w:rsidRPr="002A6124">
        <w:rPr>
          <w:sz w:val="24"/>
          <w:szCs w:val="24"/>
          <w:lang w:val="it-IT"/>
        </w:rPr>
        <w:t>lvo</w:t>
      </w:r>
      <w:r w:rsidRPr="002A6124">
        <w:rPr>
          <w:spacing w:val="1"/>
          <w:sz w:val="24"/>
          <w:szCs w:val="24"/>
          <w:lang w:val="it-IT"/>
        </w:rPr>
        <w:t>l</w:t>
      </w:r>
      <w:r w:rsidRPr="002A6124">
        <w:rPr>
          <w:spacing w:val="-1"/>
          <w:sz w:val="24"/>
          <w:szCs w:val="24"/>
          <w:lang w:val="it-IT"/>
        </w:rPr>
        <w:t>a</w:t>
      </w:r>
      <w:r w:rsidRPr="002A6124">
        <w:rPr>
          <w:sz w:val="24"/>
          <w:szCs w:val="24"/>
          <w:lang w:val="it-IT"/>
        </w:rPr>
        <w:t>t e thje</w:t>
      </w:r>
      <w:r w:rsidRPr="002A6124">
        <w:rPr>
          <w:spacing w:val="2"/>
          <w:sz w:val="24"/>
          <w:szCs w:val="24"/>
          <w:lang w:val="it-IT"/>
        </w:rPr>
        <w:t>s</w:t>
      </w:r>
      <w:r w:rsidRPr="002A6124">
        <w:rPr>
          <w:sz w:val="24"/>
          <w:szCs w:val="24"/>
          <w:lang w:val="it-IT"/>
        </w:rPr>
        <w:t>hta dhe</w:t>
      </w:r>
      <w:r w:rsidRPr="002A6124">
        <w:rPr>
          <w:spacing w:val="-1"/>
          <w:sz w:val="24"/>
          <w:szCs w:val="24"/>
          <w:lang w:val="it-IT"/>
        </w:rPr>
        <w:t xml:space="preserve"> </w:t>
      </w:r>
      <w:r w:rsidRPr="002A6124">
        <w:rPr>
          <w:sz w:val="24"/>
          <w:szCs w:val="24"/>
          <w:lang w:val="it-IT"/>
        </w:rPr>
        <w:t>të kombinua</w:t>
      </w:r>
      <w:r w:rsidRPr="002A6124">
        <w:rPr>
          <w:spacing w:val="-1"/>
          <w:sz w:val="24"/>
          <w:szCs w:val="24"/>
          <w:lang w:val="it-IT"/>
        </w:rPr>
        <w:t>r</w:t>
      </w:r>
      <w:r w:rsidRPr="002A6124">
        <w:rPr>
          <w:sz w:val="24"/>
          <w:szCs w:val="24"/>
          <w:lang w:val="it-IT"/>
        </w:rPr>
        <w:t>a</w:t>
      </w:r>
      <w:r w:rsidRPr="002A6124">
        <w:rPr>
          <w:spacing w:val="-1"/>
          <w:sz w:val="24"/>
          <w:szCs w:val="24"/>
          <w:lang w:val="it-IT"/>
        </w:rPr>
        <w:t xml:space="preserve"> </w:t>
      </w:r>
      <w:r w:rsidRPr="002A6124">
        <w:rPr>
          <w:spacing w:val="3"/>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diato</w:t>
      </w:r>
      <w:r w:rsidRPr="002A6124">
        <w:rPr>
          <w:spacing w:val="-1"/>
          <w:sz w:val="24"/>
          <w:szCs w:val="24"/>
          <w:lang w:val="it-IT"/>
        </w:rPr>
        <w:t>rë</w:t>
      </w:r>
      <w:r w:rsidRPr="002A6124">
        <w:rPr>
          <w:spacing w:val="2"/>
          <w:sz w:val="24"/>
          <w:szCs w:val="24"/>
          <w:lang w:val="it-IT"/>
        </w:rPr>
        <w:t>v</w:t>
      </w:r>
      <w:r w:rsidRPr="002A6124">
        <w:rPr>
          <w:spacing w:val="-1"/>
          <w:sz w:val="24"/>
          <w:szCs w:val="24"/>
          <w:lang w:val="it-IT"/>
        </w:rPr>
        <w:t>e</w:t>
      </w:r>
      <w:r w:rsidRPr="002A6124">
        <w:rPr>
          <w:sz w:val="24"/>
          <w:szCs w:val="24"/>
          <w:lang w:val="it-IT"/>
        </w:rPr>
        <w:t>, 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li</w:t>
      </w:r>
      <w:r w:rsidRPr="002A6124">
        <w:rPr>
          <w:spacing w:val="1"/>
          <w:sz w:val="24"/>
          <w:szCs w:val="24"/>
          <w:lang w:val="it-IT"/>
        </w:rPr>
        <w:t xml:space="preserve"> </w:t>
      </w:r>
      <w:r w:rsidRPr="002A6124">
        <w:rPr>
          <w:sz w:val="24"/>
          <w:szCs w:val="24"/>
          <w:lang w:val="it-IT"/>
        </w:rPr>
        <w:t>i s</w:t>
      </w:r>
      <w:r w:rsidRPr="002A6124">
        <w:rPr>
          <w:spacing w:val="1"/>
          <w:sz w:val="24"/>
          <w:szCs w:val="24"/>
          <w:lang w:val="it-IT"/>
        </w:rPr>
        <w:t>i</w:t>
      </w:r>
      <w:r w:rsidRPr="002A6124">
        <w:rPr>
          <w:spacing w:val="-2"/>
          <w:sz w:val="24"/>
          <w:szCs w:val="24"/>
          <w:lang w:val="it-IT"/>
        </w:rPr>
        <w:t>g</w:t>
      </w:r>
      <w:r w:rsidRPr="002A6124">
        <w:rPr>
          <w:spacing w:val="2"/>
          <w:sz w:val="24"/>
          <w:szCs w:val="24"/>
          <w:lang w:val="it-IT"/>
        </w:rPr>
        <w:t>u</w:t>
      </w:r>
      <w:r w:rsidRPr="002A6124">
        <w:rPr>
          <w:sz w:val="24"/>
          <w:szCs w:val="24"/>
          <w:lang w:val="it-IT"/>
        </w:rPr>
        <w:t>ris</w:t>
      </w:r>
      <w:r w:rsidRPr="002A6124">
        <w:rPr>
          <w:spacing w:val="-1"/>
          <w:sz w:val="24"/>
          <w:szCs w:val="24"/>
          <w:lang w:val="it-IT"/>
        </w:rPr>
        <w:t>ë</w:t>
      </w:r>
      <w:r w:rsidRPr="002A6124">
        <w:rPr>
          <w:sz w:val="24"/>
          <w:szCs w:val="24"/>
          <w:lang w:val="it-IT"/>
        </w:rPr>
        <w:t>, te</w:t>
      </w:r>
      <w:r w:rsidRPr="002A6124">
        <w:rPr>
          <w:spacing w:val="-1"/>
          <w:sz w:val="24"/>
          <w:szCs w:val="24"/>
          <w:lang w:val="it-IT"/>
        </w:rPr>
        <w:t>r</w:t>
      </w:r>
      <w:r w:rsidRPr="002A6124">
        <w:rPr>
          <w:sz w:val="24"/>
          <w:szCs w:val="24"/>
          <w:lang w:val="it-IT"/>
        </w:rPr>
        <w:t>mo</w:t>
      </w:r>
      <w:r w:rsidRPr="002A6124">
        <w:rPr>
          <w:spacing w:val="1"/>
          <w:sz w:val="24"/>
          <w:szCs w:val="24"/>
          <w:lang w:val="it-IT"/>
        </w:rPr>
        <w:t>m</w:t>
      </w:r>
      <w:r w:rsidRPr="002A6124">
        <w:rPr>
          <w:spacing w:val="-1"/>
          <w:sz w:val="24"/>
          <w:szCs w:val="24"/>
          <w:lang w:val="it-IT"/>
        </w:rPr>
        <w:t>e</w:t>
      </w:r>
      <w:r w:rsidRPr="002A6124">
        <w:rPr>
          <w:sz w:val="24"/>
          <w:szCs w:val="24"/>
          <w:lang w:val="it-IT"/>
        </w:rPr>
        <w:t>tr</w:t>
      </w:r>
      <w:r w:rsidRPr="002A6124">
        <w:rPr>
          <w:spacing w:val="-1"/>
          <w:sz w:val="24"/>
          <w:szCs w:val="24"/>
          <w:lang w:val="it-IT"/>
        </w:rPr>
        <w:t>a</w:t>
      </w:r>
      <w:r w:rsidRPr="002A6124">
        <w:rPr>
          <w:sz w:val="24"/>
          <w:szCs w:val="24"/>
          <w:lang w:val="it-IT"/>
        </w:rPr>
        <w:t xml:space="preserve">t, </w:t>
      </w:r>
      <w:r w:rsidRPr="002A6124">
        <w:rPr>
          <w:spacing w:val="1"/>
          <w:sz w:val="24"/>
          <w:szCs w:val="24"/>
          <w:lang w:val="it-IT"/>
        </w:rPr>
        <w:t>m</w:t>
      </w:r>
      <w:r w:rsidRPr="002A6124">
        <w:rPr>
          <w:spacing w:val="-1"/>
          <w:sz w:val="24"/>
          <w:szCs w:val="24"/>
          <w:lang w:val="it-IT"/>
        </w:rPr>
        <w:t>a</w:t>
      </w:r>
      <w:r w:rsidRPr="002A6124">
        <w:rPr>
          <w:sz w:val="24"/>
          <w:szCs w:val="24"/>
          <w:lang w:val="it-IT"/>
        </w:rPr>
        <w:t>nomet</w:t>
      </w:r>
      <w:r w:rsidRPr="002A6124">
        <w:rPr>
          <w:spacing w:val="1"/>
          <w:sz w:val="24"/>
          <w:szCs w:val="24"/>
          <w:lang w:val="it-IT"/>
        </w:rPr>
        <w:t>r</w:t>
      </w:r>
      <w:r w:rsidRPr="002A6124">
        <w:rPr>
          <w:spacing w:val="-1"/>
          <w:sz w:val="24"/>
          <w:szCs w:val="24"/>
          <w:lang w:val="it-IT"/>
        </w:rPr>
        <w:t>a</w:t>
      </w:r>
      <w:r w:rsidRPr="002A6124">
        <w:rPr>
          <w:sz w:val="24"/>
          <w:szCs w:val="24"/>
          <w:lang w:val="it-IT"/>
        </w:rPr>
        <w:t>t,</w:t>
      </w:r>
      <w:r w:rsidRPr="002A6124">
        <w:rPr>
          <w:spacing w:val="2"/>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w:t>
      </w:r>
    </w:p>
    <w:p w14:paraId="7BDB2F32"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w:t>
      </w:r>
      <w:r w:rsidRPr="002A6124">
        <w:rPr>
          <w:spacing w:val="3"/>
          <w:sz w:val="24"/>
          <w:szCs w:val="24"/>
          <w:lang w:val="it-IT"/>
        </w:rPr>
        <w:t>i</w:t>
      </w:r>
      <w:r w:rsidRPr="002A6124">
        <w:rPr>
          <w:sz w:val="24"/>
          <w:szCs w:val="24"/>
          <w:lang w:val="it-IT"/>
        </w:rPr>
        <w:t>n e</w:t>
      </w:r>
      <w:r w:rsidRPr="002A6124">
        <w:rPr>
          <w:spacing w:val="-1"/>
          <w:sz w:val="24"/>
          <w:szCs w:val="24"/>
          <w:lang w:val="it-IT"/>
        </w:rPr>
        <w:t xml:space="preserve"> e</w:t>
      </w:r>
      <w:r w:rsidRPr="002A6124">
        <w:rPr>
          <w:spacing w:val="1"/>
          <w:sz w:val="24"/>
          <w:szCs w:val="24"/>
          <w:lang w:val="it-IT"/>
        </w:rPr>
        <w:t>n</w:t>
      </w:r>
      <w:r w:rsidRPr="002A6124">
        <w:rPr>
          <w:spacing w:val="-1"/>
          <w:sz w:val="24"/>
          <w:szCs w:val="24"/>
          <w:lang w:val="it-IT"/>
        </w:rPr>
        <w:t>ë</w:t>
      </w:r>
      <w:r w:rsidRPr="002A6124">
        <w:rPr>
          <w:sz w:val="24"/>
          <w:szCs w:val="24"/>
          <w:lang w:val="it-IT"/>
        </w:rPr>
        <w:t>s së</w:t>
      </w:r>
      <w:r w:rsidRPr="002A6124">
        <w:rPr>
          <w:spacing w:val="-1"/>
          <w:sz w:val="24"/>
          <w:szCs w:val="24"/>
          <w:lang w:val="it-IT"/>
        </w:rPr>
        <w:t xml:space="preserve"> </w:t>
      </w:r>
      <w:r w:rsidRPr="002A6124">
        <w:rPr>
          <w:spacing w:val="4"/>
          <w:sz w:val="24"/>
          <w:szCs w:val="24"/>
          <w:lang w:val="it-IT"/>
        </w:rPr>
        <w:t>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pom</w:t>
      </w:r>
      <w:r w:rsidRPr="002A6124">
        <w:rPr>
          <w:spacing w:val="2"/>
          <w:sz w:val="24"/>
          <w:szCs w:val="24"/>
          <w:lang w:val="it-IT"/>
        </w:rPr>
        <w:t>p</w:t>
      </w:r>
      <w:r w:rsidRPr="002A6124">
        <w:rPr>
          <w:spacing w:val="-1"/>
          <w:sz w:val="24"/>
          <w:szCs w:val="24"/>
          <w:lang w:val="it-IT"/>
        </w:rPr>
        <w:t>ë</w:t>
      </w:r>
      <w:r w:rsidRPr="002A6124">
        <w:rPr>
          <w:sz w:val="24"/>
          <w:szCs w:val="24"/>
          <w:lang w:val="it-IT"/>
        </w:rPr>
        <w:t>s së</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a</w:t>
      </w:r>
      <w:r w:rsidRPr="002A6124">
        <w:rPr>
          <w:sz w:val="24"/>
          <w:szCs w:val="24"/>
          <w:lang w:val="it-IT"/>
        </w:rPr>
        <w:t>rkullim</w:t>
      </w:r>
      <w:r w:rsidRPr="002A6124">
        <w:rPr>
          <w:spacing w:val="1"/>
          <w:sz w:val="24"/>
          <w:szCs w:val="24"/>
          <w:lang w:val="it-IT"/>
        </w:rPr>
        <w:t>i</w:t>
      </w:r>
      <w:r w:rsidRPr="002A6124">
        <w:rPr>
          <w:sz w:val="24"/>
          <w:szCs w:val="24"/>
          <w:lang w:val="it-IT"/>
        </w:rPr>
        <w:t>t;</w:t>
      </w:r>
    </w:p>
    <w:p w14:paraId="22AE9D5B"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funksionin</w:t>
      </w:r>
      <w:r w:rsidRPr="002A6124">
        <w:rPr>
          <w:spacing w:val="1"/>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a</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ojet e</w:t>
      </w:r>
      <w:r w:rsidRPr="002A6124">
        <w:rPr>
          <w:spacing w:val="-1"/>
          <w:sz w:val="24"/>
          <w:szCs w:val="24"/>
          <w:lang w:val="it-IT"/>
        </w:rPr>
        <w:t xml:space="preserve"> </w:t>
      </w:r>
      <w:r w:rsidRPr="002A6124">
        <w:rPr>
          <w:sz w:val="24"/>
          <w:szCs w:val="24"/>
          <w:lang w:val="it-IT"/>
        </w:rPr>
        <w:t>trup</w:t>
      </w:r>
      <w:r w:rsidRPr="002A6124">
        <w:rPr>
          <w:spacing w:val="-1"/>
          <w:sz w:val="24"/>
          <w:szCs w:val="24"/>
          <w:lang w:val="it-IT"/>
        </w:rPr>
        <w:t>a</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ngr</w:t>
      </w:r>
      <w:r w:rsidRPr="002A6124">
        <w:rPr>
          <w:spacing w:val="-1"/>
          <w:sz w:val="24"/>
          <w:szCs w:val="24"/>
          <w:lang w:val="it-IT"/>
        </w:rPr>
        <w:t>o</w:t>
      </w:r>
      <w:r w:rsidRPr="002A6124">
        <w:rPr>
          <w:sz w:val="24"/>
          <w:szCs w:val="24"/>
          <w:lang w:val="it-IT"/>
        </w:rPr>
        <w:t>h</w:t>
      </w:r>
      <w:r w:rsidRPr="002A6124">
        <w:rPr>
          <w:spacing w:val="-1"/>
          <w:sz w:val="24"/>
          <w:szCs w:val="24"/>
          <w:lang w:val="it-IT"/>
        </w:rPr>
        <w:t>ë</w:t>
      </w:r>
      <w:r w:rsidRPr="002A6124">
        <w:rPr>
          <w:sz w:val="24"/>
          <w:szCs w:val="24"/>
          <w:lang w:val="it-IT"/>
        </w:rPr>
        <w:t>s;</w:t>
      </w:r>
    </w:p>
    <w:p w14:paraId="1FD78035"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mat</w:t>
      </w:r>
      <w:r w:rsidRPr="002A6124">
        <w:rPr>
          <w:spacing w:val="1"/>
          <w:sz w:val="24"/>
          <w:szCs w:val="24"/>
          <w:lang w:val="it-IT"/>
        </w:rPr>
        <w:t>e</w:t>
      </w:r>
      <w:r w:rsidRPr="002A6124">
        <w:rPr>
          <w:sz w:val="24"/>
          <w:szCs w:val="24"/>
          <w:lang w:val="it-IT"/>
        </w:rPr>
        <w:t>ri</w:t>
      </w:r>
      <w:r w:rsidRPr="002A6124">
        <w:rPr>
          <w:spacing w:val="-1"/>
          <w:sz w:val="24"/>
          <w:szCs w:val="24"/>
          <w:lang w:val="it-IT"/>
        </w:rPr>
        <w:t>a</w:t>
      </w:r>
      <w:r w:rsidRPr="002A6124">
        <w:rPr>
          <w:sz w:val="24"/>
          <w:szCs w:val="24"/>
          <w:lang w:val="it-IT"/>
        </w:rPr>
        <w:t>le</w:t>
      </w:r>
      <w:r w:rsidRPr="002A6124">
        <w:rPr>
          <w:spacing w:val="2"/>
          <w:sz w:val="24"/>
          <w:szCs w:val="24"/>
          <w:lang w:val="it-IT"/>
        </w:rPr>
        <w:t>t</w:t>
      </w:r>
      <w:r w:rsidRPr="002A6124">
        <w:rPr>
          <w:sz w:val="24"/>
          <w:szCs w:val="24"/>
          <w:lang w:val="it-IT"/>
        </w:rPr>
        <w:t>, n</w:t>
      </w:r>
      <w:r w:rsidRPr="002A6124">
        <w:rPr>
          <w:spacing w:val="1"/>
          <w:sz w:val="24"/>
          <w:szCs w:val="24"/>
          <w:lang w:val="it-IT"/>
        </w:rPr>
        <w:t>d</w:t>
      </w:r>
      <w:r w:rsidRPr="002A6124">
        <w:rPr>
          <w:spacing w:val="-1"/>
          <w:sz w:val="24"/>
          <w:szCs w:val="24"/>
          <w:lang w:val="it-IT"/>
        </w:rPr>
        <w:t>ë</w:t>
      </w:r>
      <w:r w:rsidRPr="002A6124">
        <w:rPr>
          <w:sz w:val="24"/>
          <w:szCs w:val="24"/>
          <w:lang w:val="it-IT"/>
        </w:rPr>
        <w:t>rtim</w:t>
      </w:r>
      <w:r w:rsidRPr="002A6124">
        <w:rPr>
          <w:spacing w:val="1"/>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diato</w:t>
      </w:r>
      <w:r w:rsidRPr="002A6124">
        <w:rPr>
          <w:spacing w:val="1"/>
          <w:sz w:val="24"/>
          <w:szCs w:val="24"/>
          <w:lang w:val="it-IT"/>
        </w:rPr>
        <w:t>r</w:t>
      </w:r>
      <w:r w:rsidRPr="002A6124">
        <w:rPr>
          <w:sz w:val="24"/>
          <w:szCs w:val="24"/>
          <w:lang w:val="it-IT"/>
        </w:rPr>
        <w:t>ëv</w:t>
      </w:r>
      <w:r w:rsidRPr="002A6124">
        <w:rPr>
          <w:spacing w:val="-1"/>
          <w:sz w:val="24"/>
          <w:szCs w:val="24"/>
          <w:lang w:val="it-IT"/>
        </w:rPr>
        <w:t>e</w:t>
      </w:r>
      <w:r w:rsidRPr="002A6124">
        <w:rPr>
          <w:sz w:val="24"/>
          <w:szCs w:val="24"/>
          <w:lang w:val="it-IT"/>
        </w:rPr>
        <w:t>,</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a</w:t>
      </w:r>
      <w:r w:rsidRPr="002A6124">
        <w:rPr>
          <w:sz w:val="24"/>
          <w:szCs w:val="24"/>
          <w:lang w:val="it-IT"/>
        </w:rPr>
        <w:t>n</w:t>
      </w:r>
      <w:r w:rsidRPr="002A6124">
        <w:rPr>
          <w:spacing w:val="-1"/>
          <w:sz w:val="24"/>
          <w:szCs w:val="24"/>
          <w:lang w:val="it-IT"/>
        </w:rPr>
        <w:t>e</w:t>
      </w:r>
      <w:r w:rsidRPr="002A6124">
        <w:rPr>
          <w:sz w:val="24"/>
          <w:szCs w:val="24"/>
          <w:lang w:val="it-IT"/>
        </w:rPr>
        <w:t>leve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groh</w:t>
      </w:r>
      <w:r w:rsidRPr="002A6124">
        <w:rPr>
          <w:spacing w:val="-2"/>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kon</w:t>
      </w:r>
      <w:r w:rsidRPr="002A6124">
        <w:rPr>
          <w:spacing w:val="2"/>
          <w:sz w:val="24"/>
          <w:szCs w:val="24"/>
          <w:lang w:val="it-IT"/>
        </w:rPr>
        <w:t>v</w:t>
      </w:r>
      <w:r w:rsidRPr="002A6124">
        <w:rPr>
          <w:spacing w:val="-1"/>
          <w:sz w:val="24"/>
          <w:szCs w:val="24"/>
          <w:lang w:val="it-IT"/>
        </w:rPr>
        <w:t>e</w:t>
      </w:r>
      <w:r w:rsidRPr="002A6124">
        <w:rPr>
          <w:sz w:val="24"/>
          <w:szCs w:val="24"/>
          <w:lang w:val="it-IT"/>
        </w:rPr>
        <w:t>kto</w:t>
      </w:r>
      <w:r w:rsidRPr="002A6124">
        <w:rPr>
          <w:spacing w:val="1"/>
          <w:sz w:val="24"/>
          <w:szCs w:val="24"/>
          <w:lang w:val="it-IT"/>
        </w:rPr>
        <w:t>r</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w:t>
      </w:r>
    </w:p>
    <w:p w14:paraId="295E240F"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w:t>
      </w:r>
      <w:r w:rsidRPr="002A6124">
        <w:rPr>
          <w:spacing w:val="-1"/>
          <w:sz w:val="24"/>
          <w:szCs w:val="24"/>
          <w:lang w:val="it-IT"/>
        </w:rPr>
        <w:t>s</w:t>
      </w:r>
      <w:r w:rsidRPr="002A6124">
        <w:rPr>
          <w:sz w:val="24"/>
          <w:szCs w:val="24"/>
          <w:lang w:val="it-IT"/>
        </w:rPr>
        <w:t>hkr</w:t>
      </w:r>
      <w:r w:rsidRPr="002A6124">
        <w:rPr>
          <w:spacing w:val="1"/>
          <w:sz w:val="24"/>
          <w:szCs w:val="24"/>
          <w:lang w:val="it-IT"/>
        </w:rPr>
        <w:t>u</w:t>
      </w:r>
      <w:r w:rsidRPr="002A6124">
        <w:rPr>
          <w:spacing w:val="-1"/>
          <w:sz w:val="24"/>
          <w:szCs w:val="24"/>
          <w:lang w:val="it-IT"/>
        </w:rPr>
        <w:t>a</w:t>
      </w:r>
      <w:r w:rsidRPr="002A6124">
        <w:rPr>
          <w:sz w:val="24"/>
          <w:szCs w:val="24"/>
          <w:lang w:val="it-IT"/>
        </w:rPr>
        <w:t>jë funksion</w:t>
      </w:r>
      <w:r w:rsidRPr="002A6124">
        <w:rPr>
          <w:spacing w:val="3"/>
          <w:sz w:val="24"/>
          <w:szCs w:val="24"/>
          <w:lang w:val="it-IT"/>
        </w:rPr>
        <w:t>i</w:t>
      </w:r>
      <w:r w:rsidRPr="002A6124">
        <w:rPr>
          <w:sz w:val="24"/>
          <w:szCs w:val="24"/>
          <w:lang w:val="it-IT"/>
        </w:rPr>
        <w:t>n, l</w:t>
      </w:r>
      <w:r w:rsidRPr="002A6124">
        <w:rPr>
          <w:spacing w:val="1"/>
          <w:sz w:val="24"/>
          <w:szCs w:val="24"/>
          <w:lang w:val="it-IT"/>
        </w:rPr>
        <w:t>l</w:t>
      </w:r>
      <w:r w:rsidRPr="002A6124">
        <w:rPr>
          <w:sz w:val="24"/>
          <w:szCs w:val="24"/>
          <w:lang w:val="it-IT"/>
        </w:rPr>
        <w:t>ojet e</w:t>
      </w:r>
      <w:r w:rsidRPr="002A6124">
        <w:rPr>
          <w:spacing w:val="-1"/>
          <w:sz w:val="24"/>
          <w:szCs w:val="24"/>
          <w:lang w:val="it-IT"/>
        </w:rPr>
        <w:t xml:space="preserve"> </w:t>
      </w:r>
      <w:r w:rsidRPr="002A6124">
        <w:rPr>
          <w:sz w:val="24"/>
          <w:szCs w:val="24"/>
          <w:lang w:val="it-IT"/>
        </w:rPr>
        <w:t>pro</w:t>
      </w:r>
      <w:r w:rsidRPr="002A6124">
        <w:rPr>
          <w:spacing w:val="-1"/>
          <w:sz w:val="24"/>
          <w:szCs w:val="24"/>
          <w:lang w:val="it-IT"/>
        </w:rPr>
        <w:t>d</w:t>
      </w:r>
      <w:r w:rsidRPr="002A6124">
        <w:rPr>
          <w:sz w:val="24"/>
          <w:szCs w:val="24"/>
          <w:lang w:val="it-IT"/>
        </w:rPr>
        <w:t>hu</w:t>
      </w:r>
      <w:r w:rsidRPr="002A6124">
        <w:rPr>
          <w:spacing w:val="-1"/>
          <w:sz w:val="24"/>
          <w:szCs w:val="24"/>
          <w:lang w:val="it-IT"/>
        </w:rPr>
        <w:t>e</w:t>
      </w:r>
      <w:r w:rsidRPr="002A6124">
        <w:rPr>
          <w:sz w:val="24"/>
          <w:szCs w:val="24"/>
          <w:lang w:val="it-IT"/>
        </w:rPr>
        <w:t>sve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x</w:t>
      </w:r>
      <w:r w:rsidRPr="002A6124">
        <w:rPr>
          <w:spacing w:val="-1"/>
          <w:sz w:val="24"/>
          <w:szCs w:val="24"/>
          <w:lang w:val="it-IT"/>
        </w:rPr>
        <w:t>e</w:t>
      </w:r>
      <w:r w:rsidRPr="002A6124">
        <w:rPr>
          <w:sz w:val="24"/>
          <w:szCs w:val="24"/>
          <w:lang w:val="it-IT"/>
        </w:rPr>
        <w:t>h</w:t>
      </w:r>
      <w:r w:rsidRPr="002A6124">
        <w:rPr>
          <w:spacing w:val="1"/>
          <w:sz w:val="24"/>
          <w:szCs w:val="24"/>
          <w:lang w:val="it-IT"/>
        </w:rPr>
        <w:t>t</w:t>
      </w:r>
      <w:r w:rsidRPr="002A6124">
        <w:rPr>
          <w:spacing w:val="-1"/>
          <w:sz w:val="24"/>
          <w:szCs w:val="24"/>
          <w:lang w:val="it-IT"/>
        </w:rPr>
        <w:t>ë</w:t>
      </w:r>
      <w:r w:rsidRPr="002A6124">
        <w:rPr>
          <w:sz w:val="24"/>
          <w:szCs w:val="24"/>
          <w:lang w:val="it-IT"/>
        </w:rPr>
        <w:t>si</w:t>
      </w:r>
      <w:r w:rsidRPr="002A6124">
        <w:rPr>
          <w:spacing w:val="1"/>
          <w:sz w:val="24"/>
          <w:szCs w:val="24"/>
          <w:lang w:val="it-IT"/>
        </w:rPr>
        <w:t>s</w:t>
      </w:r>
      <w:r w:rsidRPr="002A6124">
        <w:rPr>
          <w:spacing w:val="-1"/>
          <w:sz w:val="24"/>
          <w:szCs w:val="24"/>
          <w:lang w:val="it-IT"/>
        </w:rPr>
        <w:t>ë</w:t>
      </w:r>
      <w:r w:rsidRPr="002A6124">
        <w:rPr>
          <w:sz w:val="24"/>
          <w:szCs w:val="24"/>
          <w:lang w:val="it-IT"/>
        </w:rPr>
        <w:t>, p</w:t>
      </w:r>
      <w:r w:rsidRPr="002A6124">
        <w:rPr>
          <w:spacing w:val="-1"/>
          <w:sz w:val="24"/>
          <w:szCs w:val="24"/>
          <w:lang w:val="it-IT"/>
        </w:rPr>
        <w:t>ë</w:t>
      </w:r>
      <w:r w:rsidRPr="002A6124">
        <w:rPr>
          <w:sz w:val="24"/>
          <w:szCs w:val="24"/>
          <w:lang w:val="it-IT"/>
        </w:rPr>
        <w:t>rp</w:t>
      </w:r>
      <w:r w:rsidRPr="002A6124">
        <w:rPr>
          <w:spacing w:val="-2"/>
          <w:sz w:val="24"/>
          <w:szCs w:val="24"/>
          <w:lang w:val="it-IT"/>
        </w:rPr>
        <w:t>a</w:t>
      </w:r>
      <w:r w:rsidRPr="002A6124">
        <w:rPr>
          <w:sz w:val="24"/>
          <w:szCs w:val="24"/>
          <w:lang w:val="it-IT"/>
        </w:rPr>
        <w:t>rsitë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t;</w:t>
      </w:r>
    </w:p>
    <w:p w14:paraId="1B9A0CC6"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k</w:t>
      </w:r>
      <w:r w:rsidRPr="002A6124">
        <w:rPr>
          <w:spacing w:val="1"/>
          <w:sz w:val="24"/>
          <w:szCs w:val="24"/>
          <w:lang w:val="it-IT"/>
        </w:rPr>
        <w:t>a</w:t>
      </w:r>
      <w:r w:rsidRPr="002A6124">
        <w:rPr>
          <w:sz w:val="24"/>
          <w:szCs w:val="24"/>
          <w:lang w:val="it-IT"/>
        </w:rPr>
        <w:t>r</w:t>
      </w:r>
      <w:r w:rsidRPr="002A6124">
        <w:rPr>
          <w:spacing w:val="-2"/>
          <w:sz w:val="24"/>
          <w:szCs w:val="24"/>
          <w:lang w:val="it-IT"/>
        </w:rPr>
        <w:t>a</w:t>
      </w:r>
      <w:r w:rsidRPr="002A6124">
        <w:rPr>
          <w:sz w:val="24"/>
          <w:szCs w:val="24"/>
          <w:lang w:val="it-IT"/>
        </w:rPr>
        <w:t>kt</w:t>
      </w:r>
      <w:r w:rsidRPr="002A6124">
        <w:rPr>
          <w:spacing w:val="2"/>
          <w:sz w:val="24"/>
          <w:szCs w:val="24"/>
          <w:lang w:val="it-IT"/>
        </w:rPr>
        <w:t>e</w:t>
      </w:r>
      <w:r w:rsidRPr="002A6124">
        <w:rPr>
          <w:sz w:val="24"/>
          <w:szCs w:val="24"/>
          <w:lang w:val="it-IT"/>
        </w:rPr>
        <w:t>rist</w:t>
      </w:r>
      <w:r w:rsidRPr="002A6124">
        <w:rPr>
          <w:spacing w:val="1"/>
          <w:sz w:val="24"/>
          <w:szCs w:val="24"/>
          <w:lang w:val="it-IT"/>
        </w:rPr>
        <w:t>i</w:t>
      </w:r>
      <w:r w:rsidRPr="002A6124">
        <w:rPr>
          <w:sz w:val="24"/>
          <w:szCs w:val="24"/>
          <w:lang w:val="it-IT"/>
        </w:rPr>
        <w:t>k</w:t>
      </w:r>
      <w:r w:rsidRPr="002A6124">
        <w:rPr>
          <w:spacing w:val="-1"/>
          <w:sz w:val="24"/>
          <w:szCs w:val="24"/>
          <w:lang w:val="it-IT"/>
        </w:rPr>
        <w:t>a</w:t>
      </w:r>
      <w:r w:rsidRPr="002A6124">
        <w:rPr>
          <w:sz w:val="24"/>
          <w:szCs w:val="24"/>
          <w:lang w:val="it-IT"/>
        </w:rPr>
        <w:t>t e tub</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q</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re</w:t>
      </w:r>
      <w:r w:rsidRPr="002A6124">
        <w:rPr>
          <w:sz w:val="24"/>
          <w:szCs w:val="24"/>
          <w:lang w:val="it-IT"/>
        </w:rPr>
        <w:t xml:space="preserve">n </w:t>
      </w:r>
      <w:r w:rsidRPr="002A6124">
        <w:rPr>
          <w:spacing w:val="1"/>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pacing w:val="2"/>
          <w:sz w:val="24"/>
          <w:szCs w:val="24"/>
          <w:lang w:val="it-IT"/>
        </w:rPr>
        <w:t>s</w:t>
      </w:r>
      <w:r w:rsidRPr="002A6124">
        <w:rPr>
          <w:sz w:val="24"/>
          <w:szCs w:val="24"/>
          <w:lang w:val="it-IT"/>
        </w:rPr>
        <w:t>;</w:t>
      </w:r>
    </w:p>
    <w:p w14:paraId="7FE8B9AE" w14:textId="77777777" w:rsidR="002A6124" w:rsidRPr="002A6124" w:rsidRDefault="002A6124" w:rsidP="002A6124">
      <w:pPr>
        <w:widowControl/>
        <w:tabs>
          <w:tab w:val="left" w:pos="580"/>
        </w:tabs>
        <w:autoSpaceDE/>
        <w:autoSpaceDN/>
        <w:ind w:left="580" w:right="557"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tubat dhe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korderi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 xml:space="preserve">j </w:t>
      </w:r>
      <w:r w:rsidRPr="002A6124">
        <w:rPr>
          <w:spacing w:val="3"/>
          <w:sz w:val="24"/>
          <w:szCs w:val="24"/>
          <w:lang w:val="it-IT"/>
        </w:rPr>
        <w:t>b</w:t>
      </w:r>
      <w:r w:rsidRPr="002A6124">
        <w:rPr>
          <w:spacing w:val="-1"/>
          <w:sz w:val="24"/>
          <w:szCs w:val="24"/>
          <w:lang w:val="it-IT"/>
        </w:rPr>
        <w:t>a</w:t>
      </w:r>
      <w:r w:rsidRPr="002A6124">
        <w:rPr>
          <w:sz w:val="24"/>
          <w:szCs w:val="24"/>
          <w:lang w:val="it-IT"/>
        </w:rPr>
        <w:t>kri dhe</w:t>
      </w:r>
      <w:r w:rsidRPr="002A6124">
        <w:rPr>
          <w:spacing w:val="1"/>
          <w:sz w:val="24"/>
          <w:szCs w:val="24"/>
          <w:lang w:val="it-IT"/>
        </w:rPr>
        <w:t xml:space="preserve"> </w:t>
      </w:r>
      <w:r w:rsidRPr="002A6124">
        <w:rPr>
          <w:sz w:val="24"/>
          <w:szCs w:val="24"/>
          <w:lang w:val="it-IT"/>
        </w:rPr>
        <w:t>tubat dhe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kor</w:t>
      </w:r>
      <w:r w:rsidRPr="002A6124">
        <w:rPr>
          <w:spacing w:val="1"/>
          <w:sz w:val="24"/>
          <w:szCs w:val="24"/>
          <w:lang w:val="it-IT"/>
        </w:rPr>
        <w:t>d</w:t>
      </w:r>
      <w:r w:rsidRPr="002A6124">
        <w:rPr>
          <w:spacing w:val="-1"/>
          <w:sz w:val="24"/>
          <w:szCs w:val="24"/>
          <w:lang w:val="it-IT"/>
        </w:rPr>
        <w:t>e</w:t>
      </w:r>
      <w:r w:rsidRPr="002A6124">
        <w:rPr>
          <w:sz w:val="24"/>
          <w:szCs w:val="24"/>
          <w:lang w:val="it-IT"/>
        </w:rPr>
        <w:t>ri</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re</w:t>
      </w:r>
      <w:r w:rsidRPr="002A6124">
        <w:rPr>
          <w:sz w:val="24"/>
          <w:szCs w:val="24"/>
          <w:lang w:val="it-IT"/>
        </w:rPr>
        <w:t xml:space="preserve">j </w:t>
      </w:r>
      <w:r w:rsidRPr="002A6124">
        <w:rPr>
          <w:spacing w:val="1"/>
          <w:sz w:val="24"/>
          <w:szCs w:val="24"/>
          <w:lang w:val="it-IT"/>
        </w:rPr>
        <w:t>m</w:t>
      </w:r>
      <w:r w:rsidRPr="002A6124">
        <w:rPr>
          <w:spacing w:val="-1"/>
          <w:sz w:val="24"/>
          <w:szCs w:val="24"/>
          <w:lang w:val="it-IT"/>
        </w:rPr>
        <w:t>a</w:t>
      </w:r>
      <w:r w:rsidRPr="002A6124">
        <w:rPr>
          <w:sz w:val="24"/>
          <w:szCs w:val="24"/>
          <w:lang w:val="it-IT"/>
        </w:rPr>
        <w:t>te</w:t>
      </w:r>
      <w:r w:rsidRPr="002A6124">
        <w:rPr>
          <w:spacing w:val="-1"/>
          <w:sz w:val="24"/>
          <w:szCs w:val="24"/>
          <w:lang w:val="it-IT"/>
        </w:rPr>
        <w:t>r</w:t>
      </w:r>
      <w:r w:rsidRPr="002A6124">
        <w:rPr>
          <w:sz w:val="24"/>
          <w:szCs w:val="24"/>
          <w:lang w:val="it-IT"/>
        </w:rPr>
        <w:t>iali shu</w:t>
      </w:r>
      <w:r w:rsidRPr="002A6124">
        <w:rPr>
          <w:spacing w:val="1"/>
          <w:sz w:val="24"/>
          <w:szCs w:val="24"/>
          <w:lang w:val="it-IT"/>
        </w:rPr>
        <w:t>m</w:t>
      </w:r>
      <w:r w:rsidRPr="002A6124">
        <w:rPr>
          <w:spacing w:val="-1"/>
          <w:sz w:val="24"/>
          <w:szCs w:val="24"/>
          <w:lang w:val="it-IT"/>
        </w:rPr>
        <w:t>ë</w:t>
      </w:r>
      <w:r w:rsidRPr="002A6124">
        <w:rPr>
          <w:sz w:val="24"/>
          <w:szCs w:val="24"/>
          <w:lang w:val="it-IT"/>
        </w:rPr>
        <w:t>shtr</w:t>
      </w:r>
      <w:r w:rsidRPr="002A6124">
        <w:rPr>
          <w:spacing w:val="-1"/>
          <w:sz w:val="24"/>
          <w:szCs w:val="24"/>
          <w:lang w:val="it-IT"/>
        </w:rPr>
        <w:t>e</w:t>
      </w:r>
      <w:r w:rsidRPr="002A6124">
        <w:rPr>
          <w:sz w:val="24"/>
          <w:szCs w:val="24"/>
          <w:lang w:val="it-IT"/>
        </w:rPr>
        <w:t>sor;</w:t>
      </w:r>
    </w:p>
    <w:p w14:paraId="1E28396E" w14:textId="77777777" w:rsidR="002A6124" w:rsidRPr="002A6124" w:rsidRDefault="002A6124" w:rsidP="002A6124">
      <w:pPr>
        <w:widowControl/>
        <w:tabs>
          <w:tab w:val="left" w:pos="580"/>
        </w:tabs>
        <w:autoSpaceDE/>
        <w:autoSpaceDN/>
        <w:ind w:left="580" w:right="865"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shpj</w:t>
      </w:r>
      <w:r w:rsidRPr="002A6124">
        <w:rPr>
          <w:spacing w:val="1"/>
          <w:sz w:val="24"/>
          <w:szCs w:val="24"/>
          <w:lang w:val="it-IT"/>
        </w:rPr>
        <w:t>e</w:t>
      </w:r>
      <w:r w:rsidRPr="002A6124">
        <w:rPr>
          <w:spacing w:val="-2"/>
          <w:sz w:val="24"/>
          <w:szCs w:val="24"/>
          <w:lang w:val="it-IT"/>
        </w:rPr>
        <w:t>g</w:t>
      </w:r>
      <w:r w:rsidRPr="002A6124">
        <w:rPr>
          <w:sz w:val="24"/>
          <w:szCs w:val="24"/>
          <w:lang w:val="it-IT"/>
        </w:rPr>
        <w:t>ojë t</w:t>
      </w:r>
      <w:r w:rsidRPr="002A6124">
        <w:rPr>
          <w:spacing w:val="-1"/>
          <w:sz w:val="24"/>
          <w:szCs w:val="24"/>
          <w:lang w:val="it-IT"/>
        </w:rPr>
        <w:t>e</w:t>
      </w:r>
      <w:r w:rsidRPr="002A6124">
        <w:rPr>
          <w:sz w:val="24"/>
          <w:szCs w:val="24"/>
          <w:lang w:val="it-IT"/>
        </w:rPr>
        <w:t>knikat e</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 xml:space="preserve">rpunimit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j</w:t>
      </w:r>
      <w:r w:rsidRPr="002A6124">
        <w:rPr>
          <w:spacing w:val="3"/>
          <w:sz w:val="24"/>
          <w:szCs w:val="24"/>
          <w:lang w:val="it-IT"/>
        </w:rPr>
        <w:t xml:space="preserve"> </w:t>
      </w:r>
      <w:r w:rsidRPr="002A6124">
        <w:rPr>
          <w:sz w:val="24"/>
          <w:szCs w:val="24"/>
          <w:lang w:val="it-IT"/>
        </w:rPr>
        <w:t>b</w:t>
      </w:r>
      <w:r w:rsidRPr="002A6124">
        <w:rPr>
          <w:spacing w:val="-1"/>
          <w:sz w:val="24"/>
          <w:szCs w:val="24"/>
          <w:lang w:val="it-IT"/>
        </w:rPr>
        <w:t>a</w:t>
      </w:r>
      <w:r w:rsidRPr="002A6124">
        <w:rPr>
          <w:sz w:val="24"/>
          <w:szCs w:val="24"/>
          <w:lang w:val="it-IT"/>
        </w:rPr>
        <w:t>kri</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shu</w:t>
      </w:r>
      <w:r w:rsidRPr="002A6124">
        <w:rPr>
          <w:spacing w:val="1"/>
          <w:sz w:val="24"/>
          <w:szCs w:val="24"/>
          <w:lang w:val="it-IT"/>
        </w:rPr>
        <w:t>m</w:t>
      </w:r>
      <w:r w:rsidRPr="002A6124">
        <w:rPr>
          <w:spacing w:val="-1"/>
          <w:sz w:val="24"/>
          <w:szCs w:val="24"/>
          <w:lang w:val="it-IT"/>
        </w:rPr>
        <w:t>ë</w:t>
      </w:r>
      <w:r w:rsidRPr="002A6124">
        <w:rPr>
          <w:sz w:val="24"/>
          <w:szCs w:val="24"/>
          <w:lang w:val="it-IT"/>
        </w:rPr>
        <w:t>shtr</w:t>
      </w:r>
      <w:r w:rsidRPr="002A6124">
        <w:rPr>
          <w:spacing w:val="-1"/>
          <w:sz w:val="24"/>
          <w:szCs w:val="24"/>
          <w:lang w:val="it-IT"/>
        </w:rPr>
        <w:t>e</w:t>
      </w:r>
      <w:r w:rsidRPr="002A6124">
        <w:rPr>
          <w:sz w:val="24"/>
          <w:szCs w:val="24"/>
          <w:lang w:val="it-IT"/>
        </w:rPr>
        <w:t>s</w:t>
      </w:r>
      <w:r w:rsidRPr="002A6124">
        <w:rPr>
          <w:spacing w:val="2"/>
          <w:sz w:val="24"/>
          <w:szCs w:val="24"/>
          <w:lang w:val="it-IT"/>
        </w:rPr>
        <w:t>o</w:t>
      </w:r>
      <w:r w:rsidRPr="002A6124">
        <w:rPr>
          <w:sz w:val="24"/>
          <w:szCs w:val="24"/>
          <w:lang w:val="it-IT"/>
        </w:rPr>
        <w:t>rë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re</w:t>
      </w:r>
      <w:r w:rsidRPr="002A6124">
        <w:rPr>
          <w:sz w:val="24"/>
          <w:szCs w:val="24"/>
          <w:lang w:val="it-IT"/>
        </w:rPr>
        <w:t>rj</w:t>
      </w:r>
      <w:r w:rsidRPr="002A6124">
        <w:rPr>
          <w:spacing w:val="-1"/>
          <w:sz w:val="24"/>
          <w:szCs w:val="24"/>
          <w:lang w:val="it-IT"/>
        </w:rPr>
        <w:t>a</w:t>
      </w:r>
      <w:r w:rsidRPr="002A6124">
        <w:rPr>
          <w:sz w:val="24"/>
          <w:szCs w:val="24"/>
          <w:lang w:val="it-IT"/>
        </w:rPr>
        <w:t>, b</w:t>
      </w:r>
      <w:r w:rsidRPr="002A6124">
        <w:rPr>
          <w:spacing w:val="-1"/>
          <w:sz w:val="24"/>
          <w:szCs w:val="24"/>
          <w:lang w:val="it-IT"/>
        </w:rPr>
        <w:t>a</w:t>
      </w:r>
      <w:r w:rsidRPr="002A6124">
        <w:rPr>
          <w:sz w:val="24"/>
          <w:szCs w:val="24"/>
          <w:lang w:val="it-IT"/>
        </w:rPr>
        <w:t>shkim</w:t>
      </w:r>
      <w:r w:rsidRPr="002A6124">
        <w:rPr>
          <w:spacing w:val="1"/>
          <w:sz w:val="24"/>
          <w:szCs w:val="24"/>
          <w:lang w:val="it-IT"/>
        </w:rPr>
        <w:t>i</w:t>
      </w:r>
      <w:r w:rsidRPr="002A6124">
        <w:rPr>
          <w:sz w:val="24"/>
          <w:szCs w:val="24"/>
          <w:lang w:val="it-IT"/>
        </w:rPr>
        <w:t>, lakim</w:t>
      </w:r>
      <w:r w:rsidRPr="002A6124">
        <w:rPr>
          <w:spacing w:val="1"/>
          <w:sz w:val="24"/>
          <w:szCs w:val="24"/>
          <w:lang w:val="it-IT"/>
        </w:rPr>
        <w:t>i</w:t>
      </w:r>
      <w:r w:rsidRPr="002A6124">
        <w:rPr>
          <w:sz w:val="24"/>
          <w:szCs w:val="24"/>
          <w:lang w:val="it-IT"/>
        </w:rPr>
        <w:t>, te</w:t>
      </w:r>
      <w:r w:rsidRPr="002A6124">
        <w:rPr>
          <w:spacing w:val="-1"/>
          <w:sz w:val="24"/>
          <w:szCs w:val="24"/>
          <w:lang w:val="it-IT"/>
        </w:rPr>
        <w:t>r</w:t>
      </w:r>
      <w:r w:rsidRPr="002A6124">
        <w:rPr>
          <w:sz w:val="24"/>
          <w:szCs w:val="24"/>
          <w:lang w:val="it-IT"/>
        </w:rPr>
        <w:t>mo</w:t>
      </w:r>
      <w:r w:rsidRPr="002A6124">
        <w:rPr>
          <w:spacing w:val="-1"/>
          <w:sz w:val="24"/>
          <w:szCs w:val="24"/>
          <w:lang w:val="it-IT"/>
        </w:rPr>
        <w:t>i</w:t>
      </w:r>
      <w:r w:rsidRPr="002A6124">
        <w:rPr>
          <w:spacing w:val="1"/>
          <w:sz w:val="24"/>
          <w:szCs w:val="24"/>
          <w:lang w:val="it-IT"/>
        </w:rPr>
        <w:t>z</w:t>
      </w:r>
      <w:r w:rsidRPr="002A6124">
        <w:rPr>
          <w:sz w:val="24"/>
          <w:szCs w:val="24"/>
          <w:lang w:val="it-IT"/>
        </w:rPr>
        <w:t>ol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w:t>
      </w:r>
    </w:p>
    <w:p w14:paraId="082FF620" w14:textId="77777777" w:rsidR="002A6124" w:rsidRPr="002A6124" w:rsidRDefault="002A6124" w:rsidP="002A6124">
      <w:pPr>
        <w:widowControl/>
        <w:tabs>
          <w:tab w:val="left" w:pos="580"/>
        </w:tabs>
        <w:autoSpaceDE/>
        <w:autoSpaceDN/>
        <w:ind w:left="580" w:right="620"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in</w:t>
      </w:r>
      <w:r w:rsidRPr="002A6124">
        <w:rPr>
          <w:spacing w:val="1"/>
          <w:sz w:val="24"/>
          <w:szCs w:val="24"/>
          <w:lang w:val="it-IT"/>
        </w:rPr>
        <w:t>t</w:t>
      </w:r>
      <w:r w:rsidRPr="002A6124">
        <w:rPr>
          <w:spacing w:val="-1"/>
          <w:sz w:val="24"/>
          <w:szCs w:val="24"/>
          <w:lang w:val="it-IT"/>
        </w:rPr>
        <w:t>e</w:t>
      </w:r>
      <w:r w:rsidRPr="002A6124">
        <w:rPr>
          <w:sz w:val="24"/>
          <w:szCs w:val="24"/>
          <w:lang w:val="it-IT"/>
        </w:rPr>
        <w:t>rp</w:t>
      </w:r>
      <w:r w:rsidRPr="002A6124">
        <w:rPr>
          <w:spacing w:val="-1"/>
          <w:sz w:val="24"/>
          <w:szCs w:val="24"/>
          <w:lang w:val="it-IT"/>
        </w:rPr>
        <w:t>re</w:t>
      </w:r>
      <w:r w:rsidRPr="002A6124">
        <w:rPr>
          <w:sz w:val="24"/>
          <w:szCs w:val="24"/>
          <w:lang w:val="it-IT"/>
        </w:rPr>
        <w:t>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s</w:t>
      </w:r>
      <w:r w:rsidRPr="002A6124">
        <w:rPr>
          <w:spacing w:val="2"/>
          <w:sz w:val="24"/>
          <w:szCs w:val="24"/>
          <w:lang w:val="it-IT"/>
        </w:rPr>
        <w:t>k</w:t>
      </w:r>
      <w:r w:rsidRPr="002A6124">
        <w:rPr>
          <w:spacing w:val="-1"/>
          <w:sz w:val="24"/>
          <w:szCs w:val="24"/>
          <w:lang w:val="it-IT"/>
        </w:rPr>
        <w:t>e</w:t>
      </w:r>
      <w:r w:rsidRPr="002A6124">
        <w:rPr>
          <w:sz w:val="24"/>
          <w:szCs w:val="24"/>
          <w:lang w:val="it-IT"/>
        </w:rPr>
        <w:t xml:space="preserve">ma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3"/>
          <w:sz w:val="24"/>
          <w:szCs w:val="24"/>
          <w:lang w:val="it-IT"/>
        </w:rPr>
        <w:t>t</w:t>
      </w:r>
      <w:r w:rsidRPr="002A6124">
        <w:rPr>
          <w:sz w:val="24"/>
          <w:szCs w:val="24"/>
          <w:lang w:val="it-IT"/>
        </w:rPr>
        <w:t>hjeshta</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e</w:t>
      </w:r>
      <w:r w:rsidRPr="002A6124">
        <w:rPr>
          <w:sz w:val="24"/>
          <w:szCs w:val="24"/>
          <w:lang w:val="it-IT"/>
        </w:rPr>
        <w:t>lem</w:t>
      </w:r>
      <w:r w:rsidRPr="002A6124">
        <w:rPr>
          <w:spacing w:val="-1"/>
          <w:sz w:val="24"/>
          <w:szCs w:val="24"/>
          <w:lang w:val="it-IT"/>
        </w:rPr>
        <w:t>e</w:t>
      </w:r>
      <w:r w:rsidRPr="002A6124">
        <w:rPr>
          <w:sz w:val="24"/>
          <w:szCs w:val="24"/>
          <w:lang w:val="it-IT"/>
        </w:rPr>
        <w:t>nte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k</w:t>
      </w:r>
      <w:r w:rsidRPr="002A6124">
        <w:rPr>
          <w:spacing w:val="4"/>
          <w:sz w:val="24"/>
          <w:szCs w:val="24"/>
          <w:lang w:val="it-IT"/>
        </w:rPr>
        <w:t>r</w:t>
      </w:r>
      <w:r w:rsidRPr="002A6124">
        <w:rPr>
          <w:spacing w:val="-2"/>
          <w:sz w:val="24"/>
          <w:szCs w:val="24"/>
          <w:lang w:val="it-IT"/>
        </w:rPr>
        <w:t>y</w:t>
      </w:r>
      <w:r w:rsidRPr="002A6124">
        <w:rPr>
          <w:spacing w:val="-1"/>
          <w:sz w:val="24"/>
          <w:szCs w:val="24"/>
          <w:lang w:val="it-IT"/>
        </w:rPr>
        <w:t>e</w:t>
      </w:r>
      <w:r w:rsidRPr="002A6124">
        <w:rPr>
          <w:sz w:val="24"/>
          <w:szCs w:val="24"/>
          <w:lang w:val="it-IT"/>
        </w:rPr>
        <w:t>sorë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1"/>
          <w:sz w:val="24"/>
          <w:szCs w:val="24"/>
          <w:lang w:val="it-IT"/>
        </w:rPr>
        <w:t>a</w:t>
      </w:r>
      <w:r w:rsidRPr="002A6124">
        <w:rPr>
          <w:sz w:val="24"/>
          <w:szCs w:val="24"/>
          <w:lang w:val="it-IT"/>
        </w:rPr>
        <w:t>rm</w:t>
      </w:r>
      <w:r w:rsidRPr="002A6124">
        <w:rPr>
          <w:spacing w:val="-1"/>
          <w:sz w:val="24"/>
          <w:szCs w:val="24"/>
          <w:lang w:val="it-IT"/>
        </w:rPr>
        <w:t>a</w:t>
      </w:r>
      <w:r w:rsidRPr="002A6124">
        <w:rPr>
          <w:sz w:val="24"/>
          <w:szCs w:val="24"/>
          <w:lang w:val="it-IT"/>
        </w:rPr>
        <w:t>tu</w:t>
      </w:r>
      <w:r w:rsidRPr="002A6124">
        <w:rPr>
          <w:spacing w:val="2"/>
          <w:sz w:val="24"/>
          <w:szCs w:val="24"/>
          <w:lang w:val="it-IT"/>
        </w:rPr>
        <w:t>r</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s</w:t>
      </w:r>
      <w:r w:rsidRPr="002A6124">
        <w:rPr>
          <w:sz w:val="24"/>
          <w:szCs w:val="24"/>
          <w:lang w:val="it-IT"/>
        </w:rPr>
        <w:t>is</w:t>
      </w:r>
      <w:r w:rsidRPr="002A6124">
        <w:rPr>
          <w:spacing w:val="1"/>
          <w:sz w:val="24"/>
          <w:szCs w:val="24"/>
          <w:lang w:val="it-IT"/>
        </w:rPr>
        <w:t>t</w:t>
      </w:r>
      <w:r w:rsidRPr="002A6124">
        <w:rPr>
          <w:spacing w:val="-1"/>
          <w:sz w:val="24"/>
          <w:szCs w:val="24"/>
          <w:lang w:val="it-IT"/>
        </w:rPr>
        <w:t>e</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2"/>
          <w:sz w:val="24"/>
          <w:szCs w:val="24"/>
          <w:lang w:val="it-IT"/>
        </w:rPr>
        <w:t>t</w:t>
      </w:r>
      <w:r w:rsidRPr="002A6124">
        <w:rPr>
          <w:sz w:val="24"/>
          <w:szCs w:val="24"/>
          <w:lang w:val="it-IT"/>
        </w:rPr>
        <w:t>ë 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p w14:paraId="3301CFD7" w14:textId="77777777" w:rsidR="002A6124" w:rsidRPr="002A6124" w:rsidRDefault="002A6124" w:rsidP="002A6124">
      <w:pPr>
        <w:widowControl/>
        <w:autoSpaceDE/>
        <w:autoSpaceDN/>
        <w:spacing w:before="5" w:line="100" w:lineRule="exact"/>
        <w:rPr>
          <w:sz w:val="10"/>
          <w:szCs w:val="10"/>
          <w:lang w:val="it-IT"/>
        </w:rPr>
      </w:pPr>
    </w:p>
    <w:p w14:paraId="678F3701" w14:textId="77777777" w:rsidR="002A6124" w:rsidRPr="002A6124" w:rsidRDefault="002A6124" w:rsidP="002A6124">
      <w:pPr>
        <w:widowControl/>
        <w:autoSpaceDE/>
        <w:autoSpaceDN/>
        <w:spacing w:line="200" w:lineRule="exact"/>
        <w:rPr>
          <w:sz w:val="20"/>
          <w:szCs w:val="20"/>
          <w:lang w:val="it-IT"/>
        </w:rPr>
      </w:pPr>
    </w:p>
    <w:p w14:paraId="7C3E21A3" w14:textId="77777777" w:rsidR="002A6124" w:rsidRPr="002A6124" w:rsidRDefault="002A6124" w:rsidP="002A6124">
      <w:pPr>
        <w:widowControl/>
        <w:tabs>
          <w:tab w:val="left" w:pos="580"/>
        </w:tabs>
        <w:autoSpaceDE/>
        <w:autoSpaceDN/>
        <w:spacing w:line="260" w:lineRule="exact"/>
        <w:ind w:left="580" w:right="366" w:hanging="360"/>
        <w:rPr>
          <w:sz w:val="24"/>
          <w:szCs w:val="24"/>
          <w:lang w:val="it-IT"/>
        </w:rPr>
      </w:pPr>
      <w:r w:rsidRPr="002A6124">
        <w:rPr>
          <w:rFonts w:ascii="Symbol" w:eastAsia="Symbol" w:hAnsi="Symbol" w:cs="Symbol"/>
          <w:sz w:val="24"/>
          <w:szCs w:val="24"/>
          <w:lang w:val="en-US"/>
        </w:rPr>
        <w:t></w:t>
      </w:r>
      <w:r w:rsidRPr="002A6124">
        <w:rPr>
          <w:sz w:val="24"/>
          <w:szCs w:val="24"/>
          <w:lang w:val="it-IT"/>
        </w:rPr>
        <w:tab/>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p</w:t>
      </w:r>
      <w:r w:rsidRPr="002A6124">
        <w:rPr>
          <w:b/>
          <w:spacing w:val="-1"/>
          <w:sz w:val="24"/>
          <w:szCs w:val="24"/>
          <w:lang w:val="it-IT"/>
        </w:rPr>
        <w:t>ër</w:t>
      </w:r>
      <w:r w:rsidRPr="002A6124">
        <w:rPr>
          <w:b/>
          <w:sz w:val="24"/>
          <w:szCs w:val="24"/>
          <w:lang w:val="it-IT"/>
        </w:rPr>
        <w:t>g</w:t>
      </w:r>
      <w:r w:rsidRPr="002A6124">
        <w:rPr>
          <w:b/>
          <w:spacing w:val="1"/>
          <w:sz w:val="24"/>
          <w:szCs w:val="24"/>
          <w:lang w:val="it-IT"/>
        </w:rPr>
        <w:t>j</w:t>
      </w:r>
      <w:r w:rsidRPr="002A6124">
        <w:rPr>
          <w:b/>
          <w:spacing w:val="3"/>
          <w:sz w:val="24"/>
          <w:szCs w:val="24"/>
          <w:lang w:val="it-IT"/>
        </w:rPr>
        <w:t>i</w:t>
      </w:r>
      <w:r w:rsidRPr="002A6124">
        <w:rPr>
          <w:b/>
          <w:sz w:val="24"/>
          <w:szCs w:val="24"/>
          <w:lang w:val="it-IT"/>
        </w:rPr>
        <w:t>ths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z w:val="24"/>
          <w:szCs w:val="24"/>
          <w:lang w:val="it-IT"/>
        </w:rPr>
        <w:t>të</w:t>
      </w:r>
      <w:r w:rsidRPr="002A6124">
        <w:rPr>
          <w:b/>
          <w:spacing w:val="-2"/>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s</w:t>
      </w:r>
      <w:r w:rsidRPr="002A6124">
        <w:rPr>
          <w:b/>
          <w:spacing w:val="1"/>
          <w:sz w:val="24"/>
          <w:szCs w:val="24"/>
          <w:lang w:val="it-IT"/>
        </w:rPr>
        <w:t xml:space="preserve"> </w:t>
      </w:r>
      <w:r w:rsidRPr="002A6124">
        <w:rPr>
          <w:b/>
          <w:sz w:val="24"/>
          <w:szCs w:val="24"/>
          <w:lang w:val="it-IT"/>
        </w:rPr>
        <w:t>“</w:t>
      </w:r>
      <w:r w:rsidRPr="002A6124">
        <w:rPr>
          <w:b/>
          <w:spacing w:val="1"/>
          <w:sz w:val="24"/>
          <w:szCs w:val="24"/>
          <w:lang w:val="it-IT"/>
        </w:rPr>
        <w:t>S</w:t>
      </w:r>
      <w:r w:rsidRPr="002A6124">
        <w:rPr>
          <w:b/>
          <w:sz w:val="24"/>
          <w:szCs w:val="24"/>
          <w:lang w:val="it-IT"/>
        </w:rPr>
        <w:t>ist</w:t>
      </w:r>
      <w:r w:rsidRPr="002A6124">
        <w:rPr>
          <w:b/>
          <w:spacing w:val="1"/>
          <w:sz w:val="24"/>
          <w:szCs w:val="24"/>
          <w:lang w:val="it-IT"/>
        </w:rPr>
        <w:t>e</w:t>
      </w:r>
      <w:r w:rsidRPr="002A6124">
        <w:rPr>
          <w:b/>
          <w:spacing w:val="-3"/>
          <w:sz w:val="24"/>
          <w:szCs w:val="24"/>
          <w:lang w:val="it-IT"/>
        </w:rPr>
        <w:t>m</w:t>
      </w:r>
      <w:r w:rsidRPr="002A6124">
        <w:rPr>
          <w:b/>
          <w:spacing w:val="1"/>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 xml:space="preserve">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w:t>
      </w:r>
      <w:r w:rsidRPr="002A6124">
        <w:rPr>
          <w:b/>
          <w:sz w:val="24"/>
          <w:szCs w:val="24"/>
          <w:lang w:val="it-IT"/>
        </w:rPr>
        <w:t>j</w:t>
      </w:r>
      <w:r w:rsidRPr="002A6124">
        <w:rPr>
          <w:b/>
          <w:spacing w:val="-2"/>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w:t>
      </w:r>
      <w:r w:rsidRPr="002A6124">
        <w:rPr>
          <w:b/>
          <w:sz w:val="24"/>
          <w:szCs w:val="24"/>
          <w:lang w:val="it-IT"/>
        </w:rPr>
        <w:t>tilimi</w:t>
      </w:r>
      <w:r w:rsidRPr="002A6124">
        <w:rPr>
          <w:b/>
          <w:spacing w:val="2"/>
          <w:sz w:val="24"/>
          <w:szCs w:val="24"/>
          <w:lang w:val="it-IT"/>
        </w:rPr>
        <w:t>t</w:t>
      </w:r>
      <w:r w:rsidRPr="002A6124">
        <w:rPr>
          <w:b/>
          <w:sz w:val="24"/>
          <w:szCs w:val="24"/>
          <w:lang w:val="it-IT"/>
        </w:rPr>
        <w:t xml:space="preserve">”, </w:t>
      </w:r>
      <w:r w:rsidRPr="002A6124">
        <w:rPr>
          <w:b/>
          <w:spacing w:val="1"/>
          <w:sz w:val="24"/>
          <w:szCs w:val="24"/>
          <w:lang w:val="it-IT"/>
        </w:rPr>
        <w:t>k</w:t>
      </w:r>
      <w:r w:rsidRPr="002A6124">
        <w:rPr>
          <w:b/>
          <w:sz w:val="24"/>
          <w:szCs w:val="24"/>
          <w:lang w:val="it-IT"/>
        </w:rPr>
        <w:t>l</w:t>
      </w:r>
      <w:r w:rsidRPr="002A6124">
        <w:rPr>
          <w:b/>
          <w:spacing w:val="1"/>
          <w:sz w:val="24"/>
          <w:szCs w:val="24"/>
          <w:lang w:val="it-IT"/>
        </w:rPr>
        <w:t>.</w:t>
      </w:r>
      <w:r w:rsidRPr="002A6124">
        <w:rPr>
          <w:b/>
          <w:sz w:val="24"/>
          <w:szCs w:val="24"/>
          <w:lang w:val="it-IT"/>
        </w:rPr>
        <w:t>10</w:t>
      </w:r>
      <w:r w:rsidRPr="002A6124">
        <w:rPr>
          <w:b/>
          <w:spacing w:val="-1"/>
          <w:sz w:val="24"/>
          <w:szCs w:val="24"/>
          <w:lang w:val="it-IT"/>
        </w:rPr>
        <w:t>-</w:t>
      </w:r>
      <w:r w:rsidRPr="002A6124">
        <w:rPr>
          <w:b/>
          <w:sz w:val="24"/>
          <w:szCs w:val="24"/>
          <w:lang w:val="it-IT"/>
        </w:rPr>
        <w:t>72 o</w:t>
      </w:r>
      <w:r w:rsidRPr="002A6124">
        <w:rPr>
          <w:b/>
          <w:spacing w:val="-1"/>
          <w:sz w:val="24"/>
          <w:szCs w:val="24"/>
          <w:lang w:val="it-IT"/>
        </w:rPr>
        <w:t>rë</w:t>
      </w:r>
      <w:r w:rsidRPr="002A6124">
        <w:rPr>
          <w:b/>
          <w:sz w:val="24"/>
          <w:szCs w:val="24"/>
          <w:lang w:val="it-IT"/>
        </w:rPr>
        <w:t>.</w:t>
      </w:r>
    </w:p>
    <w:p w14:paraId="769D6937" w14:textId="77777777" w:rsidR="002A6124" w:rsidRPr="002A6124" w:rsidRDefault="002A6124" w:rsidP="002A6124">
      <w:pPr>
        <w:widowControl/>
        <w:autoSpaceDE/>
        <w:autoSpaceDN/>
        <w:spacing w:before="11"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F0E813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FDA5EB1" w14:textId="77777777" w:rsidR="002A6124" w:rsidRPr="002A6124" w:rsidRDefault="002A6124" w:rsidP="002A6124">
            <w:pPr>
              <w:widowControl/>
              <w:autoSpaceDE/>
              <w:autoSpaceDN/>
              <w:rPr>
                <w:sz w:val="20"/>
                <w:szCs w:val="20"/>
                <w:lang w:val="it-IT"/>
              </w:rPr>
            </w:pPr>
          </w:p>
        </w:tc>
        <w:tc>
          <w:tcPr>
            <w:tcW w:w="7202" w:type="dxa"/>
            <w:tcBorders>
              <w:top w:val="single" w:sz="5" w:space="0" w:color="000000"/>
              <w:left w:val="single" w:sz="5" w:space="0" w:color="000000"/>
              <w:bottom w:val="single" w:sz="5" w:space="0" w:color="000000"/>
              <w:right w:val="single" w:sz="5" w:space="0" w:color="000000"/>
            </w:tcBorders>
          </w:tcPr>
          <w:p w14:paraId="476F5B95"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 xml:space="preserve">Tubat </w:t>
            </w:r>
            <w:r w:rsidRPr="002A6124">
              <w:rPr>
                <w:b/>
                <w:i/>
                <w:spacing w:val="1"/>
                <w:sz w:val="24"/>
                <w:szCs w:val="24"/>
                <w:lang w:val="it-IT"/>
              </w:rPr>
              <w:t>n</w:t>
            </w:r>
            <w:r w:rsidRPr="002A6124">
              <w:rPr>
                <w:b/>
                <w:i/>
                <w:sz w:val="24"/>
                <w:szCs w:val="24"/>
                <w:lang w:val="it-IT"/>
              </w:rPr>
              <w:t>ë</w:t>
            </w:r>
            <w:r w:rsidRPr="002A6124">
              <w:rPr>
                <w:b/>
                <w:i/>
                <w:spacing w:val="-1"/>
                <w:sz w:val="24"/>
                <w:szCs w:val="24"/>
                <w:lang w:val="it-IT"/>
              </w:rPr>
              <w:t xml:space="preserve"> </w:t>
            </w:r>
            <w:r w:rsidRPr="002A6124">
              <w:rPr>
                <w:b/>
                <w:i/>
                <w:sz w:val="24"/>
                <w:szCs w:val="24"/>
                <w:lang w:val="it-IT"/>
              </w:rPr>
              <w:t>i</w:t>
            </w:r>
            <w:r w:rsidRPr="002A6124">
              <w:rPr>
                <w:b/>
                <w:i/>
                <w:spacing w:val="1"/>
                <w:sz w:val="24"/>
                <w:szCs w:val="24"/>
                <w:lang w:val="it-IT"/>
              </w:rPr>
              <w:t>n</w:t>
            </w:r>
            <w:r w:rsidRPr="002A6124">
              <w:rPr>
                <w:b/>
                <w:i/>
                <w:sz w:val="24"/>
                <w:szCs w:val="24"/>
                <w:lang w:val="it-IT"/>
              </w:rPr>
              <w:t>st</w:t>
            </w:r>
            <w:r w:rsidRPr="002A6124">
              <w:rPr>
                <w:b/>
                <w:i/>
                <w:spacing w:val="-2"/>
                <w:sz w:val="24"/>
                <w:szCs w:val="24"/>
                <w:lang w:val="it-IT"/>
              </w:rPr>
              <w:t>a</w:t>
            </w:r>
            <w:r w:rsidRPr="002A6124">
              <w:rPr>
                <w:b/>
                <w:i/>
                <w:sz w:val="24"/>
                <w:szCs w:val="24"/>
                <w:lang w:val="it-IT"/>
              </w:rPr>
              <w:t>l</w:t>
            </w:r>
            <w:r w:rsidRPr="002A6124">
              <w:rPr>
                <w:b/>
                <w:i/>
                <w:spacing w:val="-1"/>
                <w:sz w:val="24"/>
                <w:szCs w:val="24"/>
                <w:lang w:val="it-IT"/>
              </w:rPr>
              <w:t>i</w:t>
            </w:r>
            <w:r w:rsidRPr="002A6124">
              <w:rPr>
                <w:b/>
                <w:i/>
                <w:spacing w:val="3"/>
                <w:sz w:val="24"/>
                <w:szCs w:val="24"/>
                <w:lang w:val="it-IT"/>
              </w:rPr>
              <w:t>m</w:t>
            </w:r>
            <w:r w:rsidRPr="002A6124">
              <w:rPr>
                <w:b/>
                <w:i/>
                <w:spacing w:val="-1"/>
                <w:sz w:val="24"/>
                <w:szCs w:val="24"/>
                <w:lang w:val="it-IT"/>
              </w:rPr>
              <w:t>e</w:t>
            </w:r>
            <w:r w:rsidRPr="002A6124">
              <w:rPr>
                <w:b/>
                <w:i/>
                <w:sz w:val="24"/>
                <w:szCs w:val="24"/>
                <w:lang w:val="it-IT"/>
              </w:rPr>
              <w:t>t e n</w:t>
            </w:r>
            <w:r w:rsidRPr="002A6124">
              <w:rPr>
                <w:b/>
                <w:i/>
                <w:spacing w:val="-2"/>
                <w:sz w:val="24"/>
                <w:szCs w:val="24"/>
                <w:lang w:val="it-IT"/>
              </w:rPr>
              <w:t>g</w:t>
            </w:r>
            <w:r w:rsidRPr="002A6124">
              <w:rPr>
                <w:b/>
                <w:i/>
                <w:sz w:val="24"/>
                <w:szCs w:val="24"/>
                <w:lang w:val="it-IT"/>
              </w:rPr>
              <w:t>ro</w:t>
            </w:r>
            <w:r w:rsidRPr="002A6124">
              <w:rPr>
                <w:b/>
                <w:i/>
                <w:spacing w:val="1"/>
                <w:sz w:val="24"/>
                <w:szCs w:val="24"/>
                <w:lang w:val="it-IT"/>
              </w:rPr>
              <w:t>h</w:t>
            </w:r>
            <w:r w:rsidRPr="002A6124">
              <w:rPr>
                <w:b/>
                <w:i/>
                <w:sz w:val="24"/>
                <w:szCs w:val="24"/>
                <w:lang w:val="it-IT"/>
              </w:rPr>
              <w:t>jes</w:t>
            </w:r>
          </w:p>
        </w:tc>
        <w:tc>
          <w:tcPr>
            <w:tcW w:w="857" w:type="dxa"/>
            <w:tcBorders>
              <w:top w:val="single" w:sz="5" w:space="0" w:color="000000"/>
              <w:left w:val="single" w:sz="5" w:space="0" w:color="000000"/>
              <w:bottom w:val="single" w:sz="5" w:space="0" w:color="000000"/>
              <w:right w:val="single" w:sz="5" w:space="0" w:color="000000"/>
            </w:tcBorders>
          </w:tcPr>
          <w:p w14:paraId="16192E36" w14:textId="77777777" w:rsidR="002A6124" w:rsidRPr="002A6124" w:rsidRDefault="002A6124" w:rsidP="002A6124">
            <w:pPr>
              <w:widowControl/>
              <w:autoSpaceDE/>
              <w:autoSpaceDN/>
              <w:rPr>
                <w:sz w:val="20"/>
                <w:szCs w:val="20"/>
                <w:lang w:val="it-IT"/>
              </w:rPr>
            </w:pPr>
          </w:p>
        </w:tc>
      </w:tr>
      <w:tr w:rsidR="002A6124" w:rsidRPr="002A6124" w14:paraId="0D5E0A0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A81072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52FB7480"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z w:val="24"/>
                <w:szCs w:val="24"/>
                <w:lang w:val="it-IT"/>
              </w:rPr>
              <w:t>lo</w:t>
            </w:r>
            <w:r w:rsidRPr="002A6124">
              <w:rPr>
                <w:spacing w:val="1"/>
                <w:sz w:val="24"/>
                <w:szCs w:val="24"/>
                <w:lang w:val="it-IT"/>
              </w:rPr>
              <w:t>j</w:t>
            </w:r>
            <w:r w:rsidRPr="002A6124">
              <w:rPr>
                <w:spacing w:val="-1"/>
                <w:sz w:val="24"/>
                <w:szCs w:val="24"/>
                <w:lang w:val="it-IT"/>
              </w:rPr>
              <w:t>e</w:t>
            </w:r>
            <w:r w:rsidRPr="002A6124">
              <w:rPr>
                <w:sz w:val="24"/>
                <w:szCs w:val="24"/>
                <w:lang w:val="it-IT"/>
              </w:rPr>
              <w:t>t e tub</w:t>
            </w:r>
            <w:r w:rsidRPr="002A6124">
              <w:rPr>
                <w:spacing w:val="-1"/>
                <w:sz w:val="24"/>
                <w:szCs w:val="24"/>
                <w:lang w:val="it-IT"/>
              </w:rPr>
              <w:t>a</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që</w:t>
            </w:r>
            <w:r w:rsidRPr="002A6124">
              <w:rPr>
                <w:spacing w:val="-1"/>
                <w:sz w:val="24"/>
                <w:szCs w:val="24"/>
                <w:lang w:val="it-IT"/>
              </w:rPr>
              <w:t xml:space="preserve"> </w:t>
            </w:r>
            <w:r w:rsidRPr="002A6124">
              <w:rPr>
                <w:spacing w:val="2"/>
                <w:sz w:val="24"/>
                <w:szCs w:val="24"/>
                <w:lang w:val="it-IT"/>
              </w:rPr>
              <w:t>p</w:t>
            </w:r>
            <w:r w:rsidRPr="002A6124">
              <w:rPr>
                <w:spacing w:val="-1"/>
                <w:sz w:val="24"/>
                <w:szCs w:val="24"/>
                <w:lang w:val="it-IT"/>
              </w:rPr>
              <w:t>ë</w:t>
            </w:r>
            <w:r w:rsidRPr="002A6124">
              <w:rPr>
                <w:sz w:val="24"/>
                <w:szCs w:val="24"/>
                <w:lang w:val="it-IT"/>
              </w:rPr>
              <w:t>rdo</w:t>
            </w:r>
            <w:r w:rsidRPr="002A6124">
              <w:rPr>
                <w:spacing w:val="1"/>
                <w:sz w:val="24"/>
                <w:szCs w:val="24"/>
                <w:lang w:val="it-IT"/>
              </w:rPr>
              <w:t>r</w:t>
            </w:r>
            <w:r w:rsidRPr="002A6124">
              <w:rPr>
                <w:spacing w:val="-1"/>
                <w:sz w:val="24"/>
                <w:szCs w:val="24"/>
                <w:lang w:val="it-IT"/>
              </w:rPr>
              <w:t>e</w:t>
            </w:r>
            <w:r w:rsidRPr="002A6124">
              <w:rPr>
                <w:sz w:val="24"/>
                <w:szCs w:val="24"/>
                <w:lang w:val="it-IT"/>
              </w:rPr>
              <w:t>n 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13B1217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6D2ADFFB"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6BB39E09"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64C2A3E5"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Tub</w:t>
            </w:r>
            <w:r w:rsidRPr="002A6124">
              <w:rPr>
                <w:spacing w:val="-1"/>
                <w:sz w:val="24"/>
                <w:szCs w:val="24"/>
                <w:lang w:val="en-US"/>
              </w:rPr>
              <w:t>a</w:t>
            </w:r>
            <w:r w:rsidRPr="002A6124">
              <w:rPr>
                <w:sz w:val="24"/>
                <w:szCs w:val="24"/>
                <w:lang w:val="en-US"/>
              </w:rPr>
              <w:t xml:space="preserve">t dhe </w:t>
            </w:r>
            <w:r w:rsidRPr="002A6124">
              <w:rPr>
                <w:spacing w:val="-1"/>
                <w:sz w:val="24"/>
                <w:szCs w:val="24"/>
                <w:lang w:val="en-US"/>
              </w:rPr>
              <w:t>ra</w:t>
            </w:r>
            <w:r w:rsidRPr="002A6124">
              <w:rPr>
                <w:sz w:val="24"/>
                <w:szCs w:val="24"/>
                <w:lang w:val="en-US"/>
              </w:rPr>
              <w:t>k</w:t>
            </w:r>
            <w:r w:rsidRPr="002A6124">
              <w:rPr>
                <w:spacing w:val="2"/>
                <w:sz w:val="24"/>
                <w:szCs w:val="24"/>
                <w:lang w:val="en-US"/>
              </w:rPr>
              <w:t>o</w:t>
            </w:r>
            <w:r w:rsidRPr="002A6124">
              <w:rPr>
                <w:sz w:val="24"/>
                <w:szCs w:val="24"/>
                <w:lang w:val="en-US"/>
              </w:rPr>
              <w:t>rd</w:t>
            </w:r>
            <w:r w:rsidRPr="002A6124">
              <w:rPr>
                <w:spacing w:val="-2"/>
                <w:sz w:val="24"/>
                <w:szCs w:val="24"/>
                <w:lang w:val="en-US"/>
              </w:rPr>
              <w:t>e</w:t>
            </w:r>
            <w:r w:rsidRPr="002A6124">
              <w:rPr>
                <w:sz w:val="24"/>
                <w:szCs w:val="24"/>
                <w:lang w:val="en-US"/>
              </w:rPr>
              <w:t>ritë</w:t>
            </w:r>
            <w:r w:rsidRPr="002A6124">
              <w:rPr>
                <w:spacing w:val="1"/>
                <w:sz w:val="24"/>
                <w:szCs w:val="24"/>
                <w:lang w:val="en-US"/>
              </w:rPr>
              <w:t xml:space="preserve"> </w:t>
            </w:r>
            <w:r w:rsidRPr="002A6124">
              <w:rPr>
                <w:spacing w:val="-1"/>
                <w:sz w:val="24"/>
                <w:szCs w:val="24"/>
                <w:lang w:val="en-US"/>
              </w:rPr>
              <w:t>a</w:t>
            </w:r>
            <w:r w:rsidRPr="002A6124">
              <w:rPr>
                <w:sz w:val="24"/>
                <w:szCs w:val="24"/>
                <w:lang w:val="en-US"/>
              </w:rPr>
              <w:t>l</w:t>
            </w:r>
            <w:r w:rsidRPr="002A6124">
              <w:rPr>
                <w:spacing w:val="3"/>
                <w:sz w:val="24"/>
                <w:szCs w:val="24"/>
                <w:lang w:val="en-US"/>
              </w:rPr>
              <w:t>u</w:t>
            </w:r>
            <w:r w:rsidRPr="002A6124">
              <w:rPr>
                <w:sz w:val="24"/>
                <w:szCs w:val="24"/>
                <w:lang w:val="en-US"/>
              </w:rPr>
              <w:t>m</w:t>
            </w:r>
            <w:r w:rsidRPr="002A6124">
              <w:rPr>
                <w:spacing w:val="1"/>
                <w:sz w:val="24"/>
                <w:szCs w:val="24"/>
                <w:lang w:val="en-US"/>
              </w:rPr>
              <w:t>i</w:t>
            </w:r>
            <w:r w:rsidRPr="002A6124">
              <w:rPr>
                <w:sz w:val="24"/>
                <w:szCs w:val="24"/>
                <w:lang w:val="en-US"/>
              </w:rPr>
              <w:t>n</w:t>
            </w:r>
            <w:r w:rsidRPr="002A6124">
              <w:rPr>
                <w:spacing w:val="2"/>
                <w:sz w:val="24"/>
                <w:szCs w:val="24"/>
                <w:lang w:val="en-US"/>
              </w:rPr>
              <w:t>o</w:t>
            </w:r>
            <w:r w:rsidRPr="002A6124">
              <w:rPr>
                <w:spacing w:val="-1"/>
                <w:sz w:val="24"/>
                <w:szCs w:val="24"/>
                <w:lang w:val="en-US"/>
              </w:rPr>
              <w:t>-</w:t>
            </w:r>
            <w:r w:rsidRPr="002A6124">
              <w:rPr>
                <w:sz w:val="24"/>
                <w:szCs w:val="24"/>
                <w:lang w:val="en-US"/>
              </w:rPr>
              <w:t xml:space="preserve">plastikë </w:t>
            </w:r>
            <w:r w:rsidRPr="002A6124">
              <w:rPr>
                <w:spacing w:val="-1"/>
                <w:sz w:val="24"/>
                <w:szCs w:val="24"/>
                <w:lang w:val="en-US"/>
              </w:rPr>
              <w:t>(</w:t>
            </w:r>
            <w:r w:rsidRPr="002A6124">
              <w:rPr>
                <w:sz w:val="24"/>
                <w:szCs w:val="24"/>
                <w:lang w:val="en-US"/>
              </w:rPr>
              <w:t>shum</w:t>
            </w:r>
            <w:r w:rsidRPr="002A6124">
              <w:rPr>
                <w:spacing w:val="-1"/>
                <w:sz w:val="24"/>
                <w:szCs w:val="24"/>
                <w:lang w:val="en-US"/>
              </w:rPr>
              <w:t>ë</w:t>
            </w:r>
            <w:r w:rsidRPr="002A6124">
              <w:rPr>
                <w:sz w:val="24"/>
                <w:szCs w:val="24"/>
                <w:lang w:val="en-US"/>
              </w:rPr>
              <w:t>shtr</w:t>
            </w:r>
            <w:r w:rsidRPr="002A6124">
              <w:rPr>
                <w:spacing w:val="-1"/>
                <w:sz w:val="24"/>
                <w:szCs w:val="24"/>
                <w:lang w:val="en-US"/>
              </w:rPr>
              <w:t>e</w:t>
            </w:r>
            <w:r w:rsidRPr="002A6124">
              <w:rPr>
                <w:sz w:val="24"/>
                <w:szCs w:val="24"/>
                <w:lang w:val="en-US"/>
              </w:rPr>
              <w:t>sor</w:t>
            </w:r>
            <w:r w:rsidRPr="002A6124">
              <w:rPr>
                <w:spacing w:val="-1"/>
                <w:sz w:val="24"/>
                <w:szCs w:val="24"/>
                <w:lang w:val="en-US"/>
              </w:rPr>
              <w:t>ë</w:t>
            </w:r>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1A16864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6D1F7F0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0DFA03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3E1307F9"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Tub</w:t>
            </w:r>
            <w:r w:rsidRPr="002A6124">
              <w:rPr>
                <w:spacing w:val="-1"/>
                <w:sz w:val="24"/>
                <w:szCs w:val="24"/>
                <w:lang w:val="en-US"/>
              </w:rPr>
              <w:t>a</w:t>
            </w:r>
            <w:r w:rsidRPr="002A6124">
              <w:rPr>
                <w:sz w:val="24"/>
                <w:szCs w:val="24"/>
                <w:lang w:val="en-US"/>
              </w:rPr>
              <w:t>t e b</w:t>
            </w:r>
            <w:r w:rsidRPr="002A6124">
              <w:rPr>
                <w:spacing w:val="-1"/>
                <w:sz w:val="24"/>
                <w:szCs w:val="24"/>
                <w:lang w:val="en-US"/>
              </w:rPr>
              <w:t>a</w:t>
            </w:r>
            <w:r w:rsidRPr="002A6124">
              <w:rPr>
                <w:sz w:val="24"/>
                <w:szCs w:val="24"/>
                <w:lang w:val="en-US"/>
              </w:rPr>
              <w:t>krit, k</w:t>
            </w:r>
            <w:r w:rsidRPr="002A6124">
              <w:rPr>
                <w:spacing w:val="1"/>
                <w:sz w:val="24"/>
                <w:szCs w:val="24"/>
                <w:lang w:val="en-US"/>
              </w:rPr>
              <w:t>a</w:t>
            </w:r>
            <w:r w:rsidRPr="002A6124">
              <w:rPr>
                <w:sz w:val="24"/>
                <w:szCs w:val="24"/>
                <w:lang w:val="en-US"/>
              </w:rPr>
              <w:t>r</w:t>
            </w:r>
            <w:r w:rsidRPr="002A6124">
              <w:rPr>
                <w:spacing w:val="-2"/>
                <w:sz w:val="24"/>
                <w:szCs w:val="24"/>
                <w:lang w:val="en-US"/>
              </w:rPr>
              <w:t>a</w:t>
            </w:r>
            <w:r w:rsidRPr="002A6124">
              <w:rPr>
                <w:sz w:val="24"/>
                <w:szCs w:val="24"/>
                <w:lang w:val="en-US"/>
              </w:rPr>
              <w:t>kt</w:t>
            </w:r>
            <w:r w:rsidRPr="002A6124">
              <w:rPr>
                <w:spacing w:val="2"/>
                <w:sz w:val="24"/>
                <w:szCs w:val="24"/>
                <w:lang w:val="en-US"/>
              </w:rPr>
              <w:t>e</w:t>
            </w:r>
            <w:r w:rsidRPr="002A6124">
              <w:rPr>
                <w:sz w:val="24"/>
                <w:szCs w:val="24"/>
                <w:lang w:val="en-US"/>
              </w:rPr>
              <w:t>ris</w:t>
            </w:r>
            <w:r w:rsidRPr="002A6124">
              <w:rPr>
                <w:spacing w:val="2"/>
                <w:sz w:val="24"/>
                <w:szCs w:val="24"/>
                <w:lang w:val="en-US"/>
              </w:rPr>
              <w:t>t</w:t>
            </w:r>
            <w:r w:rsidRPr="002A6124">
              <w:rPr>
                <w:sz w:val="24"/>
                <w:szCs w:val="24"/>
                <w:lang w:val="en-US"/>
              </w:rPr>
              <w:t>ikat, p</w:t>
            </w:r>
            <w:r w:rsidRPr="002A6124">
              <w:rPr>
                <w:spacing w:val="-1"/>
                <w:sz w:val="24"/>
                <w:szCs w:val="24"/>
                <w:lang w:val="en-US"/>
              </w:rPr>
              <w:t>ë</w:t>
            </w:r>
            <w:r w:rsidRPr="002A6124">
              <w:rPr>
                <w:sz w:val="24"/>
                <w:szCs w:val="24"/>
                <w:lang w:val="en-US"/>
              </w:rPr>
              <w:t>rdo</w:t>
            </w:r>
            <w:r w:rsidRPr="002A6124">
              <w:rPr>
                <w:spacing w:val="-1"/>
                <w:sz w:val="24"/>
                <w:szCs w:val="24"/>
                <w:lang w:val="en-US"/>
              </w:rPr>
              <w:t>r</w:t>
            </w:r>
            <w:r w:rsidRPr="002A6124">
              <w:rPr>
                <w:sz w:val="24"/>
                <w:szCs w:val="24"/>
                <w:lang w:val="en-US"/>
              </w:rPr>
              <w:t>i</w:t>
            </w:r>
            <w:r w:rsidRPr="002A6124">
              <w:rPr>
                <w:spacing w:val="1"/>
                <w:sz w:val="24"/>
                <w:szCs w:val="24"/>
                <w:lang w:val="en-US"/>
              </w:rPr>
              <w:t>m</w:t>
            </w:r>
            <w:r w:rsidRPr="002A6124">
              <w:rPr>
                <w:sz w:val="24"/>
                <w:szCs w:val="24"/>
                <w:lang w:val="en-US"/>
              </w:rPr>
              <w:t>i</w:t>
            </w:r>
          </w:p>
        </w:tc>
        <w:tc>
          <w:tcPr>
            <w:tcW w:w="857" w:type="dxa"/>
            <w:tcBorders>
              <w:top w:val="single" w:sz="5" w:space="0" w:color="000000"/>
              <w:left w:val="single" w:sz="5" w:space="0" w:color="000000"/>
              <w:bottom w:val="single" w:sz="5" w:space="0" w:color="000000"/>
              <w:right w:val="single" w:sz="5" w:space="0" w:color="000000"/>
            </w:tcBorders>
          </w:tcPr>
          <w:p w14:paraId="7B259DB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71D1E2C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C58B60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224D5629"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R</w:t>
            </w:r>
            <w:r w:rsidRPr="002A6124">
              <w:rPr>
                <w:spacing w:val="-1"/>
                <w:sz w:val="24"/>
                <w:szCs w:val="24"/>
                <w:lang w:val="en-US"/>
              </w:rPr>
              <w:t>a</w:t>
            </w:r>
            <w:r w:rsidRPr="002A6124">
              <w:rPr>
                <w:sz w:val="24"/>
                <w:szCs w:val="24"/>
                <w:lang w:val="en-US"/>
              </w:rPr>
              <w:t>kord</w:t>
            </w:r>
            <w:r w:rsidRPr="002A6124">
              <w:rPr>
                <w:spacing w:val="-2"/>
                <w:sz w:val="24"/>
                <w:szCs w:val="24"/>
                <w:lang w:val="en-US"/>
              </w:rPr>
              <w:t>e</w:t>
            </w:r>
            <w:r w:rsidRPr="002A6124">
              <w:rPr>
                <w:sz w:val="24"/>
                <w:szCs w:val="24"/>
                <w:lang w:val="en-US"/>
              </w:rPr>
              <w:t>ritë</w:t>
            </w:r>
            <w:r w:rsidRPr="002A6124">
              <w:rPr>
                <w:spacing w:val="-1"/>
                <w:sz w:val="24"/>
                <w:szCs w:val="24"/>
                <w:lang w:val="en-US"/>
              </w:rPr>
              <w:t xml:space="preserve"> </w:t>
            </w:r>
            <w:r w:rsidRPr="002A6124">
              <w:rPr>
                <w:sz w:val="24"/>
                <w:szCs w:val="24"/>
                <w:lang w:val="en-US"/>
              </w:rPr>
              <w:t>p</w:t>
            </w:r>
            <w:r w:rsidRPr="002A6124">
              <w:rPr>
                <w:spacing w:val="1"/>
                <w:sz w:val="24"/>
                <w:szCs w:val="24"/>
                <w:lang w:val="en-US"/>
              </w:rPr>
              <w:t>r</w:t>
            </w:r>
            <w:r w:rsidRPr="002A6124">
              <w:rPr>
                <w:spacing w:val="-1"/>
                <w:sz w:val="24"/>
                <w:szCs w:val="24"/>
                <w:lang w:val="en-US"/>
              </w:rPr>
              <w:t>e</w:t>
            </w:r>
            <w:r w:rsidRPr="002A6124">
              <w:rPr>
                <w:sz w:val="24"/>
                <w:szCs w:val="24"/>
                <w:lang w:val="en-US"/>
              </w:rPr>
              <w:t>j bak</w:t>
            </w:r>
            <w:r w:rsidRPr="002A6124">
              <w:rPr>
                <w:spacing w:val="-1"/>
                <w:sz w:val="24"/>
                <w:szCs w:val="24"/>
                <w:lang w:val="en-US"/>
              </w:rPr>
              <w:t>r</w:t>
            </w:r>
            <w:r w:rsidRPr="002A6124">
              <w:rPr>
                <w:sz w:val="24"/>
                <w:szCs w:val="24"/>
                <w:lang w:val="en-US"/>
              </w:rPr>
              <w:t>i</w:t>
            </w:r>
          </w:p>
        </w:tc>
        <w:tc>
          <w:tcPr>
            <w:tcW w:w="857" w:type="dxa"/>
            <w:tcBorders>
              <w:top w:val="single" w:sz="5" w:space="0" w:color="000000"/>
              <w:left w:val="single" w:sz="5" w:space="0" w:color="000000"/>
              <w:bottom w:val="single" w:sz="5" w:space="0" w:color="000000"/>
              <w:right w:val="single" w:sz="5" w:space="0" w:color="000000"/>
            </w:tcBorders>
          </w:tcPr>
          <w:p w14:paraId="0BEF2E5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3FCD7AE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BF69D7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5F04246A"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z w:val="24"/>
                <w:szCs w:val="24"/>
                <w:lang w:val="en-US"/>
              </w:rPr>
              <w:t>r</w:t>
            </w:r>
            <w:r w:rsidRPr="002A6124">
              <w:rPr>
                <w:spacing w:val="-2"/>
                <w:sz w:val="24"/>
                <w:szCs w:val="24"/>
                <w:lang w:val="en-US"/>
              </w:rPr>
              <w:t>e</w:t>
            </w:r>
            <w:r w:rsidRPr="002A6124">
              <w:rPr>
                <w:sz w:val="24"/>
                <w:szCs w:val="24"/>
                <w:lang w:val="en-US"/>
              </w:rPr>
              <w:t>rja</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pacing w:val="2"/>
                <w:sz w:val="24"/>
                <w:szCs w:val="24"/>
                <w:lang w:val="en-US"/>
              </w:rPr>
              <w:t>b</w:t>
            </w:r>
            <w:r w:rsidRPr="002A6124">
              <w:rPr>
                <w:spacing w:val="-1"/>
                <w:sz w:val="24"/>
                <w:szCs w:val="24"/>
                <w:lang w:val="en-US"/>
              </w:rPr>
              <w:t>a</w:t>
            </w:r>
            <w:r w:rsidRPr="002A6124">
              <w:rPr>
                <w:sz w:val="24"/>
                <w:szCs w:val="24"/>
                <w:lang w:val="en-US"/>
              </w:rPr>
              <w:t>shkimi</w:t>
            </w:r>
            <w:r w:rsidRPr="002A6124">
              <w:rPr>
                <w:spacing w:val="1"/>
                <w:sz w:val="24"/>
                <w:szCs w:val="24"/>
                <w:lang w:val="en-US"/>
              </w:rPr>
              <w:t xml:space="preserve"> </w:t>
            </w:r>
            <w:r w:rsidRPr="002A6124">
              <w:rPr>
                <w:sz w:val="24"/>
                <w:szCs w:val="24"/>
                <w:lang w:val="en-US"/>
              </w:rPr>
              <w:t xml:space="preserve">i </w:t>
            </w:r>
            <w:r w:rsidRPr="002A6124">
              <w:rPr>
                <w:spacing w:val="1"/>
                <w:sz w:val="24"/>
                <w:szCs w:val="24"/>
                <w:lang w:val="en-US"/>
              </w:rPr>
              <w:t>t</w:t>
            </w:r>
            <w:r w:rsidRPr="002A6124">
              <w:rPr>
                <w:sz w:val="24"/>
                <w:szCs w:val="24"/>
                <w:lang w:val="en-US"/>
              </w:rPr>
              <w:t>u</w:t>
            </w:r>
            <w:r w:rsidRPr="002A6124">
              <w:rPr>
                <w:spacing w:val="-2"/>
                <w:sz w:val="24"/>
                <w:szCs w:val="24"/>
                <w:lang w:val="en-US"/>
              </w:rPr>
              <w:t>b</w:t>
            </w:r>
            <w:r w:rsidRPr="002A6124">
              <w:rPr>
                <w:spacing w:val="-1"/>
                <w:sz w:val="24"/>
                <w:szCs w:val="24"/>
                <w:lang w:val="en-US"/>
              </w:rPr>
              <w:t>a</w:t>
            </w:r>
            <w:r w:rsidRPr="002A6124">
              <w:rPr>
                <w:sz w:val="24"/>
                <w:szCs w:val="24"/>
                <w:lang w:val="en-US"/>
              </w:rPr>
              <w:t>ve</w:t>
            </w:r>
            <w:r w:rsidRPr="002A6124">
              <w:rPr>
                <w:spacing w:val="-1"/>
                <w:sz w:val="24"/>
                <w:szCs w:val="24"/>
                <w:lang w:val="en-US"/>
              </w:rPr>
              <w:t xml:space="preserve"> </w:t>
            </w:r>
            <w:r w:rsidRPr="002A6124">
              <w:rPr>
                <w:sz w:val="24"/>
                <w:szCs w:val="24"/>
                <w:lang w:val="en-US"/>
              </w:rPr>
              <w:t>shum</w:t>
            </w:r>
            <w:r w:rsidRPr="002A6124">
              <w:rPr>
                <w:spacing w:val="-1"/>
                <w:sz w:val="24"/>
                <w:szCs w:val="24"/>
                <w:lang w:val="en-US"/>
              </w:rPr>
              <w:t>ë</w:t>
            </w:r>
            <w:r w:rsidRPr="002A6124">
              <w:rPr>
                <w:sz w:val="24"/>
                <w:szCs w:val="24"/>
                <w:lang w:val="en-US"/>
              </w:rPr>
              <w:t>shtr</w:t>
            </w:r>
            <w:r w:rsidRPr="002A6124">
              <w:rPr>
                <w:spacing w:val="-1"/>
                <w:sz w:val="24"/>
                <w:szCs w:val="24"/>
                <w:lang w:val="en-US"/>
              </w:rPr>
              <w:t>e</w:t>
            </w:r>
            <w:r w:rsidRPr="002A6124">
              <w:rPr>
                <w:sz w:val="24"/>
                <w:szCs w:val="24"/>
                <w:lang w:val="en-US"/>
              </w:rPr>
              <w:t>s</w:t>
            </w:r>
            <w:r w:rsidRPr="002A6124">
              <w:rPr>
                <w:spacing w:val="2"/>
                <w:sz w:val="24"/>
                <w:szCs w:val="24"/>
                <w:lang w:val="en-US"/>
              </w:rPr>
              <w:t>o</w:t>
            </w:r>
            <w:r w:rsidRPr="002A6124">
              <w:rPr>
                <w:sz w:val="24"/>
                <w:szCs w:val="24"/>
                <w:lang w:val="en-US"/>
              </w:rPr>
              <w:t>rë</w:t>
            </w:r>
            <w:r w:rsidRPr="002A6124">
              <w:rPr>
                <w:spacing w:val="-2"/>
                <w:sz w:val="24"/>
                <w:szCs w:val="24"/>
                <w:lang w:val="en-US"/>
              </w:rPr>
              <w:t xml:space="preserve"> </w:t>
            </w:r>
            <w:r w:rsidRPr="002A6124">
              <w:rPr>
                <w:sz w:val="24"/>
                <w:szCs w:val="24"/>
                <w:lang w:val="en-US"/>
              </w:rPr>
              <w:t xml:space="preserve">me </w:t>
            </w:r>
            <w:r w:rsidRPr="002A6124">
              <w:rPr>
                <w:spacing w:val="1"/>
                <w:sz w:val="24"/>
                <w:szCs w:val="24"/>
                <w:lang w:val="en-US"/>
              </w:rPr>
              <w:t>r</w:t>
            </w:r>
            <w:r w:rsidRPr="002A6124">
              <w:rPr>
                <w:spacing w:val="-1"/>
                <w:sz w:val="24"/>
                <w:szCs w:val="24"/>
                <w:lang w:val="en-US"/>
              </w:rPr>
              <w:t>a</w:t>
            </w:r>
            <w:r w:rsidRPr="002A6124">
              <w:rPr>
                <w:sz w:val="24"/>
                <w:szCs w:val="24"/>
                <w:lang w:val="en-US"/>
              </w:rPr>
              <w:t>kord</w:t>
            </w:r>
            <w:r w:rsidRPr="002A6124">
              <w:rPr>
                <w:spacing w:val="-2"/>
                <w:sz w:val="24"/>
                <w:szCs w:val="24"/>
                <w:lang w:val="en-US"/>
              </w:rPr>
              <w:t>e</w:t>
            </w:r>
            <w:r w:rsidRPr="002A6124">
              <w:rPr>
                <w:sz w:val="24"/>
                <w:szCs w:val="24"/>
                <w:lang w:val="en-US"/>
              </w:rPr>
              <w:t>ri</w:t>
            </w:r>
          </w:p>
        </w:tc>
        <w:tc>
          <w:tcPr>
            <w:tcW w:w="857" w:type="dxa"/>
            <w:tcBorders>
              <w:top w:val="single" w:sz="5" w:space="0" w:color="000000"/>
              <w:left w:val="single" w:sz="5" w:space="0" w:color="000000"/>
              <w:bottom w:val="single" w:sz="5" w:space="0" w:color="000000"/>
              <w:right w:val="single" w:sz="5" w:space="0" w:color="000000"/>
            </w:tcBorders>
          </w:tcPr>
          <w:p w14:paraId="3CF5E13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294E015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8F0E927"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5D2D52F6"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rja</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b</w:t>
            </w:r>
            <w:r w:rsidRPr="002A6124">
              <w:rPr>
                <w:spacing w:val="-1"/>
                <w:sz w:val="24"/>
                <w:szCs w:val="24"/>
                <w:lang w:val="it-IT"/>
              </w:rPr>
              <w:t>a</w:t>
            </w:r>
            <w:r w:rsidRPr="002A6124">
              <w:rPr>
                <w:sz w:val="24"/>
                <w:szCs w:val="24"/>
                <w:lang w:val="it-IT"/>
              </w:rPr>
              <w:t>shkimi</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pr</w:t>
            </w:r>
            <w:r w:rsidRPr="002A6124">
              <w:rPr>
                <w:spacing w:val="-2"/>
                <w:sz w:val="24"/>
                <w:szCs w:val="24"/>
                <w:lang w:val="it-IT"/>
              </w:rPr>
              <w:t>e</w:t>
            </w:r>
            <w:r w:rsidRPr="002A6124">
              <w:rPr>
                <w:sz w:val="24"/>
                <w:szCs w:val="24"/>
                <w:lang w:val="it-IT"/>
              </w:rPr>
              <w:t xml:space="preserve">j </w:t>
            </w:r>
            <w:r w:rsidRPr="002A6124">
              <w:rPr>
                <w:spacing w:val="3"/>
                <w:sz w:val="24"/>
                <w:szCs w:val="24"/>
                <w:lang w:val="it-IT"/>
              </w:rPr>
              <w:t>b</w:t>
            </w:r>
            <w:r w:rsidRPr="002A6124">
              <w:rPr>
                <w:spacing w:val="-1"/>
                <w:sz w:val="24"/>
                <w:szCs w:val="24"/>
                <w:lang w:val="it-IT"/>
              </w:rPr>
              <w:t>a</w:t>
            </w:r>
            <w:r w:rsidRPr="002A6124">
              <w:rPr>
                <w:sz w:val="24"/>
                <w:szCs w:val="24"/>
                <w:lang w:val="it-IT"/>
              </w:rPr>
              <w:t>kri, v</w:t>
            </w:r>
            <w:r w:rsidRPr="002A6124">
              <w:rPr>
                <w:spacing w:val="1"/>
                <w:sz w:val="24"/>
                <w:szCs w:val="24"/>
                <w:lang w:val="it-IT"/>
              </w:rPr>
              <w:t>e</w:t>
            </w:r>
            <w:r w:rsidRPr="002A6124">
              <w:rPr>
                <w:spacing w:val="-2"/>
                <w:sz w:val="24"/>
                <w:szCs w:val="24"/>
                <w:lang w:val="it-IT"/>
              </w:rPr>
              <w:t>g</w:t>
            </w:r>
            <w:r w:rsidRPr="002A6124">
              <w:rPr>
                <w:sz w:val="24"/>
                <w:szCs w:val="24"/>
                <w:lang w:val="it-IT"/>
              </w:rPr>
              <w:t>lat</w:t>
            </w:r>
          </w:p>
        </w:tc>
        <w:tc>
          <w:tcPr>
            <w:tcW w:w="857" w:type="dxa"/>
            <w:tcBorders>
              <w:top w:val="single" w:sz="5" w:space="0" w:color="000000"/>
              <w:left w:val="single" w:sz="5" w:space="0" w:color="000000"/>
              <w:bottom w:val="single" w:sz="5" w:space="0" w:color="000000"/>
              <w:right w:val="single" w:sz="5" w:space="0" w:color="000000"/>
            </w:tcBorders>
          </w:tcPr>
          <w:p w14:paraId="2ED4806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719B9F1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09693B1"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1BACB768"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pacing w:val="-1"/>
                <w:sz w:val="24"/>
                <w:szCs w:val="24"/>
                <w:lang w:val="it-IT"/>
              </w:rPr>
              <w:t>a</w:t>
            </w:r>
            <w:r w:rsidRPr="002A6124">
              <w:rPr>
                <w:sz w:val="24"/>
                <w:szCs w:val="24"/>
                <w:lang w:val="it-IT"/>
              </w:rPr>
              <w:t>ki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pacing w:val="2"/>
                <w:sz w:val="24"/>
                <w:szCs w:val="24"/>
                <w:lang w:val="it-IT"/>
              </w:rPr>
              <w:t>p</w:t>
            </w:r>
            <w:r w:rsidRPr="002A6124">
              <w:rPr>
                <w:sz w:val="24"/>
                <w:szCs w:val="24"/>
                <w:lang w:val="it-IT"/>
              </w:rPr>
              <w:t>r</w:t>
            </w:r>
            <w:r w:rsidRPr="002A6124">
              <w:rPr>
                <w:spacing w:val="-2"/>
                <w:sz w:val="24"/>
                <w:szCs w:val="24"/>
                <w:lang w:val="it-IT"/>
              </w:rPr>
              <w:t>e</w:t>
            </w:r>
            <w:r w:rsidRPr="002A6124">
              <w:rPr>
                <w:sz w:val="24"/>
                <w:szCs w:val="24"/>
                <w:lang w:val="it-IT"/>
              </w:rPr>
              <w:t>j bak</w:t>
            </w:r>
            <w:r w:rsidRPr="002A6124">
              <w:rPr>
                <w:spacing w:val="1"/>
                <w:sz w:val="24"/>
                <w:szCs w:val="24"/>
                <w:lang w:val="it-IT"/>
              </w:rPr>
              <w:t>r</w:t>
            </w:r>
            <w:r w:rsidRPr="002A6124">
              <w:rPr>
                <w:sz w:val="24"/>
                <w:szCs w:val="24"/>
                <w:lang w:val="it-IT"/>
              </w:rPr>
              <w:t>i, ve</w:t>
            </w:r>
            <w:r w:rsidRPr="002A6124">
              <w:rPr>
                <w:spacing w:val="-3"/>
                <w:sz w:val="24"/>
                <w:szCs w:val="24"/>
                <w:lang w:val="it-IT"/>
              </w:rPr>
              <w:t>g</w:t>
            </w:r>
            <w:r w:rsidRPr="002A6124">
              <w:rPr>
                <w:sz w:val="24"/>
                <w:szCs w:val="24"/>
                <w:lang w:val="it-IT"/>
              </w:rPr>
              <w:t>lat</w:t>
            </w:r>
          </w:p>
        </w:tc>
        <w:tc>
          <w:tcPr>
            <w:tcW w:w="857" w:type="dxa"/>
            <w:tcBorders>
              <w:top w:val="single" w:sz="5" w:space="0" w:color="000000"/>
              <w:left w:val="single" w:sz="5" w:space="0" w:color="000000"/>
              <w:bottom w:val="single" w:sz="5" w:space="0" w:color="000000"/>
              <w:right w:val="single" w:sz="5" w:space="0" w:color="000000"/>
            </w:tcBorders>
          </w:tcPr>
          <w:p w14:paraId="4C04DCE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4CBDCDF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A3374B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2311B3C0"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T</w:t>
            </w:r>
            <w:r w:rsidRPr="002A6124">
              <w:rPr>
                <w:spacing w:val="-1"/>
                <w:sz w:val="24"/>
                <w:szCs w:val="24"/>
                <w:lang w:val="it-IT"/>
              </w:rPr>
              <w:t>e</w:t>
            </w:r>
            <w:r w:rsidRPr="002A6124">
              <w:rPr>
                <w:sz w:val="24"/>
                <w:szCs w:val="24"/>
                <w:lang w:val="it-IT"/>
              </w:rPr>
              <w:t>rmoi</w:t>
            </w:r>
            <w:r w:rsidRPr="002A6124">
              <w:rPr>
                <w:spacing w:val="1"/>
                <w:sz w:val="24"/>
                <w:szCs w:val="24"/>
                <w:lang w:val="it-IT"/>
              </w:rPr>
              <w:t>z</w:t>
            </w:r>
            <w:r w:rsidRPr="002A6124">
              <w:rPr>
                <w:sz w:val="24"/>
                <w:szCs w:val="24"/>
                <w:lang w:val="it-IT"/>
              </w:rPr>
              <w:t>ol</w:t>
            </w:r>
            <w:r w:rsidRPr="002A6124">
              <w:rPr>
                <w:spacing w:val="1"/>
                <w:sz w:val="24"/>
                <w:szCs w:val="24"/>
                <w:lang w:val="it-IT"/>
              </w:rPr>
              <w:t>i</w:t>
            </w:r>
            <w:r w:rsidRPr="002A6124">
              <w:rPr>
                <w:sz w:val="24"/>
                <w:szCs w:val="24"/>
                <w:lang w:val="it-IT"/>
              </w:rPr>
              <w:t>mi</w:t>
            </w:r>
            <w:r w:rsidRPr="002A6124">
              <w:rPr>
                <w:spacing w:val="2"/>
                <w:sz w:val="24"/>
                <w:szCs w:val="24"/>
                <w:lang w:val="it-IT"/>
              </w:rPr>
              <w:t xml:space="preserve"> </w:t>
            </w:r>
            <w:r w:rsidRPr="002A6124">
              <w:rPr>
                <w:sz w:val="24"/>
                <w:szCs w:val="24"/>
                <w:lang w:val="it-IT"/>
              </w:rPr>
              <w:t>i</w:t>
            </w:r>
            <w:r w:rsidRPr="002A6124">
              <w:rPr>
                <w:spacing w:val="-2"/>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r</w:t>
            </w:r>
            <w:r w:rsidRPr="002A6124">
              <w:rPr>
                <w:spacing w:val="-1"/>
                <w:sz w:val="24"/>
                <w:szCs w:val="24"/>
                <w:lang w:val="it-IT"/>
              </w:rPr>
              <w:t>e</w:t>
            </w:r>
            <w:r w:rsidRPr="002A6124">
              <w:rPr>
                <w:sz w:val="24"/>
                <w:szCs w:val="24"/>
                <w:lang w:val="it-IT"/>
              </w:rPr>
              <w:t>j bak</w:t>
            </w:r>
            <w:r w:rsidRPr="002A6124">
              <w:rPr>
                <w:spacing w:val="-1"/>
                <w:sz w:val="24"/>
                <w:szCs w:val="24"/>
                <w:lang w:val="it-IT"/>
              </w:rPr>
              <w:t>r</w:t>
            </w:r>
            <w:r w:rsidRPr="002A6124">
              <w:rPr>
                <w:sz w:val="24"/>
                <w:szCs w:val="24"/>
                <w:lang w:val="it-IT"/>
              </w:rPr>
              <w:t>i</w:t>
            </w:r>
          </w:p>
        </w:tc>
        <w:tc>
          <w:tcPr>
            <w:tcW w:w="857" w:type="dxa"/>
            <w:tcBorders>
              <w:top w:val="single" w:sz="5" w:space="0" w:color="000000"/>
              <w:left w:val="single" w:sz="5" w:space="0" w:color="000000"/>
              <w:bottom w:val="single" w:sz="5" w:space="0" w:color="000000"/>
              <w:right w:val="single" w:sz="5" w:space="0" w:color="000000"/>
            </w:tcBorders>
          </w:tcPr>
          <w:p w14:paraId="79299ECB"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3 orë</w:t>
            </w:r>
          </w:p>
        </w:tc>
      </w:tr>
      <w:tr w:rsidR="002A6124" w:rsidRPr="002A6124" w14:paraId="4DF184EF"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2893CFF4"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99D9F34" w14:textId="77777777" w:rsidR="002A6124" w:rsidRPr="002A6124" w:rsidRDefault="002A6124" w:rsidP="002A6124">
            <w:pPr>
              <w:widowControl/>
              <w:autoSpaceDE/>
              <w:autoSpaceDN/>
              <w:spacing w:line="260" w:lineRule="exact"/>
              <w:ind w:left="102"/>
              <w:rPr>
                <w:sz w:val="24"/>
                <w:szCs w:val="24"/>
                <w:lang w:val="en-US"/>
              </w:rPr>
            </w:pPr>
            <w:r w:rsidRPr="002A6124">
              <w:rPr>
                <w:b/>
                <w:i/>
                <w:spacing w:val="1"/>
                <w:sz w:val="24"/>
                <w:szCs w:val="24"/>
                <w:lang w:val="en-US"/>
              </w:rPr>
              <w:t>S</w:t>
            </w:r>
            <w:r w:rsidRPr="002A6124">
              <w:rPr>
                <w:b/>
                <w:i/>
                <w:sz w:val="24"/>
                <w:szCs w:val="24"/>
                <w:lang w:val="en-US"/>
              </w:rPr>
              <w:t>is</w:t>
            </w:r>
            <w:r w:rsidRPr="002A6124">
              <w:rPr>
                <w:b/>
                <w:i/>
                <w:spacing w:val="1"/>
                <w:sz w:val="24"/>
                <w:szCs w:val="24"/>
                <w:lang w:val="en-US"/>
              </w:rPr>
              <w:t>t</w:t>
            </w:r>
            <w:r w:rsidRPr="002A6124">
              <w:rPr>
                <w:b/>
                <w:i/>
                <w:spacing w:val="-3"/>
                <w:sz w:val="24"/>
                <w:szCs w:val="24"/>
                <w:lang w:val="en-US"/>
              </w:rPr>
              <w:t>e</w:t>
            </w:r>
            <w:r w:rsidRPr="002A6124">
              <w:rPr>
                <w:b/>
                <w:i/>
                <w:spacing w:val="3"/>
                <w:sz w:val="24"/>
                <w:szCs w:val="24"/>
                <w:lang w:val="en-US"/>
              </w:rPr>
              <w:t>m</w:t>
            </w:r>
            <w:r w:rsidRPr="002A6124">
              <w:rPr>
                <w:b/>
                <w:i/>
                <w:spacing w:val="-1"/>
                <w:sz w:val="24"/>
                <w:szCs w:val="24"/>
                <w:lang w:val="en-US"/>
              </w:rPr>
              <w:t>e</w:t>
            </w:r>
            <w:r w:rsidRPr="002A6124">
              <w:rPr>
                <w:b/>
                <w:i/>
                <w:sz w:val="24"/>
                <w:szCs w:val="24"/>
                <w:lang w:val="en-US"/>
              </w:rPr>
              <w:t>t e ngro</w:t>
            </w:r>
            <w:r w:rsidRPr="002A6124">
              <w:rPr>
                <w:b/>
                <w:i/>
                <w:spacing w:val="1"/>
                <w:sz w:val="24"/>
                <w:szCs w:val="24"/>
                <w:lang w:val="en-US"/>
              </w:rPr>
              <w:t>h</w:t>
            </w:r>
            <w:r w:rsidRPr="002A6124">
              <w:rPr>
                <w:b/>
                <w:i/>
                <w:sz w:val="24"/>
                <w:szCs w:val="24"/>
                <w:lang w:val="en-US"/>
              </w:rPr>
              <w:t>jes</w:t>
            </w:r>
          </w:p>
        </w:tc>
        <w:tc>
          <w:tcPr>
            <w:tcW w:w="857" w:type="dxa"/>
            <w:tcBorders>
              <w:top w:val="single" w:sz="5" w:space="0" w:color="000000"/>
              <w:left w:val="single" w:sz="5" w:space="0" w:color="000000"/>
              <w:bottom w:val="single" w:sz="5" w:space="0" w:color="000000"/>
              <w:right w:val="single" w:sz="5" w:space="0" w:color="000000"/>
            </w:tcBorders>
          </w:tcPr>
          <w:p w14:paraId="3EF16662" w14:textId="77777777" w:rsidR="002A6124" w:rsidRPr="002A6124" w:rsidRDefault="002A6124" w:rsidP="002A6124">
            <w:pPr>
              <w:widowControl/>
              <w:autoSpaceDE/>
              <w:autoSpaceDN/>
              <w:rPr>
                <w:sz w:val="20"/>
                <w:szCs w:val="20"/>
                <w:lang w:val="en-US"/>
              </w:rPr>
            </w:pPr>
          </w:p>
        </w:tc>
      </w:tr>
      <w:tr w:rsidR="002A6124" w:rsidRPr="002A6124" w14:paraId="4FEF9CCF"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5859BA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31B1B69B" w14:textId="77777777" w:rsidR="002A6124" w:rsidRPr="002A6124" w:rsidRDefault="002A6124" w:rsidP="002A6124">
            <w:pPr>
              <w:widowControl/>
              <w:autoSpaceDE/>
              <w:autoSpaceDN/>
              <w:spacing w:line="260" w:lineRule="exact"/>
              <w:ind w:left="102"/>
              <w:rPr>
                <w:sz w:val="24"/>
                <w:szCs w:val="24"/>
                <w:lang w:val="it-IT"/>
              </w:rPr>
            </w:pPr>
            <w:r w:rsidRPr="002A6124">
              <w:rPr>
                <w:spacing w:val="2"/>
                <w:sz w:val="24"/>
                <w:szCs w:val="24"/>
                <w:lang w:val="it-IT"/>
              </w:rPr>
              <w:t>H</w:t>
            </w:r>
            <w:r w:rsidRPr="002A6124">
              <w:rPr>
                <w:spacing w:val="-5"/>
                <w:sz w:val="24"/>
                <w:szCs w:val="24"/>
                <w:lang w:val="it-IT"/>
              </w:rPr>
              <w:t>y</w:t>
            </w:r>
            <w:r w:rsidRPr="002A6124">
              <w:rPr>
                <w:sz w:val="24"/>
                <w:szCs w:val="24"/>
                <w:lang w:val="it-IT"/>
              </w:rPr>
              <w:t>r</w:t>
            </w:r>
            <w:r w:rsidRPr="002A6124">
              <w:rPr>
                <w:spacing w:val="2"/>
                <w:sz w:val="24"/>
                <w:szCs w:val="24"/>
                <w:lang w:val="it-IT"/>
              </w:rPr>
              <w:t>j</w:t>
            </w:r>
            <w:r w:rsidRPr="002A6124">
              <w:rPr>
                <w:sz w:val="24"/>
                <w:szCs w:val="24"/>
                <w:lang w:val="it-IT"/>
              </w:rPr>
              <w:t>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metod</w:t>
            </w:r>
            <w:r w:rsidRPr="002A6124">
              <w:rPr>
                <w:spacing w:val="-1"/>
                <w:sz w:val="24"/>
                <w:szCs w:val="24"/>
                <w:lang w:val="it-IT"/>
              </w:rPr>
              <w:t>a</w:t>
            </w:r>
            <w:r w:rsidRPr="002A6124">
              <w:rPr>
                <w:sz w:val="24"/>
                <w:szCs w:val="24"/>
                <w:lang w:val="it-IT"/>
              </w:rPr>
              <w:t>t d</w:t>
            </w:r>
            <w:r w:rsidRPr="002A6124">
              <w:rPr>
                <w:spacing w:val="3"/>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09B716B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1E69A26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65F96BA"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C263C22"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El</w:t>
            </w:r>
            <w:r w:rsidRPr="002A6124">
              <w:rPr>
                <w:spacing w:val="-1"/>
                <w:sz w:val="24"/>
                <w:szCs w:val="24"/>
                <w:lang w:val="it-IT"/>
              </w:rPr>
              <w:t>e</w:t>
            </w:r>
            <w:r w:rsidRPr="002A6124">
              <w:rPr>
                <w:sz w:val="24"/>
                <w:szCs w:val="24"/>
                <w:lang w:val="it-IT"/>
              </w:rPr>
              <w:t>ment</w:t>
            </w:r>
            <w:r w:rsidRPr="002A6124">
              <w:rPr>
                <w:spacing w:val="-1"/>
                <w:sz w:val="24"/>
                <w:szCs w:val="24"/>
                <w:lang w:val="it-IT"/>
              </w:rPr>
              <w:t>e</w:t>
            </w:r>
            <w:r w:rsidRPr="002A6124">
              <w:rPr>
                <w:sz w:val="24"/>
                <w:szCs w:val="24"/>
                <w:lang w:val="it-IT"/>
              </w:rPr>
              <w:t>t e sis</w:t>
            </w:r>
            <w:r w:rsidRPr="002A6124">
              <w:rPr>
                <w:spacing w:val="1"/>
                <w:sz w:val="24"/>
                <w:szCs w:val="24"/>
                <w:lang w:val="it-IT"/>
              </w:rPr>
              <w:t>t</w:t>
            </w:r>
            <w:r w:rsidRPr="002A6124">
              <w:rPr>
                <w:spacing w:val="-1"/>
                <w:sz w:val="24"/>
                <w:szCs w:val="24"/>
                <w:lang w:val="it-IT"/>
              </w:rPr>
              <w:t>e</w:t>
            </w:r>
            <w:r w:rsidRPr="002A6124">
              <w:rPr>
                <w:sz w:val="24"/>
                <w:szCs w:val="24"/>
                <w:lang w:val="it-IT"/>
              </w:rPr>
              <w:t>meve</w:t>
            </w:r>
            <w:r w:rsidRPr="002A6124">
              <w:rPr>
                <w:spacing w:val="-1"/>
                <w:sz w:val="24"/>
                <w:szCs w:val="24"/>
                <w:lang w:val="it-IT"/>
              </w:rPr>
              <w:t xml:space="preserve"> </w:t>
            </w:r>
            <w:r w:rsidRPr="002A6124">
              <w:rPr>
                <w:sz w:val="24"/>
                <w:szCs w:val="24"/>
                <w:lang w:val="it-IT"/>
              </w:rPr>
              <w:t>të</w:t>
            </w:r>
            <w:r w:rsidRPr="002A6124">
              <w:rPr>
                <w:spacing w:val="2"/>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31DDA0A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orë</w:t>
            </w:r>
          </w:p>
        </w:tc>
      </w:tr>
      <w:tr w:rsidR="002A6124" w:rsidRPr="002A6124" w14:paraId="283C0B3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5589156D"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707CAAC"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A</w:t>
            </w:r>
            <w:r w:rsidRPr="002A6124">
              <w:rPr>
                <w:b/>
                <w:i/>
                <w:spacing w:val="-2"/>
                <w:sz w:val="24"/>
                <w:szCs w:val="24"/>
                <w:lang w:val="it-IT"/>
              </w:rPr>
              <w:t>r</w:t>
            </w:r>
            <w:r w:rsidRPr="002A6124">
              <w:rPr>
                <w:b/>
                <w:i/>
                <w:spacing w:val="3"/>
                <w:sz w:val="24"/>
                <w:szCs w:val="24"/>
                <w:lang w:val="it-IT"/>
              </w:rPr>
              <w:t>m</w:t>
            </w:r>
            <w:r w:rsidRPr="002A6124">
              <w:rPr>
                <w:b/>
                <w:i/>
                <w:sz w:val="24"/>
                <w:szCs w:val="24"/>
                <w:lang w:val="it-IT"/>
              </w:rPr>
              <w:t>at</w:t>
            </w:r>
            <w:r w:rsidRPr="002A6124">
              <w:rPr>
                <w:b/>
                <w:i/>
                <w:spacing w:val="1"/>
                <w:sz w:val="24"/>
                <w:szCs w:val="24"/>
                <w:lang w:val="it-IT"/>
              </w:rPr>
              <w:t>u</w:t>
            </w:r>
            <w:r w:rsidRPr="002A6124">
              <w:rPr>
                <w:b/>
                <w:i/>
                <w:sz w:val="24"/>
                <w:szCs w:val="24"/>
                <w:lang w:val="it-IT"/>
              </w:rPr>
              <w:t>rat</w:t>
            </w:r>
            <w:r w:rsidRPr="002A6124">
              <w:rPr>
                <w:b/>
                <w:i/>
                <w:spacing w:val="-2"/>
                <w:sz w:val="24"/>
                <w:szCs w:val="24"/>
                <w:lang w:val="it-IT"/>
              </w:rPr>
              <w:t xml:space="preserve"> </w:t>
            </w:r>
            <w:r w:rsidRPr="002A6124">
              <w:rPr>
                <w:b/>
                <w:i/>
                <w:spacing w:val="1"/>
                <w:sz w:val="24"/>
                <w:szCs w:val="24"/>
                <w:lang w:val="it-IT"/>
              </w:rPr>
              <w:t>n</w:t>
            </w:r>
            <w:r w:rsidRPr="002A6124">
              <w:rPr>
                <w:b/>
                <w:i/>
                <w:sz w:val="24"/>
                <w:szCs w:val="24"/>
                <w:lang w:val="it-IT"/>
              </w:rPr>
              <w:t>ë</w:t>
            </w:r>
            <w:r w:rsidRPr="002A6124">
              <w:rPr>
                <w:b/>
                <w:i/>
                <w:spacing w:val="-1"/>
                <w:sz w:val="24"/>
                <w:szCs w:val="24"/>
                <w:lang w:val="it-IT"/>
              </w:rPr>
              <w:t xml:space="preserve"> </w:t>
            </w:r>
            <w:r w:rsidRPr="002A6124">
              <w:rPr>
                <w:b/>
                <w:i/>
                <w:sz w:val="24"/>
                <w:szCs w:val="24"/>
                <w:lang w:val="it-IT"/>
              </w:rPr>
              <w:t>i</w:t>
            </w:r>
            <w:r w:rsidRPr="002A6124">
              <w:rPr>
                <w:b/>
                <w:i/>
                <w:spacing w:val="1"/>
                <w:sz w:val="24"/>
                <w:szCs w:val="24"/>
                <w:lang w:val="it-IT"/>
              </w:rPr>
              <w:t>n</w:t>
            </w:r>
            <w:r w:rsidRPr="002A6124">
              <w:rPr>
                <w:b/>
                <w:i/>
                <w:sz w:val="24"/>
                <w:szCs w:val="24"/>
                <w:lang w:val="it-IT"/>
              </w:rPr>
              <w:t>st</w:t>
            </w:r>
            <w:r w:rsidRPr="002A6124">
              <w:rPr>
                <w:b/>
                <w:i/>
                <w:spacing w:val="-2"/>
                <w:sz w:val="24"/>
                <w:szCs w:val="24"/>
                <w:lang w:val="it-IT"/>
              </w:rPr>
              <w:t>a</w:t>
            </w:r>
            <w:r w:rsidRPr="002A6124">
              <w:rPr>
                <w:b/>
                <w:i/>
                <w:sz w:val="24"/>
                <w:szCs w:val="24"/>
                <w:lang w:val="it-IT"/>
              </w:rPr>
              <w:t>l</w:t>
            </w:r>
            <w:r w:rsidRPr="002A6124">
              <w:rPr>
                <w:b/>
                <w:i/>
                <w:spacing w:val="-1"/>
                <w:sz w:val="24"/>
                <w:szCs w:val="24"/>
                <w:lang w:val="it-IT"/>
              </w:rPr>
              <w:t>i</w:t>
            </w:r>
            <w:r w:rsidRPr="002A6124">
              <w:rPr>
                <w:b/>
                <w:i/>
                <w:spacing w:val="3"/>
                <w:sz w:val="24"/>
                <w:szCs w:val="24"/>
                <w:lang w:val="it-IT"/>
              </w:rPr>
              <w:t>m</w:t>
            </w:r>
            <w:r w:rsidRPr="002A6124">
              <w:rPr>
                <w:b/>
                <w:i/>
                <w:spacing w:val="-1"/>
                <w:sz w:val="24"/>
                <w:szCs w:val="24"/>
                <w:lang w:val="it-IT"/>
              </w:rPr>
              <w:t>e</w:t>
            </w:r>
            <w:r w:rsidRPr="002A6124">
              <w:rPr>
                <w:b/>
                <w:i/>
                <w:sz w:val="24"/>
                <w:szCs w:val="24"/>
                <w:lang w:val="it-IT"/>
              </w:rPr>
              <w:t>t</w:t>
            </w:r>
            <w:r w:rsidRPr="002A6124">
              <w:rPr>
                <w:b/>
                <w:i/>
                <w:spacing w:val="-2"/>
                <w:sz w:val="24"/>
                <w:szCs w:val="24"/>
                <w:lang w:val="it-IT"/>
              </w:rPr>
              <w:t xml:space="preserve"> </w:t>
            </w:r>
            <w:r w:rsidRPr="002A6124">
              <w:rPr>
                <w:b/>
                <w:i/>
                <w:sz w:val="24"/>
                <w:szCs w:val="24"/>
                <w:lang w:val="it-IT"/>
              </w:rPr>
              <w:t>e</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jes</w:t>
            </w:r>
          </w:p>
        </w:tc>
        <w:tc>
          <w:tcPr>
            <w:tcW w:w="857" w:type="dxa"/>
            <w:tcBorders>
              <w:top w:val="single" w:sz="5" w:space="0" w:color="000000"/>
              <w:left w:val="single" w:sz="5" w:space="0" w:color="000000"/>
              <w:bottom w:val="single" w:sz="5" w:space="0" w:color="000000"/>
              <w:right w:val="single" w:sz="5" w:space="0" w:color="000000"/>
            </w:tcBorders>
          </w:tcPr>
          <w:p w14:paraId="50F6D451" w14:textId="77777777" w:rsidR="002A6124" w:rsidRPr="002A6124" w:rsidRDefault="002A6124" w:rsidP="002A6124">
            <w:pPr>
              <w:widowControl/>
              <w:autoSpaceDE/>
              <w:autoSpaceDN/>
              <w:rPr>
                <w:sz w:val="20"/>
                <w:szCs w:val="20"/>
                <w:lang w:val="it-IT"/>
              </w:rPr>
            </w:pPr>
          </w:p>
        </w:tc>
      </w:tr>
      <w:tr w:rsidR="002A6124" w:rsidRPr="002A6124" w14:paraId="39E3974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287AE2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4A31C2B9"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L</w:t>
            </w:r>
            <w:r w:rsidRPr="002A6124">
              <w:rPr>
                <w:sz w:val="24"/>
                <w:szCs w:val="24"/>
                <w:lang w:val="en-US"/>
              </w:rPr>
              <w:t>lo</w:t>
            </w:r>
            <w:r w:rsidRPr="002A6124">
              <w:rPr>
                <w:spacing w:val="1"/>
                <w:sz w:val="24"/>
                <w:szCs w:val="24"/>
                <w:lang w:val="en-US"/>
              </w:rPr>
              <w:t>j</w:t>
            </w:r>
            <w:r w:rsidRPr="002A6124">
              <w:rPr>
                <w:spacing w:val="-1"/>
                <w:sz w:val="24"/>
                <w:szCs w:val="24"/>
                <w:lang w:val="en-US"/>
              </w:rPr>
              <w:t>e</w:t>
            </w:r>
            <w:r w:rsidRPr="002A6124">
              <w:rPr>
                <w:sz w:val="24"/>
                <w:szCs w:val="24"/>
                <w:lang w:val="en-US"/>
              </w:rPr>
              <w:t>t e</w:t>
            </w:r>
            <w:r w:rsidRPr="002A6124">
              <w:rPr>
                <w:spacing w:val="2"/>
                <w:sz w:val="24"/>
                <w:szCs w:val="24"/>
                <w:lang w:val="en-US"/>
              </w:rPr>
              <w:t xml:space="preserve"> </w:t>
            </w:r>
            <w:r w:rsidRPr="002A6124">
              <w:rPr>
                <w:spacing w:val="-1"/>
                <w:sz w:val="24"/>
                <w:szCs w:val="24"/>
                <w:lang w:val="en-US"/>
              </w:rPr>
              <w:t>a</w:t>
            </w:r>
            <w:r w:rsidRPr="002A6124">
              <w:rPr>
                <w:sz w:val="24"/>
                <w:szCs w:val="24"/>
                <w:lang w:val="en-US"/>
              </w:rPr>
              <w:t>rm</w:t>
            </w:r>
            <w:r w:rsidRPr="002A6124">
              <w:rPr>
                <w:spacing w:val="-1"/>
                <w:sz w:val="24"/>
                <w:szCs w:val="24"/>
                <w:lang w:val="en-US"/>
              </w:rPr>
              <w:t>a</w:t>
            </w:r>
            <w:r w:rsidRPr="002A6124">
              <w:rPr>
                <w:sz w:val="24"/>
                <w:szCs w:val="24"/>
                <w:lang w:val="en-US"/>
              </w:rPr>
              <w:t>tu</w:t>
            </w:r>
            <w:r w:rsidRPr="002A6124">
              <w:rPr>
                <w:spacing w:val="2"/>
                <w:sz w:val="24"/>
                <w:szCs w:val="24"/>
                <w:lang w:val="en-US"/>
              </w:rPr>
              <w:t>r</w:t>
            </w:r>
            <w:r w:rsidRPr="002A6124">
              <w:rPr>
                <w:spacing w:val="-1"/>
                <w:sz w:val="24"/>
                <w:szCs w:val="24"/>
                <w:lang w:val="en-US"/>
              </w:rPr>
              <w:t>a</w:t>
            </w:r>
            <w:r w:rsidRPr="002A6124">
              <w:rPr>
                <w:sz w:val="24"/>
                <w:szCs w:val="24"/>
                <w:lang w:val="en-US"/>
              </w:rPr>
              <w:t>ve</w:t>
            </w:r>
          </w:p>
        </w:tc>
        <w:tc>
          <w:tcPr>
            <w:tcW w:w="857" w:type="dxa"/>
            <w:tcBorders>
              <w:top w:val="single" w:sz="5" w:space="0" w:color="000000"/>
              <w:left w:val="single" w:sz="5" w:space="0" w:color="000000"/>
              <w:bottom w:val="single" w:sz="5" w:space="0" w:color="000000"/>
              <w:right w:val="single" w:sz="5" w:space="0" w:color="000000"/>
            </w:tcBorders>
          </w:tcPr>
          <w:p w14:paraId="72080CE5" w14:textId="77777777" w:rsidR="002A6124" w:rsidRPr="002A6124" w:rsidRDefault="002A6124" w:rsidP="002A6124">
            <w:pPr>
              <w:widowControl/>
              <w:autoSpaceDE/>
              <w:autoSpaceDN/>
              <w:spacing w:line="260" w:lineRule="exact"/>
              <w:ind w:left="136"/>
              <w:rPr>
                <w:sz w:val="24"/>
                <w:szCs w:val="24"/>
                <w:lang w:val="en-US"/>
              </w:rPr>
            </w:pPr>
            <w:r w:rsidRPr="002A6124">
              <w:rPr>
                <w:sz w:val="24"/>
                <w:szCs w:val="24"/>
                <w:lang w:val="en-US"/>
              </w:rPr>
              <w:t>10 o</w:t>
            </w:r>
            <w:r w:rsidRPr="002A6124">
              <w:rPr>
                <w:spacing w:val="-1"/>
                <w:sz w:val="24"/>
                <w:szCs w:val="24"/>
                <w:lang w:val="en-US"/>
              </w:rPr>
              <w:t>r</w:t>
            </w:r>
            <w:r w:rsidRPr="002A6124">
              <w:rPr>
                <w:sz w:val="24"/>
                <w:szCs w:val="24"/>
                <w:lang w:val="en-US"/>
              </w:rPr>
              <w:t>ë</w:t>
            </w:r>
          </w:p>
        </w:tc>
      </w:tr>
      <w:tr w:rsidR="002A6124" w:rsidRPr="002A6124" w14:paraId="31C6130B"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2FD38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24D23C6E" w14:textId="77777777" w:rsidR="002A6124" w:rsidRPr="002A6124" w:rsidRDefault="002A6124" w:rsidP="002A6124">
            <w:pPr>
              <w:widowControl/>
              <w:autoSpaceDE/>
              <w:autoSpaceDN/>
              <w:spacing w:line="260" w:lineRule="exact"/>
              <w:ind w:left="102"/>
              <w:rPr>
                <w:sz w:val="24"/>
                <w:szCs w:val="24"/>
                <w:lang w:val="it-IT"/>
              </w:rPr>
            </w:pPr>
            <w:r w:rsidRPr="002A6124">
              <w:rPr>
                <w:spacing w:val="1"/>
                <w:sz w:val="24"/>
                <w:szCs w:val="24"/>
                <w:lang w:val="it-IT"/>
              </w:rPr>
              <w:t>P</w:t>
            </w:r>
            <w:r w:rsidRPr="002A6124">
              <w:rPr>
                <w:sz w:val="24"/>
                <w:szCs w:val="24"/>
                <w:lang w:val="it-IT"/>
              </w:rPr>
              <w:t>ompa q</w:t>
            </w:r>
            <w:r w:rsidRPr="002A6124">
              <w:rPr>
                <w:spacing w:val="-1"/>
                <w:sz w:val="24"/>
                <w:szCs w:val="24"/>
                <w:lang w:val="it-IT"/>
              </w:rPr>
              <w:t>a</w:t>
            </w:r>
            <w:r w:rsidRPr="002A6124">
              <w:rPr>
                <w:sz w:val="24"/>
                <w:szCs w:val="24"/>
                <w:lang w:val="it-IT"/>
              </w:rPr>
              <w:t>rkull</w:t>
            </w:r>
            <w:r w:rsidRPr="002A6124">
              <w:rPr>
                <w:spacing w:val="1"/>
                <w:sz w:val="24"/>
                <w:szCs w:val="24"/>
                <w:lang w:val="it-IT"/>
              </w:rPr>
              <w:t>u</w:t>
            </w:r>
            <w:r w:rsidRPr="002A6124">
              <w:rPr>
                <w:spacing w:val="-1"/>
                <w:sz w:val="24"/>
                <w:szCs w:val="24"/>
                <w:lang w:val="it-IT"/>
              </w:rPr>
              <w:t>e</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e</w:t>
            </w:r>
            <w:r w:rsidRPr="002A6124">
              <w:rPr>
                <w:spacing w:val="2"/>
                <w:sz w:val="24"/>
                <w:szCs w:val="24"/>
                <w:lang w:val="it-IT"/>
              </w:rPr>
              <w:t>n</w:t>
            </w:r>
            <w:r w:rsidRPr="002A6124">
              <w:rPr>
                <w:sz w:val="24"/>
                <w:szCs w:val="24"/>
                <w:lang w:val="it-IT"/>
              </w:rPr>
              <w:t>a</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it</w:t>
            </w:r>
          </w:p>
        </w:tc>
        <w:tc>
          <w:tcPr>
            <w:tcW w:w="857" w:type="dxa"/>
            <w:tcBorders>
              <w:top w:val="single" w:sz="5" w:space="0" w:color="000000"/>
              <w:left w:val="single" w:sz="5" w:space="0" w:color="000000"/>
              <w:bottom w:val="single" w:sz="5" w:space="0" w:color="000000"/>
              <w:right w:val="single" w:sz="5" w:space="0" w:color="000000"/>
            </w:tcBorders>
          </w:tcPr>
          <w:p w14:paraId="30651AE8"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7164C065"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16D561E5"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131939F4"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Tr</w:t>
            </w:r>
            <w:r w:rsidRPr="002A6124">
              <w:rPr>
                <w:b/>
                <w:i/>
                <w:spacing w:val="1"/>
                <w:sz w:val="24"/>
                <w:szCs w:val="24"/>
                <w:lang w:val="en-US"/>
              </w:rPr>
              <w:t>u</w:t>
            </w:r>
            <w:r w:rsidRPr="002A6124">
              <w:rPr>
                <w:b/>
                <w:i/>
                <w:sz w:val="24"/>
                <w:szCs w:val="24"/>
                <w:lang w:val="en-US"/>
              </w:rPr>
              <w:t xml:space="preserve">pat </w:t>
            </w:r>
            <w:r w:rsidRPr="002A6124">
              <w:rPr>
                <w:b/>
                <w:i/>
                <w:spacing w:val="1"/>
                <w:sz w:val="24"/>
                <w:szCs w:val="24"/>
                <w:lang w:val="en-US"/>
              </w:rPr>
              <w:t>n</w:t>
            </w:r>
            <w:r w:rsidRPr="002A6124">
              <w:rPr>
                <w:b/>
                <w:i/>
                <w:sz w:val="24"/>
                <w:szCs w:val="24"/>
                <w:lang w:val="en-US"/>
              </w:rPr>
              <w:t>gro</w:t>
            </w:r>
            <w:r w:rsidRPr="002A6124">
              <w:rPr>
                <w:b/>
                <w:i/>
                <w:spacing w:val="1"/>
                <w:sz w:val="24"/>
                <w:szCs w:val="24"/>
                <w:lang w:val="en-US"/>
              </w:rPr>
              <w:t>h</w:t>
            </w:r>
            <w:r w:rsidRPr="002A6124">
              <w:rPr>
                <w:b/>
                <w:i/>
                <w:spacing w:val="-1"/>
                <w:sz w:val="24"/>
                <w:szCs w:val="24"/>
                <w:lang w:val="en-US"/>
              </w:rPr>
              <w:t>ë</w:t>
            </w:r>
            <w:r w:rsidRPr="002A6124">
              <w:rPr>
                <w:b/>
                <w:i/>
                <w:sz w:val="24"/>
                <w:szCs w:val="24"/>
                <w:lang w:val="en-US"/>
              </w:rPr>
              <w:t>s</w:t>
            </w:r>
          </w:p>
        </w:tc>
        <w:tc>
          <w:tcPr>
            <w:tcW w:w="857" w:type="dxa"/>
            <w:tcBorders>
              <w:top w:val="single" w:sz="5" w:space="0" w:color="000000"/>
              <w:left w:val="single" w:sz="5" w:space="0" w:color="000000"/>
              <w:bottom w:val="single" w:sz="5" w:space="0" w:color="000000"/>
              <w:right w:val="single" w:sz="5" w:space="0" w:color="000000"/>
            </w:tcBorders>
          </w:tcPr>
          <w:p w14:paraId="49D0FC1D" w14:textId="77777777" w:rsidR="002A6124" w:rsidRPr="002A6124" w:rsidRDefault="002A6124" w:rsidP="002A6124">
            <w:pPr>
              <w:widowControl/>
              <w:autoSpaceDE/>
              <w:autoSpaceDN/>
              <w:rPr>
                <w:sz w:val="20"/>
                <w:szCs w:val="20"/>
                <w:lang w:val="en-US"/>
              </w:rPr>
            </w:pPr>
          </w:p>
        </w:tc>
      </w:tr>
      <w:tr w:rsidR="002A6124" w:rsidRPr="002A6124" w14:paraId="59697BE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135D70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4988115F"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R</w:t>
            </w:r>
            <w:r w:rsidRPr="002A6124">
              <w:rPr>
                <w:spacing w:val="-1"/>
                <w:sz w:val="24"/>
                <w:szCs w:val="24"/>
                <w:lang w:val="en-US"/>
              </w:rPr>
              <w:t>a</w:t>
            </w:r>
            <w:r w:rsidRPr="002A6124">
              <w:rPr>
                <w:sz w:val="24"/>
                <w:szCs w:val="24"/>
                <w:lang w:val="en-US"/>
              </w:rPr>
              <w:t>diato</w:t>
            </w:r>
            <w:r w:rsidRPr="002A6124">
              <w:rPr>
                <w:spacing w:val="-1"/>
                <w:sz w:val="24"/>
                <w:szCs w:val="24"/>
                <w:lang w:val="en-US"/>
              </w:rPr>
              <w:t>rë</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040F48D3"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7 orë</w:t>
            </w:r>
          </w:p>
        </w:tc>
      </w:tr>
      <w:tr w:rsidR="002A6124" w:rsidRPr="002A6124" w14:paraId="1B487B8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EC4128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0308BB2A"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pacing w:val="-1"/>
                <w:sz w:val="24"/>
                <w:szCs w:val="24"/>
                <w:lang w:val="en-US"/>
              </w:rPr>
              <w:t>a</w:t>
            </w:r>
            <w:r w:rsidRPr="002A6124">
              <w:rPr>
                <w:sz w:val="24"/>
                <w:szCs w:val="24"/>
                <w:lang w:val="en-US"/>
              </w:rPr>
              <w:t>n</w:t>
            </w:r>
            <w:r w:rsidRPr="002A6124">
              <w:rPr>
                <w:spacing w:val="-1"/>
                <w:sz w:val="24"/>
                <w:szCs w:val="24"/>
                <w:lang w:val="en-US"/>
              </w:rPr>
              <w:t>e</w:t>
            </w:r>
            <w:r w:rsidRPr="002A6124">
              <w:rPr>
                <w:sz w:val="24"/>
                <w:szCs w:val="24"/>
                <w:lang w:val="en-US"/>
              </w:rPr>
              <w:t>let</w:t>
            </w:r>
          </w:p>
        </w:tc>
        <w:tc>
          <w:tcPr>
            <w:tcW w:w="857" w:type="dxa"/>
            <w:tcBorders>
              <w:top w:val="single" w:sz="5" w:space="0" w:color="000000"/>
              <w:left w:val="single" w:sz="5" w:space="0" w:color="000000"/>
              <w:bottom w:val="single" w:sz="5" w:space="0" w:color="000000"/>
              <w:right w:val="single" w:sz="5" w:space="0" w:color="000000"/>
            </w:tcBorders>
          </w:tcPr>
          <w:p w14:paraId="0100EB1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7 orë</w:t>
            </w:r>
          </w:p>
        </w:tc>
      </w:tr>
      <w:tr w:rsidR="002A6124" w:rsidRPr="002A6124" w14:paraId="3E061D6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6B69E4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66E407F6"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Konv</w:t>
            </w:r>
            <w:r w:rsidRPr="002A6124">
              <w:rPr>
                <w:spacing w:val="-1"/>
                <w:sz w:val="24"/>
                <w:szCs w:val="24"/>
                <w:lang w:val="en-US"/>
              </w:rPr>
              <w:t>e</w:t>
            </w:r>
            <w:r w:rsidRPr="002A6124">
              <w:rPr>
                <w:sz w:val="24"/>
                <w:szCs w:val="24"/>
                <w:lang w:val="en-US"/>
              </w:rPr>
              <w:t>ktor</w:t>
            </w:r>
            <w:r w:rsidRPr="002A6124">
              <w:rPr>
                <w:spacing w:val="-1"/>
                <w:sz w:val="24"/>
                <w:szCs w:val="24"/>
                <w:lang w:val="en-US"/>
              </w:rPr>
              <w:t>ë</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551266FF"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5 orë</w:t>
            </w:r>
          </w:p>
        </w:tc>
      </w:tr>
      <w:tr w:rsidR="002A6124" w:rsidRPr="002A6124" w14:paraId="590A7F2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BA3C1CE"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44EC232"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Prod</w:t>
            </w:r>
            <w:r w:rsidRPr="002A6124">
              <w:rPr>
                <w:b/>
                <w:i/>
                <w:spacing w:val="1"/>
                <w:sz w:val="24"/>
                <w:szCs w:val="24"/>
                <w:lang w:val="en-US"/>
              </w:rPr>
              <w:t>hu</w:t>
            </w:r>
            <w:r w:rsidRPr="002A6124">
              <w:rPr>
                <w:b/>
                <w:i/>
                <w:spacing w:val="-1"/>
                <w:sz w:val="24"/>
                <w:szCs w:val="24"/>
                <w:lang w:val="en-US"/>
              </w:rPr>
              <w:t>e</w:t>
            </w:r>
            <w:r w:rsidRPr="002A6124">
              <w:rPr>
                <w:b/>
                <w:i/>
                <w:sz w:val="24"/>
                <w:szCs w:val="24"/>
                <w:lang w:val="en-US"/>
              </w:rPr>
              <w:t xml:space="preserve">sit </w:t>
            </w:r>
            <w:r w:rsidRPr="002A6124">
              <w:rPr>
                <w:b/>
                <w:i/>
                <w:spacing w:val="1"/>
                <w:sz w:val="24"/>
                <w:szCs w:val="24"/>
                <w:lang w:val="en-US"/>
              </w:rPr>
              <w:t xml:space="preserve"> </w:t>
            </w:r>
            <w:r w:rsidRPr="002A6124">
              <w:rPr>
                <w:b/>
                <w:i/>
                <w:sz w:val="24"/>
                <w:szCs w:val="24"/>
                <w:lang w:val="en-US"/>
              </w:rPr>
              <w:t>e</w:t>
            </w:r>
            <w:r w:rsidRPr="002A6124">
              <w:rPr>
                <w:b/>
                <w:i/>
                <w:spacing w:val="-1"/>
                <w:sz w:val="24"/>
                <w:szCs w:val="24"/>
                <w:lang w:val="en-US"/>
              </w:rPr>
              <w:t xml:space="preserve"> </w:t>
            </w:r>
            <w:r w:rsidRPr="002A6124">
              <w:rPr>
                <w:b/>
                <w:i/>
                <w:spacing w:val="1"/>
                <w:sz w:val="24"/>
                <w:szCs w:val="24"/>
                <w:lang w:val="en-US"/>
              </w:rPr>
              <w:t>n</w:t>
            </w:r>
            <w:r w:rsidRPr="002A6124">
              <w:rPr>
                <w:b/>
                <w:i/>
                <w:sz w:val="24"/>
                <w:szCs w:val="24"/>
                <w:lang w:val="en-US"/>
              </w:rPr>
              <w:t>x</w:t>
            </w:r>
            <w:r w:rsidRPr="002A6124">
              <w:rPr>
                <w:b/>
                <w:i/>
                <w:spacing w:val="-1"/>
                <w:sz w:val="24"/>
                <w:szCs w:val="24"/>
                <w:lang w:val="en-US"/>
              </w:rPr>
              <w:t>e</w:t>
            </w:r>
            <w:r w:rsidRPr="002A6124">
              <w:rPr>
                <w:b/>
                <w:i/>
                <w:spacing w:val="1"/>
                <w:sz w:val="24"/>
                <w:szCs w:val="24"/>
                <w:lang w:val="en-US"/>
              </w:rPr>
              <w:t>h</w:t>
            </w:r>
            <w:r w:rsidRPr="002A6124">
              <w:rPr>
                <w:b/>
                <w:i/>
                <w:spacing w:val="2"/>
                <w:sz w:val="24"/>
                <w:szCs w:val="24"/>
                <w:lang w:val="en-US"/>
              </w:rPr>
              <w:t>t</w:t>
            </w:r>
            <w:r w:rsidRPr="002A6124">
              <w:rPr>
                <w:b/>
                <w:i/>
                <w:spacing w:val="-1"/>
                <w:sz w:val="24"/>
                <w:szCs w:val="24"/>
                <w:lang w:val="en-US"/>
              </w:rPr>
              <w:t>ë</w:t>
            </w:r>
            <w:r w:rsidRPr="002A6124">
              <w:rPr>
                <w:b/>
                <w:i/>
                <w:sz w:val="24"/>
                <w:szCs w:val="24"/>
                <w:lang w:val="en-US"/>
              </w:rPr>
              <w:t>si</w:t>
            </w:r>
            <w:r w:rsidRPr="002A6124">
              <w:rPr>
                <w:b/>
                <w:i/>
                <w:spacing w:val="1"/>
                <w:sz w:val="24"/>
                <w:szCs w:val="24"/>
                <w:lang w:val="en-US"/>
              </w:rPr>
              <w:t>s</w:t>
            </w:r>
            <w:r w:rsidRPr="002A6124">
              <w:rPr>
                <w:b/>
                <w:i/>
                <w:sz w:val="24"/>
                <w:szCs w:val="24"/>
                <w:lang w:val="en-US"/>
              </w:rPr>
              <w:t>ë</w:t>
            </w:r>
          </w:p>
        </w:tc>
        <w:tc>
          <w:tcPr>
            <w:tcW w:w="857" w:type="dxa"/>
            <w:tcBorders>
              <w:top w:val="single" w:sz="5" w:space="0" w:color="000000"/>
              <w:left w:val="single" w:sz="5" w:space="0" w:color="000000"/>
              <w:bottom w:val="single" w:sz="5" w:space="0" w:color="000000"/>
              <w:right w:val="single" w:sz="5" w:space="0" w:color="000000"/>
            </w:tcBorders>
          </w:tcPr>
          <w:p w14:paraId="7C7CC124" w14:textId="77777777" w:rsidR="002A6124" w:rsidRPr="002A6124" w:rsidRDefault="002A6124" w:rsidP="002A6124">
            <w:pPr>
              <w:widowControl/>
              <w:autoSpaceDE/>
              <w:autoSpaceDN/>
              <w:rPr>
                <w:sz w:val="20"/>
                <w:szCs w:val="20"/>
                <w:lang w:val="en-US"/>
              </w:rPr>
            </w:pPr>
          </w:p>
        </w:tc>
      </w:tr>
    </w:tbl>
    <w:p w14:paraId="02BC1B57" w14:textId="77777777" w:rsidR="002A6124" w:rsidRPr="002A6124" w:rsidRDefault="002A6124" w:rsidP="002A6124">
      <w:pPr>
        <w:widowControl/>
        <w:autoSpaceDE/>
        <w:autoSpaceDN/>
        <w:rPr>
          <w:sz w:val="20"/>
          <w:szCs w:val="20"/>
          <w:lang w:val="en-US"/>
        </w:rPr>
        <w:sectPr w:rsidR="002A6124" w:rsidRPr="002A6124">
          <w:pgSz w:w="11920" w:h="16840"/>
          <w:pgMar w:top="1360" w:right="1220" w:bottom="280" w:left="1220" w:header="0" w:footer="1058" w:gutter="0"/>
          <w:cols w:space="720"/>
        </w:sectPr>
      </w:pPr>
    </w:p>
    <w:p w14:paraId="05717FDF" w14:textId="617B2DAA" w:rsidR="002A6124" w:rsidRPr="002A6124" w:rsidRDefault="002A6124" w:rsidP="002A6124">
      <w:pPr>
        <w:widowControl/>
        <w:autoSpaceDE/>
        <w:autoSpaceDN/>
        <w:spacing w:before="72" w:line="260" w:lineRule="exact"/>
        <w:ind w:left="220"/>
        <w:rPr>
          <w:sz w:val="24"/>
          <w:szCs w:val="24"/>
          <w:lang w:val="en-US"/>
        </w:rPr>
      </w:pPr>
      <w:r>
        <w:rPr>
          <w:noProof/>
          <w:sz w:val="20"/>
          <w:szCs w:val="20"/>
          <w:lang w:val="en-US"/>
        </w:rPr>
        <mc:AlternateContent>
          <mc:Choice Requires="wpg">
            <w:drawing>
              <wp:anchor distT="0" distB="0" distL="114300" distR="114300" simplePos="0" relativeHeight="487609856" behindDoc="1" locked="0" layoutInCell="1" allowOverlap="1" wp14:anchorId="5E19A2AC" wp14:editId="45296E59">
                <wp:simplePos x="0" y="0"/>
                <wp:positionH relativeFrom="page">
                  <wp:posOffset>842645</wp:posOffset>
                </wp:positionH>
                <wp:positionV relativeFrom="paragraph">
                  <wp:posOffset>38100</wp:posOffset>
                </wp:positionV>
                <wp:extent cx="5878830" cy="194945"/>
                <wp:effectExtent l="4445" t="6350" r="317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194945"/>
                          <a:chOff x="1327" y="60"/>
                          <a:chExt cx="9258" cy="307"/>
                        </a:xfrm>
                      </wpg:grpSpPr>
                      <wps:wsp>
                        <wps:cNvPr id="8" name="Freeform 9"/>
                        <wps:cNvSpPr>
                          <a:spLocks/>
                        </wps:cNvSpPr>
                        <wps:spPr bwMode="auto">
                          <a:xfrm>
                            <a:off x="1337" y="70"/>
                            <a:ext cx="1178" cy="0"/>
                          </a:xfrm>
                          <a:custGeom>
                            <a:avLst/>
                            <a:gdLst>
                              <a:gd name="T0" fmla="+- 0 1337 1337"/>
                              <a:gd name="T1" fmla="*/ T0 w 1178"/>
                              <a:gd name="T2" fmla="+- 0 2516 1337"/>
                              <a:gd name="T3" fmla="*/ T2 w 1178"/>
                            </a:gdLst>
                            <a:ahLst/>
                            <a:cxnLst>
                              <a:cxn ang="0">
                                <a:pos x="T1" y="0"/>
                              </a:cxn>
                              <a:cxn ang="0">
                                <a:pos x="T3" y="0"/>
                              </a:cxn>
                            </a:cxnLst>
                            <a:rect l="0" t="0" r="r" b="b"/>
                            <a:pathLst>
                              <a:path w="1178">
                                <a:moveTo>
                                  <a:pt x="0" y="0"/>
                                </a:moveTo>
                                <a:lnTo>
                                  <a:pt x="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2525" y="70"/>
                            <a:ext cx="7192" cy="0"/>
                          </a:xfrm>
                          <a:custGeom>
                            <a:avLst/>
                            <a:gdLst>
                              <a:gd name="T0" fmla="+- 0 2525 2525"/>
                              <a:gd name="T1" fmla="*/ T0 w 7192"/>
                              <a:gd name="T2" fmla="+- 0 9717 2525"/>
                              <a:gd name="T3" fmla="*/ T2 w 7192"/>
                            </a:gdLst>
                            <a:ahLst/>
                            <a:cxnLst>
                              <a:cxn ang="0">
                                <a:pos x="T1" y="0"/>
                              </a:cxn>
                              <a:cxn ang="0">
                                <a:pos x="T3" y="0"/>
                              </a:cxn>
                            </a:cxnLst>
                            <a:rect l="0" t="0" r="r" b="b"/>
                            <a:pathLst>
                              <a:path w="7192">
                                <a:moveTo>
                                  <a:pt x="0" y="0"/>
                                </a:moveTo>
                                <a:lnTo>
                                  <a:pt x="7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9727" y="70"/>
                            <a:ext cx="847" cy="0"/>
                          </a:xfrm>
                          <a:custGeom>
                            <a:avLst/>
                            <a:gdLst>
                              <a:gd name="T0" fmla="+- 0 9727 9727"/>
                              <a:gd name="T1" fmla="*/ T0 w 847"/>
                              <a:gd name="T2" fmla="+- 0 10574 9727"/>
                              <a:gd name="T3" fmla="*/ T2 w 847"/>
                            </a:gdLst>
                            <a:ahLst/>
                            <a:cxnLst>
                              <a:cxn ang="0">
                                <a:pos x="T1" y="0"/>
                              </a:cxn>
                              <a:cxn ang="0">
                                <a:pos x="T3" y="0"/>
                              </a:cxn>
                            </a:cxnLst>
                            <a:rect l="0" t="0" r="r" b="b"/>
                            <a:pathLst>
                              <a:path w="847">
                                <a:moveTo>
                                  <a:pt x="0" y="0"/>
                                </a:moveTo>
                                <a:lnTo>
                                  <a:pt x="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1332"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1337" y="356"/>
                            <a:ext cx="1178" cy="0"/>
                          </a:xfrm>
                          <a:custGeom>
                            <a:avLst/>
                            <a:gdLst>
                              <a:gd name="T0" fmla="+- 0 1337 1337"/>
                              <a:gd name="T1" fmla="*/ T0 w 1178"/>
                              <a:gd name="T2" fmla="+- 0 2516 1337"/>
                              <a:gd name="T3" fmla="*/ T2 w 1178"/>
                            </a:gdLst>
                            <a:ahLst/>
                            <a:cxnLst>
                              <a:cxn ang="0">
                                <a:pos x="T1" y="0"/>
                              </a:cxn>
                              <a:cxn ang="0">
                                <a:pos x="T3" y="0"/>
                              </a:cxn>
                            </a:cxnLst>
                            <a:rect l="0" t="0" r="r" b="b"/>
                            <a:pathLst>
                              <a:path w="1178">
                                <a:moveTo>
                                  <a:pt x="0" y="0"/>
                                </a:moveTo>
                                <a:lnTo>
                                  <a:pt x="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2520"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2525" y="356"/>
                            <a:ext cx="7192" cy="0"/>
                          </a:xfrm>
                          <a:custGeom>
                            <a:avLst/>
                            <a:gdLst>
                              <a:gd name="T0" fmla="+- 0 2525 2525"/>
                              <a:gd name="T1" fmla="*/ T0 w 7192"/>
                              <a:gd name="T2" fmla="+- 0 9717 2525"/>
                              <a:gd name="T3" fmla="*/ T2 w 7192"/>
                            </a:gdLst>
                            <a:ahLst/>
                            <a:cxnLst>
                              <a:cxn ang="0">
                                <a:pos x="T1" y="0"/>
                              </a:cxn>
                              <a:cxn ang="0">
                                <a:pos x="T3" y="0"/>
                              </a:cxn>
                            </a:cxnLst>
                            <a:rect l="0" t="0" r="r" b="b"/>
                            <a:pathLst>
                              <a:path w="7192">
                                <a:moveTo>
                                  <a:pt x="0" y="0"/>
                                </a:moveTo>
                                <a:lnTo>
                                  <a:pt x="7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9722"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9727" y="356"/>
                            <a:ext cx="847" cy="0"/>
                          </a:xfrm>
                          <a:custGeom>
                            <a:avLst/>
                            <a:gdLst>
                              <a:gd name="T0" fmla="+- 0 9727 9727"/>
                              <a:gd name="T1" fmla="*/ T0 w 847"/>
                              <a:gd name="T2" fmla="+- 0 10574 9727"/>
                              <a:gd name="T3" fmla="*/ T2 w 847"/>
                            </a:gdLst>
                            <a:ahLst/>
                            <a:cxnLst>
                              <a:cxn ang="0">
                                <a:pos x="T1" y="0"/>
                              </a:cxn>
                              <a:cxn ang="0">
                                <a:pos x="T3" y="0"/>
                              </a:cxn>
                            </a:cxnLst>
                            <a:rect l="0" t="0" r="r" b="b"/>
                            <a:pathLst>
                              <a:path w="847">
                                <a:moveTo>
                                  <a:pt x="0" y="0"/>
                                </a:moveTo>
                                <a:lnTo>
                                  <a:pt x="8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10579" y="66"/>
                            <a:ext cx="0" cy="295"/>
                          </a:xfrm>
                          <a:custGeom>
                            <a:avLst/>
                            <a:gdLst>
                              <a:gd name="T0" fmla="+- 0 66 66"/>
                              <a:gd name="T1" fmla="*/ 66 h 295"/>
                              <a:gd name="T2" fmla="+- 0 361 66"/>
                              <a:gd name="T3" fmla="*/ 361 h 295"/>
                            </a:gdLst>
                            <a:ahLst/>
                            <a:cxnLst>
                              <a:cxn ang="0">
                                <a:pos x="0" y="T1"/>
                              </a:cxn>
                              <a:cxn ang="0">
                                <a:pos x="0" y="T3"/>
                              </a:cxn>
                            </a:cxnLst>
                            <a:rect l="0" t="0" r="r" b="b"/>
                            <a:pathLst>
                              <a:path h="295">
                                <a:moveTo>
                                  <a:pt x="0" y="0"/>
                                </a:moveTo>
                                <a:lnTo>
                                  <a:pt x="0" y="29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6.35pt;margin-top:3pt;width:462.9pt;height:15.35pt;z-index:-15706624;mso-position-horizontal-relative:page" coordorigin="1327,60" coordsize="925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">
                <v:shape id="Freeform 9" o:spid="_x0000_s1027" style="position:absolute;left:1337;top:70;width:1178;height:0;visibility:visible;mso-wrap-style:square;v-text-anchor:top" coordsize="1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2Vr8A&#10;AADaAAAADwAAAGRycy9kb3ducmV2LnhtbERPTYvCMBC9C/sfwix403Q9iFZjEZfCwh4WrQePQzM2&#10;xWRSmljrvzeHBY+P970tRmfFQH1oPSv4mmcgiGuvW24UnKtytgIRIrJG65kUPClAsfuYbDHX/sFH&#10;Gk6xESmEQ44KTIxdLmWoDTkMc98RJ+7qe4cxwb6RusdHCndWLrJsKR22nBoMdnQwVN9Od6cgVt+V&#10;Xv+6v9I+V5e1PQ+tWQ5KTT/H/QZEpDG+xf/uH60gbU1X0g2Qu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1HZWvwAAANoAAAAPAAAAAAAAAAAAAAAAAJgCAABkcnMvZG93bnJl&#10;di54bWxQSwUGAAAAAAQABAD1AAAAhAMAAAAA&#10;" path="m,l1179,e" filled="f" strokeweight=".58pt">
                  <v:path arrowok="t" o:connecttype="custom" o:connectlocs="0,0;1179,0" o:connectangles="0,0"/>
                </v:shape>
                <v:shape id="Freeform 10" o:spid="_x0000_s1028" style="position:absolute;left:2525;top:70;width:7192;height:0;visibility:visible;mso-wrap-style:square;v-text-anchor:top" coordsize="7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U+osEA&#10;AADaAAAADwAAAGRycy9kb3ducmV2LnhtbESP0WrCQBRE3wX/YbmFvohubGlM0qwipQVfG/2AS/aa&#10;BLN3k+xq0r/vCoKPw8ycYfLdZFpxo8E1lhWsVxEI4tLqhisFp+PPMgHhPLLG1jIp+CMHu+18lmOm&#10;7ci/dCt8JQKEXYYKau+7TEpX1mTQrWxHHLyzHQz6IIdK6gHHADetfIuiWBpsOCzU2NFXTeWluBoF&#10;ibns9bfe9Am9Vx/rMe31IkalXl+m/ScIT5N/hh/tg1aQwv1Ku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PqLBAAAA2gAAAA8AAAAAAAAAAAAAAAAAmAIAAGRycy9kb3du&#10;cmV2LnhtbFBLBQYAAAAABAAEAPUAAACGAwAAAAA=&#10;" path="m,l7192,e" filled="f" strokeweight=".58pt">
                  <v:path arrowok="t" o:connecttype="custom" o:connectlocs="0,0;7192,0" o:connectangles="0,0"/>
                </v:shape>
                <v:shape id="Freeform 11" o:spid="_x0000_s1029" style="position:absolute;left:9727;top:70;width:847;height:0;visibility:visible;mso-wrap-style:square;v-text-anchor:top" coordsize="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Vv8UA&#10;AADbAAAADwAAAGRycy9kb3ducmV2LnhtbESPQW/CMAyF75P4D5GRdhvpOExVISDEQGPSLrBRrlZj&#10;morGqZoA3X79fJi0m633/N7n+XLwrbpRH5vABp4nGSjiKtiGawNfn9unHFRMyBbbwGTgmyIsF6OH&#10;ORY23HlPt0OqlYRwLNCAS6krtI6VI49xEjpi0c6h95hk7Wtte7xLuG/1NMtetMeGpcFhR2tH1eVw&#10;9Qbyn/b1mHcfZfn+lm1Wm93+VF6dMY/jYTUDlWhI/+a/650VfKGXX2Q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dW/xQAAANsAAAAPAAAAAAAAAAAAAAAAAJgCAABkcnMv&#10;ZG93bnJldi54bWxQSwUGAAAAAAQABAD1AAAAigMAAAAA&#10;" path="m,l847,e" filled="f" strokeweight=".58pt">
                  <v:path arrowok="t" o:connecttype="custom" o:connectlocs="0,0;847,0" o:connectangles="0,0"/>
                </v:shape>
                <v:shape id="Freeform 12" o:spid="_x0000_s1030" style="position:absolute;left:1332;top:66;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e38UA&#10;AADbAAAADwAAAGRycy9kb3ducmV2LnhtbESPzWrDMBCE74W8g9hAb7XcFEJxLYc0IcG34KQ99La1&#10;1j/UWhlLsZ23jwqF3naZmW9n081sOjHS4FrLCp6jGARxaXXLtYKPy+HpFYTzyBo7y6TgRg422eIh&#10;xUTbiQsaz74WAcIuQQWN930ipSsbMugi2xMHrbKDQR/WoZZ6wCnATSdXcbyWBlsOFxrsaddQ+XO+&#10;mkCRL59llReHr+17uz8di2qsvqVSj8t5+wbC0+z/zX/pXIf6K/j9JQw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hZ7fxQAAANsAAAAPAAAAAAAAAAAAAAAAAJgCAABkcnMv&#10;ZG93bnJldi54bWxQSwUGAAAAAAQABAD1AAAAigMAAAAA&#10;" path="m,l,295e" filled="f" strokeweight=".58pt">
                  <v:path arrowok="t" o:connecttype="custom" o:connectlocs="0,66;0,361" o:connectangles="0,0"/>
                </v:shape>
                <v:shape id="Freeform 13" o:spid="_x0000_s1031" style="position:absolute;left:1337;top:356;width:1178;height:0;visibility:visible;mso-wrap-style:square;v-text-anchor:top" coordsize="11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69fMAA&#10;AADbAAAADwAAAGRycy9kb3ducmV2LnhtbERPTYvCMBC9L/gfwgje1nQVRKtRFkUQ9iBaDx6HZrYp&#10;m0xKE2v992ZB8DaP9zmrTe+s6KgNtWcFX+MMBHHpdc2Vgkux/5yDCBFZo/VMCh4UYLMefKww1/7O&#10;J+rOsRIphEOOCkyMTS5lKA05DGPfECfu17cOY4JtJXWL9xTurJxk2Uw6rDk1GGxoa6j8O9+cgljs&#10;Cr34cce9fcyvC3vpajPrlBoN++8liEh9fItf7oNO86fw/0s6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69fMAAAADbAAAADwAAAAAAAAAAAAAAAACYAgAAZHJzL2Rvd25y&#10;ZXYueG1sUEsFBgAAAAAEAAQA9QAAAIUDAAAAAA==&#10;" path="m,l1179,e" filled="f" strokeweight=".58pt">
                  <v:path arrowok="t" o:connecttype="custom" o:connectlocs="0,0;1179,0" o:connectangles="0,0"/>
                </v:shape>
                <v:shape id="Freeform 14" o:spid="_x0000_s1032" style="position:absolute;left:2520;top:66;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jMMUA&#10;AADbAAAADwAAAGRycy9kb3ducmV2LnhtbESPS2vDMBCE74X8B7GB3Go5TSnBtRKShhTfivM49La1&#10;1g9qrYyl2O6/rwqF3HaZmW9n0+1kWjFQ7xrLCpZRDIK4sLrhSsHlfHxcg3AeWWNrmRT8kIPtZvaQ&#10;YqLtyDkNJ1+JAGGXoILa+y6R0hU1GXSR7YiDVtreoA9rX0nd4xjgppVPcfwiDTYcLtTY0VtNxffp&#10;ZgJFrq5FmeXHz92+OXy85+VQfkmlFvNp9wrC0+Tv5v90pkP9Z/j7JQw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KMwxQAAANsAAAAPAAAAAAAAAAAAAAAAAJgCAABkcnMv&#10;ZG93bnJldi54bWxQSwUGAAAAAAQABAD1AAAAigMAAAAA&#10;" path="m,l,295e" filled="f" strokeweight=".58pt">
                  <v:path arrowok="t" o:connecttype="custom" o:connectlocs="0,66;0,361" o:connectangles="0,0"/>
                </v:shape>
                <v:shape id="Freeform 15" o:spid="_x0000_s1033" style="position:absolute;left:2525;top:356;width:7192;height:0;visibility:visible;mso-wrap-style:square;v-text-anchor:top" coordsize="7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JIL4A&#10;AADbAAAADwAAAGRycy9kb3ducmV2LnhtbERPzYrCMBC+C75DGMGLaKqLWqtRRBT2avUBhmZsi82k&#10;NtHWtzcLC97m4/udza4zlXhR40rLCqaTCARxZnXJuYLr5TSOQTiPrLGyTAre5GC37fc2mGjb8ple&#10;qc9FCGGXoILC+zqR0mUFGXQTWxMH7mYbgz7AJpe6wTaEm0rOomghDZYcGgqs6VBQdk+fRkFs7nt9&#10;1MtHTD/5fNquHnq0QKWGg26/BuGp81/xv/tXh/lz+PslHCC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6MiSC+AAAA2wAAAA8AAAAAAAAAAAAAAAAAmAIAAGRycy9kb3ducmV2&#10;LnhtbFBLBQYAAAAABAAEAPUAAACDAwAAAAA=&#10;" path="m,l7192,e" filled="f" strokeweight=".58pt">
                  <v:path arrowok="t" o:connecttype="custom" o:connectlocs="0,0;7192,0" o:connectangles="0,0"/>
                </v:shape>
                <v:shape id="Freeform 16" o:spid="_x0000_s1034" style="position:absolute;left:9722;top:66;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6Y3MQA&#10;AADbAAAADwAAAGRycy9kb3ducmV2LnhtbESPT2vCQBDF7wW/wzJCb3XTCkFiNmIVxVtJ1IO3aXby&#10;h2ZnQ3Yb02/fLRS8zfDe+82bdDOZTow0uNaygtdFBIK4tLrlWsHlfHhZgXAeWWNnmRT8kINNNntK&#10;MdH2zjmNha9FgLBLUEHjfZ9I6cqGDLqF7YmDVtnBoA/rUEs94D3ATSffoiiWBlsOFxrsaddQ+VV8&#10;m0CRy2tZnfLDbfve7j+OeTVWn1Kp5/m0XYPwNPmH+T990qF+DH+/hAF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NzEAAAA2wAAAA8AAAAAAAAAAAAAAAAAmAIAAGRycy9k&#10;b3ducmV2LnhtbFBLBQYAAAAABAAEAPUAAACJAwAAAAA=&#10;" path="m,l,295e" filled="f" strokeweight=".58pt">
                  <v:path arrowok="t" o:connecttype="custom" o:connectlocs="0,66;0,361" o:connectangles="0,0"/>
                </v:shape>
                <v:shape id="Freeform 17" o:spid="_x0000_s1035" style="position:absolute;left:9727;top:356;width:847;height:0;visibility:visible;mso-wrap-style:square;v-text-anchor:top" coordsize="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xNy8MA&#10;AADbAAAADwAAAGRycy9kb3ducmV2LnhtbERPTWvCQBC9C/0PyxS86aY9aEhdJbSKCr1o2/Q6ZKfZ&#10;0OxsyK4x+uu7gtDbPN7nLFaDbURPna8dK3iaJiCIS6drrhR8fmwmKQgfkDU2jknBhTyslg+jBWba&#10;nflA/TFUIoawz1CBCaHNpPSlIYt+6lriyP24zmKIsKuk7vAcw20jn5NkJi3WHBsMtvRqqPw9nqyC&#10;9Nq8faXte1Hst8k6X+8O38XJKDV+HPIXEIGG8C++u3c6zp/D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fxNy8MAAADbAAAADwAAAAAAAAAAAAAAAACYAgAAZHJzL2Rv&#10;d25yZXYueG1sUEsFBgAAAAAEAAQA9QAAAIgDAAAAAA==&#10;" path="m,l847,e" filled="f" strokeweight=".58pt">
                  <v:path arrowok="t" o:connecttype="custom" o:connectlocs="0,0;847,0" o:connectangles="0,0"/>
                </v:shape>
                <v:shape id="Freeform 18" o:spid="_x0000_s1036" style="position:absolute;left:10579;top:66;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RjMQA&#10;AADbAAAADwAAAGRycy9kb3ducmV2LnhtbESPQWvCQBCF70L/wzIFL6IbPYikriKCUkQotU3PY3aa&#10;hGZn4+7WpP++cyj0NsN789436+3gWnWnEBvPBuazDBRx6W3DlYH3t8N0BSomZIutZzLwQxG2m4fR&#10;GnPre36l+yVVSkI45migTqnLtY5lTQ7jzHfEon364DDJGiptA/YS7lq9yLKldtiwNNTY0b6m8uvy&#10;7QwU3fKj6K/BHs+TeTrQqjzdXqIx48dh9wQq0ZD+zX/Xz1bwBVZ+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Z0YzEAAAA2wAAAA8AAAAAAAAAAAAAAAAAmAIAAGRycy9k&#10;b3ducmV2LnhtbFBLBQYAAAAABAAEAPUAAACJAwAAAAA=&#10;" path="m,l,295e" filled="f" strokeweight=".20464mm">
                  <v:path arrowok="t" o:connecttype="custom" o:connectlocs="0,66;0,361" o:connectangles="0,0"/>
                </v:shape>
                <w10:wrap anchorx="page"/>
              </v:group>
            </w:pict>
          </mc:Fallback>
        </mc:AlternateContent>
      </w:r>
      <w:r w:rsidRPr="002A6124">
        <w:rPr>
          <w:b/>
          <w:position w:val="-1"/>
          <w:sz w:val="24"/>
          <w:szCs w:val="24"/>
          <w:lang w:val="en-US"/>
        </w:rPr>
        <w:t>T</w:t>
      </w:r>
      <w:r w:rsidRPr="002A6124">
        <w:rPr>
          <w:b/>
          <w:spacing w:val="-1"/>
          <w:position w:val="-1"/>
          <w:sz w:val="24"/>
          <w:szCs w:val="24"/>
          <w:lang w:val="en-US"/>
        </w:rPr>
        <w:t>e</w:t>
      </w:r>
      <w:r w:rsidRPr="002A6124">
        <w:rPr>
          <w:b/>
          <w:spacing w:val="-3"/>
          <w:position w:val="-1"/>
          <w:sz w:val="24"/>
          <w:szCs w:val="24"/>
          <w:lang w:val="en-US"/>
        </w:rPr>
        <w:t>m</w:t>
      </w:r>
      <w:r w:rsidRPr="002A6124">
        <w:rPr>
          <w:b/>
          <w:position w:val="-1"/>
          <w:sz w:val="24"/>
          <w:szCs w:val="24"/>
          <w:lang w:val="en-US"/>
        </w:rPr>
        <w:t xml:space="preserve">a 16    </w:t>
      </w:r>
      <w:r w:rsidRPr="002A6124">
        <w:rPr>
          <w:b/>
          <w:spacing w:val="5"/>
          <w:position w:val="-1"/>
          <w:sz w:val="24"/>
          <w:szCs w:val="24"/>
          <w:lang w:val="en-US"/>
        </w:rPr>
        <w:t xml:space="preserve"> </w:t>
      </w:r>
      <w:r w:rsidRPr="002A6124">
        <w:rPr>
          <w:spacing w:val="1"/>
          <w:sz w:val="24"/>
          <w:szCs w:val="24"/>
          <w:lang w:val="en-US"/>
        </w:rPr>
        <w:t>P</w:t>
      </w:r>
      <w:r w:rsidRPr="002A6124">
        <w:rPr>
          <w:sz w:val="24"/>
          <w:szCs w:val="24"/>
          <w:lang w:val="en-US"/>
        </w:rPr>
        <w:t>rodh</w:t>
      </w:r>
      <w:r w:rsidRPr="002A6124">
        <w:rPr>
          <w:spacing w:val="-1"/>
          <w:sz w:val="24"/>
          <w:szCs w:val="24"/>
          <w:lang w:val="en-US"/>
        </w:rPr>
        <w:t>ue</w:t>
      </w:r>
      <w:r w:rsidRPr="002A6124">
        <w:rPr>
          <w:sz w:val="24"/>
          <w:szCs w:val="24"/>
          <w:lang w:val="en-US"/>
        </w:rPr>
        <w:t>sit</w:t>
      </w:r>
      <w:r w:rsidRPr="002A6124">
        <w:rPr>
          <w:spacing w:val="1"/>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n</w:t>
      </w:r>
      <w:r w:rsidRPr="002A6124">
        <w:rPr>
          <w:spacing w:val="2"/>
          <w:sz w:val="24"/>
          <w:szCs w:val="24"/>
          <w:lang w:val="en-US"/>
        </w:rPr>
        <w:t>x</w:t>
      </w:r>
      <w:r w:rsidRPr="002A6124">
        <w:rPr>
          <w:spacing w:val="-1"/>
          <w:sz w:val="24"/>
          <w:szCs w:val="24"/>
          <w:lang w:val="en-US"/>
        </w:rPr>
        <w:t>e</w:t>
      </w:r>
      <w:r w:rsidRPr="002A6124">
        <w:rPr>
          <w:sz w:val="24"/>
          <w:szCs w:val="24"/>
          <w:lang w:val="en-US"/>
        </w:rPr>
        <w:t>h</w:t>
      </w:r>
      <w:r w:rsidRPr="002A6124">
        <w:rPr>
          <w:spacing w:val="2"/>
          <w:sz w:val="24"/>
          <w:szCs w:val="24"/>
          <w:lang w:val="en-US"/>
        </w:rPr>
        <w:t>t</w:t>
      </w:r>
      <w:r w:rsidRPr="002A6124">
        <w:rPr>
          <w:spacing w:val="-1"/>
          <w:sz w:val="24"/>
          <w:szCs w:val="24"/>
          <w:lang w:val="en-US"/>
        </w:rPr>
        <w:t>ë</w:t>
      </w:r>
      <w:r w:rsidRPr="002A6124">
        <w:rPr>
          <w:sz w:val="24"/>
          <w:szCs w:val="24"/>
          <w:lang w:val="en-US"/>
        </w:rPr>
        <w:t>si</w:t>
      </w:r>
      <w:r w:rsidRPr="002A6124">
        <w:rPr>
          <w:spacing w:val="1"/>
          <w:sz w:val="24"/>
          <w:szCs w:val="24"/>
          <w:lang w:val="en-US"/>
        </w:rPr>
        <w:t>s</w:t>
      </w:r>
      <w:r w:rsidRPr="002A6124">
        <w:rPr>
          <w:sz w:val="24"/>
          <w:szCs w:val="24"/>
          <w:lang w:val="en-US"/>
        </w:rPr>
        <w:t xml:space="preserve">ë                                                                                   </w:t>
      </w:r>
      <w:r w:rsidRPr="002A6124">
        <w:rPr>
          <w:spacing w:val="60"/>
          <w:sz w:val="24"/>
          <w:szCs w:val="24"/>
          <w:lang w:val="en-US"/>
        </w:rPr>
        <w:t xml:space="preserve"> </w:t>
      </w:r>
      <w:r w:rsidRPr="002A6124">
        <w:rPr>
          <w:sz w:val="24"/>
          <w:szCs w:val="24"/>
          <w:lang w:val="en-US"/>
        </w:rPr>
        <w:t>8 orë</w:t>
      </w:r>
    </w:p>
    <w:p w14:paraId="6E434861" w14:textId="77777777" w:rsidR="002A6124" w:rsidRPr="002A6124" w:rsidRDefault="002A6124" w:rsidP="002A6124">
      <w:pPr>
        <w:widowControl/>
        <w:autoSpaceDE/>
        <w:autoSpaceDN/>
        <w:spacing w:before="17" w:line="260" w:lineRule="exact"/>
        <w:rPr>
          <w:sz w:val="26"/>
          <w:szCs w:val="26"/>
          <w:lang w:val="en-US"/>
        </w:rPr>
      </w:pPr>
    </w:p>
    <w:p w14:paraId="263CB52E" w14:textId="77777777" w:rsidR="002A6124" w:rsidRPr="002A6124" w:rsidRDefault="002A6124" w:rsidP="002A6124">
      <w:pPr>
        <w:widowControl/>
        <w:autoSpaceDE/>
        <w:autoSpaceDN/>
        <w:spacing w:before="15"/>
        <w:ind w:left="220"/>
        <w:rPr>
          <w:sz w:val="24"/>
          <w:szCs w:val="24"/>
          <w:lang w:val="it-IT"/>
        </w:rPr>
      </w:pPr>
      <w:r w:rsidRPr="002A6124">
        <w:rPr>
          <w:rFonts w:ascii="Symbol" w:eastAsia="Symbol" w:hAnsi="Symbol" w:cs="Symbol"/>
          <w:sz w:val="24"/>
          <w:szCs w:val="24"/>
          <w:lang w:val="en-US"/>
        </w:rPr>
        <w:t></w:t>
      </w:r>
      <w:r w:rsidRPr="002A6124">
        <w:rPr>
          <w:sz w:val="24"/>
          <w:szCs w:val="24"/>
          <w:lang w:val="it-IT"/>
        </w:rPr>
        <w:t xml:space="preserve">   </w:t>
      </w:r>
      <w:r w:rsidRPr="002A6124">
        <w:rPr>
          <w:spacing w:val="10"/>
          <w:sz w:val="24"/>
          <w:szCs w:val="24"/>
          <w:lang w:val="it-IT"/>
        </w:rPr>
        <w:t xml:space="preserve"> </w:t>
      </w:r>
      <w:r w:rsidRPr="002A6124">
        <w:rPr>
          <w:b/>
          <w:spacing w:val="1"/>
          <w:sz w:val="24"/>
          <w:szCs w:val="24"/>
          <w:lang w:val="it-IT"/>
        </w:rPr>
        <w:t>S</w:t>
      </w:r>
      <w:r w:rsidRPr="002A6124">
        <w:rPr>
          <w:b/>
          <w:sz w:val="24"/>
          <w:szCs w:val="24"/>
          <w:lang w:val="it-IT"/>
        </w:rPr>
        <w:t>y</w:t>
      </w:r>
      <w:r w:rsidRPr="002A6124">
        <w:rPr>
          <w:b/>
          <w:spacing w:val="1"/>
          <w:sz w:val="24"/>
          <w:szCs w:val="24"/>
          <w:lang w:val="it-IT"/>
        </w:rPr>
        <w:t>n</w:t>
      </w:r>
      <w:r w:rsidRPr="002A6124">
        <w:rPr>
          <w:b/>
          <w:sz w:val="24"/>
          <w:szCs w:val="24"/>
          <w:lang w:val="it-IT"/>
        </w:rPr>
        <w:t>i</w:t>
      </w:r>
      <w:r w:rsidRPr="002A6124">
        <w:rPr>
          <w:b/>
          <w:spacing w:val="-3"/>
          <w:sz w:val="24"/>
          <w:szCs w:val="24"/>
          <w:lang w:val="it-IT"/>
        </w:rPr>
        <w:t>m</w:t>
      </w:r>
      <w:r w:rsidRPr="002A6124">
        <w:rPr>
          <w:b/>
          <w:spacing w:val="-1"/>
          <w:sz w:val="24"/>
          <w:szCs w:val="24"/>
          <w:lang w:val="it-IT"/>
        </w:rPr>
        <w:t>e</w:t>
      </w:r>
      <w:r w:rsidRPr="002A6124">
        <w:rPr>
          <w:b/>
          <w:sz w:val="24"/>
          <w:szCs w:val="24"/>
          <w:lang w:val="it-IT"/>
        </w:rPr>
        <w:t>t e</w:t>
      </w:r>
      <w:r w:rsidRPr="002A6124">
        <w:rPr>
          <w:b/>
          <w:spacing w:val="-2"/>
          <w:sz w:val="24"/>
          <w:szCs w:val="24"/>
          <w:lang w:val="it-IT"/>
        </w:rPr>
        <w:t xml:space="preserve"> </w:t>
      </w:r>
      <w:r w:rsidRPr="002A6124">
        <w:rPr>
          <w:b/>
          <w:spacing w:val="3"/>
          <w:sz w:val="24"/>
          <w:szCs w:val="24"/>
          <w:lang w:val="it-IT"/>
        </w:rPr>
        <w:t>l</w:t>
      </w:r>
      <w:r w:rsidRPr="002A6124">
        <w:rPr>
          <w:b/>
          <w:spacing w:val="-1"/>
          <w:sz w:val="24"/>
          <w:szCs w:val="24"/>
          <w:lang w:val="it-IT"/>
        </w:rPr>
        <w:t>ë</w:t>
      </w:r>
      <w:r w:rsidRPr="002A6124">
        <w:rPr>
          <w:b/>
          <w:spacing w:val="1"/>
          <w:sz w:val="24"/>
          <w:szCs w:val="24"/>
          <w:lang w:val="it-IT"/>
        </w:rPr>
        <w:t>nd</w:t>
      </w:r>
      <w:r w:rsidRPr="002A6124">
        <w:rPr>
          <w:b/>
          <w:spacing w:val="-1"/>
          <w:sz w:val="24"/>
          <w:szCs w:val="24"/>
          <w:lang w:val="it-IT"/>
        </w:rPr>
        <w:t>ë</w:t>
      </w:r>
      <w:r w:rsidRPr="002A6124">
        <w:rPr>
          <w:b/>
          <w:sz w:val="24"/>
          <w:szCs w:val="24"/>
          <w:lang w:val="it-IT"/>
        </w:rPr>
        <w:t xml:space="preserve">s </w:t>
      </w:r>
      <w:r w:rsidRPr="002A6124">
        <w:rPr>
          <w:b/>
          <w:spacing w:val="2"/>
          <w:sz w:val="24"/>
          <w:szCs w:val="24"/>
          <w:lang w:val="it-IT"/>
        </w:rPr>
        <w:t>“</w:t>
      </w:r>
      <w:r w:rsidRPr="002A6124">
        <w:rPr>
          <w:b/>
          <w:spacing w:val="1"/>
          <w:sz w:val="24"/>
          <w:szCs w:val="24"/>
          <w:lang w:val="it-IT"/>
        </w:rPr>
        <w:t>S</w:t>
      </w:r>
      <w:r w:rsidRPr="002A6124">
        <w:rPr>
          <w:b/>
          <w:sz w:val="24"/>
          <w:szCs w:val="24"/>
          <w:lang w:val="it-IT"/>
        </w:rPr>
        <w:t>ist</w:t>
      </w:r>
      <w:r w:rsidRPr="002A6124">
        <w:rPr>
          <w:b/>
          <w:spacing w:val="-1"/>
          <w:sz w:val="24"/>
          <w:szCs w:val="24"/>
          <w:lang w:val="it-IT"/>
        </w:rPr>
        <w:t>eme</w:t>
      </w:r>
      <w:r w:rsidRPr="002A6124">
        <w:rPr>
          <w:b/>
          <w:sz w:val="24"/>
          <w:szCs w:val="24"/>
          <w:lang w:val="it-IT"/>
        </w:rPr>
        <w:t>t e</w:t>
      </w:r>
      <w:r w:rsidRPr="002A6124">
        <w:rPr>
          <w:b/>
          <w:spacing w:val="-1"/>
          <w:sz w:val="24"/>
          <w:szCs w:val="24"/>
          <w:lang w:val="it-IT"/>
        </w:rPr>
        <w:t xml:space="preserv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hj</w:t>
      </w:r>
      <w:r w:rsidRPr="002A6124">
        <w:rPr>
          <w:b/>
          <w:spacing w:val="-1"/>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pacing w:val="2"/>
          <w:sz w:val="24"/>
          <w:szCs w:val="24"/>
          <w:lang w:val="it-IT"/>
        </w:rPr>
        <w:t>v</w:t>
      </w:r>
      <w:r w:rsidRPr="002A6124">
        <w:rPr>
          <w:b/>
          <w:spacing w:val="-1"/>
          <w:sz w:val="24"/>
          <w:szCs w:val="24"/>
          <w:lang w:val="it-IT"/>
        </w:rPr>
        <w:t>e</w:t>
      </w:r>
      <w:r w:rsidRPr="002A6124">
        <w:rPr>
          <w:b/>
          <w:spacing w:val="1"/>
          <w:sz w:val="24"/>
          <w:szCs w:val="24"/>
          <w:lang w:val="it-IT"/>
        </w:rPr>
        <w:t>nt</w:t>
      </w:r>
      <w:r w:rsidRPr="002A6124">
        <w:rPr>
          <w:b/>
          <w:sz w:val="24"/>
          <w:szCs w:val="24"/>
          <w:lang w:val="it-IT"/>
        </w:rPr>
        <w:t>i</w:t>
      </w:r>
      <w:r w:rsidRPr="002A6124">
        <w:rPr>
          <w:b/>
          <w:spacing w:val="1"/>
          <w:sz w:val="24"/>
          <w:szCs w:val="24"/>
          <w:lang w:val="it-IT"/>
        </w:rPr>
        <w:t>l</w:t>
      </w:r>
      <w:r w:rsidRPr="002A6124">
        <w:rPr>
          <w:b/>
          <w:sz w:val="24"/>
          <w:szCs w:val="24"/>
          <w:lang w:val="it-IT"/>
        </w:rPr>
        <w:t>i</w:t>
      </w:r>
      <w:r w:rsidRPr="002A6124">
        <w:rPr>
          <w:b/>
          <w:spacing w:val="-3"/>
          <w:sz w:val="24"/>
          <w:szCs w:val="24"/>
          <w:lang w:val="it-IT"/>
        </w:rPr>
        <w:t>m</w:t>
      </w:r>
      <w:r w:rsidRPr="002A6124">
        <w:rPr>
          <w:b/>
          <w:sz w:val="24"/>
          <w:szCs w:val="24"/>
          <w:lang w:val="it-IT"/>
        </w:rPr>
        <w:t xml:space="preserve">it”,  </w:t>
      </w:r>
      <w:r w:rsidRPr="002A6124">
        <w:rPr>
          <w:b/>
          <w:spacing w:val="1"/>
          <w:sz w:val="24"/>
          <w:szCs w:val="24"/>
          <w:lang w:val="it-IT"/>
        </w:rPr>
        <w:t>k</w:t>
      </w:r>
      <w:r w:rsidRPr="002A6124">
        <w:rPr>
          <w:b/>
          <w:sz w:val="24"/>
          <w:szCs w:val="24"/>
          <w:lang w:val="it-IT"/>
        </w:rPr>
        <w:t>l. 11.</w:t>
      </w:r>
    </w:p>
    <w:p w14:paraId="01FF6B53" w14:textId="77777777" w:rsidR="002A6124" w:rsidRPr="002A6124" w:rsidRDefault="002A6124" w:rsidP="002A6124">
      <w:pPr>
        <w:widowControl/>
        <w:autoSpaceDE/>
        <w:autoSpaceDN/>
        <w:spacing w:line="260" w:lineRule="exact"/>
        <w:ind w:left="220"/>
        <w:rPr>
          <w:sz w:val="24"/>
          <w:szCs w:val="24"/>
          <w:lang w:val="it-IT"/>
        </w:rPr>
      </w:pPr>
      <w:r w:rsidRPr="002A6124">
        <w:rPr>
          <w:sz w:val="24"/>
          <w:szCs w:val="24"/>
          <w:lang w:val="it-IT"/>
        </w:rPr>
        <w:t>Në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pacing w:val="1"/>
          <w:sz w:val="24"/>
          <w:szCs w:val="24"/>
          <w:lang w:val="it-IT"/>
        </w:rPr>
        <w:t>r</w:t>
      </w:r>
      <w:r w:rsidRPr="002A6124">
        <w:rPr>
          <w:sz w:val="24"/>
          <w:szCs w:val="24"/>
          <w:lang w:val="it-IT"/>
        </w:rPr>
        <w:t>fundim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a</w:t>
      </w:r>
      <w:r w:rsidRPr="002A6124">
        <w:rPr>
          <w:sz w:val="24"/>
          <w:szCs w:val="24"/>
          <w:lang w:val="it-IT"/>
        </w:rPr>
        <w:t>j</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z w:val="24"/>
          <w:szCs w:val="24"/>
          <w:lang w:val="it-IT"/>
        </w:rPr>
        <w:t>nd</w:t>
      </w:r>
      <w:r w:rsidRPr="002A6124">
        <w:rPr>
          <w:spacing w:val="-1"/>
          <w:sz w:val="24"/>
          <w:szCs w:val="24"/>
          <w:lang w:val="it-IT"/>
        </w:rPr>
        <w:t>ë</w:t>
      </w:r>
      <w:r w:rsidRPr="002A6124">
        <w:rPr>
          <w:sz w:val="24"/>
          <w:szCs w:val="24"/>
          <w:lang w:val="it-IT"/>
        </w:rPr>
        <w:t xml:space="preserve">s </w:t>
      </w:r>
      <w:r w:rsidRPr="002A6124">
        <w:rPr>
          <w:spacing w:val="1"/>
          <w:sz w:val="24"/>
          <w:szCs w:val="24"/>
          <w:lang w:val="it-IT"/>
        </w:rPr>
        <w:t>“S</w:t>
      </w:r>
      <w:r w:rsidRPr="002A6124">
        <w:rPr>
          <w:sz w:val="24"/>
          <w:szCs w:val="24"/>
          <w:lang w:val="it-IT"/>
        </w:rPr>
        <w:t>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met e </w:t>
      </w:r>
      <w:r w:rsidRPr="002A6124">
        <w:rPr>
          <w:spacing w:val="2"/>
          <w:sz w:val="24"/>
          <w:szCs w:val="24"/>
          <w:lang w:val="it-IT"/>
        </w:rPr>
        <w:t>n</w:t>
      </w:r>
      <w:r w:rsidRPr="002A6124">
        <w:rPr>
          <w:spacing w:val="-2"/>
          <w:sz w:val="24"/>
          <w:szCs w:val="24"/>
          <w:lang w:val="it-IT"/>
        </w:rPr>
        <w:t>g</w:t>
      </w:r>
      <w:r w:rsidRPr="002A6124">
        <w:rPr>
          <w:spacing w:val="1"/>
          <w:sz w:val="24"/>
          <w:szCs w:val="24"/>
          <w:lang w:val="it-IT"/>
        </w:rPr>
        <w:t>r</w:t>
      </w:r>
      <w:r w:rsidRPr="002A6124">
        <w:rPr>
          <w:sz w:val="24"/>
          <w:szCs w:val="24"/>
          <w:lang w:val="it-IT"/>
        </w:rPr>
        <w:t>ohjes dhe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pacing w:val="-1"/>
          <w:sz w:val="24"/>
          <w:szCs w:val="24"/>
          <w:lang w:val="it-IT"/>
        </w:rPr>
        <w:t>”</w:t>
      </w:r>
      <w:r w:rsidRPr="002A6124">
        <w:rPr>
          <w:sz w:val="24"/>
          <w:szCs w:val="24"/>
          <w:lang w:val="it-IT"/>
        </w:rPr>
        <w:t>, klasa</w:t>
      </w:r>
      <w:r w:rsidRPr="002A6124">
        <w:rPr>
          <w:spacing w:val="-1"/>
          <w:sz w:val="24"/>
          <w:szCs w:val="24"/>
          <w:lang w:val="it-IT"/>
        </w:rPr>
        <w:t xml:space="preserve"> </w:t>
      </w:r>
      <w:r w:rsidRPr="002A6124">
        <w:rPr>
          <w:spacing w:val="1"/>
          <w:sz w:val="24"/>
          <w:szCs w:val="24"/>
          <w:lang w:val="it-IT"/>
        </w:rPr>
        <w:t>1</w:t>
      </w:r>
      <w:r w:rsidRPr="002A6124">
        <w:rPr>
          <w:sz w:val="24"/>
          <w:szCs w:val="24"/>
          <w:lang w:val="it-IT"/>
        </w:rPr>
        <w:t>1, n</w:t>
      </w:r>
      <w:r w:rsidRPr="002A6124">
        <w:rPr>
          <w:spacing w:val="2"/>
          <w:sz w:val="24"/>
          <w:szCs w:val="24"/>
          <w:lang w:val="it-IT"/>
        </w:rPr>
        <w:t>x</w:t>
      </w:r>
      <w:r w:rsidRPr="002A6124">
        <w:rPr>
          <w:spacing w:val="-1"/>
          <w:sz w:val="24"/>
          <w:szCs w:val="24"/>
          <w:lang w:val="it-IT"/>
        </w:rPr>
        <w:t>ë</w:t>
      </w:r>
      <w:r w:rsidRPr="002A6124">
        <w:rPr>
          <w:sz w:val="24"/>
          <w:szCs w:val="24"/>
          <w:lang w:val="it-IT"/>
        </w:rPr>
        <w:t>n</w:t>
      </w:r>
      <w:r w:rsidRPr="002A6124">
        <w:rPr>
          <w:spacing w:val="-1"/>
          <w:sz w:val="24"/>
          <w:szCs w:val="24"/>
          <w:lang w:val="it-IT"/>
        </w:rPr>
        <w:t>ë</w:t>
      </w:r>
      <w:r w:rsidRPr="002A6124">
        <w:rPr>
          <w:sz w:val="24"/>
          <w:szCs w:val="24"/>
          <w:lang w:val="it-IT"/>
        </w:rPr>
        <w:t>sit</w:t>
      </w:r>
    </w:p>
    <w:p w14:paraId="3EC4F8D0" w14:textId="77777777" w:rsidR="002A6124" w:rsidRPr="002A6124" w:rsidRDefault="002A6124" w:rsidP="002A6124">
      <w:pPr>
        <w:widowControl/>
        <w:autoSpaceDE/>
        <w:autoSpaceDN/>
        <w:ind w:left="220"/>
        <w:rPr>
          <w:sz w:val="24"/>
          <w:szCs w:val="24"/>
          <w:lang w:val="it-IT"/>
        </w:rPr>
      </w:pPr>
      <w:r w:rsidRPr="002A6124">
        <w:rPr>
          <w:sz w:val="24"/>
          <w:szCs w:val="24"/>
          <w:lang w:val="it-IT"/>
        </w:rPr>
        <w:t>duh</w:t>
      </w:r>
      <w:r w:rsidRPr="002A6124">
        <w:rPr>
          <w:spacing w:val="-1"/>
          <w:sz w:val="24"/>
          <w:szCs w:val="24"/>
          <w:lang w:val="it-IT"/>
        </w:rPr>
        <w:t>e</w:t>
      </w:r>
      <w:r w:rsidRPr="002A6124">
        <w:rPr>
          <w:sz w:val="24"/>
          <w:szCs w:val="24"/>
          <w:lang w:val="it-IT"/>
        </w:rPr>
        <w:t>t:</w:t>
      </w:r>
    </w:p>
    <w:p w14:paraId="258A1D1B" w14:textId="77777777" w:rsidR="002A6124" w:rsidRPr="002A6124" w:rsidRDefault="002A6124" w:rsidP="002A6124">
      <w:pPr>
        <w:widowControl/>
        <w:tabs>
          <w:tab w:val="left" w:pos="580"/>
        </w:tabs>
        <w:autoSpaceDE/>
        <w:autoSpaceDN/>
        <w:ind w:left="580" w:right="320"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imp</w:t>
      </w:r>
      <w:r w:rsidRPr="002A6124">
        <w:rPr>
          <w:spacing w:val="1"/>
          <w:sz w:val="24"/>
          <w:szCs w:val="24"/>
          <w:lang w:val="it-IT"/>
        </w:rPr>
        <w:t>i</w:t>
      </w:r>
      <w:r w:rsidRPr="002A6124">
        <w:rPr>
          <w:spacing w:val="-1"/>
          <w:sz w:val="24"/>
          <w:szCs w:val="24"/>
          <w:lang w:val="it-IT"/>
        </w:rPr>
        <w:t>a</w:t>
      </w:r>
      <w:r w:rsidRPr="002A6124">
        <w:rPr>
          <w:sz w:val="24"/>
          <w:szCs w:val="24"/>
          <w:lang w:val="it-IT"/>
        </w:rPr>
        <w:t>ntet</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sk</w:t>
      </w:r>
      <w:r w:rsidRPr="002A6124">
        <w:rPr>
          <w:spacing w:val="-1"/>
          <w:sz w:val="24"/>
          <w:szCs w:val="24"/>
          <w:lang w:val="it-IT"/>
        </w:rPr>
        <w:t>e</w:t>
      </w:r>
      <w:r w:rsidRPr="002A6124">
        <w:rPr>
          <w:sz w:val="24"/>
          <w:szCs w:val="24"/>
          <w:lang w:val="it-IT"/>
        </w:rPr>
        <w:t>mat 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roh</w:t>
      </w:r>
      <w:r w:rsidRPr="002A6124">
        <w:rPr>
          <w:spacing w:val="2"/>
          <w:sz w:val="24"/>
          <w:szCs w:val="24"/>
          <w:lang w:val="it-IT"/>
        </w:rPr>
        <w:t>j</w:t>
      </w:r>
      <w:r w:rsidRPr="002A6124">
        <w:rPr>
          <w:spacing w:val="-1"/>
          <w:sz w:val="24"/>
          <w:szCs w:val="24"/>
          <w:lang w:val="it-IT"/>
        </w:rPr>
        <w:t>e</w:t>
      </w:r>
      <w:r w:rsidRPr="002A6124">
        <w:rPr>
          <w:sz w:val="24"/>
          <w:szCs w:val="24"/>
          <w:lang w:val="it-IT"/>
        </w:rPr>
        <w:t>s me ujë</w:t>
      </w:r>
      <w:r w:rsidRPr="002A6124">
        <w:rPr>
          <w:spacing w:val="-1"/>
          <w:sz w:val="24"/>
          <w:szCs w:val="24"/>
          <w:lang w:val="it-IT"/>
        </w:rPr>
        <w:t xml:space="preserve"> </w:t>
      </w:r>
      <w:r w:rsidRPr="002A6124">
        <w:rPr>
          <w:sz w:val="24"/>
          <w:szCs w:val="24"/>
          <w:lang w:val="it-IT"/>
        </w:rPr>
        <w:t>(me</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pacing w:val="3"/>
          <w:sz w:val="24"/>
          <w:szCs w:val="24"/>
          <w:lang w:val="it-IT"/>
        </w:rPr>
        <w:t>t</w:t>
      </w:r>
      <w:r w:rsidRPr="002A6124">
        <w:rPr>
          <w:spacing w:val="-1"/>
          <w:sz w:val="24"/>
          <w:szCs w:val="24"/>
          <w:lang w:val="it-IT"/>
        </w:rPr>
        <w:t>ë</w:t>
      </w:r>
      <w:r w:rsidRPr="002A6124">
        <w:rPr>
          <w:sz w:val="24"/>
          <w:szCs w:val="24"/>
          <w:lang w:val="it-IT"/>
        </w:rPr>
        <w:t>q</w:t>
      </w:r>
      <w:r w:rsidRPr="002A6124">
        <w:rPr>
          <w:spacing w:val="-1"/>
          <w:sz w:val="24"/>
          <w:szCs w:val="24"/>
          <w:lang w:val="it-IT"/>
        </w:rPr>
        <w:t>a</w:t>
      </w:r>
      <w:r w:rsidRPr="002A6124">
        <w:rPr>
          <w:sz w:val="24"/>
          <w:szCs w:val="24"/>
          <w:lang w:val="it-IT"/>
        </w:rPr>
        <w:t>rkullim dhe q</w:t>
      </w:r>
      <w:r w:rsidRPr="002A6124">
        <w:rPr>
          <w:spacing w:val="-1"/>
          <w:sz w:val="24"/>
          <w:szCs w:val="24"/>
          <w:lang w:val="it-IT"/>
        </w:rPr>
        <w:t>a</w:t>
      </w:r>
      <w:r w:rsidRPr="002A6124">
        <w:rPr>
          <w:sz w:val="24"/>
          <w:szCs w:val="24"/>
          <w:lang w:val="it-IT"/>
        </w:rPr>
        <w:t>rkullim të d</w:t>
      </w:r>
      <w:r w:rsidRPr="002A6124">
        <w:rPr>
          <w:spacing w:val="-1"/>
          <w:sz w:val="24"/>
          <w:szCs w:val="24"/>
          <w:lang w:val="it-IT"/>
        </w:rPr>
        <w:t>e</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z w:val="24"/>
          <w:szCs w:val="24"/>
          <w:lang w:val="it-IT"/>
        </w:rPr>
        <w:t>u</w:t>
      </w:r>
      <w:r w:rsidRPr="002A6124">
        <w:rPr>
          <w:spacing w:val="-1"/>
          <w:sz w:val="24"/>
          <w:szCs w:val="24"/>
          <w:lang w:val="it-IT"/>
        </w:rPr>
        <w:t>a</w:t>
      </w:r>
      <w:r w:rsidRPr="002A6124">
        <w:rPr>
          <w:sz w:val="24"/>
          <w:szCs w:val="24"/>
          <w:lang w:val="it-IT"/>
        </w:rPr>
        <w:t>r, n</w:t>
      </w:r>
      <w:r w:rsidRPr="002A6124">
        <w:rPr>
          <w:spacing w:val="2"/>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5"/>
          <w:sz w:val="24"/>
          <w:szCs w:val="24"/>
          <w:lang w:val="it-IT"/>
        </w:rPr>
        <w:t>d</w:t>
      </w:r>
      <w:r w:rsidRPr="002A6124">
        <w:rPr>
          <w:spacing w:val="-5"/>
          <w:sz w:val="24"/>
          <w:szCs w:val="24"/>
          <w:lang w:val="it-IT"/>
        </w:rPr>
        <w:t>y</w:t>
      </w:r>
      <w:r w:rsidRPr="002A6124">
        <w:rPr>
          <w:sz w:val="24"/>
          <w:szCs w:val="24"/>
          <w:lang w:val="it-IT"/>
        </w:rPr>
        <w:t>t</w:t>
      </w:r>
      <w:r w:rsidRPr="002A6124">
        <w:rPr>
          <w:spacing w:val="3"/>
          <w:sz w:val="24"/>
          <w:szCs w:val="24"/>
          <w:lang w:val="it-IT"/>
        </w:rPr>
        <w:t>u</w:t>
      </w:r>
      <w:r w:rsidRPr="002A6124">
        <w:rPr>
          <w:sz w:val="24"/>
          <w:szCs w:val="24"/>
          <w:lang w:val="it-IT"/>
        </w:rPr>
        <w:t>bor</w:t>
      </w:r>
      <w:r w:rsidRPr="002A6124">
        <w:rPr>
          <w:spacing w:val="-2"/>
          <w:sz w:val="24"/>
          <w:szCs w:val="24"/>
          <w:lang w:val="it-IT"/>
        </w:rPr>
        <w:t>ë</w:t>
      </w:r>
      <w:r w:rsidRPr="002A6124">
        <w:rPr>
          <w:sz w:val="24"/>
          <w:szCs w:val="24"/>
          <w:lang w:val="it-IT"/>
        </w:rPr>
        <w:t>, me shp</w:t>
      </w:r>
      <w:r w:rsidRPr="002A6124">
        <w:rPr>
          <w:spacing w:val="1"/>
          <w:sz w:val="24"/>
          <w:szCs w:val="24"/>
          <w:lang w:val="it-IT"/>
        </w:rPr>
        <w:t>ë</w:t>
      </w:r>
      <w:r w:rsidRPr="002A6124">
        <w:rPr>
          <w:sz w:val="24"/>
          <w:szCs w:val="24"/>
          <w:lang w:val="it-IT"/>
        </w:rPr>
        <w:t>rnd</w:t>
      </w:r>
      <w:r w:rsidRPr="002A6124">
        <w:rPr>
          <w:spacing w:val="-2"/>
          <w:sz w:val="24"/>
          <w:szCs w:val="24"/>
          <w:lang w:val="it-IT"/>
        </w:rPr>
        <w:t>a</w:t>
      </w:r>
      <w:r w:rsidRPr="002A6124">
        <w:rPr>
          <w:sz w:val="24"/>
          <w:szCs w:val="24"/>
          <w:lang w:val="it-IT"/>
        </w:rPr>
        <w:t>rje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ga</w:t>
      </w:r>
      <w:r w:rsidRPr="002A6124">
        <w:rPr>
          <w:spacing w:val="4"/>
          <w:sz w:val="24"/>
          <w:szCs w:val="24"/>
          <w:lang w:val="it-IT"/>
        </w:rPr>
        <w:t xml:space="preserve"> </w:t>
      </w:r>
      <w:r w:rsidRPr="002A6124">
        <w:rPr>
          <w:sz w:val="24"/>
          <w:szCs w:val="24"/>
          <w:lang w:val="it-IT"/>
        </w:rPr>
        <w:t>sipër</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a</w:t>
      </w:r>
      <w:r w:rsidRPr="002A6124">
        <w:rPr>
          <w:spacing w:val="-1"/>
          <w:sz w:val="24"/>
          <w:szCs w:val="24"/>
          <w:lang w:val="it-IT"/>
        </w:rPr>
        <w:t xml:space="preserve"> </w:t>
      </w:r>
      <w:r w:rsidRPr="002A6124">
        <w:rPr>
          <w:sz w:val="24"/>
          <w:szCs w:val="24"/>
          <w:lang w:val="it-IT"/>
        </w:rPr>
        <w:t>posht</w:t>
      </w:r>
      <w:r w:rsidRPr="002A6124">
        <w:rPr>
          <w:spacing w:val="-1"/>
          <w:sz w:val="24"/>
          <w:szCs w:val="24"/>
          <w:lang w:val="it-IT"/>
        </w:rPr>
        <w:t>ë</w:t>
      </w:r>
      <w:r w:rsidRPr="002A6124">
        <w:rPr>
          <w:sz w:val="24"/>
          <w:szCs w:val="24"/>
          <w:lang w:val="it-IT"/>
        </w:rPr>
        <w:t>, me</w:t>
      </w:r>
      <w:r w:rsidRPr="002A6124">
        <w:rPr>
          <w:spacing w:val="2"/>
          <w:sz w:val="24"/>
          <w:szCs w:val="24"/>
          <w:lang w:val="it-IT"/>
        </w:rPr>
        <w:t xml:space="preserve"> </w:t>
      </w:r>
      <w:r w:rsidRPr="002A6124">
        <w:rPr>
          <w:sz w:val="24"/>
          <w:szCs w:val="24"/>
          <w:lang w:val="it-IT"/>
        </w:rPr>
        <w:t>kolektor shp</w:t>
      </w:r>
      <w:r w:rsidRPr="002A6124">
        <w:rPr>
          <w:spacing w:val="-1"/>
          <w:sz w:val="24"/>
          <w:szCs w:val="24"/>
          <w:lang w:val="it-IT"/>
        </w:rPr>
        <w:t>ë</w:t>
      </w:r>
      <w:r w:rsidRPr="002A6124">
        <w:rPr>
          <w:sz w:val="24"/>
          <w:szCs w:val="24"/>
          <w:lang w:val="it-IT"/>
        </w:rPr>
        <w:t>rnd</w:t>
      </w:r>
      <w:r w:rsidRPr="002A6124">
        <w:rPr>
          <w:spacing w:val="-2"/>
          <w:sz w:val="24"/>
          <w:szCs w:val="24"/>
          <w:lang w:val="it-IT"/>
        </w:rPr>
        <w:t>a</w:t>
      </w:r>
      <w:r w:rsidRPr="002A6124">
        <w:rPr>
          <w:spacing w:val="2"/>
          <w:sz w:val="24"/>
          <w:szCs w:val="24"/>
          <w:lang w:val="it-IT"/>
        </w:rPr>
        <w:t>r</w:t>
      </w:r>
      <w:r w:rsidRPr="002A6124">
        <w:rPr>
          <w:spacing w:val="-1"/>
          <w:sz w:val="24"/>
          <w:szCs w:val="24"/>
          <w:lang w:val="it-IT"/>
        </w:rPr>
        <w:t>ë</w:t>
      </w:r>
      <w:r w:rsidRPr="002A6124">
        <w:rPr>
          <w:sz w:val="24"/>
          <w:szCs w:val="24"/>
          <w:lang w:val="it-IT"/>
        </w:rPr>
        <w:t xml:space="preserve">s), </w:t>
      </w:r>
      <w:r w:rsidRPr="002A6124">
        <w:rPr>
          <w:spacing w:val="-1"/>
          <w:sz w:val="24"/>
          <w:szCs w:val="24"/>
          <w:lang w:val="it-IT"/>
        </w:rPr>
        <w:t>e</w:t>
      </w:r>
      <w:r w:rsidRPr="002A6124">
        <w:rPr>
          <w:sz w:val="24"/>
          <w:szCs w:val="24"/>
          <w:lang w:val="it-IT"/>
        </w:rPr>
        <w:t>le</w:t>
      </w:r>
      <w:r w:rsidRPr="002A6124">
        <w:rPr>
          <w:spacing w:val="2"/>
          <w:sz w:val="24"/>
          <w:szCs w:val="24"/>
          <w:lang w:val="it-IT"/>
        </w:rPr>
        <w:t>m</w:t>
      </w:r>
      <w:r w:rsidRPr="002A6124">
        <w:rPr>
          <w:spacing w:val="-1"/>
          <w:sz w:val="24"/>
          <w:szCs w:val="24"/>
          <w:lang w:val="it-IT"/>
        </w:rPr>
        <w:t>e</w:t>
      </w:r>
      <w:r w:rsidRPr="002A6124">
        <w:rPr>
          <w:sz w:val="24"/>
          <w:szCs w:val="24"/>
          <w:lang w:val="it-IT"/>
        </w:rPr>
        <w:t>ntet</w:t>
      </w:r>
      <w:r w:rsidRPr="002A6124">
        <w:rPr>
          <w:spacing w:val="2"/>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rb</w:t>
      </w:r>
      <w:r w:rsidRPr="002A6124">
        <w:rPr>
          <w:spacing w:val="-2"/>
          <w:sz w:val="24"/>
          <w:szCs w:val="24"/>
          <w:lang w:val="it-IT"/>
        </w:rPr>
        <w:t>ë</w:t>
      </w:r>
      <w:r w:rsidRPr="002A6124">
        <w:rPr>
          <w:spacing w:val="1"/>
          <w:sz w:val="24"/>
          <w:szCs w:val="24"/>
          <w:lang w:val="it-IT"/>
        </w:rPr>
        <w:t>r</w:t>
      </w:r>
      <w:r w:rsidRPr="002A6124">
        <w:rPr>
          <w:spacing w:val="-1"/>
          <w:sz w:val="24"/>
          <w:szCs w:val="24"/>
          <w:lang w:val="it-IT"/>
        </w:rPr>
        <w:t>ë</w:t>
      </w:r>
      <w:r w:rsidRPr="002A6124">
        <w:rPr>
          <w:sz w:val="24"/>
          <w:szCs w:val="24"/>
          <w:lang w:val="it-IT"/>
        </w:rPr>
        <w:t>s</w:t>
      </w:r>
      <w:r w:rsidRPr="002A6124">
        <w:rPr>
          <w:spacing w:val="-1"/>
          <w:sz w:val="24"/>
          <w:szCs w:val="24"/>
          <w:lang w:val="it-IT"/>
        </w:rPr>
        <w:t>e</w:t>
      </w:r>
      <w:r w:rsidRPr="002A6124">
        <w:rPr>
          <w:sz w:val="24"/>
          <w:szCs w:val="24"/>
          <w:lang w:val="it-IT"/>
        </w:rPr>
        <w:t>, si dhe</w:t>
      </w:r>
      <w:r w:rsidRPr="002A6124">
        <w:rPr>
          <w:spacing w:val="-1"/>
          <w:sz w:val="24"/>
          <w:szCs w:val="24"/>
          <w:lang w:val="it-IT"/>
        </w:rPr>
        <w:t xml:space="preserve"> </w:t>
      </w:r>
      <w:r w:rsidRPr="002A6124">
        <w:rPr>
          <w:sz w:val="24"/>
          <w:szCs w:val="24"/>
          <w:lang w:val="it-IT"/>
        </w:rPr>
        <w:t xml:space="preserve">të </w:t>
      </w:r>
      <w:r w:rsidRPr="002A6124">
        <w:rPr>
          <w:spacing w:val="2"/>
          <w:sz w:val="24"/>
          <w:szCs w:val="24"/>
          <w:lang w:val="it-IT"/>
        </w:rPr>
        <w:t>m</w:t>
      </w:r>
      <w:r w:rsidRPr="002A6124">
        <w:rPr>
          <w:spacing w:val="-1"/>
          <w:sz w:val="24"/>
          <w:szCs w:val="24"/>
          <w:lang w:val="it-IT"/>
        </w:rPr>
        <w:t>e</w:t>
      </w:r>
      <w:r w:rsidRPr="002A6124">
        <w:rPr>
          <w:sz w:val="24"/>
          <w:szCs w:val="24"/>
          <w:lang w:val="it-IT"/>
        </w:rPr>
        <w:t>tat</w:t>
      </w:r>
      <w:r w:rsidRPr="002A6124">
        <w:rPr>
          <w:spacing w:val="2"/>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rpar</w:t>
      </w:r>
      <w:r w:rsidRPr="002A6124">
        <w:rPr>
          <w:spacing w:val="-2"/>
          <w:sz w:val="24"/>
          <w:szCs w:val="24"/>
          <w:lang w:val="it-IT"/>
        </w:rPr>
        <w:t>ë</w:t>
      </w:r>
      <w:r w:rsidRPr="002A6124">
        <w:rPr>
          <w:sz w:val="24"/>
          <w:szCs w:val="24"/>
          <w:lang w:val="it-IT"/>
        </w:rPr>
        <w:t>si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s</w:t>
      </w:r>
      <w:r w:rsidRPr="002A6124">
        <w:rPr>
          <w:spacing w:val="-1"/>
          <w:sz w:val="24"/>
          <w:szCs w:val="24"/>
          <w:lang w:val="it-IT"/>
        </w:rPr>
        <w:t>ec</w:t>
      </w:r>
      <w:r w:rsidRPr="002A6124">
        <w:rPr>
          <w:sz w:val="24"/>
          <w:szCs w:val="24"/>
          <w:lang w:val="it-IT"/>
        </w:rPr>
        <w:t>i</w:t>
      </w:r>
      <w:r w:rsidRPr="002A6124">
        <w:rPr>
          <w:spacing w:val="5"/>
          <w:sz w:val="24"/>
          <w:szCs w:val="24"/>
          <w:lang w:val="it-IT"/>
        </w:rPr>
        <w:t>l</w:t>
      </w:r>
      <w:r w:rsidRPr="002A6124">
        <w:rPr>
          <w:spacing w:val="-1"/>
          <w:sz w:val="24"/>
          <w:szCs w:val="24"/>
          <w:lang w:val="it-IT"/>
        </w:rPr>
        <w:t>ë</w:t>
      </w:r>
      <w:r w:rsidRPr="002A6124">
        <w:rPr>
          <w:sz w:val="24"/>
          <w:szCs w:val="24"/>
          <w:lang w:val="it-IT"/>
        </w:rPr>
        <w:t>s;</w:t>
      </w:r>
    </w:p>
    <w:p w14:paraId="3E8B619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 xml:space="preserve">t e </w:t>
      </w:r>
      <w:r w:rsidRPr="002A6124">
        <w:rPr>
          <w:spacing w:val="2"/>
          <w:sz w:val="24"/>
          <w:szCs w:val="24"/>
          <w:lang w:val="it-IT"/>
        </w:rPr>
        <w:t>n</w:t>
      </w:r>
      <w:r w:rsidRPr="002A6124">
        <w:rPr>
          <w:sz w:val="24"/>
          <w:szCs w:val="24"/>
          <w:lang w:val="it-IT"/>
        </w:rPr>
        <w:t>grohj</w:t>
      </w:r>
      <w:r w:rsidRPr="002A6124">
        <w:rPr>
          <w:spacing w:val="-1"/>
          <w:sz w:val="24"/>
          <w:szCs w:val="24"/>
          <w:lang w:val="it-IT"/>
        </w:rPr>
        <w:t>e</w:t>
      </w:r>
      <w:r w:rsidRPr="002A6124">
        <w:rPr>
          <w:sz w:val="24"/>
          <w:szCs w:val="24"/>
          <w:lang w:val="it-IT"/>
        </w:rPr>
        <w:t xml:space="preserve">s me </w:t>
      </w:r>
      <w:r w:rsidRPr="002A6124">
        <w:rPr>
          <w:spacing w:val="-1"/>
          <w:sz w:val="24"/>
          <w:szCs w:val="24"/>
          <w:lang w:val="it-IT"/>
        </w:rPr>
        <w:t>r</w:t>
      </w:r>
      <w:r w:rsidRPr="002A6124">
        <w:rPr>
          <w:spacing w:val="1"/>
          <w:sz w:val="24"/>
          <w:szCs w:val="24"/>
          <w:lang w:val="it-IT"/>
        </w:rPr>
        <w:t>r</w:t>
      </w:r>
      <w:r w:rsidRPr="002A6124">
        <w:rPr>
          <w:spacing w:val="-1"/>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 xml:space="preserve">m, </w:t>
      </w:r>
      <w:r w:rsidRPr="002A6124">
        <w:rPr>
          <w:spacing w:val="3"/>
          <w:sz w:val="24"/>
          <w:szCs w:val="24"/>
          <w:lang w:val="it-IT"/>
        </w:rPr>
        <w:t>p</w:t>
      </w:r>
      <w:r w:rsidRPr="002A6124">
        <w:rPr>
          <w:spacing w:val="-1"/>
          <w:sz w:val="24"/>
          <w:szCs w:val="24"/>
          <w:lang w:val="it-IT"/>
        </w:rPr>
        <w:t>ë</w:t>
      </w:r>
      <w:r w:rsidRPr="002A6124">
        <w:rPr>
          <w:sz w:val="24"/>
          <w:szCs w:val="24"/>
          <w:lang w:val="it-IT"/>
        </w:rPr>
        <w:t>rpar</w:t>
      </w:r>
      <w:r w:rsidRPr="002A6124">
        <w:rPr>
          <w:spacing w:val="-1"/>
          <w:sz w:val="24"/>
          <w:szCs w:val="24"/>
          <w:lang w:val="it-IT"/>
        </w:rPr>
        <w:t>ë</w:t>
      </w:r>
      <w:r w:rsidRPr="002A6124">
        <w:rPr>
          <w:sz w:val="24"/>
          <w:szCs w:val="24"/>
          <w:lang w:val="it-IT"/>
        </w:rPr>
        <w:t>si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t;</w:t>
      </w:r>
    </w:p>
    <w:p w14:paraId="042C7E7C"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pacing w:val="2"/>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n</w:t>
      </w:r>
      <w:r w:rsidRPr="002A6124">
        <w:rPr>
          <w:spacing w:val="2"/>
          <w:sz w:val="24"/>
          <w:szCs w:val="24"/>
          <w:lang w:val="it-IT"/>
        </w:rPr>
        <w:t xml:space="preserve"> </w:t>
      </w:r>
      <w:r w:rsidRPr="002A6124">
        <w:rPr>
          <w:sz w:val="24"/>
          <w:szCs w:val="24"/>
          <w:lang w:val="it-IT"/>
        </w:rPr>
        <w:t xml:space="preserve">me </w:t>
      </w:r>
      <w:r w:rsidRPr="002A6124">
        <w:rPr>
          <w:spacing w:val="-1"/>
          <w:sz w:val="24"/>
          <w:szCs w:val="24"/>
          <w:lang w:val="it-IT"/>
        </w:rPr>
        <w:t>r</w:t>
      </w:r>
      <w:r w:rsidRPr="002A6124">
        <w:rPr>
          <w:sz w:val="24"/>
          <w:szCs w:val="24"/>
          <w:lang w:val="it-IT"/>
        </w:rPr>
        <w:t>r</w:t>
      </w:r>
      <w:r w:rsidRPr="002A6124">
        <w:rPr>
          <w:spacing w:val="-2"/>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 xml:space="preserve">m nga </w:t>
      </w:r>
      <w:r w:rsidRPr="002A6124">
        <w:rPr>
          <w:spacing w:val="4"/>
          <w:sz w:val="24"/>
          <w:szCs w:val="24"/>
          <w:lang w:val="it-IT"/>
        </w:rPr>
        <w:t>d</w:t>
      </w:r>
      <w:r w:rsidRPr="002A6124">
        <w:rPr>
          <w:spacing w:val="-5"/>
          <w:sz w:val="24"/>
          <w:szCs w:val="24"/>
          <w:lang w:val="it-IT"/>
        </w:rPr>
        <w:t>y</w:t>
      </w:r>
      <w:r w:rsidRPr="002A6124">
        <w:rPr>
          <w:sz w:val="24"/>
          <w:szCs w:val="24"/>
          <w:lang w:val="it-IT"/>
        </w:rPr>
        <w:t>sh</w:t>
      </w:r>
      <w:r w:rsidRPr="002A6124">
        <w:rPr>
          <w:spacing w:val="-1"/>
          <w:sz w:val="24"/>
          <w:szCs w:val="24"/>
          <w:lang w:val="it-IT"/>
        </w:rPr>
        <w:t>e</w:t>
      </w:r>
      <w:r w:rsidRPr="002A6124">
        <w:rPr>
          <w:spacing w:val="3"/>
          <w:sz w:val="24"/>
          <w:szCs w:val="24"/>
          <w:lang w:val="it-IT"/>
        </w:rPr>
        <w:t>m</w:t>
      </w:r>
      <w:r w:rsidRPr="002A6124">
        <w:rPr>
          <w:spacing w:val="-1"/>
          <w:sz w:val="24"/>
          <w:szCs w:val="24"/>
          <w:lang w:val="it-IT"/>
        </w:rPr>
        <w:t>e</w:t>
      </w:r>
      <w:r w:rsidRPr="002A6124">
        <w:rPr>
          <w:sz w:val="24"/>
          <w:szCs w:val="24"/>
          <w:lang w:val="it-IT"/>
        </w:rPr>
        <w:t>ja;</w:t>
      </w:r>
    </w:p>
    <w:p w14:paraId="39FD023C" w14:textId="77777777" w:rsidR="002A6124" w:rsidRPr="002A6124" w:rsidRDefault="002A6124" w:rsidP="002A6124">
      <w:pPr>
        <w:widowControl/>
        <w:tabs>
          <w:tab w:val="left" w:pos="580"/>
        </w:tabs>
        <w:autoSpaceDE/>
        <w:autoSpaceDN/>
        <w:ind w:left="580" w:right="98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tekni</w:t>
      </w:r>
      <w:r w:rsidRPr="002A6124">
        <w:rPr>
          <w:spacing w:val="1"/>
          <w:sz w:val="24"/>
          <w:szCs w:val="24"/>
          <w:lang w:val="it-IT"/>
        </w:rPr>
        <w:t>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1"/>
          <w:sz w:val="24"/>
          <w:szCs w:val="24"/>
          <w:lang w:val="it-IT"/>
        </w:rPr>
        <w:t xml:space="preserve"> </w:t>
      </w:r>
      <w:r w:rsidRPr="002A6124">
        <w:rPr>
          <w:sz w:val="24"/>
          <w:szCs w:val="24"/>
          <w:lang w:val="it-IT"/>
        </w:rPr>
        <w:t>të</w:t>
      </w:r>
      <w:r w:rsidRPr="002A6124">
        <w:rPr>
          <w:spacing w:val="-1"/>
          <w:sz w:val="24"/>
          <w:szCs w:val="24"/>
          <w:lang w:val="it-IT"/>
        </w:rPr>
        <w:t xml:space="preserve"> </w:t>
      </w:r>
      <w:r w:rsidRPr="002A6124">
        <w:rPr>
          <w:sz w:val="24"/>
          <w:szCs w:val="24"/>
          <w:lang w:val="it-IT"/>
        </w:rPr>
        <w:t>tubave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temin e n</w:t>
      </w:r>
      <w:r w:rsidRPr="002A6124">
        <w:rPr>
          <w:spacing w:val="-3"/>
          <w:sz w:val="24"/>
          <w:szCs w:val="24"/>
          <w:lang w:val="it-IT"/>
        </w:rPr>
        <w:t>g</w:t>
      </w:r>
      <w:r w:rsidRPr="002A6124">
        <w:rPr>
          <w:sz w:val="24"/>
          <w:szCs w:val="24"/>
          <w:lang w:val="it-IT"/>
        </w:rPr>
        <w:t>roh</w:t>
      </w:r>
      <w:r w:rsidRPr="002A6124">
        <w:rPr>
          <w:spacing w:val="2"/>
          <w:sz w:val="24"/>
          <w:szCs w:val="24"/>
          <w:lang w:val="it-IT"/>
        </w:rPr>
        <w:t>j</w:t>
      </w:r>
      <w:r w:rsidRPr="002A6124">
        <w:rPr>
          <w:sz w:val="24"/>
          <w:szCs w:val="24"/>
          <w:lang w:val="it-IT"/>
        </w:rPr>
        <w:t xml:space="preserve">es me </w:t>
      </w:r>
      <w:r w:rsidRPr="002A6124">
        <w:rPr>
          <w:spacing w:val="-1"/>
          <w:sz w:val="24"/>
          <w:szCs w:val="24"/>
          <w:lang w:val="it-IT"/>
        </w:rPr>
        <w:t>ra</w:t>
      </w:r>
      <w:r w:rsidRPr="002A6124">
        <w:rPr>
          <w:spacing w:val="2"/>
          <w:sz w:val="24"/>
          <w:szCs w:val="24"/>
          <w:lang w:val="it-IT"/>
        </w:rPr>
        <w:t>d</w:t>
      </w:r>
      <w:r w:rsidRPr="002A6124">
        <w:rPr>
          <w:sz w:val="24"/>
          <w:szCs w:val="24"/>
          <w:lang w:val="it-IT"/>
        </w:rPr>
        <w:t>iator</w:t>
      </w:r>
      <w:r w:rsidRPr="002A6124">
        <w:rPr>
          <w:spacing w:val="-1"/>
          <w:sz w:val="24"/>
          <w:szCs w:val="24"/>
          <w:lang w:val="it-IT"/>
        </w:rPr>
        <w:t>ë</w:t>
      </w:r>
      <w:r w:rsidRPr="002A6124">
        <w:rPr>
          <w:sz w:val="24"/>
          <w:szCs w:val="24"/>
          <w:lang w:val="it-IT"/>
        </w:rPr>
        <w:t>,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3A4B9190" w14:textId="77777777" w:rsidR="002A6124" w:rsidRPr="002A6124" w:rsidRDefault="002A6124" w:rsidP="002A6124">
      <w:pPr>
        <w:widowControl/>
        <w:tabs>
          <w:tab w:val="left" w:pos="580"/>
        </w:tabs>
        <w:autoSpaceDE/>
        <w:autoSpaceDN/>
        <w:ind w:left="580" w:right="22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sht</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tub</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temin e ng</w:t>
      </w:r>
      <w:r w:rsidRPr="002A6124">
        <w:rPr>
          <w:spacing w:val="-1"/>
          <w:sz w:val="24"/>
          <w:szCs w:val="24"/>
          <w:lang w:val="it-IT"/>
        </w:rPr>
        <w:t>r</w:t>
      </w:r>
      <w:r w:rsidRPr="002A6124">
        <w:rPr>
          <w:sz w:val="24"/>
          <w:szCs w:val="24"/>
          <w:lang w:val="it-IT"/>
        </w:rPr>
        <w:t>ohjes me</w:t>
      </w:r>
      <w:r w:rsidRPr="002A6124">
        <w:rPr>
          <w:spacing w:val="-1"/>
          <w:sz w:val="24"/>
          <w:szCs w:val="24"/>
          <w:lang w:val="it-IT"/>
        </w:rPr>
        <w:t xml:space="preserve"> </w:t>
      </w:r>
      <w:r w:rsidRPr="002A6124">
        <w:rPr>
          <w:spacing w:val="1"/>
          <w:sz w:val="24"/>
          <w:szCs w:val="24"/>
          <w:lang w:val="it-IT"/>
        </w:rPr>
        <w:t>r</w:t>
      </w:r>
      <w:r w:rsidRPr="002A6124">
        <w:rPr>
          <w:sz w:val="24"/>
          <w:szCs w:val="24"/>
          <w:lang w:val="it-IT"/>
        </w:rPr>
        <w:t>r</w:t>
      </w:r>
      <w:r w:rsidRPr="002A6124">
        <w:rPr>
          <w:spacing w:val="-2"/>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m n</w:t>
      </w:r>
      <w:r w:rsidRPr="002A6124">
        <w:rPr>
          <w:spacing w:val="-2"/>
          <w:sz w:val="24"/>
          <w:szCs w:val="24"/>
          <w:lang w:val="it-IT"/>
        </w:rPr>
        <w:t>g</w:t>
      </w:r>
      <w:r w:rsidRPr="002A6124">
        <w:rPr>
          <w:sz w:val="24"/>
          <w:szCs w:val="24"/>
          <w:lang w:val="it-IT"/>
        </w:rPr>
        <w:t>a</w:t>
      </w:r>
      <w:r w:rsidRPr="002A6124">
        <w:rPr>
          <w:spacing w:val="2"/>
          <w:sz w:val="24"/>
          <w:szCs w:val="24"/>
          <w:lang w:val="it-IT"/>
        </w:rPr>
        <w:t xml:space="preserve"> </w:t>
      </w:r>
      <w:r w:rsidRPr="002A6124">
        <w:rPr>
          <w:spacing w:val="5"/>
          <w:sz w:val="24"/>
          <w:szCs w:val="24"/>
          <w:lang w:val="it-IT"/>
        </w:rPr>
        <w:t>d</w:t>
      </w:r>
      <w:r w:rsidRPr="002A6124">
        <w:rPr>
          <w:spacing w:val="-5"/>
          <w:sz w:val="24"/>
          <w:szCs w:val="24"/>
          <w:lang w:val="it-IT"/>
        </w:rPr>
        <w:t>y</w:t>
      </w:r>
      <w:r w:rsidRPr="002A6124">
        <w:rPr>
          <w:sz w:val="24"/>
          <w:szCs w:val="24"/>
          <w:lang w:val="it-IT"/>
        </w:rPr>
        <w:t>s</w:t>
      </w:r>
      <w:r w:rsidRPr="002A6124">
        <w:rPr>
          <w:spacing w:val="2"/>
          <w:sz w:val="24"/>
          <w:szCs w:val="24"/>
          <w:lang w:val="it-IT"/>
        </w:rPr>
        <w:t>h</w:t>
      </w:r>
      <w:r w:rsidRPr="002A6124">
        <w:rPr>
          <w:spacing w:val="-1"/>
          <w:sz w:val="24"/>
          <w:szCs w:val="24"/>
          <w:lang w:val="it-IT"/>
        </w:rPr>
        <w:t>e</w:t>
      </w:r>
      <w:r w:rsidRPr="002A6124">
        <w:rPr>
          <w:sz w:val="24"/>
          <w:szCs w:val="24"/>
          <w:lang w:val="it-IT"/>
        </w:rPr>
        <w:t>meja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001C0C05" w14:textId="77777777" w:rsidR="002A6124" w:rsidRPr="002A6124" w:rsidRDefault="002A6124" w:rsidP="002A6124">
      <w:pPr>
        <w:widowControl/>
        <w:tabs>
          <w:tab w:val="left" w:pos="580"/>
        </w:tabs>
        <w:autoSpaceDE/>
        <w:autoSpaceDN/>
        <w:ind w:left="580" w:right="461"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a</w:t>
      </w:r>
      <w:r w:rsidRPr="002A6124">
        <w:rPr>
          <w:sz w:val="24"/>
          <w:szCs w:val="24"/>
          <w:lang w:val="it-IT"/>
        </w:rPr>
        <w:t>rm</w:t>
      </w:r>
      <w:r w:rsidRPr="002A6124">
        <w:rPr>
          <w:spacing w:val="-1"/>
          <w:sz w:val="24"/>
          <w:szCs w:val="24"/>
          <w:lang w:val="it-IT"/>
        </w:rPr>
        <w:t>a</w:t>
      </w:r>
      <w:r w:rsidRPr="002A6124">
        <w:rPr>
          <w:sz w:val="24"/>
          <w:szCs w:val="24"/>
          <w:lang w:val="it-IT"/>
        </w:rPr>
        <w:t>tur</w:t>
      </w:r>
      <w:r w:rsidRPr="002A6124">
        <w:rPr>
          <w:spacing w:val="-1"/>
          <w:sz w:val="24"/>
          <w:szCs w:val="24"/>
          <w:lang w:val="it-IT"/>
        </w:rPr>
        <w:t>a</w:t>
      </w:r>
      <w:r w:rsidRPr="002A6124">
        <w:rPr>
          <w:sz w:val="24"/>
          <w:szCs w:val="24"/>
          <w:lang w:val="it-IT"/>
        </w:rPr>
        <w:t>ve</w:t>
      </w:r>
      <w:r w:rsidRPr="002A6124">
        <w:rPr>
          <w:spacing w:val="3"/>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temin e n</w:t>
      </w:r>
      <w:r w:rsidRPr="002A6124">
        <w:rPr>
          <w:spacing w:val="-3"/>
          <w:sz w:val="24"/>
          <w:szCs w:val="24"/>
          <w:lang w:val="it-IT"/>
        </w:rPr>
        <w:t>g</w:t>
      </w:r>
      <w:r w:rsidRPr="002A6124">
        <w:rPr>
          <w:sz w:val="24"/>
          <w:szCs w:val="24"/>
          <w:lang w:val="it-IT"/>
        </w:rPr>
        <w:t>roh</w:t>
      </w:r>
      <w:r w:rsidRPr="002A6124">
        <w:rPr>
          <w:spacing w:val="2"/>
          <w:sz w:val="24"/>
          <w:szCs w:val="24"/>
          <w:lang w:val="it-IT"/>
        </w:rPr>
        <w:t>j</w:t>
      </w:r>
      <w:r w:rsidRPr="002A6124">
        <w:rPr>
          <w:sz w:val="24"/>
          <w:szCs w:val="24"/>
          <w:lang w:val="it-IT"/>
        </w:rPr>
        <w:t>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e</w:t>
      </w:r>
      <w:r w:rsidRPr="002A6124">
        <w:rPr>
          <w:spacing w:val="2"/>
          <w:sz w:val="24"/>
          <w:szCs w:val="24"/>
          <w:lang w:val="it-IT"/>
        </w:rPr>
        <w:t>k</w:t>
      </w:r>
      <w:r w:rsidRPr="002A6124">
        <w:rPr>
          <w:sz w:val="24"/>
          <w:szCs w:val="24"/>
          <w:lang w:val="it-IT"/>
        </w:rPr>
        <w:t xml:space="preserve">omandimet, kuotat </w:t>
      </w:r>
      <w:r w:rsidRPr="002A6124">
        <w:rPr>
          <w:spacing w:val="-1"/>
          <w:sz w:val="24"/>
          <w:szCs w:val="24"/>
          <w:lang w:val="it-IT"/>
        </w:rPr>
        <w:t>e</w:t>
      </w:r>
      <w:r w:rsidRPr="002A6124">
        <w:rPr>
          <w:sz w:val="24"/>
          <w:szCs w:val="24"/>
          <w:lang w:val="it-IT"/>
        </w:rPr>
        <w:t>t</w:t>
      </w:r>
      <w:r w:rsidRPr="002A6124">
        <w:rPr>
          <w:spacing w:val="1"/>
          <w:sz w:val="24"/>
          <w:szCs w:val="24"/>
          <w:lang w:val="it-IT"/>
        </w:rPr>
        <w:t>j</w:t>
      </w:r>
      <w:r w:rsidRPr="002A6124">
        <w:rPr>
          <w:sz w:val="24"/>
          <w:szCs w:val="24"/>
          <w:lang w:val="it-IT"/>
        </w:rPr>
        <w:t>;</w:t>
      </w:r>
    </w:p>
    <w:p w14:paraId="4F05D2F7" w14:textId="77777777" w:rsidR="002A6124" w:rsidRPr="002A6124" w:rsidRDefault="002A6124" w:rsidP="002A6124">
      <w:pPr>
        <w:widowControl/>
        <w:tabs>
          <w:tab w:val="left" w:pos="580"/>
        </w:tabs>
        <w:autoSpaceDE/>
        <w:autoSpaceDN/>
        <w:ind w:left="580" w:right="131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1"/>
          <w:sz w:val="24"/>
          <w:szCs w:val="24"/>
          <w:lang w:val="it-IT"/>
        </w:rPr>
        <w:t xml:space="preserve"> </w:t>
      </w:r>
      <w:r w:rsidRPr="002A6124">
        <w:rPr>
          <w:sz w:val="24"/>
          <w:szCs w:val="24"/>
          <w:lang w:val="it-IT"/>
        </w:rPr>
        <w:t>të pomp</w:t>
      </w:r>
      <w:r w:rsidRPr="002A6124">
        <w:rPr>
          <w:spacing w:val="-1"/>
          <w:sz w:val="24"/>
          <w:szCs w:val="24"/>
          <w:lang w:val="it-IT"/>
        </w:rPr>
        <w:t>a</w:t>
      </w:r>
      <w:r w:rsidRPr="002A6124">
        <w:rPr>
          <w:sz w:val="24"/>
          <w:szCs w:val="24"/>
          <w:lang w:val="it-IT"/>
        </w:rPr>
        <w:t>ve</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a</w:t>
      </w:r>
      <w:r w:rsidRPr="002A6124">
        <w:rPr>
          <w:sz w:val="24"/>
          <w:szCs w:val="24"/>
          <w:lang w:val="it-IT"/>
        </w:rPr>
        <w:t>rkullu</w:t>
      </w:r>
      <w:r w:rsidRPr="002A6124">
        <w:rPr>
          <w:spacing w:val="-1"/>
          <w:sz w:val="24"/>
          <w:szCs w:val="24"/>
          <w:lang w:val="it-IT"/>
        </w:rPr>
        <w:t>e</w:t>
      </w:r>
      <w:r w:rsidRPr="002A6124">
        <w:rPr>
          <w:sz w:val="24"/>
          <w:szCs w:val="24"/>
          <w:lang w:val="it-IT"/>
        </w:rPr>
        <w:t>s</w:t>
      </w:r>
      <w:r w:rsidRPr="002A6124">
        <w:rPr>
          <w:spacing w:val="-1"/>
          <w:sz w:val="24"/>
          <w:szCs w:val="24"/>
          <w:lang w:val="it-IT"/>
        </w:rPr>
        <w:t>e</w:t>
      </w:r>
      <w:r w:rsidRPr="002A6124">
        <w:rPr>
          <w:sz w:val="24"/>
          <w:szCs w:val="24"/>
          <w:lang w:val="it-IT"/>
        </w:rPr>
        <w:t xml:space="preserve">, </w:t>
      </w:r>
      <w:r w:rsidRPr="002A6124">
        <w:rPr>
          <w:spacing w:val="-1"/>
          <w:sz w:val="24"/>
          <w:szCs w:val="24"/>
          <w:lang w:val="it-IT"/>
        </w:rPr>
        <w:t>e</w:t>
      </w:r>
      <w:r w:rsidRPr="002A6124">
        <w:rPr>
          <w:sz w:val="24"/>
          <w:szCs w:val="24"/>
          <w:lang w:val="it-IT"/>
        </w:rPr>
        <w:t>n</w:t>
      </w:r>
      <w:r w:rsidRPr="002A6124">
        <w:rPr>
          <w:spacing w:val="-1"/>
          <w:sz w:val="24"/>
          <w:szCs w:val="24"/>
          <w:lang w:val="it-IT"/>
        </w:rPr>
        <w:t>ë</w:t>
      </w:r>
      <w:r w:rsidRPr="002A6124">
        <w:rPr>
          <w:sz w:val="24"/>
          <w:szCs w:val="24"/>
          <w:lang w:val="it-IT"/>
        </w:rPr>
        <w:t xml:space="preserve">s </w:t>
      </w:r>
      <w:r w:rsidRPr="002A6124">
        <w:rPr>
          <w:spacing w:val="3"/>
          <w:sz w:val="24"/>
          <w:szCs w:val="24"/>
          <w:lang w:val="it-IT"/>
        </w:rPr>
        <w:t>s</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z w:val="24"/>
          <w:szCs w:val="24"/>
          <w:lang w:val="it-IT"/>
        </w:rPr>
        <w:t>,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2D7B1B95" w14:textId="77777777" w:rsidR="002A6124" w:rsidRPr="002A6124" w:rsidRDefault="002A6124" w:rsidP="002A6124">
      <w:pPr>
        <w:widowControl/>
        <w:tabs>
          <w:tab w:val="left" w:pos="580"/>
        </w:tabs>
        <w:autoSpaceDE/>
        <w:autoSpaceDN/>
        <w:ind w:left="580" w:right="164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2"/>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r w:rsidRPr="002A6124">
        <w:rPr>
          <w:spacing w:val="1"/>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a</w:t>
      </w:r>
      <w:r w:rsidRPr="002A6124">
        <w:rPr>
          <w:sz w:val="24"/>
          <w:szCs w:val="24"/>
          <w:lang w:val="it-IT"/>
        </w:rPr>
        <w:t>diator</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pacing w:val="2"/>
          <w:sz w:val="24"/>
          <w:szCs w:val="24"/>
          <w:lang w:val="it-IT"/>
        </w:rPr>
        <w:t>n</w:t>
      </w:r>
      <w:r w:rsidRPr="002A6124">
        <w:rPr>
          <w:sz w:val="24"/>
          <w:szCs w:val="24"/>
          <w:lang w:val="it-IT"/>
        </w:rPr>
        <w:t>ë</w:t>
      </w:r>
      <w:r w:rsidRPr="002A6124">
        <w:rPr>
          <w:spacing w:val="-1"/>
          <w:sz w:val="24"/>
          <w:szCs w:val="24"/>
          <w:lang w:val="it-IT"/>
        </w:rPr>
        <w:t xml:space="preserve"> </w:t>
      </w:r>
      <w:r w:rsidRPr="002A6124">
        <w:rPr>
          <w:sz w:val="24"/>
          <w:szCs w:val="24"/>
          <w:lang w:val="it-IT"/>
        </w:rPr>
        <w:t>një sis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ngr</w:t>
      </w:r>
      <w:r w:rsidRPr="002A6124">
        <w:rPr>
          <w:spacing w:val="-1"/>
          <w:sz w:val="24"/>
          <w:szCs w:val="24"/>
          <w:lang w:val="it-IT"/>
        </w:rPr>
        <w:t>o</w:t>
      </w:r>
      <w:r w:rsidRPr="002A6124">
        <w:rPr>
          <w:sz w:val="24"/>
          <w:szCs w:val="24"/>
          <w:lang w:val="it-IT"/>
        </w:rPr>
        <w:t>hje</w:t>
      </w:r>
      <w:r w:rsidRPr="002A6124">
        <w:rPr>
          <w:spacing w:val="1"/>
          <w:sz w:val="24"/>
          <w:szCs w:val="24"/>
          <w:lang w:val="it-IT"/>
        </w:rPr>
        <w:t>s</w:t>
      </w:r>
      <w:r w:rsidRPr="002A6124">
        <w:rPr>
          <w:sz w:val="24"/>
          <w:szCs w:val="24"/>
          <w:lang w:val="it-IT"/>
        </w:rPr>
        <w:t>,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66DE00CA" w14:textId="77777777" w:rsidR="002A6124" w:rsidRPr="002A6124" w:rsidRDefault="002A6124" w:rsidP="002A6124">
      <w:pPr>
        <w:widowControl/>
        <w:tabs>
          <w:tab w:val="left" w:pos="580"/>
        </w:tabs>
        <w:autoSpaceDE/>
        <w:autoSpaceDN/>
        <w:ind w:left="580" w:right="49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1"/>
          <w:sz w:val="24"/>
          <w:szCs w:val="24"/>
          <w:lang w:val="it-IT"/>
        </w:rPr>
        <w:t xml:space="preserve"> </w:t>
      </w:r>
      <w:r w:rsidRPr="002A6124">
        <w:rPr>
          <w:spacing w:val="3"/>
          <w:sz w:val="24"/>
          <w:szCs w:val="24"/>
          <w:lang w:val="it-IT"/>
        </w:rPr>
        <w:t>i</w:t>
      </w:r>
      <w:r w:rsidRPr="002A6124">
        <w:rPr>
          <w:sz w:val="24"/>
          <w:szCs w:val="24"/>
          <w:lang w:val="it-IT"/>
        </w:rPr>
        <w:t>nstali</w:t>
      </w:r>
      <w:r w:rsidRPr="002A6124">
        <w:rPr>
          <w:spacing w:val="1"/>
          <w:sz w:val="24"/>
          <w:szCs w:val="24"/>
          <w:lang w:val="it-IT"/>
        </w:rPr>
        <w:t>m</w:t>
      </w:r>
      <w:r w:rsidRPr="002A6124">
        <w:rPr>
          <w:spacing w:val="3"/>
          <w:sz w:val="24"/>
          <w:szCs w:val="24"/>
          <w:lang w:val="it-IT"/>
        </w:rPr>
        <w:t>i</w:t>
      </w:r>
      <w:r w:rsidRPr="002A6124">
        <w:rPr>
          <w:sz w:val="24"/>
          <w:szCs w:val="24"/>
          <w:lang w:val="it-IT"/>
        </w:rPr>
        <w:t>y</w:t>
      </w:r>
      <w:r w:rsidRPr="002A6124">
        <w:rPr>
          <w:spacing w:val="-7"/>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ko</w:t>
      </w:r>
      <w:r w:rsidRPr="002A6124">
        <w:rPr>
          <w:spacing w:val="3"/>
          <w:sz w:val="24"/>
          <w:szCs w:val="24"/>
          <w:lang w:val="it-IT"/>
        </w:rPr>
        <w:t>l</w:t>
      </w:r>
      <w:r w:rsidRPr="002A6124">
        <w:rPr>
          <w:spacing w:val="-1"/>
          <w:sz w:val="24"/>
          <w:szCs w:val="24"/>
          <w:lang w:val="it-IT"/>
        </w:rPr>
        <w:t>e</w:t>
      </w:r>
      <w:r w:rsidRPr="002A6124">
        <w:rPr>
          <w:sz w:val="24"/>
          <w:szCs w:val="24"/>
          <w:lang w:val="it-IT"/>
        </w:rPr>
        <w:t>ktor</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z w:val="24"/>
          <w:szCs w:val="24"/>
          <w:lang w:val="it-IT"/>
        </w:rPr>
        <w:t>sh</w:t>
      </w:r>
      <w:r w:rsidRPr="002A6124">
        <w:rPr>
          <w:spacing w:val="1"/>
          <w:sz w:val="24"/>
          <w:szCs w:val="24"/>
          <w:lang w:val="it-IT"/>
        </w:rPr>
        <w:t>p</w:t>
      </w:r>
      <w:r w:rsidRPr="002A6124">
        <w:rPr>
          <w:spacing w:val="-1"/>
          <w:sz w:val="24"/>
          <w:szCs w:val="24"/>
          <w:lang w:val="it-IT"/>
        </w:rPr>
        <w:t>ë</w:t>
      </w:r>
      <w:r w:rsidRPr="002A6124">
        <w:rPr>
          <w:sz w:val="24"/>
          <w:szCs w:val="24"/>
          <w:lang w:val="it-IT"/>
        </w:rPr>
        <w:t>rnd</w:t>
      </w:r>
      <w:r w:rsidRPr="002A6124">
        <w:rPr>
          <w:spacing w:val="-2"/>
          <w:sz w:val="24"/>
          <w:szCs w:val="24"/>
          <w:lang w:val="it-IT"/>
        </w:rPr>
        <w:t>a</w:t>
      </w:r>
      <w:r w:rsidRPr="002A6124">
        <w:rPr>
          <w:spacing w:val="2"/>
          <w:sz w:val="24"/>
          <w:szCs w:val="24"/>
          <w:lang w:val="it-IT"/>
        </w:rPr>
        <w:t>r</w:t>
      </w:r>
      <w:r w:rsidRPr="002A6124">
        <w:rPr>
          <w:spacing w:val="-1"/>
          <w:sz w:val="24"/>
          <w:szCs w:val="24"/>
          <w:lang w:val="it-IT"/>
        </w:rPr>
        <w:t>ë</w:t>
      </w:r>
      <w:r w:rsidRPr="002A6124">
        <w:rPr>
          <w:sz w:val="24"/>
          <w:szCs w:val="24"/>
          <w:lang w:val="it-IT"/>
        </w:rPr>
        <w:t>s në</w:t>
      </w:r>
      <w:r w:rsidRPr="002A6124">
        <w:rPr>
          <w:spacing w:val="-1"/>
          <w:sz w:val="24"/>
          <w:szCs w:val="24"/>
          <w:lang w:val="it-IT"/>
        </w:rPr>
        <w:t xml:space="preserve"> </w:t>
      </w:r>
      <w:r w:rsidRPr="002A6124">
        <w:rPr>
          <w:sz w:val="24"/>
          <w:szCs w:val="24"/>
          <w:lang w:val="it-IT"/>
        </w:rPr>
        <w:t>një sis</w:t>
      </w:r>
      <w:r w:rsidRPr="002A6124">
        <w:rPr>
          <w:spacing w:val="1"/>
          <w:sz w:val="24"/>
          <w:szCs w:val="24"/>
          <w:lang w:val="it-IT"/>
        </w:rPr>
        <w:t>te</w:t>
      </w:r>
      <w:r w:rsidRPr="002A6124">
        <w:rPr>
          <w:sz w:val="24"/>
          <w:szCs w:val="24"/>
          <w:lang w:val="it-IT"/>
        </w:rPr>
        <w:t xml:space="preserve">m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 r</w:t>
      </w:r>
      <w:r w:rsidRPr="002A6124">
        <w:rPr>
          <w:spacing w:val="-2"/>
          <w:sz w:val="24"/>
          <w:szCs w:val="24"/>
          <w:lang w:val="it-IT"/>
        </w:rPr>
        <w:t>e</w:t>
      </w:r>
      <w:r w:rsidRPr="002A6124">
        <w:rPr>
          <w:sz w:val="24"/>
          <w:szCs w:val="24"/>
          <w:lang w:val="it-IT"/>
        </w:rPr>
        <w:t xml:space="preserve">komandimet, kuotat </w:t>
      </w:r>
      <w:r w:rsidRPr="002A6124">
        <w:rPr>
          <w:spacing w:val="-1"/>
          <w:sz w:val="24"/>
          <w:szCs w:val="24"/>
          <w:lang w:val="it-IT"/>
        </w:rPr>
        <w:t>e</w:t>
      </w:r>
      <w:r w:rsidRPr="002A6124">
        <w:rPr>
          <w:sz w:val="24"/>
          <w:szCs w:val="24"/>
          <w:lang w:val="it-IT"/>
        </w:rPr>
        <w:t>t</w:t>
      </w:r>
      <w:r w:rsidRPr="002A6124">
        <w:rPr>
          <w:spacing w:val="3"/>
          <w:sz w:val="24"/>
          <w:szCs w:val="24"/>
          <w:lang w:val="it-IT"/>
        </w:rPr>
        <w:t>j</w:t>
      </w:r>
      <w:r w:rsidRPr="002A6124">
        <w:rPr>
          <w:sz w:val="24"/>
          <w:szCs w:val="24"/>
          <w:lang w:val="it-IT"/>
        </w:rPr>
        <w:t>;</w:t>
      </w:r>
    </w:p>
    <w:p w14:paraId="6DD1212B" w14:textId="77777777" w:rsidR="002A6124" w:rsidRPr="002A6124" w:rsidRDefault="002A6124" w:rsidP="002A6124">
      <w:pPr>
        <w:widowControl/>
        <w:tabs>
          <w:tab w:val="left" w:pos="580"/>
        </w:tabs>
        <w:autoSpaceDE/>
        <w:autoSpaceDN/>
        <w:ind w:left="580" w:right="188"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teknik</w:t>
      </w:r>
      <w:r w:rsidRPr="002A6124">
        <w:rPr>
          <w:spacing w:val="-1"/>
          <w:sz w:val="24"/>
          <w:szCs w:val="24"/>
          <w:lang w:val="it-IT"/>
        </w:rPr>
        <w:t>a</w:t>
      </w:r>
      <w:r w:rsidRPr="002A6124">
        <w:rPr>
          <w:sz w:val="24"/>
          <w:szCs w:val="24"/>
          <w:lang w:val="it-IT"/>
        </w:rPr>
        <w:t>t</w:t>
      </w:r>
      <w:r w:rsidRPr="002A6124">
        <w:rPr>
          <w:spacing w:val="3"/>
          <w:sz w:val="24"/>
          <w:szCs w:val="24"/>
          <w:lang w:val="it-IT"/>
        </w:rPr>
        <w:t xml:space="preserve"> </w:t>
      </w:r>
      <w:r w:rsidRPr="002A6124">
        <w:rPr>
          <w:sz w:val="24"/>
          <w:szCs w:val="24"/>
          <w:lang w:val="it-IT"/>
        </w:rPr>
        <w:t>e</w:t>
      </w:r>
      <w:r w:rsidRPr="002A6124">
        <w:rPr>
          <w:spacing w:val="2"/>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k</w:t>
      </w:r>
      <w:r w:rsidRPr="002A6124">
        <w:rPr>
          <w:spacing w:val="-1"/>
          <w:sz w:val="24"/>
          <w:szCs w:val="24"/>
          <w:lang w:val="it-IT"/>
        </w:rPr>
        <w:t>a</w:t>
      </w:r>
      <w:r w:rsidRPr="002A6124">
        <w:rPr>
          <w:sz w:val="24"/>
          <w:szCs w:val="24"/>
          <w:lang w:val="it-IT"/>
        </w:rPr>
        <w:t>lad</w:t>
      </w:r>
      <w:r w:rsidRPr="002A6124">
        <w:rPr>
          <w:spacing w:val="-1"/>
          <w:sz w:val="24"/>
          <w:szCs w:val="24"/>
          <w:lang w:val="it-IT"/>
        </w:rPr>
        <w:t>a</w:t>
      </w:r>
      <w:r w:rsidRPr="002A6124">
        <w:rPr>
          <w:sz w:val="24"/>
          <w:szCs w:val="24"/>
          <w:lang w:val="it-IT"/>
        </w:rPr>
        <w:t>jave</w:t>
      </w:r>
      <w:r w:rsidRPr="002A6124">
        <w:rPr>
          <w:spacing w:val="1"/>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z w:val="24"/>
          <w:szCs w:val="24"/>
          <w:lang w:val="it-IT"/>
        </w:rPr>
        <w:t>një sis</w:t>
      </w:r>
      <w:r w:rsidRPr="002A6124">
        <w:rPr>
          <w:spacing w:val="1"/>
          <w:sz w:val="24"/>
          <w:szCs w:val="24"/>
          <w:lang w:val="it-IT"/>
        </w:rPr>
        <w:t>t</w:t>
      </w:r>
      <w:r w:rsidRPr="002A6124">
        <w:rPr>
          <w:spacing w:val="-1"/>
          <w:sz w:val="24"/>
          <w:szCs w:val="24"/>
          <w:lang w:val="it-IT"/>
        </w:rPr>
        <w:t>e</w:t>
      </w:r>
      <w:r w:rsidRPr="002A6124">
        <w:rPr>
          <w:sz w:val="24"/>
          <w:szCs w:val="24"/>
          <w:lang w:val="it-IT"/>
        </w:rPr>
        <w:t xml:space="preserve">m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ngr</w:t>
      </w:r>
      <w:r w:rsidRPr="002A6124">
        <w:rPr>
          <w:spacing w:val="-1"/>
          <w:sz w:val="24"/>
          <w:szCs w:val="24"/>
          <w:lang w:val="it-IT"/>
        </w:rPr>
        <w:t>o</w:t>
      </w:r>
      <w:r w:rsidRPr="002A6124">
        <w:rPr>
          <w:sz w:val="24"/>
          <w:szCs w:val="24"/>
          <w:lang w:val="it-IT"/>
        </w:rPr>
        <w:t>hjes</w:t>
      </w:r>
      <w:r w:rsidRPr="002A6124">
        <w:rPr>
          <w:spacing w:val="2"/>
          <w:sz w:val="24"/>
          <w:szCs w:val="24"/>
          <w:lang w:val="it-IT"/>
        </w:rPr>
        <w:t xml:space="preserve"> </w:t>
      </w:r>
      <w:r w:rsidRPr="002A6124">
        <w:rPr>
          <w:sz w:val="24"/>
          <w:szCs w:val="24"/>
          <w:lang w:val="it-IT"/>
        </w:rPr>
        <w:t>r</w:t>
      </w:r>
      <w:r w:rsidRPr="002A6124">
        <w:rPr>
          <w:spacing w:val="-2"/>
          <w:sz w:val="24"/>
          <w:szCs w:val="24"/>
          <w:lang w:val="it-IT"/>
        </w:rPr>
        <w:t>e</w:t>
      </w:r>
      <w:r w:rsidRPr="002A6124">
        <w:rPr>
          <w:sz w:val="24"/>
          <w:szCs w:val="24"/>
          <w:lang w:val="it-IT"/>
        </w:rPr>
        <w:t>komandimet, r</w:t>
      </w:r>
      <w:r w:rsidRPr="002A6124">
        <w:rPr>
          <w:spacing w:val="-1"/>
          <w:sz w:val="24"/>
          <w:szCs w:val="24"/>
          <w:lang w:val="it-IT"/>
        </w:rPr>
        <w:t>r</w:t>
      </w:r>
      <w:r w:rsidRPr="002A6124">
        <w:rPr>
          <w:spacing w:val="1"/>
          <w:sz w:val="24"/>
          <w:szCs w:val="24"/>
          <w:lang w:val="it-IT"/>
        </w:rPr>
        <w:t>e</w:t>
      </w:r>
      <w:r w:rsidRPr="002A6124">
        <w:rPr>
          <w:spacing w:val="-2"/>
          <w:sz w:val="24"/>
          <w:szCs w:val="24"/>
          <w:lang w:val="it-IT"/>
        </w:rPr>
        <w:t>g</w:t>
      </w:r>
      <w:r w:rsidRPr="002A6124">
        <w:rPr>
          <w:sz w:val="24"/>
          <w:szCs w:val="24"/>
          <w:lang w:val="it-IT"/>
        </w:rPr>
        <w:t>ul</w:t>
      </w:r>
      <w:r w:rsidRPr="002A6124">
        <w:rPr>
          <w:spacing w:val="1"/>
          <w:sz w:val="24"/>
          <w:szCs w:val="24"/>
          <w:lang w:val="it-IT"/>
        </w:rPr>
        <w:t>l</w:t>
      </w:r>
      <w:r w:rsidRPr="002A6124">
        <w:rPr>
          <w:spacing w:val="-1"/>
          <w:sz w:val="24"/>
          <w:szCs w:val="24"/>
          <w:lang w:val="it-IT"/>
        </w:rPr>
        <w:t>a</w:t>
      </w:r>
      <w:r w:rsidRPr="002A6124">
        <w:rPr>
          <w:sz w:val="24"/>
          <w:szCs w:val="24"/>
          <w:lang w:val="it-IT"/>
        </w:rPr>
        <w:t>t e s</w:t>
      </w:r>
      <w:r w:rsidRPr="002A6124">
        <w:rPr>
          <w:spacing w:val="2"/>
          <w:sz w:val="24"/>
          <w:szCs w:val="24"/>
          <w:lang w:val="it-IT"/>
        </w:rPr>
        <w:t>i</w:t>
      </w:r>
      <w:r w:rsidRPr="002A6124">
        <w:rPr>
          <w:spacing w:val="-2"/>
          <w:sz w:val="24"/>
          <w:szCs w:val="24"/>
          <w:lang w:val="it-IT"/>
        </w:rPr>
        <w:t>g</w:t>
      </w:r>
      <w:r w:rsidRPr="002A6124">
        <w:rPr>
          <w:sz w:val="24"/>
          <w:szCs w:val="24"/>
          <w:lang w:val="it-IT"/>
        </w:rPr>
        <w:t>uri</w:t>
      </w:r>
      <w:r w:rsidRPr="002A6124">
        <w:rPr>
          <w:spacing w:val="1"/>
          <w:sz w:val="24"/>
          <w:szCs w:val="24"/>
          <w:lang w:val="it-IT"/>
        </w:rPr>
        <w:t>s</w:t>
      </w:r>
      <w:r w:rsidRPr="002A6124">
        <w:rPr>
          <w:sz w:val="24"/>
          <w:szCs w:val="24"/>
          <w:lang w:val="it-IT"/>
        </w:rPr>
        <w:t>ë</w:t>
      </w:r>
      <w:r w:rsidRPr="002A6124">
        <w:rPr>
          <w:spacing w:val="1"/>
          <w:sz w:val="24"/>
          <w:szCs w:val="24"/>
          <w:lang w:val="it-IT"/>
        </w:rPr>
        <w:t xml:space="preserve"> </w:t>
      </w:r>
      <w:r w:rsidRPr="002A6124">
        <w:rPr>
          <w:spacing w:val="-1"/>
          <w:sz w:val="24"/>
          <w:szCs w:val="24"/>
          <w:lang w:val="it-IT"/>
        </w:rPr>
        <w:t>e</w:t>
      </w:r>
      <w:r w:rsidRPr="002A6124">
        <w:rPr>
          <w:sz w:val="24"/>
          <w:szCs w:val="24"/>
          <w:lang w:val="it-IT"/>
        </w:rPr>
        <w:t>tj</w:t>
      </w:r>
    </w:p>
    <w:p w14:paraId="0AF25C05" w14:textId="77777777" w:rsidR="002A6124" w:rsidRPr="002A6124" w:rsidRDefault="002A6124" w:rsidP="002A6124">
      <w:pPr>
        <w:widowControl/>
        <w:tabs>
          <w:tab w:val="left" w:pos="580"/>
        </w:tabs>
        <w:autoSpaceDE/>
        <w:autoSpaceDN/>
        <w:ind w:left="580" w:right="95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tr</w:t>
      </w:r>
      <w:r w:rsidRPr="002A6124">
        <w:rPr>
          <w:spacing w:val="1"/>
          <w:sz w:val="24"/>
          <w:szCs w:val="24"/>
          <w:lang w:val="it-IT"/>
        </w:rPr>
        <w:t>e</w:t>
      </w:r>
      <w:r w:rsidRPr="002A6124">
        <w:rPr>
          <w:spacing w:val="-2"/>
          <w:sz w:val="24"/>
          <w:szCs w:val="24"/>
          <w:lang w:val="it-IT"/>
        </w:rPr>
        <w:t>g</w:t>
      </w:r>
      <w:r w:rsidRPr="002A6124">
        <w:rPr>
          <w:sz w:val="24"/>
          <w:szCs w:val="24"/>
          <w:lang w:val="it-IT"/>
        </w:rPr>
        <w:t>ojë 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1"/>
          <w:sz w:val="24"/>
          <w:szCs w:val="24"/>
          <w:lang w:val="it-IT"/>
        </w:rPr>
        <w:t>r</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e</w:t>
      </w:r>
      <w:r w:rsidRPr="002A6124">
        <w:rPr>
          <w:spacing w:val="3"/>
          <w:sz w:val="24"/>
          <w:szCs w:val="24"/>
          <w:lang w:val="it-IT"/>
        </w:rPr>
        <w:t>a</w:t>
      </w:r>
      <w:r w:rsidRPr="002A6124">
        <w:rPr>
          <w:sz w:val="24"/>
          <w:szCs w:val="24"/>
          <w:lang w:val="it-IT"/>
        </w:rPr>
        <w:t>l</w:t>
      </w:r>
      <w:r w:rsidRPr="002A6124">
        <w:rPr>
          <w:spacing w:val="1"/>
          <w:sz w:val="24"/>
          <w:szCs w:val="24"/>
          <w:lang w:val="it-IT"/>
        </w:rPr>
        <w:t>iz</w:t>
      </w:r>
      <w:r w:rsidRPr="002A6124">
        <w:rPr>
          <w:sz w:val="24"/>
          <w:szCs w:val="24"/>
          <w:lang w:val="it-IT"/>
        </w:rPr>
        <w:t>i</w:t>
      </w:r>
      <w:r w:rsidRPr="002A6124">
        <w:rPr>
          <w:spacing w:val="-1"/>
          <w:sz w:val="24"/>
          <w:szCs w:val="24"/>
          <w:lang w:val="it-IT"/>
        </w:rPr>
        <w:t>m</w:t>
      </w:r>
      <w:r w:rsidRPr="002A6124">
        <w:rPr>
          <w:sz w:val="24"/>
          <w:szCs w:val="24"/>
          <w:lang w:val="it-IT"/>
        </w:rPr>
        <w:t>it</w:t>
      </w:r>
      <w:r w:rsidRPr="002A6124">
        <w:rPr>
          <w:spacing w:val="1"/>
          <w:sz w:val="24"/>
          <w:szCs w:val="24"/>
          <w:lang w:val="it-IT"/>
        </w:rPr>
        <w:t xml:space="preserve"> </w:t>
      </w:r>
      <w:r w:rsidRPr="002A6124">
        <w:rPr>
          <w:sz w:val="24"/>
          <w:szCs w:val="24"/>
          <w:lang w:val="it-IT"/>
        </w:rPr>
        <w:t>të p</w:t>
      </w:r>
      <w:r w:rsidRPr="002A6124">
        <w:rPr>
          <w:spacing w:val="-1"/>
          <w:sz w:val="24"/>
          <w:szCs w:val="24"/>
          <w:lang w:val="it-IT"/>
        </w:rPr>
        <w:t>r</w:t>
      </w:r>
      <w:r w:rsidRPr="002A6124">
        <w:rPr>
          <w:sz w:val="24"/>
          <w:szCs w:val="24"/>
          <w:lang w:val="it-IT"/>
        </w:rPr>
        <w:t>ov</w:t>
      </w:r>
      <w:r w:rsidRPr="002A6124">
        <w:rPr>
          <w:spacing w:val="-1"/>
          <w:sz w:val="24"/>
          <w:szCs w:val="24"/>
          <w:lang w:val="it-IT"/>
        </w:rPr>
        <w:t>ë</w:t>
      </w:r>
      <w:r w:rsidRPr="002A6124">
        <w:rPr>
          <w:sz w:val="24"/>
          <w:szCs w:val="24"/>
          <w:lang w:val="it-IT"/>
        </w:rPr>
        <w:t>s në</w:t>
      </w:r>
      <w:r w:rsidRPr="002A6124">
        <w:rPr>
          <w:spacing w:val="-1"/>
          <w:sz w:val="24"/>
          <w:szCs w:val="24"/>
          <w:lang w:val="it-IT"/>
        </w:rPr>
        <w:t xml:space="preserve"> </w:t>
      </w:r>
      <w:r w:rsidRPr="002A6124">
        <w:rPr>
          <w:sz w:val="24"/>
          <w:szCs w:val="24"/>
          <w:lang w:val="it-IT"/>
        </w:rPr>
        <w:t>si</w:t>
      </w:r>
      <w:r w:rsidRPr="002A6124">
        <w:rPr>
          <w:spacing w:val="1"/>
          <w:sz w:val="24"/>
          <w:szCs w:val="24"/>
          <w:lang w:val="it-IT"/>
        </w:rPr>
        <w:t>s</w:t>
      </w:r>
      <w:r w:rsidRPr="002A6124">
        <w:rPr>
          <w:sz w:val="24"/>
          <w:szCs w:val="24"/>
          <w:lang w:val="it-IT"/>
        </w:rPr>
        <w:t>tem</w:t>
      </w:r>
      <w:r w:rsidRPr="002A6124">
        <w:rPr>
          <w:spacing w:val="-1"/>
          <w:sz w:val="24"/>
          <w:szCs w:val="24"/>
          <w:lang w:val="it-IT"/>
        </w:rPr>
        <w:t>e</w:t>
      </w:r>
      <w:r w:rsidRPr="002A6124">
        <w:rPr>
          <w:sz w:val="24"/>
          <w:szCs w:val="24"/>
          <w:lang w:val="it-IT"/>
        </w:rPr>
        <w:t>t e ng</w:t>
      </w:r>
      <w:r w:rsidRPr="002A6124">
        <w:rPr>
          <w:spacing w:val="-1"/>
          <w:sz w:val="24"/>
          <w:szCs w:val="24"/>
          <w:lang w:val="it-IT"/>
        </w:rPr>
        <w:t>r</w:t>
      </w:r>
      <w:r w:rsidRPr="002A6124">
        <w:rPr>
          <w:sz w:val="24"/>
          <w:szCs w:val="24"/>
          <w:lang w:val="it-IT"/>
        </w:rPr>
        <w:t>ohjes dhe</w:t>
      </w:r>
      <w:r w:rsidRPr="002A6124">
        <w:rPr>
          <w:spacing w:val="-1"/>
          <w:sz w:val="24"/>
          <w:szCs w:val="24"/>
          <w:lang w:val="it-IT"/>
        </w:rPr>
        <w:t xml:space="preserve"> </w:t>
      </w:r>
      <w:r w:rsidRPr="002A6124">
        <w:rPr>
          <w:spacing w:val="1"/>
          <w:sz w:val="24"/>
          <w:szCs w:val="24"/>
          <w:lang w:val="it-IT"/>
        </w:rPr>
        <w:t>re</w:t>
      </w:r>
      <w:r w:rsidRPr="002A6124">
        <w:rPr>
          <w:spacing w:val="-2"/>
          <w:sz w:val="24"/>
          <w:szCs w:val="24"/>
          <w:lang w:val="it-IT"/>
        </w:rPr>
        <w:t>g</w:t>
      </w:r>
      <w:r w:rsidRPr="002A6124">
        <w:rPr>
          <w:sz w:val="24"/>
          <w:szCs w:val="24"/>
          <w:lang w:val="it-IT"/>
        </w:rPr>
        <w:t>j</w:t>
      </w:r>
      <w:r w:rsidRPr="002A6124">
        <w:rPr>
          <w:spacing w:val="1"/>
          <w:sz w:val="24"/>
          <w:szCs w:val="24"/>
          <w:lang w:val="it-IT"/>
        </w:rPr>
        <w:t>i</w:t>
      </w:r>
      <w:r w:rsidRPr="002A6124">
        <w:rPr>
          <w:sz w:val="24"/>
          <w:szCs w:val="24"/>
          <w:lang w:val="it-IT"/>
        </w:rPr>
        <w:t>stri</w:t>
      </w:r>
      <w:r w:rsidRPr="002A6124">
        <w:rPr>
          <w:spacing w:val="1"/>
          <w:sz w:val="24"/>
          <w:szCs w:val="24"/>
          <w:lang w:val="it-IT"/>
        </w:rPr>
        <w:t>m</w:t>
      </w:r>
      <w:r w:rsidRPr="002A6124">
        <w:rPr>
          <w:sz w:val="24"/>
          <w:szCs w:val="24"/>
          <w:lang w:val="it-IT"/>
        </w:rPr>
        <w:t>in e r</w:t>
      </w:r>
      <w:r w:rsidRPr="002A6124">
        <w:rPr>
          <w:spacing w:val="-2"/>
          <w:sz w:val="24"/>
          <w:szCs w:val="24"/>
          <w:lang w:val="it-IT"/>
        </w:rPr>
        <w:t>e</w:t>
      </w:r>
      <w:r w:rsidRPr="002A6124">
        <w:rPr>
          <w:spacing w:val="1"/>
          <w:sz w:val="24"/>
          <w:szCs w:val="24"/>
          <w:lang w:val="it-IT"/>
        </w:rPr>
        <w:t>z</w:t>
      </w:r>
      <w:r w:rsidRPr="002A6124">
        <w:rPr>
          <w:sz w:val="24"/>
          <w:szCs w:val="24"/>
          <w:lang w:val="it-IT"/>
        </w:rPr>
        <w:t>ul</w:t>
      </w:r>
      <w:r w:rsidRPr="002A6124">
        <w:rPr>
          <w:spacing w:val="1"/>
          <w:sz w:val="24"/>
          <w:szCs w:val="24"/>
          <w:lang w:val="it-IT"/>
        </w:rPr>
        <w:t>t</w:t>
      </w:r>
      <w:r w:rsidRPr="002A6124">
        <w:rPr>
          <w:spacing w:val="-1"/>
          <w:sz w:val="24"/>
          <w:szCs w:val="24"/>
          <w:lang w:val="it-IT"/>
        </w:rPr>
        <w:t>a</w:t>
      </w:r>
      <w:r w:rsidRPr="002A6124">
        <w:rPr>
          <w:sz w:val="24"/>
          <w:szCs w:val="24"/>
          <w:lang w:val="it-IT"/>
        </w:rPr>
        <w:t>teve</w:t>
      </w:r>
      <w:r w:rsidRPr="002A6124">
        <w:rPr>
          <w:spacing w:val="-1"/>
          <w:sz w:val="24"/>
          <w:szCs w:val="24"/>
          <w:lang w:val="it-IT"/>
        </w:rPr>
        <w:t xml:space="preserve"> </w:t>
      </w:r>
      <w:r w:rsidRPr="002A6124">
        <w:rPr>
          <w:sz w:val="24"/>
          <w:szCs w:val="24"/>
          <w:lang w:val="it-IT"/>
        </w:rPr>
        <w:t>të t</w:t>
      </w:r>
      <w:r w:rsidRPr="002A6124">
        <w:rPr>
          <w:spacing w:val="-1"/>
          <w:sz w:val="24"/>
          <w:szCs w:val="24"/>
          <w:lang w:val="it-IT"/>
        </w:rPr>
        <w:t>e</w:t>
      </w:r>
      <w:r w:rsidRPr="002A6124">
        <w:rPr>
          <w:sz w:val="24"/>
          <w:szCs w:val="24"/>
          <w:lang w:val="it-IT"/>
        </w:rPr>
        <w:t>st</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t;</w:t>
      </w:r>
    </w:p>
    <w:p w14:paraId="0EC0E6CA"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imp</w:t>
      </w:r>
      <w:r w:rsidRPr="002A6124">
        <w:rPr>
          <w:spacing w:val="1"/>
          <w:sz w:val="24"/>
          <w:szCs w:val="24"/>
          <w:lang w:val="it-IT"/>
        </w:rPr>
        <w:t>i</w:t>
      </w:r>
      <w:r w:rsidRPr="002A6124">
        <w:rPr>
          <w:spacing w:val="-1"/>
          <w:sz w:val="24"/>
          <w:szCs w:val="24"/>
          <w:lang w:val="it-IT"/>
        </w:rPr>
        <w:t>a</w:t>
      </w:r>
      <w:r w:rsidRPr="002A6124">
        <w:rPr>
          <w:sz w:val="24"/>
          <w:szCs w:val="24"/>
          <w:lang w:val="it-IT"/>
        </w:rPr>
        <w:t>ntet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e</w:t>
      </w:r>
      <w:r w:rsidRPr="002A6124">
        <w:rPr>
          <w:sz w:val="24"/>
          <w:szCs w:val="24"/>
          <w:lang w:val="it-IT"/>
        </w:rPr>
        <w:t>po</w:t>
      </w:r>
      <w:r w:rsidRPr="002A6124">
        <w:rPr>
          <w:spacing w:val="1"/>
          <w:sz w:val="24"/>
          <w:szCs w:val="24"/>
          <w:lang w:val="it-IT"/>
        </w:rPr>
        <w:t>z</w:t>
      </w:r>
      <w:r w:rsidRPr="002A6124">
        <w:rPr>
          <w:sz w:val="24"/>
          <w:szCs w:val="24"/>
          <w:lang w:val="it-IT"/>
        </w:rPr>
        <w:t>i</w:t>
      </w:r>
      <w:r w:rsidRPr="002A6124">
        <w:rPr>
          <w:spacing w:val="1"/>
          <w:sz w:val="24"/>
          <w:szCs w:val="24"/>
          <w:lang w:val="it-IT"/>
        </w:rPr>
        <w:t>t</w:t>
      </w:r>
      <w:r w:rsidRPr="002A6124">
        <w:rPr>
          <w:sz w:val="24"/>
          <w:szCs w:val="24"/>
          <w:lang w:val="it-IT"/>
        </w:rPr>
        <w:t>i</w:t>
      </w:r>
      <w:r w:rsidRPr="002A6124">
        <w:rPr>
          <w:spacing w:val="1"/>
          <w:sz w:val="24"/>
          <w:szCs w:val="24"/>
          <w:lang w:val="it-IT"/>
        </w:rPr>
        <w:t>m</w:t>
      </w:r>
      <w:r w:rsidRPr="002A6124">
        <w:rPr>
          <w:sz w:val="24"/>
          <w:szCs w:val="24"/>
          <w:lang w:val="it-IT"/>
        </w:rPr>
        <w:t xml:space="preserve">in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lënd</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z w:val="24"/>
          <w:szCs w:val="24"/>
          <w:lang w:val="it-IT"/>
        </w:rPr>
        <w:t>djeg</w:t>
      </w:r>
      <w:r w:rsidRPr="002A6124">
        <w:rPr>
          <w:spacing w:val="-1"/>
          <w:sz w:val="24"/>
          <w:szCs w:val="24"/>
          <w:lang w:val="it-IT"/>
        </w:rPr>
        <w:t>ë</w:t>
      </w:r>
      <w:r w:rsidRPr="002A6124">
        <w:rPr>
          <w:sz w:val="24"/>
          <w:szCs w:val="24"/>
          <w:lang w:val="it-IT"/>
        </w:rPr>
        <w:t>se</w:t>
      </w:r>
      <w:r w:rsidRPr="002A6124">
        <w:rPr>
          <w:spacing w:val="-1"/>
          <w:sz w:val="24"/>
          <w:szCs w:val="24"/>
          <w:lang w:val="it-IT"/>
        </w:rPr>
        <w:t xml:space="preserve"> </w:t>
      </w:r>
      <w:r w:rsidRPr="002A6124">
        <w:rPr>
          <w:sz w:val="24"/>
          <w:szCs w:val="24"/>
          <w:lang w:val="it-IT"/>
        </w:rPr>
        <w:t>të l</w:t>
      </w:r>
      <w:r w:rsidRPr="002A6124">
        <w:rPr>
          <w:spacing w:val="-1"/>
          <w:sz w:val="24"/>
          <w:szCs w:val="24"/>
          <w:lang w:val="it-IT"/>
        </w:rPr>
        <w:t>ë</w:t>
      </w:r>
      <w:r w:rsidRPr="002A6124">
        <w:rPr>
          <w:spacing w:val="2"/>
          <w:sz w:val="24"/>
          <w:szCs w:val="24"/>
          <w:lang w:val="it-IT"/>
        </w:rPr>
        <w:t>n</w:t>
      </w:r>
      <w:r w:rsidRPr="002A6124">
        <w:rPr>
          <w:sz w:val="24"/>
          <w:szCs w:val="24"/>
          <w:lang w:val="it-IT"/>
        </w:rPr>
        <w:t>g</w:t>
      </w:r>
      <w:r w:rsidRPr="002A6124">
        <w:rPr>
          <w:spacing w:val="-1"/>
          <w:sz w:val="24"/>
          <w:szCs w:val="24"/>
          <w:lang w:val="it-IT"/>
        </w:rPr>
        <w:t>ë</w:t>
      </w:r>
      <w:r w:rsidRPr="002A6124">
        <w:rPr>
          <w:sz w:val="24"/>
          <w:szCs w:val="24"/>
          <w:lang w:val="it-IT"/>
        </w:rPr>
        <w:t>ta dhe</w:t>
      </w:r>
      <w:r w:rsidRPr="002A6124">
        <w:rPr>
          <w:spacing w:val="-1"/>
          <w:sz w:val="24"/>
          <w:szCs w:val="24"/>
          <w:lang w:val="it-IT"/>
        </w:rPr>
        <w:t xml:space="preserve"> </w:t>
      </w:r>
      <w:r w:rsidRPr="002A6124">
        <w:rPr>
          <w:sz w:val="24"/>
          <w:szCs w:val="24"/>
          <w:lang w:val="it-IT"/>
        </w:rPr>
        <w:t>të</w:t>
      </w:r>
      <w:r w:rsidRPr="002A6124">
        <w:rPr>
          <w:spacing w:val="2"/>
          <w:sz w:val="24"/>
          <w:szCs w:val="24"/>
          <w:lang w:val="it-IT"/>
        </w:rPr>
        <w:t xml:space="preserve"> </w:t>
      </w:r>
      <w:r w:rsidRPr="002A6124">
        <w:rPr>
          <w:spacing w:val="-2"/>
          <w:sz w:val="24"/>
          <w:szCs w:val="24"/>
          <w:lang w:val="it-IT"/>
        </w:rPr>
        <w:t>g</w:t>
      </w:r>
      <w:r w:rsidRPr="002A6124">
        <w:rPr>
          <w:spacing w:val="-1"/>
          <w:sz w:val="24"/>
          <w:szCs w:val="24"/>
          <w:lang w:val="it-IT"/>
        </w:rPr>
        <w:t>a</w:t>
      </w:r>
      <w:r w:rsidRPr="002A6124">
        <w:rPr>
          <w:spacing w:val="1"/>
          <w:sz w:val="24"/>
          <w:szCs w:val="24"/>
          <w:lang w:val="it-IT"/>
        </w:rPr>
        <w:t>z</w:t>
      </w:r>
      <w:r w:rsidRPr="002A6124">
        <w:rPr>
          <w:sz w:val="24"/>
          <w:szCs w:val="24"/>
          <w:lang w:val="it-IT"/>
        </w:rPr>
        <w:t>ta;</w:t>
      </w:r>
    </w:p>
    <w:p w14:paraId="196284FD"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z w:val="24"/>
          <w:szCs w:val="24"/>
          <w:lang w:val="it-IT"/>
        </w:rPr>
        <w:t>jë kont</w:t>
      </w:r>
      <w:r w:rsidRPr="002A6124">
        <w:rPr>
          <w:spacing w:val="-1"/>
          <w:sz w:val="24"/>
          <w:szCs w:val="24"/>
          <w:lang w:val="it-IT"/>
        </w:rPr>
        <w:t>r</w:t>
      </w:r>
      <w:r w:rsidRPr="002A6124">
        <w:rPr>
          <w:sz w:val="24"/>
          <w:szCs w:val="24"/>
          <w:lang w:val="it-IT"/>
        </w:rPr>
        <w:t>ol</w:t>
      </w:r>
      <w:r w:rsidRPr="002A6124">
        <w:rPr>
          <w:spacing w:val="1"/>
          <w:sz w:val="24"/>
          <w:szCs w:val="24"/>
          <w:lang w:val="it-IT"/>
        </w:rPr>
        <w:t>l</w:t>
      </w:r>
      <w:r w:rsidRPr="002A6124">
        <w:rPr>
          <w:sz w:val="24"/>
          <w:szCs w:val="24"/>
          <w:lang w:val="it-IT"/>
        </w:rPr>
        <w:t>in</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e</w:t>
      </w:r>
      <w:r w:rsidRPr="002A6124">
        <w:rPr>
          <w:sz w:val="24"/>
          <w:szCs w:val="24"/>
          <w:lang w:val="it-IT"/>
        </w:rPr>
        <w:t>ndror</w:t>
      </w:r>
      <w:r w:rsidRPr="002A6124">
        <w:rPr>
          <w:spacing w:val="-1"/>
          <w:sz w:val="24"/>
          <w:szCs w:val="24"/>
          <w:lang w:val="it-IT"/>
        </w:rPr>
        <w:t xml:space="preserve"> </w:t>
      </w:r>
      <w:r w:rsidRPr="002A6124">
        <w:rPr>
          <w:sz w:val="24"/>
          <w:szCs w:val="24"/>
          <w:lang w:val="it-IT"/>
        </w:rPr>
        <w:t>dhe</w:t>
      </w:r>
      <w:r w:rsidRPr="002A6124">
        <w:rPr>
          <w:spacing w:val="59"/>
          <w:sz w:val="24"/>
          <w:szCs w:val="24"/>
          <w:lang w:val="it-IT"/>
        </w:rPr>
        <w:t xml:space="preserve"> </w:t>
      </w:r>
      <w:r w:rsidRPr="002A6124">
        <w:rPr>
          <w:spacing w:val="3"/>
          <w:sz w:val="24"/>
          <w:szCs w:val="24"/>
          <w:lang w:val="it-IT"/>
        </w:rPr>
        <w:t>t</w:t>
      </w:r>
      <w:r w:rsidRPr="002A6124">
        <w:rPr>
          <w:spacing w:val="-1"/>
          <w:sz w:val="24"/>
          <w:szCs w:val="24"/>
          <w:lang w:val="it-IT"/>
        </w:rPr>
        <w:t>e</w:t>
      </w:r>
      <w:r w:rsidRPr="002A6124">
        <w:rPr>
          <w:sz w:val="24"/>
          <w:szCs w:val="24"/>
          <w:lang w:val="it-IT"/>
        </w:rPr>
        <w:t>rmo</w:t>
      </w:r>
      <w:r w:rsidRPr="002A6124">
        <w:rPr>
          <w:spacing w:val="-1"/>
          <w:sz w:val="24"/>
          <w:szCs w:val="24"/>
          <w:lang w:val="it-IT"/>
        </w:rPr>
        <w:t>r</w:t>
      </w:r>
      <w:r w:rsidRPr="002A6124">
        <w:rPr>
          <w:spacing w:val="1"/>
          <w:sz w:val="24"/>
          <w:szCs w:val="24"/>
          <w:lang w:val="it-IT"/>
        </w:rPr>
        <w:t>re</w:t>
      </w:r>
      <w:r w:rsidRPr="002A6124">
        <w:rPr>
          <w:spacing w:val="-2"/>
          <w:sz w:val="24"/>
          <w:szCs w:val="24"/>
          <w:lang w:val="it-IT"/>
        </w:rPr>
        <w:t>g</w:t>
      </w:r>
      <w:r w:rsidRPr="002A6124">
        <w:rPr>
          <w:spacing w:val="2"/>
          <w:sz w:val="24"/>
          <w:szCs w:val="24"/>
          <w:lang w:val="it-IT"/>
        </w:rPr>
        <w:t>u</w:t>
      </w:r>
      <w:r w:rsidRPr="002A6124">
        <w:rPr>
          <w:sz w:val="24"/>
          <w:szCs w:val="24"/>
          <w:lang w:val="it-IT"/>
        </w:rPr>
        <w:t>l</w:t>
      </w:r>
      <w:r w:rsidRPr="002A6124">
        <w:rPr>
          <w:spacing w:val="1"/>
          <w:sz w:val="24"/>
          <w:szCs w:val="24"/>
          <w:lang w:val="it-IT"/>
        </w:rPr>
        <w:t>l</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2"/>
          <w:sz w:val="24"/>
          <w:szCs w:val="24"/>
          <w:lang w:val="it-IT"/>
        </w:rPr>
        <w:t>n</w:t>
      </w:r>
      <w:r w:rsidRPr="002A6124">
        <w:rPr>
          <w:sz w:val="24"/>
          <w:szCs w:val="24"/>
          <w:lang w:val="it-IT"/>
        </w:rPr>
        <w:t>;</w:t>
      </w:r>
    </w:p>
    <w:p w14:paraId="73949AD3" w14:textId="77777777" w:rsidR="002A6124" w:rsidRPr="002A6124" w:rsidRDefault="002A6124" w:rsidP="002A6124">
      <w:pPr>
        <w:widowControl/>
        <w:tabs>
          <w:tab w:val="left" w:pos="580"/>
        </w:tabs>
        <w:autoSpaceDE/>
        <w:autoSpaceDN/>
        <w:ind w:left="580" w:right="1112"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w:t>
      </w:r>
      <w:r w:rsidRPr="002A6124">
        <w:rPr>
          <w:spacing w:val="3"/>
          <w:sz w:val="24"/>
          <w:szCs w:val="24"/>
          <w:lang w:val="it-IT"/>
        </w:rPr>
        <w:t>i</w:t>
      </w:r>
      <w:r w:rsidRPr="002A6124">
        <w:rPr>
          <w:sz w:val="24"/>
          <w:szCs w:val="24"/>
          <w:lang w:val="it-IT"/>
        </w:rPr>
        <w:t>n,</w:t>
      </w:r>
      <w:r w:rsidRPr="002A6124">
        <w:rPr>
          <w:spacing w:val="1"/>
          <w:sz w:val="24"/>
          <w:szCs w:val="24"/>
          <w:lang w:val="it-IT"/>
        </w:rPr>
        <w:t xml:space="preserve"> </w:t>
      </w:r>
      <w:r w:rsidRPr="002A6124">
        <w:rPr>
          <w:sz w:val="24"/>
          <w:szCs w:val="24"/>
          <w:lang w:val="it-IT"/>
        </w:rPr>
        <w:t>l</w:t>
      </w:r>
      <w:r w:rsidRPr="002A6124">
        <w:rPr>
          <w:spacing w:val="1"/>
          <w:sz w:val="24"/>
          <w:szCs w:val="24"/>
          <w:lang w:val="it-IT"/>
        </w:rPr>
        <w:t>l</w:t>
      </w:r>
      <w:r w:rsidRPr="002A6124">
        <w:rPr>
          <w:sz w:val="24"/>
          <w:szCs w:val="24"/>
          <w:lang w:val="it-IT"/>
        </w:rPr>
        <w:t>o</w:t>
      </w:r>
      <w:r w:rsidRPr="002A6124">
        <w:rPr>
          <w:spacing w:val="1"/>
          <w:sz w:val="24"/>
          <w:szCs w:val="24"/>
          <w:lang w:val="it-IT"/>
        </w:rPr>
        <w:t>j</w:t>
      </w:r>
      <w:r w:rsidRPr="002A6124">
        <w:rPr>
          <w:spacing w:val="-1"/>
          <w:sz w:val="24"/>
          <w:szCs w:val="24"/>
          <w:lang w:val="it-IT"/>
        </w:rPr>
        <w:t>e</w:t>
      </w:r>
      <w:r w:rsidRPr="002A6124">
        <w:rPr>
          <w:sz w:val="24"/>
          <w:szCs w:val="24"/>
          <w:lang w:val="it-IT"/>
        </w:rPr>
        <w:t xml:space="preserve">t, </w:t>
      </w:r>
      <w:r w:rsidRPr="002A6124">
        <w:rPr>
          <w:spacing w:val="-1"/>
          <w:sz w:val="24"/>
          <w:szCs w:val="24"/>
          <w:lang w:val="it-IT"/>
        </w:rPr>
        <w:t>e</w:t>
      </w:r>
      <w:r w:rsidRPr="002A6124">
        <w:rPr>
          <w:sz w:val="24"/>
          <w:szCs w:val="24"/>
          <w:lang w:val="it-IT"/>
        </w:rPr>
        <w:t>lem</w:t>
      </w:r>
      <w:r w:rsidRPr="002A6124">
        <w:rPr>
          <w:spacing w:val="-1"/>
          <w:sz w:val="24"/>
          <w:szCs w:val="24"/>
          <w:lang w:val="it-IT"/>
        </w:rPr>
        <w:t>e</w:t>
      </w:r>
      <w:r w:rsidRPr="002A6124">
        <w:rPr>
          <w:sz w:val="24"/>
          <w:szCs w:val="24"/>
          <w:lang w:val="it-IT"/>
        </w:rPr>
        <w:t>ntet p</w:t>
      </w:r>
      <w:r w:rsidRPr="002A6124">
        <w:rPr>
          <w:spacing w:val="-1"/>
          <w:sz w:val="24"/>
          <w:szCs w:val="24"/>
          <w:lang w:val="it-IT"/>
        </w:rPr>
        <w:t>ër</w:t>
      </w:r>
      <w:r w:rsidRPr="002A6124">
        <w:rPr>
          <w:sz w:val="24"/>
          <w:szCs w:val="24"/>
          <w:lang w:val="it-IT"/>
        </w:rPr>
        <w:t>b</w:t>
      </w:r>
      <w:r w:rsidRPr="002A6124">
        <w:rPr>
          <w:spacing w:val="1"/>
          <w:sz w:val="24"/>
          <w:szCs w:val="24"/>
          <w:lang w:val="it-IT"/>
        </w:rPr>
        <w:t>ë</w:t>
      </w:r>
      <w:r w:rsidRPr="002A6124">
        <w:rPr>
          <w:spacing w:val="-1"/>
          <w:sz w:val="24"/>
          <w:szCs w:val="24"/>
          <w:lang w:val="it-IT"/>
        </w:rPr>
        <w:t>rë</w:t>
      </w:r>
      <w:r w:rsidRPr="002A6124">
        <w:rPr>
          <w:sz w:val="24"/>
          <w:szCs w:val="24"/>
          <w:lang w:val="it-IT"/>
        </w:rPr>
        <w:t>s dhe</w:t>
      </w:r>
      <w:r w:rsidRPr="002A6124">
        <w:rPr>
          <w:spacing w:val="-1"/>
          <w:sz w:val="24"/>
          <w:szCs w:val="24"/>
          <w:lang w:val="it-IT"/>
        </w:rPr>
        <w:t xml:space="preserve"> </w:t>
      </w:r>
      <w:r w:rsidRPr="002A6124">
        <w:rPr>
          <w:sz w:val="24"/>
          <w:szCs w:val="24"/>
          <w:lang w:val="it-IT"/>
        </w:rPr>
        <w:t>m</w:t>
      </w:r>
      <w:r w:rsidRPr="002A6124">
        <w:rPr>
          <w:spacing w:val="-1"/>
          <w:sz w:val="24"/>
          <w:szCs w:val="24"/>
          <w:lang w:val="it-IT"/>
        </w:rPr>
        <w:t>ë</w:t>
      </w:r>
      <w:r w:rsidRPr="002A6124">
        <w:rPr>
          <w:spacing w:val="5"/>
          <w:sz w:val="24"/>
          <w:szCs w:val="24"/>
          <w:lang w:val="it-IT"/>
        </w:rPr>
        <w:t>n</w:t>
      </w:r>
      <w:r w:rsidRPr="002A6124">
        <w:rPr>
          <w:spacing w:val="-5"/>
          <w:sz w:val="24"/>
          <w:szCs w:val="24"/>
          <w:lang w:val="it-IT"/>
        </w:rPr>
        <w:t>y</w:t>
      </w:r>
      <w:r w:rsidRPr="002A6124">
        <w:rPr>
          <w:spacing w:val="2"/>
          <w:sz w:val="24"/>
          <w:szCs w:val="24"/>
          <w:lang w:val="it-IT"/>
        </w:rPr>
        <w:t>r</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3"/>
          <w:sz w:val="24"/>
          <w:szCs w:val="24"/>
          <w:lang w:val="it-IT"/>
        </w:rPr>
        <w:t>i</w:t>
      </w:r>
      <w:r w:rsidRPr="002A6124">
        <w:rPr>
          <w:sz w:val="24"/>
          <w:szCs w:val="24"/>
          <w:lang w:val="it-IT"/>
        </w:rPr>
        <w:t>m</w:t>
      </w:r>
      <w:r w:rsidRPr="002A6124">
        <w:rPr>
          <w:spacing w:val="1"/>
          <w:sz w:val="24"/>
          <w:szCs w:val="24"/>
          <w:lang w:val="it-IT"/>
        </w:rPr>
        <w:t>i</w:t>
      </w:r>
      <w:r w:rsidRPr="002A6124">
        <w:rPr>
          <w:sz w:val="24"/>
          <w:szCs w:val="24"/>
          <w:lang w:val="it-IT"/>
        </w:rPr>
        <w:t xml:space="preserve">t </w:t>
      </w:r>
      <w:r w:rsidRPr="002A6124">
        <w:rPr>
          <w:spacing w:val="2"/>
          <w:sz w:val="24"/>
          <w:szCs w:val="24"/>
          <w:lang w:val="it-IT"/>
        </w:rPr>
        <w:t>t</w:t>
      </w:r>
      <w:r w:rsidRPr="002A6124">
        <w:rPr>
          <w:sz w:val="24"/>
          <w:szCs w:val="24"/>
          <w:lang w:val="it-IT"/>
        </w:rPr>
        <w:t>ë i</w:t>
      </w:r>
      <w:r w:rsidRPr="002A6124">
        <w:rPr>
          <w:spacing w:val="1"/>
          <w:sz w:val="24"/>
          <w:szCs w:val="24"/>
          <w:lang w:val="it-IT"/>
        </w:rPr>
        <w:t>m</w:t>
      </w:r>
      <w:r w:rsidRPr="002A6124">
        <w:rPr>
          <w:sz w:val="24"/>
          <w:szCs w:val="24"/>
          <w:lang w:val="it-IT"/>
        </w:rPr>
        <w:t>piant</w:t>
      </w:r>
      <w:r w:rsidRPr="002A6124">
        <w:rPr>
          <w:spacing w:val="-1"/>
          <w:sz w:val="24"/>
          <w:szCs w:val="24"/>
          <w:lang w:val="it-IT"/>
        </w:rPr>
        <w:t>e</w:t>
      </w:r>
      <w:r w:rsidRPr="002A6124">
        <w:rPr>
          <w:sz w:val="24"/>
          <w:szCs w:val="24"/>
          <w:lang w:val="it-IT"/>
        </w:rPr>
        <w:t>ve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v</w:t>
      </w:r>
      <w:r w:rsidRPr="002A6124">
        <w:rPr>
          <w:spacing w:val="-1"/>
          <w:sz w:val="24"/>
          <w:szCs w:val="24"/>
          <w:lang w:val="it-IT"/>
        </w:rPr>
        <w:t>e</w:t>
      </w:r>
      <w:r w:rsidRPr="002A6124">
        <w:rPr>
          <w:sz w:val="24"/>
          <w:szCs w:val="24"/>
          <w:lang w:val="it-IT"/>
        </w:rPr>
        <w:t>nt</w:t>
      </w:r>
      <w:r w:rsidRPr="002A6124">
        <w:rPr>
          <w:spacing w:val="1"/>
          <w:sz w:val="24"/>
          <w:szCs w:val="24"/>
          <w:lang w:val="it-IT"/>
        </w:rPr>
        <w:t>i</w:t>
      </w:r>
      <w:r w:rsidRPr="002A6124">
        <w:rPr>
          <w:sz w:val="24"/>
          <w:szCs w:val="24"/>
          <w:lang w:val="it-IT"/>
        </w:rPr>
        <w:t>l</w:t>
      </w:r>
      <w:r w:rsidRPr="002A6124">
        <w:rPr>
          <w:spacing w:val="1"/>
          <w:sz w:val="24"/>
          <w:szCs w:val="24"/>
          <w:lang w:val="it-IT"/>
        </w:rPr>
        <w:t>i</w:t>
      </w:r>
      <w:r w:rsidRPr="002A6124">
        <w:rPr>
          <w:sz w:val="24"/>
          <w:szCs w:val="24"/>
          <w:lang w:val="it-IT"/>
        </w:rPr>
        <w:t>m</w:t>
      </w:r>
      <w:r w:rsidRPr="002A6124">
        <w:rPr>
          <w:spacing w:val="1"/>
          <w:sz w:val="24"/>
          <w:szCs w:val="24"/>
          <w:lang w:val="it-IT"/>
        </w:rPr>
        <w:t>i</w:t>
      </w:r>
      <w:r w:rsidRPr="002A6124">
        <w:rPr>
          <w:spacing w:val="2"/>
          <w:sz w:val="24"/>
          <w:szCs w:val="24"/>
          <w:lang w:val="it-IT"/>
        </w:rPr>
        <w:t>t</w:t>
      </w:r>
      <w:r w:rsidRPr="002A6124">
        <w:rPr>
          <w:sz w:val="24"/>
          <w:szCs w:val="24"/>
          <w:lang w:val="it-IT"/>
        </w:rPr>
        <w:t>;</w:t>
      </w:r>
    </w:p>
    <w:p w14:paraId="27048458" w14:textId="77777777" w:rsidR="002A6124" w:rsidRPr="002A6124" w:rsidRDefault="002A6124" w:rsidP="002A6124">
      <w:pPr>
        <w:widowControl/>
        <w:autoSpaceDE/>
        <w:autoSpaceDN/>
        <w:ind w:left="220"/>
        <w:rPr>
          <w:sz w:val="24"/>
          <w:szCs w:val="24"/>
          <w:lang w:val="it-IT"/>
        </w:rPr>
      </w:pPr>
      <w:r w:rsidRPr="002A6124">
        <w:rPr>
          <w:sz w:val="24"/>
          <w:szCs w:val="24"/>
          <w:lang w:val="it-IT"/>
        </w:rPr>
        <w:t>–    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funksion</w:t>
      </w:r>
      <w:r w:rsidRPr="002A6124">
        <w:rPr>
          <w:spacing w:val="3"/>
          <w:sz w:val="24"/>
          <w:szCs w:val="24"/>
          <w:lang w:val="it-IT"/>
        </w:rPr>
        <w:t>i</w:t>
      </w:r>
      <w:r w:rsidRPr="002A6124">
        <w:rPr>
          <w:sz w:val="24"/>
          <w:szCs w:val="24"/>
          <w:lang w:val="it-IT"/>
        </w:rPr>
        <w:t>n e</w:t>
      </w:r>
      <w:r w:rsidRPr="002A6124">
        <w:rPr>
          <w:spacing w:val="-1"/>
          <w:sz w:val="24"/>
          <w:szCs w:val="24"/>
          <w:lang w:val="it-IT"/>
        </w:rPr>
        <w:t xml:space="preserve"> </w:t>
      </w:r>
      <w:r w:rsidRPr="002A6124">
        <w:rPr>
          <w:sz w:val="24"/>
          <w:szCs w:val="24"/>
          <w:lang w:val="it-IT"/>
        </w:rPr>
        <w:t>o</w:t>
      </w:r>
      <w:r w:rsidRPr="002A6124">
        <w:rPr>
          <w:spacing w:val="2"/>
          <w:sz w:val="24"/>
          <w:szCs w:val="24"/>
          <w:lang w:val="it-IT"/>
        </w:rPr>
        <w:t>x</w:t>
      </w:r>
      <w:r w:rsidRPr="002A6124">
        <w:rPr>
          <w:sz w:val="24"/>
          <w:szCs w:val="24"/>
          <w:lang w:val="it-IT"/>
        </w:rPr>
        <w:t>h</w:t>
      </w:r>
      <w:r w:rsidRPr="002A6124">
        <w:rPr>
          <w:spacing w:val="-1"/>
          <w:sz w:val="24"/>
          <w:szCs w:val="24"/>
          <w:lang w:val="it-IT"/>
        </w:rPr>
        <w:t>a</w:t>
      </w:r>
      <w:r w:rsidRPr="002A6124">
        <w:rPr>
          <w:sz w:val="24"/>
          <w:szCs w:val="24"/>
          <w:lang w:val="it-IT"/>
        </w:rPr>
        <w:t>kut;</w:t>
      </w:r>
    </w:p>
    <w:p w14:paraId="7355E8D3" w14:textId="77777777" w:rsidR="002A6124" w:rsidRPr="002A6124" w:rsidRDefault="002A6124" w:rsidP="002A6124">
      <w:pPr>
        <w:widowControl/>
        <w:tabs>
          <w:tab w:val="left" w:pos="580"/>
        </w:tabs>
        <w:autoSpaceDE/>
        <w:autoSpaceDN/>
        <w:ind w:left="580" w:right="384" w:hanging="360"/>
        <w:rPr>
          <w:sz w:val="24"/>
          <w:szCs w:val="24"/>
          <w:lang w:val="it-IT"/>
        </w:rPr>
      </w:pPr>
      <w:r w:rsidRPr="002A6124">
        <w:rPr>
          <w:sz w:val="24"/>
          <w:szCs w:val="24"/>
          <w:lang w:val="it-IT"/>
        </w:rPr>
        <w:t>–</w:t>
      </w:r>
      <w:r w:rsidRPr="002A6124">
        <w:rPr>
          <w:sz w:val="24"/>
          <w:szCs w:val="24"/>
          <w:lang w:val="it-IT"/>
        </w:rPr>
        <w:tab/>
        <w:t>Të</w:t>
      </w:r>
      <w:r w:rsidRPr="002A6124">
        <w:rPr>
          <w:spacing w:val="-1"/>
          <w:sz w:val="24"/>
          <w:szCs w:val="24"/>
          <w:lang w:val="it-IT"/>
        </w:rPr>
        <w:t xml:space="preserve"> </w:t>
      </w:r>
      <w:r w:rsidRPr="002A6124">
        <w:rPr>
          <w:sz w:val="24"/>
          <w:szCs w:val="24"/>
          <w:lang w:val="it-IT"/>
        </w:rPr>
        <w:t>p</w:t>
      </w:r>
      <w:r w:rsidRPr="002A6124">
        <w:rPr>
          <w:spacing w:val="-1"/>
          <w:sz w:val="24"/>
          <w:szCs w:val="24"/>
          <w:lang w:val="it-IT"/>
        </w:rPr>
        <w:t>ë</w:t>
      </w:r>
      <w:r w:rsidRPr="002A6124">
        <w:rPr>
          <w:sz w:val="24"/>
          <w:szCs w:val="24"/>
          <w:lang w:val="it-IT"/>
        </w:rPr>
        <w:t>rshk</w:t>
      </w:r>
      <w:r w:rsidRPr="002A6124">
        <w:rPr>
          <w:spacing w:val="-1"/>
          <w:sz w:val="24"/>
          <w:szCs w:val="24"/>
          <w:lang w:val="it-IT"/>
        </w:rPr>
        <w:t>r</w:t>
      </w:r>
      <w:r w:rsidRPr="002A6124">
        <w:rPr>
          <w:spacing w:val="2"/>
          <w:sz w:val="24"/>
          <w:szCs w:val="24"/>
          <w:lang w:val="it-IT"/>
        </w:rPr>
        <w:t>u</w:t>
      </w:r>
      <w:r w:rsidRPr="002A6124">
        <w:rPr>
          <w:spacing w:val="-1"/>
          <w:sz w:val="24"/>
          <w:szCs w:val="24"/>
          <w:lang w:val="it-IT"/>
        </w:rPr>
        <w:t>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1"/>
          <w:sz w:val="24"/>
          <w:szCs w:val="24"/>
          <w:lang w:val="it-IT"/>
        </w:rPr>
        <w:t>e</w:t>
      </w:r>
      <w:r w:rsidRPr="002A6124">
        <w:rPr>
          <w:sz w:val="24"/>
          <w:szCs w:val="24"/>
          <w:lang w:val="it-IT"/>
        </w:rPr>
        <w:t>f</w:t>
      </w:r>
      <w:r w:rsidRPr="002A6124">
        <w:rPr>
          <w:spacing w:val="-2"/>
          <w:sz w:val="24"/>
          <w:szCs w:val="24"/>
          <w:lang w:val="it-IT"/>
        </w:rPr>
        <w:t>e</w:t>
      </w:r>
      <w:r w:rsidRPr="002A6124">
        <w:rPr>
          <w:sz w:val="24"/>
          <w:szCs w:val="24"/>
          <w:lang w:val="it-IT"/>
        </w:rPr>
        <w:t xml:space="preserve">ktet </w:t>
      </w:r>
      <w:r w:rsidRPr="002A6124">
        <w:rPr>
          <w:spacing w:val="2"/>
          <w:sz w:val="24"/>
          <w:szCs w:val="24"/>
          <w:lang w:val="it-IT"/>
        </w:rPr>
        <w:t>k</w:t>
      </w:r>
      <w:r w:rsidRPr="002A6124">
        <w:rPr>
          <w:spacing w:val="1"/>
          <w:sz w:val="24"/>
          <w:szCs w:val="24"/>
          <w:lang w:val="it-IT"/>
        </w:rPr>
        <w:t>r</w:t>
      </w:r>
      <w:r w:rsidRPr="002A6124">
        <w:rPr>
          <w:spacing w:val="-5"/>
          <w:sz w:val="24"/>
          <w:szCs w:val="24"/>
          <w:lang w:val="it-IT"/>
        </w:rPr>
        <w:t>y</w:t>
      </w:r>
      <w:r w:rsidRPr="002A6124">
        <w:rPr>
          <w:spacing w:val="1"/>
          <w:sz w:val="24"/>
          <w:szCs w:val="24"/>
          <w:lang w:val="it-IT"/>
        </w:rPr>
        <w:t>e</w:t>
      </w:r>
      <w:r w:rsidRPr="002A6124">
        <w:rPr>
          <w:sz w:val="24"/>
          <w:szCs w:val="24"/>
          <w:lang w:val="it-IT"/>
        </w:rPr>
        <w:t>sore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pacing w:val="2"/>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w:t>
      </w:r>
      <w:r w:rsidRPr="002A6124">
        <w:rPr>
          <w:spacing w:val="2"/>
          <w:sz w:val="24"/>
          <w:szCs w:val="24"/>
          <w:lang w:val="it-IT"/>
        </w:rPr>
        <w:t xml:space="preserve"> </w:t>
      </w:r>
      <w:r w:rsidRPr="002A6124">
        <w:rPr>
          <w:sz w:val="24"/>
          <w:szCs w:val="24"/>
          <w:lang w:val="it-IT"/>
        </w:rPr>
        <w:t>(në</w:t>
      </w:r>
      <w:r w:rsidRPr="002A6124">
        <w:rPr>
          <w:spacing w:val="-1"/>
          <w:sz w:val="24"/>
          <w:szCs w:val="24"/>
          <w:lang w:val="it-IT"/>
        </w:rPr>
        <w:t xml:space="preserve"> </w:t>
      </w:r>
      <w:r w:rsidRPr="002A6124">
        <w:rPr>
          <w:spacing w:val="1"/>
          <w:sz w:val="24"/>
          <w:szCs w:val="24"/>
          <w:lang w:val="it-IT"/>
        </w:rPr>
        <w:t>a</w:t>
      </w:r>
      <w:r w:rsidRPr="002A6124">
        <w:rPr>
          <w:sz w:val="24"/>
          <w:szCs w:val="24"/>
          <w:lang w:val="it-IT"/>
        </w:rPr>
        <w:t>rm</w:t>
      </w:r>
      <w:r w:rsidRPr="002A6124">
        <w:rPr>
          <w:spacing w:val="-1"/>
          <w:sz w:val="24"/>
          <w:szCs w:val="24"/>
          <w:lang w:val="it-IT"/>
        </w:rPr>
        <w:t>a</w:t>
      </w:r>
      <w:r w:rsidRPr="002A6124">
        <w:rPr>
          <w:sz w:val="24"/>
          <w:szCs w:val="24"/>
          <w:lang w:val="it-IT"/>
        </w:rPr>
        <w:t>tur</w:t>
      </w:r>
      <w:r w:rsidRPr="002A6124">
        <w:rPr>
          <w:spacing w:val="-1"/>
          <w:sz w:val="24"/>
          <w:szCs w:val="24"/>
          <w:lang w:val="it-IT"/>
        </w:rPr>
        <w:t>a</w:t>
      </w:r>
      <w:r w:rsidRPr="002A6124">
        <w:rPr>
          <w:sz w:val="24"/>
          <w:szCs w:val="24"/>
          <w:lang w:val="it-IT"/>
        </w:rPr>
        <w:t xml:space="preserve">, </w:t>
      </w:r>
      <w:r w:rsidRPr="002A6124">
        <w:rPr>
          <w:spacing w:val="2"/>
          <w:sz w:val="24"/>
          <w:szCs w:val="24"/>
          <w:lang w:val="it-IT"/>
        </w:rPr>
        <w:t>p</w:t>
      </w:r>
      <w:r w:rsidRPr="002A6124">
        <w:rPr>
          <w:sz w:val="24"/>
          <w:szCs w:val="24"/>
          <w:lang w:val="it-IT"/>
        </w:rPr>
        <w:t>om</w:t>
      </w:r>
      <w:r w:rsidRPr="002A6124">
        <w:rPr>
          <w:spacing w:val="2"/>
          <w:sz w:val="24"/>
          <w:szCs w:val="24"/>
          <w:lang w:val="it-IT"/>
        </w:rPr>
        <w:t>p</w:t>
      </w:r>
      <w:r w:rsidRPr="002A6124">
        <w:rPr>
          <w:spacing w:val="-1"/>
          <w:sz w:val="24"/>
          <w:szCs w:val="24"/>
          <w:lang w:val="it-IT"/>
        </w:rPr>
        <w:t>ë</w:t>
      </w:r>
      <w:r w:rsidRPr="002A6124">
        <w:rPr>
          <w:sz w:val="24"/>
          <w:szCs w:val="24"/>
          <w:lang w:val="it-IT"/>
        </w:rPr>
        <w:t xml:space="preserve">, </w:t>
      </w:r>
      <w:r w:rsidRPr="002A6124">
        <w:rPr>
          <w:spacing w:val="-1"/>
          <w:sz w:val="24"/>
          <w:szCs w:val="24"/>
          <w:lang w:val="it-IT"/>
        </w:rPr>
        <w:t>e</w:t>
      </w:r>
      <w:r w:rsidRPr="002A6124">
        <w:rPr>
          <w:sz w:val="24"/>
          <w:szCs w:val="24"/>
          <w:lang w:val="it-IT"/>
        </w:rPr>
        <w:t>n</w:t>
      </w:r>
      <w:r w:rsidRPr="002A6124">
        <w:rPr>
          <w:spacing w:val="-1"/>
          <w:sz w:val="24"/>
          <w:szCs w:val="24"/>
          <w:lang w:val="it-IT"/>
        </w:rPr>
        <w:t>ë</w:t>
      </w:r>
      <w:r w:rsidRPr="002A6124">
        <w:rPr>
          <w:sz w:val="24"/>
          <w:szCs w:val="24"/>
          <w:lang w:val="it-IT"/>
        </w:rPr>
        <w:t xml:space="preserve">n e </w:t>
      </w:r>
      <w:r w:rsidRPr="002A6124">
        <w:rPr>
          <w:spacing w:val="1"/>
          <w:sz w:val="24"/>
          <w:szCs w:val="24"/>
          <w:lang w:val="it-IT"/>
        </w:rPr>
        <w:t>z</w:t>
      </w:r>
      <w:r w:rsidRPr="002A6124">
        <w:rPr>
          <w:spacing w:val="-2"/>
          <w:sz w:val="24"/>
          <w:szCs w:val="24"/>
          <w:lang w:val="it-IT"/>
        </w:rPr>
        <w:t>g</w:t>
      </w:r>
      <w:r w:rsidRPr="002A6124">
        <w:rPr>
          <w:sz w:val="24"/>
          <w:szCs w:val="24"/>
          <w:lang w:val="it-IT"/>
        </w:rPr>
        <w:t>je</w:t>
      </w:r>
      <w:r w:rsidRPr="002A6124">
        <w:rPr>
          <w:spacing w:val="-1"/>
          <w:sz w:val="24"/>
          <w:szCs w:val="24"/>
          <w:lang w:val="it-IT"/>
        </w:rPr>
        <w:t>r</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t</w:t>
      </w:r>
      <w:r w:rsidRPr="002A6124">
        <w:rPr>
          <w:sz w:val="24"/>
          <w:szCs w:val="24"/>
          <w:lang w:val="it-IT"/>
        </w:rPr>
        <w:t>, k</w:t>
      </w:r>
      <w:r w:rsidRPr="002A6124">
        <w:rPr>
          <w:spacing w:val="-1"/>
          <w:sz w:val="24"/>
          <w:szCs w:val="24"/>
          <w:lang w:val="it-IT"/>
        </w:rPr>
        <w:t>a</w:t>
      </w:r>
      <w:r w:rsidRPr="002A6124">
        <w:rPr>
          <w:sz w:val="24"/>
          <w:szCs w:val="24"/>
          <w:lang w:val="it-IT"/>
        </w:rPr>
        <w:t>lda</w:t>
      </w:r>
      <w:r w:rsidRPr="002A6124">
        <w:rPr>
          <w:spacing w:val="1"/>
          <w:sz w:val="24"/>
          <w:szCs w:val="24"/>
          <w:lang w:val="it-IT"/>
        </w:rPr>
        <w:t>j</w:t>
      </w:r>
      <w:r w:rsidRPr="002A6124">
        <w:rPr>
          <w:sz w:val="24"/>
          <w:szCs w:val="24"/>
          <w:lang w:val="it-IT"/>
        </w:rPr>
        <w:t>ë</w:t>
      </w:r>
      <w:r w:rsidRPr="002A6124">
        <w:rPr>
          <w:spacing w:val="-1"/>
          <w:sz w:val="24"/>
          <w:szCs w:val="24"/>
          <w:lang w:val="it-IT"/>
        </w:rPr>
        <w:t xml:space="preserve"> </w:t>
      </w:r>
      <w:r w:rsidRPr="002A6124">
        <w:rPr>
          <w:sz w:val="24"/>
          <w:szCs w:val="24"/>
          <w:lang w:val="it-IT"/>
        </w:rPr>
        <w:t>dhe</w:t>
      </w:r>
      <w:r w:rsidRPr="002A6124">
        <w:rPr>
          <w:spacing w:val="-1"/>
          <w:sz w:val="24"/>
          <w:szCs w:val="24"/>
          <w:lang w:val="it-IT"/>
        </w:rPr>
        <w:t xml:space="preserve"> </w:t>
      </w:r>
      <w:r w:rsidRPr="002A6124">
        <w:rPr>
          <w:spacing w:val="1"/>
          <w:sz w:val="24"/>
          <w:szCs w:val="24"/>
          <w:lang w:val="it-IT"/>
        </w:rPr>
        <w:t>më</w:t>
      </w:r>
      <w:r w:rsidRPr="002A6124">
        <w:rPr>
          <w:spacing w:val="2"/>
          <w:sz w:val="24"/>
          <w:szCs w:val="24"/>
          <w:lang w:val="it-IT"/>
        </w:rPr>
        <w:t>n</w:t>
      </w:r>
      <w:r w:rsidRPr="002A6124">
        <w:rPr>
          <w:spacing w:val="-5"/>
          <w:sz w:val="24"/>
          <w:szCs w:val="24"/>
          <w:lang w:val="it-IT"/>
        </w:rPr>
        <w:t>y</w:t>
      </w:r>
      <w:r w:rsidRPr="002A6124">
        <w:rPr>
          <w:spacing w:val="2"/>
          <w:sz w:val="24"/>
          <w:szCs w:val="24"/>
          <w:lang w:val="it-IT"/>
        </w:rPr>
        <w:t>r</w:t>
      </w:r>
      <w:r w:rsidRPr="002A6124">
        <w:rPr>
          <w:spacing w:val="-1"/>
          <w:sz w:val="24"/>
          <w:szCs w:val="24"/>
          <w:lang w:val="it-IT"/>
        </w:rPr>
        <w:t>ë</w:t>
      </w:r>
      <w:r w:rsidRPr="002A6124">
        <w:rPr>
          <w:sz w:val="24"/>
          <w:szCs w:val="24"/>
          <w:lang w:val="it-IT"/>
        </w:rPr>
        <w:t>n e</w:t>
      </w:r>
      <w:r w:rsidRPr="002A6124">
        <w:rPr>
          <w:spacing w:val="-1"/>
          <w:sz w:val="24"/>
          <w:szCs w:val="24"/>
          <w:lang w:val="it-IT"/>
        </w:rPr>
        <w:t xml:space="preserve"> </w:t>
      </w:r>
      <w:r w:rsidRPr="002A6124">
        <w:rPr>
          <w:sz w:val="24"/>
          <w:szCs w:val="24"/>
          <w:lang w:val="it-IT"/>
        </w:rPr>
        <w:t>ri</w:t>
      </w:r>
      <w:r w:rsidRPr="002A6124">
        <w:rPr>
          <w:spacing w:val="2"/>
          <w:sz w:val="24"/>
          <w:szCs w:val="24"/>
          <w:lang w:val="it-IT"/>
        </w:rPr>
        <w:t>p</w:t>
      </w:r>
      <w:r w:rsidRPr="002A6124">
        <w:rPr>
          <w:spacing w:val="-1"/>
          <w:sz w:val="24"/>
          <w:szCs w:val="24"/>
          <w:lang w:val="it-IT"/>
        </w:rPr>
        <w:t>a</w:t>
      </w:r>
      <w:r w:rsidRPr="002A6124">
        <w:rPr>
          <w:sz w:val="24"/>
          <w:szCs w:val="24"/>
          <w:lang w:val="it-IT"/>
        </w:rPr>
        <w:t xml:space="preserve">rimit </w:t>
      </w:r>
      <w:r w:rsidRPr="002A6124">
        <w:rPr>
          <w:spacing w:val="1"/>
          <w:sz w:val="24"/>
          <w:szCs w:val="24"/>
          <w:lang w:val="it-IT"/>
        </w:rPr>
        <w:t>t</w:t>
      </w:r>
      <w:r w:rsidRPr="002A6124">
        <w:rPr>
          <w:sz w:val="24"/>
          <w:szCs w:val="24"/>
          <w:lang w:val="it-IT"/>
        </w:rPr>
        <w:t xml:space="preserve">ë </w:t>
      </w:r>
      <w:r w:rsidRPr="002A6124">
        <w:rPr>
          <w:spacing w:val="3"/>
          <w:sz w:val="24"/>
          <w:szCs w:val="24"/>
          <w:lang w:val="it-IT"/>
        </w:rPr>
        <w:t>t</w:t>
      </w:r>
      <w:r w:rsidRPr="002A6124">
        <w:rPr>
          <w:spacing w:val="-5"/>
          <w:sz w:val="24"/>
          <w:szCs w:val="24"/>
          <w:lang w:val="it-IT"/>
        </w:rPr>
        <w:t>y</w:t>
      </w:r>
      <w:r w:rsidRPr="002A6124">
        <w:rPr>
          <w:spacing w:val="1"/>
          <w:sz w:val="24"/>
          <w:szCs w:val="24"/>
          <w:lang w:val="it-IT"/>
        </w:rPr>
        <w:t>r</w:t>
      </w:r>
      <w:r w:rsidRPr="002A6124">
        <w:rPr>
          <w:spacing w:val="-1"/>
          <w:sz w:val="24"/>
          <w:szCs w:val="24"/>
          <w:lang w:val="it-IT"/>
        </w:rPr>
        <w:t>e</w:t>
      </w:r>
      <w:r w:rsidRPr="002A6124">
        <w:rPr>
          <w:sz w:val="24"/>
          <w:szCs w:val="24"/>
          <w:lang w:val="it-IT"/>
        </w:rPr>
        <w:t>);</w:t>
      </w:r>
    </w:p>
    <w:p w14:paraId="41D1E415" w14:textId="77777777" w:rsidR="002A6124" w:rsidRPr="002A6124" w:rsidRDefault="002A6124" w:rsidP="002A6124">
      <w:pPr>
        <w:widowControl/>
        <w:autoSpaceDE/>
        <w:autoSpaceDN/>
        <w:spacing w:before="5" w:line="100" w:lineRule="exact"/>
        <w:rPr>
          <w:sz w:val="10"/>
          <w:szCs w:val="10"/>
          <w:lang w:val="it-IT"/>
        </w:rPr>
      </w:pPr>
    </w:p>
    <w:p w14:paraId="2C27D62B" w14:textId="77777777" w:rsidR="002A6124" w:rsidRPr="002A6124" w:rsidRDefault="002A6124" w:rsidP="002A6124">
      <w:pPr>
        <w:widowControl/>
        <w:autoSpaceDE/>
        <w:autoSpaceDN/>
        <w:spacing w:line="200" w:lineRule="exact"/>
        <w:rPr>
          <w:sz w:val="20"/>
          <w:szCs w:val="20"/>
          <w:lang w:val="it-IT"/>
        </w:rPr>
      </w:pPr>
    </w:p>
    <w:p w14:paraId="0F4FEF9D" w14:textId="77777777" w:rsidR="002A6124" w:rsidRPr="002A6124" w:rsidRDefault="002A6124" w:rsidP="002A6124">
      <w:pPr>
        <w:widowControl/>
        <w:tabs>
          <w:tab w:val="left" w:pos="580"/>
        </w:tabs>
        <w:autoSpaceDE/>
        <w:autoSpaceDN/>
        <w:spacing w:line="260" w:lineRule="exact"/>
        <w:ind w:left="580" w:right="246" w:hanging="360"/>
        <w:rPr>
          <w:sz w:val="24"/>
          <w:szCs w:val="24"/>
          <w:lang w:val="it-IT"/>
        </w:rPr>
      </w:pPr>
      <w:r w:rsidRPr="002A6124">
        <w:rPr>
          <w:rFonts w:ascii="Symbol" w:eastAsia="Symbol" w:hAnsi="Symbol" w:cs="Symbol"/>
          <w:sz w:val="24"/>
          <w:szCs w:val="24"/>
          <w:lang w:val="en-US"/>
        </w:rPr>
        <w:t></w:t>
      </w:r>
      <w:r w:rsidRPr="002A6124">
        <w:rPr>
          <w:sz w:val="24"/>
          <w:szCs w:val="24"/>
          <w:lang w:val="it-IT"/>
        </w:rPr>
        <w:tab/>
      </w:r>
      <w:r w:rsidRPr="002A6124">
        <w:rPr>
          <w:b/>
          <w:spacing w:val="-3"/>
          <w:sz w:val="24"/>
          <w:szCs w:val="24"/>
          <w:lang w:val="it-IT"/>
        </w:rPr>
        <w:t>P</w:t>
      </w:r>
      <w:r w:rsidRPr="002A6124">
        <w:rPr>
          <w:b/>
          <w:spacing w:val="1"/>
          <w:sz w:val="24"/>
          <w:szCs w:val="24"/>
          <w:lang w:val="it-IT"/>
        </w:rPr>
        <w:t>ër</w:t>
      </w:r>
      <w:r w:rsidRPr="002A6124">
        <w:rPr>
          <w:b/>
          <w:spacing w:val="-3"/>
          <w:sz w:val="24"/>
          <w:szCs w:val="24"/>
          <w:lang w:val="it-IT"/>
        </w:rPr>
        <w:t>m</w:t>
      </w:r>
      <w:r w:rsidRPr="002A6124">
        <w:rPr>
          <w:b/>
          <w:spacing w:val="1"/>
          <w:sz w:val="24"/>
          <w:szCs w:val="24"/>
          <w:lang w:val="it-IT"/>
        </w:rPr>
        <w:t>b</w:t>
      </w:r>
      <w:r w:rsidRPr="002A6124">
        <w:rPr>
          <w:b/>
          <w:sz w:val="24"/>
          <w:szCs w:val="24"/>
          <w:lang w:val="it-IT"/>
        </w:rPr>
        <w:t>aj</w:t>
      </w:r>
      <w:r w:rsidRPr="002A6124">
        <w:rPr>
          <w:b/>
          <w:spacing w:val="1"/>
          <w:sz w:val="24"/>
          <w:szCs w:val="24"/>
          <w:lang w:val="it-IT"/>
        </w:rPr>
        <w:t>t</w:t>
      </w:r>
      <w:r w:rsidRPr="002A6124">
        <w:rPr>
          <w:b/>
          <w:sz w:val="24"/>
          <w:szCs w:val="24"/>
          <w:lang w:val="it-IT"/>
        </w:rPr>
        <w:t>j</w:t>
      </w:r>
      <w:r w:rsidRPr="002A6124">
        <w:rPr>
          <w:b/>
          <w:spacing w:val="-2"/>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e</w:t>
      </w:r>
      <w:r w:rsidRPr="002A6124">
        <w:rPr>
          <w:b/>
          <w:spacing w:val="-1"/>
          <w:sz w:val="24"/>
          <w:szCs w:val="24"/>
          <w:lang w:val="it-IT"/>
        </w:rPr>
        <w:t xml:space="preserve"> </w:t>
      </w:r>
      <w:r w:rsidRPr="002A6124">
        <w:rPr>
          <w:b/>
          <w:spacing w:val="1"/>
          <w:sz w:val="24"/>
          <w:szCs w:val="24"/>
          <w:lang w:val="it-IT"/>
        </w:rPr>
        <w:t>p</w:t>
      </w:r>
      <w:r w:rsidRPr="002A6124">
        <w:rPr>
          <w:b/>
          <w:spacing w:val="-1"/>
          <w:sz w:val="24"/>
          <w:szCs w:val="24"/>
          <w:lang w:val="it-IT"/>
        </w:rPr>
        <w:t>ër</w:t>
      </w:r>
      <w:r w:rsidRPr="002A6124">
        <w:rPr>
          <w:b/>
          <w:sz w:val="24"/>
          <w:szCs w:val="24"/>
          <w:lang w:val="it-IT"/>
        </w:rPr>
        <w:t>gj</w:t>
      </w:r>
      <w:r w:rsidRPr="002A6124">
        <w:rPr>
          <w:b/>
          <w:spacing w:val="2"/>
          <w:sz w:val="24"/>
          <w:szCs w:val="24"/>
          <w:lang w:val="it-IT"/>
        </w:rPr>
        <w:t>i</w:t>
      </w:r>
      <w:r w:rsidRPr="002A6124">
        <w:rPr>
          <w:b/>
          <w:spacing w:val="1"/>
          <w:sz w:val="24"/>
          <w:szCs w:val="24"/>
          <w:lang w:val="it-IT"/>
        </w:rPr>
        <w:t>th</w:t>
      </w:r>
      <w:r w:rsidRPr="002A6124">
        <w:rPr>
          <w:b/>
          <w:sz w:val="24"/>
          <w:szCs w:val="24"/>
          <w:lang w:val="it-IT"/>
        </w:rPr>
        <w:t>s</w:t>
      </w:r>
      <w:r w:rsidRPr="002A6124">
        <w:rPr>
          <w:b/>
          <w:spacing w:val="1"/>
          <w:sz w:val="24"/>
          <w:szCs w:val="24"/>
          <w:lang w:val="it-IT"/>
        </w:rPr>
        <w:t>h</w:t>
      </w:r>
      <w:r w:rsidRPr="002A6124">
        <w:rPr>
          <w:b/>
          <w:spacing w:val="-3"/>
          <w:sz w:val="24"/>
          <w:szCs w:val="24"/>
          <w:lang w:val="it-IT"/>
        </w:rPr>
        <w:t>m</w:t>
      </w:r>
      <w:r w:rsidRPr="002A6124">
        <w:rPr>
          <w:b/>
          <w:sz w:val="24"/>
          <w:szCs w:val="24"/>
          <w:lang w:val="it-IT"/>
        </w:rPr>
        <w:t>e</w:t>
      </w:r>
      <w:r w:rsidRPr="002A6124">
        <w:rPr>
          <w:b/>
          <w:spacing w:val="1"/>
          <w:sz w:val="24"/>
          <w:szCs w:val="24"/>
          <w:lang w:val="it-IT"/>
        </w:rPr>
        <w:t xml:space="preserve"> </w:t>
      </w:r>
      <w:r w:rsidRPr="002A6124">
        <w:rPr>
          <w:b/>
          <w:sz w:val="24"/>
          <w:szCs w:val="24"/>
          <w:lang w:val="it-IT"/>
        </w:rPr>
        <w:t>të</w:t>
      </w:r>
      <w:r w:rsidRPr="002A6124">
        <w:rPr>
          <w:b/>
          <w:spacing w:val="-2"/>
          <w:sz w:val="24"/>
          <w:szCs w:val="24"/>
          <w:lang w:val="it-IT"/>
        </w:rPr>
        <w:t xml:space="preserve"> </w:t>
      </w:r>
      <w:r w:rsidRPr="002A6124">
        <w:rPr>
          <w:b/>
          <w:sz w:val="24"/>
          <w:szCs w:val="24"/>
          <w:lang w:val="it-IT"/>
        </w:rPr>
        <w:t>lën</w:t>
      </w:r>
      <w:r w:rsidRPr="002A6124">
        <w:rPr>
          <w:b/>
          <w:spacing w:val="1"/>
          <w:sz w:val="24"/>
          <w:szCs w:val="24"/>
          <w:lang w:val="it-IT"/>
        </w:rPr>
        <w:t>d</w:t>
      </w:r>
      <w:r w:rsidRPr="002A6124">
        <w:rPr>
          <w:b/>
          <w:spacing w:val="-1"/>
          <w:sz w:val="24"/>
          <w:szCs w:val="24"/>
          <w:lang w:val="it-IT"/>
        </w:rPr>
        <w:t>ë</w:t>
      </w:r>
      <w:r w:rsidRPr="002A6124">
        <w:rPr>
          <w:b/>
          <w:sz w:val="24"/>
          <w:szCs w:val="24"/>
          <w:lang w:val="it-IT"/>
        </w:rPr>
        <w:t xml:space="preserve">s </w:t>
      </w:r>
      <w:r w:rsidRPr="002A6124">
        <w:rPr>
          <w:b/>
          <w:spacing w:val="1"/>
          <w:sz w:val="24"/>
          <w:szCs w:val="24"/>
          <w:lang w:val="it-IT"/>
        </w:rPr>
        <w:t>“S</w:t>
      </w:r>
      <w:r w:rsidRPr="002A6124">
        <w:rPr>
          <w:b/>
          <w:sz w:val="24"/>
          <w:szCs w:val="24"/>
          <w:lang w:val="it-IT"/>
        </w:rPr>
        <w:t>ist</w:t>
      </w:r>
      <w:r w:rsidRPr="002A6124">
        <w:rPr>
          <w:b/>
          <w:spacing w:val="1"/>
          <w:sz w:val="24"/>
          <w:szCs w:val="24"/>
          <w:lang w:val="it-IT"/>
        </w:rPr>
        <w:t>e</w:t>
      </w:r>
      <w:r w:rsidRPr="002A6124">
        <w:rPr>
          <w:b/>
          <w:spacing w:val="-3"/>
          <w:sz w:val="24"/>
          <w:szCs w:val="24"/>
          <w:lang w:val="it-IT"/>
        </w:rPr>
        <w:t>m</w:t>
      </w:r>
      <w:r w:rsidRPr="002A6124">
        <w:rPr>
          <w:b/>
          <w:spacing w:val="1"/>
          <w:sz w:val="24"/>
          <w:szCs w:val="24"/>
          <w:lang w:val="it-IT"/>
        </w:rPr>
        <w:t>e</w:t>
      </w:r>
      <w:r w:rsidRPr="002A6124">
        <w:rPr>
          <w:b/>
          <w:sz w:val="24"/>
          <w:szCs w:val="24"/>
          <w:lang w:val="it-IT"/>
        </w:rPr>
        <w:t>t</w:t>
      </w:r>
      <w:r w:rsidRPr="002A6124">
        <w:rPr>
          <w:b/>
          <w:spacing w:val="1"/>
          <w:sz w:val="24"/>
          <w:szCs w:val="24"/>
          <w:lang w:val="it-IT"/>
        </w:rPr>
        <w:t xml:space="preserve"> </w:t>
      </w:r>
      <w:r w:rsidRPr="002A6124">
        <w:rPr>
          <w:b/>
          <w:sz w:val="24"/>
          <w:szCs w:val="24"/>
          <w:lang w:val="it-IT"/>
        </w:rPr>
        <w:t xml:space="preserve">e </w:t>
      </w:r>
      <w:r w:rsidRPr="002A6124">
        <w:rPr>
          <w:b/>
          <w:spacing w:val="1"/>
          <w:sz w:val="24"/>
          <w:szCs w:val="24"/>
          <w:lang w:val="it-IT"/>
        </w:rPr>
        <w:t>n</w:t>
      </w:r>
      <w:r w:rsidRPr="002A6124">
        <w:rPr>
          <w:b/>
          <w:sz w:val="24"/>
          <w:szCs w:val="24"/>
          <w:lang w:val="it-IT"/>
        </w:rPr>
        <w:t>g</w:t>
      </w:r>
      <w:r w:rsidRPr="002A6124">
        <w:rPr>
          <w:b/>
          <w:spacing w:val="-1"/>
          <w:sz w:val="24"/>
          <w:szCs w:val="24"/>
          <w:lang w:val="it-IT"/>
        </w:rPr>
        <w:t>r</w:t>
      </w:r>
      <w:r w:rsidRPr="002A6124">
        <w:rPr>
          <w:b/>
          <w:sz w:val="24"/>
          <w:szCs w:val="24"/>
          <w:lang w:val="it-IT"/>
        </w:rPr>
        <w:t>o</w:t>
      </w:r>
      <w:r w:rsidRPr="002A6124">
        <w:rPr>
          <w:b/>
          <w:spacing w:val="1"/>
          <w:sz w:val="24"/>
          <w:szCs w:val="24"/>
          <w:lang w:val="it-IT"/>
        </w:rPr>
        <w:t>h</w:t>
      </w:r>
      <w:r w:rsidRPr="002A6124">
        <w:rPr>
          <w:b/>
          <w:sz w:val="24"/>
          <w:szCs w:val="24"/>
          <w:lang w:val="it-IT"/>
        </w:rPr>
        <w:t>j</w:t>
      </w:r>
      <w:r w:rsidRPr="002A6124">
        <w:rPr>
          <w:b/>
          <w:spacing w:val="-2"/>
          <w:sz w:val="24"/>
          <w:szCs w:val="24"/>
          <w:lang w:val="it-IT"/>
        </w:rPr>
        <w:t>e</w:t>
      </w:r>
      <w:r w:rsidRPr="002A6124">
        <w:rPr>
          <w:b/>
          <w:sz w:val="24"/>
          <w:szCs w:val="24"/>
          <w:lang w:val="it-IT"/>
        </w:rPr>
        <w:t xml:space="preserve">s </w:t>
      </w:r>
      <w:r w:rsidRPr="002A6124">
        <w:rPr>
          <w:b/>
          <w:spacing w:val="1"/>
          <w:sz w:val="24"/>
          <w:szCs w:val="24"/>
          <w:lang w:val="it-IT"/>
        </w:rPr>
        <w:t>dh</w:t>
      </w:r>
      <w:r w:rsidRPr="002A6124">
        <w:rPr>
          <w:b/>
          <w:sz w:val="24"/>
          <w:szCs w:val="24"/>
          <w:lang w:val="it-IT"/>
        </w:rPr>
        <w:t>e</w:t>
      </w:r>
      <w:r w:rsidRPr="002A6124">
        <w:rPr>
          <w:b/>
          <w:spacing w:val="-1"/>
          <w:sz w:val="24"/>
          <w:szCs w:val="24"/>
          <w:lang w:val="it-IT"/>
        </w:rPr>
        <w:t xml:space="preserve"> </w:t>
      </w:r>
      <w:r w:rsidRPr="002A6124">
        <w:rPr>
          <w:b/>
          <w:sz w:val="24"/>
          <w:szCs w:val="24"/>
          <w:lang w:val="it-IT"/>
        </w:rPr>
        <w:t>v</w:t>
      </w:r>
      <w:r w:rsidRPr="002A6124">
        <w:rPr>
          <w:b/>
          <w:spacing w:val="-1"/>
          <w:sz w:val="24"/>
          <w:szCs w:val="24"/>
          <w:lang w:val="it-IT"/>
        </w:rPr>
        <w:t>e</w:t>
      </w:r>
      <w:r w:rsidRPr="002A6124">
        <w:rPr>
          <w:b/>
          <w:spacing w:val="1"/>
          <w:sz w:val="24"/>
          <w:szCs w:val="24"/>
          <w:lang w:val="it-IT"/>
        </w:rPr>
        <w:t>n</w:t>
      </w:r>
      <w:r w:rsidRPr="002A6124">
        <w:rPr>
          <w:b/>
          <w:sz w:val="24"/>
          <w:szCs w:val="24"/>
          <w:lang w:val="it-IT"/>
        </w:rPr>
        <w:t xml:space="preserve">tilimit”, </w:t>
      </w:r>
      <w:r w:rsidRPr="002A6124">
        <w:rPr>
          <w:b/>
          <w:spacing w:val="2"/>
          <w:sz w:val="24"/>
          <w:szCs w:val="24"/>
          <w:lang w:val="it-IT"/>
        </w:rPr>
        <w:t xml:space="preserve"> </w:t>
      </w:r>
      <w:r w:rsidRPr="002A6124">
        <w:rPr>
          <w:b/>
          <w:spacing w:val="1"/>
          <w:sz w:val="24"/>
          <w:szCs w:val="24"/>
          <w:lang w:val="it-IT"/>
        </w:rPr>
        <w:t>k</w:t>
      </w:r>
      <w:r w:rsidRPr="002A6124">
        <w:rPr>
          <w:b/>
          <w:sz w:val="24"/>
          <w:szCs w:val="24"/>
          <w:lang w:val="it-IT"/>
        </w:rPr>
        <w:t>l. 1</w:t>
      </w:r>
      <w:r w:rsidRPr="002A6124">
        <w:rPr>
          <w:b/>
          <w:spacing w:val="1"/>
          <w:sz w:val="24"/>
          <w:szCs w:val="24"/>
          <w:lang w:val="it-IT"/>
        </w:rPr>
        <w:t>1</w:t>
      </w:r>
      <w:r w:rsidRPr="002A6124">
        <w:rPr>
          <w:b/>
          <w:spacing w:val="-1"/>
          <w:sz w:val="24"/>
          <w:szCs w:val="24"/>
          <w:lang w:val="it-IT"/>
        </w:rPr>
        <w:t>-</w:t>
      </w:r>
      <w:r w:rsidRPr="002A6124">
        <w:rPr>
          <w:b/>
          <w:sz w:val="24"/>
          <w:szCs w:val="24"/>
          <w:lang w:val="it-IT"/>
        </w:rPr>
        <w:t>68 o</w:t>
      </w:r>
      <w:r w:rsidRPr="002A6124">
        <w:rPr>
          <w:b/>
          <w:spacing w:val="-1"/>
          <w:sz w:val="24"/>
          <w:szCs w:val="24"/>
          <w:lang w:val="it-IT"/>
        </w:rPr>
        <w:t>rë</w:t>
      </w:r>
      <w:r w:rsidRPr="002A6124">
        <w:rPr>
          <w:b/>
          <w:sz w:val="24"/>
          <w:szCs w:val="24"/>
          <w:lang w:val="it-IT"/>
        </w:rPr>
        <w:t>.</w:t>
      </w:r>
    </w:p>
    <w:p w14:paraId="08A81229" w14:textId="77777777" w:rsidR="002A6124" w:rsidRPr="002A6124" w:rsidRDefault="002A6124" w:rsidP="002A6124">
      <w:pPr>
        <w:widowControl/>
        <w:autoSpaceDE/>
        <w:autoSpaceDN/>
        <w:spacing w:before="11" w:line="260" w:lineRule="exact"/>
        <w:rPr>
          <w:sz w:val="26"/>
          <w:szCs w:val="26"/>
          <w:lang w:val="it-IT"/>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23CB348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2CD643F" w14:textId="77777777" w:rsidR="002A6124" w:rsidRPr="002A6124" w:rsidRDefault="002A6124" w:rsidP="002A6124">
            <w:pPr>
              <w:widowControl/>
              <w:autoSpaceDE/>
              <w:autoSpaceDN/>
              <w:rPr>
                <w:sz w:val="20"/>
                <w:szCs w:val="20"/>
                <w:lang w:val="it-IT"/>
              </w:rPr>
            </w:pPr>
          </w:p>
        </w:tc>
        <w:tc>
          <w:tcPr>
            <w:tcW w:w="7202" w:type="dxa"/>
            <w:tcBorders>
              <w:top w:val="single" w:sz="5" w:space="0" w:color="000000"/>
              <w:left w:val="single" w:sz="5" w:space="0" w:color="000000"/>
              <w:bottom w:val="single" w:sz="5" w:space="0" w:color="000000"/>
              <w:right w:val="single" w:sz="5" w:space="0" w:color="000000"/>
            </w:tcBorders>
          </w:tcPr>
          <w:p w14:paraId="0C8B84F4"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3"/>
                <w:sz w:val="24"/>
                <w:szCs w:val="24"/>
                <w:lang w:val="it-IT"/>
              </w:rPr>
              <w:t>m</w:t>
            </w:r>
            <w:r w:rsidRPr="002A6124">
              <w:rPr>
                <w:b/>
                <w:i/>
                <w:spacing w:val="-2"/>
                <w:sz w:val="24"/>
                <w:szCs w:val="24"/>
                <w:lang w:val="it-IT"/>
              </w:rPr>
              <w:t>p</w:t>
            </w:r>
            <w:r w:rsidRPr="002A6124">
              <w:rPr>
                <w:b/>
                <w:i/>
                <w:sz w:val="24"/>
                <w:szCs w:val="24"/>
                <w:lang w:val="it-IT"/>
              </w:rPr>
              <w:t>ia</w:t>
            </w:r>
            <w:r w:rsidRPr="002A6124">
              <w:rPr>
                <w:b/>
                <w:i/>
                <w:spacing w:val="1"/>
                <w:sz w:val="24"/>
                <w:szCs w:val="24"/>
                <w:lang w:val="it-IT"/>
              </w:rPr>
              <w:t>n</w:t>
            </w:r>
            <w:r w:rsidRPr="002A6124">
              <w:rPr>
                <w:b/>
                <w:i/>
                <w:sz w:val="24"/>
                <w:szCs w:val="24"/>
                <w:lang w:val="it-IT"/>
              </w:rPr>
              <w:t>tet e</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 xml:space="preserve">jes </w:t>
            </w:r>
            <w:r w:rsidRPr="002A6124">
              <w:rPr>
                <w:b/>
                <w:i/>
                <w:spacing w:val="2"/>
                <w:sz w:val="24"/>
                <w:szCs w:val="24"/>
                <w:lang w:val="it-IT"/>
              </w:rPr>
              <w:t>m</w:t>
            </w:r>
            <w:r w:rsidRPr="002A6124">
              <w:rPr>
                <w:b/>
                <w:i/>
                <w:sz w:val="24"/>
                <w:szCs w:val="24"/>
                <w:lang w:val="it-IT"/>
              </w:rPr>
              <w:t>e</w:t>
            </w:r>
            <w:r w:rsidRPr="002A6124">
              <w:rPr>
                <w:b/>
                <w:i/>
                <w:spacing w:val="-3"/>
                <w:sz w:val="24"/>
                <w:szCs w:val="24"/>
                <w:lang w:val="it-IT"/>
              </w:rPr>
              <w:t xml:space="preserve"> </w:t>
            </w:r>
            <w:r w:rsidRPr="002A6124">
              <w:rPr>
                <w:b/>
                <w:i/>
                <w:spacing w:val="1"/>
                <w:sz w:val="24"/>
                <w:szCs w:val="24"/>
                <w:lang w:val="it-IT"/>
              </w:rPr>
              <w:t>u</w:t>
            </w:r>
            <w:r w:rsidRPr="002A6124">
              <w:rPr>
                <w:b/>
                <w:i/>
                <w:sz w:val="24"/>
                <w:szCs w:val="24"/>
                <w:lang w:val="it-IT"/>
              </w:rPr>
              <w:t>jë</w:t>
            </w:r>
          </w:p>
        </w:tc>
        <w:tc>
          <w:tcPr>
            <w:tcW w:w="857" w:type="dxa"/>
            <w:tcBorders>
              <w:top w:val="single" w:sz="5" w:space="0" w:color="000000"/>
              <w:left w:val="single" w:sz="5" w:space="0" w:color="000000"/>
              <w:bottom w:val="single" w:sz="5" w:space="0" w:color="000000"/>
              <w:right w:val="single" w:sz="5" w:space="0" w:color="000000"/>
            </w:tcBorders>
          </w:tcPr>
          <w:p w14:paraId="5F7843BB" w14:textId="77777777" w:rsidR="002A6124" w:rsidRPr="002A6124" w:rsidRDefault="002A6124" w:rsidP="002A6124">
            <w:pPr>
              <w:widowControl/>
              <w:autoSpaceDE/>
              <w:autoSpaceDN/>
              <w:rPr>
                <w:sz w:val="20"/>
                <w:szCs w:val="20"/>
                <w:lang w:val="it-IT"/>
              </w:rPr>
            </w:pPr>
          </w:p>
        </w:tc>
      </w:tr>
      <w:tr w:rsidR="002A6124" w:rsidRPr="002A6124" w14:paraId="212C7347"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45AADF7B"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w:t>
            </w:r>
          </w:p>
        </w:tc>
        <w:tc>
          <w:tcPr>
            <w:tcW w:w="7202" w:type="dxa"/>
            <w:tcBorders>
              <w:top w:val="single" w:sz="5" w:space="0" w:color="000000"/>
              <w:left w:val="single" w:sz="5" w:space="0" w:color="000000"/>
              <w:bottom w:val="single" w:sz="5" w:space="0" w:color="000000"/>
              <w:right w:val="single" w:sz="5" w:space="0" w:color="000000"/>
            </w:tcBorders>
          </w:tcPr>
          <w:p w14:paraId="474C539D"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mp</w:t>
            </w:r>
            <w:r w:rsidRPr="002A6124">
              <w:rPr>
                <w:spacing w:val="1"/>
                <w:sz w:val="24"/>
                <w:szCs w:val="24"/>
                <w:lang w:val="en-US"/>
              </w:rPr>
              <w:t>i</w:t>
            </w:r>
            <w:r w:rsidRPr="002A6124">
              <w:rPr>
                <w:spacing w:val="-1"/>
                <w:sz w:val="24"/>
                <w:szCs w:val="24"/>
                <w:lang w:val="en-US"/>
              </w:rPr>
              <w:t>a</w:t>
            </w:r>
            <w:r w:rsidRPr="002A6124">
              <w:rPr>
                <w:sz w:val="24"/>
                <w:szCs w:val="24"/>
                <w:lang w:val="en-US"/>
              </w:rPr>
              <w:t xml:space="preserve">ntet me </w:t>
            </w:r>
            <w:r w:rsidRPr="002A6124">
              <w:rPr>
                <w:spacing w:val="2"/>
                <w:sz w:val="24"/>
                <w:szCs w:val="24"/>
                <w:lang w:val="en-US"/>
              </w:rPr>
              <w:t>v</w:t>
            </w:r>
            <w:r w:rsidRPr="002A6124">
              <w:rPr>
                <w:spacing w:val="-1"/>
                <w:sz w:val="24"/>
                <w:szCs w:val="24"/>
                <w:lang w:val="en-US"/>
              </w:rPr>
              <w:t>e</w:t>
            </w:r>
            <w:r w:rsidRPr="002A6124">
              <w:rPr>
                <w:sz w:val="24"/>
                <w:szCs w:val="24"/>
                <w:lang w:val="en-US"/>
              </w:rPr>
              <w:t>tëq</w:t>
            </w:r>
            <w:r w:rsidRPr="002A6124">
              <w:rPr>
                <w:spacing w:val="1"/>
                <w:sz w:val="24"/>
                <w:szCs w:val="24"/>
                <w:lang w:val="en-US"/>
              </w:rPr>
              <w:t>a</w:t>
            </w:r>
            <w:r w:rsidRPr="002A6124">
              <w:rPr>
                <w:sz w:val="24"/>
                <w:szCs w:val="24"/>
                <w:lang w:val="en-US"/>
              </w:rPr>
              <w:t>rkullim dhe q</w:t>
            </w:r>
            <w:r w:rsidRPr="002A6124">
              <w:rPr>
                <w:spacing w:val="-1"/>
                <w:sz w:val="24"/>
                <w:szCs w:val="24"/>
                <w:lang w:val="en-US"/>
              </w:rPr>
              <w:t>a</w:t>
            </w:r>
            <w:r w:rsidRPr="002A6124">
              <w:rPr>
                <w:sz w:val="24"/>
                <w:szCs w:val="24"/>
                <w:lang w:val="en-US"/>
              </w:rPr>
              <w:t>rkullim</w:t>
            </w:r>
            <w:r w:rsidRPr="002A6124">
              <w:rPr>
                <w:spacing w:val="1"/>
                <w:sz w:val="24"/>
                <w:szCs w:val="24"/>
                <w:lang w:val="en-US"/>
              </w:rPr>
              <w:t xml:space="preserve"> </w:t>
            </w:r>
            <w:r w:rsidRPr="002A6124">
              <w:rPr>
                <w:sz w:val="24"/>
                <w:szCs w:val="24"/>
                <w:lang w:val="en-US"/>
              </w:rPr>
              <w:t>të d</w:t>
            </w:r>
            <w:r w:rsidRPr="002A6124">
              <w:rPr>
                <w:spacing w:val="-1"/>
                <w:sz w:val="24"/>
                <w:szCs w:val="24"/>
                <w:lang w:val="en-US"/>
              </w:rPr>
              <w:t>e</w:t>
            </w:r>
            <w:r w:rsidRPr="002A6124">
              <w:rPr>
                <w:spacing w:val="3"/>
                <w:sz w:val="24"/>
                <w:szCs w:val="24"/>
                <w:lang w:val="en-US"/>
              </w:rPr>
              <w:t>t</w:t>
            </w:r>
            <w:r w:rsidRPr="002A6124">
              <w:rPr>
                <w:spacing w:val="-5"/>
                <w:sz w:val="24"/>
                <w:szCs w:val="24"/>
                <w:lang w:val="en-US"/>
              </w:rPr>
              <w:t>y</w:t>
            </w:r>
            <w:r w:rsidRPr="002A6124">
              <w:rPr>
                <w:spacing w:val="1"/>
                <w:sz w:val="24"/>
                <w:szCs w:val="24"/>
                <w:lang w:val="en-US"/>
              </w:rPr>
              <w:t>r</w:t>
            </w:r>
            <w:r w:rsidRPr="002A6124">
              <w:rPr>
                <w:sz w:val="24"/>
                <w:szCs w:val="24"/>
                <w:lang w:val="en-US"/>
              </w:rPr>
              <w:t>u</w:t>
            </w:r>
            <w:r w:rsidRPr="002A6124">
              <w:rPr>
                <w:spacing w:val="-1"/>
                <w:sz w:val="24"/>
                <w:szCs w:val="24"/>
                <w:lang w:val="en-US"/>
              </w:rPr>
              <w:t>a</w:t>
            </w:r>
            <w:r w:rsidRPr="002A6124">
              <w:rPr>
                <w:sz w:val="24"/>
                <w:szCs w:val="24"/>
                <w:lang w:val="en-US"/>
              </w:rPr>
              <w:t>r</w:t>
            </w:r>
          </w:p>
        </w:tc>
        <w:tc>
          <w:tcPr>
            <w:tcW w:w="857" w:type="dxa"/>
            <w:tcBorders>
              <w:top w:val="single" w:sz="5" w:space="0" w:color="000000"/>
              <w:left w:val="single" w:sz="5" w:space="0" w:color="000000"/>
              <w:bottom w:val="single" w:sz="5" w:space="0" w:color="000000"/>
              <w:right w:val="single" w:sz="5" w:space="0" w:color="000000"/>
            </w:tcBorders>
          </w:tcPr>
          <w:p w14:paraId="5630976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11025904"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14F3B1E"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2</w:t>
            </w:r>
          </w:p>
        </w:tc>
        <w:tc>
          <w:tcPr>
            <w:tcW w:w="7202" w:type="dxa"/>
            <w:tcBorders>
              <w:top w:val="single" w:sz="5" w:space="0" w:color="000000"/>
              <w:left w:val="single" w:sz="5" w:space="0" w:color="000000"/>
              <w:bottom w:val="single" w:sz="5" w:space="0" w:color="000000"/>
              <w:right w:val="single" w:sz="5" w:space="0" w:color="000000"/>
            </w:tcBorders>
          </w:tcPr>
          <w:p w14:paraId="179BBCF3"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mp</w:t>
            </w:r>
            <w:r w:rsidRPr="002A6124">
              <w:rPr>
                <w:spacing w:val="1"/>
                <w:sz w:val="24"/>
                <w:szCs w:val="24"/>
                <w:lang w:val="en-US"/>
              </w:rPr>
              <w:t>i</w:t>
            </w:r>
            <w:r w:rsidRPr="002A6124">
              <w:rPr>
                <w:spacing w:val="-1"/>
                <w:sz w:val="24"/>
                <w:szCs w:val="24"/>
                <w:lang w:val="en-US"/>
              </w:rPr>
              <w:t>a</w:t>
            </w:r>
            <w:r w:rsidRPr="002A6124">
              <w:rPr>
                <w:sz w:val="24"/>
                <w:szCs w:val="24"/>
                <w:lang w:val="en-US"/>
              </w:rPr>
              <w:t>ntet njëtub</w:t>
            </w:r>
            <w:r w:rsidRPr="002A6124">
              <w:rPr>
                <w:spacing w:val="2"/>
                <w:sz w:val="24"/>
                <w:szCs w:val="24"/>
                <w:lang w:val="en-US"/>
              </w:rPr>
              <w:t>o</w:t>
            </w:r>
            <w:r w:rsidRPr="002A6124">
              <w:rPr>
                <w:sz w:val="24"/>
                <w:szCs w:val="24"/>
                <w:lang w:val="en-US"/>
              </w:rPr>
              <w:t>rë</w:t>
            </w:r>
            <w:r w:rsidRPr="002A6124">
              <w:rPr>
                <w:spacing w:val="-1"/>
                <w:sz w:val="24"/>
                <w:szCs w:val="24"/>
                <w:lang w:val="en-US"/>
              </w:rPr>
              <w:t xml:space="preserve"> </w:t>
            </w:r>
            <w:r w:rsidRPr="002A6124">
              <w:rPr>
                <w:sz w:val="24"/>
                <w:szCs w:val="24"/>
                <w:lang w:val="en-US"/>
              </w:rPr>
              <w:t>dhe</w:t>
            </w:r>
            <w:r w:rsidRPr="002A6124">
              <w:rPr>
                <w:spacing w:val="1"/>
                <w:sz w:val="24"/>
                <w:szCs w:val="24"/>
                <w:lang w:val="en-US"/>
              </w:rPr>
              <w:t xml:space="preserve"> </w:t>
            </w:r>
            <w:r w:rsidRPr="002A6124">
              <w:rPr>
                <w:spacing w:val="2"/>
                <w:sz w:val="24"/>
                <w:szCs w:val="24"/>
                <w:lang w:val="en-US"/>
              </w:rPr>
              <w:t>d</w:t>
            </w:r>
            <w:r w:rsidRPr="002A6124">
              <w:rPr>
                <w:spacing w:val="-5"/>
                <w:sz w:val="24"/>
                <w:szCs w:val="24"/>
                <w:lang w:val="en-US"/>
              </w:rPr>
              <w:t>y</w:t>
            </w:r>
            <w:r w:rsidRPr="002A6124">
              <w:rPr>
                <w:sz w:val="24"/>
                <w:szCs w:val="24"/>
                <w:lang w:val="en-US"/>
              </w:rPr>
              <w:t>tubore</w:t>
            </w:r>
          </w:p>
        </w:tc>
        <w:tc>
          <w:tcPr>
            <w:tcW w:w="857" w:type="dxa"/>
            <w:tcBorders>
              <w:top w:val="single" w:sz="5" w:space="0" w:color="000000"/>
              <w:left w:val="single" w:sz="5" w:space="0" w:color="000000"/>
              <w:bottom w:val="single" w:sz="5" w:space="0" w:color="000000"/>
              <w:right w:val="single" w:sz="5" w:space="0" w:color="000000"/>
            </w:tcBorders>
          </w:tcPr>
          <w:p w14:paraId="4CAC81F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31D8037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21DAD18"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3</w:t>
            </w:r>
          </w:p>
        </w:tc>
        <w:tc>
          <w:tcPr>
            <w:tcW w:w="7202" w:type="dxa"/>
            <w:tcBorders>
              <w:top w:val="single" w:sz="5" w:space="0" w:color="000000"/>
              <w:left w:val="single" w:sz="5" w:space="0" w:color="000000"/>
              <w:bottom w:val="single" w:sz="5" w:space="0" w:color="000000"/>
              <w:right w:val="single" w:sz="5" w:space="0" w:color="000000"/>
            </w:tcBorders>
          </w:tcPr>
          <w:p w14:paraId="678645DC"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k</w:t>
            </w:r>
            <w:r w:rsidRPr="002A6124">
              <w:rPr>
                <w:spacing w:val="-1"/>
                <w:sz w:val="24"/>
                <w:szCs w:val="24"/>
                <w:lang w:val="en-US"/>
              </w:rPr>
              <w:t>e</w:t>
            </w:r>
            <w:r w:rsidRPr="002A6124">
              <w:rPr>
                <w:sz w:val="24"/>
                <w:szCs w:val="24"/>
                <w:lang w:val="en-US"/>
              </w:rPr>
              <w:t xml:space="preserve">mat </w:t>
            </w:r>
            <w:r w:rsidRPr="002A6124">
              <w:rPr>
                <w:spacing w:val="2"/>
                <w:sz w:val="24"/>
                <w:szCs w:val="24"/>
                <w:lang w:val="en-US"/>
              </w:rPr>
              <w:t>d</w:t>
            </w:r>
            <w:r w:rsidRPr="002A6124">
              <w:rPr>
                <w:spacing w:val="-5"/>
                <w:sz w:val="24"/>
                <w:szCs w:val="24"/>
                <w:lang w:val="en-US"/>
              </w:rPr>
              <w:t>y</w:t>
            </w:r>
            <w:r w:rsidRPr="002A6124">
              <w:rPr>
                <w:sz w:val="24"/>
                <w:szCs w:val="24"/>
                <w:lang w:val="en-US"/>
              </w:rPr>
              <w:t>tu</w:t>
            </w:r>
            <w:r w:rsidRPr="002A6124">
              <w:rPr>
                <w:spacing w:val="2"/>
                <w:sz w:val="24"/>
                <w:szCs w:val="24"/>
                <w:lang w:val="en-US"/>
              </w:rPr>
              <w:t>b</w:t>
            </w:r>
            <w:r w:rsidRPr="002A6124">
              <w:rPr>
                <w:sz w:val="24"/>
                <w:szCs w:val="24"/>
                <w:lang w:val="en-US"/>
              </w:rPr>
              <w:t>ore</w:t>
            </w:r>
            <w:r w:rsidRPr="002A6124">
              <w:rPr>
                <w:spacing w:val="-2"/>
                <w:sz w:val="24"/>
                <w:szCs w:val="24"/>
                <w:lang w:val="en-US"/>
              </w:rPr>
              <w:t xml:space="preserve"> </w:t>
            </w:r>
            <w:r w:rsidRPr="002A6124">
              <w:rPr>
                <w:spacing w:val="3"/>
                <w:sz w:val="24"/>
                <w:szCs w:val="24"/>
                <w:lang w:val="en-US"/>
              </w:rPr>
              <w:t>m</w:t>
            </w:r>
            <w:r w:rsidRPr="002A6124">
              <w:rPr>
                <w:sz w:val="24"/>
                <w:szCs w:val="24"/>
                <w:lang w:val="en-US"/>
              </w:rPr>
              <w:t>e</w:t>
            </w:r>
            <w:r w:rsidRPr="002A6124">
              <w:rPr>
                <w:spacing w:val="-1"/>
                <w:sz w:val="24"/>
                <w:szCs w:val="24"/>
                <w:lang w:val="en-US"/>
              </w:rPr>
              <w:t xml:space="preserve"> </w:t>
            </w:r>
            <w:r w:rsidRPr="002A6124">
              <w:rPr>
                <w:sz w:val="24"/>
                <w:szCs w:val="24"/>
                <w:lang w:val="en-US"/>
              </w:rPr>
              <w:t>sh</w:t>
            </w:r>
            <w:r w:rsidRPr="002A6124">
              <w:rPr>
                <w:spacing w:val="2"/>
                <w:sz w:val="24"/>
                <w:szCs w:val="24"/>
                <w:lang w:val="en-US"/>
              </w:rPr>
              <w:t>p</w:t>
            </w:r>
            <w:r w:rsidRPr="002A6124">
              <w:rPr>
                <w:spacing w:val="-1"/>
                <w:sz w:val="24"/>
                <w:szCs w:val="24"/>
                <w:lang w:val="en-US"/>
              </w:rPr>
              <w:t>ë</w:t>
            </w:r>
            <w:r w:rsidRPr="002A6124">
              <w:rPr>
                <w:sz w:val="24"/>
                <w:szCs w:val="24"/>
                <w:lang w:val="en-US"/>
              </w:rPr>
              <w:t>rnd</w:t>
            </w:r>
            <w:r w:rsidRPr="002A6124">
              <w:rPr>
                <w:spacing w:val="-2"/>
                <w:sz w:val="24"/>
                <w:szCs w:val="24"/>
                <w:lang w:val="en-US"/>
              </w:rPr>
              <w:t>a</w:t>
            </w:r>
            <w:r w:rsidRPr="002A6124">
              <w:rPr>
                <w:sz w:val="24"/>
                <w:szCs w:val="24"/>
                <w:lang w:val="en-US"/>
              </w:rPr>
              <w:t>r</w:t>
            </w:r>
            <w:r w:rsidRPr="002A6124">
              <w:rPr>
                <w:spacing w:val="2"/>
                <w:sz w:val="24"/>
                <w:szCs w:val="24"/>
                <w:lang w:val="en-US"/>
              </w:rPr>
              <w:t>j</w:t>
            </w:r>
            <w:r w:rsidRPr="002A6124">
              <w:rPr>
                <w:sz w:val="24"/>
                <w:szCs w:val="24"/>
                <w:lang w:val="en-US"/>
              </w:rPr>
              <w:t>e</w:t>
            </w:r>
            <w:r w:rsidRPr="002A6124">
              <w:rPr>
                <w:spacing w:val="-1"/>
                <w:sz w:val="24"/>
                <w:szCs w:val="24"/>
                <w:lang w:val="en-US"/>
              </w:rPr>
              <w:t xml:space="preserve"> </w:t>
            </w:r>
            <w:r w:rsidRPr="002A6124">
              <w:rPr>
                <w:spacing w:val="2"/>
                <w:sz w:val="24"/>
                <w:szCs w:val="24"/>
                <w:lang w:val="en-US"/>
              </w:rPr>
              <w:t>n</w:t>
            </w:r>
            <w:r w:rsidRPr="002A6124">
              <w:rPr>
                <w:spacing w:val="-2"/>
                <w:sz w:val="24"/>
                <w:szCs w:val="24"/>
                <w:lang w:val="en-US"/>
              </w:rPr>
              <w:t>g</w:t>
            </w:r>
            <w:r w:rsidRPr="002A6124">
              <w:rPr>
                <w:sz w:val="24"/>
                <w:szCs w:val="24"/>
                <w:lang w:val="en-US"/>
              </w:rPr>
              <w:t>a</w:t>
            </w:r>
            <w:r w:rsidRPr="002A6124">
              <w:rPr>
                <w:spacing w:val="-1"/>
                <w:sz w:val="24"/>
                <w:szCs w:val="24"/>
                <w:lang w:val="en-US"/>
              </w:rPr>
              <w:t xml:space="preserve"> </w:t>
            </w:r>
            <w:r w:rsidRPr="002A6124">
              <w:rPr>
                <w:sz w:val="24"/>
                <w:szCs w:val="24"/>
                <w:lang w:val="en-US"/>
              </w:rPr>
              <w:t>la</w:t>
            </w:r>
            <w:r w:rsidRPr="002A6124">
              <w:rPr>
                <w:spacing w:val="-1"/>
                <w:sz w:val="24"/>
                <w:szCs w:val="24"/>
                <w:lang w:val="en-US"/>
              </w:rPr>
              <w:t>r</w:t>
            </w:r>
            <w:r w:rsidRPr="002A6124">
              <w:rPr>
                <w:sz w:val="24"/>
                <w:szCs w:val="24"/>
                <w:lang w:val="en-US"/>
              </w:rPr>
              <w:t>t d</w:t>
            </w:r>
            <w:r w:rsidRPr="002A6124">
              <w:rPr>
                <w:spacing w:val="3"/>
                <w:sz w:val="24"/>
                <w:szCs w:val="24"/>
                <w:lang w:val="en-US"/>
              </w:rPr>
              <w:t>h</w:t>
            </w:r>
            <w:r w:rsidRPr="002A6124">
              <w:rPr>
                <w:sz w:val="24"/>
                <w:szCs w:val="24"/>
                <w:lang w:val="en-US"/>
              </w:rPr>
              <w:t>e</w:t>
            </w:r>
            <w:r w:rsidRPr="002A6124">
              <w:rPr>
                <w:spacing w:val="-1"/>
                <w:sz w:val="24"/>
                <w:szCs w:val="24"/>
                <w:lang w:val="en-US"/>
              </w:rPr>
              <w:t xml:space="preserve"> </w:t>
            </w:r>
            <w:r w:rsidRPr="002A6124">
              <w:rPr>
                <w:spacing w:val="2"/>
                <w:sz w:val="24"/>
                <w:szCs w:val="24"/>
                <w:lang w:val="en-US"/>
              </w:rPr>
              <w:t>n</w:t>
            </w:r>
            <w:r w:rsidRPr="002A6124">
              <w:rPr>
                <w:spacing w:val="-2"/>
                <w:sz w:val="24"/>
                <w:szCs w:val="24"/>
                <w:lang w:val="en-US"/>
              </w:rPr>
              <w:t>g</w:t>
            </w:r>
            <w:r w:rsidRPr="002A6124">
              <w:rPr>
                <w:sz w:val="24"/>
                <w:szCs w:val="24"/>
                <w:lang w:val="en-US"/>
              </w:rPr>
              <w:t>a</w:t>
            </w:r>
            <w:r w:rsidRPr="002A6124">
              <w:rPr>
                <w:spacing w:val="1"/>
                <w:sz w:val="24"/>
                <w:szCs w:val="24"/>
                <w:lang w:val="en-US"/>
              </w:rPr>
              <w:t xml:space="preserve"> </w:t>
            </w:r>
            <w:r w:rsidRPr="002A6124">
              <w:rPr>
                <w:sz w:val="24"/>
                <w:szCs w:val="24"/>
                <w:lang w:val="en-US"/>
              </w:rPr>
              <w:t>poshtë</w:t>
            </w:r>
          </w:p>
        </w:tc>
        <w:tc>
          <w:tcPr>
            <w:tcW w:w="857" w:type="dxa"/>
            <w:tcBorders>
              <w:top w:val="single" w:sz="5" w:space="0" w:color="000000"/>
              <w:left w:val="single" w:sz="5" w:space="0" w:color="000000"/>
              <w:bottom w:val="single" w:sz="5" w:space="0" w:color="000000"/>
              <w:right w:val="single" w:sz="5" w:space="0" w:color="000000"/>
            </w:tcBorders>
          </w:tcPr>
          <w:p w14:paraId="25330874"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8 orë</w:t>
            </w:r>
          </w:p>
        </w:tc>
      </w:tr>
      <w:tr w:rsidR="002A6124" w:rsidRPr="002A6124" w14:paraId="10768D7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7099DF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4</w:t>
            </w:r>
          </w:p>
        </w:tc>
        <w:tc>
          <w:tcPr>
            <w:tcW w:w="7202" w:type="dxa"/>
            <w:tcBorders>
              <w:top w:val="single" w:sz="5" w:space="0" w:color="000000"/>
              <w:left w:val="single" w:sz="5" w:space="0" w:color="000000"/>
              <w:bottom w:val="single" w:sz="5" w:space="0" w:color="000000"/>
              <w:right w:val="single" w:sz="5" w:space="0" w:color="000000"/>
            </w:tcBorders>
          </w:tcPr>
          <w:p w14:paraId="56FE9766"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S</w:t>
            </w:r>
            <w:r w:rsidRPr="002A6124">
              <w:rPr>
                <w:sz w:val="24"/>
                <w:szCs w:val="24"/>
                <w:lang w:val="en-US"/>
              </w:rPr>
              <w:t>k</w:t>
            </w:r>
            <w:r w:rsidRPr="002A6124">
              <w:rPr>
                <w:spacing w:val="-1"/>
                <w:sz w:val="24"/>
                <w:szCs w:val="24"/>
                <w:lang w:val="en-US"/>
              </w:rPr>
              <w:t>e</w:t>
            </w:r>
            <w:r w:rsidRPr="002A6124">
              <w:rPr>
                <w:sz w:val="24"/>
                <w:szCs w:val="24"/>
                <w:lang w:val="en-US"/>
              </w:rPr>
              <w:t>mat me kol</w:t>
            </w:r>
            <w:r w:rsidRPr="002A6124">
              <w:rPr>
                <w:spacing w:val="-1"/>
                <w:sz w:val="24"/>
                <w:szCs w:val="24"/>
                <w:lang w:val="en-US"/>
              </w:rPr>
              <w:t>e</w:t>
            </w:r>
            <w:r w:rsidRPr="002A6124">
              <w:rPr>
                <w:sz w:val="24"/>
                <w:szCs w:val="24"/>
                <w:lang w:val="en-US"/>
              </w:rPr>
              <w:t>ktor sh</w:t>
            </w:r>
            <w:r w:rsidRPr="002A6124">
              <w:rPr>
                <w:spacing w:val="1"/>
                <w:sz w:val="24"/>
                <w:szCs w:val="24"/>
                <w:lang w:val="en-US"/>
              </w:rPr>
              <w:t>pë</w:t>
            </w:r>
            <w:r w:rsidRPr="002A6124">
              <w:rPr>
                <w:sz w:val="24"/>
                <w:szCs w:val="24"/>
                <w:lang w:val="en-US"/>
              </w:rPr>
              <w:t>rnd</w:t>
            </w:r>
            <w:r w:rsidRPr="002A6124">
              <w:rPr>
                <w:spacing w:val="-2"/>
                <w:sz w:val="24"/>
                <w:szCs w:val="24"/>
                <w:lang w:val="en-US"/>
              </w:rPr>
              <w:t>a</w:t>
            </w:r>
            <w:r w:rsidRPr="002A6124">
              <w:rPr>
                <w:spacing w:val="-1"/>
                <w:sz w:val="24"/>
                <w:szCs w:val="24"/>
                <w:lang w:val="en-US"/>
              </w:rPr>
              <w:t>rë</w:t>
            </w:r>
            <w:r w:rsidRPr="002A6124">
              <w:rPr>
                <w:sz w:val="24"/>
                <w:szCs w:val="24"/>
                <w:lang w:val="en-US"/>
              </w:rPr>
              <w:t>s</w:t>
            </w:r>
          </w:p>
        </w:tc>
        <w:tc>
          <w:tcPr>
            <w:tcW w:w="857" w:type="dxa"/>
            <w:tcBorders>
              <w:top w:val="single" w:sz="5" w:space="0" w:color="000000"/>
              <w:left w:val="single" w:sz="5" w:space="0" w:color="000000"/>
              <w:bottom w:val="single" w:sz="5" w:space="0" w:color="000000"/>
              <w:right w:val="single" w:sz="5" w:space="0" w:color="000000"/>
            </w:tcBorders>
          </w:tcPr>
          <w:p w14:paraId="00030F8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w:t>
            </w:r>
            <w:r w:rsidRPr="002A6124">
              <w:rPr>
                <w:spacing w:val="-1"/>
                <w:sz w:val="24"/>
                <w:szCs w:val="24"/>
                <w:lang w:val="en-US"/>
              </w:rPr>
              <w:t>r</w:t>
            </w:r>
            <w:r w:rsidRPr="002A6124">
              <w:rPr>
                <w:sz w:val="24"/>
                <w:szCs w:val="24"/>
                <w:lang w:val="en-US"/>
              </w:rPr>
              <w:t>ë</w:t>
            </w:r>
          </w:p>
        </w:tc>
      </w:tr>
      <w:tr w:rsidR="002A6124" w:rsidRPr="002A6124" w14:paraId="38D9E9D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F1E2AFC"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3363C68C"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3"/>
                <w:sz w:val="24"/>
                <w:szCs w:val="24"/>
                <w:lang w:val="it-IT"/>
              </w:rPr>
              <w:t>m</w:t>
            </w:r>
            <w:r w:rsidRPr="002A6124">
              <w:rPr>
                <w:b/>
                <w:i/>
                <w:spacing w:val="-2"/>
                <w:sz w:val="24"/>
                <w:szCs w:val="24"/>
                <w:lang w:val="it-IT"/>
              </w:rPr>
              <w:t>p</w:t>
            </w:r>
            <w:r w:rsidRPr="002A6124">
              <w:rPr>
                <w:b/>
                <w:i/>
                <w:sz w:val="24"/>
                <w:szCs w:val="24"/>
                <w:lang w:val="it-IT"/>
              </w:rPr>
              <w:t>ia</w:t>
            </w:r>
            <w:r w:rsidRPr="002A6124">
              <w:rPr>
                <w:b/>
                <w:i/>
                <w:spacing w:val="1"/>
                <w:sz w:val="24"/>
                <w:szCs w:val="24"/>
                <w:lang w:val="it-IT"/>
              </w:rPr>
              <w:t>n</w:t>
            </w:r>
            <w:r w:rsidRPr="002A6124">
              <w:rPr>
                <w:b/>
                <w:i/>
                <w:sz w:val="24"/>
                <w:szCs w:val="24"/>
                <w:lang w:val="it-IT"/>
              </w:rPr>
              <w:t>tet e</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 xml:space="preserve">jes </w:t>
            </w:r>
            <w:r w:rsidRPr="002A6124">
              <w:rPr>
                <w:b/>
                <w:i/>
                <w:spacing w:val="2"/>
                <w:sz w:val="24"/>
                <w:szCs w:val="24"/>
                <w:lang w:val="it-IT"/>
              </w:rPr>
              <w:t>m</w:t>
            </w:r>
            <w:r w:rsidRPr="002A6124">
              <w:rPr>
                <w:b/>
                <w:i/>
                <w:sz w:val="24"/>
                <w:szCs w:val="24"/>
                <w:lang w:val="it-IT"/>
              </w:rPr>
              <w:t>e</w:t>
            </w:r>
            <w:r w:rsidRPr="002A6124">
              <w:rPr>
                <w:b/>
                <w:i/>
                <w:spacing w:val="-3"/>
                <w:sz w:val="24"/>
                <w:szCs w:val="24"/>
                <w:lang w:val="it-IT"/>
              </w:rPr>
              <w:t xml:space="preserve"> </w:t>
            </w:r>
            <w:r w:rsidRPr="002A6124">
              <w:rPr>
                <w:b/>
                <w:i/>
                <w:sz w:val="24"/>
                <w:szCs w:val="24"/>
                <w:lang w:val="it-IT"/>
              </w:rPr>
              <w:t>rrezatim</w:t>
            </w:r>
          </w:p>
        </w:tc>
        <w:tc>
          <w:tcPr>
            <w:tcW w:w="857" w:type="dxa"/>
            <w:tcBorders>
              <w:top w:val="single" w:sz="5" w:space="0" w:color="000000"/>
              <w:left w:val="single" w:sz="5" w:space="0" w:color="000000"/>
              <w:bottom w:val="single" w:sz="5" w:space="0" w:color="000000"/>
              <w:right w:val="single" w:sz="5" w:space="0" w:color="000000"/>
            </w:tcBorders>
          </w:tcPr>
          <w:p w14:paraId="15C4C583" w14:textId="77777777" w:rsidR="002A6124" w:rsidRPr="002A6124" w:rsidRDefault="002A6124" w:rsidP="002A6124">
            <w:pPr>
              <w:widowControl/>
              <w:autoSpaceDE/>
              <w:autoSpaceDN/>
              <w:rPr>
                <w:sz w:val="20"/>
                <w:szCs w:val="20"/>
                <w:lang w:val="it-IT"/>
              </w:rPr>
            </w:pPr>
          </w:p>
        </w:tc>
      </w:tr>
      <w:tr w:rsidR="002A6124" w:rsidRPr="002A6124" w14:paraId="1E47AAA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AED1552"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5</w:t>
            </w:r>
          </w:p>
        </w:tc>
        <w:tc>
          <w:tcPr>
            <w:tcW w:w="7202" w:type="dxa"/>
            <w:tcBorders>
              <w:top w:val="single" w:sz="5" w:space="0" w:color="000000"/>
              <w:left w:val="single" w:sz="5" w:space="0" w:color="000000"/>
              <w:bottom w:val="single" w:sz="5" w:space="0" w:color="000000"/>
              <w:right w:val="single" w:sz="5" w:space="0" w:color="000000"/>
            </w:tcBorders>
          </w:tcPr>
          <w:p w14:paraId="1457A0BE"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L</w:t>
            </w:r>
            <w:r w:rsidRPr="002A6124">
              <w:rPr>
                <w:sz w:val="24"/>
                <w:szCs w:val="24"/>
                <w:lang w:val="it-IT"/>
              </w:rPr>
              <w:t>lo</w:t>
            </w:r>
            <w:r w:rsidRPr="002A6124">
              <w:rPr>
                <w:spacing w:val="1"/>
                <w:sz w:val="24"/>
                <w:szCs w:val="24"/>
                <w:lang w:val="it-IT"/>
              </w:rPr>
              <w:t>j</w:t>
            </w:r>
            <w:r w:rsidRPr="002A6124">
              <w:rPr>
                <w:spacing w:val="-1"/>
                <w:sz w:val="24"/>
                <w:szCs w:val="24"/>
                <w:lang w:val="it-IT"/>
              </w:rPr>
              <w:t>e</w:t>
            </w:r>
            <w:r w:rsidRPr="002A6124">
              <w:rPr>
                <w:sz w:val="24"/>
                <w:szCs w:val="24"/>
                <w:lang w:val="it-IT"/>
              </w:rPr>
              <w:t>t e imp</w:t>
            </w:r>
            <w:r w:rsidRPr="002A6124">
              <w:rPr>
                <w:spacing w:val="1"/>
                <w:sz w:val="24"/>
                <w:szCs w:val="24"/>
                <w:lang w:val="it-IT"/>
              </w:rPr>
              <w:t>i</w:t>
            </w:r>
            <w:r w:rsidRPr="002A6124">
              <w:rPr>
                <w:spacing w:val="-1"/>
                <w:sz w:val="24"/>
                <w:szCs w:val="24"/>
                <w:lang w:val="it-IT"/>
              </w:rPr>
              <w:t>a</w:t>
            </w:r>
            <w:r w:rsidRPr="002A6124">
              <w:rPr>
                <w:sz w:val="24"/>
                <w:szCs w:val="24"/>
                <w:lang w:val="it-IT"/>
              </w:rPr>
              <w:t>nte</w:t>
            </w:r>
            <w:r w:rsidRPr="002A6124">
              <w:rPr>
                <w:spacing w:val="2"/>
                <w:sz w:val="24"/>
                <w:szCs w:val="24"/>
                <w:lang w:val="it-IT"/>
              </w:rPr>
              <w:t>v</w:t>
            </w:r>
            <w:r w:rsidRPr="002A6124">
              <w:rPr>
                <w:sz w:val="24"/>
                <w:szCs w:val="24"/>
                <w:lang w:val="it-IT"/>
              </w:rPr>
              <w:t>e</w:t>
            </w:r>
            <w:r w:rsidRPr="002A6124">
              <w:rPr>
                <w:spacing w:val="-1"/>
                <w:sz w:val="24"/>
                <w:szCs w:val="24"/>
                <w:lang w:val="it-IT"/>
              </w:rPr>
              <w:t xml:space="preserve"> </w:t>
            </w:r>
            <w:r w:rsidRPr="002A6124">
              <w:rPr>
                <w:sz w:val="24"/>
                <w:szCs w:val="24"/>
                <w:lang w:val="it-IT"/>
              </w:rPr>
              <w:t xml:space="preserve">me </w:t>
            </w:r>
            <w:r w:rsidRPr="002A6124">
              <w:rPr>
                <w:spacing w:val="-1"/>
                <w:sz w:val="24"/>
                <w:szCs w:val="24"/>
                <w:lang w:val="it-IT"/>
              </w:rPr>
              <w:t>r</w:t>
            </w:r>
            <w:r w:rsidRPr="002A6124">
              <w:rPr>
                <w:spacing w:val="1"/>
                <w:sz w:val="24"/>
                <w:szCs w:val="24"/>
                <w:lang w:val="it-IT"/>
              </w:rPr>
              <w:t>r</w:t>
            </w:r>
            <w:r w:rsidRPr="002A6124">
              <w:rPr>
                <w:spacing w:val="-1"/>
                <w:sz w:val="24"/>
                <w:szCs w:val="24"/>
                <w:lang w:val="it-IT"/>
              </w:rPr>
              <w:t>e</w:t>
            </w:r>
            <w:r w:rsidRPr="002A6124">
              <w:rPr>
                <w:spacing w:val="1"/>
                <w:sz w:val="24"/>
                <w:szCs w:val="24"/>
                <w:lang w:val="it-IT"/>
              </w:rPr>
              <w:t>z</w:t>
            </w:r>
            <w:r w:rsidRPr="002A6124">
              <w:rPr>
                <w:spacing w:val="-1"/>
                <w:sz w:val="24"/>
                <w:szCs w:val="24"/>
                <w:lang w:val="it-IT"/>
              </w:rPr>
              <w:t>a</w:t>
            </w:r>
            <w:r w:rsidRPr="002A6124">
              <w:rPr>
                <w:sz w:val="24"/>
                <w:szCs w:val="24"/>
                <w:lang w:val="it-IT"/>
              </w:rPr>
              <w:t>t</w:t>
            </w:r>
            <w:r w:rsidRPr="002A6124">
              <w:rPr>
                <w:spacing w:val="1"/>
                <w:sz w:val="24"/>
                <w:szCs w:val="24"/>
                <w:lang w:val="it-IT"/>
              </w:rPr>
              <w:t>i</w:t>
            </w:r>
            <w:r w:rsidRPr="002A6124">
              <w:rPr>
                <w:sz w:val="24"/>
                <w:szCs w:val="24"/>
                <w:lang w:val="it-IT"/>
              </w:rPr>
              <w:t xml:space="preserve">m, </w:t>
            </w:r>
            <w:r w:rsidRPr="002A6124">
              <w:rPr>
                <w:spacing w:val="3"/>
                <w:sz w:val="24"/>
                <w:szCs w:val="24"/>
                <w:lang w:val="it-IT"/>
              </w:rPr>
              <w:t>p</w:t>
            </w:r>
            <w:r w:rsidRPr="002A6124">
              <w:rPr>
                <w:spacing w:val="-1"/>
                <w:sz w:val="24"/>
                <w:szCs w:val="24"/>
                <w:lang w:val="it-IT"/>
              </w:rPr>
              <w:t>ë</w:t>
            </w:r>
            <w:r w:rsidRPr="002A6124">
              <w:rPr>
                <w:sz w:val="24"/>
                <w:szCs w:val="24"/>
                <w:lang w:val="it-IT"/>
              </w:rPr>
              <w:t>rp</w:t>
            </w:r>
            <w:r w:rsidRPr="002A6124">
              <w:rPr>
                <w:spacing w:val="-2"/>
                <w:sz w:val="24"/>
                <w:szCs w:val="24"/>
                <w:lang w:val="it-IT"/>
              </w:rPr>
              <w:t>a</w:t>
            </w:r>
            <w:r w:rsidRPr="002A6124">
              <w:rPr>
                <w:sz w:val="24"/>
                <w:szCs w:val="24"/>
                <w:lang w:val="it-IT"/>
              </w:rPr>
              <w:t>r</w:t>
            </w:r>
            <w:r w:rsidRPr="002A6124">
              <w:rPr>
                <w:spacing w:val="-1"/>
                <w:sz w:val="24"/>
                <w:szCs w:val="24"/>
                <w:lang w:val="it-IT"/>
              </w:rPr>
              <w:t>ë</w:t>
            </w:r>
            <w:r w:rsidRPr="002A6124">
              <w:rPr>
                <w:sz w:val="24"/>
                <w:szCs w:val="24"/>
                <w:lang w:val="it-IT"/>
              </w:rPr>
              <w:t>si</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met</w:t>
            </w:r>
            <w:r w:rsidRPr="002A6124">
              <w:rPr>
                <w:spacing w:val="-1"/>
                <w:sz w:val="24"/>
                <w:szCs w:val="24"/>
                <w:lang w:val="it-IT"/>
              </w:rPr>
              <w:t>a</w:t>
            </w:r>
            <w:r w:rsidRPr="002A6124">
              <w:rPr>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00BE441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3F309044"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3E6AC99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6</w:t>
            </w:r>
          </w:p>
        </w:tc>
        <w:tc>
          <w:tcPr>
            <w:tcW w:w="7202" w:type="dxa"/>
            <w:tcBorders>
              <w:top w:val="single" w:sz="5" w:space="0" w:color="000000"/>
              <w:left w:val="single" w:sz="5" w:space="0" w:color="000000"/>
              <w:bottom w:val="single" w:sz="5" w:space="0" w:color="000000"/>
              <w:right w:val="single" w:sz="5" w:space="0" w:color="000000"/>
            </w:tcBorders>
          </w:tcPr>
          <w:p w14:paraId="21C5AEE5"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Ng</w:t>
            </w:r>
            <w:r w:rsidRPr="002A6124">
              <w:rPr>
                <w:spacing w:val="-1"/>
                <w:sz w:val="24"/>
                <w:szCs w:val="24"/>
                <w:lang w:val="en-US"/>
              </w:rPr>
              <w:t>r</w:t>
            </w:r>
            <w:r w:rsidRPr="002A6124">
              <w:rPr>
                <w:sz w:val="24"/>
                <w:szCs w:val="24"/>
                <w:lang w:val="en-US"/>
              </w:rPr>
              <w:t>ohja me</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pacing w:val="-1"/>
                <w:sz w:val="24"/>
                <w:szCs w:val="24"/>
                <w:lang w:val="en-US"/>
              </w:rPr>
              <w:t>e</w:t>
            </w:r>
            <w:r w:rsidRPr="002A6124">
              <w:rPr>
                <w:spacing w:val="1"/>
                <w:sz w:val="24"/>
                <w:szCs w:val="24"/>
                <w:lang w:val="en-US"/>
              </w:rPr>
              <w:t>z</w:t>
            </w:r>
            <w:r w:rsidRPr="002A6124">
              <w:rPr>
                <w:spacing w:val="-1"/>
                <w:sz w:val="24"/>
                <w:szCs w:val="24"/>
                <w:lang w:val="en-US"/>
              </w:rPr>
              <w:t>a</w:t>
            </w:r>
            <w:r w:rsidRPr="002A6124">
              <w:rPr>
                <w:sz w:val="24"/>
                <w:szCs w:val="24"/>
                <w:lang w:val="en-US"/>
              </w:rPr>
              <w:t>t</w:t>
            </w:r>
            <w:r w:rsidRPr="002A6124">
              <w:rPr>
                <w:spacing w:val="1"/>
                <w:sz w:val="24"/>
                <w:szCs w:val="24"/>
                <w:lang w:val="en-US"/>
              </w:rPr>
              <w:t>i</w:t>
            </w:r>
            <w:r w:rsidRPr="002A6124">
              <w:rPr>
                <w:sz w:val="24"/>
                <w:szCs w:val="24"/>
                <w:lang w:val="en-US"/>
              </w:rPr>
              <w:t>m n</w:t>
            </w:r>
            <w:r w:rsidRPr="002A6124">
              <w:rPr>
                <w:spacing w:val="-2"/>
                <w:sz w:val="24"/>
                <w:szCs w:val="24"/>
                <w:lang w:val="en-US"/>
              </w:rPr>
              <w:t>g</w:t>
            </w:r>
            <w:r w:rsidRPr="002A6124">
              <w:rPr>
                <w:sz w:val="24"/>
                <w:szCs w:val="24"/>
                <w:lang w:val="en-US"/>
              </w:rPr>
              <w:t>a</w:t>
            </w:r>
            <w:r w:rsidRPr="002A6124">
              <w:rPr>
                <w:spacing w:val="1"/>
                <w:sz w:val="24"/>
                <w:szCs w:val="24"/>
                <w:lang w:val="en-US"/>
              </w:rPr>
              <w:t xml:space="preserve"> </w:t>
            </w:r>
            <w:r w:rsidRPr="002A6124">
              <w:rPr>
                <w:spacing w:val="2"/>
                <w:sz w:val="24"/>
                <w:szCs w:val="24"/>
                <w:lang w:val="en-US"/>
              </w:rPr>
              <w:t>d</w:t>
            </w:r>
            <w:r w:rsidRPr="002A6124">
              <w:rPr>
                <w:spacing w:val="-5"/>
                <w:sz w:val="24"/>
                <w:szCs w:val="24"/>
                <w:lang w:val="en-US"/>
              </w:rPr>
              <w:t>y</w:t>
            </w:r>
            <w:r w:rsidRPr="002A6124">
              <w:rPr>
                <w:sz w:val="24"/>
                <w:szCs w:val="24"/>
                <w:lang w:val="en-US"/>
              </w:rPr>
              <w:t>sh</w:t>
            </w:r>
            <w:r w:rsidRPr="002A6124">
              <w:rPr>
                <w:spacing w:val="-1"/>
                <w:sz w:val="24"/>
                <w:szCs w:val="24"/>
                <w:lang w:val="en-US"/>
              </w:rPr>
              <w:t>e</w:t>
            </w:r>
            <w:r w:rsidRPr="002A6124">
              <w:rPr>
                <w:sz w:val="24"/>
                <w:szCs w:val="24"/>
                <w:lang w:val="en-US"/>
              </w:rPr>
              <w:t>me</w:t>
            </w:r>
            <w:r w:rsidRPr="002A6124">
              <w:rPr>
                <w:spacing w:val="2"/>
                <w:sz w:val="24"/>
                <w:szCs w:val="24"/>
                <w:lang w:val="en-US"/>
              </w:rPr>
              <w:t>j</w:t>
            </w:r>
            <w:r w:rsidRPr="002A6124">
              <w:rPr>
                <w:sz w:val="24"/>
                <w:szCs w:val="24"/>
                <w:lang w:val="en-US"/>
              </w:rPr>
              <w:t>a</w:t>
            </w:r>
            <w:r w:rsidRPr="002A6124">
              <w:rPr>
                <w:spacing w:val="-1"/>
                <w:sz w:val="24"/>
                <w:szCs w:val="24"/>
                <w:lang w:val="en-US"/>
              </w:rPr>
              <w:t xml:space="preserve"> </w:t>
            </w:r>
            <w:r w:rsidRPr="002A6124">
              <w:rPr>
                <w:sz w:val="24"/>
                <w:szCs w:val="24"/>
                <w:lang w:val="en-US"/>
              </w:rPr>
              <w:t xml:space="preserve">(22 </w:t>
            </w:r>
            <w:r w:rsidRPr="002A6124">
              <w:rPr>
                <w:spacing w:val="-1"/>
                <w:sz w:val="24"/>
                <w:szCs w:val="24"/>
                <w:lang w:val="en-US"/>
              </w:rPr>
              <w:t>o</w:t>
            </w:r>
            <w:r w:rsidRPr="002A6124">
              <w:rPr>
                <w:spacing w:val="4"/>
                <w:sz w:val="24"/>
                <w:szCs w:val="24"/>
                <w:lang w:val="en-US"/>
              </w:rPr>
              <w:t>r</w:t>
            </w:r>
            <w:r w:rsidRPr="002A6124">
              <w:rPr>
                <w:spacing w:val="-1"/>
                <w:sz w:val="24"/>
                <w:szCs w:val="24"/>
                <w:lang w:val="en-US"/>
              </w:rPr>
              <w:t>ë</w:t>
            </w:r>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37D345F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w:t>
            </w:r>
            <w:r w:rsidRPr="002A6124">
              <w:rPr>
                <w:spacing w:val="-1"/>
                <w:sz w:val="24"/>
                <w:szCs w:val="24"/>
                <w:lang w:val="en-US"/>
              </w:rPr>
              <w:t>r</w:t>
            </w:r>
            <w:r w:rsidRPr="002A6124">
              <w:rPr>
                <w:sz w:val="24"/>
                <w:szCs w:val="24"/>
                <w:lang w:val="en-US"/>
              </w:rPr>
              <w:t>ë</w:t>
            </w:r>
          </w:p>
        </w:tc>
      </w:tr>
      <w:tr w:rsidR="002A6124" w:rsidRPr="002A6124" w14:paraId="2A8A5030"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51B51A0"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4417478F"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1"/>
                <w:sz w:val="24"/>
                <w:szCs w:val="24"/>
                <w:lang w:val="it-IT"/>
              </w:rPr>
              <w:t>n</w:t>
            </w:r>
            <w:r w:rsidRPr="002A6124">
              <w:rPr>
                <w:b/>
                <w:i/>
                <w:sz w:val="24"/>
                <w:szCs w:val="24"/>
                <w:lang w:val="it-IT"/>
              </w:rPr>
              <w:t>sta</w:t>
            </w:r>
            <w:r w:rsidRPr="002A6124">
              <w:rPr>
                <w:b/>
                <w:i/>
                <w:spacing w:val="1"/>
                <w:sz w:val="24"/>
                <w:szCs w:val="24"/>
                <w:lang w:val="it-IT"/>
              </w:rPr>
              <w:t>l</w:t>
            </w:r>
            <w:r w:rsidRPr="002A6124">
              <w:rPr>
                <w:b/>
                <w:i/>
                <w:spacing w:val="-2"/>
                <w:sz w:val="24"/>
                <w:szCs w:val="24"/>
                <w:lang w:val="it-IT"/>
              </w:rPr>
              <w:t>i</w:t>
            </w:r>
            <w:r w:rsidRPr="002A6124">
              <w:rPr>
                <w:b/>
                <w:i/>
                <w:sz w:val="24"/>
                <w:szCs w:val="24"/>
                <w:lang w:val="it-IT"/>
              </w:rPr>
              <w:t>mi</w:t>
            </w:r>
            <w:r w:rsidRPr="002A6124">
              <w:rPr>
                <w:b/>
                <w:i/>
                <w:spacing w:val="1"/>
                <w:sz w:val="24"/>
                <w:szCs w:val="24"/>
                <w:lang w:val="it-IT"/>
              </w:rPr>
              <w:t xml:space="preserve"> </w:t>
            </w:r>
            <w:r w:rsidRPr="002A6124">
              <w:rPr>
                <w:b/>
                <w:i/>
                <w:sz w:val="24"/>
                <w:szCs w:val="24"/>
                <w:lang w:val="it-IT"/>
              </w:rPr>
              <w:t xml:space="preserve">i </w:t>
            </w:r>
            <w:r w:rsidRPr="002A6124">
              <w:rPr>
                <w:b/>
                <w:i/>
                <w:spacing w:val="-1"/>
                <w:sz w:val="24"/>
                <w:szCs w:val="24"/>
                <w:lang w:val="it-IT"/>
              </w:rPr>
              <w:t>i</w:t>
            </w:r>
            <w:r w:rsidRPr="002A6124">
              <w:rPr>
                <w:b/>
                <w:i/>
                <w:spacing w:val="3"/>
                <w:sz w:val="24"/>
                <w:szCs w:val="24"/>
                <w:lang w:val="it-IT"/>
              </w:rPr>
              <w:t>m</w:t>
            </w:r>
            <w:r w:rsidRPr="002A6124">
              <w:rPr>
                <w:b/>
                <w:i/>
                <w:sz w:val="24"/>
                <w:szCs w:val="24"/>
                <w:lang w:val="it-IT"/>
              </w:rPr>
              <w:t>pi</w:t>
            </w:r>
            <w:r w:rsidRPr="002A6124">
              <w:rPr>
                <w:b/>
                <w:i/>
                <w:spacing w:val="-2"/>
                <w:sz w:val="24"/>
                <w:szCs w:val="24"/>
                <w:lang w:val="it-IT"/>
              </w:rPr>
              <w:t>a</w:t>
            </w:r>
            <w:r w:rsidRPr="002A6124">
              <w:rPr>
                <w:b/>
                <w:i/>
                <w:spacing w:val="1"/>
                <w:sz w:val="24"/>
                <w:szCs w:val="24"/>
                <w:lang w:val="it-IT"/>
              </w:rPr>
              <w:t>n</w:t>
            </w:r>
            <w:r w:rsidRPr="002A6124">
              <w:rPr>
                <w:b/>
                <w:i/>
                <w:sz w:val="24"/>
                <w:szCs w:val="24"/>
                <w:lang w:val="it-IT"/>
              </w:rPr>
              <w:t>te</w:t>
            </w:r>
            <w:r w:rsidRPr="002A6124">
              <w:rPr>
                <w:b/>
                <w:i/>
                <w:spacing w:val="-1"/>
                <w:sz w:val="24"/>
                <w:szCs w:val="24"/>
                <w:lang w:val="it-IT"/>
              </w:rPr>
              <w:t>v</w:t>
            </w:r>
            <w:r w:rsidRPr="002A6124">
              <w:rPr>
                <w:b/>
                <w:i/>
                <w:sz w:val="24"/>
                <w:szCs w:val="24"/>
                <w:lang w:val="it-IT"/>
              </w:rPr>
              <w:t>e</w:t>
            </w:r>
            <w:r w:rsidRPr="002A6124">
              <w:rPr>
                <w:b/>
                <w:i/>
                <w:spacing w:val="-1"/>
                <w:sz w:val="24"/>
                <w:szCs w:val="24"/>
                <w:lang w:val="it-IT"/>
              </w:rPr>
              <w:t xml:space="preserve"> </w:t>
            </w:r>
            <w:r w:rsidRPr="002A6124">
              <w:rPr>
                <w:b/>
                <w:i/>
                <w:spacing w:val="2"/>
                <w:sz w:val="24"/>
                <w:szCs w:val="24"/>
                <w:lang w:val="it-IT"/>
              </w:rPr>
              <w:t>t</w:t>
            </w:r>
            <w:r w:rsidRPr="002A6124">
              <w:rPr>
                <w:b/>
                <w:i/>
                <w:sz w:val="24"/>
                <w:szCs w:val="24"/>
                <w:lang w:val="it-IT"/>
              </w:rPr>
              <w:t>ë</w:t>
            </w:r>
            <w:r w:rsidRPr="002A6124">
              <w:rPr>
                <w:b/>
                <w:i/>
                <w:spacing w:val="-1"/>
                <w:sz w:val="24"/>
                <w:szCs w:val="24"/>
                <w:lang w:val="it-IT"/>
              </w:rPr>
              <w:t xml:space="preserve"> </w:t>
            </w:r>
            <w:r w:rsidRPr="002A6124">
              <w:rPr>
                <w:b/>
                <w:i/>
                <w:spacing w:val="1"/>
                <w:sz w:val="24"/>
                <w:szCs w:val="24"/>
                <w:lang w:val="it-IT"/>
              </w:rPr>
              <w:t>n</w:t>
            </w:r>
            <w:r w:rsidRPr="002A6124">
              <w:rPr>
                <w:b/>
                <w:i/>
                <w:sz w:val="24"/>
                <w:szCs w:val="24"/>
                <w:lang w:val="it-IT"/>
              </w:rPr>
              <w:t>gro</w:t>
            </w:r>
            <w:r w:rsidRPr="002A6124">
              <w:rPr>
                <w:b/>
                <w:i/>
                <w:spacing w:val="1"/>
                <w:sz w:val="24"/>
                <w:szCs w:val="24"/>
                <w:lang w:val="it-IT"/>
              </w:rPr>
              <w:t>h</w:t>
            </w:r>
            <w:r w:rsidRPr="002A6124">
              <w:rPr>
                <w:b/>
                <w:i/>
                <w:sz w:val="24"/>
                <w:szCs w:val="24"/>
                <w:lang w:val="it-IT"/>
              </w:rPr>
              <w:t>jes</w:t>
            </w:r>
          </w:p>
        </w:tc>
        <w:tc>
          <w:tcPr>
            <w:tcW w:w="857" w:type="dxa"/>
            <w:tcBorders>
              <w:top w:val="single" w:sz="5" w:space="0" w:color="000000"/>
              <w:left w:val="single" w:sz="5" w:space="0" w:color="000000"/>
              <w:bottom w:val="single" w:sz="5" w:space="0" w:color="000000"/>
              <w:right w:val="single" w:sz="5" w:space="0" w:color="000000"/>
            </w:tcBorders>
          </w:tcPr>
          <w:p w14:paraId="4C210A05" w14:textId="77777777" w:rsidR="002A6124" w:rsidRPr="002A6124" w:rsidRDefault="002A6124" w:rsidP="002A6124">
            <w:pPr>
              <w:widowControl/>
              <w:autoSpaceDE/>
              <w:autoSpaceDN/>
              <w:rPr>
                <w:sz w:val="20"/>
                <w:szCs w:val="20"/>
                <w:lang w:val="it-IT"/>
              </w:rPr>
            </w:pPr>
          </w:p>
        </w:tc>
      </w:tr>
      <w:tr w:rsidR="002A6124" w:rsidRPr="002A6124" w14:paraId="1A561DF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7330A4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7</w:t>
            </w:r>
          </w:p>
        </w:tc>
        <w:tc>
          <w:tcPr>
            <w:tcW w:w="7202" w:type="dxa"/>
            <w:tcBorders>
              <w:top w:val="single" w:sz="5" w:space="0" w:color="000000"/>
              <w:left w:val="single" w:sz="5" w:space="0" w:color="000000"/>
              <w:bottom w:val="single" w:sz="5" w:space="0" w:color="000000"/>
              <w:right w:val="single" w:sz="5" w:space="0" w:color="000000"/>
            </w:tcBorders>
          </w:tcPr>
          <w:p w14:paraId="1C1DC1D3"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z w:val="24"/>
                <w:szCs w:val="24"/>
                <w:lang w:val="en-US"/>
              </w:rPr>
              <w:t>r</w:t>
            </w:r>
            <w:r w:rsidRPr="002A6124">
              <w:rPr>
                <w:spacing w:val="-1"/>
                <w:sz w:val="24"/>
                <w:szCs w:val="24"/>
                <w:lang w:val="en-US"/>
              </w:rPr>
              <w:t>r</w:t>
            </w:r>
            <w:r w:rsidRPr="002A6124">
              <w:rPr>
                <w:sz w:val="24"/>
                <w:szCs w:val="24"/>
                <w:lang w:val="en-US"/>
              </w:rPr>
              <w:t>jetit</w:t>
            </w:r>
            <w:r w:rsidRPr="002A6124">
              <w:rPr>
                <w:spacing w:val="1"/>
                <w:sz w:val="24"/>
                <w:szCs w:val="24"/>
                <w:lang w:val="en-US"/>
              </w:rPr>
              <w:t xml:space="preserve"> </w:t>
            </w:r>
            <w:r w:rsidRPr="002A6124">
              <w:rPr>
                <w:sz w:val="24"/>
                <w:szCs w:val="24"/>
                <w:lang w:val="en-US"/>
              </w:rPr>
              <w:t>të tub</w:t>
            </w:r>
            <w:r w:rsidRPr="002A6124">
              <w:rPr>
                <w:spacing w:val="-1"/>
                <w:sz w:val="24"/>
                <w:szCs w:val="24"/>
                <w:lang w:val="en-US"/>
              </w:rPr>
              <w:t>a</w:t>
            </w:r>
            <w:r w:rsidRPr="002A6124">
              <w:rPr>
                <w:spacing w:val="2"/>
                <w:sz w:val="24"/>
                <w:szCs w:val="24"/>
                <w:lang w:val="en-US"/>
              </w:rPr>
              <w:t>v</w:t>
            </w:r>
            <w:r w:rsidRPr="002A6124">
              <w:rPr>
                <w:sz w:val="24"/>
                <w:szCs w:val="24"/>
                <w:lang w:val="en-US"/>
              </w:rPr>
              <w:t>e</w:t>
            </w:r>
          </w:p>
        </w:tc>
        <w:tc>
          <w:tcPr>
            <w:tcW w:w="857" w:type="dxa"/>
            <w:tcBorders>
              <w:top w:val="single" w:sz="5" w:space="0" w:color="000000"/>
              <w:left w:val="single" w:sz="5" w:space="0" w:color="000000"/>
              <w:bottom w:val="single" w:sz="5" w:space="0" w:color="000000"/>
              <w:right w:val="single" w:sz="5" w:space="0" w:color="000000"/>
            </w:tcBorders>
          </w:tcPr>
          <w:p w14:paraId="3CA17D7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7A28DD8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4C82BE6"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8</w:t>
            </w:r>
          </w:p>
        </w:tc>
        <w:tc>
          <w:tcPr>
            <w:tcW w:w="7202" w:type="dxa"/>
            <w:tcBorders>
              <w:top w:val="single" w:sz="5" w:space="0" w:color="000000"/>
              <w:left w:val="single" w:sz="5" w:space="0" w:color="000000"/>
              <w:bottom w:val="single" w:sz="5" w:space="0" w:color="000000"/>
              <w:right w:val="single" w:sz="5" w:space="0" w:color="000000"/>
            </w:tcBorders>
          </w:tcPr>
          <w:p w14:paraId="3E4905F9"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pacing w:val="-1"/>
                <w:sz w:val="24"/>
                <w:szCs w:val="24"/>
                <w:lang w:val="en-US"/>
              </w:rPr>
              <w:t>a</w:t>
            </w:r>
            <w:r w:rsidRPr="002A6124">
              <w:rPr>
                <w:sz w:val="24"/>
                <w:szCs w:val="24"/>
                <w:lang w:val="en-US"/>
              </w:rPr>
              <w:t>rm</w:t>
            </w:r>
            <w:r w:rsidRPr="002A6124">
              <w:rPr>
                <w:spacing w:val="-1"/>
                <w:sz w:val="24"/>
                <w:szCs w:val="24"/>
                <w:lang w:val="en-US"/>
              </w:rPr>
              <w:t>a</w:t>
            </w:r>
            <w:r w:rsidRPr="002A6124">
              <w:rPr>
                <w:sz w:val="24"/>
                <w:szCs w:val="24"/>
                <w:lang w:val="en-US"/>
              </w:rPr>
              <w:t>tu</w:t>
            </w:r>
            <w:r w:rsidRPr="002A6124">
              <w:rPr>
                <w:spacing w:val="2"/>
                <w:sz w:val="24"/>
                <w:szCs w:val="24"/>
                <w:lang w:val="en-US"/>
              </w:rPr>
              <w:t>r</w:t>
            </w:r>
            <w:r w:rsidRPr="002A6124">
              <w:rPr>
                <w:spacing w:val="-1"/>
                <w:sz w:val="24"/>
                <w:szCs w:val="24"/>
                <w:lang w:val="en-US"/>
              </w:rPr>
              <w:t>a</w:t>
            </w:r>
            <w:r w:rsidRPr="002A6124">
              <w:rPr>
                <w:sz w:val="24"/>
                <w:szCs w:val="24"/>
                <w:lang w:val="en-US"/>
              </w:rPr>
              <w:t>ve</w:t>
            </w:r>
          </w:p>
        </w:tc>
        <w:tc>
          <w:tcPr>
            <w:tcW w:w="857" w:type="dxa"/>
            <w:tcBorders>
              <w:top w:val="single" w:sz="5" w:space="0" w:color="000000"/>
              <w:left w:val="single" w:sz="5" w:space="0" w:color="000000"/>
              <w:bottom w:val="single" w:sz="5" w:space="0" w:color="000000"/>
              <w:right w:val="single" w:sz="5" w:space="0" w:color="000000"/>
            </w:tcBorders>
          </w:tcPr>
          <w:p w14:paraId="1276FF32"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12C26B65"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0CC879DD"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01F7CEB5" w14:textId="77777777" w:rsidR="002A6124" w:rsidRPr="002A6124" w:rsidRDefault="002A6124" w:rsidP="002A6124">
            <w:pPr>
              <w:widowControl/>
              <w:autoSpaceDE/>
              <w:autoSpaceDN/>
              <w:spacing w:line="260" w:lineRule="exact"/>
              <w:ind w:left="102"/>
              <w:rPr>
                <w:sz w:val="24"/>
                <w:szCs w:val="24"/>
                <w:lang w:val="it-IT"/>
              </w:rPr>
            </w:pPr>
            <w:r w:rsidRPr="002A6124">
              <w:rPr>
                <w:b/>
                <w:i/>
                <w:sz w:val="24"/>
                <w:szCs w:val="24"/>
                <w:lang w:val="it-IT"/>
              </w:rPr>
              <w:t>I</w:t>
            </w:r>
            <w:r w:rsidRPr="002A6124">
              <w:rPr>
                <w:b/>
                <w:i/>
                <w:spacing w:val="1"/>
                <w:sz w:val="24"/>
                <w:szCs w:val="24"/>
                <w:lang w:val="it-IT"/>
              </w:rPr>
              <w:t>n</w:t>
            </w:r>
            <w:r w:rsidRPr="002A6124">
              <w:rPr>
                <w:b/>
                <w:i/>
                <w:sz w:val="24"/>
                <w:szCs w:val="24"/>
                <w:lang w:val="it-IT"/>
              </w:rPr>
              <w:t>sta</w:t>
            </w:r>
            <w:r w:rsidRPr="002A6124">
              <w:rPr>
                <w:b/>
                <w:i/>
                <w:spacing w:val="1"/>
                <w:sz w:val="24"/>
                <w:szCs w:val="24"/>
                <w:lang w:val="it-IT"/>
              </w:rPr>
              <w:t>l</w:t>
            </w:r>
            <w:r w:rsidRPr="002A6124">
              <w:rPr>
                <w:b/>
                <w:i/>
                <w:spacing w:val="-2"/>
                <w:sz w:val="24"/>
                <w:szCs w:val="24"/>
                <w:lang w:val="it-IT"/>
              </w:rPr>
              <w:t>i</w:t>
            </w:r>
            <w:r w:rsidRPr="002A6124">
              <w:rPr>
                <w:b/>
                <w:i/>
                <w:sz w:val="24"/>
                <w:szCs w:val="24"/>
                <w:lang w:val="it-IT"/>
              </w:rPr>
              <w:t>mi</w:t>
            </w:r>
            <w:r w:rsidRPr="002A6124">
              <w:rPr>
                <w:b/>
                <w:i/>
                <w:spacing w:val="1"/>
                <w:sz w:val="24"/>
                <w:szCs w:val="24"/>
                <w:lang w:val="it-IT"/>
              </w:rPr>
              <w:t xml:space="preserve"> </w:t>
            </w:r>
            <w:r w:rsidRPr="002A6124">
              <w:rPr>
                <w:b/>
                <w:i/>
                <w:sz w:val="24"/>
                <w:szCs w:val="24"/>
                <w:lang w:val="it-IT"/>
              </w:rPr>
              <w:t>i enës së</w:t>
            </w:r>
            <w:r w:rsidRPr="002A6124">
              <w:rPr>
                <w:b/>
                <w:i/>
                <w:spacing w:val="-1"/>
                <w:sz w:val="24"/>
                <w:szCs w:val="24"/>
                <w:lang w:val="it-IT"/>
              </w:rPr>
              <w:t xml:space="preserve"> </w:t>
            </w:r>
            <w:r w:rsidRPr="002A6124">
              <w:rPr>
                <w:b/>
                <w:i/>
                <w:sz w:val="24"/>
                <w:szCs w:val="24"/>
                <w:lang w:val="it-IT"/>
              </w:rPr>
              <w:t>zgj</w:t>
            </w:r>
            <w:r w:rsidRPr="002A6124">
              <w:rPr>
                <w:b/>
                <w:i/>
                <w:spacing w:val="-1"/>
                <w:sz w:val="24"/>
                <w:szCs w:val="24"/>
                <w:lang w:val="it-IT"/>
              </w:rPr>
              <w:t>e</w:t>
            </w:r>
            <w:r w:rsidRPr="002A6124">
              <w:rPr>
                <w:b/>
                <w:i/>
                <w:sz w:val="24"/>
                <w:szCs w:val="24"/>
                <w:lang w:val="it-IT"/>
              </w:rPr>
              <w:t>ri</w:t>
            </w:r>
            <w:r w:rsidRPr="002A6124">
              <w:rPr>
                <w:b/>
                <w:i/>
                <w:spacing w:val="3"/>
                <w:sz w:val="24"/>
                <w:szCs w:val="24"/>
                <w:lang w:val="it-IT"/>
              </w:rPr>
              <w:t>m</w:t>
            </w:r>
            <w:r w:rsidRPr="002A6124">
              <w:rPr>
                <w:b/>
                <w:i/>
                <w:spacing w:val="-2"/>
                <w:sz w:val="24"/>
                <w:szCs w:val="24"/>
                <w:lang w:val="it-IT"/>
              </w:rPr>
              <w:t>i</w:t>
            </w:r>
            <w:r w:rsidRPr="002A6124">
              <w:rPr>
                <w:b/>
                <w:i/>
                <w:sz w:val="24"/>
                <w:szCs w:val="24"/>
                <w:lang w:val="it-IT"/>
              </w:rPr>
              <w:t>t</w:t>
            </w:r>
          </w:p>
        </w:tc>
        <w:tc>
          <w:tcPr>
            <w:tcW w:w="857" w:type="dxa"/>
            <w:tcBorders>
              <w:top w:val="single" w:sz="5" w:space="0" w:color="000000"/>
              <w:left w:val="single" w:sz="5" w:space="0" w:color="000000"/>
              <w:bottom w:val="single" w:sz="5" w:space="0" w:color="000000"/>
              <w:right w:val="single" w:sz="5" w:space="0" w:color="000000"/>
            </w:tcBorders>
          </w:tcPr>
          <w:p w14:paraId="1AC1AAC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bl>
    <w:p w14:paraId="479EC1E8" w14:textId="77777777" w:rsidR="002A6124" w:rsidRPr="002A6124" w:rsidRDefault="002A6124" w:rsidP="002A6124">
      <w:pPr>
        <w:widowControl/>
        <w:autoSpaceDE/>
        <w:autoSpaceDN/>
        <w:rPr>
          <w:sz w:val="20"/>
          <w:szCs w:val="20"/>
          <w:lang w:val="en-US"/>
        </w:rPr>
        <w:sectPr w:rsidR="002A6124" w:rsidRPr="002A6124">
          <w:pgSz w:w="11920" w:h="16840"/>
          <w:pgMar w:top="1360" w:right="1220" w:bottom="280" w:left="1220" w:header="0" w:footer="1058" w:gutter="0"/>
          <w:cols w:space="720"/>
        </w:sectPr>
      </w:pPr>
    </w:p>
    <w:p w14:paraId="3081AE4F" w14:textId="77777777" w:rsidR="002A6124" w:rsidRPr="002A6124" w:rsidRDefault="002A6124" w:rsidP="002A6124">
      <w:pPr>
        <w:widowControl/>
        <w:autoSpaceDE/>
        <w:autoSpaceDN/>
        <w:spacing w:before="1" w:line="100" w:lineRule="exact"/>
        <w:rPr>
          <w:sz w:val="10"/>
          <w:szCs w:val="1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7202"/>
        <w:gridCol w:w="857"/>
      </w:tblGrid>
      <w:tr w:rsidR="002A6124" w:rsidRPr="002A6124" w14:paraId="5A7D6FA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7A08DC0C"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9</w:t>
            </w:r>
          </w:p>
        </w:tc>
        <w:tc>
          <w:tcPr>
            <w:tcW w:w="7202" w:type="dxa"/>
            <w:tcBorders>
              <w:top w:val="single" w:sz="5" w:space="0" w:color="000000"/>
              <w:left w:val="single" w:sz="5" w:space="0" w:color="000000"/>
              <w:bottom w:val="single" w:sz="5" w:space="0" w:color="000000"/>
              <w:right w:val="single" w:sz="5" w:space="0" w:color="000000"/>
            </w:tcBorders>
          </w:tcPr>
          <w:p w14:paraId="40EE9FE9"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I</w:t>
            </w:r>
            <w:r w:rsidRPr="002A6124">
              <w:rPr>
                <w:sz w:val="24"/>
                <w:szCs w:val="24"/>
                <w:lang w:val="it-IT"/>
              </w:rPr>
              <w:t>nstali</w:t>
            </w:r>
            <w:r w:rsidRPr="002A6124">
              <w:rPr>
                <w:spacing w:val="1"/>
                <w:sz w:val="24"/>
                <w:szCs w:val="24"/>
                <w:lang w:val="it-IT"/>
              </w:rPr>
              <w:t>m</w:t>
            </w:r>
            <w:r w:rsidRPr="002A6124">
              <w:rPr>
                <w:sz w:val="24"/>
                <w:szCs w:val="24"/>
                <w:lang w:val="it-IT"/>
              </w:rPr>
              <w:t>i i</w:t>
            </w:r>
            <w:r w:rsidRPr="002A6124">
              <w:rPr>
                <w:spacing w:val="1"/>
                <w:sz w:val="24"/>
                <w:szCs w:val="24"/>
                <w:lang w:val="it-IT"/>
              </w:rPr>
              <w:t xml:space="preserve"> </w:t>
            </w:r>
            <w:r w:rsidRPr="002A6124">
              <w:rPr>
                <w:sz w:val="24"/>
                <w:szCs w:val="24"/>
                <w:lang w:val="it-IT"/>
              </w:rPr>
              <w:t>pompës së</w:t>
            </w:r>
            <w:r w:rsidRPr="002A6124">
              <w:rPr>
                <w:spacing w:val="-1"/>
                <w:sz w:val="24"/>
                <w:szCs w:val="24"/>
                <w:lang w:val="it-IT"/>
              </w:rPr>
              <w:t xml:space="preserve"> </w:t>
            </w:r>
            <w:r w:rsidRPr="002A6124">
              <w:rPr>
                <w:sz w:val="24"/>
                <w:szCs w:val="24"/>
                <w:lang w:val="it-IT"/>
              </w:rPr>
              <w:t>q</w:t>
            </w:r>
            <w:r w:rsidRPr="002A6124">
              <w:rPr>
                <w:spacing w:val="-1"/>
                <w:sz w:val="24"/>
                <w:szCs w:val="24"/>
                <w:lang w:val="it-IT"/>
              </w:rPr>
              <w:t>a</w:t>
            </w:r>
            <w:r w:rsidRPr="002A6124">
              <w:rPr>
                <w:spacing w:val="1"/>
                <w:sz w:val="24"/>
                <w:szCs w:val="24"/>
                <w:lang w:val="it-IT"/>
              </w:rPr>
              <w:t>r</w:t>
            </w:r>
            <w:r w:rsidRPr="002A6124">
              <w:rPr>
                <w:sz w:val="24"/>
                <w:szCs w:val="24"/>
                <w:lang w:val="it-IT"/>
              </w:rPr>
              <w:t>kul</w:t>
            </w:r>
            <w:r w:rsidRPr="002A6124">
              <w:rPr>
                <w:spacing w:val="1"/>
                <w:sz w:val="24"/>
                <w:szCs w:val="24"/>
                <w:lang w:val="it-IT"/>
              </w:rPr>
              <w:t>l</w:t>
            </w:r>
            <w:r w:rsidRPr="002A6124">
              <w:rPr>
                <w:sz w:val="24"/>
                <w:szCs w:val="24"/>
                <w:lang w:val="it-IT"/>
              </w:rPr>
              <w:t>i</w:t>
            </w:r>
            <w:r w:rsidRPr="002A6124">
              <w:rPr>
                <w:spacing w:val="1"/>
                <w:sz w:val="24"/>
                <w:szCs w:val="24"/>
                <w:lang w:val="it-IT"/>
              </w:rPr>
              <w:t>m</w:t>
            </w:r>
            <w:r w:rsidRPr="002A6124">
              <w:rPr>
                <w:sz w:val="24"/>
                <w:szCs w:val="24"/>
                <w:lang w:val="it-IT"/>
              </w:rPr>
              <w:t>it</w:t>
            </w:r>
          </w:p>
        </w:tc>
        <w:tc>
          <w:tcPr>
            <w:tcW w:w="857" w:type="dxa"/>
            <w:tcBorders>
              <w:top w:val="single" w:sz="5" w:space="0" w:color="000000"/>
              <w:left w:val="single" w:sz="5" w:space="0" w:color="000000"/>
              <w:bottom w:val="single" w:sz="5" w:space="0" w:color="000000"/>
              <w:right w:val="single" w:sz="5" w:space="0" w:color="000000"/>
            </w:tcBorders>
          </w:tcPr>
          <w:p w14:paraId="1D7988AF" w14:textId="77777777" w:rsidR="002A6124" w:rsidRPr="002A6124" w:rsidRDefault="002A6124" w:rsidP="002A6124">
            <w:pPr>
              <w:widowControl/>
              <w:autoSpaceDE/>
              <w:autoSpaceDN/>
              <w:spacing w:line="260" w:lineRule="exact"/>
              <w:ind w:left="258"/>
              <w:rPr>
                <w:sz w:val="24"/>
                <w:szCs w:val="24"/>
                <w:lang w:val="en-US"/>
              </w:rPr>
            </w:pPr>
            <w:r w:rsidRPr="002A6124">
              <w:rPr>
                <w:sz w:val="24"/>
                <w:szCs w:val="24"/>
                <w:lang w:val="en-US"/>
              </w:rPr>
              <w:t>2 orë</w:t>
            </w:r>
          </w:p>
        </w:tc>
      </w:tr>
      <w:tr w:rsidR="002A6124" w:rsidRPr="002A6124" w14:paraId="7F09A14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1931177D"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10</w:t>
            </w:r>
          </w:p>
        </w:tc>
        <w:tc>
          <w:tcPr>
            <w:tcW w:w="7202" w:type="dxa"/>
            <w:tcBorders>
              <w:top w:val="single" w:sz="5" w:space="0" w:color="000000"/>
              <w:left w:val="single" w:sz="5" w:space="0" w:color="000000"/>
              <w:bottom w:val="single" w:sz="5" w:space="0" w:color="000000"/>
              <w:right w:val="single" w:sz="5" w:space="0" w:color="000000"/>
            </w:tcBorders>
          </w:tcPr>
          <w:p w14:paraId="0B5EC445"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z w:val="24"/>
                <w:szCs w:val="24"/>
                <w:lang w:val="en-US"/>
              </w:rPr>
              <w:t>r</w:t>
            </w:r>
            <w:r w:rsidRPr="002A6124">
              <w:rPr>
                <w:spacing w:val="-2"/>
                <w:sz w:val="24"/>
                <w:szCs w:val="24"/>
                <w:lang w:val="en-US"/>
              </w:rPr>
              <w:t>a</w:t>
            </w:r>
            <w:r w:rsidRPr="002A6124">
              <w:rPr>
                <w:sz w:val="24"/>
                <w:szCs w:val="24"/>
                <w:lang w:val="en-US"/>
              </w:rPr>
              <w:t>diato</w:t>
            </w:r>
            <w:r w:rsidRPr="002A6124">
              <w:rPr>
                <w:spacing w:val="1"/>
                <w:sz w:val="24"/>
                <w:szCs w:val="24"/>
                <w:lang w:val="en-US"/>
              </w:rPr>
              <w:t>r</w:t>
            </w:r>
            <w:r w:rsidRPr="002A6124">
              <w:rPr>
                <w:spacing w:val="-1"/>
                <w:sz w:val="24"/>
                <w:szCs w:val="24"/>
                <w:lang w:val="en-US"/>
              </w:rPr>
              <w:t>ë</w:t>
            </w:r>
            <w:r w:rsidRPr="002A6124">
              <w:rPr>
                <w:sz w:val="24"/>
                <w:szCs w:val="24"/>
                <w:lang w:val="en-US"/>
              </w:rPr>
              <w:t>ve</w:t>
            </w:r>
          </w:p>
        </w:tc>
        <w:tc>
          <w:tcPr>
            <w:tcW w:w="857" w:type="dxa"/>
            <w:tcBorders>
              <w:top w:val="single" w:sz="5" w:space="0" w:color="000000"/>
              <w:left w:val="single" w:sz="5" w:space="0" w:color="000000"/>
              <w:bottom w:val="single" w:sz="5" w:space="0" w:color="000000"/>
              <w:right w:val="single" w:sz="5" w:space="0" w:color="000000"/>
            </w:tcBorders>
          </w:tcPr>
          <w:p w14:paraId="4D9C44D6"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723E4DB8"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F7E05D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11</w:t>
            </w:r>
          </w:p>
        </w:tc>
        <w:tc>
          <w:tcPr>
            <w:tcW w:w="7202" w:type="dxa"/>
            <w:tcBorders>
              <w:top w:val="single" w:sz="5" w:space="0" w:color="000000"/>
              <w:left w:val="single" w:sz="5" w:space="0" w:color="000000"/>
              <w:bottom w:val="single" w:sz="5" w:space="0" w:color="000000"/>
              <w:right w:val="single" w:sz="5" w:space="0" w:color="000000"/>
            </w:tcBorders>
          </w:tcPr>
          <w:p w14:paraId="10B25D6D"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z w:val="24"/>
                <w:szCs w:val="24"/>
                <w:lang w:val="en-US"/>
              </w:rPr>
              <w:t>kolektor</w:t>
            </w:r>
            <w:r w:rsidRPr="002A6124">
              <w:rPr>
                <w:spacing w:val="-1"/>
                <w:sz w:val="24"/>
                <w:szCs w:val="24"/>
                <w:lang w:val="en-US"/>
              </w:rPr>
              <w:t>ë</w:t>
            </w:r>
            <w:r w:rsidRPr="002A6124">
              <w:rPr>
                <w:sz w:val="24"/>
                <w:szCs w:val="24"/>
                <w:lang w:val="en-US"/>
              </w:rPr>
              <w:t>ve</w:t>
            </w:r>
            <w:r w:rsidRPr="002A6124">
              <w:rPr>
                <w:spacing w:val="-1"/>
                <w:sz w:val="24"/>
                <w:szCs w:val="24"/>
                <w:lang w:val="en-US"/>
              </w:rPr>
              <w:t xml:space="preserve"> </w:t>
            </w:r>
            <w:r w:rsidRPr="002A6124">
              <w:rPr>
                <w:sz w:val="24"/>
                <w:szCs w:val="24"/>
                <w:lang w:val="en-US"/>
              </w:rPr>
              <w:t>s</w:t>
            </w:r>
            <w:r w:rsidRPr="002A6124">
              <w:rPr>
                <w:spacing w:val="2"/>
                <w:sz w:val="24"/>
                <w:szCs w:val="24"/>
                <w:lang w:val="en-US"/>
              </w:rPr>
              <w:t>h</w:t>
            </w:r>
            <w:r w:rsidRPr="002A6124">
              <w:rPr>
                <w:sz w:val="24"/>
                <w:szCs w:val="24"/>
                <w:lang w:val="en-US"/>
              </w:rPr>
              <w:t>p</w:t>
            </w:r>
            <w:r w:rsidRPr="002A6124">
              <w:rPr>
                <w:spacing w:val="-1"/>
                <w:sz w:val="24"/>
                <w:szCs w:val="24"/>
                <w:lang w:val="en-US"/>
              </w:rPr>
              <w:t>ë</w:t>
            </w:r>
            <w:r w:rsidRPr="002A6124">
              <w:rPr>
                <w:sz w:val="24"/>
                <w:szCs w:val="24"/>
                <w:lang w:val="en-US"/>
              </w:rPr>
              <w:t>rnd</w:t>
            </w:r>
            <w:r w:rsidRPr="002A6124">
              <w:rPr>
                <w:spacing w:val="-2"/>
                <w:sz w:val="24"/>
                <w:szCs w:val="24"/>
                <w:lang w:val="en-US"/>
              </w:rPr>
              <w:t>a</w:t>
            </w:r>
            <w:r w:rsidRPr="002A6124">
              <w:rPr>
                <w:spacing w:val="1"/>
                <w:sz w:val="24"/>
                <w:szCs w:val="24"/>
                <w:lang w:val="en-US"/>
              </w:rPr>
              <w:t>r</w:t>
            </w:r>
            <w:r w:rsidRPr="002A6124">
              <w:rPr>
                <w:spacing w:val="-1"/>
                <w:sz w:val="24"/>
                <w:szCs w:val="24"/>
                <w:lang w:val="en-US"/>
              </w:rPr>
              <w:t>ë</w:t>
            </w:r>
            <w:r w:rsidRPr="002A6124">
              <w:rPr>
                <w:sz w:val="24"/>
                <w:szCs w:val="24"/>
                <w:lang w:val="en-US"/>
              </w:rPr>
              <w:t>s</w:t>
            </w:r>
          </w:p>
        </w:tc>
        <w:tc>
          <w:tcPr>
            <w:tcW w:w="857" w:type="dxa"/>
            <w:tcBorders>
              <w:top w:val="single" w:sz="5" w:space="0" w:color="000000"/>
              <w:left w:val="single" w:sz="5" w:space="0" w:color="000000"/>
              <w:bottom w:val="single" w:sz="5" w:space="0" w:color="000000"/>
              <w:right w:val="single" w:sz="5" w:space="0" w:color="000000"/>
            </w:tcBorders>
          </w:tcPr>
          <w:p w14:paraId="25B6D60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7F85126A"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B3870FF"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12</w:t>
            </w:r>
          </w:p>
        </w:tc>
        <w:tc>
          <w:tcPr>
            <w:tcW w:w="7202" w:type="dxa"/>
            <w:tcBorders>
              <w:top w:val="single" w:sz="5" w:space="0" w:color="000000"/>
              <w:left w:val="single" w:sz="5" w:space="0" w:color="000000"/>
              <w:bottom w:val="single" w:sz="5" w:space="0" w:color="000000"/>
              <w:right w:val="single" w:sz="5" w:space="0" w:color="000000"/>
            </w:tcBorders>
          </w:tcPr>
          <w:p w14:paraId="1F53C8DF"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z w:val="24"/>
                <w:szCs w:val="24"/>
                <w:lang w:val="en-US"/>
              </w:rPr>
              <w:t>k</w:t>
            </w:r>
            <w:r w:rsidRPr="002A6124">
              <w:rPr>
                <w:spacing w:val="-1"/>
                <w:sz w:val="24"/>
                <w:szCs w:val="24"/>
                <w:lang w:val="en-US"/>
              </w:rPr>
              <w:t>a</w:t>
            </w:r>
            <w:r w:rsidRPr="002A6124">
              <w:rPr>
                <w:sz w:val="24"/>
                <w:szCs w:val="24"/>
                <w:lang w:val="en-US"/>
              </w:rPr>
              <w:t>lda</w:t>
            </w:r>
            <w:r w:rsidRPr="002A6124">
              <w:rPr>
                <w:spacing w:val="1"/>
                <w:sz w:val="24"/>
                <w:szCs w:val="24"/>
                <w:lang w:val="en-US"/>
              </w:rPr>
              <w:t>j</w:t>
            </w:r>
            <w:r w:rsidRPr="002A6124">
              <w:rPr>
                <w:spacing w:val="-1"/>
                <w:sz w:val="24"/>
                <w:szCs w:val="24"/>
                <w:lang w:val="en-US"/>
              </w:rPr>
              <w:t>ë</w:t>
            </w:r>
            <w:r w:rsidRPr="002A6124">
              <w:rPr>
                <w:sz w:val="24"/>
                <w:szCs w:val="24"/>
                <w:lang w:val="en-US"/>
              </w:rPr>
              <w:t>s</w:t>
            </w:r>
          </w:p>
        </w:tc>
        <w:tc>
          <w:tcPr>
            <w:tcW w:w="857" w:type="dxa"/>
            <w:tcBorders>
              <w:top w:val="single" w:sz="5" w:space="0" w:color="000000"/>
              <w:left w:val="single" w:sz="5" w:space="0" w:color="000000"/>
              <w:bottom w:val="single" w:sz="5" w:space="0" w:color="000000"/>
              <w:right w:val="single" w:sz="5" w:space="0" w:color="000000"/>
            </w:tcBorders>
          </w:tcPr>
          <w:p w14:paraId="6C4DCB8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orë</w:t>
            </w:r>
          </w:p>
        </w:tc>
      </w:tr>
      <w:tr w:rsidR="002A6124" w:rsidRPr="002A6124" w14:paraId="496CBF8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F2064C5"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13</w:t>
            </w:r>
          </w:p>
        </w:tc>
        <w:tc>
          <w:tcPr>
            <w:tcW w:w="7202" w:type="dxa"/>
            <w:tcBorders>
              <w:top w:val="single" w:sz="5" w:space="0" w:color="000000"/>
              <w:left w:val="single" w:sz="5" w:space="0" w:color="000000"/>
              <w:bottom w:val="single" w:sz="5" w:space="0" w:color="000000"/>
              <w:right w:val="single" w:sz="5" w:space="0" w:color="000000"/>
            </w:tcBorders>
          </w:tcPr>
          <w:p w14:paraId="08C6A194" w14:textId="77777777" w:rsidR="002A6124" w:rsidRPr="002A6124" w:rsidRDefault="002A6124" w:rsidP="002A6124">
            <w:pPr>
              <w:widowControl/>
              <w:autoSpaceDE/>
              <w:autoSpaceDN/>
              <w:spacing w:line="260" w:lineRule="exact"/>
              <w:ind w:left="102"/>
              <w:rPr>
                <w:sz w:val="24"/>
                <w:szCs w:val="24"/>
                <w:lang w:val="en-US"/>
              </w:rPr>
            </w:pPr>
            <w:r w:rsidRPr="002A6124">
              <w:rPr>
                <w:spacing w:val="1"/>
                <w:sz w:val="24"/>
                <w:szCs w:val="24"/>
                <w:lang w:val="en-US"/>
              </w:rPr>
              <w:t>P</w:t>
            </w:r>
            <w:r w:rsidRPr="002A6124">
              <w:rPr>
                <w:sz w:val="24"/>
                <w:szCs w:val="24"/>
                <w:lang w:val="en-US"/>
              </w:rPr>
              <w:t>rova</w:t>
            </w:r>
            <w:r w:rsidRPr="002A6124">
              <w:rPr>
                <w:spacing w:val="-2"/>
                <w:sz w:val="24"/>
                <w:szCs w:val="24"/>
                <w:lang w:val="en-US"/>
              </w:rPr>
              <w:t xml:space="preserve"> </w:t>
            </w:r>
            <w:r w:rsidRPr="002A6124">
              <w:rPr>
                <w:sz w:val="24"/>
                <w:szCs w:val="24"/>
                <w:lang w:val="en-US"/>
              </w:rPr>
              <w:t>hidrote</w:t>
            </w:r>
            <w:r w:rsidRPr="002A6124">
              <w:rPr>
                <w:spacing w:val="-1"/>
                <w:sz w:val="24"/>
                <w:szCs w:val="24"/>
                <w:lang w:val="en-US"/>
              </w:rPr>
              <w:t>r</w:t>
            </w:r>
            <w:r w:rsidRPr="002A6124">
              <w:rPr>
                <w:sz w:val="24"/>
                <w:szCs w:val="24"/>
                <w:lang w:val="en-US"/>
              </w:rPr>
              <w:t>m</w:t>
            </w:r>
            <w:r w:rsidRPr="002A6124">
              <w:rPr>
                <w:spacing w:val="1"/>
                <w:sz w:val="24"/>
                <w:szCs w:val="24"/>
                <w:lang w:val="en-US"/>
              </w:rPr>
              <w:t>i</w:t>
            </w:r>
            <w:r w:rsidRPr="002A6124">
              <w:rPr>
                <w:sz w:val="24"/>
                <w:szCs w:val="24"/>
                <w:lang w:val="en-US"/>
              </w:rPr>
              <w:t xml:space="preserve">ke (24 </w:t>
            </w:r>
            <w:r w:rsidRPr="002A6124">
              <w:rPr>
                <w:spacing w:val="1"/>
                <w:sz w:val="24"/>
                <w:szCs w:val="24"/>
                <w:lang w:val="en-US"/>
              </w:rPr>
              <w:t>o</w:t>
            </w:r>
            <w:r w:rsidRPr="002A6124">
              <w:rPr>
                <w:sz w:val="24"/>
                <w:szCs w:val="24"/>
                <w:lang w:val="en-US"/>
              </w:rPr>
              <w:t>r</w:t>
            </w:r>
            <w:r w:rsidRPr="002A6124">
              <w:rPr>
                <w:spacing w:val="-1"/>
                <w:sz w:val="24"/>
                <w:szCs w:val="24"/>
                <w:lang w:val="en-US"/>
              </w:rPr>
              <w:t>ë</w:t>
            </w:r>
            <w:r w:rsidRPr="002A6124">
              <w:rPr>
                <w:sz w:val="24"/>
                <w:szCs w:val="24"/>
                <w:lang w:val="en-US"/>
              </w:rPr>
              <w:t>)</w:t>
            </w:r>
          </w:p>
        </w:tc>
        <w:tc>
          <w:tcPr>
            <w:tcW w:w="857" w:type="dxa"/>
            <w:tcBorders>
              <w:top w:val="single" w:sz="5" w:space="0" w:color="000000"/>
              <w:left w:val="single" w:sz="5" w:space="0" w:color="000000"/>
              <w:bottom w:val="single" w:sz="5" w:space="0" w:color="000000"/>
              <w:right w:val="single" w:sz="5" w:space="0" w:color="000000"/>
            </w:tcBorders>
          </w:tcPr>
          <w:p w14:paraId="47314D3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w:t>
            </w:r>
            <w:r w:rsidRPr="002A6124">
              <w:rPr>
                <w:spacing w:val="-1"/>
                <w:sz w:val="24"/>
                <w:szCs w:val="24"/>
                <w:lang w:val="en-US"/>
              </w:rPr>
              <w:t>r</w:t>
            </w:r>
            <w:r w:rsidRPr="002A6124">
              <w:rPr>
                <w:sz w:val="24"/>
                <w:szCs w:val="24"/>
                <w:lang w:val="en-US"/>
              </w:rPr>
              <w:t>ë</w:t>
            </w:r>
          </w:p>
        </w:tc>
      </w:tr>
      <w:tr w:rsidR="002A6124" w:rsidRPr="002A6124" w14:paraId="20BF4897"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BFD6C5F"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743364C8"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R</w:t>
            </w:r>
            <w:r w:rsidRPr="002A6124">
              <w:rPr>
                <w:b/>
                <w:i/>
                <w:spacing w:val="-1"/>
                <w:sz w:val="24"/>
                <w:szCs w:val="24"/>
                <w:lang w:val="en-US"/>
              </w:rPr>
              <w:t>e</w:t>
            </w:r>
            <w:r w:rsidRPr="002A6124">
              <w:rPr>
                <w:b/>
                <w:i/>
                <w:sz w:val="24"/>
                <w:szCs w:val="24"/>
                <w:lang w:val="en-US"/>
              </w:rPr>
              <w:t>z</w:t>
            </w:r>
            <w:r w:rsidRPr="002A6124">
              <w:rPr>
                <w:b/>
                <w:i/>
                <w:spacing w:val="-1"/>
                <w:sz w:val="24"/>
                <w:szCs w:val="24"/>
                <w:lang w:val="en-US"/>
              </w:rPr>
              <w:t>e</w:t>
            </w:r>
            <w:r w:rsidRPr="002A6124">
              <w:rPr>
                <w:b/>
                <w:i/>
                <w:sz w:val="24"/>
                <w:szCs w:val="24"/>
                <w:lang w:val="en-US"/>
              </w:rPr>
              <w:t>r</w:t>
            </w:r>
            <w:r w:rsidRPr="002A6124">
              <w:rPr>
                <w:b/>
                <w:i/>
                <w:spacing w:val="-1"/>
                <w:sz w:val="24"/>
                <w:szCs w:val="24"/>
                <w:lang w:val="en-US"/>
              </w:rPr>
              <w:t>v</w:t>
            </w:r>
            <w:r w:rsidRPr="002A6124">
              <w:rPr>
                <w:b/>
                <w:i/>
                <w:sz w:val="24"/>
                <w:szCs w:val="24"/>
                <w:lang w:val="en-US"/>
              </w:rPr>
              <w:t>i</w:t>
            </w:r>
            <w:r w:rsidRPr="002A6124">
              <w:rPr>
                <w:b/>
                <w:i/>
                <w:spacing w:val="3"/>
                <w:sz w:val="24"/>
                <w:szCs w:val="24"/>
                <w:lang w:val="en-US"/>
              </w:rPr>
              <w:t>m</w:t>
            </w:r>
            <w:r w:rsidRPr="002A6124">
              <w:rPr>
                <w:b/>
                <w:i/>
                <w:sz w:val="24"/>
                <w:szCs w:val="24"/>
                <w:lang w:val="en-US"/>
              </w:rPr>
              <w:t>i i</w:t>
            </w:r>
            <w:r w:rsidRPr="002A6124">
              <w:rPr>
                <w:b/>
                <w:i/>
                <w:spacing w:val="1"/>
                <w:sz w:val="24"/>
                <w:szCs w:val="24"/>
                <w:lang w:val="en-US"/>
              </w:rPr>
              <w:t xml:space="preserve"> </w:t>
            </w:r>
            <w:r w:rsidRPr="002A6124">
              <w:rPr>
                <w:b/>
                <w:i/>
                <w:sz w:val="24"/>
                <w:szCs w:val="24"/>
                <w:lang w:val="en-US"/>
              </w:rPr>
              <w:t>lëndë</w:t>
            </w:r>
            <w:r w:rsidRPr="002A6124">
              <w:rPr>
                <w:b/>
                <w:i/>
                <w:spacing w:val="-1"/>
                <w:sz w:val="24"/>
                <w:szCs w:val="24"/>
                <w:lang w:val="en-US"/>
              </w:rPr>
              <w:t>v</w:t>
            </w:r>
            <w:r w:rsidRPr="002A6124">
              <w:rPr>
                <w:b/>
                <w:i/>
                <w:sz w:val="24"/>
                <w:szCs w:val="24"/>
                <w:lang w:val="en-US"/>
              </w:rPr>
              <w:t>e</w:t>
            </w:r>
            <w:r w:rsidRPr="002A6124">
              <w:rPr>
                <w:b/>
                <w:i/>
                <w:spacing w:val="-1"/>
                <w:sz w:val="24"/>
                <w:szCs w:val="24"/>
                <w:lang w:val="en-US"/>
              </w:rPr>
              <w:t xml:space="preserve"> </w:t>
            </w:r>
            <w:r w:rsidRPr="002A6124">
              <w:rPr>
                <w:b/>
                <w:i/>
                <w:sz w:val="24"/>
                <w:szCs w:val="24"/>
                <w:lang w:val="en-US"/>
              </w:rPr>
              <w:t>djeg</w:t>
            </w:r>
            <w:r w:rsidRPr="002A6124">
              <w:rPr>
                <w:b/>
                <w:i/>
                <w:spacing w:val="-1"/>
                <w:sz w:val="24"/>
                <w:szCs w:val="24"/>
                <w:lang w:val="en-US"/>
              </w:rPr>
              <w:t>ë</w:t>
            </w:r>
            <w:r w:rsidRPr="002A6124">
              <w:rPr>
                <w:b/>
                <w:i/>
                <w:sz w:val="24"/>
                <w:szCs w:val="24"/>
                <w:lang w:val="en-US"/>
              </w:rPr>
              <w:t>se</w:t>
            </w:r>
          </w:p>
        </w:tc>
        <w:tc>
          <w:tcPr>
            <w:tcW w:w="857" w:type="dxa"/>
            <w:tcBorders>
              <w:top w:val="single" w:sz="5" w:space="0" w:color="000000"/>
              <w:left w:val="single" w:sz="5" w:space="0" w:color="000000"/>
              <w:bottom w:val="single" w:sz="5" w:space="0" w:color="000000"/>
              <w:right w:val="single" w:sz="5" w:space="0" w:color="000000"/>
            </w:tcBorders>
          </w:tcPr>
          <w:p w14:paraId="72AE38A0" w14:textId="77777777" w:rsidR="002A6124" w:rsidRPr="002A6124" w:rsidRDefault="002A6124" w:rsidP="002A6124">
            <w:pPr>
              <w:widowControl/>
              <w:autoSpaceDE/>
              <w:autoSpaceDN/>
              <w:rPr>
                <w:sz w:val="20"/>
                <w:szCs w:val="20"/>
                <w:lang w:val="en-US"/>
              </w:rPr>
            </w:pPr>
          </w:p>
        </w:tc>
      </w:tr>
      <w:tr w:rsidR="002A6124" w:rsidRPr="002A6124" w14:paraId="50C54382"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5508313"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14</w:t>
            </w:r>
          </w:p>
        </w:tc>
        <w:tc>
          <w:tcPr>
            <w:tcW w:w="7202" w:type="dxa"/>
            <w:tcBorders>
              <w:top w:val="single" w:sz="5" w:space="0" w:color="000000"/>
              <w:left w:val="single" w:sz="5" w:space="0" w:color="000000"/>
              <w:bottom w:val="single" w:sz="5" w:space="0" w:color="000000"/>
              <w:right w:val="single" w:sz="5" w:space="0" w:color="000000"/>
            </w:tcBorders>
          </w:tcPr>
          <w:p w14:paraId="5CC14EE9"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mp</w:t>
            </w:r>
            <w:r w:rsidRPr="002A6124">
              <w:rPr>
                <w:spacing w:val="1"/>
                <w:sz w:val="24"/>
                <w:szCs w:val="24"/>
                <w:lang w:val="en-US"/>
              </w:rPr>
              <w:t>i</w:t>
            </w:r>
            <w:r w:rsidRPr="002A6124">
              <w:rPr>
                <w:spacing w:val="-1"/>
                <w:sz w:val="24"/>
                <w:szCs w:val="24"/>
                <w:lang w:val="en-US"/>
              </w:rPr>
              <w:t>a</w:t>
            </w:r>
            <w:r w:rsidRPr="002A6124">
              <w:rPr>
                <w:sz w:val="24"/>
                <w:szCs w:val="24"/>
                <w:lang w:val="en-US"/>
              </w:rPr>
              <w:t>ntet</w:t>
            </w:r>
            <w:r w:rsidRPr="002A6124">
              <w:rPr>
                <w:spacing w:val="2"/>
                <w:sz w:val="24"/>
                <w:szCs w:val="24"/>
                <w:lang w:val="en-US"/>
              </w:rPr>
              <w:t xml:space="preserve"> </w:t>
            </w:r>
            <w:r w:rsidRPr="002A6124">
              <w:rPr>
                <w:sz w:val="24"/>
                <w:szCs w:val="24"/>
                <w:lang w:val="en-US"/>
              </w:rPr>
              <w:t>e</w:t>
            </w:r>
            <w:r w:rsidRPr="002A6124">
              <w:rPr>
                <w:spacing w:val="-1"/>
                <w:sz w:val="24"/>
                <w:szCs w:val="24"/>
                <w:lang w:val="en-US"/>
              </w:rPr>
              <w:t xml:space="preserve"> </w:t>
            </w:r>
            <w:r w:rsidRPr="002A6124">
              <w:rPr>
                <w:sz w:val="24"/>
                <w:szCs w:val="24"/>
                <w:lang w:val="en-US"/>
              </w:rPr>
              <w:t>r</w:t>
            </w:r>
            <w:r w:rsidRPr="002A6124">
              <w:rPr>
                <w:spacing w:val="-2"/>
                <w:sz w:val="24"/>
                <w:szCs w:val="24"/>
                <w:lang w:val="en-US"/>
              </w:rPr>
              <w:t>e</w:t>
            </w:r>
            <w:r w:rsidRPr="002A6124">
              <w:rPr>
                <w:spacing w:val="1"/>
                <w:sz w:val="24"/>
                <w:szCs w:val="24"/>
                <w:lang w:val="en-US"/>
              </w:rPr>
              <w:t>z</w:t>
            </w:r>
            <w:r w:rsidRPr="002A6124">
              <w:rPr>
                <w:spacing w:val="-1"/>
                <w:sz w:val="24"/>
                <w:szCs w:val="24"/>
                <w:lang w:val="en-US"/>
              </w:rPr>
              <w:t>e</w:t>
            </w:r>
            <w:r w:rsidRPr="002A6124">
              <w:rPr>
                <w:sz w:val="24"/>
                <w:szCs w:val="24"/>
                <w:lang w:val="en-US"/>
              </w:rPr>
              <w:t xml:space="preserve">rvimit </w:t>
            </w:r>
            <w:r w:rsidRPr="002A6124">
              <w:rPr>
                <w:spacing w:val="1"/>
                <w:sz w:val="24"/>
                <w:szCs w:val="24"/>
                <w:lang w:val="en-US"/>
              </w:rPr>
              <w:t>t</w:t>
            </w:r>
            <w:r w:rsidRPr="002A6124">
              <w:rPr>
                <w:sz w:val="24"/>
                <w:szCs w:val="24"/>
                <w:lang w:val="en-US"/>
              </w:rPr>
              <w:t>ë</w:t>
            </w:r>
            <w:r w:rsidRPr="002A6124">
              <w:rPr>
                <w:spacing w:val="1"/>
                <w:sz w:val="24"/>
                <w:szCs w:val="24"/>
                <w:lang w:val="en-US"/>
              </w:rPr>
              <w:t xml:space="preserve"> </w:t>
            </w:r>
            <w:r w:rsidRPr="002A6124">
              <w:rPr>
                <w:sz w:val="24"/>
                <w:szCs w:val="24"/>
                <w:lang w:val="en-US"/>
              </w:rPr>
              <w:t>lënd</w:t>
            </w:r>
            <w:r w:rsidRPr="002A6124">
              <w:rPr>
                <w:spacing w:val="-1"/>
                <w:sz w:val="24"/>
                <w:szCs w:val="24"/>
                <w:lang w:val="en-US"/>
              </w:rPr>
              <w:t>ë</w:t>
            </w:r>
            <w:r w:rsidRPr="002A6124">
              <w:rPr>
                <w:sz w:val="24"/>
                <w:szCs w:val="24"/>
                <w:lang w:val="en-US"/>
              </w:rPr>
              <w:t>ve</w:t>
            </w:r>
            <w:r w:rsidRPr="002A6124">
              <w:rPr>
                <w:spacing w:val="-1"/>
                <w:sz w:val="24"/>
                <w:szCs w:val="24"/>
                <w:lang w:val="en-US"/>
              </w:rPr>
              <w:t xml:space="preserve"> </w:t>
            </w:r>
            <w:r w:rsidRPr="002A6124">
              <w:rPr>
                <w:sz w:val="24"/>
                <w:szCs w:val="24"/>
                <w:lang w:val="en-US"/>
              </w:rPr>
              <w:t>dj</w:t>
            </w:r>
            <w:r w:rsidRPr="002A6124">
              <w:rPr>
                <w:spacing w:val="2"/>
                <w:sz w:val="24"/>
                <w:szCs w:val="24"/>
                <w:lang w:val="en-US"/>
              </w:rPr>
              <w:t>e</w:t>
            </w:r>
            <w:r w:rsidRPr="002A6124">
              <w:rPr>
                <w:sz w:val="24"/>
                <w:szCs w:val="24"/>
                <w:lang w:val="en-US"/>
              </w:rPr>
              <w:t>g</w:t>
            </w:r>
            <w:r w:rsidRPr="002A6124">
              <w:rPr>
                <w:spacing w:val="-1"/>
                <w:sz w:val="24"/>
                <w:szCs w:val="24"/>
                <w:lang w:val="en-US"/>
              </w:rPr>
              <w:t>ë</w:t>
            </w:r>
            <w:r w:rsidRPr="002A6124">
              <w:rPr>
                <w:sz w:val="24"/>
                <w:szCs w:val="24"/>
                <w:lang w:val="en-US"/>
              </w:rPr>
              <w:t>se</w:t>
            </w:r>
            <w:r w:rsidRPr="002A6124">
              <w:rPr>
                <w:spacing w:val="-1"/>
                <w:sz w:val="24"/>
                <w:szCs w:val="24"/>
                <w:lang w:val="en-US"/>
              </w:rPr>
              <w:t xml:space="preserve"> </w:t>
            </w:r>
            <w:r w:rsidRPr="002A6124">
              <w:rPr>
                <w:sz w:val="24"/>
                <w:szCs w:val="24"/>
                <w:lang w:val="en-US"/>
              </w:rPr>
              <w:t>të l</w:t>
            </w:r>
            <w:r w:rsidRPr="002A6124">
              <w:rPr>
                <w:spacing w:val="-1"/>
                <w:sz w:val="24"/>
                <w:szCs w:val="24"/>
                <w:lang w:val="en-US"/>
              </w:rPr>
              <w:t>ë</w:t>
            </w:r>
            <w:r w:rsidRPr="002A6124">
              <w:rPr>
                <w:spacing w:val="2"/>
                <w:sz w:val="24"/>
                <w:szCs w:val="24"/>
                <w:lang w:val="en-US"/>
              </w:rPr>
              <w:t>n</w:t>
            </w:r>
            <w:r w:rsidRPr="002A6124">
              <w:rPr>
                <w:sz w:val="24"/>
                <w:szCs w:val="24"/>
                <w:lang w:val="en-US"/>
              </w:rPr>
              <w:t>g</w:t>
            </w:r>
            <w:r w:rsidRPr="002A6124">
              <w:rPr>
                <w:spacing w:val="-1"/>
                <w:sz w:val="24"/>
                <w:szCs w:val="24"/>
                <w:lang w:val="en-US"/>
              </w:rPr>
              <w:t>ë</w:t>
            </w:r>
            <w:r w:rsidRPr="002A6124">
              <w:rPr>
                <w:sz w:val="24"/>
                <w:szCs w:val="24"/>
                <w:lang w:val="en-US"/>
              </w:rPr>
              <w:t>ta</w:t>
            </w:r>
          </w:p>
        </w:tc>
        <w:tc>
          <w:tcPr>
            <w:tcW w:w="857" w:type="dxa"/>
            <w:tcBorders>
              <w:top w:val="single" w:sz="5" w:space="0" w:color="000000"/>
              <w:left w:val="single" w:sz="5" w:space="0" w:color="000000"/>
              <w:bottom w:val="single" w:sz="5" w:space="0" w:color="000000"/>
              <w:right w:val="single" w:sz="5" w:space="0" w:color="000000"/>
            </w:tcBorders>
          </w:tcPr>
          <w:p w14:paraId="7EFD26C5"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318406DD"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ABBBA74" w14:textId="77777777" w:rsidR="002A6124" w:rsidRPr="002A6124" w:rsidRDefault="002A6124" w:rsidP="002A6124">
            <w:pPr>
              <w:widowControl/>
              <w:autoSpaceDE/>
              <w:autoSpaceDN/>
              <w:spacing w:line="260" w:lineRule="exact"/>
              <w:ind w:left="102"/>
              <w:rPr>
                <w:sz w:val="24"/>
                <w:szCs w:val="24"/>
                <w:lang w:val="en-US"/>
              </w:rPr>
            </w:pPr>
            <w:r w:rsidRPr="002A6124">
              <w:rPr>
                <w:b/>
                <w:sz w:val="24"/>
                <w:szCs w:val="24"/>
                <w:lang w:val="en-US"/>
              </w:rPr>
              <w:t>T</w:t>
            </w:r>
            <w:r w:rsidRPr="002A6124">
              <w:rPr>
                <w:b/>
                <w:spacing w:val="-1"/>
                <w:sz w:val="24"/>
                <w:szCs w:val="24"/>
                <w:lang w:val="en-US"/>
              </w:rPr>
              <w:t>e</w:t>
            </w:r>
            <w:r w:rsidRPr="002A6124">
              <w:rPr>
                <w:b/>
                <w:spacing w:val="-3"/>
                <w:sz w:val="24"/>
                <w:szCs w:val="24"/>
                <w:lang w:val="en-US"/>
              </w:rPr>
              <w:t>m</w:t>
            </w:r>
            <w:r w:rsidRPr="002A6124">
              <w:rPr>
                <w:b/>
                <w:sz w:val="24"/>
                <w:szCs w:val="24"/>
                <w:lang w:val="en-US"/>
              </w:rPr>
              <w:t>a 15</w:t>
            </w:r>
          </w:p>
        </w:tc>
        <w:tc>
          <w:tcPr>
            <w:tcW w:w="7202" w:type="dxa"/>
            <w:tcBorders>
              <w:top w:val="single" w:sz="5" w:space="0" w:color="000000"/>
              <w:left w:val="single" w:sz="5" w:space="0" w:color="000000"/>
              <w:bottom w:val="single" w:sz="5" w:space="0" w:color="000000"/>
              <w:right w:val="single" w:sz="5" w:space="0" w:color="000000"/>
            </w:tcBorders>
          </w:tcPr>
          <w:p w14:paraId="4EECC104"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I</w:t>
            </w:r>
            <w:r w:rsidRPr="002A6124">
              <w:rPr>
                <w:sz w:val="24"/>
                <w:szCs w:val="24"/>
                <w:lang w:val="it-IT"/>
              </w:rPr>
              <w:t>mp</w:t>
            </w:r>
            <w:r w:rsidRPr="002A6124">
              <w:rPr>
                <w:spacing w:val="1"/>
                <w:sz w:val="24"/>
                <w:szCs w:val="24"/>
                <w:lang w:val="it-IT"/>
              </w:rPr>
              <w:t>i</w:t>
            </w:r>
            <w:r w:rsidRPr="002A6124">
              <w:rPr>
                <w:spacing w:val="-1"/>
                <w:sz w:val="24"/>
                <w:szCs w:val="24"/>
                <w:lang w:val="it-IT"/>
              </w:rPr>
              <w:t>a</w:t>
            </w:r>
            <w:r w:rsidRPr="002A6124">
              <w:rPr>
                <w:sz w:val="24"/>
                <w:szCs w:val="24"/>
                <w:lang w:val="it-IT"/>
              </w:rPr>
              <w:t>ntet</w:t>
            </w:r>
            <w:r w:rsidRPr="002A6124">
              <w:rPr>
                <w:spacing w:val="2"/>
                <w:sz w:val="24"/>
                <w:szCs w:val="24"/>
                <w:lang w:val="it-IT"/>
              </w:rPr>
              <w:t xml:space="preserve"> </w:t>
            </w:r>
            <w:r w:rsidRPr="002A6124">
              <w:rPr>
                <w:sz w:val="24"/>
                <w:szCs w:val="24"/>
                <w:lang w:val="it-IT"/>
              </w:rPr>
              <w:t>e</w:t>
            </w:r>
            <w:r w:rsidRPr="002A6124">
              <w:rPr>
                <w:spacing w:val="-1"/>
                <w:sz w:val="24"/>
                <w:szCs w:val="24"/>
                <w:lang w:val="it-IT"/>
              </w:rPr>
              <w:t xml:space="preserve"> </w:t>
            </w:r>
            <w:r w:rsidRPr="002A6124">
              <w:rPr>
                <w:sz w:val="24"/>
                <w:szCs w:val="24"/>
                <w:lang w:val="it-IT"/>
              </w:rPr>
              <w:t>r</w:t>
            </w:r>
            <w:r w:rsidRPr="002A6124">
              <w:rPr>
                <w:spacing w:val="-2"/>
                <w:sz w:val="24"/>
                <w:szCs w:val="24"/>
                <w:lang w:val="it-IT"/>
              </w:rPr>
              <w:t>e</w:t>
            </w:r>
            <w:r w:rsidRPr="002A6124">
              <w:rPr>
                <w:spacing w:val="1"/>
                <w:sz w:val="24"/>
                <w:szCs w:val="24"/>
                <w:lang w:val="it-IT"/>
              </w:rPr>
              <w:t>z</w:t>
            </w:r>
            <w:r w:rsidRPr="002A6124">
              <w:rPr>
                <w:spacing w:val="-1"/>
                <w:sz w:val="24"/>
                <w:szCs w:val="24"/>
                <w:lang w:val="it-IT"/>
              </w:rPr>
              <w:t>e</w:t>
            </w:r>
            <w:r w:rsidRPr="002A6124">
              <w:rPr>
                <w:sz w:val="24"/>
                <w:szCs w:val="24"/>
                <w:lang w:val="it-IT"/>
              </w:rPr>
              <w:t>rvim</w:t>
            </w:r>
            <w:r w:rsidRPr="002A6124">
              <w:rPr>
                <w:spacing w:val="2"/>
                <w:sz w:val="24"/>
                <w:szCs w:val="24"/>
                <w:lang w:val="it-IT"/>
              </w:rPr>
              <w:t>i</w:t>
            </w:r>
            <w:r w:rsidRPr="002A6124">
              <w:rPr>
                <w:sz w:val="24"/>
                <w:szCs w:val="24"/>
                <w:lang w:val="it-IT"/>
              </w:rPr>
              <w:t xml:space="preserve">t </w:t>
            </w:r>
            <w:r w:rsidRPr="002A6124">
              <w:rPr>
                <w:spacing w:val="1"/>
                <w:sz w:val="24"/>
                <w:szCs w:val="24"/>
                <w:lang w:val="it-IT"/>
              </w:rPr>
              <w:t>t</w:t>
            </w:r>
            <w:r w:rsidRPr="002A6124">
              <w:rPr>
                <w:sz w:val="24"/>
                <w:szCs w:val="24"/>
                <w:lang w:val="it-IT"/>
              </w:rPr>
              <w:t>ë</w:t>
            </w:r>
            <w:r w:rsidRPr="002A6124">
              <w:rPr>
                <w:spacing w:val="1"/>
                <w:sz w:val="24"/>
                <w:szCs w:val="24"/>
                <w:lang w:val="it-IT"/>
              </w:rPr>
              <w:t xml:space="preserve"> </w:t>
            </w:r>
            <w:r w:rsidRPr="002A6124">
              <w:rPr>
                <w:sz w:val="24"/>
                <w:szCs w:val="24"/>
                <w:lang w:val="it-IT"/>
              </w:rPr>
              <w:t>lënd</w:t>
            </w:r>
            <w:r w:rsidRPr="002A6124">
              <w:rPr>
                <w:spacing w:val="-1"/>
                <w:sz w:val="24"/>
                <w:szCs w:val="24"/>
                <w:lang w:val="it-IT"/>
              </w:rPr>
              <w:t>ë</w:t>
            </w:r>
            <w:r w:rsidRPr="002A6124">
              <w:rPr>
                <w:sz w:val="24"/>
                <w:szCs w:val="24"/>
                <w:lang w:val="it-IT"/>
              </w:rPr>
              <w:t>ve</w:t>
            </w:r>
            <w:r w:rsidRPr="002A6124">
              <w:rPr>
                <w:spacing w:val="-1"/>
                <w:sz w:val="24"/>
                <w:szCs w:val="24"/>
                <w:lang w:val="it-IT"/>
              </w:rPr>
              <w:t xml:space="preserve"> </w:t>
            </w:r>
            <w:r w:rsidRPr="002A6124">
              <w:rPr>
                <w:sz w:val="24"/>
                <w:szCs w:val="24"/>
                <w:lang w:val="it-IT"/>
              </w:rPr>
              <w:t>dj</w:t>
            </w:r>
            <w:r w:rsidRPr="002A6124">
              <w:rPr>
                <w:spacing w:val="2"/>
                <w:sz w:val="24"/>
                <w:szCs w:val="24"/>
                <w:lang w:val="it-IT"/>
              </w:rPr>
              <w:t>e</w:t>
            </w:r>
            <w:r w:rsidRPr="002A6124">
              <w:rPr>
                <w:sz w:val="24"/>
                <w:szCs w:val="24"/>
                <w:lang w:val="it-IT"/>
              </w:rPr>
              <w:t>g</w:t>
            </w:r>
            <w:r w:rsidRPr="002A6124">
              <w:rPr>
                <w:spacing w:val="-1"/>
                <w:sz w:val="24"/>
                <w:szCs w:val="24"/>
                <w:lang w:val="it-IT"/>
              </w:rPr>
              <w:t>ë</w:t>
            </w:r>
            <w:r w:rsidRPr="002A6124">
              <w:rPr>
                <w:sz w:val="24"/>
                <w:szCs w:val="24"/>
                <w:lang w:val="it-IT"/>
              </w:rPr>
              <w:t>se</w:t>
            </w:r>
            <w:r w:rsidRPr="002A6124">
              <w:rPr>
                <w:spacing w:val="-1"/>
                <w:sz w:val="24"/>
                <w:szCs w:val="24"/>
                <w:lang w:val="it-IT"/>
              </w:rPr>
              <w:t xml:space="preserve"> </w:t>
            </w:r>
            <w:r w:rsidRPr="002A6124">
              <w:rPr>
                <w:sz w:val="24"/>
                <w:szCs w:val="24"/>
                <w:lang w:val="it-IT"/>
              </w:rPr>
              <w:t>të</w:t>
            </w:r>
            <w:r w:rsidRPr="002A6124">
              <w:rPr>
                <w:spacing w:val="2"/>
                <w:sz w:val="24"/>
                <w:szCs w:val="24"/>
                <w:lang w:val="it-IT"/>
              </w:rPr>
              <w:t xml:space="preserve"> </w:t>
            </w:r>
            <w:r w:rsidRPr="002A6124">
              <w:rPr>
                <w:spacing w:val="-2"/>
                <w:sz w:val="24"/>
                <w:szCs w:val="24"/>
                <w:lang w:val="it-IT"/>
              </w:rPr>
              <w:t>g</w:t>
            </w:r>
            <w:r w:rsidRPr="002A6124">
              <w:rPr>
                <w:spacing w:val="-1"/>
                <w:sz w:val="24"/>
                <w:szCs w:val="24"/>
                <w:lang w:val="it-IT"/>
              </w:rPr>
              <w:t>a</w:t>
            </w:r>
            <w:r w:rsidRPr="002A6124">
              <w:rPr>
                <w:spacing w:val="1"/>
                <w:sz w:val="24"/>
                <w:szCs w:val="24"/>
                <w:lang w:val="it-IT"/>
              </w:rPr>
              <w:t>z</w:t>
            </w:r>
            <w:r w:rsidRPr="002A6124">
              <w:rPr>
                <w:sz w:val="24"/>
                <w:szCs w:val="24"/>
                <w:lang w:val="it-IT"/>
              </w:rPr>
              <w:t>ta</w:t>
            </w:r>
          </w:p>
        </w:tc>
        <w:tc>
          <w:tcPr>
            <w:tcW w:w="857" w:type="dxa"/>
            <w:tcBorders>
              <w:top w:val="single" w:sz="5" w:space="0" w:color="000000"/>
              <w:left w:val="single" w:sz="5" w:space="0" w:color="000000"/>
              <w:bottom w:val="single" w:sz="5" w:space="0" w:color="000000"/>
              <w:right w:val="single" w:sz="5" w:space="0" w:color="000000"/>
            </w:tcBorders>
          </w:tcPr>
          <w:p w14:paraId="6BB59E3A"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orë</w:t>
            </w:r>
          </w:p>
        </w:tc>
      </w:tr>
      <w:tr w:rsidR="002A6124" w:rsidRPr="002A6124" w14:paraId="22B03B0A"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3108266D" w14:textId="77777777" w:rsidR="002A6124" w:rsidRPr="002A6124"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0B6EAC8"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Ko</w:t>
            </w:r>
            <w:r w:rsidRPr="002A6124">
              <w:rPr>
                <w:b/>
                <w:i/>
                <w:spacing w:val="1"/>
                <w:sz w:val="24"/>
                <w:szCs w:val="24"/>
                <w:lang w:val="en-US"/>
              </w:rPr>
              <w:t>n</w:t>
            </w:r>
            <w:r w:rsidRPr="002A6124">
              <w:rPr>
                <w:b/>
                <w:i/>
                <w:sz w:val="24"/>
                <w:szCs w:val="24"/>
                <w:lang w:val="en-US"/>
              </w:rPr>
              <w:t>tro</w:t>
            </w:r>
            <w:r w:rsidRPr="002A6124">
              <w:rPr>
                <w:b/>
                <w:i/>
                <w:spacing w:val="1"/>
                <w:sz w:val="24"/>
                <w:szCs w:val="24"/>
                <w:lang w:val="en-US"/>
              </w:rPr>
              <w:t>l</w:t>
            </w:r>
            <w:r w:rsidRPr="002A6124">
              <w:rPr>
                <w:b/>
                <w:i/>
                <w:spacing w:val="-2"/>
                <w:sz w:val="24"/>
                <w:szCs w:val="24"/>
                <w:lang w:val="en-US"/>
              </w:rPr>
              <w:t>l</w:t>
            </w:r>
            <w:r w:rsidRPr="002A6124">
              <w:rPr>
                <w:b/>
                <w:i/>
                <w:sz w:val="24"/>
                <w:szCs w:val="24"/>
                <w:lang w:val="en-US"/>
              </w:rPr>
              <w:t>i d</w:t>
            </w:r>
            <w:r w:rsidRPr="002A6124">
              <w:rPr>
                <w:b/>
                <w:i/>
                <w:spacing w:val="1"/>
                <w:sz w:val="24"/>
                <w:szCs w:val="24"/>
                <w:lang w:val="en-US"/>
              </w:rPr>
              <w:t>h</w:t>
            </w:r>
            <w:r w:rsidRPr="002A6124">
              <w:rPr>
                <w:b/>
                <w:i/>
                <w:sz w:val="24"/>
                <w:szCs w:val="24"/>
                <w:lang w:val="en-US"/>
              </w:rPr>
              <w:t>e</w:t>
            </w:r>
            <w:r w:rsidRPr="002A6124">
              <w:rPr>
                <w:b/>
                <w:i/>
                <w:spacing w:val="-1"/>
                <w:sz w:val="24"/>
                <w:szCs w:val="24"/>
                <w:lang w:val="en-US"/>
              </w:rPr>
              <w:t xml:space="preserve"> </w:t>
            </w:r>
            <w:r w:rsidRPr="002A6124">
              <w:rPr>
                <w:b/>
                <w:i/>
                <w:sz w:val="24"/>
                <w:szCs w:val="24"/>
                <w:lang w:val="en-US"/>
              </w:rPr>
              <w:t>te</w:t>
            </w:r>
            <w:r w:rsidRPr="002A6124">
              <w:rPr>
                <w:b/>
                <w:i/>
                <w:spacing w:val="-3"/>
                <w:sz w:val="24"/>
                <w:szCs w:val="24"/>
                <w:lang w:val="en-US"/>
              </w:rPr>
              <w:t>r</w:t>
            </w:r>
            <w:r w:rsidRPr="002A6124">
              <w:rPr>
                <w:b/>
                <w:i/>
                <w:spacing w:val="3"/>
                <w:sz w:val="24"/>
                <w:szCs w:val="24"/>
                <w:lang w:val="en-US"/>
              </w:rPr>
              <w:t>m</w:t>
            </w:r>
            <w:r w:rsidRPr="002A6124">
              <w:rPr>
                <w:b/>
                <w:i/>
                <w:sz w:val="24"/>
                <w:szCs w:val="24"/>
                <w:lang w:val="en-US"/>
              </w:rPr>
              <w:t>orregu</w:t>
            </w:r>
            <w:r w:rsidRPr="002A6124">
              <w:rPr>
                <w:b/>
                <w:i/>
                <w:spacing w:val="1"/>
                <w:sz w:val="24"/>
                <w:szCs w:val="24"/>
                <w:lang w:val="en-US"/>
              </w:rPr>
              <w:t>l</w:t>
            </w:r>
            <w:r w:rsidRPr="002A6124">
              <w:rPr>
                <w:b/>
                <w:i/>
                <w:sz w:val="24"/>
                <w:szCs w:val="24"/>
                <w:lang w:val="en-US"/>
              </w:rPr>
              <w:t>l</w:t>
            </w:r>
            <w:r w:rsidRPr="002A6124">
              <w:rPr>
                <w:b/>
                <w:i/>
                <w:spacing w:val="-1"/>
                <w:sz w:val="24"/>
                <w:szCs w:val="24"/>
                <w:lang w:val="en-US"/>
              </w:rPr>
              <w:t>i</w:t>
            </w:r>
            <w:r w:rsidRPr="002A6124">
              <w:rPr>
                <w:b/>
                <w:i/>
                <w:spacing w:val="3"/>
                <w:sz w:val="24"/>
                <w:szCs w:val="24"/>
                <w:lang w:val="en-US"/>
              </w:rPr>
              <w:t>m</w:t>
            </w:r>
            <w:r w:rsidRPr="002A6124">
              <w:rPr>
                <w:b/>
                <w:i/>
                <w:sz w:val="24"/>
                <w:szCs w:val="24"/>
                <w:lang w:val="en-US"/>
              </w:rPr>
              <w:t>i</w:t>
            </w:r>
          </w:p>
        </w:tc>
        <w:tc>
          <w:tcPr>
            <w:tcW w:w="857" w:type="dxa"/>
            <w:tcBorders>
              <w:top w:val="single" w:sz="5" w:space="0" w:color="000000"/>
              <w:left w:val="single" w:sz="5" w:space="0" w:color="000000"/>
              <w:bottom w:val="single" w:sz="5" w:space="0" w:color="000000"/>
              <w:right w:val="single" w:sz="5" w:space="0" w:color="000000"/>
            </w:tcBorders>
          </w:tcPr>
          <w:p w14:paraId="2459C390" w14:textId="77777777" w:rsidR="002A6124" w:rsidRPr="002A6124" w:rsidRDefault="002A6124" w:rsidP="002A6124">
            <w:pPr>
              <w:widowControl/>
              <w:autoSpaceDE/>
              <w:autoSpaceDN/>
              <w:rPr>
                <w:sz w:val="20"/>
                <w:szCs w:val="20"/>
                <w:lang w:val="en-US"/>
              </w:rPr>
            </w:pPr>
          </w:p>
        </w:tc>
      </w:tr>
      <w:tr w:rsidR="002A6124" w:rsidRPr="002A6124" w14:paraId="3F9DE1B9"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5DD5AC4C"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16</w:t>
            </w:r>
          </w:p>
        </w:tc>
        <w:tc>
          <w:tcPr>
            <w:tcW w:w="7202" w:type="dxa"/>
            <w:tcBorders>
              <w:top w:val="single" w:sz="5" w:space="0" w:color="000000"/>
              <w:left w:val="single" w:sz="5" w:space="0" w:color="000000"/>
              <w:bottom w:val="single" w:sz="5" w:space="0" w:color="000000"/>
              <w:right w:val="single" w:sz="5" w:space="0" w:color="000000"/>
            </w:tcBorders>
          </w:tcPr>
          <w:p w14:paraId="693FCC41" w14:textId="465AE4CD" w:rsidR="002A6124" w:rsidRPr="002A6124" w:rsidRDefault="002A6124" w:rsidP="006A1ED3">
            <w:pPr>
              <w:widowControl/>
              <w:autoSpaceDE/>
              <w:autoSpaceDN/>
              <w:spacing w:line="260" w:lineRule="exact"/>
              <w:ind w:left="102"/>
              <w:rPr>
                <w:sz w:val="24"/>
                <w:szCs w:val="24"/>
                <w:lang w:val="en-US"/>
              </w:rPr>
            </w:pPr>
            <w:r w:rsidRPr="002A6124">
              <w:rPr>
                <w:sz w:val="24"/>
                <w:szCs w:val="24"/>
                <w:lang w:val="en-US"/>
              </w:rPr>
              <w:t>Kont</w:t>
            </w:r>
            <w:r w:rsidRPr="002A6124">
              <w:rPr>
                <w:spacing w:val="-1"/>
                <w:sz w:val="24"/>
                <w:szCs w:val="24"/>
                <w:lang w:val="en-US"/>
              </w:rPr>
              <w:t>r</w:t>
            </w:r>
            <w:r w:rsidRPr="002A6124">
              <w:rPr>
                <w:sz w:val="24"/>
                <w:szCs w:val="24"/>
                <w:lang w:val="en-US"/>
              </w:rPr>
              <w:t>ol</w:t>
            </w:r>
            <w:r w:rsidRPr="002A6124">
              <w:rPr>
                <w:spacing w:val="1"/>
                <w:sz w:val="24"/>
                <w:szCs w:val="24"/>
                <w:lang w:val="en-US"/>
              </w:rPr>
              <w:t>l</w:t>
            </w:r>
            <w:r w:rsidRPr="002A6124">
              <w:rPr>
                <w:sz w:val="24"/>
                <w:szCs w:val="24"/>
                <w:lang w:val="en-US"/>
              </w:rPr>
              <w:t>i q</w:t>
            </w:r>
            <w:r w:rsidR="006A1ED3">
              <w:rPr>
                <w:sz w:val="24"/>
                <w:szCs w:val="24"/>
                <w:lang w:val="en-US"/>
              </w:rPr>
              <w:t>ë</w:t>
            </w:r>
            <w:r w:rsidRPr="002A6124">
              <w:rPr>
                <w:sz w:val="24"/>
                <w:szCs w:val="24"/>
                <w:lang w:val="en-US"/>
              </w:rPr>
              <w:t>nd</w:t>
            </w:r>
            <w:r w:rsidRPr="002A6124">
              <w:rPr>
                <w:spacing w:val="-1"/>
                <w:sz w:val="24"/>
                <w:szCs w:val="24"/>
                <w:lang w:val="en-US"/>
              </w:rPr>
              <w:t>r</w:t>
            </w:r>
            <w:r w:rsidRPr="002A6124">
              <w:rPr>
                <w:sz w:val="24"/>
                <w:szCs w:val="24"/>
                <w:lang w:val="en-US"/>
              </w:rPr>
              <w:t>or</w:t>
            </w:r>
          </w:p>
        </w:tc>
        <w:tc>
          <w:tcPr>
            <w:tcW w:w="857" w:type="dxa"/>
            <w:tcBorders>
              <w:top w:val="single" w:sz="5" w:space="0" w:color="000000"/>
              <w:left w:val="single" w:sz="5" w:space="0" w:color="000000"/>
              <w:bottom w:val="single" w:sz="5" w:space="0" w:color="000000"/>
              <w:right w:val="single" w:sz="5" w:space="0" w:color="000000"/>
            </w:tcBorders>
          </w:tcPr>
          <w:p w14:paraId="4F8BC1FD"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63D0FB3E"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26E955BE"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17</w:t>
            </w:r>
          </w:p>
        </w:tc>
        <w:tc>
          <w:tcPr>
            <w:tcW w:w="7202" w:type="dxa"/>
            <w:tcBorders>
              <w:top w:val="single" w:sz="5" w:space="0" w:color="000000"/>
              <w:left w:val="single" w:sz="5" w:space="0" w:color="000000"/>
              <w:bottom w:val="single" w:sz="5" w:space="0" w:color="000000"/>
              <w:right w:val="single" w:sz="5" w:space="0" w:color="000000"/>
            </w:tcBorders>
          </w:tcPr>
          <w:p w14:paraId="608B2433"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T</w:t>
            </w:r>
            <w:r w:rsidRPr="002A6124">
              <w:rPr>
                <w:spacing w:val="-1"/>
                <w:sz w:val="24"/>
                <w:szCs w:val="24"/>
                <w:lang w:val="en-US"/>
              </w:rPr>
              <w:t>e</w:t>
            </w:r>
            <w:r w:rsidRPr="002A6124">
              <w:rPr>
                <w:sz w:val="24"/>
                <w:szCs w:val="24"/>
                <w:lang w:val="en-US"/>
              </w:rPr>
              <w:t>rmo</w:t>
            </w:r>
            <w:r w:rsidRPr="002A6124">
              <w:rPr>
                <w:spacing w:val="-1"/>
                <w:sz w:val="24"/>
                <w:szCs w:val="24"/>
                <w:lang w:val="en-US"/>
              </w:rPr>
              <w:t>r</w:t>
            </w:r>
            <w:r w:rsidRPr="002A6124">
              <w:rPr>
                <w:spacing w:val="1"/>
                <w:sz w:val="24"/>
                <w:szCs w:val="24"/>
                <w:lang w:val="en-US"/>
              </w:rPr>
              <w:t>re</w:t>
            </w:r>
            <w:r w:rsidRPr="002A6124">
              <w:rPr>
                <w:spacing w:val="-2"/>
                <w:sz w:val="24"/>
                <w:szCs w:val="24"/>
                <w:lang w:val="en-US"/>
              </w:rPr>
              <w:t>g</w:t>
            </w:r>
            <w:r w:rsidRPr="002A6124">
              <w:rPr>
                <w:sz w:val="24"/>
                <w:szCs w:val="24"/>
                <w:lang w:val="en-US"/>
              </w:rPr>
              <w:t>ul</w:t>
            </w:r>
            <w:r w:rsidRPr="002A6124">
              <w:rPr>
                <w:spacing w:val="1"/>
                <w:sz w:val="24"/>
                <w:szCs w:val="24"/>
                <w:lang w:val="en-US"/>
              </w:rPr>
              <w:t>l</w:t>
            </w:r>
            <w:r w:rsidRPr="002A6124">
              <w:rPr>
                <w:sz w:val="24"/>
                <w:szCs w:val="24"/>
                <w:lang w:val="en-US"/>
              </w:rPr>
              <w:t>i</w:t>
            </w:r>
            <w:r w:rsidRPr="002A6124">
              <w:rPr>
                <w:spacing w:val="1"/>
                <w:sz w:val="24"/>
                <w:szCs w:val="24"/>
                <w:lang w:val="en-US"/>
              </w:rPr>
              <w:t>m</w:t>
            </w:r>
            <w:r w:rsidRPr="002A6124">
              <w:rPr>
                <w:sz w:val="24"/>
                <w:szCs w:val="24"/>
                <w:lang w:val="en-US"/>
              </w:rPr>
              <w:t>i</w:t>
            </w:r>
          </w:p>
        </w:tc>
        <w:tc>
          <w:tcPr>
            <w:tcW w:w="857" w:type="dxa"/>
            <w:tcBorders>
              <w:top w:val="single" w:sz="5" w:space="0" w:color="000000"/>
              <w:left w:val="single" w:sz="5" w:space="0" w:color="000000"/>
              <w:bottom w:val="single" w:sz="5" w:space="0" w:color="000000"/>
              <w:right w:val="single" w:sz="5" w:space="0" w:color="000000"/>
            </w:tcBorders>
          </w:tcPr>
          <w:p w14:paraId="54F8B1FC"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456EC88C"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3436C89" w14:textId="77777777" w:rsidR="002A6124" w:rsidRPr="001F25C5" w:rsidRDefault="002A6124" w:rsidP="002A6124">
            <w:pPr>
              <w:widowControl/>
              <w:autoSpaceDE/>
              <w:autoSpaceDN/>
              <w:rPr>
                <w:sz w:val="20"/>
                <w:szCs w:val="20"/>
                <w:lang w:val="en-US"/>
              </w:rPr>
            </w:pPr>
          </w:p>
        </w:tc>
        <w:tc>
          <w:tcPr>
            <w:tcW w:w="7202" w:type="dxa"/>
            <w:tcBorders>
              <w:top w:val="single" w:sz="5" w:space="0" w:color="000000"/>
              <w:left w:val="single" w:sz="5" w:space="0" w:color="000000"/>
              <w:bottom w:val="single" w:sz="5" w:space="0" w:color="000000"/>
              <w:right w:val="single" w:sz="5" w:space="0" w:color="000000"/>
            </w:tcBorders>
          </w:tcPr>
          <w:p w14:paraId="2CA7BD01" w14:textId="77777777" w:rsidR="002A6124" w:rsidRPr="002A6124" w:rsidRDefault="002A6124" w:rsidP="002A6124">
            <w:pPr>
              <w:widowControl/>
              <w:autoSpaceDE/>
              <w:autoSpaceDN/>
              <w:spacing w:line="260" w:lineRule="exact"/>
              <w:ind w:left="102"/>
              <w:rPr>
                <w:sz w:val="24"/>
                <w:szCs w:val="24"/>
                <w:lang w:val="en-US"/>
              </w:rPr>
            </w:pPr>
            <w:r w:rsidRPr="002A6124">
              <w:rPr>
                <w:b/>
                <w:i/>
                <w:sz w:val="24"/>
                <w:szCs w:val="24"/>
                <w:lang w:val="en-US"/>
              </w:rPr>
              <w:t>I</w:t>
            </w:r>
            <w:r w:rsidRPr="002A6124">
              <w:rPr>
                <w:b/>
                <w:i/>
                <w:spacing w:val="3"/>
                <w:sz w:val="24"/>
                <w:szCs w:val="24"/>
                <w:lang w:val="en-US"/>
              </w:rPr>
              <w:t>m</w:t>
            </w:r>
            <w:r w:rsidRPr="002A6124">
              <w:rPr>
                <w:b/>
                <w:i/>
                <w:spacing w:val="-2"/>
                <w:sz w:val="24"/>
                <w:szCs w:val="24"/>
                <w:lang w:val="en-US"/>
              </w:rPr>
              <w:t>p</w:t>
            </w:r>
            <w:r w:rsidRPr="002A6124">
              <w:rPr>
                <w:b/>
                <w:i/>
                <w:sz w:val="24"/>
                <w:szCs w:val="24"/>
                <w:lang w:val="en-US"/>
              </w:rPr>
              <w:t>ia</w:t>
            </w:r>
            <w:r w:rsidRPr="002A6124">
              <w:rPr>
                <w:b/>
                <w:i/>
                <w:spacing w:val="1"/>
                <w:sz w:val="24"/>
                <w:szCs w:val="24"/>
                <w:lang w:val="en-US"/>
              </w:rPr>
              <w:t>n</w:t>
            </w:r>
            <w:r w:rsidRPr="002A6124">
              <w:rPr>
                <w:b/>
                <w:i/>
                <w:sz w:val="24"/>
                <w:szCs w:val="24"/>
                <w:lang w:val="en-US"/>
              </w:rPr>
              <w:t>ti</w:t>
            </w:r>
            <w:r w:rsidRPr="002A6124">
              <w:rPr>
                <w:b/>
                <w:i/>
                <w:spacing w:val="-1"/>
                <w:sz w:val="24"/>
                <w:szCs w:val="24"/>
                <w:lang w:val="en-US"/>
              </w:rPr>
              <w:t xml:space="preserve"> </w:t>
            </w:r>
            <w:r w:rsidRPr="002A6124">
              <w:rPr>
                <w:b/>
                <w:i/>
                <w:sz w:val="24"/>
                <w:szCs w:val="24"/>
                <w:lang w:val="en-US"/>
              </w:rPr>
              <w:t>i v</w:t>
            </w:r>
            <w:r w:rsidRPr="002A6124">
              <w:rPr>
                <w:b/>
                <w:i/>
                <w:spacing w:val="-1"/>
                <w:sz w:val="24"/>
                <w:szCs w:val="24"/>
                <w:lang w:val="en-US"/>
              </w:rPr>
              <w:t>e</w:t>
            </w:r>
            <w:r w:rsidRPr="002A6124">
              <w:rPr>
                <w:b/>
                <w:i/>
                <w:spacing w:val="1"/>
                <w:sz w:val="24"/>
                <w:szCs w:val="24"/>
                <w:lang w:val="en-US"/>
              </w:rPr>
              <w:t>n</w:t>
            </w:r>
            <w:r w:rsidRPr="002A6124">
              <w:rPr>
                <w:b/>
                <w:i/>
                <w:sz w:val="24"/>
                <w:szCs w:val="24"/>
                <w:lang w:val="en-US"/>
              </w:rPr>
              <w:t>t</w:t>
            </w:r>
            <w:r w:rsidRPr="002A6124">
              <w:rPr>
                <w:b/>
                <w:i/>
                <w:spacing w:val="1"/>
                <w:sz w:val="24"/>
                <w:szCs w:val="24"/>
                <w:lang w:val="en-US"/>
              </w:rPr>
              <w:t>i</w:t>
            </w:r>
            <w:r w:rsidRPr="002A6124">
              <w:rPr>
                <w:b/>
                <w:i/>
                <w:sz w:val="24"/>
                <w:szCs w:val="24"/>
                <w:lang w:val="en-US"/>
              </w:rPr>
              <w:t>l</w:t>
            </w:r>
            <w:r w:rsidRPr="002A6124">
              <w:rPr>
                <w:b/>
                <w:i/>
                <w:spacing w:val="-1"/>
                <w:sz w:val="24"/>
                <w:szCs w:val="24"/>
                <w:lang w:val="en-US"/>
              </w:rPr>
              <w:t>i</w:t>
            </w:r>
            <w:r w:rsidRPr="002A6124">
              <w:rPr>
                <w:b/>
                <w:i/>
                <w:spacing w:val="3"/>
                <w:sz w:val="24"/>
                <w:szCs w:val="24"/>
                <w:lang w:val="en-US"/>
              </w:rPr>
              <w:t>m</w:t>
            </w:r>
            <w:r w:rsidRPr="002A6124">
              <w:rPr>
                <w:b/>
                <w:i/>
                <w:spacing w:val="-2"/>
                <w:sz w:val="24"/>
                <w:szCs w:val="24"/>
                <w:lang w:val="en-US"/>
              </w:rPr>
              <w:t>i</w:t>
            </w:r>
            <w:r w:rsidRPr="002A6124">
              <w:rPr>
                <w:b/>
                <w:i/>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3A0AA528" w14:textId="77777777" w:rsidR="002A6124" w:rsidRPr="002A6124" w:rsidRDefault="002A6124" w:rsidP="002A6124">
            <w:pPr>
              <w:widowControl/>
              <w:autoSpaceDE/>
              <w:autoSpaceDN/>
              <w:rPr>
                <w:sz w:val="20"/>
                <w:szCs w:val="20"/>
                <w:lang w:val="en-US"/>
              </w:rPr>
            </w:pPr>
          </w:p>
        </w:tc>
      </w:tr>
      <w:tr w:rsidR="002A6124" w:rsidRPr="002A6124" w14:paraId="5D42AD33"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610749B"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18</w:t>
            </w:r>
          </w:p>
        </w:tc>
        <w:tc>
          <w:tcPr>
            <w:tcW w:w="7202" w:type="dxa"/>
            <w:tcBorders>
              <w:top w:val="single" w:sz="5" w:space="0" w:color="000000"/>
              <w:left w:val="single" w:sz="5" w:space="0" w:color="000000"/>
              <w:bottom w:val="single" w:sz="5" w:space="0" w:color="000000"/>
              <w:right w:val="single" w:sz="5" w:space="0" w:color="000000"/>
            </w:tcBorders>
          </w:tcPr>
          <w:p w14:paraId="00563EAC" w14:textId="77777777" w:rsidR="002A6124" w:rsidRPr="002A6124" w:rsidRDefault="002A6124" w:rsidP="002A6124">
            <w:pPr>
              <w:widowControl/>
              <w:autoSpaceDE/>
              <w:autoSpaceDN/>
              <w:spacing w:line="260" w:lineRule="exact"/>
              <w:ind w:left="102"/>
              <w:rPr>
                <w:sz w:val="24"/>
                <w:szCs w:val="24"/>
                <w:lang w:val="it-IT"/>
              </w:rPr>
            </w:pPr>
            <w:r w:rsidRPr="002A6124">
              <w:rPr>
                <w:spacing w:val="-3"/>
                <w:sz w:val="24"/>
                <w:szCs w:val="24"/>
                <w:lang w:val="it-IT"/>
              </w:rPr>
              <w:t>I</w:t>
            </w:r>
            <w:r w:rsidRPr="002A6124">
              <w:rPr>
                <w:sz w:val="24"/>
                <w:szCs w:val="24"/>
                <w:lang w:val="it-IT"/>
              </w:rPr>
              <w:t>mp</w:t>
            </w:r>
            <w:r w:rsidRPr="002A6124">
              <w:rPr>
                <w:spacing w:val="1"/>
                <w:sz w:val="24"/>
                <w:szCs w:val="24"/>
                <w:lang w:val="it-IT"/>
              </w:rPr>
              <w:t>i</w:t>
            </w:r>
            <w:r w:rsidRPr="002A6124">
              <w:rPr>
                <w:spacing w:val="-1"/>
                <w:sz w:val="24"/>
                <w:szCs w:val="24"/>
                <w:lang w:val="it-IT"/>
              </w:rPr>
              <w:t>a</w:t>
            </w:r>
            <w:r w:rsidRPr="002A6124">
              <w:rPr>
                <w:sz w:val="24"/>
                <w:szCs w:val="24"/>
                <w:lang w:val="it-IT"/>
              </w:rPr>
              <w:t>nti</w:t>
            </w:r>
            <w:r w:rsidRPr="002A6124">
              <w:rPr>
                <w:spacing w:val="1"/>
                <w:sz w:val="24"/>
                <w:szCs w:val="24"/>
                <w:lang w:val="it-IT"/>
              </w:rPr>
              <w:t xml:space="preserve"> </w:t>
            </w:r>
            <w:r w:rsidRPr="002A6124">
              <w:rPr>
                <w:sz w:val="24"/>
                <w:szCs w:val="24"/>
                <w:lang w:val="it-IT"/>
              </w:rPr>
              <w:t>i venti</w:t>
            </w:r>
            <w:r w:rsidRPr="002A6124">
              <w:rPr>
                <w:spacing w:val="1"/>
                <w:sz w:val="24"/>
                <w:szCs w:val="24"/>
                <w:lang w:val="it-IT"/>
              </w:rPr>
              <w:t>l</w:t>
            </w:r>
            <w:r w:rsidRPr="002A6124">
              <w:rPr>
                <w:sz w:val="24"/>
                <w:szCs w:val="24"/>
                <w:lang w:val="it-IT"/>
              </w:rPr>
              <w:t>i</w:t>
            </w:r>
            <w:r w:rsidRPr="002A6124">
              <w:rPr>
                <w:spacing w:val="1"/>
                <w:sz w:val="24"/>
                <w:szCs w:val="24"/>
                <w:lang w:val="it-IT"/>
              </w:rPr>
              <w:t>m</w:t>
            </w:r>
            <w:r w:rsidRPr="002A6124">
              <w:rPr>
                <w:sz w:val="24"/>
                <w:szCs w:val="24"/>
                <w:lang w:val="it-IT"/>
              </w:rPr>
              <w:t>i</w:t>
            </w:r>
            <w:r w:rsidRPr="002A6124">
              <w:rPr>
                <w:spacing w:val="1"/>
                <w:sz w:val="24"/>
                <w:szCs w:val="24"/>
                <w:lang w:val="it-IT"/>
              </w:rPr>
              <w:t>t</w:t>
            </w:r>
            <w:r w:rsidRPr="002A6124">
              <w:rPr>
                <w:sz w:val="24"/>
                <w:szCs w:val="24"/>
                <w:lang w:val="it-IT"/>
              </w:rPr>
              <w:t>, l</w:t>
            </w:r>
            <w:r w:rsidRPr="002A6124">
              <w:rPr>
                <w:spacing w:val="1"/>
                <w:sz w:val="24"/>
                <w:szCs w:val="24"/>
                <w:lang w:val="it-IT"/>
              </w:rPr>
              <w:t>l</w:t>
            </w:r>
            <w:r w:rsidRPr="002A6124">
              <w:rPr>
                <w:sz w:val="24"/>
                <w:szCs w:val="24"/>
                <w:lang w:val="it-IT"/>
              </w:rPr>
              <w:t>o</w:t>
            </w:r>
            <w:r w:rsidRPr="002A6124">
              <w:rPr>
                <w:spacing w:val="-2"/>
                <w:sz w:val="24"/>
                <w:szCs w:val="24"/>
                <w:lang w:val="it-IT"/>
              </w:rPr>
              <w:t>j</w:t>
            </w:r>
            <w:r w:rsidRPr="002A6124">
              <w:rPr>
                <w:spacing w:val="-1"/>
                <w:sz w:val="24"/>
                <w:szCs w:val="24"/>
                <w:lang w:val="it-IT"/>
              </w:rPr>
              <w:t>e</w:t>
            </w:r>
            <w:r w:rsidRPr="002A6124">
              <w:rPr>
                <w:sz w:val="24"/>
                <w:szCs w:val="24"/>
                <w:lang w:val="it-IT"/>
              </w:rPr>
              <w:t>t, el</w:t>
            </w:r>
            <w:r w:rsidRPr="002A6124">
              <w:rPr>
                <w:spacing w:val="-1"/>
                <w:sz w:val="24"/>
                <w:szCs w:val="24"/>
                <w:lang w:val="it-IT"/>
              </w:rPr>
              <w:t>e</w:t>
            </w:r>
            <w:r w:rsidRPr="002A6124">
              <w:rPr>
                <w:sz w:val="24"/>
                <w:szCs w:val="24"/>
                <w:lang w:val="it-IT"/>
              </w:rPr>
              <w:t>men</w:t>
            </w:r>
            <w:r w:rsidRPr="002A6124">
              <w:rPr>
                <w:spacing w:val="2"/>
                <w:sz w:val="24"/>
                <w:szCs w:val="24"/>
                <w:lang w:val="it-IT"/>
              </w:rPr>
              <w:t>t</w:t>
            </w:r>
            <w:r w:rsidRPr="002A6124">
              <w:rPr>
                <w:spacing w:val="-1"/>
                <w:sz w:val="24"/>
                <w:szCs w:val="24"/>
                <w:lang w:val="it-IT"/>
              </w:rPr>
              <w:t>ë</w:t>
            </w:r>
            <w:r w:rsidRPr="002A6124">
              <w:rPr>
                <w:sz w:val="24"/>
                <w:szCs w:val="24"/>
                <w:lang w:val="it-IT"/>
              </w:rPr>
              <w:t>t p</w:t>
            </w:r>
            <w:r w:rsidRPr="002A6124">
              <w:rPr>
                <w:spacing w:val="1"/>
                <w:sz w:val="24"/>
                <w:szCs w:val="24"/>
                <w:lang w:val="it-IT"/>
              </w:rPr>
              <w:t>ë</w:t>
            </w:r>
            <w:r w:rsidRPr="002A6124">
              <w:rPr>
                <w:spacing w:val="-1"/>
                <w:sz w:val="24"/>
                <w:szCs w:val="24"/>
                <w:lang w:val="it-IT"/>
              </w:rPr>
              <w:t>r</w:t>
            </w:r>
            <w:r w:rsidRPr="002A6124">
              <w:rPr>
                <w:sz w:val="24"/>
                <w:szCs w:val="24"/>
                <w:lang w:val="it-IT"/>
              </w:rPr>
              <w:t>b</w:t>
            </w:r>
            <w:r w:rsidRPr="002A6124">
              <w:rPr>
                <w:spacing w:val="-1"/>
                <w:sz w:val="24"/>
                <w:szCs w:val="24"/>
                <w:lang w:val="it-IT"/>
              </w:rPr>
              <w:t>ë</w:t>
            </w:r>
            <w:r w:rsidRPr="002A6124">
              <w:rPr>
                <w:spacing w:val="2"/>
                <w:sz w:val="24"/>
                <w:szCs w:val="24"/>
                <w:lang w:val="it-IT"/>
              </w:rPr>
              <w:t>r</w:t>
            </w:r>
            <w:r w:rsidRPr="002A6124">
              <w:rPr>
                <w:spacing w:val="-1"/>
                <w:sz w:val="24"/>
                <w:szCs w:val="24"/>
                <w:lang w:val="it-IT"/>
              </w:rPr>
              <w:t>ë</w:t>
            </w:r>
            <w:r w:rsidRPr="002A6124">
              <w:rPr>
                <w:sz w:val="24"/>
                <w:szCs w:val="24"/>
                <w:lang w:val="it-IT"/>
              </w:rPr>
              <w:t>s</w:t>
            </w:r>
          </w:p>
        </w:tc>
        <w:tc>
          <w:tcPr>
            <w:tcW w:w="857" w:type="dxa"/>
            <w:tcBorders>
              <w:top w:val="single" w:sz="5" w:space="0" w:color="000000"/>
              <w:left w:val="single" w:sz="5" w:space="0" w:color="000000"/>
              <w:bottom w:val="single" w:sz="5" w:space="0" w:color="000000"/>
              <w:right w:val="single" w:sz="5" w:space="0" w:color="000000"/>
            </w:tcBorders>
          </w:tcPr>
          <w:p w14:paraId="07AEF03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0920E699"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61FB545C"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19</w:t>
            </w:r>
          </w:p>
        </w:tc>
        <w:tc>
          <w:tcPr>
            <w:tcW w:w="7202" w:type="dxa"/>
            <w:tcBorders>
              <w:top w:val="single" w:sz="5" w:space="0" w:color="000000"/>
              <w:left w:val="single" w:sz="5" w:space="0" w:color="000000"/>
              <w:bottom w:val="single" w:sz="5" w:space="0" w:color="000000"/>
              <w:right w:val="single" w:sz="5" w:space="0" w:color="000000"/>
            </w:tcBorders>
          </w:tcPr>
          <w:p w14:paraId="01E02BFC" w14:textId="77777777" w:rsidR="002A6124" w:rsidRPr="002A6124" w:rsidRDefault="002A6124" w:rsidP="002A6124">
            <w:pPr>
              <w:widowControl/>
              <w:autoSpaceDE/>
              <w:autoSpaceDN/>
              <w:spacing w:line="260" w:lineRule="exact"/>
              <w:ind w:left="102"/>
              <w:rPr>
                <w:sz w:val="24"/>
                <w:szCs w:val="24"/>
                <w:lang w:val="en-US"/>
              </w:rPr>
            </w:pPr>
            <w:r w:rsidRPr="002A6124">
              <w:rPr>
                <w:sz w:val="24"/>
                <w:szCs w:val="24"/>
                <w:lang w:val="en-US"/>
              </w:rPr>
              <w:t>O</w:t>
            </w:r>
            <w:r w:rsidRPr="002A6124">
              <w:rPr>
                <w:spacing w:val="2"/>
                <w:sz w:val="24"/>
                <w:szCs w:val="24"/>
                <w:lang w:val="en-US"/>
              </w:rPr>
              <w:t>x</w:t>
            </w:r>
            <w:r w:rsidRPr="002A6124">
              <w:rPr>
                <w:sz w:val="24"/>
                <w:szCs w:val="24"/>
                <w:lang w:val="en-US"/>
              </w:rPr>
              <w:t>h</w:t>
            </w:r>
            <w:r w:rsidRPr="002A6124">
              <w:rPr>
                <w:spacing w:val="-1"/>
                <w:sz w:val="24"/>
                <w:szCs w:val="24"/>
                <w:lang w:val="en-US"/>
              </w:rPr>
              <w:t>a</w:t>
            </w:r>
            <w:r w:rsidRPr="002A6124">
              <w:rPr>
                <w:sz w:val="24"/>
                <w:szCs w:val="24"/>
                <w:lang w:val="en-US"/>
              </w:rPr>
              <w:t>ku, f</w:t>
            </w:r>
            <w:r w:rsidRPr="002A6124">
              <w:rPr>
                <w:spacing w:val="-1"/>
                <w:sz w:val="24"/>
                <w:szCs w:val="24"/>
                <w:lang w:val="en-US"/>
              </w:rPr>
              <w:t>u</w:t>
            </w:r>
            <w:r w:rsidRPr="002A6124">
              <w:rPr>
                <w:sz w:val="24"/>
                <w:szCs w:val="24"/>
                <w:lang w:val="en-US"/>
              </w:rPr>
              <w:t>nksioni</w:t>
            </w:r>
          </w:p>
        </w:tc>
        <w:tc>
          <w:tcPr>
            <w:tcW w:w="857" w:type="dxa"/>
            <w:tcBorders>
              <w:top w:val="single" w:sz="5" w:space="0" w:color="000000"/>
              <w:left w:val="single" w:sz="5" w:space="0" w:color="000000"/>
              <w:bottom w:val="single" w:sz="5" w:space="0" w:color="000000"/>
              <w:right w:val="single" w:sz="5" w:space="0" w:color="000000"/>
            </w:tcBorders>
          </w:tcPr>
          <w:p w14:paraId="10041EDE"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2 o</w:t>
            </w:r>
            <w:r w:rsidRPr="002A6124">
              <w:rPr>
                <w:spacing w:val="-1"/>
                <w:sz w:val="24"/>
                <w:szCs w:val="24"/>
                <w:lang w:val="en-US"/>
              </w:rPr>
              <w:t>r</w:t>
            </w:r>
            <w:r w:rsidRPr="002A6124">
              <w:rPr>
                <w:sz w:val="24"/>
                <w:szCs w:val="24"/>
                <w:lang w:val="en-US"/>
              </w:rPr>
              <w:t>ë</w:t>
            </w:r>
          </w:p>
        </w:tc>
      </w:tr>
      <w:tr w:rsidR="002A6124" w:rsidRPr="002A6124" w14:paraId="030BC5C6" w14:textId="77777777" w:rsidTr="002A6124">
        <w:trPr>
          <w:trHeight w:hRule="exact" w:val="286"/>
        </w:trPr>
        <w:tc>
          <w:tcPr>
            <w:tcW w:w="1188" w:type="dxa"/>
            <w:tcBorders>
              <w:top w:val="single" w:sz="5" w:space="0" w:color="000000"/>
              <w:left w:val="single" w:sz="5" w:space="0" w:color="000000"/>
              <w:bottom w:val="single" w:sz="5" w:space="0" w:color="000000"/>
              <w:right w:val="single" w:sz="5" w:space="0" w:color="000000"/>
            </w:tcBorders>
          </w:tcPr>
          <w:p w14:paraId="4E3B2BAF"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20</w:t>
            </w:r>
          </w:p>
        </w:tc>
        <w:tc>
          <w:tcPr>
            <w:tcW w:w="7202" w:type="dxa"/>
            <w:tcBorders>
              <w:top w:val="single" w:sz="5" w:space="0" w:color="000000"/>
              <w:left w:val="single" w:sz="5" w:space="0" w:color="000000"/>
              <w:bottom w:val="single" w:sz="5" w:space="0" w:color="000000"/>
              <w:right w:val="single" w:sz="5" w:space="0" w:color="000000"/>
            </w:tcBorders>
          </w:tcPr>
          <w:p w14:paraId="4F07C9F1" w14:textId="77777777" w:rsidR="002A6124" w:rsidRPr="002A6124" w:rsidRDefault="002A6124" w:rsidP="002A6124">
            <w:pPr>
              <w:widowControl/>
              <w:autoSpaceDE/>
              <w:autoSpaceDN/>
              <w:spacing w:line="260" w:lineRule="exact"/>
              <w:ind w:left="102"/>
              <w:rPr>
                <w:sz w:val="24"/>
                <w:szCs w:val="24"/>
                <w:lang w:val="en-US"/>
              </w:rPr>
            </w:pPr>
            <w:r w:rsidRPr="002A6124">
              <w:rPr>
                <w:spacing w:val="-3"/>
                <w:sz w:val="24"/>
                <w:szCs w:val="24"/>
                <w:lang w:val="en-US"/>
              </w:rPr>
              <w:t>I</w:t>
            </w:r>
            <w:r w:rsidRPr="002A6124">
              <w:rPr>
                <w:sz w:val="24"/>
                <w:szCs w:val="24"/>
                <w:lang w:val="en-US"/>
              </w:rPr>
              <w:t>nstali</w:t>
            </w:r>
            <w:r w:rsidRPr="002A6124">
              <w:rPr>
                <w:spacing w:val="1"/>
                <w:sz w:val="24"/>
                <w:szCs w:val="24"/>
                <w:lang w:val="en-US"/>
              </w:rPr>
              <w:t>m</w:t>
            </w:r>
            <w:r w:rsidRPr="002A6124">
              <w:rPr>
                <w:sz w:val="24"/>
                <w:szCs w:val="24"/>
                <w:lang w:val="en-US"/>
              </w:rPr>
              <w:t>i i</w:t>
            </w:r>
            <w:r w:rsidRPr="002A6124">
              <w:rPr>
                <w:spacing w:val="1"/>
                <w:sz w:val="24"/>
                <w:szCs w:val="24"/>
                <w:lang w:val="en-US"/>
              </w:rPr>
              <w:t xml:space="preserve"> </w:t>
            </w:r>
            <w:r w:rsidRPr="002A6124">
              <w:rPr>
                <w:sz w:val="24"/>
                <w:szCs w:val="24"/>
                <w:lang w:val="en-US"/>
              </w:rPr>
              <w:t>v</w:t>
            </w:r>
            <w:r w:rsidRPr="002A6124">
              <w:rPr>
                <w:spacing w:val="-1"/>
                <w:sz w:val="24"/>
                <w:szCs w:val="24"/>
                <w:lang w:val="en-US"/>
              </w:rPr>
              <w:t>e</w:t>
            </w:r>
            <w:r w:rsidRPr="002A6124">
              <w:rPr>
                <w:sz w:val="24"/>
                <w:szCs w:val="24"/>
                <w:lang w:val="en-US"/>
              </w:rPr>
              <w:t>nt</w:t>
            </w:r>
            <w:r w:rsidRPr="002A6124">
              <w:rPr>
                <w:spacing w:val="1"/>
                <w:sz w:val="24"/>
                <w:szCs w:val="24"/>
                <w:lang w:val="en-US"/>
              </w:rPr>
              <w:t>i</w:t>
            </w:r>
            <w:r w:rsidRPr="002A6124">
              <w:rPr>
                <w:sz w:val="24"/>
                <w:szCs w:val="24"/>
                <w:lang w:val="en-US"/>
              </w:rPr>
              <w:t>l</w:t>
            </w:r>
            <w:r w:rsidRPr="002A6124">
              <w:rPr>
                <w:spacing w:val="1"/>
                <w:sz w:val="24"/>
                <w:szCs w:val="24"/>
                <w:lang w:val="en-US"/>
              </w:rPr>
              <w:t>i</w:t>
            </w:r>
            <w:r w:rsidRPr="002A6124">
              <w:rPr>
                <w:sz w:val="24"/>
                <w:szCs w:val="24"/>
                <w:lang w:val="en-US"/>
              </w:rPr>
              <w:t>m</w:t>
            </w:r>
            <w:r w:rsidRPr="002A6124">
              <w:rPr>
                <w:spacing w:val="1"/>
                <w:sz w:val="24"/>
                <w:szCs w:val="24"/>
                <w:lang w:val="en-US"/>
              </w:rPr>
              <w:t>i</w:t>
            </w:r>
            <w:r w:rsidRPr="002A6124">
              <w:rPr>
                <w:sz w:val="24"/>
                <w:szCs w:val="24"/>
                <w:lang w:val="en-US"/>
              </w:rPr>
              <w:t>t</w:t>
            </w:r>
          </w:p>
        </w:tc>
        <w:tc>
          <w:tcPr>
            <w:tcW w:w="857" w:type="dxa"/>
            <w:tcBorders>
              <w:top w:val="single" w:sz="5" w:space="0" w:color="000000"/>
              <w:left w:val="single" w:sz="5" w:space="0" w:color="000000"/>
              <w:bottom w:val="single" w:sz="5" w:space="0" w:color="000000"/>
              <w:right w:val="single" w:sz="5" w:space="0" w:color="000000"/>
            </w:tcBorders>
          </w:tcPr>
          <w:p w14:paraId="78DAF591"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4 o</w:t>
            </w:r>
            <w:r w:rsidRPr="002A6124">
              <w:rPr>
                <w:spacing w:val="-1"/>
                <w:sz w:val="24"/>
                <w:szCs w:val="24"/>
                <w:lang w:val="en-US"/>
              </w:rPr>
              <w:t>r</w:t>
            </w:r>
            <w:r w:rsidRPr="002A6124">
              <w:rPr>
                <w:sz w:val="24"/>
                <w:szCs w:val="24"/>
                <w:lang w:val="en-US"/>
              </w:rPr>
              <w:t>ë</w:t>
            </w:r>
          </w:p>
        </w:tc>
      </w:tr>
      <w:tr w:rsidR="002A6124" w:rsidRPr="002A6124" w14:paraId="4BD0ED77" w14:textId="77777777" w:rsidTr="002A6124">
        <w:trPr>
          <w:trHeight w:hRule="exact" w:val="288"/>
        </w:trPr>
        <w:tc>
          <w:tcPr>
            <w:tcW w:w="1188" w:type="dxa"/>
            <w:tcBorders>
              <w:top w:val="single" w:sz="5" w:space="0" w:color="000000"/>
              <w:left w:val="single" w:sz="5" w:space="0" w:color="000000"/>
              <w:bottom w:val="single" w:sz="5" w:space="0" w:color="000000"/>
              <w:right w:val="single" w:sz="5" w:space="0" w:color="000000"/>
            </w:tcBorders>
          </w:tcPr>
          <w:p w14:paraId="75AEE769" w14:textId="77777777" w:rsidR="002A6124" w:rsidRPr="001F25C5" w:rsidRDefault="002A6124" w:rsidP="002A6124">
            <w:pPr>
              <w:widowControl/>
              <w:autoSpaceDE/>
              <w:autoSpaceDN/>
              <w:spacing w:line="260" w:lineRule="exact"/>
              <w:ind w:left="102"/>
              <w:rPr>
                <w:sz w:val="24"/>
                <w:szCs w:val="24"/>
                <w:lang w:val="en-US"/>
              </w:rPr>
            </w:pPr>
            <w:r w:rsidRPr="001F25C5">
              <w:rPr>
                <w:b/>
                <w:sz w:val="24"/>
                <w:szCs w:val="24"/>
                <w:lang w:val="en-US"/>
              </w:rPr>
              <w:t>T</w:t>
            </w:r>
            <w:r w:rsidRPr="001F25C5">
              <w:rPr>
                <w:b/>
                <w:spacing w:val="-1"/>
                <w:sz w:val="24"/>
                <w:szCs w:val="24"/>
                <w:lang w:val="en-US"/>
              </w:rPr>
              <w:t>e</w:t>
            </w:r>
            <w:r w:rsidRPr="001F25C5">
              <w:rPr>
                <w:b/>
                <w:spacing w:val="-3"/>
                <w:sz w:val="24"/>
                <w:szCs w:val="24"/>
                <w:lang w:val="en-US"/>
              </w:rPr>
              <w:t>m</w:t>
            </w:r>
            <w:r w:rsidRPr="001F25C5">
              <w:rPr>
                <w:b/>
                <w:sz w:val="24"/>
                <w:szCs w:val="24"/>
                <w:lang w:val="en-US"/>
              </w:rPr>
              <w:t>a 21</w:t>
            </w:r>
          </w:p>
        </w:tc>
        <w:tc>
          <w:tcPr>
            <w:tcW w:w="7202" w:type="dxa"/>
            <w:tcBorders>
              <w:top w:val="single" w:sz="5" w:space="0" w:color="000000"/>
              <w:left w:val="single" w:sz="5" w:space="0" w:color="000000"/>
              <w:bottom w:val="single" w:sz="5" w:space="0" w:color="000000"/>
              <w:right w:val="single" w:sz="5" w:space="0" w:color="000000"/>
            </w:tcBorders>
          </w:tcPr>
          <w:p w14:paraId="51F0A6F9" w14:textId="77777777" w:rsidR="002A6124" w:rsidRPr="002A6124" w:rsidRDefault="002A6124" w:rsidP="002A6124">
            <w:pPr>
              <w:widowControl/>
              <w:autoSpaceDE/>
              <w:autoSpaceDN/>
              <w:spacing w:line="260" w:lineRule="exact"/>
              <w:ind w:left="102"/>
              <w:rPr>
                <w:sz w:val="24"/>
                <w:szCs w:val="24"/>
                <w:lang w:val="it-IT"/>
              </w:rPr>
            </w:pPr>
            <w:r w:rsidRPr="002A6124">
              <w:rPr>
                <w:sz w:val="24"/>
                <w:szCs w:val="24"/>
                <w:lang w:val="it-IT"/>
              </w:rPr>
              <w:t>D</w:t>
            </w:r>
            <w:r w:rsidRPr="002A6124">
              <w:rPr>
                <w:spacing w:val="-1"/>
                <w:sz w:val="24"/>
                <w:szCs w:val="24"/>
                <w:lang w:val="it-IT"/>
              </w:rPr>
              <w:t>e</w:t>
            </w:r>
            <w:r w:rsidRPr="002A6124">
              <w:rPr>
                <w:sz w:val="24"/>
                <w:szCs w:val="24"/>
                <w:lang w:val="it-IT"/>
              </w:rPr>
              <w:t>f</w:t>
            </w:r>
            <w:r w:rsidRPr="002A6124">
              <w:rPr>
                <w:spacing w:val="-2"/>
                <w:sz w:val="24"/>
                <w:szCs w:val="24"/>
                <w:lang w:val="it-IT"/>
              </w:rPr>
              <w:t>e</w:t>
            </w:r>
            <w:r w:rsidRPr="002A6124">
              <w:rPr>
                <w:sz w:val="24"/>
                <w:szCs w:val="24"/>
                <w:lang w:val="it-IT"/>
              </w:rPr>
              <w:t xml:space="preserve">ktet </w:t>
            </w:r>
            <w:r w:rsidRPr="002A6124">
              <w:rPr>
                <w:spacing w:val="2"/>
                <w:sz w:val="24"/>
                <w:szCs w:val="24"/>
                <w:lang w:val="it-IT"/>
              </w:rPr>
              <w:t>n</w:t>
            </w:r>
            <w:r w:rsidRPr="002A6124">
              <w:rPr>
                <w:sz w:val="24"/>
                <w:szCs w:val="24"/>
                <w:lang w:val="it-IT"/>
              </w:rPr>
              <w:t>ë ins</w:t>
            </w:r>
            <w:r w:rsidRPr="002A6124">
              <w:rPr>
                <w:spacing w:val="1"/>
                <w:sz w:val="24"/>
                <w:szCs w:val="24"/>
                <w:lang w:val="it-IT"/>
              </w:rPr>
              <w:t>t</w:t>
            </w:r>
            <w:r w:rsidRPr="002A6124">
              <w:rPr>
                <w:spacing w:val="-1"/>
                <w:sz w:val="24"/>
                <w:szCs w:val="24"/>
                <w:lang w:val="it-IT"/>
              </w:rPr>
              <w:t>a</w:t>
            </w:r>
            <w:r w:rsidRPr="002A6124">
              <w:rPr>
                <w:sz w:val="24"/>
                <w:szCs w:val="24"/>
                <w:lang w:val="it-IT"/>
              </w:rPr>
              <w:t>l</w:t>
            </w:r>
            <w:r w:rsidRPr="002A6124">
              <w:rPr>
                <w:spacing w:val="1"/>
                <w:sz w:val="24"/>
                <w:szCs w:val="24"/>
                <w:lang w:val="it-IT"/>
              </w:rPr>
              <w:t>i</w:t>
            </w:r>
            <w:r w:rsidRPr="002A6124">
              <w:rPr>
                <w:sz w:val="24"/>
                <w:szCs w:val="24"/>
                <w:lang w:val="it-IT"/>
              </w:rPr>
              <w:t>met e</w:t>
            </w:r>
            <w:r w:rsidRPr="002A6124">
              <w:rPr>
                <w:spacing w:val="-1"/>
                <w:sz w:val="24"/>
                <w:szCs w:val="24"/>
                <w:lang w:val="it-IT"/>
              </w:rPr>
              <w:t xml:space="preserve"> </w:t>
            </w:r>
            <w:r w:rsidRPr="002A6124">
              <w:rPr>
                <w:sz w:val="24"/>
                <w:szCs w:val="24"/>
                <w:lang w:val="it-IT"/>
              </w:rPr>
              <w:t>n</w:t>
            </w:r>
            <w:r w:rsidRPr="002A6124">
              <w:rPr>
                <w:spacing w:val="-2"/>
                <w:sz w:val="24"/>
                <w:szCs w:val="24"/>
                <w:lang w:val="it-IT"/>
              </w:rPr>
              <w:t>g</w:t>
            </w:r>
            <w:r w:rsidRPr="002A6124">
              <w:rPr>
                <w:sz w:val="24"/>
                <w:szCs w:val="24"/>
                <w:lang w:val="it-IT"/>
              </w:rPr>
              <w:t>rohj</w:t>
            </w:r>
            <w:r w:rsidRPr="002A6124">
              <w:rPr>
                <w:spacing w:val="-1"/>
                <w:sz w:val="24"/>
                <w:szCs w:val="24"/>
                <w:lang w:val="it-IT"/>
              </w:rPr>
              <w:t>e</w:t>
            </w:r>
            <w:r w:rsidRPr="002A6124">
              <w:rPr>
                <w:sz w:val="24"/>
                <w:szCs w:val="24"/>
                <w:lang w:val="it-IT"/>
              </w:rPr>
              <w:t>s d</w:t>
            </w:r>
            <w:r w:rsidRPr="002A6124">
              <w:rPr>
                <w:spacing w:val="2"/>
                <w:sz w:val="24"/>
                <w:szCs w:val="24"/>
                <w:lang w:val="it-IT"/>
              </w:rPr>
              <w:t>h</w:t>
            </w:r>
            <w:r w:rsidRPr="002A6124">
              <w:rPr>
                <w:sz w:val="24"/>
                <w:szCs w:val="24"/>
                <w:lang w:val="it-IT"/>
              </w:rPr>
              <w:t>e</w:t>
            </w:r>
            <w:r w:rsidRPr="002A6124">
              <w:rPr>
                <w:spacing w:val="-1"/>
                <w:sz w:val="24"/>
                <w:szCs w:val="24"/>
                <w:lang w:val="it-IT"/>
              </w:rPr>
              <w:t xml:space="preserve"> </w:t>
            </w:r>
            <w:r w:rsidRPr="002A6124">
              <w:rPr>
                <w:sz w:val="24"/>
                <w:szCs w:val="24"/>
                <w:lang w:val="it-IT"/>
              </w:rPr>
              <w:t>rip</w:t>
            </w:r>
            <w:r w:rsidRPr="002A6124">
              <w:rPr>
                <w:spacing w:val="1"/>
                <w:sz w:val="24"/>
                <w:szCs w:val="24"/>
                <w:lang w:val="it-IT"/>
              </w:rPr>
              <w:t>a</w:t>
            </w:r>
            <w:r w:rsidRPr="002A6124">
              <w:rPr>
                <w:sz w:val="24"/>
                <w:szCs w:val="24"/>
                <w:lang w:val="it-IT"/>
              </w:rPr>
              <w:t>rimi</w:t>
            </w:r>
            <w:r w:rsidRPr="002A6124">
              <w:rPr>
                <w:spacing w:val="2"/>
                <w:sz w:val="24"/>
                <w:szCs w:val="24"/>
                <w:lang w:val="it-IT"/>
              </w:rPr>
              <w:t xml:space="preserve"> </w:t>
            </w:r>
            <w:r w:rsidRPr="002A6124">
              <w:rPr>
                <w:sz w:val="24"/>
                <w:szCs w:val="24"/>
                <w:lang w:val="it-IT"/>
              </w:rPr>
              <w:t xml:space="preserve">i </w:t>
            </w:r>
            <w:r w:rsidRPr="002A6124">
              <w:rPr>
                <w:spacing w:val="3"/>
                <w:sz w:val="24"/>
                <w:szCs w:val="24"/>
                <w:lang w:val="it-IT"/>
              </w:rPr>
              <w:t>t</w:t>
            </w:r>
            <w:r w:rsidRPr="002A6124">
              <w:rPr>
                <w:spacing w:val="-2"/>
                <w:sz w:val="24"/>
                <w:szCs w:val="24"/>
                <w:lang w:val="it-IT"/>
              </w:rPr>
              <w:t>y</w:t>
            </w:r>
            <w:r w:rsidRPr="002A6124">
              <w:rPr>
                <w:sz w:val="24"/>
                <w:szCs w:val="24"/>
                <w:lang w:val="it-IT"/>
              </w:rPr>
              <w:t>re</w:t>
            </w:r>
          </w:p>
        </w:tc>
        <w:tc>
          <w:tcPr>
            <w:tcW w:w="857" w:type="dxa"/>
            <w:tcBorders>
              <w:top w:val="single" w:sz="5" w:space="0" w:color="000000"/>
              <w:left w:val="single" w:sz="5" w:space="0" w:color="000000"/>
              <w:bottom w:val="single" w:sz="5" w:space="0" w:color="000000"/>
              <w:right w:val="single" w:sz="5" w:space="0" w:color="000000"/>
            </w:tcBorders>
          </w:tcPr>
          <w:p w14:paraId="18428ABB" w14:textId="77777777" w:rsidR="002A6124" w:rsidRPr="002A6124" w:rsidRDefault="002A6124" w:rsidP="002A6124">
            <w:pPr>
              <w:widowControl/>
              <w:autoSpaceDE/>
              <w:autoSpaceDN/>
              <w:spacing w:line="260" w:lineRule="exact"/>
              <w:ind w:left="256"/>
              <w:rPr>
                <w:sz w:val="24"/>
                <w:szCs w:val="24"/>
                <w:lang w:val="en-US"/>
              </w:rPr>
            </w:pPr>
            <w:r w:rsidRPr="002A6124">
              <w:rPr>
                <w:sz w:val="24"/>
                <w:szCs w:val="24"/>
                <w:lang w:val="en-US"/>
              </w:rPr>
              <w:t>6 o</w:t>
            </w:r>
            <w:r w:rsidRPr="002A6124">
              <w:rPr>
                <w:spacing w:val="-1"/>
                <w:sz w:val="24"/>
                <w:szCs w:val="24"/>
                <w:lang w:val="en-US"/>
              </w:rPr>
              <w:t>r</w:t>
            </w:r>
            <w:r w:rsidRPr="002A6124">
              <w:rPr>
                <w:sz w:val="24"/>
                <w:szCs w:val="24"/>
                <w:lang w:val="en-US"/>
              </w:rPr>
              <w:t>ë</w:t>
            </w:r>
          </w:p>
        </w:tc>
      </w:tr>
    </w:tbl>
    <w:p w14:paraId="1A5CEB1F" w14:textId="77777777" w:rsidR="00086CDE" w:rsidRDefault="00086CDE">
      <w:pPr>
        <w:pStyle w:val="BodyText"/>
        <w:spacing w:before="3"/>
        <w:rPr>
          <w:b/>
          <w:sz w:val="2"/>
        </w:rPr>
      </w:pPr>
    </w:p>
    <w:p w14:paraId="677F76CE" w14:textId="77777777" w:rsidR="002A6124" w:rsidRDefault="002A6124" w:rsidP="00CB5EE7">
      <w:pPr>
        <w:pStyle w:val="Heading1"/>
        <w:tabs>
          <w:tab w:val="left" w:pos="1109"/>
        </w:tabs>
        <w:ind w:left="0"/>
      </w:pPr>
    </w:p>
    <w:p w14:paraId="1FFDA271" w14:textId="77777777" w:rsidR="002A6124" w:rsidRDefault="002A6124" w:rsidP="00CB5EE7">
      <w:pPr>
        <w:pStyle w:val="Heading1"/>
        <w:tabs>
          <w:tab w:val="left" w:pos="1109"/>
        </w:tabs>
        <w:ind w:left="0"/>
      </w:pPr>
    </w:p>
    <w:p w14:paraId="604D8837" w14:textId="77777777" w:rsidR="002A6124" w:rsidRDefault="002A6124" w:rsidP="00CB5EE7">
      <w:pPr>
        <w:pStyle w:val="Heading1"/>
        <w:tabs>
          <w:tab w:val="left" w:pos="1109"/>
        </w:tabs>
        <w:ind w:left="0"/>
      </w:pPr>
    </w:p>
    <w:p w14:paraId="196F848B" w14:textId="77777777" w:rsidR="002A6124" w:rsidRDefault="002A6124" w:rsidP="00CB5EE7">
      <w:pPr>
        <w:pStyle w:val="Heading1"/>
        <w:tabs>
          <w:tab w:val="left" w:pos="1109"/>
        </w:tabs>
        <w:ind w:left="0"/>
      </w:pPr>
    </w:p>
    <w:p w14:paraId="663C84D0" w14:textId="77777777" w:rsidR="002A6124" w:rsidRDefault="002A6124" w:rsidP="00CB5EE7">
      <w:pPr>
        <w:pStyle w:val="Heading1"/>
        <w:tabs>
          <w:tab w:val="left" w:pos="1109"/>
        </w:tabs>
        <w:ind w:left="0"/>
      </w:pPr>
    </w:p>
    <w:p w14:paraId="3AC001DE" w14:textId="77777777" w:rsidR="002A6124" w:rsidRDefault="002A6124" w:rsidP="00CB5EE7">
      <w:pPr>
        <w:pStyle w:val="Heading1"/>
        <w:tabs>
          <w:tab w:val="left" w:pos="1109"/>
        </w:tabs>
        <w:ind w:left="0"/>
      </w:pPr>
    </w:p>
    <w:p w14:paraId="73148779" w14:textId="77777777" w:rsidR="002A6124" w:rsidRDefault="002A6124" w:rsidP="00CB5EE7">
      <w:pPr>
        <w:pStyle w:val="Heading1"/>
        <w:tabs>
          <w:tab w:val="left" w:pos="1109"/>
        </w:tabs>
        <w:ind w:left="0"/>
      </w:pPr>
    </w:p>
    <w:p w14:paraId="759E2763" w14:textId="77777777" w:rsidR="002A6124" w:rsidRDefault="002A6124" w:rsidP="00CB5EE7">
      <w:pPr>
        <w:pStyle w:val="Heading1"/>
        <w:tabs>
          <w:tab w:val="left" w:pos="1109"/>
        </w:tabs>
        <w:ind w:left="0"/>
      </w:pPr>
    </w:p>
    <w:p w14:paraId="4F59F9AC" w14:textId="77777777" w:rsidR="002A6124" w:rsidRDefault="002A6124" w:rsidP="00CB5EE7">
      <w:pPr>
        <w:pStyle w:val="Heading1"/>
        <w:tabs>
          <w:tab w:val="left" w:pos="1109"/>
        </w:tabs>
        <w:ind w:left="0"/>
      </w:pPr>
    </w:p>
    <w:p w14:paraId="49CC2D4D" w14:textId="77777777" w:rsidR="002A6124" w:rsidRDefault="002A6124" w:rsidP="00CB5EE7">
      <w:pPr>
        <w:pStyle w:val="Heading1"/>
        <w:tabs>
          <w:tab w:val="left" w:pos="1109"/>
        </w:tabs>
        <w:ind w:left="0"/>
      </w:pPr>
    </w:p>
    <w:p w14:paraId="38F2B971" w14:textId="77777777" w:rsidR="002A6124" w:rsidRDefault="002A6124" w:rsidP="00CB5EE7">
      <w:pPr>
        <w:pStyle w:val="Heading1"/>
        <w:tabs>
          <w:tab w:val="left" w:pos="1109"/>
        </w:tabs>
        <w:ind w:left="0"/>
      </w:pPr>
    </w:p>
    <w:p w14:paraId="52C0EF0E" w14:textId="77777777" w:rsidR="002A6124" w:rsidRDefault="002A6124" w:rsidP="00CB5EE7">
      <w:pPr>
        <w:pStyle w:val="Heading1"/>
        <w:tabs>
          <w:tab w:val="left" w:pos="1109"/>
        </w:tabs>
        <w:ind w:left="0"/>
      </w:pPr>
    </w:p>
    <w:p w14:paraId="4E9FBF1B" w14:textId="77777777" w:rsidR="002A6124" w:rsidRDefault="002A6124" w:rsidP="00CB5EE7">
      <w:pPr>
        <w:pStyle w:val="Heading1"/>
        <w:tabs>
          <w:tab w:val="left" w:pos="1109"/>
        </w:tabs>
        <w:ind w:left="0"/>
      </w:pPr>
    </w:p>
    <w:p w14:paraId="61735289" w14:textId="77777777" w:rsidR="002A6124" w:rsidRDefault="002A6124" w:rsidP="00CB5EE7">
      <w:pPr>
        <w:pStyle w:val="Heading1"/>
        <w:tabs>
          <w:tab w:val="left" w:pos="1109"/>
        </w:tabs>
        <w:ind w:left="0"/>
      </w:pPr>
    </w:p>
    <w:p w14:paraId="203248E8" w14:textId="77777777" w:rsidR="002A6124" w:rsidRDefault="002A6124" w:rsidP="00CB5EE7">
      <w:pPr>
        <w:pStyle w:val="Heading1"/>
        <w:tabs>
          <w:tab w:val="left" w:pos="1109"/>
        </w:tabs>
        <w:ind w:left="0"/>
      </w:pPr>
    </w:p>
    <w:p w14:paraId="4423BEC7" w14:textId="77777777" w:rsidR="002A6124" w:rsidRDefault="002A6124" w:rsidP="00CB5EE7">
      <w:pPr>
        <w:pStyle w:val="Heading1"/>
        <w:tabs>
          <w:tab w:val="left" w:pos="1109"/>
        </w:tabs>
        <w:ind w:left="0"/>
      </w:pPr>
    </w:p>
    <w:p w14:paraId="2A5AB19C" w14:textId="77777777" w:rsidR="002A6124" w:rsidRDefault="002A6124" w:rsidP="00CB5EE7">
      <w:pPr>
        <w:pStyle w:val="Heading1"/>
        <w:tabs>
          <w:tab w:val="left" w:pos="1109"/>
        </w:tabs>
        <w:ind w:left="0"/>
      </w:pPr>
    </w:p>
    <w:p w14:paraId="745C74ED" w14:textId="77777777" w:rsidR="002A6124" w:rsidRDefault="002A6124" w:rsidP="00CB5EE7">
      <w:pPr>
        <w:pStyle w:val="Heading1"/>
        <w:tabs>
          <w:tab w:val="left" w:pos="1109"/>
        </w:tabs>
        <w:ind w:left="0"/>
      </w:pPr>
    </w:p>
    <w:p w14:paraId="19FE9E56" w14:textId="77777777" w:rsidR="002A6124" w:rsidRDefault="002A6124" w:rsidP="00CB5EE7">
      <w:pPr>
        <w:pStyle w:val="Heading1"/>
        <w:tabs>
          <w:tab w:val="left" w:pos="1109"/>
        </w:tabs>
        <w:ind w:left="0"/>
      </w:pPr>
    </w:p>
    <w:p w14:paraId="580D14FE" w14:textId="77777777" w:rsidR="002A6124" w:rsidRDefault="002A6124" w:rsidP="00CB5EE7">
      <w:pPr>
        <w:pStyle w:val="Heading1"/>
        <w:tabs>
          <w:tab w:val="left" w:pos="1109"/>
        </w:tabs>
        <w:ind w:left="0"/>
      </w:pPr>
    </w:p>
    <w:p w14:paraId="08EB469E" w14:textId="77777777" w:rsidR="002A6124" w:rsidRDefault="002A6124" w:rsidP="00CB5EE7">
      <w:pPr>
        <w:pStyle w:val="Heading1"/>
        <w:tabs>
          <w:tab w:val="left" w:pos="1109"/>
        </w:tabs>
        <w:ind w:left="0"/>
      </w:pPr>
    </w:p>
    <w:p w14:paraId="4731DB44" w14:textId="77777777" w:rsidR="00222B13" w:rsidRDefault="00222B13" w:rsidP="00CB5EE7">
      <w:pPr>
        <w:pStyle w:val="Heading1"/>
        <w:tabs>
          <w:tab w:val="left" w:pos="1109"/>
        </w:tabs>
        <w:ind w:left="0"/>
      </w:pPr>
    </w:p>
    <w:p w14:paraId="4500D5EB" w14:textId="77777777" w:rsidR="002A6124" w:rsidRDefault="002A6124" w:rsidP="00CB5EE7">
      <w:pPr>
        <w:pStyle w:val="Heading1"/>
        <w:tabs>
          <w:tab w:val="left" w:pos="1109"/>
        </w:tabs>
        <w:ind w:left="0"/>
      </w:pPr>
    </w:p>
    <w:p w14:paraId="4C1B6CE4" w14:textId="77777777" w:rsidR="002A6124" w:rsidRDefault="002A6124" w:rsidP="00CB5EE7">
      <w:pPr>
        <w:pStyle w:val="Heading1"/>
        <w:tabs>
          <w:tab w:val="left" w:pos="1109"/>
        </w:tabs>
        <w:ind w:left="0"/>
      </w:pPr>
    </w:p>
    <w:p w14:paraId="532D3C78" w14:textId="77777777" w:rsidR="002A6124" w:rsidRDefault="002A6124" w:rsidP="00CB5EE7">
      <w:pPr>
        <w:pStyle w:val="Heading1"/>
        <w:tabs>
          <w:tab w:val="left" w:pos="1109"/>
        </w:tabs>
        <w:ind w:left="0"/>
      </w:pPr>
    </w:p>
    <w:p w14:paraId="79B4D15C" w14:textId="263CCF50" w:rsidR="00086CDE" w:rsidRDefault="00CB5EE7" w:rsidP="00CB5EE7">
      <w:pPr>
        <w:pStyle w:val="Heading1"/>
        <w:tabs>
          <w:tab w:val="left" w:pos="1109"/>
        </w:tabs>
        <w:ind w:left="0"/>
      </w:pPr>
      <w:r>
        <w:t xml:space="preserve">IX. </w:t>
      </w:r>
      <w:r w:rsidR="00F93D55">
        <w:t>Përshkruesit</w:t>
      </w:r>
      <w:r w:rsidR="00F93D55">
        <w:rPr>
          <w:spacing w:val="-7"/>
        </w:rPr>
        <w:t xml:space="preserve"> </w:t>
      </w:r>
      <w:r w:rsidR="00F93D55">
        <w:t>e</w:t>
      </w:r>
      <w:r w:rsidR="00F93D55">
        <w:rPr>
          <w:spacing w:val="-8"/>
        </w:rPr>
        <w:t xml:space="preserve"> </w:t>
      </w:r>
      <w:r w:rsidR="00F93D55">
        <w:t>moduleve</w:t>
      </w:r>
      <w:r w:rsidR="00F93D55">
        <w:rPr>
          <w:spacing w:val="-5"/>
        </w:rPr>
        <w:t xml:space="preserve"> </w:t>
      </w:r>
      <w:r w:rsidR="00F93D55">
        <w:t>të</w:t>
      </w:r>
      <w:r w:rsidR="00F93D55">
        <w:rPr>
          <w:spacing w:val="-5"/>
        </w:rPr>
        <w:t xml:space="preserve"> </w:t>
      </w:r>
      <w:r w:rsidR="00F93D55">
        <w:t>praktikës</w:t>
      </w:r>
      <w:r w:rsidR="00F93D55">
        <w:rPr>
          <w:spacing w:val="-3"/>
        </w:rPr>
        <w:t xml:space="preserve"> </w:t>
      </w:r>
      <w:r w:rsidR="00F93D55">
        <w:t>profesionale</w:t>
      </w:r>
      <w:r w:rsidR="00F93D55">
        <w:rPr>
          <w:spacing w:val="-5"/>
        </w:rPr>
        <w:t xml:space="preserve"> </w:t>
      </w:r>
      <w:r w:rsidR="00F93D55">
        <w:t>të</w:t>
      </w:r>
      <w:r w:rsidR="00F93D55">
        <w:rPr>
          <w:spacing w:val="-4"/>
        </w:rPr>
        <w:t xml:space="preserve"> </w:t>
      </w:r>
      <w:r w:rsidR="00F93D55">
        <w:rPr>
          <w:spacing w:val="-2"/>
        </w:rPr>
        <w:t>detyruar</w:t>
      </w:r>
    </w:p>
    <w:p w14:paraId="28D0B31B" w14:textId="77777777" w:rsidR="006161C6" w:rsidRDefault="006161C6" w:rsidP="006161C6">
      <w:pPr>
        <w:tabs>
          <w:tab w:val="left" w:pos="1020"/>
        </w:tabs>
        <w:spacing w:before="1"/>
        <w:rPr>
          <w:b/>
          <w:sz w:val="24"/>
        </w:rPr>
      </w:pPr>
    </w:p>
    <w:p w14:paraId="04534100" w14:textId="3A654945" w:rsidR="00222B13" w:rsidRPr="00F034F2" w:rsidRDefault="00222B13" w:rsidP="00222B13">
      <w:pPr>
        <w:tabs>
          <w:tab w:val="left" w:pos="1020"/>
        </w:tabs>
        <w:spacing w:before="63"/>
        <w:rPr>
          <w:b/>
          <w:sz w:val="24"/>
        </w:rPr>
      </w:pPr>
      <w:r>
        <w:rPr>
          <w:b/>
          <w:sz w:val="24"/>
          <w:shd w:val="clear" w:color="auto" w:fill="C0C0C0"/>
        </w:rPr>
        <w:t>1</w:t>
      </w:r>
      <w:r w:rsidRPr="00F034F2">
        <w:rPr>
          <w:b/>
          <w:sz w:val="24"/>
          <w:shd w:val="clear" w:color="auto" w:fill="C0C0C0"/>
        </w:rPr>
        <w:t>. Moduli</w:t>
      </w:r>
      <w:r w:rsidRPr="00F034F2">
        <w:rPr>
          <w:b/>
          <w:spacing w:val="-4"/>
          <w:sz w:val="24"/>
          <w:shd w:val="clear" w:color="auto" w:fill="C0C0C0"/>
        </w:rPr>
        <w:t xml:space="preserve"> </w:t>
      </w:r>
      <w:r w:rsidRPr="00F034F2">
        <w:rPr>
          <w:b/>
          <w:sz w:val="24"/>
          <w:shd w:val="clear" w:color="auto" w:fill="C0C0C0"/>
        </w:rPr>
        <w:t>“Përgatitje  elementesh  tipike të  tubacioneve</w:t>
      </w:r>
      <w:r w:rsidRPr="00F034F2">
        <w:rPr>
          <w:b/>
          <w:spacing w:val="-5"/>
          <w:sz w:val="24"/>
          <w:shd w:val="clear" w:color="auto" w:fill="C0C0C0"/>
        </w:rPr>
        <w:t>”</w:t>
      </w:r>
    </w:p>
    <w:p w14:paraId="08F15713" w14:textId="77777777" w:rsidR="00222B13" w:rsidRPr="00F034F2" w:rsidRDefault="00222B13" w:rsidP="00222B13">
      <w:pPr>
        <w:tabs>
          <w:tab w:val="left" w:pos="2100"/>
        </w:tabs>
        <w:spacing w:before="231"/>
        <w:ind w:left="660" w:right="6445"/>
        <w:rPr>
          <w:b/>
          <w:sz w:val="24"/>
        </w:rPr>
      </w:pPr>
      <w:r w:rsidRPr="00F034F2">
        <w:rPr>
          <w:b/>
          <w:spacing w:val="-2"/>
          <w:sz w:val="24"/>
        </w:rPr>
        <w:t>Drejtimi:</w:t>
      </w:r>
      <w:r w:rsidRPr="00F034F2">
        <w:rPr>
          <w:b/>
          <w:sz w:val="24"/>
        </w:rPr>
        <w:tab/>
      </w:r>
      <w:r w:rsidRPr="00F034F2">
        <w:rPr>
          <w:b/>
          <w:spacing w:val="-2"/>
          <w:sz w:val="24"/>
        </w:rPr>
        <w:t>Termohidraulikë Niveli:</w:t>
      </w:r>
      <w:r w:rsidRPr="00F034F2">
        <w:rPr>
          <w:b/>
          <w:sz w:val="24"/>
        </w:rPr>
        <w:tab/>
        <w:t>II i KSHK</w:t>
      </w:r>
    </w:p>
    <w:p w14:paraId="2DA61E9D" w14:textId="77777777" w:rsidR="00222B13" w:rsidRPr="00F034F2" w:rsidRDefault="00222B13" w:rsidP="00222B13">
      <w:pPr>
        <w:tabs>
          <w:tab w:val="right" w:pos="2340"/>
        </w:tabs>
        <w:ind w:left="660"/>
        <w:rPr>
          <w:b/>
          <w:sz w:val="24"/>
        </w:rPr>
      </w:pPr>
      <w:r w:rsidRPr="00F034F2">
        <w:rPr>
          <w:b/>
          <w:spacing w:val="-2"/>
          <w:sz w:val="24"/>
        </w:rPr>
        <w:t>Klasa:</w:t>
      </w:r>
      <w:r w:rsidRPr="00F034F2">
        <w:rPr>
          <w:b/>
          <w:sz w:val="24"/>
        </w:rPr>
        <w:tab/>
      </w:r>
      <w:r w:rsidRPr="00F034F2">
        <w:rPr>
          <w:b/>
          <w:spacing w:val="-5"/>
          <w:sz w:val="24"/>
        </w:rPr>
        <w:t>10</w:t>
      </w:r>
    </w:p>
    <w:p w14:paraId="58F1350A" w14:textId="77777777" w:rsidR="00222B13" w:rsidRDefault="00222B13" w:rsidP="00222B13">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360"/>
        <w:gridCol w:w="90"/>
        <w:gridCol w:w="720"/>
        <w:gridCol w:w="90"/>
        <w:gridCol w:w="4353"/>
        <w:gridCol w:w="1756"/>
      </w:tblGrid>
      <w:tr w:rsidR="00222B13" w14:paraId="21F4DEB9" w14:textId="77777777" w:rsidTr="00A860CD">
        <w:trPr>
          <w:trHeight w:val="275"/>
        </w:trPr>
        <w:tc>
          <w:tcPr>
            <w:tcW w:w="2325" w:type="dxa"/>
            <w:gridSpan w:val="3"/>
            <w:tcBorders>
              <w:top w:val="single" w:sz="4" w:space="0" w:color="000000"/>
              <w:bottom w:val="single" w:sz="4" w:space="0" w:color="000000"/>
            </w:tcBorders>
          </w:tcPr>
          <w:p w14:paraId="388CAFD4" w14:textId="77777777" w:rsidR="00222B13" w:rsidRDefault="00222B13" w:rsidP="00A860CD">
            <w:pPr>
              <w:pStyle w:val="TableParagraph"/>
              <w:ind w:left="0"/>
              <w:rPr>
                <w:sz w:val="20"/>
              </w:rPr>
            </w:pPr>
            <w:bookmarkStart w:id="3" w:name="_Hlk168693690"/>
          </w:p>
        </w:tc>
        <w:tc>
          <w:tcPr>
            <w:tcW w:w="810" w:type="dxa"/>
            <w:gridSpan w:val="2"/>
            <w:tcBorders>
              <w:top w:val="single" w:sz="4" w:space="0" w:color="000000"/>
              <w:bottom w:val="single" w:sz="4" w:space="0" w:color="000000"/>
            </w:tcBorders>
          </w:tcPr>
          <w:p w14:paraId="084220C6" w14:textId="77777777" w:rsidR="00222B13" w:rsidRPr="00F034F2" w:rsidRDefault="00222B13" w:rsidP="00A860CD">
            <w:pPr>
              <w:pStyle w:val="TableParagraph"/>
              <w:ind w:left="0"/>
              <w:rPr>
                <w:color w:val="FF0000"/>
                <w:sz w:val="20"/>
              </w:rPr>
            </w:pPr>
          </w:p>
        </w:tc>
        <w:tc>
          <w:tcPr>
            <w:tcW w:w="4353" w:type="dxa"/>
            <w:tcBorders>
              <w:top w:val="single" w:sz="4" w:space="0" w:color="000000"/>
              <w:bottom w:val="single" w:sz="4" w:space="0" w:color="000000"/>
            </w:tcBorders>
          </w:tcPr>
          <w:p w14:paraId="6BF00DB7" w14:textId="77777777" w:rsidR="00222B13" w:rsidRPr="00F034F2" w:rsidRDefault="00222B13" w:rsidP="00A860CD">
            <w:pPr>
              <w:pStyle w:val="TableParagraph"/>
              <w:spacing w:line="256" w:lineRule="exact"/>
              <w:ind w:left="235"/>
              <w:rPr>
                <w:i/>
                <w:sz w:val="24"/>
              </w:rPr>
            </w:pPr>
            <w:r w:rsidRPr="00F034F2">
              <w:rPr>
                <w:i/>
                <w:sz w:val="24"/>
              </w:rPr>
              <w:t>PERSHKRUESI</w:t>
            </w:r>
            <w:r w:rsidRPr="00F034F2">
              <w:rPr>
                <w:i/>
                <w:spacing w:val="-2"/>
                <w:sz w:val="24"/>
              </w:rPr>
              <w:t xml:space="preserve"> </w:t>
            </w:r>
            <w:r w:rsidRPr="00F034F2">
              <w:rPr>
                <w:i/>
                <w:sz w:val="24"/>
              </w:rPr>
              <w:t xml:space="preserve">I </w:t>
            </w:r>
            <w:r w:rsidRPr="00F034F2">
              <w:rPr>
                <w:i/>
                <w:spacing w:val="-2"/>
                <w:sz w:val="24"/>
              </w:rPr>
              <w:t>MODULIT</w:t>
            </w:r>
          </w:p>
        </w:tc>
        <w:tc>
          <w:tcPr>
            <w:tcW w:w="1756" w:type="dxa"/>
            <w:tcBorders>
              <w:top w:val="single" w:sz="4" w:space="0" w:color="000000"/>
              <w:bottom w:val="single" w:sz="4" w:space="0" w:color="000000"/>
            </w:tcBorders>
          </w:tcPr>
          <w:p w14:paraId="734B11C0" w14:textId="77777777" w:rsidR="00222B13" w:rsidRDefault="00222B13" w:rsidP="00A860CD">
            <w:pPr>
              <w:pStyle w:val="TableParagraph"/>
              <w:ind w:left="0"/>
              <w:rPr>
                <w:sz w:val="20"/>
              </w:rPr>
            </w:pPr>
          </w:p>
        </w:tc>
      </w:tr>
      <w:tr w:rsidR="00222B13" w14:paraId="2537FE7A" w14:textId="77777777" w:rsidTr="00A860CD">
        <w:trPr>
          <w:trHeight w:val="551"/>
        </w:trPr>
        <w:tc>
          <w:tcPr>
            <w:tcW w:w="2325" w:type="dxa"/>
            <w:gridSpan w:val="3"/>
            <w:tcBorders>
              <w:top w:val="single" w:sz="4" w:space="0" w:color="000000"/>
              <w:bottom w:val="single" w:sz="6" w:space="0" w:color="000000"/>
            </w:tcBorders>
          </w:tcPr>
          <w:p w14:paraId="4A112F4E" w14:textId="77777777" w:rsidR="00222B13" w:rsidRDefault="00222B13" w:rsidP="00A860CD">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3"/>
            <w:tcBorders>
              <w:top w:val="single" w:sz="4" w:space="0" w:color="000000"/>
              <w:bottom w:val="single" w:sz="6" w:space="0" w:color="000000"/>
              <w:right w:val="single" w:sz="4" w:space="0" w:color="000000"/>
            </w:tcBorders>
          </w:tcPr>
          <w:p w14:paraId="5AB8C198" w14:textId="77777777" w:rsidR="00222B13" w:rsidRDefault="00222B13" w:rsidP="00A860CD">
            <w:pPr>
              <w:pStyle w:val="TableParagraph"/>
              <w:spacing w:line="273" w:lineRule="exact"/>
              <w:ind w:left="165"/>
              <w:rPr>
                <w:b/>
                <w:sz w:val="24"/>
              </w:rPr>
            </w:pPr>
            <w:r w:rsidRPr="00F034F2">
              <w:rPr>
                <w:b/>
                <w:sz w:val="24"/>
              </w:rPr>
              <w:t>PËRGATITJE ELEMENTESH TIPIKE TË TUBACIONEVE</w:t>
            </w:r>
          </w:p>
          <w:p w14:paraId="1050A3D9" w14:textId="77777777" w:rsidR="00222B13" w:rsidRPr="00F034F2" w:rsidRDefault="00222B13" w:rsidP="00A860CD">
            <w:pPr>
              <w:pStyle w:val="TableParagraph"/>
              <w:spacing w:line="273" w:lineRule="exact"/>
              <w:ind w:left="165"/>
              <w:rPr>
                <w:b/>
                <w:color w:val="FF0000"/>
                <w:sz w:val="24"/>
              </w:rPr>
            </w:pPr>
          </w:p>
        </w:tc>
        <w:tc>
          <w:tcPr>
            <w:tcW w:w="1756" w:type="dxa"/>
            <w:tcBorders>
              <w:top w:val="single" w:sz="4" w:space="0" w:color="000000"/>
              <w:left w:val="single" w:sz="4" w:space="0" w:color="000000"/>
              <w:bottom w:val="single" w:sz="4" w:space="0" w:color="000000"/>
              <w:right w:val="single" w:sz="4" w:space="0" w:color="000000"/>
            </w:tcBorders>
          </w:tcPr>
          <w:p w14:paraId="00AA6D84" w14:textId="77777777" w:rsidR="00222B13" w:rsidRDefault="00222B13" w:rsidP="00A860CD">
            <w:pPr>
              <w:pStyle w:val="TableParagraph"/>
              <w:spacing w:line="273" w:lineRule="exact"/>
              <w:ind w:left="109"/>
              <w:rPr>
                <w:b/>
                <w:sz w:val="24"/>
              </w:rPr>
            </w:pPr>
            <w:r w:rsidRPr="00F034F2">
              <w:rPr>
                <w:b/>
                <w:spacing w:val="-2"/>
                <w:sz w:val="24"/>
              </w:rPr>
              <w:t>M-37-1664-20</w:t>
            </w:r>
          </w:p>
        </w:tc>
      </w:tr>
      <w:tr w:rsidR="00222B13" w14:paraId="1A470287" w14:textId="77777777" w:rsidTr="00A860CD">
        <w:trPr>
          <w:trHeight w:val="1103"/>
        </w:trPr>
        <w:tc>
          <w:tcPr>
            <w:tcW w:w="2325" w:type="dxa"/>
            <w:gridSpan w:val="3"/>
            <w:tcBorders>
              <w:top w:val="single" w:sz="6" w:space="0" w:color="000000"/>
              <w:bottom w:val="single" w:sz="6" w:space="0" w:color="000000"/>
            </w:tcBorders>
          </w:tcPr>
          <w:p w14:paraId="702A5786" w14:textId="77777777" w:rsidR="00222B13" w:rsidRDefault="00222B13" w:rsidP="00A860CD">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4"/>
            <w:tcBorders>
              <w:top w:val="single" w:sz="6" w:space="0" w:color="000000"/>
              <w:bottom w:val="single" w:sz="6" w:space="0" w:color="000000"/>
            </w:tcBorders>
          </w:tcPr>
          <w:p w14:paraId="236CA6C8" w14:textId="77777777" w:rsidR="00222B13" w:rsidRPr="00F034F2" w:rsidRDefault="00222B13" w:rsidP="00A860CD">
            <w:pPr>
              <w:pStyle w:val="TableParagraph"/>
              <w:ind w:left="434" w:right="195"/>
              <w:rPr>
                <w:color w:val="FF0000"/>
                <w:sz w:val="24"/>
              </w:rPr>
            </w:pPr>
            <w:r w:rsidRPr="003177D7">
              <w:rPr>
                <w:sz w:val="24"/>
              </w:rPr>
              <w:t>Një modul që aftëson nxënësit për të përgatitur elementet tipike të tubacioneve hidraulike prej materialesh të ndryshme duke përdorur vegla dore dhe teknika të ndryshme.</w:t>
            </w:r>
          </w:p>
        </w:tc>
      </w:tr>
      <w:tr w:rsidR="00222B13" w14:paraId="0E886BC9" w14:textId="77777777" w:rsidTr="00A860CD">
        <w:trPr>
          <w:trHeight w:val="827"/>
        </w:trPr>
        <w:tc>
          <w:tcPr>
            <w:tcW w:w="2325" w:type="dxa"/>
            <w:gridSpan w:val="3"/>
            <w:tcBorders>
              <w:top w:val="single" w:sz="6" w:space="0" w:color="000000"/>
              <w:bottom w:val="single" w:sz="6" w:space="0" w:color="000000"/>
            </w:tcBorders>
          </w:tcPr>
          <w:p w14:paraId="3138AD8A" w14:textId="77777777" w:rsidR="00222B13" w:rsidRDefault="00222B13" w:rsidP="00A860CD">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3"/>
            <w:tcBorders>
              <w:top w:val="single" w:sz="6" w:space="0" w:color="000000"/>
              <w:bottom w:val="single" w:sz="6" w:space="0" w:color="000000"/>
            </w:tcBorders>
          </w:tcPr>
          <w:p w14:paraId="66665F52" w14:textId="77777777" w:rsidR="00222B13" w:rsidRPr="00F034F2" w:rsidRDefault="00222B13" w:rsidP="00A860CD">
            <w:pPr>
              <w:pStyle w:val="TableParagraph"/>
              <w:spacing w:line="268" w:lineRule="exact"/>
              <w:ind w:left="434"/>
              <w:rPr>
                <w:color w:val="FF0000"/>
                <w:sz w:val="24"/>
              </w:rPr>
            </w:pPr>
            <w:r w:rsidRPr="003177D7">
              <w:rPr>
                <w:sz w:val="24"/>
              </w:rPr>
              <w:t>36</w:t>
            </w:r>
            <w:r w:rsidRPr="003177D7">
              <w:rPr>
                <w:spacing w:val="-1"/>
                <w:sz w:val="24"/>
              </w:rPr>
              <w:t xml:space="preserve"> </w:t>
            </w:r>
            <w:r w:rsidRPr="003177D7">
              <w:rPr>
                <w:sz w:val="24"/>
              </w:rPr>
              <w:t>orë</w:t>
            </w:r>
            <w:r w:rsidRPr="003177D7">
              <w:rPr>
                <w:spacing w:val="-1"/>
                <w:sz w:val="24"/>
              </w:rPr>
              <w:t xml:space="preserve"> </w:t>
            </w:r>
            <w:r w:rsidRPr="003177D7">
              <w:rPr>
                <w:spacing w:val="-2"/>
                <w:sz w:val="24"/>
              </w:rPr>
              <w:t>mësimore</w:t>
            </w:r>
          </w:p>
        </w:tc>
        <w:tc>
          <w:tcPr>
            <w:tcW w:w="1756" w:type="dxa"/>
            <w:tcBorders>
              <w:top w:val="single" w:sz="6" w:space="0" w:color="000000"/>
              <w:bottom w:val="single" w:sz="6" w:space="0" w:color="000000"/>
            </w:tcBorders>
          </w:tcPr>
          <w:p w14:paraId="0063C4FA" w14:textId="77777777" w:rsidR="00222B13" w:rsidRDefault="00222B13" w:rsidP="00A860CD">
            <w:pPr>
              <w:pStyle w:val="TableParagraph"/>
              <w:ind w:left="0"/>
              <w:rPr>
                <w:sz w:val="24"/>
              </w:rPr>
            </w:pPr>
          </w:p>
        </w:tc>
      </w:tr>
      <w:tr w:rsidR="00222B13" w14:paraId="2D6FD5AB" w14:textId="77777777" w:rsidTr="00A860CD">
        <w:trPr>
          <w:trHeight w:val="1105"/>
        </w:trPr>
        <w:tc>
          <w:tcPr>
            <w:tcW w:w="2325" w:type="dxa"/>
            <w:gridSpan w:val="3"/>
            <w:tcBorders>
              <w:top w:val="single" w:sz="6" w:space="0" w:color="000000"/>
              <w:bottom w:val="single" w:sz="4" w:space="0" w:color="auto"/>
            </w:tcBorders>
          </w:tcPr>
          <w:p w14:paraId="229BC402" w14:textId="77777777" w:rsidR="00222B13" w:rsidRDefault="00222B13" w:rsidP="00A860CD">
            <w:pPr>
              <w:pStyle w:val="TableParagraph"/>
              <w:ind w:left="112" w:right="318"/>
              <w:rPr>
                <w:b/>
                <w:sz w:val="24"/>
              </w:rPr>
            </w:pPr>
            <w:r>
              <w:rPr>
                <w:b/>
                <w:spacing w:val="-2"/>
                <w:sz w:val="24"/>
              </w:rPr>
              <w:t xml:space="preserve">Niveli parapëlqyer </w:t>
            </w:r>
            <w:r>
              <w:rPr>
                <w:b/>
                <w:sz w:val="24"/>
              </w:rPr>
              <w:t>për pranim</w:t>
            </w:r>
          </w:p>
        </w:tc>
        <w:tc>
          <w:tcPr>
            <w:tcW w:w="5163" w:type="dxa"/>
            <w:gridSpan w:val="3"/>
            <w:tcBorders>
              <w:top w:val="single" w:sz="6" w:space="0" w:color="000000"/>
              <w:bottom w:val="single" w:sz="4" w:space="0" w:color="auto"/>
            </w:tcBorders>
          </w:tcPr>
          <w:p w14:paraId="4CBB353B" w14:textId="77777777" w:rsidR="00222B13" w:rsidRPr="003177D7" w:rsidRDefault="00222B13" w:rsidP="00A860CD">
            <w:pPr>
              <w:pStyle w:val="TableParagraph"/>
              <w:spacing w:line="270" w:lineRule="exact"/>
              <w:ind w:left="434" w:right="-1410"/>
              <w:rPr>
                <w:sz w:val="24"/>
              </w:rPr>
            </w:pPr>
            <w:r w:rsidRPr="003177D7">
              <w:rPr>
                <w:sz w:val="24"/>
              </w:rPr>
              <w:t>Nxënësit</w:t>
            </w:r>
            <w:r w:rsidRPr="003177D7">
              <w:rPr>
                <w:spacing w:val="-1"/>
                <w:sz w:val="24"/>
              </w:rPr>
              <w:t xml:space="preserve"> </w:t>
            </w:r>
            <w:r w:rsidRPr="003177D7">
              <w:rPr>
                <w:sz w:val="24"/>
              </w:rPr>
              <w:t>duhet</w:t>
            </w:r>
            <w:r w:rsidRPr="003177D7">
              <w:rPr>
                <w:spacing w:val="-1"/>
                <w:sz w:val="24"/>
              </w:rPr>
              <w:t xml:space="preserve"> </w:t>
            </w:r>
            <w:r w:rsidRPr="003177D7">
              <w:rPr>
                <w:sz w:val="24"/>
              </w:rPr>
              <w:t>të</w:t>
            </w:r>
            <w:r w:rsidRPr="003177D7">
              <w:rPr>
                <w:spacing w:val="-2"/>
                <w:sz w:val="24"/>
              </w:rPr>
              <w:t xml:space="preserve"> </w:t>
            </w:r>
            <w:r w:rsidRPr="003177D7">
              <w:rPr>
                <w:sz w:val="24"/>
              </w:rPr>
              <w:t>kenë</w:t>
            </w:r>
            <w:r w:rsidRPr="003177D7">
              <w:rPr>
                <w:spacing w:val="-1"/>
                <w:sz w:val="24"/>
              </w:rPr>
              <w:t xml:space="preserve"> </w:t>
            </w:r>
            <w:r w:rsidRPr="003177D7">
              <w:rPr>
                <w:sz w:val="24"/>
              </w:rPr>
              <w:t>përfunduar</w:t>
            </w:r>
            <w:r w:rsidRPr="003177D7">
              <w:rPr>
                <w:spacing w:val="-1"/>
                <w:sz w:val="24"/>
              </w:rPr>
              <w:t xml:space="preserve"> </w:t>
            </w:r>
            <w:r w:rsidRPr="003177D7">
              <w:rPr>
                <w:sz w:val="24"/>
              </w:rPr>
              <w:t>arsimin</w:t>
            </w:r>
            <w:r w:rsidRPr="003177D7">
              <w:rPr>
                <w:spacing w:val="-1"/>
                <w:sz w:val="24"/>
              </w:rPr>
              <w:t xml:space="preserve"> </w:t>
            </w:r>
            <w:r w:rsidRPr="003177D7">
              <w:rPr>
                <w:sz w:val="24"/>
              </w:rPr>
              <w:t>e</w:t>
            </w:r>
            <w:r w:rsidRPr="003177D7">
              <w:rPr>
                <w:spacing w:val="-1"/>
                <w:sz w:val="24"/>
              </w:rPr>
              <w:t xml:space="preserve"> </w:t>
            </w:r>
            <w:r w:rsidRPr="003177D7">
              <w:rPr>
                <w:spacing w:val="-2"/>
                <w:sz w:val="24"/>
              </w:rPr>
              <w:t>detyruar</w:t>
            </w:r>
          </w:p>
        </w:tc>
        <w:tc>
          <w:tcPr>
            <w:tcW w:w="1756" w:type="dxa"/>
            <w:tcBorders>
              <w:top w:val="single" w:sz="6" w:space="0" w:color="000000"/>
            </w:tcBorders>
          </w:tcPr>
          <w:p w14:paraId="44F606CE" w14:textId="77777777" w:rsidR="00222B13" w:rsidRPr="003177D7" w:rsidRDefault="00222B13" w:rsidP="00A860CD">
            <w:pPr>
              <w:pStyle w:val="TableParagraph"/>
              <w:ind w:left="0"/>
              <w:rPr>
                <w:sz w:val="24"/>
              </w:rPr>
            </w:pPr>
            <w:r w:rsidRPr="003177D7">
              <w:rPr>
                <w:sz w:val="24"/>
              </w:rPr>
              <w:t>ruar</w:t>
            </w:r>
          </w:p>
        </w:tc>
      </w:tr>
      <w:tr w:rsidR="00222B13" w14:paraId="120D9B27" w14:textId="77777777" w:rsidTr="00A860CD">
        <w:trPr>
          <w:trHeight w:val="6485"/>
        </w:trPr>
        <w:tc>
          <w:tcPr>
            <w:tcW w:w="1875" w:type="dxa"/>
          </w:tcPr>
          <w:p w14:paraId="3664C9E1" w14:textId="77777777" w:rsidR="00222B13" w:rsidRDefault="00222B13" w:rsidP="00A860CD">
            <w:pPr>
              <w:pStyle w:val="TableParagraph"/>
              <w:ind w:left="112" w:right="161"/>
              <w:rPr>
                <w:b/>
                <w:sz w:val="24"/>
              </w:rPr>
            </w:pPr>
            <w:r>
              <w:rPr>
                <w:b/>
                <w:sz w:val="24"/>
              </w:rPr>
              <w:t>Rezultatet e të nxënit (RN) dhe</w:t>
            </w:r>
            <w:r>
              <w:rPr>
                <w:b/>
                <w:spacing w:val="-15"/>
                <w:sz w:val="24"/>
              </w:rPr>
              <w:t xml:space="preserve"> </w:t>
            </w:r>
            <w:r>
              <w:rPr>
                <w:b/>
                <w:sz w:val="24"/>
              </w:rPr>
              <w:t>proçedurat e vlerësimit</w:t>
            </w:r>
          </w:p>
        </w:tc>
        <w:tc>
          <w:tcPr>
            <w:tcW w:w="1170" w:type="dxa"/>
            <w:gridSpan w:val="3"/>
            <w:tcBorders>
              <w:top w:val="single" w:sz="4" w:space="0" w:color="auto"/>
            </w:tcBorders>
          </w:tcPr>
          <w:p w14:paraId="53A17E86" w14:textId="77777777" w:rsidR="00222B13" w:rsidRPr="003177D7" w:rsidRDefault="00222B13" w:rsidP="00A860CD">
            <w:pPr>
              <w:pStyle w:val="TableParagraph"/>
              <w:spacing w:line="273" w:lineRule="exact"/>
              <w:ind w:left="326"/>
              <w:rPr>
                <w:b/>
                <w:sz w:val="24"/>
              </w:rPr>
            </w:pPr>
            <w:r w:rsidRPr="003177D7">
              <w:rPr>
                <w:b/>
                <w:sz w:val="24"/>
              </w:rPr>
              <w:t xml:space="preserve">RN </w:t>
            </w:r>
            <w:r w:rsidRPr="003177D7">
              <w:rPr>
                <w:b/>
                <w:spacing w:val="-10"/>
                <w:sz w:val="24"/>
              </w:rPr>
              <w:t>1</w:t>
            </w:r>
          </w:p>
        </w:tc>
        <w:tc>
          <w:tcPr>
            <w:tcW w:w="6199" w:type="dxa"/>
            <w:gridSpan w:val="3"/>
            <w:tcBorders>
              <w:top w:val="single" w:sz="4" w:space="0" w:color="auto"/>
            </w:tcBorders>
          </w:tcPr>
          <w:p w14:paraId="757FC6F3" w14:textId="77777777" w:rsidR="00222B13" w:rsidRPr="003177D7" w:rsidRDefault="00222B13" w:rsidP="00A860CD">
            <w:pPr>
              <w:pStyle w:val="TableParagraph"/>
              <w:spacing w:line="274" w:lineRule="exact"/>
              <w:ind w:left="122"/>
              <w:rPr>
                <w:b/>
                <w:i/>
                <w:sz w:val="24"/>
              </w:rPr>
            </w:pPr>
            <w:r w:rsidRPr="003177D7">
              <w:rPr>
                <w:b/>
                <w:sz w:val="24"/>
              </w:rPr>
              <w:t xml:space="preserve">Nxënësi kryen punime të prerjes të tubave të zinkuar </w:t>
            </w:r>
            <w:r w:rsidRPr="003177D7">
              <w:rPr>
                <w:b/>
                <w:i/>
                <w:sz w:val="24"/>
              </w:rPr>
              <w:t>Kriteret</w:t>
            </w:r>
            <w:r w:rsidRPr="003177D7">
              <w:rPr>
                <w:b/>
                <w:i/>
                <w:spacing w:val="-1"/>
                <w:sz w:val="24"/>
              </w:rPr>
              <w:t xml:space="preserve"> </w:t>
            </w:r>
            <w:r w:rsidRPr="003177D7">
              <w:rPr>
                <w:b/>
                <w:i/>
                <w:sz w:val="24"/>
              </w:rPr>
              <w:t>e</w:t>
            </w:r>
            <w:r w:rsidRPr="003177D7">
              <w:rPr>
                <w:b/>
                <w:i/>
                <w:spacing w:val="-1"/>
                <w:sz w:val="24"/>
              </w:rPr>
              <w:t xml:space="preserve"> </w:t>
            </w:r>
            <w:r w:rsidRPr="003177D7">
              <w:rPr>
                <w:b/>
                <w:i/>
                <w:spacing w:val="-2"/>
                <w:sz w:val="24"/>
              </w:rPr>
              <w:t>vlerësimit:</w:t>
            </w:r>
          </w:p>
          <w:p w14:paraId="4200442D" w14:textId="77777777" w:rsidR="00222B13" w:rsidRPr="003177D7" w:rsidRDefault="00222B13" w:rsidP="00A860CD">
            <w:pPr>
              <w:pStyle w:val="TableParagraph"/>
              <w:spacing w:line="274" w:lineRule="exact"/>
              <w:ind w:left="122"/>
              <w:rPr>
                <w:sz w:val="24"/>
              </w:rPr>
            </w:pPr>
            <w:r w:rsidRPr="003177D7">
              <w:rPr>
                <w:sz w:val="24"/>
              </w:rPr>
              <w:t>Nxënësi</w:t>
            </w:r>
            <w:r w:rsidRPr="003177D7">
              <w:rPr>
                <w:spacing w:val="-1"/>
                <w:sz w:val="24"/>
              </w:rPr>
              <w:t xml:space="preserve"> </w:t>
            </w:r>
            <w:r w:rsidRPr="003177D7">
              <w:rPr>
                <w:sz w:val="24"/>
              </w:rPr>
              <w:t>duhet të</w:t>
            </w:r>
            <w:r w:rsidRPr="003177D7">
              <w:rPr>
                <w:spacing w:val="-2"/>
                <w:sz w:val="24"/>
              </w:rPr>
              <w:t xml:space="preserve"> </w:t>
            </w:r>
            <w:r w:rsidRPr="003177D7">
              <w:rPr>
                <w:sz w:val="24"/>
              </w:rPr>
              <w:t>jetë</w:t>
            </w:r>
            <w:r w:rsidRPr="003177D7">
              <w:rPr>
                <w:spacing w:val="-1"/>
                <w:sz w:val="24"/>
              </w:rPr>
              <w:t xml:space="preserve"> </w:t>
            </w:r>
            <w:r w:rsidRPr="003177D7">
              <w:rPr>
                <w:sz w:val="24"/>
              </w:rPr>
              <w:t xml:space="preserve">i </w:t>
            </w:r>
            <w:r w:rsidRPr="003177D7">
              <w:rPr>
                <w:spacing w:val="-2"/>
                <w:sz w:val="24"/>
              </w:rPr>
              <w:t>aftë:</w:t>
            </w:r>
          </w:p>
          <w:p w14:paraId="1F443B68" w14:textId="77777777" w:rsidR="00222B13" w:rsidRPr="003177D7" w:rsidRDefault="00222B13" w:rsidP="00A860CD">
            <w:pPr>
              <w:pStyle w:val="TableParagraph"/>
              <w:numPr>
                <w:ilvl w:val="0"/>
                <w:numId w:val="14"/>
              </w:numPr>
              <w:tabs>
                <w:tab w:val="left" w:pos="482"/>
              </w:tabs>
              <w:rPr>
                <w:sz w:val="24"/>
              </w:rPr>
            </w:pPr>
            <w:r w:rsidRPr="003177D7">
              <w:rPr>
                <w:sz w:val="24"/>
              </w:rPr>
              <w:t>të zbatojë rregullat e sigurisë në punë dhe mbrojtjes së mjedisit.</w:t>
            </w:r>
          </w:p>
          <w:p w14:paraId="17A7BC15" w14:textId="77777777" w:rsidR="00222B13" w:rsidRPr="003177D7" w:rsidRDefault="00222B13" w:rsidP="00A860CD">
            <w:pPr>
              <w:pStyle w:val="TableParagraph"/>
              <w:numPr>
                <w:ilvl w:val="0"/>
                <w:numId w:val="14"/>
              </w:numPr>
              <w:tabs>
                <w:tab w:val="left" w:pos="482"/>
              </w:tabs>
              <w:rPr>
                <w:sz w:val="24"/>
              </w:rPr>
            </w:pPr>
            <w:r w:rsidRPr="003177D7">
              <w:rPr>
                <w:sz w:val="24"/>
              </w:rPr>
              <w:t>të veshë uniformën e duhur përpara fillimit të punës.</w:t>
            </w:r>
          </w:p>
          <w:p w14:paraId="18E7270E" w14:textId="77777777" w:rsidR="00222B13" w:rsidRPr="003177D7" w:rsidRDefault="00222B13" w:rsidP="00A860CD">
            <w:pPr>
              <w:pStyle w:val="TableParagraph"/>
              <w:numPr>
                <w:ilvl w:val="0"/>
                <w:numId w:val="14"/>
              </w:numPr>
              <w:tabs>
                <w:tab w:val="left" w:pos="482"/>
              </w:tabs>
              <w:rPr>
                <w:sz w:val="24"/>
              </w:rPr>
            </w:pPr>
            <w:r w:rsidRPr="003177D7">
              <w:rPr>
                <w:sz w:val="24"/>
              </w:rPr>
              <w:t>të përzgjedhë instrumentat, veglat dhe pajisjet për prerjen e tubave të zinkuar.</w:t>
            </w:r>
          </w:p>
          <w:p w14:paraId="76D20B1D" w14:textId="77777777" w:rsidR="00222B13" w:rsidRPr="003177D7" w:rsidRDefault="00222B13" w:rsidP="00A860CD">
            <w:pPr>
              <w:pStyle w:val="TableParagraph"/>
              <w:numPr>
                <w:ilvl w:val="0"/>
                <w:numId w:val="14"/>
              </w:numPr>
              <w:tabs>
                <w:tab w:val="left" w:pos="482"/>
              </w:tabs>
              <w:rPr>
                <w:sz w:val="24"/>
              </w:rPr>
            </w:pPr>
            <w:r w:rsidRPr="003177D7">
              <w:rPr>
                <w:sz w:val="24"/>
              </w:rPr>
              <w:t>të vendosë dhe shtrëngojë tubin e zinkuar në morsën hidraulike për punim.</w:t>
            </w:r>
          </w:p>
          <w:p w14:paraId="73015F3A"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prerjen me sharrë mekanike të tubit të zinkuar.</w:t>
            </w:r>
          </w:p>
          <w:p w14:paraId="16AF327A"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prerjen me taliatub të tubit të zinkuar</w:t>
            </w:r>
          </w:p>
          <w:p w14:paraId="5A303647"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prerjen me gurë fleksibël të tubit të zinkuar.</w:t>
            </w:r>
          </w:p>
          <w:p w14:paraId="069F3855" w14:textId="77777777" w:rsidR="00222B13" w:rsidRPr="003177D7" w:rsidRDefault="00222B13" w:rsidP="00A860CD">
            <w:pPr>
              <w:pStyle w:val="TableParagraph"/>
              <w:numPr>
                <w:ilvl w:val="0"/>
                <w:numId w:val="14"/>
              </w:numPr>
              <w:tabs>
                <w:tab w:val="left" w:pos="482"/>
              </w:tabs>
              <w:rPr>
                <w:sz w:val="24"/>
              </w:rPr>
            </w:pPr>
            <w:r w:rsidRPr="003177D7">
              <w:rPr>
                <w:sz w:val="24"/>
              </w:rPr>
              <w:t>të zbatojë teknikën për limimin e buzëve të tubit të zinkuar me limë.</w:t>
            </w:r>
          </w:p>
          <w:p w14:paraId="2540D5FE" w14:textId="77777777" w:rsidR="00222B13" w:rsidRPr="003177D7" w:rsidRDefault="00222B13" w:rsidP="00A860CD">
            <w:pPr>
              <w:pStyle w:val="TableParagraph"/>
              <w:numPr>
                <w:ilvl w:val="0"/>
                <w:numId w:val="14"/>
              </w:numPr>
              <w:tabs>
                <w:tab w:val="left" w:pos="482"/>
              </w:tabs>
              <w:rPr>
                <w:sz w:val="24"/>
              </w:rPr>
            </w:pPr>
            <w:r w:rsidRPr="003177D7">
              <w:rPr>
                <w:sz w:val="24"/>
              </w:rPr>
              <w:t>të kryejë matje dhe shënime të sakta gjatë prerjes dhe limimit</w:t>
            </w:r>
          </w:p>
          <w:p w14:paraId="435E4531" w14:textId="77777777" w:rsidR="00222B13" w:rsidRPr="003177D7" w:rsidRDefault="00222B13" w:rsidP="00A860CD">
            <w:pPr>
              <w:pStyle w:val="TableParagraph"/>
              <w:numPr>
                <w:ilvl w:val="0"/>
                <w:numId w:val="14"/>
              </w:numPr>
              <w:spacing w:before="5" w:line="274" w:lineRule="exact"/>
              <w:rPr>
                <w:b/>
                <w:i/>
                <w:sz w:val="24"/>
              </w:rPr>
            </w:pPr>
            <w:r w:rsidRPr="003177D7">
              <w:rPr>
                <w:sz w:val="24"/>
              </w:rPr>
              <w:t>të tregojë kujdesin e duhur për veglat e punimit të tubave të zinkuar.</w:t>
            </w:r>
          </w:p>
          <w:p w14:paraId="1291536D" w14:textId="77777777" w:rsidR="00222B13" w:rsidRPr="003177D7" w:rsidRDefault="00222B13" w:rsidP="00A860CD">
            <w:pPr>
              <w:pStyle w:val="TableParagraph"/>
              <w:spacing w:before="5" w:line="274" w:lineRule="exact"/>
              <w:ind w:left="122"/>
              <w:rPr>
                <w:b/>
                <w:i/>
                <w:sz w:val="24"/>
              </w:rPr>
            </w:pPr>
            <w:r w:rsidRPr="003177D7">
              <w:rPr>
                <w:b/>
                <w:i/>
                <w:sz w:val="24"/>
              </w:rPr>
              <w:t>Instrumentet</w:t>
            </w:r>
            <w:r w:rsidRPr="003177D7">
              <w:rPr>
                <w:b/>
                <w:i/>
                <w:spacing w:val="-2"/>
                <w:sz w:val="24"/>
              </w:rPr>
              <w:t xml:space="preserve"> </w:t>
            </w:r>
            <w:r w:rsidRPr="003177D7">
              <w:rPr>
                <w:b/>
                <w:i/>
                <w:sz w:val="24"/>
              </w:rPr>
              <w:t>e</w:t>
            </w:r>
            <w:r w:rsidRPr="003177D7">
              <w:rPr>
                <w:b/>
                <w:i/>
                <w:spacing w:val="-2"/>
                <w:sz w:val="24"/>
              </w:rPr>
              <w:t xml:space="preserve"> vlerësimit:</w:t>
            </w:r>
          </w:p>
          <w:p w14:paraId="6C3A4247" w14:textId="77777777" w:rsidR="00222B13" w:rsidRPr="003177D7" w:rsidRDefault="00222B13" w:rsidP="00A860CD">
            <w:pPr>
              <w:pStyle w:val="TableParagraph"/>
              <w:numPr>
                <w:ilvl w:val="0"/>
                <w:numId w:val="14"/>
              </w:numPr>
              <w:tabs>
                <w:tab w:val="left" w:pos="482"/>
              </w:tabs>
              <w:spacing w:line="274" w:lineRule="exact"/>
              <w:rPr>
                <w:sz w:val="24"/>
              </w:rPr>
            </w:pPr>
            <w:r w:rsidRPr="003177D7">
              <w:rPr>
                <w:sz w:val="24"/>
              </w:rPr>
              <w:t>Vëzhgim</w:t>
            </w:r>
            <w:r w:rsidRPr="003177D7">
              <w:rPr>
                <w:spacing w:val="-2"/>
                <w:sz w:val="24"/>
              </w:rPr>
              <w:t xml:space="preserve"> </w:t>
            </w:r>
            <w:r w:rsidRPr="003177D7">
              <w:rPr>
                <w:sz w:val="24"/>
              </w:rPr>
              <w:t>me</w:t>
            </w:r>
            <w:r w:rsidRPr="003177D7">
              <w:rPr>
                <w:spacing w:val="-1"/>
                <w:sz w:val="24"/>
              </w:rPr>
              <w:t xml:space="preserve"> </w:t>
            </w:r>
            <w:r w:rsidRPr="003177D7">
              <w:rPr>
                <w:sz w:val="24"/>
              </w:rPr>
              <w:t>listë</w:t>
            </w:r>
            <w:r w:rsidRPr="003177D7">
              <w:rPr>
                <w:spacing w:val="-1"/>
                <w:sz w:val="24"/>
              </w:rPr>
              <w:t xml:space="preserve"> </w:t>
            </w:r>
            <w:r w:rsidRPr="003177D7">
              <w:rPr>
                <w:spacing w:val="-2"/>
                <w:sz w:val="24"/>
              </w:rPr>
              <w:t>kontrolli.</w:t>
            </w:r>
          </w:p>
        </w:tc>
      </w:tr>
      <w:tr w:rsidR="00222B13" w14:paraId="4B792718" w14:textId="77777777" w:rsidTr="00A860CD">
        <w:trPr>
          <w:trHeight w:val="1785"/>
        </w:trPr>
        <w:tc>
          <w:tcPr>
            <w:tcW w:w="2235" w:type="dxa"/>
            <w:gridSpan w:val="2"/>
          </w:tcPr>
          <w:p w14:paraId="2F05D64D" w14:textId="77777777" w:rsidR="00222B13" w:rsidRDefault="00222B13" w:rsidP="00A860CD">
            <w:pPr>
              <w:pStyle w:val="TableParagraph"/>
              <w:ind w:left="0"/>
              <w:rPr>
                <w:sz w:val="24"/>
              </w:rPr>
            </w:pPr>
          </w:p>
        </w:tc>
        <w:tc>
          <w:tcPr>
            <w:tcW w:w="810" w:type="dxa"/>
            <w:gridSpan w:val="2"/>
          </w:tcPr>
          <w:p w14:paraId="0DFB051E" w14:textId="77777777" w:rsidR="00222B13" w:rsidRPr="003177D7" w:rsidRDefault="00222B13" w:rsidP="00A860CD">
            <w:pPr>
              <w:pStyle w:val="TableParagraph"/>
              <w:spacing w:before="134"/>
              <w:ind w:left="0" w:hanging="10"/>
              <w:rPr>
                <w:b/>
                <w:sz w:val="24"/>
              </w:rPr>
            </w:pPr>
            <w:r w:rsidRPr="003177D7">
              <w:rPr>
                <w:b/>
                <w:sz w:val="24"/>
              </w:rPr>
              <w:t xml:space="preserve">RN </w:t>
            </w:r>
            <w:r w:rsidRPr="003177D7">
              <w:rPr>
                <w:b/>
                <w:spacing w:val="-10"/>
                <w:sz w:val="24"/>
              </w:rPr>
              <w:t>2</w:t>
            </w:r>
          </w:p>
        </w:tc>
        <w:tc>
          <w:tcPr>
            <w:tcW w:w="6199" w:type="dxa"/>
            <w:gridSpan w:val="3"/>
          </w:tcPr>
          <w:p w14:paraId="72000BC3" w14:textId="77777777" w:rsidR="00222B13" w:rsidRPr="003177D7" w:rsidRDefault="00222B13" w:rsidP="00A860CD">
            <w:pPr>
              <w:pStyle w:val="TableParagraph"/>
              <w:spacing w:line="274" w:lineRule="exact"/>
              <w:ind w:left="340"/>
              <w:rPr>
                <w:b/>
                <w:sz w:val="24"/>
              </w:rPr>
            </w:pPr>
            <w:r w:rsidRPr="003177D7">
              <w:rPr>
                <w:b/>
                <w:sz w:val="24"/>
              </w:rPr>
              <w:t>Nxënësi kryen punime të filetimit të tubave të zinkuar.</w:t>
            </w:r>
          </w:p>
          <w:p w14:paraId="06D03D11" w14:textId="77777777" w:rsidR="00222B13" w:rsidRPr="003177D7" w:rsidRDefault="00222B13" w:rsidP="00A860CD">
            <w:pPr>
              <w:pStyle w:val="TableParagraph"/>
              <w:spacing w:line="274" w:lineRule="exact"/>
              <w:ind w:left="340"/>
              <w:rPr>
                <w:b/>
                <w:i/>
                <w:sz w:val="24"/>
              </w:rPr>
            </w:pPr>
            <w:r w:rsidRPr="003177D7">
              <w:rPr>
                <w:b/>
                <w:i/>
                <w:sz w:val="24"/>
              </w:rPr>
              <w:t>Kriteret</w:t>
            </w:r>
            <w:r w:rsidRPr="003177D7">
              <w:rPr>
                <w:b/>
                <w:i/>
                <w:spacing w:val="-1"/>
                <w:sz w:val="24"/>
              </w:rPr>
              <w:t xml:space="preserve"> </w:t>
            </w:r>
            <w:r w:rsidRPr="003177D7">
              <w:rPr>
                <w:b/>
                <w:i/>
                <w:sz w:val="24"/>
              </w:rPr>
              <w:t>e</w:t>
            </w:r>
            <w:r w:rsidRPr="003177D7">
              <w:rPr>
                <w:b/>
                <w:i/>
                <w:spacing w:val="-1"/>
                <w:sz w:val="24"/>
              </w:rPr>
              <w:t xml:space="preserve"> </w:t>
            </w:r>
            <w:r w:rsidRPr="003177D7">
              <w:rPr>
                <w:b/>
                <w:i/>
                <w:spacing w:val="-2"/>
                <w:sz w:val="24"/>
              </w:rPr>
              <w:t>vlerësimit:</w:t>
            </w:r>
          </w:p>
          <w:p w14:paraId="7DC36726" w14:textId="77777777" w:rsidR="00222B13" w:rsidRPr="003177D7" w:rsidRDefault="00222B13" w:rsidP="00A860CD">
            <w:pPr>
              <w:pStyle w:val="TableParagraph"/>
              <w:spacing w:line="274" w:lineRule="exact"/>
              <w:ind w:left="340"/>
              <w:rPr>
                <w:sz w:val="24"/>
              </w:rPr>
            </w:pPr>
            <w:r w:rsidRPr="003177D7">
              <w:rPr>
                <w:sz w:val="24"/>
              </w:rPr>
              <w:t>Nxënësi</w:t>
            </w:r>
            <w:r w:rsidRPr="003177D7">
              <w:rPr>
                <w:spacing w:val="-1"/>
                <w:sz w:val="24"/>
              </w:rPr>
              <w:t xml:space="preserve"> </w:t>
            </w:r>
            <w:r w:rsidRPr="003177D7">
              <w:rPr>
                <w:sz w:val="24"/>
              </w:rPr>
              <w:t>duhet të</w:t>
            </w:r>
            <w:r w:rsidRPr="003177D7">
              <w:rPr>
                <w:spacing w:val="-1"/>
                <w:sz w:val="24"/>
              </w:rPr>
              <w:t xml:space="preserve"> </w:t>
            </w:r>
            <w:r w:rsidRPr="003177D7">
              <w:rPr>
                <w:sz w:val="24"/>
              </w:rPr>
              <w:t>jetë</w:t>
            </w:r>
            <w:r w:rsidRPr="003177D7">
              <w:rPr>
                <w:spacing w:val="-2"/>
                <w:sz w:val="24"/>
              </w:rPr>
              <w:t xml:space="preserve"> </w:t>
            </w:r>
            <w:r w:rsidRPr="003177D7">
              <w:rPr>
                <w:sz w:val="24"/>
              </w:rPr>
              <w:t xml:space="preserve">i aftë </w:t>
            </w:r>
            <w:r w:rsidRPr="003177D7">
              <w:rPr>
                <w:spacing w:val="-10"/>
                <w:sz w:val="24"/>
              </w:rPr>
              <w:t>:</w:t>
            </w:r>
          </w:p>
          <w:p w14:paraId="4C5922ED"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veshë veshjet dhe pajisjet e mbrojtjes individuale përpara fillimit të punës.</w:t>
            </w:r>
          </w:p>
          <w:p w14:paraId="129DBD56"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përzgjedhë instrumentat, veglat dhe pajisjet për filetimin e jashtëm të tubave të zinkuar.</w:t>
            </w:r>
          </w:p>
          <w:p w14:paraId="48753A8C"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vendosë dhe shtrëngojë tubin e zinkuar në morsën hidraulike për punim.</w:t>
            </w:r>
          </w:p>
          <w:p w14:paraId="5453F070"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zbatojë teknikën për filetimin e jashtëm me madravidën hidraulike të  dorës.</w:t>
            </w:r>
          </w:p>
          <w:p w14:paraId="333BE1E3"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zbatojë teknikën për filetimin e jashtëm me matravidë elektrike.</w:t>
            </w:r>
          </w:p>
          <w:p w14:paraId="1B559C35"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kryejë matje dhe shënime të sakta gjatë filetimit të tubave të zinkkuar.</w:t>
            </w:r>
          </w:p>
          <w:p w14:paraId="3E564F75" w14:textId="77777777" w:rsidR="00222B13" w:rsidRPr="003177D7" w:rsidRDefault="00222B13" w:rsidP="00A860CD">
            <w:pPr>
              <w:pStyle w:val="TableParagraph"/>
              <w:numPr>
                <w:ilvl w:val="0"/>
                <w:numId w:val="25"/>
              </w:numPr>
              <w:tabs>
                <w:tab w:val="left" w:pos="549"/>
              </w:tabs>
              <w:ind w:right="68"/>
              <w:rPr>
                <w:sz w:val="24"/>
              </w:rPr>
            </w:pPr>
            <w:r w:rsidRPr="003177D7">
              <w:rPr>
                <w:sz w:val="24"/>
              </w:rPr>
              <w:t>të tregojë kujdesin e duhur për veglat e punimit të tubave të zinkuar.</w:t>
            </w:r>
          </w:p>
          <w:p w14:paraId="103309CF" w14:textId="77777777" w:rsidR="00222B13" w:rsidRPr="003177D7" w:rsidRDefault="00222B13" w:rsidP="00A860CD">
            <w:pPr>
              <w:pStyle w:val="TableParagraph"/>
              <w:numPr>
                <w:ilvl w:val="0"/>
                <w:numId w:val="25"/>
              </w:numPr>
              <w:spacing w:line="274" w:lineRule="exact"/>
              <w:rPr>
                <w:b/>
                <w:i/>
                <w:sz w:val="24"/>
              </w:rPr>
            </w:pPr>
            <w:r w:rsidRPr="003177D7">
              <w:rPr>
                <w:sz w:val="24"/>
              </w:rPr>
              <w:t>të zbatojë rregullat e sigurisë në punë dhe mbrojtjes së mjedisit.</w:t>
            </w:r>
          </w:p>
          <w:p w14:paraId="110BF68F" w14:textId="77777777" w:rsidR="00222B13" w:rsidRPr="003177D7" w:rsidRDefault="00222B13" w:rsidP="00A860CD">
            <w:pPr>
              <w:pStyle w:val="TableParagraph"/>
              <w:spacing w:line="274" w:lineRule="exact"/>
              <w:ind w:left="189"/>
              <w:rPr>
                <w:b/>
                <w:i/>
                <w:sz w:val="24"/>
              </w:rPr>
            </w:pPr>
            <w:r w:rsidRPr="003177D7">
              <w:rPr>
                <w:b/>
                <w:i/>
                <w:sz w:val="24"/>
              </w:rPr>
              <w:t>Instrumentet</w:t>
            </w:r>
            <w:r w:rsidRPr="003177D7">
              <w:rPr>
                <w:b/>
                <w:i/>
                <w:spacing w:val="-2"/>
                <w:sz w:val="24"/>
              </w:rPr>
              <w:t xml:space="preserve"> </w:t>
            </w:r>
            <w:r w:rsidRPr="003177D7">
              <w:rPr>
                <w:b/>
                <w:i/>
                <w:sz w:val="24"/>
              </w:rPr>
              <w:t>e</w:t>
            </w:r>
            <w:r w:rsidRPr="003177D7">
              <w:rPr>
                <w:b/>
                <w:i/>
                <w:spacing w:val="-2"/>
                <w:sz w:val="24"/>
              </w:rPr>
              <w:t xml:space="preserve"> vlerësimit:</w:t>
            </w:r>
          </w:p>
          <w:p w14:paraId="12FE93CF" w14:textId="77777777" w:rsidR="00222B13" w:rsidRPr="003177D7" w:rsidRDefault="00222B13" w:rsidP="00A860CD">
            <w:pPr>
              <w:pStyle w:val="TableParagraph"/>
              <w:numPr>
                <w:ilvl w:val="0"/>
                <w:numId w:val="13"/>
              </w:numPr>
              <w:tabs>
                <w:tab w:val="left" w:pos="482"/>
              </w:tabs>
              <w:spacing w:line="256" w:lineRule="exact"/>
              <w:rPr>
                <w:sz w:val="24"/>
              </w:rPr>
            </w:pPr>
            <w:r w:rsidRPr="003177D7">
              <w:rPr>
                <w:sz w:val="24"/>
              </w:rPr>
              <w:t>Vëzhgim</w:t>
            </w:r>
            <w:r w:rsidRPr="003177D7">
              <w:rPr>
                <w:spacing w:val="-2"/>
                <w:sz w:val="24"/>
              </w:rPr>
              <w:t xml:space="preserve"> </w:t>
            </w:r>
            <w:r w:rsidRPr="003177D7">
              <w:rPr>
                <w:sz w:val="24"/>
              </w:rPr>
              <w:t>me</w:t>
            </w:r>
            <w:r w:rsidRPr="003177D7">
              <w:rPr>
                <w:spacing w:val="-1"/>
                <w:sz w:val="24"/>
              </w:rPr>
              <w:t xml:space="preserve"> </w:t>
            </w:r>
            <w:r w:rsidRPr="003177D7">
              <w:rPr>
                <w:sz w:val="24"/>
              </w:rPr>
              <w:t>listë</w:t>
            </w:r>
            <w:r w:rsidRPr="003177D7">
              <w:rPr>
                <w:spacing w:val="-1"/>
                <w:sz w:val="24"/>
              </w:rPr>
              <w:t xml:space="preserve"> </w:t>
            </w:r>
            <w:r w:rsidRPr="003177D7">
              <w:rPr>
                <w:spacing w:val="-2"/>
                <w:sz w:val="24"/>
              </w:rPr>
              <w:t>kontrolli.</w:t>
            </w:r>
          </w:p>
        </w:tc>
      </w:tr>
      <w:tr w:rsidR="00222B13" w14:paraId="18AFC80C" w14:textId="77777777" w:rsidTr="00A860CD">
        <w:trPr>
          <w:trHeight w:val="1785"/>
        </w:trPr>
        <w:tc>
          <w:tcPr>
            <w:tcW w:w="2235" w:type="dxa"/>
            <w:gridSpan w:val="2"/>
          </w:tcPr>
          <w:p w14:paraId="01DD94B8" w14:textId="77777777" w:rsidR="00222B13" w:rsidRDefault="00222B13" w:rsidP="00A860CD">
            <w:pPr>
              <w:pStyle w:val="TableParagraph"/>
              <w:ind w:left="0"/>
              <w:rPr>
                <w:sz w:val="24"/>
              </w:rPr>
            </w:pPr>
          </w:p>
        </w:tc>
        <w:tc>
          <w:tcPr>
            <w:tcW w:w="810" w:type="dxa"/>
            <w:gridSpan w:val="2"/>
          </w:tcPr>
          <w:p w14:paraId="2C9F17E2" w14:textId="77777777" w:rsidR="00222B13" w:rsidRDefault="00222B13" w:rsidP="00A860CD">
            <w:pPr>
              <w:pStyle w:val="TableParagraph"/>
              <w:tabs>
                <w:tab w:val="left" w:pos="5972"/>
              </w:tabs>
              <w:spacing w:before="135"/>
              <w:ind w:left="0"/>
              <w:rPr>
                <w:b/>
                <w:sz w:val="24"/>
              </w:rPr>
            </w:pPr>
            <w:r w:rsidRPr="00FD21EC">
              <w:rPr>
                <w:b/>
                <w:sz w:val="24"/>
              </w:rPr>
              <w:t xml:space="preserve">RN </w:t>
            </w:r>
            <w:r w:rsidRPr="00FD21EC">
              <w:rPr>
                <w:b/>
                <w:spacing w:val="-10"/>
                <w:sz w:val="24"/>
              </w:rPr>
              <w:t>3</w:t>
            </w:r>
          </w:p>
          <w:p w14:paraId="6E64060E" w14:textId="77777777" w:rsidR="00222B13" w:rsidRPr="00FD21EC" w:rsidRDefault="00222B13" w:rsidP="00A860CD"/>
          <w:p w14:paraId="0E492679" w14:textId="77777777" w:rsidR="00222B13" w:rsidRPr="00FD21EC" w:rsidRDefault="00222B13" w:rsidP="00A860CD"/>
          <w:p w14:paraId="2755AC47" w14:textId="77777777" w:rsidR="00222B13" w:rsidRPr="00FD21EC" w:rsidRDefault="00222B13" w:rsidP="00A860CD"/>
          <w:p w14:paraId="1CBEDBBD" w14:textId="77777777" w:rsidR="00222B13" w:rsidRPr="00FD21EC" w:rsidRDefault="00222B13" w:rsidP="00A860CD"/>
          <w:p w14:paraId="6100A11F" w14:textId="77777777" w:rsidR="00222B13" w:rsidRPr="00FD21EC" w:rsidRDefault="00222B13" w:rsidP="00A860CD"/>
          <w:p w14:paraId="70321CB1" w14:textId="77777777" w:rsidR="00222B13" w:rsidRPr="00FD21EC" w:rsidRDefault="00222B13" w:rsidP="00A860CD"/>
          <w:p w14:paraId="4D83AADC" w14:textId="77777777" w:rsidR="00222B13" w:rsidRPr="00FD21EC" w:rsidRDefault="00222B13" w:rsidP="00A860CD"/>
          <w:p w14:paraId="4F3E9DCD" w14:textId="77777777" w:rsidR="00222B13" w:rsidRPr="00FD21EC" w:rsidRDefault="00222B13" w:rsidP="00A860CD"/>
          <w:p w14:paraId="3038A02F" w14:textId="77777777" w:rsidR="00222B13" w:rsidRPr="00FD21EC" w:rsidRDefault="00222B13" w:rsidP="00A860CD"/>
          <w:p w14:paraId="0765F555" w14:textId="77777777" w:rsidR="00222B13" w:rsidRPr="00FD21EC" w:rsidRDefault="00222B13" w:rsidP="00A860CD"/>
          <w:p w14:paraId="6D817194" w14:textId="77777777" w:rsidR="00222B13" w:rsidRPr="00FD21EC" w:rsidRDefault="00222B13" w:rsidP="00A860CD"/>
          <w:p w14:paraId="19EF2158" w14:textId="77777777" w:rsidR="00222B13" w:rsidRPr="00FD21EC" w:rsidRDefault="00222B13" w:rsidP="00A860CD"/>
          <w:p w14:paraId="05DEFA13" w14:textId="77777777" w:rsidR="00222B13" w:rsidRPr="00FD21EC" w:rsidRDefault="00222B13" w:rsidP="00A860CD"/>
          <w:p w14:paraId="562C5ADB" w14:textId="77777777" w:rsidR="00222B13" w:rsidRPr="00FD21EC" w:rsidRDefault="00222B13" w:rsidP="00A860CD"/>
          <w:p w14:paraId="7EA666FC" w14:textId="77777777" w:rsidR="00222B13" w:rsidRPr="00FD21EC" w:rsidRDefault="00222B13" w:rsidP="00A860CD"/>
          <w:p w14:paraId="50C9D32C" w14:textId="77777777" w:rsidR="00222B13" w:rsidRPr="00FD21EC" w:rsidRDefault="00222B13" w:rsidP="00A860CD"/>
          <w:p w14:paraId="69B7221D" w14:textId="77777777" w:rsidR="00222B13" w:rsidRPr="00FD21EC" w:rsidRDefault="00222B13" w:rsidP="00A860CD"/>
          <w:p w14:paraId="31A4984A" w14:textId="77777777" w:rsidR="00222B13" w:rsidRPr="00FD21EC" w:rsidRDefault="00222B13" w:rsidP="00A860CD"/>
          <w:p w14:paraId="12731BFD" w14:textId="77777777" w:rsidR="00222B13" w:rsidRPr="00FD21EC" w:rsidRDefault="00222B13" w:rsidP="00A860CD"/>
          <w:p w14:paraId="650568DD" w14:textId="77777777" w:rsidR="00222B13" w:rsidRDefault="00222B13" w:rsidP="00A860CD"/>
          <w:p w14:paraId="1B94C9B8" w14:textId="77777777" w:rsidR="00222B13" w:rsidRPr="00FD21EC" w:rsidRDefault="00222B13" w:rsidP="00A860CD"/>
          <w:p w14:paraId="360B4CBE" w14:textId="77777777" w:rsidR="00222B13" w:rsidRDefault="00222B13" w:rsidP="00A860CD"/>
          <w:p w14:paraId="6A8BF800" w14:textId="77777777" w:rsidR="00222B13" w:rsidRPr="00FD21EC" w:rsidRDefault="00222B13" w:rsidP="00A860CD">
            <w:pPr>
              <w:rPr>
                <w:sz w:val="16"/>
                <w:szCs w:val="16"/>
              </w:rPr>
            </w:pPr>
          </w:p>
        </w:tc>
        <w:tc>
          <w:tcPr>
            <w:tcW w:w="6199" w:type="dxa"/>
            <w:gridSpan w:val="3"/>
          </w:tcPr>
          <w:p w14:paraId="16B6162F" w14:textId="77777777" w:rsidR="00222B13" w:rsidRPr="00FD21EC" w:rsidRDefault="00222B13" w:rsidP="00A860CD">
            <w:pPr>
              <w:pStyle w:val="TableParagraph"/>
              <w:tabs>
                <w:tab w:val="left" w:pos="5972"/>
              </w:tabs>
              <w:spacing w:line="274" w:lineRule="exact"/>
              <w:ind w:left="340"/>
              <w:rPr>
                <w:b/>
                <w:sz w:val="24"/>
              </w:rPr>
            </w:pPr>
            <w:r w:rsidRPr="00FD21EC">
              <w:rPr>
                <w:b/>
                <w:sz w:val="24"/>
              </w:rPr>
              <w:t>Nxënësi kryen punime të prerjes të tubave plastikë.</w:t>
            </w:r>
          </w:p>
          <w:p w14:paraId="627DB80D" w14:textId="77777777" w:rsidR="00222B13" w:rsidRPr="00FD21EC" w:rsidRDefault="00222B13" w:rsidP="00A860CD">
            <w:pPr>
              <w:pStyle w:val="TableParagraph"/>
              <w:tabs>
                <w:tab w:val="left" w:pos="5972"/>
              </w:tabs>
              <w:spacing w:line="274" w:lineRule="exact"/>
              <w:ind w:left="340"/>
              <w:rPr>
                <w:b/>
                <w:i/>
                <w:sz w:val="24"/>
              </w:rPr>
            </w:pPr>
            <w:r w:rsidRPr="00FD21EC">
              <w:rPr>
                <w:b/>
                <w:i/>
                <w:sz w:val="24"/>
              </w:rPr>
              <w:t>Kriteret</w:t>
            </w:r>
            <w:r w:rsidRPr="00FD21EC">
              <w:rPr>
                <w:b/>
                <w:i/>
                <w:spacing w:val="-1"/>
                <w:sz w:val="24"/>
              </w:rPr>
              <w:t xml:space="preserve"> </w:t>
            </w:r>
            <w:r w:rsidRPr="00FD21EC">
              <w:rPr>
                <w:b/>
                <w:i/>
                <w:sz w:val="24"/>
              </w:rPr>
              <w:t>e</w:t>
            </w:r>
            <w:r w:rsidRPr="00FD21EC">
              <w:rPr>
                <w:b/>
                <w:i/>
                <w:spacing w:val="-1"/>
                <w:sz w:val="24"/>
              </w:rPr>
              <w:t xml:space="preserve"> </w:t>
            </w:r>
            <w:r w:rsidRPr="00FD21EC">
              <w:rPr>
                <w:b/>
                <w:i/>
                <w:spacing w:val="-2"/>
                <w:sz w:val="24"/>
              </w:rPr>
              <w:t>vlerësimit:</w:t>
            </w:r>
          </w:p>
          <w:p w14:paraId="0C0AC6A8" w14:textId="77777777" w:rsidR="00222B13" w:rsidRPr="00FD21EC" w:rsidRDefault="00222B13" w:rsidP="00A860CD">
            <w:pPr>
              <w:pStyle w:val="TableParagraph"/>
              <w:tabs>
                <w:tab w:val="left" w:pos="5972"/>
              </w:tabs>
              <w:spacing w:line="274" w:lineRule="exact"/>
              <w:ind w:left="340"/>
              <w:rPr>
                <w:spacing w:val="-10"/>
                <w:sz w:val="24"/>
              </w:rPr>
            </w:pPr>
            <w:r w:rsidRPr="00FD21EC">
              <w:rPr>
                <w:sz w:val="24"/>
              </w:rPr>
              <w:t>Nxënësi</w:t>
            </w:r>
            <w:r w:rsidRPr="00FD21EC">
              <w:rPr>
                <w:spacing w:val="-1"/>
                <w:sz w:val="24"/>
              </w:rPr>
              <w:t xml:space="preserve"> </w:t>
            </w:r>
            <w:r w:rsidRPr="00FD21EC">
              <w:rPr>
                <w:sz w:val="24"/>
              </w:rPr>
              <w:t>duhet të</w:t>
            </w:r>
            <w:r w:rsidRPr="00FD21EC">
              <w:rPr>
                <w:spacing w:val="-1"/>
                <w:sz w:val="24"/>
              </w:rPr>
              <w:t xml:space="preserve"> </w:t>
            </w:r>
            <w:r w:rsidRPr="00FD21EC">
              <w:rPr>
                <w:sz w:val="24"/>
              </w:rPr>
              <w:t>jetë</w:t>
            </w:r>
            <w:r w:rsidRPr="00FD21EC">
              <w:rPr>
                <w:spacing w:val="-2"/>
                <w:sz w:val="24"/>
              </w:rPr>
              <w:t xml:space="preserve"> </w:t>
            </w:r>
            <w:r w:rsidRPr="00FD21EC">
              <w:rPr>
                <w:sz w:val="24"/>
              </w:rPr>
              <w:t xml:space="preserve">i aftë </w:t>
            </w:r>
            <w:r w:rsidRPr="00FD21EC">
              <w:rPr>
                <w:spacing w:val="-10"/>
                <w:sz w:val="24"/>
              </w:rPr>
              <w:t>:</w:t>
            </w:r>
          </w:p>
          <w:p w14:paraId="1473DF25" w14:textId="77777777" w:rsidR="00222B13" w:rsidRPr="00FD21EC" w:rsidRDefault="00222B13" w:rsidP="00A860CD">
            <w:pPr>
              <w:pStyle w:val="TableParagraph"/>
              <w:numPr>
                <w:ilvl w:val="0"/>
                <w:numId w:val="54"/>
              </w:numPr>
              <w:tabs>
                <w:tab w:val="left" w:pos="5972"/>
              </w:tabs>
              <w:spacing w:line="274" w:lineRule="exact"/>
              <w:ind w:left="630" w:hanging="270"/>
              <w:rPr>
                <w:sz w:val="24"/>
              </w:rPr>
            </w:pPr>
            <w:r w:rsidRPr="00FD21EC">
              <w:rPr>
                <w:sz w:val="24"/>
              </w:rPr>
              <w:t>të zbatojë rregullat e sigurisë në punë dhe mbrojtjes së</w:t>
            </w:r>
          </w:p>
          <w:p w14:paraId="3C444630"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mjedisit.</w:t>
            </w:r>
          </w:p>
          <w:p w14:paraId="22457EAC" w14:textId="77777777" w:rsidR="00222B13" w:rsidRPr="00FD21EC" w:rsidRDefault="00222B13" w:rsidP="00A860CD">
            <w:pPr>
              <w:pStyle w:val="TableParagraph"/>
              <w:tabs>
                <w:tab w:val="left" w:pos="5972"/>
              </w:tabs>
              <w:spacing w:line="274" w:lineRule="exact"/>
              <w:ind w:left="340"/>
              <w:rPr>
                <w:sz w:val="24"/>
              </w:rPr>
            </w:pPr>
            <w:r w:rsidRPr="00FD21EC">
              <w:rPr>
                <w:sz w:val="24"/>
              </w:rPr>
              <w:t>-    të veshë uniformën e duhur  përpara fillimit të punës.</w:t>
            </w:r>
          </w:p>
          <w:p w14:paraId="5F196127" w14:textId="77777777" w:rsidR="00222B13" w:rsidRPr="00FD21EC" w:rsidRDefault="00222B13" w:rsidP="00A860CD">
            <w:pPr>
              <w:pStyle w:val="TableParagraph"/>
              <w:tabs>
                <w:tab w:val="left" w:pos="5972"/>
              </w:tabs>
              <w:spacing w:line="274" w:lineRule="exact"/>
              <w:ind w:left="340"/>
              <w:rPr>
                <w:sz w:val="24"/>
              </w:rPr>
            </w:pPr>
            <w:r w:rsidRPr="00FD21EC">
              <w:rPr>
                <w:sz w:val="24"/>
              </w:rPr>
              <w:t>-    të përzgjedhë veglat dhe pajisjet e punës për prerjen e</w:t>
            </w:r>
          </w:p>
          <w:p w14:paraId="6BB0F8BF"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polipropilen të furnizimit me ujë.</w:t>
            </w:r>
          </w:p>
          <w:p w14:paraId="7F43A095"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 me tronkezë të tubave PP.</w:t>
            </w:r>
          </w:p>
          <w:p w14:paraId="6074753B"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të zbatojë teknikën për prerjen me pajisjen prerëse të </w:t>
            </w:r>
          </w:p>
          <w:p w14:paraId="6EC23112"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tuvabe PP.</w:t>
            </w:r>
          </w:p>
          <w:p w14:paraId="2AE17B2C"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 me sharrë mekanike të</w:t>
            </w:r>
          </w:p>
          <w:p w14:paraId="273F15BC"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PP.</w:t>
            </w:r>
          </w:p>
          <w:p w14:paraId="3A31A377"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prerjen me pajisjen prerëse të</w:t>
            </w:r>
          </w:p>
          <w:p w14:paraId="1D58E1BA"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tuvabe PVC.</w:t>
            </w:r>
          </w:p>
          <w:p w14:paraId="75D859B5" w14:textId="77777777" w:rsidR="00222B13" w:rsidRPr="00FD21EC" w:rsidRDefault="00222B13" w:rsidP="00A860CD">
            <w:pPr>
              <w:pStyle w:val="TableParagraph"/>
              <w:tabs>
                <w:tab w:val="left" w:pos="5972"/>
              </w:tabs>
              <w:spacing w:line="274" w:lineRule="exact"/>
              <w:ind w:left="340"/>
              <w:rPr>
                <w:sz w:val="24"/>
              </w:rPr>
            </w:pPr>
            <w:r w:rsidRPr="00FD21EC">
              <w:rPr>
                <w:sz w:val="24"/>
              </w:rPr>
              <w:t>-    të zbatojë teknikën për prerjen me sharrë mekanike të</w:t>
            </w:r>
          </w:p>
          <w:p w14:paraId="07F67D5A"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PVC.</w:t>
            </w:r>
          </w:p>
          <w:p w14:paraId="16339E45" w14:textId="77777777" w:rsidR="00222B13" w:rsidRPr="00FD21EC" w:rsidRDefault="00222B13" w:rsidP="00A860CD">
            <w:pPr>
              <w:pStyle w:val="TableParagraph"/>
              <w:tabs>
                <w:tab w:val="left" w:pos="5972"/>
              </w:tabs>
              <w:spacing w:line="274" w:lineRule="exact"/>
              <w:ind w:left="340"/>
              <w:rPr>
                <w:sz w:val="24"/>
              </w:rPr>
            </w:pPr>
            <w:r w:rsidRPr="00FD21EC">
              <w:rPr>
                <w:sz w:val="24"/>
              </w:rPr>
              <w:t>-    të kryejë matje dhe shënime të sakta gjatë prerjes.</w:t>
            </w:r>
          </w:p>
          <w:p w14:paraId="554B75DC"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të tregojë kujdesin e duhur për veglat e punimit të </w:t>
            </w:r>
          </w:p>
          <w:p w14:paraId="4AF56CFC" w14:textId="77777777" w:rsidR="00222B13" w:rsidRPr="00FD21EC" w:rsidRDefault="00222B13" w:rsidP="00A860CD">
            <w:pPr>
              <w:pStyle w:val="TableParagraph"/>
              <w:tabs>
                <w:tab w:val="left" w:pos="5972"/>
              </w:tabs>
              <w:spacing w:line="274" w:lineRule="exact"/>
              <w:ind w:left="340"/>
              <w:rPr>
                <w:sz w:val="24"/>
              </w:rPr>
            </w:pPr>
            <w:r w:rsidRPr="00FD21EC">
              <w:rPr>
                <w:sz w:val="24"/>
              </w:rPr>
              <w:t xml:space="preserve">      tubave plastikë</w:t>
            </w:r>
          </w:p>
          <w:p w14:paraId="4462E73F" w14:textId="77777777" w:rsidR="00222B13" w:rsidRPr="00FD21EC" w:rsidRDefault="00222B13" w:rsidP="00A860CD">
            <w:pPr>
              <w:pStyle w:val="TableParagraph"/>
              <w:tabs>
                <w:tab w:val="left" w:pos="5972"/>
              </w:tabs>
              <w:spacing w:before="5" w:line="274" w:lineRule="exact"/>
              <w:ind w:left="116"/>
              <w:rPr>
                <w:b/>
                <w:i/>
                <w:spacing w:val="-2"/>
                <w:sz w:val="24"/>
              </w:rPr>
            </w:pPr>
            <w:r w:rsidRPr="00FD21EC">
              <w:rPr>
                <w:b/>
                <w:i/>
                <w:sz w:val="24"/>
              </w:rPr>
              <w:t>Instrumentet</w:t>
            </w:r>
            <w:r w:rsidRPr="00FD21EC">
              <w:rPr>
                <w:b/>
                <w:i/>
                <w:spacing w:val="-2"/>
                <w:sz w:val="24"/>
              </w:rPr>
              <w:t xml:space="preserve"> </w:t>
            </w:r>
            <w:r w:rsidRPr="00FD21EC">
              <w:rPr>
                <w:b/>
                <w:i/>
                <w:sz w:val="24"/>
              </w:rPr>
              <w:t>e</w:t>
            </w:r>
            <w:r w:rsidRPr="00FD21EC">
              <w:rPr>
                <w:b/>
                <w:i/>
                <w:spacing w:val="-2"/>
                <w:sz w:val="24"/>
              </w:rPr>
              <w:t xml:space="preserve"> vlerësimit:</w:t>
            </w:r>
          </w:p>
          <w:p w14:paraId="214E44B7" w14:textId="77777777" w:rsidR="00222B13" w:rsidRPr="00FD21EC" w:rsidRDefault="00222B13" w:rsidP="00A860CD">
            <w:pPr>
              <w:pStyle w:val="TableParagraph"/>
              <w:numPr>
                <w:ilvl w:val="0"/>
                <w:numId w:val="54"/>
              </w:numPr>
              <w:tabs>
                <w:tab w:val="left" w:pos="5972"/>
              </w:tabs>
              <w:spacing w:before="5" w:line="274" w:lineRule="exact"/>
              <w:ind w:left="720"/>
              <w:rPr>
                <w:b/>
                <w:sz w:val="24"/>
              </w:rPr>
            </w:pPr>
            <w:r w:rsidRPr="00FD21EC">
              <w:rPr>
                <w:sz w:val="24"/>
              </w:rPr>
              <w:t>Vëzhgim</w:t>
            </w:r>
            <w:r w:rsidRPr="00FD21EC">
              <w:rPr>
                <w:spacing w:val="-2"/>
                <w:sz w:val="24"/>
              </w:rPr>
              <w:t xml:space="preserve"> </w:t>
            </w:r>
            <w:r w:rsidRPr="00FD21EC">
              <w:rPr>
                <w:sz w:val="24"/>
              </w:rPr>
              <w:t>me</w:t>
            </w:r>
            <w:r w:rsidRPr="00FD21EC">
              <w:rPr>
                <w:spacing w:val="-1"/>
                <w:sz w:val="24"/>
              </w:rPr>
              <w:t xml:space="preserve"> </w:t>
            </w:r>
            <w:r w:rsidRPr="00FD21EC">
              <w:rPr>
                <w:sz w:val="24"/>
              </w:rPr>
              <w:t>listë</w:t>
            </w:r>
            <w:r w:rsidRPr="00FD21EC">
              <w:rPr>
                <w:spacing w:val="-1"/>
                <w:sz w:val="24"/>
              </w:rPr>
              <w:t xml:space="preserve"> </w:t>
            </w:r>
            <w:r w:rsidRPr="00FD21EC">
              <w:rPr>
                <w:spacing w:val="-2"/>
                <w:sz w:val="24"/>
              </w:rPr>
              <w:t>kontrolli.</w:t>
            </w:r>
          </w:p>
          <w:p w14:paraId="52AED860" w14:textId="77777777" w:rsidR="00222B13" w:rsidRPr="00FD21EC" w:rsidRDefault="00222B13" w:rsidP="00A860CD">
            <w:pPr>
              <w:pStyle w:val="TableParagraph"/>
              <w:tabs>
                <w:tab w:val="left" w:pos="5972"/>
              </w:tabs>
              <w:spacing w:before="5" w:line="274" w:lineRule="exact"/>
              <w:ind w:left="720"/>
              <w:rPr>
                <w:b/>
                <w:sz w:val="24"/>
              </w:rPr>
            </w:pPr>
          </w:p>
        </w:tc>
      </w:tr>
      <w:tr w:rsidR="00222B13" w14:paraId="0EED68EC" w14:textId="77777777" w:rsidTr="00A860CD">
        <w:trPr>
          <w:trHeight w:val="710"/>
        </w:trPr>
        <w:tc>
          <w:tcPr>
            <w:tcW w:w="2235" w:type="dxa"/>
            <w:gridSpan w:val="2"/>
          </w:tcPr>
          <w:p w14:paraId="2A9A40CA" w14:textId="77777777" w:rsidR="00222B13" w:rsidRPr="00FD21EC" w:rsidRDefault="00222B13" w:rsidP="00A860CD">
            <w:pPr>
              <w:pStyle w:val="TableParagraph"/>
              <w:ind w:left="0"/>
              <w:rPr>
                <w:b/>
                <w:sz w:val="24"/>
              </w:rPr>
            </w:pPr>
          </w:p>
        </w:tc>
        <w:tc>
          <w:tcPr>
            <w:tcW w:w="810" w:type="dxa"/>
            <w:gridSpan w:val="2"/>
          </w:tcPr>
          <w:p w14:paraId="7AB44358" w14:textId="77777777" w:rsidR="00222B13" w:rsidRPr="00FD21EC" w:rsidRDefault="00222B13" w:rsidP="00A860CD">
            <w:pPr>
              <w:pStyle w:val="TableParagraph"/>
              <w:ind w:left="0"/>
              <w:rPr>
                <w:b/>
                <w:sz w:val="24"/>
              </w:rPr>
            </w:pPr>
            <w:r w:rsidRPr="00FD21EC">
              <w:rPr>
                <w:b/>
                <w:sz w:val="24"/>
              </w:rPr>
              <w:t>RN 4</w:t>
            </w:r>
          </w:p>
        </w:tc>
        <w:tc>
          <w:tcPr>
            <w:tcW w:w="6199" w:type="dxa"/>
            <w:gridSpan w:val="3"/>
          </w:tcPr>
          <w:p w14:paraId="70888F7C" w14:textId="77777777" w:rsidR="00222B13" w:rsidRPr="00FD21EC" w:rsidRDefault="00222B13" w:rsidP="00A860CD">
            <w:pPr>
              <w:pStyle w:val="TableParagraph"/>
              <w:spacing w:line="274" w:lineRule="exact"/>
              <w:ind w:left="116"/>
              <w:rPr>
                <w:b/>
                <w:sz w:val="24"/>
              </w:rPr>
            </w:pPr>
            <w:r w:rsidRPr="00FD21EC">
              <w:rPr>
                <w:b/>
                <w:sz w:val="24"/>
              </w:rPr>
              <w:t>Nxënësi  kryen punime të prerjes të tubave prej bakri.</w:t>
            </w:r>
          </w:p>
          <w:p w14:paraId="41F58673" w14:textId="77777777" w:rsidR="00222B13" w:rsidRPr="00FD21EC" w:rsidRDefault="00222B13" w:rsidP="00A860CD">
            <w:pPr>
              <w:pStyle w:val="TableParagraph"/>
              <w:spacing w:line="274" w:lineRule="exact"/>
              <w:ind w:left="116"/>
              <w:rPr>
                <w:b/>
                <w:i/>
                <w:sz w:val="24"/>
              </w:rPr>
            </w:pPr>
            <w:r w:rsidRPr="00FD21EC">
              <w:rPr>
                <w:b/>
                <w:i/>
                <w:sz w:val="24"/>
              </w:rPr>
              <w:t>Kriteret</w:t>
            </w:r>
            <w:r w:rsidRPr="00FD21EC">
              <w:rPr>
                <w:b/>
                <w:i/>
                <w:spacing w:val="-1"/>
                <w:sz w:val="24"/>
              </w:rPr>
              <w:t xml:space="preserve"> </w:t>
            </w:r>
            <w:r w:rsidRPr="00FD21EC">
              <w:rPr>
                <w:b/>
                <w:i/>
                <w:sz w:val="24"/>
              </w:rPr>
              <w:t>e</w:t>
            </w:r>
            <w:r w:rsidRPr="00FD21EC">
              <w:rPr>
                <w:b/>
                <w:i/>
                <w:spacing w:val="-1"/>
                <w:sz w:val="24"/>
              </w:rPr>
              <w:t xml:space="preserve"> </w:t>
            </w:r>
            <w:r w:rsidRPr="00FD21EC">
              <w:rPr>
                <w:b/>
                <w:i/>
                <w:spacing w:val="-2"/>
                <w:sz w:val="24"/>
              </w:rPr>
              <w:t>vlerësimit:</w:t>
            </w:r>
          </w:p>
          <w:p w14:paraId="0333D41B" w14:textId="77777777" w:rsidR="00222B13" w:rsidRPr="00FD21EC" w:rsidRDefault="00222B13" w:rsidP="00A860CD">
            <w:pPr>
              <w:pStyle w:val="TableParagraph"/>
              <w:spacing w:line="274" w:lineRule="exact"/>
              <w:ind w:left="116"/>
              <w:rPr>
                <w:sz w:val="24"/>
              </w:rPr>
            </w:pPr>
            <w:r w:rsidRPr="00FD21EC">
              <w:rPr>
                <w:sz w:val="24"/>
              </w:rPr>
              <w:t>Nxënësi</w:t>
            </w:r>
            <w:r w:rsidRPr="00FD21EC">
              <w:rPr>
                <w:spacing w:val="-1"/>
                <w:sz w:val="24"/>
              </w:rPr>
              <w:t xml:space="preserve"> </w:t>
            </w:r>
            <w:r w:rsidRPr="00FD21EC">
              <w:rPr>
                <w:sz w:val="24"/>
              </w:rPr>
              <w:t>duhet të</w:t>
            </w:r>
            <w:r w:rsidRPr="00FD21EC">
              <w:rPr>
                <w:spacing w:val="-1"/>
                <w:sz w:val="24"/>
              </w:rPr>
              <w:t xml:space="preserve"> </w:t>
            </w:r>
            <w:r w:rsidRPr="00FD21EC">
              <w:rPr>
                <w:sz w:val="24"/>
              </w:rPr>
              <w:t>jetë</w:t>
            </w:r>
            <w:r w:rsidRPr="00FD21EC">
              <w:rPr>
                <w:spacing w:val="-2"/>
                <w:sz w:val="24"/>
              </w:rPr>
              <w:t xml:space="preserve"> </w:t>
            </w:r>
            <w:r w:rsidRPr="00FD21EC">
              <w:rPr>
                <w:sz w:val="24"/>
              </w:rPr>
              <w:t xml:space="preserve">i aftë </w:t>
            </w:r>
            <w:r w:rsidRPr="00FD21EC">
              <w:rPr>
                <w:spacing w:val="-10"/>
                <w:sz w:val="24"/>
              </w:rPr>
              <w:t>:</w:t>
            </w:r>
          </w:p>
          <w:p w14:paraId="765CB99E" w14:textId="77777777" w:rsidR="00222B13" w:rsidRPr="00FD21EC" w:rsidRDefault="00222B13" w:rsidP="00A860CD">
            <w:pPr>
              <w:pStyle w:val="TableParagraph"/>
              <w:numPr>
                <w:ilvl w:val="0"/>
                <w:numId w:val="13"/>
              </w:numPr>
              <w:ind w:left="720" w:right="263"/>
              <w:rPr>
                <w:sz w:val="24"/>
              </w:rPr>
            </w:pPr>
            <w:r w:rsidRPr="00FD21EC">
              <w:rPr>
                <w:sz w:val="24"/>
              </w:rPr>
              <w:t>të veshë veshjet dhe pajisjet e mbrojtjes individuale përpara fillimit të punës.</w:t>
            </w:r>
          </w:p>
          <w:p w14:paraId="5E49C9E0" w14:textId="77777777" w:rsidR="00222B13" w:rsidRPr="00FD21EC" w:rsidRDefault="00222B13" w:rsidP="00A860CD">
            <w:pPr>
              <w:pStyle w:val="TableParagraph"/>
              <w:numPr>
                <w:ilvl w:val="0"/>
                <w:numId w:val="13"/>
              </w:numPr>
              <w:ind w:left="720" w:right="263"/>
              <w:rPr>
                <w:sz w:val="24"/>
              </w:rPr>
            </w:pPr>
            <w:r w:rsidRPr="00FD21EC">
              <w:rPr>
                <w:sz w:val="24"/>
              </w:rPr>
              <w:t>të përzgjedhë veglat dhe instrumentat prerës të tubave të bakrit.</w:t>
            </w:r>
          </w:p>
          <w:p w14:paraId="4FD2814C" w14:textId="77777777" w:rsidR="00222B13" w:rsidRPr="00FD21EC" w:rsidRDefault="00222B13" w:rsidP="00A860CD">
            <w:pPr>
              <w:pStyle w:val="TableParagraph"/>
              <w:numPr>
                <w:ilvl w:val="0"/>
                <w:numId w:val="13"/>
              </w:numPr>
              <w:ind w:left="720" w:right="263"/>
              <w:rPr>
                <w:sz w:val="24"/>
              </w:rPr>
            </w:pPr>
            <w:r w:rsidRPr="00FD21EC">
              <w:rPr>
                <w:sz w:val="24"/>
              </w:rPr>
              <w:t>të kryejë vendosjen dhe shtrëngimin e tubit të bakrit në morsë.</w:t>
            </w:r>
          </w:p>
          <w:p w14:paraId="59B7222A" w14:textId="77777777" w:rsidR="00222B13" w:rsidRPr="00FD21EC" w:rsidRDefault="00222B13" w:rsidP="00A860CD">
            <w:pPr>
              <w:pStyle w:val="Heading2"/>
              <w:numPr>
                <w:ilvl w:val="0"/>
                <w:numId w:val="13"/>
              </w:numPr>
              <w:spacing w:before="5"/>
              <w:ind w:left="720"/>
            </w:pPr>
            <w:r w:rsidRPr="00FD21EC">
              <w:rPr>
                <w:b w:val="0"/>
                <w:i w:val="0"/>
              </w:rPr>
              <w:t>të zbatojë teknika për prerjen e tubave të bakrit me sharrë dore.</w:t>
            </w:r>
            <w:r w:rsidRPr="00FD21EC">
              <w:t xml:space="preserve"> </w:t>
            </w:r>
          </w:p>
          <w:p w14:paraId="61A69220" w14:textId="77777777" w:rsidR="00222B13" w:rsidRPr="00FD21EC" w:rsidRDefault="00222B13" w:rsidP="00A860CD">
            <w:pPr>
              <w:pStyle w:val="Heading2"/>
              <w:numPr>
                <w:ilvl w:val="0"/>
                <w:numId w:val="13"/>
              </w:numPr>
              <w:spacing w:before="5"/>
              <w:ind w:left="720"/>
              <w:rPr>
                <w:b w:val="0"/>
                <w:i w:val="0"/>
              </w:rPr>
            </w:pPr>
            <w:r w:rsidRPr="00FD21EC">
              <w:rPr>
                <w:b w:val="0"/>
                <w:i w:val="0"/>
              </w:rPr>
              <w:t>të zbatojë teknikat për prerjen e tubave të bakrit me taliatub.</w:t>
            </w:r>
          </w:p>
          <w:p w14:paraId="4E40D2E8" w14:textId="77777777" w:rsidR="00222B13" w:rsidRPr="00FD21EC" w:rsidRDefault="00222B13" w:rsidP="00A860CD">
            <w:pPr>
              <w:pStyle w:val="Heading2"/>
              <w:numPr>
                <w:ilvl w:val="0"/>
                <w:numId w:val="13"/>
              </w:numPr>
              <w:spacing w:before="5"/>
              <w:ind w:left="720"/>
              <w:rPr>
                <w:b w:val="0"/>
                <w:i w:val="0"/>
              </w:rPr>
            </w:pPr>
            <w:r w:rsidRPr="00FD21EC">
              <w:rPr>
                <w:b w:val="0"/>
                <w:i w:val="0"/>
              </w:rPr>
              <w:t>të kryejë përpunimin e buzëve.</w:t>
            </w:r>
          </w:p>
          <w:p w14:paraId="27E7DCBC" w14:textId="77777777" w:rsidR="00222B13" w:rsidRPr="00FD21EC" w:rsidRDefault="00222B13" w:rsidP="00A860CD">
            <w:pPr>
              <w:pStyle w:val="Heading2"/>
              <w:numPr>
                <w:ilvl w:val="0"/>
                <w:numId w:val="13"/>
              </w:numPr>
              <w:spacing w:before="5"/>
              <w:ind w:left="720"/>
              <w:rPr>
                <w:b w:val="0"/>
                <w:i w:val="0"/>
              </w:rPr>
            </w:pPr>
            <w:r w:rsidRPr="00FD21EC">
              <w:rPr>
                <w:b w:val="0"/>
                <w:i w:val="0"/>
              </w:rPr>
              <w:t>të tregojë kujdesin e duhur për veglat e punimit të tubave të shkarkimit.</w:t>
            </w:r>
          </w:p>
          <w:p w14:paraId="050BD298" w14:textId="77777777" w:rsidR="00222B13" w:rsidRPr="00FD21EC" w:rsidRDefault="00222B13" w:rsidP="00A860CD">
            <w:pPr>
              <w:pStyle w:val="Heading2"/>
              <w:numPr>
                <w:ilvl w:val="0"/>
                <w:numId w:val="13"/>
              </w:numPr>
              <w:spacing w:before="5"/>
              <w:ind w:left="720"/>
              <w:rPr>
                <w:b w:val="0"/>
                <w:i w:val="0"/>
              </w:rPr>
            </w:pPr>
            <w:r w:rsidRPr="00FD21EC">
              <w:rPr>
                <w:b w:val="0"/>
                <w:i w:val="0"/>
              </w:rPr>
              <w:t>të zbatojë rregullat e sigurisë në punë dhe mbrojtjes së mjedisit.</w:t>
            </w:r>
          </w:p>
          <w:p w14:paraId="319AD0D6" w14:textId="77777777" w:rsidR="00222B13" w:rsidRPr="00FD21EC" w:rsidRDefault="00222B13" w:rsidP="00A860CD">
            <w:pPr>
              <w:pStyle w:val="Heading2"/>
              <w:spacing w:before="5"/>
              <w:ind w:left="0"/>
            </w:pPr>
            <w:r>
              <w:t xml:space="preserve">      </w:t>
            </w:r>
            <w:r w:rsidRPr="00FD21EC">
              <w:t>Instrumentet</w:t>
            </w:r>
            <w:r w:rsidRPr="00FD21EC">
              <w:rPr>
                <w:spacing w:val="-2"/>
              </w:rPr>
              <w:t xml:space="preserve"> </w:t>
            </w:r>
            <w:r w:rsidRPr="00FD21EC">
              <w:t>e</w:t>
            </w:r>
            <w:r w:rsidRPr="00FD21EC">
              <w:rPr>
                <w:spacing w:val="-2"/>
              </w:rPr>
              <w:t xml:space="preserve"> vlerësimit:</w:t>
            </w:r>
          </w:p>
          <w:p w14:paraId="1B4A5D63" w14:textId="77777777" w:rsidR="00222B13" w:rsidRPr="00FD21EC" w:rsidRDefault="00222B13" w:rsidP="00A860CD">
            <w:pPr>
              <w:pStyle w:val="ListParagraph"/>
              <w:numPr>
                <w:ilvl w:val="0"/>
                <w:numId w:val="54"/>
              </w:numPr>
              <w:tabs>
                <w:tab w:val="left" w:pos="4008"/>
              </w:tabs>
              <w:spacing w:line="274" w:lineRule="exact"/>
              <w:ind w:left="720"/>
              <w:rPr>
                <w:sz w:val="24"/>
              </w:rPr>
            </w:pPr>
            <w:r w:rsidRPr="00FD21EC">
              <w:rPr>
                <w:sz w:val="24"/>
              </w:rPr>
              <w:t>Vëzhgim</w:t>
            </w:r>
            <w:r w:rsidRPr="00FD21EC">
              <w:rPr>
                <w:spacing w:val="-2"/>
                <w:sz w:val="24"/>
              </w:rPr>
              <w:t xml:space="preserve"> </w:t>
            </w:r>
            <w:r w:rsidRPr="00FD21EC">
              <w:rPr>
                <w:sz w:val="24"/>
              </w:rPr>
              <w:t>me</w:t>
            </w:r>
            <w:r w:rsidRPr="00FD21EC">
              <w:rPr>
                <w:spacing w:val="-1"/>
                <w:sz w:val="24"/>
              </w:rPr>
              <w:t xml:space="preserve"> </w:t>
            </w:r>
            <w:r w:rsidRPr="00FD21EC">
              <w:rPr>
                <w:sz w:val="24"/>
              </w:rPr>
              <w:t>listë</w:t>
            </w:r>
            <w:r w:rsidRPr="00FD21EC">
              <w:rPr>
                <w:spacing w:val="-1"/>
                <w:sz w:val="24"/>
              </w:rPr>
              <w:t xml:space="preserve"> </w:t>
            </w:r>
            <w:r w:rsidRPr="00FD21EC">
              <w:rPr>
                <w:spacing w:val="-2"/>
                <w:sz w:val="24"/>
              </w:rPr>
              <w:t>kontrolli.</w:t>
            </w:r>
          </w:p>
        </w:tc>
      </w:tr>
      <w:tr w:rsidR="00222B13" w14:paraId="40A78168" w14:textId="77777777" w:rsidTr="00A860CD">
        <w:trPr>
          <w:trHeight w:val="1785"/>
        </w:trPr>
        <w:tc>
          <w:tcPr>
            <w:tcW w:w="2235" w:type="dxa"/>
            <w:gridSpan w:val="2"/>
            <w:tcBorders>
              <w:bottom w:val="single" w:sz="4" w:space="0" w:color="auto"/>
            </w:tcBorders>
          </w:tcPr>
          <w:p w14:paraId="44DEE3ED" w14:textId="77777777" w:rsidR="00222B13" w:rsidRPr="001D7AC7" w:rsidRDefault="00222B13" w:rsidP="00A860CD">
            <w:pPr>
              <w:tabs>
                <w:tab w:val="left" w:pos="1374"/>
              </w:tabs>
              <w:spacing w:line="274" w:lineRule="exact"/>
              <w:rPr>
                <w:sz w:val="24"/>
              </w:rPr>
            </w:pPr>
          </w:p>
        </w:tc>
        <w:tc>
          <w:tcPr>
            <w:tcW w:w="810" w:type="dxa"/>
            <w:gridSpan w:val="2"/>
            <w:tcBorders>
              <w:bottom w:val="single" w:sz="4" w:space="0" w:color="auto"/>
            </w:tcBorders>
          </w:tcPr>
          <w:p w14:paraId="35DACBCC" w14:textId="77777777" w:rsidR="00222B13" w:rsidRDefault="00222B13" w:rsidP="00A860CD">
            <w:pPr>
              <w:pStyle w:val="TableParagraph"/>
              <w:spacing w:line="274" w:lineRule="exact"/>
              <w:ind w:left="116"/>
              <w:rPr>
                <w:b/>
                <w:sz w:val="24"/>
              </w:rPr>
            </w:pPr>
            <w:r w:rsidRPr="001D7AC7">
              <w:rPr>
                <w:b/>
                <w:sz w:val="24"/>
              </w:rPr>
              <w:t>RN 5</w:t>
            </w:r>
          </w:p>
          <w:p w14:paraId="25C91CA4" w14:textId="77777777" w:rsidR="00222B13" w:rsidRPr="001D7AC7" w:rsidRDefault="00222B13" w:rsidP="00A860CD"/>
          <w:p w14:paraId="2F5C76A7" w14:textId="77777777" w:rsidR="00222B13" w:rsidRPr="001D7AC7" w:rsidRDefault="00222B13" w:rsidP="00A860CD"/>
          <w:p w14:paraId="0940AB8E" w14:textId="77777777" w:rsidR="00222B13" w:rsidRPr="001D7AC7" w:rsidRDefault="00222B13" w:rsidP="00A860CD"/>
          <w:p w14:paraId="1102139F" w14:textId="77777777" w:rsidR="00222B13" w:rsidRPr="001D7AC7" w:rsidRDefault="00222B13" w:rsidP="00A860CD"/>
          <w:p w14:paraId="17B7749C" w14:textId="77777777" w:rsidR="00222B13" w:rsidRPr="001D7AC7" w:rsidRDefault="00222B13" w:rsidP="00A860CD"/>
          <w:p w14:paraId="740140D6" w14:textId="77777777" w:rsidR="00222B13" w:rsidRPr="001D7AC7" w:rsidRDefault="00222B13" w:rsidP="00A860CD"/>
          <w:p w14:paraId="6F214C79" w14:textId="77777777" w:rsidR="00222B13" w:rsidRPr="001D7AC7" w:rsidRDefault="00222B13" w:rsidP="00A860CD"/>
          <w:p w14:paraId="6B7FAC2D" w14:textId="77777777" w:rsidR="00222B13" w:rsidRPr="001D7AC7" w:rsidRDefault="00222B13" w:rsidP="00A860CD"/>
          <w:p w14:paraId="1BFD1BAF" w14:textId="77777777" w:rsidR="00222B13" w:rsidRPr="001D7AC7" w:rsidRDefault="00222B13" w:rsidP="00A860CD"/>
          <w:p w14:paraId="581BBA40" w14:textId="77777777" w:rsidR="00222B13" w:rsidRPr="001D7AC7" w:rsidRDefault="00222B13" w:rsidP="00A860CD"/>
          <w:p w14:paraId="3AC51380" w14:textId="77777777" w:rsidR="00222B13" w:rsidRPr="001D7AC7" w:rsidRDefault="00222B13" w:rsidP="00A860CD"/>
          <w:p w14:paraId="3589DEB5" w14:textId="77777777" w:rsidR="00222B13" w:rsidRPr="001D7AC7" w:rsidRDefault="00222B13" w:rsidP="00A860CD"/>
          <w:p w14:paraId="05318AFE" w14:textId="77777777" w:rsidR="00222B13" w:rsidRPr="001D7AC7" w:rsidRDefault="00222B13" w:rsidP="00A860CD"/>
          <w:p w14:paraId="58ADDF74" w14:textId="77777777" w:rsidR="00222B13" w:rsidRPr="001D7AC7" w:rsidRDefault="00222B13" w:rsidP="00A860CD"/>
          <w:p w14:paraId="2162534A" w14:textId="77777777" w:rsidR="00222B13" w:rsidRPr="001D7AC7" w:rsidRDefault="00222B13" w:rsidP="00A860CD"/>
          <w:p w14:paraId="5421F1CF" w14:textId="77777777" w:rsidR="00222B13" w:rsidRDefault="00222B13" w:rsidP="00A860CD"/>
          <w:p w14:paraId="35466752" w14:textId="77777777" w:rsidR="00222B13" w:rsidRDefault="00222B13" w:rsidP="00A860CD"/>
          <w:p w14:paraId="68F67573" w14:textId="77777777" w:rsidR="00222B13" w:rsidRDefault="00222B13" w:rsidP="00A860CD">
            <w:pPr>
              <w:rPr>
                <w:b/>
                <w:sz w:val="24"/>
                <w:szCs w:val="24"/>
              </w:rPr>
            </w:pPr>
            <w:r w:rsidRPr="001D7AC7">
              <w:rPr>
                <w:b/>
                <w:sz w:val="24"/>
                <w:szCs w:val="24"/>
              </w:rPr>
              <w:t xml:space="preserve"> </w:t>
            </w:r>
            <w:r>
              <w:rPr>
                <w:b/>
                <w:sz w:val="24"/>
                <w:szCs w:val="24"/>
              </w:rPr>
              <w:t xml:space="preserve"> </w:t>
            </w:r>
          </w:p>
          <w:p w14:paraId="5204B39D" w14:textId="77777777" w:rsidR="00222B13" w:rsidRDefault="00222B13" w:rsidP="00A860CD">
            <w:pPr>
              <w:tabs>
                <w:tab w:val="left" w:pos="1374"/>
              </w:tabs>
              <w:spacing w:line="274" w:lineRule="exact"/>
              <w:rPr>
                <w:b/>
                <w:sz w:val="24"/>
                <w:szCs w:val="24"/>
              </w:rPr>
            </w:pPr>
          </w:p>
          <w:p w14:paraId="196B6B06" w14:textId="77777777" w:rsidR="00222B13" w:rsidRPr="001D7AC7" w:rsidRDefault="00222B13" w:rsidP="00A860CD">
            <w:pPr>
              <w:tabs>
                <w:tab w:val="left" w:pos="1374"/>
              </w:tabs>
              <w:spacing w:line="274" w:lineRule="exact"/>
              <w:rPr>
                <w:b/>
                <w:sz w:val="24"/>
                <w:szCs w:val="24"/>
              </w:rPr>
            </w:pPr>
            <w:r w:rsidRPr="001D7AC7">
              <w:rPr>
                <w:b/>
                <w:sz w:val="24"/>
                <w:szCs w:val="24"/>
              </w:rPr>
              <w:t>RN 6</w:t>
            </w:r>
          </w:p>
        </w:tc>
        <w:tc>
          <w:tcPr>
            <w:tcW w:w="6199" w:type="dxa"/>
            <w:gridSpan w:val="3"/>
            <w:tcBorders>
              <w:bottom w:val="single" w:sz="4" w:space="0" w:color="auto"/>
            </w:tcBorders>
          </w:tcPr>
          <w:p w14:paraId="48F5889D" w14:textId="77777777" w:rsidR="00222B13" w:rsidRPr="001D7AC7" w:rsidRDefault="00222B13" w:rsidP="00A860CD">
            <w:pPr>
              <w:pStyle w:val="TableParagraph"/>
              <w:spacing w:line="274" w:lineRule="exact"/>
              <w:ind w:left="116"/>
              <w:rPr>
                <w:b/>
                <w:sz w:val="24"/>
              </w:rPr>
            </w:pPr>
            <w:r w:rsidRPr="001D7AC7">
              <w:rPr>
                <w:b/>
                <w:sz w:val="24"/>
              </w:rPr>
              <w:t xml:space="preserve">   Nxënësi pret tubat aluminoplast (shumështresorë).</w:t>
            </w:r>
          </w:p>
          <w:p w14:paraId="0E86DB29" w14:textId="77777777" w:rsidR="00222B13" w:rsidRPr="001D7AC7" w:rsidRDefault="00222B13" w:rsidP="00A860CD">
            <w:pPr>
              <w:pStyle w:val="TableParagraph"/>
              <w:spacing w:line="274" w:lineRule="exact"/>
              <w:ind w:left="116"/>
              <w:rPr>
                <w:b/>
                <w:i/>
                <w:sz w:val="24"/>
              </w:rPr>
            </w:pPr>
            <w:r w:rsidRPr="001D7AC7">
              <w:rPr>
                <w:b/>
                <w:i/>
                <w:sz w:val="24"/>
              </w:rPr>
              <w:t xml:space="preserve">   Kriteret e vlerësimit:</w:t>
            </w:r>
          </w:p>
          <w:p w14:paraId="66926B7D" w14:textId="77777777" w:rsidR="00222B13" w:rsidRPr="001D7AC7" w:rsidRDefault="00222B13" w:rsidP="00A860CD">
            <w:pPr>
              <w:pStyle w:val="TableParagraph"/>
              <w:spacing w:line="274" w:lineRule="exact"/>
              <w:ind w:left="116"/>
              <w:rPr>
                <w:sz w:val="24"/>
              </w:rPr>
            </w:pPr>
            <w:r w:rsidRPr="001D7AC7">
              <w:rPr>
                <w:sz w:val="24"/>
              </w:rPr>
              <w:t xml:space="preserve">   Nxënësi duhet të jetë i aftë:</w:t>
            </w:r>
          </w:p>
          <w:p w14:paraId="1A329213"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veshë uniformën e duhur  përpara fillimit të punës.</w:t>
            </w:r>
          </w:p>
          <w:p w14:paraId="211A9974"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përzgjedhë veglat dhe pajisjet e punës për prerjen e tubave aluminoplast.</w:t>
            </w:r>
          </w:p>
          <w:p w14:paraId="147DB39C"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zbatojë teknikën për prerjen me pajisjen prerëse të tubave aluminoplast.</w:t>
            </w:r>
          </w:p>
          <w:p w14:paraId="3560318D"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kryejë kontrollin dhe të zbatojë teknikën për kalibrimin e buzëve të tubit.</w:t>
            </w:r>
          </w:p>
          <w:p w14:paraId="4659CBCF"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kryejë matje dhe shënime të sakta gjatë prerjes</w:t>
            </w:r>
          </w:p>
          <w:p w14:paraId="7DEC9904" w14:textId="77777777" w:rsidR="00222B13" w:rsidRPr="001D7AC7" w:rsidRDefault="00222B13" w:rsidP="00A860CD">
            <w:pPr>
              <w:pStyle w:val="TableParagraph"/>
              <w:numPr>
                <w:ilvl w:val="0"/>
                <w:numId w:val="12"/>
              </w:numPr>
              <w:tabs>
                <w:tab w:val="left" w:pos="476"/>
              </w:tabs>
              <w:ind w:left="720" w:right="169"/>
              <w:jc w:val="both"/>
              <w:rPr>
                <w:sz w:val="24"/>
              </w:rPr>
            </w:pPr>
            <w:r w:rsidRPr="001D7AC7">
              <w:rPr>
                <w:sz w:val="24"/>
              </w:rPr>
              <w:t xml:space="preserve">    të tregojë kujdesin e duhur për veglat e punimit të tubave aluminoplast.</w:t>
            </w:r>
          </w:p>
          <w:p w14:paraId="78B71FF7" w14:textId="77777777" w:rsidR="00222B13" w:rsidRPr="001D7AC7" w:rsidRDefault="00222B13" w:rsidP="00A860CD">
            <w:pPr>
              <w:pStyle w:val="Heading2"/>
              <w:numPr>
                <w:ilvl w:val="0"/>
                <w:numId w:val="12"/>
              </w:numPr>
              <w:spacing w:before="5"/>
              <w:ind w:left="720"/>
              <w:rPr>
                <w:b w:val="0"/>
                <w:i w:val="0"/>
              </w:rPr>
            </w:pPr>
            <w:r w:rsidRPr="001D7AC7">
              <w:rPr>
                <w:b w:val="0"/>
                <w:i w:val="0"/>
              </w:rPr>
              <w:t>të zbatojë rregullat e sigurisë në punë dhe mbrojtjes së mjedisit.</w:t>
            </w:r>
          </w:p>
          <w:p w14:paraId="24524E21" w14:textId="77777777" w:rsidR="00222B13" w:rsidRPr="001D7AC7" w:rsidRDefault="00222B13" w:rsidP="00A860CD">
            <w:pPr>
              <w:pStyle w:val="Heading2"/>
              <w:spacing w:before="5"/>
              <w:ind w:left="116"/>
            </w:pPr>
            <w:r w:rsidRPr="001D7AC7">
              <w:t xml:space="preserve">    Instrumentet</w:t>
            </w:r>
            <w:r w:rsidRPr="001D7AC7">
              <w:rPr>
                <w:spacing w:val="-2"/>
              </w:rPr>
              <w:t xml:space="preserve"> </w:t>
            </w:r>
            <w:r w:rsidRPr="001D7AC7">
              <w:t>e</w:t>
            </w:r>
            <w:r w:rsidRPr="001D7AC7">
              <w:rPr>
                <w:spacing w:val="-2"/>
              </w:rPr>
              <w:t xml:space="preserve"> vlerësimit:</w:t>
            </w:r>
          </w:p>
          <w:p w14:paraId="048C0429" w14:textId="77777777" w:rsidR="00222B13" w:rsidRDefault="00222B13" w:rsidP="00A860CD">
            <w:pPr>
              <w:pStyle w:val="ListParagraph"/>
              <w:numPr>
                <w:ilvl w:val="0"/>
                <w:numId w:val="54"/>
              </w:numPr>
              <w:tabs>
                <w:tab w:val="left" w:pos="1374"/>
              </w:tabs>
              <w:spacing w:line="274" w:lineRule="exact"/>
              <w:ind w:left="720"/>
              <w:rPr>
                <w:spacing w:val="-2"/>
                <w:sz w:val="24"/>
              </w:rPr>
            </w:pPr>
            <w:r w:rsidRPr="001D7AC7">
              <w:rPr>
                <w:sz w:val="24"/>
              </w:rPr>
              <w:t>Vëzhgim</w:t>
            </w:r>
            <w:r w:rsidRPr="001D7AC7">
              <w:rPr>
                <w:spacing w:val="-2"/>
                <w:sz w:val="24"/>
              </w:rPr>
              <w:t xml:space="preserve"> </w:t>
            </w:r>
            <w:r w:rsidRPr="001D7AC7">
              <w:rPr>
                <w:sz w:val="24"/>
              </w:rPr>
              <w:t>me</w:t>
            </w:r>
            <w:r w:rsidRPr="001D7AC7">
              <w:rPr>
                <w:spacing w:val="-1"/>
                <w:sz w:val="24"/>
              </w:rPr>
              <w:t xml:space="preserve"> </w:t>
            </w:r>
            <w:r w:rsidRPr="001D7AC7">
              <w:rPr>
                <w:sz w:val="24"/>
              </w:rPr>
              <w:t>listë</w:t>
            </w:r>
            <w:r w:rsidRPr="001D7AC7">
              <w:rPr>
                <w:spacing w:val="-1"/>
                <w:sz w:val="24"/>
              </w:rPr>
              <w:t xml:space="preserve"> </w:t>
            </w:r>
            <w:r w:rsidRPr="001D7AC7">
              <w:rPr>
                <w:spacing w:val="-2"/>
                <w:sz w:val="24"/>
              </w:rPr>
              <w:t>kontrolli.</w:t>
            </w:r>
          </w:p>
          <w:p w14:paraId="0A8846E7" w14:textId="77777777" w:rsidR="00222B13" w:rsidRPr="001D7AC7" w:rsidRDefault="00222B13" w:rsidP="00A860CD">
            <w:pPr>
              <w:tabs>
                <w:tab w:val="left" w:pos="1374"/>
              </w:tabs>
              <w:spacing w:line="274" w:lineRule="exact"/>
              <w:ind w:left="360"/>
              <w:rPr>
                <w:spacing w:val="-2"/>
                <w:sz w:val="24"/>
              </w:rPr>
            </w:pPr>
          </w:p>
          <w:p w14:paraId="2914D3A0" w14:textId="77777777" w:rsidR="00222B13" w:rsidRPr="001D7AC7" w:rsidRDefault="00222B13" w:rsidP="00A860CD">
            <w:pPr>
              <w:tabs>
                <w:tab w:val="left" w:pos="1374"/>
              </w:tabs>
              <w:spacing w:line="274" w:lineRule="exact"/>
              <w:rPr>
                <w:b/>
                <w:sz w:val="24"/>
              </w:rPr>
            </w:pPr>
            <w:r w:rsidRPr="001D7AC7">
              <w:rPr>
                <w:b/>
                <w:sz w:val="24"/>
                <w:szCs w:val="24"/>
              </w:rPr>
              <w:t>Nxënësi</w:t>
            </w:r>
            <w:r w:rsidRPr="001D7AC7">
              <w:rPr>
                <w:b/>
                <w:sz w:val="24"/>
              </w:rPr>
              <w:t xml:space="preserve"> kryen punime të lakimit në tubat aluminoplast</w:t>
            </w:r>
          </w:p>
          <w:p w14:paraId="1F077473" w14:textId="77777777" w:rsidR="00222B13" w:rsidRPr="001D7AC7" w:rsidRDefault="00222B13" w:rsidP="00A860CD">
            <w:pPr>
              <w:tabs>
                <w:tab w:val="left" w:pos="1374"/>
              </w:tabs>
              <w:spacing w:line="274" w:lineRule="exact"/>
              <w:rPr>
                <w:b/>
                <w:sz w:val="24"/>
              </w:rPr>
            </w:pPr>
            <w:r w:rsidRPr="001D7AC7">
              <w:rPr>
                <w:b/>
                <w:sz w:val="24"/>
              </w:rPr>
              <w:t>(shumështresorë).</w:t>
            </w:r>
          </w:p>
          <w:p w14:paraId="7C0B12A6" w14:textId="77777777" w:rsidR="00222B13" w:rsidRPr="001D7AC7" w:rsidRDefault="00222B13" w:rsidP="00A860CD">
            <w:pPr>
              <w:tabs>
                <w:tab w:val="left" w:pos="1374"/>
              </w:tabs>
              <w:spacing w:line="274" w:lineRule="exact"/>
              <w:rPr>
                <w:b/>
                <w:i/>
                <w:sz w:val="24"/>
              </w:rPr>
            </w:pPr>
            <w:r w:rsidRPr="001D7AC7">
              <w:rPr>
                <w:b/>
                <w:sz w:val="24"/>
              </w:rPr>
              <w:t xml:space="preserve">   </w:t>
            </w:r>
            <w:r w:rsidRPr="001D7AC7">
              <w:rPr>
                <w:b/>
                <w:i/>
                <w:sz w:val="24"/>
              </w:rPr>
              <w:t>Kriteret e vlerësimit:</w:t>
            </w:r>
          </w:p>
          <w:p w14:paraId="4FD77752" w14:textId="77777777" w:rsidR="00222B13" w:rsidRPr="001D7AC7" w:rsidRDefault="00222B13" w:rsidP="00A860CD">
            <w:pPr>
              <w:tabs>
                <w:tab w:val="left" w:pos="1374"/>
              </w:tabs>
              <w:spacing w:line="274" w:lineRule="exact"/>
              <w:rPr>
                <w:sz w:val="24"/>
              </w:rPr>
            </w:pPr>
            <w:r w:rsidRPr="001D7AC7">
              <w:rPr>
                <w:b/>
                <w:sz w:val="24"/>
              </w:rPr>
              <w:t xml:space="preserve">   </w:t>
            </w:r>
            <w:r w:rsidRPr="001D7AC7">
              <w:rPr>
                <w:sz w:val="24"/>
              </w:rPr>
              <w:t>Nxënësi duhet të jetë i aftë:</w:t>
            </w:r>
          </w:p>
          <w:p w14:paraId="180958F0" w14:textId="77777777" w:rsidR="00222B13" w:rsidRPr="001D7AC7" w:rsidRDefault="00222B13" w:rsidP="00A860CD">
            <w:pPr>
              <w:pStyle w:val="ListParagraph"/>
              <w:numPr>
                <w:ilvl w:val="0"/>
                <w:numId w:val="54"/>
              </w:numPr>
              <w:tabs>
                <w:tab w:val="left" w:pos="1374"/>
              </w:tabs>
              <w:spacing w:line="274" w:lineRule="exact"/>
              <w:ind w:left="720"/>
              <w:rPr>
                <w:sz w:val="24"/>
              </w:rPr>
            </w:pPr>
            <w:r w:rsidRPr="001D7AC7">
              <w:rPr>
                <w:sz w:val="24"/>
              </w:rPr>
              <w:t>të veshë uniformën e duhur  përpara fillimit të punës.</w:t>
            </w:r>
          </w:p>
          <w:p w14:paraId="39A5A1FD"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përzgjedhë veglat dhe pajisjet e punës për lakimin e tubave aluminoplast.</w:t>
            </w:r>
          </w:p>
          <w:p w14:paraId="22444699"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zbatojë teknikën për lakimin e tubave aluminoplast në kënd 90°.</w:t>
            </w:r>
          </w:p>
          <w:p w14:paraId="30550D56"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zbatojë teknikën për lakimin e tubave aluminoplast në kënd 180°.</w:t>
            </w:r>
          </w:p>
          <w:p w14:paraId="49ED6718" w14:textId="77777777" w:rsidR="00222B13" w:rsidRPr="001D7AC7" w:rsidRDefault="00222B13" w:rsidP="00A860CD">
            <w:pPr>
              <w:tabs>
                <w:tab w:val="left" w:pos="1374"/>
              </w:tabs>
              <w:spacing w:line="274" w:lineRule="exact"/>
              <w:ind w:left="720" w:hanging="360"/>
              <w:rPr>
                <w:sz w:val="24"/>
              </w:rPr>
            </w:pPr>
            <w:r w:rsidRPr="001D7AC7">
              <w:rPr>
                <w:sz w:val="24"/>
              </w:rPr>
              <w:t>-    të kryejë matje dhe shënime të sakta gjatë përkuljes.</w:t>
            </w:r>
          </w:p>
          <w:p w14:paraId="3398EF2B" w14:textId="77777777" w:rsidR="00222B13" w:rsidRPr="001D7AC7" w:rsidRDefault="00222B13" w:rsidP="00A860CD">
            <w:pPr>
              <w:tabs>
                <w:tab w:val="left" w:pos="1374"/>
              </w:tabs>
              <w:spacing w:line="274" w:lineRule="exact"/>
              <w:ind w:left="720" w:hanging="360"/>
              <w:rPr>
                <w:sz w:val="24"/>
              </w:rPr>
            </w:pPr>
            <w:r w:rsidRPr="001D7AC7">
              <w:rPr>
                <w:sz w:val="24"/>
              </w:rPr>
              <w:t>-</w:t>
            </w:r>
            <w:r w:rsidRPr="001D7AC7">
              <w:rPr>
                <w:sz w:val="24"/>
              </w:rPr>
              <w:tab/>
              <w:t>të tregojë kujdesin e duhur për veglat e punimit të tubave aluminoplast.</w:t>
            </w:r>
          </w:p>
          <w:p w14:paraId="0D1C0A3C" w14:textId="77777777" w:rsidR="00222B13" w:rsidRDefault="00222B13" w:rsidP="00A860CD">
            <w:pPr>
              <w:tabs>
                <w:tab w:val="left" w:pos="1374"/>
              </w:tabs>
              <w:spacing w:line="274" w:lineRule="exact"/>
              <w:ind w:left="720" w:hanging="360"/>
              <w:rPr>
                <w:b/>
                <w:sz w:val="24"/>
              </w:rPr>
            </w:pPr>
            <w:r w:rsidRPr="001D7AC7">
              <w:rPr>
                <w:sz w:val="24"/>
              </w:rPr>
              <w:t>-</w:t>
            </w:r>
            <w:r w:rsidRPr="001D7AC7">
              <w:rPr>
                <w:sz w:val="24"/>
              </w:rPr>
              <w:tab/>
              <w:t>të zbatojë rregullat e sigurisë në punë dhe mbrojtjes së mjedisit.</w:t>
            </w:r>
            <w:r w:rsidRPr="001D7AC7">
              <w:rPr>
                <w:b/>
                <w:sz w:val="24"/>
              </w:rPr>
              <w:t xml:space="preserve">    </w:t>
            </w:r>
          </w:p>
          <w:p w14:paraId="07C14976" w14:textId="77777777" w:rsidR="00222B13" w:rsidRPr="001D7AC7" w:rsidRDefault="00222B13" w:rsidP="00A860CD">
            <w:pPr>
              <w:tabs>
                <w:tab w:val="left" w:pos="1374"/>
              </w:tabs>
              <w:spacing w:line="274" w:lineRule="exact"/>
              <w:ind w:left="720" w:hanging="360"/>
              <w:rPr>
                <w:b/>
                <w:i/>
                <w:sz w:val="24"/>
              </w:rPr>
            </w:pPr>
            <w:r w:rsidRPr="001D7AC7">
              <w:rPr>
                <w:b/>
                <w:i/>
                <w:sz w:val="24"/>
              </w:rPr>
              <w:t>Instrumentet e vlerësimit:</w:t>
            </w:r>
          </w:p>
          <w:p w14:paraId="1D2BE70C" w14:textId="77777777" w:rsidR="00222B13" w:rsidRPr="001D7AC7" w:rsidRDefault="00222B13" w:rsidP="00A860CD">
            <w:pPr>
              <w:pStyle w:val="ListParagraph"/>
              <w:numPr>
                <w:ilvl w:val="0"/>
                <w:numId w:val="54"/>
              </w:numPr>
              <w:tabs>
                <w:tab w:val="left" w:pos="720"/>
              </w:tabs>
              <w:spacing w:line="274" w:lineRule="exact"/>
              <w:ind w:hanging="4226"/>
              <w:rPr>
                <w:b/>
                <w:sz w:val="24"/>
              </w:rPr>
            </w:pPr>
            <w:r w:rsidRPr="001D7AC7">
              <w:rPr>
                <w:sz w:val="24"/>
              </w:rPr>
              <w:t>Vëzhgim me listë kontrolli.</w:t>
            </w:r>
          </w:p>
          <w:p w14:paraId="384B6D29" w14:textId="77777777" w:rsidR="00222B13" w:rsidRPr="001D7AC7" w:rsidRDefault="00222B13" w:rsidP="00A860CD">
            <w:pPr>
              <w:pStyle w:val="ListParagraph"/>
              <w:tabs>
                <w:tab w:val="left" w:pos="720"/>
              </w:tabs>
              <w:spacing w:line="274" w:lineRule="exact"/>
              <w:ind w:left="4586" w:firstLine="0"/>
              <w:rPr>
                <w:b/>
                <w:sz w:val="24"/>
              </w:rPr>
            </w:pPr>
          </w:p>
        </w:tc>
      </w:tr>
      <w:tr w:rsidR="00222B13" w14:paraId="2D57C61B" w14:textId="77777777" w:rsidTr="00A860CD">
        <w:trPr>
          <w:trHeight w:val="1785"/>
        </w:trPr>
        <w:tc>
          <w:tcPr>
            <w:tcW w:w="2235" w:type="dxa"/>
            <w:gridSpan w:val="2"/>
            <w:tcBorders>
              <w:top w:val="single" w:sz="4" w:space="0" w:color="auto"/>
              <w:bottom w:val="single" w:sz="4" w:space="0" w:color="auto"/>
            </w:tcBorders>
          </w:tcPr>
          <w:p w14:paraId="751C3F81" w14:textId="77777777" w:rsidR="00222B13" w:rsidRPr="00A1772F" w:rsidRDefault="00222B13" w:rsidP="00A860CD">
            <w:pPr>
              <w:ind w:left="160"/>
              <w:rPr>
                <w:b/>
                <w:sz w:val="24"/>
              </w:rPr>
            </w:pPr>
            <w:r w:rsidRPr="00A1772F">
              <w:rPr>
                <w:b/>
                <w:sz w:val="24"/>
              </w:rPr>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57BD3811" w14:textId="77777777" w:rsidR="00222B13" w:rsidRPr="00A1772F" w:rsidRDefault="00222B13" w:rsidP="00A860CD">
            <w:pPr>
              <w:pStyle w:val="TableParagraph"/>
              <w:ind w:left="0"/>
              <w:rPr>
                <w:b/>
                <w:sz w:val="24"/>
              </w:rPr>
            </w:pPr>
          </w:p>
        </w:tc>
        <w:tc>
          <w:tcPr>
            <w:tcW w:w="7009" w:type="dxa"/>
            <w:gridSpan w:val="5"/>
            <w:tcBorders>
              <w:top w:val="single" w:sz="4" w:space="0" w:color="auto"/>
              <w:bottom w:val="single" w:sz="4" w:space="0" w:color="auto"/>
            </w:tcBorders>
          </w:tcPr>
          <w:p w14:paraId="111CB5ED" w14:textId="77777777" w:rsidR="00222B13" w:rsidRPr="001D7AC7" w:rsidRDefault="00222B13" w:rsidP="00A860CD">
            <w:pPr>
              <w:pStyle w:val="TableParagraph"/>
              <w:numPr>
                <w:ilvl w:val="0"/>
                <w:numId w:val="15"/>
              </w:numPr>
              <w:tabs>
                <w:tab w:val="left" w:pos="617"/>
              </w:tabs>
              <w:spacing w:line="237" w:lineRule="auto"/>
              <w:ind w:right="111"/>
              <w:rPr>
                <w:sz w:val="24"/>
              </w:rPr>
            </w:pPr>
            <w:r w:rsidRPr="001D7AC7">
              <w:rPr>
                <w:sz w:val="24"/>
              </w:rPr>
              <w:t>Ky modul duhet të trajtohet në repart të hidraulikës ose mjedise pune ku kryhen punime hidraulike.</w:t>
            </w:r>
          </w:p>
          <w:p w14:paraId="157BFF18"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Mësuesi i praktikës duhet të përdorë sa më shumë të jetë e mundur demonstrimet konkrete të teknikave dhe procedurave të punimeve kryesore me elementet tipike të tubacioneve.</w:t>
            </w:r>
          </w:p>
          <w:p w14:paraId="50F605D2"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Nxënësit duhet të angazhohen në veprimtari konkrete pune për kryerjen e punimeve të matjes, shënimit, prerjes, filetimit, limimit dhe lakimit fillimisht në mënyrë të mbikqyrur dhe më pas në mënyrë të pavarur për realizimin e një elementi tipik të tubacioneve. Ata duhet të nxiten të diskutojnë në lidhje me proceset e punimeve të elementeve tipikë të tubacioneve.</w:t>
            </w:r>
          </w:p>
          <w:p w14:paraId="094A3BC8"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Gjatë vlerësimit të nxënësve duhet të vihet theksi te verifikimi i shkallës së arritjes së shprehive praktike për realizimin e proceseve të punës në përgatitjen e elementeve tipike të tubacioneve.</w:t>
            </w:r>
          </w:p>
          <w:p w14:paraId="7FE4301C" w14:textId="77777777" w:rsidR="00222B13" w:rsidRPr="001D7AC7" w:rsidRDefault="00222B13" w:rsidP="00A860CD">
            <w:pPr>
              <w:pStyle w:val="TableParagraph"/>
              <w:numPr>
                <w:ilvl w:val="0"/>
                <w:numId w:val="15"/>
              </w:numPr>
              <w:tabs>
                <w:tab w:val="left" w:pos="617"/>
              </w:tabs>
              <w:spacing w:line="237" w:lineRule="auto"/>
              <w:ind w:right="111"/>
              <w:jc w:val="both"/>
              <w:rPr>
                <w:sz w:val="24"/>
              </w:rPr>
            </w:pPr>
            <w:r w:rsidRPr="001D7AC7">
              <w:rPr>
                <w:sz w:val="24"/>
              </w:rPr>
              <w:t>Realizimi i pranueshëm i modulit do të konsiderohet arritja e kënaqshme e të gjitha kritereve të realizimit të specifikuara për çdo rezultat të të mësuarit.</w:t>
            </w:r>
          </w:p>
          <w:p w14:paraId="701694CF" w14:textId="77777777" w:rsidR="00222B13" w:rsidRPr="00F034F2" w:rsidRDefault="00222B13" w:rsidP="00A860CD">
            <w:pPr>
              <w:pStyle w:val="TableParagraph"/>
              <w:tabs>
                <w:tab w:val="left" w:pos="617"/>
              </w:tabs>
              <w:spacing w:line="237" w:lineRule="auto"/>
              <w:ind w:left="617" w:right="111"/>
              <w:rPr>
                <w:color w:val="FF0000"/>
                <w:sz w:val="24"/>
              </w:rPr>
            </w:pPr>
          </w:p>
        </w:tc>
      </w:tr>
      <w:tr w:rsidR="00222B13" w14:paraId="606068C7" w14:textId="77777777" w:rsidTr="00A860CD">
        <w:trPr>
          <w:trHeight w:val="799"/>
        </w:trPr>
        <w:tc>
          <w:tcPr>
            <w:tcW w:w="2235" w:type="dxa"/>
            <w:gridSpan w:val="2"/>
            <w:tcBorders>
              <w:top w:val="single" w:sz="4" w:space="0" w:color="auto"/>
              <w:bottom w:val="single" w:sz="4" w:space="0" w:color="auto"/>
            </w:tcBorders>
          </w:tcPr>
          <w:p w14:paraId="1B57CBDC" w14:textId="77777777" w:rsidR="00222B13" w:rsidRPr="00A1772F" w:rsidRDefault="00222B13" w:rsidP="00A860CD">
            <w:pPr>
              <w:pStyle w:val="TableParagraph"/>
              <w:spacing w:line="272" w:lineRule="exact"/>
              <w:ind w:left="115" w:right="450"/>
              <w:rPr>
                <w:b/>
                <w:sz w:val="24"/>
                <w:szCs w:val="24"/>
              </w:rPr>
            </w:pPr>
            <w:r w:rsidRPr="00CA3A58">
              <w:rPr>
                <w:b/>
                <w:sz w:val="24"/>
              </w:rPr>
              <w:t>Kushtet e domosdoshme për realizimin e modulit</w:t>
            </w:r>
          </w:p>
        </w:tc>
        <w:tc>
          <w:tcPr>
            <w:tcW w:w="7009" w:type="dxa"/>
            <w:gridSpan w:val="5"/>
            <w:tcBorders>
              <w:top w:val="single" w:sz="4" w:space="0" w:color="auto"/>
              <w:bottom w:val="single" w:sz="4" w:space="0" w:color="auto"/>
            </w:tcBorders>
          </w:tcPr>
          <w:p w14:paraId="1234666E" w14:textId="77777777" w:rsidR="00222B13" w:rsidRPr="001C19E5" w:rsidRDefault="00222B13" w:rsidP="00A860CD">
            <w:pPr>
              <w:tabs>
                <w:tab w:val="left" w:pos="834"/>
              </w:tabs>
              <w:spacing w:before="4" w:line="237" w:lineRule="auto"/>
              <w:ind w:left="470" w:right="621"/>
              <w:rPr>
                <w:sz w:val="24"/>
                <w:szCs w:val="24"/>
              </w:rPr>
            </w:pPr>
            <w:r w:rsidRPr="001C19E5">
              <w:rPr>
                <w:sz w:val="24"/>
                <w:szCs w:val="24"/>
              </w:rPr>
              <w:t>Për realizimin si duhet të modulit është e domosdoshme të sigurohen mjediset, veglat, pajisjet, dhe materialet e mëposhtme:</w:t>
            </w:r>
          </w:p>
          <w:p w14:paraId="7F4A4394"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Mjedise të praktikës së hidraulikës.</w:t>
            </w:r>
          </w:p>
          <w:p w14:paraId="5F0F78C1"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Kompleti i veglave, pajisjeve dhe instrumenteve të nevojshme për matje, shënime, prerje, lakime të tubave prej materialesh të ndryshme.</w:t>
            </w:r>
          </w:p>
          <w:p w14:paraId="6F9864D8"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Komplet i veshjes së hidraulikut.</w:t>
            </w:r>
          </w:p>
          <w:p w14:paraId="44619F6A"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sz w:val="24"/>
                <w:szCs w:val="24"/>
              </w:rPr>
            </w:pPr>
            <w:r w:rsidRPr="001C19E5">
              <w:rPr>
                <w:sz w:val="24"/>
                <w:szCs w:val="24"/>
              </w:rPr>
              <w:t>Tuba të zinkuar, plastikë për furnizim dhe shkarkim, bakri, shumështresorë.</w:t>
            </w:r>
          </w:p>
          <w:p w14:paraId="702D838A" w14:textId="77777777" w:rsidR="00222B13" w:rsidRPr="001C19E5" w:rsidRDefault="00222B13" w:rsidP="00A860CD">
            <w:pPr>
              <w:pStyle w:val="ListParagraph"/>
              <w:numPr>
                <w:ilvl w:val="0"/>
                <w:numId w:val="55"/>
              </w:numPr>
              <w:tabs>
                <w:tab w:val="left" w:pos="1080"/>
              </w:tabs>
              <w:spacing w:before="4" w:line="237" w:lineRule="auto"/>
              <w:ind w:left="1080" w:right="621" w:hanging="540"/>
              <w:rPr>
                <w:sz w:val="24"/>
                <w:szCs w:val="24"/>
              </w:rPr>
            </w:pPr>
            <w:r w:rsidRPr="001C19E5">
              <w:rPr>
                <w:sz w:val="24"/>
                <w:szCs w:val="24"/>
              </w:rPr>
              <w:t>Skica dhe vizatime të elementeve tipike të tubacioneve.</w:t>
            </w:r>
          </w:p>
          <w:p w14:paraId="1D1C43C4" w14:textId="77777777" w:rsidR="00222B13" w:rsidRPr="001C19E5" w:rsidRDefault="00222B13" w:rsidP="00A860CD">
            <w:pPr>
              <w:pStyle w:val="ListParagraph"/>
              <w:numPr>
                <w:ilvl w:val="0"/>
                <w:numId w:val="55"/>
              </w:numPr>
              <w:tabs>
                <w:tab w:val="left" w:pos="1080"/>
              </w:tabs>
              <w:spacing w:before="4" w:line="237" w:lineRule="auto"/>
              <w:ind w:left="1080" w:right="621" w:hanging="540"/>
              <w:jc w:val="both"/>
              <w:rPr>
                <w:color w:val="FF0000"/>
                <w:sz w:val="24"/>
                <w:szCs w:val="24"/>
              </w:rPr>
            </w:pPr>
            <w:r w:rsidRPr="001C19E5">
              <w:rPr>
                <w:sz w:val="24"/>
                <w:szCs w:val="24"/>
              </w:rPr>
              <w:t>Katalloge, manuale, udhëzuesa, materiale të shkruara në mbështetje të çështjeve që trajtohen në modul.</w:t>
            </w:r>
          </w:p>
        </w:tc>
      </w:tr>
      <w:bookmarkEnd w:id="3"/>
    </w:tbl>
    <w:p w14:paraId="6DA08B6F" w14:textId="77777777" w:rsidR="00222B13" w:rsidRDefault="00222B13" w:rsidP="00222B13">
      <w:pPr>
        <w:pStyle w:val="BodyText"/>
        <w:spacing w:line="20" w:lineRule="exact"/>
        <w:ind w:left="552"/>
        <w:rPr>
          <w:sz w:val="2"/>
        </w:rPr>
      </w:pPr>
    </w:p>
    <w:p w14:paraId="431205CE" w14:textId="77777777" w:rsidR="00222B13" w:rsidRDefault="00222B13" w:rsidP="00222B13">
      <w:pPr>
        <w:spacing w:line="20" w:lineRule="exact"/>
        <w:rPr>
          <w:sz w:val="2"/>
        </w:rPr>
        <w:sectPr w:rsidR="00222B13" w:rsidSect="00222B13">
          <w:pgSz w:w="11910" w:h="16840"/>
          <w:pgMar w:top="1360" w:right="820" w:bottom="280" w:left="780" w:header="0" w:footer="1030" w:gutter="0"/>
          <w:cols w:space="720"/>
        </w:sectPr>
      </w:pPr>
    </w:p>
    <w:p w14:paraId="257579A4" w14:textId="62282EF9" w:rsidR="00222B13" w:rsidRPr="00F6405B" w:rsidRDefault="00222B13" w:rsidP="00222B13">
      <w:pPr>
        <w:tabs>
          <w:tab w:val="left" w:pos="0"/>
        </w:tabs>
        <w:spacing w:before="1"/>
        <w:rPr>
          <w:b/>
          <w:sz w:val="24"/>
        </w:rPr>
      </w:pPr>
      <w:r w:rsidRPr="00F6405B">
        <w:rPr>
          <w:b/>
          <w:sz w:val="24"/>
        </w:rPr>
        <w:t xml:space="preserve">         </w:t>
      </w:r>
      <w:r>
        <w:rPr>
          <w:b/>
          <w:sz w:val="24"/>
          <w:shd w:val="clear" w:color="auto" w:fill="C0C0C0"/>
        </w:rPr>
        <w:t>2</w:t>
      </w:r>
      <w:r w:rsidRPr="00F6405B">
        <w:rPr>
          <w:b/>
          <w:sz w:val="24"/>
          <w:shd w:val="clear" w:color="auto" w:fill="C0C0C0"/>
        </w:rPr>
        <w:t>. Moduli</w:t>
      </w:r>
      <w:r w:rsidRPr="00F6405B">
        <w:rPr>
          <w:b/>
          <w:spacing w:val="-5"/>
          <w:sz w:val="24"/>
          <w:shd w:val="clear" w:color="auto" w:fill="C0C0C0"/>
        </w:rPr>
        <w:t xml:space="preserve"> </w:t>
      </w:r>
      <w:r w:rsidRPr="00F6405B">
        <w:rPr>
          <w:b/>
          <w:sz w:val="24"/>
          <w:shd w:val="clear" w:color="auto" w:fill="C0C0C0"/>
        </w:rPr>
        <w:t>“Punime të lidhjes  së  tubave - 1”</w:t>
      </w:r>
    </w:p>
    <w:p w14:paraId="26C85F32" w14:textId="77777777" w:rsidR="00222B13" w:rsidRPr="00F6405B" w:rsidRDefault="00222B13" w:rsidP="00222B13">
      <w:pPr>
        <w:tabs>
          <w:tab w:val="left" w:pos="2100"/>
        </w:tabs>
        <w:spacing w:before="230"/>
        <w:ind w:left="660" w:right="6445"/>
        <w:rPr>
          <w:b/>
          <w:sz w:val="24"/>
        </w:rPr>
      </w:pPr>
      <w:r w:rsidRPr="00F6405B">
        <w:rPr>
          <w:b/>
          <w:spacing w:val="-2"/>
          <w:sz w:val="24"/>
        </w:rPr>
        <w:t>Drejtimi:</w:t>
      </w:r>
      <w:r w:rsidRPr="00F6405B">
        <w:rPr>
          <w:b/>
          <w:sz w:val="24"/>
        </w:rPr>
        <w:tab/>
      </w:r>
      <w:r w:rsidRPr="00F6405B">
        <w:rPr>
          <w:b/>
          <w:spacing w:val="-2"/>
          <w:sz w:val="24"/>
        </w:rPr>
        <w:t>Termohidraulikë Niveli:</w:t>
      </w:r>
      <w:r w:rsidRPr="00F6405B">
        <w:rPr>
          <w:b/>
          <w:sz w:val="24"/>
        </w:rPr>
        <w:tab/>
        <w:t>II i KSHK</w:t>
      </w:r>
    </w:p>
    <w:p w14:paraId="6FF8DA1A" w14:textId="77777777" w:rsidR="00222B13" w:rsidRPr="00F6405B" w:rsidRDefault="00222B13" w:rsidP="00222B13">
      <w:pPr>
        <w:tabs>
          <w:tab w:val="right" w:pos="2340"/>
        </w:tabs>
        <w:ind w:left="660"/>
        <w:rPr>
          <w:b/>
          <w:spacing w:val="-5"/>
          <w:sz w:val="24"/>
        </w:rPr>
      </w:pPr>
      <w:r w:rsidRPr="00F6405B">
        <w:rPr>
          <w:b/>
          <w:spacing w:val="-2"/>
          <w:sz w:val="24"/>
        </w:rPr>
        <w:t>Klasa:</w:t>
      </w:r>
      <w:r w:rsidRPr="00F6405B">
        <w:rPr>
          <w:b/>
          <w:sz w:val="24"/>
        </w:rPr>
        <w:tab/>
      </w:r>
      <w:r w:rsidRPr="00F6405B">
        <w:rPr>
          <w:b/>
          <w:spacing w:val="-5"/>
          <w:sz w:val="24"/>
        </w:rPr>
        <w:t>10</w:t>
      </w:r>
    </w:p>
    <w:p w14:paraId="38D40896" w14:textId="77777777" w:rsidR="00222B13" w:rsidRPr="00F6405B" w:rsidRDefault="00222B13" w:rsidP="00222B13">
      <w:pPr>
        <w:tabs>
          <w:tab w:val="right" w:pos="2340"/>
        </w:tabs>
        <w:ind w:left="660"/>
        <w:rPr>
          <w:b/>
          <w:color w:val="FF0000"/>
          <w:sz w:val="24"/>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360"/>
        <w:gridCol w:w="90"/>
        <w:gridCol w:w="810"/>
        <w:gridCol w:w="4353"/>
        <w:gridCol w:w="1756"/>
      </w:tblGrid>
      <w:tr w:rsidR="00222B13" w:rsidRPr="00F6405B" w14:paraId="28DEE83B" w14:textId="77777777" w:rsidTr="00A860CD">
        <w:trPr>
          <w:trHeight w:val="275"/>
        </w:trPr>
        <w:tc>
          <w:tcPr>
            <w:tcW w:w="2325" w:type="dxa"/>
            <w:gridSpan w:val="3"/>
            <w:tcBorders>
              <w:top w:val="single" w:sz="4" w:space="0" w:color="000000"/>
              <w:bottom w:val="single" w:sz="4" w:space="0" w:color="000000"/>
            </w:tcBorders>
          </w:tcPr>
          <w:p w14:paraId="395A471F" w14:textId="77777777" w:rsidR="00222B13" w:rsidRPr="00F6405B" w:rsidRDefault="00222B13" w:rsidP="00A860CD">
            <w:pPr>
              <w:pStyle w:val="TableParagraph"/>
              <w:ind w:left="0"/>
              <w:rPr>
                <w:sz w:val="20"/>
              </w:rPr>
            </w:pPr>
          </w:p>
        </w:tc>
        <w:tc>
          <w:tcPr>
            <w:tcW w:w="810" w:type="dxa"/>
            <w:tcBorders>
              <w:top w:val="single" w:sz="4" w:space="0" w:color="000000"/>
              <w:bottom w:val="single" w:sz="4" w:space="0" w:color="000000"/>
            </w:tcBorders>
          </w:tcPr>
          <w:p w14:paraId="576747ED" w14:textId="77777777" w:rsidR="00222B13" w:rsidRPr="00F6405B" w:rsidRDefault="00222B13" w:rsidP="00A860CD">
            <w:pPr>
              <w:pStyle w:val="TableParagraph"/>
              <w:ind w:left="0"/>
              <w:rPr>
                <w:sz w:val="20"/>
              </w:rPr>
            </w:pPr>
          </w:p>
        </w:tc>
        <w:tc>
          <w:tcPr>
            <w:tcW w:w="4353" w:type="dxa"/>
            <w:tcBorders>
              <w:top w:val="single" w:sz="4" w:space="0" w:color="000000"/>
              <w:bottom w:val="single" w:sz="4" w:space="0" w:color="000000"/>
            </w:tcBorders>
          </w:tcPr>
          <w:p w14:paraId="303F3CDE" w14:textId="77777777" w:rsidR="00222B13" w:rsidRPr="00F6405B" w:rsidRDefault="00222B13" w:rsidP="00A860CD">
            <w:pPr>
              <w:pStyle w:val="TableParagraph"/>
              <w:spacing w:line="256" w:lineRule="exact"/>
              <w:ind w:left="235"/>
              <w:rPr>
                <w:i/>
                <w:sz w:val="24"/>
              </w:rPr>
            </w:pPr>
            <w:r w:rsidRPr="00F6405B">
              <w:rPr>
                <w:i/>
                <w:sz w:val="24"/>
              </w:rPr>
              <w:t>PERSHKRUESI</w:t>
            </w:r>
            <w:r w:rsidRPr="00F6405B">
              <w:rPr>
                <w:i/>
                <w:spacing w:val="-2"/>
                <w:sz w:val="24"/>
              </w:rPr>
              <w:t xml:space="preserve"> </w:t>
            </w:r>
            <w:r w:rsidRPr="00F6405B">
              <w:rPr>
                <w:i/>
                <w:sz w:val="24"/>
              </w:rPr>
              <w:t xml:space="preserve">I </w:t>
            </w:r>
            <w:r w:rsidRPr="00F6405B">
              <w:rPr>
                <w:i/>
                <w:spacing w:val="-2"/>
                <w:sz w:val="24"/>
              </w:rPr>
              <w:t>MODULIT</w:t>
            </w:r>
          </w:p>
        </w:tc>
        <w:tc>
          <w:tcPr>
            <w:tcW w:w="1756" w:type="dxa"/>
            <w:tcBorders>
              <w:top w:val="single" w:sz="4" w:space="0" w:color="000000"/>
              <w:bottom w:val="single" w:sz="4" w:space="0" w:color="000000"/>
            </w:tcBorders>
          </w:tcPr>
          <w:p w14:paraId="050EEE76" w14:textId="77777777" w:rsidR="00222B13" w:rsidRPr="00F6405B" w:rsidRDefault="00222B13" w:rsidP="00A860CD">
            <w:pPr>
              <w:pStyle w:val="TableParagraph"/>
              <w:ind w:left="0"/>
              <w:rPr>
                <w:sz w:val="20"/>
              </w:rPr>
            </w:pPr>
          </w:p>
        </w:tc>
      </w:tr>
      <w:tr w:rsidR="00222B13" w:rsidRPr="00F6405B" w14:paraId="1B80B0C5" w14:textId="77777777" w:rsidTr="00A860CD">
        <w:trPr>
          <w:trHeight w:val="551"/>
        </w:trPr>
        <w:tc>
          <w:tcPr>
            <w:tcW w:w="2325" w:type="dxa"/>
            <w:gridSpan w:val="3"/>
            <w:tcBorders>
              <w:top w:val="single" w:sz="4" w:space="0" w:color="000000"/>
              <w:bottom w:val="single" w:sz="6" w:space="0" w:color="000000"/>
            </w:tcBorders>
          </w:tcPr>
          <w:p w14:paraId="0A7FDE3A" w14:textId="77777777" w:rsidR="00222B13" w:rsidRPr="00F6405B" w:rsidRDefault="00222B13" w:rsidP="00A860CD">
            <w:pPr>
              <w:pStyle w:val="TableParagraph"/>
              <w:spacing w:line="273" w:lineRule="exact"/>
              <w:ind w:left="112"/>
              <w:rPr>
                <w:b/>
                <w:sz w:val="24"/>
              </w:rPr>
            </w:pPr>
            <w:r w:rsidRPr="00F6405B">
              <w:rPr>
                <w:b/>
                <w:sz w:val="24"/>
              </w:rPr>
              <w:t>Titulli</w:t>
            </w:r>
            <w:r w:rsidRPr="00F6405B">
              <w:rPr>
                <w:b/>
                <w:spacing w:val="-4"/>
                <w:sz w:val="24"/>
              </w:rPr>
              <w:t xml:space="preserve"> </w:t>
            </w:r>
            <w:r w:rsidRPr="00F6405B">
              <w:rPr>
                <w:b/>
                <w:sz w:val="24"/>
              </w:rPr>
              <w:t>dhe</w:t>
            </w:r>
            <w:r w:rsidRPr="00F6405B">
              <w:rPr>
                <w:b/>
                <w:spacing w:val="-1"/>
                <w:sz w:val="24"/>
              </w:rPr>
              <w:t xml:space="preserve"> </w:t>
            </w:r>
            <w:r w:rsidRPr="00F6405B">
              <w:rPr>
                <w:b/>
                <w:spacing w:val="-4"/>
                <w:sz w:val="24"/>
              </w:rPr>
              <w:t>kodi</w:t>
            </w:r>
          </w:p>
        </w:tc>
        <w:tc>
          <w:tcPr>
            <w:tcW w:w="5163" w:type="dxa"/>
            <w:gridSpan w:val="2"/>
            <w:tcBorders>
              <w:top w:val="single" w:sz="4" w:space="0" w:color="000000"/>
              <w:bottom w:val="single" w:sz="6" w:space="0" w:color="000000"/>
              <w:right w:val="single" w:sz="4" w:space="0" w:color="000000"/>
            </w:tcBorders>
          </w:tcPr>
          <w:p w14:paraId="667D12C9" w14:textId="77777777" w:rsidR="00222B13" w:rsidRPr="00F6405B" w:rsidRDefault="00222B13" w:rsidP="00A860CD">
            <w:pPr>
              <w:pStyle w:val="TableParagraph"/>
              <w:spacing w:line="273" w:lineRule="exact"/>
              <w:ind w:left="165"/>
              <w:rPr>
                <w:b/>
                <w:sz w:val="24"/>
              </w:rPr>
            </w:pPr>
            <w:r w:rsidRPr="00F6405B">
              <w:rPr>
                <w:b/>
                <w:sz w:val="24"/>
              </w:rPr>
              <w:t xml:space="preserve">    PUNIME TË LIDHJES SË TUBAVE  </w:t>
            </w:r>
            <w:r w:rsidRPr="00925C71">
              <w:rPr>
                <w:b/>
                <w:sz w:val="24"/>
              </w:rPr>
              <w:t>- 1</w:t>
            </w:r>
            <w:r w:rsidRPr="00F6405B">
              <w:rPr>
                <w:b/>
                <w:sz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14:paraId="6746A04E" w14:textId="77777777" w:rsidR="00222B13" w:rsidRPr="00F6405B" w:rsidRDefault="00222B13" w:rsidP="00A860CD">
            <w:pPr>
              <w:pStyle w:val="TableParagraph"/>
              <w:spacing w:line="273" w:lineRule="exact"/>
              <w:ind w:left="109"/>
              <w:rPr>
                <w:b/>
                <w:sz w:val="24"/>
              </w:rPr>
            </w:pPr>
            <w:r w:rsidRPr="00F6405B">
              <w:rPr>
                <w:b/>
                <w:spacing w:val="-2"/>
                <w:sz w:val="24"/>
              </w:rPr>
              <w:t>M-37-1665-20</w:t>
            </w:r>
          </w:p>
        </w:tc>
      </w:tr>
      <w:tr w:rsidR="00222B13" w:rsidRPr="00F6405B" w14:paraId="65F64852" w14:textId="77777777" w:rsidTr="00A860CD">
        <w:trPr>
          <w:trHeight w:val="1103"/>
        </w:trPr>
        <w:tc>
          <w:tcPr>
            <w:tcW w:w="2325" w:type="dxa"/>
            <w:gridSpan w:val="3"/>
            <w:tcBorders>
              <w:top w:val="single" w:sz="6" w:space="0" w:color="000000"/>
              <w:bottom w:val="single" w:sz="6" w:space="0" w:color="000000"/>
            </w:tcBorders>
          </w:tcPr>
          <w:p w14:paraId="330A46A4" w14:textId="77777777" w:rsidR="00222B13" w:rsidRPr="00F6405B" w:rsidRDefault="00222B13" w:rsidP="00A860CD">
            <w:pPr>
              <w:pStyle w:val="TableParagraph"/>
              <w:ind w:left="112" w:right="851"/>
              <w:rPr>
                <w:b/>
                <w:sz w:val="24"/>
              </w:rPr>
            </w:pPr>
            <w:r w:rsidRPr="00F6405B">
              <w:rPr>
                <w:b/>
                <w:sz w:val="24"/>
              </w:rPr>
              <w:t>Qëllimi</w:t>
            </w:r>
            <w:r w:rsidRPr="00F6405B">
              <w:rPr>
                <w:b/>
                <w:spacing w:val="-15"/>
                <w:sz w:val="24"/>
              </w:rPr>
              <w:t xml:space="preserve"> </w:t>
            </w:r>
            <w:r w:rsidRPr="00F6405B">
              <w:rPr>
                <w:b/>
                <w:sz w:val="24"/>
              </w:rPr>
              <w:t xml:space="preserve">i </w:t>
            </w:r>
            <w:r w:rsidRPr="00F6405B">
              <w:rPr>
                <w:b/>
                <w:spacing w:val="-2"/>
                <w:sz w:val="24"/>
              </w:rPr>
              <w:t>modulit</w:t>
            </w:r>
          </w:p>
        </w:tc>
        <w:tc>
          <w:tcPr>
            <w:tcW w:w="6919" w:type="dxa"/>
            <w:gridSpan w:val="3"/>
            <w:tcBorders>
              <w:top w:val="single" w:sz="6" w:space="0" w:color="000000"/>
              <w:bottom w:val="single" w:sz="6" w:space="0" w:color="000000"/>
            </w:tcBorders>
          </w:tcPr>
          <w:p w14:paraId="2C44C996" w14:textId="77777777" w:rsidR="00222B13" w:rsidRPr="00F6405B" w:rsidRDefault="00222B13" w:rsidP="00A860CD">
            <w:pPr>
              <w:pStyle w:val="TableParagraph"/>
              <w:ind w:left="434" w:right="195"/>
              <w:rPr>
                <w:sz w:val="24"/>
              </w:rPr>
            </w:pPr>
            <w:r w:rsidRPr="00F6405B">
              <w:rPr>
                <w:sz w:val="24"/>
              </w:rPr>
              <w:t>Një modul që aftëson nxënësit për të kryer punime për bashkimin e tubave me rakorderitë duke zbatuar teknika të ndryshme dhe duke kryer matjet dhe shënimet përkatëse.</w:t>
            </w:r>
          </w:p>
        </w:tc>
      </w:tr>
      <w:tr w:rsidR="00222B13" w:rsidRPr="00F6405B" w14:paraId="68E57754" w14:textId="77777777" w:rsidTr="00A860CD">
        <w:trPr>
          <w:trHeight w:val="827"/>
        </w:trPr>
        <w:tc>
          <w:tcPr>
            <w:tcW w:w="2325" w:type="dxa"/>
            <w:gridSpan w:val="3"/>
            <w:tcBorders>
              <w:top w:val="single" w:sz="6" w:space="0" w:color="000000"/>
              <w:bottom w:val="single" w:sz="6" w:space="0" w:color="000000"/>
            </w:tcBorders>
          </w:tcPr>
          <w:p w14:paraId="344160E9" w14:textId="77777777" w:rsidR="00222B13" w:rsidRPr="00F6405B" w:rsidRDefault="00222B13" w:rsidP="00A860CD">
            <w:pPr>
              <w:pStyle w:val="TableParagraph"/>
              <w:ind w:left="112" w:right="318"/>
              <w:rPr>
                <w:b/>
                <w:sz w:val="24"/>
              </w:rPr>
            </w:pPr>
            <w:r w:rsidRPr="00F6405B">
              <w:rPr>
                <w:b/>
                <w:sz w:val="24"/>
              </w:rPr>
              <w:t>Kohëzgjatja</w:t>
            </w:r>
            <w:r w:rsidRPr="00F6405B">
              <w:rPr>
                <w:b/>
                <w:spacing w:val="-15"/>
                <w:sz w:val="24"/>
              </w:rPr>
              <w:t xml:space="preserve"> </w:t>
            </w:r>
            <w:r w:rsidRPr="00F6405B">
              <w:rPr>
                <w:b/>
                <w:sz w:val="24"/>
              </w:rPr>
              <w:t xml:space="preserve">e </w:t>
            </w:r>
            <w:r w:rsidRPr="00F6405B">
              <w:rPr>
                <w:b/>
                <w:spacing w:val="-2"/>
                <w:sz w:val="24"/>
              </w:rPr>
              <w:t>modulit</w:t>
            </w:r>
          </w:p>
        </w:tc>
        <w:tc>
          <w:tcPr>
            <w:tcW w:w="5163" w:type="dxa"/>
            <w:gridSpan w:val="2"/>
            <w:tcBorders>
              <w:top w:val="single" w:sz="6" w:space="0" w:color="000000"/>
              <w:bottom w:val="single" w:sz="6" w:space="0" w:color="000000"/>
            </w:tcBorders>
          </w:tcPr>
          <w:p w14:paraId="4B2F8C6E" w14:textId="77777777" w:rsidR="00222B13" w:rsidRPr="00F6405B" w:rsidRDefault="00222B13" w:rsidP="00A860CD">
            <w:pPr>
              <w:pStyle w:val="TableParagraph"/>
              <w:spacing w:line="268" w:lineRule="exact"/>
              <w:ind w:left="434"/>
              <w:rPr>
                <w:sz w:val="24"/>
              </w:rPr>
            </w:pPr>
            <w:r w:rsidRPr="00F6405B">
              <w:rPr>
                <w:sz w:val="24"/>
              </w:rPr>
              <w:t>36</w:t>
            </w:r>
            <w:r w:rsidRPr="00F6405B">
              <w:rPr>
                <w:spacing w:val="-1"/>
                <w:sz w:val="24"/>
              </w:rPr>
              <w:t xml:space="preserve"> </w:t>
            </w:r>
            <w:r w:rsidRPr="00F6405B">
              <w:rPr>
                <w:sz w:val="24"/>
              </w:rPr>
              <w:t>orë</w:t>
            </w:r>
            <w:r w:rsidRPr="00F6405B">
              <w:rPr>
                <w:spacing w:val="-1"/>
                <w:sz w:val="24"/>
              </w:rPr>
              <w:t xml:space="preserve"> </w:t>
            </w:r>
            <w:r w:rsidRPr="00F6405B">
              <w:rPr>
                <w:spacing w:val="-2"/>
                <w:sz w:val="24"/>
              </w:rPr>
              <w:t>mësimore</w:t>
            </w:r>
          </w:p>
        </w:tc>
        <w:tc>
          <w:tcPr>
            <w:tcW w:w="1756" w:type="dxa"/>
            <w:tcBorders>
              <w:top w:val="single" w:sz="6" w:space="0" w:color="000000"/>
              <w:bottom w:val="single" w:sz="6" w:space="0" w:color="000000"/>
            </w:tcBorders>
          </w:tcPr>
          <w:p w14:paraId="7A2B443B" w14:textId="77777777" w:rsidR="00222B13" w:rsidRPr="00F6405B" w:rsidRDefault="00222B13" w:rsidP="00A860CD">
            <w:pPr>
              <w:pStyle w:val="TableParagraph"/>
              <w:ind w:left="0"/>
              <w:rPr>
                <w:color w:val="FF0000"/>
                <w:sz w:val="24"/>
              </w:rPr>
            </w:pPr>
          </w:p>
        </w:tc>
      </w:tr>
      <w:tr w:rsidR="00222B13" w:rsidRPr="00F6405B" w14:paraId="755066D5" w14:textId="77777777" w:rsidTr="00A860CD">
        <w:trPr>
          <w:trHeight w:val="785"/>
        </w:trPr>
        <w:tc>
          <w:tcPr>
            <w:tcW w:w="2325" w:type="dxa"/>
            <w:gridSpan w:val="3"/>
            <w:tcBorders>
              <w:top w:val="single" w:sz="6" w:space="0" w:color="000000"/>
              <w:bottom w:val="single" w:sz="4" w:space="0" w:color="auto"/>
            </w:tcBorders>
          </w:tcPr>
          <w:p w14:paraId="461FC0EF" w14:textId="77777777" w:rsidR="00222B13" w:rsidRPr="00F6405B" w:rsidRDefault="00222B13" w:rsidP="00A860CD">
            <w:pPr>
              <w:pStyle w:val="TableParagraph"/>
              <w:ind w:left="112" w:right="318"/>
              <w:rPr>
                <w:b/>
                <w:sz w:val="24"/>
              </w:rPr>
            </w:pPr>
            <w:r w:rsidRPr="00F6405B">
              <w:rPr>
                <w:b/>
                <w:spacing w:val="-2"/>
                <w:sz w:val="24"/>
              </w:rPr>
              <w:t xml:space="preserve">Niveli parapëlqyer </w:t>
            </w:r>
            <w:r w:rsidRPr="00F6405B">
              <w:rPr>
                <w:b/>
                <w:sz w:val="24"/>
              </w:rPr>
              <w:t>për pranim</w:t>
            </w:r>
          </w:p>
        </w:tc>
        <w:tc>
          <w:tcPr>
            <w:tcW w:w="6919" w:type="dxa"/>
            <w:gridSpan w:val="3"/>
            <w:tcBorders>
              <w:top w:val="single" w:sz="6" w:space="0" w:color="000000"/>
              <w:bottom w:val="single" w:sz="4" w:space="0" w:color="auto"/>
            </w:tcBorders>
          </w:tcPr>
          <w:p w14:paraId="4B396E7C" w14:textId="77777777" w:rsidR="00222B13" w:rsidRPr="00F6405B" w:rsidRDefault="00222B13" w:rsidP="00A860CD">
            <w:pPr>
              <w:pStyle w:val="TableParagraph"/>
              <w:ind w:left="450"/>
              <w:rPr>
                <w:sz w:val="24"/>
              </w:rPr>
            </w:pPr>
            <w:r w:rsidRPr="00F6405B">
              <w:rPr>
                <w:sz w:val="24"/>
              </w:rPr>
              <w:t>Nxënësit duhet të kenë përfunduar arsimin e detyruar</w:t>
            </w:r>
          </w:p>
        </w:tc>
      </w:tr>
      <w:tr w:rsidR="00222B13" w:rsidRPr="00F6405B" w14:paraId="13531CCF" w14:textId="77777777" w:rsidTr="00A860CD">
        <w:trPr>
          <w:trHeight w:val="5029"/>
        </w:trPr>
        <w:tc>
          <w:tcPr>
            <w:tcW w:w="1875" w:type="dxa"/>
            <w:tcBorders>
              <w:top w:val="single" w:sz="4" w:space="0" w:color="auto"/>
            </w:tcBorders>
          </w:tcPr>
          <w:p w14:paraId="2885E6C7" w14:textId="77777777" w:rsidR="00222B13" w:rsidRPr="00F6405B" w:rsidRDefault="00222B13" w:rsidP="00A860CD">
            <w:pPr>
              <w:pStyle w:val="TableParagraph"/>
              <w:ind w:left="112" w:right="161"/>
              <w:rPr>
                <w:b/>
                <w:sz w:val="24"/>
              </w:rPr>
            </w:pPr>
            <w:r w:rsidRPr="00F6405B">
              <w:rPr>
                <w:b/>
                <w:sz w:val="24"/>
              </w:rPr>
              <w:t xml:space="preserve">Rezultatet e të nxënit(RN), </w:t>
            </w:r>
            <w:r w:rsidRPr="00F6405B">
              <w:rPr>
                <w:b/>
                <w:spacing w:val="-15"/>
                <w:sz w:val="24"/>
              </w:rPr>
              <w:t xml:space="preserve"> </w:t>
            </w:r>
            <w:r w:rsidRPr="00F6405B">
              <w:rPr>
                <w:b/>
                <w:sz w:val="24"/>
              </w:rPr>
              <w:t>procedurat e vlerësimit</w:t>
            </w:r>
          </w:p>
        </w:tc>
        <w:tc>
          <w:tcPr>
            <w:tcW w:w="1260" w:type="dxa"/>
            <w:gridSpan w:val="3"/>
            <w:tcBorders>
              <w:top w:val="single" w:sz="4" w:space="0" w:color="auto"/>
            </w:tcBorders>
          </w:tcPr>
          <w:p w14:paraId="33F31B43" w14:textId="77777777" w:rsidR="00222B13" w:rsidRPr="00F6405B" w:rsidRDefault="00222B13" w:rsidP="00A860CD">
            <w:pPr>
              <w:pStyle w:val="TableParagraph"/>
              <w:spacing w:line="273" w:lineRule="exact"/>
              <w:ind w:left="326"/>
              <w:rPr>
                <w:b/>
                <w:sz w:val="24"/>
              </w:rPr>
            </w:pPr>
            <w:r w:rsidRPr="00F6405B">
              <w:rPr>
                <w:b/>
                <w:sz w:val="24"/>
              </w:rPr>
              <w:t xml:space="preserve">RN </w:t>
            </w:r>
            <w:r w:rsidRPr="00F6405B">
              <w:rPr>
                <w:b/>
                <w:spacing w:val="-10"/>
                <w:sz w:val="24"/>
              </w:rPr>
              <w:t>1</w:t>
            </w:r>
          </w:p>
        </w:tc>
        <w:tc>
          <w:tcPr>
            <w:tcW w:w="6109" w:type="dxa"/>
            <w:gridSpan w:val="2"/>
            <w:tcBorders>
              <w:top w:val="single" w:sz="4" w:space="0" w:color="auto"/>
            </w:tcBorders>
          </w:tcPr>
          <w:p w14:paraId="1069B14F" w14:textId="77777777" w:rsidR="00222B13" w:rsidRPr="00F6405B" w:rsidRDefault="00222B13" w:rsidP="00A860CD">
            <w:pPr>
              <w:pStyle w:val="TableParagraph"/>
              <w:spacing w:line="274" w:lineRule="exact"/>
              <w:ind w:left="189"/>
              <w:rPr>
                <w:b/>
                <w:sz w:val="24"/>
              </w:rPr>
            </w:pPr>
            <w:r w:rsidRPr="00F6405B">
              <w:rPr>
                <w:b/>
                <w:sz w:val="24"/>
              </w:rPr>
              <w:t>Nxënësi bashkon tubat e zinkuar me rakorderitë.</w:t>
            </w:r>
          </w:p>
          <w:p w14:paraId="41C3E09E" w14:textId="77777777" w:rsidR="00222B13" w:rsidRPr="00F6405B" w:rsidRDefault="00222B13" w:rsidP="00A860CD">
            <w:pPr>
              <w:pStyle w:val="TableParagraph"/>
              <w:spacing w:line="274" w:lineRule="exact"/>
              <w:ind w:left="189"/>
              <w:rPr>
                <w:b/>
                <w:i/>
                <w:sz w:val="24"/>
              </w:rPr>
            </w:pPr>
            <w:r w:rsidRPr="00F6405B">
              <w:rPr>
                <w:b/>
                <w:i/>
                <w:sz w:val="24"/>
              </w:rPr>
              <w:t>Kriteret</w:t>
            </w:r>
            <w:r w:rsidRPr="00F6405B">
              <w:rPr>
                <w:b/>
                <w:i/>
                <w:spacing w:val="-1"/>
                <w:sz w:val="24"/>
              </w:rPr>
              <w:t xml:space="preserve"> </w:t>
            </w:r>
            <w:r w:rsidRPr="00F6405B">
              <w:rPr>
                <w:b/>
                <w:i/>
                <w:sz w:val="24"/>
              </w:rPr>
              <w:t>e</w:t>
            </w:r>
            <w:r w:rsidRPr="00F6405B">
              <w:rPr>
                <w:b/>
                <w:i/>
                <w:spacing w:val="-1"/>
                <w:sz w:val="24"/>
              </w:rPr>
              <w:t xml:space="preserve"> </w:t>
            </w:r>
            <w:r w:rsidRPr="00F6405B">
              <w:rPr>
                <w:b/>
                <w:i/>
                <w:spacing w:val="-2"/>
                <w:sz w:val="24"/>
              </w:rPr>
              <w:t>vlerësimit:</w:t>
            </w:r>
          </w:p>
          <w:p w14:paraId="128CDABA" w14:textId="77777777" w:rsidR="00222B13" w:rsidRPr="00F6405B" w:rsidRDefault="00222B13" w:rsidP="00A860CD">
            <w:pPr>
              <w:pStyle w:val="TableParagraph"/>
              <w:spacing w:line="274" w:lineRule="exact"/>
              <w:ind w:left="189"/>
              <w:rPr>
                <w:sz w:val="24"/>
              </w:rPr>
            </w:pPr>
            <w:r w:rsidRPr="00F6405B">
              <w:rPr>
                <w:sz w:val="24"/>
              </w:rPr>
              <w:t>Nxënësi</w:t>
            </w:r>
            <w:r w:rsidRPr="00F6405B">
              <w:rPr>
                <w:spacing w:val="-1"/>
                <w:sz w:val="24"/>
              </w:rPr>
              <w:t xml:space="preserve"> </w:t>
            </w:r>
            <w:r w:rsidRPr="00F6405B">
              <w:rPr>
                <w:sz w:val="24"/>
              </w:rPr>
              <w:t>duhet të</w:t>
            </w:r>
            <w:r w:rsidRPr="00F6405B">
              <w:rPr>
                <w:spacing w:val="-2"/>
                <w:sz w:val="24"/>
              </w:rPr>
              <w:t xml:space="preserve"> </w:t>
            </w:r>
            <w:r w:rsidRPr="00F6405B">
              <w:rPr>
                <w:sz w:val="24"/>
              </w:rPr>
              <w:t>jetë</w:t>
            </w:r>
            <w:r w:rsidRPr="00F6405B">
              <w:rPr>
                <w:spacing w:val="-1"/>
                <w:sz w:val="24"/>
              </w:rPr>
              <w:t xml:space="preserve"> </w:t>
            </w:r>
            <w:r w:rsidRPr="00F6405B">
              <w:rPr>
                <w:sz w:val="24"/>
              </w:rPr>
              <w:t xml:space="preserve">i </w:t>
            </w:r>
            <w:r w:rsidRPr="00F6405B">
              <w:rPr>
                <w:spacing w:val="-2"/>
                <w:sz w:val="24"/>
              </w:rPr>
              <w:t>aftë:</w:t>
            </w:r>
          </w:p>
          <w:p w14:paraId="40AFD66E" w14:textId="77777777" w:rsidR="00222B13" w:rsidRPr="00F6405B" w:rsidRDefault="00222B13" w:rsidP="00A860CD">
            <w:pPr>
              <w:pStyle w:val="TableParagraph"/>
              <w:numPr>
                <w:ilvl w:val="0"/>
                <w:numId w:val="26"/>
              </w:numPr>
              <w:tabs>
                <w:tab w:val="left" w:pos="549"/>
              </w:tabs>
              <w:ind w:right="71"/>
              <w:rPr>
                <w:sz w:val="24"/>
              </w:rPr>
            </w:pPr>
            <w:r w:rsidRPr="00F6405B">
              <w:rPr>
                <w:sz w:val="24"/>
              </w:rPr>
              <w:t>të</w:t>
            </w:r>
            <w:r w:rsidRPr="00F6405B">
              <w:rPr>
                <w:spacing w:val="-5"/>
                <w:sz w:val="24"/>
              </w:rPr>
              <w:t xml:space="preserve"> </w:t>
            </w:r>
            <w:r w:rsidRPr="00F6405B">
              <w:rPr>
                <w:sz w:val="24"/>
              </w:rPr>
              <w:t>veshë</w:t>
            </w:r>
            <w:r w:rsidRPr="00F6405B">
              <w:rPr>
                <w:spacing w:val="-6"/>
                <w:sz w:val="24"/>
              </w:rPr>
              <w:t xml:space="preserve"> </w:t>
            </w:r>
            <w:r w:rsidRPr="00F6405B">
              <w:rPr>
                <w:sz w:val="24"/>
              </w:rPr>
              <w:t>veshjet dhe pajisjet e mbrojtjes individuale përpara</w:t>
            </w:r>
            <w:r w:rsidRPr="00F6405B">
              <w:rPr>
                <w:spacing w:val="-5"/>
                <w:sz w:val="24"/>
              </w:rPr>
              <w:t xml:space="preserve"> </w:t>
            </w:r>
            <w:r w:rsidRPr="00F6405B">
              <w:rPr>
                <w:sz w:val="24"/>
              </w:rPr>
              <w:t>fillimit</w:t>
            </w:r>
            <w:r w:rsidRPr="00F6405B">
              <w:rPr>
                <w:spacing w:val="-5"/>
                <w:sz w:val="24"/>
              </w:rPr>
              <w:t xml:space="preserve"> </w:t>
            </w:r>
            <w:r w:rsidRPr="00F6405B">
              <w:rPr>
                <w:sz w:val="24"/>
              </w:rPr>
              <w:t xml:space="preserve">të </w:t>
            </w:r>
            <w:r w:rsidRPr="00F6405B">
              <w:rPr>
                <w:spacing w:val="-2"/>
                <w:sz w:val="24"/>
              </w:rPr>
              <w:t>punës.</w:t>
            </w:r>
          </w:p>
          <w:p w14:paraId="34C21107"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përzgjedhë instrumentat, veglat dhe pajisjet për bashkimin e tubave të zinkuar me rakorderi.</w:t>
            </w:r>
          </w:p>
          <w:p w14:paraId="141415EF"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përzgjedhë materialet e punës.</w:t>
            </w:r>
          </w:p>
          <w:p w14:paraId="619A23E0"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fiksojë në morsën hidraulike tubin zinkato.</w:t>
            </w:r>
          </w:p>
          <w:p w14:paraId="715F2F19"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teknikën e mbështjelljes së filetës me pe liri.</w:t>
            </w:r>
          </w:p>
          <w:p w14:paraId="6B9ED368"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lyejë perin e lirit me pastë.</w:t>
            </w:r>
          </w:p>
          <w:p w14:paraId="47212A67"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vendosë rakorderinë në tub.</w:t>
            </w:r>
          </w:p>
          <w:p w14:paraId="5E64815D"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teknikën e vendosjes së shiritit të teflonit.</w:t>
            </w:r>
          </w:p>
          <w:p w14:paraId="50C3C5B8"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teknikat e shtrëngimit të tubit dhe rakorderisë më çelës hidrailik.</w:t>
            </w:r>
          </w:p>
          <w:p w14:paraId="01850421"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zbatojë teknikat e shtrëngimit të tubit dhe rakorderisë më çelës anglez.</w:t>
            </w:r>
          </w:p>
          <w:p w14:paraId="66FC291F"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pastrojë perin e tepërt.</w:t>
            </w:r>
          </w:p>
          <w:p w14:paraId="72C280DF" w14:textId="77777777" w:rsidR="00222B13" w:rsidRPr="00F6405B" w:rsidRDefault="00222B13" w:rsidP="00A860CD">
            <w:pPr>
              <w:pStyle w:val="TableParagraph"/>
              <w:numPr>
                <w:ilvl w:val="0"/>
                <w:numId w:val="26"/>
              </w:numPr>
              <w:tabs>
                <w:tab w:val="left" w:pos="549"/>
              </w:tabs>
              <w:ind w:right="675"/>
              <w:rPr>
                <w:sz w:val="24"/>
              </w:rPr>
            </w:pPr>
            <w:r w:rsidRPr="00F6405B">
              <w:rPr>
                <w:sz w:val="24"/>
              </w:rPr>
              <w:t>të tregojë kujdesin e duhur për veglat e punimit të tubave të zinkuar.</w:t>
            </w:r>
          </w:p>
          <w:p w14:paraId="2AD6E4EC" w14:textId="77777777" w:rsidR="00222B13" w:rsidRPr="00F6405B" w:rsidRDefault="00222B13" w:rsidP="00A860CD">
            <w:pPr>
              <w:pStyle w:val="TableParagraph"/>
              <w:numPr>
                <w:ilvl w:val="0"/>
                <w:numId w:val="26"/>
              </w:numPr>
              <w:spacing w:before="5" w:line="274" w:lineRule="exact"/>
              <w:rPr>
                <w:b/>
                <w:i/>
                <w:sz w:val="24"/>
              </w:rPr>
            </w:pPr>
            <w:r w:rsidRPr="00F6405B">
              <w:rPr>
                <w:sz w:val="24"/>
              </w:rPr>
              <w:t>të zbatojë rregullat e sigurisë në punë dhe mbrojtjes së mjedisit.</w:t>
            </w:r>
          </w:p>
          <w:p w14:paraId="1118F998" w14:textId="77777777" w:rsidR="00222B13" w:rsidRPr="00F6405B" w:rsidRDefault="00222B13" w:rsidP="00A860CD">
            <w:pPr>
              <w:pStyle w:val="TableParagraph"/>
              <w:spacing w:before="5" w:line="274" w:lineRule="exact"/>
              <w:ind w:left="189"/>
              <w:rPr>
                <w:b/>
                <w:i/>
                <w:sz w:val="24"/>
              </w:rPr>
            </w:pPr>
            <w:r w:rsidRPr="00F6405B">
              <w:rPr>
                <w:b/>
                <w:i/>
                <w:sz w:val="24"/>
              </w:rPr>
              <w:t>Instrumentet</w:t>
            </w:r>
            <w:r w:rsidRPr="00F6405B">
              <w:rPr>
                <w:b/>
                <w:i/>
                <w:spacing w:val="-2"/>
                <w:sz w:val="24"/>
              </w:rPr>
              <w:t xml:space="preserve"> </w:t>
            </w:r>
            <w:r w:rsidRPr="00F6405B">
              <w:rPr>
                <w:b/>
                <w:i/>
                <w:sz w:val="24"/>
              </w:rPr>
              <w:t>e</w:t>
            </w:r>
            <w:r w:rsidRPr="00F6405B">
              <w:rPr>
                <w:b/>
                <w:i/>
                <w:spacing w:val="-2"/>
                <w:sz w:val="24"/>
              </w:rPr>
              <w:t xml:space="preserve"> vlerësimit:</w:t>
            </w:r>
          </w:p>
          <w:p w14:paraId="062BF71E" w14:textId="77777777" w:rsidR="00222B13" w:rsidRPr="00F6405B" w:rsidRDefault="00222B13" w:rsidP="00A860CD">
            <w:pPr>
              <w:pStyle w:val="TableParagraph"/>
              <w:numPr>
                <w:ilvl w:val="0"/>
                <w:numId w:val="14"/>
              </w:numPr>
              <w:tabs>
                <w:tab w:val="left" w:pos="482"/>
              </w:tabs>
              <w:spacing w:line="274" w:lineRule="exact"/>
              <w:rPr>
                <w:sz w:val="24"/>
              </w:rPr>
            </w:pPr>
            <w:r w:rsidRPr="00F6405B">
              <w:rPr>
                <w:sz w:val="24"/>
              </w:rPr>
              <w:t>Vëzhgim</w:t>
            </w:r>
            <w:r w:rsidRPr="00F6405B">
              <w:rPr>
                <w:spacing w:val="-2"/>
                <w:sz w:val="24"/>
              </w:rPr>
              <w:t xml:space="preserve"> </w:t>
            </w:r>
            <w:r w:rsidRPr="00F6405B">
              <w:rPr>
                <w:sz w:val="24"/>
              </w:rPr>
              <w:t>me</w:t>
            </w:r>
            <w:r w:rsidRPr="00F6405B">
              <w:rPr>
                <w:spacing w:val="-1"/>
                <w:sz w:val="24"/>
              </w:rPr>
              <w:t xml:space="preserve"> </w:t>
            </w:r>
            <w:r w:rsidRPr="00F6405B">
              <w:rPr>
                <w:sz w:val="24"/>
              </w:rPr>
              <w:t>listë</w:t>
            </w:r>
            <w:r w:rsidRPr="00F6405B">
              <w:rPr>
                <w:spacing w:val="-1"/>
                <w:sz w:val="24"/>
              </w:rPr>
              <w:t xml:space="preserve"> </w:t>
            </w:r>
            <w:r w:rsidRPr="00F6405B">
              <w:rPr>
                <w:spacing w:val="-2"/>
                <w:sz w:val="24"/>
              </w:rPr>
              <w:t>kontrolli.</w:t>
            </w:r>
          </w:p>
          <w:p w14:paraId="5FB3E488" w14:textId="77777777" w:rsidR="00222B13" w:rsidRPr="00F6405B" w:rsidRDefault="00222B13" w:rsidP="00A860CD">
            <w:pPr>
              <w:pStyle w:val="TableParagraph"/>
              <w:tabs>
                <w:tab w:val="left" w:pos="482"/>
              </w:tabs>
              <w:spacing w:line="274" w:lineRule="exact"/>
              <w:ind w:left="482"/>
              <w:rPr>
                <w:sz w:val="24"/>
              </w:rPr>
            </w:pPr>
          </w:p>
        </w:tc>
      </w:tr>
      <w:tr w:rsidR="00222B13" w:rsidRPr="00F6405B" w14:paraId="6E464BC6" w14:textId="77777777" w:rsidTr="00A860CD">
        <w:trPr>
          <w:trHeight w:val="1785"/>
        </w:trPr>
        <w:tc>
          <w:tcPr>
            <w:tcW w:w="2235" w:type="dxa"/>
            <w:gridSpan w:val="2"/>
          </w:tcPr>
          <w:p w14:paraId="7684FE26" w14:textId="77777777" w:rsidR="00222B13" w:rsidRPr="00F6405B" w:rsidRDefault="00222B13" w:rsidP="00A860CD">
            <w:pPr>
              <w:pStyle w:val="TableParagraph"/>
              <w:ind w:left="0"/>
              <w:rPr>
                <w:color w:val="FF0000"/>
                <w:sz w:val="24"/>
              </w:rPr>
            </w:pPr>
          </w:p>
        </w:tc>
        <w:tc>
          <w:tcPr>
            <w:tcW w:w="900" w:type="dxa"/>
            <w:gridSpan w:val="2"/>
          </w:tcPr>
          <w:p w14:paraId="6716E68C" w14:textId="77777777" w:rsidR="00222B13" w:rsidRPr="00F6405B" w:rsidRDefault="00222B13" w:rsidP="00A860CD">
            <w:pPr>
              <w:pStyle w:val="TableParagraph"/>
              <w:spacing w:before="134"/>
              <w:ind w:left="0" w:hanging="10"/>
              <w:rPr>
                <w:b/>
                <w:sz w:val="24"/>
              </w:rPr>
            </w:pPr>
            <w:r w:rsidRPr="00F6405B">
              <w:rPr>
                <w:b/>
                <w:sz w:val="24"/>
              </w:rPr>
              <w:t xml:space="preserve">RN </w:t>
            </w:r>
            <w:r w:rsidRPr="00F6405B">
              <w:rPr>
                <w:b/>
                <w:spacing w:val="-10"/>
                <w:sz w:val="24"/>
              </w:rPr>
              <w:t>2</w:t>
            </w:r>
          </w:p>
        </w:tc>
        <w:tc>
          <w:tcPr>
            <w:tcW w:w="6109" w:type="dxa"/>
            <w:gridSpan w:val="2"/>
          </w:tcPr>
          <w:p w14:paraId="749774AE" w14:textId="77777777" w:rsidR="00222B13" w:rsidRPr="00F6405B" w:rsidRDefault="00222B13" w:rsidP="00A860CD">
            <w:pPr>
              <w:pStyle w:val="TableParagraph"/>
              <w:spacing w:line="274" w:lineRule="exact"/>
              <w:ind w:left="189"/>
              <w:rPr>
                <w:b/>
                <w:sz w:val="24"/>
              </w:rPr>
            </w:pPr>
            <w:r w:rsidRPr="00F6405B">
              <w:rPr>
                <w:b/>
                <w:sz w:val="24"/>
              </w:rPr>
              <w:t xml:space="preserve">Nxënësi kryen bashkimin me nxehje të tubave PP me rakorderitë </w:t>
            </w:r>
          </w:p>
          <w:p w14:paraId="71641FA9" w14:textId="77777777" w:rsidR="00222B13" w:rsidRPr="00F6405B" w:rsidRDefault="00222B13" w:rsidP="00A860CD">
            <w:pPr>
              <w:pStyle w:val="TableParagraph"/>
              <w:spacing w:line="274" w:lineRule="exact"/>
              <w:ind w:left="189"/>
              <w:rPr>
                <w:b/>
                <w:i/>
                <w:sz w:val="24"/>
              </w:rPr>
            </w:pPr>
            <w:r w:rsidRPr="00F6405B">
              <w:rPr>
                <w:b/>
                <w:i/>
                <w:sz w:val="24"/>
              </w:rPr>
              <w:t>Kriteret</w:t>
            </w:r>
            <w:r w:rsidRPr="00F6405B">
              <w:rPr>
                <w:b/>
                <w:i/>
                <w:spacing w:val="-1"/>
                <w:sz w:val="24"/>
              </w:rPr>
              <w:t xml:space="preserve"> </w:t>
            </w:r>
            <w:r w:rsidRPr="00F6405B">
              <w:rPr>
                <w:b/>
                <w:i/>
                <w:sz w:val="24"/>
              </w:rPr>
              <w:t>e</w:t>
            </w:r>
            <w:r w:rsidRPr="00F6405B">
              <w:rPr>
                <w:b/>
                <w:i/>
                <w:spacing w:val="-1"/>
                <w:sz w:val="24"/>
              </w:rPr>
              <w:t xml:space="preserve"> </w:t>
            </w:r>
            <w:r w:rsidRPr="00F6405B">
              <w:rPr>
                <w:b/>
                <w:i/>
                <w:spacing w:val="-2"/>
                <w:sz w:val="24"/>
              </w:rPr>
              <w:t>vlerësimit:</w:t>
            </w:r>
          </w:p>
          <w:p w14:paraId="291F7854" w14:textId="77777777" w:rsidR="00222B13" w:rsidRPr="00F6405B" w:rsidRDefault="00222B13" w:rsidP="00A860CD">
            <w:pPr>
              <w:pStyle w:val="TableParagraph"/>
              <w:spacing w:line="274" w:lineRule="exact"/>
              <w:ind w:left="189"/>
              <w:rPr>
                <w:sz w:val="24"/>
              </w:rPr>
            </w:pPr>
            <w:r w:rsidRPr="00F6405B">
              <w:rPr>
                <w:sz w:val="24"/>
              </w:rPr>
              <w:t>Nxënësi</w:t>
            </w:r>
            <w:r w:rsidRPr="00F6405B">
              <w:rPr>
                <w:spacing w:val="-1"/>
                <w:sz w:val="24"/>
              </w:rPr>
              <w:t xml:space="preserve"> </w:t>
            </w:r>
            <w:r w:rsidRPr="00F6405B">
              <w:rPr>
                <w:sz w:val="24"/>
              </w:rPr>
              <w:t>duhet të</w:t>
            </w:r>
            <w:r w:rsidRPr="00F6405B">
              <w:rPr>
                <w:spacing w:val="-1"/>
                <w:sz w:val="24"/>
              </w:rPr>
              <w:t xml:space="preserve"> </w:t>
            </w:r>
            <w:r w:rsidRPr="00F6405B">
              <w:rPr>
                <w:sz w:val="24"/>
              </w:rPr>
              <w:t>jetë</w:t>
            </w:r>
            <w:r w:rsidRPr="00F6405B">
              <w:rPr>
                <w:spacing w:val="-2"/>
                <w:sz w:val="24"/>
              </w:rPr>
              <w:t xml:space="preserve"> </w:t>
            </w:r>
            <w:r w:rsidRPr="00F6405B">
              <w:rPr>
                <w:sz w:val="24"/>
              </w:rPr>
              <w:t xml:space="preserve">i aftë </w:t>
            </w:r>
            <w:r w:rsidRPr="00F6405B">
              <w:rPr>
                <w:spacing w:val="-10"/>
                <w:sz w:val="24"/>
              </w:rPr>
              <w:t>:</w:t>
            </w:r>
          </w:p>
          <w:p w14:paraId="3757F194" w14:textId="77777777" w:rsidR="00222B13" w:rsidRPr="00F6405B" w:rsidRDefault="00222B13" w:rsidP="00A860CD">
            <w:pPr>
              <w:pStyle w:val="TableParagraph"/>
              <w:numPr>
                <w:ilvl w:val="0"/>
                <w:numId w:val="26"/>
              </w:numPr>
              <w:tabs>
                <w:tab w:val="left" w:pos="549"/>
              </w:tabs>
              <w:ind w:right="71"/>
              <w:rPr>
                <w:spacing w:val="-2"/>
                <w:sz w:val="24"/>
              </w:rPr>
            </w:pPr>
            <w:r w:rsidRPr="00F6405B">
              <w:rPr>
                <w:spacing w:val="-2"/>
                <w:sz w:val="24"/>
              </w:rPr>
              <w:t>të veshë veshjet dhe pajisjet e mbrojtjes individuale përpara fillimit të punës.</w:t>
            </w:r>
          </w:p>
          <w:p w14:paraId="43DB840C"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interpretojë drejt dokumentacionin teknik.</w:t>
            </w:r>
          </w:p>
          <w:p w14:paraId="57658C8F"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përzgjedhë materialet, veglat dhe pajisjet për bashkimin e tubave polipropilen me nxehje.</w:t>
            </w:r>
          </w:p>
          <w:p w14:paraId="6DCE3FBC"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përzgjedhë materialet e punës.</w:t>
            </w:r>
          </w:p>
          <w:p w14:paraId="1C6FFDD2"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montojë matricën përkatëse në aparatin temik.</w:t>
            </w:r>
          </w:p>
          <w:p w14:paraId="0F6911C5"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përzgjedhë temperaturën e punës në aparatin termik.</w:t>
            </w:r>
          </w:p>
          <w:p w14:paraId="4CDB7A0C"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zbatojë teknikat e bashkimit me nxehje të tubit polipropilen me rakorderinë.</w:t>
            </w:r>
          </w:p>
          <w:p w14:paraId="1AE60324"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respektojë kohët e nxehjes dhe të ftohjes,</w:t>
            </w:r>
          </w:p>
          <w:p w14:paraId="05133B52" w14:textId="77777777" w:rsidR="00222B13" w:rsidRPr="00F6405B" w:rsidRDefault="00222B13" w:rsidP="00A860CD">
            <w:pPr>
              <w:pStyle w:val="TableParagraph"/>
              <w:numPr>
                <w:ilvl w:val="0"/>
                <w:numId w:val="26"/>
              </w:numPr>
              <w:tabs>
                <w:tab w:val="left" w:pos="544"/>
              </w:tabs>
              <w:ind w:right="71"/>
              <w:rPr>
                <w:spacing w:val="-2"/>
                <w:sz w:val="24"/>
              </w:rPr>
            </w:pPr>
            <w:r w:rsidRPr="00F6405B">
              <w:rPr>
                <w:spacing w:val="-2"/>
                <w:sz w:val="24"/>
              </w:rPr>
              <w:t>të tregojë kujdesin e duhur për veglat e punimit me nxehje të tubave polipropilen.</w:t>
            </w:r>
          </w:p>
          <w:p w14:paraId="4DD777F4" w14:textId="77777777" w:rsidR="00222B13" w:rsidRPr="00F6405B" w:rsidRDefault="00222B13" w:rsidP="00A860CD">
            <w:pPr>
              <w:pStyle w:val="TableParagraph"/>
              <w:numPr>
                <w:ilvl w:val="0"/>
                <w:numId w:val="26"/>
              </w:numPr>
              <w:spacing w:before="5" w:line="274" w:lineRule="exact"/>
              <w:rPr>
                <w:b/>
                <w:i/>
                <w:spacing w:val="-2"/>
                <w:sz w:val="24"/>
              </w:rPr>
            </w:pPr>
            <w:r w:rsidRPr="00F6405B">
              <w:rPr>
                <w:spacing w:val="-2"/>
                <w:sz w:val="24"/>
              </w:rPr>
              <w:t>të zbatojë rregullat e sigurisë në punë dhe mbrojtjes së mjedisit.</w:t>
            </w:r>
          </w:p>
          <w:p w14:paraId="5E21AA33" w14:textId="77777777" w:rsidR="00222B13" w:rsidRPr="00F6405B" w:rsidRDefault="00222B13" w:rsidP="00A860CD">
            <w:pPr>
              <w:pStyle w:val="TableParagraph"/>
              <w:spacing w:before="5" w:line="274" w:lineRule="exact"/>
              <w:ind w:left="189"/>
              <w:rPr>
                <w:b/>
                <w:i/>
                <w:spacing w:val="-2"/>
                <w:sz w:val="24"/>
              </w:rPr>
            </w:pPr>
            <w:r w:rsidRPr="00F6405B">
              <w:rPr>
                <w:b/>
                <w:i/>
                <w:spacing w:val="-2"/>
                <w:sz w:val="24"/>
              </w:rPr>
              <w:t>Instrumentet e vlerësimit:</w:t>
            </w:r>
          </w:p>
          <w:p w14:paraId="4C8B4935" w14:textId="77777777" w:rsidR="00222B13" w:rsidRDefault="00222B13" w:rsidP="00A860CD">
            <w:pPr>
              <w:pStyle w:val="TableParagraph"/>
              <w:numPr>
                <w:ilvl w:val="0"/>
                <w:numId w:val="13"/>
              </w:numPr>
              <w:tabs>
                <w:tab w:val="left" w:pos="482"/>
              </w:tabs>
              <w:spacing w:line="256" w:lineRule="exact"/>
              <w:rPr>
                <w:sz w:val="24"/>
              </w:rPr>
            </w:pPr>
            <w:r>
              <w:rPr>
                <w:sz w:val="24"/>
              </w:rPr>
              <w:t xml:space="preserve"> </w:t>
            </w:r>
            <w:r w:rsidRPr="00F6405B">
              <w:rPr>
                <w:sz w:val="24"/>
              </w:rPr>
              <w:t>Vëzhgim me listë kontrolli.</w:t>
            </w:r>
          </w:p>
          <w:p w14:paraId="16845890" w14:textId="77777777" w:rsidR="00222B13" w:rsidRPr="00F6405B" w:rsidRDefault="00222B13" w:rsidP="00A860CD">
            <w:pPr>
              <w:pStyle w:val="TableParagraph"/>
              <w:tabs>
                <w:tab w:val="left" w:pos="482"/>
              </w:tabs>
              <w:spacing w:line="256" w:lineRule="exact"/>
              <w:ind w:left="482"/>
              <w:rPr>
                <w:sz w:val="24"/>
              </w:rPr>
            </w:pPr>
          </w:p>
        </w:tc>
      </w:tr>
      <w:tr w:rsidR="00222B13" w:rsidRPr="00F6405B" w14:paraId="4C67F01C" w14:textId="77777777" w:rsidTr="00A860CD">
        <w:trPr>
          <w:trHeight w:val="1785"/>
        </w:trPr>
        <w:tc>
          <w:tcPr>
            <w:tcW w:w="2235" w:type="dxa"/>
            <w:gridSpan w:val="2"/>
          </w:tcPr>
          <w:p w14:paraId="19D5E55D" w14:textId="77777777" w:rsidR="00222B13" w:rsidRPr="00A94E8D" w:rsidRDefault="00222B13" w:rsidP="00A860CD">
            <w:pPr>
              <w:pStyle w:val="TableParagraph"/>
              <w:ind w:left="0"/>
              <w:rPr>
                <w:sz w:val="24"/>
              </w:rPr>
            </w:pPr>
          </w:p>
        </w:tc>
        <w:tc>
          <w:tcPr>
            <w:tcW w:w="900" w:type="dxa"/>
            <w:gridSpan w:val="2"/>
          </w:tcPr>
          <w:p w14:paraId="3DCCF322" w14:textId="77777777" w:rsidR="00222B13" w:rsidRPr="00A94E8D" w:rsidRDefault="00222B13" w:rsidP="00A860CD">
            <w:pPr>
              <w:pStyle w:val="TableParagraph"/>
              <w:spacing w:before="134"/>
              <w:ind w:left="0"/>
              <w:rPr>
                <w:b/>
                <w:sz w:val="24"/>
              </w:rPr>
            </w:pPr>
            <w:r w:rsidRPr="00A94E8D">
              <w:rPr>
                <w:b/>
                <w:sz w:val="24"/>
              </w:rPr>
              <w:t xml:space="preserve">RN </w:t>
            </w:r>
            <w:r w:rsidRPr="00A94E8D">
              <w:rPr>
                <w:b/>
                <w:spacing w:val="-10"/>
                <w:sz w:val="24"/>
              </w:rPr>
              <w:t>3</w:t>
            </w:r>
          </w:p>
        </w:tc>
        <w:tc>
          <w:tcPr>
            <w:tcW w:w="6109" w:type="dxa"/>
            <w:gridSpan w:val="2"/>
          </w:tcPr>
          <w:p w14:paraId="7A982ABA" w14:textId="77777777" w:rsidR="00222B13" w:rsidRPr="00A94E8D" w:rsidRDefault="00222B13" w:rsidP="00A860CD">
            <w:pPr>
              <w:pStyle w:val="TableParagraph"/>
              <w:spacing w:line="274" w:lineRule="exact"/>
              <w:ind w:left="184"/>
              <w:rPr>
                <w:b/>
                <w:sz w:val="24"/>
              </w:rPr>
            </w:pPr>
            <w:r w:rsidRPr="00A94E8D">
              <w:rPr>
                <w:b/>
                <w:sz w:val="24"/>
              </w:rPr>
              <w:t>Nxënësi kryen bashkimin e tubave PP me rakorderi me elektrofuzion.</w:t>
            </w:r>
          </w:p>
          <w:p w14:paraId="3AAC176F" w14:textId="77777777" w:rsidR="00222B13" w:rsidRPr="00A94E8D" w:rsidRDefault="00222B13" w:rsidP="00A860CD">
            <w:pPr>
              <w:pStyle w:val="TableParagraph"/>
              <w:spacing w:line="274" w:lineRule="exact"/>
              <w:ind w:left="184"/>
              <w:rPr>
                <w:b/>
                <w:i/>
                <w:sz w:val="24"/>
              </w:rPr>
            </w:pPr>
            <w:r w:rsidRPr="00A94E8D">
              <w:rPr>
                <w:b/>
                <w:i/>
                <w:sz w:val="24"/>
              </w:rPr>
              <w:t>Kriteret</w:t>
            </w:r>
            <w:r w:rsidRPr="00A94E8D">
              <w:rPr>
                <w:b/>
                <w:i/>
                <w:spacing w:val="-1"/>
                <w:sz w:val="24"/>
              </w:rPr>
              <w:t xml:space="preserve"> </w:t>
            </w:r>
            <w:r w:rsidRPr="00A94E8D">
              <w:rPr>
                <w:b/>
                <w:i/>
                <w:sz w:val="24"/>
              </w:rPr>
              <w:t>e</w:t>
            </w:r>
            <w:r w:rsidRPr="00A94E8D">
              <w:rPr>
                <w:b/>
                <w:i/>
                <w:spacing w:val="-1"/>
                <w:sz w:val="24"/>
              </w:rPr>
              <w:t xml:space="preserve"> </w:t>
            </w:r>
            <w:r w:rsidRPr="00A94E8D">
              <w:rPr>
                <w:b/>
                <w:i/>
                <w:spacing w:val="-2"/>
                <w:sz w:val="24"/>
              </w:rPr>
              <w:t>vlerësimit:</w:t>
            </w:r>
          </w:p>
          <w:p w14:paraId="770BCC85" w14:textId="77777777" w:rsidR="00222B13" w:rsidRPr="00A94E8D" w:rsidRDefault="00222B13" w:rsidP="00A860CD">
            <w:pPr>
              <w:pStyle w:val="TableParagraph"/>
              <w:spacing w:line="274" w:lineRule="exact"/>
              <w:ind w:left="184"/>
              <w:rPr>
                <w:sz w:val="24"/>
              </w:rPr>
            </w:pPr>
            <w:r w:rsidRPr="00A94E8D">
              <w:rPr>
                <w:sz w:val="24"/>
              </w:rPr>
              <w:t>Nxënësi</w:t>
            </w:r>
            <w:r w:rsidRPr="00A94E8D">
              <w:rPr>
                <w:spacing w:val="-1"/>
                <w:sz w:val="24"/>
              </w:rPr>
              <w:t xml:space="preserve"> </w:t>
            </w:r>
            <w:r w:rsidRPr="00A94E8D">
              <w:rPr>
                <w:sz w:val="24"/>
              </w:rPr>
              <w:t>duhet të</w:t>
            </w:r>
            <w:r w:rsidRPr="00A94E8D">
              <w:rPr>
                <w:spacing w:val="-2"/>
                <w:sz w:val="24"/>
              </w:rPr>
              <w:t xml:space="preserve"> </w:t>
            </w:r>
            <w:r w:rsidRPr="00A94E8D">
              <w:rPr>
                <w:sz w:val="24"/>
              </w:rPr>
              <w:t>jetë</w:t>
            </w:r>
            <w:r w:rsidRPr="00A94E8D">
              <w:rPr>
                <w:spacing w:val="-1"/>
                <w:sz w:val="24"/>
              </w:rPr>
              <w:t xml:space="preserve"> </w:t>
            </w:r>
            <w:r w:rsidRPr="00A94E8D">
              <w:rPr>
                <w:sz w:val="24"/>
              </w:rPr>
              <w:t xml:space="preserve">i </w:t>
            </w:r>
            <w:r w:rsidRPr="00A94E8D">
              <w:rPr>
                <w:spacing w:val="-2"/>
                <w:sz w:val="24"/>
              </w:rPr>
              <w:t>aftë:</w:t>
            </w:r>
          </w:p>
          <w:p w14:paraId="1AB20A4C" w14:textId="77777777" w:rsidR="00222B13" w:rsidRPr="00A94E8D" w:rsidRDefault="00222B13" w:rsidP="00A860CD">
            <w:pPr>
              <w:pStyle w:val="TableParagraph"/>
              <w:numPr>
                <w:ilvl w:val="0"/>
                <w:numId w:val="56"/>
              </w:numPr>
              <w:ind w:left="540" w:right="71"/>
              <w:rPr>
                <w:sz w:val="24"/>
              </w:rPr>
            </w:pPr>
            <w:r w:rsidRPr="00A94E8D">
              <w:rPr>
                <w:sz w:val="24"/>
              </w:rPr>
              <w:t>të zbatojë rregullat e sigurisë në punë dhe mbrojtjes së mjedisit.</w:t>
            </w:r>
          </w:p>
          <w:p w14:paraId="3B41C260" w14:textId="77777777" w:rsidR="00222B13" w:rsidRPr="00A94E8D" w:rsidRDefault="00222B13" w:rsidP="00A860CD">
            <w:pPr>
              <w:pStyle w:val="TableParagraph"/>
              <w:numPr>
                <w:ilvl w:val="0"/>
                <w:numId w:val="56"/>
              </w:numPr>
              <w:ind w:left="540" w:right="71"/>
              <w:rPr>
                <w:sz w:val="24"/>
              </w:rPr>
            </w:pPr>
            <w:r w:rsidRPr="00A94E8D">
              <w:rPr>
                <w:sz w:val="24"/>
              </w:rPr>
              <w:t>të lexojë dhe interpretojë drejt drejt dokumentacionin teknik.</w:t>
            </w:r>
          </w:p>
          <w:p w14:paraId="64CAC2A0" w14:textId="77777777" w:rsidR="00222B13" w:rsidRPr="00A94E8D" w:rsidRDefault="00222B13" w:rsidP="00A860CD">
            <w:pPr>
              <w:pStyle w:val="TableParagraph"/>
              <w:numPr>
                <w:ilvl w:val="0"/>
                <w:numId w:val="56"/>
              </w:numPr>
              <w:ind w:left="540" w:right="71"/>
              <w:rPr>
                <w:sz w:val="24"/>
              </w:rPr>
            </w:pPr>
            <w:r w:rsidRPr="00A94E8D">
              <w:rPr>
                <w:sz w:val="24"/>
              </w:rPr>
              <w:t>të veshë uniformën dhe e duhur përpara fillimit të punës.</w:t>
            </w:r>
          </w:p>
          <w:p w14:paraId="51996797" w14:textId="77777777" w:rsidR="00222B13" w:rsidRPr="00A94E8D" w:rsidRDefault="00222B13" w:rsidP="00A860CD">
            <w:pPr>
              <w:pStyle w:val="TableParagraph"/>
              <w:numPr>
                <w:ilvl w:val="0"/>
                <w:numId w:val="56"/>
              </w:numPr>
              <w:ind w:left="540" w:right="71"/>
              <w:rPr>
                <w:sz w:val="24"/>
              </w:rPr>
            </w:pPr>
            <w:r w:rsidRPr="00A94E8D">
              <w:rPr>
                <w:sz w:val="24"/>
              </w:rPr>
              <w:t>të përzgjedhë instrumentet, veglat dhe pajisjet për bashkimin me elektrofuzion.</w:t>
            </w:r>
          </w:p>
          <w:p w14:paraId="0527E22D" w14:textId="77777777" w:rsidR="00222B13" w:rsidRPr="00A94E8D" w:rsidRDefault="00222B13" w:rsidP="00A860CD">
            <w:pPr>
              <w:pStyle w:val="TableParagraph"/>
              <w:numPr>
                <w:ilvl w:val="0"/>
                <w:numId w:val="56"/>
              </w:numPr>
              <w:ind w:left="540" w:right="71"/>
              <w:rPr>
                <w:sz w:val="24"/>
              </w:rPr>
            </w:pPr>
            <w:r w:rsidRPr="00A94E8D">
              <w:rPr>
                <w:sz w:val="24"/>
              </w:rPr>
              <w:t>të përzgjedhë materialet e punës.</w:t>
            </w:r>
          </w:p>
          <w:p w14:paraId="661C956A" w14:textId="77777777" w:rsidR="00222B13" w:rsidRPr="00A94E8D" w:rsidRDefault="00222B13" w:rsidP="00A860CD">
            <w:pPr>
              <w:pStyle w:val="TableParagraph"/>
              <w:numPr>
                <w:ilvl w:val="0"/>
                <w:numId w:val="56"/>
              </w:numPr>
              <w:ind w:left="540" w:right="71"/>
              <w:rPr>
                <w:sz w:val="24"/>
              </w:rPr>
            </w:pPr>
            <w:r w:rsidRPr="00A94E8D">
              <w:rPr>
                <w:sz w:val="24"/>
              </w:rPr>
              <w:t>të përgatisë vendin e punës.</w:t>
            </w:r>
          </w:p>
          <w:p w14:paraId="719CDEC5" w14:textId="77777777" w:rsidR="00222B13" w:rsidRPr="00A94E8D" w:rsidRDefault="00222B13" w:rsidP="00A860CD">
            <w:pPr>
              <w:pStyle w:val="TableParagraph"/>
              <w:numPr>
                <w:ilvl w:val="0"/>
                <w:numId w:val="56"/>
              </w:numPr>
              <w:ind w:left="540" w:right="71"/>
              <w:rPr>
                <w:sz w:val="24"/>
              </w:rPr>
            </w:pPr>
            <w:r w:rsidRPr="00A94E8D">
              <w:rPr>
                <w:sz w:val="24"/>
              </w:rPr>
              <w:t>të vendosë rakorderinë elektrike në tub.</w:t>
            </w:r>
          </w:p>
          <w:p w14:paraId="2A1B0E8C" w14:textId="77777777" w:rsidR="00222B13" w:rsidRPr="00A94E8D" w:rsidRDefault="00222B13" w:rsidP="00A860CD">
            <w:pPr>
              <w:pStyle w:val="TableParagraph"/>
              <w:numPr>
                <w:ilvl w:val="0"/>
                <w:numId w:val="56"/>
              </w:numPr>
              <w:ind w:left="540" w:right="71"/>
              <w:rPr>
                <w:sz w:val="24"/>
              </w:rPr>
            </w:pPr>
            <w:r w:rsidRPr="00A94E8D">
              <w:rPr>
                <w:sz w:val="24"/>
              </w:rPr>
              <w:t>të zbatojë teknikën e bashkimit me elektrofuzor.</w:t>
            </w:r>
          </w:p>
          <w:p w14:paraId="6B09E8BF" w14:textId="77777777" w:rsidR="00222B13" w:rsidRPr="00A94E8D" w:rsidRDefault="00222B13" w:rsidP="00A860CD">
            <w:pPr>
              <w:pStyle w:val="TableParagraph"/>
              <w:numPr>
                <w:ilvl w:val="0"/>
                <w:numId w:val="56"/>
              </w:numPr>
              <w:ind w:left="540" w:right="71"/>
              <w:rPr>
                <w:sz w:val="24"/>
              </w:rPr>
            </w:pPr>
            <w:r w:rsidRPr="00A94E8D">
              <w:rPr>
                <w:sz w:val="24"/>
              </w:rPr>
              <w:t>të kontrollojë tegelin e saldimit.</w:t>
            </w:r>
          </w:p>
          <w:p w14:paraId="7632EA0F" w14:textId="77777777" w:rsidR="00222B13" w:rsidRPr="00A94E8D" w:rsidRDefault="00222B13" w:rsidP="00A860CD">
            <w:pPr>
              <w:pStyle w:val="TableParagraph"/>
              <w:numPr>
                <w:ilvl w:val="0"/>
                <w:numId w:val="56"/>
              </w:numPr>
              <w:spacing w:before="5" w:line="274" w:lineRule="exact"/>
              <w:ind w:left="540"/>
              <w:rPr>
                <w:b/>
                <w:i/>
                <w:spacing w:val="-2"/>
                <w:sz w:val="24"/>
              </w:rPr>
            </w:pPr>
            <w:r w:rsidRPr="00A94E8D">
              <w:rPr>
                <w:sz w:val="24"/>
              </w:rPr>
              <w:t>të tregojë kujdesin e duhur për veglat dhe pajisjet e punës.</w:t>
            </w:r>
          </w:p>
          <w:p w14:paraId="1A4A3943" w14:textId="77777777" w:rsidR="00222B13" w:rsidRPr="00A94E8D" w:rsidRDefault="00222B13" w:rsidP="00A860CD">
            <w:pPr>
              <w:pStyle w:val="TableParagraph"/>
              <w:spacing w:before="5" w:line="274" w:lineRule="exact"/>
              <w:ind w:left="185"/>
              <w:rPr>
                <w:b/>
                <w:i/>
                <w:spacing w:val="-2"/>
                <w:sz w:val="24"/>
              </w:rPr>
            </w:pPr>
            <w:r w:rsidRPr="00A94E8D">
              <w:rPr>
                <w:b/>
                <w:i/>
                <w:spacing w:val="-2"/>
                <w:sz w:val="24"/>
              </w:rPr>
              <w:t>Instrumentet e vlerësimit:</w:t>
            </w:r>
          </w:p>
          <w:p w14:paraId="2C8383E7" w14:textId="77777777" w:rsidR="00222B13" w:rsidRPr="00A94E8D" w:rsidRDefault="00222B13" w:rsidP="00A860CD">
            <w:pPr>
              <w:pStyle w:val="TableParagraph"/>
              <w:numPr>
                <w:ilvl w:val="0"/>
                <w:numId w:val="57"/>
              </w:numPr>
              <w:tabs>
                <w:tab w:val="left" w:pos="544"/>
              </w:tabs>
              <w:ind w:right="284" w:hanging="1085"/>
              <w:rPr>
                <w:b/>
                <w:sz w:val="24"/>
              </w:rPr>
            </w:pPr>
            <w:r w:rsidRPr="00A94E8D">
              <w:rPr>
                <w:sz w:val="24"/>
              </w:rPr>
              <w:t>Vëzhgim me listë kontrolli.</w:t>
            </w:r>
          </w:p>
        </w:tc>
      </w:tr>
      <w:tr w:rsidR="00222B13" w:rsidRPr="00F6405B" w14:paraId="07BAEC8F" w14:textId="77777777" w:rsidTr="00A860CD">
        <w:trPr>
          <w:trHeight w:val="710"/>
        </w:trPr>
        <w:tc>
          <w:tcPr>
            <w:tcW w:w="2235" w:type="dxa"/>
            <w:gridSpan w:val="2"/>
          </w:tcPr>
          <w:p w14:paraId="4A734F0B" w14:textId="77777777" w:rsidR="00222B13" w:rsidRPr="00F6405B" w:rsidRDefault="00222B13" w:rsidP="00A860CD">
            <w:pPr>
              <w:pStyle w:val="TableParagraph"/>
              <w:ind w:left="0"/>
              <w:rPr>
                <w:color w:val="FF0000"/>
                <w:sz w:val="24"/>
              </w:rPr>
            </w:pPr>
          </w:p>
        </w:tc>
        <w:tc>
          <w:tcPr>
            <w:tcW w:w="900" w:type="dxa"/>
            <w:gridSpan w:val="2"/>
          </w:tcPr>
          <w:p w14:paraId="44AC2FEA" w14:textId="77777777" w:rsidR="00222B13" w:rsidRPr="00FB07DF" w:rsidRDefault="00222B13" w:rsidP="00A860CD">
            <w:pPr>
              <w:pStyle w:val="TableParagraph"/>
              <w:tabs>
                <w:tab w:val="left" w:pos="680"/>
              </w:tabs>
              <w:spacing w:before="134"/>
              <w:ind w:left="-10"/>
              <w:rPr>
                <w:b/>
                <w:sz w:val="24"/>
              </w:rPr>
            </w:pPr>
            <w:r w:rsidRPr="00FB07DF">
              <w:rPr>
                <w:b/>
                <w:sz w:val="24"/>
              </w:rPr>
              <w:t>RN 4</w:t>
            </w:r>
          </w:p>
        </w:tc>
        <w:tc>
          <w:tcPr>
            <w:tcW w:w="6109" w:type="dxa"/>
            <w:gridSpan w:val="2"/>
          </w:tcPr>
          <w:p w14:paraId="1CB6F276" w14:textId="77777777" w:rsidR="00222B13" w:rsidRPr="00FB07DF" w:rsidRDefault="00222B13" w:rsidP="00A860CD">
            <w:pPr>
              <w:pStyle w:val="TableParagraph"/>
              <w:spacing w:line="274" w:lineRule="exact"/>
              <w:ind w:left="184"/>
              <w:rPr>
                <w:b/>
                <w:sz w:val="24"/>
              </w:rPr>
            </w:pPr>
            <w:r w:rsidRPr="00FB07DF">
              <w:rPr>
                <w:b/>
                <w:sz w:val="24"/>
              </w:rPr>
              <w:t>Nxënësi lidh tubat të shkarkimit PVC dhe PP me rakorderitë.</w:t>
            </w:r>
          </w:p>
          <w:p w14:paraId="3180532A" w14:textId="77777777" w:rsidR="00222B13" w:rsidRPr="00FB07DF" w:rsidRDefault="00222B13" w:rsidP="00A860CD">
            <w:pPr>
              <w:pStyle w:val="TableParagraph"/>
              <w:spacing w:line="274" w:lineRule="exact"/>
              <w:ind w:left="184"/>
              <w:rPr>
                <w:b/>
                <w:i/>
                <w:sz w:val="24"/>
              </w:rPr>
            </w:pPr>
            <w:r w:rsidRPr="00FB07DF">
              <w:rPr>
                <w:b/>
                <w:i/>
                <w:sz w:val="24"/>
              </w:rPr>
              <w:t>Kriteret</w:t>
            </w:r>
            <w:r w:rsidRPr="00FB07DF">
              <w:rPr>
                <w:b/>
                <w:i/>
                <w:spacing w:val="-1"/>
                <w:sz w:val="24"/>
              </w:rPr>
              <w:t xml:space="preserve"> </w:t>
            </w:r>
            <w:r w:rsidRPr="00FB07DF">
              <w:rPr>
                <w:b/>
                <w:i/>
                <w:sz w:val="24"/>
              </w:rPr>
              <w:t>e</w:t>
            </w:r>
            <w:r w:rsidRPr="00FB07DF">
              <w:rPr>
                <w:b/>
                <w:i/>
                <w:spacing w:val="-1"/>
                <w:sz w:val="24"/>
              </w:rPr>
              <w:t xml:space="preserve"> </w:t>
            </w:r>
            <w:r w:rsidRPr="00FB07DF">
              <w:rPr>
                <w:b/>
                <w:i/>
                <w:spacing w:val="-2"/>
                <w:sz w:val="24"/>
              </w:rPr>
              <w:t>vlerësimit:</w:t>
            </w:r>
          </w:p>
          <w:p w14:paraId="230331E0" w14:textId="77777777" w:rsidR="00222B13" w:rsidRPr="00FB07DF" w:rsidRDefault="00222B13" w:rsidP="00A860CD">
            <w:pPr>
              <w:pStyle w:val="TableParagraph"/>
              <w:spacing w:line="274" w:lineRule="exact"/>
              <w:ind w:left="184"/>
              <w:rPr>
                <w:sz w:val="24"/>
              </w:rPr>
            </w:pPr>
            <w:r w:rsidRPr="00FB07DF">
              <w:rPr>
                <w:sz w:val="24"/>
              </w:rPr>
              <w:t>Nxënësi</w:t>
            </w:r>
            <w:r w:rsidRPr="00FB07DF">
              <w:rPr>
                <w:spacing w:val="-1"/>
                <w:sz w:val="24"/>
              </w:rPr>
              <w:t xml:space="preserve"> </w:t>
            </w:r>
            <w:r w:rsidRPr="00FB07DF">
              <w:rPr>
                <w:sz w:val="24"/>
              </w:rPr>
              <w:t>duhet të</w:t>
            </w:r>
            <w:r w:rsidRPr="00FB07DF">
              <w:rPr>
                <w:spacing w:val="-2"/>
                <w:sz w:val="24"/>
              </w:rPr>
              <w:t xml:space="preserve"> </w:t>
            </w:r>
            <w:r w:rsidRPr="00FB07DF">
              <w:rPr>
                <w:sz w:val="24"/>
              </w:rPr>
              <w:t>jetë</w:t>
            </w:r>
            <w:r w:rsidRPr="00FB07DF">
              <w:rPr>
                <w:spacing w:val="-1"/>
                <w:sz w:val="24"/>
              </w:rPr>
              <w:t xml:space="preserve"> </w:t>
            </w:r>
            <w:r w:rsidRPr="00FB07DF">
              <w:rPr>
                <w:sz w:val="24"/>
              </w:rPr>
              <w:t xml:space="preserve">i </w:t>
            </w:r>
            <w:r w:rsidRPr="00FB07DF">
              <w:rPr>
                <w:spacing w:val="-2"/>
                <w:sz w:val="24"/>
              </w:rPr>
              <w:t>aftë:</w:t>
            </w:r>
          </w:p>
          <w:p w14:paraId="4C9D1A04"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veshë uniformën e punës  përpara fillimit të punës.</w:t>
            </w:r>
          </w:p>
          <w:p w14:paraId="41FBFBC5"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përzgjedhë veglat dhe pajisjet e punës për tubat e shkarkimit.</w:t>
            </w:r>
          </w:p>
          <w:p w14:paraId="7AF6991E"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zbatojë teknikën për bashkimin me  ngjitës PVC të tubave PVC me rakorderitë.</w:t>
            </w:r>
          </w:p>
          <w:p w14:paraId="615D0AF5"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zbatojë teknikën për bashkimin me gomina të tubave</w:t>
            </w:r>
          </w:p>
          <w:p w14:paraId="497A4AF8"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PVC me rakorderitë.</w:t>
            </w:r>
          </w:p>
          <w:p w14:paraId="739AF07F"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zbatojë teknikat  për bashkimin me gomina të tubave PP</w:t>
            </w:r>
          </w:p>
          <w:p w14:paraId="1A092144"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shkarkimit.</w:t>
            </w:r>
          </w:p>
          <w:p w14:paraId="6B4DDB2F" w14:textId="77777777" w:rsidR="00222B13" w:rsidRPr="00FB07DF" w:rsidRDefault="00222B13" w:rsidP="00A860CD">
            <w:pPr>
              <w:pStyle w:val="TableParagraph"/>
              <w:numPr>
                <w:ilvl w:val="0"/>
                <w:numId w:val="23"/>
              </w:numPr>
              <w:tabs>
                <w:tab w:val="left" w:pos="1170"/>
                <w:tab w:val="left" w:pos="5848"/>
              </w:tabs>
              <w:ind w:right="47"/>
              <w:rPr>
                <w:sz w:val="24"/>
              </w:rPr>
            </w:pPr>
            <w:r w:rsidRPr="00FB07DF">
              <w:rPr>
                <w:sz w:val="24"/>
              </w:rPr>
              <w:t>të tregojë kujdesin e punës për veglat e punimit të tubave të shkarkimit.</w:t>
            </w:r>
          </w:p>
          <w:p w14:paraId="24DE7DBB" w14:textId="77777777" w:rsidR="00222B13" w:rsidRPr="00FB07DF" w:rsidRDefault="00222B13" w:rsidP="00A860CD">
            <w:pPr>
              <w:pStyle w:val="TableParagraph"/>
              <w:numPr>
                <w:ilvl w:val="0"/>
                <w:numId w:val="23"/>
              </w:numPr>
              <w:tabs>
                <w:tab w:val="left" w:pos="1170"/>
              </w:tabs>
              <w:spacing w:before="4" w:line="274" w:lineRule="exact"/>
              <w:rPr>
                <w:b/>
                <w:i/>
                <w:sz w:val="24"/>
              </w:rPr>
            </w:pPr>
            <w:r w:rsidRPr="00FB07DF">
              <w:rPr>
                <w:sz w:val="24"/>
              </w:rPr>
              <w:t>të zbatojë rregullat e sigurisë në punë dhe mbrojtjes së mjedisit.</w:t>
            </w:r>
          </w:p>
          <w:p w14:paraId="068A38E4" w14:textId="77777777" w:rsidR="00222B13" w:rsidRPr="00FB07DF" w:rsidRDefault="00222B13" w:rsidP="00A860CD">
            <w:pPr>
              <w:pStyle w:val="TableParagraph"/>
              <w:spacing w:before="4" w:line="274" w:lineRule="exact"/>
              <w:ind w:left="185"/>
              <w:rPr>
                <w:b/>
                <w:i/>
                <w:sz w:val="24"/>
              </w:rPr>
            </w:pPr>
            <w:r w:rsidRPr="00FB07DF">
              <w:rPr>
                <w:b/>
                <w:i/>
                <w:sz w:val="24"/>
              </w:rPr>
              <w:t>Instrumentet</w:t>
            </w:r>
            <w:r w:rsidRPr="00FB07DF">
              <w:rPr>
                <w:b/>
                <w:i/>
                <w:spacing w:val="-2"/>
                <w:sz w:val="24"/>
              </w:rPr>
              <w:t xml:space="preserve"> </w:t>
            </w:r>
            <w:r w:rsidRPr="00FB07DF">
              <w:rPr>
                <w:b/>
                <w:i/>
                <w:sz w:val="24"/>
              </w:rPr>
              <w:t>e</w:t>
            </w:r>
            <w:r w:rsidRPr="00FB07DF">
              <w:rPr>
                <w:b/>
                <w:i/>
                <w:spacing w:val="-2"/>
                <w:sz w:val="24"/>
              </w:rPr>
              <w:t xml:space="preserve"> vlerësimit:</w:t>
            </w:r>
          </w:p>
          <w:p w14:paraId="7FB54104" w14:textId="77777777" w:rsidR="00222B13" w:rsidRDefault="00222B13" w:rsidP="00A860CD">
            <w:pPr>
              <w:pStyle w:val="TableParagraph"/>
              <w:numPr>
                <w:ilvl w:val="0"/>
                <w:numId w:val="24"/>
              </w:numPr>
              <w:tabs>
                <w:tab w:val="left" w:pos="544"/>
              </w:tabs>
              <w:ind w:right="284"/>
              <w:rPr>
                <w:sz w:val="24"/>
              </w:rPr>
            </w:pPr>
            <w:r w:rsidRPr="00FB07DF">
              <w:rPr>
                <w:sz w:val="24"/>
              </w:rPr>
              <w:t>Vëzhgim me listë kontrolli.</w:t>
            </w:r>
          </w:p>
          <w:p w14:paraId="678C2D83" w14:textId="77777777" w:rsidR="00222B13" w:rsidRPr="00FB07DF" w:rsidRDefault="00222B13" w:rsidP="00A860CD">
            <w:pPr>
              <w:pStyle w:val="TableParagraph"/>
              <w:tabs>
                <w:tab w:val="left" w:pos="544"/>
              </w:tabs>
              <w:ind w:left="545" w:right="284"/>
              <w:rPr>
                <w:sz w:val="24"/>
              </w:rPr>
            </w:pPr>
          </w:p>
        </w:tc>
      </w:tr>
      <w:tr w:rsidR="00222B13" w:rsidRPr="00F6405B" w14:paraId="71CEC9EE" w14:textId="77777777" w:rsidTr="00A860CD">
        <w:trPr>
          <w:trHeight w:val="1785"/>
        </w:trPr>
        <w:tc>
          <w:tcPr>
            <w:tcW w:w="2235" w:type="dxa"/>
            <w:gridSpan w:val="2"/>
            <w:tcBorders>
              <w:top w:val="single" w:sz="4" w:space="0" w:color="auto"/>
              <w:bottom w:val="single" w:sz="4" w:space="0" w:color="auto"/>
            </w:tcBorders>
          </w:tcPr>
          <w:p w14:paraId="2911E7FE" w14:textId="77777777" w:rsidR="00222B13" w:rsidRPr="00FB07DF" w:rsidRDefault="00222B13" w:rsidP="00A860CD">
            <w:pPr>
              <w:ind w:left="160"/>
              <w:rPr>
                <w:b/>
                <w:sz w:val="24"/>
              </w:rPr>
            </w:pPr>
            <w:r w:rsidRPr="00FB07DF">
              <w:rPr>
                <w:b/>
                <w:sz w:val="24"/>
              </w:rPr>
              <w:t>Udhëzime për zbatimin</w:t>
            </w:r>
            <w:r w:rsidRPr="00FB07DF">
              <w:rPr>
                <w:b/>
                <w:spacing w:val="-15"/>
                <w:sz w:val="24"/>
              </w:rPr>
              <w:t xml:space="preserve"> </w:t>
            </w:r>
            <w:r w:rsidRPr="00FB07DF">
              <w:rPr>
                <w:b/>
                <w:sz w:val="24"/>
              </w:rPr>
              <w:t>e</w:t>
            </w:r>
            <w:r w:rsidRPr="00FB07DF">
              <w:rPr>
                <w:b/>
                <w:spacing w:val="-15"/>
                <w:sz w:val="24"/>
              </w:rPr>
              <w:t xml:space="preserve"> </w:t>
            </w:r>
            <w:r w:rsidRPr="00FB07DF">
              <w:rPr>
                <w:b/>
                <w:sz w:val="24"/>
              </w:rPr>
              <w:t>modulit</w:t>
            </w:r>
          </w:p>
          <w:p w14:paraId="2EFDBE09" w14:textId="77777777" w:rsidR="00222B13" w:rsidRPr="00FB07DF" w:rsidRDefault="00222B13" w:rsidP="00A860CD">
            <w:pPr>
              <w:pStyle w:val="TableParagraph"/>
              <w:ind w:left="0"/>
              <w:rPr>
                <w:b/>
                <w:sz w:val="24"/>
              </w:rPr>
            </w:pPr>
          </w:p>
        </w:tc>
        <w:tc>
          <w:tcPr>
            <w:tcW w:w="7009" w:type="dxa"/>
            <w:gridSpan w:val="4"/>
            <w:tcBorders>
              <w:top w:val="single" w:sz="4" w:space="0" w:color="auto"/>
              <w:bottom w:val="single" w:sz="4" w:space="0" w:color="auto"/>
            </w:tcBorders>
          </w:tcPr>
          <w:p w14:paraId="5770330A"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Ky modul duhet të trajtohet në repart hidraulike ose mjedise pune ku kryhen punime hidraulike.</w:t>
            </w:r>
          </w:p>
          <w:p w14:paraId="0662E353"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Mësuesi i praktikës duhet të përdorë sa më shumë të jetë e mundur demonstrimet konkrete të teknikave dhe procedurave të bashkimit të tubave me rakorderitë.</w:t>
            </w:r>
          </w:p>
          <w:p w14:paraId="1AB78EB8"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Nxënësit duhet të angazhohen në veprimtari konkrete pune për kryerjen e punimeve të bashkimit të tubave të zinkuar, PP dhe aluminoplast me rakorderitë fillimisht në mënyrë të mbikqyrur dhe më pas në mënyrë të pavarur dhe më pas në mënyrë të pavarur,  për realizimin e një detali të thjeshtë. Ata duhet  të nxiten të diskutojnë në lidhje me teknikat e bashkimit të tubave me rakorderitë.</w:t>
            </w:r>
          </w:p>
          <w:p w14:paraId="0EEAD8BA"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Gjatë vlerësimit të nxënësve duhet të vihet theksi te verifikimi i shkallës së arritjes së shprehive praktike për realizimin e proceseve të punës për bashkimin e tubave më rakorderinë.</w:t>
            </w:r>
          </w:p>
          <w:p w14:paraId="62890DAB" w14:textId="77777777" w:rsidR="00222B13" w:rsidRPr="00FB07DF" w:rsidRDefault="00222B13" w:rsidP="00A860CD">
            <w:pPr>
              <w:pStyle w:val="TableParagraph"/>
              <w:numPr>
                <w:ilvl w:val="0"/>
                <w:numId w:val="22"/>
              </w:numPr>
              <w:tabs>
                <w:tab w:val="left" w:pos="617"/>
              </w:tabs>
              <w:spacing w:line="237" w:lineRule="auto"/>
              <w:ind w:right="154"/>
              <w:jc w:val="both"/>
              <w:rPr>
                <w:sz w:val="24"/>
              </w:rPr>
            </w:pPr>
            <w:r w:rsidRPr="00FB07DF">
              <w:rPr>
                <w:sz w:val="24"/>
              </w:rPr>
              <w:t>Realizimi i pranueshëm i modulit do të konsiderohet arritja e kënaqshme e të gjitha kritereve të realizimit të specifikuara për</w:t>
            </w:r>
          </w:p>
          <w:p w14:paraId="3EDE3881" w14:textId="77777777" w:rsidR="00222B13" w:rsidRDefault="00222B13" w:rsidP="00A860CD">
            <w:pPr>
              <w:pStyle w:val="TableParagraph"/>
              <w:tabs>
                <w:tab w:val="left" w:pos="617"/>
              </w:tabs>
              <w:spacing w:before="1" w:line="237" w:lineRule="auto"/>
              <w:ind w:left="617" w:right="153"/>
              <w:jc w:val="both"/>
              <w:rPr>
                <w:sz w:val="24"/>
              </w:rPr>
            </w:pPr>
            <w:r w:rsidRPr="00FB07DF">
              <w:rPr>
                <w:sz w:val="24"/>
              </w:rPr>
              <w:t>çdo rezultat të të mësuarit.</w:t>
            </w:r>
          </w:p>
          <w:p w14:paraId="6E2A8F77" w14:textId="77777777" w:rsidR="00222B13" w:rsidRPr="00FB07DF" w:rsidRDefault="00222B13" w:rsidP="00A860CD">
            <w:pPr>
              <w:pStyle w:val="TableParagraph"/>
              <w:tabs>
                <w:tab w:val="left" w:pos="617"/>
              </w:tabs>
              <w:spacing w:before="1" w:line="237" w:lineRule="auto"/>
              <w:ind w:left="617" w:right="153"/>
              <w:jc w:val="both"/>
              <w:rPr>
                <w:sz w:val="24"/>
              </w:rPr>
            </w:pPr>
          </w:p>
        </w:tc>
      </w:tr>
      <w:tr w:rsidR="00222B13" w:rsidRPr="00F6405B" w14:paraId="1EF56509" w14:textId="77777777" w:rsidTr="00A860CD">
        <w:trPr>
          <w:trHeight w:val="799"/>
        </w:trPr>
        <w:tc>
          <w:tcPr>
            <w:tcW w:w="2235" w:type="dxa"/>
            <w:gridSpan w:val="2"/>
            <w:tcBorders>
              <w:top w:val="single" w:sz="4" w:space="0" w:color="auto"/>
              <w:bottom w:val="single" w:sz="4" w:space="0" w:color="auto"/>
            </w:tcBorders>
          </w:tcPr>
          <w:p w14:paraId="2525997D" w14:textId="77777777" w:rsidR="00222B13" w:rsidRPr="00FB07DF" w:rsidRDefault="00222B13" w:rsidP="00A860CD">
            <w:pPr>
              <w:pStyle w:val="TableParagraph"/>
              <w:spacing w:line="272" w:lineRule="exact"/>
              <w:ind w:left="115" w:right="450"/>
              <w:rPr>
                <w:b/>
                <w:sz w:val="24"/>
                <w:szCs w:val="24"/>
              </w:rPr>
            </w:pPr>
            <w:r w:rsidRPr="00FB07DF">
              <w:rPr>
                <w:b/>
                <w:sz w:val="24"/>
              </w:rPr>
              <w:t>Kushtet e domosdoshme për realizimin e modulit</w:t>
            </w:r>
          </w:p>
        </w:tc>
        <w:tc>
          <w:tcPr>
            <w:tcW w:w="7009" w:type="dxa"/>
            <w:gridSpan w:val="4"/>
            <w:tcBorders>
              <w:top w:val="single" w:sz="4" w:space="0" w:color="auto"/>
              <w:bottom w:val="single" w:sz="4" w:space="0" w:color="auto"/>
            </w:tcBorders>
          </w:tcPr>
          <w:p w14:paraId="2E7E04C9" w14:textId="77777777" w:rsidR="00222B13" w:rsidRPr="00FB07DF" w:rsidRDefault="00222B13" w:rsidP="00A860CD">
            <w:pPr>
              <w:pStyle w:val="TableParagraph"/>
              <w:ind w:left="257" w:right="199"/>
              <w:jc w:val="both"/>
              <w:rPr>
                <w:sz w:val="24"/>
              </w:rPr>
            </w:pPr>
            <w:r w:rsidRPr="00FB07DF">
              <w:rPr>
                <w:sz w:val="24"/>
              </w:rPr>
              <w:t>Për realizimin si duhet të modulit është e domosdoshme të sigurohen</w:t>
            </w:r>
            <w:r w:rsidRPr="00FB07DF">
              <w:rPr>
                <w:spacing w:val="-6"/>
                <w:sz w:val="24"/>
              </w:rPr>
              <w:t xml:space="preserve"> </w:t>
            </w:r>
            <w:r w:rsidRPr="00FB07DF">
              <w:rPr>
                <w:sz w:val="24"/>
              </w:rPr>
              <w:t>mjediset,</w:t>
            </w:r>
            <w:r w:rsidRPr="00FB07DF">
              <w:rPr>
                <w:spacing w:val="-6"/>
                <w:sz w:val="24"/>
              </w:rPr>
              <w:t xml:space="preserve"> </w:t>
            </w:r>
            <w:r w:rsidRPr="00FB07DF">
              <w:rPr>
                <w:sz w:val="24"/>
              </w:rPr>
              <w:t>veglat,</w:t>
            </w:r>
            <w:r w:rsidRPr="00FB07DF">
              <w:rPr>
                <w:spacing w:val="-5"/>
                <w:sz w:val="24"/>
              </w:rPr>
              <w:t xml:space="preserve"> </w:t>
            </w:r>
            <w:r w:rsidRPr="00FB07DF">
              <w:rPr>
                <w:sz w:val="24"/>
              </w:rPr>
              <w:t>pajisjet,</w:t>
            </w:r>
            <w:r w:rsidRPr="00FB07DF">
              <w:rPr>
                <w:spacing w:val="-6"/>
                <w:sz w:val="24"/>
              </w:rPr>
              <w:t xml:space="preserve"> </w:t>
            </w:r>
            <w:r w:rsidRPr="00FB07DF">
              <w:rPr>
                <w:sz w:val="24"/>
              </w:rPr>
              <w:t>dhe</w:t>
            </w:r>
            <w:r w:rsidRPr="00FB07DF">
              <w:rPr>
                <w:spacing w:val="-7"/>
                <w:sz w:val="24"/>
              </w:rPr>
              <w:t xml:space="preserve"> </w:t>
            </w:r>
            <w:r w:rsidRPr="00FB07DF">
              <w:rPr>
                <w:sz w:val="24"/>
              </w:rPr>
              <w:t>materialet</w:t>
            </w:r>
            <w:r w:rsidRPr="00FB07DF">
              <w:rPr>
                <w:spacing w:val="-6"/>
                <w:sz w:val="24"/>
              </w:rPr>
              <w:t xml:space="preserve"> </w:t>
            </w:r>
            <w:r w:rsidRPr="00FB07DF">
              <w:rPr>
                <w:sz w:val="24"/>
              </w:rPr>
              <w:t>e</w:t>
            </w:r>
            <w:r w:rsidRPr="00FB07DF">
              <w:rPr>
                <w:spacing w:val="-6"/>
                <w:sz w:val="24"/>
              </w:rPr>
              <w:t xml:space="preserve"> </w:t>
            </w:r>
            <w:r w:rsidRPr="00FB07DF">
              <w:rPr>
                <w:sz w:val="24"/>
              </w:rPr>
              <w:t>mëposhtme:</w:t>
            </w:r>
          </w:p>
          <w:p w14:paraId="338A6B96" w14:textId="77777777" w:rsidR="00222B13" w:rsidRPr="00FB07DF" w:rsidRDefault="00222B13" w:rsidP="00A860CD">
            <w:pPr>
              <w:pStyle w:val="TableParagraph"/>
              <w:numPr>
                <w:ilvl w:val="0"/>
                <w:numId w:val="21"/>
              </w:numPr>
              <w:tabs>
                <w:tab w:val="left" w:pos="617"/>
              </w:tabs>
              <w:spacing w:line="293" w:lineRule="exact"/>
              <w:jc w:val="both"/>
              <w:rPr>
                <w:sz w:val="24"/>
              </w:rPr>
            </w:pPr>
            <w:r w:rsidRPr="00FB07DF">
              <w:rPr>
                <w:sz w:val="24"/>
              </w:rPr>
              <w:t>Mjedise të praktikës së hidraulikës.</w:t>
            </w:r>
          </w:p>
          <w:p w14:paraId="604E27CA" w14:textId="77777777" w:rsidR="00222B13" w:rsidRPr="00FB07DF" w:rsidRDefault="00222B13" w:rsidP="00A860CD">
            <w:pPr>
              <w:pStyle w:val="ListParagraph"/>
              <w:numPr>
                <w:ilvl w:val="0"/>
                <w:numId w:val="21"/>
              </w:numPr>
              <w:tabs>
                <w:tab w:val="left" w:pos="3468"/>
              </w:tabs>
              <w:spacing w:line="293" w:lineRule="exact"/>
              <w:jc w:val="both"/>
              <w:rPr>
                <w:sz w:val="24"/>
              </w:rPr>
            </w:pPr>
            <w:r w:rsidRPr="00FB07DF">
              <w:rPr>
                <w:sz w:val="24"/>
              </w:rPr>
              <w:t>Kompleti i veglave dhe pajisjeve për mbajtje, shtrëngime, ngjitje tubash.</w:t>
            </w:r>
          </w:p>
          <w:p w14:paraId="31596978" w14:textId="77777777" w:rsidR="00222B13" w:rsidRDefault="00222B13" w:rsidP="00A860CD">
            <w:pPr>
              <w:pStyle w:val="ListParagraph"/>
              <w:numPr>
                <w:ilvl w:val="0"/>
                <w:numId w:val="21"/>
              </w:numPr>
              <w:tabs>
                <w:tab w:val="left" w:pos="3468"/>
              </w:tabs>
              <w:spacing w:line="293" w:lineRule="exact"/>
              <w:jc w:val="both"/>
              <w:rPr>
                <w:sz w:val="24"/>
              </w:rPr>
            </w:pPr>
            <w:r w:rsidRPr="00FB07DF">
              <w:rPr>
                <w:sz w:val="24"/>
              </w:rPr>
              <w:t>Komplet i veshjes së hidraulikut</w:t>
            </w:r>
          </w:p>
          <w:p w14:paraId="4E2FE873" w14:textId="77777777" w:rsidR="00222B13" w:rsidRPr="00FB07DF" w:rsidRDefault="00222B13" w:rsidP="00A860CD">
            <w:pPr>
              <w:pStyle w:val="ListParagraph"/>
              <w:tabs>
                <w:tab w:val="left" w:pos="3468"/>
              </w:tabs>
              <w:spacing w:line="293" w:lineRule="exact"/>
              <w:ind w:left="617" w:firstLine="0"/>
              <w:jc w:val="both"/>
              <w:rPr>
                <w:sz w:val="24"/>
              </w:rPr>
            </w:pPr>
          </w:p>
        </w:tc>
      </w:tr>
    </w:tbl>
    <w:p w14:paraId="364956C4" w14:textId="77777777" w:rsidR="00222B13" w:rsidRDefault="00222B13" w:rsidP="006161C6">
      <w:pPr>
        <w:tabs>
          <w:tab w:val="left" w:pos="1020"/>
        </w:tabs>
        <w:spacing w:before="1"/>
        <w:rPr>
          <w:b/>
          <w:sz w:val="24"/>
        </w:rPr>
      </w:pPr>
    </w:p>
    <w:p w14:paraId="36926BBB" w14:textId="77777777" w:rsidR="00222B13" w:rsidRDefault="00222B13" w:rsidP="006161C6">
      <w:pPr>
        <w:tabs>
          <w:tab w:val="left" w:pos="1020"/>
        </w:tabs>
        <w:spacing w:before="1"/>
        <w:rPr>
          <w:b/>
          <w:sz w:val="24"/>
        </w:rPr>
      </w:pPr>
    </w:p>
    <w:p w14:paraId="2A3BA633" w14:textId="77777777" w:rsidR="00222B13" w:rsidRDefault="00222B13" w:rsidP="006161C6">
      <w:pPr>
        <w:tabs>
          <w:tab w:val="left" w:pos="1020"/>
        </w:tabs>
        <w:spacing w:before="1"/>
        <w:rPr>
          <w:b/>
          <w:sz w:val="24"/>
        </w:rPr>
      </w:pPr>
    </w:p>
    <w:p w14:paraId="4D63AE05" w14:textId="77777777" w:rsidR="00222B13" w:rsidRDefault="00222B13" w:rsidP="006161C6">
      <w:pPr>
        <w:tabs>
          <w:tab w:val="left" w:pos="1020"/>
        </w:tabs>
        <w:spacing w:before="1"/>
        <w:rPr>
          <w:b/>
          <w:sz w:val="24"/>
        </w:rPr>
      </w:pPr>
    </w:p>
    <w:p w14:paraId="0417D834" w14:textId="77777777" w:rsidR="00222B13" w:rsidRDefault="00222B13" w:rsidP="006161C6">
      <w:pPr>
        <w:tabs>
          <w:tab w:val="left" w:pos="1020"/>
        </w:tabs>
        <w:spacing w:before="1"/>
        <w:rPr>
          <w:b/>
          <w:sz w:val="24"/>
        </w:rPr>
      </w:pPr>
    </w:p>
    <w:p w14:paraId="3A9EE8D7" w14:textId="77777777" w:rsidR="00222B13" w:rsidRDefault="00222B13" w:rsidP="006161C6">
      <w:pPr>
        <w:tabs>
          <w:tab w:val="left" w:pos="1020"/>
        </w:tabs>
        <w:spacing w:before="1"/>
        <w:rPr>
          <w:b/>
          <w:sz w:val="24"/>
        </w:rPr>
      </w:pPr>
    </w:p>
    <w:p w14:paraId="7D574689" w14:textId="77777777" w:rsidR="00222B13" w:rsidRDefault="00222B13" w:rsidP="006161C6">
      <w:pPr>
        <w:tabs>
          <w:tab w:val="left" w:pos="1020"/>
        </w:tabs>
        <w:spacing w:before="1"/>
        <w:rPr>
          <w:b/>
          <w:sz w:val="24"/>
        </w:rPr>
      </w:pPr>
    </w:p>
    <w:p w14:paraId="1839EC16" w14:textId="77777777" w:rsidR="00222B13" w:rsidRDefault="00222B13" w:rsidP="006161C6">
      <w:pPr>
        <w:tabs>
          <w:tab w:val="left" w:pos="1020"/>
        </w:tabs>
        <w:spacing w:before="1"/>
        <w:rPr>
          <w:b/>
          <w:sz w:val="24"/>
        </w:rPr>
      </w:pPr>
    </w:p>
    <w:p w14:paraId="0122B447" w14:textId="77777777" w:rsidR="00222B13" w:rsidRDefault="00222B13" w:rsidP="006161C6">
      <w:pPr>
        <w:tabs>
          <w:tab w:val="left" w:pos="1020"/>
        </w:tabs>
        <w:spacing w:before="1"/>
        <w:rPr>
          <w:b/>
          <w:sz w:val="24"/>
        </w:rPr>
      </w:pPr>
    </w:p>
    <w:p w14:paraId="2B6AC8AF" w14:textId="77777777" w:rsidR="00222B13" w:rsidRDefault="00222B13" w:rsidP="006161C6">
      <w:pPr>
        <w:tabs>
          <w:tab w:val="left" w:pos="1020"/>
        </w:tabs>
        <w:spacing w:before="1"/>
        <w:rPr>
          <w:b/>
          <w:sz w:val="24"/>
        </w:rPr>
      </w:pPr>
    </w:p>
    <w:p w14:paraId="21CDE2F6" w14:textId="77777777" w:rsidR="00222B13" w:rsidRDefault="00222B13" w:rsidP="006161C6">
      <w:pPr>
        <w:tabs>
          <w:tab w:val="left" w:pos="1020"/>
        </w:tabs>
        <w:spacing w:before="1"/>
        <w:rPr>
          <w:b/>
          <w:sz w:val="24"/>
        </w:rPr>
      </w:pPr>
    </w:p>
    <w:p w14:paraId="7288C750" w14:textId="77777777" w:rsidR="00222B13" w:rsidRPr="006161C6" w:rsidRDefault="00222B13" w:rsidP="006161C6">
      <w:pPr>
        <w:tabs>
          <w:tab w:val="left" w:pos="1020"/>
        </w:tabs>
        <w:spacing w:before="1"/>
        <w:rPr>
          <w:b/>
          <w:sz w:val="24"/>
        </w:rPr>
      </w:pPr>
    </w:p>
    <w:p w14:paraId="7B37B4A8" w14:textId="2727A09C" w:rsidR="002A6124" w:rsidRPr="002A6124" w:rsidRDefault="00222B13" w:rsidP="00222B13">
      <w:pPr>
        <w:widowControl/>
        <w:autoSpaceDE/>
        <w:autoSpaceDN/>
        <w:spacing w:before="29"/>
        <w:ind w:left="100" w:firstLine="530"/>
        <w:rPr>
          <w:sz w:val="24"/>
          <w:szCs w:val="24"/>
          <w:lang w:val="it-IT"/>
        </w:rPr>
      </w:pPr>
      <w:r>
        <w:rPr>
          <w:b/>
          <w:sz w:val="24"/>
          <w:szCs w:val="24"/>
          <w:highlight w:val="lightGray"/>
          <w:lang w:val="it-IT"/>
        </w:rPr>
        <w:t>3</w:t>
      </w:r>
      <w:r w:rsidR="002A6124" w:rsidRPr="002A6124">
        <w:rPr>
          <w:b/>
          <w:sz w:val="24"/>
          <w:szCs w:val="24"/>
          <w:highlight w:val="lightGray"/>
          <w:lang w:val="it-IT"/>
        </w:rPr>
        <w:t xml:space="preserve">.   </w:t>
      </w:r>
      <w:r w:rsidR="002A6124" w:rsidRPr="002A6124">
        <w:rPr>
          <w:b/>
          <w:spacing w:val="-1"/>
          <w:sz w:val="24"/>
          <w:szCs w:val="24"/>
          <w:highlight w:val="lightGray"/>
          <w:lang w:val="it-IT"/>
        </w:rPr>
        <w:t>M</w:t>
      </w:r>
      <w:r w:rsidR="002A6124" w:rsidRPr="002A6124">
        <w:rPr>
          <w:b/>
          <w:sz w:val="24"/>
          <w:szCs w:val="24"/>
          <w:highlight w:val="lightGray"/>
          <w:lang w:val="it-IT"/>
        </w:rPr>
        <w:t xml:space="preserve">oduli </w:t>
      </w:r>
      <w:r w:rsidR="002A6124" w:rsidRPr="002A6124">
        <w:rPr>
          <w:b/>
          <w:spacing w:val="1"/>
          <w:sz w:val="24"/>
          <w:szCs w:val="24"/>
          <w:highlight w:val="lightGray"/>
          <w:lang w:val="it-IT"/>
        </w:rPr>
        <w:t xml:space="preserve"> </w:t>
      </w:r>
      <w:r w:rsidR="002A6124" w:rsidRPr="002A6124">
        <w:rPr>
          <w:b/>
          <w:sz w:val="24"/>
          <w:szCs w:val="24"/>
          <w:highlight w:val="lightGray"/>
          <w:lang w:val="it-IT"/>
        </w:rPr>
        <w:t>“</w:t>
      </w:r>
      <w:r w:rsidR="002A6124" w:rsidRPr="002A6124">
        <w:rPr>
          <w:b/>
          <w:spacing w:val="-3"/>
          <w:sz w:val="24"/>
          <w:szCs w:val="24"/>
          <w:highlight w:val="lightGray"/>
          <w:lang w:val="it-IT"/>
        </w:rPr>
        <w:t>P</w:t>
      </w:r>
      <w:r w:rsidR="002A6124" w:rsidRPr="002A6124">
        <w:rPr>
          <w:b/>
          <w:sz w:val="24"/>
          <w:szCs w:val="24"/>
          <w:highlight w:val="lightGray"/>
          <w:lang w:val="it-IT"/>
        </w:rPr>
        <w:t>u</w:t>
      </w:r>
      <w:r w:rsidR="002A6124">
        <w:rPr>
          <w:b/>
          <w:sz w:val="24"/>
          <w:szCs w:val="24"/>
          <w:highlight w:val="lightGray"/>
          <w:lang w:val="it-IT"/>
        </w:rPr>
        <w:t>n</w:t>
      </w:r>
      <w:r w:rsidR="002A6124" w:rsidRPr="002A6124">
        <w:rPr>
          <w:b/>
          <w:sz w:val="24"/>
          <w:szCs w:val="24"/>
          <w:highlight w:val="lightGray"/>
          <w:lang w:val="it-IT"/>
        </w:rPr>
        <w:t>i</w:t>
      </w:r>
      <w:r w:rsidR="002A6124" w:rsidRPr="002A6124">
        <w:rPr>
          <w:b/>
          <w:spacing w:val="-3"/>
          <w:sz w:val="24"/>
          <w:szCs w:val="24"/>
          <w:highlight w:val="lightGray"/>
          <w:lang w:val="it-IT"/>
        </w:rPr>
        <w:t>m</w:t>
      </w:r>
      <w:r w:rsidR="002A6124" w:rsidRPr="002A6124">
        <w:rPr>
          <w:b/>
          <w:sz w:val="24"/>
          <w:szCs w:val="24"/>
          <w:highlight w:val="lightGray"/>
          <w:lang w:val="it-IT"/>
        </w:rPr>
        <w:t xml:space="preserve">e </w:t>
      </w:r>
      <w:r w:rsidR="002A6124" w:rsidRPr="002A6124">
        <w:rPr>
          <w:b/>
          <w:spacing w:val="-1"/>
          <w:sz w:val="24"/>
          <w:szCs w:val="24"/>
          <w:highlight w:val="lightGray"/>
          <w:lang w:val="it-IT"/>
        </w:rPr>
        <w:t xml:space="preserve"> </w:t>
      </w:r>
      <w:r w:rsidR="002A6124">
        <w:rPr>
          <w:b/>
          <w:sz w:val="24"/>
          <w:szCs w:val="24"/>
          <w:highlight w:val="lightGray"/>
          <w:lang w:val="it-IT"/>
        </w:rPr>
        <w:t>a</w:t>
      </w:r>
      <w:r w:rsidR="002A6124" w:rsidRPr="002A6124">
        <w:rPr>
          <w:b/>
          <w:sz w:val="24"/>
          <w:szCs w:val="24"/>
          <w:highlight w:val="lightGray"/>
          <w:lang w:val="it-IT"/>
        </w:rPr>
        <w:t>xhust</w:t>
      </w:r>
      <w:r w:rsidR="002A6124" w:rsidRPr="002A6124">
        <w:rPr>
          <w:b/>
          <w:spacing w:val="-1"/>
          <w:sz w:val="24"/>
          <w:szCs w:val="24"/>
          <w:highlight w:val="lightGray"/>
          <w:lang w:val="it-IT"/>
        </w:rPr>
        <w:t>er</w:t>
      </w:r>
      <w:r w:rsidR="002A6124" w:rsidRPr="002A6124">
        <w:rPr>
          <w:b/>
          <w:sz w:val="24"/>
          <w:szCs w:val="24"/>
          <w:highlight w:val="lightGray"/>
          <w:lang w:val="it-IT"/>
        </w:rPr>
        <w:t>ie”</w:t>
      </w:r>
      <w:r w:rsidR="002A6124" w:rsidRPr="002A6124">
        <w:rPr>
          <w:b/>
          <w:spacing w:val="2"/>
          <w:sz w:val="24"/>
          <w:szCs w:val="24"/>
          <w:highlight w:val="lightGray"/>
          <w:lang w:val="it-IT"/>
        </w:rPr>
        <w:t xml:space="preserve"> </w:t>
      </w:r>
    </w:p>
    <w:p w14:paraId="1AFA9FA4" w14:textId="77777777" w:rsidR="006161C6" w:rsidRDefault="006161C6" w:rsidP="006161C6">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1BCB1333" w14:textId="46463C13" w:rsidR="006161C6" w:rsidRDefault="006161C6" w:rsidP="006161C6">
      <w:pPr>
        <w:tabs>
          <w:tab w:val="right" w:pos="2340"/>
        </w:tabs>
        <w:ind w:left="660"/>
        <w:rPr>
          <w:b/>
          <w:sz w:val="24"/>
        </w:rPr>
      </w:pPr>
      <w:r>
        <w:rPr>
          <w:b/>
          <w:spacing w:val="-2"/>
          <w:sz w:val="24"/>
        </w:rPr>
        <w:t>Klasa:</w:t>
      </w:r>
      <w:r>
        <w:rPr>
          <w:b/>
          <w:sz w:val="24"/>
        </w:rPr>
        <w:tab/>
      </w:r>
      <w:r w:rsidR="002A6124">
        <w:rPr>
          <w:b/>
          <w:spacing w:val="-5"/>
          <w:sz w:val="24"/>
        </w:rPr>
        <w:t>11</w:t>
      </w:r>
    </w:p>
    <w:p w14:paraId="58AC3CFB" w14:textId="77777777" w:rsidR="006161C6" w:rsidRPr="002A6124" w:rsidRDefault="006161C6" w:rsidP="006161C6">
      <w:pPr>
        <w:pStyle w:val="BodyText"/>
        <w:spacing w:before="8"/>
        <w:rPr>
          <w:b/>
          <w:sz w:val="20"/>
          <w:lang w:val="it-IT"/>
        </w:rPr>
      </w:pPr>
    </w:p>
    <w:tbl>
      <w:tblPr>
        <w:tblW w:w="0" w:type="auto"/>
        <w:tblInd w:w="559" w:type="dxa"/>
        <w:tblLayout w:type="fixed"/>
        <w:tblCellMar>
          <w:left w:w="0" w:type="dxa"/>
          <w:right w:w="0" w:type="dxa"/>
        </w:tblCellMar>
        <w:tblLook w:val="01E0" w:firstRow="1" w:lastRow="1" w:firstColumn="1" w:lastColumn="1" w:noHBand="0" w:noVBand="0"/>
      </w:tblPr>
      <w:tblGrid>
        <w:gridCol w:w="140"/>
        <w:gridCol w:w="1097"/>
        <w:gridCol w:w="618"/>
        <w:gridCol w:w="412"/>
        <w:gridCol w:w="172"/>
        <w:gridCol w:w="540"/>
        <w:gridCol w:w="4509"/>
        <w:gridCol w:w="1527"/>
        <w:gridCol w:w="229"/>
        <w:gridCol w:w="142"/>
      </w:tblGrid>
      <w:tr w:rsidR="006161C6" w14:paraId="63FBF674" w14:textId="77777777" w:rsidTr="00235938">
        <w:trPr>
          <w:gridAfter w:val="1"/>
          <w:wAfter w:w="142" w:type="dxa"/>
          <w:trHeight w:val="275"/>
        </w:trPr>
        <w:tc>
          <w:tcPr>
            <w:tcW w:w="1855" w:type="dxa"/>
            <w:gridSpan w:val="3"/>
            <w:tcBorders>
              <w:top w:val="single" w:sz="4" w:space="0" w:color="000000"/>
              <w:bottom w:val="single" w:sz="4" w:space="0" w:color="000000"/>
            </w:tcBorders>
          </w:tcPr>
          <w:p w14:paraId="62AC3E86" w14:textId="77777777" w:rsidR="006161C6" w:rsidRDefault="006161C6" w:rsidP="00AC44DB">
            <w:pPr>
              <w:pStyle w:val="TableParagraph"/>
              <w:ind w:left="0"/>
              <w:rPr>
                <w:sz w:val="20"/>
              </w:rPr>
            </w:pPr>
          </w:p>
        </w:tc>
        <w:tc>
          <w:tcPr>
            <w:tcW w:w="1124" w:type="dxa"/>
            <w:gridSpan w:val="3"/>
            <w:tcBorders>
              <w:top w:val="single" w:sz="4" w:space="0" w:color="000000"/>
              <w:bottom w:val="single" w:sz="4" w:space="0" w:color="000000"/>
            </w:tcBorders>
          </w:tcPr>
          <w:p w14:paraId="04E7969D" w14:textId="77777777" w:rsidR="006161C6" w:rsidRDefault="006161C6" w:rsidP="00AC44DB">
            <w:pPr>
              <w:pStyle w:val="TableParagraph"/>
              <w:ind w:left="0"/>
              <w:rPr>
                <w:sz w:val="20"/>
              </w:rPr>
            </w:pPr>
          </w:p>
        </w:tc>
        <w:tc>
          <w:tcPr>
            <w:tcW w:w="4509" w:type="dxa"/>
            <w:tcBorders>
              <w:top w:val="single" w:sz="4" w:space="0" w:color="000000"/>
              <w:bottom w:val="single" w:sz="4" w:space="0" w:color="000000"/>
            </w:tcBorders>
          </w:tcPr>
          <w:p w14:paraId="4389C925" w14:textId="77777777" w:rsidR="006161C6" w:rsidRDefault="006161C6" w:rsidP="00AC44DB">
            <w:pPr>
              <w:pStyle w:val="TableParagraph"/>
              <w:spacing w:line="256" w:lineRule="exact"/>
              <w:ind w:left="230"/>
              <w:rPr>
                <w:i/>
                <w:sz w:val="24"/>
              </w:rPr>
            </w:pPr>
            <w:r>
              <w:rPr>
                <w:i/>
                <w:sz w:val="24"/>
              </w:rPr>
              <w:t>PERSHKRUESI</w:t>
            </w:r>
            <w:r>
              <w:rPr>
                <w:i/>
                <w:spacing w:val="-1"/>
                <w:sz w:val="24"/>
              </w:rPr>
              <w:t xml:space="preserve"> </w:t>
            </w:r>
            <w:r>
              <w:rPr>
                <w:i/>
                <w:sz w:val="24"/>
              </w:rPr>
              <w:t>I</w:t>
            </w:r>
            <w:r>
              <w:rPr>
                <w:i/>
                <w:spacing w:val="-1"/>
                <w:sz w:val="24"/>
              </w:rPr>
              <w:t xml:space="preserve"> </w:t>
            </w:r>
            <w:r>
              <w:rPr>
                <w:i/>
                <w:spacing w:val="-2"/>
                <w:sz w:val="24"/>
              </w:rPr>
              <w:t>MODULIT</w:t>
            </w:r>
          </w:p>
        </w:tc>
        <w:tc>
          <w:tcPr>
            <w:tcW w:w="1756" w:type="dxa"/>
            <w:gridSpan w:val="2"/>
            <w:tcBorders>
              <w:top w:val="single" w:sz="4" w:space="0" w:color="000000"/>
              <w:bottom w:val="single" w:sz="4" w:space="0" w:color="000000"/>
            </w:tcBorders>
          </w:tcPr>
          <w:p w14:paraId="17F66E8E" w14:textId="77777777" w:rsidR="006161C6" w:rsidRDefault="006161C6" w:rsidP="00AC44DB">
            <w:pPr>
              <w:pStyle w:val="TableParagraph"/>
              <w:ind w:left="0"/>
              <w:rPr>
                <w:sz w:val="20"/>
              </w:rPr>
            </w:pPr>
          </w:p>
        </w:tc>
      </w:tr>
      <w:tr w:rsidR="006161C6" w14:paraId="263E1F54" w14:textId="77777777" w:rsidTr="00235938">
        <w:trPr>
          <w:gridAfter w:val="1"/>
          <w:wAfter w:w="142" w:type="dxa"/>
          <w:trHeight w:val="827"/>
        </w:trPr>
        <w:tc>
          <w:tcPr>
            <w:tcW w:w="1855" w:type="dxa"/>
            <w:gridSpan w:val="3"/>
            <w:tcBorders>
              <w:top w:val="single" w:sz="4" w:space="0" w:color="000000"/>
              <w:bottom w:val="single" w:sz="6" w:space="0" w:color="000000"/>
            </w:tcBorders>
          </w:tcPr>
          <w:p w14:paraId="542ABB2C" w14:textId="77777777" w:rsidR="006161C6" w:rsidRDefault="006161C6" w:rsidP="00AC44DB">
            <w:pPr>
              <w:pStyle w:val="TableParagraph"/>
              <w:spacing w:line="273"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633" w:type="dxa"/>
            <w:gridSpan w:val="4"/>
            <w:tcBorders>
              <w:top w:val="single" w:sz="4" w:space="0" w:color="000000"/>
              <w:bottom w:val="single" w:sz="6" w:space="0" w:color="000000"/>
              <w:right w:val="single" w:sz="4" w:space="0" w:color="000000"/>
            </w:tcBorders>
          </w:tcPr>
          <w:p w14:paraId="065B6A91" w14:textId="5320833F" w:rsidR="006161C6" w:rsidRDefault="002A6124" w:rsidP="00AC44DB">
            <w:pPr>
              <w:pStyle w:val="TableParagraph"/>
              <w:ind w:left="160"/>
              <w:rPr>
                <w:b/>
                <w:sz w:val="24"/>
              </w:rPr>
            </w:pPr>
            <w:r>
              <w:rPr>
                <w:b/>
                <w:spacing w:val="-3"/>
                <w:position w:val="-1"/>
                <w:sz w:val="24"/>
                <w:szCs w:val="24"/>
                <w:lang w:val="it-IT"/>
              </w:rPr>
              <w:t xml:space="preserve">     </w:t>
            </w:r>
            <w:r w:rsidRPr="000A1CAF">
              <w:rPr>
                <w:b/>
                <w:spacing w:val="-3"/>
                <w:position w:val="-1"/>
                <w:sz w:val="24"/>
                <w:szCs w:val="24"/>
                <w:lang w:val="it-IT"/>
              </w:rPr>
              <w:t>P</w:t>
            </w:r>
            <w:r w:rsidRPr="000A1CAF">
              <w:rPr>
                <w:b/>
                <w:spacing w:val="2"/>
                <w:position w:val="-1"/>
                <w:sz w:val="24"/>
                <w:szCs w:val="24"/>
                <w:lang w:val="it-IT"/>
              </w:rPr>
              <w:t>U</w:t>
            </w:r>
            <w:r w:rsidRPr="000A1CAF">
              <w:rPr>
                <w:b/>
                <w:position w:val="-1"/>
                <w:sz w:val="24"/>
                <w:szCs w:val="24"/>
                <w:lang w:val="it-IT"/>
              </w:rPr>
              <w:t>NI</w:t>
            </w:r>
            <w:r w:rsidRPr="000A1CAF">
              <w:rPr>
                <w:b/>
                <w:spacing w:val="-1"/>
                <w:position w:val="-1"/>
                <w:sz w:val="24"/>
                <w:szCs w:val="24"/>
                <w:lang w:val="it-IT"/>
              </w:rPr>
              <w:t>M</w:t>
            </w:r>
            <w:r w:rsidRPr="000A1CAF">
              <w:rPr>
                <w:b/>
                <w:position w:val="-1"/>
                <w:sz w:val="24"/>
                <w:szCs w:val="24"/>
                <w:lang w:val="it-IT"/>
              </w:rPr>
              <w:t>E A</w:t>
            </w:r>
            <w:r w:rsidRPr="000A1CAF">
              <w:rPr>
                <w:b/>
                <w:spacing w:val="-1"/>
                <w:position w:val="-1"/>
                <w:sz w:val="24"/>
                <w:szCs w:val="24"/>
                <w:lang w:val="it-IT"/>
              </w:rPr>
              <w:t>X</w:t>
            </w:r>
            <w:r w:rsidRPr="000A1CAF">
              <w:rPr>
                <w:b/>
                <w:position w:val="-1"/>
                <w:sz w:val="24"/>
                <w:szCs w:val="24"/>
                <w:lang w:val="it-IT"/>
              </w:rPr>
              <w:t>HU</w:t>
            </w:r>
            <w:r w:rsidRPr="000A1CAF">
              <w:rPr>
                <w:b/>
                <w:spacing w:val="1"/>
                <w:position w:val="-1"/>
                <w:sz w:val="24"/>
                <w:szCs w:val="24"/>
                <w:lang w:val="it-IT"/>
              </w:rPr>
              <w:t>S</w:t>
            </w:r>
            <w:r w:rsidRPr="000A1CAF">
              <w:rPr>
                <w:b/>
                <w:position w:val="-1"/>
                <w:sz w:val="24"/>
                <w:szCs w:val="24"/>
                <w:lang w:val="it-IT"/>
              </w:rPr>
              <w:t>TERIE</w:t>
            </w:r>
          </w:p>
        </w:tc>
        <w:tc>
          <w:tcPr>
            <w:tcW w:w="1756" w:type="dxa"/>
            <w:gridSpan w:val="2"/>
            <w:tcBorders>
              <w:top w:val="single" w:sz="4" w:space="0" w:color="000000"/>
              <w:left w:val="single" w:sz="4" w:space="0" w:color="000000"/>
              <w:bottom w:val="single" w:sz="4" w:space="0" w:color="000000"/>
              <w:right w:val="single" w:sz="4" w:space="0" w:color="000000"/>
            </w:tcBorders>
          </w:tcPr>
          <w:p w14:paraId="7C13FF82" w14:textId="659A9CFA" w:rsidR="006161C6" w:rsidRDefault="006161C6" w:rsidP="00222B13">
            <w:pPr>
              <w:pStyle w:val="TableParagraph"/>
              <w:spacing w:line="273" w:lineRule="exact"/>
              <w:ind w:left="104"/>
              <w:rPr>
                <w:b/>
                <w:sz w:val="24"/>
              </w:rPr>
            </w:pPr>
            <w:r w:rsidRPr="003818FF">
              <w:rPr>
                <w:b/>
                <w:spacing w:val="-2"/>
                <w:sz w:val="24"/>
              </w:rPr>
              <w:t>M-37-1664-</w:t>
            </w:r>
            <w:r w:rsidRPr="003818FF">
              <w:rPr>
                <w:b/>
                <w:spacing w:val="-5"/>
                <w:sz w:val="24"/>
              </w:rPr>
              <w:t>2</w:t>
            </w:r>
            <w:r w:rsidR="00222B13">
              <w:rPr>
                <w:b/>
                <w:spacing w:val="-5"/>
                <w:sz w:val="24"/>
              </w:rPr>
              <w:t>4</w:t>
            </w:r>
          </w:p>
        </w:tc>
      </w:tr>
      <w:tr w:rsidR="006161C6" w14:paraId="6FADF012" w14:textId="77777777" w:rsidTr="00235938">
        <w:trPr>
          <w:gridAfter w:val="1"/>
          <w:wAfter w:w="142" w:type="dxa"/>
          <w:trHeight w:val="956"/>
        </w:trPr>
        <w:tc>
          <w:tcPr>
            <w:tcW w:w="1855" w:type="dxa"/>
            <w:gridSpan w:val="3"/>
            <w:tcBorders>
              <w:top w:val="single" w:sz="6" w:space="0" w:color="000000"/>
              <w:bottom w:val="single" w:sz="6" w:space="0" w:color="000000"/>
            </w:tcBorders>
          </w:tcPr>
          <w:p w14:paraId="3844B228" w14:textId="77777777" w:rsidR="006161C6" w:rsidRDefault="006161C6" w:rsidP="00AC44DB">
            <w:pPr>
              <w:pStyle w:val="TableParagraph"/>
              <w:ind w:left="108" w:right="855"/>
              <w:rPr>
                <w:b/>
                <w:sz w:val="24"/>
              </w:rPr>
            </w:pPr>
            <w:r>
              <w:rPr>
                <w:b/>
                <w:sz w:val="24"/>
              </w:rPr>
              <w:t>Qëllimi</w:t>
            </w:r>
            <w:r>
              <w:rPr>
                <w:b/>
                <w:spacing w:val="-15"/>
                <w:sz w:val="24"/>
              </w:rPr>
              <w:t xml:space="preserve"> </w:t>
            </w:r>
            <w:r>
              <w:rPr>
                <w:b/>
                <w:sz w:val="24"/>
              </w:rPr>
              <w:t xml:space="preserve">i </w:t>
            </w:r>
            <w:r>
              <w:rPr>
                <w:b/>
                <w:spacing w:val="-2"/>
                <w:sz w:val="24"/>
              </w:rPr>
              <w:t>modulit</w:t>
            </w:r>
          </w:p>
        </w:tc>
        <w:tc>
          <w:tcPr>
            <w:tcW w:w="7389" w:type="dxa"/>
            <w:gridSpan w:val="6"/>
            <w:tcBorders>
              <w:top w:val="single" w:sz="6" w:space="0" w:color="000000"/>
              <w:bottom w:val="single" w:sz="6" w:space="0" w:color="000000"/>
            </w:tcBorders>
          </w:tcPr>
          <w:p w14:paraId="3E737DCD" w14:textId="45E4B9E9" w:rsidR="006161C6" w:rsidRPr="002A6124" w:rsidRDefault="002A6124" w:rsidP="00AC44DB">
            <w:pPr>
              <w:pStyle w:val="TableParagraph"/>
              <w:ind w:left="429" w:right="195"/>
              <w:rPr>
                <w:sz w:val="24"/>
              </w:rPr>
            </w:pPr>
            <w:r w:rsidRPr="002A6124">
              <w:rPr>
                <w:sz w:val="24"/>
                <w:szCs w:val="24"/>
              </w:rPr>
              <w:t>Një</w:t>
            </w:r>
            <w:r w:rsidRPr="002A6124">
              <w:rPr>
                <w:spacing w:val="-1"/>
                <w:sz w:val="24"/>
                <w:szCs w:val="24"/>
              </w:rPr>
              <w:t xml:space="preserve"> </w:t>
            </w:r>
            <w:r w:rsidRPr="002A6124">
              <w:rPr>
                <w:sz w:val="24"/>
                <w:szCs w:val="24"/>
              </w:rPr>
              <w:t>modul</w:t>
            </w:r>
            <w:r w:rsidRPr="002A6124">
              <w:rPr>
                <w:spacing w:val="1"/>
                <w:sz w:val="24"/>
                <w:szCs w:val="24"/>
              </w:rPr>
              <w:t xml:space="preserve"> </w:t>
            </w:r>
            <w:r w:rsidRPr="002A6124">
              <w:rPr>
                <w:sz w:val="24"/>
                <w:szCs w:val="24"/>
              </w:rPr>
              <w:t>që</w:t>
            </w:r>
            <w:r w:rsidRPr="002A6124">
              <w:rPr>
                <w:spacing w:val="-1"/>
                <w:sz w:val="24"/>
                <w:szCs w:val="24"/>
              </w:rPr>
              <w:t xml:space="preserve"> a</w:t>
            </w:r>
            <w:r w:rsidRPr="002A6124">
              <w:rPr>
                <w:sz w:val="24"/>
                <w:szCs w:val="24"/>
              </w:rPr>
              <w:t>ft</w:t>
            </w:r>
            <w:r w:rsidRPr="002A6124">
              <w:rPr>
                <w:spacing w:val="-1"/>
                <w:sz w:val="24"/>
                <w:szCs w:val="24"/>
              </w:rPr>
              <w:t>ë</w:t>
            </w:r>
            <w:r w:rsidRPr="002A6124">
              <w:rPr>
                <w:sz w:val="24"/>
                <w:szCs w:val="24"/>
              </w:rPr>
              <w:t>son n</w:t>
            </w:r>
            <w:r w:rsidRPr="002A6124">
              <w:rPr>
                <w:spacing w:val="2"/>
                <w:sz w:val="24"/>
                <w:szCs w:val="24"/>
              </w:rPr>
              <w:t>x</w:t>
            </w:r>
            <w:r w:rsidRPr="002A6124">
              <w:rPr>
                <w:spacing w:val="-1"/>
                <w:sz w:val="24"/>
                <w:szCs w:val="24"/>
              </w:rPr>
              <w:t>ë</w:t>
            </w:r>
            <w:r w:rsidRPr="002A6124">
              <w:rPr>
                <w:sz w:val="24"/>
                <w:szCs w:val="24"/>
              </w:rPr>
              <w:t>n</w:t>
            </w:r>
            <w:r w:rsidRPr="002A6124">
              <w:rPr>
                <w:spacing w:val="-1"/>
                <w:sz w:val="24"/>
                <w:szCs w:val="24"/>
              </w:rPr>
              <w:t>ë</w:t>
            </w:r>
            <w:r w:rsidRPr="002A6124">
              <w:rPr>
                <w:sz w:val="24"/>
                <w:szCs w:val="24"/>
              </w:rPr>
              <w:t>sit</w:t>
            </w:r>
            <w:r w:rsidRPr="002A6124">
              <w:rPr>
                <w:spacing w:val="1"/>
                <w:sz w:val="24"/>
                <w:szCs w:val="24"/>
              </w:rPr>
              <w:t xml:space="preserve"> </w:t>
            </w:r>
            <w:r w:rsidRPr="002A6124">
              <w:rPr>
                <w:sz w:val="24"/>
                <w:szCs w:val="24"/>
              </w:rPr>
              <w:t>p</w:t>
            </w:r>
            <w:r w:rsidRPr="002A6124">
              <w:rPr>
                <w:spacing w:val="-1"/>
                <w:sz w:val="24"/>
                <w:szCs w:val="24"/>
              </w:rPr>
              <w:t>ë</w:t>
            </w:r>
            <w:r w:rsidRPr="002A6124">
              <w:rPr>
                <w:sz w:val="24"/>
                <w:szCs w:val="24"/>
              </w:rPr>
              <w:t>r të</w:t>
            </w:r>
            <w:r w:rsidRPr="002A6124">
              <w:rPr>
                <w:spacing w:val="-1"/>
                <w:sz w:val="24"/>
                <w:szCs w:val="24"/>
              </w:rPr>
              <w:t xml:space="preserve"> </w:t>
            </w:r>
            <w:r w:rsidRPr="002A6124">
              <w:rPr>
                <w:sz w:val="24"/>
                <w:szCs w:val="24"/>
              </w:rPr>
              <w:t>k</w:t>
            </w:r>
            <w:r w:rsidRPr="002A6124">
              <w:rPr>
                <w:spacing w:val="4"/>
                <w:sz w:val="24"/>
                <w:szCs w:val="24"/>
              </w:rPr>
              <w:t>r</w:t>
            </w:r>
            <w:r w:rsidRPr="002A6124">
              <w:rPr>
                <w:spacing w:val="-5"/>
                <w:sz w:val="24"/>
                <w:szCs w:val="24"/>
              </w:rPr>
              <w:t>y</w:t>
            </w:r>
            <w:r w:rsidRPr="002A6124">
              <w:rPr>
                <w:spacing w:val="1"/>
                <w:sz w:val="24"/>
                <w:szCs w:val="24"/>
              </w:rPr>
              <w:t>e</w:t>
            </w:r>
            <w:r w:rsidRPr="002A6124">
              <w:rPr>
                <w:sz w:val="24"/>
                <w:szCs w:val="24"/>
              </w:rPr>
              <w:t>r pu</w:t>
            </w:r>
            <w:r w:rsidRPr="002A6124">
              <w:rPr>
                <w:spacing w:val="-1"/>
                <w:sz w:val="24"/>
                <w:szCs w:val="24"/>
              </w:rPr>
              <w:t>n</w:t>
            </w:r>
            <w:r w:rsidRPr="002A6124">
              <w:rPr>
                <w:sz w:val="24"/>
                <w:szCs w:val="24"/>
              </w:rPr>
              <w:t>i</w:t>
            </w:r>
            <w:r w:rsidRPr="002A6124">
              <w:rPr>
                <w:spacing w:val="3"/>
                <w:sz w:val="24"/>
                <w:szCs w:val="24"/>
              </w:rPr>
              <w:t>m</w:t>
            </w:r>
            <w:r w:rsidRPr="002A6124">
              <w:rPr>
                <w:sz w:val="24"/>
                <w:szCs w:val="24"/>
              </w:rPr>
              <w:t>e</w:t>
            </w:r>
            <w:r w:rsidRPr="002A6124">
              <w:rPr>
                <w:spacing w:val="-1"/>
                <w:sz w:val="24"/>
                <w:szCs w:val="24"/>
              </w:rPr>
              <w:t xml:space="preserve"> </w:t>
            </w:r>
            <w:r w:rsidRPr="002A6124">
              <w:rPr>
                <w:sz w:val="24"/>
                <w:szCs w:val="24"/>
              </w:rPr>
              <w:t>të nd</w:t>
            </w:r>
            <w:r w:rsidRPr="002A6124">
              <w:rPr>
                <w:spacing w:val="3"/>
                <w:sz w:val="24"/>
                <w:szCs w:val="24"/>
              </w:rPr>
              <w:t>r</w:t>
            </w:r>
            <w:r w:rsidRPr="002A6124">
              <w:rPr>
                <w:spacing w:val="-5"/>
                <w:sz w:val="24"/>
                <w:szCs w:val="24"/>
              </w:rPr>
              <w:t>y</w:t>
            </w:r>
            <w:r w:rsidRPr="002A6124">
              <w:rPr>
                <w:sz w:val="24"/>
                <w:szCs w:val="24"/>
              </w:rPr>
              <w:t xml:space="preserve">shme </w:t>
            </w:r>
            <w:r w:rsidRPr="002A6124">
              <w:rPr>
                <w:spacing w:val="-1"/>
                <w:sz w:val="24"/>
                <w:szCs w:val="24"/>
              </w:rPr>
              <w:t>a</w:t>
            </w:r>
            <w:r w:rsidRPr="002A6124">
              <w:rPr>
                <w:spacing w:val="2"/>
                <w:sz w:val="24"/>
                <w:szCs w:val="24"/>
              </w:rPr>
              <w:t>x</w:t>
            </w:r>
            <w:r w:rsidRPr="002A6124">
              <w:rPr>
                <w:sz w:val="24"/>
                <w:szCs w:val="24"/>
              </w:rPr>
              <w:t>hust</w:t>
            </w:r>
            <w:r w:rsidRPr="002A6124">
              <w:rPr>
                <w:spacing w:val="-1"/>
                <w:sz w:val="24"/>
                <w:szCs w:val="24"/>
              </w:rPr>
              <w:t>e</w:t>
            </w:r>
            <w:r w:rsidRPr="002A6124">
              <w:rPr>
                <w:sz w:val="24"/>
                <w:szCs w:val="24"/>
              </w:rPr>
              <w:t>rie</w:t>
            </w:r>
            <w:r w:rsidRPr="002A6124">
              <w:rPr>
                <w:spacing w:val="-1"/>
                <w:sz w:val="24"/>
                <w:szCs w:val="24"/>
              </w:rPr>
              <w:t xml:space="preserve"> </w:t>
            </w:r>
            <w:r w:rsidRPr="002A6124">
              <w:rPr>
                <w:sz w:val="24"/>
                <w:szCs w:val="24"/>
              </w:rPr>
              <w:t>me v</w:t>
            </w:r>
            <w:r w:rsidRPr="002A6124">
              <w:rPr>
                <w:spacing w:val="1"/>
                <w:sz w:val="24"/>
                <w:szCs w:val="24"/>
              </w:rPr>
              <w:t>e</w:t>
            </w:r>
            <w:r w:rsidRPr="002A6124">
              <w:rPr>
                <w:spacing w:val="-2"/>
                <w:sz w:val="24"/>
                <w:szCs w:val="24"/>
              </w:rPr>
              <w:t>g</w:t>
            </w:r>
            <w:r w:rsidRPr="002A6124">
              <w:rPr>
                <w:sz w:val="24"/>
                <w:szCs w:val="24"/>
              </w:rPr>
              <w:t>la, instrum</w:t>
            </w:r>
            <w:r w:rsidRPr="002A6124">
              <w:rPr>
                <w:spacing w:val="-1"/>
                <w:sz w:val="24"/>
                <w:szCs w:val="24"/>
              </w:rPr>
              <w:t>e</w:t>
            </w:r>
            <w:r w:rsidRPr="002A6124">
              <w:rPr>
                <w:sz w:val="24"/>
                <w:szCs w:val="24"/>
              </w:rPr>
              <w:t>nta, e</w:t>
            </w:r>
            <w:r w:rsidRPr="002A6124">
              <w:rPr>
                <w:spacing w:val="-1"/>
                <w:sz w:val="24"/>
                <w:szCs w:val="24"/>
              </w:rPr>
              <w:t xml:space="preserve"> </w:t>
            </w:r>
            <w:r w:rsidRPr="002A6124">
              <w:rPr>
                <w:sz w:val="24"/>
                <w:szCs w:val="24"/>
              </w:rPr>
              <w:t>p</w:t>
            </w:r>
            <w:r w:rsidRPr="002A6124">
              <w:rPr>
                <w:spacing w:val="-1"/>
                <w:sz w:val="24"/>
                <w:szCs w:val="24"/>
              </w:rPr>
              <w:t>a</w:t>
            </w:r>
            <w:r w:rsidRPr="002A6124">
              <w:rPr>
                <w:sz w:val="24"/>
                <w:szCs w:val="24"/>
              </w:rPr>
              <w:t>j</w:t>
            </w:r>
            <w:r w:rsidRPr="002A6124">
              <w:rPr>
                <w:spacing w:val="1"/>
                <w:sz w:val="24"/>
                <w:szCs w:val="24"/>
              </w:rPr>
              <w:t>i</w:t>
            </w:r>
            <w:r w:rsidRPr="002A6124">
              <w:rPr>
                <w:sz w:val="24"/>
                <w:szCs w:val="24"/>
              </w:rPr>
              <w:t>s</w:t>
            </w:r>
            <w:r w:rsidRPr="002A6124">
              <w:rPr>
                <w:spacing w:val="2"/>
                <w:sz w:val="24"/>
                <w:szCs w:val="24"/>
              </w:rPr>
              <w:t>j</w:t>
            </w:r>
            <w:r w:rsidRPr="002A6124">
              <w:rPr>
                <w:sz w:val="24"/>
                <w:szCs w:val="24"/>
              </w:rPr>
              <w:t>e</w:t>
            </w:r>
            <w:r w:rsidRPr="002A6124">
              <w:rPr>
                <w:spacing w:val="1"/>
                <w:sz w:val="24"/>
                <w:szCs w:val="24"/>
              </w:rPr>
              <w:t xml:space="preserve"> </w:t>
            </w:r>
            <w:r w:rsidRPr="002A6124">
              <w:rPr>
                <w:spacing w:val="-1"/>
                <w:sz w:val="24"/>
                <w:szCs w:val="24"/>
              </w:rPr>
              <w:t>a</w:t>
            </w:r>
            <w:r w:rsidRPr="002A6124">
              <w:rPr>
                <w:spacing w:val="2"/>
                <w:sz w:val="24"/>
                <w:szCs w:val="24"/>
              </w:rPr>
              <w:t>x</w:t>
            </w:r>
            <w:r w:rsidRPr="002A6124">
              <w:rPr>
                <w:sz w:val="24"/>
                <w:szCs w:val="24"/>
              </w:rPr>
              <w:t>hus</w:t>
            </w:r>
            <w:r w:rsidRPr="002A6124">
              <w:rPr>
                <w:spacing w:val="-2"/>
                <w:sz w:val="24"/>
                <w:szCs w:val="24"/>
              </w:rPr>
              <w:t>t</w:t>
            </w:r>
            <w:r w:rsidRPr="002A6124">
              <w:rPr>
                <w:spacing w:val="-1"/>
                <w:sz w:val="24"/>
                <w:szCs w:val="24"/>
              </w:rPr>
              <w:t>e</w:t>
            </w:r>
            <w:r w:rsidRPr="002A6124">
              <w:rPr>
                <w:sz w:val="24"/>
                <w:szCs w:val="24"/>
              </w:rPr>
              <w:t>rie</w:t>
            </w:r>
            <w:r w:rsidRPr="002A6124">
              <w:rPr>
                <w:spacing w:val="-1"/>
                <w:sz w:val="24"/>
                <w:szCs w:val="24"/>
              </w:rPr>
              <w:t xml:space="preserve"> </w:t>
            </w:r>
            <w:r w:rsidRPr="002A6124">
              <w:rPr>
                <w:sz w:val="24"/>
                <w:szCs w:val="24"/>
              </w:rPr>
              <w:t>në</w:t>
            </w:r>
            <w:r w:rsidRPr="002A6124">
              <w:rPr>
                <w:spacing w:val="-1"/>
                <w:sz w:val="24"/>
                <w:szCs w:val="24"/>
              </w:rPr>
              <w:t xml:space="preserve"> </w:t>
            </w:r>
            <w:r w:rsidRPr="002A6124">
              <w:rPr>
                <w:spacing w:val="2"/>
                <w:sz w:val="24"/>
                <w:szCs w:val="24"/>
              </w:rPr>
              <w:t>d</w:t>
            </w:r>
            <w:r w:rsidRPr="002A6124">
              <w:rPr>
                <w:spacing w:val="-1"/>
                <w:sz w:val="24"/>
                <w:szCs w:val="24"/>
              </w:rPr>
              <w:t>e</w:t>
            </w:r>
            <w:r w:rsidRPr="002A6124">
              <w:rPr>
                <w:sz w:val="24"/>
                <w:szCs w:val="24"/>
              </w:rPr>
              <w:t>tal</w:t>
            </w:r>
            <w:r w:rsidRPr="002A6124">
              <w:rPr>
                <w:spacing w:val="-1"/>
                <w:sz w:val="24"/>
                <w:szCs w:val="24"/>
              </w:rPr>
              <w:t>e</w:t>
            </w:r>
            <w:r w:rsidRPr="002A6124">
              <w:rPr>
                <w:sz w:val="24"/>
                <w:szCs w:val="24"/>
              </w:rPr>
              <w:t>, duke k</w:t>
            </w:r>
            <w:r w:rsidRPr="002A6124">
              <w:rPr>
                <w:spacing w:val="1"/>
                <w:sz w:val="24"/>
                <w:szCs w:val="24"/>
              </w:rPr>
              <w:t>r</w:t>
            </w:r>
            <w:r w:rsidRPr="002A6124">
              <w:rPr>
                <w:spacing w:val="-5"/>
                <w:sz w:val="24"/>
                <w:szCs w:val="24"/>
              </w:rPr>
              <w:t>y</w:t>
            </w:r>
            <w:r w:rsidRPr="002A6124">
              <w:rPr>
                <w:spacing w:val="1"/>
                <w:sz w:val="24"/>
                <w:szCs w:val="24"/>
              </w:rPr>
              <w:t>e</w:t>
            </w:r>
            <w:r w:rsidRPr="002A6124">
              <w:rPr>
                <w:sz w:val="24"/>
                <w:szCs w:val="24"/>
              </w:rPr>
              <w:t>r m</w:t>
            </w:r>
            <w:r w:rsidRPr="002A6124">
              <w:rPr>
                <w:spacing w:val="-1"/>
                <w:sz w:val="24"/>
                <w:szCs w:val="24"/>
              </w:rPr>
              <w:t>a</w:t>
            </w:r>
            <w:r w:rsidRPr="002A6124">
              <w:rPr>
                <w:sz w:val="24"/>
                <w:szCs w:val="24"/>
              </w:rPr>
              <w:t>t</w:t>
            </w:r>
            <w:r w:rsidRPr="002A6124">
              <w:rPr>
                <w:spacing w:val="1"/>
                <w:sz w:val="24"/>
                <w:szCs w:val="24"/>
              </w:rPr>
              <w:t>j</w:t>
            </w:r>
            <w:r w:rsidRPr="002A6124">
              <w:rPr>
                <w:spacing w:val="-1"/>
                <w:sz w:val="24"/>
                <w:szCs w:val="24"/>
              </w:rPr>
              <w:t>e</w:t>
            </w:r>
            <w:r w:rsidRPr="002A6124">
              <w:rPr>
                <w:sz w:val="24"/>
                <w:szCs w:val="24"/>
              </w:rPr>
              <w:t>t dhe s</w:t>
            </w:r>
            <w:r w:rsidRPr="002A6124">
              <w:rPr>
                <w:spacing w:val="2"/>
                <w:sz w:val="24"/>
                <w:szCs w:val="24"/>
              </w:rPr>
              <w:t>h</w:t>
            </w:r>
            <w:r w:rsidRPr="002A6124">
              <w:rPr>
                <w:spacing w:val="-1"/>
                <w:sz w:val="24"/>
                <w:szCs w:val="24"/>
              </w:rPr>
              <w:t>ë</w:t>
            </w:r>
            <w:r w:rsidRPr="002A6124">
              <w:rPr>
                <w:sz w:val="24"/>
                <w:szCs w:val="24"/>
              </w:rPr>
              <w:t>ni</w:t>
            </w:r>
            <w:r w:rsidRPr="002A6124">
              <w:rPr>
                <w:spacing w:val="1"/>
                <w:sz w:val="24"/>
                <w:szCs w:val="24"/>
              </w:rPr>
              <w:t>me</w:t>
            </w:r>
            <w:r w:rsidRPr="002A6124">
              <w:rPr>
                <w:sz w:val="24"/>
                <w:szCs w:val="24"/>
              </w:rPr>
              <w:t>t pë</w:t>
            </w:r>
            <w:r w:rsidRPr="002A6124">
              <w:rPr>
                <w:spacing w:val="-1"/>
                <w:sz w:val="24"/>
                <w:szCs w:val="24"/>
              </w:rPr>
              <w:t>r</w:t>
            </w:r>
            <w:r w:rsidRPr="002A6124">
              <w:rPr>
                <w:sz w:val="24"/>
                <w:szCs w:val="24"/>
              </w:rPr>
              <w:t>k</w:t>
            </w:r>
            <w:r w:rsidRPr="002A6124">
              <w:rPr>
                <w:spacing w:val="-1"/>
                <w:sz w:val="24"/>
                <w:szCs w:val="24"/>
              </w:rPr>
              <w:t>a</w:t>
            </w:r>
            <w:r w:rsidRPr="002A6124">
              <w:rPr>
                <w:sz w:val="24"/>
                <w:szCs w:val="24"/>
              </w:rPr>
              <w:t>tës</w:t>
            </w:r>
            <w:r w:rsidRPr="002A6124">
              <w:rPr>
                <w:spacing w:val="-1"/>
                <w:sz w:val="24"/>
                <w:szCs w:val="24"/>
              </w:rPr>
              <w:t>e</w:t>
            </w:r>
            <w:r w:rsidRPr="002A6124">
              <w:rPr>
                <w:sz w:val="24"/>
                <w:szCs w:val="24"/>
              </w:rPr>
              <w:t>.</w:t>
            </w:r>
          </w:p>
        </w:tc>
      </w:tr>
      <w:tr w:rsidR="006161C6" w14:paraId="7D40599A" w14:textId="77777777" w:rsidTr="00235938">
        <w:trPr>
          <w:gridAfter w:val="1"/>
          <w:wAfter w:w="142" w:type="dxa"/>
          <w:trHeight w:val="641"/>
        </w:trPr>
        <w:tc>
          <w:tcPr>
            <w:tcW w:w="1855" w:type="dxa"/>
            <w:gridSpan w:val="3"/>
            <w:tcBorders>
              <w:top w:val="single" w:sz="6" w:space="0" w:color="000000"/>
              <w:bottom w:val="single" w:sz="6" w:space="0" w:color="000000"/>
            </w:tcBorders>
          </w:tcPr>
          <w:p w14:paraId="7EDFD121" w14:textId="77777777" w:rsidR="006161C6" w:rsidRDefault="006161C6" w:rsidP="00AC44DB">
            <w:pPr>
              <w:pStyle w:val="TableParagraph"/>
              <w:ind w:left="108" w:right="322"/>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633" w:type="dxa"/>
            <w:gridSpan w:val="4"/>
            <w:tcBorders>
              <w:top w:val="single" w:sz="6" w:space="0" w:color="000000"/>
              <w:bottom w:val="single" w:sz="6" w:space="0" w:color="000000"/>
            </w:tcBorders>
          </w:tcPr>
          <w:p w14:paraId="6B66E316" w14:textId="5717E30B" w:rsidR="006161C6" w:rsidRDefault="006161C6" w:rsidP="002A6124">
            <w:pPr>
              <w:pStyle w:val="TableParagraph"/>
              <w:spacing w:line="268" w:lineRule="exact"/>
              <w:ind w:left="429"/>
              <w:rPr>
                <w:sz w:val="24"/>
              </w:rPr>
            </w:pPr>
            <w:r>
              <w:rPr>
                <w:sz w:val="24"/>
              </w:rPr>
              <w:t>3</w:t>
            </w:r>
            <w:r w:rsidR="002A6124">
              <w:rPr>
                <w:sz w:val="24"/>
              </w:rPr>
              <w:t>4</w:t>
            </w:r>
            <w:r>
              <w:rPr>
                <w:spacing w:val="-1"/>
                <w:sz w:val="24"/>
              </w:rPr>
              <w:t xml:space="preserve"> </w:t>
            </w:r>
            <w:r>
              <w:rPr>
                <w:sz w:val="24"/>
              </w:rPr>
              <w:t>orë</w:t>
            </w:r>
            <w:r>
              <w:rPr>
                <w:spacing w:val="-1"/>
                <w:sz w:val="24"/>
              </w:rPr>
              <w:t xml:space="preserve"> </w:t>
            </w:r>
            <w:r>
              <w:rPr>
                <w:spacing w:val="-2"/>
                <w:sz w:val="24"/>
              </w:rPr>
              <w:t>mësimore</w:t>
            </w:r>
          </w:p>
        </w:tc>
        <w:tc>
          <w:tcPr>
            <w:tcW w:w="1756" w:type="dxa"/>
            <w:gridSpan w:val="2"/>
            <w:tcBorders>
              <w:top w:val="single" w:sz="6" w:space="0" w:color="000000"/>
              <w:bottom w:val="single" w:sz="6" w:space="0" w:color="000000"/>
            </w:tcBorders>
          </w:tcPr>
          <w:p w14:paraId="6522A5D2" w14:textId="77777777" w:rsidR="006161C6" w:rsidRDefault="006161C6" w:rsidP="00AC44DB">
            <w:pPr>
              <w:pStyle w:val="TableParagraph"/>
              <w:ind w:left="0"/>
              <w:rPr>
                <w:sz w:val="24"/>
              </w:rPr>
            </w:pPr>
          </w:p>
        </w:tc>
      </w:tr>
      <w:tr w:rsidR="006161C6" w14:paraId="6A769A1E" w14:textId="77777777" w:rsidTr="00235938">
        <w:trPr>
          <w:gridAfter w:val="1"/>
          <w:wAfter w:w="142" w:type="dxa"/>
          <w:trHeight w:val="884"/>
        </w:trPr>
        <w:tc>
          <w:tcPr>
            <w:tcW w:w="1855" w:type="dxa"/>
            <w:gridSpan w:val="3"/>
            <w:tcBorders>
              <w:top w:val="single" w:sz="6" w:space="0" w:color="000000"/>
              <w:bottom w:val="single" w:sz="4" w:space="0" w:color="000000"/>
            </w:tcBorders>
          </w:tcPr>
          <w:p w14:paraId="28BA73DD" w14:textId="77777777" w:rsidR="006161C6" w:rsidRDefault="006161C6" w:rsidP="00AC44DB">
            <w:pPr>
              <w:pStyle w:val="TableParagraph"/>
              <w:ind w:left="108" w:right="318"/>
              <w:rPr>
                <w:b/>
                <w:sz w:val="24"/>
              </w:rPr>
            </w:pPr>
            <w:r>
              <w:rPr>
                <w:b/>
                <w:spacing w:val="-2"/>
                <w:sz w:val="24"/>
              </w:rPr>
              <w:t xml:space="preserve">Niveli parapëlqyer </w:t>
            </w:r>
            <w:r>
              <w:rPr>
                <w:b/>
                <w:sz w:val="24"/>
              </w:rPr>
              <w:t>për pranim</w:t>
            </w:r>
          </w:p>
        </w:tc>
        <w:tc>
          <w:tcPr>
            <w:tcW w:w="5633" w:type="dxa"/>
            <w:gridSpan w:val="4"/>
            <w:tcBorders>
              <w:top w:val="single" w:sz="6" w:space="0" w:color="000000"/>
              <w:bottom w:val="single" w:sz="4" w:space="0" w:color="000000"/>
            </w:tcBorders>
          </w:tcPr>
          <w:p w14:paraId="13FBB623" w14:textId="77777777" w:rsidR="006161C6" w:rsidRDefault="006161C6" w:rsidP="00AC44DB">
            <w:pPr>
              <w:pStyle w:val="TableParagraph"/>
              <w:spacing w:line="270" w:lineRule="exact"/>
              <w:ind w:left="429"/>
              <w:rPr>
                <w:sz w:val="24"/>
              </w:rPr>
            </w:pPr>
            <w:r>
              <w:rPr>
                <w:sz w:val="24"/>
              </w:rPr>
              <w:t>Nxënësit</w:t>
            </w:r>
            <w:r>
              <w:rPr>
                <w:spacing w:val="-1"/>
                <w:sz w:val="24"/>
              </w:rPr>
              <w:t xml:space="preserve"> </w:t>
            </w:r>
            <w:r>
              <w:rPr>
                <w:sz w:val="24"/>
              </w:rPr>
              <w:t>duhet</w:t>
            </w:r>
            <w:r>
              <w:rPr>
                <w:spacing w:val="-1"/>
                <w:sz w:val="24"/>
              </w:rPr>
              <w:t xml:space="preserve"> </w:t>
            </w:r>
            <w:r>
              <w:rPr>
                <w:sz w:val="24"/>
              </w:rPr>
              <w:t>të</w:t>
            </w:r>
            <w:r>
              <w:rPr>
                <w:spacing w:val="-2"/>
                <w:sz w:val="24"/>
              </w:rPr>
              <w:t xml:space="preserve"> </w:t>
            </w:r>
            <w:r>
              <w:rPr>
                <w:sz w:val="24"/>
              </w:rPr>
              <w:t>kenë</w:t>
            </w:r>
            <w:r>
              <w:rPr>
                <w:spacing w:val="-1"/>
                <w:sz w:val="24"/>
              </w:rPr>
              <w:t xml:space="preserve"> </w:t>
            </w:r>
            <w:r>
              <w:rPr>
                <w:sz w:val="24"/>
              </w:rPr>
              <w:t>përfunduar</w:t>
            </w:r>
            <w:r>
              <w:rPr>
                <w:spacing w:val="-1"/>
                <w:sz w:val="24"/>
              </w:rPr>
              <w:t xml:space="preserve"> </w:t>
            </w:r>
            <w:r>
              <w:rPr>
                <w:sz w:val="24"/>
              </w:rPr>
              <w:t>arsimin</w:t>
            </w:r>
            <w:r>
              <w:rPr>
                <w:spacing w:val="-1"/>
                <w:sz w:val="24"/>
              </w:rPr>
              <w:t xml:space="preserve"> </w:t>
            </w:r>
            <w:r>
              <w:rPr>
                <w:sz w:val="24"/>
              </w:rPr>
              <w:t>e</w:t>
            </w:r>
            <w:r>
              <w:rPr>
                <w:spacing w:val="-1"/>
                <w:sz w:val="24"/>
              </w:rPr>
              <w:t xml:space="preserve"> </w:t>
            </w:r>
            <w:r>
              <w:rPr>
                <w:spacing w:val="-2"/>
                <w:sz w:val="24"/>
              </w:rPr>
              <w:t>detyruar</w:t>
            </w:r>
          </w:p>
        </w:tc>
        <w:tc>
          <w:tcPr>
            <w:tcW w:w="1756" w:type="dxa"/>
            <w:gridSpan w:val="2"/>
            <w:tcBorders>
              <w:top w:val="single" w:sz="6" w:space="0" w:color="000000"/>
              <w:bottom w:val="single" w:sz="4" w:space="0" w:color="000000"/>
            </w:tcBorders>
          </w:tcPr>
          <w:p w14:paraId="3A870FD1" w14:textId="77777777" w:rsidR="006161C6" w:rsidRDefault="006161C6" w:rsidP="00AC44DB">
            <w:pPr>
              <w:pStyle w:val="TableParagraph"/>
              <w:ind w:left="0"/>
              <w:rPr>
                <w:sz w:val="24"/>
              </w:rPr>
            </w:pPr>
          </w:p>
        </w:tc>
      </w:tr>
      <w:tr w:rsidR="006161C6" w14:paraId="44989FD6" w14:textId="77777777" w:rsidTr="00235938">
        <w:trPr>
          <w:gridAfter w:val="1"/>
          <w:wAfter w:w="142" w:type="dxa"/>
          <w:trHeight w:val="277"/>
        </w:trPr>
        <w:tc>
          <w:tcPr>
            <w:tcW w:w="1855" w:type="dxa"/>
            <w:gridSpan w:val="3"/>
            <w:tcBorders>
              <w:top w:val="single" w:sz="4" w:space="0" w:color="000000"/>
            </w:tcBorders>
          </w:tcPr>
          <w:p w14:paraId="63035EE4" w14:textId="77777777" w:rsidR="006161C6" w:rsidRDefault="006161C6" w:rsidP="00AC44DB">
            <w:pPr>
              <w:pStyle w:val="TableParagraph"/>
              <w:spacing w:line="258" w:lineRule="exact"/>
              <w:ind w:left="108"/>
              <w:rPr>
                <w:b/>
                <w:sz w:val="24"/>
              </w:rPr>
            </w:pPr>
            <w:r>
              <w:rPr>
                <w:b/>
                <w:sz w:val="24"/>
              </w:rPr>
              <w:t>Rezultatet</w:t>
            </w:r>
            <w:r>
              <w:rPr>
                <w:b/>
                <w:spacing w:val="-2"/>
                <w:sz w:val="24"/>
              </w:rPr>
              <w:t xml:space="preserve"> </w:t>
            </w:r>
            <w:r>
              <w:rPr>
                <w:b/>
                <w:sz w:val="24"/>
              </w:rPr>
              <w:t>e</w:t>
            </w:r>
            <w:r>
              <w:rPr>
                <w:b/>
                <w:spacing w:val="-3"/>
                <w:sz w:val="24"/>
              </w:rPr>
              <w:t xml:space="preserve"> </w:t>
            </w:r>
            <w:r>
              <w:rPr>
                <w:b/>
                <w:spacing w:val="-5"/>
                <w:sz w:val="24"/>
              </w:rPr>
              <w:t>të</w:t>
            </w:r>
          </w:p>
        </w:tc>
        <w:tc>
          <w:tcPr>
            <w:tcW w:w="1124" w:type="dxa"/>
            <w:gridSpan w:val="3"/>
            <w:tcBorders>
              <w:top w:val="single" w:sz="4" w:space="0" w:color="000000"/>
            </w:tcBorders>
          </w:tcPr>
          <w:p w14:paraId="135C438C" w14:textId="77777777" w:rsidR="006161C6" w:rsidRDefault="006161C6" w:rsidP="006A1ED3">
            <w:pPr>
              <w:pStyle w:val="TableParagraph"/>
              <w:spacing w:line="258" w:lineRule="exact"/>
              <w:ind w:left="0" w:right="113"/>
              <w:jc w:val="center"/>
              <w:rPr>
                <w:b/>
                <w:sz w:val="24"/>
              </w:rPr>
            </w:pPr>
            <w:r>
              <w:rPr>
                <w:b/>
                <w:sz w:val="24"/>
              </w:rPr>
              <w:t xml:space="preserve">RN </w:t>
            </w:r>
            <w:r>
              <w:rPr>
                <w:b/>
                <w:spacing w:val="-10"/>
                <w:sz w:val="24"/>
              </w:rPr>
              <w:t>1</w:t>
            </w:r>
          </w:p>
        </w:tc>
        <w:tc>
          <w:tcPr>
            <w:tcW w:w="6265" w:type="dxa"/>
            <w:gridSpan w:val="3"/>
            <w:tcBorders>
              <w:top w:val="single" w:sz="4" w:space="0" w:color="000000"/>
            </w:tcBorders>
          </w:tcPr>
          <w:p w14:paraId="559808DB" w14:textId="0C77889E" w:rsidR="006161C6" w:rsidRDefault="002A6124" w:rsidP="00AC44DB">
            <w:pPr>
              <w:pStyle w:val="TableParagraph"/>
              <w:spacing w:line="258" w:lineRule="exact"/>
              <w:ind w:left="117"/>
              <w:rPr>
                <w:b/>
                <w:sz w:val="24"/>
              </w:rPr>
            </w:pPr>
            <w:r w:rsidRPr="002A6124">
              <w:rPr>
                <w:b/>
                <w:sz w:val="24"/>
              </w:rPr>
              <w:t>Nxënësi kryen matje dhe shënime mekanike.</w:t>
            </w:r>
          </w:p>
        </w:tc>
      </w:tr>
      <w:tr w:rsidR="006161C6" w14:paraId="01EEE6DA" w14:textId="77777777" w:rsidTr="00235938">
        <w:trPr>
          <w:gridAfter w:val="1"/>
          <w:wAfter w:w="142" w:type="dxa"/>
          <w:trHeight w:val="549"/>
        </w:trPr>
        <w:tc>
          <w:tcPr>
            <w:tcW w:w="1855" w:type="dxa"/>
            <w:gridSpan w:val="3"/>
          </w:tcPr>
          <w:p w14:paraId="2E38AC43" w14:textId="36675BBD" w:rsidR="006161C6" w:rsidRDefault="003818FF" w:rsidP="00AC44DB">
            <w:pPr>
              <w:pStyle w:val="TableParagraph"/>
              <w:spacing w:line="271" w:lineRule="exact"/>
              <w:ind w:left="108"/>
              <w:rPr>
                <w:b/>
                <w:sz w:val="24"/>
              </w:rPr>
            </w:pPr>
            <w:r>
              <w:rPr>
                <w:b/>
                <w:sz w:val="24"/>
              </w:rPr>
              <w:t>nxënit</w:t>
            </w:r>
            <w:r w:rsidR="006161C6">
              <w:rPr>
                <w:b/>
                <w:spacing w:val="-5"/>
                <w:sz w:val="24"/>
              </w:rPr>
              <w:t xml:space="preserve"> </w:t>
            </w:r>
            <w:r w:rsidR="006161C6">
              <w:rPr>
                <w:b/>
                <w:spacing w:val="-4"/>
                <w:sz w:val="24"/>
              </w:rPr>
              <w:t>(RN)</w:t>
            </w:r>
            <w:r>
              <w:rPr>
                <w:b/>
                <w:spacing w:val="-4"/>
                <w:sz w:val="24"/>
              </w:rPr>
              <w:t>,</w:t>
            </w:r>
          </w:p>
          <w:p w14:paraId="0672BE8E" w14:textId="77777777" w:rsidR="00F75F94" w:rsidRDefault="00CB5EE7" w:rsidP="003818FF">
            <w:pPr>
              <w:pStyle w:val="TableParagraph"/>
              <w:spacing w:line="259" w:lineRule="exact"/>
              <w:ind w:left="0"/>
              <w:rPr>
                <w:b/>
                <w:spacing w:val="-2"/>
                <w:sz w:val="24"/>
              </w:rPr>
            </w:pPr>
            <w:r>
              <w:rPr>
                <w:b/>
                <w:spacing w:val="-2"/>
                <w:sz w:val="24"/>
              </w:rPr>
              <w:t xml:space="preserve">  </w:t>
            </w:r>
            <w:r w:rsidR="00D90E6B">
              <w:rPr>
                <w:b/>
                <w:spacing w:val="-2"/>
                <w:sz w:val="24"/>
              </w:rPr>
              <w:t>procedurat e</w:t>
            </w:r>
          </w:p>
          <w:p w14:paraId="4F353FCF" w14:textId="716D8C4F" w:rsidR="006161C6" w:rsidRDefault="00D90E6B" w:rsidP="003818FF">
            <w:pPr>
              <w:pStyle w:val="TableParagraph"/>
              <w:spacing w:line="259" w:lineRule="exact"/>
              <w:ind w:left="0"/>
              <w:rPr>
                <w:b/>
                <w:sz w:val="24"/>
              </w:rPr>
            </w:pPr>
            <w:r>
              <w:rPr>
                <w:b/>
                <w:spacing w:val="-2"/>
                <w:sz w:val="24"/>
              </w:rPr>
              <w:t xml:space="preserve">  vlerësimit</w:t>
            </w:r>
          </w:p>
        </w:tc>
        <w:tc>
          <w:tcPr>
            <w:tcW w:w="1124" w:type="dxa"/>
            <w:gridSpan w:val="3"/>
          </w:tcPr>
          <w:p w14:paraId="48DDCE40" w14:textId="77777777" w:rsidR="006161C6" w:rsidRDefault="006161C6" w:rsidP="00AC44DB">
            <w:pPr>
              <w:pStyle w:val="TableParagraph"/>
              <w:ind w:left="0"/>
              <w:rPr>
                <w:sz w:val="24"/>
              </w:rPr>
            </w:pPr>
          </w:p>
        </w:tc>
        <w:tc>
          <w:tcPr>
            <w:tcW w:w="6265" w:type="dxa"/>
            <w:gridSpan w:val="3"/>
          </w:tcPr>
          <w:p w14:paraId="003E563B" w14:textId="77777777" w:rsidR="006161C6" w:rsidRDefault="006161C6" w:rsidP="00AC44DB">
            <w:pPr>
              <w:pStyle w:val="TableParagraph"/>
              <w:spacing w:line="269" w:lineRule="exact"/>
              <w:ind w:left="117"/>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realizmit:</w:t>
            </w:r>
          </w:p>
          <w:p w14:paraId="59B77A3B" w14:textId="77777777" w:rsidR="006161C6" w:rsidRDefault="006161C6" w:rsidP="00AC44DB">
            <w:pPr>
              <w:pStyle w:val="TableParagraph"/>
              <w:spacing w:line="261" w:lineRule="exact"/>
              <w:ind w:left="117"/>
              <w:rPr>
                <w:spacing w:val="-2"/>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ED92224" w14:textId="77777777" w:rsidR="00D90E6B" w:rsidRPr="00D90E6B" w:rsidRDefault="00D90E6B" w:rsidP="00D90E6B">
            <w:pPr>
              <w:widowControl/>
              <w:autoSpaceDE/>
              <w:autoSpaceDN/>
              <w:ind w:left="422" w:right="65" w:hanging="270"/>
              <w:rPr>
                <w:sz w:val="24"/>
                <w:szCs w:val="24"/>
              </w:rPr>
            </w:pPr>
            <w:r w:rsidRPr="00D90E6B">
              <w:rPr>
                <w:sz w:val="24"/>
                <w:szCs w:val="24"/>
              </w:rPr>
              <w:t>-</w:t>
            </w:r>
            <w:r w:rsidRPr="00D90E6B">
              <w:rPr>
                <w:sz w:val="24"/>
                <w:szCs w:val="24"/>
              </w:rPr>
              <w:tab/>
              <w:t>të v</w:t>
            </w:r>
            <w:r w:rsidRPr="00D90E6B">
              <w:rPr>
                <w:spacing w:val="-1"/>
                <w:sz w:val="24"/>
                <w:szCs w:val="24"/>
              </w:rPr>
              <w:t>e</w:t>
            </w:r>
            <w:r w:rsidRPr="00D90E6B">
              <w:rPr>
                <w:sz w:val="24"/>
                <w:szCs w:val="24"/>
              </w:rPr>
              <w:t>shë</w:t>
            </w:r>
            <w:r w:rsidRPr="00D90E6B">
              <w:rPr>
                <w:spacing w:val="-1"/>
                <w:sz w:val="24"/>
                <w:szCs w:val="24"/>
              </w:rPr>
              <w:t xml:space="preserve"> </w:t>
            </w:r>
            <w:r w:rsidRPr="00D90E6B">
              <w:rPr>
                <w:sz w:val="24"/>
                <w:szCs w:val="24"/>
              </w:rPr>
              <w:t>unifo</w:t>
            </w:r>
            <w:r w:rsidRPr="00D90E6B">
              <w:rPr>
                <w:spacing w:val="-1"/>
                <w:sz w:val="24"/>
                <w:szCs w:val="24"/>
              </w:rPr>
              <w:t>r</w:t>
            </w:r>
            <w:r w:rsidRPr="00D90E6B">
              <w:rPr>
                <w:sz w:val="24"/>
                <w:szCs w:val="24"/>
              </w:rPr>
              <w:t>mën d</w:t>
            </w:r>
            <w:r w:rsidRPr="00D90E6B">
              <w:rPr>
                <w:spacing w:val="2"/>
                <w:sz w:val="24"/>
                <w:szCs w:val="24"/>
              </w:rPr>
              <w:t>h</w:t>
            </w:r>
            <w:r w:rsidRPr="00D90E6B">
              <w:rPr>
                <w:sz w:val="24"/>
                <w:szCs w:val="24"/>
              </w:rPr>
              <w:t>e</w:t>
            </w:r>
            <w:r w:rsidRPr="00D90E6B">
              <w:rPr>
                <w:spacing w:val="1"/>
                <w:sz w:val="24"/>
                <w:szCs w:val="24"/>
              </w:rPr>
              <w:t xml:space="preserve"> </w:t>
            </w:r>
            <w:r w:rsidRPr="00D90E6B">
              <w:rPr>
                <w:sz w:val="24"/>
                <w:szCs w:val="24"/>
              </w:rPr>
              <w:t>m</w:t>
            </w:r>
            <w:r w:rsidRPr="00D90E6B">
              <w:rPr>
                <w:spacing w:val="1"/>
                <w:sz w:val="24"/>
                <w:szCs w:val="24"/>
              </w:rPr>
              <w:t>j</w:t>
            </w:r>
            <w:r w:rsidRPr="00D90E6B">
              <w:rPr>
                <w:spacing w:val="-1"/>
                <w:sz w:val="24"/>
                <w:szCs w:val="24"/>
              </w:rPr>
              <w:t>e</w:t>
            </w:r>
            <w:r w:rsidRPr="00D90E6B">
              <w:rPr>
                <w:sz w:val="24"/>
                <w:szCs w:val="24"/>
              </w:rPr>
              <w:t>tet mbrojt</w:t>
            </w:r>
            <w:r w:rsidRPr="00D90E6B">
              <w:rPr>
                <w:spacing w:val="-1"/>
                <w:sz w:val="24"/>
                <w:szCs w:val="24"/>
              </w:rPr>
              <w:t>ë</w:t>
            </w:r>
            <w:r w:rsidRPr="00D90E6B">
              <w:rPr>
                <w:sz w:val="24"/>
                <w:szCs w:val="24"/>
              </w:rPr>
              <w:t>se</w:t>
            </w:r>
            <w:r w:rsidRPr="00D90E6B">
              <w:rPr>
                <w:spacing w:val="-1"/>
                <w:sz w:val="24"/>
                <w:szCs w:val="24"/>
              </w:rPr>
              <w:t xml:space="preserve"> </w:t>
            </w:r>
            <w:r w:rsidRPr="00D90E6B">
              <w:rPr>
                <w:sz w:val="24"/>
                <w:szCs w:val="24"/>
              </w:rPr>
              <w:t>p</w:t>
            </w:r>
            <w:r w:rsidRPr="00D90E6B">
              <w:rPr>
                <w:spacing w:val="-1"/>
                <w:sz w:val="24"/>
                <w:szCs w:val="24"/>
              </w:rPr>
              <w:t>ë</w:t>
            </w:r>
            <w:r w:rsidRPr="00D90E6B">
              <w:rPr>
                <w:sz w:val="24"/>
                <w:szCs w:val="24"/>
              </w:rPr>
              <w:t>rpara fill</w:t>
            </w:r>
            <w:r w:rsidRPr="00D90E6B">
              <w:rPr>
                <w:spacing w:val="1"/>
                <w:sz w:val="24"/>
                <w:szCs w:val="24"/>
              </w:rPr>
              <w:t>i</w:t>
            </w:r>
            <w:r w:rsidRPr="00D90E6B">
              <w:rPr>
                <w:sz w:val="24"/>
                <w:szCs w:val="24"/>
              </w:rPr>
              <w:t>m</w:t>
            </w:r>
            <w:r w:rsidRPr="00D90E6B">
              <w:rPr>
                <w:spacing w:val="1"/>
                <w:sz w:val="24"/>
                <w:szCs w:val="24"/>
              </w:rPr>
              <w:t>i</w:t>
            </w:r>
            <w:r w:rsidRPr="00D90E6B">
              <w:rPr>
                <w:sz w:val="24"/>
                <w:szCs w:val="24"/>
              </w:rPr>
              <w:t xml:space="preserve">t </w:t>
            </w:r>
            <w:r w:rsidRPr="00D90E6B">
              <w:rPr>
                <w:spacing w:val="1"/>
                <w:sz w:val="24"/>
                <w:szCs w:val="24"/>
              </w:rPr>
              <w:t>t</w:t>
            </w:r>
            <w:r w:rsidRPr="00D90E6B">
              <w:rPr>
                <w:sz w:val="24"/>
                <w:szCs w:val="24"/>
              </w:rPr>
              <w:t>ë pun</w:t>
            </w:r>
            <w:r w:rsidRPr="00D90E6B">
              <w:rPr>
                <w:spacing w:val="-1"/>
                <w:sz w:val="24"/>
                <w:szCs w:val="24"/>
              </w:rPr>
              <w:t>ë</w:t>
            </w:r>
            <w:r w:rsidRPr="00D90E6B">
              <w:rPr>
                <w:sz w:val="24"/>
                <w:szCs w:val="24"/>
              </w:rPr>
              <w:t>s.</w:t>
            </w:r>
          </w:p>
          <w:p w14:paraId="1AFFB0D2" w14:textId="77777777" w:rsidR="00D90E6B" w:rsidRPr="00D90E6B" w:rsidRDefault="00D90E6B" w:rsidP="00D90E6B">
            <w:pPr>
              <w:widowControl/>
              <w:autoSpaceDE/>
              <w:autoSpaceDN/>
              <w:ind w:left="422" w:right="670" w:hanging="270"/>
              <w:rPr>
                <w:sz w:val="24"/>
                <w:szCs w:val="24"/>
              </w:rPr>
            </w:pPr>
            <w:r w:rsidRPr="00D90E6B">
              <w:rPr>
                <w:sz w:val="24"/>
                <w:szCs w:val="24"/>
              </w:rPr>
              <w:t>-</w:t>
            </w:r>
            <w:r w:rsidRPr="00D90E6B">
              <w:rPr>
                <w:sz w:val="24"/>
                <w:szCs w:val="24"/>
              </w:rPr>
              <w:tab/>
              <w:t>të p</w:t>
            </w:r>
            <w:r w:rsidRPr="00D90E6B">
              <w:rPr>
                <w:spacing w:val="-1"/>
                <w:sz w:val="24"/>
                <w:szCs w:val="24"/>
              </w:rPr>
              <w:t>ë</w:t>
            </w:r>
            <w:r w:rsidRPr="00D90E6B">
              <w:rPr>
                <w:sz w:val="24"/>
                <w:szCs w:val="24"/>
              </w:rPr>
              <w:t>rz</w:t>
            </w:r>
            <w:r w:rsidRPr="00D90E6B">
              <w:rPr>
                <w:spacing w:val="-2"/>
                <w:sz w:val="24"/>
                <w:szCs w:val="24"/>
              </w:rPr>
              <w:t>g</w:t>
            </w:r>
            <w:r w:rsidRPr="00D90E6B">
              <w:rPr>
                <w:sz w:val="24"/>
                <w:szCs w:val="24"/>
              </w:rPr>
              <w:t>jed</w:t>
            </w:r>
            <w:r w:rsidRPr="00D90E6B">
              <w:rPr>
                <w:spacing w:val="2"/>
                <w:sz w:val="24"/>
                <w:szCs w:val="24"/>
              </w:rPr>
              <w:t>h</w:t>
            </w:r>
            <w:r w:rsidRPr="00D90E6B">
              <w:rPr>
                <w:sz w:val="24"/>
                <w:szCs w:val="24"/>
              </w:rPr>
              <w:t>ë</w:t>
            </w:r>
            <w:r w:rsidRPr="00D90E6B">
              <w:rPr>
                <w:spacing w:val="-1"/>
                <w:sz w:val="24"/>
                <w:szCs w:val="24"/>
              </w:rPr>
              <w:t xml:space="preserve"> </w:t>
            </w:r>
            <w:r w:rsidRPr="00D90E6B">
              <w:rPr>
                <w:sz w:val="24"/>
                <w:szCs w:val="24"/>
              </w:rPr>
              <w:t>d</w:t>
            </w:r>
            <w:r w:rsidRPr="00D90E6B">
              <w:rPr>
                <w:spacing w:val="1"/>
                <w:sz w:val="24"/>
                <w:szCs w:val="24"/>
              </w:rPr>
              <w:t>r</w:t>
            </w:r>
            <w:r w:rsidRPr="00D90E6B">
              <w:rPr>
                <w:spacing w:val="-1"/>
                <w:sz w:val="24"/>
                <w:szCs w:val="24"/>
              </w:rPr>
              <w:t>e</w:t>
            </w:r>
            <w:r w:rsidRPr="00D90E6B">
              <w:rPr>
                <w:sz w:val="24"/>
                <w:szCs w:val="24"/>
              </w:rPr>
              <w:t>jt</w:t>
            </w:r>
            <w:r w:rsidRPr="00D90E6B">
              <w:rPr>
                <w:spacing w:val="1"/>
                <w:sz w:val="24"/>
                <w:szCs w:val="24"/>
              </w:rPr>
              <w:t xml:space="preserve"> </w:t>
            </w:r>
            <w:r w:rsidRPr="00D90E6B">
              <w:rPr>
                <w:sz w:val="24"/>
                <w:szCs w:val="24"/>
              </w:rPr>
              <w:t>v</w:t>
            </w:r>
            <w:r w:rsidRPr="00D90E6B">
              <w:rPr>
                <w:spacing w:val="-1"/>
                <w:sz w:val="24"/>
                <w:szCs w:val="24"/>
              </w:rPr>
              <w:t>e</w:t>
            </w:r>
            <w:r w:rsidRPr="00D90E6B">
              <w:rPr>
                <w:spacing w:val="-2"/>
                <w:sz w:val="24"/>
                <w:szCs w:val="24"/>
              </w:rPr>
              <w:t>g</w:t>
            </w:r>
            <w:r w:rsidRPr="00D90E6B">
              <w:rPr>
                <w:spacing w:val="3"/>
                <w:sz w:val="24"/>
                <w:szCs w:val="24"/>
              </w:rPr>
              <w:t>l</w:t>
            </w:r>
            <w:r w:rsidRPr="00D90E6B">
              <w:rPr>
                <w:spacing w:val="-1"/>
                <w:sz w:val="24"/>
                <w:szCs w:val="24"/>
              </w:rPr>
              <w:t>a</w:t>
            </w:r>
            <w:r w:rsidRPr="00D90E6B">
              <w:rPr>
                <w:sz w:val="24"/>
                <w:szCs w:val="24"/>
              </w:rPr>
              <w:t>t dhe  instrum</w:t>
            </w:r>
            <w:r w:rsidRPr="00D90E6B">
              <w:rPr>
                <w:spacing w:val="-1"/>
                <w:sz w:val="24"/>
                <w:szCs w:val="24"/>
              </w:rPr>
              <w:t>e</w:t>
            </w:r>
            <w:r w:rsidRPr="00D90E6B">
              <w:rPr>
                <w:sz w:val="24"/>
                <w:szCs w:val="24"/>
              </w:rPr>
              <w:t>ntat mat</w:t>
            </w:r>
            <w:r w:rsidRPr="00D90E6B">
              <w:rPr>
                <w:spacing w:val="-1"/>
                <w:sz w:val="24"/>
                <w:szCs w:val="24"/>
              </w:rPr>
              <w:t>ë</w:t>
            </w:r>
            <w:r w:rsidRPr="00D90E6B">
              <w:rPr>
                <w:sz w:val="24"/>
                <w:szCs w:val="24"/>
              </w:rPr>
              <w:t>se</w:t>
            </w:r>
            <w:r w:rsidRPr="00D90E6B">
              <w:rPr>
                <w:spacing w:val="1"/>
                <w:sz w:val="24"/>
                <w:szCs w:val="24"/>
              </w:rPr>
              <w:t xml:space="preserve"> </w:t>
            </w:r>
            <w:r w:rsidRPr="00D90E6B">
              <w:rPr>
                <w:sz w:val="24"/>
                <w:szCs w:val="24"/>
              </w:rPr>
              <w:t>e sh</w:t>
            </w:r>
            <w:r w:rsidRPr="00D90E6B">
              <w:rPr>
                <w:spacing w:val="-1"/>
                <w:sz w:val="24"/>
                <w:szCs w:val="24"/>
              </w:rPr>
              <w:t>ë</w:t>
            </w:r>
            <w:r w:rsidRPr="00D90E6B">
              <w:rPr>
                <w:sz w:val="24"/>
                <w:szCs w:val="24"/>
              </w:rPr>
              <w:t>nu</w:t>
            </w:r>
            <w:r w:rsidRPr="00D90E6B">
              <w:rPr>
                <w:spacing w:val="-1"/>
                <w:sz w:val="24"/>
                <w:szCs w:val="24"/>
              </w:rPr>
              <w:t>e</w:t>
            </w:r>
            <w:r w:rsidRPr="00D90E6B">
              <w:rPr>
                <w:sz w:val="24"/>
                <w:szCs w:val="24"/>
              </w:rPr>
              <w:t>s</w:t>
            </w:r>
            <w:r w:rsidRPr="00D90E6B">
              <w:rPr>
                <w:spacing w:val="-1"/>
                <w:sz w:val="24"/>
                <w:szCs w:val="24"/>
              </w:rPr>
              <w:t>e</w:t>
            </w:r>
            <w:r w:rsidRPr="00D90E6B">
              <w:rPr>
                <w:sz w:val="24"/>
                <w:szCs w:val="24"/>
              </w:rPr>
              <w:t>.</w:t>
            </w:r>
          </w:p>
          <w:p w14:paraId="5E2F37F0" w14:textId="77777777" w:rsidR="00D90E6B" w:rsidRPr="00D90E6B" w:rsidRDefault="00D90E6B" w:rsidP="00D90E6B">
            <w:pPr>
              <w:widowControl/>
              <w:autoSpaceDE/>
              <w:autoSpaceDN/>
              <w:ind w:left="422" w:hanging="270"/>
              <w:rPr>
                <w:sz w:val="24"/>
                <w:szCs w:val="24"/>
              </w:rPr>
            </w:pPr>
            <w:r w:rsidRPr="00D90E6B">
              <w:rPr>
                <w:sz w:val="24"/>
                <w:szCs w:val="24"/>
              </w:rPr>
              <w:t xml:space="preserve">-   </w:t>
            </w:r>
            <w:r w:rsidRPr="00D90E6B">
              <w:rPr>
                <w:spacing w:val="40"/>
                <w:sz w:val="24"/>
                <w:szCs w:val="24"/>
              </w:rPr>
              <w:t xml:space="preserve"> </w:t>
            </w:r>
            <w:r w:rsidRPr="00D90E6B">
              <w:rPr>
                <w:sz w:val="24"/>
                <w:szCs w:val="24"/>
              </w:rPr>
              <w:t>të k</w:t>
            </w:r>
            <w:r w:rsidRPr="00D90E6B">
              <w:rPr>
                <w:spacing w:val="1"/>
                <w:sz w:val="24"/>
                <w:szCs w:val="24"/>
              </w:rPr>
              <w:t>r</w:t>
            </w:r>
            <w:r w:rsidRPr="00D90E6B">
              <w:rPr>
                <w:spacing w:val="-5"/>
                <w:sz w:val="24"/>
                <w:szCs w:val="24"/>
              </w:rPr>
              <w:t>y</w:t>
            </w:r>
            <w:r w:rsidRPr="00D90E6B">
              <w:rPr>
                <w:spacing w:val="1"/>
                <w:sz w:val="24"/>
                <w:szCs w:val="24"/>
              </w:rPr>
              <w:t>e</w:t>
            </w:r>
            <w:r w:rsidRPr="00D90E6B">
              <w:rPr>
                <w:sz w:val="24"/>
                <w:szCs w:val="24"/>
              </w:rPr>
              <w:t>jë m</w:t>
            </w:r>
            <w:r w:rsidRPr="00D90E6B">
              <w:rPr>
                <w:spacing w:val="-1"/>
                <w:sz w:val="24"/>
                <w:szCs w:val="24"/>
              </w:rPr>
              <w:t>a</w:t>
            </w:r>
            <w:r w:rsidRPr="00D90E6B">
              <w:rPr>
                <w:sz w:val="24"/>
                <w:szCs w:val="24"/>
              </w:rPr>
              <w:t>t</w:t>
            </w:r>
            <w:r w:rsidRPr="00D90E6B">
              <w:rPr>
                <w:spacing w:val="1"/>
                <w:sz w:val="24"/>
                <w:szCs w:val="24"/>
              </w:rPr>
              <w:t>j</w:t>
            </w:r>
            <w:r w:rsidRPr="00D90E6B">
              <w:rPr>
                <w:sz w:val="24"/>
                <w:szCs w:val="24"/>
              </w:rPr>
              <w:t>e</w:t>
            </w:r>
            <w:r w:rsidRPr="00D90E6B">
              <w:rPr>
                <w:spacing w:val="-1"/>
                <w:sz w:val="24"/>
                <w:szCs w:val="24"/>
              </w:rPr>
              <w:t xml:space="preserve"> </w:t>
            </w:r>
            <w:r w:rsidRPr="00D90E6B">
              <w:rPr>
                <w:sz w:val="24"/>
                <w:szCs w:val="24"/>
              </w:rPr>
              <w:t xml:space="preserve">të </w:t>
            </w:r>
            <w:r w:rsidRPr="00D90E6B">
              <w:rPr>
                <w:spacing w:val="2"/>
                <w:sz w:val="24"/>
                <w:szCs w:val="24"/>
              </w:rPr>
              <w:t>s</w:t>
            </w:r>
            <w:r w:rsidRPr="00D90E6B">
              <w:rPr>
                <w:spacing w:val="-1"/>
                <w:sz w:val="24"/>
                <w:szCs w:val="24"/>
              </w:rPr>
              <w:t>a</w:t>
            </w:r>
            <w:r w:rsidRPr="00D90E6B">
              <w:rPr>
                <w:sz w:val="24"/>
                <w:szCs w:val="24"/>
              </w:rPr>
              <w:t>kta</w:t>
            </w:r>
            <w:r w:rsidRPr="00D90E6B">
              <w:rPr>
                <w:spacing w:val="2"/>
                <w:sz w:val="24"/>
                <w:szCs w:val="24"/>
              </w:rPr>
              <w:t xml:space="preserve"> </w:t>
            </w:r>
            <w:r w:rsidRPr="00D90E6B">
              <w:rPr>
                <w:sz w:val="24"/>
                <w:szCs w:val="24"/>
              </w:rPr>
              <w:t>me m</w:t>
            </w:r>
            <w:r w:rsidRPr="00D90E6B">
              <w:rPr>
                <w:spacing w:val="-1"/>
                <w:sz w:val="24"/>
                <w:szCs w:val="24"/>
              </w:rPr>
              <w:t>e</w:t>
            </w:r>
            <w:r w:rsidRPr="00D90E6B">
              <w:rPr>
                <w:sz w:val="24"/>
                <w:szCs w:val="24"/>
              </w:rPr>
              <w:t>të</w:t>
            </w:r>
            <w:r w:rsidRPr="00D90E6B">
              <w:rPr>
                <w:spacing w:val="-1"/>
                <w:sz w:val="24"/>
                <w:szCs w:val="24"/>
              </w:rPr>
              <w:t>r</w:t>
            </w:r>
            <w:r w:rsidRPr="00D90E6B">
              <w:rPr>
                <w:sz w:val="24"/>
                <w:szCs w:val="24"/>
              </w:rPr>
              <w:t>.</w:t>
            </w:r>
          </w:p>
          <w:p w14:paraId="5481CF3F" w14:textId="77777777" w:rsidR="00D90E6B" w:rsidRPr="00D90E6B" w:rsidRDefault="00D90E6B" w:rsidP="00D90E6B">
            <w:pPr>
              <w:widowControl/>
              <w:autoSpaceDE/>
              <w:autoSpaceDN/>
              <w:ind w:left="422" w:hanging="270"/>
              <w:rPr>
                <w:sz w:val="24"/>
                <w:szCs w:val="24"/>
              </w:rPr>
            </w:pPr>
            <w:r w:rsidRPr="00D90E6B">
              <w:rPr>
                <w:sz w:val="24"/>
                <w:szCs w:val="24"/>
              </w:rPr>
              <w:t xml:space="preserve">-   </w:t>
            </w:r>
            <w:r w:rsidRPr="00D90E6B">
              <w:rPr>
                <w:spacing w:val="40"/>
                <w:sz w:val="24"/>
                <w:szCs w:val="24"/>
              </w:rPr>
              <w:t xml:space="preserve"> </w:t>
            </w:r>
            <w:r w:rsidRPr="00D90E6B">
              <w:rPr>
                <w:sz w:val="24"/>
                <w:szCs w:val="24"/>
              </w:rPr>
              <w:t>të k</w:t>
            </w:r>
            <w:r w:rsidRPr="00D90E6B">
              <w:rPr>
                <w:spacing w:val="1"/>
                <w:sz w:val="24"/>
                <w:szCs w:val="24"/>
              </w:rPr>
              <w:t>r</w:t>
            </w:r>
            <w:r w:rsidRPr="00D90E6B">
              <w:rPr>
                <w:spacing w:val="-5"/>
                <w:sz w:val="24"/>
                <w:szCs w:val="24"/>
              </w:rPr>
              <w:t>y</w:t>
            </w:r>
            <w:r w:rsidRPr="00D90E6B">
              <w:rPr>
                <w:spacing w:val="1"/>
                <w:sz w:val="24"/>
                <w:szCs w:val="24"/>
              </w:rPr>
              <w:t>e</w:t>
            </w:r>
            <w:r w:rsidRPr="00D90E6B">
              <w:rPr>
                <w:sz w:val="24"/>
                <w:szCs w:val="24"/>
              </w:rPr>
              <w:t>jë m</w:t>
            </w:r>
            <w:r w:rsidRPr="00D90E6B">
              <w:rPr>
                <w:spacing w:val="-1"/>
                <w:sz w:val="24"/>
                <w:szCs w:val="24"/>
              </w:rPr>
              <w:t>a</w:t>
            </w:r>
            <w:r w:rsidRPr="00D90E6B">
              <w:rPr>
                <w:sz w:val="24"/>
                <w:szCs w:val="24"/>
              </w:rPr>
              <w:t>t</w:t>
            </w:r>
            <w:r w:rsidRPr="00D90E6B">
              <w:rPr>
                <w:spacing w:val="1"/>
                <w:sz w:val="24"/>
                <w:szCs w:val="24"/>
              </w:rPr>
              <w:t>j</w:t>
            </w:r>
            <w:r w:rsidRPr="00D90E6B">
              <w:rPr>
                <w:sz w:val="24"/>
                <w:szCs w:val="24"/>
              </w:rPr>
              <w:t>e</w:t>
            </w:r>
            <w:r w:rsidRPr="00D90E6B">
              <w:rPr>
                <w:spacing w:val="-1"/>
                <w:sz w:val="24"/>
                <w:szCs w:val="24"/>
              </w:rPr>
              <w:t xml:space="preserve"> </w:t>
            </w:r>
            <w:r w:rsidRPr="00D90E6B">
              <w:rPr>
                <w:sz w:val="24"/>
                <w:szCs w:val="24"/>
              </w:rPr>
              <w:t xml:space="preserve">të </w:t>
            </w:r>
            <w:r w:rsidRPr="00D90E6B">
              <w:rPr>
                <w:spacing w:val="3"/>
                <w:sz w:val="24"/>
                <w:szCs w:val="24"/>
              </w:rPr>
              <w:t>s</w:t>
            </w:r>
            <w:r w:rsidRPr="00D90E6B">
              <w:rPr>
                <w:spacing w:val="-1"/>
                <w:sz w:val="24"/>
                <w:szCs w:val="24"/>
              </w:rPr>
              <w:t>a</w:t>
            </w:r>
            <w:r w:rsidRPr="00D90E6B">
              <w:rPr>
                <w:sz w:val="24"/>
                <w:szCs w:val="24"/>
              </w:rPr>
              <w:t>kta</w:t>
            </w:r>
            <w:r w:rsidRPr="00D90E6B">
              <w:rPr>
                <w:spacing w:val="2"/>
                <w:sz w:val="24"/>
                <w:szCs w:val="24"/>
              </w:rPr>
              <w:t xml:space="preserve"> </w:t>
            </w:r>
            <w:r w:rsidRPr="00D90E6B">
              <w:rPr>
                <w:sz w:val="24"/>
                <w:szCs w:val="24"/>
              </w:rPr>
              <w:t>me k</w:t>
            </w:r>
            <w:r w:rsidRPr="00D90E6B">
              <w:rPr>
                <w:spacing w:val="-1"/>
                <w:sz w:val="24"/>
                <w:szCs w:val="24"/>
              </w:rPr>
              <w:t>ë</w:t>
            </w:r>
            <w:r w:rsidRPr="00D90E6B">
              <w:rPr>
                <w:sz w:val="24"/>
                <w:szCs w:val="24"/>
              </w:rPr>
              <w:t>ndmat</w:t>
            </w:r>
            <w:r w:rsidRPr="00D90E6B">
              <w:rPr>
                <w:spacing w:val="-1"/>
                <w:sz w:val="24"/>
                <w:szCs w:val="24"/>
              </w:rPr>
              <w:t>ë</w:t>
            </w:r>
            <w:r w:rsidRPr="00D90E6B">
              <w:rPr>
                <w:sz w:val="24"/>
                <w:szCs w:val="24"/>
              </w:rPr>
              <w:t>s.</w:t>
            </w:r>
          </w:p>
          <w:p w14:paraId="12F894A8" w14:textId="77777777" w:rsidR="00D90E6B" w:rsidRPr="00D90E6B" w:rsidRDefault="00D90E6B" w:rsidP="00D90E6B">
            <w:pPr>
              <w:widowControl/>
              <w:autoSpaceDE/>
              <w:autoSpaceDN/>
              <w:ind w:left="422" w:hanging="270"/>
              <w:rPr>
                <w:sz w:val="24"/>
                <w:szCs w:val="24"/>
              </w:rPr>
            </w:pPr>
            <w:r w:rsidRPr="00D90E6B">
              <w:rPr>
                <w:sz w:val="24"/>
                <w:szCs w:val="24"/>
              </w:rPr>
              <w:t xml:space="preserve">-   </w:t>
            </w:r>
            <w:r w:rsidRPr="00D90E6B">
              <w:rPr>
                <w:spacing w:val="40"/>
                <w:sz w:val="24"/>
                <w:szCs w:val="24"/>
              </w:rPr>
              <w:t xml:space="preserve"> </w:t>
            </w:r>
            <w:r w:rsidRPr="00D90E6B">
              <w:rPr>
                <w:sz w:val="24"/>
                <w:szCs w:val="24"/>
              </w:rPr>
              <w:t>të k</w:t>
            </w:r>
            <w:r w:rsidRPr="00D90E6B">
              <w:rPr>
                <w:spacing w:val="1"/>
                <w:sz w:val="24"/>
                <w:szCs w:val="24"/>
              </w:rPr>
              <w:t>r</w:t>
            </w:r>
            <w:r w:rsidRPr="00D90E6B">
              <w:rPr>
                <w:spacing w:val="-5"/>
                <w:sz w:val="24"/>
                <w:szCs w:val="24"/>
              </w:rPr>
              <w:t>y</w:t>
            </w:r>
            <w:r w:rsidRPr="00D90E6B">
              <w:rPr>
                <w:spacing w:val="1"/>
                <w:sz w:val="24"/>
                <w:szCs w:val="24"/>
              </w:rPr>
              <w:t>e</w:t>
            </w:r>
            <w:r w:rsidRPr="00D90E6B">
              <w:rPr>
                <w:sz w:val="24"/>
                <w:szCs w:val="24"/>
              </w:rPr>
              <w:t>jë m</w:t>
            </w:r>
            <w:r w:rsidRPr="00D90E6B">
              <w:rPr>
                <w:spacing w:val="-1"/>
                <w:sz w:val="24"/>
                <w:szCs w:val="24"/>
              </w:rPr>
              <w:t>a</w:t>
            </w:r>
            <w:r w:rsidRPr="00D90E6B">
              <w:rPr>
                <w:sz w:val="24"/>
                <w:szCs w:val="24"/>
              </w:rPr>
              <w:t>t</w:t>
            </w:r>
            <w:r w:rsidRPr="00D90E6B">
              <w:rPr>
                <w:spacing w:val="1"/>
                <w:sz w:val="24"/>
                <w:szCs w:val="24"/>
              </w:rPr>
              <w:t>j</w:t>
            </w:r>
            <w:r w:rsidRPr="00D90E6B">
              <w:rPr>
                <w:sz w:val="24"/>
                <w:szCs w:val="24"/>
              </w:rPr>
              <w:t>e</w:t>
            </w:r>
            <w:r w:rsidRPr="00D90E6B">
              <w:rPr>
                <w:spacing w:val="-1"/>
                <w:sz w:val="24"/>
                <w:szCs w:val="24"/>
              </w:rPr>
              <w:t xml:space="preserve"> </w:t>
            </w:r>
            <w:r w:rsidRPr="00D90E6B">
              <w:rPr>
                <w:sz w:val="24"/>
                <w:szCs w:val="24"/>
              </w:rPr>
              <w:t xml:space="preserve">të </w:t>
            </w:r>
            <w:r w:rsidRPr="00D90E6B">
              <w:rPr>
                <w:spacing w:val="2"/>
                <w:sz w:val="24"/>
                <w:szCs w:val="24"/>
              </w:rPr>
              <w:t>s</w:t>
            </w:r>
            <w:r w:rsidRPr="00D90E6B">
              <w:rPr>
                <w:spacing w:val="-1"/>
                <w:sz w:val="24"/>
                <w:szCs w:val="24"/>
              </w:rPr>
              <w:t>a</w:t>
            </w:r>
            <w:r w:rsidRPr="00D90E6B">
              <w:rPr>
                <w:sz w:val="24"/>
                <w:szCs w:val="24"/>
              </w:rPr>
              <w:t>kta</w:t>
            </w:r>
            <w:r w:rsidRPr="00D90E6B">
              <w:rPr>
                <w:spacing w:val="2"/>
                <w:sz w:val="24"/>
                <w:szCs w:val="24"/>
              </w:rPr>
              <w:t xml:space="preserve"> </w:t>
            </w:r>
            <w:r w:rsidRPr="00D90E6B">
              <w:rPr>
                <w:sz w:val="24"/>
                <w:szCs w:val="24"/>
              </w:rPr>
              <w:t>me k</w:t>
            </w:r>
            <w:r w:rsidRPr="00D90E6B">
              <w:rPr>
                <w:spacing w:val="-1"/>
                <w:sz w:val="24"/>
                <w:szCs w:val="24"/>
              </w:rPr>
              <w:t>a</w:t>
            </w:r>
            <w:r w:rsidRPr="00D90E6B">
              <w:rPr>
                <w:sz w:val="24"/>
                <w:szCs w:val="24"/>
              </w:rPr>
              <w:t>l</w:t>
            </w:r>
            <w:r w:rsidRPr="00D90E6B">
              <w:rPr>
                <w:spacing w:val="1"/>
                <w:sz w:val="24"/>
                <w:szCs w:val="24"/>
              </w:rPr>
              <w:t>i</w:t>
            </w:r>
            <w:r w:rsidRPr="00D90E6B">
              <w:rPr>
                <w:sz w:val="24"/>
                <w:szCs w:val="24"/>
              </w:rPr>
              <w:t>b</w:t>
            </w:r>
            <w:r w:rsidRPr="00D90E6B">
              <w:rPr>
                <w:spacing w:val="-1"/>
                <w:sz w:val="24"/>
                <w:szCs w:val="24"/>
              </w:rPr>
              <w:t>ë</w:t>
            </w:r>
            <w:r w:rsidRPr="00D90E6B">
              <w:rPr>
                <w:sz w:val="24"/>
                <w:szCs w:val="24"/>
              </w:rPr>
              <w:t>r.</w:t>
            </w:r>
          </w:p>
          <w:p w14:paraId="656BB2AB" w14:textId="77777777" w:rsidR="00D90E6B" w:rsidRPr="00D90E6B" w:rsidRDefault="00D90E6B" w:rsidP="00D90E6B">
            <w:pPr>
              <w:widowControl/>
              <w:autoSpaceDE/>
              <w:autoSpaceDN/>
              <w:ind w:left="422" w:right="190" w:hanging="270"/>
              <w:rPr>
                <w:sz w:val="24"/>
                <w:szCs w:val="24"/>
              </w:rPr>
            </w:pPr>
            <w:r w:rsidRPr="00D90E6B">
              <w:rPr>
                <w:sz w:val="24"/>
                <w:szCs w:val="24"/>
              </w:rPr>
              <w:t>-</w:t>
            </w:r>
            <w:r w:rsidRPr="00D90E6B">
              <w:rPr>
                <w:sz w:val="24"/>
                <w:szCs w:val="24"/>
              </w:rPr>
              <w:tab/>
              <w:t>të b</w:t>
            </w:r>
            <w:r w:rsidRPr="00D90E6B">
              <w:rPr>
                <w:spacing w:val="-1"/>
                <w:sz w:val="24"/>
                <w:szCs w:val="24"/>
              </w:rPr>
              <w:t>ë</w:t>
            </w:r>
            <w:r w:rsidRPr="00D90E6B">
              <w:rPr>
                <w:sz w:val="24"/>
                <w:szCs w:val="24"/>
              </w:rPr>
              <w:t>jë sh</w:t>
            </w:r>
            <w:r w:rsidRPr="00D90E6B">
              <w:rPr>
                <w:spacing w:val="-1"/>
                <w:sz w:val="24"/>
                <w:szCs w:val="24"/>
              </w:rPr>
              <w:t>ë</w:t>
            </w:r>
            <w:r w:rsidRPr="00D90E6B">
              <w:rPr>
                <w:sz w:val="24"/>
                <w:szCs w:val="24"/>
              </w:rPr>
              <w:t>ni</w:t>
            </w:r>
            <w:r w:rsidRPr="00D90E6B">
              <w:rPr>
                <w:spacing w:val="1"/>
                <w:sz w:val="24"/>
                <w:szCs w:val="24"/>
              </w:rPr>
              <w:t>m</w:t>
            </w:r>
            <w:r w:rsidRPr="00D90E6B">
              <w:rPr>
                <w:spacing w:val="-1"/>
                <w:sz w:val="24"/>
                <w:szCs w:val="24"/>
              </w:rPr>
              <w:t>e</w:t>
            </w:r>
            <w:r w:rsidRPr="00D90E6B">
              <w:rPr>
                <w:sz w:val="24"/>
                <w:szCs w:val="24"/>
              </w:rPr>
              <w:t xml:space="preserve">t e </w:t>
            </w:r>
            <w:r w:rsidRPr="00D90E6B">
              <w:rPr>
                <w:spacing w:val="2"/>
                <w:sz w:val="24"/>
                <w:szCs w:val="24"/>
              </w:rPr>
              <w:t>n</w:t>
            </w:r>
            <w:r w:rsidRPr="00D90E6B">
              <w:rPr>
                <w:spacing w:val="-1"/>
                <w:sz w:val="24"/>
                <w:szCs w:val="24"/>
              </w:rPr>
              <w:t>e</w:t>
            </w:r>
            <w:r w:rsidRPr="00D90E6B">
              <w:rPr>
                <w:sz w:val="24"/>
                <w:szCs w:val="24"/>
              </w:rPr>
              <w:t>vojshme me</w:t>
            </w:r>
            <w:r w:rsidRPr="00D90E6B">
              <w:rPr>
                <w:spacing w:val="-1"/>
                <w:sz w:val="24"/>
                <w:szCs w:val="24"/>
              </w:rPr>
              <w:t xml:space="preserve"> </w:t>
            </w:r>
            <w:r w:rsidRPr="00D90E6B">
              <w:rPr>
                <w:sz w:val="24"/>
                <w:szCs w:val="24"/>
              </w:rPr>
              <w:t>ins</w:t>
            </w:r>
            <w:r w:rsidRPr="00D90E6B">
              <w:rPr>
                <w:spacing w:val="1"/>
                <w:sz w:val="24"/>
                <w:szCs w:val="24"/>
              </w:rPr>
              <w:t>t</w:t>
            </w:r>
            <w:r w:rsidRPr="00D90E6B">
              <w:rPr>
                <w:sz w:val="24"/>
                <w:szCs w:val="24"/>
              </w:rPr>
              <w:t>rum</w:t>
            </w:r>
            <w:r w:rsidRPr="00D90E6B">
              <w:rPr>
                <w:spacing w:val="-1"/>
                <w:sz w:val="24"/>
                <w:szCs w:val="24"/>
              </w:rPr>
              <w:t>e</w:t>
            </w:r>
            <w:r w:rsidRPr="00D90E6B">
              <w:rPr>
                <w:sz w:val="24"/>
                <w:szCs w:val="24"/>
              </w:rPr>
              <w:t>nta sh</w:t>
            </w:r>
            <w:r w:rsidRPr="00D90E6B">
              <w:rPr>
                <w:spacing w:val="1"/>
                <w:sz w:val="24"/>
                <w:szCs w:val="24"/>
              </w:rPr>
              <w:t>ë</w:t>
            </w:r>
            <w:r w:rsidRPr="00D90E6B">
              <w:rPr>
                <w:sz w:val="24"/>
                <w:szCs w:val="24"/>
              </w:rPr>
              <w:t>nu</w:t>
            </w:r>
            <w:r w:rsidRPr="00D90E6B">
              <w:rPr>
                <w:spacing w:val="-1"/>
                <w:sz w:val="24"/>
                <w:szCs w:val="24"/>
              </w:rPr>
              <w:t>e</w:t>
            </w:r>
            <w:r w:rsidRPr="00D90E6B">
              <w:rPr>
                <w:sz w:val="24"/>
                <w:szCs w:val="24"/>
              </w:rPr>
              <w:t>se</w:t>
            </w:r>
            <w:r w:rsidRPr="00D90E6B">
              <w:rPr>
                <w:spacing w:val="-1"/>
                <w:sz w:val="24"/>
                <w:szCs w:val="24"/>
              </w:rPr>
              <w:t xml:space="preserve"> </w:t>
            </w:r>
            <w:r w:rsidRPr="00D90E6B">
              <w:rPr>
                <w:sz w:val="24"/>
                <w:szCs w:val="24"/>
              </w:rPr>
              <w:t>të l</w:t>
            </w:r>
            <w:r w:rsidRPr="00D90E6B">
              <w:rPr>
                <w:spacing w:val="1"/>
                <w:sz w:val="24"/>
                <w:szCs w:val="24"/>
              </w:rPr>
              <w:t>l</w:t>
            </w:r>
            <w:r w:rsidRPr="00D90E6B">
              <w:rPr>
                <w:sz w:val="24"/>
                <w:szCs w:val="24"/>
              </w:rPr>
              <w:t>ojeve</w:t>
            </w:r>
            <w:r w:rsidRPr="00D90E6B">
              <w:rPr>
                <w:spacing w:val="-1"/>
                <w:sz w:val="24"/>
                <w:szCs w:val="24"/>
              </w:rPr>
              <w:t xml:space="preserve"> </w:t>
            </w:r>
            <w:r w:rsidRPr="00D90E6B">
              <w:rPr>
                <w:sz w:val="24"/>
                <w:szCs w:val="24"/>
              </w:rPr>
              <w:t>të nd</w:t>
            </w:r>
            <w:r w:rsidRPr="00D90E6B">
              <w:rPr>
                <w:spacing w:val="3"/>
                <w:sz w:val="24"/>
                <w:szCs w:val="24"/>
              </w:rPr>
              <w:t>r</w:t>
            </w:r>
            <w:r w:rsidRPr="00D90E6B">
              <w:rPr>
                <w:spacing w:val="-5"/>
                <w:sz w:val="24"/>
                <w:szCs w:val="24"/>
              </w:rPr>
              <w:t>y</w:t>
            </w:r>
            <w:r w:rsidRPr="00D90E6B">
              <w:rPr>
                <w:sz w:val="24"/>
                <w:szCs w:val="24"/>
              </w:rPr>
              <w:t>shme.</w:t>
            </w:r>
          </w:p>
          <w:p w14:paraId="6FB22874" w14:textId="77777777" w:rsidR="00D90E6B" w:rsidRPr="00D90E6B" w:rsidRDefault="00D90E6B" w:rsidP="00D90E6B">
            <w:pPr>
              <w:widowControl/>
              <w:autoSpaceDE/>
              <w:autoSpaceDN/>
              <w:ind w:left="422" w:right="402" w:hanging="270"/>
              <w:rPr>
                <w:sz w:val="24"/>
                <w:szCs w:val="24"/>
              </w:rPr>
            </w:pPr>
            <w:r w:rsidRPr="00D90E6B">
              <w:rPr>
                <w:sz w:val="24"/>
                <w:szCs w:val="24"/>
              </w:rPr>
              <w:t>-</w:t>
            </w:r>
            <w:r w:rsidRPr="00D90E6B">
              <w:rPr>
                <w:sz w:val="24"/>
                <w:szCs w:val="24"/>
              </w:rPr>
              <w:tab/>
              <w:t>të tre</w:t>
            </w:r>
            <w:r w:rsidRPr="00D90E6B">
              <w:rPr>
                <w:spacing w:val="-2"/>
                <w:sz w:val="24"/>
                <w:szCs w:val="24"/>
              </w:rPr>
              <w:t>g</w:t>
            </w:r>
            <w:r w:rsidRPr="00D90E6B">
              <w:rPr>
                <w:sz w:val="24"/>
                <w:szCs w:val="24"/>
              </w:rPr>
              <w:t>ojë kujd</w:t>
            </w:r>
            <w:r w:rsidRPr="00D90E6B">
              <w:rPr>
                <w:spacing w:val="-1"/>
                <w:sz w:val="24"/>
                <w:szCs w:val="24"/>
              </w:rPr>
              <w:t>e</w:t>
            </w:r>
            <w:r w:rsidRPr="00D90E6B">
              <w:rPr>
                <w:sz w:val="24"/>
                <w:szCs w:val="24"/>
              </w:rPr>
              <w:t>sin e du</w:t>
            </w:r>
            <w:r w:rsidRPr="00D90E6B">
              <w:rPr>
                <w:spacing w:val="2"/>
                <w:sz w:val="24"/>
                <w:szCs w:val="24"/>
              </w:rPr>
              <w:t>h</w:t>
            </w:r>
            <w:r w:rsidRPr="00D90E6B">
              <w:rPr>
                <w:sz w:val="24"/>
                <w:szCs w:val="24"/>
              </w:rPr>
              <w:t>ur p</w:t>
            </w:r>
            <w:r w:rsidRPr="00D90E6B">
              <w:rPr>
                <w:spacing w:val="-2"/>
                <w:sz w:val="24"/>
                <w:szCs w:val="24"/>
              </w:rPr>
              <w:t>ë</w:t>
            </w:r>
            <w:r w:rsidRPr="00D90E6B">
              <w:rPr>
                <w:sz w:val="24"/>
                <w:szCs w:val="24"/>
              </w:rPr>
              <w:t>r instrum</w:t>
            </w:r>
            <w:r w:rsidRPr="00D90E6B">
              <w:rPr>
                <w:spacing w:val="-1"/>
                <w:sz w:val="24"/>
                <w:szCs w:val="24"/>
              </w:rPr>
              <w:t>e</w:t>
            </w:r>
            <w:r w:rsidRPr="00D90E6B">
              <w:rPr>
                <w:sz w:val="24"/>
                <w:szCs w:val="24"/>
              </w:rPr>
              <w:t>ntat mat</w:t>
            </w:r>
            <w:r w:rsidRPr="00D90E6B">
              <w:rPr>
                <w:spacing w:val="-1"/>
                <w:sz w:val="24"/>
                <w:szCs w:val="24"/>
              </w:rPr>
              <w:t>ë</w:t>
            </w:r>
            <w:r w:rsidRPr="00D90E6B">
              <w:rPr>
                <w:spacing w:val="2"/>
                <w:sz w:val="24"/>
                <w:szCs w:val="24"/>
              </w:rPr>
              <w:t>s</w:t>
            </w:r>
            <w:r w:rsidRPr="00D90E6B">
              <w:rPr>
                <w:sz w:val="24"/>
                <w:szCs w:val="24"/>
              </w:rPr>
              <w:t>e</w:t>
            </w:r>
            <w:r w:rsidRPr="00D90E6B">
              <w:rPr>
                <w:spacing w:val="-1"/>
                <w:sz w:val="24"/>
                <w:szCs w:val="24"/>
              </w:rPr>
              <w:t xml:space="preserve"> </w:t>
            </w:r>
            <w:r w:rsidRPr="00D90E6B">
              <w:rPr>
                <w:sz w:val="24"/>
                <w:szCs w:val="24"/>
              </w:rPr>
              <w:t>dhe sh</w:t>
            </w:r>
            <w:r w:rsidRPr="00D90E6B">
              <w:rPr>
                <w:spacing w:val="-1"/>
                <w:sz w:val="24"/>
                <w:szCs w:val="24"/>
              </w:rPr>
              <w:t>ë</w:t>
            </w:r>
            <w:r w:rsidRPr="00D90E6B">
              <w:rPr>
                <w:sz w:val="24"/>
                <w:szCs w:val="24"/>
              </w:rPr>
              <w:t>nu</w:t>
            </w:r>
            <w:r w:rsidRPr="00D90E6B">
              <w:rPr>
                <w:spacing w:val="-1"/>
                <w:sz w:val="24"/>
                <w:szCs w:val="24"/>
              </w:rPr>
              <w:t>e</w:t>
            </w:r>
            <w:r w:rsidRPr="00D90E6B">
              <w:rPr>
                <w:sz w:val="24"/>
                <w:szCs w:val="24"/>
              </w:rPr>
              <w:t>s</w:t>
            </w:r>
            <w:r w:rsidRPr="00D90E6B">
              <w:rPr>
                <w:spacing w:val="-1"/>
                <w:sz w:val="24"/>
                <w:szCs w:val="24"/>
              </w:rPr>
              <w:t>e</w:t>
            </w:r>
            <w:r w:rsidRPr="00D90E6B">
              <w:rPr>
                <w:sz w:val="24"/>
                <w:szCs w:val="24"/>
              </w:rPr>
              <w:t>.</w:t>
            </w:r>
          </w:p>
          <w:p w14:paraId="20C6DE48" w14:textId="77777777" w:rsidR="00D90E6B" w:rsidRPr="00D90E6B" w:rsidRDefault="00D90E6B" w:rsidP="00D90E6B">
            <w:pPr>
              <w:widowControl/>
              <w:autoSpaceDE/>
              <w:autoSpaceDN/>
              <w:ind w:left="422" w:right="502" w:hanging="270"/>
              <w:rPr>
                <w:sz w:val="24"/>
                <w:szCs w:val="24"/>
              </w:rPr>
            </w:pPr>
            <w:r w:rsidRPr="00D90E6B">
              <w:rPr>
                <w:sz w:val="24"/>
                <w:szCs w:val="24"/>
              </w:rPr>
              <w:t>-</w:t>
            </w:r>
            <w:r w:rsidRPr="00D90E6B">
              <w:rPr>
                <w:sz w:val="24"/>
                <w:szCs w:val="24"/>
              </w:rPr>
              <w:tab/>
              <w:t xml:space="preserve">të </w:t>
            </w:r>
            <w:r w:rsidRPr="00D90E6B">
              <w:rPr>
                <w:spacing w:val="1"/>
                <w:sz w:val="24"/>
                <w:szCs w:val="24"/>
              </w:rPr>
              <w:t>z</w:t>
            </w:r>
            <w:r w:rsidRPr="00D90E6B">
              <w:rPr>
                <w:sz w:val="24"/>
                <w:szCs w:val="24"/>
              </w:rPr>
              <w:t>b</w:t>
            </w:r>
            <w:r w:rsidRPr="00D90E6B">
              <w:rPr>
                <w:spacing w:val="-1"/>
                <w:sz w:val="24"/>
                <w:szCs w:val="24"/>
              </w:rPr>
              <w:t>a</w:t>
            </w:r>
            <w:r w:rsidRPr="00D90E6B">
              <w:rPr>
                <w:sz w:val="24"/>
                <w:szCs w:val="24"/>
              </w:rPr>
              <w:t>to</w:t>
            </w:r>
            <w:r w:rsidRPr="00D90E6B">
              <w:rPr>
                <w:spacing w:val="1"/>
                <w:sz w:val="24"/>
                <w:szCs w:val="24"/>
              </w:rPr>
              <w:t>j</w:t>
            </w:r>
            <w:r w:rsidRPr="00D90E6B">
              <w:rPr>
                <w:sz w:val="24"/>
                <w:szCs w:val="24"/>
              </w:rPr>
              <w:t>ë</w:t>
            </w:r>
            <w:r w:rsidRPr="00D90E6B">
              <w:rPr>
                <w:spacing w:val="-1"/>
                <w:sz w:val="24"/>
                <w:szCs w:val="24"/>
              </w:rPr>
              <w:t xml:space="preserve"> </w:t>
            </w:r>
            <w:r w:rsidRPr="00D90E6B">
              <w:rPr>
                <w:sz w:val="24"/>
                <w:szCs w:val="24"/>
              </w:rPr>
              <w:t>r</w:t>
            </w:r>
            <w:r w:rsidRPr="00D90E6B">
              <w:rPr>
                <w:spacing w:val="-1"/>
                <w:sz w:val="24"/>
                <w:szCs w:val="24"/>
              </w:rPr>
              <w:t>r</w:t>
            </w:r>
            <w:r w:rsidRPr="00D90E6B">
              <w:rPr>
                <w:spacing w:val="1"/>
                <w:sz w:val="24"/>
                <w:szCs w:val="24"/>
              </w:rPr>
              <w:t>e</w:t>
            </w:r>
            <w:r w:rsidRPr="00D90E6B">
              <w:rPr>
                <w:spacing w:val="-2"/>
                <w:sz w:val="24"/>
                <w:szCs w:val="24"/>
              </w:rPr>
              <w:t>g</w:t>
            </w:r>
            <w:r w:rsidRPr="00D90E6B">
              <w:rPr>
                <w:sz w:val="24"/>
                <w:szCs w:val="24"/>
              </w:rPr>
              <w:t>ul</w:t>
            </w:r>
            <w:r w:rsidRPr="00D90E6B">
              <w:rPr>
                <w:spacing w:val="1"/>
                <w:sz w:val="24"/>
                <w:szCs w:val="24"/>
              </w:rPr>
              <w:t>l</w:t>
            </w:r>
            <w:r w:rsidRPr="00D90E6B">
              <w:rPr>
                <w:spacing w:val="-1"/>
                <w:sz w:val="24"/>
                <w:szCs w:val="24"/>
              </w:rPr>
              <w:t>a</w:t>
            </w:r>
            <w:r w:rsidRPr="00D90E6B">
              <w:rPr>
                <w:sz w:val="24"/>
                <w:szCs w:val="24"/>
              </w:rPr>
              <w:t>t e s</w:t>
            </w:r>
            <w:r w:rsidRPr="00D90E6B">
              <w:rPr>
                <w:spacing w:val="2"/>
                <w:sz w:val="24"/>
                <w:szCs w:val="24"/>
              </w:rPr>
              <w:t>i</w:t>
            </w:r>
            <w:r w:rsidRPr="00D90E6B">
              <w:rPr>
                <w:spacing w:val="-2"/>
                <w:sz w:val="24"/>
                <w:szCs w:val="24"/>
              </w:rPr>
              <w:t>g</w:t>
            </w:r>
            <w:r w:rsidRPr="00D90E6B">
              <w:rPr>
                <w:spacing w:val="2"/>
                <w:sz w:val="24"/>
                <w:szCs w:val="24"/>
              </w:rPr>
              <w:t>u</w:t>
            </w:r>
            <w:r w:rsidRPr="00D90E6B">
              <w:rPr>
                <w:sz w:val="24"/>
                <w:szCs w:val="24"/>
              </w:rPr>
              <w:t>risë</w:t>
            </w:r>
            <w:r w:rsidRPr="00D90E6B">
              <w:rPr>
                <w:spacing w:val="-1"/>
                <w:sz w:val="24"/>
                <w:szCs w:val="24"/>
              </w:rPr>
              <w:t xml:space="preserve"> </w:t>
            </w:r>
            <w:r w:rsidRPr="00D90E6B">
              <w:rPr>
                <w:sz w:val="24"/>
                <w:szCs w:val="24"/>
              </w:rPr>
              <w:t>në</w:t>
            </w:r>
            <w:r w:rsidRPr="00D90E6B">
              <w:rPr>
                <w:spacing w:val="-1"/>
                <w:sz w:val="24"/>
                <w:szCs w:val="24"/>
              </w:rPr>
              <w:t xml:space="preserve"> </w:t>
            </w:r>
            <w:r w:rsidRPr="00D90E6B">
              <w:rPr>
                <w:sz w:val="24"/>
                <w:szCs w:val="24"/>
              </w:rPr>
              <w:t>punë</w:t>
            </w:r>
            <w:r w:rsidRPr="00D90E6B">
              <w:rPr>
                <w:spacing w:val="-1"/>
                <w:sz w:val="24"/>
                <w:szCs w:val="24"/>
              </w:rPr>
              <w:t xml:space="preserve"> </w:t>
            </w:r>
            <w:r w:rsidRPr="00D90E6B">
              <w:rPr>
                <w:sz w:val="24"/>
                <w:szCs w:val="24"/>
              </w:rPr>
              <w:t>d</w:t>
            </w:r>
            <w:r w:rsidRPr="00D90E6B">
              <w:rPr>
                <w:spacing w:val="2"/>
                <w:sz w:val="24"/>
                <w:szCs w:val="24"/>
              </w:rPr>
              <w:t>h</w:t>
            </w:r>
            <w:r w:rsidRPr="00D90E6B">
              <w:rPr>
                <w:sz w:val="24"/>
                <w:szCs w:val="24"/>
              </w:rPr>
              <w:t>e</w:t>
            </w:r>
            <w:r w:rsidRPr="00D90E6B">
              <w:rPr>
                <w:spacing w:val="-1"/>
                <w:sz w:val="24"/>
                <w:szCs w:val="24"/>
              </w:rPr>
              <w:t xml:space="preserve"> </w:t>
            </w:r>
            <w:r w:rsidRPr="00D90E6B">
              <w:rPr>
                <w:sz w:val="24"/>
                <w:szCs w:val="24"/>
              </w:rPr>
              <w:t>mbrojtjes së m</w:t>
            </w:r>
            <w:r w:rsidRPr="00D90E6B">
              <w:rPr>
                <w:spacing w:val="1"/>
                <w:sz w:val="24"/>
                <w:szCs w:val="24"/>
              </w:rPr>
              <w:t>j</w:t>
            </w:r>
            <w:r w:rsidRPr="00D90E6B">
              <w:rPr>
                <w:spacing w:val="-1"/>
                <w:sz w:val="24"/>
                <w:szCs w:val="24"/>
              </w:rPr>
              <w:t>e</w:t>
            </w:r>
            <w:r w:rsidRPr="00D90E6B">
              <w:rPr>
                <w:sz w:val="24"/>
                <w:szCs w:val="24"/>
              </w:rPr>
              <w:t>dis</w:t>
            </w:r>
            <w:r w:rsidRPr="00D90E6B">
              <w:rPr>
                <w:spacing w:val="1"/>
                <w:sz w:val="24"/>
                <w:szCs w:val="24"/>
              </w:rPr>
              <w:t>i</w:t>
            </w:r>
            <w:r w:rsidRPr="00D90E6B">
              <w:rPr>
                <w:sz w:val="24"/>
                <w:szCs w:val="24"/>
              </w:rPr>
              <w:t>t.</w:t>
            </w:r>
          </w:p>
          <w:p w14:paraId="3240808D" w14:textId="77777777" w:rsidR="00F75F94" w:rsidRDefault="00F75F94" w:rsidP="00F75F94">
            <w:pPr>
              <w:pStyle w:val="TableParagraph"/>
              <w:spacing w:line="270" w:lineRule="exact"/>
              <w:ind w:left="0"/>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727EB4E7" w14:textId="04B0C2BB" w:rsidR="00D90E6B" w:rsidRDefault="00F75F94" w:rsidP="00B859AA">
            <w:pPr>
              <w:pStyle w:val="TableParagraph"/>
              <w:numPr>
                <w:ilvl w:val="0"/>
                <w:numId w:val="41"/>
              </w:numPr>
              <w:spacing w:line="261" w:lineRule="exact"/>
              <w:ind w:left="422" w:hanging="27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D90E6B" w14:paraId="2CF83820" w14:textId="77777777" w:rsidTr="00235938">
        <w:trPr>
          <w:gridAfter w:val="4"/>
          <w:wAfter w:w="6407" w:type="dxa"/>
          <w:trHeight w:val="275"/>
        </w:trPr>
        <w:tc>
          <w:tcPr>
            <w:tcW w:w="1855" w:type="dxa"/>
            <w:gridSpan w:val="3"/>
          </w:tcPr>
          <w:p w14:paraId="451AEE78" w14:textId="1103C555" w:rsidR="00D90E6B" w:rsidRDefault="00D90E6B" w:rsidP="00AC44DB">
            <w:pPr>
              <w:pStyle w:val="TableParagraph"/>
              <w:spacing w:line="256" w:lineRule="exact"/>
              <w:ind w:left="108"/>
              <w:rPr>
                <w:b/>
                <w:sz w:val="24"/>
              </w:rPr>
            </w:pPr>
          </w:p>
        </w:tc>
        <w:tc>
          <w:tcPr>
            <w:tcW w:w="1124" w:type="dxa"/>
            <w:gridSpan w:val="3"/>
          </w:tcPr>
          <w:p w14:paraId="353B510E" w14:textId="77777777" w:rsidR="00D90E6B" w:rsidRDefault="00D90E6B" w:rsidP="00AC44DB">
            <w:pPr>
              <w:pStyle w:val="TableParagraph"/>
              <w:ind w:left="0"/>
              <w:rPr>
                <w:sz w:val="20"/>
              </w:rPr>
            </w:pPr>
          </w:p>
        </w:tc>
      </w:tr>
      <w:tr w:rsidR="008044A4" w14:paraId="49D9BEE0" w14:textId="77777777" w:rsidTr="00235938">
        <w:trPr>
          <w:gridAfter w:val="1"/>
          <w:wAfter w:w="142" w:type="dxa"/>
          <w:trHeight w:val="1098"/>
        </w:trPr>
        <w:tc>
          <w:tcPr>
            <w:tcW w:w="1855" w:type="dxa"/>
            <w:gridSpan w:val="3"/>
          </w:tcPr>
          <w:p w14:paraId="3300CD40" w14:textId="77777777" w:rsidR="008044A4" w:rsidRDefault="008044A4" w:rsidP="008044A4">
            <w:pPr>
              <w:pStyle w:val="TableParagraph"/>
              <w:ind w:left="0"/>
              <w:rPr>
                <w:sz w:val="24"/>
              </w:rPr>
            </w:pPr>
          </w:p>
        </w:tc>
        <w:tc>
          <w:tcPr>
            <w:tcW w:w="1124" w:type="dxa"/>
            <w:gridSpan w:val="3"/>
          </w:tcPr>
          <w:p w14:paraId="40CEEB4A" w14:textId="77777777" w:rsidR="008044A4" w:rsidRDefault="008044A4" w:rsidP="003D2B6F">
            <w:pPr>
              <w:pStyle w:val="TableParagraph"/>
              <w:tabs>
                <w:tab w:val="left" w:pos="985"/>
              </w:tabs>
              <w:spacing w:line="275" w:lineRule="exact"/>
              <w:ind w:left="0" w:right="113"/>
              <w:jc w:val="center"/>
              <w:rPr>
                <w:b/>
                <w:sz w:val="24"/>
              </w:rPr>
            </w:pPr>
            <w:r>
              <w:rPr>
                <w:b/>
                <w:sz w:val="24"/>
              </w:rPr>
              <w:t xml:space="preserve">RN </w:t>
            </w:r>
            <w:r>
              <w:rPr>
                <w:b/>
                <w:spacing w:val="-10"/>
                <w:sz w:val="24"/>
              </w:rPr>
              <w:t>2</w:t>
            </w:r>
          </w:p>
        </w:tc>
        <w:tc>
          <w:tcPr>
            <w:tcW w:w="6265" w:type="dxa"/>
            <w:gridSpan w:val="3"/>
          </w:tcPr>
          <w:p w14:paraId="36EA8405" w14:textId="77777777" w:rsidR="00E7573F" w:rsidRDefault="00E7573F" w:rsidP="000D347A">
            <w:pPr>
              <w:pStyle w:val="TableParagraph"/>
              <w:tabs>
                <w:tab w:val="left" w:pos="985"/>
              </w:tabs>
              <w:spacing w:line="274" w:lineRule="exact"/>
              <w:ind w:left="0"/>
              <w:rPr>
                <w:b/>
                <w:sz w:val="24"/>
                <w:szCs w:val="24"/>
              </w:rPr>
            </w:pPr>
            <w:r>
              <w:rPr>
                <w:b/>
                <w:sz w:val="24"/>
                <w:szCs w:val="24"/>
              </w:rPr>
              <w:t xml:space="preserve"> </w:t>
            </w:r>
            <w:r w:rsidR="00F75F94" w:rsidRPr="00F75F94">
              <w:rPr>
                <w:b/>
                <w:sz w:val="24"/>
                <w:szCs w:val="24"/>
              </w:rPr>
              <w:t>Nx</w:t>
            </w:r>
            <w:r w:rsidR="00F75F94" w:rsidRPr="00F75F94">
              <w:rPr>
                <w:b/>
                <w:spacing w:val="-1"/>
                <w:sz w:val="24"/>
                <w:szCs w:val="24"/>
              </w:rPr>
              <w:t>ë</w:t>
            </w:r>
            <w:r w:rsidR="00F75F94" w:rsidRPr="00F75F94">
              <w:rPr>
                <w:b/>
                <w:spacing w:val="1"/>
                <w:sz w:val="24"/>
                <w:szCs w:val="24"/>
              </w:rPr>
              <w:t>n</w:t>
            </w:r>
            <w:r w:rsidR="00F75F94" w:rsidRPr="00F75F94">
              <w:rPr>
                <w:b/>
                <w:spacing w:val="-1"/>
                <w:sz w:val="24"/>
                <w:szCs w:val="24"/>
              </w:rPr>
              <w:t>ë</w:t>
            </w:r>
            <w:r w:rsidR="00F75F94" w:rsidRPr="00F75F94">
              <w:rPr>
                <w:b/>
                <w:sz w:val="24"/>
                <w:szCs w:val="24"/>
              </w:rPr>
              <w:t xml:space="preserve">si </w:t>
            </w:r>
            <w:r w:rsidR="00F75F94" w:rsidRPr="00F75F94">
              <w:rPr>
                <w:b/>
                <w:spacing w:val="1"/>
                <w:sz w:val="24"/>
                <w:szCs w:val="24"/>
              </w:rPr>
              <w:t>k</w:t>
            </w:r>
            <w:r w:rsidR="00F75F94" w:rsidRPr="00F75F94">
              <w:rPr>
                <w:b/>
                <w:spacing w:val="-1"/>
                <w:sz w:val="24"/>
                <w:szCs w:val="24"/>
              </w:rPr>
              <w:t>r</w:t>
            </w:r>
            <w:r w:rsidR="00F75F94" w:rsidRPr="00F75F94">
              <w:rPr>
                <w:b/>
                <w:sz w:val="24"/>
                <w:szCs w:val="24"/>
              </w:rPr>
              <w:t>y</w:t>
            </w:r>
            <w:r w:rsidR="00F75F94" w:rsidRPr="00F75F94">
              <w:rPr>
                <w:b/>
                <w:spacing w:val="-1"/>
                <w:sz w:val="24"/>
                <w:szCs w:val="24"/>
              </w:rPr>
              <w:t>e</w:t>
            </w:r>
            <w:r w:rsidR="00F75F94" w:rsidRPr="00F75F94">
              <w:rPr>
                <w:b/>
                <w:sz w:val="24"/>
                <w:szCs w:val="24"/>
              </w:rPr>
              <w:t>n</w:t>
            </w:r>
            <w:r w:rsidR="00F75F94" w:rsidRPr="00F75F94">
              <w:rPr>
                <w:b/>
                <w:spacing w:val="1"/>
                <w:sz w:val="24"/>
                <w:szCs w:val="24"/>
              </w:rPr>
              <w:t xml:space="preserve"> pun</w:t>
            </w:r>
            <w:r w:rsidR="00F75F94" w:rsidRPr="00F75F94">
              <w:rPr>
                <w:b/>
                <w:sz w:val="24"/>
                <w:szCs w:val="24"/>
              </w:rPr>
              <w:t>i</w:t>
            </w:r>
            <w:r w:rsidR="00F75F94" w:rsidRPr="00F75F94">
              <w:rPr>
                <w:b/>
                <w:spacing w:val="-3"/>
                <w:sz w:val="24"/>
                <w:szCs w:val="24"/>
              </w:rPr>
              <w:t>m</w:t>
            </w:r>
            <w:r w:rsidR="00F75F94" w:rsidRPr="00F75F94">
              <w:rPr>
                <w:b/>
                <w:sz w:val="24"/>
                <w:szCs w:val="24"/>
              </w:rPr>
              <w:t>e</w:t>
            </w:r>
            <w:r w:rsidR="00F75F94" w:rsidRPr="00F75F94">
              <w:rPr>
                <w:b/>
                <w:spacing w:val="-1"/>
                <w:sz w:val="24"/>
                <w:szCs w:val="24"/>
              </w:rPr>
              <w:t xml:space="preserve"> </w:t>
            </w:r>
            <w:r w:rsidR="00F75F94" w:rsidRPr="00F75F94">
              <w:rPr>
                <w:b/>
                <w:spacing w:val="1"/>
                <w:sz w:val="24"/>
                <w:szCs w:val="24"/>
              </w:rPr>
              <w:t>t</w:t>
            </w:r>
            <w:r w:rsidR="00F75F94" w:rsidRPr="00F75F94">
              <w:rPr>
                <w:b/>
                <w:sz w:val="24"/>
                <w:szCs w:val="24"/>
              </w:rPr>
              <w:t>ë</w:t>
            </w:r>
            <w:r w:rsidR="00F75F94" w:rsidRPr="00F75F94">
              <w:rPr>
                <w:b/>
                <w:spacing w:val="-1"/>
                <w:sz w:val="24"/>
                <w:szCs w:val="24"/>
              </w:rPr>
              <w:t xml:space="preserve"> </w:t>
            </w:r>
            <w:r w:rsidR="00F75F94" w:rsidRPr="00F75F94">
              <w:rPr>
                <w:b/>
                <w:sz w:val="24"/>
                <w:szCs w:val="24"/>
              </w:rPr>
              <w:t>l</w:t>
            </w:r>
            <w:r w:rsidR="00F75F94" w:rsidRPr="00F75F94">
              <w:rPr>
                <w:b/>
                <w:spacing w:val="1"/>
                <w:sz w:val="24"/>
                <w:szCs w:val="24"/>
              </w:rPr>
              <w:t>i</w:t>
            </w:r>
            <w:r w:rsidR="00F75F94" w:rsidRPr="00F75F94">
              <w:rPr>
                <w:b/>
                <w:spacing w:val="-3"/>
                <w:sz w:val="24"/>
                <w:szCs w:val="24"/>
              </w:rPr>
              <w:t>m</w:t>
            </w:r>
            <w:r w:rsidR="00F75F94" w:rsidRPr="00F75F94">
              <w:rPr>
                <w:b/>
                <w:spacing w:val="3"/>
                <w:sz w:val="24"/>
                <w:szCs w:val="24"/>
              </w:rPr>
              <w:t>i</w:t>
            </w:r>
            <w:r w:rsidR="00F75F94" w:rsidRPr="00F75F94">
              <w:rPr>
                <w:b/>
                <w:spacing w:val="-3"/>
                <w:sz w:val="24"/>
                <w:szCs w:val="24"/>
              </w:rPr>
              <w:t>m</w:t>
            </w:r>
            <w:r w:rsidR="00F75F94" w:rsidRPr="00F75F94">
              <w:rPr>
                <w:b/>
                <w:sz w:val="24"/>
                <w:szCs w:val="24"/>
              </w:rPr>
              <w:t>it d</w:t>
            </w:r>
            <w:r w:rsidR="00F75F94" w:rsidRPr="00F75F94">
              <w:rPr>
                <w:b/>
                <w:spacing w:val="1"/>
                <w:sz w:val="24"/>
                <w:szCs w:val="24"/>
              </w:rPr>
              <w:t>h</w:t>
            </w:r>
            <w:r w:rsidR="00F75F94" w:rsidRPr="00F75F94">
              <w:rPr>
                <w:b/>
                <w:sz w:val="24"/>
                <w:szCs w:val="24"/>
              </w:rPr>
              <w:t>e</w:t>
            </w:r>
            <w:r w:rsidR="00F75F94" w:rsidRPr="00F75F94">
              <w:rPr>
                <w:b/>
                <w:spacing w:val="-1"/>
                <w:sz w:val="24"/>
                <w:szCs w:val="24"/>
              </w:rPr>
              <w:t xml:space="preserve"> </w:t>
            </w:r>
            <w:r w:rsidR="00F75F94" w:rsidRPr="00F75F94">
              <w:rPr>
                <w:b/>
                <w:spacing w:val="1"/>
                <w:sz w:val="24"/>
                <w:szCs w:val="24"/>
              </w:rPr>
              <w:t>z</w:t>
            </w:r>
            <w:r w:rsidR="00F75F94" w:rsidRPr="00F75F94">
              <w:rPr>
                <w:b/>
                <w:spacing w:val="-1"/>
                <w:sz w:val="24"/>
                <w:szCs w:val="24"/>
              </w:rPr>
              <w:t>m</w:t>
            </w:r>
            <w:r w:rsidR="00F75F94" w:rsidRPr="00F75F94">
              <w:rPr>
                <w:b/>
                <w:spacing w:val="1"/>
                <w:sz w:val="24"/>
                <w:szCs w:val="24"/>
              </w:rPr>
              <w:t>e</w:t>
            </w:r>
            <w:r w:rsidR="00F75F94" w:rsidRPr="00F75F94">
              <w:rPr>
                <w:b/>
                <w:spacing w:val="-1"/>
                <w:sz w:val="24"/>
                <w:szCs w:val="24"/>
              </w:rPr>
              <w:t>r</w:t>
            </w:r>
            <w:r w:rsidR="00F75F94" w:rsidRPr="00F75F94">
              <w:rPr>
                <w:b/>
                <w:sz w:val="24"/>
                <w:szCs w:val="24"/>
              </w:rPr>
              <w:t>i</w:t>
            </w:r>
            <w:r w:rsidR="00F75F94" w:rsidRPr="00F75F94">
              <w:rPr>
                <w:b/>
                <w:spacing w:val="1"/>
                <w:sz w:val="24"/>
                <w:szCs w:val="24"/>
              </w:rPr>
              <w:t>l</w:t>
            </w:r>
            <w:r w:rsidR="00F75F94" w:rsidRPr="00F75F94">
              <w:rPr>
                <w:b/>
                <w:sz w:val="24"/>
                <w:szCs w:val="24"/>
              </w:rPr>
              <w:t>i</w:t>
            </w:r>
            <w:r w:rsidR="00F75F94" w:rsidRPr="00F75F94">
              <w:rPr>
                <w:b/>
                <w:spacing w:val="-3"/>
                <w:sz w:val="24"/>
                <w:szCs w:val="24"/>
              </w:rPr>
              <w:t>m</w:t>
            </w:r>
            <w:r w:rsidR="00F75F94" w:rsidRPr="00F75F94">
              <w:rPr>
                <w:b/>
                <w:spacing w:val="3"/>
                <w:sz w:val="24"/>
                <w:szCs w:val="24"/>
              </w:rPr>
              <w:t>i</w:t>
            </w:r>
            <w:r w:rsidR="00F75F94" w:rsidRPr="00F75F94">
              <w:rPr>
                <w:b/>
                <w:sz w:val="24"/>
                <w:szCs w:val="24"/>
              </w:rPr>
              <w:t xml:space="preserve">t </w:t>
            </w:r>
            <w:r w:rsidR="00F75F94" w:rsidRPr="00F75F94">
              <w:rPr>
                <w:b/>
                <w:spacing w:val="-1"/>
                <w:sz w:val="24"/>
                <w:szCs w:val="24"/>
              </w:rPr>
              <w:t>t</w:t>
            </w:r>
            <w:r w:rsidR="00F75F94" w:rsidRPr="00F75F94">
              <w:rPr>
                <w:b/>
                <w:sz w:val="24"/>
                <w:szCs w:val="24"/>
              </w:rPr>
              <w:t>ë</w:t>
            </w:r>
          </w:p>
          <w:p w14:paraId="161AC522" w14:textId="5DD77561" w:rsidR="00F75F94" w:rsidRDefault="00F75F94" w:rsidP="000D347A">
            <w:pPr>
              <w:pStyle w:val="TableParagraph"/>
              <w:tabs>
                <w:tab w:val="left" w:pos="985"/>
              </w:tabs>
              <w:spacing w:line="274" w:lineRule="exact"/>
              <w:ind w:left="0"/>
              <w:rPr>
                <w:b/>
                <w:sz w:val="24"/>
                <w:szCs w:val="24"/>
              </w:rPr>
            </w:pPr>
            <w:r w:rsidRPr="00F75F94">
              <w:rPr>
                <w:b/>
                <w:sz w:val="24"/>
                <w:szCs w:val="24"/>
              </w:rPr>
              <w:t xml:space="preserve"> </w:t>
            </w:r>
            <w:r w:rsidR="00E7573F">
              <w:rPr>
                <w:b/>
                <w:sz w:val="24"/>
                <w:szCs w:val="24"/>
              </w:rPr>
              <w:t xml:space="preserve">  </w:t>
            </w:r>
            <w:r w:rsidRPr="00F75F94">
              <w:rPr>
                <w:b/>
                <w:sz w:val="24"/>
                <w:szCs w:val="24"/>
              </w:rPr>
              <w:t>si</w:t>
            </w:r>
            <w:r w:rsidRPr="00F75F94">
              <w:rPr>
                <w:b/>
                <w:spacing w:val="1"/>
                <w:sz w:val="24"/>
                <w:szCs w:val="24"/>
              </w:rPr>
              <w:t>p</w:t>
            </w:r>
            <w:r w:rsidRPr="00F75F94">
              <w:rPr>
                <w:b/>
                <w:spacing w:val="-1"/>
                <w:sz w:val="24"/>
                <w:szCs w:val="24"/>
              </w:rPr>
              <w:t>ër</w:t>
            </w:r>
            <w:r w:rsidRPr="00F75F94">
              <w:rPr>
                <w:b/>
                <w:spacing w:val="1"/>
                <w:sz w:val="24"/>
                <w:szCs w:val="24"/>
              </w:rPr>
              <w:t>f</w:t>
            </w:r>
            <w:r w:rsidRPr="00F75F94">
              <w:rPr>
                <w:b/>
                <w:sz w:val="24"/>
                <w:szCs w:val="24"/>
              </w:rPr>
              <w:t>a</w:t>
            </w:r>
            <w:r w:rsidRPr="00F75F94">
              <w:rPr>
                <w:b/>
                <w:spacing w:val="1"/>
                <w:sz w:val="24"/>
                <w:szCs w:val="24"/>
              </w:rPr>
              <w:t>q</w:t>
            </w:r>
            <w:r w:rsidRPr="00F75F94">
              <w:rPr>
                <w:b/>
                <w:spacing w:val="-1"/>
                <w:sz w:val="24"/>
                <w:szCs w:val="24"/>
              </w:rPr>
              <w:t>e</w:t>
            </w:r>
            <w:r w:rsidRPr="00F75F94">
              <w:rPr>
                <w:b/>
                <w:sz w:val="24"/>
                <w:szCs w:val="24"/>
              </w:rPr>
              <w:t>ve</w:t>
            </w:r>
            <w:r w:rsidRPr="00F75F94">
              <w:rPr>
                <w:b/>
                <w:spacing w:val="-1"/>
                <w:sz w:val="24"/>
                <w:szCs w:val="24"/>
              </w:rPr>
              <w:t xml:space="preserve"> me</w:t>
            </w:r>
            <w:r w:rsidRPr="00F75F94">
              <w:rPr>
                <w:b/>
                <w:sz w:val="24"/>
                <w:szCs w:val="24"/>
              </w:rPr>
              <w:t>tali</w:t>
            </w:r>
            <w:r w:rsidRPr="00F75F94">
              <w:rPr>
                <w:b/>
                <w:spacing w:val="1"/>
                <w:sz w:val="24"/>
                <w:szCs w:val="24"/>
              </w:rPr>
              <w:t>k</w:t>
            </w:r>
            <w:r w:rsidRPr="00F75F94">
              <w:rPr>
                <w:b/>
                <w:spacing w:val="-1"/>
                <w:sz w:val="24"/>
                <w:szCs w:val="24"/>
              </w:rPr>
              <w:t>e</w:t>
            </w:r>
            <w:r w:rsidRPr="00F75F94">
              <w:rPr>
                <w:b/>
                <w:sz w:val="24"/>
                <w:szCs w:val="24"/>
              </w:rPr>
              <w:t>.</w:t>
            </w:r>
          </w:p>
          <w:p w14:paraId="79ACF22E" w14:textId="2DBEE19B" w:rsidR="008044A4" w:rsidRDefault="00E7573F" w:rsidP="000D347A">
            <w:pPr>
              <w:pStyle w:val="TableParagraph"/>
              <w:tabs>
                <w:tab w:val="left" w:pos="985"/>
              </w:tabs>
              <w:spacing w:line="274" w:lineRule="exact"/>
              <w:ind w:left="0"/>
              <w:rPr>
                <w:b/>
                <w:i/>
                <w:sz w:val="24"/>
              </w:rPr>
            </w:pPr>
            <w:r>
              <w:rPr>
                <w:b/>
                <w:i/>
                <w:sz w:val="24"/>
              </w:rPr>
              <w:t xml:space="preserve">  </w:t>
            </w:r>
            <w:r w:rsidR="008044A4">
              <w:rPr>
                <w:b/>
                <w:i/>
                <w:sz w:val="24"/>
              </w:rPr>
              <w:t>Kriteret</w:t>
            </w:r>
            <w:r w:rsidR="008044A4">
              <w:rPr>
                <w:b/>
                <w:i/>
                <w:spacing w:val="-1"/>
                <w:sz w:val="24"/>
              </w:rPr>
              <w:t xml:space="preserve"> </w:t>
            </w:r>
            <w:r w:rsidR="008044A4">
              <w:rPr>
                <w:b/>
                <w:i/>
                <w:sz w:val="24"/>
              </w:rPr>
              <w:t>e</w:t>
            </w:r>
            <w:r w:rsidR="008044A4">
              <w:rPr>
                <w:b/>
                <w:i/>
                <w:spacing w:val="-1"/>
                <w:sz w:val="24"/>
              </w:rPr>
              <w:t xml:space="preserve"> </w:t>
            </w:r>
            <w:r w:rsidR="008044A4">
              <w:rPr>
                <w:b/>
                <w:i/>
                <w:spacing w:val="-2"/>
                <w:sz w:val="24"/>
              </w:rPr>
              <w:t>realizmit:</w:t>
            </w:r>
          </w:p>
          <w:p w14:paraId="7AD3C94A" w14:textId="0EE1C935" w:rsidR="008044A4" w:rsidRDefault="00E7573F" w:rsidP="000D347A">
            <w:pPr>
              <w:pStyle w:val="TableParagraph"/>
              <w:tabs>
                <w:tab w:val="left" w:pos="985"/>
              </w:tabs>
              <w:spacing w:line="274" w:lineRule="exact"/>
              <w:ind w:left="0"/>
              <w:rPr>
                <w:sz w:val="24"/>
              </w:rPr>
            </w:pPr>
            <w:r>
              <w:rPr>
                <w:sz w:val="24"/>
              </w:rPr>
              <w:t xml:space="preserve">  </w:t>
            </w:r>
            <w:r w:rsidR="008044A4">
              <w:rPr>
                <w:sz w:val="24"/>
              </w:rPr>
              <w:t>Nxënësi</w:t>
            </w:r>
            <w:r w:rsidR="008044A4">
              <w:rPr>
                <w:spacing w:val="-1"/>
                <w:sz w:val="24"/>
              </w:rPr>
              <w:t xml:space="preserve"> </w:t>
            </w:r>
            <w:r w:rsidR="008044A4">
              <w:rPr>
                <w:sz w:val="24"/>
              </w:rPr>
              <w:t>duhet të</w:t>
            </w:r>
            <w:r w:rsidR="008044A4">
              <w:rPr>
                <w:spacing w:val="-2"/>
                <w:sz w:val="24"/>
              </w:rPr>
              <w:t xml:space="preserve"> </w:t>
            </w:r>
            <w:r w:rsidR="008044A4">
              <w:rPr>
                <w:sz w:val="24"/>
              </w:rPr>
              <w:t>jetë</w:t>
            </w:r>
            <w:r w:rsidR="008044A4">
              <w:rPr>
                <w:spacing w:val="-1"/>
                <w:sz w:val="24"/>
              </w:rPr>
              <w:t xml:space="preserve"> </w:t>
            </w:r>
            <w:r w:rsidR="008044A4">
              <w:rPr>
                <w:sz w:val="24"/>
              </w:rPr>
              <w:t xml:space="preserve">i </w:t>
            </w:r>
            <w:r w:rsidR="008044A4">
              <w:rPr>
                <w:spacing w:val="-2"/>
                <w:sz w:val="24"/>
              </w:rPr>
              <w:t>aftë:</w:t>
            </w:r>
          </w:p>
          <w:p w14:paraId="5CBCF94C" w14:textId="737C2755" w:rsidR="00E7573F" w:rsidRDefault="008044A4" w:rsidP="00E7573F">
            <w:pPr>
              <w:pStyle w:val="TableParagraph"/>
              <w:numPr>
                <w:ilvl w:val="0"/>
                <w:numId w:val="72"/>
              </w:numPr>
              <w:tabs>
                <w:tab w:val="left" w:pos="512"/>
              </w:tabs>
              <w:spacing w:line="256" w:lineRule="exact"/>
              <w:ind w:hanging="568"/>
              <w:rPr>
                <w:sz w:val="24"/>
              </w:rPr>
            </w:pPr>
            <w:r>
              <w:rPr>
                <w:sz w:val="24"/>
              </w:rPr>
              <w:t>të</w:t>
            </w:r>
            <w:r>
              <w:rPr>
                <w:spacing w:val="-1"/>
                <w:sz w:val="24"/>
              </w:rPr>
              <w:t xml:space="preserve"> </w:t>
            </w:r>
            <w:r>
              <w:rPr>
                <w:sz w:val="24"/>
              </w:rPr>
              <w:t>veshë</w:t>
            </w:r>
            <w:r>
              <w:rPr>
                <w:spacing w:val="-1"/>
                <w:sz w:val="24"/>
              </w:rPr>
              <w:t xml:space="preserve"> </w:t>
            </w:r>
            <w:r>
              <w:rPr>
                <w:sz w:val="24"/>
              </w:rPr>
              <w:t>veshjet dhe pajisjet mbrojtjes individuale përpara</w:t>
            </w:r>
            <w:r w:rsidR="00E7573F">
              <w:rPr>
                <w:sz w:val="24"/>
              </w:rPr>
              <w:t xml:space="preserve"> </w:t>
            </w:r>
          </w:p>
          <w:p w14:paraId="0BD030D8" w14:textId="184C4515" w:rsidR="008044A4" w:rsidRDefault="00E7573F" w:rsidP="00E7573F">
            <w:pPr>
              <w:pStyle w:val="TableParagraph"/>
              <w:numPr>
                <w:ilvl w:val="0"/>
                <w:numId w:val="72"/>
              </w:numPr>
              <w:tabs>
                <w:tab w:val="left" w:pos="512"/>
              </w:tabs>
              <w:spacing w:line="256" w:lineRule="exact"/>
              <w:ind w:hanging="568"/>
              <w:rPr>
                <w:spacing w:val="-2"/>
                <w:sz w:val="24"/>
              </w:rPr>
            </w:pPr>
            <w:r>
              <w:rPr>
                <w:sz w:val="24"/>
              </w:rPr>
              <w:t>fil</w:t>
            </w:r>
            <w:r w:rsidRPr="00E7573F">
              <w:rPr>
                <w:sz w:val="24"/>
              </w:rPr>
              <w:t>limit të punës.</w:t>
            </w:r>
          </w:p>
          <w:p w14:paraId="6BD114AC" w14:textId="666C42EE" w:rsidR="00E7573F" w:rsidRPr="00E7573F" w:rsidRDefault="00F75F94" w:rsidP="00E7573F">
            <w:pPr>
              <w:pStyle w:val="TableParagraph"/>
              <w:numPr>
                <w:ilvl w:val="0"/>
                <w:numId w:val="72"/>
              </w:numPr>
              <w:tabs>
                <w:tab w:val="left" w:pos="512"/>
              </w:tabs>
              <w:spacing w:line="256" w:lineRule="exact"/>
              <w:ind w:hanging="568"/>
              <w:rPr>
                <w:sz w:val="24"/>
              </w:rPr>
            </w:pPr>
            <w:r w:rsidRPr="00F75F94">
              <w:rPr>
                <w:sz w:val="24"/>
              </w:rPr>
              <w:t>të zbatojë rregullat e sigurimit në punë dhe mbrojtjes së</w:t>
            </w:r>
          </w:p>
          <w:p w14:paraId="6A4D46EA" w14:textId="5AF81241" w:rsidR="00F75F94" w:rsidRPr="00F75F94" w:rsidRDefault="00E7573F" w:rsidP="00E7573F">
            <w:pPr>
              <w:pStyle w:val="TableParagraph"/>
              <w:tabs>
                <w:tab w:val="left" w:pos="512"/>
              </w:tabs>
              <w:spacing w:line="256" w:lineRule="exact"/>
              <w:ind w:left="152"/>
              <w:rPr>
                <w:sz w:val="24"/>
              </w:rPr>
            </w:pPr>
            <w:r>
              <w:rPr>
                <w:sz w:val="24"/>
              </w:rPr>
              <w:t xml:space="preserve">      </w:t>
            </w:r>
            <w:r w:rsidR="00F75F94" w:rsidRPr="00F75F94">
              <w:rPr>
                <w:sz w:val="24"/>
              </w:rPr>
              <w:t xml:space="preserve">mjedisit. </w:t>
            </w:r>
          </w:p>
          <w:p w14:paraId="31A6624A" w14:textId="31D4955D" w:rsidR="00F75F94" w:rsidRPr="00F75F94" w:rsidRDefault="00E7573F" w:rsidP="00E7573F">
            <w:pPr>
              <w:pStyle w:val="TableParagraph"/>
              <w:numPr>
                <w:ilvl w:val="0"/>
                <w:numId w:val="72"/>
              </w:numPr>
              <w:tabs>
                <w:tab w:val="left" w:pos="512"/>
              </w:tabs>
              <w:spacing w:line="256" w:lineRule="exact"/>
              <w:ind w:hanging="568"/>
              <w:rPr>
                <w:sz w:val="24"/>
              </w:rPr>
            </w:pPr>
            <w:r w:rsidRPr="00E7573F">
              <w:rPr>
                <w:sz w:val="24"/>
              </w:rPr>
              <w:t>të</w:t>
            </w:r>
            <w:r w:rsidR="00F75F94" w:rsidRPr="00F75F94">
              <w:rPr>
                <w:sz w:val="24"/>
              </w:rPr>
              <w:t xml:space="preserve"> </w:t>
            </w:r>
            <w:r>
              <w:rPr>
                <w:sz w:val="24"/>
              </w:rPr>
              <w:t xml:space="preserve"> </w:t>
            </w:r>
            <w:r w:rsidR="00F75F94" w:rsidRPr="00F75F94">
              <w:rPr>
                <w:sz w:val="24"/>
              </w:rPr>
              <w:t>përzgjedhë instrumentet e duhura matëse dhe shënuese.</w:t>
            </w:r>
          </w:p>
          <w:p w14:paraId="57157E35" w14:textId="737CF1D9" w:rsidR="00F75F94" w:rsidRPr="00F75F94" w:rsidRDefault="00E7573F" w:rsidP="00E7573F">
            <w:pPr>
              <w:pStyle w:val="TableParagraph"/>
              <w:numPr>
                <w:ilvl w:val="0"/>
                <w:numId w:val="72"/>
              </w:numPr>
              <w:tabs>
                <w:tab w:val="left" w:pos="152"/>
              </w:tabs>
              <w:spacing w:line="256" w:lineRule="exact"/>
              <w:ind w:left="512"/>
              <w:rPr>
                <w:sz w:val="24"/>
              </w:rPr>
            </w:pPr>
            <w:r w:rsidRPr="00E7573F">
              <w:rPr>
                <w:sz w:val="24"/>
              </w:rPr>
              <w:t>të</w:t>
            </w:r>
            <w:r>
              <w:rPr>
                <w:sz w:val="24"/>
              </w:rPr>
              <w:t xml:space="preserve"> </w:t>
            </w:r>
            <w:r w:rsidR="00F75F94" w:rsidRPr="00F75F94">
              <w:rPr>
                <w:sz w:val="24"/>
              </w:rPr>
              <w:t>kryejë matje dhe shënime të sakta në copën që limohet.</w:t>
            </w:r>
          </w:p>
          <w:p w14:paraId="6E97A279" w14:textId="4372D4E5" w:rsidR="00F75F94" w:rsidRDefault="00F75F94" w:rsidP="00E7573F">
            <w:pPr>
              <w:pStyle w:val="TableParagraph"/>
              <w:numPr>
                <w:ilvl w:val="0"/>
                <w:numId w:val="72"/>
              </w:numPr>
              <w:tabs>
                <w:tab w:val="left" w:pos="512"/>
              </w:tabs>
              <w:spacing w:line="256" w:lineRule="exact"/>
              <w:ind w:hanging="568"/>
              <w:rPr>
                <w:sz w:val="24"/>
              </w:rPr>
            </w:pPr>
            <w:r w:rsidRPr="00F75F94">
              <w:rPr>
                <w:sz w:val="24"/>
              </w:rPr>
              <w:t>të përzgjedhë limat e duhura.</w:t>
            </w:r>
          </w:p>
          <w:p w14:paraId="57803302" w14:textId="77777777" w:rsidR="000D347A" w:rsidRPr="00F75F94" w:rsidRDefault="000D347A" w:rsidP="001F25C5">
            <w:pPr>
              <w:pStyle w:val="TableParagraph"/>
              <w:tabs>
                <w:tab w:val="left" w:pos="512"/>
              </w:tabs>
              <w:spacing w:line="256" w:lineRule="exact"/>
              <w:ind w:left="0"/>
              <w:rPr>
                <w:sz w:val="24"/>
              </w:rPr>
            </w:pPr>
          </w:p>
          <w:p w14:paraId="4A40F963" w14:textId="77777777" w:rsidR="00F75F94" w:rsidRPr="00F75F94" w:rsidRDefault="00F75F94" w:rsidP="001F25C5">
            <w:pPr>
              <w:pStyle w:val="TableParagraph"/>
              <w:tabs>
                <w:tab w:val="left" w:pos="512"/>
              </w:tabs>
              <w:spacing w:line="256" w:lineRule="exact"/>
              <w:ind w:left="0"/>
              <w:rPr>
                <w:sz w:val="24"/>
              </w:rPr>
            </w:pPr>
            <w:r w:rsidRPr="00F75F94">
              <w:rPr>
                <w:sz w:val="24"/>
              </w:rPr>
              <w:t>-    të përzgjedhë copën e përshtatshme për për limim.</w:t>
            </w:r>
          </w:p>
          <w:p w14:paraId="492D40F0" w14:textId="1CDFF4FD" w:rsidR="00E7573F"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 xml:space="preserve">të vendosë dhe shtrëngojë në mënyrë të rregullt copën në </w:t>
            </w:r>
          </w:p>
          <w:p w14:paraId="39AC2781" w14:textId="5549C5BA" w:rsidR="00F75F94" w:rsidRPr="00F75F94"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morsë.</w:t>
            </w:r>
          </w:p>
          <w:p w14:paraId="0A334ACA" w14:textId="7FBE789D" w:rsidR="00E7573F" w:rsidRDefault="00E7573F" w:rsidP="00E7573F">
            <w:pPr>
              <w:pStyle w:val="TableParagraph"/>
              <w:tabs>
                <w:tab w:val="left" w:pos="422"/>
                <w:tab w:val="left" w:pos="512"/>
              </w:tabs>
              <w:spacing w:line="256" w:lineRule="exact"/>
              <w:ind w:left="0"/>
              <w:rPr>
                <w:sz w:val="24"/>
              </w:rPr>
            </w:pPr>
            <w:r>
              <w:rPr>
                <w:sz w:val="24"/>
              </w:rPr>
              <w:t xml:space="preserve">      </w:t>
            </w:r>
            <w:r w:rsidR="00F75F94" w:rsidRPr="00F75F94">
              <w:rPr>
                <w:sz w:val="24"/>
              </w:rPr>
              <w:t>të zbatojë teknikat e duhura për limim e sipërfaqeve të</w:t>
            </w:r>
          </w:p>
          <w:p w14:paraId="1C743FDB" w14:textId="6EC08FC4" w:rsidR="00F75F94" w:rsidRPr="00F75F94"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 xml:space="preserve"> rrafshta.</w:t>
            </w:r>
          </w:p>
          <w:p w14:paraId="32C26CAE" w14:textId="77777777" w:rsidR="00F75F94" w:rsidRPr="00F75F94" w:rsidRDefault="00F75F94" w:rsidP="001F25C5">
            <w:pPr>
              <w:pStyle w:val="TableParagraph"/>
              <w:tabs>
                <w:tab w:val="left" w:pos="512"/>
              </w:tabs>
              <w:spacing w:line="256" w:lineRule="exact"/>
              <w:ind w:left="0"/>
              <w:rPr>
                <w:sz w:val="24"/>
              </w:rPr>
            </w:pPr>
            <w:r w:rsidRPr="00F75F94">
              <w:rPr>
                <w:sz w:val="24"/>
              </w:rPr>
              <w:t>-    të përzgjedhë copën metalike për zmerilim.</w:t>
            </w:r>
          </w:p>
          <w:p w14:paraId="67D02AEC" w14:textId="77777777" w:rsidR="00F75F94" w:rsidRPr="00F75F94" w:rsidRDefault="00F75F94" w:rsidP="001F25C5">
            <w:pPr>
              <w:pStyle w:val="TableParagraph"/>
              <w:tabs>
                <w:tab w:val="left" w:pos="512"/>
              </w:tabs>
              <w:spacing w:line="256" w:lineRule="exact"/>
              <w:ind w:left="0"/>
              <w:rPr>
                <w:sz w:val="24"/>
              </w:rPr>
            </w:pPr>
            <w:r w:rsidRPr="00F75F94">
              <w:rPr>
                <w:sz w:val="24"/>
              </w:rPr>
              <w:t>-    të përzgjedhë letrën zmerile</w:t>
            </w:r>
          </w:p>
          <w:p w14:paraId="70B850E9" w14:textId="77777777" w:rsidR="00E7573F"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të zbatojë teknikën e duhur për zmerilimin e copave me letër</w:t>
            </w:r>
          </w:p>
          <w:p w14:paraId="380B862A" w14:textId="596087E0" w:rsidR="00F75F94" w:rsidRPr="00F75F94" w:rsidRDefault="00E7573F" w:rsidP="001F25C5">
            <w:pPr>
              <w:pStyle w:val="TableParagraph"/>
              <w:tabs>
                <w:tab w:val="left" w:pos="422"/>
                <w:tab w:val="left" w:pos="512"/>
              </w:tabs>
              <w:spacing w:line="256" w:lineRule="exact"/>
              <w:ind w:left="0"/>
              <w:rPr>
                <w:sz w:val="24"/>
              </w:rPr>
            </w:pPr>
            <w:r>
              <w:rPr>
                <w:sz w:val="24"/>
              </w:rPr>
              <w:t xml:space="preserve">     </w:t>
            </w:r>
            <w:r w:rsidR="00F75F94" w:rsidRPr="00F75F94">
              <w:rPr>
                <w:sz w:val="24"/>
              </w:rPr>
              <w:t xml:space="preserve"> zmerile.</w:t>
            </w:r>
          </w:p>
          <w:p w14:paraId="2D26B859" w14:textId="77777777" w:rsidR="00F75F94" w:rsidRPr="00F75F94" w:rsidRDefault="00F75F94" w:rsidP="001F25C5">
            <w:pPr>
              <w:pStyle w:val="TableParagraph"/>
              <w:tabs>
                <w:tab w:val="left" w:pos="512"/>
              </w:tabs>
              <w:spacing w:line="256" w:lineRule="exact"/>
              <w:ind w:left="0"/>
              <w:rPr>
                <w:sz w:val="24"/>
              </w:rPr>
            </w:pPr>
            <w:r w:rsidRPr="00F75F94">
              <w:rPr>
                <w:sz w:val="24"/>
              </w:rPr>
              <w:t>-    të tregojë kujdesin e duhur për veglat dhe pajisjet e punës.</w:t>
            </w:r>
          </w:p>
          <w:p w14:paraId="417B05EC" w14:textId="77777777" w:rsidR="00F75F94" w:rsidRPr="00112CB8" w:rsidRDefault="00F75F94" w:rsidP="000D347A">
            <w:pPr>
              <w:pStyle w:val="TableParagraph"/>
              <w:tabs>
                <w:tab w:val="left" w:pos="692"/>
                <w:tab w:val="left" w:pos="985"/>
              </w:tabs>
              <w:spacing w:line="256" w:lineRule="exact"/>
              <w:ind w:left="0"/>
              <w:rPr>
                <w:b/>
                <w:i/>
                <w:sz w:val="24"/>
              </w:rPr>
            </w:pPr>
            <w:r w:rsidRPr="00112CB8">
              <w:rPr>
                <w:b/>
                <w:i/>
                <w:sz w:val="24"/>
              </w:rPr>
              <w:t>Instrumentet e vlerësimit:</w:t>
            </w:r>
          </w:p>
          <w:p w14:paraId="2AA4E5E3" w14:textId="77777777" w:rsidR="00F75F94" w:rsidRDefault="00F75F94" w:rsidP="000D347A">
            <w:pPr>
              <w:pStyle w:val="TableParagraph"/>
              <w:tabs>
                <w:tab w:val="left" w:pos="692"/>
                <w:tab w:val="left" w:pos="985"/>
              </w:tabs>
              <w:spacing w:line="256" w:lineRule="exact"/>
              <w:ind w:left="0"/>
              <w:rPr>
                <w:sz w:val="24"/>
              </w:rPr>
            </w:pPr>
            <w:r w:rsidRPr="00F75F94">
              <w:rPr>
                <w:sz w:val="24"/>
              </w:rPr>
              <w:t>-    Vëzhgim me listë kontrolli.</w:t>
            </w:r>
          </w:p>
          <w:p w14:paraId="29DE2261" w14:textId="279F158A" w:rsidR="003D2B6F" w:rsidRDefault="003D2B6F" w:rsidP="000D347A">
            <w:pPr>
              <w:pStyle w:val="TableParagraph"/>
              <w:tabs>
                <w:tab w:val="left" w:pos="692"/>
                <w:tab w:val="left" w:pos="985"/>
              </w:tabs>
              <w:spacing w:line="256" w:lineRule="exact"/>
              <w:ind w:left="0"/>
              <w:rPr>
                <w:sz w:val="24"/>
              </w:rPr>
            </w:pPr>
          </w:p>
        </w:tc>
      </w:tr>
      <w:tr w:rsidR="003D2B6F" w:rsidRPr="003D2B6F" w14:paraId="26BFE445"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7E14E5CC" w14:textId="013D704D" w:rsidR="003D2B6F" w:rsidRPr="003D2B6F" w:rsidRDefault="003D2B6F" w:rsidP="003D2B6F">
            <w:pPr>
              <w:widowControl/>
              <w:numPr>
                <w:ilvl w:val="12"/>
                <w:numId w:val="0"/>
              </w:numPr>
              <w:overflowPunct w:val="0"/>
              <w:textAlignment w:val="baseline"/>
              <w:rPr>
                <w:b/>
                <w:sz w:val="24"/>
                <w:szCs w:val="24"/>
                <w:lang w:val="de-CH"/>
              </w:rPr>
            </w:pPr>
            <w:r w:rsidRPr="003D2B6F">
              <w:rPr>
                <w:b/>
                <w:lang w:val="de-CH"/>
              </w:rPr>
              <w:t xml:space="preserve">     </w:t>
            </w:r>
            <w:r w:rsidRPr="003D2B6F">
              <w:rPr>
                <w:b/>
                <w:sz w:val="24"/>
                <w:szCs w:val="24"/>
                <w:lang w:val="de-CH"/>
              </w:rPr>
              <w:t xml:space="preserve">RN 3 </w:t>
            </w:r>
          </w:p>
        </w:tc>
        <w:tc>
          <w:tcPr>
            <w:tcW w:w="6748" w:type="dxa"/>
            <w:gridSpan w:val="4"/>
          </w:tcPr>
          <w:p w14:paraId="46C5F5D9" w14:textId="77777777" w:rsidR="003D2B6F" w:rsidRPr="003D2B6F" w:rsidRDefault="003D2B6F" w:rsidP="003D2B6F">
            <w:pPr>
              <w:widowControl/>
              <w:tabs>
                <w:tab w:val="left" w:pos="360"/>
              </w:tabs>
              <w:overflowPunct w:val="0"/>
              <w:textAlignment w:val="baseline"/>
              <w:rPr>
                <w:b/>
                <w:sz w:val="24"/>
                <w:szCs w:val="24"/>
                <w:lang w:val="it-IT"/>
              </w:rPr>
            </w:pPr>
            <w:r w:rsidRPr="003D2B6F">
              <w:rPr>
                <w:b/>
                <w:sz w:val="24"/>
                <w:szCs w:val="24"/>
                <w:lang w:val="it-IT"/>
              </w:rPr>
              <w:t>Nxënësi kryen punime të prerjes së copave metalike me vegla dore.</w:t>
            </w:r>
          </w:p>
          <w:p w14:paraId="34BBEC4C" w14:textId="77777777" w:rsidR="003D2B6F" w:rsidRPr="003D2B6F" w:rsidRDefault="003D2B6F" w:rsidP="003D2B6F">
            <w:pPr>
              <w:widowControl/>
              <w:tabs>
                <w:tab w:val="left" w:pos="360"/>
              </w:tabs>
              <w:overflowPunct w:val="0"/>
              <w:textAlignment w:val="baseline"/>
              <w:rPr>
                <w:b/>
                <w:i/>
                <w:sz w:val="24"/>
                <w:szCs w:val="24"/>
                <w:lang w:val="de-CH"/>
              </w:rPr>
            </w:pPr>
            <w:r w:rsidRPr="003D2B6F">
              <w:rPr>
                <w:b/>
                <w:i/>
                <w:sz w:val="24"/>
                <w:szCs w:val="24"/>
                <w:lang w:val="de-CH"/>
              </w:rPr>
              <w:t>Kriteret e realizimit:</w:t>
            </w:r>
          </w:p>
          <w:p w14:paraId="2864DCE8" w14:textId="77777777" w:rsidR="003D2B6F" w:rsidRPr="003D2B6F" w:rsidRDefault="003D2B6F" w:rsidP="003D2B6F">
            <w:pPr>
              <w:widowControl/>
              <w:tabs>
                <w:tab w:val="left" w:pos="360"/>
              </w:tabs>
              <w:overflowPunct w:val="0"/>
              <w:textAlignment w:val="baseline"/>
              <w:rPr>
                <w:sz w:val="24"/>
                <w:szCs w:val="24"/>
                <w:lang w:val="it-IT"/>
              </w:rPr>
            </w:pPr>
            <w:r w:rsidRPr="003D2B6F">
              <w:rPr>
                <w:sz w:val="24"/>
                <w:szCs w:val="24"/>
                <w:lang w:val="de-CH"/>
              </w:rPr>
              <w:t xml:space="preserve"> </w:t>
            </w:r>
            <w:r w:rsidRPr="003D2B6F">
              <w:rPr>
                <w:sz w:val="24"/>
                <w:szCs w:val="24"/>
                <w:lang w:val="it-IT"/>
              </w:rPr>
              <w:t>Nxënësi duhet të jetë i aftë:</w:t>
            </w:r>
          </w:p>
          <w:p w14:paraId="16D3AB43" w14:textId="77777777"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veshë uniformën dhe mjetet mbrojtëse përpara fillimit të punës.</w:t>
            </w:r>
          </w:p>
          <w:p w14:paraId="515DF6BD" w14:textId="6575F806"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rregullat e sigurimit teknik e të ruajtjes së mjedisit gjatë prerjes me vegla dore.</w:t>
            </w:r>
          </w:p>
          <w:p w14:paraId="1CCFA2DA" w14:textId="70C79CB4"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përzgjedhë copën e përshtatshme që do të pritet.</w:t>
            </w:r>
          </w:p>
          <w:p w14:paraId="64A75824" w14:textId="6E2CA0B7" w:rsidR="003D2B6F" w:rsidRPr="003D2B6F" w:rsidRDefault="003D2B6F" w:rsidP="00B859AA">
            <w:pPr>
              <w:pStyle w:val="ListParagraph"/>
              <w:widowControl/>
              <w:numPr>
                <w:ilvl w:val="0"/>
                <w:numId w:val="43"/>
              </w:numPr>
              <w:overflowPunct w:val="0"/>
              <w:autoSpaceDE/>
              <w:autoSpaceDN/>
              <w:ind w:left="396"/>
              <w:textAlignment w:val="baseline"/>
              <w:rPr>
                <w:sz w:val="24"/>
                <w:szCs w:val="24"/>
              </w:rPr>
            </w:pPr>
            <w:r w:rsidRPr="003D2B6F">
              <w:rPr>
                <w:sz w:val="24"/>
                <w:szCs w:val="24"/>
              </w:rPr>
              <w:t>të përzgjedhë metodën e duhur për prerjen e copës.</w:t>
            </w:r>
          </w:p>
          <w:p w14:paraId="02ED39D8" w14:textId="751CF1A4"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përzgjedhë veglat e duhura të punës.</w:t>
            </w:r>
          </w:p>
          <w:p w14:paraId="61D0C1FF" w14:textId="726F0FEB"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përzgjedhë instrumentet e nevojshme matëse dhe shënuese.</w:t>
            </w:r>
          </w:p>
          <w:p w14:paraId="20AF4C20" w14:textId="29C2A794"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bëjë vendosjen dhe shtrëngimin e duhur të copës në pajisjen mbajtëse.</w:t>
            </w:r>
          </w:p>
          <w:p w14:paraId="0008351B" w14:textId="7F95AD2A"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sharrë metalike dore.</w:t>
            </w:r>
          </w:p>
          <w:p w14:paraId="55E9F93D" w14:textId="507E5975"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gërshërë për fletë metalike.</w:t>
            </w:r>
          </w:p>
          <w:p w14:paraId="0C0B8E5A" w14:textId="096E5392"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daltë.</w:t>
            </w:r>
          </w:p>
          <w:p w14:paraId="3260D71B" w14:textId="2B99FF58"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zbatojë teknikat e prerjes me gur-fleksibël.</w:t>
            </w:r>
          </w:p>
          <w:p w14:paraId="4828FA6E" w14:textId="5A2CF2C0" w:rsidR="003D2B6F" w:rsidRPr="003D2B6F" w:rsidRDefault="003D2B6F" w:rsidP="00B859AA">
            <w:pPr>
              <w:widowControl/>
              <w:numPr>
                <w:ilvl w:val="0"/>
                <w:numId w:val="43"/>
              </w:numPr>
              <w:overflowPunct w:val="0"/>
              <w:autoSpaceDE/>
              <w:autoSpaceDN/>
              <w:ind w:left="396"/>
              <w:textAlignment w:val="baseline"/>
              <w:rPr>
                <w:sz w:val="24"/>
                <w:szCs w:val="24"/>
              </w:rPr>
            </w:pPr>
            <w:r w:rsidRPr="003D2B6F">
              <w:rPr>
                <w:sz w:val="24"/>
                <w:szCs w:val="24"/>
              </w:rPr>
              <w:t>të kryejë matje dhe shënime të sakta gjatë prerjes.</w:t>
            </w:r>
          </w:p>
          <w:p w14:paraId="3C864849" w14:textId="57F1D2D2" w:rsidR="003D2B6F" w:rsidRPr="003D2B6F" w:rsidRDefault="003D2B6F" w:rsidP="00B859AA">
            <w:pPr>
              <w:widowControl/>
              <w:numPr>
                <w:ilvl w:val="0"/>
                <w:numId w:val="43"/>
              </w:numPr>
              <w:tabs>
                <w:tab w:val="left" w:pos="360"/>
              </w:tabs>
              <w:autoSpaceDE/>
              <w:autoSpaceDN/>
              <w:ind w:left="396"/>
              <w:rPr>
                <w:b/>
                <w:i/>
                <w:sz w:val="24"/>
                <w:szCs w:val="24"/>
              </w:rPr>
            </w:pPr>
            <w:r w:rsidRPr="003D2B6F">
              <w:rPr>
                <w:sz w:val="24"/>
                <w:szCs w:val="24"/>
              </w:rPr>
              <w:t>të tregojë kujdesin e duhur për veglat dhe pajisjet e punës.</w:t>
            </w:r>
          </w:p>
          <w:p w14:paraId="69C5F510" w14:textId="068FEE04" w:rsidR="003D2B6F" w:rsidRPr="003D2B6F" w:rsidRDefault="003D2B6F" w:rsidP="00B859AA">
            <w:pPr>
              <w:widowControl/>
              <w:numPr>
                <w:ilvl w:val="0"/>
                <w:numId w:val="42"/>
              </w:numPr>
              <w:tabs>
                <w:tab w:val="left" w:pos="360"/>
              </w:tabs>
              <w:autoSpaceDE/>
              <w:autoSpaceDN/>
              <w:ind w:left="36"/>
              <w:rPr>
                <w:b/>
                <w:i/>
                <w:sz w:val="24"/>
                <w:szCs w:val="24"/>
              </w:rPr>
            </w:pPr>
            <w:r w:rsidRPr="003D2B6F">
              <w:rPr>
                <w:b/>
                <w:i/>
                <w:sz w:val="24"/>
                <w:szCs w:val="24"/>
              </w:rPr>
              <w:t>Instrumentet e vlerësimit:</w:t>
            </w:r>
          </w:p>
          <w:p w14:paraId="6A574C1D" w14:textId="77777777" w:rsidR="003D2B6F" w:rsidRPr="003D2B6F" w:rsidRDefault="003D2B6F" w:rsidP="00B859AA">
            <w:pPr>
              <w:pStyle w:val="ListParagraph"/>
              <w:numPr>
                <w:ilvl w:val="0"/>
                <w:numId w:val="44"/>
              </w:numPr>
              <w:ind w:left="396"/>
              <w:rPr>
                <w:sz w:val="24"/>
                <w:szCs w:val="24"/>
                <w:lang w:val="it-IT"/>
              </w:rPr>
            </w:pPr>
            <w:r w:rsidRPr="003D2B6F">
              <w:rPr>
                <w:sz w:val="24"/>
                <w:szCs w:val="24"/>
                <w:lang w:val="it-IT"/>
              </w:rPr>
              <w:t>Vëzhgim me listë kontrolli.</w:t>
            </w:r>
          </w:p>
          <w:p w14:paraId="320FE48E" w14:textId="77777777" w:rsidR="003D2B6F" w:rsidRPr="003D2B6F" w:rsidRDefault="003D2B6F" w:rsidP="003D2B6F">
            <w:pPr>
              <w:widowControl/>
              <w:tabs>
                <w:tab w:val="left" w:pos="360"/>
              </w:tabs>
              <w:overflowPunct w:val="0"/>
              <w:autoSpaceDE/>
              <w:autoSpaceDN/>
              <w:jc w:val="both"/>
              <w:textAlignment w:val="baseline"/>
              <w:rPr>
                <w:lang w:val="it-IT"/>
              </w:rPr>
            </w:pPr>
          </w:p>
        </w:tc>
      </w:tr>
      <w:tr w:rsidR="003D2B6F" w:rsidRPr="003E4861" w14:paraId="5A721F23"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198AE31E" w14:textId="078E1392" w:rsidR="003D2B6F" w:rsidRPr="003D2B6F" w:rsidRDefault="003D2B6F" w:rsidP="003D2B6F">
            <w:pPr>
              <w:widowControl/>
              <w:numPr>
                <w:ilvl w:val="12"/>
                <w:numId w:val="0"/>
              </w:numPr>
              <w:overflowPunct w:val="0"/>
              <w:textAlignment w:val="baseline"/>
              <w:rPr>
                <w:b/>
                <w:sz w:val="24"/>
                <w:szCs w:val="24"/>
                <w:lang w:val="de-CH"/>
              </w:rPr>
            </w:pPr>
            <w:r>
              <w:rPr>
                <w:b/>
                <w:lang w:val="de-CH"/>
              </w:rPr>
              <w:t xml:space="preserve">    </w:t>
            </w:r>
            <w:r w:rsidRPr="003D2B6F">
              <w:rPr>
                <w:b/>
                <w:sz w:val="24"/>
                <w:szCs w:val="24"/>
                <w:lang w:val="de-CH"/>
              </w:rPr>
              <w:t xml:space="preserve">RN 4 </w:t>
            </w:r>
          </w:p>
        </w:tc>
        <w:tc>
          <w:tcPr>
            <w:tcW w:w="6748" w:type="dxa"/>
            <w:gridSpan w:val="4"/>
          </w:tcPr>
          <w:p w14:paraId="6EB698C9" w14:textId="77777777" w:rsidR="003D2B6F" w:rsidRDefault="003D2B6F" w:rsidP="00C12FE1">
            <w:pPr>
              <w:widowControl/>
              <w:tabs>
                <w:tab w:val="left" w:pos="360"/>
              </w:tabs>
              <w:overflowPunct w:val="0"/>
              <w:textAlignment w:val="baseline"/>
              <w:rPr>
                <w:b/>
                <w:sz w:val="24"/>
                <w:szCs w:val="24"/>
                <w:lang w:val="de-CH"/>
              </w:rPr>
            </w:pPr>
            <w:r w:rsidRPr="003D2B6F">
              <w:rPr>
                <w:b/>
                <w:sz w:val="24"/>
                <w:szCs w:val="24"/>
                <w:lang w:val="de-CH"/>
              </w:rPr>
              <w:t>Nx</w:t>
            </w:r>
            <w:r w:rsidRPr="003D2B6F">
              <w:rPr>
                <w:b/>
                <w:spacing w:val="-1"/>
                <w:sz w:val="24"/>
                <w:szCs w:val="24"/>
                <w:lang w:val="de-CH"/>
              </w:rPr>
              <w:t>ë</w:t>
            </w:r>
            <w:r w:rsidRPr="003D2B6F">
              <w:rPr>
                <w:b/>
                <w:spacing w:val="1"/>
                <w:sz w:val="24"/>
                <w:szCs w:val="24"/>
                <w:lang w:val="de-CH"/>
              </w:rPr>
              <w:t>n</w:t>
            </w:r>
            <w:r w:rsidRPr="003D2B6F">
              <w:rPr>
                <w:b/>
                <w:spacing w:val="-1"/>
                <w:sz w:val="24"/>
                <w:szCs w:val="24"/>
                <w:lang w:val="de-CH"/>
              </w:rPr>
              <w:t>ë</w:t>
            </w:r>
            <w:r w:rsidRPr="003D2B6F">
              <w:rPr>
                <w:b/>
                <w:sz w:val="24"/>
                <w:szCs w:val="24"/>
                <w:lang w:val="de-CH"/>
              </w:rPr>
              <w:t xml:space="preserve">si </w:t>
            </w:r>
            <w:r w:rsidRPr="003D2B6F">
              <w:rPr>
                <w:b/>
                <w:spacing w:val="1"/>
                <w:sz w:val="24"/>
                <w:szCs w:val="24"/>
                <w:lang w:val="de-CH"/>
              </w:rPr>
              <w:t>k</w:t>
            </w:r>
            <w:r w:rsidRPr="003D2B6F">
              <w:rPr>
                <w:b/>
                <w:spacing w:val="-1"/>
                <w:sz w:val="24"/>
                <w:szCs w:val="24"/>
                <w:lang w:val="de-CH"/>
              </w:rPr>
              <w:t>r</w:t>
            </w:r>
            <w:r w:rsidRPr="003D2B6F">
              <w:rPr>
                <w:b/>
                <w:sz w:val="24"/>
                <w:szCs w:val="24"/>
                <w:lang w:val="de-CH"/>
              </w:rPr>
              <w:t>y</w:t>
            </w:r>
            <w:r w:rsidRPr="003D2B6F">
              <w:rPr>
                <w:b/>
                <w:spacing w:val="-1"/>
                <w:sz w:val="24"/>
                <w:szCs w:val="24"/>
                <w:lang w:val="de-CH"/>
              </w:rPr>
              <w:t>e</w:t>
            </w:r>
            <w:r w:rsidRPr="003D2B6F">
              <w:rPr>
                <w:b/>
                <w:sz w:val="24"/>
                <w:szCs w:val="24"/>
                <w:lang w:val="de-CH"/>
              </w:rPr>
              <w:t>n</w:t>
            </w:r>
            <w:r w:rsidRPr="003D2B6F">
              <w:rPr>
                <w:b/>
                <w:spacing w:val="1"/>
                <w:sz w:val="24"/>
                <w:szCs w:val="24"/>
                <w:lang w:val="de-CH"/>
              </w:rPr>
              <w:t xml:space="preserve"> pun</w:t>
            </w:r>
            <w:r w:rsidRPr="003D2B6F">
              <w:rPr>
                <w:b/>
                <w:sz w:val="24"/>
                <w:szCs w:val="24"/>
                <w:lang w:val="de-CH"/>
              </w:rPr>
              <w:t>i</w:t>
            </w:r>
            <w:r w:rsidRPr="003D2B6F">
              <w:rPr>
                <w:b/>
                <w:spacing w:val="-3"/>
                <w:sz w:val="24"/>
                <w:szCs w:val="24"/>
                <w:lang w:val="de-CH"/>
              </w:rPr>
              <w:t>m</w:t>
            </w:r>
            <w:r w:rsidRPr="003D2B6F">
              <w:rPr>
                <w:b/>
                <w:sz w:val="24"/>
                <w:szCs w:val="24"/>
                <w:lang w:val="de-CH"/>
              </w:rPr>
              <w:t>e</w:t>
            </w:r>
            <w:r w:rsidRPr="003D2B6F">
              <w:rPr>
                <w:b/>
                <w:spacing w:val="-1"/>
                <w:sz w:val="24"/>
                <w:szCs w:val="24"/>
                <w:lang w:val="de-CH"/>
              </w:rPr>
              <w:t xml:space="preserve"> </w:t>
            </w:r>
            <w:r w:rsidRPr="003D2B6F">
              <w:rPr>
                <w:b/>
                <w:spacing w:val="1"/>
                <w:sz w:val="24"/>
                <w:szCs w:val="24"/>
                <w:lang w:val="de-CH"/>
              </w:rPr>
              <w:t>t</w:t>
            </w:r>
            <w:r w:rsidRPr="003D2B6F">
              <w:rPr>
                <w:b/>
                <w:sz w:val="24"/>
                <w:szCs w:val="24"/>
                <w:lang w:val="de-CH"/>
              </w:rPr>
              <w:t>ë</w:t>
            </w:r>
            <w:r w:rsidRPr="003D2B6F">
              <w:rPr>
                <w:b/>
                <w:spacing w:val="-1"/>
                <w:sz w:val="24"/>
                <w:szCs w:val="24"/>
                <w:lang w:val="de-CH"/>
              </w:rPr>
              <w:t xml:space="preserve"> </w:t>
            </w:r>
            <w:r w:rsidRPr="003D2B6F">
              <w:rPr>
                <w:b/>
                <w:spacing w:val="1"/>
                <w:sz w:val="24"/>
                <w:szCs w:val="24"/>
                <w:lang w:val="de-CH"/>
              </w:rPr>
              <w:t>k</w:t>
            </w:r>
            <w:r w:rsidRPr="003D2B6F">
              <w:rPr>
                <w:b/>
                <w:sz w:val="24"/>
                <w:szCs w:val="24"/>
                <w:lang w:val="de-CH"/>
              </w:rPr>
              <w:t>thi</w:t>
            </w:r>
            <w:r w:rsidRPr="003D2B6F">
              <w:rPr>
                <w:b/>
                <w:spacing w:val="-2"/>
                <w:sz w:val="24"/>
                <w:szCs w:val="24"/>
                <w:lang w:val="de-CH"/>
              </w:rPr>
              <w:t>m</w:t>
            </w:r>
            <w:r w:rsidRPr="003D2B6F">
              <w:rPr>
                <w:b/>
                <w:sz w:val="24"/>
                <w:szCs w:val="24"/>
                <w:lang w:val="de-CH"/>
              </w:rPr>
              <w:t>it në</w:t>
            </w:r>
            <w:r w:rsidRPr="003D2B6F">
              <w:rPr>
                <w:b/>
                <w:spacing w:val="-1"/>
                <w:sz w:val="24"/>
                <w:szCs w:val="24"/>
                <w:lang w:val="de-CH"/>
              </w:rPr>
              <w:t xml:space="preserve"> </w:t>
            </w:r>
            <w:r w:rsidRPr="003D2B6F">
              <w:rPr>
                <w:b/>
                <w:spacing w:val="1"/>
                <w:sz w:val="24"/>
                <w:szCs w:val="24"/>
                <w:lang w:val="de-CH"/>
              </w:rPr>
              <w:t>t</w:t>
            </w:r>
            <w:r w:rsidRPr="003D2B6F">
              <w:rPr>
                <w:b/>
                <w:sz w:val="24"/>
                <w:szCs w:val="24"/>
                <w:lang w:val="de-CH"/>
              </w:rPr>
              <w:t>ë</w:t>
            </w:r>
            <w:r w:rsidRPr="003D2B6F">
              <w:rPr>
                <w:b/>
                <w:spacing w:val="-1"/>
                <w:sz w:val="24"/>
                <w:szCs w:val="24"/>
                <w:lang w:val="de-CH"/>
              </w:rPr>
              <w:t xml:space="preserve"> </w:t>
            </w:r>
            <w:r w:rsidRPr="003D2B6F">
              <w:rPr>
                <w:b/>
                <w:spacing w:val="1"/>
                <w:sz w:val="24"/>
                <w:szCs w:val="24"/>
                <w:lang w:val="de-CH"/>
              </w:rPr>
              <w:t>f</w:t>
            </w:r>
            <w:r w:rsidRPr="003D2B6F">
              <w:rPr>
                <w:b/>
                <w:sz w:val="24"/>
                <w:szCs w:val="24"/>
                <w:lang w:val="de-CH"/>
              </w:rPr>
              <w:t>tohtë</w:t>
            </w:r>
            <w:r w:rsidRPr="003D2B6F">
              <w:rPr>
                <w:b/>
                <w:spacing w:val="1"/>
                <w:sz w:val="24"/>
                <w:szCs w:val="24"/>
                <w:lang w:val="de-CH"/>
              </w:rPr>
              <w:t xml:space="preserve"> </w:t>
            </w:r>
            <w:r w:rsidRPr="003D2B6F">
              <w:rPr>
                <w:b/>
                <w:spacing w:val="-1"/>
                <w:sz w:val="24"/>
                <w:szCs w:val="24"/>
                <w:lang w:val="de-CH"/>
              </w:rPr>
              <w:t>m</w:t>
            </w:r>
            <w:r w:rsidRPr="003D2B6F">
              <w:rPr>
                <w:b/>
                <w:sz w:val="24"/>
                <w:szCs w:val="24"/>
                <w:lang w:val="de-CH"/>
              </w:rPr>
              <w:t>e</w:t>
            </w:r>
            <w:r w:rsidRPr="003D2B6F">
              <w:rPr>
                <w:b/>
                <w:spacing w:val="-1"/>
                <w:sz w:val="24"/>
                <w:szCs w:val="24"/>
                <w:lang w:val="de-CH"/>
              </w:rPr>
              <w:t xml:space="preserve"> çe</w:t>
            </w:r>
            <w:r w:rsidRPr="003D2B6F">
              <w:rPr>
                <w:b/>
                <w:spacing w:val="1"/>
                <w:sz w:val="24"/>
                <w:szCs w:val="24"/>
                <w:lang w:val="de-CH"/>
              </w:rPr>
              <w:t>k</w:t>
            </w:r>
            <w:r w:rsidRPr="003D2B6F">
              <w:rPr>
                <w:b/>
                <w:sz w:val="24"/>
                <w:szCs w:val="24"/>
                <w:lang w:val="de-CH"/>
              </w:rPr>
              <w:t>iç d</w:t>
            </w:r>
            <w:r w:rsidRPr="003D2B6F">
              <w:rPr>
                <w:b/>
                <w:spacing w:val="1"/>
                <w:sz w:val="24"/>
                <w:szCs w:val="24"/>
                <w:lang w:val="de-CH"/>
              </w:rPr>
              <w:t>h</w:t>
            </w:r>
            <w:r w:rsidRPr="003D2B6F">
              <w:rPr>
                <w:b/>
                <w:sz w:val="24"/>
                <w:szCs w:val="24"/>
                <w:lang w:val="de-CH"/>
              </w:rPr>
              <w:t xml:space="preserve">e </w:t>
            </w:r>
            <w:r w:rsidRPr="003D2B6F">
              <w:rPr>
                <w:b/>
                <w:spacing w:val="-1"/>
                <w:sz w:val="24"/>
                <w:szCs w:val="24"/>
                <w:lang w:val="de-CH"/>
              </w:rPr>
              <w:t>m</w:t>
            </w:r>
            <w:r w:rsidRPr="003D2B6F">
              <w:rPr>
                <w:b/>
                <w:sz w:val="24"/>
                <w:szCs w:val="24"/>
                <w:lang w:val="de-CH"/>
              </w:rPr>
              <w:t>e</w:t>
            </w:r>
            <w:r w:rsidRPr="003D2B6F">
              <w:rPr>
                <w:b/>
                <w:spacing w:val="-1"/>
                <w:sz w:val="24"/>
                <w:szCs w:val="24"/>
                <w:lang w:val="de-CH"/>
              </w:rPr>
              <w:t xml:space="preserve"> </w:t>
            </w:r>
            <w:r w:rsidRPr="003D2B6F">
              <w:rPr>
                <w:b/>
                <w:spacing w:val="1"/>
                <w:sz w:val="24"/>
                <w:szCs w:val="24"/>
                <w:lang w:val="de-CH"/>
              </w:rPr>
              <w:t>k</w:t>
            </w:r>
            <w:r w:rsidRPr="003D2B6F">
              <w:rPr>
                <w:b/>
                <w:sz w:val="24"/>
                <w:szCs w:val="24"/>
                <w:lang w:val="de-CH"/>
              </w:rPr>
              <w:t>ala</w:t>
            </w:r>
            <w:r w:rsidRPr="003D2B6F">
              <w:rPr>
                <w:b/>
                <w:spacing w:val="1"/>
                <w:sz w:val="24"/>
                <w:szCs w:val="24"/>
                <w:lang w:val="de-CH"/>
              </w:rPr>
              <w:t>nd</w:t>
            </w:r>
            <w:r w:rsidRPr="003D2B6F">
              <w:rPr>
                <w:b/>
                <w:spacing w:val="-1"/>
                <w:sz w:val="24"/>
                <w:szCs w:val="24"/>
                <w:lang w:val="de-CH"/>
              </w:rPr>
              <w:t>ër</w:t>
            </w:r>
            <w:r w:rsidRPr="003D2B6F">
              <w:rPr>
                <w:b/>
                <w:sz w:val="24"/>
                <w:szCs w:val="24"/>
                <w:lang w:val="de-CH"/>
              </w:rPr>
              <w:t>.</w:t>
            </w:r>
          </w:p>
          <w:p w14:paraId="71EB1F3C" w14:textId="6E105B44" w:rsidR="003D2B6F" w:rsidRPr="00EA404B" w:rsidRDefault="003D2B6F" w:rsidP="00C12FE1">
            <w:pPr>
              <w:widowControl/>
              <w:tabs>
                <w:tab w:val="left" w:pos="360"/>
              </w:tabs>
              <w:overflowPunct w:val="0"/>
              <w:textAlignment w:val="baseline"/>
              <w:rPr>
                <w:b/>
                <w:i/>
                <w:sz w:val="24"/>
                <w:szCs w:val="24"/>
              </w:rPr>
            </w:pPr>
            <w:r w:rsidRPr="00EA404B">
              <w:rPr>
                <w:b/>
                <w:i/>
                <w:sz w:val="24"/>
                <w:szCs w:val="24"/>
              </w:rPr>
              <w:t>Kriteret e realizimit:</w:t>
            </w:r>
          </w:p>
          <w:p w14:paraId="641A360F" w14:textId="77777777" w:rsidR="003D2B6F" w:rsidRDefault="003D2B6F" w:rsidP="00C12FE1">
            <w:pPr>
              <w:widowControl/>
              <w:tabs>
                <w:tab w:val="left" w:pos="360"/>
              </w:tabs>
              <w:overflowPunct w:val="0"/>
              <w:textAlignment w:val="baseline"/>
              <w:rPr>
                <w:sz w:val="24"/>
                <w:szCs w:val="24"/>
              </w:rPr>
            </w:pPr>
            <w:r w:rsidRPr="00EA404B">
              <w:rPr>
                <w:sz w:val="24"/>
                <w:szCs w:val="24"/>
              </w:rPr>
              <w:t>Nxënësi duhet të jetë i aftë :</w:t>
            </w:r>
          </w:p>
          <w:p w14:paraId="56982CA9" w14:textId="77777777"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veshë uniformen dhe mjetet mbrojtëse përpara fillimit të punës.</w:t>
            </w:r>
          </w:p>
          <w:p w14:paraId="26F63C1E" w14:textId="4C9EE164"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zbatojë  rregullat  e  sigurisë  teknike  e  të  rujatjes  së mjedisit gjatë punimit të kthimit në të ftohtë.</w:t>
            </w:r>
          </w:p>
          <w:p w14:paraId="433197AB" w14:textId="15D87F08"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analizojë drejt skicën ose vizatimin e copave për kthimin me kënde.</w:t>
            </w:r>
          </w:p>
          <w:p w14:paraId="5163F99E" w14:textId="77777777"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përzgjedhë mënyrën e duhur të deformimit që do të përdoret.</w:t>
            </w:r>
          </w:p>
          <w:p w14:paraId="036BFE44" w14:textId="00FF34E9"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përzgjedhë veglat e duhura të punës.</w:t>
            </w:r>
          </w:p>
          <w:p w14:paraId="61061E57" w14:textId="4A45FA0C"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përzgjedhë instrumentet e duhura matëse dhe shënuese.</w:t>
            </w:r>
          </w:p>
          <w:p w14:paraId="42C6CCD1" w14:textId="70DFF5C2"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bëjë vendosjen dhe shtrëngimin e duhur të copës në mbajtëse.</w:t>
            </w:r>
          </w:p>
          <w:p w14:paraId="5FAC4644" w14:textId="4BB46148"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zbatojë teknikën e përkuljes së copës me kënde me anë të rrahjes me çekiç.</w:t>
            </w:r>
          </w:p>
          <w:p w14:paraId="6F107E75" w14:textId="1BD18616"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zbatojë teknikën e përkuljes për fletët e llamarinës me kënde në në kalandër.</w:t>
            </w:r>
          </w:p>
          <w:p w14:paraId="66D053F3" w14:textId="313796A7"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kryejë matje dhe shënime të sakta gja</w:t>
            </w:r>
            <w:r>
              <w:rPr>
                <w:sz w:val="24"/>
                <w:szCs w:val="24"/>
              </w:rPr>
              <w:t xml:space="preserve">të kthimitm të detaleve </w:t>
            </w:r>
          </w:p>
          <w:p w14:paraId="60944AB1" w14:textId="2391DCAB" w:rsidR="003D2B6F" w:rsidRPr="003D2B6F" w:rsidRDefault="003D2B6F" w:rsidP="00B859AA">
            <w:pPr>
              <w:pStyle w:val="ListParagraph"/>
              <w:widowControl/>
              <w:numPr>
                <w:ilvl w:val="0"/>
                <w:numId w:val="46"/>
              </w:numPr>
              <w:tabs>
                <w:tab w:val="left" w:pos="396"/>
              </w:tabs>
              <w:overflowPunct w:val="0"/>
              <w:ind w:left="396"/>
              <w:textAlignment w:val="baseline"/>
              <w:rPr>
                <w:sz w:val="24"/>
                <w:szCs w:val="24"/>
              </w:rPr>
            </w:pPr>
            <w:r w:rsidRPr="003D2B6F">
              <w:rPr>
                <w:sz w:val="24"/>
                <w:szCs w:val="24"/>
              </w:rPr>
              <w:t>të tregojë kujdesin e duhur për veglat dhe pajisjet e punës.</w:t>
            </w:r>
          </w:p>
          <w:p w14:paraId="5ADCCC78" w14:textId="77777777" w:rsidR="003D2B6F" w:rsidRPr="00EA404B" w:rsidRDefault="003D2B6F" w:rsidP="00C12FE1">
            <w:pPr>
              <w:widowControl/>
              <w:tabs>
                <w:tab w:val="left" w:pos="360"/>
              </w:tabs>
              <w:overflowPunct w:val="0"/>
              <w:textAlignment w:val="baseline"/>
              <w:rPr>
                <w:b/>
                <w:i/>
                <w:sz w:val="24"/>
                <w:szCs w:val="24"/>
              </w:rPr>
            </w:pPr>
            <w:r w:rsidRPr="00EA404B">
              <w:rPr>
                <w:b/>
                <w:i/>
                <w:sz w:val="24"/>
                <w:szCs w:val="24"/>
              </w:rPr>
              <w:t>Instrumentet e vlerësimit:</w:t>
            </w:r>
          </w:p>
          <w:p w14:paraId="169CAEF9" w14:textId="77777777" w:rsidR="003D2B6F" w:rsidRDefault="003D2B6F" w:rsidP="00B859AA">
            <w:pPr>
              <w:pStyle w:val="ListParagraph"/>
              <w:widowControl/>
              <w:numPr>
                <w:ilvl w:val="0"/>
                <w:numId w:val="47"/>
              </w:numPr>
              <w:tabs>
                <w:tab w:val="left" w:pos="360"/>
              </w:tabs>
              <w:overflowPunct w:val="0"/>
              <w:autoSpaceDE/>
              <w:autoSpaceDN/>
              <w:ind w:hanging="684"/>
              <w:jc w:val="both"/>
              <w:textAlignment w:val="baseline"/>
              <w:rPr>
                <w:sz w:val="24"/>
                <w:szCs w:val="24"/>
              </w:rPr>
            </w:pPr>
            <w:r w:rsidRPr="003D2B6F">
              <w:rPr>
                <w:sz w:val="24"/>
                <w:szCs w:val="24"/>
              </w:rPr>
              <w:t>Vëzhgim me listë kontrolli.</w:t>
            </w:r>
          </w:p>
          <w:p w14:paraId="179C18DA" w14:textId="731563A5" w:rsidR="003D2B6F" w:rsidRPr="003D2B6F" w:rsidRDefault="003D2B6F" w:rsidP="003D2B6F">
            <w:pPr>
              <w:widowControl/>
              <w:tabs>
                <w:tab w:val="left" w:pos="360"/>
              </w:tabs>
              <w:overflowPunct w:val="0"/>
              <w:autoSpaceDE/>
              <w:autoSpaceDN/>
              <w:jc w:val="both"/>
              <w:textAlignment w:val="baseline"/>
              <w:rPr>
                <w:sz w:val="24"/>
                <w:szCs w:val="24"/>
              </w:rPr>
            </w:pPr>
          </w:p>
        </w:tc>
      </w:tr>
      <w:tr w:rsidR="00D20B10" w:rsidRPr="003E4861" w14:paraId="4EAB1CE3"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5D8ABD09" w14:textId="4DAB0B8E" w:rsidR="00D20B10" w:rsidRPr="00D20B10" w:rsidRDefault="00D20B10" w:rsidP="00D20B10">
            <w:pPr>
              <w:widowControl/>
              <w:numPr>
                <w:ilvl w:val="12"/>
                <w:numId w:val="0"/>
              </w:numPr>
              <w:overflowPunct w:val="0"/>
              <w:textAlignment w:val="baseline"/>
              <w:rPr>
                <w:b/>
                <w:sz w:val="24"/>
                <w:szCs w:val="24"/>
                <w:lang w:val="de-CH"/>
              </w:rPr>
            </w:pPr>
            <w:r>
              <w:rPr>
                <w:b/>
                <w:lang w:val="de-CH"/>
              </w:rPr>
              <w:t xml:space="preserve">    </w:t>
            </w:r>
            <w:r w:rsidRPr="00D20B10">
              <w:rPr>
                <w:b/>
                <w:sz w:val="24"/>
                <w:szCs w:val="24"/>
                <w:lang w:val="de-CH"/>
              </w:rPr>
              <w:t xml:space="preserve">RN 5 </w:t>
            </w:r>
          </w:p>
        </w:tc>
        <w:tc>
          <w:tcPr>
            <w:tcW w:w="6748" w:type="dxa"/>
            <w:gridSpan w:val="4"/>
          </w:tcPr>
          <w:p w14:paraId="2E82FC7B" w14:textId="71B2704C" w:rsidR="00D20B10" w:rsidRDefault="00D20B10" w:rsidP="00C12FE1">
            <w:pPr>
              <w:widowControl/>
              <w:tabs>
                <w:tab w:val="left" w:pos="360"/>
              </w:tabs>
              <w:overflowPunct w:val="0"/>
              <w:textAlignment w:val="baseline"/>
              <w:rPr>
                <w:b/>
                <w:sz w:val="24"/>
                <w:szCs w:val="24"/>
              </w:rPr>
            </w:pPr>
            <w:r w:rsidRPr="000A1CAF">
              <w:rPr>
                <w:b/>
                <w:sz w:val="24"/>
                <w:szCs w:val="24"/>
                <w:lang w:val="it-IT"/>
              </w:rPr>
              <w:t>Nx</w:t>
            </w:r>
            <w:r w:rsidRPr="000A1CAF">
              <w:rPr>
                <w:b/>
                <w:spacing w:val="-1"/>
                <w:sz w:val="24"/>
                <w:szCs w:val="24"/>
                <w:lang w:val="it-IT"/>
              </w:rPr>
              <w:t>ë</w:t>
            </w:r>
            <w:r w:rsidRPr="000A1CAF">
              <w:rPr>
                <w:b/>
                <w:spacing w:val="1"/>
                <w:sz w:val="24"/>
                <w:szCs w:val="24"/>
                <w:lang w:val="it-IT"/>
              </w:rPr>
              <w:t>n</w:t>
            </w:r>
            <w:r w:rsidRPr="000A1CAF">
              <w:rPr>
                <w:b/>
                <w:spacing w:val="-1"/>
                <w:sz w:val="24"/>
                <w:szCs w:val="24"/>
                <w:lang w:val="it-IT"/>
              </w:rPr>
              <w:t>ë</w:t>
            </w:r>
            <w:r w:rsidRPr="000A1CAF">
              <w:rPr>
                <w:b/>
                <w:sz w:val="24"/>
                <w:szCs w:val="24"/>
                <w:lang w:val="it-IT"/>
              </w:rPr>
              <w:t xml:space="preserve">si </w:t>
            </w:r>
            <w:r w:rsidRPr="000A1CAF">
              <w:rPr>
                <w:b/>
                <w:spacing w:val="1"/>
                <w:sz w:val="24"/>
                <w:szCs w:val="24"/>
                <w:lang w:val="it-IT"/>
              </w:rPr>
              <w:t>k</w:t>
            </w:r>
            <w:r w:rsidRPr="000A1CAF">
              <w:rPr>
                <w:b/>
                <w:spacing w:val="-1"/>
                <w:sz w:val="24"/>
                <w:szCs w:val="24"/>
                <w:lang w:val="it-IT"/>
              </w:rPr>
              <w:t>r</w:t>
            </w:r>
            <w:r w:rsidRPr="000A1CAF">
              <w:rPr>
                <w:b/>
                <w:sz w:val="24"/>
                <w:szCs w:val="24"/>
                <w:lang w:val="it-IT"/>
              </w:rPr>
              <w:t>y</w:t>
            </w:r>
            <w:r w:rsidRPr="000A1CAF">
              <w:rPr>
                <w:b/>
                <w:spacing w:val="-1"/>
                <w:sz w:val="24"/>
                <w:szCs w:val="24"/>
                <w:lang w:val="it-IT"/>
              </w:rPr>
              <w:t>e</w:t>
            </w:r>
            <w:r w:rsidRPr="000A1CAF">
              <w:rPr>
                <w:b/>
                <w:sz w:val="24"/>
                <w:szCs w:val="24"/>
                <w:lang w:val="it-IT"/>
              </w:rPr>
              <w:t>n</w:t>
            </w:r>
            <w:r w:rsidRPr="000A1CAF">
              <w:rPr>
                <w:b/>
                <w:spacing w:val="1"/>
                <w:sz w:val="24"/>
                <w:szCs w:val="24"/>
                <w:lang w:val="it-IT"/>
              </w:rPr>
              <w:t xml:space="preserve"> </w:t>
            </w:r>
            <w:r w:rsidRPr="000A1CAF">
              <w:rPr>
                <w:b/>
                <w:sz w:val="24"/>
                <w:szCs w:val="24"/>
                <w:lang w:val="it-IT"/>
              </w:rPr>
              <w:t>s</w:t>
            </w:r>
            <w:r w:rsidRPr="000A1CAF">
              <w:rPr>
                <w:b/>
                <w:spacing w:val="1"/>
                <w:sz w:val="24"/>
                <w:szCs w:val="24"/>
                <w:lang w:val="it-IT"/>
              </w:rPr>
              <w:t>hp</w:t>
            </w:r>
            <w:r w:rsidRPr="000A1CAF">
              <w:rPr>
                <w:b/>
                <w:sz w:val="24"/>
                <w:szCs w:val="24"/>
                <w:lang w:val="it-IT"/>
              </w:rPr>
              <w:t>i</w:t>
            </w:r>
            <w:r w:rsidRPr="000A1CAF">
              <w:rPr>
                <w:b/>
                <w:spacing w:val="-3"/>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3"/>
                <w:sz w:val="24"/>
                <w:szCs w:val="24"/>
                <w:lang w:val="it-IT"/>
              </w:rPr>
              <w:t>d</w:t>
            </w:r>
            <w:r w:rsidRPr="000A1CAF">
              <w:rPr>
                <w:b/>
                <w:spacing w:val="1"/>
                <w:sz w:val="24"/>
                <w:szCs w:val="24"/>
                <w:lang w:val="it-IT"/>
              </w:rPr>
              <w:t>h</w:t>
            </w:r>
            <w:r w:rsidRPr="000A1CAF">
              <w:rPr>
                <w:b/>
                <w:sz w:val="24"/>
                <w:szCs w:val="24"/>
                <w:lang w:val="it-IT"/>
              </w:rPr>
              <w:t>e</w:t>
            </w:r>
            <w:r w:rsidRPr="000A1CAF">
              <w:rPr>
                <w:b/>
                <w:spacing w:val="-1"/>
                <w:sz w:val="24"/>
                <w:szCs w:val="24"/>
                <w:lang w:val="it-IT"/>
              </w:rPr>
              <w:t xml:space="preserve"> r</w:t>
            </w:r>
            <w:r w:rsidRPr="000A1CAF">
              <w:rPr>
                <w:b/>
                <w:sz w:val="24"/>
                <w:szCs w:val="24"/>
                <w:lang w:val="it-IT"/>
              </w:rPr>
              <w:t>is</w:t>
            </w:r>
            <w:r w:rsidRPr="000A1CAF">
              <w:rPr>
                <w:b/>
                <w:spacing w:val="1"/>
                <w:sz w:val="24"/>
                <w:szCs w:val="24"/>
                <w:lang w:val="it-IT"/>
              </w:rPr>
              <w:t>hp</w:t>
            </w:r>
            <w:r w:rsidRPr="000A1CAF">
              <w:rPr>
                <w:b/>
                <w:sz w:val="24"/>
                <w:szCs w:val="24"/>
                <w:lang w:val="it-IT"/>
              </w:rPr>
              <w:t>i</w:t>
            </w:r>
            <w:r w:rsidRPr="000A1CAF">
              <w:rPr>
                <w:b/>
                <w:spacing w:val="-3"/>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1"/>
                <w:sz w:val="24"/>
                <w:szCs w:val="24"/>
                <w:lang w:val="it-IT"/>
              </w:rPr>
              <w:t>m</w:t>
            </w:r>
            <w:r w:rsidRPr="000A1CAF">
              <w:rPr>
                <w:b/>
                <w:sz w:val="24"/>
                <w:szCs w:val="24"/>
                <w:lang w:val="it-IT"/>
              </w:rPr>
              <w:t>e</w:t>
            </w:r>
            <w:r w:rsidRPr="000A1CAF">
              <w:rPr>
                <w:b/>
                <w:spacing w:val="-1"/>
                <w:sz w:val="24"/>
                <w:szCs w:val="24"/>
                <w:lang w:val="it-IT"/>
              </w:rPr>
              <w:t xml:space="preserve"> </w:t>
            </w:r>
            <w:r w:rsidRPr="000A1CAF">
              <w:rPr>
                <w:b/>
                <w:sz w:val="24"/>
                <w:szCs w:val="24"/>
                <w:lang w:val="it-IT"/>
              </w:rPr>
              <w:t>t</w:t>
            </w:r>
            <w:r w:rsidRPr="000A1CAF">
              <w:rPr>
                <w:b/>
                <w:spacing w:val="-2"/>
                <w:sz w:val="24"/>
                <w:szCs w:val="24"/>
                <w:lang w:val="it-IT"/>
              </w:rPr>
              <w:t>r</w:t>
            </w:r>
            <w:r w:rsidRPr="000A1CAF">
              <w:rPr>
                <w:b/>
                <w:sz w:val="24"/>
                <w:szCs w:val="24"/>
                <w:lang w:val="it-IT"/>
              </w:rPr>
              <w:t>a</w:t>
            </w:r>
            <w:r w:rsidRPr="000A1CAF">
              <w:rPr>
                <w:b/>
                <w:spacing w:val="1"/>
                <w:sz w:val="24"/>
                <w:szCs w:val="24"/>
                <w:lang w:val="it-IT"/>
              </w:rPr>
              <w:t>p</w:t>
            </w:r>
            <w:r w:rsidRPr="000A1CAF">
              <w:rPr>
                <w:b/>
                <w:sz w:val="24"/>
                <w:szCs w:val="24"/>
                <w:lang w:val="it-IT"/>
              </w:rPr>
              <w:t>an</w:t>
            </w:r>
            <w:r w:rsidRPr="000A1CAF">
              <w:rPr>
                <w:b/>
                <w:spacing w:val="1"/>
                <w:sz w:val="24"/>
                <w:szCs w:val="24"/>
                <w:lang w:val="it-IT"/>
              </w:rPr>
              <w:t xml:space="preserve"> b</w:t>
            </w:r>
            <w:r w:rsidRPr="000A1CAF">
              <w:rPr>
                <w:b/>
                <w:sz w:val="24"/>
                <w:szCs w:val="24"/>
                <w:lang w:val="it-IT"/>
              </w:rPr>
              <w:t>a</w:t>
            </w:r>
            <w:r w:rsidRPr="000A1CAF">
              <w:rPr>
                <w:b/>
                <w:spacing w:val="1"/>
                <w:sz w:val="24"/>
                <w:szCs w:val="24"/>
                <w:lang w:val="it-IT"/>
              </w:rPr>
              <w:t>n</w:t>
            </w:r>
            <w:r w:rsidRPr="000A1CAF">
              <w:rPr>
                <w:b/>
                <w:sz w:val="24"/>
                <w:szCs w:val="24"/>
                <w:lang w:val="it-IT"/>
              </w:rPr>
              <w:t xml:space="preserve">goje </w:t>
            </w:r>
            <w:r w:rsidRPr="000A1CAF">
              <w:rPr>
                <w:b/>
                <w:spacing w:val="1"/>
                <w:sz w:val="24"/>
                <w:szCs w:val="24"/>
                <w:lang w:val="it-IT"/>
              </w:rPr>
              <w:t>dh</w:t>
            </w:r>
            <w:r w:rsidRPr="000A1CAF">
              <w:rPr>
                <w:b/>
                <w:sz w:val="24"/>
                <w:szCs w:val="24"/>
                <w:lang w:val="it-IT"/>
              </w:rPr>
              <w:t>e</w:t>
            </w:r>
            <w:r w:rsidRPr="000A1CAF">
              <w:rPr>
                <w:b/>
                <w:spacing w:val="-1"/>
                <w:sz w:val="24"/>
                <w:szCs w:val="24"/>
                <w:lang w:val="it-IT"/>
              </w:rPr>
              <w:t xml:space="preserve"> </w:t>
            </w:r>
            <w:r w:rsidRPr="000A1CAF">
              <w:rPr>
                <w:b/>
                <w:spacing w:val="1"/>
                <w:sz w:val="24"/>
                <w:szCs w:val="24"/>
                <w:lang w:val="it-IT"/>
              </w:rPr>
              <w:t>d</w:t>
            </w:r>
            <w:r w:rsidRPr="000A1CAF">
              <w:rPr>
                <w:b/>
                <w:sz w:val="24"/>
                <w:szCs w:val="24"/>
                <w:lang w:val="it-IT"/>
              </w:rPr>
              <w:t>o</w:t>
            </w:r>
            <w:r w:rsidRPr="000A1CAF">
              <w:rPr>
                <w:b/>
                <w:spacing w:val="-1"/>
                <w:sz w:val="24"/>
                <w:szCs w:val="24"/>
                <w:lang w:val="it-IT"/>
              </w:rPr>
              <w:t>re</w:t>
            </w:r>
            <w:r>
              <w:rPr>
                <w:b/>
                <w:sz w:val="24"/>
                <w:szCs w:val="24"/>
              </w:rPr>
              <w:t>.</w:t>
            </w:r>
          </w:p>
          <w:p w14:paraId="721CB7F9" w14:textId="77777777" w:rsidR="00D20B10" w:rsidRPr="00EA404B" w:rsidRDefault="00D20B10" w:rsidP="00C12FE1">
            <w:pPr>
              <w:widowControl/>
              <w:tabs>
                <w:tab w:val="left" w:pos="360"/>
              </w:tabs>
              <w:overflowPunct w:val="0"/>
              <w:textAlignment w:val="baseline"/>
              <w:rPr>
                <w:b/>
                <w:i/>
                <w:sz w:val="24"/>
                <w:szCs w:val="24"/>
              </w:rPr>
            </w:pPr>
            <w:r w:rsidRPr="00EA404B">
              <w:rPr>
                <w:b/>
                <w:i/>
                <w:sz w:val="24"/>
                <w:szCs w:val="24"/>
              </w:rPr>
              <w:t>Kriteret e realizimit:</w:t>
            </w:r>
          </w:p>
          <w:p w14:paraId="52CABBA0" w14:textId="77777777" w:rsidR="00D20B10" w:rsidRPr="00EA404B" w:rsidRDefault="00D20B10" w:rsidP="00C12FE1">
            <w:pPr>
              <w:widowControl/>
              <w:tabs>
                <w:tab w:val="left" w:pos="360"/>
              </w:tabs>
              <w:overflowPunct w:val="0"/>
              <w:textAlignment w:val="baseline"/>
              <w:rPr>
                <w:sz w:val="24"/>
                <w:szCs w:val="24"/>
              </w:rPr>
            </w:pPr>
            <w:r w:rsidRPr="00EA404B">
              <w:rPr>
                <w:sz w:val="24"/>
                <w:szCs w:val="24"/>
              </w:rPr>
              <w:t>Nxënësi duhet të jetë i aftë :</w:t>
            </w:r>
          </w:p>
          <w:p w14:paraId="736B63FA" w14:textId="77777777" w:rsidR="00D20B10" w:rsidRPr="00D20B10" w:rsidRDefault="00D20B10" w:rsidP="00B859AA">
            <w:pPr>
              <w:widowControl/>
              <w:numPr>
                <w:ilvl w:val="0"/>
                <w:numId w:val="45"/>
              </w:numPr>
              <w:adjustRightInd w:val="0"/>
              <w:rPr>
                <w:sz w:val="24"/>
                <w:szCs w:val="24"/>
              </w:rPr>
            </w:pPr>
            <w:r w:rsidRPr="00D20B10">
              <w:rPr>
                <w:sz w:val="24"/>
                <w:szCs w:val="24"/>
              </w:rPr>
              <w:t>të veshë uniformën dhe mjetet mbrojtëse përpara fillimit të punës.</w:t>
            </w:r>
          </w:p>
          <w:p w14:paraId="79E7554B" w14:textId="6624C690" w:rsidR="00D20B10" w:rsidRPr="00D20B10" w:rsidRDefault="00D20B10" w:rsidP="00B859AA">
            <w:pPr>
              <w:widowControl/>
              <w:numPr>
                <w:ilvl w:val="0"/>
                <w:numId w:val="45"/>
              </w:numPr>
              <w:adjustRightInd w:val="0"/>
              <w:rPr>
                <w:sz w:val="24"/>
                <w:szCs w:val="24"/>
              </w:rPr>
            </w:pPr>
            <w:r w:rsidRPr="00D20B10">
              <w:rPr>
                <w:sz w:val="24"/>
                <w:szCs w:val="24"/>
              </w:rPr>
              <w:t>të zbatojë rregullat e sigurimit teknike të ruajtjes së mjedisit gjatë shpimit ose rishpimit të vrimave</w:t>
            </w:r>
          </w:p>
          <w:p w14:paraId="3AC0189B" w14:textId="32FB7966" w:rsidR="00D20B10" w:rsidRPr="00D20B10" w:rsidRDefault="00D20B10" w:rsidP="00B859AA">
            <w:pPr>
              <w:widowControl/>
              <w:numPr>
                <w:ilvl w:val="0"/>
                <w:numId w:val="45"/>
              </w:numPr>
              <w:adjustRightInd w:val="0"/>
              <w:rPr>
                <w:sz w:val="24"/>
                <w:szCs w:val="24"/>
              </w:rPr>
            </w:pPr>
            <w:r w:rsidRPr="00D20B10">
              <w:rPr>
                <w:sz w:val="24"/>
                <w:szCs w:val="24"/>
              </w:rPr>
              <w:t>të analizojë drejt skicën ose vizatimin e copës që do të shpohet.</w:t>
            </w:r>
          </w:p>
          <w:p w14:paraId="767CBD9C" w14:textId="0D37D0D6" w:rsidR="00D20B10" w:rsidRPr="00D20B10" w:rsidRDefault="00D20B10" w:rsidP="00B859AA">
            <w:pPr>
              <w:widowControl/>
              <w:numPr>
                <w:ilvl w:val="0"/>
                <w:numId w:val="45"/>
              </w:numPr>
              <w:adjustRightInd w:val="0"/>
              <w:rPr>
                <w:sz w:val="24"/>
                <w:szCs w:val="24"/>
              </w:rPr>
            </w:pPr>
            <w:r w:rsidRPr="00D20B10">
              <w:rPr>
                <w:sz w:val="24"/>
                <w:szCs w:val="24"/>
              </w:rPr>
              <w:t>të përzgjedhë veglat dhe instrumentet e duhura të punës.</w:t>
            </w:r>
          </w:p>
          <w:p w14:paraId="0B4F5CD8" w14:textId="77777777" w:rsidR="00D20B10" w:rsidRDefault="00D20B10" w:rsidP="00B859AA">
            <w:pPr>
              <w:widowControl/>
              <w:numPr>
                <w:ilvl w:val="0"/>
                <w:numId w:val="45"/>
              </w:numPr>
              <w:adjustRightInd w:val="0"/>
              <w:rPr>
                <w:sz w:val="24"/>
                <w:szCs w:val="24"/>
              </w:rPr>
            </w:pPr>
            <w:r w:rsidRPr="00D20B10">
              <w:rPr>
                <w:sz w:val="24"/>
                <w:szCs w:val="24"/>
              </w:rPr>
              <w:t>të përcaktojë drejt mënyrën e shpimit ose rishpimit të vrimës.</w:t>
            </w:r>
          </w:p>
          <w:p w14:paraId="2A82F891" w14:textId="7EA96F1B" w:rsidR="00D20B10" w:rsidRPr="00D20B10" w:rsidRDefault="00D20B10" w:rsidP="00B859AA">
            <w:pPr>
              <w:widowControl/>
              <w:numPr>
                <w:ilvl w:val="0"/>
                <w:numId w:val="45"/>
              </w:numPr>
              <w:adjustRightInd w:val="0"/>
              <w:rPr>
                <w:sz w:val="24"/>
                <w:szCs w:val="24"/>
              </w:rPr>
            </w:pPr>
            <w:r w:rsidRPr="00D20B10">
              <w:rPr>
                <w:sz w:val="24"/>
                <w:szCs w:val="24"/>
              </w:rPr>
              <w:t>të përzgjedhë drejt instrumentet matëse, shënuese dhe shpuese.</w:t>
            </w:r>
          </w:p>
          <w:p w14:paraId="7D86A5EB" w14:textId="44299BEB" w:rsidR="00D20B10" w:rsidRPr="00D20B10" w:rsidRDefault="00D20B10" w:rsidP="00B859AA">
            <w:pPr>
              <w:widowControl/>
              <w:numPr>
                <w:ilvl w:val="0"/>
                <w:numId w:val="45"/>
              </w:numPr>
              <w:adjustRightInd w:val="0"/>
              <w:rPr>
                <w:sz w:val="24"/>
                <w:szCs w:val="24"/>
              </w:rPr>
            </w:pPr>
            <w:r w:rsidRPr="00D20B10">
              <w:rPr>
                <w:sz w:val="24"/>
                <w:szCs w:val="24"/>
              </w:rPr>
              <w:t>të përzgjedh copën metalike për shpim.</w:t>
            </w:r>
          </w:p>
          <w:p w14:paraId="31982102" w14:textId="5351B92E" w:rsidR="00D20B10" w:rsidRPr="00D20B10" w:rsidRDefault="00D20B10" w:rsidP="00B859AA">
            <w:pPr>
              <w:widowControl/>
              <w:numPr>
                <w:ilvl w:val="0"/>
                <w:numId w:val="45"/>
              </w:numPr>
              <w:adjustRightInd w:val="0"/>
              <w:rPr>
                <w:sz w:val="24"/>
                <w:szCs w:val="24"/>
              </w:rPr>
            </w:pPr>
            <w:r w:rsidRPr="00D20B10">
              <w:rPr>
                <w:sz w:val="24"/>
                <w:szCs w:val="24"/>
              </w:rPr>
              <w:t>të bëjë vendosjen dhe shtrëngimin e duhur të copës në morsë.</w:t>
            </w:r>
          </w:p>
          <w:p w14:paraId="34370E49" w14:textId="5562564C" w:rsidR="00D20B10" w:rsidRPr="00D20B10" w:rsidRDefault="00D20B10" w:rsidP="00B859AA">
            <w:pPr>
              <w:widowControl/>
              <w:numPr>
                <w:ilvl w:val="0"/>
                <w:numId w:val="45"/>
              </w:numPr>
              <w:adjustRightInd w:val="0"/>
              <w:rPr>
                <w:sz w:val="24"/>
                <w:szCs w:val="24"/>
              </w:rPr>
            </w:pPr>
            <w:r w:rsidRPr="00D20B10">
              <w:rPr>
                <w:sz w:val="24"/>
                <w:szCs w:val="24"/>
              </w:rPr>
              <w:t>të bëjë vendosjen dhe shtrëngimin e duhur të majës shpuese në pajisjen trapanin e bangos ose të dorës.</w:t>
            </w:r>
          </w:p>
          <w:p w14:paraId="3F2BE814" w14:textId="4DC56BFD" w:rsidR="00D20B10" w:rsidRPr="00D20B10" w:rsidRDefault="00D20B10" w:rsidP="00B859AA">
            <w:pPr>
              <w:widowControl/>
              <w:numPr>
                <w:ilvl w:val="0"/>
                <w:numId w:val="45"/>
              </w:numPr>
              <w:adjustRightInd w:val="0"/>
              <w:rPr>
                <w:sz w:val="24"/>
                <w:szCs w:val="24"/>
              </w:rPr>
            </w:pPr>
            <w:r w:rsidRPr="00D20B10">
              <w:rPr>
                <w:sz w:val="24"/>
                <w:szCs w:val="24"/>
              </w:rPr>
              <w:t>të përcaktojë saktë regjimet e përpunimit të vrimës me shpim ose rishpim.</w:t>
            </w:r>
          </w:p>
          <w:p w14:paraId="12730DC7" w14:textId="6A71A25D" w:rsidR="00D20B10" w:rsidRPr="00D20B10" w:rsidRDefault="00D20B10" w:rsidP="00B859AA">
            <w:pPr>
              <w:widowControl/>
              <w:numPr>
                <w:ilvl w:val="0"/>
                <w:numId w:val="45"/>
              </w:numPr>
              <w:adjustRightInd w:val="0"/>
              <w:rPr>
                <w:sz w:val="24"/>
                <w:szCs w:val="24"/>
              </w:rPr>
            </w:pPr>
            <w:r w:rsidRPr="00D20B10">
              <w:rPr>
                <w:sz w:val="24"/>
                <w:szCs w:val="24"/>
              </w:rPr>
              <w:t>të zbatojë teknikat për shpimin ose rishpimin e vrimës me trapano bangoje.</w:t>
            </w:r>
          </w:p>
          <w:p w14:paraId="62E43BD8" w14:textId="0A1A0025" w:rsidR="00D20B10" w:rsidRPr="00D20B10" w:rsidRDefault="00D20B10" w:rsidP="00B859AA">
            <w:pPr>
              <w:widowControl/>
              <w:numPr>
                <w:ilvl w:val="0"/>
                <w:numId w:val="45"/>
              </w:numPr>
              <w:adjustRightInd w:val="0"/>
              <w:rPr>
                <w:sz w:val="24"/>
                <w:szCs w:val="24"/>
              </w:rPr>
            </w:pPr>
            <w:r w:rsidRPr="00D20B10">
              <w:rPr>
                <w:sz w:val="24"/>
                <w:szCs w:val="24"/>
              </w:rPr>
              <w:t>të zbatojë teknikat për shpimin ose rishpimin e vrimës me trapanin e dorës.</w:t>
            </w:r>
          </w:p>
          <w:p w14:paraId="68D8C248" w14:textId="31A27A79" w:rsidR="00D20B10" w:rsidRPr="00D20B10" w:rsidRDefault="00D20B10" w:rsidP="00B859AA">
            <w:pPr>
              <w:widowControl/>
              <w:numPr>
                <w:ilvl w:val="0"/>
                <w:numId w:val="45"/>
              </w:numPr>
              <w:adjustRightInd w:val="0"/>
              <w:rPr>
                <w:sz w:val="24"/>
                <w:szCs w:val="24"/>
              </w:rPr>
            </w:pPr>
            <w:r w:rsidRPr="00D20B10">
              <w:rPr>
                <w:sz w:val="24"/>
                <w:szCs w:val="24"/>
              </w:rPr>
              <w:t>të kryejë matje dhe shënime të sakta gjatë shpimit ose rishpimit.</w:t>
            </w:r>
          </w:p>
          <w:p w14:paraId="0D6B258B" w14:textId="59FAEBF7" w:rsidR="00D20B10" w:rsidRPr="00D20B10" w:rsidRDefault="00D20B10" w:rsidP="00B859AA">
            <w:pPr>
              <w:widowControl/>
              <w:numPr>
                <w:ilvl w:val="0"/>
                <w:numId w:val="45"/>
              </w:numPr>
              <w:overflowPunct w:val="0"/>
              <w:textAlignment w:val="baseline"/>
              <w:rPr>
                <w:b/>
                <w:i/>
                <w:sz w:val="24"/>
                <w:szCs w:val="24"/>
              </w:rPr>
            </w:pPr>
            <w:r w:rsidRPr="00D20B10">
              <w:rPr>
                <w:sz w:val="24"/>
                <w:szCs w:val="24"/>
              </w:rPr>
              <w:t>të tregojë kujdesin e duhur për veglat dhe pajisjet e punës.</w:t>
            </w:r>
          </w:p>
          <w:p w14:paraId="4D9405E6" w14:textId="628C0123" w:rsidR="00D20B10" w:rsidRPr="00EA404B" w:rsidRDefault="00D20B10" w:rsidP="00D20B10">
            <w:pPr>
              <w:widowControl/>
              <w:tabs>
                <w:tab w:val="left" w:pos="360"/>
              </w:tabs>
              <w:overflowPunct w:val="0"/>
              <w:textAlignment w:val="baseline"/>
              <w:rPr>
                <w:b/>
                <w:i/>
                <w:sz w:val="24"/>
                <w:szCs w:val="24"/>
              </w:rPr>
            </w:pPr>
            <w:r w:rsidRPr="00EA404B">
              <w:rPr>
                <w:b/>
                <w:i/>
                <w:sz w:val="24"/>
                <w:szCs w:val="24"/>
              </w:rPr>
              <w:t>Instrumentet e vlerësimit:</w:t>
            </w:r>
          </w:p>
          <w:p w14:paraId="42B31641" w14:textId="77777777" w:rsidR="00D20B10" w:rsidRPr="00D20B10" w:rsidRDefault="00D20B10" w:rsidP="00B859AA">
            <w:pPr>
              <w:pStyle w:val="ListParagraph"/>
              <w:widowControl/>
              <w:numPr>
                <w:ilvl w:val="0"/>
                <w:numId w:val="47"/>
              </w:numPr>
              <w:tabs>
                <w:tab w:val="left" w:pos="360"/>
              </w:tabs>
              <w:overflowPunct w:val="0"/>
              <w:autoSpaceDE/>
              <w:autoSpaceDN/>
              <w:jc w:val="both"/>
              <w:textAlignment w:val="baseline"/>
              <w:rPr>
                <w:sz w:val="24"/>
                <w:szCs w:val="24"/>
              </w:rPr>
            </w:pPr>
            <w:r w:rsidRPr="00D20B10">
              <w:rPr>
                <w:sz w:val="24"/>
                <w:szCs w:val="24"/>
              </w:rPr>
              <w:t>Vëzhgim me listë kontrolli.</w:t>
            </w:r>
          </w:p>
          <w:p w14:paraId="6B69A350" w14:textId="77777777" w:rsidR="00D20B10" w:rsidRPr="003E4861" w:rsidRDefault="00D20B10" w:rsidP="00C12FE1">
            <w:pPr>
              <w:widowControl/>
              <w:tabs>
                <w:tab w:val="left" w:pos="360"/>
              </w:tabs>
              <w:overflowPunct w:val="0"/>
              <w:autoSpaceDE/>
              <w:autoSpaceDN/>
              <w:ind w:left="330"/>
              <w:jc w:val="both"/>
              <w:textAlignment w:val="baseline"/>
              <w:rPr>
                <w:sz w:val="24"/>
                <w:szCs w:val="24"/>
              </w:rPr>
            </w:pPr>
          </w:p>
        </w:tc>
      </w:tr>
      <w:tr w:rsidR="00235938" w:rsidRPr="00C056DA" w14:paraId="1DE8305E" w14:textId="77777777" w:rsidTr="00235938">
        <w:tblPrEx>
          <w:tblCellMar>
            <w:left w:w="108" w:type="dxa"/>
            <w:right w:w="108" w:type="dxa"/>
          </w:tblCellMar>
          <w:tblLook w:val="0000" w:firstRow="0" w:lastRow="0" w:firstColumn="0" w:lastColumn="0" w:noHBand="0" w:noVBand="0"/>
        </w:tblPrEx>
        <w:trPr>
          <w:gridBefore w:val="2"/>
          <w:gridAfter w:val="2"/>
          <w:wBefore w:w="1237" w:type="dxa"/>
          <w:wAfter w:w="371" w:type="dxa"/>
          <w:trHeight w:val="111"/>
        </w:trPr>
        <w:tc>
          <w:tcPr>
            <w:tcW w:w="1030" w:type="dxa"/>
            <w:gridSpan w:val="2"/>
          </w:tcPr>
          <w:p w14:paraId="11010E3B" w14:textId="648C2545" w:rsidR="00235938" w:rsidRPr="00235938" w:rsidRDefault="00235938" w:rsidP="006A1ED3">
            <w:pPr>
              <w:widowControl/>
              <w:numPr>
                <w:ilvl w:val="12"/>
                <w:numId w:val="0"/>
              </w:numPr>
              <w:overflowPunct w:val="0"/>
              <w:textAlignment w:val="baseline"/>
              <w:rPr>
                <w:b/>
                <w:sz w:val="24"/>
                <w:szCs w:val="24"/>
                <w:lang w:val="de-CH"/>
              </w:rPr>
            </w:pPr>
            <w:r w:rsidRPr="00235938">
              <w:rPr>
                <w:b/>
                <w:sz w:val="24"/>
                <w:szCs w:val="24"/>
                <w:lang w:val="de-CH"/>
              </w:rPr>
              <w:t>R</w:t>
            </w:r>
            <w:r w:rsidR="006A1ED3">
              <w:rPr>
                <w:b/>
                <w:sz w:val="24"/>
                <w:szCs w:val="24"/>
                <w:lang w:val="de-CH"/>
              </w:rPr>
              <w:t>N</w:t>
            </w:r>
            <w:r w:rsidRPr="00235938">
              <w:rPr>
                <w:b/>
                <w:sz w:val="24"/>
                <w:szCs w:val="24"/>
                <w:lang w:val="de-CH"/>
              </w:rPr>
              <w:t xml:space="preserve"> 6</w:t>
            </w:r>
          </w:p>
        </w:tc>
        <w:tc>
          <w:tcPr>
            <w:tcW w:w="6748" w:type="dxa"/>
            <w:gridSpan w:val="4"/>
          </w:tcPr>
          <w:p w14:paraId="3104900E" w14:textId="77777777" w:rsidR="00235938" w:rsidRDefault="00235938" w:rsidP="00235938">
            <w:pPr>
              <w:widowControl/>
              <w:tabs>
                <w:tab w:val="left" w:pos="360"/>
              </w:tabs>
              <w:overflowPunct w:val="0"/>
              <w:textAlignment w:val="baseline"/>
              <w:rPr>
                <w:b/>
                <w:sz w:val="24"/>
                <w:szCs w:val="24"/>
                <w:lang w:val="de-CH"/>
              </w:rPr>
            </w:pPr>
            <w:r w:rsidRPr="00235938">
              <w:rPr>
                <w:b/>
                <w:sz w:val="24"/>
                <w:szCs w:val="24"/>
                <w:lang w:val="de-CH"/>
              </w:rPr>
              <w:t>Nxënësi realizon filetime të jashtme dhe të brendshme me pajisje dore.</w:t>
            </w:r>
          </w:p>
          <w:p w14:paraId="39B9C485" w14:textId="17172A47" w:rsidR="00235938" w:rsidRPr="00235938" w:rsidRDefault="00235938" w:rsidP="00235938">
            <w:pPr>
              <w:widowControl/>
              <w:tabs>
                <w:tab w:val="left" w:pos="360"/>
              </w:tabs>
              <w:overflowPunct w:val="0"/>
              <w:textAlignment w:val="baseline"/>
              <w:rPr>
                <w:b/>
                <w:sz w:val="24"/>
                <w:szCs w:val="24"/>
                <w:lang w:val="de-CH"/>
              </w:rPr>
            </w:pPr>
            <w:r w:rsidRPr="00235938">
              <w:rPr>
                <w:b/>
                <w:sz w:val="24"/>
                <w:szCs w:val="24"/>
                <w:lang w:val="de-CH"/>
              </w:rPr>
              <w:t xml:space="preserve"> Kriteret e vlerësimit:</w:t>
            </w:r>
          </w:p>
          <w:p w14:paraId="26B504D9" w14:textId="77777777" w:rsidR="00235938" w:rsidRPr="00235938" w:rsidRDefault="00235938" w:rsidP="00235938">
            <w:pPr>
              <w:widowControl/>
              <w:tabs>
                <w:tab w:val="left" w:pos="360"/>
              </w:tabs>
              <w:overflowPunct w:val="0"/>
              <w:textAlignment w:val="baseline"/>
              <w:rPr>
                <w:sz w:val="24"/>
                <w:szCs w:val="24"/>
                <w:lang w:val="de-CH"/>
              </w:rPr>
            </w:pPr>
            <w:r w:rsidRPr="00235938">
              <w:rPr>
                <w:sz w:val="24"/>
                <w:szCs w:val="24"/>
                <w:lang w:val="de-CH"/>
              </w:rPr>
              <w:t>Nxënësi duhet të jetë i aftë:</w:t>
            </w:r>
          </w:p>
          <w:p w14:paraId="6E405DDD" w14:textId="77777777" w:rsidR="00235938" w:rsidRPr="00235938" w:rsidRDefault="00235938" w:rsidP="00B859AA">
            <w:pPr>
              <w:pStyle w:val="TableParagraph"/>
              <w:numPr>
                <w:ilvl w:val="0"/>
                <w:numId w:val="49"/>
              </w:numPr>
              <w:tabs>
                <w:tab w:val="left" w:pos="459"/>
              </w:tabs>
              <w:ind w:hanging="343"/>
              <w:rPr>
                <w:sz w:val="24"/>
                <w:szCs w:val="24"/>
                <w:lang w:val="de-CH"/>
              </w:rPr>
            </w:pPr>
            <w:r w:rsidRPr="00235938">
              <w:rPr>
                <w:sz w:val="24"/>
                <w:szCs w:val="24"/>
                <w:lang w:val="de-CH"/>
              </w:rPr>
              <w:t>të veshë uniformën dhe mjetet mbrojtëse përpara fillimit të punës.</w:t>
            </w:r>
          </w:p>
          <w:p w14:paraId="365DDE59" w14:textId="628C0CDA" w:rsidR="00235938" w:rsidRPr="00235938" w:rsidRDefault="00235938" w:rsidP="00B859AA">
            <w:pPr>
              <w:pStyle w:val="TableParagraph"/>
              <w:numPr>
                <w:ilvl w:val="0"/>
                <w:numId w:val="49"/>
              </w:numPr>
              <w:tabs>
                <w:tab w:val="left" w:pos="459"/>
              </w:tabs>
              <w:ind w:hanging="343"/>
              <w:rPr>
                <w:sz w:val="24"/>
                <w:szCs w:val="24"/>
                <w:lang w:val="de-CH"/>
              </w:rPr>
            </w:pPr>
            <w:r w:rsidRPr="00235938">
              <w:rPr>
                <w:sz w:val="24"/>
                <w:szCs w:val="24"/>
                <w:lang w:val="de-CH"/>
              </w:rPr>
              <w:t>të zbatojë rregullat e sigurimit teknike të ruajtjes së mjedisit</w:t>
            </w:r>
          </w:p>
          <w:p w14:paraId="4A27C7EF" w14:textId="77777777" w:rsidR="00235938" w:rsidRPr="00235938" w:rsidRDefault="00235938" w:rsidP="00B859AA">
            <w:pPr>
              <w:pStyle w:val="TableParagraph"/>
              <w:numPr>
                <w:ilvl w:val="0"/>
                <w:numId w:val="49"/>
              </w:numPr>
              <w:tabs>
                <w:tab w:val="left" w:pos="459"/>
              </w:tabs>
              <w:ind w:hanging="343"/>
              <w:rPr>
                <w:sz w:val="24"/>
                <w:szCs w:val="24"/>
                <w:lang w:val="en-US"/>
              </w:rPr>
            </w:pPr>
            <w:r w:rsidRPr="00235938">
              <w:rPr>
                <w:sz w:val="24"/>
                <w:szCs w:val="24"/>
                <w:lang w:val="en-US"/>
              </w:rPr>
              <w:t>gjatë filetimit me pajisje dore.</w:t>
            </w:r>
          </w:p>
          <w:p w14:paraId="732E003A" w14:textId="6CD36A02"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analizojë drejt skicën  ose vizatimin e detalit.</w:t>
            </w:r>
          </w:p>
          <w:p w14:paraId="46CB9A32" w14:textId="1B7E7FAE"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përcaktojë drejt mënyrën dhe parametrat e filetimit të brendshëm ose të jashtëm.</w:t>
            </w:r>
          </w:p>
          <w:p w14:paraId="0BE74403" w14:textId="12B68F58"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përzgjedhë drejt instrumentat dhe pajisjet e dorës për filetim.</w:t>
            </w:r>
          </w:p>
          <w:p w14:paraId="4228E462" w14:textId="0FD9B8D5"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përzgjedhë instrumentat e duhur për matje dhe shënim.</w:t>
            </w:r>
          </w:p>
          <w:p w14:paraId="35CE4D68" w14:textId="1B55E4D5"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vendosë dhe shtrëngojë siç duhet copën në morsë.</w:t>
            </w:r>
          </w:p>
          <w:p w14:paraId="467C6566" w14:textId="1CF6CB77"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kryejë shpimet e nevojshme në copë për filetim të brendshëm.</w:t>
            </w:r>
          </w:p>
          <w:p w14:paraId="2D4AD2FF" w14:textId="25E3B244"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bëjë përgatitjen e pajisjes së dorës për filetim.</w:t>
            </w:r>
          </w:p>
          <w:p w14:paraId="2A8D4B6B" w14:textId="1DFD5522"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bëjë përgatitjen e copës për filetim.</w:t>
            </w:r>
          </w:p>
          <w:p w14:paraId="099305FE" w14:textId="41A41841"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zbatojë teknika për filetimin me dorë të filetos së brendshme.</w:t>
            </w:r>
          </w:p>
          <w:p w14:paraId="685984A3" w14:textId="41925681"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zbatimin e teknikave për filetimin me dorë të filetos së jashtme.</w:t>
            </w:r>
          </w:p>
          <w:p w14:paraId="4D42573A" w14:textId="53400E9B"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bëjë largimin e ashklave.</w:t>
            </w:r>
          </w:p>
          <w:p w14:paraId="05192923" w14:textId="68FCC0D4"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kryejë matje dhe shënime të sakta gjatë filetimit.</w:t>
            </w:r>
          </w:p>
          <w:p w14:paraId="314BC7C2" w14:textId="6A2649A0" w:rsidR="00235938" w:rsidRPr="00235938" w:rsidRDefault="00235938" w:rsidP="00B859AA">
            <w:pPr>
              <w:pStyle w:val="TableParagraph"/>
              <w:numPr>
                <w:ilvl w:val="0"/>
                <w:numId w:val="49"/>
              </w:numPr>
              <w:tabs>
                <w:tab w:val="left" w:pos="459"/>
              </w:tabs>
              <w:ind w:hanging="343"/>
              <w:rPr>
                <w:sz w:val="24"/>
                <w:szCs w:val="24"/>
                <w:lang w:val="it-IT"/>
              </w:rPr>
            </w:pPr>
            <w:r w:rsidRPr="00235938">
              <w:rPr>
                <w:sz w:val="24"/>
                <w:szCs w:val="24"/>
                <w:lang w:val="it-IT"/>
              </w:rPr>
              <w:t>të tregojë kujdesin e duhur për veglat dhe pajisjet e punës.</w:t>
            </w:r>
          </w:p>
          <w:p w14:paraId="18E366C2" w14:textId="77777777" w:rsidR="00235938" w:rsidRPr="00235938" w:rsidRDefault="00235938" w:rsidP="00235938">
            <w:pPr>
              <w:widowControl/>
              <w:tabs>
                <w:tab w:val="left" w:pos="360"/>
              </w:tabs>
              <w:overflowPunct w:val="0"/>
              <w:textAlignment w:val="baseline"/>
              <w:rPr>
                <w:b/>
                <w:sz w:val="24"/>
                <w:szCs w:val="24"/>
                <w:lang w:val="it-IT"/>
              </w:rPr>
            </w:pPr>
            <w:r w:rsidRPr="00235938">
              <w:rPr>
                <w:b/>
                <w:sz w:val="24"/>
                <w:szCs w:val="24"/>
                <w:lang w:val="it-IT"/>
              </w:rPr>
              <w:t>Instrumentet e vlerësimit:</w:t>
            </w:r>
          </w:p>
          <w:p w14:paraId="66E9DE4A" w14:textId="77777777" w:rsidR="00235938" w:rsidRPr="00235938" w:rsidRDefault="00235938" w:rsidP="00B859AA">
            <w:pPr>
              <w:pStyle w:val="TableParagraph"/>
              <w:numPr>
                <w:ilvl w:val="0"/>
                <w:numId w:val="48"/>
              </w:numPr>
              <w:tabs>
                <w:tab w:val="left" w:pos="475"/>
              </w:tabs>
              <w:spacing w:line="274" w:lineRule="exact"/>
              <w:ind w:left="475" w:hanging="359"/>
              <w:jc w:val="both"/>
              <w:rPr>
                <w:sz w:val="24"/>
                <w:szCs w:val="24"/>
                <w:lang w:val="it-IT"/>
              </w:rPr>
            </w:pPr>
            <w:r w:rsidRPr="00235938">
              <w:rPr>
                <w:sz w:val="24"/>
                <w:szCs w:val="24"/>
                <w:lang w:val="it-IT"/>
              </w:rPr>
              <w:t>Vëzhgim me listë kontrolli.</w:t>
            </w:r>
          </w:p>
          <w:p w14:paraId="3501B777" w14:textId="77777777" w:rsidR="00235938" w:rsidRPr="00235938" w:rsidRDefault="00235938" w:rsidP="00235938">
            <w:pPr>
              <w:widowControl/>
              <w:tabs>
                <w:tab w:val="left" w:pos="360"/>
              </w:tabs>
              <w:overflowPunct w:val="0"/>
              <w:textAlignment w:val="baseline"/>
              <w:rPr>
                <w:b/>
                <w:sz w:val="24"/>
                <w:szCs w:val="24"/>
                <w:lang w:val="it-IT"/>
              </w:rPr>
            </w:pPr>
          </w:p>
        </w:tc>
      </w:tr>
      <w:tr w:rsidR="00235938" w14:paraId="091BABA3" w14:textId="77777777" w:rsidTr="00235938">
        <w:trPr>
          <w:gridBefore w:val="1"/>
          <w:wBefore w:w="140" w:type="dxa"/>
          <w:trHeight w:val="3856"/>
        </w:trPr>
        <w:tc>
          <w:tcPr>
            <w:tcW w:w="2299" w:type="dxa"/>
            <w:gridSpan w:val="4"/>
            <w:tcBorders>
              <w:top w:val="single" w:sz="6" w:space="0" w:color="000000"/>
            </w:tcBorders>
          </w:tcPr>
          <w:p w14:paraId="30A59E65" w14:textId="77777777" w:rsidR="00235938" w:rsidRDefault="00235938" w:rsidP="00C12FE1">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gridSpan w:val="5"/>
            <w:tcBorders>
              <w:top w:val="single" w:sz="6" w:space="0" w:color="000000"/>
            </w:tcBorders>
          </w:tcPr>
          <w:p w14:paraId="1B2877C4" w14:textId="77777777" w:rsidR="00235938" w:rsidRPr="00235938" w:rsidRDefault="00235938" w:rsidP="00B859AA">
            <w:pPr>
              <w:pStyle w:val="TableParagraph"/>
              <w:numPr>
                <w:ilvl w:val="0"/>
                <w:numId w:val="50"/>
              </w:numPr>
              <w:tabs>
                <w:tab w:val="left" w:pos="509"/>
              </w:tabs>
              <w:ind w:right="110"/>
              <w:jc w:val="both"/>
              <w:rPr>
                <w:sz w:val="24"/>
              </w:rPr>
            </w:pPr>
            <w:r w:rsidRPr="00235938">
              <w:rPr>
                <w:sz w:val="24"/>
              </w:rPr>
              <w:t>Ky modul duhet të trajtohet në repart axhusterie ose mjedise pune ku kryhen punime të axhusterisë.</w:t>
            </w:r>
          </w:p>
          <w:p w14:paraId="7A874DAD" w14:textId="22CEACFA" w:rsidR="00235938" w:rsidRPr="00235938" w:rsidRDefault="00235938" w:rsidP="00B859AA">
            <w:pPr>
              <w:pStyle w:val="TableParagraph"/>
              <w:numPr>
                <w:ilvl w:val="0"/>
                <w:numId w:val="50"/>
              </w:numPr>
              <w:tabs>
                <w:tab w:val="left" w:pos="509"/>
              </w:tabs>
              <w:ind w:right="110"/>
              <w:jc w:val="both"/>
              <w:rPr>
                <w:sz w:val="24"/>
              </w:rPr>
            </w:pPr>
            <w:r w:rsidRPr="00235938">
              <w:rPr>
                <w:sz w:val="24"/>
              </w:rPr>
              <w:t>Mësuesi i praktikës duhet të përdorë sa më shumë të jetë e mundur demonstrimet konkrete të teknikave dhe procedurave të punimeve kryesore të axhusterisë.</w:t>
            </w:r>
          </w:p>
          <w:p w14:paraId="33BBDDE2" w14:textId="4567EC8F" w:rsidR="00235938" w:rsidRPr="00235938" w:rsidRDefault="00235938" w:rsidP="00B859AA">
            <w:pPr>
              <w:pStyle w:val="TableParagraph"/>
              <w:numPr>
                <w:ilvl w:val="0"/>
                <w:numId w:val="50"/>
              </w:numPr>
              <w:tabs>
                <w:tab w:val="left" w:pos="509"/>
              </w:tabs>
              <w:ind w:right="110"/>
              <w:jc w:val="both"/>
              <w:rPr>
                <w:sz w:val="24"/>
              </w:rPr>
            </w:pPr>
            <w:r w:rsidRPr="00235938">
              <w:rPr>
                <w:sz w:val="24"/>
              </w:rPr>
              <w:t>Nxënësit duhet të angazhohen në veprimtari konkrete pune për kryerjen e punimeve të matjes, shënimit, limimit, zmerilimit, prerjes, shpimit, punimit me deformim dhe filetimit, fillimisht në mënyrë të mbikqyrur dhe më pas në mënyrë të pavarur. Ata duhet të nxiten të diskutojnë në lidhje me proceset e punës së axhusterisë.</w:t>
            </w:r>
          </w:p>
          <w:p w14:paraId="493C00A4" w14:textId="330FFAE7" w:rsidR="00235938" w:rsidRPr="00235938" w:rsidRDefault="00235938" w:rsidP="00B859AA">
            <w:pPr>
              <w:pStyle w:val="TableParagraph"/>
              <w:numPr>
                <w:ilvl w:val="0"/>
                <w:numId w:val="50"/>
              </w:numPr>
              <w:tabs>
                <w:tab w:val="left" w:pos="509"/>
              </w:tabs>
              <w:ind w:right="110"/>
              <w:jc w:val="both"/>
              <w:rPr>
                <w:sz w:val="24"/>
              </w:rPr>
            </w:pPr>
            <w:r w:rsidRPr="00235938">
              <w:rPr>
                <w:sz w:val="24"/>
              </w:rPr>
              <w:t>Gjatë vlerësimit të nxënësve duhet të vihet theksi te verifikimi i shkallës së arritjes së shprehive praktike për realizimin e proceseve të punës në axhusteri.</w:t>
            </w:r>
          </w:p>
          <w:p w14:paraId="1DF16FBE" w14:textId="07CB4FAC" w:rsidR="00235938" w:rsidRPr="00235938" w:rsidRDefault="00235938" w:rsidP="00B859AA">
            <w:pPr>
              <w:pStyle w:val="TableParagraph"/>
              <w:numPr>
                <w:ilvl w:val="0"/>
                <w:numId w:val="50"/>
              </w:numPr>
              <w:tabs>
                <w:tab w:val="left" w:pos="509"/>
              </w:tabs>
              <w:ind w:right="110"/>
              <w:jc w:val="both"/>
              <w:rPr>
                <w:sz w:val="24"/>
              </w:rPr>
            </w:pPr>
            <w:r w:rsidRPr="00235938">
              <w:rPr>
                <w:sz w:val="24"/>
              </w:rPr>
              <w:t xml:space="preserve">Realizimi i pranueshëm i modulit do të konsiderohet arritja e kënaqshme e të gjitha kritereve të realizimit të specifikuara për çdo rezultat të të mësuarit. </w:t>
            </w:r>
          </w:p>
          <w:p w14:paraId="470E428B" w14:textId="3B0A749D" w:rsidR="00235938" w:rsidRDefault="00235938" w:rsidP="00235938">
            <w:pPr>
              <w:pStyle w:val="TableParagraph"/>
              <w:tabs>
                <w:tab w:val="left" w:pos="509"/>
              </w:tabs>
              <w:spacing w:line="270" w:lineRule="atLeast"/>
              <w:ind w:left="509" w:right="107"/>
              <w:jc w:val="both"/>
              <w:rPr>
                <w:sz w:val="24"/>
              </w:rPr>
            </w:pPr>
          </w:p>
        </w:tc>
      </w:tr>
      <w:tr w:rsidR="00235938" w14:paraId="1EBC38F4" w14:textId="77777777" w:rsidTr="00235938">
        <w:trPr>
          <w:gridBefore w:val="1"/>
          <w:wBefore w:w="140" w:type="dxa"/>
          <w:trHeight w:val="3856"/>
        </w:trPr>
        <w:tc>
          <w:tcPr>
            <w:tcW w:w="2299" w:type="dxa"/>
            <w:gridSpan w:val="4"/>
            <w:tcBorders>
              <w:top w:val="single" w:sz="6" w:space="0" w:color="000000"/>
            </w:tcBorders>
          </w:tcPr>
          <w:p w14:paraId="0D1FBF08" w14:textId="77777777" w:rsidR="00235938" w:rsidRDefault="00235938" w:rsidP="00235938">
            <w:pPr>
              <w:pStyle w:val="TableParagraph"/>
              <w:ind w:left="108"/>
              <w:rPr>
                <w:b/>
                <w:sz w:val="24"/>
              </w:rPr>
            </w:pPr>
            <w:r>
              <w:rPr>
                <w:b/>
                <w:sz w:val="24"/>
              </w:rPr>
              <w:t>Kushtet</w:t>
            </w:r>
            <w:r w:rsidRPr="00235938">
              <w:rPr>
                <w:b/>
                <w:sz w:val="24"/>
              </w:rPr>
              <w:t xml:space="preserve"> e</w:t>
            </w:r>
          </w:p>
          <w:p w14:paraId="15F03C33" w14:textId="77777777" w:rsidR="00235938" w:rsidRDefault="00235938" w:rsidP="00235938">
            <w:pPr>
              <w:pStyle w:val="TableParagraph"/>
              <w:ind w:left="108"/>
              <w:rPr>
                <w:b/>
                <w:sz w:val="24"/>
              </w:rPr>
            </w:pPr>
            <w:r>
              <w:rPr>
                <w:b/>
                <w:sz w:val="24"/>
              </w:rPr>
              <w:t>e</w:t>
            </w:r>
            <w:r w:rsidRPr="00235938">
              <w:rPr>
                <w:b/>
                <w:sz w:val="24"/>
              </w:rPr>
              <w:t xml:space="preserve"> </w:t>
            </w:r>
            <w:r>
              <w:rPr>
                <w:b/>
                <w:sz w:val="24"/>
              </w:rPr>
              <w:t>domosdoshme për</w:t>
            </w:r>
            <w:r w:rsidRPr="00235938">
              <w:rPr>
                <w:b/>
                <w:sz w:val="24"/>
              </w:rPr>
              <w:t xml:space="preserve"> </w:t>
            </w:r>
            <w:r>
              <w:rPr>
                <w:b/>
                <w:sz w:val="24"/>
              </w:rPr>
              <w:t>realizimin</w:t>
            </w:r>
            <w:r w:rsidRPr="00235938">
              <w:rPr>
                <w:b/>
                <w:sz w:val="24"/>
              </w:rPr>
              <w:t xml:space="preserve"> </w:t>
            </w:r>
            <w:r>
              <w:rPr>
                <w:b/>
                <w:sz w:val="24"/>
              </w:rPr>
              <w:t xml:space="preserve">e </w:t>
            </w:r>
            <w:r w:rsidRPr="00235938">
              <w:rPr>
                <w:b/>
                <w:sz w:val="24"/>
              </w:rPr>
              <w:t>modulit</w:t>
            </w:r>
          </w:p>
        </w:tc>
        <w:tc>
          <w:tcPr>
            <w:tcW w:w="6947" w:type="dxa"/>
            <w:gridSpan w:val="5"/>
            <w:tcBorders>
              <w:top w:val="single" w:sz="6" w:space="0" w:color="000000"/>
            </w:tcBorders>
          </w:tcPr>
          <w:p w14:paraId="788FB3A3" w14:textId="77777777" w:rsidR="00235938" w:rsidRPr="00235938" w:rsidRDefault="00235938" w:rsidP="00235938">
            <w:pPr>
              <w:pStyle w:val="TableParagraph"/>
              <w:tabs>
                <w:tab w:val="left" w:pos="509"/>
              </w:tabs>
              <w:ind w:left="509" w:right="110" w:hanging="252"/>
              <w:jc w:val="both"/>
              <w:rPr>
                <w:sz w:val="24"/>
              </w:rPr>
            </w:pPr>
            <w:r w:rsidRPr="00235938">
              <w:rPr>
                <w:sz w:val="24"/>
              </w:rPr>
              <w:t>Për realizimin si duhet të modulit është e domosdoshme të sigurohen mjediset, veglat, pajisjet, dhe materialet e mëposhtme:</w:t>
            </w:r>
          </w:p>
          <w:p w14:paraId="3BEB776A" w14:textId="025C7A24" w:rsidR="00235938" w:rsidRPr="00235938" w:rsidRDefault="00235938" w:rsidP="00B859AA">
            <w:pPr>
              <w:pStyle w:val="TableParagraph"/>
              <w:numPr>
                <w:ilvl w:val="0"/>
                <w:numId w:val="51"/>
              </w:numPr>
              <w:tabs>
                <w:tab w:val="left" w:pos="509"/>
              </w:tabs>
              <w:ind w:right="110"/>
              <w:jc w:val="both"/>
              <w:rPr>
                <w:sz w:val="24"/>
              </w:rPr>
            </w:pPr>
            <w:r>
              <w:rPr>
                <w:sz w:val="24"/>
              </w:rPr>
              <w:t xml:space="preserve">    </w:t>
            </w:r>
            <w:r w:rsidRPr="00235938">
              <w:rPr>
                <w:sz w:val="24"/>
              </w:rPr>
              <w:t>Mjedise të praktikës së axhusterisë.</w:t>
            </w:r>
          </w:p>
          <w:p w14:paraId="474BB740" w14:textId="77777777" w:rsidR="00235938" w:rsidRDefault="00235938" w:rsidP="00B859AA">
            <w:pPr>
              <w:pStyle w:val="TableParagraph"/>
              <w:numPr>
                <w:ilvl w:val="0"/>
                <w:numId w:val="51"/>
              </w:numPr>
              <w:tabs>
                <w:tab w:val="left" w:pos="774"/>
              </w:tabs>
              <w:jc w:val="both"/>
              <w:rPr>
                <w:sz w:val="24"/>
              </w:rPr>
            </w:pPr>
            <w:r w:rsidRPr="00235938">
              <w:rPr>
                <w:sz w:val="24"/>
              </w:rPr>
              <w:t>Kompleti i veglave, pajisjeve dhe instrumenteve të nevojshme</w:t>
            </w:r>
          </w:p>
          <w:p w14:paraId="19D16D7B" w14:textId="77777777" w:rsidR="00235938" w:rsidRDefault="00235938" w:rsidP="00235938">
            <w:pPr>
              <w:pStyle w:val="TableParagraph"/>
              <w:tabs>
                <w:tab w:val="left" w:pos="774"/>
              </w:tabs>
              <w:ind w:left="720"/>
              <w:jc w:val="both"/>
              <w:rPr>
                <w:sz w:val="24"/>
              </w:rPr>
            </w:pPr>
            <w:r w:rsidRPr="00235938">
              <w:rPr>
                <w:sz w:val="24"/>
              </w:rPr>
              <w:t>për matje, shënime dhe procese pune axhusterie.</w:t>
            </w:r>
          </w:p>
          <w:p w14:paraId="2B1107FE" w14:textId="77777777" w:rsidR="00235938" w:rsidRPr="00235938" w:rsidRDefault="00235938" w:rsidP="00B859AA">
            <w:pPr>
              <w:pStyle w:val="TableParagraph"/>
              <w:numPr>
                <w:ilvl w:val="0"/>
                <w:numId w:val="52"/>
              </w:numPr>
              <w:tabs>
                <w:tab w:val="left" w:pos="774"/>
              </w:tabs>
              <w:ind w:hanging="1108"/>
              <w:jc w:val="both"/>
              <w:rPr>
                <w:sz w:val="24"/>
                <w:lang w:val="en-US"/>
              </w:rPr>
            </w:pPr>
            <w:r w:rsidRPr="00235938">
              <w:rPr>
                <w:sz w:val="24"/>
                <w:lang w:val="en-US"/>
              </w:rPr>
              <w:t>Komplet i veshjes së axhustatorit.</w:t>
            </w:r>
          </w:p>
          <w:p w14:paraId="476C575E" w14:textId="54339696" w:rsidR="00235938" w:rsidRPr="00235938" w:rsidRDefault="00235938" w:rsidP="00B859AA">
            <w:pPr>
              <w:pStyle w:val="TableParagraph"/>
              <w:numPr>
                <w:ilvl w:val="0"/>
                <w:numId w:val="52"/>
              </w:numPr>
              <w:tabs>
                <w:tab w:val="left" w:pos="774"/>
              </w:tabs>
              <w:ind w:hanging="1108"/>
              <w:jc w:val="both"/>
              <w:rPr>
                <w:sz w:val="24"/>
                <w:lang w:val="en-US"/>
              </w:rPr>
            </w:pPr>
            <w:r w:rsidRPr="00235938">
              <w:rPr>
                <w:sz w:val="24"/>
                <w:lang w:val="en-US"/>
              </w:rPr>
              <w:t>Copa të ndryshme metalike për punime axhusterie.</w:t>
            </w:r>
          </w:p>
          <w:p w14:paraId="22607E8D" w14:textId="1FDD7886" w:rsidR="00235938" w:rsidRPr="00235938" w:rsidRDefault="00235938" w:rsidP="00B859AA">
            <w:pPr>
              <w:pStyle w:val="TableParagraph"/>
              <w:numPr>
                <w:ilvl w:val="0"/>
                <w:numId w:val="52"/>
              </w:numPr>
              <w:tabs>
                <w:tab w:val="left" w:pos="774"/>
              </w:tabs>
              <w:ind w:hanging="1108"/>
              <w:jc w:val="both"/>
              <w:rPr>
                <w:sz w:val="24"/>
                <w:lang w:val="en-US"/>
              </w:rPr>
            </w:pPr>
            <w:r w:rsidRPr="00235938">
              <w:rPr>
                <w:sz w:val="24"/>
                <w:lang w:val="en-US"/>
              </w:rPr>
              <w:t>Skica dhe vizatime teknike të detaleve të ndryshme.</w:t>
            </w:r>
          </w:p>
          <w:p w14:paraId="7325E614" w14:textId="3B084A23" w:rsidR="00235938" w:rsidRDefault="00235938" w:rsidP="00B859AA">
            <w:pPr>
              <w:pStyle w:val="TableParagraph"/>
              <w:numPr>
                <w:ilvl w:val="0"/>
                <w:numId w:val="52"/>
              </w:numPr>
              <w:tabs>
                <w:tab w:val="left" w:pos="774"/>
              </w:tabs>
              <w:ind w:hanging="1108"/>
              <w:jc w:val="both"/>
              <w:rPr>
                <w:sz w:val="24"/>
                <w:lang w:val="en-US"/>
              </w:rPr>
            </w:pPr>
            <w:r w:rsidRPr="00235938">
              <w:rPr>
                <w:sz w:val="24"/>
                <w:lang w:val="en-US"/>
              </w:rPr>
              <w:t>Katallogë, manuale, udhëzues, materiale të shkruara në</w:t>
            </w:r>
          </w:p>
          <w:p w14:paraId="6B9DC5DA" w14:textId="64594C7D" w:rsidR="00235938" w:rsidRDefault="00235938" w:rsidP="00B859AA">
            <w:pPr>
              <w:pStyle w:val="TableParagraph"/>
              <w:numPr>
                <w:ilvl w:val="0"/>
                <w:numId w:val="52"/>
              </w:numPr>
              <w:tabs>
                <w:tab w:val="left" w:pos="774"/>
              </w:tabs>
              <w:ind w:hanging="1108"/>
              <w:jc w:val="both"/>
              <w:rPr>
                <w:sz w:val="24"/>
              </w:rPr>
            </w:pPr>
            <w:r w:rsidRPr="00235938">
              <w:rPr>
                <w:sz w:val="24"/>
              </w:rPr>
              <w:t>mbështetje të çështjeve që trajtohen në modul.</w:t>
            </w:r>
          </w:p>
        </w:tc>
      </w:tr>
    </w:tbl>
    <w:p w14:paraId="2938DCF3" w14:textId="77777777" w:rsidR="006161C6" w:rsidRPr="003D2B6F" w:rsidRDefault="006161C6" w:rsidP="000D347A">
      <w:pPr>
        <w:rPr>
          <w:sz w:val="24"/>
        </w:rPr>
        <w:sectPr w:rsidR="006161C6" w:rsidRPr="003D2B6F" w:rsidSect="000D347A">
          <w:pgSz w:w="11910" w:h="16840"/>
          <w:pgMar w:top="1354" w:right="821" w:bottom="1296" w:left="778" w:header="0" w:footer="1037" w:gutter="0"/>
          <w:cols w:space="720"/>
        </w:sectPr>
      </w:pPr>
    </w:p>
    <w:p w14:paraId="0F817FDB" w14:textId="3AD05D74" w:rsidR="00401ACE" w:rsidRPr="00401ACE" w:rsidRDefault="00222B13" w:rsidP="00401ACE">
      <w:pPr>
        <w:widowControl/>
        <w:autoSpaceDE/>
        <w:autoSpaceDN/>
        <w:spacing w:before="63"/>
        <w:ind w:left="100"/>
        <w:rPr>
          <w:sz w:val="24"/>
          <w:szCs w:val="24"/>
          <w:lang w:val="it-IT"/>
        </w:rPr>
      </w:pPr>
      <w:r>
        <w:rPr>
          <w:b/>
          <w:sz w:val="24"/>
          <w:szCs w:val="24"/>
          <w:highlight w:val="lightGray"/>
          <w:lang w:val="it-IT"/>
        </w:rPr>
        <w:t>4</w:t>
      </w:r>
      <w:r w:rsidR="00401ACE" w:rsidRPr="00401ACE">
        <w:rPr>
          <w:b/>
          <w:sz w:val="24"/>
          <w:szCs w:val="24"/>
          <w:highlight w:val="lightGray"/>
          <w:lang w:val="it-IT"/>
        </w:rPr>
        <w:t xml:space="preserve">. </w:t>
      </w:r>
      <w:r w:rsidR="00401ACE" w:rsidRPr="00401ACE">
        <w:rPr>
          <w:b/>
          <w:spacing w:val="-29"/>
          <w:sz w:val="24"/>
          <w:szCs w:val="24"/>
          <w:highlight w:val="lightGray"/>
          <w:lang w:val="it-IT"/>
        </w:rPr>
        <w:t xml:space="preserve"> </w:t>
      </w:r>
      <w:r w:rsidR="00401ACE" w:rsidRPr="00401ACE">
        <w:rPr>
          <w:b/>
          <w:spacing w:val="-1"/>
          <w:sz w:val="24"/>
          <w:szCs w:val="24"/>
          <w:highlight w:val="lightGray"/>
          <w:lang w:val="it-IT"/>
        </w:rPr>
        <w:t>M</w:t>
      </w:r>
      <w:r w:rsidR="00401ACE" w:rsidRPr="00401ACE">
        <w:rPr>
          <w:b/>
          <w:sz w:val="24"/>
          <w:szCs w:val="24"/>
          <w:highlight w:val="lightGray"/>
          <w:lang w:val="it-IT"/>
        </w:rPr>
        <w:t xml:space="preserve">oduli </w:t>
      </w:r>
      <w:r w:rsidR="00401ACE" w:rsidRPr="00401ACE">
        <w:rPr>
          <w:b/>
          <w:spacing w:val="1"/>
          <w:sz w:val="24"/>
          <w:szCs w:val="24"/>
          <w:highlight w:val="lightGray"/>
          <w:lang w:val="it-IT"/>
        </w:rPr>
        <w:t xml:space="preserve"> </w:t>
      </w:r>
      <w:r w:rsidR="00401ACE" w:rsidRPr="00401ACE">
        <w:rPr>
          <w:b/>
          <w:sz w:val="24"/>
          <w:szCs w:val="24"/>
          <w:highlight w:val="lightGray"/>
          <w:lang w:val="it-IT"/>
        </w:rPr>
        <w:t>“</w:t>
      </w:r>
      <w:r w:rsidR="00401ACE" w:rsidRPr="00401ACE">
        <w:rPr>
          <w:b/>
          <w:spacing w:val="-3"/>
          <w:sz w:val="24"/>
          <w:szCs w:val="24"/>
          <w:highlight w:val="lightGray"/>
          <w:lang w:val="it-IT"/>
        </w:rPr>
        <w:t>P</w:t>
      </w:r>
      <w:r w:rsidR="00401ACE" w:rsidRPr="00401ACE">
        <w:rPr>
          <w:b/>
          <w:sz w:val="24"/>
          <w:szCs w:val="24"/>
          <w:highlight w:val="lightGray"/>
          <w:lang w:val="it-IT"/>
        </w:rPr>
        <w:t>uni</w:t>
      </w:r>
      <w:r w:rsidR="00401ACE" w:rsidRPr="00401ACE">
        <w:rPr>
          <w:b/>
          <w:spacing w:val="-3"/>
          <w:sz w:val="24"/>
          <w:szCs w:val="24"/>
          <w:highlight w:val="lightGray"/>
          <w:lang w:val="it-IT"/>
        </w:rPr>
        <w:t>m</w:t>
      </w:r>
      <w:r w:rsidR="00401ACE" w:rsidRPr="00401ACE">
        <w:rPr>
          <w:b/>
          <w:sz w:val="24"/>
          <w:szCs w:val="24"/>
          <w:highlight w:val="lightGray"/>
          <w:lang w:val="it-IT"/>
        </w:rPr>
        <w:t xml:space="preserve">e </w:t>
      </w:r>
      <w:r w:rsidR="00401ACE" w:rsidRPr="00401ACE">
        <w:rPr>
          <w:b/>
          <w:spacing w:val="-1"/>
          <w:sz w:val="24"/>
          <w:szCs w:val="24"/>
          <w:highlight w:val="lightGray"/>
          <w:lang w:val="it-IT"/>
        </w:rPr>
        <w:t xml:space="preserve"> </w:t>
      </w:r>
      <w:r w:rsidR="00401ACE">
        <w:rPr>
          <w:b/>
          <w:sz w:val="24"/>
          <w:szCs w:val="24"/>
          <w:highlight w:val="lightGray"/>
          <w:lang w:val="it-IT"/>
        </w:rPr>
        <w:t>sal</w:t>
      </w:r>
      <w:r w:rsidR="00401ACE" w:rsidRPr="00401ACE">
        <w:rPr>
          <w:b/>
          <w:sz w:val="24"/>
          <w:szCs w:val="24"/>
          <w:highlight w:val="lightGray"/>
          <w:lang w:val="it-IT"/>
        </w:rPr>
        <w:t xml:space="preserve">dimi  dhe </w:t>
      </w:r>
      <w:r w:rsidR="00401ACE" w:rsidRPr="00401ACE">
        <w:rPr>
          <w:b/>
          <w:spacing w:val="-1"/>
          <w:sz w:val="24"/>
          <w:szCs w:val="24"/>
          <w:highlight w:val="lightGray"/>
          <w:lang w:val="it-IT"/>
        </w:rPr>
        <w:t xml:space="preserve"> </w:t>
      </w:r>
      <w:r w:rsidR="00401ACE" w:rsidRPr="00401ACE">
        <w:rPr>
          <w:b/>
          <w:sz w:val="24"/>
          <w:szCs w:val="24"/>
          <w:highlight w:val="lightGray"/>
          <w:lang w:val="it-IT"/>
        </w:rPr>
        <w:t>ngji</w:t>
      </w:r>
      <w:r w:rsidR="00401ACE" w:rsidRPr="00401ACE">
        <w:rPr>
          <w:b/>
          <w:spacing w:val="-1"/>
          <w:sz w:val="24"/>
          <w:szCs w:val="24"/>
          <w:highlight w:val="lightGray"/>
          <w:lang w:val="it-IT"/>
        </w:rPr>
        <w:t>t</w:t>
      </w:r>
      <w:r w:rsidR="00401ACE" w:rsidRPr="00401ACE">
        <w:rPr>
          <w:b/>
          <w:sz w:val="24"/>
          <w:szCs w:val="24"/>
          <w:highlight w:val="lightGray"/>
          <w:lang w:val="it-IT"/>
        </w:rPr>
        <w:t>j</w:t>
      </w:r>
      <w:r w:rsidR="00401ACE" w:rsidRPr="00401ACE">
        <w:rPr>
          <w:b/>
          <w:spacing w:val="-2"/>
          <w:sz w:val="24"/>
          <w:szCs w:val="24"/>
          <w:highlight w:val="lightGray"/>
          <w:lang w:val="it-IT"/>
        </w:rPr>
        <w:t>e</w:t>
      </w:r>
      <w:r w:rsidR="00401ACE" w:rsidRPr="00401ACE">
        <w:rPr>
          <w:b/>
          <w:sz w:val="24"/>
          <w:szCs w:val="24"/>
          <w:highlight w:val="lightGray"/>
          <w:lang w:val="it-IT"/>
        </w:rPr>
        <w:t>j</w:t>
      </w:r>
      <w:r w:rsidR="00401ACE" w:rsidRPr="00401ACE">
        <w:rPr>
          <w:b/>
          <w:spacing w:val="-2"/>
          <w:sz w:val="24"/>
          <w:szCs w:val="24"/>
          <w:highlight w:val="lightGray"/>
          <w:lang w:val="it-IT"/>
        </w:rPr>
        <w:t>e</w:t>
      </w:r>
      <w:r w:rsidR="00401ACE" w:rsidRPr="00401ACE">
        <w:rPr>
          <w:b/>
          <w:sz w:val="24"/>
          <w:szCs w:val="24"/>
          <w:highlight w:val="lightGray"/>
          <w:lang w:val="it-IT"/>
        </w:rPr>
        <w:t>”</w:t>
      </w:r>
      <w:r w:rsidR="00401ACE" w:rsidRPr="00401ACE">
        <w:rPr>
          <w:b/>
          <w:spacing w:val="3"/>
          <w:sz w:val="24"/>
          <w:szCs w:val="24"/>
          <w:highlight w:val="lightGray"/>
          <w:lang w:val="it-IT"/>
        </w:rPr>
        <w:t xml:space="preserve"> </w:t>
      </w:r>
    </w:p>
    <w:p w14:paraId="7612BA2A" w14:textId="77777777" w:rsidR="00401ACE" w:rsidRPr="00401ACE" w:rsidRDefault="00401ACE" w:rsidP="00401ACE">
      <w:pPr>
        <w:widowControl/>
        <w:autoSpaceDE/>
        <w:autoSpaceDN/>
        <w:spacing w:before="11" w:line="220" w:lineRule="exact"/>
        <w:rPr>
          <w:lang w:val="it-IT"/>
        </w:rPr>
      </w:pPr>
    </w:p>
    <w:p w14:paraId="477CD3A5" w14:textId="77777777" w:rsidR="00401ACE" w:rsidRPr="00401ACE" w:rsidRDefault="00401ACE" w:rsidP="00401ACE">
      <w:pPr>
        <w:widowControl/>
        <w:autoSpaceDE/>
        <w:autoSpaceDN/>
        <w:ind w:left="100"/>
        <w:rPr>
          <w:sz w:val="24"/>
          <w:szCs w:val="24"/>
          <w:lang w:val="it-IT"/>
        </w:rPr>
      </w:pPr>
      <w:r w:rsidRPr="00401ACE">
        <w:rPr>
          <w:b/>
          <w:sz w:val="24"/>
          <w:szCs w:val="24"/>
          <w:lang w:val="it-IT"/>
        </w:rPr>
        <w:t>D</w:t>
      </w:r>
      <w:r w:rsidRPr="00401ACE">
        <w:rPr>
          <w:b/>
          <w:spacing w:val="-1"/>
          <w:sz w:val="24"/>
          <w:szCs w:val="24"/>
          <w:lang w:val="it-IT"/>
        </w:rPr>
        <w:t>re</w:t>
      </w:r>
      <w:r w:rsidRPr="00401ACE">
        <w:rPr>
          <w:b/>
          <w:spacing w:val="1"/>
          <w:sz w:val="24"/>
          <w:szCs w:val="24"/>
          <w:lang w:val="it-IT"/>
        </w:rPr>
        <w:t>j</w:t>
      </w:r>
      <w:r w:rsidRPr="00401ACE">
        <w:rPr>
          <w:b/>
          <w:sz w:val="24"/>
          <w:szCs w:val="24"/>
          <w:lang w:val="it-IT"/>
        </w:rPr>
        <w:t>t</w:t>
      </w:r>
      <w:r w:rsidRPr="00401ACE">
        <w:rPr>
          <w:b/>
          <w:spacing w:val="3"/>
          <w:sz w:val="24"/>
          <w:szCs w:val="24"/>
          <w:lang w:val="it-IT"/>
        </w:rPr>
        <w:t>i</w:t>
      </w:r>
      <w:r w:rsidRPr="00401ACE">
        <w:rPr>
          <w:b/>
          <w:spacing w:val="-3"/>
          <w:sz w:val="24"/>
          <w:szCs w:val="24"/>
          <w:lang w:val="it-IT"/>
        </w:rPr>
        <w:t>m</w:t>
      </w:r>
      <w:r w:rsidRPr="00401ACE">
        <w:rPr>
          <w:b/>
          <w:sz w:val="24"/>
          <w:szCs w:val="24"/>
          <w:lang w:val="it-IT"/>
        </w:rPr>
        <w:t xml:space="preserve">i:       </w:t>
      </w:r>
      <w:r w:rsidRPr="00401ACE">
        <w:rPr>
          <w:b/>
          <w:spacing w:val="2"/>
          <w:sz w:val="24"/>
          <w:szCs w:val="24"/>
          <w:lang w:val="it-IT"/>
        </w:rPr>
        <w:t xml:space="preserve"> </w:t>
      </w:r>
      <w:r w:rsidRPr="00401ACE">
        <w:rPr>
          <w:b/>
          <w:sz w:val="24"/>
          <w:szCs w:val="24"/>
          <w:lang w:val="it-IT"/>
        </w:rPr>
        <w:t>T</w:t>
      </w:r>
      <w:r w:rsidRPr="00401ACE">
        <w:rPr>
          <w:b/>
          <w:spacing w:val="-1"/>
          <w:sz w:val="24"/>
          <w:szCs w:val="24"/>
          <w:lang w:val="it-IT"/>
        </w:rPr>
        <w:t>e</w:t>
      </w:r>
      <w:r w:rsidRPr="00401ACE">
        <w:rPr>
          <w:b/>
          <w:spacing w:val="1"/>
          <w:sz w:val="24"/>
          <w:szCs w:val="24"/>
          <w:lang w:val="it-IT"/>
        </w:rPr>
        <w:t>r</w:t>
      </w:r>
      <w:r w:rsidRPr="00401ACE">
        <w:rPr>
          <w:b/>
          <w:spacing w:val="-3"/>
          <w:sz w:val="24"/>
          <w:szCs w:val="24"/>
          <w:lang w:val="it-IT"/>
        </w:rPr>
        <w:t>m</w:t>
      </w:r>
      <w:r w:rsidRPr="00401ACE">
        <w:rPr>
          <w:b/>
          <w:sz w:val="24"/>
          <w:szCs w:val="24"/>
          <w:lang w:val="it-IT"/>
        </w:rPr>
        <w:t>o</w:t>
      </w:r>
      <w:r w:rsidRPr="00401ACE">
        <w:rPr>
          <w:b/>
          <w:spacing w:val="1"/>
          <w:sz w:val="24"/>
          <w:szCs w:val="24"/>
          <w:lang w:val="it-IT"/>
        </w:rPr>
        <w:t>h</w:t>
      </w:r>
      <w:r w:rsidRPr="00401ACE">
        <w:rPr>
          <w:b/>
          <w:sz w:val="24"/>
          <w:szCs w:val="24"/>
          <w:lang w:val="it-IT"/>
        </w:rPr>
        <w:t>i</w:t>
      </w:r>
      <w:r w:rsidRPr="00401ACE">
        <w:rPr>
          <w:b/>
          <w:spacing w:val="1"/>
          <w:sz w:val="24"/>
          <w:szCs w:val="24"/>
          <w:lang w:val="it-IT"/>
        </w:rPr>
        <w:t>d</w:t>
      </w:r>
      <w:r w:rsidRPr="00401ACE">
        <w:rPr>
          <w:b/>
          <w:spacing w:val="-1"/>
          <w:sz w:val="24"/>
          <w:szCs w:val="24"/>
          <w:lang w:val="it-IT"/>
        </w:rPr>
        <w:t>r</w:t>
      </w:r>
      <w:r w:rsidRPr="00401ACE">
        <w:rPr>
          <w:b/>
          <w:sz w:val="24"/>
          <w:szCs w:val="24"/>
          <w:lang w:val="it-IT"/>
        </w:rPr>
        <w:t>a</w:t>
      </w:r>
      <w:r w:rsidRPr="00401ACE">
        <w:rPr>
          <w:b/>
          <w:spacing w:val="1"/>
          <w:sz w:val="24"/>
          <w:szCs w:val="24"/>
          <w:lang w:val="it-IT"/>
        </w:rPr>
        <w:t>u</w:t>
      </w:r>
      <w:r w:rsidRPr="00401ACE">
        <w:rPr>
          <w:b/>
          <w:sz w:val="24"/>
          <w:szCs w:val="24"/>
          <w:lang w:val="it-IT"/>
        </w:rPr>
        <w:t>l</w:t>
      </w:r>
      <w:r w:rsidRPr="00401ACE">
        <w:rPr>
          <w:b/>
          <w:spacing w:val="1"/>
          <w:sz w:val="24"/>
          <w:szCs w:val="24"/>
          <w:lang w:val="it-IT"/>
        </w:rPr>
        <w:t>ik</w:t>
      </w:r>
      <w:r w:rsidRPr="00401ACE">
        <w:rPr>
          <w:b/>
          <w:sz w:val="24"/>
          <w:szCs w:val="24"/>
          <w:lang w:val="it-IT"/>
        </w:rPr>
        <w:t>ë</w:t>
      </w:r>
    </w:p>
    <w:p w14:paraId="1AD03A7C" w14:textId="77777777" w:rsidR="00401ACE" w:rsidRPr="00401ACE" w:rsidRDefault="00401ACE" w:rsidP="00401ACE">
      <w:pPr>
        <w:widowControl/>
        <w:autoSpaceDE/>
        <w:autoSpaceDN/>
        <w:ind w:left="100" w:right="6600"/>
        <w:rPr>
          <w:color w:val="FF0000"/>
          <w:sz w:val="24"/>
          <w:szCs w:val="24"/>
          <w:lang w:val="it-IT"/>
        </w:rPr>
      </w:pPr>
      <w:r w:rsidRPr="00401ACE">
        <w:rPr>
          <w:b/>
          <w:sz w:val="24"/>
          <w:szCs w:val="24"/>
          <w:lang w:val="it-IT"/>
        </w:rPr>
        <w:t>Niv</w:t>
      </w:r>
      <w:r w:rsidRPr="00401ACE">
        <w:rPr>
          <w:b/>
          <w:spacing w:val="-1"/>
          <w:sz w:val="24"/>
          <w:szCs w:val="24"/>
          <w:lang w:val="it-IT"/>
        </w:rPr>
        <w:t>e</w:t>
      </w:r>
      <w:r w:rsidRPr="00401ACE">
        <w:rPr>
          <w:b/>
          <w:sz w:val="24"/>
          <w:szCs w:val="24"/>
          <w:lang w:val="it-IT"/>
        </w:rPr>
        <w:t>l</w:t>
      </w:r>
      <w:r w:rsidRPr="00401ACE">
        <w:rPr>
          <w:b/>
          <w:spacing w:val="1"/>
          <w:sz w:val="24"/>
          <w:szCs w:val="24"/>
          <w:lang w:val="it-IT"/>
        </w:rPr>
        <w:t>i</w:t>
      </w:r>
      <w:r w:rsidRPr="00401ACE">
        <w:rPr>
          <w:b/>
          <w:sz w:val="24"/>
          <w:szCs w:val="24"/>
          <w:lang w:val="it-IT"/>
        </w:rPr>
        <w:t xml:space="preserve">:           </w:t>
      </w:r>
      <w:r w:rsidRPr="00401ACE">
        <w:rPr>
          <w:b/>
          <w:spacing w:val="40"/>
          <w:sz w:val="24"/>
          <w:szCs w:val="24"/>
          <w:lang w:val="it-IT"/>
        </w:rPr>
        <w:t xml:space="preserve"> </w:t>
      </w:r>
      <w:r w:rsidRPr="00401ACE">
        <w:rPr>
          <w:b/>
          <w:sz w:val="24"/>
          <w:szCs w:val="24"/>
          <w:lang w:val="it-IT"/>
        </w:rPr>
        <w:t>II i</w:t>
      </w:r>
      <w:r w:rsidRPr="00401ACE">
        <w:rPr>
          <w:b/>
          <w:spacing w:val="1"/>
          <w:sz w:val="24"/>
          <w:szCs w:val="24"/>
          <w:lang w:val="it-IT"/>
        </w:rPr>
        <w:t xml:space="preserve"> </w:t>
      </w:r>
      <w:r w:rsidRPr="00401ACE">
        <w:rPr>
          <w:b/>
          <w:spacing w:val="-2"/>
          <w:sz w:val="24"/>
          <w:szCs w:val="24"/>
          <w:lang w:val="it-IT"/>
        </w:rPr>
        <w:t>K</w:t>
      </w:r>
      <w:r w:rsidRPr="00401ACE">
        <w:rPr>
          <w:b/>
          <w:spacing w:val="1"/>
          <w:sz w:val="24"/>
          <w:szCs w:val="24"/>
          <w:lang w:val="it-IT"/>
        </w:rPr>
        <w:t>S</w:t>
      </w:r>
      <w:r w:rsidRPr="00401ACE">
        <w:rPr>
          <w:b/>
          <w:sz w:val="24"/>
          <w:szCs w:val="24"/>
          <w:lang w:val="it-IT"/>
        </w:rPr>
        <w:t xml:space="preserve">HK </w:t>
      </w:r>
      <w:r w:rsidRPr="00401ACE">
        <w:rPr>
          <w:b/>
          <w:spacing w:val="-2"/>
          <w:sz w:val="24"/>
          <w:szCs w:val="24"/>
          <w:lang w:val="it-IT"/>
        </w:rPr>
        <w:t>K</w:t>
      </w:r>
      <w:r w:rsidRPr="00401ACE">
        <w:rPr>
          <w:b/>
          <w:sz w:val="24"/>
          <w:szCs w:val="24"/>
          <w:lang w:val="it-IT"/>
        </w:rPr>
        <w:t>lasa</w:t>
      </w:r>
      <w:r w:rsidRPr="004A2CA8">
        <w:rPr>
          <w:b/>
          <w:sz w:val="24"/>
          <w:szCs w:val="24"/>
          <w:lang w:val="it-IT"/>
        </w:rPr>
        <w:t xml:space="preserve">:           </w:t>
      </w:r>
      <w:r w:rsidRPr="004A2CA8">
        <w:rPr>
          <w:b/>
          <w:spacing w:val="55"/>
          <w:sz w:val="24"/>
          <w:szCs w:val="24"/>
          <w:lang w:val="it-IT"/>
        </w:rPr>
        <w:t xml:space="preserve"> </w:t>
      </w:r>
      <w:r w:rsidRPr="004A2CA8">
        <w:rPr>
          <w:b/>
          <w:sz w:val="24"/>
          <w:szCs w:val="24"/>
          <w:lang w:val="it-IT"/>
        </w:rPr>
        <w:t>11</w:t>
      </w:r>
    </w:p>
    <w:p w14:paraId="41605CD8" w14:textId="77777777" w:rsidR="00401ACE" w:rsidRPr="00401ACE" w:rsidRDefault="00401ACE" w:rsidP="00401ACE">
      <w:pPr>
        <w:widowControl/>
        <w:autoSpaceDE/>
        <w:autoSpaceDN/>
        <w:spacing w:before="15" w:line="220" w:lineRule="exact"/>
        <w:rPr>
          <w:lang w:val="it-IT"/>
        </w:rPr>
      </w:pPr>
    </w:p>
    <w:p w14:paraId="28D6B458" w14:textId="77777777" w:rsidR="00401ACE" w:rsidRPr="00401ACE" w:rsidRDefault="00401ACE" w:rsidP="00401ACE">
      <w:pPr>
        <w:widowControl/>
        <w:autoSpaceDE/>
        <w:autoSpaceDN/>
        <w:ind w:left="3161" w:right="3185"/>
        <w:jc w:val="center"/>
        <w:rPr>
          <w:sz w:val="24"/>
          <w:szCs w:val="24"/>
          <w:lang w:val="it-IT"/>
        </w:rPr>
      </w:pPr>
      <w:r w:rsidRPr="00401ACE">
        <w:rPr>
          <w:i/>
          <w:sz w:val="24"/>
          <w:szCs w:val="24"/>
          <w:lang w:val="it-IT"/>
        </w:rPr>
        <w:t>PER</w:t>
      </w:r>
      <w:r w:rsidRPr="00401ACE">
        <w:rPr>
          <w:i/>
          <w:spacing w:val="-1"/>
          <w:sz w:val="24"/>
          <w:szCs w:val="24"/>
          <w:lang w:val="it-IT"/>
        </w:rPr>
        <w:t>S</w:t>
      </w:r>
      <w:r w:rsidRPr="00401ACE">
        <w:rPr>
          <w:i/>
          <w:sz w:val="24"/>
          <w:szCs w:val="24"/>
          <w:lang w:val="it-IT"/>
        </w:rPr>
        <w:t>HKRU</w:t>
      </w:r>
      <w:r w:rsidRPr="00401ACE">
        <w:rPr>
          <w:i/>
          <w:spacing w:val="-1"/>
          <w:sz w:val="24"/>
          <w:szCs w:val="24"/>
          <w:lang w:val="it-IT"/>
        </w:rPr>
        <w:t>E</w:t>
      </w:r>
      <w:r w:rsidRPr="00401ACE">
        <w:rPr>
          <w:i/>
          <w:sz w:val="24"/>
          <w:szCs w:val="24"/>
          <w:lang w:val="it-IT"/>
        </w:rPr>
        <w:t>SI I</w:t>
      </w:r>
      <w:r w:rsidRPr="00401ACE">
        <w:rPr>
          <w:i/>
          <w:spacing w:val="1"/>
          <w:sz w:val="24"/>
          <w:szCs w:val="24"/>
          <w:lang w:val="it-IT"/>
        </w:rPr>
        <w:t xml:space="preserve"> </w:t>
      </w:r>
      <w:r w:rsidRPr="00401ACE">
        <w:rPr>
          <w:i/>
          <w:spacing w:val="-1"/>
          <w:sz w:val="24"/>
          <w:szCs w:val="24"/>
          <w:lang w:val="it-IT"/>
        </w:rPr>
        <w:t>M</w:t>
      </w:r>
      <w:r w:rsidRPr="00401ACE">
        <w:rPr>
          <w:i/>
          <w:sz w:val="24"/>
          <w:szCs w:val="24"/>
          <w:lang w:val="it-IT"/>
        </w:rPr>
        <w:t>O</w:t>
      </w:r>
      <w:r w:rsidRPr="00401ACE">
        <w:rPr>
          <w:i/>
          <w:spacing w:val="1"/>
          <w:sz w:val="24"/>
          <w:szCs w:val="24"/>
          <w:lang w:val="it-IT"/>
        </w:rPr>
        <w:t>D</w:t>
      </w:r>
      <w:r w:rsidRPr="00401ACE">
        <w:rPr>
          <w:i/>
          <w:sz w:val="24"/>
          <w:szCs w:val="24"/>
          <w:lang w:val="it-IT"/>
        </w:rPr>
        <w:t>ULIT</w:t>
      </w:r>
    </w:p>
    <w:p w14:paraId="4FD160B2" w14:textId="58349737" w:rsidR="00401ACE" w:rsidRPr="00401ACE" w:rsidRDefault="00401ACE" w:rsidP="00401ACE">
      <w:pPr>
        <w:widowControl/>
        <w:autoSpaceDE/>
        <w:autoSpaceDN/>
        <w:spacing w:before="14" w:line="260" w:lineRule="exact"/>
        <w:ind w:left="100"/>
        <w:rPr>
          <w:sz w:val="24"/>
          <w:szCs w:val="24"/>
          <w:lang w:val="it-IT"/>
        </w:rPr>
      </w:pPr>
      <w:r w:rsidRPr="00401ACE">
        <w:rPr>
          <w:b/>
          <w:position w:val="-1"/>
          <w:sz w:val="24"/>
          <w:szCs w:val="24"/>
          <w:lang w:val="it-IT"/>
        </w:rPr>
        <w:t>Titul</w:t>
      </w:r>
      <w:r w:rsidRPr="00401ACE">
        <w:rPr>
          <w:b/>
          <w:spacing w:val="1"/>
          <w:position w:val="-1"/>
          <w:sz w:val="24"/>
          <w:szCs w:val="24"/>
          <w:lang w:val="it-IT"/>
        </w:rPr>
        <w:t>l</w:t>
      </w:r>
      <w:r w:rsidRPr="00401ACE">
        <w:rPr>
          <w:b/>
          <w:position w:val="-1"/>
          <w:sz w:val="24"/>
          <w:szCs w:val="24"/>
          <w:lang w:val="it-IT"/>
        </w:rPr>
        <w:t>i</w:t>
      </w:r>
      <w:r w:rsidRPr="00401ACE">
        <w:rPr>
          <w:b/>
          <w:spacing w:val="-2"/>
          <w:position w:val="-1"/>
          <w:sz w:val="24"/>
          <w:szCs w:val="24"/>
          <w:lang w:val="it-IT"/>
        </w:rPr>
        <w:t xml:space="preserve"> </w:t>
      </w:r>
      <w:r w:rsidRPr="00401ACE">
        <w:rPr>
          <w:b/>
          <w:spacing w:val="1"/>
          <w:position w:val="-1"/>
          <w:sz w:val="24"/>
          <w:szCs w:val="24"/>
          <w:lang w:val="it-IT"/>
        </w:rPr>
        <w:t>dh</w:t>
      </w:r>
      <w:r w:rsidRPr="00401ACE">
        <w:rPr>
          <w:b/>
          <w:position w:val="-1"/>
          <w:sz w:val="24"/>
          <w:szCs w:val="24"/>
          <w:lang w:val="it-IT"/>
        </w:rPr>
        <w:t>e</w:t>
      </w:r>
      <w:r w:rsidRPr="00401ACE">
        <w:rPr>
          <w:b/>
          <w:spacing w:val="-1"/>
          <w:position w:val="-1"/>
          <w:sz w:val="24"/>
          <w:szCs w:val="24"/>
          <w:lang w:val="it-IT"/>
        </w:rPr>
        <w:t xml:space="preserve"> </w:t>
      </w:r>
      <w:r w:rsidRPr="00401ACE">
        <w:rPr>
          <w:b/>
          <w:spacing w:val="1"/>
          <w:position w:val="-1"/>
          <w:sz w:val="24"/>
          <w:szCs w:val="24"/>
          <w:lang w:val="it-IT"/>
        </w:rPr>
        <w:t>k</w:t>
      </w:r>
      <w:r w:rsidRPr="00401ACE">
        <w:rPr>
          <w:b/>
          <w:position w:val="-1"/>
          <w:sz w:val="24"/>
          <w:szCs w:val="24"/>
          <w:lang w:val="it-IT"/>
        </w:rPr>
        <w:t>o</w:t>
      </w:r>
      <w:r w:rsidRPr="00401ACE">
        <w:rPr>
          <w:b/>
          <w:spacing w:val="-1"/>
          <w:position w:val="-1"/>
          <w:sz w:val="24"/>
          <w:szCs w:val="24"/>
          <w:lang w:val="it-IT"/>
        </w:rPr>
        <w:t>d</w:t>
      </w:r>
      <w:r w:rsidRPr="00401ACE">
        <w:rPr>
          <w:b/>
          <w:position w:val="-1"/>
          <w:sz w:val="24"/>
          <w:szCs w:val="24"/>
          <w:lang w:val="it-IT"/>
        </w:rPr>
        <w:t xml:space="preserve">i    </w:t>
      </w:r>
      <w:r w:rsidRPr="00401ACE">
        <w:rPr>
          <w:b/>
          <w:spacing w:val="21"/>
          <w:position w:val="-1"/>
          <w:sz w:val="24"/>
          <w:szCs w:val="24"/>
          <w:lang w:val="it-IT"/>
        </w:rPr>
        <w:t xml:space="preserve"> </w:t>
      </w:r>
      <w:r w:rsidRPr="00401ACE">
        <w:rPr>
          <w:b/>
          <w:spacing w:val="-3"/>
          <w:position w:val="-1"/>
          <w:sz w:val="24"/>
          <w:szCs w:val="24"/>
          <w:lang w:val="it-IT"/>
        </w:rPr>
        <w:t>P</w:t>
      </w:r>
      <w:r w:rsidRPr="00401ACE">
        <w:rPr>
          <w:b/>
          <w:spacing w:val="2"/>
          <w:position w:val="-1"/>
          <w:sz w:val="24"/>
          <w:szCs w:val="24"/>
          <w:lang w:val="it-IT"/>
        </w:rPr>
        <w:t>U</w:t>
      </w:r>
      <w:r w:rsidRPr="00401ACE">
        <w:rPr>
          <w:b/>
          <w:position w:val="-1"/>
          <w:sz w:val="24"/>
          <w:szCs w:val="24"/>
          <w:lang w:val="it-IT"/>
        </w:rPr>
        <w:t>NI</w:t>
      </w:r>
      <w:r w:rsidRPr="00401ACE">
        <w:rPr>
          <w:b/>
          <w:spacing w:val="-1"/>
          <w:position w:val="-1"/>
          <w:sz w:val="24"/>
          <w:szCs w:val="24"/>
          <w:lang w:val="it-IT"/>
        </w:rPr>
        <w:t>M</w:t>
      </w:r>
      <w:r w:rsidRPr="00401ACE">
        <w:rPr>
          <w:b/>
          <w:position w:val="-1"/>
          <w:sz w:val="24"/>
          <w:szCs w:val="24"/>
          <w:lang w:val="it-IT"/>
        </w:rPr>
        <w:t xml:space="preserve">E </w:t>
      </w:r>
      <w:r w:rsidRPr="00401ACE">
        <w:rPr>
          <w:b/>
          <w:spacing w:val="1"/>
          <w:position w:val="-1"/>
          <w:sz w:val="24"/>
          <w:szCs w:val="24"/>
          <w:lang w:val="it-IT"/>
        </w:rPr>
        <w:t>S</w:t>
      </w:r>
      <w:r w:rsidRPr="00401ACE">
        <w:rPr>
          <w:b/>
          <w:position w:val="-1"/>
          <w:sz w:val="24"/>
          <w:szCs w:val="24"/>
          <w:lang w:val="it-IT"/>
        </w:rPr>
        <w:t>ALDI</w:t>
      </w:r>
      <w:r w:rsidRPr="00401ACE">
        <w:rPr>
          <w:b/>
          <w:spacing w:val="-1"/>
          <w:position w:val="-1"/>
          <w:sz w:val="24"/>
          <w:szCs w:val="24"/>
          <w:lang w:val="it-IT"/>
        </w:rPr>
        <w:t>M</w:t>
      </w:r>
      <w:r w:rsidRPr="00401ACE">
        <w:rPr>
          <w:b/>
          <w:position w:val="-1"/>
          <w:sz w:val="24"/>
          <w:szCs w:val="24"/>
          <w:lang w:val="it-IT"/>
        </w:rPr>
        <w:t xml:space="preserve">I </w:t>
      </w:r>
      <w:r w:rsidRPr="00401ACE">
        <w:rPr>
          <w:b/>
          <w:spacing w:val="2"/>
          <w:position w:val="-1"/>
          <w:sz w:val="24"/>
          <w:szCs w:val="24"/>
          <w:lang w:val="it-IT"/>
        </w:rPr>
        <w:t>D</w:t>
      </w:r>
      <w:r w:rsidRPr="00401ACE">
        <w:rPr>
          <w:b/>
          <w:position w:val="-1"/>
          <w:sz w:val="24"/>
          <w:szCs w:val="24"/>
          <w:lang w:val="it-IT"/>
        </w:rPr>
        <w:t>HE</w:t>
      </w:r>
      <w:r w:rsidRPr="00401ACE">
        <w:rPr>
          <w:b/>
          <w:spacing w:val="1"/>
          <w:position w:val="-1"/>
          <w:sz w:val="24"/>
          <w:szCs w:val="24"/>
          <w:lang w:val="it-IT"/>
        </w:rPr>
        <w:t xml:space="preserve"> </w:t>
      </w:r>
      <w:r w:rsidRPr="00401ACE">
        <w:rPr>
          <w:b/>
          <w:position w:val="-1"/>
          <w:sz w:val="24"/>
          <w:szCs w:val="24"/>
          <w:lang w:val="it-IT"/>
        </w:rPr>
        <w:t>N</w:t>
      </w:r>
      <w:r w:rsidRPr="00401ACE">
        <w:rPr>
          <w:b/>
          <w:spacing w:val="-2"/>
          <w:position w:val="-1"/>
          <w:sz w:val="24"/>
          <w:szCs w:val="24"/>
          <w:lang w:val="it-IT"/>
        </w:rPr>
        <w:t>G</w:t>
      </w:r>
      <w:r w:rsidRPr="00401ACE">
        <w:rPr>
          <w:b/>
          <w:position w:val="-1"/>
          <w:sz w:val="24"/>
          <w:szCs w:val="24"/>
          <w:lang w:val="it-IT"/>
        </w:rPr>
        <w:t>JI</w:t>
      </w:r>
      <w:r w:rsidRPr="00401ACE">
        <w:rPr>
          <w:b/>
          <w:spacing w:val="1"/>
          <w:position w:val="-1"/>
          <w:sz w:val="24"/>
          <w:szCs w:val="24"/>
          <w:lang w:val="it-IT"/>
        </w:rPr>
        <w:t>T</w:t>
      </w:r>
      <w:r w:rsidRPr="00401ACE">
        <w:rPr>
          <w:b/>
          <w:position w:val="-1"/>
          <w:sz w:val="24"/>
          <w:szCs w:val="24"/>
          <w:lang w:val="it-IT"/>
        </w:rPr>
        <w:t xml:space="preserve">JEJE                        </w:t>
      </w:r>
      <w:r w:rsidRPr="00401ACE">
        <w:rPr>
          <w:b/>
          <w:spacing w:val="59"/>
          <w:position w:val="-1"/>
          <w:sz w:val="24"/>
          <w:szCs w:val="24"/>
          <w:lang w:val="it-IT"/>
        </w:rPr>
        <w:t xml:space="preserve"> </w:t>
      </w:r>
      <w:r w:rsidRPr="00401ACE">
        <w:rPr>
          <w:b/>
          <w:spacing w:val="-1"/>
          <w:position w:val="-1"/>
          <w:sz w:val="24"/>
          <w:szCs w:val="24"/>
          <w:lang w:val="it-IT"/>
        </w:rPr>
        <w:t>M-</w:t>
      </w:r>
      <w:r w:rsidRPr="00401ACE">
        <w:rPr>
          <w:b/>
          <w:position w:val="-1"/>
          <w:sz w:val="24"/>
          <w:szCs w:val="24"/>
          <w:lang w:val="it-IT"/>
        </w:rPr>
        <w:t>04</w:t>
      </w:r>
      <w:r w:rsidRPr="00401ACE">
        <w:rPr>
          <w:b/>
          <w:spacing w:val="-1"/>
          <w:position w:val="-1"/>
          <w:sz w:val="24"/>
          <w:szCs w:val="24"/>
          <w:lang w:val="it-IT"/>
        </w:rPr>
        <w:t>-</w:t>
      </w:r>
      <w:r w:rsidRPr="00401ACE">
        <w:rPr>
          <w:b/>
          <w:position w:val="-1"/>
          <w:sz w:val="24"/>
          <w:szCs w:val="24"/>
          <w:lang w:val="it-IT"/>
        </w:rPr>
        <w:t>1662</w:t>
      </w:r>
      <w:r w:rsidRPr="00401ACE">
        <w:rPr>
          <w:b/>
          <w:spacing w:val="-1"/>
          <w:position w:val="-1"/>
          <w:sz w:val="24"/>
          <w:szCs w:val="24"/>
          <w:lang w:val="it-IT"/>
        </w:rPr>
        <w:t>-</w:t>
      </w:r>
      <w:r w:rsidRPr="00401ACE">
        <w:rPr>
          <w:b/>
          <w:position w:val="-1"/>
          <w:sz w:val="24"/>
          <w:szCs w:val="24"/>
          <w:lang w:val="it-IT"/>
        </w:rPr>
        <w:t>2</w:t>
      </w:r>
      <w:r w:rsidR="00222B13">
        <w:rPr>
          <w:b/>
          <w:position w:val="-1"/>
          <w:sz w:val="24"/>
          <w:szCs w:val="24"/>
          <w:lang w:val="it-IT"/>
        </w:rPr>
        <w:t>4</w:t>
      </w:r>
    </w:p>
    <w:p w14:paraId="2E776681" w14:textId="77777777" w:rsidR="00401ACE" w:rsidRPr="00401ACE" w:rsidRDefault="00401ACE" w:rsidP="00401ACE">
      <w:pPr>
        <w:widowControl/>
        <w:autoSpaceDE/>
        <w:autoSpaceDN/>
        <w:spacing w:before="2" w:line="260" w:lineRule="exact"/>
        <w:rPr>
          <w:sz w:val="26"/>
          <w:szCs w:val="26"/>
          <w:lang w:val="it-IT"/>
        </w:rPr>
        <w:sectPr w:rsidR="00401ACE" w:rsidRPr="00401ACE">
          <w:pgSz w:w="11920" w:h="16840"/>
          <w:pgMar w:top="1360" w:right="1320" w:bottom="280" w:left="1340" w:header="0" w:footer="1066" w:gutter="0"/>
          <w:cols w:space="720"/>
        </w:sectPr>
      </w:pPr>
    </w:p>
    <w:p w14:paraId="1C0AAFA0" w14:textId="77777777" w:rsidR="00401ACE" w:rsidRDefault="00401ACE" w:rsidP="00401ACE">
      <w:pPr>
        <w:widowControl/>
        <w:autoSpaceDE/>
        <w:autoSpaceDN/>
        <w:spacing w:before="34"/>
        <w:ind w:left="100" w:right="-41"/>
        <w:rPr>
          <w:b/>
          <w:sz w:val="24"/>
          <w:szCs w:val="24"/>
          <w:lang w:val="it-IT"/>
        </w:rPr>
      </w:pPr>
    </w:p>
    <w:p w14:paraId="35A43489" w14:textId="77777777" w:rsidR="00401ACE" w:rsidRPr="00401ACE" w:rsidRDefault="00401ACE" w:rsidP="00401ACE">
      <w:pPr>
        <w:widowControl/>
        <w:autoSpaceDE/>
        <w:autoSpaceDN/>
        <w:spacing w:before="34"/>
        <w:ind w:left="100" w:right="-41"/>
        <w:rPr>
          <w:sz w:val="24"/>
          <w:szCs w:val="24"/>
          <w:lang w:val="it-IT"/>
        </w:rPr>
      </w:pPr>
      <w:r w:rsidRPr="00401ACE">
        <w:rPr>
          <w:b/>
          <w:sz w:val="24"/>
          <w:szCs w:val="24"/>
          <w:lang w:val="it-IT"/>
        </w:rPr>
        <w:t>Qëll</w:t>
      </w:r>
      <w:r w:rsidRPr="00401ACE">
        <w:rPr>
          <w:b/>
          <w:spacing w:val="1"/>
          <w:sz w:val="24"/>
          <w:szCs w:val="24"/>
          <w:lang w:val="it-IT"/>
        </w:rPr>
        <w:t>i</w:t>
      </w:r>
      <w:r w:rsidRPr="00401ACE">
        <w:rPr>
          <w:b/>
          <w:spacing w:val="-3"/>
          <w:sz w:val="24"/>
          <w:szCs w:val="24"/>
          <w:lang w:val="it-IT"/>
        </w:rPr>
        <w:t>m</w:t>
      </w:r>
      <w:r w:rsidRPr="00401ACE">
        <w:rPr>
          <w:b/>
          <w:sz w:val="24"/>
          <w:szCs w:val="24"/>
          <w:lang w:val="it-IT"/>
        </w:rPr>
        <w:t xml:space="preserve">i i </w:t>
      </w:r>
      <w:r w:rsidRPr="00401ACE">
        <w:rPr>
          <w:b/>
          <w:spacing w:val="-3"/>
          <w:sz w:val="24"/>
          <w:szCs w:val="24"/>
          <w:lang w:val="it-IT"/>
        </w:rPr>
        <w:t>m</w:t>
      </w:r>
      <w:r w:rsidRPr="00401ACE">
        <w:rPr>
          <w:b/>
          <w:sz w:val="24"/>
          <w:szCs w:val="24"/>
          <w:lang w:val="it-IT"/>
        </w:rPr>
        <w:t>o</w:t>
      </w:r>
      <w:r w:rsidRPr="00401ACE">
        <w:rPr>
          <w:b/>
          <w:spacing w:val="1"/>
          <w:sz w:val="24"/>
          <w:szCs w:val="24"/>
          <w:lang w:val="it-IT"/>
        </w:rPr>
        <w:t>du</w:t>
      </w:r>
      <w:r w:rsidRPr="00401ACE">
        <w:rPr>
          <w:b/>
          <w:sz w:val="24"/>
          <w:szCs w:val="24"/>
          <w:lang w:val="it-IT"/>
        </w:rPr>
        <w:t>l</w:t>
      </w:r>
      <w:r w:rsidRPr="00401ACE">
        <w:rPr>
          <w:b/>
          <w:spacing w:val="1"/>
          <w:sz w:val="24"/>
          <w:szCs w:val="24"/>
          <w:lang w:val="it-IT"/>
        </w:rPr>
        <w:t>i</w:t>
      </w:r>
      <w:r w:rsidRPr="00401ACE">
        <w:rPr>
          <w:b/>
          <w:sz w:val="24"/>
          <w:szCs w:val="24"/>
          <w:lang w:val="it-IT"/>
        </w:rPr>
        <w:t>t</w:t>
      </w:r>
    </w:p>
    <w:p w14:paraId="61005308" w14:textId="77777777" w:rsidR="00401ACE" w:rsidRDefault="00401ACE" w:rsidP="00401ACE">
      <w:pPr>
        <w:widowControl/>
        <w:autoSpaceDE/>
        <w:autoSpaceDN/>
        <w:spacing w:before="29"/>
        <w:rPr>
          <w:sz w:val="20"/>
          <w:szCs w:val="20"/>
          <w:lang w:val="it-IT"/>
        </w:rPr>
      </w:pPr>
      <w:r w:rsidRPr="00401ACE">
        <w:rPr>
          <w:sz w:val="20"/>
          <w:szCs w:val="20"/>
          <w:lang w:val="it-IT"/>
        </w:rPr>
        <w:br w:type="column"/>
      </w:r>
    </w:p>
    <w:p w14:paraId="77804528" w14:textId="647E45CD" w:rsidR="00401ACE" w:rsidRPr="00401ACE" w:rsidRDefault="00401ACE" w:rsidP="00401ACE">
      <w:pPr>
        <w:widowControl/>
        <w:autoSpaceDE/>
        <w:autoSpaceDN/>
        <w:spacing w:before="29"/>
        <w:rPr>
          <w:sz w:val="24"/>
          <w:szCs w:val="24"/>
          <w:lang w:val="it-IT"/>
        </w:rPr>
      </w:pPr>
      <w:r w:rsidRPr="00401ACE">
        <w:rPr>
          <w:sz w:val="24"/>
          <w:szCs w:val="24"/>
          <w:lang w:val="it-IT"/>
        </w:rPr>
        <w:t>Një</w:t>
      </w:r>
      <w:r w:rsidRPr="00401ACE">
        <w:rPr>
          <w:spacing w:val="-1"/>
          <w:sz w:val="24"/>
          <w:szCs w:val="24"/>
          <w:lang w:val="it-IT"/>
        </w:rPr>
        <w:t xml:space="preserve"> </w:t>
      </w:r>
      <w:r w:rsidRPr="00401ACE">
        <w:rPr>
          <w:sz w:val="24"/>
          <w:szCs w:val="24"/>
          <w:lang w:val="it-IT"/>
        </w:rPr>
        <w:t>modul</w:t>
      </w:r>
      <w:r w:rsidRPr="00401ACE">
        <w:rPr>
          <w:spacing w:val="1"/>
          <w:sz w:val="24"/>
          <w:szCs w:val="24"/>
          <w:lang w:val="it-IT"/>
        </w:rPr>
        <w:t xml:space="preserve"> </w:t>
      </w:r>
      <w:r w:rsidRPr="00401ACE">
        <w:rPr>
          <w:sz w:val="24"/>
          <w:szCs w:val="24"/>
          <w:lang w:val="it-IT"/>
        </w:rPr>
        <w:t>që</w:t>
      </w:r>
      <w:r w:rsidRPr="00401ACE">
        <w:rPr>
          <w:spacing w:val="-1"/>
          <w:sz w:val="24"/>
          <w:szCs w:val="24"/>
          <w:lang w:val="it-IT"/>
        </w:rPr>
        <w:t xml:space="preserve"> a</w:t>
      </w:r>
      <w:r w:rsidRPr="00401ACE">
        <w:rPr>
          <w:sz w:val="24"/>
          <w:szCs w:val="24"/>
          <w:lang w:val="it-IT"/>
        </w:rPr>
        <w:t>ft</w:t>
      </w:r>
      <w:r w:rsidRPr="00401ACE">
        <w:rPr>
          <w:spacing w:val="-1"/>
          <w:sz w:val="24"/>
          <w:szCs w:val="24"/>
          <w:lang w:val="it-IT"/>
        </w:rPr>
        <w:t>ë</w:t>
      </w:r>
      <w:r w:rsidRPr="00401ACE">
        <w:rPr>
          <w:sz w:val="24"/>
          <w:szCs w:val="24"/>
          <w:lang w:val="it-IT"/>
        </w:rPr>
        <w:t>son 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të</w:t>
      </w:r>
      <w:r w:rsidRPr="00401ACE">
        <w:rPr>
          <w:spacing w:val="-1"/>
          <w:sz w:val="24"/>
          <w:szCs w:val="24"/>
          <w:lang w:val="it-IT"/>
        </w:rPr>
        <w:t xml:space="preserve"> </w:t>
      </w:r>
      <w:r w:rsidRPr="00401ACE">
        <w:rPr>
          <w:sz w:val="24"/>
          <w:szCs w:val="24"/>
          <w:lang w:val="it-IT"/>
        </w:rPr>
        <w:t>k</w:t>
      </w:r>
      <w:r w:rsidRPr="00401ACE">
        <w:rPr>
          <w:spacing w:val="4"/>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r pu</w:t>
      </w:r>
      <w:r w:rsidRPr="00401ACE">
        <w:rPr>
          <w:spacing w:val="-1"/>
          <w:sz w:val="24"/>
          <w:szCs w:val="24"/>
          <w:lang w:val="it-IT"/>
        </w:rPr>
        <w:t>n</w:t>
      </w:r>
      <w:r w:rsidRPr="00401ACE">
        <w:rPr>
          <w:sz w:val="24"/>
          <w:szCs w:val="24"/>
          <w:lang w:val="it-IT"/>
        </w:rPr>
        <w:t>i</w:t>
      </w:r>
      <w:r w:rsidRPr="00401ACE">
        <w:rPr>
          <w:spacing w:val="3"/>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të thjeshta</w:t>
      </w:r>
    </w:p>
    <w:p w14:paraId="0EEA041F" w14:textId="67491D47" w:rsidR="00401ACE" w:rsidRPr="00401ACE" w:rsidRDefault="00401ACE" w:rsidP="00401ACE">
      <w:pPr>
        <w:widowControl/>
        <w:autoSpaceDE/>
        <w:autoSpaceDN/>
        <w:ind w:right="401"/>
        <w:rPr>
          <w:sz w:val="24"/>
          <w:szCs w:val="24"/>
          <w:lang w:val="en-US"/>
        </w:rPr>
        <w:sectPr w:rsidR="00401ACE" w:rsidRPr="00401ACE">
          <w:type w:val="continuous"/>
          <w:pgSz w:w="11920" w:h="16840"/>
          <w:pgMar w:top="1360" w:right="1320" w:bottom="280" w:left="1340" w:header="720" w:footer="720" w:gutter="0"/>
          <w:cols w:num="2" w:space="720" w:equalWidth="0">
            <w:col w:w="985" w:space="1292"/>
            <w:col w:w="6983"/>
          </w:cols>
        </w:sectPr>
      </w:pPr>
      <w:r w:rsidRPr="00401ACE">
        <w:rPr>
          <w:sz w:val="24"/>
          <w:szCs w:val="24"/>
          <w:lang w:val="en-US"/>
        </w:rPr>
        <w:t>të 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 xml:space="preserve">t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 xml:space="preserve">rk </w:t>
      </w:r>
      <w:r w:rsidRPr="00401ACE">
        <w:rPr>
          <w:spacing w:val="-2"/>
          <w:sz w:val="24"/>
          <w:szCs w:val="24"/>
          <w:lang w:val="en-US"/>
        </w:rPr>
        <w:t>e</w:t>
      </w:r>
      <w:r w:rsidRPr="00401ACE">
        <w:rPr>
          <w:sz w:val="24"/>
          <w:szCs w:val="24"/>
          <w:lang w:val="en-US"/>
        </w:rPr>
        <w:t>lekt</w:t>
      </w:r>
      <w:r w:rsidRPr="00401ACE">
        <w:rPr>
          <w:spacing w:val="1"/>
          <w:sz w:val="24"/>
          <w:szCs w:val="24"/>
          <w:lang w:val="en-US"/>
        </w:rPr>
        <w:t>r</w:t>
      </w:r>
      <w:r w:rsidRPr="00401ACE">
        <w:rPr>
          <w:sz w:val="24"/>
          <w:szCs w:val="24"/>
          <w:lang w:val="en-US"/>
        </w:rPr>
        <w:t>ik dhe të</w:t>
      </w:r>
      <w:r w:rsidRPr="00401ACE">
        <w:rPr>
          <w:spacing w:val="1"/>
          <w:sz w:val="24"/>
          <w:szCs w:val="24"/>
          <w:lang w:val="en-US"/>
        </w:rPr>
        <w:t xml:space="preserve"> </w:t>
      </w:r>
      <w:r w:rsidRPr="00401ACE">
        <w:rPr>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 xml:space="preserve">t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r w:rsidRPr="00401ACE">
        <w:rPr>
          <w:spacing w:val="-2"/>
          <w:sz w:val="24"/>
          <w:szCs w:val="24"/>
          <w:lang w:val="en-US"/>
        </w:rPr>
        <w:t>g</w:t>
      </w:r>
      <w:r w:rsidRPr="00401ACE">
        <w:rPr>
          <w:spacing w:val="-1"/>
          <w:sz w:val="24"/>
          <w:szCs w:val="24"/>
          <w:lang w:val="en-US"/>
        </w:rPr>
        <w:t>a</w:t>
      </w:r>
      <w:r w:rsidRPr="00401ACE">
        <w:rPr>
          <w:sz w:val="24"/>
          <w:szCs w:val="24"/>
          <w:lang w:val="en-US"/>
        </w:rPr>
        <w:t>s,</w:t>
      </w:r>
      <w:r w:rsidRPr="00401ACE">
        <w:rPr>
          <w:spacing w:val="2"/>
          <w:sz w:val="24"/>
          <w:szCs w:val="24"/>
          <w:lang w:val="en-US"/>
        </w:rPr>
        <w:t xml:space="preserve"> </w:t>
      </w:r>
      <w:r w:rsidRPr="00401ACE">
        <w:rPr>
          <w:sz w:val="24"/>
          <w:szCs w:val="24"/>
          <w:lang w:val="en-US"/>
        </w:rPr>
        <w:t>si dhe</w:t>
      </w:r>
      <w:r w:rsidRPr="00401ACE">
        <w:rPr>
          <w:spacing w:val="-1"/>
          <w:sz w:val="24"/>
          <w:szCs w:val="24"/>
          <w:lang w:val="en-US"/>
        </w:rPr>
        <w:t xml:space="preserve"> </w:t>
      </w:r>
      <w:r w:rsidRPr="00401ACE">
        <w:rPr>
          <w:sz w:val="24"/>
          <w:szCs w:val="24"/>
          <w:lang w:val="en-US"/>
        </w:rPr>
        <w:t>të n</w:t>
      </w:r>
      <w:r w:rsidRPr="00401ACE">
        <w:rPr>
          <w:spacing w:val="-3"/>
          <w:sz w:val="24"/>
          <w:szCs w:val="24"/>
          <w:lang w:val="en-US"/>
        </w:rPr>
        <w:t>g</w:t>
      </w:r>
      <w:r w:rsidRPr="00401ACE">
        <w:rPr>
          <w:sz w:val="24"/>
          <w:szCs w:val="24"/>
          <w:lang w:val="en-US"/>
        </w:rPr>
        <w:t>j</w:t>
      </w:r>
      <w:r w:rsidRPr="00401ACE">
        <w:rPr>
          <w:spacing w:val="1"/>
          <w:sz w:val="24"/>
          <w:szCs w:val="24"/>
          <w:lang w:val="en-US"/>
        </w:rPr>
        <w:t>i</w:t>
      </w:r>
      <w:r w:rsidRPr="00401ACE">
        <w:rPr>
          <w:sz w:val="24"/>
          <w:szCs w:val="24"/>
          <w:lang w:val="en-US"/>
        </w:rPr>
        <w:t>t</w:t>
      </w:r>
      <w:r w:rsidRPr="00401ACE">
        <w:rPr>
          <w:spacing w:val="1"/>
          <w:sz w:val="24"/>
          <w:szCs w:val="24"/>
          <w:lang w:val="en-US"/>
        </w:rPr>
        <w:t>j</w:t>
      </w:r>
      <w:r w:rsidRPr="00401ACE">
        <w:rPr>
          <w:spacing w:val="-1"/>
          <w:sz w:val="24"/>
          <w:szCs w:val="24"/>
          <w:lang w:val="en-US"/>
        </w:rPr>
        <w:t>e</w:t>
      </w:r>
      <w:r w:rsidRPr="00401ACE">
        <w:rPr>
          <w:sz w:val="24"/>
          <w:szCs w:val="24"/>
          <w:lang w:val="en-US"/>
        </w:rPr>
        <w:t>s me k</w:t>
      </w:r>
      <w:r w:rsidRPr="00401ACE">
        <w:rPr>
          <w:spacing w:val="-1"/>
          <w:sz w:val="24"/>
          <w:szCs w:val="24"/>
          <w:lang w:val="en-US"/>
        </w:rPr>
        <w:t>a</w:t>
      </w:r>
      <w:r w:rsidRPr="00401ACE">
        <w:rPr>
          <w:sz w:val="24"/>
          <w:szCs w:val="24"/>
          <w:lang w:val="en-US"/>
        </w:rPr>
        <w:t>l</w:t>
      </w:r>
      <w:r w:rsidRPr="00401ACE">
        <w:rPr>
          <w:spacing w:val="1"/>
          <w:sz w:val="24"/>
          <w:szCs w:val="24"/>
          <w:lang w:val="en-US"/>
        </w:rPr>
        <w:t>l</w:t>
      </w:r>
      <w:r w:rsidRPr="00401ACE">
        <w:rPr>
          <w:spacing w:val="-1"/>
          <w:sz w:val="24"/>
          <w:szCs w:val="24"/>
          <w:lang w:val="en-US"/>
        </w:rPr>
        <w:t>a</w:t>
      </w:r>
    </w:p>
    <w:p w14:paraId="42ACE504" w14:textId="77777777" w:rsidR="00401ACE" w:rsidRPr="00401ACE" w:rsidRDefault="00401ACE" w:rsidP="00401ACE">
      <w:pPr>
        <w:widowControl/>
        <w:autoSpaceDE/>
        <w:autoSpaceDN/>
        <w:spacing w:before="1" w:line="260" w:lineRule="exact"/>
        <w:rPr>
          <w:sz w:val="26"/>
          <w:szCs w:val="26"/>
          <w:lang w:val="en-US"/>
        </w:rPr>
        <w:sectPr w:rsidR="00401ACE" w:rsidRPr="00401ACE">
          <w:type w:val="continuous"/>
          <w:pgSz w:w="11920" w:h="16840"/>
          <w:pgMar w:top="1360" w:right="1320" w:bottom="280" w:left="1340" w:header="720" w:footer="720" w:gutter="0"/>
          <w:cols w:space="720"/>
        </w:sectPr>
      </w:pPr>
    </w:p>
    <w:p w14:paraId="7DDA966D" w14:textId="77777777" w:rsidR="00401ACE" w:rsidRPr="00401ACE" w:rsidRDefault="00401ACE" w:rsidP="00401ACE">
      <w:pPr>
        <w:widowControl/>
        <w:autoSpaceDE/>
        <w:autoSpaceDN/>
        <w:spacing w:before="34"/>
        <w:ind w:right="-41"/>
        <w:rPr>
          <w:color w:val="FF0000"/>
          <w:sz w:val="24"/>
          <w:szCs w:val="24"/>
          <w:lang w:val="en-US"/>
        </w:rPr>
      </w:pPr>
      <w:r w:rsidRPr="00401ACE">
        <w:rPr>
          <w:b/>
          <w:spacing w:val="-2"/>
          <w:sz w:val="24"/>
          <w:szCs w:val="24"/>
          <w:lang w:val="en-US"/>
        </w:rPr>
        <w:t>K</w:t>
      </w:r>
      <w:r w:rsidRPr="00401ACE">
        <w:rPr>
          <w:b/>
          <w:sz w:val="24"/>
          <w:szCs w:val="24"/>
          <w:lang w:val="en-US"/>
        </w:rPr>
        <w:t>o</w:t>
      </w:r>
      <w:r w:rsidRPr="00401ACE">
        <w:rPr>
          <w:b/>
          <w:spacing w:val="1"/>
          <w:sz w:val="24"/>
          <w:szCs w:val="24"/>
          <w:lang w:val="en-US"/>
        </w:rPr>
        <w:t>h</w:t>
      </w:r>
      <w:r w:rsidRPr="00401ACE">
        <w:rPr>
          <w:b/>
          <w:spacing w:val="-1"/>
          <w:sz w:val="24"/>
          <w:szCs w:val="24"/>
          <w:lang w:val="en-US"/>
        </w:rPr>
        <w:t>ëz</w:t>
      </w:r>
      <w:r w:rsidRPr="00401ACE">
        <w:rPr>
          <w:b/>
          <w:sz w:val="24"/>
          <w:szCs w:val="24"/>
          <w:lang w:val="en-US"/>
        </w:rPr>
        <w:t>g</w:t>
      </w:r>
      <w:r w:rsidRPr="00401ACE">
        <w:rPr>
          <w:b/>
          <w:spacing w:val="1"/>
          <w:sz w:val="24"/>
          <w:szCs w:val="24"/>
          <w:lang w:val="en-US"/>
        </w:rPr>
        <w:t>j</w:t>
      </w:r>
      <w:r w:rsidRPr="00401ACE">
        <w:rPr>
          <w:b/>
          <w:sz w:val="24"/>
          <w:szCs w:val="24"/>
          <w:lang w:val="en-US"/>
        </w:rPr>
        <w:t>at</w:t>
      </w:r>
      <w:r w:rsidRPr="00401ACE">
        <w:rPr>
          <w:b/>
          <w:spacing w:val="-1"/>
          <w:sz w:val="24"/>
          <w:szCs w:val="24"/>
          <w:lang w:val="en-US"/>
        </w:rPr>
        <w:t>j</w:t>
      </w:r>
      <w:r w:rsidRPr="00401ACE">
        <w:rPr>
          <w:b/>
          <w:sz w:val="24"/>
          <w:szCs w:val="24"/>
          <w:lang w:val="en-US"/>
        </w:rPr>
        <w:t>a</w:t>
      </w:r>
      <w:r w:rsidRPr="00401ACE">
        <w:rPr>
          <w:b/>
          <w:spacing w:val="2"/>
          <w:sz w:val="24"/>
          <w:szCs w:val="24"/>
          <w:lang w:val="en-US"/>
        </w:rPr>
        <w:t xml:space="preserve"> </w:t>
      </w:r>
      <w:r w:rsidRPr="00401ACE">
        <w:rPr>
          <w:b/>
          <w:sz w:val="24"/>
          <w:szCs w:val="24"/>
          <w:lang w:val="en-US"/>
        </w:rPr>
        <w:t xml:space="preserve">e </w:t>
      </w:r>
      <w:r w:rsidRPr="00501EB9">
        <w:rPr>
          <w:b/>
          <w:spacing w:val="-3"/>
          <w:sz w:val="24"/>
          <w:szCs w:val="24"/>
          <w:lang w:val="en-US"/>
        </w:rPr>
        <w:t>m</w:t>
      </w:r>
      <w:r w:rsidRPr="00501EB9">
        <w:rPr>
          <w:b/>
          <w:sz w:val="24"/>
          <w:szCs w:val="24"/>
          <w:lang w:val="en-US"/>
        </w:rPr>
        <w:t>o</w:t>
      </w:r>
      <w:r w:rsidRPr="00501EB9">
        <w:rPr>
          <w:b/>
          <w:spacing w:val="1"/>
          <w:sz w:val="24"/>
          <w:szCs w:val="24"/>
          <w:lang w:val="en-US"/>
        </w:rPr>
        <w:t>du</w:t>
      </w:r>
      <w:r w:rsidRPr="00501EB9">
        <w:rPr>
          <w:b/>
          <w:sz w:val="24"/>
          <w:szCs w:val="24"/>
          <w:lang w:val="en-US"/>
        </w:rPr>
        <w:t>l</w:t>
      </w:r>
      <w:r w:rsidRPr="00501EB9">
        <w:rPr>
          <w:b/>
          <w:spacing w:val="1"/>
          <w:sz w:val="24"/>
          <w:szCs w:val="24"/>
          <w:lang w:val="en-US"/>
        </w:rPr>
        <w:t>i</w:t>
      </w:r>
      <w:r w:rsidRPr="00501EB9">
        <w:rPr>
          <w:b/>
          <w:sz w:val="24"/>
          <w:szCs w:val="24"/>
          <w:lang w:val="en-US"/>
        </w:rPr>
        <w:t>t</w:t>
      </w:r>
    </w:p>
    <w:p w14:paraId="45C9DAD8" w14:textId="77777777" w:rsidR="00401ACE" w:rsidRPr="00401ACE" w:rsidRDefault="00401ACE" w:rsidP="00401ACE">
      <w:pPr>
        <w:widowControl/>
        <w:autoSpaceDE/>
        <w:autoSpaceDN/>
        <w:spacing w:before="29"/>
        <w:rPr>
          <w:color w:val="FF0000"/>
          <w:sz w:val="24"/>
          <w:szCs w:val="24"/>
          <w:lang w:val="en-US"/>
        </w:rPr>
        <w:sectPr w:rsidR="00401ACE" w:rsidRPr="00401ACE">
          <w:type w:val="continuous"/>
          <w:pgSz w:w="11920" w:h="16840"/>
          <w:pgMar w:top="1360" w:right="1320" w:bottom="280" w:left="1340" w:header="720" w:footer="720" w:gutter="0"/>
          <w:cols w:num="2" w:space="720" w:equalWidth="0">
            <w:col w:w="1520" w:space="758"/>
            <w:col w:w="6982"/>
          </w:cols>
        </w:sectPr>
      </w:pPr>
      <w:r w:rsidRPr="00401ACE">
        <w:rPr>
          <w:color w:val="FF0000"/>
          <w:sz w:val="20"/>
          <w:szCs w:val="20"/>
          <w:lang w:val="en-US"/>
        </w:rPr>
        <w:br w:type="column"/>
      </w:r>
      <w:r w:rsidRPr="00501EB9">
        <w:rPr>
          <w:sz w:val="24"/>
          <w:szCs w:val="24"/>
          <w:lang w:val="en-US"/>
        </w:rPr>
        <w:t>34 o</w:t>
      </w:r>
      <w:r w:rsidRPr="00501EB9">
        <w:rPr>
          <w:spacing w:val="-1"/>
          <w:sz w:val="24"/>
          <w:szCs w:val="24"/>
          <w:lang w:val="en-US"/>
        </w:rPr>
        <w:t>r</w:t>
      </w:r>
      <w:r w:rsidRPr="00501EB9">
        <w:rPr>
          <w:sz w:val="24"/>
          <w:szCs w:val="24"/>
          <w:lang w:val="en-US"/>
        </w:rPr>
        <w:t>ë</w:t>
      </w:r>
      <w:r w:rsidRPr="00501EB9">
        <w:rPr>
          <w:spacing w:val="-1"/>
          <w:sz w:val="24"/>
          <w:szCs w:val="24"/>
          <w:lang w:val="en-US"/>
        </w:rPr>
        <w:t xml:space="preserve"> </w:t>
      </w:r>
      <w:r w:rsidRPr="00501EB9">
        <w:rPr>
          <w:sz w:val="24"/>
          <w:szCs w:val="24"/>
          <w:lang w:val="en-US"/>
        </w:rPr>
        <w:t>mësimore</w:t>
      </w:r>
    </w:p>
    <w:p w14:paraId="6BDD650F" w14:textId="77777777" w:rsidR="00401ACE" w:rsidRPr="00401ACE" w:rsidRDefault="00401ACE" w:rsidP="00401ACE">
      <w:pPr>
        <w:widowControl/>
        <w:autoSpaceDE/>
        <w:autoSpaceDN/>
        <w:spacing w:before="18" w:line="240" w:lineRule="exact"/>
        <w:rPr>
          <w:sz w:val="24"/>
          <w:szCs w:val="24"/>
          <w:lang w:val="en-US"/>
        </w:rPr>
        <w:sectPr w:rsidR="00401ACE" w:rsidRPr="00401ACE">
          <w:type w:val="continuous"/>
          <w:pgSz w:w="11920" w:h="16840"/>
          <w:pgMar w:top="1360" w:right="1320" w:bottom="280" w:left="1340" w:header="720" w:footer="720" w:gutter="0"/>
          <w:cols w:space="720"/>
        </w:sectPr>
      </w:pPr>
    </w:p>
    <w:p w14:paraId="277AF36D" w14:textId="77777777" w:rsidR="00401ACE" w:rsidRPr="00401ACE" w:rsidRDefault="00401ACE" w:rsidP="00401ACE">
      <w:pPr>
        <w:widowControl/>
        <w:autoSpaceDE/>
        <w:autoSpaceDN/>
        <w:spacing w:before="34"/>
        <w:ind w:left="100" w:right="-41"/>
        <w:rPr>
          <w:sz w:val="24"/>
          <w:szCs w:val="24"/>
          <w:lang w:val="en-US"/>
        </w:rPr>
      </w:pPr>
      <w:r w:rsidRPr="00401ACE">
        <w:rPr>
          <w:b/>
          <w:sz w:val="24"/>
          <w:szCs w:val="24"/>
          <w:lang w:val="en-US"/>
        </w:rPr>
        <w:t>Niv</w:t>
      </w:r>
      <w:r w:rsidRPr="00401ACE">
        <w:rPr>
          <w:b/>
          <w:spacing w:val="-1"/>
          <w:sz w:val="24"/>
          <w:szCs w:val="24"/>
          <w:lang w:val="en-US"/>
        </w:rPr>
        <w:t>e</w:t>
      </w:r>
      <w:r w:rsidRPr="00401ACE">
        <w:rPr>
          <w:b/>
          <w:sz w:val="24"/>
          <w:szCs w:val="24"/>
          <w:lang w:val="en-US"/>
        </w:rPr>
        <w:t xml:space="preserve">li </w:t>
      </w:r>
      <w:r w:rsidRPr="00401ACE">
        <w:rPr>
          <w:b/>
          <w:spacing w:val="1"/>
          <w:sz w:val="24"/>
          <w:szCs w:val="24"/>
          <w:lang w:val="en-US"/>
        </w:rPr>
        <w:t>p</w:t>
      </w:r>
      <w:r w:rsidRPr="00401ACE">
        <w:rPr>
          <w:b/>
          <w:sz w:val="24"/>
          <w:szCs w:val="24"/>
          <w:lang w:val="en-US"/>
        </w:rPr>
        <w:t>a</w:t>
      </w:r>
      <w:r w:rsidRPr="00401ACE">
        <w:rPr>
          <w:b/>
          <w:spacing w:val="-1"/>
          <w:sz w:val="24"/>
          <w:szCs w:val="24"/>
          <w:lang w:val="en-US"/>
        </w:rPr>
        <w:t>r</w:t>
      </w:r>
      <w:r w:rsidRPr="00401ACE">
        <w:rPr>
          <w:b/>
          <w:sz w:val="24"/>
          <w:szCs w:val="24"/>
          <w:lang w:val="en-US"/>
        </w:rPr>
        <w:t>a</w:t>
      </w:r>
      <w:r w:rsidRPr="00401ACE">
        <w:rPr>
          <w:b/>
          <w:spacing w:val="1"/>
          <w:sz w:val="24"/>
          <w:szCs w:val="24"/>
          <w:lang w:val="en-US"/>
        </w:rPr>
        <w:t>p</w:t>
      </w:r>
      <w:r w:rsidRPr="00401ACE">
        <w:rPr>
          <w:b/>
          <w:spacing w:val="-1"/>
          <w:sz w:val="24"/>
          <w:szCs w:val="24"/>
          <w:lang w:val="en-US"/>
        </w:rPr>
        <w:t>ë</w:t>
      </w:r>
      <w:r w:rsidRPr="00401ACE">
        <w:rPr>
          <w:b/>
          <w:sz w:val="24"/>
          <w:szCs w:val="24"/>
          <w:lang w:val="en-US"/>
        </w:rPr>
        <w:t>l</w:t>
      </w:r>
      <w:r w:rsidRPr="00401ACE">
        <w:rPr>
          <w:b/>
          <w:spacing w:val="1"/>
          <w:sz w:val="24"/>
          <w:szCs w:val="24"/>
          <w:lang w:val="en-US"/>
        </w:rPr>
        <w:t>q</w:t>
      </w:r>
      <w:r w:rsidRPr="00401ACE">
        <w:rPr>
          <w:b/>
          <w:sz w:val="24"/>
          <w:szCs w:val="24"/>
          <w:lang w:val="en-US"/>
        </w:rPr>
        <w:t>y</w:t>
      </w:r>
      <w:r w:rsidRPr="00401ACE">
        <w:rPr>
          <w:b/>
          <w:spacing w:val="-1"/>
          <w:sz w:val="24"/>
          <w:szCs w:val="24"/>
          <w:lang w:val="en-US"/>
        </w:rPr>
        <w:t>e</w:t>
      </w:r>
      <w:r w:rsidRPr="00401ACE">
        <w:rPr>
          <w:b/>
          <w:sz w:val="24"/>
          <w:szCs w:val="24"/>
          <w:lang w:val="en-US"/>
        </w:rPr>
        <w:t xml:space="preserve">r </w:t>
      </w:r>
      <w:r w:rsidRPr="00401ACE">
        <w:rPr>
          <w:b/>
          <w:spacing w:val="1"/>
          <w:sz w:val="24"/>
          <w:szCs w:val="24"/>
          <w:lang w:val="en-US"/>
        </w:rPr>
        <w:t>p</w:t>
      </w:r>
      <w:r w:rsidRPr="00401ACE">
        <w:rPr>
          <w:b/>
          <w:spacing w:val="-1"/>
          <w:sz w:val="24"/>
          <w:szCs w:val="24"/>
          <w:lang w:val="en-US"/>
        </w:rPr>
        <w:t>ë</w:t>
      </w:r>
      <w:r w:rsidRPr="00401ACE">
        <w:rPr>
          <w:b/>
          <w:sz w:val="24"/>
          <w:szCs w:val="24"/>
          <w:lang w:val="en-US"/>
        </w:rPr>
        <w:t>r</w:t>
      </w:r>
      <w:r w:rsidRPr="00401ACE">
        <w:rPr>
          <w:b/>
          <w:spacing w:val="-1"/>
          <w:sz w:val="24"/>
          <w:szCs w:val="24"/>
          <w:lang w:val="en-US"/>
        </w:rPr>
        <w:t xml:space="preserve"> </w:t>
      </w:r>
      <w:r w:rsidRPr="00401ACE">
        <w:rPr>
          <w:b/>
          <w:spacing w:val="1"/>
          <w:sz w:val="24"/>
          <w:szCs w:val="24"/>
          <w:lang w:val="en-US"/>
        </w:rPr>
        <w:t>p</w:t>
      </w:r>
      <w:r w:rsidRPr="00401ACE">
        <w:rPr>
          <w:b/>
          <w:spacing w:val="-1"/>
          <w:sz w:val="24"/>
          <w:szCs w:val="24"/>
          <w:lang w:val="en-US"/>
        </w:rPr>
        <w:t>r</w:t>
      </w:r>
      <w:r w:rsidRPr="00401ACE">
        <w:rPr>
          <w:b/>
          <w:sz w:val="24"/>
          <w:szCs w:val="24"/>
          <w:lang w:val="en-US"/>
        </w:rPr>
        <w:t>a</w:t>
      </w:r>
      <w:r w:rsidRPr="00401ACE">
        <w:rPr>
          <w:b/>
          <w:spacing w:val="1"/>
          <w:sz w:val="24"/>
          <w:szCs w:val="24"/>
          <w:lang w:val="en-US"/>
        </w:rPr>
        <w:t>n</w:t>
      </w:r>
      <w:r w:rsidRPr="00401ACE">
        <w:rPr>
          <w:b/>
          <w:sz w:val="24"/>
          <w:szCs w:val="24"/>
          <w:lang w:val="en-US"/>
        </w:rPr>
        <w:t>im</w:t>
      </w:r>
    </w:p>
    <w:p w14:paraId="32D9638E" w14:textId="77777777" w:rsidR="00401ACE" w:rsidRPr="00401ACE" w:rsidRDefault="00401ACE" w:rsidP="00401ACE">
      <w:pPr>
        <w:widowControl/>
        <w:autoSpaceDE/>
        <w:autoSpaceDN/>
        <w:spacing w:before="29"/>
        <w:rPr>
          <w:sz w:val="24"/>
          <w:szCs w:val="24"/>
          <w:lang w:val="en-US"/>
        </w:rPr>
        <w:sectPr w:rsidR="00401ACE" w:rsidRPr="00401ACE">
          <w:type w:val="continuous"/>
          <w:pgSz w:w="11920" w:h="16840"/>
          <w:pgMar w:top="1360" w:right="1320" w:bottom="280" w:left="1340" w:header="720" w:footer="720" w:gutter="0"/>
          <w:cols w:num="2" w:space="720" w:equalWidth="0">
            <w:col w:w="1354" w:space="923"/>
            <w:col w:w="6983"/>
          </w:cols>
        </w:sectPr>
      </w:pPr>
      <w:r w:rsidRPr="00401ACE">
        <w:rPr>
          <w:sz w:val="20"/>
          <w:szCs w:val="20"/>
          <w:lang w:val="en-US"/>
        </w:rPr>
        <w:br w:type="column"/>
      </w:r>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sit</w:t>
      </w:r>
      <w:r w:rsidRPr="00401ACE">
        <w:rPr>
          <w:spacing w:val="1"/>
          <w:sz w:val="24"/>
          <w:szCs w:val="24"/>
          <w:lang w:val="en-US"/>
        </w:rPr>
        <w:t xml:space="preserve"> </w:t>
      </w:r>
      <w:r w:rsidRPr="00401ACE">
        <w:rPr>
          <w:sz w:val="24"/>
          <w:szCs w:val="24"/>
          <w:lang w:val="en-US"/>
        </w:rPr>
        <w:t>duh</w:t>
      </w:r>
      <w:r w:rsidRPr="00401ACE">
        <w:rPr>
          <w:spacing w:val="-1"/>
          <w:sz w:val="24"/>
          <w:szCs w:val="24"/>
          <w:lang w:val="en-US"/>
        </w:rPr>
        <w:t>e</w:t>
      </w:r>
      <w:r w:rsidRPr="00401ACE">
        <w:rPr>
          <w:sz w:val="24"/>
          <w:szCs w:val="24"/>
          <w:lang w:val="en-US"/>
        </w:rPr>
        <w:t xml:space="preserve">t </w:t>
      </w:r>
      <w:r w:rsidRPr="00401ACE">
        <w:rPr>
          <w:spacing w:val="1"/>
          <w:sz w:val="24"/>
          <w:szCs w:val="24"/>
          <w:lang w:val="en-US"/>
        </w:rPr>
        <w:t>t</w:t>
      </w:r>
      <w:r w:rsidRPr="00401ACE">
        <w:rPr>
          <w:sz w:val="24"/>
          <w:szCs w:val="24"/>
          <w:lang w:val="en-US"/>
        </w:rPr>
        <w:t>ë</w:t>
      </w:r>
      <w:r w:rsidRPr="00401ACE">
        <w:rPr>
          <w:spacing w:val="-1"/>
          <w:sz w:val="24"/>
          <w:szCs w:val="24"/>
          <w:lang w:val="en-US"/>
        </w:rPr>
        <w:t xml:space="preserve"> </w:t>
      </w:r>
      <w:r w:rsidRPr="00401ACE">
        <w:rPr>
          <w:sz w:val="24"/>
          <w:szCs w:val="24"/>
          <w:lang w:val="en-US"/>
        </w:rPr>
        <w:t>k</w:t>
      </w:r>
      <w:r w:rsidRPr="00401ACE">
        <w:rPr>
          <w:spacing w:val="-1"/>
          <w:sz w:val="24"/>
          <w:szCs w:val="24"/>
          <w:lang w:val="en-US"/>
        </w:rPr>
        <w:t>e</w:t>
      </w:r>
      <w:r w:rsidRPr="00401ACE">
        <w:rPr>
          <w:sz w:val="24"/>
          <w:szCs w:val="24"/>
          <w:lang w:val="en-US"/>
        </w:rPr>
        <w:t>në</w:t>
      </w:r>
      <w:r w:rsidRPr="00401ACE">
        <w:rPr>
          <w:spacing w:val="-1"/>
          <w:sz w:val="24"/>
          <w:szCs w:val="24"/>
          <w:lang w:val="en-US"/>
        </w:rPr>
        <w:t xml:space="preserve"> </w:t>
      </w:r>
      <w:r w:rsidRPr="00401ACE">
        <w:rPr>
          <w:spacing w:val="2"/>
          <w:sz w:val="24"/>
          <w:szCs w:val="24"/>
          <w:lang w:val="en-US"/>
        </w:rPr>
        <w:t>p</w:t>
      </w:r>
      <w:r w:rsidRPr="00401ACE">
        <w:rPr>
          <w:spacing w:val="-1"/>
          <w:sz w:val="24"/>
          <w:szCs w:val="24"/>
          <w:lang w:val="en-US"/>
        </w:rPr>
        <w:t>ë</w:t>
      </w:r>
      <w:r w:rsidRPr="00401ACE">
        <w:rPr>
          <w:sz w:val="24"/>
          <w:szCs w:val="24"/>
          <w:lang w:val="en-US"/>
        </w:rPr>
        <w:t>r</w:t>
      </w:r>
      <w:r w:rsidRPr="00401ACE">
        <w:rPr>
          <w:spacing w:val="-1"/>
          <w:sz w:val="24"/>
          <w:szCs w:val="24"/>
          <w:lang w:val="en-US"/>
        </w:rPr>
        <w:t>f</w:t>
      </w:r>
      <w:r w:rsidRPr="00401ACE">
        <w:rPr>
          <w:sz w:val="24"/>
          <w:szCs w:val="24"/>
          <w:lang w:val="en-US"/>
        </w:rPr>
        <w:t>undu</w:t>
      </w:r>
      <w:r w:rsidRPr="00401ACE">
        <w:rPr>
          <w:spacing w:val="1"/>
          <w:sz w:val="24"/>
          <w:szCs w:val="24"/>
          <w:lang w:val="en-US"/>
        </w:rPr>
        <w:t>a</w:t>
      </w:r>
      <w:r w:rsidRPr="00401ACE">
        <w:rPr>
          <w:sz w:val="24"/>
          <w:szCs w:val="24"/>
          <w:lang w:val="en-US"/>
        </w:rPr>
        <w:t xml:space="preserve">r </w:t>
      </w:r>
      <w:r w:rsidRPr="00401ACE">
        <w:rPr>
          <w:spacing w:val="-2"/>
          <w:sz w:val="24"/>
          <w:szCs w:val="24"/>
          <w:lang w:val="en-US"/>
        </w:rPr>
        <w:t>a</w:t>
      </w:r>
      <w:r w:rsidRPr="00401ACE">
        <w:rPr>
          <w:sz w:val="24"/>
          <w:szCs w:val="24"/>
          <w:lang w:val="en-US"/>
        </w:rPr>
        <w:t>rsim</w:t>
      </w:r>
      <w:r w:rsidRPr="00401ACE">
        <w:rPr>
          <w:spacing w:val="1"/>
          <w:sz w:val="24"/>
          <w:szCs w:val="24"/>
          <w:lang w:val="en-US"/>
        </w:rPr>
        <w:t>i</w:t>
      </w:r>
      <w:r w:rsidRPr="00401ACE">
        <w:rPr>
          <w:sz w:val="24"/>
          <w:szCs w:val="24"/>
          <w:lang w:val="en-US"/>
        </w:rPr>
        <w:t>n e</w:t>
      </w:r>
      <w:r w:rsidRPr="00401ACE">
        <w:rPr>
          <w:spacing w:val="-1"/>
          <w:sz w:val="24"/>
          <w:szCs w:val="24"/>
          <w:lang w:val="en-US"/>
        </w:rPr>
        <w:t xml:space="preserve"> </w:t>
      </w:r>
      <w:r w:rsidRPr="00401ACE">
        <w:rPr>
          <w:sz w:val="24"/>
          <w:szCs w:val="24"/>
          <w:lang w:val="en-US"/>
        </w:rPr>
        <w:t>d</w:t>
      </w:r>
      <w:r w:rsidRPr="00401ACE">
        <w:rPr>
          <w:spacing w:val="-1"/>
          <w:sz w:val="24"/>
          <w:szCs w:val="24"/>
          <w:lang w:val="en-US"/>
        </w:rPr>
        <w:t>e</w:t>
      </w:r>
      <w:r w:rsidRPr="00401ACE">
        <w:rPr>
          <w:spacing w:val="5"/>
          <w:sz w:val="24"/>
          <w:szCs w:val="24"/>
          <w:lang w:val="en-US"/>
        </w:rPr>
        <w:t>t</w:t>
      </w:r>
      <w:r w:rsidRPr="00401ACE">
        <w:rPr>
          <w:spacing w:val="-5"/>
          <w:sz w:val="24"/>
          <w:szCs w:val="24"/>
          <w:lang w:val="en-US"/>
        </w:rPr>
        <w:t>y</w:t>
      </w:r>
      <w:r w:rsidRPr="00401ACE">
        <w:rPr>
          <w:spacing w:val="4"/>
          <w:sz w:val="24"/>
          <w:szCs w:val="24"/>
          <w:lang w:val="en-US"/>
        </w:rPr>
        <w:t>r</w:t>
      </w:r>
      <w:r w:rsidRPr="00401ACE">
        <w:rPr>
          <w:sz w:val="24"/>
          <w:szCs w:val="24"/>
          <w:lang w:val="en-US"/>
        </w:rPr>
        <w:t>u</w:t>
      </w:r>
      <w:r w:rsidRPr="00401ACE">
        <w:rPr>
          <w:spacing w:val="-1"/>
          <w:sz w:val="24"/>
          <w:szCs w:val="24"/>
          <w:lang w:val="en-US"/>
        </w:rPr>
        <w:t>a</w:t>
      </w:r>
      <w:r w:rsidRPr="00401ACE">
        <w:rPr>
          <w:sz w:val="24"/>
          <w:szCs w:val="24"/>
          <w:lang w:val="en-US"/>
        </w:rPr>
        <w:t>r</w:t>
      </w:r>
    </w:p>
    <w:p w14:paraId="58CD18F3" w14:textId="77777777" w:rsidR="00401ACE" w:rsidRPr="00401ACE" w:rsidRDefault="00401ACE" w:rsidP="00401ACE">
      <w:pPr>
        <w:widowControl/>
        <w:autoSpaceDE/>
        <w:autoSpaceDN/>
        <w:spacing w:before="17" w:line="240" w:lineRule="exact"/>
        <w:rPr>
          <w:sz w:val="24"/>
          <w:szCs w:val="24"/>
          <w:lang w:val="en-US"/>
        </w:rPr>
        <w:sectPr w:rsidR="00401ACE" w:rsidRPr="00401ACE">
          <w:type w:val="continuous"/>
          <w:pgSz w:w="11920" w:h="16840"/>
          <w:pgMar w:top="1360" w:right="1320" w:bottom="280" w:left="1340" w:header="720" w:footer="720" w:gutter="0"/>
          <w:cols w:space="720"/>
        </w:sectPr>
      </w:pPr>
    </w:p>
    <w:p w14:paraId="4F42FE5D" w14:textId="3E3EE366" w:rsidR="00401ACE" w:rsidRPr="00401ACE" w:rsidRDefault="00401ACE" w:rsidP="00401ACE">
      <w:pPr>
        <w:widowControl/>
        <w:autoSpaceDE/>
        <w:autoSpaceDN/>
        <w:spacing w:before="29"/>
        <w:ind w:left="100" w:right="-41"/>
        <w:rPr>
          <w:sz w:val="24"/>
          <w:szCs w:val="24"/>
          <w:lang w:val="it-IT"/>
        </w:rPr>
      </w:pPr>
      <w:r w:rsidRPr="00401ACE">
        <w:rPr>
          <w:b/>
          <w:sz w:val="24"/>
          <w:szCs w:val="24"/>
          <w:lang w:val="it-IT"/>
        </w:rPr>
        <w:t>R</w:t>
      </w:r>
      <w:r w:rsidRPr="00401ACE">
        <w:rPr>
          <w:b/>
          <w:spacing w:val="-1"/>
          <w:sz w:val="24"/>
          <w:szCs w:val="24"/>
          <w:lang w:val="it-IT"/>
        </w:rPr>
        <w:t>ez</w:t>
      </w:r>
      <w:r w:rsidRPr="00401ACE">
        <w:rPr>
          <w:b/>
          <w:spacing w:val="1"/>
          <w:sz w:val="24"/>
          <w:szCs w:val="24"/>
          <w:lang w:val="it-IT"/>
        </w:rPr>
        <w:t>u</w:t>
      </w:r>
      <w:r w:rsidRPr="00401ACE">
        <w:rPr>
          <w:b/>
          <w:sz w:val="24"/>
          <w:szCs w:val="24"/>
          <w:lang w:val="it-IT"/>
        </w:rPr>
        <w:t>lta</w:t>
      </w:r>
      <w:r w:rsidRPr="00401ACE">
        <w:rPr>
          <w:b/>
          <w:spacing w:val="-1"/>
          <w:sz w:val="24"/>
          <w:szCs w:val="24"/>
          <w:lang w:val="it-IT"/>
        </w:rPr>
        <w:t>t</w:t>
      </w:r>
      <w:r w:rsidRPr="00401ACE">
        <w:rPr>
          <w:b/>
          <w:spacing w:val="1"/>
          <w:sz w:val="24"/>
          <w:szCs w:val="24"/>
          <w:lang w:val="it-IT"/>
        </w:rPr>
        <w:t>e</w:t>
      </w:r>
      <w:r w:rsidRPr="00401ACE">
        <w:rPr>
          <w:b/>
          <w:sz w:val="24"/>
          <w:szCs w:val="24"/>
          <w:lang w:val="it-IT"/>
        </w:rPr>
        <w:t>t e</w:t>
      </w:r>
      <w:r w:rsidRPr="00401ACE">
        <w:rPr>
          <w:b/>
          <w:spacing w:val="-2"/>
          <w:sz w:val="24"/>
          <w:szCs w:val="24"/>
          <w:lang w:val="it-IT"/>
        </w:rPr>
        <w:t xml:space="preserve"> </w:t>
      </w:r>
      <w:r w:rsidRPr="00401ACE">
        <w:rPr>
          <w:b/>
          <w:spacing w:val="1"/>
          <w:sz w:val="24"/>
          <w:szCs w:val="24"/>
          <w:lang w:val="it-IT"/>
        </w:rPr>
        <w:t>t</w:t>
      </w:r>
      <w:r w:rsidRPr="00401ACE">
        <w:rPr>
          <w:b/>
          <w:sz w:val="24"/>
          <w:szCs w:val="24"/>
          <w:lang w:val="it-IT"/>
        </w:rPr>
        <w:t xml:space="preserve">ë </w:t>
      </w:r>
      <w:r>
        <w:rPr>
          <w:b/>
          <w:spacing w:val="-1"/>
          <w:sz w:val="24"/>
          <w:szCs w:val="24"/>
          <w:lang w:val="it-IT"/>
        </w:rPr>
        <w:t>nxënit</w:t>
      </w:r>
      <w:r>
        <w:rPr>
          <w:b/>
          <w:sz w:val="24"/>
          <w:szCs w:val="24"/>
          <w:lang w:val="it-IT"/>
        </w:rPr>
        <w:t xml:space="preserve"> </w:t>
      </w:r>
      <w:r w:rsidRPr="00401ACE">
        <w:rPr>
          <w:b/>
          <w:spacing w:val="-1"/>
          <w:sz w:val="24"/>
          <w:szCs w:val="24"/>
          <w:lang w:val="it-IT"/>
        </w:rPr>
        <w:t>(</w:t>
      </w:r>
      <w:r w:rsidRPr="00401ACE">
        <w:rPr>
          <w:b/>
          <w:spacing w:val="2"/>
          <w:sz w:val="24"/>
          <w:szCs w:val="24"/>
          <w:lang w:val="it-IT"/>
        </w:rPr>
        <w:t>R</w:t>
      </w:r>
      <w:r>
        <w:rPr>
          <w:b/>
          <w:spacing w:val="-1"/>
          <w:sz w:val="24"/>
          <w:szCs w:val="24"/>
          <w:lang w:val="it-IT"/>
        </w:rPr>
        <w:t>N</w:t>
      </w:r>
      <w:r w:rsidRPr="00401ACE">
        <w:rPr>
          <w:b/>
          <w:sz w:val="24"/>
          <w:szCs w:val="24"/>
          <w:lang w:val="it-IT"/>
        </w:rPr>
        <w:t xml:space="preserve">) </w:t>
      </w:r>
      <w:r w:rsidRPr="00401ACE">
        <w:rPr>
          <w:b/>
          <w:spacing w:val="1"/>
          <w:sz w:val="24"/>
          <w:szCs w:val="24"/>
          <w:lang w:val="it-IT"/>
        </w:rPr>
        <w:t>p</w:t>
      </w:r>
      <w:r w:rsidRPr="00401ACE">
        <w:rPr>
          <w:b/>
          <w:spacing w:val="-1"/>
          <w:sz w:val="24"/>
          <w:szCs w:val="24"/>
          <w:lang w:val="it-IT"/>
        </w:rPr>
        <w:t>r</w:t>
      </w:r>
      <w:r w:rsidRPr="00401ACE">
        <w:rPr>
          <w:b/>
          <w:sz w:val="24"/>
          <w:szCs w:val="24"/>
          <w:lang w:val="it-IT"/>
        </w:rPr>
        <w:t>o</w:t>
      </w:r>
      <w:r w:rsidRPr="00401ACE">
        <w:rPr>
          <w:b/>
          <w:spacing w:val="-1"/>
          <w:sz w:val="24"/>
          <w:szCs w:val="24"/>
          <w:lang w:val="it-IT"/>
        </w:rPr>
        <w:t>çe</w:t>
      </w:r>
      <w:r w:rsidRPr="00401ACE">
        <w:rPr>
          <w:b/>
          <w:spacing w:val="1"/>
          <w:sz w:val="24"/>
          <w:szCs w:val="24"/>
          <w:lang w:val="it-IT"/>
        </w:rPr>
        <w:t>du</w:t>
      </w:r>
      <w:r w:rsidRPr="00401ACE">
        <w:rPr>
          <w:b/>
          <w:spacing w:val="-1"/>
          <w:sz w:val="24"/>
          <w:szCs w:val="24"/>
          <w:lang w:val="it-IT"/>
        </w:rPr>
        <w:t>r</w:t>
      </w:r>
      <w:r w:rsidRPr="00401ACE">
        <w:rPr>
          <w:b/>
          <w:sz w:val="24"/>
          <w:szCs w:val="24"/>
          <w:lang w:val="it-IT"/>
        </w:rPr>
        <w:t>at e</w:t>
      </w:r>
      <w:r w:rsidRPr="00401ACE">
        <w:rPr>
          <w:b/>
          <w:spacing w:val="-1"/>
          <w:sz w:val="24"/>
          <w:szCs w:val="24"/>
          <w:lang w:val="it-IT"/>
        </w:rPr>
        <w:t xml:space="preserve"> </w:t>
      </w:r>
      <w:r w:rsidRPr="00401ACE">
        <w:rPr>
          <w:b/>
          <w:sz w:val="24"/>
          <w:szCs w:val="24"/>
          <w:lang w:val="it-IT"/>
        </w:rPr>
        <w:t>vle</w:t>
      </w:r>
      <w:r w:rsidRPr="00401ACE">
        <w:rPr>
          <w:b/>
          <w:spacing w:val="-1"/>
          <w:sz w:val="24"/>
          <w:szCs w:val="24"/>
          <w:lang w:val="it-IT"/>
        </w:rPr>
        <w:t>rë</w:t>
      </w:r>
      <w:r w:rsidRPr="00401ACE">
        <w:rPr>
          <w:b/>
          <w:sz w:val="24"/>
          <w:szCs w:val="24"/>
          <w:lang w:val="it-IT"/>
        </w:rPr>
        <w:t>s</w:t>
      </w:r>
      <w:r w:rsidRPr="00401ACE">
        <w:rPr>
          <w:b/>
          <w:spacing w:val="3"/>
          <w:sz w:val="24"/>
          <w:szCs w:val="24"/>
          <w:lang w:val="it-IT"/>
        </w:rPr>
        <w:t>i</w:t>
      </w:r>
      <w:r w:rsidRPr="00401ACE">
        <w:rPr>
          <w:b/>
          <w:spacing w:val="-3"/>
          <w:sz w:val="24"/>
          <w:szCs w:val="24"/>
          <w:lang w:val="it-IT"/>
        </w:rPr>
        <w:t>m</w:t>
      </w:r>
      <w:r w:rsidRPr="00401ACE">
        <w:rPr>
          <w:b/>
          <w:sz w:val="24"/>
          <w:szCs w:val="24"/>
          <w:lang w:val="it-IT"/>
        </w:rPr>
        <w:t>it</w:t>
      </w:r>
    </w:p>
    <w:p w14:paraId="582518B0" w14:textId="4D9E1E84" w:rsidR="00401ACE" w:rsidRPr="00401ACE" w:rsidRDefault="00401ACE" w:rsidP="00401ACE">
      <w:pPr>
        <w:widowControl/>
        <w:autoSpaceDE/>
        <w:autoSpaceDN/>
        <w:spacing w:before="29"/>
        <w:ind w:left="-38" w:right="1189"/>
        <w:jc w:val="center"/>
        <w:rPr>
          <w:sz w:val="24"/>
          <w:szCs w:val="24"/>
          <w:lang w:val="en-US"/>
        </w:rPr>
      </w:pPr>
      <w:r w:rsidRPr="006945E7">
        <w:rPr>
          <w:sz w:val="20"/>
          <w:szCs w:val="20"/>
          <w:lang w:val="en-US"/>
        </w:rPr>
        <w:br w:type="column"/>
      </w: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1  </w:t>
      </w:r>
      <w:r w:rsidRPr="00401ACE">
        <w:rPr>
          <w:b/>
          <w:spacing w:val="53"/>
          <w:sz w:val="24"/>
          <w:szCs w:val="24"/>
          <w:lang w:val="en-US"/>
        </w:rPr>
        <w:t xml:space="preserve"> </w:t>
      </w:r>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 xml:space="preserve">si </w:t>
      </w:r>
      <w:r w:rsidRPr="00401ACE">
        <w:rPr>
          <w:b/>
          <w:spacing w:val="1"/>
          <w:sz w:val="24"/>
          <w:szCs w:val="24"/>
          <w:lang w:val="en-US"/>
        </w:rPr>
        <w:t>p</w:t>
      </w:r>
      <w:r w:rsidRPr="00401ACE">
        <w:rPr>
          <w:b/>
          <w:sz w:val="24"/>
          <w:szCs w:val="24"/>
          <w:lang w:val="en-US"/>
        </w:rPr>
        <w:t>a</w:t>
      </w:r>
      <w:r w:rsidRPr="00401ACE">
        <w:rPr>
          <w:b/>
          <w:spacing w:val="-1"/>
          <w:sz w:val="24"/>
          <w:szCs w:val="24"/>
          <w:lang w:val="en-US"/>
        </w:rPr>
        <w:t>r</w:t>
      </w:r>
      <w:r w:rsidRPr="00401ACE">
        <w:rPr>
          <w:b/>
          <w:sz w:val="24"/>
          <w:szCs w:val="24"/>
          <w:lang w:val="en-US"/>
        </w:rPr>
        <w:t>a</w:t>
      </w:r>
      <w:r w:rsidRPr="00401ACE">
        <w:rPr>
          <w:b/>
          <w:spacing w:val="1"/>
          <w:sz w:val="24"/>
          <w:szCs w:val="24"/>
          <w:lang w:val="en-US"/>
        </w:rPr>
        <w:t>p</w:t>
      </w:r>
      <w:r w:rsidRPr="00401ACE">
        <w:rPr>
          <w:b/>
          <w:sz w:val="24"/>
          <w:szCs w:val="24"/>
          <w:lang w:val="en-US"/>
        </w:rPr>
        <w:t>ë</w:t>
      </w:r>
      <w:r w:rsidRPr="00401ACE">
        <w:rPr>
          <w:b/>
          <w:spacing w:val="-1"/>
          <w:sz w:val="24"/>
          <w:szCs w:val="24"/>
          <w:lang w:val="en-US"/>
        </w:rPr>
        <w:t>r</w:t>
      </w:r>
      <w:r w:rsidRPr="00401ACE">
        <w:rPr>
          <w:b/>
          <w:sz w:val="24"/>
          <w:szCs w:val="24"/>
          <w:lang w:val="en-US"/>
        </w:rPr>
        <w:t>gatit</w:t>
      </w:r>
      <w:r w:rsidRPr="00401ACE">
        <w:rPr>
          <w:b/>
          <w:spacing w:val="-1"/>
          <w:sz w:val="24"/>
          <w:szCs w:val="24"/>
          <w:lang w:val="en-US"/>
        </w:rPr>
        <w:t xml:space="preserve"> </w:t>
      </w:r>
      <w:r w:rsidRPr="00401ACE">
        <w:rPr>
          <w:b/>
          <w:sz w:val="24"/>
          <w:szCs w:val="24"/>
          <w:lang w:val="en-US"/>
        </w:rPr>
        <w:t>s</w:t>
      </w:r>
      <w:r w:rsidRPr="00401ACE">
        <w:rPr>
          <w:b/>
          <w:spacing w:val="2"/>
          <w:sz w:val="24"/>
          <w:szCs w:val="24"/>
          <w:lang w:val="en-US"/>
        </w:rPr>
        <w:t>a</w:t>
      </w:r>
      <w:r w:rsidRPr="00401ACE">
        <w:rPr>
          <w:b/>
          <w:sz w:val="24"/>
          <w:szCs w:val="24"/>
          <w:lang w:val="en-US"/>
        </w:rPr>
        <w:t>l</w:t>
      </w:r>
      <w:r w:rsidRPr="00401ACE">
        <w:rPr>
          <w:b/>
          <w:spacing w:val="1"/>
          <w:sz w:val="24"/>
          <w:szCs w:val="24"/>
          <w:lang w:val="en-US"/>
        </w:rPr>
        <w:t>d</w:t>
      </w:r>
      <w:r w:rsidRPr="00401ACE">
        <w:rPr>
          <w:b/>
          <w:sz w:val="24"/>
          <w:szCs w:val="24"/>
          <w:lang w:val="en-US"/>
        </w:rPr>
        <w:t>i</w:t>
      </w:r>
      <w:r w:rsidRPr="00401ACE">
        <w:rPr>
          <w:b/>
          <w:spacing w:val="-3"/>
          <w:sz w:val="24"/>
          <w:szCs w:val="24"/>
          <w:lang w:val="en-US"/>
        </w:rPr>
        <w:t>m</w:t>
      </w:r>
      <w:r w:rsidRPr="00401ACE">
        <w:rPr>
          <w:b/>
          <w:sz w:val="24"/>
          <w:szCs w:val="24"/>
          <w:lang w:val="en-US"/>
        </w:rPr>
        <w:t>in</w:t>
      </w:r>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h</w:t>
      </w:r>
      <w:r w:rsidRPr="00401ACE">
        <w:rPr>
          <w:b/>
          <w:sz w:val="24"/>
          <w:szCs w:val="24"/>
          <w:lang w:val="en-US"/>
        </w:rPr>
        <w:t>a</w:t>
      </w:r>
      <w:r w:rsidRPr="00401ACE">
        <w:rPr>
          <w:b/>
          <w:spacing w:val="-1"/>
          <w:sz w:val="24"/>
          <w:szCs w:val="24"/>
          <w:lang w:val="en-US"/>
        </w:rPr>
        <w:t>r</w:t>
      </w:r>
      <w:r w:rsidRPr="00401ACE">
        <w:rPr>
          <w:b/>
          <w:sz w:val="24"/>
          <w:szCs w:val="24"/>
          <w:lang w:val="en-US"/>
        </w:rPr>
        <w:t>k</w:t>
      </w:r>
      <w:r w:rsidRPr="00401ACE">
        <w:rPr>
          <w:b/>
          <w:spacing w:val="1"/>
          <w:sz w:val="24"/>
          <w:szCs w:val="24"/>
          <w:lang w:val="en-US"/>
        </w:rPr>
        <w:t xml:space="preserve"> </w:t>
      </w:r>
      <w:r w:rsidRPr="00401ACE">
        <w:rPr>
          <w:b/>
          <w:spacing w:val="-1"/>
          <w:sz w:val="24"/>
          <w:szCs w:val="24"/>
          <w:lang w:val="en-US"/>
        </w:rPr>
        <w:t>e</w:t>
      </w:r>
      <w:r w:rsidRPr="00401ACE">
        <w:rPr>
          <w:b/>
          <w:sz w:val="24"/>
          <w:szCs w:val="24"/>
          <w:lang w:val="en-US"/>
        </w:rPr>
        <w:t>lekt</w:t>
      </w:r>
      <w:r w:rsidRPr="00401ACE">
        <w:rPr>
          <w:b/>
          <w:spacing w:val="-1"/>
          <w:sz w:val="24"/>
          <w:szCs w:val="24"/>
          <w:lang w:val="en-US"/>
        </w:rPr>
        <w:t>r</w:t>
      </w:r>
      <w:r w:rsidRPr="00401ACE">
        <w:rPr>
          <w:b/>
          <w:sz w:val="24"/>
          <w:szCs w:val="24"/>
          <w:lang w:val="en-US"/>
        </w:rPr>
        <w:t>i</w:t>
      </w:r>
      <w:r w:rsidRPr="00401ACE">
        <w:rPr>
          <w:b/>
          <w:spacing w:val="4"/>
          <w:sz w:val="24"/>
          <w:szCs w:val="24"/>
          <w:lang w:val="en-US"/>
        </w:rPr>
        <w:t>k</w:t>
      </w:r>
      <w:r w:rsidRPr="00401ACE">
        <w:rPr>
          <w:b/>
          <w:sz w:val="24"/>
          <w:szCs w:val="24"/>
          <w:lang w:val="en-US"/>
        </w:rPr>
        <w:t>.</w:t>
      </w:r>
    </w:p>
    <w:p w14:paraId="22310F27" w14:textId="77777777" w:rsidR="00401ACE" w:rsidRPr="00401ACE" w:rsidRDefault="00401ACE" w:rsidP="00401ACE">
      <w:pPr>
        <w:widowControl/>
        <w:autoSpaceDE/>
        <w:autoSpaceDN/>
        <w:ind w:left="812"/>
        <w:rPr>
          <w:sz w:val="24"/>
          <w:szCs w:val="24"/>
          <w:lang w:val="en-US"/>
        </w:rPr>
      </w:pPr>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 xml:space="preserve">t e </w:t>
      </w:r>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r w:rsidRPr="00401ACE">
        <w:rPr>
          <w:b/>
          <w:i/>
          <w:sz w:val="24"/>
          <w:szCs w:val="24"/>
          <w:lang w:val="en-US"/>
        </w:rPr>
        <w:t>:</w:t>
      </w:r>
    </w:p>
    <w:p w14:paraId="4F1EFE45" w14:textId="77777777" w:rsidR="00401ACE" w:rsidRPr="00401ACE" w:rsidRDefault="00401ACE" w:rsidP="00401ACE">
      <w:pPr>
        <w:widowControl/>
        <w:autoSpaceDE/>
        <w:autoSpaceDN/>
        <w:spacing w:line="260" w:lineRule="exact"/>
        <w:ind w:left="812"/>
        <w:rPr>
          <w:sz w:val="24"/>
          <w:szCs w:val="24"/>
          <w:lang w:val="en-US"/>
        </w:rPr>
      </w:pPr>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 duh</w:t>
      </w:r>
      <w:r w:rsidRPr="00401ACE">
        <w:rPr>
          <w:spacing w:val="-1"/>
          <w:sz w:val="24"/>
          <w:szCs w:val="24"/>
          <w:lang w:val="en-US"/>
        </w:rPr>
        <w:t>e</w:t>
      </w:r>
      <w:r w:rsidRPr="00401ACE">
        <w:rPr>
          <w:sz w:val="24"/>
          <w:szCs w:val="24"/>
          <w:lang w:val="en-US"/>
        </w:rPr>
        <w:t xml:space="preserve">t </w:t>
      </w:r>
      <w:r w:rsidRPr="00401ACE">
        <w:rPr>
          <w:spacing w:val="1"/>
          <w:sz w:val="24"/>
          <w:szCs w:val="24"/>
          <w:lang w:val="en-US"/>
        </w:rPr>
        <w:t>t</w:t>
      </w:r>
      <w:r w:rsidRPr="00401ACE">
        <w:rPr>
          <w:sz w:val="24"/>
          <w:szCs w:val="24"/>
          <w:lang w:val="en-US"/>
        </w:rPr>
        <w:t>ë</w:t>
      </w:r>
      <w:r w:rsidRPr="00401ACE">
        <w:rPr>
          <w:spacing w:val="-1"/>
          <w:sz w:val="24"/>
          <w:szCs w:val="24"/>
          <w:lang w:val="en-US"/>
        </w:rPr>
        <w:t xml:space="preserve"> </w:t>
      </w:r>
      <w:r w:rsidRPr="00401ACE">
        <w:rPr>
          <w:sz w:val="24"/>
          <w:szCs w:val="24"/>
          <w:lang w:val="en-US"/>
        </w:rPr>
        <w:t>jetë</w:t>
      </w:r>
      <w:r w:rsidRPr="00401ACE">
        <w:rPr>
          <w:spacing w:val="-1"/>
          <w:sz w:val="24"/>
          <w:szCs w:val="24"/>
          <w:lang w:val="en-US"/>
        </w:rPr>
        <w:t xml:space="preserve"> </w:t>
      </w:r>
      <w:r w:rsidRPr="00401ACE">
        <w:rPr>
          <w:sz w:val="24"/>
          <w:szCs w:val="24"/>
          <w:lang w:val="en-US"/>
        </w:rPr>
        <w:t>i a</w:t>
      </w:r>
      <w:r w:rsidRPr="00401ACE">
        <w:rPr>
          <w:spacing w:val="1"/>
          <w:sz w:val="24"/>
          <w:szCs w:val="24"/>
          <w:lang w:val="en-US"/>
        </w:rPr>
        <w:t>f</w:t>
      </w:r>
      <w:r w:rsidRPr="00401ACE">
        <w:rPr>
          <w:sz w:val="24"/>
          <w:szCs w:val="24"/>
          <w:lang w:val="en-US"/>
        </w:rPr>
        <w:t>të:</w:t>
      </w:r>
    </w:p>
    <w:p w14:paraId="730D7242" w14:textId="77777777" w:rsidR="00401ACE" w:rsidRPr="00401ACE" w:rsidRDefault="00401ACE" w:rsidP="00401ACE">
      <w:pPr>
        <w:widowControl/>
        <w:tabs>
          <w:tab w:val="left" w:pos="1160"/>
        </w:tabs>
        <w:autoSpaceDE/>
        <w:autoSpaceDN/>
        <w:ind w:left="1172" w:right="208"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re</w:t>
      </w:r>
      <w:r w:rsidRPr="00401ACE">
        <w:rPr>
          <w:sz w:val="24"/>
          <w:szCs w:val="24"/>
          <w:lang w:val="en-US"/>
        </w:rPr>
        <w:t>sp</w:t>
      </w:r>
      <w:r w:rsidRPr="00401ACE">
        <w:rPr>
          <w:spacing w:val="-1"/>
          <w:sz w:val="24"/>
          <w:szCs w:val="24"/>
          <w:lang w:val="en-US"/>
        </w:rPr>
        <w:t>e</w:t>
      </w:r>
      <w:r w:rsidRPr="00401ACE">
        <w:rPr>
          <w:sz w:val="24"/>
          <w:szCs w:val="24"/>
          <w:lang w:val="en-US"/>
        </w:rPr>
        <w:t>kto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pacing w:val="1"/>
          <w:sz w:val="24"/>
          <w:szCs w:val="24"/>
          <w:lang w:val="en-US"/>
        </w:rPr>
        <w:t>r</w:t>
      </w:r>
      <w:r w:rsidRPr="00401ACE">
        <w:rPr>
          <w:sz w:val="24"/>
          <w:szCs w:val="24"/>
          <w:lang w:val="en-US"/>
        </w:rPr>
        <w:t>re</w:t>
      </w:r>
      <w:r w:rsidRPr="00401ACE">
        <w:rPr>
          <w:spacing w:val="-2"/>
          <w:sz w:val="24"/>
          <w:szCs w:val="24"/>
          <w:lang w:val="en-US"/>
        </w:rPr>
        <w:t>g</w:t>
      </w:r>
      <w:r w:rsidRPr="00401ACE">
        <w:rPr>
          <w:sz w:val="24"/>
          <w:szCs w:val="24"/>
          <w:lang w:val="en-US"/>
        </w:rPr>
        <w:t>ul</w:t>
      </w:r>
      <w:r w:rsidRPr="00401ACE">
        <w:rPr>
          <w:spacing w:val="1"/>
          <w:sz w:val="24"/>
          <w:szCs w:val="24"/>
          <w:lang w:val="en-US"/>
        </w:rPr>
        <w:t>l</w:t>
      </w:r>
      <w:r w:rsidRPr="00401ACE">
        <w:rPr>
          <w:spacing w:val="-1"/>
          <w:sz w:val="24"/>
          <w:szCs w:val="24"/>
          <w:lang w:val="en-US"/>
        </w:rPr>
        <w:t>a</w:t>
      </w:r>
      <w:r w:rsidRPr="00401ACE">
        <w:rPr>
          <w:sz w:val="24"/>
          <w:szCs w:val="24"/>
          <w:lang w:val="en-US"/>
        </w:rPr>
        <w:t>t e</w:t>
      </w:r>
      <w:r w:rsidRPr="00401ACE">
        <w:rPr>
          <w:spacing w:val="2"/>
          <w:sz w:val="24"/>
          <w:szCs w:val="24"/>
          <w:lang w:val="en-US"/>
        </w:rPr>
        <w:t xml:space="preserve"> </w:t>
      </w:r>
      <w:r w:rsidRPr="00401ACE">
        <w:rPr>
          <w:sz w:val="24"/>
          <w:szCs w:val="24"/>
          <w:lang w:val="en-US"/>
        </w:rPr>
        <w:t>mbrojtjes dhe</w:t>
      </w:r>
      <w:r w:rsidRPr="00401ACE">
        <w:rPr>
          <w:spacing w:val="-1"/>
          <w:sz w:val="24"/>
          <w:szCs w:val="24"/>
          <w:lang w:val="en-US"/>
        </w:rPr>
        <w:t xml:space="preserve"> </w:t>
      </w:r>
      <w:r w:rsidRPr="00401ACE">
        <w:rPr>
          <w:sz w:val="24"/>
          <w:szCs w:val="24"/>
          <w:lang w:val="en-US"/>
        </w:rPr>
        <w:t>ru</w:t>
      </w:r>
      <w:r w:rsidRPr="00401ACE">
        <w:rPr>
          <w:spacing w:val="-2"/>
          <w:sz w:val="24"/>
          <w:szCs w:val="24"/>
          <w:lang w:val="en-US"/>
        </w:rPr>
        <w:t>a</w:t>
      </w:r>
      <w:r w:rsidRPr="00401ACE">
        <w:rPr>
          <w:sz w:val="24"/>
          <w:szCs w:val="24"/>
          <w:lang w:val="en-US"/>
        </w:rPr>
        <w:t>j</w:t>
      </w:r>
      <w:r w:rsidRPr="00401ACE">
        <w:rPr>
          <w:spacing w:val="1"/>
          <w:sz w:val="24"/>
          <w:szCs w:val="24"/>
          <w:lang w:val="en-US"/>
        </w:rPr>
        <w:t>t</w:t>
      </w:r>
      <w:r w:rsidRPr="00401ACE">
        <w:rPr>
          <w:sz w:val="24"/>
          <w:szCs w:val="24"/>
          <w:lang w:val="en-US"/>
        </w:rPr>
        <w:t>jes së</w:t>
      </w:r>
      <w:r w:rsidRPr="00401ACE">
        <w:rPr>
          <w:spacing w:val="1"/>
          <w:sz w:val="24"/>
          <w:szCs w:val="24"/>
          <w:lang w:val="en-US"/>
        </w:rPr>
        <w:t xml:space="preserve"> </w:t>
      </w:r>
      <w:r w:rsidRPr="00401ACE">
        <w:rPr>
          <w:sz w:val="24"/>
          <w:szCs w:val="24"/>
          <w:lang w:val="en-US"/>
        </w:rPr>
        <w:t>m</w:t>
      </w:r>
      <w:r w:rsidRPr="00401ACE">
        <w:rPr>
          <w:spacing w:val="1"/>
          <w:sz w:val="24"/>
          <w:szCs w:val="24"/>
          <w:lang w:val="en-US"/>
        </w:rPr>
        <w:t>j</w:t>
      </w:r>
      <w:r w:rsidRPr="00401ACE">
        <w:rPr>
          <w:spacing w:val="-1"/>
          <w:sz w:val="24"/>
          <w:szCs w:val="24"/>
          <w:lang w:val="en-US"/>
        </w:rPr>
        <w:t>e</w:t>
      </w:r>
      <w:r w:rsidRPr="00401ACE">
        <w:rPr>
          <w:sz w:val="24"/>
          <w:szCs w:val="24"/>
          <w:lang w:val="en-US"/>
        </w:rPr>
        <w:t>dis</w:t>
      </w:r>
      <w:r w:rsidRPr="00401ACE">
        <w:rPr>
          <w:spacing w:val="1"/>
          <w:sz w:val="24"/>
          <w:szCs w:val="24"/>
          <w:lang w:val="en-US"/>
        </w:rPr>
        <w:t>i</w:t>
      </w:r>
      <w:r w:rsidRPr="00401ACE">
        <w:rPr>
          <w:sz w:val="24"/>
          <w:szCs w:val="24"/>
          <w:lang w:val="en-US"/>
        </w:rPr>
        <w:t xml:space="preserve">t </w:t>
      </w:r>
      <w:r w:rsidRPr="00401ACE">
        <w:rPr>
          <w:spacing w:val="-2"/>
          <w:sz w:val="24"/>
          <w:szCs w:val="24"/>
          <w:lang w:val="en-US"/>
        </w:rPr>
        <w:t>g</w:t>
      </w:r>
      <w:r w:rsidRPr="00401ACE">
        <w:rPr>
          <w:sz w:val="24"/>
          <w:szCs w:val="24"/>
          <w:lang w:val="en-US"/>
        </w:rPr>
        <w:t>jatë</w:t>
      </w:r>
      <w:r w:rsidRPr="00401ACE">
        <w:rPr>
          <w:spacing w:val="-1"/>
          <w:sz w:val="24"/>
          <w:szCs w:val="24"/>
          <w:lang w:val="en-US"/>
        </w:rPr>
        <w:t xml:space="preserve"> </w:t>
      </w:r>
      <w:r w:rsidRPr="00401ACE">
        <w:rPr>
          <w:spacing w:val="2"/>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 xml:space="preserve">t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 xml:space="preserve">rk </w:t>
      </w:r>
      <w:r w:rsidRPr="00401ACE">
        <w:rPr>
          <w:spacing w:val="-2"/>
          <w:sz w:val="24"/>
          <w:szCs w:val="24"/>
          <w:lang w:val="en-US"/>
        </w:rPr>
        <w:t>e</w:t>
      </w:r>
      <w:r w:rsidRPr="00401ACE">
        <w:rPr>
          <w:spacing w:val="3"/>
          <w:sz w:val="24"/>
          <w:szCs w:val="24"/>
          <w:lang w:val="en-US"/>
        </w:rPr>
        <w:t>l</w:t>
      </w:r>
      <w:r w:rsidRPr="00401ACE">
        <w:rPr>
          <w:spacing w:val="-1"/>
          <w:sz w:val="24"/>
          <w:szCs w:val="24"/>
          <w:lang w:val="en-US"/>
        </w:rPr>
        <w:t>e</w:t>
      </w:r>
      <w:r w:rsidRPr="00401ACE">
        <w:rPr>
          <w:sz w:val="24"/>
          <w:szCs w:val="24"/>
          <w:lang w:val="en-US"/>
        </w:rPr>
        <w:t>ktrik.</w:t>
      </w:r>
    </w:p>
    <w:p w14:paraId="65E53BF8" w14:textId="77777777" w:rsidR="00401ACE" w:rsidRPr="00401ACE" w:rsidRDefault="00401ACE" w:rsidP="00401ACE">
      <w:pPr>
        <w:widowControl/>
        <w:tabs>
          <w:tab w:val="left" w:pos="1160"/>
        </w:tabs>
        <w:autoSpaceDE/>
        <w:autoSpaceDN/>
        <w:ind w:left="1172" w:right="352"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a</w:t>
      </w:r>
      <w:r w:rsidRPr="00401ACE">
        <w:rPr>
          <w:sz w:val="24"/>
          <w:szCs w:val="24"/>
          <w:lang w:val="en-US"/>
        </w:rPr>
        <w:t>n</w:t>
      </w:r>
      <w:r w:rsidRPr="00401ACE">
        <w:rPr>
          <w:spacing w:val="-1"/>
          <w:sz w:val="24"/>
          <w:szCs w:val="24"/>
          <w:lang w:val="en-US"/>
        </w:rPr>
        <w:t>a</w:t>
      </w:r>
      <w:r w:rsidRPr="00401ACE">
        <w:rPr>
          <w:sz w:val="24"/>
          <w:szCs w:val="24"/>
          <w:lang w:val="en-US"/>
        </w:rPr>
        <w:t>l</w:t>
      </w:r>
      <w:r w:rsidRPr="00401ACE">
        <w:rPr>
          <w:spacing w:val="1"/>
          <w:sz w:val="24"/>
          <w:szCs w:val="24"/>
          <w:lang w:val="en-US"/>
        </w:rPr>
        <w:t>iz</w:t>
      </w:r>
      <w:r w:rsidRPr="00401ACE">
        <w:rPr>
          <w:sz w:val="24"/>
          <w:szCs w:val="24"/>
          <w:lang w:val="en-US"/>
        </w:rPr>
        <w:t>ojë d</w:t>
      </w:r>
      <w:r w:rsidRPr="00401ACE">
        <w:rPr>
          <w:spacing w:val="-1"/>
          <w:sz w:val="24"/>
          <w:szCs w:val="24"/>
          <w:lang w:val="en-US"/>
        </w:rPr>
        <w:t>re</w:t>
      </w:r>
      <w:r w:rsidRPr="00401ACE">
        <w:rPr>
          <w:sz w:val="24"/>
          <w:szCs w:val="24"/>
          <w:lang w:val="en-US"/>
        </w:rPr>
        <w:t>jt</w:t>
      </w:r>
      <w:r w:rsidRPr="00401ACE">
        <w:rPr>
          <w:spacing w:val="1"/>
          <w:sz w:val="24"/>
          <w:szCs w:val="24"/>
          <w:lang w:val="en-US"/>
        </w:rPr>
        <w:t xml:space="preserve"> </w:t>
      </w:r>
      <w:r w:rsidRPr="00401ACE">
        <w:rPr>
          <w:sz w:val="24"/>
          <w:szCs w:val="24"/>
          <w:lang w:val="en-US"/>
        </w:rPr>
        <w:t>dokum</w:t>
      </w:r>
      <w:r w:rsidRPr="00401ACE">
        <w:rPr>
          <w:spacing w:val="2"/>
          <w:sz w:val="24"/>
          <w:szCs w:val="24"/>
          <w:lang w:val="en-US"/>
        </w:rPr>
        <w:t>e</w:t>
      </w:r>
      <w:r w:rsidRPr="00401ACE">
        <w:rPr>
          <w:sz w:val="24"/>
          <w:szCs w:val="24"/>
          <w:lang w:val="en-US"/>
        </w:rPr>
        <w:t>nta</w:t>
      </w:r>
      <w:r w:rsidRPr="00401ACE">
        <w:rPr>
          <w:spacing w:val="-1"/>
          <w:sz w:val="24"/>
          <w:szCs w:val="24"/>
          <w:lang w:val="en-US"/>
        </w:rPr>
        <w:t>c</w:t>
      </w:r>
      <w:r w:rsidRPr="00401ACE">
        <w:rPr>
          <w:sz w:val="24"/>
          <w:szCs w:val="24"/>
          <w:lang w:val="en-US"/>
        </w:rPr>
        <w:t>ion</w:t>
      </w:r>
      <w:r w:rsidRPr="00401ACE">
        <w:rPr>
          <w:spacing w:val="1"/>
          <w:sz w:val="24"/>
          <w:szCs w:val="24"/>
          <w:lang w:val="en-US"/>
        </w:rPr>
        <w:t>i</w:t>
      </w:r>
      <w:r w:rsidRPr="00401ACE">
        <w:rPr>
          <w:sz w:val="24"/>
          <w:szCs w:val="24"/>
          <w:lang w:val="en-US"/>
        </w:rPr>
        <w:t>n teknik p</w:t>
      </w:r>
      <w:r w:rsidRPr="00401ACE">
        <w:rPr>
          <w:spacing w:val="-1"/>
          <w:sz w:val="24"/>
          <w:szCs w:val="24"/>
          <w:lang w:val="en-US"/>
        </w:rPr>
        <w:t>ë</w:t>
      </w:r>
      <w:r w:rsidRPr="00401ACE">
        <w:rPr>
          <w:sz w:val="24"/>
          <w:szCs w:val="24"/>
          <w:lang w:val="en-US"/>
        </w:rPr>
        <w:t>r s</w:t>
      </w:r>
      <w:r w:rsidRPr="00401ACE">
        <w:rPr>
          <w:spacing w:val="-1"/>
          <w:sz w:val="24"/>
          <w:szCs w:val="24"/>
          <w:lang w:val="en-US"/>
        </w:rPr>
        <w:t>a</w:t>
      </w:r>
      <w:r w:rsidRPr="00401ACE">
        <w:rPr>
          <w:sz w:val="24"/>
          <w:szCs w:val="24"/>
          <w:lang w:val="en-US"/>
        </w:rPr>
        <w:t>ld</w:t>
      </w:r>
      <w:r w:rsidRPr="00401ACE">
        <w:rPr>
          <w:spacing w:val="3"/>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 xml:space="preserve">n e </w:t>
      </w:r>
      <w:r w:rsidRPr="00401ACE">
        <w:rPr>
          <w:spacing w:val="-1"/>
          <w:sz w:val="24"/>
          <w:szCs w:val="24"/>
          <w:lang w:val="en-US"/>
        </w:rPr>
        <w:t>c</w:t>
      </w:r>
      <w:r w:rsidRPr="00401ACE">
        <w:rPr>
          <w:sz w:val="24"/>
          <w:szCs w:val="24"/>
          <w:lang w:val="en-US"/>
        </w:rPr>
        <w:t>op</w:t>
      </w:r>
      <w:r w:rsidRPr="00401ACE">
        <w:rPr>
          <w:spacing w:val="-1"/>
          <w:sz w:val="24"/>
          <w:szCs w:val="24"/>
          <w:lang w:val="en-US"/>
        </w:rPr>
        <w:t>ë</w:t>
      </w:r>
      <w:r w:rsidRPr="00401ACE">
        <w:rPr>
          <w:sz w:val="24"/>
          <w:szCs w:val="24"/>
          <w:lang w:val="en-US"/>
        </w:rPr>
        <w:t>s</w:t>
      </w:r>
    </w:p>
    <w:p w14:paraId="263A8BD0" w14:textId="77777777" w:rsidR="00401ACE" w:rsidRPr="00401ACE" w:rsidRDefault="00401ACE" w:rsidP="00401ACE">
      <w:pPr>
        <w:widowControl/>
        <w:tabs>
          <w:tab w:val="left" w:pos="1160"/>
        </w:tabs>
        <w:autoSpaceDE/>
        <w:autoSpaceDN/>
        <w:ind w:left="1172" w:right="575" w:hanging="360"/>
        <w:rPr>
          <w:sz w:val="24"/>
          <w:szCs w:val="24"/>
          <w:lang w:val="en-US"/>
        </w:rPr>
      </w:pPr>
      <w:r w:rsidRPr="00401ACE">
        <w:rPr>
          <w:sz w:val="24"/>
          <w:szCs w:val="24"/>
          <w:lang w:val="en-US"/>
        </w:rPr>
        <w:t>-</w:t>
      </w:r>
      <w:r w:rsidRPr="00401ACE">
        <w:rPr>
          <w:sz w:val="24"/>
          <w:szCs w:val="24"/>
          <w:lang w:val="en-US"/>
        </w:rPr>
        <w:tab/>
        <w:t>të p</w:t>
      </w:r>
      <w:r w:rsidRPr="00401ACE">
        <w:rPr>
          <w:spacing w:val="-1"/>
          <w:sz w:val="24"/>
          <w:szCs w:val="24"/>
          <w:lang w:val="en-US"/>
        </w:rPr>
        <w:t>ë</w:t>
      </w:r>
      <w:r w:rsidRPr="00401ACE">
        <w:rPr>
          <w:sz w:val="24"/>
          <w:szCs w:val="24"/>
          <w:lang w:val="en-US"/>
        </w:rPr>
        <w:t>rz</w:t>
      </w:r>
      <w:r w:rsidRPr="00401ACE">
        <w:rPr>
          <w:spacing w:val="-2"/>
          <w:sz w:val="24"/>
          <w:szCs w:val="24"/>
          <w:lang w:val="en-US"/>
        </w:rPr>
        <w:t>g</w:t>
      </w:r>
      <w:r w:rsidRPr="00401ACE">
        <w:rPr>
          <w:sz w:val="24"/>
          <w:szCs w:val="24"/>
          <w:lang w:val="en-US"/>
        </w:rPr>
        <w:t>jed</w:t>
      </w:r>
      <w:r w:rsidRPr="00401ACE">
        <w:rPr>
          <w:spacing w:val="2"/>
          <w:sz w:val="24"/>
          <w:szCs w:val="24"/>
          <w:lang w:val="en-US"/>
        </w:rPr>
        <w:t>h</w:t>
      </w:r>
      <w:r w:rsidRPr="00401ACE">
        <w:rPr>
          <w:sz w:val="24"/>
          <w:szCs w:val="24"/>
          <w:lang w:val="en-US"/>
        </w:rPr>
        <w:t>ë</w:t>
      </w:r>
      <w:r w:rsidRPr="00401ACE">
        <w:rPr>
          <w:spacing w:val="-1"/>
          <w:sz w:val="24"/>
          <w:szCs w:val="24"/>
          <w:lang w:val="en-US"/>
        </w:rPr>
        <w:t xml:space="preserve"> </w:t>
      </w:r>
      <w:r w:rsidRPr="00401ACE">
        <w:rPr>
          <w:sz w:val="24"/>
          <w:szCs w:val="24"/>
          <w:lang w:val="en-US"/>
        </w:rPr>
        <w:t>v</w:t>
      </w:r>
      <w:r w:rsidRPr="00401ACE">
        <w:rPr>
          <w:spacing w:val="1"/>
          <w:sz w:val="24"/>
          <w:szCs w:val="24"/>
          <w:lang w:val="en-US"/>
        </w:rPr>
        <w:t>e</w:t>
      </w:r>
      <w:r w:rsidRPr="00401ACE">
        <w:rPr>
          <w:spacing w:val="-2"/>
          <w:sz w:val="24"/>
          <w:szCs w:val="24"/>
          <w:lang w:val="en-US"/>
        </w:rPr>
        <w:t>g</w:t>
      </w:r>
      <w:r w:rsidRPr="00401ACE">
        <w:rPr>
          <w:sz w:val="24"/>
          <w:szCs w:val="24"/>
          <w:lang w:val="en-US"/>
        </w:rPr>
        <w:t>lat d</w:t>
      </w:r>
      <w:r w:rsidRPr="00401ACE">
        <w:rPr>
          <w:spacing w:val="2"/>
          <w:sz w:val="24"/>
          <w:szCs w:val="24"/>
          <w:lang w:val="en-US"/>
        </w:rPr>
        <w:t>h</w:t>
      </w:r>
      <w:r w:rsidRPr="00401ACE">
        <w:rPr>
          <w:sz w:val="24"/>
          <w:szCs w:val="24"/>
          <w:lang w:val="en-US"/>
        </w:rPr>
        <w:t>e</w:t>
      </w:r>
      <w:r w:rsidRPr="00401ACE">
        <w:rPr>
          <w:spacing w:val="1"/>
          <w:sz w:val="24"/>
          <w:szCs w:val="24"/>
          <w:lang w:val="en-US"/>
        </w:rPr>
        <w:t xml:space="preserve"> </w:t>
      </w:r>
      <w:r w:rsidRPr="00401ACE">
        <w:rPr>
          <w:sz w:val="24"/>
          <w:szCs w:val="24"/>
          <w:lang w:val="en-US"/>
        </w:rPr>
        <w:t>p</w:t>
      </w:r>
      <w:r w:rsidRPr="00401ACE">
        <w:rPr>
          <w:spacing w:val="-1"/>
          <w:sz w:val="24"/>
          <w:szCs w:val="24"/>
          <w:lang w:val="en-US"/>
        </w:rPr>
        <w:t>a</w:t>
      </w:r>
      <w:r w:rsidRPr="00401ACE">
        <w:rPr>
          <w:sz w:val="24"/>
          <w:szCs w:val="24"/>
          <w:lang w:val="en-US"/>
        </w:rPr>
        <w:t>j</w:t>
      </w:r>
      <w:r w:rsidRPr="00401ACE">
        <w:rPr>
          <w:spacing w:val="1"/>
          <w:sz w:val="24"/>
          <w:szCs w:val="24"/>
          <w:lang w:val="en-US"/>
        </w:rPr>
        <w:t>i</w:t>
      </w:r>
      <w:r w:rsidRPr="00401ACE">
        <w:rPr>
          <w:sz w:val="24"/>
          <w:szCs w:val="24"/>
          <w:lang w:val="en-US"/>
        </w:rPr>
        <w:t>sjet p</w:t>
      </w:r>
      <w:r w:rsidRPr="00401ACE">
        <w:rPr>
          <w:spacing w:val="-1"/>
          <w:sz w:val="24"/>
          <w:szCs w:val="24"/>
          <w:lang w:val="en-US"/>
        </w:rPr>
        <w:t>ë</w:t>
      </w:r>
      <w:r w:rsidRPr="00401ACE">
        <w:rPr>
          <w:sz w:val="24"/>
          <w:szCs w:val="24"/>
          <w:lang w:val="en-US"/>
        </w:rPr>
        <w:t>r 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n me h</w:t>
      </w:r>
      <w:r w:rsidRPr="00401ACE">
        <w:rPr>
          <w:spacing w:val="-1"/>
          <w:sz w:val="24"/>
          <w:szCs w:val="24"/>
          <w:lang w:val="en-US"/>
        </w:rPr>
        <w:t>a</w:t>
      </w:r>
      <w:r w:rsidRPr="00401ACE">
        <w:rPr>
          <w:sz w:val="24"/>
          <w:szCs w:val="24"/>
          <w:lang w:val="en-US"/>
        </w:rPr>
        <w:t xml:space="preserve">rk </w:t>
      </w:r>
      <w:r w:rsidRPr="00401ACE">
        <w:rPr>
          <w:spacing w:val="-1"/>
          <w:sz w:val="24"/>
          <w:szCs w:val="24"/>
          <w:lang w:val="en-US"/>
        </w:rPr>
        <w:t>e</w:t>
      </w:r>
      <w:r w:rsidRPr="00401ACE">
        <w:rPr>
          <w:sz w:val="24"/>
          <w:szCs w:val="24"/>
          <w:lang w:val="en-US"/>
        </w:rPr>
        <w:t>lektrik.</w:t>
      </w:r>
    </w:p>
    <w:p w14:paraId="2F126190" w14:textId="77777777" w:rsidR="00401ACE" w:rsidRPr="00401ACE" w:rsidRDefault="00401ACE" w:rsidP="00401ACE">
      <w:pPr>
        <w:widowControl/>
        <w:autoSpaceDE/>
        <w:autoSpaceDN/>
        <w:spacing w:line="260" w:lineRule="exact"/>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së</w:t>
      </w:r>
      <w:r w:rsidRPr="00401ACE">
        <w:rPr>
          <w:spacing w:val="-1"/>
          <w:sz w:val="24"/>
          <w:szCs w:val="24"/>
          <w:lang w:val="it-IT"/>
        </w:rPr>
        <w:t xml:space="preserve"> </w:t>
      </w:r>
      <w:r w:rsidRPr="00401ACE">
        <w:rPr>
          <w:spacing w:val="2"/>
          <w:sz w:val="24"/>
          <w:szCs w:val="24"/>
          <w:lang w:val="it-IT"/>
        </w:rPr>
        <w:t>b</w:t>
      </w:r>
      <w:r w:rsidRPr="00401ACE">
        <w:rPr>
          <w:spacing w:val="-1"/>
          <w:sz w:val="24"/>
          <w:szCs w:val="24"/>
          <w:lang w:val="it-IT"/>
        </w:rPr>
        <w:t>a</w:t>
      </w:r>
      <w:r w:rsidRPr="00401ACE">
        <w:rPr>
          <w:spacing w:val="2"/>
          <w:sz w:val="24"/>
          <w:szCs w:val="24"/>
          <w:lang w:val="it-IT"/>
        </w:rPr>
        <w:t>n</w:t>
      </w:r>
      <w:r w:rsidRPr="00401ACE">
        <w:rPr>
          <w:spacing w:val="-2"/>
          <w:sz w:val="24"/>
          <w:szCs w:val="24"/>
          <w:lang w:val="it-IT"/>
        </w:rPr>
        <w:t>g</w:t>
      </w:r>
      <w:r w:rsidRPr="00401ACE">
        <w:rPr>
          <w:sz w:val="24"/>
          <w:szCs w:val="24"/>
          <w:lang w:val="it-IT"/>
        </w:rPr>
        <w:t>on e</w:t>
      </w:r>
      <w:r w:rsidRPr="00401ACE">
        <w:rPr>
          <w:spacing w:val="-1"/>
          <w:sz w:val="24"/>
          <w:szCs w:val="24"/>
          <w:lang w:val="it-IT"/>
        </w:rPr>
        <w:t xml:space="preserve"> </w:t>
      </w:r>
      <w:r w:rsidRPr="00401ACE">
        <w:rPr>
          <w:sz w:val="24"/>
          <w:szCs w:val="24"/>
          <w:lang w:val="it-IT"/>
        </w:rPr>
        <w:t>pu</w:t>
      </w:r>
      <w:r w:rsidRPr="00401ACE">
        <w:rPr>
          <w:spacing w:val="2"/>
          <w:sz w:val="24"/>
          <w:szCs w:val="24"/>
          <w:lang w:val="it-IT"/>
        </w:rPr>
        <w:t>n</w:t>
      </w:r>
      <w:r w:rsidRPr="00401ACE">
        <w:rPr>
          <w:spacing w:val="-1"/>
          <w:sz w:val="24"/>
          <w:szCs w:val="24"/>
          <w:lang w:val="it-IT"/>
        </w:rPr>
        <w:t>ë</w:t>
      </w:r>
      <w:r w:rsidRPr="00401ACE">
        <w:rPr>
          <w:sz w:val="24"/>
          <w:szCs w:val="24"/>
          <w:lang w:val="it-IT"/>
        </w:rPr>
        <w:t>s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n me h</w:t>
      </w:r>
      <w:r w:rsidRPr="00401ACE">
        <w:rPr>
          <w:spacing w:val="-1"/>
          <w:sz w:val="24"/>
          <w:szCs w:val="24"/>
          <w:lang w:val="it-IT"/>
        </w:rPr>
        <w:t>a</w:t>
      </w:r>
      <w:r w:rsidRPr="00401ACE">
        <w:rPr>
          <w:sz w:val="24"/>
          <w:szCs w:val="24"/>
          <w:lang w:val="it-IT"/>
        </w:rPr>
        <w:t>rk</w:t>
      </w:r>
      <w:r w:rsidRPr="00401ACE">
        <w:rPr>
          <w:spacing w:val="1"/>
          <w:sz w:val="24"/>
          <w:szCs w:val="24"/>
          <w:lang w:val="it-IT"/>
        </w:rPr>
        <w:t xml:space="preserve"> </w:t>
      </w:r>
      <w:r w:rsidRPr="00401ACE">
        <w:rPr>
          <w:spacing w:val="-1"/>
          <w:sz w:val="24"/>
          <w:szCs w:val="24"/>
          <w:lang w:val="it-IT"/>
        </w:rPr>
        <w:t>e</w:t>
      </w:r>
      <w:r w:rsidRPr="00401ACE">
        <w:rPr>
          <w:sz w:val="24"/>
          <w:szCs w:val="24"/>
          <w:lang w:val="it-IT"/>
        </w:rPr>
        <w:t>lektrik.</w:t>
      </w:r>
    </w:p>
    <w:p w14:paraId="6F359139" w14:textId="77777777" w:rsidR="00401ACE" w:rsidRPr="00401ACE" w:rsidRDefault="00401ACE" w:rsidP="00401ACE">
      <w:pPr>
        <w:widowControl/>
        <w:autoSpaceDE/>
        <w:autoSpaceDN/>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e</w:t>
      </w:r>
      <w:r w:rsidRPr="00401ACE">
        <w:rPr>
          <w:sz w:val="24"/>
          <w:szCs w:val="24"/>
          <w:lang w:val="it-IT"/>
        </w:rPr>
        <w:t>lektr</w:t>
      </w:r>
      <w:r w:rsidRPr="00401ACE">
        <w:rPr>
          <w:spacing w:val="-1"/>
          <w:sz w:val="24"/>
          <w:szCs w:val="24"/>
          <w:lang w:val="it-IT"/>
        </w:rPr>
        <w:t>o</w:t>
      </w:r>
      <w:r w:rsidRPr="00401ACE">
        <w:rPr>
          <w:spacing w:val="2"/>
          <w:sz w:val="24"/>
          <w:szCs w:val="24"/>
          <w:lang w:val="it-IT"/>
        </w:rPr>
        <w:t>d</w:t>
      </w:r>
      <w:r w:rsidRPr="00401ACE">
        <w:rPr>
          <w:spacing w:val="-1"/>
          <w:sz w:val="24"/>
          <w:szCs w:val="24"/>
          <w:lang w:val="it-IT"/>
        </w:rPr>
        <w:t>ë</w:t>
      </w:r>
      <w:r w:rsidRPr="00401ACE">
        <w:rPr>
          <w:sz w:val="24"/>
          <w:szCs w:val="24"/>
          <w:lang w:val="it-IT"/>
        </w:rPr>
        <w:t>n</w:t>
      </w:r>
      <w:r w:rsidRPr="00401ACE">
        <w:rPr>
          <w:spacing w:val="2"/>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p>
    <w:p w14:paraId="75113595" w14:textId="77777777" w:rsidR="00401ACE" w:rsidRPr="00401ACE" w:rsidRDefault="00401ACE" w:rsidP="00401ACE">
      <w:pPr>
        <w:widowControl/>
        <w:tabs>
          <w:tab w:val="left" w:pos="1160"/>
        </w:tabs>
        <w:autoSpaceDE/>
        <w:autoSpaceDN/>
        <w:ind w:left="1172" w:right="239" w:hanging="360"/>
        <w:rPr>
          <w:sz w:val="24"/>
          <w:szCs w:val="24"/>
          <w:lang w:val="it-IT"/>
        </w:rPr>
      </w:pPr>
      <w:r w:rsidRPr="00401ACE">
        <w:rPr>
          <w:sz w:val="24"/>
          <w:szCs w:val="24"/>
          <w:lang w:val="it-IT"/>
        </w:rPr>
        <w:t>-</w:t>
      </w:r>
      <w:r w:rsidRPr="00401ACE">
        <w:rPr>
          <w:sz w:val="24"/>
          <w:szCs w:val="24"/>
          <w:lang w:val="it-IT"/>
        </w:rPr>
        <w:tab/>
        <w:t>të v</w:t>
      </w:r>
      <w:r w:rsidRPr="00401ACE">
        <w:rPr>
          <w:spacing w:val="-1"/>
          <w:sz w:val="24"/>
          <w:szCs w:val="24"/>
          <w:lang w:val="it-IT"/>
        </w:rPr>
        <w:t>e</w:t>
      </w:r>
      <w:r w:rsidRPr="00401ACE">
        <w:rPr>
          <w:sz w:val="24"/>
          <w:szCs w:val="24"/>
          <w:lang w:val="it-IT"/>
        </w:rPr>
        <w:t>shë</w:t>
      </w:r>
      <w:r w:rsidRPr="00401ACE">
        <w:rPr>
          <w:spacing w:val="-1"/>
          <w:sz w:val="24"/>
          <w:szCs w:val="24"/>
          <w:lang w:val="it-IT"/>
        </w:rPr>
        <w:t xml:space="preserve"> </w:t>
      </w:r>
      <w:r w:rsidRPr="00401ACE">
        <w:rPr>
          <w:sz w:val="24"/>
          <w:szCs w:val="24"/>
          <w:lang w:val="it-IT"/>
        </w:rPr>
        <w:t>unifo</w:t>
      </w:r>
      <w:r w:rsidRPr="00401ACE">
        <w:rPr>
          <w:spacing w:val="-1"/>
          <w:sz w:val="24"/>
          <w:szCs w:val="24"/>
          <w:lang w:val="it-IT"/>
        </w:rPr>
        <w:t>r</w:t>
      </w:r>
      <w:r w:rsidRPr="00401ACE">
        <w:rPr>
          <w:sz w:val="24"/>
          <w:szCs w:val="24"/>
          <w:lang w:val="it-IT"/>
        </w:rPr>
        <w:t>mën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mbrojt</w:t>
      </w:r>
      <w:r w:rsidRPr="00401ACE">
        <w:rPr>
          <w:spacing w:val="-1"/>
          <w:sz w:val="24"/>
          <w:szCs w:val="24"/>
          <w:lang w:val="it-IT"/>
        </w:rPr>
        <w:t>ë</w:t>
      </w:r>
      <w:r w:rsidRPr="00401ACE">
        <w:rPr>
          <w:sz w:val="24"/>
          <w:szCs w:val="24"/>
          <w:lang w:val="it-IT"/>
        </w:rPr>
        <w:t>se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w:t>
      </w:r>
      <w:r w:rsidRPr="00401ACE">
        <w:rPr>
          <w:spacing w:val="3"/>
          <w:sz w:val="24"/>
          <w:szCs w:val="24"/>
          <w:lang w:val="it-IT"/>
        </w:rPr>
        <w:t>d</w:t>
      </w:r>
      <w:r w:rsidRPr="00401ACE">
        <w:rPr>
          <w:sz w:val="24"/>
          <w:szCs w:val="24"/>
          <w:lang w:val="it-IT"/>
        </w:rPr>
        <w:t>i</w:t>
      </w:r>
      <w:r w:rsidRPr="00401ACE">
        <w:rPr>
          <w:spacing w:val="1"/>
          <w:sz w:val="24"/>
          <w:szCs w:val="24"/>
          <w:lang w:val="it-IT"/>
        </w:rPr>
        <w:t>m</w:t>
      </w:r>
      <w:r w:rsidRPr="00401ACE">
        <w:rPr>
          <w:sz w:val="24"/>
          <w:szCs w:val="24"/>
          <w:lang w:val="it-IT"/>
        </w:rPr>
        <w:t xml:space="preserve">in </w:t>
      </w:r>
      <w:r w:rsidRPr="00401ACE">
        <w:rPr>
          <w:spacing w:val="1"/>
          <w:sz w:val="24"/>
          <w:szCs w:val="24"/>
          <w:lang w:val="it-IT"/>
        </w:rPr>
        <w:t>m</w:t>
      </w:r>
      <w:r w:rsidRPr="00401ACE">
        <w:rPr>
          <w:sz w:val="24"/>
          <w:szCs w:val="24"/>
          <w:lang w:val="it-IT"/>
        </w:rPr>
        <w:t>e h</w:t>
      </w:r>
      <w:r w:rsidRPr="00401ACE">
        <w:rPr>
          <w:spacing w:val="-1"/>
          <w:sz w:val="24"/>
          <w:szCs w:val="24"/>
          <w:lang w:val="it-IT"/>
        </w:rPr>
        <w:t>a</w:t>
      </w:r>
      <w:r w:rsidRPr="00401ACE">
        <w:rPr>
          <w:sz w:val="24"/>
          <w:szCs w:val="24"/>
          <w:lang w:val="it-IT"/>
        </w:rPr>
        <w:t xml:space="preserve">rk </w:t>
      </w:r>
      <w:r w:rsidRPr="00401ACE">
        <w:rPr>
          <w:spacing w:val="-2"/>
          <w:sz w:val="24"/>
          <w:szCs w:val="24"/>
          <w:lang w:val="it-IT"/>
        </w:rPr>
        <w:t>e</w:t>
      </w:r>
      <w:r w:rsidRPr="00401ACE">
        <w:rPr>
          <w:sz w:val="24"/>
          <w:szCs w:val="24"/>
          <w:lang w:val="it-IT"/>
        </w:rPr>
        <w:t>lektrik.</w:t>
      </w:r>
    </w:p>
    <w:p w14:paraId="30419B54" w14:textId="77777777" w:rsidR="00401ACE" w:rsidRPr="00401ACE" w:rsidRDefault="00401ACE" w:rsidP="00401ACE">
      <w:pPr>
        <w:widowControl/>
        <w:autoSpaceDE/>
        <w:autoSpaceDN/>
        <w:ind w:left="812"/>
        <w:rPr>
          <w:sz w:val="24"/>
          <w:szCs w:val="24"/>
          <w:lang w:val="en-US"/>
        </w:r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të p</w:t>
      </w:r>
      <w:r w:rsidRPr="00401ACE">
        <w:rPr>
          <w:spacing w:val="-1"/>
          <w:sz w:val="24"/>
          <w:szCs w:val="24"/>
          <w:lang w:val="en-US"/>
        </w:rPr>
        <w:t>ë</w:t>
      </w:r>
      <w:r w:rsidRPr="00401ACE">
        <w:rPr>
          <w:spacing w:val="1"/>
          <w:sz w:val="24"/>
          <w:szCs w:val="24"/>
          <w:lang w:val="en-US"/>
        </w:rPr>
        <w:t>r</w:t>
      </w:r>
      <w:r w:rsidRPr="00401ACE">
        <w:rPr>
          <w:spacing w:val="-2"/>
          <w:sz w:val="24"/>
          <w:szCs w:val="24"/>
          <w:lang w:val="en-US"/>
        </w:rPr>
        <w:t>g</w:t>
      </w:r>
      <w:r w:rsidRPr="00401ACE">
        <w:rPr>
          <w:spacing w:val="-1"/>
          <w:sz w:val="24"/>
          <w:szCs w:val="24"/>
          <w:lang w:val="en-US"/>
        </w:rPr>
        <w:t>a</w:t>
      </w:r>
      <w:r w:rsidRPr="00401ACE">
        <w:rPr>
          <w:sz w:val="24"/>
          <w:szCs w:val="24"/>
          <w:lang w:val="en-US"/>
        </w:rPr>
        <w:t>t</w:t>
      </w:r>
      <w:r w:rsidRPr="00401ACE">
        <w:rPr>
          <w:spacing w:val="1"/>
          <w:sz w:val="24"/>
          <w:szCs w:val="24"/>
          <w:lang w:val="en-US"/>
        </w:rPr>
        <w:t>i</w:t>
      </w:r>
      <w:r w:rsidRPr="00401ACE">
        <w:rPr>
          <w:sz w:val="24"/>
          <w:szCs w:val="24"/>
          <w:lang w:val="en-US"/>
        </w:rPr>
        <w:t>së</w:t>
      </w:r>
      <w:r w:rsidRPr="00401ACE">
        <w:rPr>
          <w:spacing w:val="1"/>
          <w:sz w:val="24"/>
          <w:szCs w:val="24"/>
          <w:lang w:val="en-US"/>
        </w:rPr>
        <w:t xml:space="preserve"> </w:t>
      </w:r>
      <w:r w:rsidRPr="00401ACE">
        <w:rPr>
          <w:spacing w:val="-1"/>
          <w:sz w:val="24"/>
          <w:szCs w:val="24"/>
          <w:lang w:val="en-US"/>
        </w:rPr>
        <w:t>a</w:t>
      </w:r>
      <w:r w:rsidRPr="00401ACE">
        <w:rPr>
          <w:sz w:val="24"/>
          <w:szCs w:val="24"/>
          <w:lang w:val="en-US"/>
        </w:rPr>
        <w:t>p</w:t>
      </w:r>
      <w:r w:rsidRPr="00401ACE">
        <w:rPr>
          <w:spacing w:val="-1"/>
          <w:sz w:val="24"/>
          <w:szCs w:val="24"/>
          <w:lang w:val="en-US"/>
        </w:rPr>
        <w:t>a</w:t>
      </w:r>
      <w:r w:rsidRPr="00401ACE">
        <w:rPr>
          <w:spacing w:val="1"/>
          <w:sz w:val="24"/>
          <w:szCs w:val="24"/>
          <w:lang w:val="en-US"/>
        </w:rPr>
        <w:t>r</w:t>
      </w:r>
      <w:r w:rsidRPr="00401ACE">
        <w:rPr>
          <w:spacing w:val="-1"/>
          <w:sz w:val="24"/>
          <w:szCs w:val="24"/>
          <w:lang w:val="en-US"/>
        </w:rPr>
        <w:t>a</w:t>
      </w:r>
      <w:r w:rsidRPr="00401ACE">
        <w:rPr>
          <w:sz w:val="24"/>
          <w:szCs w:val="24"/>
          <w:lang w:val="en-US"/>
        </w:rPr>
        <w:t>t</w:t>
      </w:r>
      <w:r w:rsidRPr="00401ACE">
        <w:rPr>
          <w:spacing w:val="1"/>
          <w:sz w:val="24"/>
          <w:szCs w:val="24"/>
          <w:lang w:val="en-US"/>
        </w:rPr>
        <w:t>i</w:t>
      </w:r>
      <w:r w:rsidRPr="00401ACE">
        <w:rPr>
          <w:sz w:val="24"/>
          <w:szCs w:val="24"/>
          <w:lang w:val="en-US"/>
        </w:rPr>
        <w:t>n e</w:t>
      </w:r>
      <w:r w:rsidRPr="00401ACE">
        <w:rPr>
          <w:spacing w:val="-1"/>
          <w:sz w:val="24"/>
          <w:szCs w:val="24"/>
          <w:lang w:val="en-US"/>
        </w:rPr>
        <w:t xml:space="preserve"> </w:t>
      </w:r>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w:t>
      </w:r>
      <w:r w:rsidRPr="00401ACE">
        <w:rPr>
          <w:spacing w:val="1"/>
          <w:sz w:val="24"/>
          <w:szCs w:val="24"/>
          <w:lang w:val="en-US"/>
        </w:rPr>
        <w:t>m</w:t>
      </w:r>
      <w:r w:rsidRPr="00401ACE">
        <w:rPr>
          <w:sz w:val="24"/>
          <w:szCs w:val="24"/>
          <w:lang w:val="en-US"/>
        </w:rPr>
        <w:t>it</w:t>
      </w:r>
      <w:r w:rsidRPr="00401ACE">
        <w:rPr>
          <w:spacing w:val="1"/>
          <w:sz w:val="24"/>
          <w:szCs w:val="24"/>
          <w:lang w:val="en-US"/>
        </w:rPr>
        <w:t xml:space="preserve"> </w:t>
      </w:r>
      <w:r w:rsidRPr="00401ACE">
        <w:rPr>
          <w:sz w:val="24"/>
          <w:szCs w:val="24"/>
          <w:lang w:val="en-US"/>
        </w:rPr>
        <w:t>me</w:t>
      </w:r>
      <w:r w:rsidRPr="00401ACE">
        <w:rPr>
          <w:spacing w:val="2"/>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 xml:space="preserve">rk </w:t>
      </w:r>
      <w:r w:rsidRPr="00401ACE">
        <w:rPr>
          <w:spacing w:val="-2"/>
          <w:sz w:val="24"/>
          <w:szCs w:val="24"/>
          <w:lang w:val="en-US"/>
        </w:rPr>
        <w:t>e</w:t>
      </w:r>
      <w:r w:rsidRPr="00401ACE">
        <w:rPr>
          <w:sz w:val="24"/>
          <w:szCs w:val="24"/>
          <w:lang w:val="en-US"/>
        </w:rPr>
        <w:t>lektrik.</w:t>
      </w:r>
    </w:p>
    <w:p w14:paraId="5FF0A547" w14:textId="77777777" w:rsidR="00401ACE" w:rsidRPr="00401ACE" w:rsidRDefault="00401ACE" w:rsidP="00401ACE">
      <w:pPr>
        <w:widowControl/>
        <w:tabs>
          <w:tab w:val="left" w:pos="1160"/>
        </w:tabs>
        <w:autoSpaceDE/>
        <w:autoSpaceDN/>
        <w:ind w:left="1172" w:right="216" w:hanging="360"/>
        <w:rPr>
          <w:sz w:val="24"/>
          <w:szCs w:val="24"/>
          <w:lang w:val="en-US"/>
        </w:rPr>
      </w:pPr>
      <w:r w:rsidRPr="00401ACE">
        <w:rPr>
          <w:sz w:val="24"/>
          <w:szCs w:val="24"/>
          <w:lang w:val="en-US"/>
        </w:rPr>
        <w:t>-</w:t>
      </w:r>
      <w:r w:rsidRPr="00401ACE">
        <w:rPr>
          <w:sz w:val="24"/>
          <w:szCs w:val="24"/>
          <w:lang w:val="en-US"/>
        </w:rPr>
        <w:tab/>
        <w:t>të k</w:t>
      </w:r>
      <w:r w:rsidRPr="00401ACE">
        <w:rPr>
          <w:spacing w:val="1"/>
          <w:sz w:val="24"/>
          <w:szCs w:val="24"/>
          <w:lang w:val="en-US"/>
        </w:rPr>
        <w:t>r</w:t>
      </w:r>
      <w:r w:rsidRPr="00401ACE">
        <w:rPr>
          <w:spacing w:val="-5"/>
          <w:sz w:val="24"/>
          <w:szCs w:val="24"/>
          <w:lang w:val="en-US"/>
        </w:rPr>
        <w:t>y</w:t>
      </w:r>
      <w:r w:rsidRPr="00401ACE">
        <w:rPr>
          <w:spacing w:val="1"/>
          <w:sz w:val="24"/>
          <w:szCs w:val="24"/>
          <w:lang w:val="en-US"/>
        </w:rPr>
        <w:t>e</w:t>
      </w:r>
      <w:r w:rsidRPr="00401ACE">
        <w:rPr>
          <w:sz w:val="24"/>
          <w:szCs w:val="24"/>
          <w:lang w:val="en-US"/>
        </w:rPr>
        <w:t>jë m</w:t>
      </w:r>
      <w:r w:rsidRPr="00401ACE">
        <w:rPr>
          <w:spacing w:val="-1"/>
          <w:sz w:val="24"/>
          <w:szCs w:val="24"/>
          <w:lang w:val="en-US"/>
        </w:rPr>
        <w:t>a</w:t>
      </w:r>
      <w:r w:rsidRPr="00401ACE">
        <w:rPr>
          <w:sz w:val="24"/>
          <w:szCs w:val="24"/>
          <w:lang w:val="en-US"/>
        </w:rPr>
        <w:t>t</w:t>
      </w:r>
      <w:r w:rsidRPr="00401ACE">
        <w:rPr>
          <w:spacing w:val="1"/>
          <w:sz w:val="24"/>
          <w:szCs w:val="24"/>
          <w:lang w:val="en-US"/>
        </w:rPr>
        <w:t>j</w:t>
      </w:r>
      <w:r w:rsidRPr="00401ACE">
        <w:rPr>
          <w:spacing w:val="-1"/>
          <w:sz w:val="24"/>
          <w:szCs w:val="24"/>
          <w:lang w:val="en-US"/>
        </w:rPr>
        <w:t>e</w:t>
      </w:r>
      <w:r w:rsidRPr="00401ACE">
        <w:rPr>
          <w:sz w:val="24"/>
          <w:szCs w:val="24"/>
          <w:lang w:val="en-US"/>
        </w:rPr>
        <w:t>t dhe s</w:t>
      </w:r>
      <w:r w:rsidRPr="00401ACE">
        <w:rPr>
          <w:spacing w:val="2"/>
          <w:sz w:val="24"/>
          <w:szCs w:val="24"/>
          <w:lang w:val="en-US"/>
        </w:rPr>
        <w:t>h</w:t>
      </w:r>
      <w:r w:rsidRPr="00401ACE">
        <w:rPr>
          <w:spacing w:val="-1"/>
          <w:sz w:val="24"/>
          <w:szCs w:val="24"/>
          <w:lang w:val="en-US"/>
        </w:rPr>
        <w:t>ë</w:t>
      </w:r>
      <w:r w:rsidRPr="00401ACE">
        <w:rPr>
          <w:spacing w:val="2"/>
          <w:sz w:val="24"/>
          <w:szCs w:val="24"/>
          <w:lang w:val="en-US"/>
        </w:rPr>
        <w:t>n</w:t>
      </w:r>
      <w:r w:rsidRPr="00401ACE">
        <w:rPr>
          <w:sz w:val="24"/>
          <w:szCs w:val="24"/>
          <w:lang w:val="en-US"/>
        </w:rPr>
        <w:t>i</w:t>
      </w:r>
      <w:r w:rsidRPr="00401ACE">
        <w:rPr>
          <w:spacing w:val="1"/>
          <w:sz w:val="24"/>
          <w:szCs w:val="24"/>
          <w:lang w:val="en-US"/>
        </w:rPr>
        <w:t>m</w:t>
      </w:r>
      <w:r w:rsidRPr="00401ACE">
        <w:rPr>
          <w:spacing w:val="-1"/>
          <w:sz w:val="24"/>
          <w:szCs w:val="24"/>
          <w:lang w:val="en-US"/>
        </w:rPr>
        <w:t>e</w:t>
      </w:r>
      <w:r w:rsidRPr="00401ACE">
        <w:rPr>
          <w:sz w:val="24"/>
          <w:szCs w:val="24"/>
          <w:lang w:val="en-US"/>
        </w:rPr>
        <w:t>t e n</w:t>
      </w:r>
      <w:r w:rsidRPr="00401ACE">
        <w:rPr>
          <w:spacing w:val="-1"/>
          <w:sz w:val="24"/>
          <w:szCs w:val="24"/>
          <w:lang w:val="en-US"/>
        </w:rPr>
        <w:t>e</w:t>
      </w:r>
      <w:r w:rsidRPr="00401ACE">
        <w:rPr>
          <w:sz w:val="24"/>
          <w:szCs w:val="24"/>
          <w:lang w:val="en-US"/>
        </w:rPr>
        <w:t>vojshme në</w:t>
      </w:r>
      <w:r w:rsidRPr="00401ACE">
        <w:rPr>
          <w:spacing w:val="-1"/>
          <w:sz w:val="24"/>
          <w:szCs w:val="24"/>
          <w:lang w:val="en-US"/>
        </w:rPr>
        <w:t xml:space="preserve"> c</w:t>
      </w:r>
      <w:r w:rsidRPr="00401ACE">
        <w:rPr>
          <w:sz w:val="24"/>
          <w:szCs w:val="24"/>
          <w:lang w:val="en-US"/>
        </w:rPr>
        <w:t>o</w:t>
      </w:r>
      <w:r w:rsidRPr="00401ACE">
        <w:rPr>
          <w:spacing w:val="2"/>
          <w:sz w:val="24"/>
          <w:szCs w:val="24"/>
          <w:lang w:val="en-US"/>
        </w:rPr>
        <w:t>p</w:t>
      </w:r>
      <w:r w:rsidRPr="00401ACE">
        <w:rPr>
          <w:spacing w:val="-1"/>
          <w:sz w:val="24"/>
          <w:szCs w:val="24"/>
          <w:lang w:val="en-US"/>
        </w:rPr>
        <w:t>a</w:t>
      </w:r>
      <w:r w:rsidRPr="00401ACE">
        <w:rPr>
          <w:sz w:val="24"/>
          <w:szCs w:val="24"/>
          <w:lang w:val="en-US"/>
        </w:rPr>
        <w:t>t që do të s</w:t>
      </w:r>
      <w:r w:rsidRPr="00401ACE">
        <w:rPr>
          <w:spacing w:val="-1"/>
          <w:sz w:val="24"/>
          <w:szCs w:val="24"/>
          <w:lang w:val="en-US"/>
        </w:rPr>
        <w:t>a</w:t>
      </w:r>
      <w:r w:rsidRPr="00401ACE">
        <w:rPr>
          <w:sz w:val="24"/>
          <w:szCs w:val="24"/>
          <w:lang w:val="en-US"/>
        </w:rPr>
        <w:t>ldohen</w:t>
      </w:r>
    </w:p>
    <w:p w14:paraId="2E0184BD" w14:textId="77777777" w:rsidR="00401ACE" w:rsidRPr="00401ACE" w:rsidRDefault="00401ACE" w:rsidP="00401ACE">
      <w:pPr>
        <w:widowControl/>
        <w:tabs>
          <w:tab w:val="left" w:pos="1160"/>
        </w:tabs>
        <w:autoSpaceDE/>
        <w:autoSpaceDN/>
        <w:ind w:left="1172" w:right="350"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59"/>
          <w:sz w:val="24"/>
          <w:szCs w:val="24"/>
          <w:lang w:val="en-US"/>
        </w:rPr>
        <w:t xml:space="preserve"> </w:t>
      </w:r>
      <w:r w:rsidRPr="00401ACE">
        <w:rPr>
          <w:sz w:val="24"/>
          <w:szCs w:val="24"/>
          <w:lang w:val="en-US"/>
        </w:rPr>
        <w:t>teknik</w:t>
      </w:r>
      <w:r w:rsidRPr="00401ACE">
        <w:rPr>
          <w:spacing w:val="-1"/>
          <w:sz w:val="24"/>
          <w:szCs w:val="24"/>
          <w:lang w:val="en-US"/>
        </w:rPr>
        <w:t>a</w:t>
      </w:r>
      <w:r w:rsidRPr="00401ACE">
        <w:rPr>
          <w:sz w:val="24"/>
          <w:szCs w:val="24"/>
          <w:lang w:val="en-US"/>
        </w:rPr>
        <w:t>t për</w:t>
      </w:r>
      <w:r w:rsidRPr="00401ACE">
        <w:rPr>
          <w:spacing w:val="-1"/>
          <w:sz w:val="24"/>
          <w:szCs w:val="24"/>
          <w:lang w:val="en-US"/>
        </w:rPr>
        <w:t xml:space="preserve"> </w:t>
      </w:r>
      <w:r w:rsidRPr="00401ACE">
        <w:rPr>
          <w:spacing w:val="2"/>
          <w:sz w:val="24"/>
          <w:szCs w:val="24"/>
          <w:lang w:val="en-US"/>
        </w:rPr>
        <w:t>p</w:t>
      </w:r>
      <w:r w:rsidRPr="00401ACE">
        <w:rPr>
          <w:spacing w:val="-1"/>
          <w:sz w:val="24"/>
          <w:szCs w:val="24"/>
          <w:lang w:val="en-US"/>
        </w:rPr>
        <w:t>a</w:t>
      </w:r>
      <w:r w:rsidRPr="00401ACE">
        <w:rPr>
          <w:sz w:val="24"/>
          <w:szCs w:val="24"/>
          <w:lang w:val="en-US"/>
        </w:rPr>
        <w:t>r</w:t>
      </w:r>
      <w:r w:rsidRPr="00401ACE">
        <w:rPr>
          <w:spacing w:val="-2"/>
          <w:sz w:val="24"/>
          <w:szCs w:val="24"/>
          <w:lang w:val="en-US"/>
        </w:rPr>
        <w:t>a</w:t>
      </w:r>
      <w:r w:rsidRPr="00401ACE">
        <w:rPr>
          <w:sz w:val="24"/>
          <w:szCs w:val="24"/>
          <w:lang w:val="en-US"/>
        </w:rPr>
        <w:t>p</w:t>
      </w:r>
      <w:r w:rsidRPr="00401ACE">
        <w:rPr>
          <w:spacing w:val="1"/>
          <w:sz w:val="24"/>
          <w:szCs w:val="24"/>
          <w:lang w:val="en-US"/>
        </w:rPr>
        <w:t>ër</w:t>
      </w:r>
      <w:r w:rsidRPr="00401ACE">
        <w:rPr>
          <w:spacing w:val="-2"/>
          <w:sz w:val="24"/>
          <w:szCs w:val="24"/>
          <w:lang w:val="en-US"/>
        </w:rPr>
        <w:t>g</w:t>
      </w:r>
      <w:r w:rsidRPr="00401ACE">
        <w:rPr>
          <w:spacing w:val="-1"/>
          <w:sz w:val="24"/>
          <w:szCs w:val="24"/>
          <w:lang w:val="en-US"/>
        </w:rPr>
        <w:t>a</w:t>
      </w:r>
      <w:r w:rsidRPr="00401ACE">
        <w:rPr>
          <w:sz w:val="24"/>
          <w:szCs w:val="24"/>
          <w:lang w:val="en-US"/>
        </w:rPr>
        <w:t>t</w:t>
      </w:r>
      <w:r w:rsidRPr="00401ACE">
        <w:rPr>
          <w:spacing w:val="1"/>
          <w:sz w:val="24"/>
          <w:szCs w:val="24"/>
          <w:lang w:val="en-US"/>
        </w:rPr>
        <w:t>i</w:t>
      </w:r>
      <w:r w:rsidRPr="00401ACE">
        <w:rPr>
          <w:sz w:val="24"/>
          <w:szCs w:val="24"/>
          <w:lang w:val="en-US"/>
        </w:rPr>
        <w:t>t</w:t>
      </w:r>
      <w:r w:rsidRPr="00401ACE">
        <w:rPr>
          <w:spacing w:val="1"/>
          <w:sz w:val="24"/>
          <w:szCs w:val="24"/>
          <w:lang w:val="en-US"/>
        </w:rPr>
        <w:t>j</w:t>
      </w:r>
      <w:r w:rsidRPr="00401ACE">
        <w:rPr>
          <w:spacing w:val="-1"/>
          <w:sz w:val="24"/>
          <w:szCs w:val="24"/>
          <w:lang w:val="en-US"/>
        </w:rPr>
        <w:t>e</w:t>
      </w:r>
      <w:r w:rsidRPr="00401ACE">
        <w:rPr>
          <w:sz w:val="24"/>
          <w:szCs w:val="24"/>
          <w:lang w:val="en-US"/>
        </w:rPr>
        <w:t>n e</w:t>
      </w:r>
      <w:r w:rsidRPr="00401ACE">
        <w:rPr>
          <w:spacing w:val="-1"/>
          <w:sz w:val="24"/>
          <w:szCs w:val="24"/>
          <w:lang w:val="en-US"/>
        </w:rPr>
        <w:t xml:space="preserve"> c</w:t>
      </w:r>
      <w:r w:rsidRPr="00401ACE">
        <w:rPr>
          <w:sz w:val="24"/>
          <w:szCs w:val="24"/>
          <w:lang w:val="en-US"/>
        </w:rPr>
        <w:t>o</w:t>
      </w:r>
      <w:r w:rsidRPr="00401ACE">
        <w:rPr>
          <w:spacing w:val="2"/>
          <w:sz w:val="24"/>
          <w:szCs w:val="24"/>
          <w:lang w:val="en-US"/>
        </w:rPr>
        <w:t>p</w:t>
      </w:r>
      <w:r w:rsidRPr="00401ACE">
        <w:rPr>
          <w:spacing w:val="-1"/>
          <w:sz w:val="24"/>
          <w:szCs w:val="24"/>
          <w:lang w:val="en-US"/>
        </w:rPr>
        <w:t>a</w:t>
      </w:r>
      <w:r w:rsidRPr="00401ACE">
        <w:rPr>
          <w:sz w:val="24"/>
          <w:szCs w:val="24"/>
          <w:lang w:val="en-US"/>
        </w:rPr>
        <w:t>ve</w:t>
      </w:r>
      <w:r w:rsidRPr="00401ACE">
        <w:rPr>
          <w:spacing w:val="-1"/>
          <w:sz w:val="24"/>
          <w:szCs w:val="24"/>
          <w:lang w:val="en-US"/>
        </w:rPr>
        <w:t xml:space="preserve"> </w:t>
      </w:r>
      <w:r w:rsidRPr="00401ACE">
        <w:rPr>
          <w:spacing w:val="2"/>
          <w:sz w:val="24"/>
          <w:szCs w:val="24"/>
          <w:lang w:val="en-US"/>
        </w:rPr>
        <w:t>q</w:t>
      </w:r>
      <w:r w:rsidRPr="00401ACE">
        <w:rPr>
          <w:sz w:val="24"/>
          <w:szCs w:val="24"/>
          <w:lang w:val="en-US"/>
        </w:rPr>
        <w:t>ë</w:t>
      </w:r>
      <w:r w:rsidRPr="00401ACE">
        <w:rPr>
          <w:spacing w:val="-1"/>
          <w:sz w:val="24"/>
          <w:szCs w:val="24"/>
          <w:lang w:val="en-US"/>
        </w:rPr>
        <w:t xml:space="preserve"> </w:t>
      </w:r>
      <w:r w:rsidRPr="00401ACE">
        <w:rPr>
          <w:sz w:val="24"/>
          <w:szCs w:val="24"/>
          <w:lang w:val="en-US"/>
        </w:rPr>
        <w:t>do të s</w:t>
      </w:r>
      <w:r w:rsidRPr="00401ACE">
        <w:rPr>
          <w:spacing w:val="-1"/>
          <w:sz w:val="24"/>
          <w:szCs w:val="24"/>
          <w:lang w:val="en-US"/>
        </w:rPr>
        <w:t>a</w:t>
      </w:r>
      <w:r w:rsidRPr="00401ACE">
        <w:rPr>
          <w:sz w:val="24"/>
          <w:szCs w:val="24"/>
          <w:lang w:val="en-US"/>
        </w:rPr>
        <w:t>ldohen me</w:t>
      </w:r>
      <w:r w:rsidRPr="00401ACE">
        <w:rPr>
          <w:spacing w:val="-1"/>
          <w:sz w:val="24"/>
          <w:szCs w:val="24"/>
          <w:lang w:val="en-US"/>
        </w:rPr>
        <w:t xml:space="preserve"> </w:t>
      </w:r>
      <w:r w:rsidRPr="00401ACE">
        <w:rPr>
          <w:sz w:val="24"/>
          <w:szCs w:val="24"/>
          <w:lang w:val="en-US"/>
        </w:rPr>
        <w:t>h</w:t>
      </w:r>
      <w:r w:rsidRPr="00401ACE">
        <w:rPr>
          <w:spacing w:val="-1"/>
          <w:sz w:val="24"/>
          <w:szCs w:val="24"/>
          <w:lang w:val="en-US"/>
        </w:rPr>
        <w:t>a</w:t>
      </w:r>
      <w:r w:rsidRPr="00401ACE">
        <w:rPr>
          <w:sz w:val="24"/>
          <w:szCs w:val="24"/>
          <w:lang w:val="en-US"/>
        </w:rPr>
        <w:t>rk</w:t>
      </w:r>
      <w:r w:rsidRPr="00401ACE">
        <w:rPr>
          <w:spacing w:val="1"/>
          <w:sz w:val="24"/>
          <w:szCs w:val="24"/>
          <w:lang w:val="en-US"/>
        </w:rPr>
        <w:t xml:space="preserve"> </w:t>
      </w:r>
      <w:r w:rsidRPr="00401ACE">
        <w:rPr>
          <w:spacing w:val="-1"/>
          <w:sz w:val="24"/>
          <w:szCs w:val="24"/>
          <w:lang w:val="en-US"/>
        </w:rPr>
        <w:t>e</w:t>
      </w:r>
      <w:r w:rsidRPr="00401ACE">
        <w:rPr>
          <w:sz w:val="24"/>
          <w:szCs w:val="24"/>
          <w:lang w:val="en-US"/>
        </w:rPr>
        <w:t>lektr</w:t>
      </w:r>
      <w:r w:rsidRPr="00401ACE">
        <w:rPr>
          <w:spacing w:val="2"/>
          <w:sz w:val="24"/>
          <w:szCs w:val="24"/>
          <w:lang w:val="en-US"/>
        </w:rPr>
        <w:t>i</w:t>
      </w:r>
      <w:r w:rsidRPr="00401ACE">
        <w:rPr>
          <w:sz w:val="24"/>
          <w:szCs w:val="24"/>
          <w:lang w:val="en-US"/>
        </w:rPr>
        <w:t>k.</w:t>
      </w:r>
    </w:p>
    <w:p w14:paraId="0B4E0860" w14:textId="77777777" w:rsidR="00401ACE" w:rsidRPr="00401ACE" w:rsidRDefault="00401ACE" w:rsidP="00401ACE">
      <w:pPr>
        <w:widowControl/>
        <w:autoSpaceDE/>
        <w:autoSpaceDN/>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v</w:t>
      </w:r>
      <w:r w:rsidRPr="00401ACE">
        <w:rPr>
          <w:spacing w:val="-1"/>
          <w:sz w:val="24"/>
          <w:szCs w:val="24"/>
          <w:lang w:val="it-IT"/>
        </w:rPr>
        <w:t>e</w:t>
      </w:r>
      <w:r w:rsidRPr="00401ACE">
        <w:rPr>
          <w:sz w:val="24"/>
          <w:szCs w:val="24"/>
          <w:lang w:val="it-IT"/>
        </w:rPr>
        <w:t>ndosë</w:t>
      </w:r>
      <w:r w:rsidRPr="00401ACE">
        <w:rPr>
          <w:spacing w:val="-1"/>
          <w:sz w:val="24"/>
          <w:szCs w:val="24"/>
          <w:lang w:val="it-IT"/>
        </w:rPr>
        <w:t xml:space="preserve"> 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t në b</w:t>
      </w:r>
      <w:r w:rsidRPr="00401ACE">
        <w:rPr>
          <w:spacing w:val="-1"/>
          <w:sz w:val="24"/>
          <w:szCs w:val="24"/>
          <w:lang w:val="it-IT"/>
        </w:rPr>
        <w:t>a</w:t>
      </w:r>
      <w:r w:rsidRPr="00401ACE">
        <w:rPr>
          <w:spacing w:val="2"/>
          <w:sz w:val="24"/>
          <w:szCs w:val="24"/>
          <w:lang w:val="it-IT"/>
        </w:rPr>
        <w:t>n</w:t>
      </w:r>
      <w:r w:rsidRPr="00401ACE">
        <w:rPr>
          <w:sz w:val="24"/>
          <w:szCs w:val="24"/>
          <w:lang w:val="it-IT"/>
        </w:rPr>
        <w:t>gon e</w:t>
      </w:r>
      <w:r w:rsidRPr="00401ACE">
        <w:rPr>
          <w:spacing w:val="-1"/>
          <w:sz w:val="24"/>
          <w:szCs w:val="24"/>
          <w:lang w:val="it-IT"/>
        </w:rPr>
        <w:t xml:space="preserve"> </w:t>
      </w:r>
      <w:r w:rsidRPr="00401ACE">
        <w:rPr>
          <w:sz w:val="24"/>
          <w:szCs w:val="24"/>
          <w:lang w:val="it-IT"/>
        </w:rPr>
        <w:t>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t.</w:t>
      </w:r>
    </w:p>
    <w:p w14:paraId="4BA409D0" w14:textId="77777777" w:rsidR="00401ACE" w:rsidRPr="00401ACE" w:rsidRDefault="00401ACE" w:rsidP="00401ACE">
      <w:pPr>
        <w:widowControl/>
        <w:autoSpaceDE/>
        <w:autoSpaceDN/>
        <w:ind w:left="812"/>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pacing w:val="2"/>
          <w:sz w:val="24"/>
          <w:szCs w:val="24"/>
          <w:lang w:val="it-IT"/>
        </w:rPr>
        <w:t>j</w:t>
      </w:r>
      <w:r w:rsidRPr="00401ACE">
        <w:rPr>
          <w:sz w:val="24"/>
          <w:szCs w:val="24"/>
          <w:lang w:val="it-IT"/>
        </w:rPr>
        <w:t>is</w:t>
      </w:r>
      <w:r w:rsidRPr="00401ACE">
        <w:rPr>
          <w:spacing w:val="1"/>
          <w:sz w:val="24"/>
          <w:szCs w:val="24"/>
          <w:lang w:val="it-IT"/>
        </w:rPr>
        <w:t>j</w:t>
      </w:r>
      <w:r w:rsidRPr="00401ACE">
        <w:rPr>
          <w:spacing w:val="-1"/>
          <w:sz w:val="24"/>
          <w:szCs w:val="24"/>
          <w:lang w:val="it-IT"/>
        </w:rPr>
        <w:t>e</w:t>
      </w:r>
      <w:r w:rsidRPr="00401ACE">
        <w:rPr>
          <w:sz w:val="24"/>
          <w:szCs w:val="24"/>
          <w:lang w:val="it-IT"/>
        </w:rPr>
        <w:t>t</w:t>
      </w:r>
      <w:r w:rsidRPr="00401ACE">
        <w:rPr>
          <w:spacing w:val="3"/>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z w:val="24"/>
          <w:szCs w:val="24"/>
          <w:lang w:val="it-IT"/>
        </w:rPr>
        <w:t>s.</w:t>
      </w:r>
    </w:p>
    <w:p w14:paraId="6F196094" w14:textId="77777777" w:rsidR="00401ACE" w:rsidRPr="00401ACE" w:rsidRDefault="00401ACE" w:rsidP="00401ACE">
      <w:pPr>
        <w:widowControl/>
        <w:autoSpaceDE/>
        <w:autoSpaceDN/>
        <w:spacing w:before="5"/>
        <w:ind w:left="812"/>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B9AFCCF" w14:textId="77777777" w:rsidR="00401ACE" w:rsidRPr="00401ACE" w:rsidRDefault="00401ACE" w:rsidP="00401ACE">
      <w:pPr>
        <w:widowControl/>
        <w:autoSpaceDE/>
        <w:autoSpaceDN/>
        <w:spacing w:line="260" w:lineRule="exact"/>
        <w:ind w:left="812"/>
        <w:rPr>
          <w:sz w:val="24"/>
          <w:szCs w:val="24"/>
          <w:lang w:val="it-IT"/>
        </w:rPr>
        <w:sectPr w:rsidR="00401ACE" w:rsidRPr="00401ACE">
          <w:type w:val="continuous"/>
          <w:pgSz w:w="11920" w:h="16840"/>
          <w:pgMar w:top="1360" w:right="1320" w:bottom="280" w:left="1340" w:header="720" w:footer="720" w:gutter="0"/>
          <w:cols w:num="2" w:space="720" w:equalWidth="0">
            <w:col w:w="1680" w:space="598"/>
            <w:col w:w="6982"/>
          </w:cols>
        </w:sectPr>
      </w:pPr>
      <w:r w:rsidRPr="00401ACE">
        <w:rPr>
          <w:position w:val="-1"/>
          <w:sz w:val="24"/>
          <w:szCs w:val="24"/>
          <w:lang w:val="it-IT"/>
        </w:rPr>
        <w:t xml:space="preserve">-   </w:t>
      </w:r>
      <w:r w:rsidRPr="00401ACE">
        <w:rPr>
          <w:spacing w:val="40"/>
          <w:position w:val="-1"/>
          <w:sz w:val="24"/>
          <w:szCs w:val="24"/>
          <w:lang w:val="it-IT"/>
        </w:rPr>
        <w:t xml:space="preserve"> </w:t>
      </w:r>
      <w:r w:rsidRPr="00401ACE">
        <w:rPr>
          <w:position w:val="-1"/>
          <w:sz w:val="24"/>
          <w:szCs w:val="24"/>
          <w:lang w:val="it-IT"/>
        </w:rPr>
        <w:t>V</w:t>
      </w:r>
      <w:r w:rsidRPr="00401ACE">
        <w:rPr>
          <w:spacing w:val="-1"/>
          <w:position w:val="-1"/>
          <w:sz w:val="24"/>
          <w:szCs w:val="24"/>
          <w:lang w:val="it-IT"/>
        </w:rPr>
        <w:t>ë</w:t>
      </w:r>
      <w:r w:rsidRPr="00401ACE">
        <w:rPr>
          <w:spacing w:val="1"/>
          <w:position w:val="-1"/>
          <w:sz w:val="24"/>
          <w:szCs w:val="24"/>
          <w:lang w:val="it-IT"/>
        </w:rPr>
        <w:t>z</w:t>
      </w:r>
      <w:r w:rsidRPr="00401ACE">
        <w:rPr>
          <w:position w:val="-1"/>
          <w:sz w:val="24"/>
          <w:szCs w:val="24"/>
          <w:lang w:val="it-IT"/>
        </w:rPr>
        <w:t>h</w:t>
      </w:r>
      <w:r w:rsidRPr="00401ACE">
        <w:rPr>
          <w:spacing w:val="-2"/>
          <w:position w:val="-1"/>
          <w:sz w:val="24"/>
          <w:szCs w:val="24"/>
          <w:lang w:val="it-IT"/>
        </w:rPr>
        <w:t>g</w:t>
      </w:r>
      <w:r w:rsidRPr="00401ACE">
        <w:rPr>
          <w:position w:val="-1"/>
          <w:sz w:val="24"/>
          <w:szCs w:val="24"/>
          <w:lang w:val="it-IT"/>
        </w:rPr>
        <w:t>im</w:t>
      </w:r>
      <w:r w:rsidRPr="00401ACE">
        <w:rPr>
          <w:spacing w:val="1"/>
          <w:position w:val="-1"/>
          <w:sz w:val="24"/>
          <w:szCs w:val="24"/>
          <w:lang w:val="it-IT"/>
        </w:rPr>
        <w:t xml:space="preserve"> </w:t>
      </w:r>
      <w:r w:rsidRPr="00401ACE">
        <w:rPr>
          <w:position w:val="-1"/>
          <w:sz w:val="24"/>
          <w:szCs w:val="24"/>
          <w:lang w:val="it-IT"/>
        </w:rPr>
        <w:t>me listë kont</w:t>
      </w:r>
      <w:r w:rsidRPr="00401ACE">
        <w:rPr>
          <w:spacing w:val="-1"/>
          <w:position w:val="-1"/>
          <w:sz w:val="24"/>
          <w:szCs w:val="24"/>
          <w:lang w:val="it-IT"/>
        </w:rPr>
        <w:t>r</w:t>
      </w:r>
      <w:r w:rsidRPr="00401ACE">
        <w:rPr>
          <w:position w:val="-1"/>
          <w:sz w:val="24"/>
          <w:szCs w:val="24"/>
          <w:lang w:val="it-IT"/>
        </w:rPr>
        <w:t>ol</w:t>
      </w:r>
      <w:r w:rsidRPr="00401ACE">
        <w:rPr>
          <w:spacing w:val="1"/>
          <w:position w:val="-1"/>
          <w:sz w:val="24"/>
          <w:szCs w:val="24"/>
          <w:lang w:val="it-IT"/>
        </w:rPr>
        <w:t>l</w:t>
      </w:r>
      <w:r w:rsidRPr="00401ACE">
        <w:rPr>
          <w:position w:val="-1"/>
          <w:sz w:val="24"/>
          <w:szCs w:val="24"/>
          <w:lang w:val="it-IT"/>
        </w:rPr>
        <w:t>i.</w:t>
      </w:r>
    </w:p>
    <w:p w14:paraId="43E17288" w14:textId="4A746288" w:rsidR="00401ACE" w:rsidRPr="00401ACE" w:rsidRDefault="00401ACE" w:rsidP="00401ACE">
      <w:pPr>
        <w:widowControl/>
        <w:autoSpaceDE/>
        <w:autoSpaceDN/>
        <w:spacing w:before="17" w:line="240" w:lineRule="exact"/>
        <w:rPr>
          <w:sz w:val="24"/>
          <w:szCs w:val="24"/>
          <w:lang w:val="it-IT"/>
        </w:rPr>
      </w:pPr>
      <w:r>
        <w:rPr>
          <w:noProof/>
          <w:sz w:val="20"/>
          <w:szCs w:val="20"/>
          <w:lang w:val="en-US"/>
        </w:rPr>
        <mc:AlternateContent>
          <mc:Choice Requires="wpg">
            <w:drawing>
              <wp:anchor distT="0" distB="0" distL="114300" distR="114300" simplePos="0" relativeHeight="487616000" behindDoc="1" locked="0" layoutInCell="1" allowOverlap="1" wp14:anchorId="1982C660" wp14:editId="1F98F825">
                <wp:simplePos x="0" y="0"/>
                <wp:positionH relativeFrom="page">
                  <wp:posOffset>842645</wp:posOffset>
                </wp:positionH>
                <wp:positionV relativeFrom="page">
                  <wp:posOffset>4403090</wp:posOffset>
                </wp:positionV>
                <wp:extent cx="5877560" cy="7620"/>
                <wp:effectExtent l="4445" t="2540" r="4445" b="889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7620"/>
                          <a:chOff x="1327" y="6934"/>
                          <a:chExt cx="9256" cy="12"/>
                        </a:xfrm>
                      </wpg:grpSpPr>
                      <wps:wsp>
                        <wps:cNvPr id="53" name="Freeform 47"/>
                        <wps:cNvSpPr>
                          <a:spLocks/>
                        </wps:cNvSpPr>
                        <wps:spPr bwMode="auto">
                          <a:xfrm>
                            <a:off x="1332" y="6939"/>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8"/>
                        <wps:cNvSpPr>
                          <a:spLocks/>
                        </wps:cNvSpPr>
                        <wps:spPr bwMode="auto">
                          <a:xfrm>
                            <a:off x="3240" y="6939"/>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9"/>
                        <wps:cNvSpPr>
                          <a:spLocks/>
                        </wps:cNvSpPr>
                        <wps:spPr bwMode="auto">
                          <a:xfrm>
                            <a:off x="3250" y="6939"/>
                            <a:ext cx="262" cy="0"/>
                          </a:xfrm>
                          <a:custGeom>
                            <a:avLst/>
                            <a:gdLst>
                              <a:gd name="T0" fmla="+- 0 3250 3250"/>
                              <a:gd name="T1" fmla="*/ T0 w 262"/>
                              <a:gd name="T2" fmla="+- 0 3512 3250"/>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0"/>
                        <wps:cNvSpPr>
                          <a:spLocks/>
                        </wps:cNvSpPr>
                        <wps:spPr bwMode="auto">
                          <a:xfrm>
                            <a:off x="3512" y="6939"/>
                            <a:ext cx="10" cy="0"/>
                          </a:xfrm>
                          <a:custGeom>
                            <a:avLst/>
                            <a:gdLst>
                              <a:gd name="T0" fmla="+- 0 3512 3512"/>
                              <a:gd name="T1" fmla="*/ T0 w 10"/>
                              <a:gd name="T2" fmla="+- 0 3521 3512"/>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1"/>
                        <wps:cNvSpPr>
                          <a:spLocks/>
                        </wps:cNvSpPr>
                        <wps:spPr bwMode="auto">
                          <a:xfrm>
                            <a:off x="3521" y="6939"/>
                            <a:ext cx="800" cy="0"/>
                          </a:xfrm>
                          <a:custGeom>
                            <a:avLst/>
                            <a:gdLst>
                              <a:gd name="T0" fmla="+- 0 3521 3521"/>
                              <a:gd name="T1" fmla="*/ T0 w 800"/>
                              <a:gd name="T2" fmla="+- 0 4321 3521"/>
                              <a:gd name="T3" fmla="*/ T2 w 800"/>
                            </a:gdLst>
                            <a:ahLst/>
                            <a:cxnLst>
                              <a:cxn ang="0">
                                <a:pos x="T1" y="0"/>
                              </a:cxn>
                              <a:cxn ang="0">
                                <a:pos x="T3" y="0"/>
                              </a:cxn>
                            </a:cxnLst>
                            <a:rect l="0" t="0" r="r" b="b"/>
                            <a:pathLst>
                              <a:path w="800">
                                <a:moveTo>
                                  <a:pt x="0" y="0"/>
                                </a:moveTo>
                                <a:lnTo>
                                  <a:pt x="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2"/>
                        <wps:cNvSpPr>
                          <a:spLocks/>
                        </wps:cNvSpPr>
                        <wps:spPr bwMode="auto">
                          <a:xfrm>
                            <a:off x="4321" y="6939"/>
                            <a:ext cx="10" cy="0"/>
                          </a:xfrm>
                          <a:custGeom>
                            <a:avLst/>
                            <a:gdLst>
                              <a:gd name="T0" fmla="+- 0 4321 4321"/>
                              <a:gd name="T1" fmla="*/ T0 w 10"/>
                              <a:gd name="T2" fmla="+- 0 4331 432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3"/>
                        <wps:cNvSpPr>
                          <a:spLocks/>
                        </wps:cNvSpPr>
                        <wps:spPr bwMode="auto">
                          <a:xfrm>
                            <a:off x="4331" y="6939"/>
                            <a:ext cx="6246" cy="0"/>
                          </a:xfrm>
                          <a:custGeom>
                            <a:avLst/>
                            <a:gdLst>
                              <a:gd name="T0" fmla="+- 0 4331 4331"/>
                              <a:gd name="T1" fmla="*/ T0 w 6246"/>
                              <a:gd name="T2" fmla="+- 0 10576 4331"/>
                              <a:gd name="T3" fmla="*/ T2 w 6246"/>
                            </a:gdLst>
                            <a:ahLst/>
                            <a:cxnLst>
                              <a:cxn ang="0">
                                <a:pos x="T1" y="0"/>
                              </a:cxn>
                              <a:cxn ang="0">
                                <a:pos x="T3" y="0"/>
                              </a:cxn>
                            </a:cxnLst>
                            <a:rect l="0" t="0" r="r" b="b"/>
                            <a:pathLst>
                              <a:path w="6246">
                                <a:moveTo>
                                  <a:pt x="0" y="0"/>
                                </a:moveTo>
                                <a:lnTo>
                                  <a:pt x="6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66.35pt;margin-top:346.7pt;width:462.8pt;height:.6pt;z-index:-15700480;mso-position-horizontal-relative:page;mso-position-vertical-relative:page" coordorigin="1327,6934" coordsize="92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">
                <v:shape id="Freeform 47" o:spid="_x0000_s1027" style="position:absolute;left:1332;top:6939;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u1cIA&#10;AADbAAAADwAAAGRycy9kb3ducmV2LnhtbESPQYvCMBSE78L+h/AWvGnqirZUo8iCsgcv6sJeH82z&#10;KTYvpYm2+us3guBxmJlvmOW6t7W4Uesrxwom4wQEceF0xaWC39N2lIHwAVlj7ZgU3MnDevUxWGKu&#10;XccHuh1DKSKEfY4KTAhNLqUvDFn0Y9cQR+/sWoshyraUusUuwm0tv5JkLi1WHBcMNvRtqLgcr1ZB&#10;srubfRqq9E+n2y6bzjv9aDZKDT/7zQJEoD68w6/2j1Ywm8L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e7VwgAAANsAAAAPAAAAAAAAAAAAAAAAAJgCAABkcnMvZG93&#10;bnJldi54bWxQSwUGAAAAAAQABAD1AAAAhwMAAAAA&#10;" path="m,l1908,e" filled="f" strokeweight=".58pt">
                  <v:path arrowok="t" o:connecttype="custom" o:connectlocs="0,0;1908,0" o:connectangles="0,0"/>
                </v:shape>
                <v:shape id="Freeform 48" o:spid="_x0000_s1028" style="position:absolute;left:3240;top:693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fDMUA&#10;AADbAAAADwAAAGRycy9kb3ducmV2LnhtbESPT2vCQBTE74V+h+UVeinNxlrbJHUVERTxZtpDj4/s&#10;MwnNvg3ZzR+/vSsIPQ4z8xtmuZ5MIwbqXG1ZwSyKQRAXVtdcKvj53r0mIJxH1thYJgUXcrBePT4s&#10;MdN25BMNuS9FgLDLUEHlfZtJ6YqKDLrItsTBO9vOoA+yK6XucAxw08i3OP6QBmsOCxW2tK2o+Mt7&#10;o2Dr8pd+Pt/vk5aGo6nPv+lnapV6fpo2XyA8Tf4/fG8ftILFO9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R8MxQAAANsAAAAPAAAAAAAAAAAAAAAAAJgCAABkcnMv&#10;ZG93bnJldi54bWxQSwUGAAAAAAQABAD1AAAAigMAAAAA&#10;" path="m,l10,e" filled="f" strokeweight=".58pt">
                  <v:path arrowok="t" o:connecttype="custom" o:connectlocs="0,0;10,0" o:connectangles="0,0"/>
                </v:shape>
                <v:shape id="Freeform 49" o:spid="_x0000_s1029" style="position:absolute;left:3250;top:6939;width:262;height: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00asMA&#10;AADbAAAADwAAAGRycy9kb3ducmV2LnhtbESPX2vCMBTF3wW/Q7iCb5oqOGZnFHWMCcJAK/h619y1&#10;nc1NSWKt334ZCD4ezp8fZ7HqTC1acr6yrGAyTkAQ51ZXXCg4ZR+jVxA+IGusLZOCO3lYLfu9Baba&#10;3vhA7TEUIo6wT1FBGUKTSunzkgz6sW2Io/djncEQpSukdniL46aW0yR5kQYrjoQSG9qWlF+OVxO5&#10;7U7iff/+/XX53bSTLNt/zs9OqeGgW7+BCNSFZ/jR3mkFsxn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00asMAAADbAAAADwAAAAAAAAAAAAAAAACYAgAAZHJzL2Rv&#10;d25yZXYueG1sUEsFBgAAAAAEAAQA9QAAAIgDAAAAAA==&#10;" path="m,l262,e" filled="f" strokeweight=".58pt">
                  <v:path arrowok="t" o:connecttype="custom" o:connectlocs="0,0;262,0" o:connectangles="0,0"/>
                </v:shape>
                <v:shape id="Freeform 50" o:spid="_x0000_s1030" style="position:absolute;left:3512;top:693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k4MIA&#10;AADbAAAADwAAAGRycy9kb3ducmV2LnhtbESPzarCMBSE9xd8h3AENxdNVa4/1SgiKHJ3VhcuD82x&#10;LTYnpYm1vr0RBJfDzHzDLNetKUVDtSssKxgOIhDEqdUFZwrOp11/BsJ5ZI2lZVLwJAfrVednibG2&#10;Dz5Sk/hMBAi7GBXk3lexlC7NyaAb2Io4eFdbG/RB1pnUNT4C3JRyFEUTabDgsJBjRduc0ltyNwq2&#10;Lvm9j8f7/ayi5t8U18t8OrdK9brtZgHCU+u/4U/7oBX8TeD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yTgwgAAANsAAAAPAAAAAAAAAAAAAAAAAJgCAABkcnMvZG93&#10;bnJldi54bWxQSwUGAAAAAAQABAD1AAAAhwMAAAAA&#10;" path="m,l9,e" filled="f" strokeweight=".58pt">
                  <v:path arrowok="t" o:connecttype="custom" o:connectlocs="0,0;9,0" o:connectangles="0,0"/>
                </v:shape>
                <v:shape id="Freeform 51" o:spid="_x0000_s1031" style="position:absolute;left:3521;top:6939;width:800;height:0;visibility:visible;mso-wrap-style:square;v-text-anchor:top" coordsize="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7KJ8YA&#10;AADbAAAADwAAAGRycy9kb3ducmV2LnhtbESPQWvCQBSE7wX/w/KE3upGwVZS1xACEbEtqGkOvT2y&#10;zyQ0+zZkV03/fbdQ8DjMzDfMOhlNJ640uNaygvksAkFcWd1yreCzyJ9WIJxH1thZJgU/5CDZTB7W&#10;GGt74yNdT74WAcIuRgWN930spasaMuhmticO3tkOBn2QQy31gLcAN51cRNGzNNhyWGiwp6yh6vt0&#10;MQreD1l62aUfeXbutvLta18Wh32p1ON0TF9BeBr9Pfzf3mkFyxf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7KJ8YAAADbAAAADwAAAAAAAAAAAAAAAACYAgAAZHJz&#10;L2Rvd25yZXYueG1sUEsFBgAAAAAEAAQA9QAAAIsDAAAAAA==&#10;" path="m,l800,e" filled="f" strokeweight=".58pt">
                  <v:path arrowok="t" o:connecttype="custom" o:connectlocs="0,0;800,0" o:connectangles="0,0"/>
                </v:shape>
                <v:shape id="Freeform 52" o:spid="_x0000_s1032" style="position:absolute;left:4321;top:693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VCcEA&#10;AADbAAAADwAAAGRycy9kb3ducmV2LnhtbERPu2rDMBTdC/0HcQtdSiK3JonjRjbF0FCyxcmQ8WLd&#10;2KbWlbHkR/++GgodD+d9yBfTiYkG11pW8LqOQBBXVrdcK7hePlcJCOeRNXaWScEPOcizx4cDptrO&#10;fKap9LUIIexSVNB436dSuqohg25te+LA3e1g0Ac41FIPOIdw08m3KNpKgy2HhgZ7KhqqvsvRKChc&#10;+TLG8fGY9DSdTHu/7Xd7q9Tz0/LxDsLT4v/Ff+4vrWATxoYv4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kFQnBAAAA2wAAAA8AAAAAAAAAAAAAAAAAmAIAAGRycy9kb3du&#10;cmV2LnhtbFBLBQYAAAAABAAEAPUAAACGAwAAAAA=&#10;" path="m,l10,e" filled="f" strokeweight=".58pt">
                  <v:path arrowok="t" o:connecttype="custom" o:connectlocs="0,0;10,0" o:connectangles="0,0"/>
                </v:shape>
                <v:shape id="Freeform 53" o:spid="_x0000_s1033" style="position:absolute;left:4331;top:6939;width:6246;height:0;visibility:visible;mso-wrap-style:square;v-text-anchor:top" coordsize="6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hMsQA&#10;AADbAAAADwAAAGRycy9kb3ducmV2LnhtbESPQWvCQBSE7wX/w/IK3uqmgtZGV5Fi0YNU1KLXR/Zl&#10;E8y+Ddk1xn/vCoUeh5n5hpktOluJlhpfOlbwPkhAEGdOl2wU/B6/3yYgfEDWWDkmBXfysJj3XmaY&#10;anfjPbWHYESEsE9RQRFCnUrps4Is+oGriaOXu8ZiiLIxUjd4i3BbyWGSjKXFkuNCgTV9FZRdDler&#10;4LwNq4+fYb5229Pkno93pl2NjFL91245BRGoC//hv/ZGKxh9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aoTLEAAAA2wAAAA8AAAAAAAAAAAAAAAAAmAIAAGRycy9k&#10;b3ducmV2LnhtbFBLBQYAAAAABAAEAPUAAACJAwAAAAA=&#10;" path="m,l6245,e" filled="f" strokeweight=".58pt">
                  <v:path arrowok="t" o:connecttype="custom" o:connectlocs="0,0;6245,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4976" behindDoc="1" locked="0" layoutInCell="1" allowOverlap="1" wp14:anchorId="490103AD" wp14:editId="071DEB9A">
                <wp:simplePos x="0" y="0"/>
                <wp:positionH relativeFrom="page">
                  <wp:posOffset>840740</wp:posOffset>
                </wp:positionH>
                <wp:positionV relativeFrom="page">
                  <wp:posOffset>3691255</wp:posOffset>
                </wp:positionV>
                <wp:extent cx="5880100" cy="10160"/>
                <wp:effectExtent l="2540" t="5080" r="3810" b="381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5813"/>
                          <a:chExt cx="9260" cy="16"/>
                        </a:xfrm>
                      </wpg:grpSpPr>
                      <wps:wsp>
                        <wps:cNvPr id="47" name="Freeform 41"/>
                        <wps:cNvSpPr>
                          <a:spLocks/>
                        </wps:cNvSpPr>
                        <wps:spPr bwMode="auto">
                          <a:xfrm>
                            <a:off x="1332" y="5821"/>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2"/>
                        <wps:cNvSpPr>
                          <a:spLocks/>
                        </wps:cNvSpPr>
                        <wps:spPr bwMode="auto">
                          <a:xfrm>
                            <a:off x="3240" y="5821"/>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3"/>
                        <wps:cNvSpPr>
                          <a:spLocks/>
                        </wps:cNvSpPr>
                        <wps:spPr bwMode="auto">
                          <a:xfrm>
                            <a:off x="3255" y="5821"/>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4"/>
                        <wps:cNvSpPr>
                          <a:spLocks/>
                        </wps:cNvSpPr>
                        <wps:spPr bwMode="auto">
                          <a:xfrm>
                            <a:off x="3512" y="5821"/>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5"/>
                        <wps:cNvSpPr>
                          <a:spLocks/>
                        </wps:cNvSpPr>
                        <wps:spPr bwMode="auto">
                          <a:xfrm>
                            <a:off x="3526" y="5821"/>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66.2pt;margin-top:290.65pt;width:463pt;height:.8pt;z-index:-15701504;mso-position-horizontal-relative:page;mso-position-vertical-relative:page" coordorigin="1324,5813"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">
                <v:shape id="Freeform 41" o:spid="_x0000_s1027" style="position:absolute;left:1332;top:5821;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EY8YA&#10;AADbAAAADwAAAGRycy9kb3ducmV2LnhtbESPS2vDMBCE74X+B7GBXkIjO5Q83CimFAIuxIc8oNfF&#10;2thurJWR1Nj991Uh0OMwM98wm3w0nbiR861lBeksAUFcWd1yreB82j2vQPiArLGzTAp+yEO+fXzY&#10;YKbtwAe6HUMtIoR9hgqaEPpMSl81ZNDPbE8cvYt1BkOUrpba4RDhppPzJFlIgy3HhQZ7em+ouh6/&#10;jYKvYn/5KKdpWU7Pwa0+T9XarfdKPU3Gt1cQgcbwH763C63gZQl/X+IP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LEY8YAAADbAAAADwAAAAAAAAAAAAAAAACYAgAAZHJz&#10;L2Rvd25yZXYueG1sUEsFBgAAAAAEAAQA9QAAAIsDAAAAAA==&#10;" path="m,l1908,e" filled="f" strokeweight=".82pt">
                  <v:path arrowok="t" o:connecttype="custom" o:connectlocs="0,0;1908,0" o:connectangles="0,0"/>
                </v:shape>
                <v:shape id="Freeform 42" o:spid="_x0000_s1028" style="position:absolute;left:3240;top:5821;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BesIA&#10;AADbAAAADwAAAGRycy9kb3ducmV2LnhtbERPz2vCMBS+C/sfwht4s6lDZHRGkTFBxINake32aN7S&#10;rs1LbaLW/94cBh4/vt+zRW8bcaXOV44VjJMUBHHhdMVGwTFfjd5B+ICssXFMCu7kYTF/Gcww0+7G&#10;e7oeghExhH2GCsoQ2kxKX5Rk0SeuJY7cr+sshgg7I3WHtxhuG/mWplNpseLYUGJLnyUV9eFiFZzr&#10;/Kfe/Zkv0zbb0/d+ucrvm7FSw9d++QEiUB+e4n/3WiuYxLH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gF6wgAAANsAAAAPAAAAAAAAAAAAAAAAAJgCAABkcnMvZG93&#10;bnJldi54bWxQSwUGAAAAAAQABAD1AAAAhwMAAAAA&#10;" path="m,l15,e" filled="f" strokeweight=".82pt">
                  <v:path arrowok="t" o:connecttype="custom" o:connectlocs="0,0;15,0" o:connectangles="0,0"/>
                </v:shape>
                <v:shape id="Freeform 43" o:spid="_x0000_s1029" style="position:absolute;left:3255;top:5821;width:257;height:0;visibility:visible;mso-wrap-style:square;v-text-anchor:top"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5YMIA&#10;AADbAAAADwAAAGRycy9kb3ducmV2LnhtbESPT4vCMBTE78J+h/AW9qZpZRHbNS2ysCAeBP9c9vZo&#10;nk2xeSlNrPXbG0HwOMzMb5hVOdpWDNT7xrGCdJaAIK6cbrhWcDr+TZcgfEDW2DomBXfyUBYfkxXm&#10;2t14T8Mh1CJC2OeowITQ5VL6ypBFP3MdcfTOrrcYouxrqXu8Rbht5TxJFtJiw3HBYEe/hqrL4WoV&#10;0HHwm3mapVKu/802zarrsPNKfX2O6x8QgcbwDr/aG63gO4Pnl/gD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LlgwgAAANsAAAAPAAAAAAAAAAAAAAAAAJgCAABkcnMvZG93&#10;bnJldi54bWxQSwUGAAAAAAQABAD1AAAAhwMAAAAA&#10;" path="m,l257,e" filled="f" strokeweight=".82pt">
                  <v:path arrowok="t" o:connecttype="custom" o:connectlocs="0,0;257,0" o:connectangles="0,0"/>
                </v:shape>
                <v:shape id="Freeform 44" o:spid="_x0000_s1030" style="position:absolute;left:3512;top:5821;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bocIA&#10;AADbAAAADwAAAGRycy9kb3ducmV2LnhtbERPz2vCMBS+C/sfwht4s6kDZXRGkTFBxINake32aN7S&#10;rs1LbaLW/94cBh4/vt+zRW8bcaXOV44VjJMUBHHhdMVGwTFfjd5B+ICssXFMCu7kYTF/Gcww0+7G&#10;e7oeghExhH2GCsoQ2kxKX5Rk0SeuJY7cr+sshgg7I3WHtxhuG/mWplNpseLYUGJLnyUV9eFiFZzr&#10;/Kfe/Zkv0zbb0/d+ucrvm7FSw9d++QEiUB+e4n/3WiuYxPX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ZuhwgAAANsAAAAPAAAAAAAAAAAAAAAAAJgCAABkcnMvZG93&#10;bnJldi54bWxQSwUGAAAAAAQABAD1AAAAhwMAAAAA&#10;" path="m,l14,e" filled="f" strokeweight=".82pt">
                  <v:path arrowok="t" o:connecttype="custom" o:connectlocs="0,0;14,0" o:connectangles="0,0"/>
                </v:shape>
                <v:shape id="Freeform 45" o:spid="_x0000_s1031" style="position:absolute;left:3526;top:5821;width:7050;height:0;visibility:visible;mso-wrap-style:square;v-text-anchor:top" coordsize="7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q+sYA&#10;AADbAAAADwAAAGRycy9kb3ducmV2LnhtbESPT2vCQBTE7wW/w/KEXkrdqLWENBsRS7EWPPjn0ttj&#10;95lEs29Ddqvx23eFQo/DzPyGyee9bcSFOl87VjAeJSCItTM1lwoO+4/nFIQPyAYbx6TgRh7mxeAh&#10;x8y4K2/psguliBD2GSqoQmgzKb2uyKIfuZY4ekfXWQxRdqU0HV4j3DZykiSv0mLNcaHClpYV6fPu&#10;xyr4fp+mq9lST53+mqRrfHJyc3pR6nHYL95ABOrDf/iv/WkUzMZw/xJ/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wq+sYAAADbAAAADwAAAAAAAAAAAAAAAACYAgAAZHJz&#10;L2Rvd25yZXYueG1sUEsFBgAAAAAEAAQA9QAAAIsD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3952" behindDoc="1" locked="0" layoutInCell="1" allowOverlap="1" wp14:anchorId="46F6E388" wp14:editId="26C7AFB2">
                <wp:simplePos x="0" y="0"/>
                <wp:positionH relativeFrom="page">
                  <wp:posOffset>840740</wp:posOffset>
                </wp:positionH>
                <wp:positionV relativeFrom="page">
                  <wp:posOffset>3155950</wp:posOffset>
                </wp:positionV>
                <wp:extent cx="5880100" cy="10160"/>
                <wp:effectExtent l="2540" t="3175" r="3810" b="571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4970"/>
                          <a:chExt cx="9260" cy="16"/>
                        </a:xfrm>
                      </wpg:grpSpPr>
                      <wps:wsp>
                        <wps:cNvPr id="41" name="Freeform 35"/>
                        <wps:cNvSpPr>
                          <a:spLocks/>
                        </wps:cNvSpPr>
                        <wps:spPr bwMode="auto">
                          <a:xfrm>
                            <a:off x="1332" y="4978"/>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6"/>
                        <wps:cNvSpPr>
                          <a:spLocks/>
                        </wps:cNvSpPr>
                        <wps:spPr bwMode="auto">
                          <a:xfrm>
                            <a:off x="3240" y="4978"/>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7"/>
                        <wps:cNvSpPr>
                          <a:spLocks/>
                        </wps:cNvSpPr>
                        <wps:spPr bwMode="auto">
                          <a:xfrm>
                            <a:off x="3255" y="4978"/>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8"/>
                        <wps:cNvSpPr>
                          <a:spLocks/>
                        </wps:cNvSpPr>
                        <wps:spPr bwMode="auto">
                          <a:xfrm>
                            <a:off x="3512" y="4978"/>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9"/>
                        <wps:cNvSpPr>
                          <a:spLocks/>
                        </wps:cNvSpPr>
                        <wps:spPr bwMode="auto">
                          <a:xfrm>
                            <a:off x="3526" y="4978"/>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66.2pt;margin-top:248.5pt;width:463pt;height:.8pt;z-index:-15702528;mso-position-horizontal-relative:page;mso-position-vertical-relative:page" coordorigin="1324,4970"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">
                <v:shape id="Freeform 35" o:spid="_x0000_s1027" style="position:absolute;left:1332;top:4978;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5jMQA&#10;AADbAAAADwAAAGRycy9kb3ducmV2LnhtbESPT4vCMBTE7wt+h/AEL6JpZVm0GkWEBRfswT/g9dE8&#10;22rzUpKsdr/9RhA8DjPzG2ax6kwj7uR8bVlBOk5AEBdW11wqOB2/R1MQPiBrbCyTgj/ysFr2PhaY&#10;afvgPd0PoRQRwj5DBVUIbSalLyoy6Me2JY7exTqDIUpXSu3wEeGmkZMk+ZIGa44LFba0qai4HX6N&#10;gut2d/nJh2meD0/BTc/HYuZmO6UG/W49BxGoC+/wq73VCj5TeH6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3+YzEAAAA2wAAAA8AAAAAAAAAAAAAAAAAmAIAAGRycy9k&#10;b3ducmV2LnhtbFBLBQYAAAAABAAEAPUAAACJAwAAAAA=&#10;" path="m,l1908,e" filled="f" strokeweight=".82pt">
                  <v:path arrowok="t" o:connecttype="custom" o:connectlocs="0,0;1908,0" o:connectangles="0,0"/>
                </v:shape>
                <v:shape id="Freeform 36" o:spid="_x0000_s1028" style="position:absolute;left:3240;top:4978;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2kMUA&#10;AADbAAAADwAAAGRycy9kb3ducmV2LnhtbESPQWvCQBSE7wX/w/KE3upGKVJSV5GiINKDGpF6e2Sf&#10;mzTZtzG71fjvXaHgcZiZb5jJrLO1uFDrS8cKhoMEBHHudMlGwT5bvn2A8AFZY+2YFNzIw2zae5lg&#10;qt2Vt3TZBSMihH2KCooQmlRKnxdk0Q9cQxy9k2sthihbI3WL1wi3tRwlyVhaLDkuFNjQV0F5tfuz&#10;Cs5Vdqw2v2Zhmvr78LOdL7PbeqjUa7+bf4II1IVn+L+90greR/D4En+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jaQxQAAANsAAAAPAAAAAAAAAAAAAAAAAJgCAABkcnMv&#10;ZG93bnJldi54bWxQSwUGAAAAAAQABAD1AAAAigMAAAAA&#10;" path="m,l15,e" filled="f" strokeweight=".82pt">
                  <v:path arrowok="t" o:connecttype="custom" o:connectlocs="0,0;15,0" o:connectangles="0,0"/>
                </v:shape>
                <v:shape id="Freeform 37" o:spid="_x0000_s1029" style="position:absolute;left:3255;top:4978;width:257;height:0;visibility:visible;mso-wrap-style:square;v-text-anchor:top"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COisIA&#10;AADbAAAADwAAAGRycy9kb3ducmV2LnhtbESPT4vCMBTE74LfITzBm6ZVEe2aFhEE2YPgn8veHs3b&#10;pmzzUppYu99+syB4HGbmN8yuGGwjeup87VhBOk9AEJdO11wpuN+Osw0IH5A1No5JwS95KPLxaIeZ&#10;dk++UH8NlYgQ9hkqMCG0mZS+NGTRz11LHL1v11kMUXaV1B0+I9w2cpEka2mx5rhgsKWDofLn+rAK&#10;6Nb70yLdplLuv8xnui0f/dkrNZ0M+w8QgYbwDr/aJ61gtYT/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I6KwgAAANsAAAAPAAAAAAAAAAAAAAAAAJgCAABkcnMvZG93&#10;bnJldi54bWxQSwUGAAAAAAQABAD1AAAAhwMAAAAA&#10;" path="m,l257,e" filled="f" strokeweight=".82pt">
                  <v:path arrowok="t" o:connecttype="custom" o:connectlocs="0,0;257,0" o:connectangles="0,0"/>
                </v:shape>
                <v:shape id="Freeform 38" o:spid="_x0000_s1030" style="position:absolute;left:3512;top:4978;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MLf8UA&#10;AADbAAAADwAAAGRycy9kb3ducmV2LnhtbESPQWvCQBSE7wX/w/IEb3WjSCmpq0hRKOKhGpF6e2Sf&#10;mzTZt2l21fjvXaHgcZiZb5jpvLO1uFDrS8cKRsMEBHHudMlGwT5bvb6D8AFZY+2YFNzIw3zWe5li&#10;qt2Vt3TZBSMihH2KCooQmlRKnxdk0Q9dQxy9k2sthihbI3WL1wi3tRwnyZu0WHJcKLChz4Lyane2&#10;Cv6q7Fh9/5qlaerN4We7WGW39UipQb9bfIAI1IVn+L/9pRVMJ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wt/xQAAANsAAAAPAAAAAAAAAAAAAAAAAJgCAABkcnMv&#10;ZG93bnJldi54bWxQSwUGAAAAAAQABAD1AAAAigMAAAAA&#10;" path="m,l14,e" filled="f" strokeweight=".82pt">
                  <v:path arrowok="t" o:connecttype="custom" o:connectlocs="0,0;14,0" o:connectangles="0,0"/>
                </v:shape>
                <v:shape id="Freeform 39" o:spid="_x0000_s1031" style="position:absolute;left:3526;top:4978;width:7050;height:0;visibility:visible;mso-wrap-style:square;v-text-anchor:top" coordsize="7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6JMYA&#10;AADbAAAADwAAAGRycy9kb3ducmV2LnhtbESPzWsCMRTE74L/Q3hCL1Kz9aMsW6OIRWwFD35censk&#10;z93VzcuySXX73xuh4HGYmd8w03lrK3GlxpeOFbwNEhDE2pmScwXHw+o1BeEDssHKMSn4Iw/zWbcz&#10;xcy4G+/oug+5iBD2GSooQqgzKb0uyKIfuJo4eifXWAxRNrk0Dd4i3FZymCTv0mLJcaHAmpYF6cv+&#10;1yr4+Ryl68lSj5zeDNNv7Du5PY+Veum1iw8QgdrwDP+3v4yC8QQeX+IP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66JMYAAADbAAAADwAAAAAAAAAAAAAAAACYAgAAZHJz&#10;L2Rvd25yZXYueG1sUEsFBgAAAAAEAAQA9QAAAIsD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2928" behindDoc="1" locked="0" layoutInCell="1" allowOverlap="1" wp14:anchorId="0883B087" wp14:editId="787DE962">
                <wp:simplePos x="0" y="0"/>
                <wp:positionH relativeFrom="page">
                  <wp:posOffset>840740</wp:posOffset>
                </wp:positionH>
                <wp:positionV relativeFrom="page">
                  <wp:posOffset>2085975</wp:posOffset>
                </wp:positionV>
                <wp:extent cx="5878830" cy="370205"/>
                <wp:effectExtent l="2540" t="9525" r="5080" b="127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370205"/>
                          <a:chOff x="1324" y="3285"/>
                          <a:chExt cx="9258" cy="583"/>
                        </a:xfrm>
                      </wpg:grpSpPr>
                      <wps:wsp>
                        <wps:cNvPr id="28" name="Freeform 22"/>
                        <wps:cNvSpPr>
                          <a:spLocks/>
                        </wps:cNvSpPr>
                        <wps:spPr bwMode="auto">
                          <a:xfrm>
                            <a:off x="1332" y="3296"/>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3"/>
                        <wps:cNvSpPr>
                          <a:spLocks/>
                        </wps:cNvSpPr>
                        <wps:spPr bwMode="auto">
                          <a:xfrm>
                            <a:off x="3240" y="3296"/>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4"/>
                        <wps:cNvSpPr>
                          <a:spLocks/>
                        </wps:cNvSpPr>
                        <wps:spPr bwMode="auto">
                          <a:xfrm>
                            <a:off x="3250" y="3296"/>
                            <a:ext cx="5565" cy="0"/>
                          </a:xfrm>
                          <a:custGeom>
                            <a:avLst/>
                            <a:gdLst>
                              <a:gd name="T0" fmla="+- 0 3250 3250"/>
                              <a:gd name="T1" fmla="*/ T0 w 5565"/>
                              <a:gd name="T2" fmla="+- 0 8815 3250"/>
                              <a:gd name="T3" fmla="*/ T2 w 5565"/>
                            </a:gdLst>
                            <a:ahLst/>
                            <a:cxnLst>
                              <a:cxn ang="0">
                                <a:pos x="T1" y="0"/>
                              </a:cxn>
                              <a:cxn ang="0">
                                <a:pos x="T3" y="0"/>
                              </a:cxn>
                            </a:cxnLst>
                            <a:rect l="0" t="0" r="r" b="b"/>
                            <a:pathLst>
                              <a:path w="5565">
                                <a:moveTo>
                                  <a:pt x="0" y="0"/>
                                </a:moveTo>
                                <a:lnTo>
                                  <a:pt x="55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5"/>
                        <wps:cNvSpPr>
                          <a:spLocks/>
                        </wps:cNvSpPr>
                        <wps:spPr bwMode="auto">
                          <a:xfrm>
                            <a:off x="8824" y="3296"/>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6"/>
                        <wps:cNvSpPr>
                          <a:spLocks/>
                        </wps:cNvSpPr>
                        <wps:spPr bwMode="auto">
                          <a:xfrm>
                            <a:off x="8820"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10576"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1332" y="3860"/>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240" y="3860"/>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3255" y="3860"/>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1"/>
                        <wps:cNvSpPr>
                          <a:spLocks/>
                        </wps:cNvSpPr>
                        <wps:spPr bwMode="auto">
                          <a:xfrm>
                            <a:off x="3512" y="3860"/>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2"/>
                        <wps:cNvSpPr>
                          <a:spLocks/>
                        </wps:cNvSpPr>
                        <wps:spPr bwMode="auto">
                          <a:xfrm>
                            <a:off x="3526" y="3860"/>
                            <a:ext cx="5289" cy="0"/>
                          </a:xfrm>
                          <a:custGeom>
                            <a:avLst/>
                            <a:gdLst>
                              <a:gd name="T0" fmla="+- 0 3526 3526"/>
                              <a:gd name="T1" fmla="*/ T0 w 5289"/>
                              <a:gd name="T2" fmla="+- 0 8815 3526"/>
                              <a:gd name="T3" fmla="*/ T2 w 5289"/>
                            </a:gdLst>
                            <a:ahLst/>
                            <a:cxnLst>
                              <a:cxn ang="0">
                                <a:pos x="T1" y="0"/>
                              </a:cxn>
                              <a:cxn ang="0">
                                <a:pos x="T3" y="0"/>
                              </a:cxn>
                            </a:cxnLst>
                            <a:rect l="0" t="0" r="r" b="b"/>
                            <a:pathLst>
                              <a:path w="5289">
                                <a:moveTo>
                                  <a:pt x="0" y="0"/>
                                </a:moveTo>
                                <a:lnTo>
                                  <a:pt x="52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3"/>
                        <wps:cNvSpPr>
                          <a:spLocks/>
                        </wps:cNvSpPr>
                        <wps:spPr bwMode="auto">
                          <a:xfrm>
                            <a:off x="8824" y="3857"/>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66.2pt;margin-top:164.25pt;width:462.9pt;height:29.15pt;z-index:-15703552;mso-position-horizontal-relative:page;mso-position-vertical-relative:page" coordorigin="1324,3285" coordsize="925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">
                <v:shape id="Freeform 22" o:spid="_x0000_s1027" style="position:absolute;left:1332;top:3296;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P2cAA&#10;AADbAAAADwAAAGRycy9kb3ducmV2LnhtbERPTYvCMBC9C/6HMMLebKoLVqppEUHZgxddwevQzDZl&#10;m0lpoq37681B2OPjfW/L0bbiQb1vHCtYJCkI4srphmsF1+/DfA3CB2SNrWNS8CQPZTGdbDHXbuAz&#10;PS6hFjGEfY4KTAhdLqWvDFn0ieuII/fjeoshwr6WuschhttWLtN0JS02HBsMdrQ3VP1e7lZBenya&#10;Uxaa7Kazw7D+XA36r9sp9TEbdxsQgcbwL367v7SCZRwbv8QfI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sP2cAAAADbAAAADwAAAAAAAAAAAAAAAACYAgAAZHJzL2Rvd25y&#10;ZXYueG1sUEsFBgAAAAAEAAQA9QAAAIUDAAAAAA==&#10;" path="m,l1908,e" filled="f" strokeweight=".58pt">
                  <v:path arrowok="t" o:connecttype="custom" o:connectlocs="0,0;1908,0" o:connectangles="0,0"/>
                </v:shape>
                <v:shape id="Freeform 23" o:spid="_x0000_s1028" style="position:absolute;left:3240;top:329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D78QA&#10;AADbAAAADwAAAGRycy9kb3ducmV2LnhtbESPT2vCQBTE70K/w/IKXqTZ1EA1qasUoUG8NfbQ4yP7&#10;8odm34bsGuO3dwXB4zAzv2E2u8l0YqTBtZYVvEcxCOLS6pZrBb+n77c1COeRNXaWScGVHOy2L7MN&#10;Ztpe+IfGwtciQNhlqKDxvs+kdGVDBl1ke+LgVXYw6IMcaqkHvAS46eQyjj+kwZbDQoM97Rsq/4uz&#10;UbB3xeKcJHm+7mk8mrb6S1epVWr+On19gvA0+Wf40T5oBcsU7l/C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uw+/EAAAA2wAAAA8AAAAAAAAAAAAAAAAAmAIAAGRycy9k&#10;b3ducmV2LnhtbFBLBQYAAAAABAAEAPUAAACJAwAAAAA=&#10;" path="m,l10,e" filled="f" strokeweight=".58pt">
                  <v:path arrowok="t" o:connecttype="custom" o:connectlocs="0,0;10,0" o:connectangles="0,0"/>
                </v:shape>
                <v:shape id="Freeform 24" o:spid="_x0000_s1029" style="position:absolute;left:3250;top:3296;width:5565;height:0;visibility:visible;mso-wrap-style:square;v-text-anchor:top" coordsize="5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t2cIA&#10;AADbAAAADwAAAGRycy9kb3ducmV2LnhtbERPPW/CMBDdK/U/WIfUrThQCZWAQaiA1IUBwpLtFF/i&#10;QHwOsSGhv74eKnV8et/L9WAb8aDO144VTMYJCOLC6ZorBeds//4JwgdkjY1jUvAkD+vV68sSU+16&#10;PtLjFCoRQ9inqMCE0KZS+sKQRT92LXHkStdZDBF2ldQd9jHcNnKaJDNpsebYYLClL0PF9XS3Cspd&#10;/rN9XrfzeZ335e12MVl+OCr1Nho2CxCBhvAv/nN/awUfcX38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m3ZwgAAANsAAAAPAAAAAAAAAAAAAAAAAJgCAABkcnMvZG93&#10;bnJldi54bWxQSwUGAAAAAAQABAD1AAAAhwMAAAAA&#10;" path="m,l5565,e" filled="f" strokeweight=".58pt">
                  <v:path arrowok="t" o:connecttype="custom" o:connectlocs="0,0;5565,0" o:connectangles="0,0"/>
                </v:shape>
                <v:shape id="Freeform 25" o:spid="_x0000_s1030" style="position:absolute;left:8824;top:3296;width:1747;height:0;visibility:visible;mso-wrap-style:square;v-text-anchor:top" coordsize="1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2XcMA&#10;AADbAAAADwAAAGRycy9kb3ducmV2LnhtbESPQWvCQBSE7wX/w/IEL6VuYqBI6hpEEHqTpqLXZ/aZ&#10;BLNvw+42Jv313UKhx2FmvmE2xWg6MZDzrWUF6TIBQVxZ3XKt4PR5eFmD8AFZY2eZFEzkodjOnjaY&#10;a/vgDxrKUIsIYZ+jgiaEPpfSVw0Z9EvbE0fvZp3BEKWrpXb4iHDTyVWSvEqDLceFBnvaN1Tdyy+j&#10;QLtzv7peSjM9p9+JydYnd6S7Uov5uHsDEWgM/+G/9rtWkKX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j2XcMAAADbAAAADwAAAAAAAAAAAAAAAACYAgAAZHJzL2Rv&#10;d25yZXYueG1sUEsFBgAAAAAEAAQA9QAAAIgDAAAAAA==&#10;" path="m,l1748,e" filled="f" strokeweight=".58pt">
                  <v:path arrowok="t" o:connecttype="custom" o:connectlocs="0,0;1748,0" o:connectangles="0,0"/>
                </v:shape>
                <v:shape id="Freeform 26" o:spid="_x0000_s1031" style="position:absolute;left:8820;top:3291;width:0;height:571;visibility:visible;mso-wrap-style:square;v-text-anchor:top" coordsize="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0QsMA&#10;AADbAAAADwAAAGRycy9kb3ducmV2LnhtbESPzWrDMBCE74G+g9hCb4mcpJTUtWxKwOBLD01z6W2x&#10;1j/YWhlJie23rwqFHoeZ+YbJisWM4k7O95YV7HcJCOLa6p5bBdevcnsC4QOyxtEyKVjJQ5E/bDJM&#10;tZ35k+6X0IoIYZ+igi6EKZXS1x0Z9Ds7EUevsc5giNK1UjucI9yM8pAkL9Jgz3Ghw4nOHdXD5WYU&#10;vJ6/7bB/DqWuGvlxKt3aNvWq1NPj8v4GItAS/sN/7UorOB7g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0QsMAAADbAAAADwAAAAAAAAAAAAAAAACYAgAAZHJzL2Rv&#10;d25yZXYueG1sUEsFBgAAAAAEAAQA9QAAAIgDAAAAAA==&#10;" path="m,l,571e" filled="f" strokeweight=".58pt">
                  <v:path arrowok="t" o:connecttype="custom" o:connectlocs="0,3291;0,3862" o:connectangles="0,0"/>
                </v:shape>
                <v:shape id="Freeform 27" o:spid="_x0000_s1032" style="position:absolute;left:10576;top:3291;width:0;height:571;visibility:visible;mso-wrap-style:square;v-text-anchor:top" coordsize="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3jgcMA&#10;AADbAAAADwAAAGRycy9kb3ducmV2LnhtbESP0WoCMRRE34X+Q7gF3zRbBZWtUcRSUCiiaz/gdnO7&#10;u3VzE5Ko2783guDjMDNnmPmyM624kA+NZQVvwwwEcWl1w5WC7+PnYAYiRGSNrWVS8E8BlouX3hxz&#10;ba98oEsRK5EgHHJUUMfocilDWZPBMLSOOHm/1huMSfpKao/XBDetHGXZRBpsOC3U6GhdU3kqzkZB&#10;87P+2/ov2p1H+5WbbtvjSboPpfqv3eodRKQuPsOP9kYrGI/h/iX9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3jgcMAAADbAAAADwAAAAAAAAAAAAAAAACYAgAAZHJzL2Rv&#10;d25yZXYueG1sUEsFBgAAAAAEAAQA9QAAAIgDAAAAAA==&#10;" path="m,l,571e" filled="f" strokeweight=".20464mm">
                  <v:path arrowok="t" o:connecttype="custom" o:connectlocs="0,3291;0,3862" o:connectangles="0,0"/>
                </v:shape>
                <v:shape id="Freeform 28" o:spid="_x0000_s1033" style="position:absolute;left:1332;top:3860;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pacYA&#10;AADbAAAADwAAAGRycy9kb3ducmV2LnhtbESPzWrDMBCE74W+g9hAL6GRnYaQuFFMKQRciA/5gV4X&#10;a2O7sVZGUmP37atCoMdhZr5hNvloOnEj51vLCtJZAoK4srrlWsH5tHtegfABWWNnmRT8kId8+/iw&#10;wUzbgQ90O4ZaRAj7DBU0IfSZlL5qyKCf2Z44ehfrDIYoXS21wyHCTSfnSbKUBluOCw329N5QdT1+&#10;GwVfxf7yUU7Tspyeg1t9nqq1W++VepqMb68gAo3hP3xvF1rBywL+vsQf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YpacYAAADbAAAADwAAAAAAAAAAAAAAAACYAgAAZHJz&#10;L2Rvd25yZXYueG1sUEsFBgAAAAAEAAQA9QAAAIsDAAAAAA==&#10;" path="m,l1908,e" filled="f" strokeweight=".82pt">
                  <v:path arrowok="t" o:connecttype="custom" o:connectlocs="0,0;1908,0" o:connectangles="0,0"/>
                </v:shape>
                <v:shape id="Freeform 29" o:spid="_x0000_s1034" style="position:absolute;left:3240;top:3860;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dmcUA&#10;AADbAAAADwAAAGRycy9kb3ducmV2LnhtbESPQWvCQBSE74L/YXlCb7qxxVKiq4hUKMVDNSJ6e2Sf&#10;m5js2zS71fjvuwWhx2FmvmFmi87W4kqtLx0rGI8SEMS50yUbBftsPXwD4QOyxtoxKbiTh8W835th&#10;qt2Nt3TdBSMihH2KCooQmlRKnxdk0Y9cQxy9s2sthihbI3WLtwi3tXxOkldpseS4UGBDq4Lyavdj&#10;FXxX2an6uph309Sbw3G7XGf3z7FST4NuOQURqAv/4Uf7Qyt4mcD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d2ZxQAAANsAAAAPAAAAAAAAAAAAAAAAAJgCAABkcnMv&#10;ZG93bnJldi54bWxQSwUGAAAAAAQABAD1AAAAigMAAAAA&#10;" path="m,l15,e" filled="f" strokeweight=".82pt">
                  <v:path arrowok="t" o:connecttype="custom" o:connectlocs="0,0;15,0" o:connectangles="0,0"/>
                </v:shape>
                <v:shape id="Freeform 30" o:spid="_x0000_s1035" style="position:absolute;left:3255;top:3860;width:257;height:0;visibility:visible;mso-wrap-style:square;v-text-anchor:top"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eb8MA&#10;AADbAAAADwAAAGRycy9kb3ducmV2LnhtbESPzWrDMBCE74G+g9hCbonsFELsWgmmUAg9BPJzyW2x&#10;tpaptTKW7LhvHwUCOQ4z8w1T7CbbipF63zhWkC4TEMSV0w3XCi7n78UGhA/IGlvHpOCfPOy2b7MC&#10;c+1ufKTxFGoRIexzVGBC6HIpfWXIol+6jjh6v663GKLsa6l7vEW4beUqSdbSYsNxwWBHX4aqv9Ng&#10;FdB59PtVmqVSllfzk2bVMB68UvP3qfwEEWgKr/CzvdcKPtbw+B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Feb8MAAADbAAAADwAAAAAAAAAAAAAAAACYAgAAZHJzL2Rv&#10;d25yZXYueG1sUEsFBgAAAAAEAAQA9QAAAIgDAAAAAA==&#10;" path="m,l257,e" filled="f" strokeweight=".82pt">
                  <v:path arrowok="t" o:connecttype="custom" o:connectlocs="0,0;257,0" o:connectangles="0,0"/>
                </v:shape>
                <v:shape id="Freeform 31" o:spid="_x0000_s1036" style="position:absolute;left:3512;top:3860;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mdcUA&#10;AADbAAAADwAAAGRycy9kb3ducmV2LnhtbESPQWvCQBSE74L/YXlCb7qxBVuiq4hUKMVDNSJ6e2Sf&#10;m5js2zS71fjvuwWhx2FmvmFmi87W4kqtLx0rGI8SEMS50yUbBftsPXwD4QOyxtoxKbiTh8W835th&#10;qt2Nt3TdBSMihH2KCooQmlRKnxdk0Y9cQxy9s2sthihbI3WLtwi3tXxOkom0WHJcKLChVUF5tfux&#10;Cr6r7FR9Xcy7aerN4bhdrrP751ipp0G3nIII1IX/8KP9oRW8vML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p+Z1xQAAANsAAAAPAAAAAAAAAAAAAAAAAJgCAABkcnMv&#10;ZG93bnJldi54bWxQSwUGAAAAAAQABAD1AAAAigMAAAAA&#10;" path="m,l14,e" filled="f" strokeweight=".82pt">
                  <v:path arrowok="t" o:connecttype="custom" o:connectlocs="0,0;14,0" o:connectangles="0,0"/>
                </v:shape>
                <v:shape id="Freeform 32" o:spid="_x0000_s1037" style="position:absolute;left:3526;top:3860;width:5289;height:0;visibility:visible;mso-wrap-style:square;v-text-anchor:top" coordsize="5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JRr8A&#10;AADbAAAADwAAAGRycy9kb3ducmV2LnhtbERPS2rDMBDdB3oHMYXuYtkONK4bJZRAoavSODnAYE1s&#10;U2skJMV2b18tAlk+3n93WMwoJvJhsKygyHIQxK3VA3cKLufPdQUiRGSNo2VS8EcBDvun1Q5rbWc+&#10;0dTETqQQDjUq6GN0tZSh7clgyKwjTtzVeoMxQd9J7XFO4WaUZZ6/SoMDp4YeHR17an+bm1HQ+PCz&#10;da44z9/l5lp1+Ialjkq9PC8f7yAiLfEhvru/tIJNGpu+p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XglGvwAAANsAAAAPAAAAAAAAAAAAAAAAAJgCAABkcnMvZG93bnJl&#10;di54bWxQSwUGAAAAAAQABAD1AAAAhAMAAAAA&#10;" path="m,l5289,e" filled="f" strokeweight=".82pt">
                  <v:path arrowok="t" o:connecttype="custom" o:connectlocs="0,0;5289,0" o:connectangles="0,0"/>
                </v:shape>
                <v:shape id="Freeform 33" o:spid="_x0000_s1038" style="position:absolute;left:8824;top:3857;width:1747;height:0;visibility:visible;mso-wrap-style:square;v-text-anchor:top" coordsize="1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6W8EA&#10;AADbAAAADwAAAGRycy9kb3ducmV2LnhtbESPQYvCMBSE74L/IbwFL6KpCqJdo4ggeBOr7F7fNm/b&#10;YvNSkqjVX28EweMwM98wi1VranEl5yvLCkbDBARxbnXFhYLTcTuYgfABWWNtmRTcycNq2e0sMNX2&#10;xge6ZqEQEcI+RQVlCE0qpc9LMuiHtiGO3r91BkOUrpDa4S3CTS3HSTKVBiuOCyU2tCkpP2cXo0C7&#10;n2b895uZe3/0SMxkdnJ7OivV+2rX3yACteETfrd3WsFkDq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vBAAAA2wAAAA8AAAAAAAAAAAAAAAAAmAIAAGRycy9kb3du&#10;cmV2LnhtbFBLBQYAAAAABAAEAPUAAACGAwAAAAA=&#10;" path="m,l1748,e" filled="f" strokeweight=".58pt">
                  <v:path arrowok="t" o:connecttype="custom" o:connectlocs="0,0;1748,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1904" behindDoc="1" locked="0" layoutInCell="1" allowOverlap="1" wp14:anchorId="3F17CF89" wp14:editId="12F35393">
                <wp:simplePos x="0" y="0"/>
                <wp:positionH relativeFrom="page">
                  <wp:posOffset>845820</wp:posOffset>
                </wp:positionH>
                <wp:positionV relativeFrom="page">
                  <wp:posOffset>1911350</wp:posOffset>
                </wp:positionV>
                <wp:extent cx="5869940" cy="0"/>
                <wp:effectExtent l="7620" t="6350" r="8890" b="1270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0"/>
                          <a:chOff x="1332" y="3010"/>
                          <a:chExt cx="9244" cy="0"/>
                        </a:xfrm>
                      </wpg:grpSpPr>
                      <wps:wsp>
                        <wps:cNvPr id="26" name="Freeform 20"/>
                        <wps:cNvSpPr>
                          <a:spLocks/>
                        </wps:cNvSpPr>
                        <wps:spPr bwMode="auto">
                          <a:xfrm>
                            <a:off x="1332" y="3010"/>
                            <a:ext cx="9244" cy="0"/>
                          </a:xfrm>
                          <a:custGeom>
                            <a:avLst/>
                            <a:gdLst>
                              <a:gd name="T0" fmla="+- 0 1332 1332"/>
                              <a:gd name="T1" fmla="*/ T0 w 9244"/>
                              <a:gd name="T2" fmla="+- 0 10576 1332"/>
                              <a:gd name="T3" fmla="*/ T2 w 9244"/>
                            </a:gdLst>
                            <a:ahLst/>
                            <a:cxnLst>
                              <a:cxn ang="0">
                                <a:pos x="T1" y="0"/>
                              </a:cxn>
                              <a:cxn ang="0">
                                <a:pos x="T3" y="0"/>
                              </a:cxn>
                            </a:cxnLst>
                            <a:rect l="0" t="0" r="r" b="b"/>
                            <a:pathLst>
                              <a:path w="9244">
                                <a:moveTo>
                                  <a:pt x="0" y="0"/>
                                </a:moveTo>
                                <a:lnTo>
                                  <a:pt x="9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66.6pt;margin-top:150.5pt;width:462.2pt;height:0;z-index:-15704576;mso-position-horizontal-relative:page;mso-position-vertical-relative:page" coordorigin="1332,3010" coordsize="9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">
                <v:shape id="Freeform 20" o:spid="_x0000_s1027" style="position:absolute;left:1332;top:3010;width:9244;height:0;visibility:visible;mso-wrap-style:square;v-text-anchor:top" coordsize="9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AE8QA&#10;AADbAAAADwAAAGRycy9kb3ducmV2LnhtbESPQWvCQBSE74L/YXmCF9GNFqxEV2kDASn1ULU9P7Ov&#10;m9Ds25DdxvTfdwXB4zAz3zCbXW9r0VHrK8cK5rMEBHHhdMVGwfmUT1cgfEDWWDsmBX/kYbcdDjaY&#10;anflD+qOwYgIYZ+igjKEJpXSFyVZ9DPXEEfv27UWQ5StkbrFa4TbWi6SZCktVhwXSmwoK6n4Of7a&#10;SNl3xj9p8/z1etHvefb51h8mqNR41L+sQQTqwyN8b++1gsUSbl/i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gBPEAAAA2wAAAA8AAAAAAAAAAAAAAAAAmAIAAGRycy9k&#10;b3ducmV2LnhtbFBLBQYAAAAABAAEAPUAAACJAwAAAAA=&#10;" path="m,l9244,e" filled="f" strokeweight=".58pt">
                  <v:path arrowok="t" o:connecttype="custom" o:connectlocs="0,0;9244,0" o:connectangles="0,0"/>
                </v:shape>
                <w10:wrap anchorx="page" anchory="page"/>
              </v:group>
            </w:pict>
          </mc:Fallback>
        </mc:AlternateContent>
      </w:r>
    </w:p>
    <w:p w14:paraId="3AF3A35F" w14:textId="5CD58CD0" w:rsidR="00401ACE" w:rsidRPr="00401ACE" w:rsidRDefault="00401ACE" w:rsidP="00401ACE">
      <w:pPr>
        <w:widowControl/>
        <w:autoSpaceDE/>
        <w:autoSpaceDN/>
        <w:spacing w:before="29"/>
        <w:ind w:left="2277"/>
        <w:rPr>
          <w:sz w:val="24"/>
          <w:szCs w:val="24"/>
          <w:lang w:val="en-US"/>
        </w:rPr>
      </w:pP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2  </w:t>
      </w:r>
      <w:r w:rsidRPr="00401ACE">
        <w:rPr>
          <w:b/>
          <w:spacing w:val="53"/>
          <w:sz w:val="24"/>
          <w:szCs w:val="24"/>
          <w:lang w:val="en-US"/>
        </w:rPr>
        <w:t xml:space="preserve"> </w:t>
      </w:r>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 xml:space="preserve">si </w:t>
      </w:r>
      <w:r w:rsidRPr="00401ACE">
        <w:rPr>
          <w:b/>
          <w:spacing w:val="1"/>
          <w:sz w:val="24"/>
          <w:szCs w:val="24"/>
          <w:lang w:val="en-US"/>
        </w:rPr>
        <w:t>k</w:t>
      </w:r>
      <w:r w:rsidRPr="00401ACE">
        <w:rPr>
          <w:b/>
          <w:spacing w:val="-1"/>
          <w:sz w:val="24"/>
          <w:szCs w:val="24"/>
          <w:lang w:val="en-US"/>
        </w:rPr>
        <w:t>r</w:t>
      </w:r>
      <w:r w:rsidRPr="00401ACE">
        <w:rPr>
          <w:b/>
          <w:sz w:val="24"/>
          <w:szCs w:val="24"/>
          <w:lang w:val="en-US"/>
        </w:rPr>
        <w:t>y</w:t>
      </w:r>
      <w:r w:rsidRPr="00401ACE">
        <w:rPr>
          <w:b/>
          <w:spacing w:val="-1"/>
          <w:sz w:val="24"/>
          <w:szCs w:val="24"/>
          <w:lang w:val="en-US"/>
        </w:rPr>
        <w:t>e</w:t>
      </w:r>
      <w:r w:rsidRPr="00401ACE">
        <w:rPr>
          <w:b/>
          <w:sz w:val="24"/>
          <w:szCs w:val="24"/>
          <w:lang w:val="en-US"/>
        </w:rPr>
        <w:t>n</w:t>
      </w:r>
      <w:r w:rsidRPr="00401ACE">
        <w:rPr>
          <w:b/>
          <w:spacing w:val="1"/>
          <w:sz w:val="24"/>
          <w:szCs w:val="24"/>
          <w:lang w:val="en-US"/>
        </w:rPr>
        <w:t xml:space="preserve"> </w:t>
      </w:r>
      <w:r w:rsidRPr="00401ACE">
        <w:rPr>
          <w:b/>
          <w:sz w:val="24"/>
          <w:szCs w:val="24"/>
          <w:lang w:val="en-US"/>
        </w:rPr>
        <w:t>sal</w:t>
      </w:r>
      <w:r w:rsidRPr="00401ACE">
        <w:rPr>
          <w:b/>
          <w:spacing w:val="1"/>
          <w:sz w:val="24"/>
          <w:szCs w:val="24"/>
          <w:lang w:val="en-US"/>
        </w:rPr>
        <w:t>d</w:t>
      </w:r>
      <w:r w:rsidRPr="00401ACE">
        <w:rPr>
          <w:b/>
          <w:spacing w:val="2"/>
          <w:sz w:val="24"/>
          <w:szCs w:val="24"/>
          <w:lang w:val="en-US"/>
        </w:rPr>
        <w:t>i</w:t>
      </w:r>
      <w:r w:rsidRPr="00401ACE">
        <w:rPr>
          <w:b/>
          <w:spacing w:val="-3"/>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t</w:t>
      </w:r>
      <w:r w:rsidRPr="00401ACE">
        <w:rPr>
          <w:b/>
          <w:sz w:val="24"/>
          <w:szCs w:val="24"/>
          <w:lang w:val="en-US"/>
        </w:rPr>
        <w:t>ë</w:t>
      </w:r>
      <w:r w:rsidRPr="00401ACE">
        <w:rPr>
          <w:b/>
          <w:spacing w:val="-1"/>
          <w:sz w:val="24"/>
          <w:szCs w:val="24"/>
          <w:lang w:val="en-US"/>
        </w:rPr>
        <w:t xml:space="preserve"> </w:t>
      </w:r>
      <w:r w:rsidRPr="00401ACE">
        <w:rPr>
          <w:b/>
          <w:sz w:val="24"/>
          <w:szCs w:val="24"/>
          <w:lang w:val="en-US"/>
        </w:rPr>
        <w:t>thj</w:t>
      </w:r>
      <w:r w:rsidRPr="00401ACE">
        <w:rPr>
          <w:b/>
          <w:spacing w:val="-1"/>
          <w:sz w:val="24"/>
          <w:szCs w:val="24"/>
          <w:lang w:val="en-US"/>
        </w:rPr>
        <w:t>e</w:t>
      </w:r>
      <w:r w:rsidRPr="00401ACE">
        <w:rPr>
          <w:b/>
          <w:sz w:val="24"/>
          <w:szCs w:val="24"/>
          <w:lang w:val="en-US"/>
        </w:rPr>
        <w:t>s</w:t>
      </w:r>
      <w:r w:rsidRPr="00401ACE">
        <w:rPr>
          <w:b/>
          <w:spacing w:val="1"/>
          <w:sz w:val="24"/>
          <w:szCs w:val="24"/>
          <w:lang w:val="en-US"/>
        </w:rPr>
        <w:t>h</w:t>
      </w:r>
      <w:r w:rsidRPr="00401ACE">
        <w:rPr>
          <w:b/>
          <w:sz w:val="24"/>
          <w:szCs w:val="24"/>
          <w:lang w:val="en-US"/>
        </w:rPr>
        <w:t>ta</w:t>
      </w:r>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h</w:t>
      </w:r>
      <w:r w:rsidRPr="00401ACE">
        <w:rPr>
          <w:b/>
          <w:sz w:val="24"/>
          <w:szCs w:val="24"/>
          <w:lang w:val="en-US"/>
        </w:rPr>
        <w:t>a</w:t>
      </w:r>
      <w:r w:rsidRPr="00401ACE">
        <w:rPr>
          <w:b/>
          <w:spacing w:val="-1"/>
          <w:sz w:val="24"/>
          <w:szCs w:val="24"/>
          <w:lang w:val="en-US"/>
        </w:rPr>
        <w:t>r</w:t>
      </w:r>
      <w:r w:rsidRPr="00401ACE">
        <w:rPr>
          <w:b/>
          <w:sz w:val="24"/>
          <w:szCs w:val="24"/>
          <w:lang w:val="en-US"/>
        </w:rPr>
        <w:t>k</w:t>
      </w:r>
      <w:r w:rsidRPr="00401ACE">
        <w:rPr>
          <w:b/>
          <w:spacing w:val="1"/>
          <w:sz w:val="24"/>
          <w:szCs w:val="24"/>
          <w:lang w:val="en-US"/>
        </w:rPr>
        <w:t xml:space="preserve"> </w:t>
      </w:r>
      <w:r w:rsidRPr="00401ACE">
        <w:rPr>
          <w:b/>
          <w:spacing w:val="-1"/>
          <w:sz w:val="24"/>
          <w:szCs w:val="24"/>
          <w:lang w:val="en-US"/>
        </w:rPr>
        <w:t>e</w:t>
      </w:r>
      <w:r w:rsidRPr="00401ACE">
        <w:rPr>
          <w:b/>
          <w:sz w:val="24"/>
          <w:szCs w:val="24"/>
          <w:lang w:val="en-US"/>
        </w:rPr>
        <w:t>lekt</w:t>
      </w:r>
      <w:r w:rsidRPr="00401ACE">
        <w:rPr>
          <w:b/>
          <w:spacing w:val="-1"/>
          <w:sz w:val="24"/>
          <w:szCs w:val="24"/>
          <w:lang w:val="en-US"/>
        </w:rPr>
        <w:t>r</w:t>
      </w:r>
      <w:r w:rsidRPr="00401ACE">
        <w:rPr>
          <w:b/>
          <w:sz w:val="24"/>
          <w:szCs w:val="24"/>
          <w:lang w:val="en-US"/>
        </w:rPr>
        <w:t>i</w:t>
      </w:r>
      <w:r w:rsidRPr="00401ACE">
        <w:rPr>
          <w:b/>
          <w:spacing w:val="1"/>
          <w:sz w:val="24"/>
          <w:szCs w:val="24"/>
          <w:lang w:val="en-US"/>
        </w:rPr>
        <w:t>k</w:t>
      </w:r>
      <w:r w:rsidRPr="00401ACE">
        <w:rPr>
          <w:b/>
          <w:sz w:val="24"/>
          <w:szCs w:val="24"/>
          <w:lang w:val="en-US"/>
        </w:rPr>
        <w:t>.</w:t>
      </w:r>
    </w:p>
    <w:p w14:paraId="2FCF56CB" w14:textId="77777777" w:rsidR="00401ACE" w:rsidRPr="00401ACE" w:rsidRDefault="00401ACE" w:rsidP="00401ACE">
      <w:pPr>
        <w:widowControl/>
        <w:autoSpaceDE/>
        <w:autoSpaceDN/>
        <w:spacing w:line="260" w:lineRule="exact"/>
        <w:ind w:left="3048" w:right="4090"/>
        <w:jc w:val="center"/>
        <w:rPr>
          <w:sz w:val="24"/>
          <w:szCs w:val="24"/>
          <w:lang w:val="en-US"/>
        </w:rPr>
      </w:pPr>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 xml:space="preserve">t e </w:t>
      </w:r>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r w:rsidRPr="00401ACE">
        <w:rPr>
          <w:b/>
          <w:i/>
          <w:sz w:val="24"/>
          <w:szCs w:val="24"/>
          <w:lang w:val="en-US"/>
        </w:rPr>
        <w:t>:</w:t>
      </w:r>
    </w:p>
    <w:p w14:paraId="40417713" w14:textId="77777777" w:rsidR="00401ACE" w:rsidRPr="00401ACE" w:rsidRDefault="00401ACE" w:rsidP="00401ACE">
      <w:pPr>
        <w:widowControl/>
        <w:autoSpaceDE/>
        <w:autoSpaceDN/>
        <w:spacing w:line="260" w:lineRule="exact"/>
        <w:ind w:left="3051" w:right="3430"/>
        <w:jc w:val="center"/>
        <w:rPr>
          <w:sz w:val="24"/>
          <w:szCs w:val="24"/>
          <w:lang w:val="en-US"/>
        </w:rPr>
      </w:pPr>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 duh</w:t>
      </w:r>
      <w:r w:rsidRPr="00401ACE">
        <w:rPr>
          <w:spacing w:val="-1"/>
          <w:sz w:val="24"/>
          <w:szCs w:val="24"/>
          <w:lang w:val="en-US"/>
        </w:rPr>
        <w:t>e</w:t>
      </w:r>
      <w:r w:rsidRPr="00401ACE">
        <w:rPr>
          <w:sz w:val="24"/>
          <w:szCs w:val="24"/>
          <w:lang w:val="en-US"/>
        </w:rPr>
        <w:t xml:space="preserve">t </w:t>
      </w:r>
      <w:r w:rsidRPr="00401ACE">
        <w:rPr>
          <w:spacing w:val="1"/>
          <w:sz w:val="24"/>
          <w:szCs w:val="24"/>
          <w:lang w:val="en-US"/>
        </w:rPr>
        <w:t>t</w:t>
      </w:r>
      <w:r w:rsidRPr="00401ACE">
        <w:rPr>
          <w:sz w:val="24"/>
          <w:szCs w:val="24"/>
          <w:lang w:val="en-US"/>
        </w:rPr>
        <w:t>ë</w:t>
      </w:r>
      <w:r w:rsidRPr="00401ACE">
        <w:rPr>
          <w:spacing w:val="-1"/>
          <w:sz w:val="24"/>
          <w:szCs w:val="24"/>
          <w:lang w:val="en-US"/>
        </w:rPr>
        <w:t xml:space="preserve"> </w:t>
      </w:r>
      <w:r w:rsidRPr="00401ACE">
        <w:rPr>
          <w:sz w:val="24"/>
          <w:szCs w:val="24"/>
          <w:lang w:val="en-US"/>
        </w:rPr>
        <w:t>jetë</w:t>
      </w:r>
      <w:r w:rsidRPr="00401ACE">
        <w:rPr>
          <w:spacing w:val="-1"/>
          <w:sz w:val="24"/>
          <w:szCs w:val="24"/>
          <w:lang w:val="en-US"/>
        </w:rPr>
        <w:t xml:space="preserve"> </w:t>
      </w:r>
      <w:r w:rsidRPr="00401ACE">
        <w:rPr>
          <w:sz w:val="24"/>
          <w:szCs w:val="24"/>
          <w:lang w:val="en-US"/>
        </w:rPr>
        <w:t>i a</w:t>
      </w:r>
      <w:r w:rsidRPr="00401ACE">
        <w:rPr>
          <w:spacing w:val="1"/>
          <w:sz w:val="24"/>
          <w:szCs w:val="24"/>
          <w:lang w:val="en-US"/>
        </w:rPr>
        <w:t>f</w:t>
      </w:r>
      <w:r w:rsidRPr="00401ACE">
        <w:rPr>
          <w:sz w:val="24"/>
          <w:szCs w:val="24"/>
          <w:lang w:val="en-US"/>
        </w:rPr>
        <w:t>të :</w:t>
      </w:r>
    </w:p>
    <w:p w14:paraId="2A81D8C3" w14:textId="77777777" w:rsidR="00401ACE" w:rsidRPr="00401ACE" w:rsidRDefault="00401ACE" w:rsidP="00401ACE">
      <w:pPr>
        <w:widowControl/>
        <w:tabs>
          <w:tab w:val="left" w:pos="3440"/>
        </w:tabs>
        <w:autoSpaceDE/>
        <w:autoSpaceDN/>
        <w:ind w:left="3449" w:right="782"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r</w:t>
      </w:r>
      <w:r w:rsidRPr="00401ACE">
        <w:rPr>
          <w:spacing w:val="-1"/>
          <w:sz w:val="24"/>
          <w:szCs w:val="24"/>
          <w:lang w:val="en-US"/>
        </w:rPr>
        <w:t>r</w:t>
      </w:r>
      <w:r w:rsidRPr="00401ACE">
        <w:rPr>
          <w:spacing w:val="1"/>
          <w:sz w:val="24"/>
          <w:szCs w:val="24"/>
          <w:lang w:val="en-US"/>
        </w:rPr>
        <w:t>e</w:t>
      </w:r>
      <w:r w:rsidRPr="00401ACE">
        <w:rPr>
          <w:spacing w:val="-2"/>
          <w:sz w:val="24"/>
          <w:szCs w:val="24"/>
          <w:lang w:val="en-US"/>
        </w:rPr>
        <w:t>g</w:t>
      </w:r>
      <w:r w:rsidRPr="00401ACE">
        <w:rPr>
          <w:sz w:val="24"/>
          <w:szCs w:val="24"/>
          <w:lang w:val="en-US"/>
        </w:rPr>
        <w:t>ul</w:t>
      </w:r>
      <w:r w:rsidRPr="00401ACE">
        <w:rPr>
          <w:spacing w:val="1"/>
          <w:sz w:val="24"/>
          <w:szCs w:val="24"/>
          <w:lang w:val="en-US"/>
        </w:rPr>
        <w:t>l</w:t>
      </w:r>
      <w:r w:rsidRPr="00401ACE">
        <w:rPr>
          <w:spacing w:val="-1"/>
          <w:sz w:val="24"/>
          <w:szCs w:val="24"/>
          <w:lang w:val="en-US"/>
        </w:rPr>
        <w:t>a</w:t>
      </w:r>
      <w:r w:rsidRPr="00401ACE">
        <w:rPr>
          <w:sz w:val="24"/>
          <w:szCs w:val="24"/>
          <w:lang w:val="en-US"/>
        </w:rPr>
        <w:t>t e s</w:t>
      </w:r>
      <w:r w:rsidRPr="00401ACE">
        <w:rPr>
          <w:spacing w:val="2"/>
          <w:sz w:val="24"/>
          <w:szCs w:val="24"/>
          <w:lang w:val="en-US"/>
        </w:rPr>
        <w:t>i</w:t>
      </w:r>
      <w:r w:rsidRPr="00401ACE">
        <w:rPr>
          <w:spacing w:val="-2"/>
          <w:sz w:val="24"/>
          <w:szCs w:val="24"/>
          <w:lang w:val="en-US"/>
        </w:rPr>
        <w:t>g</w:t>
      </w:r>
      <w:r w:rsidRPr="00401ACE">
        <w:rPr>
          <w:spacing w:val="2"/>
          <w:sz w:val="24"/>
          <w:szCs w:val="24"/>
          <w:lang w:val="en-US"/>
        </w:rPr>
        <w:t>u</w:t>
      </w:r>
      <w:r w:rsidRPr="00401ACE">
        <w:rPr>
          <w:sz w:val="24"/>
          <w:szCs w:val="24"/>
          <w:lang w:val="en-US"/>
        </w:rPr>
        <w:t xml:space="preserve">rimit </w:t>
      </w:r>
      <w:r w:rsidRPr="00401ACE">
        <w:rPr>
          <w:spacing w:val="1"/>
          <w:sz w:val="24"/>
          <w:szCs w:val="24"/>
          <w:lang w:val="en-US"/>
        </w:rPr>
        <w:t>t</w:t>
      </w:r>
      <w:r w:rsidRPr="00401ACE">
        <w:rPr>
          <w:spacing w:val="-1"/>
          <w:sz w:val="24"/>
          <w:szCs w:val="24"/>
          <w:lang w:val="en-US"/>
        </w:rPr>
        <w:t>e</w:t>
      </w:r>
      <w:r w:rsidRPr="00401ACE">
        <w:rPr>
          <w:sz w:val="24"/>
          <w:szCs w:val="24"/>
          <w:lang w:val="en-US"/>
        </w:rPr>
        <w:t>knik e të</w:t>
      </w:r>
      <w:r w:rsidRPr="00401ACE">
        <w:rPr>
          <w:spacing w:val="-1"/>
          <w:sz w:val="24"/>
          <w:szCs w:val="24"/>
          <w:lang w:val="en-US"/>
        </w:rPr>
        <w:t xml:space="preserve"> </w:t>
      </w:r>
      <w:r w:rsidRPr="00401ACE">
        <w:rPr>
          <w:sz w:val="24"/>
          <w:szCs w:val="24"/>
          <w:lang w:val="en-US"/>
        </w:rPr>
        <w:t>ru</w:t>
      </w:r>
      <w:r w:rsidRPr="00401ACE">
        <w:rPr>
          <w:spacing w:val="-2"/>
          <w:sz w:val="24"/>
          <w:szCs w:val="24"/>
          <w:lang w:val="en-US"/>
        </w:rPr>
        <w:t>a</w:t>
      </w:r>
      <w:r w:rsidRPr="00401ACE">
        <w:rPr>
          <w:sz w:val="24"/>
          <w:szCs w:val="24"/>
          <w:lang w:val="en-US"/>
        </w:rPr>
        <w:t>j</w:t>
      </w:r>
      <w:r w:rsidRPr="00401ACE">
        <w:rPr>
          <w:spacing w:val="1"/>
          <w:sz w:val="24"/>
          <w:szCs w:val="24"/>
          <w:lang w:val="en-US"/>
        </w:rPr>
        <w:t>t</w:t>
      </w:r>
      <w:r w:rsidRPr="00401ACE">
        <w:rPr>
          <w:sz w:val="24"/>
          <w:szCs w:val="24"/>
          <w:lang w:val="en-US"/>
        </w:rPr>
        <w:t>jes së m</w:t>
      </w:r>
      <w:r w:rsidRPr="00401ACE">
        <w:rPr>
          <w:spacing w:val="1"/>
          <w:sz w:val="24"/>
          <w:szCs w:val="24"/>
          <w:lang w:val="en-US"/>
        </w:rPr>
        <w:t>j</w:t>
      </w:r>
      <w:r w:rsidRPr="00401ACE">
        <w:rPr>
          <w:spacing w:val="-1"/>
          <w:sz w:val="24"/>
          <w:szCs w:val="24"/>
          <w:lang w:val="en-US"/>
        </w:rPr>
        <w:t>e</w:t>
      </w:r>
      <w:r w:rsidRPr="00401ACE">
        <w:rPr>
          <w:sz w:val="24"/>
          <w:szCs w:val="24"/>
          <w:lang w:val="en-US"/>
        </w:rPr>
        <w:t>dis</w:t>
      </w:r>
      <w:r w:rsidRPr="00401ACE">
        <w:rPr>
          <w:spacing w:val="1"/>
          <w:sz w:val="24"/>
          <w:szCs w:val="24"/>
          <w:lang w:val="en-US"/>
        </w:rPr>
        <w:t>i</w:t>
      </w:r>
      <w:r w:rsidRPr="00401ACE">
        <w:rPr>
          <w:sz w:val="24"/>
          <w:szCs w:val="24"/>
          <w:lang w:val="en-US"/>
        </w:rPr>
        <w:t>t.</w:t>
      </w:r>
    </w:p>
    <w:p w14:paraId="526587E8" w14:textId="77777777" w:rsidR="00401ACE" w:rsidRPr="00401ACE" w:rsidRDefault="00401ACE" w:rsidP="00401ACE">
      <w:pPr>
        <w:widowControl/>
        <w:autoSpaceDE/>
        <w:autoSpaceDN/>
        <w:ind w:left="3089"/>
        <w:rPr>
          <w:sz w:val="24"/>
          <w:szCs w:val="24"/>
          <w:lang w:val="en-US"/>
        </w:r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të</w:t>
      </w:r>
      <w:r w:rsidRPr="00401ACE">
        <w:rPr>
          <w:spacing w:val="-1"/>
          <w:sz w:val="24"/>
          <w:szCs w:val="24"/>
          <w:lang w:val="en-US"/>
        </w:rPr>
        <w:t xml:space="preserve">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a</w:t>
      </w:r>
      <w:r w:rsidRPr="00401ACE">
        <w:rPr>
          <w:sz w:val="24"/>
          <w:szCs w:val="24"/>
          <w:lang w:val="en-US"/>
        </w:rPr>
        <w:t>t për</w:t>
      </w:r>
      <w:r w:rsidRPr="00401ACE">
        <w:rPr>
          <w:spacing w:val="-1"/>
          <w:sz w:val="24"/>
          <w:szCs w:val="24"/>
          <w:lang w:val="en-US"/>
        </w:rPr>
        <w:t xml:space="preserve"> </w:t>
      </w:r>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dim</w:t>
      </w:r>
      <w:r w:rsidRPr="00401ACE">
        <w:rPr>
          <w:spacing w:val="1"/>
          <w:sz w:val="24"/>
          <w:szCs w:val="24"/>
          <w:lang w:val="en-US"/>
        </w:rPr>
        <w:t xml:space="preserve"> </w:t>
      </w:r>
      <w:r w:rsidRPr="00401ACE">
        <w:rPr>
          <w:sz w:val="24"/>
          <w:szCs w:val="24"/>
          <w:lang w:val="en-US"/>
        </w:rPr>
        <w:t>me pikim</w:t>
      </w:r>
      <w:r w:rsidRPr="00401ACE">
        <w:rPr>
          <w:spacing w:val="1"/>
          <w:sz w:val="24"/>
          <w:szCs w:val="24"/>
          <w:lang w:val="en-US"/>
        </w:rPr>
        <w:t xml:space="preserve"> </w:t>
      </w:r>
      <w:r w:rsidRPr="00401ACE">
        <w:rPr>
          <w:sz w:val="24"/>
          <w:szCs w:val="24"/>
          <w:lang w:val="en-US"/>
        </w:rPr>
        <w:t xml:space="preserve">të </w:t>
      </w:r>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1C1BABAC" w14:textId="77777777" w:rsidR="00401ACE" w:rsidRPr="00401ACE" w:rsidRDefault="00401ACE" w:rsidP="00401ACE">
      <w:pPr>
        <w:widowControl/>
        <w:autoSpaceDE/>
        <w:autoSpaceDN/>
        <w:ind w:left="3089"/>
        <w:rPr>
          <w:sz w:val="24"/>
          <w:szCs w:val="24"/>
          <w:lang w:val="en-US"/>
        </w:rPr>
        <w:sectPr w:rsidR="00401ACE" w:rsidRPr="00401ACE">
          <w:type w:val="continuous"/>
          <w:pgSz w:w="11920" w:h="16840"/>
          <w:pgMar w:top="1360" w:right="1320" w:bottom="280" w:left="1340" w:header="720" w:footer="720" w:gutter="0"/>
          <w:cols w:space="720"/>
        </w:sect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a</w:t>
      </w:r>
      <w:r w:rsidRPr="00401ACE">
        <w:rPr>
          <w:sz w:val="24"/>
          <w:szCs w:val="24"/>
          <w:lang w:val="en-US"/>
        </w:rPr>
        <w:t>t për</w:t>
      </w:r>
      <w:r w:rsidRPr="00401ACE">
        <w:rPr>
          <w:spacing w:val="-1"/>
          <w:sz w:val="24"/>
          <w:szCs w:val="24"/>
          <w:lang w:val="en-US"/>
        </w:rPr>
        <w:t xml:space="preserve"> </w:t>
      </w:r>
      <w:r w:rsidRPr="00401ACE">
        <w:rPr>
          <w:sz w:val="24"/>
          <w:szCs w:val="24"/>
          <w:lang w:val="en-US"/>
        </w:rPr>
        <w:t>ë</w:t>
      </w:r>
      <w:r w:rsidRPr="00401ACE">
        <w:rPr>
          <w:spacing w:val="-1"/>
          <w:sz w:val="24"/>
          <w:szCs w:val="24"/>
          <w:lang w:val="en-US"/>
        </w:rPr>
        <w:t xml:space="preserve"> </w:t>
      </w:r>
      <w:r w:rsidRPr="00401ACE">
        <w:rPr>
          <w:spacing w:val="2"/>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 xml:space="preserve">m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w:t>
      </w:r>
      <w:r w:rsidRPr="00401ACE">
        <w:rPr>
          <w:sz w:val="24"/>
          <w:szCs w:val="24"/>
          <w:lang w:val="en-US"/>
        </w:rPr>
        <w:t>mb</w:t>
      </w:r>
      <w:r w:rsidRPr="00401ACE">
        <w:rPr>
          <w:spacing w:val="1"/>
          <w:sz w:val="24"/>
          <w:szCs w:val="24"/>
          <w:lang w:val="en-US"/>
        </w:rPr>
        <w:t>i</w:t>
      </w:r>
      <w:r w:rsidRPr="00401ACE">
        <w:rPr>
          <w:sz w:val="24"/>
          <w:szCs w:val="24"/>
          <w:lang w:val="en-US"/>
        </w:rPr>
        <w:t>v</w:t>
      </w:r>
      <w:r w:rsidRPr="00401ACE">
        <w:rPr>
          <w:spacing w:val="-1"/>
          <w:sz w:val="24"/>
          <w:szCs w:val="24"/>
          <w:lang w:val="en-US"/>
        </w:rPr>
        <w:t>ë</w:t>
      </w:r>
      <w:r w:rsidRPr="00401ACE">
        <w:rPr>
          <w:sz w:val="24"/>
          <w:szCs w:val="24"/>
          <w:lang w:val="en-US"/>
        </w:rPr>
        <w:t>nie të</w:t>
      </w:r>
      <w:r w:rsidRPr="00401ACE">
        <w:rPr>
          <w:spacing w:val="-1"/>
          <w:sz w:val="24"/>
          <w:szCs w:val="24"/>
          <w:lang w:val="en-US"/>
        </w:rPr>
        <w:t xml:space="preserve"> c</w:t>
      </w:r>
      <w:r w:rsidRPr="00401ACE">
        <w:rPr>
          <w:spacing w:val="2"/>
          <w:sz w:val="24"/>
          <w:szCs w:val="24"/>
          <w:lang w:val="en-US"/>
        </w:rPr>
        <w:t>o</w:t>
      </w:r>
      <w:r w:rsidRPr="00401ACE">
        <w:rPr>
          <w:sz w:val="24"/>
          <w:szCs w:val="24"/>
          <w:lang w:val="en-US"/>
        </w:rPr>
        <w:t>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6C959789" w14:textId="77777777" w:rsidR="00401ACE" w:rsidRPr="00401ACE" w:rsidRDefault="00401ACE" w:rsidP="00401ACE">
      <w:pPr>
        <w:widowControl/>
        <w:autoSpaceDE/>
        <w:autoSpaceDN/>
        <w:spacing w:before="78"/>
        <w:ind w:left="2749"/>
        <w:rPr>
          <w:sz w:val="24"/>
          <w:szCs w:val="24"/>
          <w:lang w:val="en-US"/>
        </w:r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a</w:t>
      </w:r>
      <w:r w:rsidRPr="00401ACE">
        <w:rPr>
          <w:sz w:val="24"/>
          <w:szCs w:val="24"/>
          <w:lang w:val="en-US"/>
        </w:rPr>
        <w:t>t për</w:t>
      </w:r>
      <w:r w:rsidRPr="00401ACE">
        <w:rPr>
          <w:spacing w:val="-1"/>
          <w:sz w:val="24"/>
          <w:szCs w:val="24"/>
          <w:lang w:val="en-US"/>
        </w:rPr>
        <w:t xml:space="preserve"> </w:t>
      </w:r>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dim</w:t>
      </w:r>
      <w:r w:rsidRPr="00401ACE">
        <w:rPr>
          <w:spacing w:val="1"/>
          <w:sz w:val="24"/>
          <w:szCs w:val="24"/>
          <w:lang w:val="en-US"/>
        </w:rPr>
        <w:t xml:space="preserve"> </w:t>
      </w:r>
      <w:r w:rsidRPr="00401ACE">
        <w:rPr>
          <w:sz w:val="24"/>
          <w:szCs w:val="24"/>
          <w:lang w:val="en-US"/>
        </w:rPr>
        <w:t>kokë</w:t>
      </w:r>
      <w:r w:rsidRPr="00401ACE">
        <w:rPr>
          <w:spacing w:val="-1"/>
          <w:sz w:val="24"/>
          <w:szCs w:val="24"/>
          <w:lang w:val="en-US"/>
        </w:rPr>
        <w:t xml:space="preserve"> </w:t>
      </w:r>
      <w:r w:rsidRPr="00401ACE">
        <w:rPr>
          <w:sz w:val="24"/>
          <w:szCs w:val="24"/>
          <w:lang w:val="en-US"/>
        </w:rPr>
        <w:t>më kokë</w:t>
      </w:r>
      <w:r w:rsidRPr="00401ACE">
        <w:rPr>
          <w:spacing w:val="-1"/>
          <w:sz w:val="24"/>
          <w:szCs w:val="24"/>
          <w:lang w:val="en-US"/>
        </w:rPr>
        <w:t xml:space="preserve"> </w:t>
      </w:r>
      <w:r w:rsidRPr="00401ACE">
        <w:rPr>
          <w:sz w:val="24"/>
          <w:szCs w:val="24"/>
          <w:lang w:val="en-US"/>
        </w:rPr>
        <w:t xml:space="preserve">të </w:t>
      </w:r>
      <w:r w:rsidRPr="00401ACE">
        <w:rPr>
          <w:spacing w:val="-1"/>
          <w:sz w:val="24"/>
          <w:szCs w:val="24"/>
          <w:lang w:val="en-US"/>
        </w:rPr>
        <w:t>c</w:t>
      </w:r>
      <w:r w:rsidRPr="00401ACE">
        <w:rPr>
          <w:sz w:val="24"/>
          <w:szCs w:val="24"/>
          <w:lang w:val="en-US"/>
        </w:rPr>
        <w:t>o</w:t>
      </w:r>
      <w:r w:rsidRPr="00401ACE">
        <w:rPr>
          <w:spacing w:val="2"/>
          <w:sz w:val="24"/>
          <w:szCs w:val="24"/>
          <w:lang w:val="en-US"/>
        </w:rPr>
        <w:t>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41E3497F"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a</w:t>
      </w:r>
      <w:r w:rsidRPr="00401ACE">
        <w:rPr>
          <w:sz w:val="24"/>
          <w:szCs w:val="24"/>
          <w:lang w:val="en-US"/>
        </w:rPr>
        <w:t>t për</w:t>
      </w:r>
      <w:r w:rsidRPr="00401ACE">
        <w:rPr>
          <w:spacing w:val="-1"/>
          <w:sz w:val="24"/>
          <w:szCs w:val="24"/>
          <w:lang w:val="en-US"/>
        </w:rPr>
        <w:t xml:space="preserve"> </w:t>
      </w:r>
      <w:r w:rsidRPr="00401ACE">
        <w:rPr>
          <w:sz w:val="24"/>
          <w:szCs w:val="24"/>
          <w:lang w:val="en-US"/>
        </w:rPr>
        <w:t>s</w:t>
      </w:r>
      <w:r w:rsidRPr="00401ACE">
        <w:rPr>
          <w:spacing w:val="-1"/>
          <w:sz w:val="24"/>
          <w:szCs w:val="24"/>
          <w:lang w:val="en-US"/>
        </w:rPr>
        <w:t>a</w:t>
      </w:r>
      <w:r w:rsidRPr="00401ACE">
        <w:rPr>
          <w:spacing w:val="3"/>
          <w:sz w:val="24"/>
          <w:szCs w:val="24"/>
          <w:lang w:val="en-US"/>
        </w:rPr>
        <w:t>l</w:t>
      </w:r>
      <w:r w:rsidRPr="00401ACE">
        <w:rPr>
          <w:sz w:val="24"/>
          <w:szCs w:val="24"/>
          <w:lang w:val="en-US"/>
        </w:rPr>
        <w:t>dim</w:t>
      </w:r>
      <w:r w:rsidRPr="00401ACE">
        <w:rPr>
          <w:spacing w:val="1"/>
          <w:sz w:val="24"/>
          <w:szCs w:val="24"/>
          <w:lang w:val="en-US"/>
        </w:rPr>
        <w:t xml:space="preserve"> </w:t>
      </w:r>
      <w:r w:rsidRPr="00401ACE">
        <w:rPr>
          <w:sz w:val="24"/>
          <w:szCs w:val="24"/>
          <w:lang w:val="en-US"/>
        </w:rPr>
        <w:t>k</w:t>
      </w:r>
      <w:r w:rsidRPr="00401ACE">
        <w:rPr>
          <w:spacing w:val="-1"/>
          <w:sz w:val="24"/>
          <w:szCs w:val="24"/>
          <w:lang w:val="en-US"/>
        </w:rPr>
        <w:t>ë</w:t>
      </w:r>
      <w:r w:rsidRPr="00401ACE">
        <w:rPr>
          <w:sz w:val="24"/>
          <w:szCs w:val="24"/>
          <w:lang w:val="en-US"/>
        </w:rPr>
        <w:t>ndor</w:t>
      </w:r>
      <w:r w:rsidRPr="00401ACE">
        <w:rPr>
          <w:spacing w:val="-1"/>
          <w:sz w:val="24"/>
          <w:szCs w:val="24"/>
          <w:lang w:val="en-US"/>
        </w:rPr>
        <w:t xml:space="preserve"> </w:t>
      </w:r>
      <w:r w:rsidRPr="00401ACE">
        <w:rPr>
          <w:sz w:val="24"/>
          <w:szCs w:val="24"/>
          <w:lang w:val="en-US"/>
        </w:rPr>
        <w:t xml:space="preserve">të </w:t>
      </w:r>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pacing w:val="2"/>
          <w:sz w:val="24"/>
          <w:szCs w:val="24"/>
          <w:lang w:val="en-US"/>
        </w:rPr>
        <w:t>v</w:t>
      </w:r>
      <w:r w:rsidRPr="00401ACE">
        <w:rPr>
          <w:spacing w:val="-1"/>
          <w:sz w:val="24"/>
          <w:szCs w:val="24"/>
          <w:lang w:val="en-US"/>
        </w:rPr>
        <w:t>e</w:t>
      </w:r>
      <w:r w:rsidRPr="00401ACE">
        <w:rPr>
          <w:sz w:val="24"/>
          <w:szCs w:val="24"/>
          <w:lang w:val="en-US"/>
        </w:rPr>
        <w:t>.</w:t>
      </w:r>
    </w:p>
    <w:p w14:paraId="4787682D" w14:textId="77777777" w:rsidR="00401ACE" w:rsidRPr="00401ACE" w:rsidRDefault="00401ACE" w:rsidP="00401ACE">
      <w:pPr>
        <w:widowControl/>
        <w:tabs>
          <w:tab w:val="left" w:pos="3100"/>
        </w:tabs>
        <w:autoSpaceDE/>
        <w:autoSpaceDN/>
        <w:ind w:left="3109" w:right="261"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a</w:t>
      </w:r>
      <w:r w:rsidRPr="00401ACE">
        <w:rPr>
          <w:sz w:val="24"/>
          <w:szCs w:val="24"/>
          <w:lang w:val="en-US"/>
        </w:rPr>
        <w:t>t për</w:t>
      </w:r>
      <w:r w:rsidRPr="00401ACE">
        <w:rPr>
          <w:spacing w:val="-1"/>
          <w:sz w:val="24"/>
          <w:szCs w:val="24"/>
          <w:lang w:val="en-US"/>
        </w:rPr>
        <w:t xml:space="preserve"> </w:t>
      </w:r>
      <w:r w:rsidRPr="00401ACE">
        <w:rPr>
          <w:sz w:val="24"/>
          <w:szCs w:val="24"/>
          <w:lang w:val="en-US"/>
        </w:rPr>
        <w:t>p</w:t>
      </w:r>
      <w:r w:rsidRPr="00401ACE">
        <w:rPr>
          <w:spacing w:val="1"/>
          <w:sz w:val="24"/>
          <w:szCs w:val="24"/>
          <w:lang w:val="en-US"/>
        </w:rPr>
        <w:t>r</w:t>
      </w:r>
      <w:r w:rsidRPr="00401ACE">
        <w:rPr>
          <w:spacing w:val="-1"/>
          <w:sz w:val="24"/>
          <w:szCs w:val="24"/>
          <w:lang w:val="en-US"/>
        </w:rPr>
        <w:t>e</w:t>
      </w:r>
      <w:r w:rsidRPr="00401ACE">
        <w:rPr>
          <w:sz w:val="24"/>
          <w:szCs w:val="24"/>
          <w:lang w:val="en-US"/>
        </w:rPr>
        <w:t>rj</w:t>
      </w:r>
      <w:r w:rsidRPr="00401ACE">
        <w:rPr>
          <w:spacing w:val="-1"/>
          <w:sz w:val="24"/>
          <w:szCs w:val="24"/>
          <w:lang w:val="en-US"/>
        </w:rPr>
        <w:t>e</w:t>
      </w:r>
      <w:r w:rsidRPr="00401ACE">
        <w:rPr>
          <w:sz w:val="24"/>
          <w:szCs w:val="24"/>
          <w:lang w:val="en-US"/>
        </w:rPr>
        <w:t>n e</w:t>
      </w:r>
      <w:r w:rsidRPr="00401ACE">
        <w:rPr>
          <w:spacing w:val="1"/>
          <w:sz w:val="24"/>
          <w:szCs w:val="24"/>
          <w:lang w:val="en-US"/>
        </w:rPr>
        <w:t xml:space="preserve"> </w:t>
      </w:r>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ve</w:t>
      </w:r>
      <w:r w:rsidRPr="00401ACE">
        <w:rPr>
          <w:spacing w:val="-1"/>
          <w:sz w:val="24"/>
          <w:szCs w:val="24"/>
          <w:lang w:val="en-US"/>
        </w:rPr>
        <w:t xml:space="preserve"> </w:t>
      </w:r>
      <w:r w:rsidRPr="00401ACE">
        <w:rPr>
          <w:spacing w:val="3"/>
          <w:sz w:val="24"/>
          <w:szCs w:val="24"/>
          <w:lang w:val="en-US"/>
        </w:rPr>
        <w:t>m</w:t>
      </w:r>
      <w:r w:rsidRPr="00401ACE">
        <w:rPr>
          <w:spacing w:val="-1"/>
          <w:sz w:val="24"/>
          <w:szCs w:val="24"/>
          <w:lang w:val="en-US"/>
        </w:rPr>
        <w:t>e</w:t>
      </w:r>
      <w:r w:rsidRPr="00401ACE">
        <w:rPr>
          <w:sz w:val="24"/>
          <w:szCs w:val="24"/>
          <w:lang w:val="en-US"/>
        </w:rPr>
        <w:t>tal</w:t>
      </w:r>
      <w:r w:rsidRPr="00401ACE">
        <w:rPr>
          <w:spacing w:val="3"/>
          <w:sz w:val="24"/>
          <w:szCs w:val="24"/>
          <w:lang w:val="en-US"/>
        </w:rPr>
        <w:t>i</w:t>
      </w:r>
      <w:r w:rsidRPr="00401ACE">
        <w:rPr>
          <w:sz w:val="24"/>
          <w:szCs w:val="24"/>
          <w:lang w:val="en-US"/>
        </w:rPr>
        <w:t>ke</w:t>
      </w:r>
      <w:r w:rsidRPr="00401ACE">
        <w:rPr>
          <w:spacing w:val="1"/>
          <w:sz w:val="24"/>
          <w:szCs w:val="24"/>
          <w:lang w:val="en-US"/>
        </w:rPr>
        <w:t xml:space="preserve"> </w:t>
      </w:r>
      <w:r w:rsidRPr="00401ACE">
        <w:rPr>
          <w:sz w:val="24"/>
          <w:szCs w:val="24"/>
          <w:lang w:val="en-US"/>
        </w:rPr>
        <w:t>me h</w:t>
      </w:r>
      <w:r w:rsidRPr="00401ACE">
        <w:rPr>
          <w:spacing w:val="-1"/>
          <w:sz w:val="24"/>
          <w:szCs w:val="24"/>
          <w:lang w:val="en-US"/>
        </w:rPr>
        <w:t>a</w:t>
      </w:r>
      <w:r w:rsidRPr="00401ACE">
        <w:rPr>
          <w:sz w:val="24"/>
          <w:szCs w:val="24"/>
          <w:lang w:val="en-US"/>
        </w:rPr>
        <w:t xml:space="preserve">rk </w:t>
      </w:r>
      <w:r w:rsidRPr="00401ACE">
        <w:rPr>
          <w:spacing w:val="-1"/>
          <w:sz w:val="24"/>
          <w:szCs w:val="24"/>
          <w:lang w:val="en-US"/>
        </w:rPr>
        <w:t>e</w:t>
      </w:r>
      <w:r w:rsidRPr="00401ACE">
        <w:rPr>
          <w:sz w:val="24"/>
          <w:szCs w:val="24"/>
          <w:lang w:val="en-US"/>
        </w:rPr>
        <w:t>lektrik.</w:t>
      </w:r>
    </w:p>
    <w:p w14:paraId="30B4546D" w14:textId="77777777" w:rsidR="00401ACE" w:rsidRPr="00401ACE" w:rsidRDefault="00401ACE" w:rsidP="00401ACE">
      <w:pPr>
        <w:widowControl/>
        <w:tabs>
          <w:tab w:val="left" w:pos="3100"/>
        </w:tabs>
        <w:autoSpaceDE/>
        <w:autoSpaceDN/>
        <w:ind w:left="3109" w:right="941" w:hanging="360"/>
        <w:rPr>
          <w:sz w:val="24"/>
          <w:szCs w:val="24"/>
          <w:lang w:val="en-US"/>
        </w:rPr>
      </w:pPr>
      <w:r w:rsidRPr="00401ACE">
        <w:rPr>
          <w:sz w:val="24"/>
          <w:szCs w:val="24"/>
          <w:lang w:val="en-US"/>
        </w:rPr>
        <w:t>-</w:t>
      </w:r>
      <w:r w:rsidRPr="00401ACE">
        <w:rPr>
          <w:sz w:val="24"/>
          <w:szCs w:val="24"/>
          <w:lang w:val="en-US"/>
        </w:rPr>
        <w:tab/>
        <w:t>të të</w:t>
      </w:r>
      <w:r w:rsidRPr="00401ACE">
        <w:rPr>
          <w:spacing w:val="-1"/>
          <w:sz w:val="24"/>
          <w:szCs w:val="24"/>
          <w:lang w:val="en-US"/>
        </w:rPr>
        <w:t xml:space="preserve">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a</w:t>
      </w:r>
      <w:r w:rsidRPr="00401ACE">
        <w:rPr>
          <w:sz w:val="24"/>
          <w:szCs w:val="24"/>
          <w:lang w:val="en-US"/>
        </w:rPr>
        <w:t>t për</w:t>
      </w:r>
      <w:r w:rsidRPr="00401ACE">
        <w:rPr>
          <w:spacing w:val="1"/>
          <w:sz w:val="24"/>
          <w:szCs w:val="24"/>
          <w:lang w:val="en-US"/>
        </w:rPr>
        <w:t xml:space="preserve"> </w:t>
      </w:r>
      <w:r w:rsidRPr="00401ACE">
        <w:rPr>
          <w:sz w:val="24"/>
          <w:szCs w:val="24"/>
          <w:lang w:val="en-US"/>
        </w:rPr>
        <w:t>p</w:t>
      </w:r>
      <w:r w:rsidRPr="00401ACE">
        <w:rPr>
          <w:spacing w:val="-1"/>
          <w:sz w:val="24"/>
          <w:szCs w:val="24"/>
          <w:lang w:val="en-US"/>
        </w:rPr>
        <w:t>ë</w:t>
      </w:r>
      <w:r w:rsidRPr="00401ACE">
        <w:rPr>
          <w:sz w:val="24"/>
          <w:szCs w:val="24"/>
          <w:lang w:val="en-US"/>
        </w:rPr>
        <w:t>puni</w:t>
      </w:r>
      <w:r w:rsidRPr="00401ACE">
        <w:rPr>
          <w:spacing w:val="1"/>
          <w:sz w:val="24"/>
          <w:szCs w:val="24"/>
          <w:lang w:val="en-US"/>
        </w:rPr>
        <w:t>m</w:t>
      </w:r>
      <w:r w:rsidRPr="00401ACE">
        <w:rPr>
          <w:sz w:val="24"/>
          <w:szCs w:val="24"/>
          <w:lang w:val="en-US"/>
        </w:rPr>
        <w:t>in dhe p</w:t>
      </w:r>
      <w:r w:rsidRPr="00401ACE">
        <w:rPr>
          <w:spacing w:val="-1"/>
          <w:sz w:val="24"/>
          <w:szCs w:val="24"/>
          <w:lang w:val="en-US"/>
        </w:rPr>
        <w:t>a</w:t>
      </w:r>
      <w:r w:rsidRPr="00401ACE">
        <w:rPr>
          <w:sz w:val="24"/>
          <w:szCs w:val="24"/>
          <w:lang w:val="en-US"/>
        </w:rPr>
        <w:t>stri</w:t>
      </w:r>
      <w:r w:rsidRPr="00401ACE">
        <w:rPr>
          <w:spacing w:val="1"/>
          <w:sz w:val="24"/>
          <w:szCs w:val="24"/>
          <w:lang w:val="en-US"/>
        </w:rPr>
        <w:t>m</w:t>
      </w:r>
      <w:r w:rsidRPr="00401ACE">
        <w:rPr>
          <w:sz w:val="24"/>
          <w:szCs w:val="24"/>
          <w:lang w:val="en-US"/>
        </w:rPr>
        <w:t>in p</w:t>
      </w:r>
      <w:r w:rsidRPr="00401ACE">
        <w:rPr>
          <w:spacing w:val="-1"/>
          <w:sz w:val="24"/>
          <w:szCs w:val="24"/>
          <w:lang w:val="en-US"/>
        </w:rPr>
        <w:t>ë</w:t>
      </w:r>
      <w:r w:rsidRPr="00401ACE">
        <w:rPr>
          <w:sz w:val="24"/>
          <w:szCs w:val="24"/>
          <w:lang w:val="en-US"/>
        </w:rPr>
        <w:t>r</w:t>
      </w:r>
      <w:r w:rsidRPr="00401ACE">
        <w:rPr>
          <w:spacing w:val="-1"/>
          <w:sz w:val="24"/>
          <w:szCs w:val="24"/>
          <w:lang w:val="en-US"/>
        </w:rPr>
        <w:t>f</w:t>
      </w:r>
      <w:r w:rsidRPr="00401ACE">
        <w:rPr>
          <w:sz w:val="24"/>
          <w:szCs w:val="24"/>
          <w:lang w:val="en-US"/>
        </w:rPr>
        <w:t>undi</w:t>
      </w:r>
      <w:r w:rsidRPr="00401ACE">
        <w:rPr>
          <w:spacing w:val="1"/>
          <w:sz w:val="24"/>
          <w:szCs w:val="24"/>
          <w:lang w:val="en-US"/>
        </w:rPr>
        <w:t>m</w:t>
      </w:r>
      <w:r w:rsidRPr="00401ACE">
        <w:rPr>
          <w:sz w:val="24"/>
          <w:szCs w:val="24"/>
          <w:lang w:val="en-US"/>
        </w:rPr>
        <w:t>tar</w:t>
      </w:r>
      <w:r w:rsidRPr="00401ACE">
        <w:rPr>
          <w:spacing w:val="-1"/>
          <w:sz w:val="24"/>
          <w:szCs w:val="24"/>
          <w:lang w:val="en-US"/>
        </w:rPr>
        <w:t xml:space="preserve"> </w:t>
      </w:r>
      <w:r w:rsidRPr="00401ACE">
        <w:rPr>
          <w:sz w:val="24"/>
          <w:szCs w:val="24"/>
          <w:lang w:val="en-US"/>
        </w:rPr>
        <w:t>të t</w:t>
      </w:r>
      <w:r w:rsidRPr="00401ACE">
        <w:rPr>
          <w:spacing w:val="1"/>
          <w:sz w:val="24"/>
          <w:szCs w:val="24"/>
          <w:lang w:val="en-US"/>
        </w:rPr>
        <w:t>e</w:t>
      </w:r>
      <w:r w:rsidRPr="00401ACE">
        <w:rPr>
          <w:sz w:val="24"/>
          <w:szCs w:val="24"/>
          <w:lang w:val="en-US"/>
        </w:rPr>
        <w:t>g</w:t>
      </w:r>
      <w:r w:rsidRPr="00401ACE">
        <w:rPr>
          <w:spacing w:val="-1"/>
          <w:sz w:val="24"/>
          <w:szCs w:val="24"/>
          <w:lang w:val="en-US"/>
        </w:rPr>
        <w:t>e</w:t>
      </w:r>
      <w:r w:rsidRPr="00401ACE">
        <w:rPr>
          <w:sz w:val="24"/>
          <w:szCs w:val="24"/>
          <w:lang w:val="en-US"/>
        </w:rPr>
        <w:t>lav</w:t>
      </w:r>
      <w:r w:rsidRPr="00401ACE">
        <w:rPr>
          <w:spacing w:val="-1"/>
          <w:sz w:val="24"/>
          <w:szCs w:val="24"/>
          <w:lang w:val="en-US"/>
        </w:rPr>
        <w:t>e</w:t>
      </w:r>
      <w:r w:rsidRPr="00401ACE">
        <w:rPr>
          <w:sz w:val="24"/>
          <w:szCs w:val="24"/>
          <w:lang w:val="en-US"/>
        </w:rPr>
        <w:t>.</w:t>
      </w:r>
    </w:p>
    <w:p w14:paraId="1117976B"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të tre</w:t>
      </w:r>
      <w:r w:rsidRPr="00401ACE">
        <w:rPr>
          <w:spacing w:val="-2"/>
          <w:sz w:val="24"/>
          <w:szCs w:val="24"/>
          <w:lang w:val="en-US"/>
        </w:rPr>
        <w:t>g</w:t>
      </w:r>
      <w:r w:rsidRPr="00401ACE">
        <w:rPr>
          <w:sz w:val="24"/>
          <w:szCs w:val="24"/>
          <w:lang w:val="en-US"/>
        </w:rPr>
        <w:t>ojë kujd</w:t>
      </w:r>
      <w:r w:rsidRPr="00401ACE">
        <w:rPr>
          <w:spacing w:val="-1"/>
          <w:sz w:val="24"/>
          <w:szCs w:val="24"/>
          <w:lang w:val="en-US"/>
        </w:rPr>
        <w:t>e</w:t>
      </w:r>
      <w:r w:rsidRPr="00401ACE">
        <w:rPr>
          <w:sz w:val="24"/>
          <w:szCs w:val="24"/>
          <w:lang w:val="en-US"/>
        </w:rPr>
        <w:t>sin e du</w:t>
      </w:r>
      <w:r w:rsidRPr="00401ACE">
        <w:rPr>
          <w:spacing w:val="2"/>
          <w:sz w:val="24"/>
          <w:szCs w:val="24"/>
          <w:lang w:val="en-US"/>
        </w:rPr>
        <w:t>h</w:t>
      </w:r>
      <w:r w:rsidRPr="00401ACE">
        <w:rPr>
          <w:sz w:val="24"/>
          <w:szCs w:val="24"/>
          <w:lang w:val="en-US"/>
        </w:rPr>
        <w:t>ur p</w:t>
      </w:r>
      <w:r w:rsidRPr="00401ACE">
        <w:rPr>
          <w:spacing w:val="-1"/>
          <w:sz w:val="24"/>
          <w:szCs w:val="24"/>
          <w:lang w:val="en-US"/>
        </w:rPr>
        <w:t>ë</w:t>
      </w:r>
      <w:r w:rsidRPr="00401ACE">
        <w:rPr>
          <w:sz w:val="24"/>
          <w:szCs w:val="24"/>
          <w:lang w:val="en-US"/>
        </w:rPr>
        <w:t>r ve</w:t>
      </w:r>
      <w:r w:rsidRPr="00401ACE">
        <w:rPr>
          <w:spacing w:val="-2"/>
          <w:sz w:val="24"/>
          <w:szCs w:val="24"/>
          <w:lang w:val="en-US"/>
        </w:rPr>
        <w:t>g</w:t>
      </w:r>
      <w:r w:rsidRPr="00401ACE">
        <w:rPr>
          <w:spacing w:val="3"/>
          <w:sz w:val="24"/>
          <w:szCs w:val="24"/>
          <w:lang w:val="en-US"/>
        </w:rPr>
        <w:t>l</w:t>
      </w:r>
      <w:r w:rsidRPr="00401ACE">
        <w:rPr>
          <w:spacing w:val="-1"/>
          <w:sz w:val="24"/>
          <w:szCs w:val="24"/>
          <w:lang w:val="en-US"/>
        </w:rPr>
        <w:t>a</w:t>
      </w:r>
      <w:r w:rsidRPr="00401ACE">
        <w:rPr>
          <w:sz w:val="24"/>
          <w:szCs w:val="24"/>
          <w:lang w:val="en-US"/>
        </w:rPr>
        <w:t>t dhe p</w:t>
      </w:r>
      <w:r w:rsidRPr="00401ACE">
        <w:rPr>
          <w:spacing w:val="-1"/>
          <w:sz w:val="24"/>
          <w:szCs w:val="24"/>
          <w:lang w:val="en-US"/>
        </w:rPr>
        <w:t>a</w:t>
      </w:r>
      <w:r w:rsidRPr="00401ACE">
        <w:rPr>
          <w:sz w:val="24"/>
          <w:szCs w:val="24"/>
          <w:lang w:val="en-US"/>
        </w:rPr>
        <w:t>j</w:t>
      </w:r>
      <w:r w:rsidRPr="00401ACE">
        <w:rPr>
          <w:spacing w:val="1"/>
          <w:sz w:val="24"/>
          <w:szCs w:val="24"/>
          <w:lang w:val="en-US"/>
        </w:rPr>
        <w:t>i</w:t>
      </w:r>
      <w:r w:rsidRPr="00401ACE">
        <w:rPr>
          <w:sz w:val="24"/>
          <w:szCs w:val="24"/>
          <w:lang w:val="en-US"/>
        </w:rPr>
        <w:t>sjet</w:t>
      </w:r>
      <w:r w:rsidRPr="00401ACE">
        <w:rPr>
          <w:spacing w:val="2"/>
          <w:sz w:val="24"/>
          <w:szCs w:val="24"/>
          <w:lang w:val="en-US"/>
        </w:rPr>
        <w:t xml:space="preserve"> </w:t>
      </w:r>
      <w:r w:rsidRPr="00401ACE">
        <w:rPr>
          <w:sz w:val="24"/>
          <w:szCs w:val="24"/>
          <w:lang w:val="en-US"/>
        </w:rPr>
        <w:t>e</w:t>
      </w:r>
      <w:r w:rsidRPr="00401ACE">
        <w:rPr>
          <w:spacing w:val="-1"/>
          <w:sz w:val="24"/>
          <w:szCs w:val="24"/>
          <w:lang w:val="en-US"/>
        </w:rPr>
        <w:t xml:space="preserve"> </w:t>
      </w:r>
      <w:r w:rsidRPr="00401ACE">
        <w:rPr>
          <w:sz w:val="24"/>
          <w:szCs w:val="24"/>
          <w:lang w:val="en-US"/>
        </w:rPr>
        <w:t>pun</w:t>
      </w:r>
      <w:r w:rsidRPr="00401ACE">
        <w:rPr>
          <w:spacing w:val="-1"/>
          <w:sz w:val="24"/>
          <w:szCs w:val="24"/>
          <w:lang w:val="en-US"/>
        </w:rPr>
        <w:t>ë</w:t>
      </w:r>
      <w:r w:rsidRPr="00401ACE">
        <w:rPr>
          <w:sz w:val="24"/>
          <w:szCs w:val="24"/>
          <w:lang w:val="en-US"/>
        </w:rPr>
        <w:t>s.</w:t>
      </w:r>
    </w:p>
    <w:p w14:paraId="511891BA" w14:textId="77777777" w:rsidR="00401ACE" w:rsidRPr="00401ACE" w:rsidRDefault="00401ACE" w:rsidP="00401ACE">
      <w:pPr>
        <w:widowControl/>
        <w:autoSpaceDE/>
        <w:autoSpaceDN/>
        <w:spacing w:before="5"/>
        <w:ind w:left="2749"/>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69B6CB4"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03A610F5" w14:textId="77777777" w:rsidR="00401ACE" w:rsidRPr="00401ACE" w:rsidRDefault="00401ACE" w:rsidP="00401ACE">
      <w:pPr>
        <w:widowControl/>
        <w:autoSpaceDE/>
        <w:autoSpaceDN/>
        <w:spacing w:before="1" w:line="280" w:lineRule="exact"/>
        <w:rPr>
          <w:sz w:val="28"/>
          <w:szCs w:val="28"/>
          <w:lang w:val="it-IT"/>
        </w:rPr>
      </w:pPr>
    </w:p>
    <w:p w14:paraId="14E53922" w14:textId="068DD3AD" w:rsidR="00401ACE" w:rsidRPr="00401ACE" w:rsidRDefault="00401ACE" w:rsidP="00401ACE">
      <w:pPr>
        <w:widowControl/>
        <w:autoSpaceDE/>
        <w:autoSpaceDN/>
        <w:ind w:left="1899" w:right="2236"/>
        <w:jc w:val="center"/>
        <w:rPr>
          <w:sz w:val="24"/>
          <w:szCs w:val="24"/>
          <w:lang w:val="it-IT"/>
        </w:rPr>
      </w:pPr>
      <w:r w:rsidRPr="00401ACE">
        <w:rPr>
          <w:b/>
          <w:sz w:val="24"/>
          <w:szCs w:val="24"/>
          <w:lang w:val="it-IT"/>
        </w:rPr>
        <w:t>R</w:t>
      </w:r>
      <w:r>
        <w:rPr>
          <w:b/>
          <w:sz w:val="24"/>
          <w:szCs w:val="24"/>
          <w:lang w:val="it-IT"/>
        </w:rPr>
        <w:t>N</w:t>
      </w:r>
      <w:r w:rsidRPr="00401ACE">
        <w:rPr>
          <w:b/>
          <w:sz w:val="24"/>
          <w:szCs w:val="24"/>
          <w:lang w:val="it-IT"/>
        </w:rPr>
        <w:t xml:space="preserve">3  </w:t>
      </w:r>
      <w:r w:rsidRPr="00401ACE">
        <w:rPr>
          <w:b/>
          <w:spacing w:val="53"/>
          <w:sz w:val="24"/>
          <w:szCs w:val="24"/>
          <w:lang w:val="it-IT"/>
        </w:rPr>
        <w:t xml:space="preserve"> </w:t>
      </w:r>
      <w:r w:rsidRPr="00401ACE">
        <w:rPr>
          <w:b/>
          <w:sz w:val="24"/>
          <w:szCs w:val="24"/>
          <w:lang w:val="it-IT"/>
        </w:rPr>
        <w:t>Nx</w:t>
      </w:r>
      <w:r w:rsidRPr="00401ACE">
        <w:rPr>
          <w:b/>
          <w:spacing w:val="-1"/>
          <w:sz w:val="24"/>
          <w:szCs w:val="24"/>
          <w:lang w:val="it-IT"/>
        </w:rPr>
        <w:t>ë</w:t>
      </w:r>
      <w:r w:rsidRPr="00401ACE">
        <w:rPr>
          <w:b/>
          <w:spacing w:val="1"/>
          <w:sz w:val="24"/>
          <w:szCs w:val="24"/>
          <w:lang w:val="it-IT"/>
        </w:rPr>
        <w:t>n</w:t>
      </w:r>
      <w:r w:rsidRPr="00401ACE">
        <w:rPr>
          <w:b/>
          <w:spacing w:val="-1"/>
          <w:sz w:val="24"/>
          <w:szCs w:val="24"/>
          <w:lang w:val="it-IT"/>
        </w:rPr>
        <w:t>ë</w:t>
      </w:r>
      <w:r w:rsidRPr="00401ACE">
        <w:rPr>
          <w:b/>
          <w:sz w:val="24"/>
          <w:szCs w:val="24"/>
          <w:lang w:val="it-IT"/>
        </w:rPr>
        <w:t xml:space="preserve">si </w:t>
      </w:r>
      <w:r w:rsidRPr="00401ACE">
        <w:rPr>
          <w:b/>
          <w:spacing w:val="1"/>
          <w:sz w:val="24"/>
          <w:szCs w:val="24"/>
          <w:lang w:val="it-IT"/>
        </w:rPr>
        <w:t>p</w:t>
      </w:r>
      <w:r w:rsidRPr="00401ACE">
        <w:rPr>
          <w:b/>
          <w:spacing w:val="-1"/>
          <w:sz w:val="24"/>
          <w:szCs w:val="24"/>
          <w:lang w:val="it-IT"/>
        </w:rPr>
        <w:t>ër</w:t>
      </w:r>
      <w:r w:rsidRPr="00401ACE">
        <w:rPr>
          <w:b/>
          <w:sz w:val="24"/>
          <w:szCs w:val="24"/>
          <w:lang w:val="it-IT"/>
        </w:rPr>
        <w:t>gatit</w:t>
      </w:r>
      <w:r w:rsidRPr="00401ACE">
        <w:rPr>
          <w:b/>
          <w:spacing w:val="-1"/>
          <w:sz w:val="24"/>
          <w:szCs w:val="24"/>
          <w:lang w:val="it-IT"/>
        </w:rPr>
        <w:t xml:space="preserve"> </w:t>
      </w:r>
      <w:r w:rsidRPr="00401ACE">
        <w:rPr>
          <w:b/>
          <w:sz w:val="24"/>
          <w:szCs w:val="24"/>
          <w:lang w:val="it-IT"/>
        </w:rPr>
        <w:t>sal</w:t>
      </w:r>
      <w:r w:rsidRPr="00401ACE">
        <w:rPr>
          <w:b/>
          <w:spacing w:val="1"/>
          <w:sz w:val="24"/>
          <w:szCs w:val="24"/>
          <w:lang w:val="it-IT"/>
        </w:rPr>
        <w:t>d</w:t>
      </w:r>
      <w:r w:rsidRPr="00401ACE">
        <w:rPr>
          <w:b/>
          <w:spacing w:val="3"/>
          <w:sz w:val="24"/>
          <w:szCs w:val="24"/>
          <w:lang w:val="it-IT"/>
        </w:rPr>
        <w:t>i</w:t>
      </w:r>
      <w:r w:rsidRPr="00401ACE">
        <w:rPr>
          <w:b/>
          <w:spacing w:val="-1"/>
          <w:sz w:val="24"/>
          <w:szCs w:val="24"/>
          <w:lang w:val="it-IT"/>
        </w:rPr>
        <w:t>m</w:t>
      </w:r>
      <w:r w:rsidRPr="00401ACE">
        <w:rPr>
          <w:b/>
          <w:sz w:val="24"/>
          <w:szCs w:val="24"/>
          <w:lang w:val="it-IT"/>
        </w:rPr>
        <w:t>in</w:t>
      </w:r>
      <w:r w:rsidRPr="00401ACE">
        <w:rPr>
          <w:b/>
          <w:spacing w:val="1"/>
          <w:sz w:val="24"/>
          <w:szCs w:val="24"/>
          <w:lang w:val="it-IT"/>
        </w:rPr>
        <w:t xml:space="preserve"> </w:t>
      </w:r>
      <w:r w:rsidRPr="00401ACE">
        <w:rPr>
          <w:b/>
          <w:spacing w:val="-3"/>
          <w:sz w:val="24"/>
          <w:szCs w:val="24"/>
          <w:lang w:val="it-IT"/>
        </w:rPr>
        <w:t>m</w:t>
      </w:r>
      <w:r w:rsidRPr="00401ACE">
        <w:rPr>
          <w:b/>
          <w:sz w:val="24"/>
          <w:szCs w:val="24"/>
          <w:lang w:val="it-IT"/>
        </w:rPr>
        <w:t>e</w:t>
      </w:r>
      <w:r w:rsidRPr="00401ACE">
        <w:rPr>
          <w:b/>
          <w:spacing w:val="-1"/>
          <w:sz w:val="24"/>
          <w:szCs w:val="24"/>
          <w:lang w:val="it-IT"/>
        </w:rPr>
        <w:t xml:space="preserve"> </w:t>
      </w:r>
      <w:r w:rsidRPr="00401ACE">
        <w:rPr>
          <w:b/>
          <w:sz w:val="24"/>
          <w:szCs w:val="24"/>
          <w:lang w:val="it-IT"/>
        </w:rPr>
        <w:t>a</w:t>
      </w:r>
      <w:r w:rsidRPr="00401ACE">
        <w:rPr>
          <w:b/>
          <w:spacing w:val="3"/>
          <w:sz w:val="24"/>
          <w:szCs w:val="24"/>
          <w:lang w:val="it-IT"/>
        </w:rPr>
        <w:t>c</w:t>
      </w:r>
      <w:r w:rsidRPr="00401ACE">
        <w:rPr>
          <w:b/>
          <w:spacing w:val="-1"/>
          <w:sz w:val="24"/>
          <w:szCs w:val="24"/>
          <w:lang w:val="it-IT"/>
        </w:rPr>
        <w:t>e</w:t>
      </w:r>
      <w:r w:rsidRPr="00401ACE">
        <w:rPr>
          <w:b/>
          <w:sz w:val="24"/>
          <w:szCs w:val="24"/>
          <w:lang w:val="it-IT"/>
        </w:rPr>
        <w:t>til</w:t>
      </w:r>
      <w:r w:rsidRPr="00401ACE">
        <w:rPr>
          <w:b/>
          <w:spacing w:val="-1"/>
          <w:sz w:val="24"/>
          <w:szCs w:val="24"/>
          <w:lang w:val="it-IT"/>
        </w:rPr>
        <w:t>e</w:t>
      </w:r>
      <w:r w:rsidRPr="00401ACE">
        <w:rPr>
          <w:b/>
          <w:spacing w:val="1"/>
          <w:sz w:val="24"/>
          <w:szCs w:val="24"/>
          <w:lang w:val="it-IT"/>
        </w:rPr>
        <w:t>n</w:t>
      </w:r>
      <w:r w:rsidRPr="00401ACE">
        <w:rPr>
          <w:b/>
          <w:sz w:val="24"/>
          <w:szCs w:val="24"/>
          <w:lang w:val="it-IT"/>
        </w:rPr>
        <w:t>.</w:t>
      </w:r>
    </w:p>
    <w:p w14:paraId="38CD94AF" w14:textId="77777777" w:rsidR="00401ACE" w:rsidRPr="00401ACE" w:rsidRDefault="00401ACE" w:rsidP="00401ACE">
      <w:pPr>
        <w:widowControl/>
        <w:autoSpaceDE/>
        <w:autoSpaceDN/>
        <w:ind w:left="2749"/>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41CDD46B"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 :</w:t>
      </w:r>
    </w:p>
    <w:p w14:paraId="105AD45B" w14:textId="77777777" w:rsidR="00401ACE" w:rsidRPr="00401ACE" w:rsidRDefault="00401ACE" w:rsidP="00401ACE">
      <w:pPr>
        <w:widowControl/>
        <w:tabs>
          <w:tab w:val="left" w:pos="3100"/>
        </w:tabs>
        <w:autoSpaceDE/>
        <w:autoSpaceDN/>
        <w:ind w:left="3109" w:right="7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pacing w:val="-1"/>
          <w:sz w:val="24"/>
          <w:szCs w:val="24"/>
          <w:lang w:val="it-IT"/>
        </w:rPr>
        <w:t>a</w:t>
      </w:r>
      <w:r w:rsidRPr="00401ACE">
        <w:rPr>
          <w:sz w:val="24"/>
          <w:szCs w:val="24"/>
          <w:lang w:val="it-IT"/>
        </w:rPr>
        <w:t>t e s</w:t>
      </w:r>
      <w:r w:rsidRPr="00401ACE">
        <w:rPr>
          <w:spacing w:val="2"/>
          <w:sz w:val="24"/>
          <w:szCs w:val="24"/>
          <w:lang w:val="it-IT"/>
        </w:rPr>
        <w:t>i</w:t>
      </w:r>
      <w:r w:rsidRPr="00401ACE">
        <w:rPr>
          <w:spacing w:val="-2"/>
          <w:sz w:val="24"/>
          <w:szCs w:val="24"/>
          <w:lang w:val="it-IT"/>
        </w:rPr>
        <w:t>g</w:t>
      </w:r>
      <w:r w:rsidRPr="00401ACE">
        <w:rPr>
          <w:spacing w:val="2"/>
          <w:sz w:val="24"/>
          <w:szCs w:val="24"/>
          <w:lang w:val="it-IT"/>
        </w:rPr>
        <w:t>u</w:t>
      </w:r>
      <w:r w:rsidRPr="00401ACE">
        <w:rPr>
          <w:sz w:val="24"/>
          <w:szCs w:val="24"/>
          <w:lang w:val="it-IT"/>
        </w:rPr>
        <w:t xml:space="preserve">rimit </w:t>
      </w:r>
      <w:r w:rsidRPr="00401ACE">
        <w:rPr>
          <w:spacing w:val="1"/>
          <w:sz w:val="24"/>
          <w:szCs w:val="24"/>
          <w:lang w:val="it-IT"/>
        </w:rPr>
        <w:t>t</w:t>
      </w:r>
      <w:r w:rsidRPr="00401ACE">
        <w:rPr>
          <w:spacing w:val="-1"/>
          <w:sz w:val="24"/>
          <w:szCs w:val="24"/>
          <w:lang w:val="it-IT"/>
        </w:rPr>
        <w:t>e</w:t>
      </w:r>
      <w:r w:rsidRPr="00401ACE">
        <w:rPr>
          <w:sz w:val="24"/>
          <w:szCs w:val="24"/>
          <w:lang w:val="it-IT"/>
        </w:rPr>
        <w:t>knik e të</w:t>
      </w:r>
      <w:r w:rsidRPr="00401ACE">
        <w:rPr>
          <w:spacing w:val="-1"/>
          <w:sz w:val="24"/>
          <w:szCs w:val="24"/>
          <w:lang w:val="it-IT"/>
        </w:rPr>
        <w:t xml:space="preserve"> </w:t>
      </w:r>
      <w:r w:rsidRPr="00401ACE">
        <w:rPr>
          <w:sz w:val="24"/>
          <w:szCs w:val="24"/>
          <w:lang w:val="it-IT"/>
        </w:rPr>
        <w:t>ru</w:t>
      </w:r>
      <w:r w:rsidRPr="00401ACE">
        <w:rPr>
          <w:spacing w:val="-2"/>
          <w:sz w:val="24"/>
          <w:szCs w:val="24"/>
          <w:lang w:val="it-IT"/>
        </w:rPr>
        <w:t>a</w:t>
      </w:r>
      <w:r w:rsidRPr="00401ACE">
        <w:rPr>
          <w:sz w:val="24"/>
          <w:szCs w:val="24"/>
          <w:lang w:val="it-IT"/>
        </w:rPr>
        <w:t>j</w:t>
      </w:r>
      <w:r w:rsidRPr="00401ACE">
        <w:rPr>
          <w:spacing w:val="1"/>
          <w:sz w:val="24"/>
          <w:szCs w:val="24"/>
          <w:lang w:val="it-IT"/>
        </w:rPr>
        <w:t>t</w:t>
      </w:r>
      <w:r w:rsidRPr="00401ACE">
        <w:rPr>
          <w:sz w:val="24"/>
          <w:szCs w:val="24"/>
          <w:lang w:val="it-IT"/>
        </w:rPr>
        <w:t>jes së m</w:t>
      </w:r>
      <w:r w:rsidRPr="00401ACE">
        <w:rPr>
          <w:spacing w:val="1"/>
          <w:sz w:val="24"/>
          <w:szCs w:val="24"/>
          <w:lang w:val="it-IT"/>
        </w:rPr>
        <w:t>j</w:t>
      </w:r>
      <w:r w:rsidRPr="00401ACE">
        <w:rPr>
          <w:spacing w:val="-1"/>
          <w:sz w:val="24"/>
          <w:szCs w:val="24"/>
          <w:lang w:val="it-IT"/>
        </w:rPr>
        <w:t>e</w:t>
      </w:r>
      <w:r w:rsidRPr="00401ACE">
        <w:rPr>
          <w:sz w:val="24"/>
          <w:szCs w:val="24"/>
          <w:lang w:val="it-IT"/>
        </w:rPr>
        <w:t>dis</w:t>
      </w:r>
      <w:r w:rsidRPr="00401ACE">
        <w:rPr>
          <w:spacing w:val="1"/>
          <w:sz w:val="24"/>
          <w:szCs w:val="24"/>
          <w:lang w:val="it-IT"/>
        </w:rPr>
        <w:t>i</w:t>
      </w:r>
      <w:r w:rsidRPr="00401ACE">
        <w:rPr>
          <w:sz w:val="24"/>
          <w:szCs w:val="24"/>
          <w:lang w:val="it-IT"/>
        </w:rPr>
        <w:t>t.</w:t>
      </w:r>
    </w:p>
    <w:p w14:paraId="0791657A"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a</w:t>
      </w:r>
      <w:r w:rsidRPr="00401ACE">
        <w:rPr>
          <w:sz w:val="24"/>
          <w:szCs w:val="24"/>
          <w:lang w:val="it-IT"/>
        </w:rPr>
        <w:t>n</w:t>
      </w:r>
      <w:r w:rsidRPr="00401ACE">
        <w:rPr>
          <w:spacing w:val="-1"/>
          <w:sz w:val="24"/>
          <w:szCs w:val="24"/>
          <w:lang w:val="it-IT"/>
        </w:rPr>
        <w:t>a</w:t>
      </w:r>
      <w:r w:rsidRPr="00401ACE">
        <w:rPr>
          <w:sz w:val="24"/>
          <w:szCs w:val="24"/>
          <w:lang w:val="it-IT"/>
        </w:rPr>
        <w:t>l</w:t>
      </w:r>
      <w:r w:rsidRPr="00401ACE">
        <w:rPr>
          <w:spacing w:val="1"/>
          <w:sz w:val="24"/>
          <w:szCs w:val="24"/>
          <w:lang w:val="it-IT"/>
        </w:rPr>
        <w:t>iz</w:t>
      </w:r>
      <w:r w:rsidRPr="00401ACE">
        <w:rPr>
          <w:sz w:val="24"/>
          <w:szCs w:val="24"/>
          <w:lang w:val="it-IT"/>
        </w:rPr>
        <w:t>ojë d</w:t>
      </w:r>
      <w:r w:rsidRPr="00401ACE">
        <w:rPr>
          <w:spacing w:val="-1"/>
          <w:sz w:val="24"/>
          <w:szCs w:val="24"/>
          <w:lang w:val="it-IT"/>
        </w:rPr>
        <w:t>re</w:t>
      </w:r>
      <w:r w:rsidRPr="00401ACE">
        <w:rPr>
          <w:sz w:val="24"/>
          <w:szCs w:val="24"/>
          <w:lang w:val="it-IT"/>
        </w:rPr>
        <w:t>jt</w:t>
      </w:r>
      <w:r w:rsidRPr="00401ACE">
        <w:rPr>
          <w:spacing w:val="1"/>
          <w:sz w:val="24"/>
          <w:szCs w:val="24"/>
          <w:lang w:val="it-IT"/>
        </w:rPr>
        <w:t xml:space="preserve"> </w:t>
      </w:r>
      <w:r w:rsidRPr="00401ACE">
        <w:rPr>
          <w:sz w:val="24"/>
          <w:szCs w:val="24"/>
          <w:lang w:val="it-IT"/>
        </w:rPr>
        <w:t>dokum</w:t>
      </w:r>
      <w:r w:rsidRPr="00401ACE">
        <w:rPr>
          <w:spacing w:val="2"/>
          <w:sz w:val="24"/>
          <w:szCs w:val="24"/>
          <w:lang w:val="it-IT"/>
        </w:rPr>
        <w:t>e</w:t>
      </w:r>
      <w:r w:rsidRPr="00401ACE">
        <w:rPr>
          <w:sz w:val="24"/>
          <w:szCs w:val="24"/>
          <w:lang w:val="it-IT"/>
        </w:rPr>
        <w:t>nta</w:t>
      </w:r>
      <w:r w:rsidRPr="00401ACE">
        <w:rPr>
          <w:spacing w:val="-1"/>
          <w:sz w:val="24"/>
          <w:szCs w:val="24"/>
          <w:lang w:val="it-IT"/>
        </w:rPr>
        <w:t>c</w:t>
      </w:r>
      <w:r w:rsidRPr="00401ACE">
        <w:rPr>
          <w:sz w:val="24"/>
          <w:szCs w:val="24"/>
          <w:lang w:val="it-IT"/>
        </w:rPr>
        <w:t>ion</w:t>
      </w:r>
      <w:r w:rsidRPr="00401ACE">
        <w:rPr>
          <w:spacing w:val="1"/>
          <w:sz w:val="24"/>
          <w:szCs w:val="24"/>
          <w:lang w:val="it-IT"/>
        </w:rPr>
        <w:t>i</w:t>
      </w:r>
      <w:r w:rsidRPr="00401ACE">
        <w:rPr>
          <w:sz w:val="24"/>
          <w:szCs w:val="24"/>
          <w:lang w:val="it-IT"/>
        </w:rPr>
        <w:t>n teknik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3"/>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n me</w:t>
      </w:r>
    </w:p>
    <w:p w14:paraId="6FEEB88F"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 të</w:t>
      </w:r>
      <w:r w:rsidRPr="00401ACE">
        <w:rPr>
          <w:spacing w:val="-1"/>
          <w:sz w:val="24"/>
          <w:szCs w:val="24"/>
          <w:lang w:val="it-IT"/>
        </w:rPr>
        <w:t xml:space="preserve"> 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v</w:t>
      </w:r>
      <w:r w:rsidRPr="00401ACE">
        <w:rPr>
          <w:spacing w:val="-1"/>
          <w:sz w:val="24"/>
          <w:szCs w:val="24"/>
          <w:lang w:val="it-IT"/>
        </w:rPr>
        <w:t>e</w:t>
      </w:r>
      <w:r w:rsidRPr="00401ACE">
        <w:rPr>
          <w:sz w:val="24"/>
          <w:szCs w:val="24"/>
          <w:lang w:val="it-IT"/>
        </w:rPr>
        <w:t>.</w:t>
      </w:r>
    </w:p>
    <w:p w14:paraId="342B2B7A" w14:textId="77777777" w:rsidR="00401ACE" w:rsidRPr="00401ACE" w:rsidRDefault="00401ACE" w:rsidP="00401ACE">
      <w:pPr>
        <w:widowControl/>
        <w:tabs>
          <w:tab w:val="left" w:pos="3100"/>
        </w:tabs>
        <w:autoSpaceDE/>
        <w:autoSpaceDN/>
        <w:ind w:left="3109" w:right="237" w:hanging="360"/>
        <w:rPr>
          <w:sz w:val="24"/>
          <w:szCs w:val="24"/>
          <w:lang w:val="it-IT"/>
        </w:rPr>
      </w:pPr>
      <w:r w:rsidRPr="00401ACE">
        <w:rPr>
          <w:sz w:val="24"/>
          <w:szCs w:val="24"/>
          <w:lang w:val="it-IT"/>
        </w:rPr>
        <w:t>-</w:t>
      </w:r>
      <w:r w:rsidRPr="00401ACE">
        <w:rPr>
          <w:sz w:val="24"/>
          <w:szCs w:val="24"/>
          <w:lang w:val="it-IT"/>
        </w:rPr>
        <w:tab/>
        <w:t>të v</w:t>
      </w:r>
      <w:r w:rsidRPr="00401ACE">
        <w:rPr>
          <w:spacing w:val="-1"/>
          <w:sz w:val="24"/>
          <w:szCs w:val="24"/>
          <w:lang w:val="it-IT"/>
        </w:rPr>
        <w:t>e</w:t>
      </w:r>
      <w:r w:rsidRPr="00401ACE">
        <w:rPr>
          <w:sz w:val="24"/>
          <w:szCs w:val="24"/>
          <w:lang w:val="it-IT"/>
        </w:rPr>
        <w:t>shë</w:t>
      </w:r>
      <w:r w:rsidRPr="00401ACE">
        <w:rPr>
          <w:spacing w:val="-1"/>
          <w:sz w:val="24"/>
          <w:szCs w:val="24"/>
          <w:lang w:val="it-IT"/>
        </w:rPr>
        <w:t xml:space="preserve"> </w:t>
      </w:r>
      <w:r w:rsidRPr="00401ACE">
        <w:rPr>
          <w:sz w:val="24"/>
          <w:szCs w:val="24"/>
          <w:lang w:val="it-IT"/>
        </w:rPr>
        <w:t>unifo</w:t>
      </w:r>
      <w:r w:rsidRPr="00401ACE">
        <w:rPr>
          <w:spacing w:val="-1"/>
          <w:sz w:val="24"/>
          <w:szCs w:val="24"/>
          <w:lang w:val="it-IT"/>
        </w:rPr>
        <w:t>r</w:t>
      </w:r>
      <w:r w:rsidRPr="00401ACE">
        <w:rPr>
          <w:sz w:val="24"/>
          <w:szCs w:val="24"/>
          <w:lang w:val="it-IT"/>
        </w:rPr>
        <w:t>men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mbrojt</w:t>
      </w:r>
      <w:r w:rsidRPr="00401ACE">
        <w:rPr>
          <w:spacing w:val="-1"/>
          <w:sz w:val="24"/>
          <w:szCs w:val="24"/>
          <w:lang w:val="it-IT"/>
        </w:rPr>
        <w:t>ë</w:t>
      </w:r>
      <w:r w:rsidRPr="00401ACE">
        <w:rPr>
          <w:sz w:val="24"/>
          <w:szCs w:val="24"/>
          <w:lang w:val="it-IT"/>
        </w:rPr>
        <w:t>se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pacing w:val="2"/>
          <w:sz w:val="24"/>
          <w:szCs w:val="24"/>
          <w:lang w:val="it-IT"/>
        </w:rPr>
        <w:t>ld</w:t>
      </w:r>
      <w:r w:rsidRPr="00401ACE">
        <w:rPr>
          <w:sz w:val="24"/>
          <w:szCs w:val="24"/>
          <w:lang w:val="it-IT"/>
        </w:rPr>
        <w:t>i</w:t>
      </w:r>
      <w:r w:rsidRPr="00401ACE">
        <w:rPr>
          <w:spacing w:val="1"/>
          <w:sz w:val="24"/>
          <w:szCs w:val="24"/>
          <w:lang w:val="it-IT"/>
        </w:rPr>
        <w:t>m</w:t>
      </w:r>
      <w:r w:rsidRPr="00401ACE">
        <w:rPr>
          <w:sz w:val="24"/>
          <w:szCs w:val="24"/>
          <w:lang w:val="it-IT"/>
        </w:rPr>
        <w:t xml:space="preserve">in </w:t>
      </w:r>
      <w:r w:rsidRPr="00401ACE">
        <w:rPr>
          <w:spacing w:val="1"/>
          <w:sz w:val="24"/>
          <w:szCs w:val="24"/>
          <w:lang w:val="it-IT"/>
        </w:rPr>
        <w:t>m</w:t>
      </w:r>
      <w:r w:rsidRPr="00401ACE">
        <w:rPr>
          <w:sz w:val="24"/>
          <w:szCs w:val="24"/>
          <w:lang w:val="it-IT"/>
        </w:rPr>
        <w:t xml:space="preserve">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772FC5F4"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v</w:t>
      </w:r>
      <w:r w:rsidRPr="00401ACE">
        <w:rPr>
          <w:spacing w:val="1"/>
          <w:sz w:val="24"/>
          <w:szCs w:val="24"/>
          <w:lang w:val="it-IT"/>
        </w:rPr>
        <w:t>e</w:t>
      </w:r>
      <w:r w:rsidRPr="00401ACE">
        <w:rPr>
          <w:spacing w:val="-2"/>
          <w:sz w:val="24"/>
          <w:szCs w:val="24"/>
          <w:lang w:val="it-IT"/>
        </w:rPr>
        <w:t>g</w:t>
      </w:r>
      <w:r w:rsidRPr="00401ACE">
        <w:rPr>
          <w:sz w:val="24"/>
          <w:szCs w:val="24"/>
          <w:lang w:val="it-IT"/>
        </w:rPr>
        <w:t>lat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 xml:space="preserve">n me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7ECA0B49"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së</w:t>
      </w:r>
      <w:r w:rsidRPr="00401ACE">
        <w:rPr>
          <w:spacing w:val="-1"/>
          <w:sz w:val="24"/>
          <w:szCs w:val="24"/>
          <w:lang w:val="it-IT"/>
        </w:rPr>
        <w:t xml:space="preserve"> </w:t>
      </w:r>
      <w:r w:rsidRPr="00401ACE">
        <w:rPr>
          <w:spacing w:val="2"/>
          <w:sz w:val="24"/>
          <w:szCs w:val="24"/>
          <w:lang w:val="it-IT"/>
        </w:rPr>
        <w:t>b</w:t>
      </w:r>
      <w:r w:rsidRPr="00401ACE">
        <w:rPr>
          <w:spacing w:val="-1"/>
          <w:sz w:val="24"/>
          <w:szCs w:val="24"/>
          <w:lang w:val="it-IT"/>
        </w:rPr>
        <w:t>a</w:t>
      </w:r>
      <w:r w:rsidRPr="00401ACE">
        <w:rPr>
          <w:spacing w:val="2"/>
          <w:sz w:val="24"/>
          <w:szCs w:val="24"/>
          <w:lang w:val="it-IT"/>
        </w:rPr>
        <w:t>n</w:t>
      </w:r>
      <w:r w:rsidRPr="00401ACE">
        <w:rPr>
          <w:spacing w:val="-2"/>
          <w:sz w:val="24"/>
          <w:szCs w:val="24"/>
          <w:lang w:val="it-IT"/>
        </w:rPr>
        <w:t>g</w:t>
      </w:r>
      <w:r w:rsidRPr="00401ACE">
        <w:rPr>
          <w:sz w:val="24"/>
          <w:szCs w:val="24"/>
          <w:lang w:val="it-IT"/>
        </w:rPr>
        <w:t>on e</w:t>
      </w:r>
      <w:r w:rsidRPr="00401ACE">
        <w:rPr>
          <w:spacing w:val="-1"/>
          <w:sz w:val="24"/>
          <w:szCs w:val="24"/>
          <w:lang w:val="it-IT"/>
        </w:rPr>
        <w:t xml:space="preserve"> </w:t>
      </w:r>
      <w:r w:rsidRPr="00401ACE">
        <w:rPr>
          <w:sz w:val="24"/>
          <w:szCs w:val="24"/>
          <w:lang w:val="it-IT"/>
        </w:rPr>
        <w:t>pu</w:t>
      </w:r>
      <w:r w:rsidRPr="00401ACE">
        <w:rPr>
          <w:spacing w:val="2"/>
          <w:sz w:val="24"/>
          <w:szCs w:val="24"/>
          <w:lang w:val="it-IT"/>
        </w:rPr>
        <w:t>n</w:t>
      </w:r>
      <w:r w:rsidRPr="00401ACE">
        <w:rPr>
          <w:spacing w:val="-1"/>
          <w:sz w:val="24"/>
          <w:szCs w:val="24"/>
          <w:lang w:val="it-IT"/>
        </w:rPr>
        <w:t>ë</w:t>
      </w:r>
      <w:r w:rsidRPr="00401ACE">
        <w:rPr>
          <w:sz w:val="24"/>
          <w:szCs w:val="24"/>
          <w:lang w:val="it-IT"/>
        </w:rPr>
        <w:t>s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 xml:space="preserve">n me </w:t>
      </w:r>
      <w:r w:rsidRPr="00401ACE">
        <w:rPr>
          <w:spacing w:val="-1"/>
          <w:sz w:val="24"/>
          <w:szCs w:val="24"/>
          <w:lang w:val="it-IT"/>
        </w:rPr>
        <w:t>a</w:t>
      </w:r>
      <w:r w:rsidRPr="00401ACE">
        <w:rPr>
          <w:spacing w:val="1"/>
          <w:sz w:val="24"/>
          <w:szCs w:val="24"/>
          <w:lang w:val="it-IT"/>
        </w:rPr>
        <w:t>c</w:t>
      </w:r>
      <w:r w:rsidRPr="00401ACE">
        <w:rPr>
          <w:spacing w:val="-1"/>
          <w:sz w:val="24"/>
          <w:szCs w:val="24"/>
          <w:lang w:val="it-IT"/>
        </w:rPr>
        <w:t>e</w:t>
      </w:r>
      <w:r w:rsidRPr="00401ACE">
        <w:rPr>
          <w:sz w:val="24"/>
          <w:szCs w:val="24"/>
          <w:lang w:val="it-IT"/>
        </w:rPr>
        <w:t>t</w:t>
      </w:r>
      <w:r w:rsidRPr="00401ACE">
        <w:rPr>
          <w:spacing w:val="1"/>
          <w:sz w:val="24"/>
          <w:szCs w:val="24"/>
          <w:lang w:val="it-IT"/>
        </w:rPr>
        <w:t>i</w:t>
      </w:r>
      <w:r w:rsidRPr="00401ACE">
        <w:rPr>
          <w:sz w:val="24"/>
          <w:szCs w:val="24"/>
          <w:lang w:val="it-IT"/>
        </w:rPr>
        <w:t>len.</w:t>
      </w:r>
    </w:p>
    <w:p w14:paraId="281FF438" w14:textId="77777777" w:rsidR="00401ACE" w:rsidRPr="00401ACE" w:rsidRDefault="00401ACE" w:rsidP="00401ACE">
      <w:pPr>
        <w:widowControl/>
        <w:tabs>
          <w:tab w:val="left" w:pos="3100"/>
        </w:tabs>
        <w:autoSpaceDE/>
        <w:autoSpaceDN/>
        <w:ind w:left="3109" w:right="240"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pro</w:t>
      </w:r>
      <w:r w:rsidRPr="00401ACE">
        <w:rPr>
          <w:spacing w:val="-2"/>
          <w:sz w:val="24"/>
          <w:szCs w:val="24"/>
          <w:lang w:val="it-IT"/>
        </w:rPr>
        <w:t>c</w:t>
      </w:r>
      <w:r w:rsidRPr="00401ACE">
        <w:rPr>
          <w:spacing w:val="-1"/>
          <w:sz w:val="24"/>
          <w:szCs w:val="24"/>
          <w:lang w:val="it-IT"/>
        </w:rPr>
        <w:t>e</w:t>
      </w:r>
      <w:r w:rsidRPr="00401ACE">
        <w:rPr>
          <w:sz w:val="24"/>
          <w:szCs w:val="24"/>
          <w:lang w:val="it-IT"/>
        </w:rPr>
        <w:t>du</w:t>
      </w:r>
      <w:r w:rsidRPr="00401ACE">
        <w:rPr>
          <w:spacing w:val="1"/>
          <w:sz w:val="24"/>
          <w:szCs w:val="24"/>
          <w:lang w:val="it-IT"/>
        </w:rPr>
        <w:t>a</w:t>
      </w:r>
      <w:r w:rsidRPr="00401ACE">
        <w:rPr>
          <w:sz w:val="24"/>
          <w:szCs w:val="24"/>
          <w:lang w:val="it-IT"/>
        </w:rPr>
        <w:t>rt e</w:t>
      </w:r>
      <w:r w:rsidRPr="00401ACE">
        <w:rPr>
          <w:spacing w:val="-1"/>
          <w:sz w:val="24"/>
          <w:szCs w:val="24"/>
          <w:lang w:val="it-IT"/>
        </w:rPr>
        <w:t xml:space="preserve"> </w:t>
      </w:r>
      <w:r w:rsidRPr="00401ACE">
        <w:rPr>
          <w:spacing w:val="2"/>
          <w:sz w:val="24"/>
          <w:szCs w:val="24"/>
          <w:lang w:val="it-IT"/>
        </w:rPr>
        <w:t>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 p</w:t>
      </w:r>
      <w:r w:rsidRPr="00401ACE">
        <w:rPr>
          <w:spacing w:val="-1"/>
          <w:sz w:val="24"/>
          <w:szCs w:val="24"/>
          <w:lang w:val="it-IT"/>
        </w:rPr>
        <w:t>ë</w:t>
      </w:r>
      <w:r w:rsidRPr="00401ACE">
        <w:rPr>
          <w:sz w:val="24"/>
          <w:szCs w:val="24"/>
          <w:lang w:val="it-IT"/>
        </w:rPr>
        <w:t>r pu</w:t>
      </w:r>
      <w:r w:rsidRPr="00401ACE">
        <w:rPr>
          <w:spacing w:val="1"/>
          <w:sz w:val="24"/>
          <w:szCs w:val="24"/>
          <w:lang w:val="it-IT"/>
        </w:rPr>
        <w:t>n</w:t>
      </w:r>
      <w:r w:rsidRPr="00401ACE">
        <w:rPr>
          <w:sz w:val="24"/>
          <w:szCs w:val="24"/>
          <w:lang w:val="it-IT"/>
        </w:rPr>
        <w:t>ë</w:t>
      </w:r>
      <w:r w:rsidRPr="00401ACE">
        <w:rPr>
          <w:spacing w:val="4"/>
          <w:sz w:val="24"/>
          <w:szCs w:val="24"/>
          <w:lang w:val="it-IT"/>
        </w:rPr>
        <w:t xml:space="preserve"> </w:t>
      </w:r>
      <w:r w:rsidRPr="00401ACE">
        <w:rPr>
          <w:spacing w:val="-2"/>
          <w:sz w:val="24"/>
          <w:szCs w:val="24"/>
          <w:lang w:val="it-IT"/>
        </w:rPr>
        <w:t>g</w:t>
      </w:r>
      <w:r w:rsidRPr="00401ACE">
        <w:rPr>
          <w:sz w:val="24"/>
          <w:szCs w:val="24"/>
          <w:lang w:val="it-IT"/>
        </w:rPr>
        <w:t>jen</w:t>
      </w:r>
      <w:r w:rsidRPr="00401ACE">
        <w:rPr>
          <w:spacing w:val="1"/>
          <w:sz w:val="24"/>
          <w:szCs w:val="24"/>
          <w:lang w:val="it-IT"/>
        </w:rPr>
        <w:t>er</w:t>
      </w:r>
      <w:r w:rsidRPr="00401ACE">
        <w:rPr>
          <w:spacing w:val="-1"/>
          <w:sz w:val="24"/>
          <w:szCs w:val="24"/>
          <w:lang w:val="it-IT"/>
        </w:rPr>
        <w:t>a</w:t>
      </w:r>
      <w:r w:rsidRPr="00401ACE">
        <w:rPr>
          <w:sz w:val="24"/>
          <w:szCs w:val="24"/>
          <w:lang w:val="it-IT"/>
        </w:rPr>
        <w:t xml:space="preserve">torin 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leni</w:t>
      </w:r>
      <w:r w:rsidRPr="00401ACE">
        <w:rPr>
          <w:spacing w:val="1"/>
          <w:sz w:val="24"/>
          <w:szCs w:val="24"/>
          <w:lang w:val="it-IT"/>
        </w:rPr>
        <w:t>t</w:t>
      </w:r>
      <w:r w:rsidRPr="00401ACE">
        <w:rPr>
          <w:sz w:val="24"/>
          <w:szCs w:val="24"/>
          <w:lang w:val="it-IT"/>
        </w:rPr>
        <w:t>.</w:t>
      </w:r>
    </w:p>
    <w:p w14:paraId="6CE8D631" w14:textId="77777777" w:rsidR="00401ACE" w:rsidRPr="00401ACE" w:rsidRDefault="00401ACE" w:rsidP="00401ACE">
      <w:pPr>
        <w:widowControl/>
        <w:tabs>
          <w:tab w:val="left" w:pos="3100"/>
        </w:tabs>
        <w:autoSpaceDE/>
        <w:autoSpaceDN/>
        <w:ind w:left="3109" w:right="345" w:hanging="360"/>
        <w:rPr>
          <w:sz w:val="24"/>
          <w:szCs w:val="24"/>
          <w:lang w:val="it-IT"/>
        </w:rPr>
      </w:pPr>
      <w:r w:rsidRPr="00401ACE">
        <w:rPr>
          <w:sz w:val="24"/>
          <w:szCs w:val="24"/>
          <w:lang w:val="it-IT"/>
        </w:rPr>
        <w:t>-</w:t>
      </w:r>
      <w:r w:rsidRPr="00401ACE">
        <w:rPr>
          <w:sz w:val="24"/>
          <w:szCs w:val="24"/>
          <w:lang w:val="it-IT"/>
        </w:rPr>
        <w:tab/>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shuf</w:t>
      </w:r>
      <w:r w:rsidRPr="00401ACE">
        <w:rPr>
          <w:spacing w:val="1"/>
          <w:sz w:val="24"/>
          <w:szCs w:val="24"/>
          <w:lang w:val="it-IT"/>
        </w:rPr>
        <w:t>r</w:t>
      </w:r>
      <w:r w:rsidRPr="00401ACE">
        <w:rPr>
          <w:spacing w:val="-1"/>
          <w:sz w:val="24"/>
          <w:szCs w:val="24"/>
          <w:lang w:val="it-IT"/>
        </w:rPr>
        <w:t>a</w:t>
      </w:r>
      <w:r w:rsidRPr="00401ACE">
        <w:rPr>
          <w:sz w:val="24"/>
          <w:szCs w:val="24"/>
          <w:lang w:val="it-IT"/>
        </w:rPr>
        <w:t xml:space="preserve">t e </w:t>
      </w:r>
      <w:r w:rsidRPr="00401ACE">
        <w:rPr>
          <w:spacing w:val="2"/>
          <w:sz w:val="24"/>
          <w:szCs w:val="24"/>
          <w:lang w:val="it-IT"/>
        </w:rPr>
        <w:t>m</w:t>
      </w:r>
      <w:r w:rsidRPr="00401ACE">
        <w:rPr>
          <w:spacing w:val="-1"/>
          <w:sz w:val="24"/>
          <w:szCs w:val="24"/>
          <w:lang w:val="it-IT"/>
        </w:rPr>
        <w:t>e</w:t>
      </w:r>
      <w:r w:rsidRPr="00401ACE">
        <w:rPr>
          <w:sz w:val="24"/>
          <w:szCs w:val="24"/>
          <w:lang w:val="it-IT"/>
        </w:rPr>
        <w:t>talit</w:t>
      </w:r>
      <w:r w:rsidRPr="00401ACE">
        <w:rPr>
          <w:spacing w:val="1"/>
          <w:sz w:val="24"/>
          <w:szCs w:val="24"/>
          <w:lang w:val="it-IT"/>
        </w:rPr>
        <w:t xml:space="preserve"> </w:t>
      </w:r>
      <w:r w:rsidRPr="00401ACE">
        <w:rPr>
          <w:sz w:val="24"/>
          <w:szCs w:val="24"/>
          <w:lang w:val="it-IT"/>
        </w:rPr>
        <w:t>mbush</w:t>
      </w:r>
      <w:r w:rsidRPr="00401ACE">
        <w:rPr>
          <w:spacing w:val="-1"/>
          <w:sz w:val="24"/>
          <w:szCs w:val="24"/>
          <w:lang w:val="it-IT"/>
        </w:rPr>
        <w:t>ë</w:t>
      </w:r>
      <w:r w:rsidRPr="00401ACE">
        <w:rPr>
          <w:sz w:val="24"/>
          <w:szCs w:val="24"/>
          <w:lang w:val="it-IT"/>
        </w:rPr>
        <w:t>s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4"/>
          <w:sz w:val="24"/>
          <w:szCs w:val="24"/>
          <w:lang w:val="it-IT"/>
        </w:rPr>
        <w:t>i</w:t>
      </w:r>
      <w:r w:rsidRPr="00401ACE">
        <w:rPr>
          <w:sz w:val="24"/>
          <w:szCs w:val="24"/>
          <w:lang w:val="it-IT"/>
        </w:rPr>
        <w:t xml:space="preserve">n me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3B6E0B70"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dhe</w:t>
      </w:r>
      <w:r w:rsidRPr="00401ACE">
        <w:rPr>
          <w:spacing w:val="-1"/>
          <w:sz w:val="24"/>
          <w:szCs w:val="24"/>
          <w:lang w:val="it-IT"/>
        </w:rPr>
        <w:t xml:space="preserve"> </w:t>
      </w:r>
      <w:r w:rsidRPr="00401ACE">
        <w:rPr>
          <w:sz w:val="24"/>
          <w:szCs w:val="24"/>
          <w:lang w:val="it-IT"/>
        </w:rPr>
        <w:t>mon</w:t>
      </w:r>
      <w:r w:rsidRPr="00401ACE">
        <w:rPr>
          <w:spacing w:val="1"/>
          <w:sz w:val="24"/>
          <w:szCs w:val="24"/>
          <w:lang w:val="it-IT"/>
        </w:rPr>
        <w:t>t</w:t>
      </w:r>
      <w:r w:rsidRPr="00401ACE">
        <w:rPr>
          <w:sz w:val="24"/>
          <w:szCs w:val="24"/>
          <w:lang w:val="it-IT"/>
        </w:rPr>
        <w:t>o</w:t>
      </w:r>
      <w:r w:rsidRPr="00401ACE">
        <w:rPr>
          <w:spacing w:val="3"/>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pipën e</w:t>
      </w:r>
      <w:r w:rsidRPr="00401ACE">
        <w:rPr>
          <w:spacing w:val="-1"/>
          <w:sz w:val="24"/>
          <w:szCs w:val="24"/>
          <w:lang w:val="it-IT"/>
        </w:rPr>
        <w:t xml:space="preserve"> </w:t>
      </w:r>
      <w:r w:rsidRPr="00401ACE">
        <w:rPr>
          <w:sz w:val="24"/>
          <w:szCs w:val="24"/>
          <w:lang w:val="it-IT"/>
        </w:rPr>
        <w:t>k</w:t>
      </w:r>
      <w:r w:rsidRPr="00401ACE">
        <w:rPr>
          <w:spacing w:val="-1"/>
          <w:sz w:val="24"/>
          <w:szCs w:val="24"/>
          <w:lang w:val="it-IT"/>
        </w:rPr>
        <w:t>a</w:t>
      </w:r>
      <w:r w:rsidRPr="00401ACE">
        <w:rPr>
          <w:spacing w:val="2"/>
          <w:sz w:val="24"/>
          <w:szCs w:val="24"/>
          <w:lang w:val="it-IT"/>
        </w:rPr>
        <w:t>n</w:t>
      </w:r>
      <w:r w:rsidRPr="00401ACE">
        <w:rPr>
          <w:spacing w:val="-1"/>
          <w:sz w:val="24"/>
          <w:szCs w:val="24"/>
          <w:lang w:val="it-IT"/>
        </w:rPr>
        <w:t>e</w:t>
      </w:r>
      <w:r w:rsidRPr="00401ACE">
        <w:rPr>
          <w:sz w:val="24"/>
          <w:szCs w:val="24"/>
          <w:lang w:val="it-IT"/>
        </w:rPr>
        <w:t>lës.</w:t>
      </w:r>
    </w:p>
    <w:p w14:paraId="07B9A86C"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r</w:t>
      </w:r>
      <w:r w:rsidRPr="00401ACE">
        <w:rPr>
          <w:sz w:val="24"/>
          <w:szCs w:val="24"/>
          <w:lang w:val="it-IT"/>
        </w:rPr>
        <w:t>re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z w:val="24"/>
          <w:szCs w:val="24"/>
          <w:lang w:val="it-IT"/>
        </w:rPr>
        <w:t xml:space="preserve">ojë </w:t>
      </w:r>
      <w:r w:rsidRPr="00401ACE">
        <w:rPr>
          <w:spacing w:val="1"/>
          <w:sz w:val="24"/>
          <w:szCs w:val="24"/>
          <w:lang w:val="it-IT"/>
        </w:rPr>
        <w:t>re</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n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 xml:space="preserve">n me </w:t>
      </w:r>
      <w:r w:rsidRPr="00401ACE">
        <w:rPr>
          <w:spacing w:val="-1"/>
          <w:sz w:val="24"/>
          <w:szCs w:val="24"/>
          <w:lang w:val="it-IT"/>
        </w:rPr>
        <w:t>ace</w:t>
      </w:r>
      <w:r w:rsidRPr="00401ACE">
        <w:rPr>
          <w:sz w:val="24"/>
          <w:szCs w:val="24"/>
          <w:lang w:val="it-IT"/>
        </w:rPr>
        <w:t>t</w:t>
      </w:r>
      <w:r w:rsidRPr="00401ACE">
        <w:rPr>
          <w:spacing w:val="1"/>
          <w:sz w:val="24"/>
          <w:szCs w:val="24"/>
          <w:lang w:val="it-IT"/>
        </w:rPr>
        <w:t>i</w:t>
      </w:r>
      <w:r w:rsidRPr="00401ACE">
        <w:rPr>
          <w:sz w:val="24"/>
          <w:szCs w:val="24"/>
          <w:lang w:val="it-IT"/>
        </w:rPr>
        <w:t>len.</w:t>
      </w:r>
    </w:p>
    <w:p w14:paraId="787EFDD0"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m</w:t>
      </w:r>
      <w:r w:rsidRPr="00401ACE">
        <w:rPr>
          <w:spacing w:val="-1"/>
          <w:sz w:val="24"/>
          <w:szCs w:val="24"/>
          <w:lang w:val="it-IT"/>
        </w:rPr>
        <w:t>a</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t dhe s</w:t>
      </w:r>
      <w:r w:rsidRPr="00401ACE">
        <w:rPr>
          <w:spacing w:val="2"/>
          <w:sz w:val="24"/>
          <w:szCs w:val="24"/>
          <w:lang w:val="it-IT"/>
        </w:rPr>
        <w:t>h</w:t>
      </w:r>
      <w:r w:rsidRPr="00401ACE">
        <w:rPr>
          <w:spacing w:val="-1"/>
          <w:sz w:val="24"/>
          <w:szCs w:val="24"/>
          <w:lang w:val="it-IT"/>
        </w:rPr>
        <w:t>ë</w:t>
      </w:r>
      <w:r w:rsidRPr="00401ACE">
        <w:rPr>
          <w:spacing w:val="2"/>
          <w:sz w:val="24"/>
          <w:szCs w:val="24"/>
          <w:lang w:val="it-IT"/>
        </w:rPr>
        <w:t>n</w:t>
      </w:r>
      <w:r w:rsidRPr="00401ACE">
        <w:rPr>
          <w:sz w:val="24"/>
          <w:szCs w:val="24"/>
          <w:lang w:val="it-IT"/>
        </w:rPr>
        <w:t>i</w:t>
      </w:r>
      <w:r w:rsidRPr="00401ACE">
        <w:rPr>
          <w:spacing w:val="1"/>
          <w:sz w:val="24"/>
          <w:szCs w:val="24"/>
          <w:lang w:val="it-IT"/>
        </w:rPr>
        <w:t>m</w:t>
      </w:r>
      <w:r w:rsidRPr="00401ACE">
        <w:rPr>
          <w:spacing w:val="-1"/>
          <w:sz w:val="24"/>
          <w:szCs w:val="24"/>
          <w:lang w:val="it-IT"/>
        </w:rPr>
        <w:t>e</w:t>
      </w:r>
      <w:r w:rsidRPr="00401ACE">
        <w:rPr>
          <w:sz w:val="24"/>
          <w:szCs w:val="24"/>
          <w:lang w:val="it-IT"/>
        </w:rPr>
        <w:t xml:space="preserve">t në </w:t>
      </w:r>
      <w:r w:rsidRPr="00401ACE">
        <w:rPr>
          <w:spacing w:val="-1"/>
          <w:sz w:val="24"/>
          <w:szCs w:val="24"/>
          <w:lang w:val="it-IT"/>
        </w:rPr>
        <w:t>c</w:t>
      </w:r>
      <w:r w:rsidRPr="00401ACE">
        <w:rPr>
          <w:sz w:val="24"/>
          <w:szCs w:val="24"/>
          <w:lang w:val="it-IT"/>
        </w:rPr>
        <w:t>op</w:t>
      </w:r>
      <w:r w:rsidRPr="00401ACE">
        <w:rPr>
          <w:spacing w:val="-1"/>
          <w:sz w:val="24"/>
          <w:szCs w:val="24"/>
          <w:lang w:val="it-IT"/>
        </w:rPr>
        <w:t>a</w:t>
      </w:r>
      <w:r w:rsidRPr="00401ACE">
        <w:rPr>
          <w:sz w:val="24"/>
          <w:szCs w:val="24"/>
          <w:lang w:val="it-IT"/>
        </w:rPr>
        <w:t>t që do s</w:t>
      </w:r>
      <w:r w:rsidRPr="00401ACE">
        <w:rPr>
          <w:spacing w:val="-1"/>
          <w:sz w:val="24"/>
          <w:szCs w:val="24"/>
          <w:lang w:val="it-IT"/>
        </w:rPr>
        <w:t>a</w:t>
      </w:r>
      <w:r w:rsidRPr="00401ACE">
        <w:rPr>
          <w:sz w:val="24"/>
          <w:szCs w:val="24"/>
          <w:lang w:val="it-IT"/>
        </w:rPr>
        <w:t>ld</w:t>
      </w:r>
      <w:r w:rsidRPr="00401ACE">
        <w:rPr>
          <w:spacing w:val="3"/>
          <w:sz w:val="24"/>
          <w:szCs w:val="24"/>
          <w:lang w:val="it-IT"/>
        </w:rPr>
        <w:t>o</w:t>
      </w:r>
      <w:r w:rsidRPr="00401ACE">
        <w:rPr>
          <w:sz w:val="24"/>
          <w:szCs w:val="24"/>
          <w:lang w:val="it-IT"/>
        </w:rPr>
        <w:t>h</w:t>
      </w:r>
      <w:r w:rsidRPr="00401ACE">
        <w:rPr>
          <w:spacing w:val="-1"/>
          <w:sz w:val="24"/>
          <w:szCs w:val="24"/>
          <w:lang w:val="it-IT"/>
        </w:rPr>
        <w:t>e</w:t>
      </w:r>
      <w:r w:rsidRPr="00401ACE">
        <w:rPr>
          <w:sz w:val="24"/>
          <w:szCs w:val="24"/>
          <w:lang w:val="it-IT"/>
        </w:rPr>
        <w:t>n.</w:t>
      </w:r>
    </w:p>
    <w:p w14:paraId="3ADC18D0" w14:textId="77777777" w:rsidR="00401ACE" w:rsidRPr="00401ACE" w:rsidRDefault="00401ACE" w:rsidP="00401ACE">
      <w:pPr>
        <w:widowControl/>
        <w:tabs>
          <w:tab w:val="left" w:pos="3100"/>
        </w:tabs>
        <w:autoSpaceDE/>
        <w:autoSpaceDN/>
        <w:ind w:left="3109" w:right="425" w:hanging="360"/>
        <w:rPr>
          <w:sz w:val="24"/>
          <w:szCs w:val="24"/>
          <w:lang w:val="it-IT"/>
        </w:rPr>
      </w:pPr>
      <w:r w:rsidRPr="00401ACE">
        <w:rPr>
          <w:sz w:val="24"/>
          <w:szCs w:val="24"/>
          <w:lang w:val="it-IT"/>
        </w:rPr>
        <w:t>-</w:t>
      </w:r>
      <w:r w:rsidRPr="00401ACE">
        <w:rPr>
          <w:sz w:val="24"/>
          <w:szCs w:val="24"/>
          <w:lang w:val="it-IT"/>
        </w:rPr>
        <w:tab/>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p</w:t>
      </w:r>
      <w:r w:rsidRPr="00401ACE">
        <w:rPr>
          <w:spacing w:val="1"/>
          <w:sz w:val="24"/>
          <w:szCs w:val="24"/>
          <w:lang w:val="it-IT"/>
        </w:rPr>
        <w:t>a</w:t>
      </w:r>
      <w:r w:rsidRPr="00401ACE">
        <w:rPr>
          <w:sz w:val="24"/>
          <w:szCs w:val="24"/>
          <w:lang w:val="it-IT"/>
        </w:rPr>
        <w:t>r</w:t>
      </w:r>
      <w:r w:rsidRPr="00401ACE">
        <w:rPr>
          <w:spacing w:val="-2"/>
          <w:sz w:val="24"/>
          <w:szCs w:val="24"/>
          <w:lang w:val="it-IT"/>
        </w:rPr>
        <w:t>a</w:t>
      </w:r>
      <w:r w:rsidRPr="00401ACE">
        <w:rPr>
          <w:spacing w:val="2"/>
          <w:sz w:val="24"/>
          <w:szCs w:val="24"/>
          <w:lang w:val="it-IT"/>
        </w:rPr>
        <w:t>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c</w:t>
      </w:r>
      <w:r w:rsidRPr="00401ACE">
        <w:rPr>
          <w:sz w:val="24"/>
          <w:szCs w:val="24"/>
          <w:lang w:val="it-IT"/>
        </w:rPr>
        <w:t>op</w:t>
      </w:r>
      <w:r w:rsidRPr="00401ACE">
        <w:rPr>
          <w:spacing w:val="-1"/>
          <w:sz w:val="24"/>
          <w:szCs w:val="24"/>
          <w:lang w:val="it-IT"/>
        </w:rPr>
        <w:t>a</w:t>
      </w:r>
      <w:r w:rsidRPr="00401ACE">
        <w:rPr>
          <w:spacing w:val="2"/>
          <w:sz w:val="24"/>
          <w:szCs w:val="24"/>
          <w:lang w:val="it-IT"/>
        </w:rPr>
        <w:t>v</w:t>
      </w:r>
      <w:r w:rsidRPr="00401ACE">
        <w:rPr>
          <w:sz w:val="24"/>
          <w:szCs w:val="24"/>
          <w:lang w:val="it-IT"/>
        </w:rPr>
        <w:t>e</w:t>
      </w:r>
      <w:r w:rsidRPr="00401ACE">
        <w:rPr>
          <w:spacing w:val="-1"/>
          <w:sz w:val="24"/>
          <w:szCs w:val="24"/>
          <w:lang w:val="it-IT"/>
        </w:rPr>
        <w:t xml:space="preserve"> </w:t>
      </w:r>
      <w:r w:rsidRPr="00401ACE">
        <w:rPr>
          <w:sz w:val="24"/>
          <w:szCs w:val="24"/>
          <w:lang w:val="it-IT"/>
        </w:rPr>
        <w:t>që</w:t>
      </w:r>
      <w:r w:rsidRPr="00401ACE">
        <w:rPr>
          <w:spacing w:val="-1"/>
          <w:sz w:val="24"/>
          <w:szCs w:val="24"/>
          <w:lang w:val="it-IT"/>
        </w:rPr>
        <w:t xml:space="preserve"> </w:t>
      </w:r>
      <w:r w:rsidRPr="00401ACE">
        <w:rPr>
          <w:sz w:val="24"/>
          <w:szCs w:val="24"/>
          <w:lang w:val="it-IT"/>
        </w:rPr>
        <w:t>do të s</w:t>
      </w:r>
      <w:r w:rsidRPr="00401ACE">
        <w:rPr>
          <w:spacing w:val="-1"/>
          <w:sz w:val="24"/>
          <w:szCs w:val="24"/>
          <w:lang w:val="it-IT"/>
        </w:rPr>
        <w:t>a</w:t>
      </w:r>
      <w:r w:rsidRPr="00401ACE">
        <w:rPr>
          <w:sz w:val="24"/>
          <w:szCs w:val="24"/>
          <w:lang w:val="it-IT"/>
        </w:rPr>
        <w:t>ldo</w:t>
      </w:r>
      <w:r w:rsidRPr="00401ACE">
        <w:rPr>
          <w:spacing w:val="3"/>
          <w:sz w:val="24"/>
          <w:szCs w:val="24"/>
          <w:lang w:val="it-IT"/>
        </w:rPr>
        <w:t>h</w:t>
      </w:r>
      <w:r w:rsidRPr="00401ACE">
        <w:rPr>
          <w:spacing w:val="-1"/>
          <w:sz w:val="24"/>
          <w:szCs w:val="24"/>
          <w:lang w:val="it-IT"/>
        </w:rPr>
        <w:t>e</w:t>
      </w:r>
      <w:r w:rsidRPr="00401ACE">
        <w:rPr>
          <w:sz w:val="24"/>
          <w:szCs w:val="24"/>
          <w:lang w:val="it-IT"/>
        </w:rPr>
        <w:t>n p</w:t>
      </w:r>
      <w:r w:rsidRPr="00401ACE">
        <w:rPr>
          <w:spacing w:val="-1"/>
          <w:sz w:val="24"/>
          <w:szCs w:val="24"/>
          <w:lang w:val="it-IT"/>
        </w:rPr>
        <w:t>ë</w:t>
      </w:r>
      <w:r w:rsidRPr="00401ACE">
        <w:rPr>
          <w:sz w:val="24"/>
          <w:szCs w:val="24"/>
          <w:lang w:val="it-IT"/>
        </w:rPr>
        <w:t>r 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 xml:space="preserve">m </w:t>
      </w:r>
      <w:r w:rsidRPr="00401ACE">
        <w:rPr>
          <w:spacing w:val="1"/>
          <w:sz w:val="24"/>
          <w:szCs w:val="24"/>
          <w:lang w:val="it-IT"/>
        </w:rPr>
        <w:t>m</w:t>
      </w:r>
      <w:r w:rsidRPr="00401ACE">
        <w:rPr>
          <w:sz w:val="24"/>
          <w:szCs w:val="24"/>
          <w:lang w:val="it-IT"/>
        </w:rPr>
        <w:t>e</w:t>
      </w:r>
      <w:r w:rsidRPr="00401ACE">
        <w:rPr>
          <w:spacing w:val="-1"/>
          <w:sz w:val="24"/>
          <w:szCs w:val="24"/>
          <w:lang w:val="it-IT"/>
        </w:rPr>
        <w:t xml:space="preserve"> ace</w:t>
      </w:r>
      <w:r w:rsidRPr="00401ACE">
        <w:rPr>
          <w:sz w:val="24"/>
          <w:szCs w:val="24"/>
          <w:lang w:val="it-IT"/>
        </w:rPr>
        <w:t>t</w:t>
      </w:r>
      <w:r w:rsidRPr="00401ACE">
        <w:rPr>
          <w:spacing w:val="1"/>
          <w:sz w:val="24"/>
          <w:szCs w:val="24"/>
          <w:lang w:val="it-IT"/>
        </w:rPr>
        <w:t>i</w:t>
      </w:r>
      <w:r w:rsidRPr="00401ACE">
        <w:rPr>
          <w:sz w:val="24"/>
          <w:szCs w:val="24"/>
          <w:lang w:val="it-IT"/>
        </w:rPr>
        <w:t>len.</w:t>
      </w:r>
    </w:p>
    <w:p w14:paraId="28B0ADF8"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v</w:t>
      </w:r>
      <w:r w:rsidRPr="00401ACE">
        <w:rPr>
          <w:spacing w:val="-1"/>
          <w:sz w:val="24"/>
          <w:szCs w:val="24"/>
          <w:lang w:val="it-IT"/>
        </w:rPr>
        <w:t>e</w:t>
      </w:r>
      <w:r w:rsidRPr="00401ACE">
        <w:rPr>
          <w:sz w:val="24"/>
          <w:szCs w:val="24"/>
          <w:lang w:val="it-IT"/>
        </w:rPr>
        <w:t>ndosë</w:t>
      </w:r>
      <w:r w:rsidRPr="00401ACE">
        <w:rPr>
          <w:spacing w:val="-1"/>
          <w:sz w:val="24"/>
          <w:szCs w:val="24"/>
          <w:lang w:val="it-IT"/>
        </w:rPr>
        <w:t xml:space="preserve"> 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t</w:t>
      </w:r>
      <w:r w:rsidRPr="00401ACE">
        <w:rPr>
          <w:spacing w:val="1"/>
          <w:sz w:val="24"/>
          <w:szCs w:val="24"/>
          <w:lang w:val="it-IT"/>
        </w:rPr>
        <w:t xml:space="preserve"> </w:t>
      </w:r>
      <w:r w:rsidRPr="00401ACE">
        <w:rPr>
          <w:sz w:val="24"/>
          <w:szCs w:val="24"/>
          <w:lang w:val="it-IT"/>
        </w:rPr>
        <w:t>në</w:t>
      </w:r>
      <w:r w:rsidRPr="00401ACE">
        <w:rPr>
          <w:spacing w:val="-1"/>
          <w:sz w:val="24"/>
          <w:szCs w:val="24"/>
          <w:lang w:val="it-IT"/>
        </w:rPr>
        <w:t xml:space="preserve"> </w:t>
      </w:r>
      <w:r w:rsidRPr="00401ACE">
        <w:rPr>
          <w:sz w:val="24"/>
          <w:szCs w:val="24"/>
          <w:lang w:val="it-IT"/>
        </w:rPr>
        <w:t>b</w:t>
      </w:r>
      <w:r w:rsidRPr="00401ACE">
        <w:rPr>
          <w:spacing w:val="-1"/>
          <w:sz w:val="24"/>
          <w:szCs w:val="24"/>
          <w:lang w:val="it-IT"/>
        </w:rPr>
        <w:t>a</w:t>
      </w:r>
      <w:r w:rsidRPr="00401ACE">
        <w:rPr>
          <w:spacing w:val="2"/>
          <w:sz w:val="24"/>
          <w:szCs w:val="24"/>
          <w:lang w:val="it-IT"/>
        </w:rPr>
        <w:t>n</w:t>
      </w:r>
      <w:r w:rsidRPr="00401ACE">
        <w:rPr>
          <w:sz w:val="24"/>
          <w:szCs w:val="24"/>
          <w:lang w:val="it-IT"/>
        </w:rPr>
        <w:t>gon e</w:t>
      </w:r>
      <w:r w:rsidRPr="00401ACE">
        <w:rPr>
          <w:spacing w:val="-1"/>
          <w:sz w:val="24"/>
          <w:szCs w:val="24"/>
          <w:lang w:val="it-IT"/>
        </w:rPr>
        <w:t xml:space="preserve"> </w:t>
      </w:r>
      <w:r w:rsidRPr="00401ACE">
        <w:rPr>
          <w:sz w:val="24"/>
          <w:szCs w:val="24"/>
          <w:lang w:val="it-IT"/>
        </w:rPr>
        <w:t>s</w:t>
      </w:r>
      <w:r w:rsidRPr="00401ACE">
        <w:rPr>
          <w:spacing w:val="-1"/>
          <w:sz w:val="24"/>
          <w:szCs w:val="24"/>
          <w:lang w:val="it-IT"/>
        </w:rPr>
        <w:t>a</w:t>
      </w:r>
      <w:r w:rsidRPr="00401ACE">
        <w:rPr>
          <w:sz w:val="24"/>
          <w:szCs w:val="24"/>
          <w:lang w:val="it-IT"/>
        </w:rPr>
        <w:t>ld</w:t>
      </w:r>
      <w:r w:rsidRPr="00401ACE">
        <w:rPr>
          <w:spacing w:val="1"/>
          <w:sz w:val="24"/>
          <w:szCs w:val="24"/>
          <w:lang w:val="it-IT"/>
        </w:rPr>
        <w:t>i</w:t>
      </w:r>
      <w:r w:rsidRPr="00401ACE">
        <w:rPr>
          <w:sz w:val="24"/>
          <w:szCs w:val="24"/>
          <w:lang w:val="it-IT"/>
        </w:rPr>
        <w:t>m</w:t>
      </w:r>
      <w:r w:rsidRPr="00401ACE">
        <w:rPr>
          <w:spacing w:val="1"/>
          <w:sz w:val="24"/>
          <w:szCs w:val="24"/>
          <w:lang w:val="it-IT"/>
        </w:rPr>
        <w:t>i</w:t>
      </w:r>
      <w:r w:rsidRPr="00401ACE">
        <w:rPr>
          <w:sz w:val="24"/>
          <w:szCs w:val="24"/>
          <w:lang w:val="it-IT"/>
        </w:rPr>
        <w:t>t.</w:t>
      </w:r>
    </w:p>
    <w:p w14:paraId="1D0EC4BC" w14:textId="77777777" w:rsidR="00401ACE" w:rsidRPr="00401ACE" w:rsidRDefault="00401ACE" w:rsidP="00401ACE">
      <w:pPr>
        <w:widowControl/>
        <w:autoSpaceDE/>
        <w:autoSpaceDN/>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z w:val="24"/>
          <w:szCs w:val="24"/>
          <w:lang w:val="it-IT"/>
        </w:rPr>
        <w:t>s.</w:t>
      </w:r>
    </w:p>
    <w:p w14:paraId="5A9E1844" w14:textId="77777777" w:rsidR="00401ACE" w:rsidRPr="00401ACE" w:rsidRDefault="00401ACE" w:rsidP="00401ACE">
      <w:pPr>
        <w:widowControl/>
        <w:autoSpaceDE/>
        <w:autoSpaceDN/>
        <w:spacing w:before="5"/>
        <w:ind w:left="2749"/>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7E15DCD7" w14:textId="77777777" w:rsidR="00401ACE" w:rsidRPr="00401ACE" w:rsidRDefault="00401ACE" w:rsidP="00401ACE">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27C612C7" w14:textId="77777777" w:rsidR="00401ACE" w:rsidRPr="00401ACE" w:rsidRDefault="00401ACE" w:rsidP="00401ACE">
      <w:pPr>
        <w:widowControl/>
        <w:autoSpaceDE/>
        <w:autoSpaceDN/>
        <w:spacing w:before="1" w:line="280" w:lineRule="exact"/>
        <w:rPr>
          <w:sz w:val="28"/>
          <w:szCs w:val="28"/>
          <w:lang w:val="it-IT"/>
        </w:rPr>
      </w:pPr>
    </w:p>
    <w:p w14:paraId="74CB1AB5" w14:textId="7998DD1E" w:rsidR="00401ACE" w:rsidRPr="00401ACE" w:rsidRDefault="00401ACE" w:rsidP="00401ACE">
      <w:pPr>
        <w:widowControl/>
        <w:autoSpaceDE/>
        <w:autoSpaceDN/>
        <w:ind w:left="1937"/>
        <w:rPr>
          <w:sz w:val="24"/>
          <w:szCs w:val="24"/>
          <w:lang w:val="en-US"/>
        </w:rPr>
      </w:pP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4  </w:t>
      </w:r>
      <w:r w:rsidRPr="00401ACE">
        <w:rPr>
          <w:b/>
          <w:spacing w:val="53"/>
          <w:sz w:val="24"/>
          <w:szCs w:val="24"/>
          <w:lang w:val="en-US"/>
        </w:rPr>
        <w:t xml:space="preserve"> </w:t>
      </w:r>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 xml:space="preserve">si </w:t>
      </w:r>
      <w:r w:rsidRPr="00401ACE">
        <w:rPr>
          <w:b/>
          <w:spacing w:val="1"/>
          <w:sz w:val="24"/>
          <w:szCs w:val="24"/>
          <w:lang w:val="en-US"/>
        </w:rPr>
        <w:t>k</w:t>
      </w:r>
      <w:r w:rsidRPr="00401ACE">
        <w:rPr>
          <w:b/>
          <w:spacing w:val="-1"/>
          <w:sz w:val="24"/>
          <w:szCs w:val="24"/>
          <w:lang w:val="en-US"/>
        </w:rPr>
        <w:t>r</w:t>
      </w:r>
      <w:r w:rsidRPr="00401ACE">
        <w:rPr>
          <w:b/>
          <w:sz w:val="24"/>
          <w:szCs w:val="24"/>
          <w:lang w:val="en-US"/>
        </w:rPr>
        <w:t>y</w:t>
      </w:r>
      <w:r w:rsidRPr="00401ACE">
        <w:rPr>
          <w:b/>
          <w:spacing w:val="-1"/>
          <w:sz w:val="24"/>
          <w:szCs w:val="24"/>
          <w:lang w:val="en-US"/>
        </w:rPr>
        <w:t>e</w:t>
      </w:r>
      <w:r w:rsidRPr="00401ACE">
        <w:rPr>
          <w:b/>
          <w:sz w:val="24"/>
          <w:szCs w:val="24"/>
          <w:lang w:val="en-US"/>
        </w:rPr>
        <w:t>n</w:t>
      </w:r>
      <w:r w:rsidRPr="00401ACE">
        <w:rPr>
          <w:b/>
          <w:spacing w:val="1"/>
          <w:sz w:val="24"/>
          <w:szCs w:val="24"/>
          <w:lang w:val="en-US"/>
        </w:rPr>
        <w:t xml:space="preserve"> </w:t>
      </w:r>
      <w:r w:rsidRPr="00401ACE">
        <w:rPr>
          <w:b/>
          <w:sz w:val="24"/>
          <w:szCs w:val="24"/>
          <w:lang w:val="en-US"/>
        </w:rPr>
        <w:t>sal</w:t>
      </w:r>
      <w:r w:rsidRPr="00401ACE">
        <w:rPr>
          <w:b/>
          <w:spacing w:val="1"/>
          <w:sz w:val="24"/>
          <w:szCs w:val="24"/>
          <w:lang w:val="en-US"/>
        </w:rPr>
        <w:t>d</w:t>
      </w:r>
      <w:r w:rsidRPr="00401ACE">
        <w:rPr>
          <w:b/>
          <w:sz w:val="24"/>
          <w:szCs w:val="24"/>
          <w:lang w:val="en-US"/>
        </w:rPr>
        <w:t>i</w:t>
      </w:r>
      <w:r w:rsidRPr="00401ACE">
        <w:rPr>
          <w:b/>
          <w:spacing w:val="-3"/>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t</w:t>
      </w:r>
      <w:r w:rsidRPr="00401ACE">
        <w:rPr>
          <w:b/>
          <w:sz w:val="24"/>
          <w:szCs w:val="24"/>
          <w:lang w:val="en-US"/>
        </w:rPr>
        <w:t>ë</w:t>
      </w:r>
      <w:r w:rsidRPr="00401ACE">
        <w:rPr>
          <w:b/>
          <w:spacing w:val="-1"/>
          <w:sz w:val="24"/>
          <w:szCs w:val="24"/>
          <w:lang w:val="en-US"/>
        </w:rPr>
        <w:t xml:space="preserve"> </w:t>
      </w:r>
      <w:r w:rsidRPr="00401ACE">
        <w:rPr>
          <w:b/>
          <w:sz w:val="24"/>
          <w:szCs w:val="24"/>
          <w:lang w:val="en-US"/>
        </w:rPr>
        <w:t>thj</w:t>
      </w:r>
      <w:r w:rsidRPr="00401ACE">
        <w:rPr>
          <w:b/>
          <w:spacing w:val="-1"/>
          <w:sz w:val="24"/>
          <w:szCs w:val="24"/>
          <w:lang w:val="en-US"/>
        </w:rPr>
        <w:t>e</w:t>
      </w:r>
      <w:r w:rsidRPr="00401ACE">
        <w:rPr>
          <w:b/>
          <w:sz w:val="24"/>
          <w:szCs w:val="24"/>
          <w:lang w:val="en-US"/>
        </w:rPr>
        <w:t>s</w:t>
      </w:r>
      <w:r w:rsidRPr="00401ACE">
        <w:rPr>
          <w:b/>
          <w:spacing w:val="1"/>
          <w:sz w:val="24"/>
          <w:szCs w:val="24"/>
          <w:lang w:val="en-US"/>
        </w:rPr>
        <w:t>h</w:t>
      </w:r>
      <w:r w:rsidRPr="00401ACE">
        <w:rPr>
          <w:b/>
          <w:sz w:val="24"/>
          <w:szCs w:val="24"/>
          <w:lang w:val="en-US"/>
        </w:rPr>
        <w:t>ta</w:t>
      </w:r>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r w:rsidRPr="00401ACE">
        <w:rPr>
          <w:b/>
          <w:sz w:val="24"/>
          <w:szCs w:val="24"/>
          <w:lang w:val="en-US"/>
        </w:rPr>
        <w:t>a</w:t>
      </w:r>
      <w:r w:rsidRPr="00401ACE">
        <w:rPr>
          <w:b/>
          <w:spacing w:val="-1"/>
          <w:sz w:val="24"/>
          <w:szCs w:val="24"/>
          <w:lang w:val="en-US"/>
        </w:rPr>
        <w:t>c</w:t>
      </w:r>
      <w:r w:rsidRPr="00401ACE">
        <w:rPr>
          <w:b/>
          <w:spacing w:val="1"/>
          <w:sz w:val="24"/>
          <w:szCs w:val="24"/>
          <w:lang w:val="en-US"/>
        </w:rPr>
        <w:t>e</w:t>
      </w:r>
      <w:r w:rsidRPr="00401ACE">
        <w:rPr>
          <w:b/>
          <w:sz w:val="24"/>
          <w:szCs w:val="24"/>
          <w:lang w:val="en-US"/>
        </w:rPr>
        <w:t>til</w:t>
      </w:r>
      <w:r w:rsidRPr="00401ACE">
        <w:rPr>
          <w:b/>
          <w:spacing w:val="-1"/>
          <w:sz w:val="24"/>
          <w:szCs w:val="24"/>
          <w:lang w:val="en-US"/>
        </w:rPr>
        <w:t>e</w:t>
      </w:r>
      <w:r w:rsidRPr="00401ACE">
        <w:rPr>
          <w:b/>
          <w:spacing w:val="1"/>
          <w:sz w:val="24"/>
          <w:szCs w:val="24"/>
          <w:lang w:val="en-US"/>
        </w:rPr>
        <w:t>n</w:t>
      </w:r>
      <w:r w:rsidRPr="00401ACE">
        <w:rPr>
          <w:b/>
          <w:sz w:val="24"/>
          <w:szCs w:val="24"/>
          <w:lang w:val="en-US"/>
        </w:rPr>
        <w:t>.</w:t>
      </w:r>
    </w:p>
    <w:p w14:paraId="2ECC775C" w14:textId="77777777" w:rsidR="00401ACE" w:rsidRPr="00401ACE" w:rsidRDefault="00401ACE" w:rsidP="00401ACE">
      <w:pPr>
        <w:widowControl/>
        <w:autoSpaceDE/>
        <w:autoSpaceDN/>
        <w:ind w:left="2749"/>
        <w:rPr>
          <w:sz w:val="24"/>
          <w:szCs w:val="24"/>
          <w:lang w:val="en-US"/>
        </w:rPr>
      </w:pPr>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 xml:space="preserve">t e </w:t>
      </w:r>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r w:rsidRPr="00401ACE">
        <w:rPr>
          <w:b/>
          <w:i/>
          <w:sz w:val="24"/>
          <w:szCs w:val="24"/>
          <w:lang w:val="en-US"/>
        </w:rPr>
        <w:t>:</w:t>
      </w:r>
    </w:p>
    <w:p w14:paraId="750BC395" w14:textId="77777777" w:rsidR="00401ACE" w:rsidRPr="00401ACE" w:rsidRDefault="00401ACE" w:rsidP="00401ACE">
      <w:pPr>
        <w:widowControl/>
        <w:autoSpaceDE/>
        <w:autoSpaceDN/>
        <w:spacing w:line="260" w:lineRule="exact"/>
        <w:ind w:left="2749"/>
        <w:rPr>
          <w:sz w:val="24"/>
          <w:szCs w:val="24"/>
          <w:lang w:val="en-US"/>
        </w:rPr>
      </w:pPr>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 duh</w:t>
      </w:r>
      <w:r w:rsidRPr="00401ACE">
        <w:rPr>
          <w:spacing w:val="-1"/>
          <w:sz w:val="24"/>
          <w:szCs w:val="24"/>
          <w:lang w:val="en-US"/>
        </w:rPr>
        <w:t>e</w:t>
      </w:r>
      <w:r w:rsidRPr="00401ACE">
        <w:rPr>
          <w:sz w:val="24"/>
          <w:szCs w:val="24"/>
          <w:lang w:val="en-US"/>
        </w:rPr>
        <w:t xml:space="preserve">t </w:t>
      </w:r>
      <w:r w:rsidRPr="00401ACE">
        <w:rPr>
          <w:spacing w:val="1"/>
          <w:sz w:val="24"/>
          <w:szCs w:val="24"/>
          <w:lang w:val="en-US"/>
        </w:rPr>
        <w:t>t</w:t>
      </w:r>
      <w:r w:rsidRPr="00401ACE">
        <w:rPr>
          <w:sz w:val="24"/>
          <w:szCs w:val="24"/>
          <w:lang w:val="en-US"/>
        </w:rPr>
        <w:t>ë</w:t>
      </w:r>
      <w:r w:rsidRPr="00401ACE">
        <w:rPr>
          <w:spacing w:val="-1"/>
          <w:sz w:val="24"/>
          <w:szCs w:val="24"/>
          <w:lang w:val="en-US"/>
        </w:rPr>
        <w:t xml:space="preserve"> </w:t>
      </w:r>
      <w:r w:rsidRPr="00401ACE">
        <w:rPr>
          <w:sz w:val="24"/>
          <w:szCs w:val="24"/>
          <w:lang w:val="en-US"/>
        </w:rPr>
        <w:t>jetë</w:t>
      </w:r>
      <w:r w:rsidRPr="00401ACE">
        <w:rPr>
          <w:spacing w:val="-1"/>
          <w:sz w:val="24"/>
          <w:szCs w:val="24"/>
          <w:lang w:val="en-US"/>
        </w:rPr>
        <w:t xml:space="preserve"> </w:t>
      </w:r>
      <w:r w:rsidRPr="00401ACE">
        <w:rPr>
          <w:sz w:val="24"/>
          <w:szCs w:val="24"/>
          <w:lang w:val="en-US"/>
        </w:rPr>
        <w:t>i a</w:t>
      </w:r>
      <w:r w:rsidRPr="00401ACE">
        <w:rPr>
          <w:spacing w:val="1"/>
          <w:sz w:val="24"/>
          <w:szCs w:val="24"/>
          <w:lang w:val="en-US"/>
        </w:rPr>
        <w:t>f</w:t>
      </w:r>
      <w:r w:rsidRPr="00401ACE">
        <w:rPr>
          <w:sz w:val="24"/>
          <w:szCs w:val="24"/>
          <w:lang w:val="en-US"/>
        </w:rPr>
        <w:t>të :</w:t>
      </w:r>
    </w:p>
    <w:p w14:paraId="5F5B300D" w14:textId="77777777" w:rsidR="00401ACE" w:rsidRPr="00401ACE" w:rsidRDefault="00401ACE" w:rsidP="004A2CA8">
      <w:pPr>
        <w:widowControl/>
        <w:tabs>
          <w:tab w:val="left" w:pos="3100"/>
        </w:tabs>
        <w:autoSpaceDE/>
        <w:autoSpaceDN/>
        <w:ind w:left="3109" w:right="782"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r</w:t>
      </w:r>
      <w:r w:rsidRPr="00401ACE">
        <w:rPr>
          <w:spacing w:val="-1"/>
          <w:sz w:val="24"/>
          <w:szCs w:val="24"/>
          <w:lang w:val="en-US"/>
        </w:rPr>
        <w:t>r</w:t>
      </w:r>
      <w:r w:rsidRPr="00401ACE">
        <w:rPr>
          <w:spacing w:val="1"/>
          <w:sz w:val="24"/>
          <w:szCs w:val="24"/>
          <w:lang w:val="en-US"/>
        </w:rPr>
        <w:t>e</w:t>
      </w:r>
      <w:r w:rsidRPr="00401ACE">
        <w:rPr>
          <w:spacing w:val="-2"/>
          <w:sz w:val="24"/>
          <w:szCs w:val="24"/>
          <w:lang w:val="en-US"/>
        </w:rPr>
        <w:t>g</w:t>
      </w:r>
      <w:r w:rsidRPr="00401ACE">
        <w:rPr>
          <w:sz w:val="24"/>
          <w:szCs w:val="24"/>
          <w:lang w:val="en-US"/>
        </w:rPr>
        <w:t>ul</w:t>
      </w:r>
      <w:r w:rsidRPr="00401ACE">
        <w:rPr>
          <w:spacing w:val="1"/>
          <w:sz w:val="24"/>
          <w:szCs w:val="24"/>
          <w:lang w:val="en-US"/>
        </w:rPr>
        <w:t>l</w:t>
      </w:r>
      <w:r w:rsidRPr="00401ACE">
        <w:rPr>
          <w:spacing w:val="-1"/>
          <w:sz w:val="24"/>
          <w:szCs w:val="24"/>
          <w:lang w:val="en-US"/>
        </w:rPr>
        <w:t>a</w:t>
      </w:r>
      <w:r w:rsidRPr="00401ACE">
        <w:rPr>
          <w:sz w:val="24"/>
          <w:szCs w:val="24"/>
          <w:lang w:val="en-US"/>
        </w:rPr>
        <w:t>t e s</w:t>
      </w:r>
      <w:r w:rsidRPr="00401ACE">
        <w:rPr>
          <w:spacing w:val="2"/>
          <w:sz w:val="24"/>
          <w:szCs w:val="24"/>
          <w:lang w:val="en-US"/>
        </w:rPr>
        <w:t>i</w:t>
      </w:r>
      <w:r w:rsidRPr="00401ACE">
        <w:rPr>
          <w:spacing w:val="-2"/>
          <w:sz w:val="24"/>
          <w:szCs w:val="24"/>
          <w:lang w:val="en-US"/>
        </w:rPr>
        <w:t>g</w:t>
      </w:r>
      <w:r w:rsidRPr="00401ACE">
        <w:rPr>
          <w:spacing w:val="2"/>
          <w:sz w:val="24"/>
          <w:szCs w:val="24"/>
          <w:lang w:val="en-US"/>
        </w:rPr>
        <w:t>u</w:t>
      </w:r>
      <w:r w:rsidRPr="00401ACE">
        <w:rPr>
          <w:sz w:val="24"/>
          <w:szCs w:val="24"/>
          <w:lang w:val="en-US"/>
        </w:rPr>
        <w:t xml:space="preserve">rimit </w:t>
      </w:r>
      <w:r w:rsidRPr="00401ACE">
        <w:rPr>
          <w:spacing w:val="1"/>
          <w:sz w:val="24"/>
          <w:szCs w:val="24"/>
          <w:lang w:val="en-US"/>
        </w:rPr>
        <w:t>t</w:t>
      </w:r>
      <w:r w:rsidRPr="00401ACE">
        <w:rPr>
          <w:spacing w:val="-1"/>
          <w:sz w:val="24"/>
          <w:szCs w:val="24"/>
          <w:lang w:val="en-US"/>
        </w:rPr>
        <w:t>e</w:t>
      </w:r>
      <w:r w:rsidRPr="00401ACE">
        <w:rPr>
          <w:sz w:val="24"/>
          <w:szCs w:val="24"/>
          <w:lang w:val="en-US"/>
        </w:rPr>
        <w:t>knik e të</w:t>
      </w:r>
      <w:r w:rsidRPr="00401ACE">
        <w:rPr>
          <w:spacing w:val="-1"/>
          <w:sz w:val="24"/>
          <w:szCs w:val="24"/>
          <w:lang w:val="en-US"/>
        </w:rPr>
        <w:t xml:space="preserve"> </w:t>
      </w:r>
      <w:r w:rsidRPr="00401ACE">
        <w:rPr>
          <w:sz w:val="24"/>
          <w:szCs w:val="24"/>
          <w:lang w:val="en-US"/>
        </w:rPr>
        <w:t>ru</w:t>
      </w:r>
      <w:r w:rsidRPr="00401ACE">
        <w:rPr>
          <w:spacing w:val="-2"/>
          <w:sz w:val="24"/>
          <w:szCs w:val="24"/>
          <w:lang w:val="en-US"/>
        </w:rPr>
        <w:t>a</w:t>
      </w:r>
      <w:r w:rsidRPr="00401ACE">
        <w:rPr>
          <w:sz w:val="24"/>
          <w:szCs w:val="24"/>
          <w:lang w:val="en-US"/>
        </w:rPr>
        <w:t>j</w:t>
      </w:r>
      <w:r w:rsidRPr="00401ACE">
        <w:rPr>
          <w:spacing w:val="1"/>
          <w:sz w:val="24"/>
          <w:szCs w:val="24"/>
          <w:lang w:val="en-US"/>
        </w:rPr>
        <w:t>t</w:t>
      </w:r>
      <w:r w:rsidRPr="00401ACE">
        <w:rPr>
          <w:sz w:val="24"/>
          <w:szCs w:val="24"/>
          <w:lang w:val="en-US"/>
        </w:rPr>
        <w:t>jes së m</w:t>
      </w:r>
      <w:r w:rsidRPr="00401ACE">
        <w:rPr>
          <w:spacing w:val="1"/>
          <w:sz w:val="24"/>
          <w:szCs w:val="24"/>
          <w:lang w:val="en-US"/>
        </w:rPr>
        <w:t>j</w:t>
      </w:r>
      <w:r w:rsidRPr="00401ACE">
        <w:rPr>
          <w:spacing w:val="-1"/>
          <w:sz w:val="24"/>
          <w:szCs w:val="24"/>
          <w:lang w:val="en-US"/>
        </w:rPr>
        <w:t>e</w:t>
      </w:r>
      <w:r w:rsidRPr="00401ACE">
        <w:rPr>
          <w:sz w:val="24"/>
          <w:szCs w:val="24"/>
          <w:lang w:val="en-US"/>
        </w:rPr>
        <w:t>dis</w:t>
      </w:r>
      <w:r w:rsidRPr="00401ACE">
        <w:rPr>
          <w:spacing w:val="1"/>
          <w:sz w:val="24"/>
          <w:szCs w:val="24"/>
          <w:lang w:val="en-US"/>
        </w:rPr>
        <w:t>i</w:t>
      </w:r>
      <w:r w:rsidRPr="00401ACE">
        <w:rPr>
          <w:sz w:val="24"/>
          <w:szCs w:val="24"/>
          <w:lang w:val="en-US"/>
        </w:rPr>
        <w:t>t.</w:t>
      </w:r>
    </w:p>
    <w:p w14:paraId="484F458E"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teknika</w:t>
      </w:r>
      <w:r w:rsidRPr="00401ACE">
        <w:rPr>
          <w:spacing w:val="-1"/>
          <w:sz w:val="24"/>
          <w:szCs w:val="24"/>
          <w:lang w:val="en-US"/>
        </w:rPr>
        <w:t xml:space="preserve"> </w:t>
      </w:r>
      <w:r w:rsidRPr="00401ACE">
        <w:rPr>
          <w:sz w:val="24"/>
          <w:szCs w:val="24"/>
          <w:lang w:val="en-US"/>
        </w:rPr>
        <w:t>p</w:t>
      </w:r>
      <w:r w:rsidRPr="00401ACE">
        <w:rPr>
          <w:spacing w:val="-1"/>
          <w:sz w:val="24"/>
          <w:szCs w:val="24"/>
          <w:lang w:val="en-US"/>
        </w:rPr>
        <w:t>ë</w:t>
      </w:r>
      <w:r w:rsidRPr="00401ACE">
        <w:rPr>
          <w:sz w:val="24"/>
          <w:szCs w:val="24"/>
          <w:lang w:val="en-US"/>
        </w:rPr>
        <w:t>r pi</w:t>
      </w:r>
      <w:r w:rsidRPr="00401ACE">
        <w:rPr>
          <w:spacing w:val="2"/>
          <w:sz w:val="24"/>
          <w:szCs w:val="24"/>
          <w:lang w:val="en-US"/>
        </w:rPr>
        <w:t>k</w:t>
      </w:r>
      <w:r w:rsidRPr="00401ACE">
        <w:rPr>
          <w:sz w:val="24"/>
          <w:szCs w:val="24"/>
          <w:lang w:val="en-US"/>
        </w:rPr>
        <w:t>i</w:t>
      </w:r>
      <w:r w:rsidRPr="00401ACE">
        <w:rPr>
          <w:spacing w:val="1"/>
          <w:sz w:val="24"/>
          <w:szCs w:val="24"/>
          <w:lang w:val="en-US"/>
        </w:rPr>
        <w:t>m</w:t>
      </w:r>
      <w:r w:rsidRPr="00401ACE">
        <w:rPr>
          <w:sz w:val="24"/>
          <w:szCs w:val="24"/>
          <w:lang w:val="en-US"/>
        </w:rPr>
        <w:t xml:space="preserve">in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ace</w:t>
      </w:r>
      <w:r w:rsidRPr="00401ACE">
        <w:rPr>
          <w:sz w:val="24"/>
          <w:szCs w:val="24"/>
          <w:lang w:val="en-US"/>
        </w:rPr>
        <w:t>t</w:t>
      </w:r>
      <w:r w:rsidRPr="00401ACE">
        <w:rPr>
          <w:spacing w:val="1"/>
          <w:sz w:val="24"/>
          <w:szCs w:val="24"/>
          <w:lang w:val="en-US"/>
        </w:rPr>
        <w:t>i</w:t>
      </w:r>
      <w:r w:rsidRPr="00401ACE">
        <w:rPr>
          <w:sz w:val="24"/>
          <w:szCs w:val="24"/>
          <w:lang w:val="en-US"/>
        </w:rPr>
        <w:t>len të</w:t>
      </w:r>
      <w:r w:rsidRPr="00401ACE">
        <w:rPr>
          <w:spacing w:val="-1"/>
          <w:sz w:val="24"/>
          <w:szCs w:val="24"/>
          <w:lang w:val="en-US"/>
        </w:rPr>
        <w:t xml:space="preserve"> 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242C2278" w14:textId="77777777" w:rsidR="00401ACE" w:rsidRPr="00401ACE" w:rsidRDefault="00401ACE" w:rsidP="00401ACE">
      <w:pPr>
        <w:widowControl/>
        <w:tabs>
          <w:tab w:val="left" w:pos="3100"/>
        </w:tabs>
        <w:autoSpaceDE/>
        <w:autoSpaceDN/>
        <w:ind w:left="3109" w:right="230"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ë</w:t>
      </w:r>
      <w:r w:rsidRPr="00401ACE">
        <w:rPr>
          <w:sz w:val="24"/>
          <w:szCs w:val="24"/>
          <w:lang w:val="en-US"/>
        </w:rPr>
        <w:t>n p</w:t>
      </w:r>
      <w:r w:rsidRPr="00401ACE">
        <w:rPr>
          <w:spacing w:val="-1"/>
          <w:sz w:val="24"/>
          <w:szCs w:val="24"/>
          <w:lang w:val="en-US"/>
        </w:rPr>
        <w:t>ë</w:t>
      </w:r>
      <w:r w:rsidRPr="00401ACE">
        <w:rPr>
          <w:sz w:val="24"/>
          <w:szCs w:val="24"/>
          <w:lang w:val="en-US"/>
        </w:rPr>
        <w:t>r 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n me mbivënie</w:t>
      </w:r>
      <w:r w:rsidRPr="00401ACE">
        <w:rPr>
          <w:spacing w:val="-1"/>
          <w:sz w:val="24"/>
          <w:szCs w:val="24"/>
          <w:lang w:val="en-US"/>
        </w:rPr>
        <w:t xml:space="preserve"> </w:t>
      </w:r>
      <w:r w:rsidRPr="00401ACE">
        <w:rPr>
          <w:sz w:val="24"/>
          <w:szCs w:val="24"/>
          <w:lang w:val="en-US"/>
        </w:rPr>
        <w:t xml:space="preserve">me </w:t>
      </w:r>
      <w:r w:rsidRPr="00401ACE">
        <w:rPr>
          <w:spacing w:val="-1"/>
          <w:sz w:val="24"/>
          <w:szCs w:val="24"/>
          <w:lang w:val="en-US"/>
        </w:rPr>
        <w:t>ace</w:t>
      </w:r>
      <w:r w:rsidRPr="00401ACE">
        <w:rPr>
          <w:sz w:val="24"/>
          <w:szCs w:val="24"/>
          <w:lang w:val="en-US"/>
        </w:rPr>
        <w:t>t</w:t>
      </w:r>
      <w:r w:rsidRPr="00401ACE">
        <w:rPr>
          <w:spacing w:val="1"/>
          <w:sz w:val="24"/>
          <w:szCs w:val="24"/>
          <w:lang w:val="en-US"/>
        </w:rPr>
        <w:t>i</w:t>
      </w:r>
      <w:r w:rsidRPr="00401ACE">
        <w:rPr>
          <w:sz w:val="24"/>
          <w:szCs w:val="24"/>
          <w:lang w:val="en-US"/>
        </w:rPr>
        <w:t xml:space="preserve">len të </w:t>
      </w:r>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4C330CD1" w14:textId="77777777" w:rsidR="00401ACE" w:rsidRPr="00401ACE" w:rsidRDefault="00401ACE" w:rsidP="00401ACE">
      <w:pPr>
        <w:widowControl/>
        <w:tabs>
          <w:tab w:val="left" w:pos="3100"/>
        </w:tabs>
        <w:autoSpaceDE/>
        <w:autoSpaceDN/>
        <w:ind w:left="3109" w:right="83"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ë</w:t>
      </w:r>
      <w:r w:rsidRPr="00401ACE">
        <w:rPr>
          <w:sz w:val="24"/>
          <w:szCs w:val="24"/>
          <w:lang w:val="en-US"/>
        </w:rPr>
        <w:t>n p</w:t>
      </w:r>
      <w:r w:rsidRPr="00401ACE">
        <w:rPr>
          <w:spacing w:val="-1"/>
          <w:sz w:val="24"/>
          <w:szCs w:val="24"/>
          <w:lang w:val="en-US"/>
        </w:rPr>
        <w:t>ë</w:t>
      </w:r>
      <w:r w:rsidRPr="00401ACE">
        <w:rPr>
          <w:sz w:val="24"/>
          <w:szCs w:val="24"/>
          <w:lang w:val="en-US"/>
        </w:rPr>
        <w:t>r 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 kokë më</w:t>
      </w:r>
      <w:r w:rsidRPr="00401ACE">
        <w:rPr>
          <w:spacing w:val="-1"/>
          <w:sz w:val="24"/>
          <w:szCs w:val="24"/>
          <w:lang w:val="en-US"/>
        </w:rPr>
        <w:t xml:space="preserve"> </w:t>
      </w:r>
      <w:r w:rsidRPr="00401ACE">
        <w:rPr>
          <w:sz w:val="24"/>
          <w:szCs w:val="24"/>
          <w:lang w:val="en-US"/>
        </w:rPr>
        <w:t>kokë</w:t>
      </w:r>
      <w:r w:rsidRPr="00401ACE">
        <w:rPr>
          <w:spacing w:val="-1"/>
          <w:sz w:val="24"/>
          <w:szCs w:val="24"/>
          <w:lang w:val="en-US"/>
        </w:rPr>
        <w:t xml:space="preserve"> </w:t>
      </w:r>
      <w:r w:rsidRPr="00401ACE">
        <w:rPr>
          <w:sz w:val="24"/>
          <w:szCs w:val="24"/>
          <w:lang w:val="en-US"/>
        </w:rPr>
        <w:t xml:space="preserve">me </w:t>
      </w:r>
      <w:r w:rsidRPr="00401ACE">
        <w:rPr>
          <w:spacing w:val="1"/>
          <w:sz w:val="24"/>
          <w:szCs w:val="24"/>
          <w:lang w:val="en-US"/>
        </w:rPr>
        <w:t>a</w:t>
      </w:r>
      <w:r w:rsidRPr="00401ACE">
        <w:rPr>
          <w:spacing w:val="-1"/>
          <w:sz w:val="24"/>
          <w:szCs w:val="24"/>
          <w:lang w:val="en-US"/>
        </w:rPr>
        <w:t>ce</w:t>
      </w:r>
      <w:r w:rsidRPr="00401ACE">
        <w:rPr>
          <w:sz w:val="24"/>
          <w:szCs w:val="24"/>
          <w:lang w:val="en-US"/>
        </w:rPr>
        <w:t>t</w:t>
      </w:r>
      <w:r w:rsidRPr="00401ACE">
        <w:rPr>
          <w:spacing w:val="1"/>
          <w:sz w:val="24"/>
          <w:szCs w:val="24"/>
          <w:lang w:val="en-US"/>
        </w:rPr>
        <w:t>i</w:t>
      </w:r>
      <w:r w:rsidRPr="00401ACE">
        <w:rPr>
          <w:sz w:val="24"/>
          <w:szCs w:val="24"/>
          <w:lang w:val="en-US"/>
        </w:rPr>
        <w:t xml:space="preserve">len të </w:t>
      </w:r>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5D7F82BE" w14:textId="77777777" w:rsidR="00401ACE" w:rsidRPr="00401ACE" w:rsidRDefault="00401ACE" w:rsidP="00401ACE">
      <w:pPr>
        <w:widowControl/>
        <w:tabs>
          <w:tab w:val="left" w:pos="3100"/>
        </w:tabs>
        <w:autoSpaceDE/>
        <w:autoSpaceDN/>
        <w:ind w:left="3109" w:right="575" w:hanging="360"/>
        <w:rPr>
          <w:sz w:val="24"/>
          <w:szCs w:val="24"/>
          <w:lang w:val="en-US"/>
        </w:rPr>
      </w:pPr>
      <w:r w:rsidRPr="00401ACE">
        <w:rPr>
          <w:sz w:val="24"/>
          <w:szCs w:val="24"/>
          <w:lang w:val="en-US"/>
        </w:rPr>
        <w:t>-</w:t>
      </w:r>
      <w:r w:rsidRPr="00401ACE">
        <w:rPr>
          <w:sz w:val="24"/>
          <w:szCs w:val="24"/>
          <w:lang w:val="en-US"/>
        </w:rPr>
        <w:tab/>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ë</w:t>
      </w:r>
      <w:r w:rsidRPr="00401ACE">
        <w:rPr>
          <w:sz w:val="24"/>
          <w:szCs w:val="24"/>
          <w:lang w:val="en-US"/>
        </w:rPr>
        <w:t>n p</w:t>
      </w:r>
      <w:r w:rsidRPr="00401ACE">
        <w:rPr>
          <w:spacing w:val="-1"/>
          <w:sz w:val="24"/>
          <w:szCs w:val="24"/>
          <w:lang w:val="en-US"/>
        </w:rPr>
        <w:t>ë</w:t>
      </w:r>
      <w:r w:rsidRPr="00401ACE">
        <w:rPr>
          <w:sz w:val="24"/>
          <w:szCs w:val="24"/>
          <w:lang w:val="en-US"/>
        </w:rPr>
        <w:t>r 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n k</w:t>
      </w:r>
      <w:r w:rsidRPr="00401ACE">
        <w:rPr>
          <w:spacing w:val="-1"/>
          <w:sz w:val="24"/>
          <w:szCs w:val="24"/>
          <w:lang w:val="en-US"/>
        </w:rPr>
        <w:t>ë</w:t>
      </w:r>
      <w:r w:rsidRPr="00401ACE">
        <w:rPr>
          <w:sz w:val="24"/>
          <w:szCs w:val="24"/>
          <w:lang w:val="en-US"/>
        </w:rPr>
        <w:t>ndor</w:t>
      </w:r>
      <w:r w:rsidRPr="00401ACE">
        <w:rPr>
          <w:spacing w:val="-1"/>
          <w:sz w:val="24"/>
          <w:szCs w:val="24"/>
          <w:lang w:val="en-US"/>
        </w:rPr>
        <w:t xml:space="preserve"> </w:t>
      </w:r>
      <w:r w:rsidRPr="00401ACE">
        <w:rPr>
          <w:sz w:val="24"/>
          <w:szCs w:val="24"/>
          <w:lang w:val="en-US"/>
        </w:rPr>
        <w:t xml:space="preserve">me </w:t>
      </w:r>
      <w:r w:rsidRPr="00401ACE">
        <w:rPr>
          <w:spacing w:val="-1"/>
          <w:sz w:val="24"/>
          <w:szCs w:val="24"/>
          <w:lang w:val="en-US"/>
        </w:rPr>
        <w:t>ace</w:t>
      </w:r>
      <w:r w:rsidRPr="00401ACE">
        <w:rPr>
          <w:sz w:val="24"/>
          <w:szCs w:val="24"/>
          <w:lang w:val="en-US"/>
        </w:rPr>
        <w:t>t</w:t>
      </w:r>
      <w:r w:rsidRPr="00401ACE">
        <w:rPr>
          <w:spacing w:val="1"/>
          <w:sz w:val="24"/>
          <w:szCs w:val="24"/>
          <w:lang w:val="en-US"/>
        </w:rPr>
        <w:t>i</w:t>
      </w:r>
      <w:r w:rsidRPr="00401ACE">
        <w:rPr>
          <w:sz w:val="24"/>
          <w:szCs w:val="24"/>
          <w:lang w:val="en-US"/>
        </w:rPr>
        <w:t>l</w:t>
      </w:r>
      <w:r w:rsidRPr="00401ACE">
        <w:rPr>
          <w:spacing w:val="2"/>
          <w:sz w:val="24"/>
          <w:szCs w:val="24"/>
          <w:lang w:val="en-US"/>
        </w:rPr>
        <w:t>e</w:t>
      </w:r>
      <w:r w:rsidRPr="00401ACE">
        <w:rPr>
          <w:sz w:val="24"/>
          <w:szCs w:val="24"/>
          <w:lang w:val="en-US"/>
        </w:rPr>
        <w:t xml:space="preserve">n të </w:t>
      </w:r>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7FC7A489" w14:textId="77777777" w:rsidR="00401ACE" w:rsidRPr="00401ACE" w:rsidRDefault="00401ACE" w:rsidP="00401ACE">
      <w:pPr>
        <w:widowControl/>
        <w:autoSpaceDE/>
        <w:autoSpaceDN/>
        <w:ind w:left="2749"/>
        <w:rPr>
          <w:sz w:val="24"/>
          <w:szCs w:val="24"/>
          <w:lang w:val="en-US"/>
        </w:rPr>
      </w:pPr>
      <w:r w:rsidRPr="00401ACE">
        <w:rPr>
          <w:sz w:val="24"/>
          <w:szCs w:val="24"/>
          <w:lang w:val="en-US"/>
        </w:rPr>
        <w:t xml:space="preserve">-   </w:t>
      </w:r>
      <w:r w:rsidRPr="00401ACE">
        <w:rPr>
          <w:spacing w:val="40"/>
          <w:sz w:val="24"/>
          <w:szCs w:val="24"/>
          <w:lang w:val="en-US"/>
        </w:rPr>
        <w:t xml:space="preserve"> </w:t>
      </w:r>
      <w:r w:rsidRPr="00401ACE">
        <w:rPr>
          <w:sz w:val="24"/>
          <w:szCs w:val="24"/>
          <w:lang w:val="en-US"/>
        </w:rPr>
        <w:t xml:space="preserve">të </w:t>
      </w:r>
      <w:r w:rsidRPr="00401ACE">
        <w:rPr>
          <w:spacing w:val="1"/>
          <w:sz w:val="24"/>
          <w:szCs w:val="24"/>
          <w:lang w:val="en-US"/>
        </w:rPr>
        <w:t>z</w:t>
      </w:r>
      <w:r w:rsidRPr="00401ACE">
        <w:rPr>
          <w:sz w:val="24"/>
          <w:szCs w:val="24"/>
          <w:lang w:val="en-US"/>
        </w:rPr>
        <w:t>b</w:t>
      </w:r>
      <w:r w:rsidRPr="00401ACE">
        <w:rPr>
          <w:spacing w:val="-1"/>
          <w:sz w:val="24"/>
          <w:szCs w:val="24"/>
          <w:lang w:val="en-US"/>
        </w:rPr>
        <w:t>a</w:t>
      </w:r>
      <w:r w:rsidRPr="00401ACE">
        <w:rPr>
          <w:sz w:val="24"/>
          <w:szCs w:val="24"/>
          <w:lang w:val="en-US"/>
        </w:rPr>
        <w:t>to</w:t>
      </w:r>
      <w:r w:rsidRPr="00401ACE">
        <w:rPr>
          <w:spacing w:val="1"/>
          <w:sz w:val="24"/>
          <w:szCs w:val="24"/>
          <w:lang w:val="en-US"/>
        </w:rPr>
        <w:t>j</w:t>
      </w:r>
      <w:r w:rsidRPr="00401ACE">
        <w:rPr>
          <w:sz w:val="24"/>
          <w:szCs w:val="24"/>
          <w:lang w:val="en-US"/>
        </w:rPr>
        <w:t>ë</w:t>
      </w:r>
      <w:r w:rsidRPr="00401ACE">
        <w:rPr>
          <w:spacing w:val="-1"/>
          <w:sz w:val="24"/>
          <w:szCs w:val="24"/>
          <w:lang w:val="en-US"/>
        </w:rPr>
        <w:t xml:space="preserve"> </w:t>
      </w:r>
      <w:r w:rsidRPr="00401ACE">
        <w:rPr>
          <w:sz w:val="24"/>
          <w:szCs w:val="24"/>
          <w:lang w:val="en-US"/>
        </w:rPr>
        <w:t>teknik</w:t>
      </w:r>
      <w:r w:rsidRPr="00401ACE">
        <w:rPr>
          <w:spacing w:val="-1"/>
          <w:sz w:val="24"/>
          <w:szCs w:val="24"/>
          <w:lang w:val="en-US"/>
        </w:rPr>
        <w:t>ë</w:t>
      </w:r>
      <w:r w:rsidRPr="00401ACE">
        <w:rPr>
          <w:sz w:val="24"/>
          <w:szCs w:val="24"/>
          <w:lang w:val="en-US"/>
        </w:rPr>
        <w:t>n p</w:t>
      </w:r>
      <w:r w:rsidRPr="00401ACE">
        <w:rPr>
          <w:spacing w:val="-1"/>
          <w:sz w:val="24"/>
          <w:szCs w:val="24"/>
          <w:lang w:val="en-US"/>
        </w:rPr>
        <w:t>ë</w:t>
      </w:r>
      <w:r w:rsidRPr="00401ACE">
        <w:rPr>
          <w:sz w:val="24"/>
          <w:szCs w:val="24"/>
          <w:lang w:val="en-US"/>
        </w:rPr>
        <w:t>r p</w:t>
      </w:r>
      <w:r w:rsidRPr="00401ACE">
        <w:rPr>
          <w:spacing w:val="1"/>
          <w:sz w:val="24"/>
          <w:szCs w:val="24"/>
          <w:lang w:val="en-US"/>
        </w:rPr>
        <w:t>r</w:t>
      </w:r>
      <w:r w:rsidRPr="00401ACE">
        <w:rPr>
          <w:spacing w:val="-1"/>
          <w:sz w:val="24"/>
          <w:szCs w:val="24"/>
          <w:lang w:val="en-US"/>
        </w:rPr>
        <w:t>e</w:t>
      </w:r>
      <w:r w:rsidRPr="00401ACE">
        <w:rPr>
          <w:sz w:val="24"/>
          <w:szCs w:val="24"/>
          <w:lang w:val="en-US"/>
        </w:rPr>
        <w:t>rj</w:t>
      </w:r>
      <w:r w:rsidRPr="00401ACE">
        <w:rPr>
          <w:spacing w:val="-1"/>
          <w:sz w:val="24"/>
          <w:szCs w:val="24"/>
          <w:lang w:val="en-US"/>
        </w:rPr>
        <w:t>e</w:t>
      </w:r>
      <w:r w:rsidRPr="00401ACE">
        <w:rPr>
          <w:sz w:val="24"/>
          <w:szCs w:val="24"/>
          <w:lang w:val="en-US"/>
        </w:rPr>
        <w:t xml:space="preserve">n me </w:t>
      </w:r>
      <w:r w:rsidRPr="00401ACE">
        <w:rPr>
          <w:spacing w:val="1"/>
          <w:sz w:val="24"/>
          <w:szCs w:val="24"/>
          <w:lang w:val="en-US"/>
        </w:rPr>
        <w:t>a</w:t>
      </w:r>
      <w:r w:rsidRPr="00401ACE">
        <w:rPr>
          <w:spacing w:val="-1"/>
          <w:sz w:val="24"/>
          <w:szCs w:val="24"/>
          <w:lang w:val="en-US"/>
        </w:rPr>
        <w:t>ce</w:t>
      </w:r>
      <w:r w:rsidRPr="00401ACE">
        <w:rPr>
          <w:sz w:val="24"/>
          <w:szCs w:val="24"/>
          <w:lang w:val="en-US"/>
        </w:rPr>
        <w:t>t</w:t>
      </w:r>
      <w:r w:rsidRPr="00401ACE">
        <w:rPr>
          <w:spacing w:val="1"/>
          <w:sz w:val="24"/>
          <w:szCs w:val="24"/>
          <w:lang w:val="en-US"/>
        </w:rPr>
        <w:t>i</w:t>
      </w:r>
      <w:r w:rsidRPr="00401ACE">
        <w:rPr>
          <w:sz w:val="24"/>
          <w:szCs w:val="24"/>
          <w:lang w:val="en-US"/>
        </w:rPr>
        <w:t>len të</w:t>
      </w:r>
      <w:r w:rsidRPr="00401ACE">
        <w:rPr>
          <w:spacing w:val="1"/>
          <w:sz w:val="24"/>
          <w:szCs w:val="24"/>
          <w:lang w:val="en-US"/>
        </w:rPr>
        <w:t xml:space="preserve"> </w:t>
      </w:r>
      <w:r w:rsidRPr="00401ACE">
        <w:rPr>
          <w:spacing w:val="-1"/>
          <w:sz w:val="24"/>
          <w:szCs w:val="24"/>
          <w:lang w:val="en-US"/>
        </w:rPr>
        <w:t>c</w:t>
      </w:r>
      <w:r w:rsidRPr="00401ACE">
        <w:rPr>
          <w:sz w:val="24"/>
          <w:szCs w:val="24"/>
          <w:lang w:val="en-US"/>
        </w:rPr>
        <w:t>op</w:t>
      </w:r>
      <w:r w:rsidRPr="00401ACE">
        <w:rPr>
          <w:spacing w:val="1"/>
          <w:sz w:val="24"/>
          <w:szCs w:val="24"/>
          <w:lang w:val="en-US"/>
        </w:rPr>
        <w:t>a</w:t>
      </w:r>
      <w:r w:rsidRPr="00401ACE">
        <w:rPr>
          <w:sz w:val="24"/>
          <w:szCs w:val="24"/>
          <w:lang w:val="en-US"/>
        </w:rPr>
        <w:t>v</w:t>
      </w:r>
      <w:r w:rsidRPr="00401ACE">
        <w:rPr>
          <w:spacing w:val="-1"/>
          <w:sz w:val="24"/>
          <w:szCs w:val="24"/>
          <w:lang w:val="en-US"/>
        </w:rPr>
        <w:t>e</w:t>
      </w:r>
      <w:r w:rsidRPr="00401ACE">
        <w:rPr>
          <w:sz w:val="24"/>
          <w:szCs w:val="24"/>
          <w:lang w:val="en-US"/>
        </w:rPr>
        <w:t>.</w:t>
      </w:r>
    </w:p>
    <w:p w14:paraId="29002317" w14:textId="77777777" w:rsidR="00401ACE" w:rsidRPr="00401ACE" w:rsidRDefault="00401ACE" w:rsidP="00401ACE">
      <w:pPr>
        <w:widowControl/>
        <w:tabs>
          <w:tab w:val="left" w:pos="3100"/>
        </w:tabs>
        <w:autoSpaceDE/>
        <w:autoSpaceDN/>
        <w:ind w:left="3109" w:right="801" w:hanging="360"/>
        <w:rPr>
          <w:sz w:val="24"/>
          <w:szCs w:val="24"/>
          <w:lang w:val="en-US"/>
        </w:rPr>
        <w:sectPr w:rsidR="00401ACE" w:rsidRPr="00401ACE">
          <w:pgSz w:w="11920" w:h="16840"/>
          <w:pgMar w:top="1340" w:right="1320" w:bottom="280" w:left="1680" w:header="0" w:footer="1066" w:gutter="0"/>
          <w:cols w:space="720"/>
        </w:sectPr>
      </w:pPr>
      <w:r w:rsidRPr="00401ACE">
        <w:rPr>
          <w:sz w:val="24"/>
          <w:szCs w:val="24"/>
          <w:lang w:val="en-US"/>
        </w:rPr>
        <w:t>-</w:t>
      </w:r>
      <w:r w:rsidRPr="00401ACE">
        <w:rPr>
          <w:sz w:val="24"/>
          <w:szCs w:val="24"/>
          <w:lang w:val="en-US"/>
        </w:rPr>
        <w:tab/>
        <w:t>të k</w:t>
      </w:r>
      <w:r w:rsidRPr="00401ACE">
        <w:rPr>
          <w:spacing w:val="1"/>
          <w:sz w:val="24"/>
          <w:szCs w:val="24"/>
          <w:lang w:val="en-US"/>
        </w:rPr>
        <w:t>r</w:t>
      </w:r>
      <w:r w:rsidRPr="00401ACE">
        <w:rPr>
          <w:spacing w:val="-5"/>
          <w:sz w:val="24"/>
          <w:szCs w:val="24"/>
          <w:lang w:val="en-US"/>
        </w:rPr>
        <w:t>y</w:t>
      </w:r>
      <w:r w:rsidRPr="00401ACE">
        <w:rPr>
          <w:spacing w:val="1"/>
          <w:sz w:val="24"/>
          <w:szCs w:val="24"/>
          <w:lang w:val="en-US"/>
        </w:rPr>
        <w:t>e</w:t>
      </w:r>
      <w:r w:rsidRPr="00401ACE">
        <w:rPr>
          <w:sz w:val="24"/>
          <w:szCs w:val="24"/>
          <w:lang w:val="en-US"/>
        </w:rPr>
        <w:t>jë kont</w:t>
      </w:r>
      <w:r w:rsidRPr="00401ACE">
        <w:rPr>
          <w:spacing w:val="-1"/>
          <w:sz w:val="24"/>
          <w:szCs w:val="24"/>
          <w:lang w:val="en-US"/>
        </w:rPr>
        <w:t>r</w:t>
      </w:r>
      <w:r w:rsidRPr="00401ACE">
        <w:rPr>
          <w:sz w:val="24"/>
          <w:szCs w:val="24"/>
          <w:lang w:val="en-US"/>
        </w:rPr>
        <w:t>ol</w:t>
      </w:r>
      <w:r w:rsidRPr="00401ACE">
        <w:rPr>
          <w:spacing w:val="1"/>
          <w:sz w:val="24"/>
          <w:szCs w:val="24"/>
          <w:lang w:val="en-US"/>
        </w:rPr>
        <w:t>l</w:t>
      </w:r>
      <w:r w:rsidRPr="00401ACE">
        <w:rPr>
          <w:sz w:val="24"/>
          <w:szCs w:val="24"/>
          <w:lang w:val="en-US"/>
        </w:rPr>
        <w:t xml:space="preserve">in dhe </w:t>
      </w:r>
      <w:r w:rsidRPr="00401ACE">
        <w:rPr>
          <w:spacing w:val="2"/>
          <w:sz w:val="24"/>
          <w:szCs w:val="24"/>
          <w:lang w:val="en-US"/>
        </w:rPr>
        <w:t>p</w:t>
      </w:r>
      <w:r w:rsidRPr="00401ACE">
        <w:rPr>
          <w:spacing w:val="-1"/>
          <w:sz w:val="24"/>
          <w:szCs w:val="24"/>
          <w:lang w:val="en-US"/>
        </w:rPr>
        <w:t>ë</w:t>
      </w:r>
      <w:r w:rsidRPr="00401ACE">
        <w:rPr>
          <w:sz w:val="24"/>
          <w:szCs w:val="24"/>
          <w:lang w:val="en-US"/>
        </w:rPr>
        <w:t>rpunimin p</w:t>
      </w:r>
      <w:r w:rsidRPr="00401ACE">
        <w:rPr>
          <w:spacing w:val="-1"/>
          <w:sz w:val="24"/>
          <w:szCs w:val="24"/>
          <w:lang w:val="en-US"/>
        </w:rPr>
        <w:t>ë</w:t>
      </w:r>
      <w:r w:rsidRPr="00401ACE">
        <w:rPr>
          <w:sz w:val="24"/>
          <w:szCs w:val="24"/>
          <w:lang w:val="en-US"/>
        </w:rPr>
        <w:t>r</w:t>
      </w:r>
      <w:r w:rsidRPr="00401ACE">
        <w:rPr>
          <w:spacing w:val="-1"/>
          <w:sz w:val="24"/>
          <w:szCs w:val="24"/>
          <w:lang w:val="en-US"/>
        </w:rPr>
        <w:t>f</w:t>
      </w:r>
      <w:r w:rsidRPr="00401ACE">
        <w:rPr>
          <w:sz w:val="24"/>
          <w:szCs w:val="24"/>
          <w:lang w:val="en-US"/>
        </w:rPr>
        <w:t>undi</w:t>
      </w:r>
      <w:r w:rsidRPr="00401ACE">
        <w:rPr>
          <w:spacing w:val="1"/>
          <w:sz w:val="24"/>
          <w:szCs w:val="24"/>
          <w:lang w:val="en-US"/>
        </w:rPr>
        <w:t>m</w:t>
      </w:r>
      <w:r w:rsidRPr="00401ACE">
        <w:rPr>
          <w:sz w:val="24"/>
          <w:szCs w:val="24"/>
          <w:lang w:val="en-US"/>
        </w:rPr>
        <w:t>tar</w:t>
      </w:r>
      <w:r w:rsidRPr="00401ACE">
        <w:rPr>
          <w:spacing w:val="-1"/>
          <w:sz w:val="24"/>
          <w:szCs w:val="24"/>
          <w:lang w:val="en-US"/>
        </w:rPr>
        <w:t xml:space="preserve"> </w:t>
      </w:r>
      <w:r w:rsidRPr="00401ACE">
        <w:rPr>
          <w:spacing w:val="3"/>
          <w:sz w:val="24"/>
          <w:szCs w:val="24"/>
          <w:lang w:val="en-US"/>
        </w:rPr>
        <w:t>t</w:t>
      </w:r>
      <w:r w:rsidRPr="00401ACE">
        <w:rPr>
          <w:sz w:val="24"/>
          <w:szCs w:val="24"/>
          <w:lang w:val="en-US"/>
        </w:rPr>
        <w:t>ë teg</w:t>
      </w:r>
      <w:r w:rsidRPr="00401ACE">
        <w:rPr>
          <w:spacing w:val="-1"/>
          <w:sz w:val="24"/>
          <w:szCs w:val="24"/>
          <w:lang w:val="en-US"/>
        </w:rPr>
        <w:t>e</w:t>
      </w:r>
      <w:r w:rsidRPr="00401ACE">
        <w:rPr>
          <w:sz w:val="24"/>
          <w:szCs w:val="24"/>
          <w:lang w:val="en-US"/>
        </w:rPr>
        <w:t>lave</w:t>
      </w:r>
      <w:r w:rsidRPr="00401ACE">
        <w:rPr>
          <w:spacing w:val="-1"/>
          <w:sz w:val="24"/>
          <w:szCs w:val="24"/>
          <w:lang w:val="en-US"/>
        </w:rPr>
        <w:t xml:space="preserve"> </w:t>
      </w:r>
      <w:r w:rsidRPr="00401ACE">
        <w:rPr>
          <w:sz w:val="24"/>
          <w:szCs w:val="24"/>
          <w:lang w:val="en-US"/>
        </w:rPr>
        <w:t xml:space="preserve">të </w:t>
      </w:r>
      <w:r w:rsidRPr="00401ACE">
        <w:rPr>
          <w:spacing w:val="2"/>
          <w:sz w:val="24"/>
          <w:szCs w:val="24"/>
          <w:lang w:val="en-US"/>
        </w:rPr>
        <w:t>s</w:t>
      </w:r>
      <w:r w:rsidRPr="00401ACE">
        <w:rPr>
          <w:spacing w:val="-1"/>
          <w:sz w:val="24"/>
          <w:szCs w:val="24"/>
          <w:lang w:val="en-US"/>
        </w:rPr>
        <w:t>a</w:t>
      </w:r>
      <w:r w:rsidRPr="00401ACE">
        <w:rPr>
          <w:sz w:val="24"/>
          <w:szCs w:val="24"/>
          <w:lang w:val="en-US"/>
        </w:rPr>
        <w:t>ld</w:t>
      </w:r>
      <w:r w:rsidRPr="00401ACE">
        <w:rPr>
          <w:spacing w:val="1"/>
          <w:sz w:val="24"/>
          <w:szCs w:val="24"/>
          <w:lang w:val="en-US"/>
        </w:rPr>
        <w:t>i</w:t>
      </w:r>
      <w:r w:rsidRPr="00401ACE">
        <w:rPr>
          <w:sz w:val="24"/>
          <w:szCs w:val="24"/>
          <w:lang w:val="en-US"/>
        </w:rPr>
        <w:t>m</w:t>
      </w:r>
      <w:r w:rsidRPr="00401ACE">
        <w:rPr>
          <w:spacing w:val="1"/>
          <w:sz w:val="24"/>
          <w:szCs w:val="24"/>
          <w:lang w:val="en-US"/>
        </w:rPr>
        <w:t>i</w:t>
      </w:r>
      <w:r w:rsidRPr="00401ACE">
        <w:rPr>
          <w:sz w:val="24"/>
          <w:szCs w:val="24"/>
          <w:lang w:val="en-US"/>
        </w:rPr>
        <w:t xml:space="preserve">t </w:t>
      </w:r>
      <w:r w:rsidRPr="00401ACE">
        <w:rPr>
          <w:spacing w:val="1"/>
          <w:sz w:val="24"/>
          <w:szCs w:val="24"/>
          <w:lang w:val="en-US"/>
        </w:rPr>
        <w:t>m</w:t>
      </w:r>
      <w:r w:rsidRPr="00401ACE">
        <w:rPr>
          <w:sz w:val="24"/>
          <w:szCs w:val="24"/>
          <w:lang w:val="en-US"/>
        </w:rPr>
        <w:t>e</w:t>
      </w:r>
      <w:r w:rsidRPr="00401ACE">
        <w:rPr>
          <w:spacing w:val="-1"/>
          <w:sz w:val="24"/>
          <w:szCs w:val="24"/>
          <w:lang w:val="en-US"/>
        </w:rPr>
        <w:t xml:space="preserve"> ace</w:t>
      </w:r>
      <w:r w:rsidRPr="00401ACE">
        <w:rPr>
          <w:sz w:val="24"/>
          <w:szCs w:val="24"/>
          <w:lang w:val="en-US"/>
        </w:rPr>
        <w:t>t</w:t>
      </w:r>
      <w:r w:rsidRPr="00401ACE">
        <w:rPr>
          <w:spacing w:val="1"/>
          <w:sz w:val="24"/>
          <w:szCs w:val="24"/>
          <w:lang w:val="en-US"/>
        </w:rPr>
        <w:t>i</w:t>
      </w:r>
      <w:r w:rsidRPr="00401ACE">
        <w:rPr>
          <w:sz w:val="24"/>
          <w:szCs w:val="24"/>
          <w:lang w:val="en-US"/>
        </w:rPr>
        <w:t>len.</w:t>
      </w:r>
    </w:p>
    <w:p w14:paraId="054F04FF" w14:textId="6D6A8997" w:rsidR="00401ACE" w:rsidRPr="004A2CA8" w:rsidRDefault="00401ACE" w:rsidP="00B859AA">
      <w:pPr>
        <w:pStyle w:val="ListParagraph"/>
        <w:widowControl/>
        <w:numPr>
          <w:ilvl w:val="0"/>
          <w:numId w:val="54"/>
        </w:numPr>
        <w:autoSpaceDE/>
        <w:autoSpaceDN/>
        <w:spacing w:before="78"/>
        <w:ind w:left="4050" w:hanging="450"/>
        <w:rPr>
          <w:sz w:val="24"/>
          <w:szCs w:val="24"/>
          <w:lang w:val="en-US"/>
        </w:rPr>
      </w:pPr>
      <w:r w:rsidRPr="004A2CA8">
        <w:rPr>
          <w:sz w:val="24"/>
          <w:szCs w:val="24"/>
          <w:lang w:val="en-US"/>
        </w:rPr>
        <w:t>të tre</w:t>
      </w:r>
      <w:r w:rsidRPr="004A2CA8">
        <w:rPr>
          <w:spacing w:val="-2"/>
          <w:sz w:val="24"/>
          <w:szCs w:val="24"/>
          <w:lang w:val="en-US"/>
        </w:rPr>
        <w:t>g</w:t>
      </w:r>
      <w:r w:rsidRPr="004A2CA8">
        <w:rPr>
          <w:sz w:val="24"/>
          <w:szCs w:val="24"/>
          <w:lang w:val="en-US"/>
        </w:rPr>
        <w:t>ojë kujd</w:t>
      </w:r>
      <w:r w:rsidRPr="004A2CA8">
        <w:rPr>
          <w:spacing w:val="-1"/>
          <w:sz w:val="24"/>
          <w:szCs w:val="24"/>
          <w:lang w:val="en-US"/>
        </w:rPr>
        <w:t>e</w:t>
      </w:r>
      <w:r w:rsidRPr="004A2CA8">
        <w:rPr>
          <w:sz w:val="24"/>
          <w:szCs w:val="24"/>
          <w:lang w:val="en-US"/>
        </w:rPr>
        <w:t>sin e du</w:t>
      </w:r>
      <w:r w:rsidRPr="004A2CA8">
        <w:rPr>
          <w:spacing w:val="2"/>
          <w:sz w:val="24"/>
          <w:szCs w:val="24"/>
          <w:lang w:val="en-US"/>
        </w:rPr>
        <w:t>h</w:t>
      </w:r>
      <w:r w:rsidRPr="004A2CA8">
        <w:rPr>
          <w:sz w:val="24"/>
          <w:szCs w:val="24"/>
          <w:lang w:val="en-US"/>
        </w:rPr>
        <w:t>ur p</w:t>
      </w:r>
      <w:r w:rsidRPr="004A2CA8">
        <w:rPr>
          <w:spacing w:val="-2"/>
          <w:sz w:val="24"/>
          <w:szCs w:val="24"/>
          <w:lang w:val="en-US"/>
        </w:rPr>
        <w:t>ë</w:t>
      </w:r>
      <w:r w:rsidRPr="004A2CA8">
        <w:rPr>
          <w:sz w:val="24"/>
          <w:szCs w:val="24"/>
          <w:lang w:val="en-US"/>
        </w:rPr>
        <w:t>r ve</w:t>
      </w:r>
      <w:r w:rsidRPr="004A2CA8">
        <w:rPr>
          <w:spacing w:val="-2"/>
          <w:sz w:val="24"/>
          <w:szCs w:val="24"/>
          <w:lang w:val="en-US"/>
        </w:rPr>
        <w:t>g</w:t>
      </w:r>
      <w:r w:rsidRPr="004A2CA8">
        <w:rPr>
          <w:spacing w:val="3"/>
          <w:sz w:val="24"/>
          <w:szCs w:val="24"/>
          <w:lang w:val="en-US"/>
        </w:rPr>
        <w:t>l</w:t>
      </w:r>
      <w:r w:rsidRPr="004A2CA8">
        <w:rPr>
          <w:spacing w:val="-1"/>
          <w:sz w:val="24"/>
          <w:szCs w:val="24"/>
          <w:lang w:val="en-US"/>
        </w:rPr>
        <w:t>a</w:t>
      </w:r>
      <w:r w:rsidRPr="004A2CA8">
        <w:rPr>
          <w:sz w:val="24"/>
          <w:szCs w:val="24"/>
          <w:lang w:val="en-US"/>
        </w:rPr>
        <w:t>t dhe p</w:t>
      </w:r>
      <w:r w:rsidRPr="004A2CA8">
        <w:rPr>
          <w:spacing w:val="-1"/>
          <w:sz w:val="24"/>
          <w:szCs w:val="24"/>
          <w:lang w:val="en-US"/>
        </w:rPr>
        <w:t>a</w:t>
      </w:r>
      <w:r w:rsidRPr="004A2CA8">
        <w:rPr>
          <w:sz w:val="24"/>
          <w:szCs w:val="24"/>
          <w:lang w:val="en-US"/>
        </w:rPr>
        <w:t>j</w:t>
      </w:r>
      <w:r w:rsidRPr="004A2CA8">
        <w:rPr>
          <w:spacing w:val="1"/>
          <w:sz w:val="24"/>
          <w:szCs w:val="24"/>
          <w:lang w:val="en-US"/>
        </w:rPr>
        <w:t>i</w:t>
      </w:r>
      <w:r w:rsidRPr="004A2CA8">
        <w:rPr>
          <w:sz w:val="24"/>
          <w:szCs w:val="24"/>
          <w:lang w:val="en-US"/>
        </w:rPr>
        <w:t>sjet</w:t>
      </w:r>
      <w:r w:rsidRPr="004A2CA8">
        <w:rPr>
          <w:spacing w:val="2"/>
          <w:sz w:val="24"/>
          <w:szCs w:val="24"/>
          <w:lang w:val="en-US"/>
        </w:rPr>
        <w:t xml:space="preserve"> </w:t>
      </w:r>
      <w:r w:rsidRPr="004A2CA8">
        <w:rPr>
          <w:sz w:val="24"/>
          <w:szCs w:val="24"/>
          <w:lang w:val="en-US"/>
        </w:rPr>
        <w:t>e</w:t>
      </w:r>
      <w:r w:rsidRPr="004A2CA8">
        <w:rPr>
          <w:spacing w:val="-1"/>
          <w:sz w:val="24"/>
          <w:szCs w:val="24"/>
          <w:lang w:val="en-US"/>
        </w:rPr>
        <w:t xml:space="preserve"> </w:t>
      </w:r>
      <w:r w:rsidRPr="004A2CA8">
        <w:rPr>
          <w:sz w:val="24"/>
          <w:szCs w:val="24"/>
          <w:lang w:val="en-US"/>
        </w:rPr>
        <w:t>pu</w:t>
      </w:r>
      <w:r w:rsidRPr="004A2CA8">
        <w:rPr>
          <w:spacing w:val="2"/>
          <w:sz w:val="24"/>
          <w:szCs w:val="24"/>
          <w:lang w:val="en-US"/>
        </w:rPr>
        <w:t>n</w:t>
      </w:r>
      <w:r w:rsidRPr="004A2CA8">
        <w:rPr>
          <w:spacing w:val="-1"/>
          <w:sz w:val="24"/>
          <w:szCs w:val="24"/>
          <w:lang w:val="en-US"/>
        </w:rPr>
        <w:t>ë</w:t>
      </w:r>
      <w:r w:rsidRPr="004A2CA8">
        <w:rPr>
          <w:sz w:val="24"/>
          <w:szCs w:val="24"/>
          <w:lang w:val="en-US"/>
        </w:rPr>
        <w:t>s.</w:t>
      </w:r>
    </w:p>
    <w:p w14:paraId="437F63BB" w14:textId="132CD2FA" w:rsidR="00401ACE" w:rsidRPr="00401ACE" w:rsidRDefault="004A2CA8" w:rsidP="00401ACE">
      <w:pPr>
        <w:widowControl/>
        <w:autoSpaceDE/>
        <w:autoSpaceDN/>
        <w:spacing w:before="5"/>
        <w:ind w:left="3051" w:right="3576"/>
        <w:jc w:val="center"/>
        <w:rPr>
          <w:sz w:val="24"/>
          <w:szCs w:val="24"/>
          <w:lang w:val="it-IT"/>
        </w:rPr>
      </w:pPr>
      <w:r>
        <w:rPr>
          <w:b/>
          <w:i/>
          <w:sz w:val="24"/>
          <w:szCs w:val="24"/>
          <w:lang w:val="en-US"/>
        </w:rPr>
        <w:t xml:space="preserve">    </w:t>
      </w:r>
      <w:r w:rsidR="00401ACE" w:rsidRPr="00401ACE">
        <w:rPr>
          <w:b/>
          <w:i/>
          <w:sz w:val="24"/>
          <w:szCs w:val="24"/>
          <w:lang w:val="it-IT"/>
        </w:rPr>
        <w:t>I</w:t>
      </w:r>
      <w:r w:rsidR="00401ACE" w:rsidRPr="00401ACE">
        <w:rPr>
          <w:b/>
          <w:i/>
          <w:spacing w:val="1"/>
          <w:sz w:val="24"/>
          <w:szCs w:val="24"/>
          <w:lang w:val="it-IT"/>
        </w:rPr>
        <w:t>n</w:t>
      </w:r>
      <w:r w:rsidR="00401ACE" w:rsidRPr="00401ACE">
        <w:rPr>
          <w:b/>
          <w:i/>
          <w:sz w:val="24"/>
          <w:szCs w:val="24"/>
          <w:lang w:val="it-IT"/>
        </w:rPr>
        <w:t>st</w:t>
      </w:r>
      <w:r w:rsidR="00401ACE" w:rsidRPr="00401ACE">
        <w:rPr>
          <w:b/>
          <w:i/>
          <w:spacing w:val="1"/>
          <w:sz w:val="24"/>
          <w:szCs w:val="24"/>
          <w:lang w:val="it-IT"/>
        </w:rPr>
        <w:t>r</w:t>
      </w:r>
      <w:r w:rsidR="00401ACE" w:rsidRPr="00401ACE">
        <w:rPr>
          <w:b/>
          <w:i/>
          <w:spacing w:val="-1"/>
          <w:sz w:val="24"/>
          <w:szCs w:val="24"/>
          <w:lang w:val="it-IT"/>
        </w:rPr>
        <w:t>u</w:t>
      </w:r>
      <w:r w:rsidR="00401ACE" w:rsidRPr="00401ACE">
        <w:rPr>
          <w:b/>
          <w:i/>
          <w:spacing w:val="3"/>
          <w:sz w:val="24"/>
          <w:szCs w:val="24"/>
          <w:lang w:val="it-IT"/>
        </w:rPr>
        <w:t>m</w:t>
      </w:r>
      <w:r w:rsidR="00401ACE" w:rsidRPr="00401ACE">
        <w:rPr>
          <w:b/>
          <w:i/>
          <w:spacing w:val="-1"/>
          <w:sz w:val="24"/>
          <w:szCs w:val="24"/>
          <w:lang w:val="it-IT"/>
        </w:rPr>
        <w:t>en</w:t>
      </w:r>
      <w:r w:rsidR="00401ACE" w:rsidRPr="00401ACE">
        <w:rPr>
          <w:b/>
          <w:i/>
          <w:sz w:val="24"/>
          <w:szCs w:val="24"/>
          <w:lang w:val="it-IT"/>
        </w:rPr>
        <w:t>tet e</w:t>
      </w:r>
      <w:r w:rsidR="00401ACE" w:rsidRPr="00401ACE">
        <w:rPr>
          <w:b/>
          <w:i/>
          <w:spacing w:val="-1"/>
          <w:sz w:val="24"/>
          <w:szCs w:val="24"/>
          <w:lang w:val="it-IT"/>
        </w:rPr>
        <w:t xml:space="preserve"> v</w:t>
      </w:r>
      <w:r w:rsidR="00401ACE" w:rsidRPr="00401ACE">
        <w:rPr>
          <w:b/>
          <w:i/>
          <w:sz w:val="24"/>
          <w:szCs w:val="24"/>
          <w:lang w:val="it-IT"/>
        </w:rPr>
        <w:t>ler</w:t>
      </w:r>
      <w:r w:rsidR="00401ACE" w:rsidRPr="00401ACE">
        <w:rPr>
          <w:b/>
          <w:i/>
          <w:spacing w:val="-1"/>
          <w:sz w:val="24"/>
          <w:szCs w:val="24"/>
          <w:lang w:val="it-IT"/>
        </w:rPr>
        <w:t>ë</w:t>
      </w:r>
      <w:r w:rsidR="00401ACE" w:rsidRPr="00401ACE">
        <w:rPr>
          <w:b/>
          <w:i/>
          <w:sz w:val="24"/>
          <w:szCs w:val="24"/>
          <w:lang w:val="it-IT"/>
        </w:rPr>
        <w:t>si</w:t>
      </w:r>
      <w:r w:rsidR="00401ACE" w:rsidRPr="00401ACE">
        <w:rPr>
          <w:b/>
          <w:i/>
          <w:spacing w:val="3"/>
          <w:sz w:val="24"/>
          <w:szCs w:val="24"/>
          <w:lang w:val="it-IT"/>
        </w:rPr>
        <w:t>m</w:t>
      </w:r>
      <w:r w:rsidR="00401ACE" w:rsidRPr="00401ACE">
        <w:rPr>
          <w:b/>
          <w:i/>
          <w:spacing w:val="-2"/>
          <w:sz w:val="24"/>
          <w:szCs w:val="24"/>
          <w:lang w:val="it-IT"/>
        </w:rPr>
        <w:t>i</w:t>
      </w:r>
      <w:r w:rsidR="00401ACE" w:rsidRPr="00401ACE">
        <w:rPr>
          <w:b/>
          <w:i/>
          <w:sz w:val="24"/>
          <w:szCs w:val="24"/>
          <w:lang w:val="it-IT"/>
        </w:rPr>
        <w:t>t:</w:t>
      </w:r>
    </w:p>
    <w:p w14:paraId="0921E683" w14:textId="43A962C6" w:rsidR="00401ACE" w:rsidRPr="004A2CA8" w:rsidRDefault="00401ACE" w:rsidP="00B859AA">
      <w:pPr>
        <w:pStyle w:val="ListParagraph"/>
        <w:widowControl/>
        <w:numPr>
          <w:ilvl w:val="0"/>
          <w:numId w:val="54"/>
        </w:numPr>
        <w:autoSpaceDE/>
        <w:autoSpaceDN/>
        <w:spacing w:line="260" w:lineRule="exact"/>
        <w:ind w:left="4050" w:right="3123" w:hanging="450"/>
        <w:rPr>
          <w:sz w:val="24"/>
          <w:szCs w:val="24"/>
          <w:lang w:val="it-IT"/>
        </w:rPr>
      </w:pPr>
      <w:r w:rsidRPr="004A2CA8">
        <w:rPr>
          <w:sz w:val="24"/>
          <w:szCs w:val="24"/>
          <w:lang w:val="it-IT"/>
        </w:rPr>
        <w:t>V</w:t>
      </w:r>
      <w:r w:rsidRPr="004A2CA8">
        <w:rPr>
          <w:spacing w:val="-1"/>
          <w:sz w:val="24"/>
          <w:szCs w:val="24"/>
          <w:lang w:val="it-IT"/>
        </w:rPr>
        <w:t>ë</w:t>
      </w:r>
      <w:r w:rsidRPr="004A2CA8">
        <w:rPr>
          <w:spacing w:val="1"/>
          <w:sz w:val="24"/>
          <w:szCs w:val="24"/>
          <w:lang w:val="it-IT"/>
        </w:rPr>
        <w:t>z</w:t>
      </w:r>
      <w:r w:rsidRPr="004A2CA8">
        <w:rPr>
          <w:sz w:val="24"/>
          <w:szCs w:val="24"/>
          <w:lang w:val="it-IT"/>
        </w:rPr>
        <w:t>h</w:t>
      </w:r>
      <w:r w:rsidRPr="004A2CA8">
        <w:rPr>
          <w:spacing w:val="-2"/>
          <w:sz w:val="24"/>
          <w:szCs w:val="24"/>
          <w:lang w:val="it-IT"/>
        </w:rPr>
        <w:t>g</w:t>
      </w:r>
      <w:r w:rsidRPr="004A2CA8">
        <w:rPr>
          <w:sz w:val="24"/>
          <w:szCs w:val="24"/>
          <w:lang w:val="it-IT"/>
        </w:rPr>
        <w:t>im</w:t>
      </w:r>
      <w:r w:rsidRPr="004A2CA8">
        <w:rPr>
          <w:spacing w:val="1"/>
          <w:sz w:val="24"/>
          <w:szCs w:val="24"/>
          <w:lang w:val="it-IT"/>
        </w:rPr>
        <w:t xml:space="preserve"> </w:t>
      </w:r>
      <w:r w:rsidRPr="004A2CA8">
        <w:rPr>
          <w:sz w:val="24"/>
          <w:szCs w:val="24"/>
          <w:lang w:val="it-IT"/>
        </w:rPr>
        <w:t>me listë kont</w:t>
      </w:r>
      <w:r w:rsidRPr="004A2CA8">
        <w:rPr>
          <w:spacing w:val="-1"/>
          <w:sz w:val="24"/>
          <w:szCs w:val="24"/>
          <w:lang w:val="it-IT"/>
        </w:rPr>
        <w:t>r</w:t>
      </w:r>
      <w:r w:rsidRPr="004A2CA8">
        <w:rPr>
          <w:sz w:val="24"/>
          <w:szCs w:val="24"/>
          <w:lang w:val="it-IT"/>
        </w:rPr>
        <w:t>ol</w:t>
      </w:r>
      <w:r w:rsidRPr="004A2CA8">
        <w:rPr>
          <w:spacing w:val="1"/>
          <w:sz w:val="24"/>
          <w:szCs w:val="24"/>
          <w:lang w:val="it-IT"/>
        </w:rPr>
        <w:t>l</w:t>
      </w:r>
      <w:r w:rsidRPr="004A2CA8">
        <w:rPr>
          <w:sz w:val="24"/>
          <w:szCs w:val="24"/>
          <w:lang w:val="it-IT"/>
        </w:rPr>
        <w:t>i.</w:t>
      </w:r>
    </w:p>
    <w:p w14:paraId="7494E071" w14:textId="77777777" w:rsidR="00401ACE" w:rsidRPr="00401ACE" w:rsidRDefault="00401ACE" w:rsidP="00401ACE">
      <w:pPr>
        <w:widowControl/>
        <w:autoSpaceDE/>
        <w:autoSpaceDN/>
        <w:spacing w:before="1" w:line="280" w:lineRule="exact"/>
        <w:rPr>
          <w:sz w:val="28"/>
          <w:szCs w:val="28"/>
          <w:lang w:val="it-IT"/>
        </w:rPr>
      </w:pPr>
    </w:p>
    <w:p w14:paraId="0E733961" w14:textId="3DB6FEC0" w:rsidR="00401ACE" w:rsidRPr="00401ACE" w:rsidRDefault="00401ACE" w:rsidP="00401ACE">
      <w:pPr>
        <w:widowControl/>
        <w:autoSpaceDE/>
        <w:autoSpaceDN/>
        <w:ind w:left="2239" w:right="825"/>
        <w:jc w:val="center"/>
        <w:rPr>
          <w:sz w:val="24"/>
          <w:szCs w:val="24"/>
          <w:lang w:val="it-IT"/>
        </w:rPr>
      </w:pPr>
      <w:r w:rsidRPr="00401ACE">
        <w:rPr>
          <w:b/>
          <w:sz w:val="24"/>
          <w:szCs w:val="24"/>
          <w:lang w:val="it-IT"/>
        </w:rPr>
        <w:t>R</w:t>
      </w:r>
      <w:r>
        <w:rPr>
          <w:b/>
          <w:sz w:val="24"/>
          <w:szCs w:val="24"/>
          <w:lang w:val="it-IT"/>
        </w:rPr>
        <w:t>N</w:t>
      </w:r>
      <w:r w:rsidRPr="00401ACE">
        <w:rPr>
          <w:b/>
          <w:spacing w:val="-1"/>
          <w:sz w:val="24"/>
          <w:szCs w:val="24"/>
          <w:lang w:val="it-IT"/>
        </w:rPr>
        <w:t xml:space="preserve"> </w:t>
      </w:r>
      <w:r w:rsidRPr="00401ACE">
        <w:rPr>
          <w:b/>
          <w:sz w:val="24"/>
          <w:szCs w:val="24"/>
          <w:lang w:val="it-IT"/>
        </w:rPr>
        <w:t xml:space="preserve">5  </w:t>
      </w:r>
      <w:r w:rsidRPr="00401ACE">
        <w:rPr>
          <w:b/>
          <w:spacing w:val="53"/>
          <w:sz w:val="24"/>
          <w:szCs w:val="24"/>
          <w:lang w:val="it-IT"/>
        </w:rPr>
        <w:t xml:space="preserve"> </w:t>
      </w:r>
      <w:r w:rsidRPr="00401ACE">
        <w:rPr>
          <w:b/>
          <w:sz w:val="24"/>
          <w:szCs w:val="24"/>
          <w:lang w:val="it-IT"/>
        </w:rPr>
        <w:t>Nx</w:t>
      </w:r>
      <w:r w:rsidRPr="00401ACE">
        <w:rPr>
          <w:b/>
          <w:spacing w:val="-1"/>
          <w:sz w:val="24"/>
          <w:szCs w:val="24"/>
          <w:lang w:val="it-IT"/>
        </w:rPr>
        <w:t>ë</w:t>
      </w:r>
      <w:r w:rsidRPr="00401ACE">
        <w:rPr>
          <w:b/>
          <w:spacing w:val="1"/>
          <w:sz w:val="24"/>
          <w:szCs w:val="24"/>
          <w:lang w:val="it-IT"/>
        </w:rPr>
        <w:t>n</w:t>
      </w:r>
      <w:r w:rsidRPr="00401ACE">
        <w:rPr>
          <w:b/>
          <w:spacing w:val="-1"/>
          <w:sz w:val="24"/>
          <w:szCs w:val="24"/>
          <w:lang w:val="it-IT"/>
        </w:rPr>
        <w:t>ë</w:t>
      </w:r>
      <w:r w:rsidRPr="00401ACE">
        <w:rPr>
          <w:b/>
          <w:sz w:val="24"/>
          <w:szCs w:val="24"/>
          <w:lang w:val="it-IT"/>
        </w:rPr>
        <w:t xml:space="preserve">si </w:t>
      </w:r>
      <w:r w:rsidRPr="00401ACE">
        <w:rPr>
          <w:b/>
          <w:spacing w:val="1"/>
          <w:sz w:val="24"/>
          <w:szCs w:val="24"/>
          <w:lang w:val="it-IT"/>
        </w:rPr>
        <w:t>p</w:t>
      </w:r>
      <w:r w:rsidRPr="00401ACE">
        <w:rPr>
          <w:b/>
          <w:sz w:val="24"/>
          <w:szCs w:val="24"/>
          <w:lang w:val="it-IT"/>
        </w:rPr>
        <w:t>a</w:t>
      </w:r>
      <w:r w:rsidRPr="00401ACE">
        <w:rPr>
          <w:b/>
          <w:spacing w:val="-1"/>
          <w:sz w:val="24"/>
          <w:szCs w:val="24"/>
          <w:lang w:val="it-IT"/>
        </w:rPr>
        <w:t>r</w:t>
      </w:r>
      <w:r w:rsidRPr="00401ACE">
        <w:rPr>
          <w:b/>
          <w:sz w:val="24"/>
          <w:szCs w:val="24"/>
          <w:lang w:val="it-IT"/>
        </w:rPr>
        <w:t>a</w:t>
      </w:r>
      <w:r w:rsidRPr="00401ACE">
        <w:rPr>
          <w:b/>
          <w:spacing w:val="1"/>
          <w:sz w:val="24"/>
          <w:szCs w:val="24"/>
          <w:lang w:val="it-IT"/>
        </w:rPr>
        <w:t>p</w:t>
      </w:r>
      <w:r w:rsidRPr="00401ACE">
        <w:rPr>
          <w:b/>
          <w:spacing w:val="-1"/>
          <w:sz w:val="24"/>
          <w:szCs w:val="24"/>
          <w:lang w:val="it-IT"/>
        </w:rPr>
        <w:t>ër</w:t>
      </w:r>
      <w:r w:rsidRPr="00401ACE">
        <w:rPr>
          <w:b/>
          <w:sz w:val="24"/>
          <w:szCs w:val="24"/>
          <w:lang w:val="it-IT"/>
        </w:rPr>
        <w:t>gatit</w:t>
      </w:r>
      <w:r w:rsidRPr="00401ACE">
        <w:rPr>
          <w:b/>
          <w:spacing w:val="-1"/>
          <w:sz w:val="24"/>
          <w:szCs w:val="24"/>
          <w:lang w:val="it-IT"/>
        </w:rPr>
        <w:t xml:space="preserve"> </w:t>
      </w:r>
      <w:r w:rsidRPr="00401ACE">
        <w:rPr>
          <w:b/>
          <w:spacing w:val="3"/>
          <w:sz w:val="24"/>
          <w:szCs w:val="24"/>
          <w:lang w:val="it-IT"/>
        </w:rPr>
        <w:t>n</w:t>
      </w:r>
      <w:r w:rsidRPr="00401ACE">
        <w:rPr>
          <w:b/>
          <w:sz w:val="24"/>
          <w:szCs w:val="24"/>
          <w:lang w:val="it-IT"/>
        </w:rPr>
        <w:t>gji</w:t>
      </w:r>
      <w:r w:rsidRPr="00401ACE">
        <w:rPr>
          <w:b/>
          <w:spacing w:val="-1"/>
          <w:sz w:val="24"/>
          <w:szCs w:val="24"/>
          <w:lang w:val="it-IT"/>
        </w:rPr>
        <w:t>t</w:t>
      </w:r>
      <w:r w:rsidRPr="00401ACE">
        <w:rPr>
          <w:b/>
          <w:sz w:val="24"/>
          <w:szCs w:val="24"/>
          <w:lang w:val="it-IT"/>
        </w:rPr>
        <w:t>j</w:t>
      </w:r>
      <w:r w:rsidRPr="00401ACE">
        <w:rPr>
          <w:b/>
          <w:spacing w:val="-2"/>
          <w:sz w:val="24"/>
          <w:szCs w:val="24"/>
          <w:lang w:val="it-IT"/>
        </w:rPr>
        <w:t>e</w:t>
      </w:r>
      <w:r w:rsidRPr="00401ACE">
        <w:rPr>
          <w:b/>
          <w:sz w:val="24"/>
          <w:szCs w:val="24"/>
          <w:lang w:val="it-IT"/>
        </w:rPr>
        <w:t>n</w:t>
      </w:r>
      <w:r w:rsidRPr="00401ACE">
        <w:rPr>
          <w:b/>
          <w:spacing w:val="3"/>
          <w:sz w:val="24"/>
          <w:szCs w:val="24"/>
          <w:lang w:val="it-IT"/>
        </w:rPr>
        <w:t xml:space="preserve"> </w:t>
      </w:r>
      <w:r w:rsidRPr="00401ACE">
        <w:rPr>
          <w:b/>
          <w:spacing w:val="-3"/>
          <w:sz w:val="24"/>
          <w:szCs w:val="24"/>
          <w:lang w:val="it-IT"/>
        </w:rPr>
        <w:t>m</w:t>
      </w:r>
      <w:r w:rsidRPr="00401ACE">
        <w:rPr>
          <w:b/>
          <w:sz w:val="24"/>
          <w:szCs w:val="24"/>
          <w:lang w:val="it-IT"/>
        </w:rPr>
        <w:t>e</w:t>
      </w:r>
      <w:r w:rsidRPr="00401ACE">
        <w:rPr>
          <w:b/>
          <w:spacing w:val="-1"/>
          <w:sz w:val="24"/>
          <w:szCs w:val="24"/>
          <w:lang w:val="it-IT"/>
        </w:rPr>
        <w:t xml:space="preserve"> </w:t>
      </w:r>
      <w:r w:rsidRPr="00401ACE">
        <w:rPr>
          <w:b/>
          <w:spacing w:val="1"/>
          <w:sz w:val="24"/>
          <w:szCs w:val="24"/>
          <w:lang w:val="it-IT"/>
        </w:rPr>
        <w:t>k</w:t>
      </w:r>
      <w:r w:rsidRPr="00401ACE">
        <w:rPr>
          <w:b/>
          <w:sz w:val="24"/>
          <w:szCs w:val="24"/>
          <w:lang w:val="it-IT"/>
        </w:rPr>
        <w:t>al</w:t>
      </w:r>
      <w:r w:rsidRPr="00401ACE">
        <w:rPr>
          <w:b/>
          <w:spacing w:val="1"/>
          <w:sz w:val="24"/>
          <w:szCs w:val="24"/>
          <w:lang w:val="it-IT"/>
        </w:rPr>
        <w:t>l</w:t>
      </w:r>
      <w:r w:rsidRPr="00401ACE">
        <w:rPr>
          <w:b/>
          <w:sz w:val="24"/>
          <w:szCs w:val="24"/>
          <w:lang w:val="it-IT"/>
        </w:rPr>
        <w:t xml:space="preserve">aj </w:t>
      </w:r>
      <w:r w:rsidRPr="00401ACE">
        <w:rPr>
          <w:b/>
          <w:spacing w:val="1"/>
          <w:sz w:val="24"/>
          <w:szCs w:val="24"/>
          <w:lang w:val="it-IT"/>
        </w:rPr>
        <w:t>t</w:t>
      </w:r>
      <w:r w:rsidRPr="00401ACE">
        <w:rPr>
          <w:b/>
          <w:sz w:val="24"/>
          <w:szCs w:val="24"/>
          <w:lang w:val="it-IT"/>
        </w:rPr>
        <w:t>ë</w:t>
      </w:r>
      <w:r w:rsidRPr="00401ACE">
        <w:rPr>
          <w:b/>
          <w:spacing w:val="1"/>
          <w:sz w:val="24"/>
          <w:szCs w:val="24"/>
          <w:lang w:val="it-IT"/>
        </w:rPr>
        <w:t xml:space="preserve"> </w:t>
      </w:r>
      <w:r w:rsidRPr="00401ACE">
        <w:rPr>
          <w:b/>
          <w:spacing w:val="-3"/>
          <w:sz w:val="24"/>
          <w:szCs w:val="24"/>
          <w:lang w:val="it-IT"/>
        </w:rPr>
        <w:t>m</w:t>
      </w:r>
      <w:r w:rsidRPr="00401ACE">
        <w:rPr>
          <w:b/>
          <w:spacing w:val="1"/>
          <w:sz w:val="24"/>
          <w:szCs w:val="24"/>
          <w:lang w:val="it-IT"/>
        </w:rPr>
        <w:t>et</w:t>
      </w:r>
      <w:r w:rsidRPr="00401ACE">
        <w:rPr>
          <w:b/>
          <w:sz w:val="24"/>
          <w:szCs w:val="24"/>
          <w:lang w:val="it-IT"/>
        </w:rPr>
        <w:t>alev</w:t>
      </w:r>
      <w:r w:rsidRPr="00401ACE">
        <w:rPr>
          <w:b/>
          <w:spacing w:val="-1"/>
          <w:sz w:val="24"/>
          <w:szCs w:val="24"/>
          <w:lang w:val="it-IT"/>
        </w:rPr>
        <w:t>e</w:t>
      </w:r>
      <w:r w:rsidRPr="00401ACE">
        <w:rPr>
          <w:b/>
          <w:sz w:val="24"/>
          <w:szCs w:val="24"/>
          <w:lang w:val="it-IT"/>
        </w:rPr>
        <w:t>.</w:t>
      </w:r>
    </w:p>
    <w:p w14:paraId="756CE81F" w14:textId="77777777" w:rsidR="00401ACE" w:rsidRPr="00401ACE" w:rsidRDefault="00401ACE" w:rsidP="00401ACE">
      <w:pPr>
        <w:widowControl/>
        <w:autoSpaceDE/>
        <w:autoSpaceDN/>
        <w:ind w:left="3048" w:right="4090"/>
        <w:jc w:val="center"/>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6E11DBB4" w14:textId="77777777" w:rsidR="00401ACE" w:rsidRPr="00401ACE" w:rsidRDefault="00401ACE" w:rsidP="00401ACE">
      <w:pPr>
        <w:widowControl/>
        <w:autoSpaceDE/>
        <w:autoSpaceDN/>
        <w:spacing w:line="260" w:lineRule="exact"/>
        <w:ind w:left="3051" w:right="3490"/>
        <w:jc w:val="center"/>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w:t>
      </w:r>
    </w:p>
    <w:p w14:paraId="3E267EB4" w14:textId="77777777" w:rsidR="00401ACE" w:rsidRPr="00401ACE" w:rsidRDefault="00401ACE" w:rsidP="004A2CA8">
      <w:pPr>
        <w:widowControl/>
        <w:autoSpaceDE/>
        <w:autoSpaceDN/>
        <w:ind w:left="3960" w:right="7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pacing w:val="-1"/>
          <w:sz w:val="24"/>
          <w:szCs w:val="24"/>
          <w:lang w:val="it-IT"/>
        </w:rPr>
        <w:t>a</w:t>
      </w:r>
      <w:r w:rsidRPr="00401ACE">
        <w:rPr>
          <w:sz w:val="24"/>
          <w:szCs w:val="24"/>
          <w:lang w:val="it-IT"/>
        </w:rPr>
        <w:t>t e s</w:t>
      </w:r>
      <w:r w:rsidRPr="00401ACE">
        <w:rPr>
          <w:spacing w:val="2"/>
          <w:sz w:val="24"/>
          <w:szCs w:val="24"/>
          <w:lang w:val="it-IT"/>
        </w:rPr>
        <w:t>i</w:t>
      </w:r>
      <w:r w:rsidRPr="00401ACE">
        <w:rPr>
          <w:spacing w:val="-2"/>
          <w:sz w:val="24"/>
          <w:szCs w:val="24"/>
          <w:lang w:val="it-IT"/>
        </w:rPr>
        <w:t>g</w:t>
      </w:r>
      <w:r w:rsidRPr="00401ACE">
        <w:rPr>
          <w:spacing w:val="2"/>
          <w:sz w:val="24"/>
          <w:szCs w:val="24"/>
          <w:lang w:val="it-IT"/>
        </w:rPr>
        <w:t>u</w:t>
      </w:r>
      <w:r w:rsidRPr="00401ACE">
        <w:rPr>
          <w:sz w:val="24"/>
          <w:szCs w:val="24"/>
          <w:lang w:val="it-IT"/>
        </w:rPr>
        <w:t xml:space="preserve">rimit </w:t>
      </w:r>
      <w:r w:rsidRPr="00401ACE">
        <w:rPr>
          <w:spacing w:val="1"/>
          <w:sz w:val="24"/>
          <w:szCs w:val="24"/>
          <w:lang w:val="it-IT"/>
        </w:rPr>
        <w:t>t</w:t>
      </w:r>
      <w:r w:rsidRPr="00401ACE">
        <w:rPr>
          <w:spacing w:val="-1"/>
          <w:sz w:val="24"/>
          <w:szCs w:val="24"/>
          <w:lang w:val="it-IT"/>
        </w:rPr>
        <w:t>e</w:t>
      </w:r>
      <w:r w:rsidRPr="00401ACE">
        <w:rPr>
          <w:sz w:val="24"/>
          <w:szCs w:val="24"/>
          <w:lang w:val="it-IT"/>
        </w:rPr>
        <w:t>knik e të</w:t>
      </w:r>
      <w:r w:rsidRPr="00401ACE">
        <w:rPr>
          <w:spacing w:val="-1"/>
          <w:sz w:val="24"/>
          <w:szCs w:val="24"/>
          <w:lang w:val="it-IT"/>
        </w:rPr>
        <w:t xml:space="preserve"> </w:t>
      </w:r>
      <w:r w:rsidRPr="00401ACE">
        <w:rPr>
          <w:sz w:val="24"/>
          <w:szCs w:val="24"/>
          <w:lang w:val="it-IT"/>
        </w:rPr>
        <w:t>ru</w:t>
      </w:r>
      <w:r w:rsidRPr="00401ACE">
        <w:rPr>
          <w:spacing w:val="-2"/>
          <w:sz w:val="24"/>
          <w:szCs w:val="24"/>
          <w:lang w:val="it-IT"/>
        </w:rPr>
        <w:t>a</w:t>
      </w:r>
      <w:r w:rsidRPr="00401ACE">
        <w:rPr>
          <w:sz w:val="24"/>
          <w:szCs w:val="24"/>
          <w:lang w:val="it-IT"/>
        </w:rPr>
        <w:t>j</w:t>
      </w:r>
      <w:r w:rsidRPr="00401ACE">
        <w:rPr>
          <w:spacing w:val="1"/>
          <w:sz w:val="24"/>
          <w:szCs w:val="24"/>
          <w:lang w:val="it-IT"/>
        </w:rPr>
        <w:t>t</w:t>
      </w:r>
      <w:r w:rsidRPr="00401ACE">
        <w:rPr>
          <w:sz w:val="24"/>
          <w:szCs w:val="24"/>
          <w:lang w:val="it-IT"/>
        </w:rPr>
        <w:t>jes së m</w:t>
      </w:r>
      <w:r w:rsidRPr="00401ACE">
        <w:rPr>
          <w:spacing w:val="1"/>
          <w:sz w:val="24"/>
          <w:szCs w:val="24"/>
          <w:lang w:val="it-IT"/>
        </w:rPr>
        <w:t>j</w:t>
      </w:r>
      <w:r w:rsidRPr="00401ACE">
        <w:rPr>
          <w:spacing w:val="-1"/>
          <w:sz w:val="24"/>
          <w:szCs w:val="24"/>
          <w:lang w:val="it-IT"/>
        </w:rPr>
        <w:t>e</w:t>
      </w:r>
      <w:r w:rsidRPr="00401ACE">
        <w:rPr>
          <w:sz w:val="24"/>
          <w:szCs w:val="24"/>
          <w:lang w:val="it-IT"/>
        </w:rPr>
        <w:t>dis</w:t>
      </w:r>
      <w:r w:rsidRPr="00401ACE">
        <w:rPr>
          <w:spacing w:val="1"/>
          <w:sz w:val="24"/>
          <w:szCs w:val="24"/>
          <w:lang w:val="it-IT"/>
        </w:rPr>
        <w:t>i</w:t>
      </w:r>
      <w:r w:rsidRPr="00401ACE">
        <w:rPr>
          <w:sz w:val="24"/>
          <w:szCs w:val="24"/>
          <w:lang w:val="it-IT"/>
        </w:rPr>
        <w:t xml:space="preserve">t </w:t>
      </w:r>
      <w:r w:rsidRPr="00401ACE">
        <w:rPr>
          <w:spacing w:val="-2"/>
          <w:sz w:val="24"/>
          <w:szCs w:val="24"/>
          <w:lang w:val="it-IT"/>
        </w:rPr>
        <w:t>g</w:t>
      </w:r>
      <w:r w:rsidRPr="00401ACE">
        <w:rPr>
          <w:sz w:val="24"/>
          <w:szCs w:val="24"/>
          <w:lang w:val="it-IT"/>
        </w:rPr>
        <w:t>jatë</w:t>
      </w:r>
      <w:r w:rsidRPr="00401ACE">
        <w:rPr>
          <w:spacing w:val="-1"/>
          <w:sz w:val="24"/>
          <w:szCs w:val="24"/>
          <w:lang w:val="it-IT"/>
        </w:rPr>
        <w:t xml:space="preserve">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w:t>
      </w:r>
      <w:r w:rsidRPr="00401ACE">
        <w:rPr>
          <w:spacing w:val="2"/>
          <w:sz w:val="24"/>
          <w:szCs w:val="24"/>
          <w:lang w:val="it-IT"/>
        </w:rPr>
        <w:t xml:space="preserve"> </w:t>
      </w:r>
      <w:r w:rsidRPr="00401ACE">
        <w:rPr>
          <w:sz w:val="24"/>
          <w:szCs w:val="24"/>
          <w:lang w:val="it-IT"/>
        </w:rPr>
        <w:t>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65D79209" w14:textId="77777777" w:rsidR="00401ACE" w:rsidRPr="00401ACE" w:rsidRDefault="00401ACE" w:rsidP="004A2CA8">
      <w:pPr>
        <w:widowControl/>
        <w:autoSpaceDE/>
        <w:autoSpaceDN/>
        <w:ind w:left="3960" w:right="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a</w:t>
      </w:r>
      <w:r w:rsidRPr="00401ACE">
        <w:rPr>
          <w:sz w:val="24"/>
          <w:szCs w:val="24"/>
          <w:lang w:val="it-IT"/>
        </w:rPr>
        <w:t>n</w:t>
      </w:r>
      <w:r w:rsidRPr="00401ACE">
        <w:rPr>
          <w:spacing w:val="-1"/>
          <w:sz w:val="24"/>
          <w:szCs w:val="24"/>
          <w:lang w:val="it-IT"/>
        </w:rPr>
        <w:t>a</w:t>
      </w:r>
      <w:r w:rsidRPr="00401ACE">
        <w:rPr>
          <w:sz w:val="24"/>
          <w:szCs w:val="24"/>
          <w:lang w:val="it-IT"/>
        </w:rPr>
        <w:t>l</w:t>
      </w:r>
      <w:r w:rsidRPr="00401ACE">
        <w:rPr>
          <w:spacing w:val="1"/>
          <w:sz w:val="24"/>
          <w:szCs w:val="24"/>
          <w:lang w:val="it-IT"/>
        </w:rPr>
        <w:t>iz</w:t>
      </w:r>
      <w:r w:rsidRPr="00401ACE">
        <w:rPr>
          <w:sz w:val="24"/>
          <w:szCs w:val="24"/>
          <w:lang w:val="it-IT"/>
        </w:rPr>
        <w:t>ojë d</w:t>
      </w:r>
      <w:r w:rsidRPr="00401ACE">
        <w:rPr>
          <w:spacing w:val="-1"/>
          <w:sz w:val="24"/>
          <w:szCs w:val="24"/>
          <w:lang w:val="it-IT"/>
        </w:rPr>
        <w:t>re</w:t>
      </w:r>
      <w:r w:rsidRPr="00401ACE">
        <w:rPr>
          <w:sz w:val="24"/>
          <w:szCs w:val="24"/>
          <w:lang w:val="it-IT"/>
        </w:rPr>
        <w:t>jt</w:t>
      </w:r>
      <w:r w:rsidRPr="00401ACE">
        <w:rPr>
          <w:spacing w:val="1"/>
          <w:sz w:val="24"/>
          <w:szCs w:val="24"/>
          <w:lang w:val="it-IT"/>
        </w:rPr>
        <w:t xml:space="preserve"> </w:t>
      </w:r>
      <w:r w:rsidRPr="00401ACE">
        <w:rPr>
          <w:sz w:val="24"/>
          <w:szCs w:val="24"/>
          <w:lang w:val="it-IT"/>
        </w:rPr>
        <w:t>dokum</w:t>
      </w:r>
      <w:r w:rsidRPr="00401ACE">
        <w:rPr>
          <w:spacing w:val="2"/>
          <w:sz w:val="24"/>
          <w:szCs w:val="24"/>
          <w:lang w:val="it-IT"/>
        </w:rPr>
        <w:t>e</w:t>
      </w:r>
      <w:r w:rsidRPr="00401ACE">
        <w:rPr>
          <w:sz w:val="24"/>
          <w:szCs w:val="24"/>
          <w:lang w:val="it-IT"/>
        </w:rPr>
        <w:t>nta</w:t>
      </w:r>
      <w:r w:rsidRPr="00401ACE">
        <w:rPr>
          <w:spacing w:val="-1"/>
          <w:sz w:val="24"/>
          <w:szCs w:val="24"/>
          <w:lang w:val="it-IT"/>
        </w:rPr>
        <w:t>c</w:t>
      </w:r>
      <w:r w:rsidRPr="00401ACE">
        <w:rPr>
          <w:sz w:val="24"/>
          <w:szCs w:val="24"/>
          <w:lang w:val="it-IT"/>
        </w:rPr>
        <w:t>ion</w:t>
      </w:r>
      <w:r w:rsidRPr="00401ACE">
        <w:rPr>
          <w:spacing w:val="1"/>
          <w:sz w:val="24"/>
          <w:szCs w:val="24"/>
          <w:lang w:val="it-IT"/>
        </w:rPr>
        <w:t>i</w:t>
      </w:r>
      <w:r w:rsidRPr="00401ACE">
        <w:rPr>
          <w:sz w:val="24"/>
          <w:szCs w:val="24"/>
          <w:lang w:val="it-IT"/>
        </w:rPr>
        <w:t xml:space="preserve">t </w:t>
      </w:r>
      <w:r w:rsidRPr="00401ACE">
        <w:rPr>
          <w:spacing w:val="1"/>
          <w:sz w:val="24"/>
          <w:szCs w:val="24"/>
          <w:lang w:val="it-IT"/>
        </w:rPr>
        <w:t>t</w:t>
      </w:r>
      <w:r w:rsidRPr="00401ACE">
        <w:rPr>
          <w:spacing w:val="-1"/>
          <w:sz w:val="24"/>
          <w:szCs w:val="24"/>
          <w:lang w:val="it-IT"/>
        </w:rPr>
        <w:t>e</w:t>
      </w:r>
      <w:r w:rsidRPr="00401ACE">
        <w:rPr>
          <w:sz w:val="24"/>
          <w:szCs w:val="24"/>
          <w:lang w:val="it-IT"/>
        </w:rPr>
        <w:t>knik për</w:t>
      </w:r>
      <w:r w:rsidRPr="00401ACE">
        <w:rPr>
          <w:spacing w:val="-1"/>
          <w:sz w:val="24"/>
          <w:szCs w:val="24"/>
          <w:lang w:val="it-IT"/>
        </w:rPr>
        <w:t xml:space="preserve">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që</w:t>
      </w:r>
      <w:r w:rsidRPr="00401ACE">
        <w:rPr>
          <w:spacing w:val="-1"/>
          <w:sz w:val="24"/>
          <w:szCs w:val="24"/>
          <w:lang w:val="it-IT"/>
        </w:rPr>
        <w:t xml:space="preserve"> </w:t>
      </w:r>
      <w:r w:rsidRPr="00401ACE">
        <w:rPr>
          <w:sz w:val="24"/>
          <w:szCs w:val="24"/>
          <w:lang w:val="it-IT"/>
        </w:rPr>
        <w:t>do të k</w:t>
      </w:r>
      <w:r w:rsidRPr="00401ACE">
        <w:rPr>
          <w:spacing w:val="1"/>
          <w:sz w:val="24"/>
          <w:szCs w:val="24"/>
          <w:lang w:val="it-IT"/>
        </w:rPr>
        <w:t>r</w:t>
      </w:r>
      <w:r w:rsidRPr="00401ACE">
        <w:rPr>
          <w:spacing w:val="-5"/>
          <w:sz w:val="24"/>
          <w:szCs w:val="24"/>
          <w:lang w:val="it-IT"/>
        </w:rPr>
        <w:t>y</w:t>
      </w:r>
      <w:r w:rsidRPr="00401ACE">
        <w:rPr>
          <w:spacing w:val="2"/>
          <w:sz w:val="24"/>
          <w:szCs w:val="24"/>
          <w:lang w:val="it-IT"/>
        </w:rPr>
        <w:t>h</w:t>
      </w:r>
      <w:r w:rsidRPr="00401ACE">
        <w:rPr>
          <w:spacing w:val="-1"/>
          <w:sz w:val="24"/>
          <w:szCs w:val="24"/>
          <w:lang w:val="it-IT"/>
        </w:rPr>
        <w:t>e</w:t>
      </w:r>
      <w:r w:rsidRPr="00401ACE">
        <w:rPr>
          <w:sz w:val="24"/>
          <w:szCs w:val="24"/>
          <w:lang w:val="it-IT"/>
        </w:rPr>
        <w:t>t.</w:t>
      </w:r>
    </w:p>
    <w:p w14:paraId="1A0A4A86" w14:textId="77777777" w:rsidR="00401ACE" w:rsidRPr="00401ACE" w:rsidRDefault="00401ACE" w:rsidP="004A2CA8">
      <w:pPr>
        <w:widowControl/>
        <w:autoSpaceDE/>
        <w:autoSpaceDN/>
        <w:ind w:left="3960" w:right="450" w:hanging="360"/>
        <w:rPr>
          <w:sz w:val="24"/>
          <w:szCs w:val="24"/>
          <w:lang w:val="it-IT"/>
        </w:rPr>
      </w:pPr>
      <w:r w:rsidRPr="00401ACE">
        <w:rPr>
          <w:sz w:val="24"/>
          <w:szCs w:val="24"/>
          <w:lang w:val="it-IT"/>
        </w:rPr>
        <w:t>-</w:t>
      </w:r>
      <w:r w:rsidRPr="00401ACE">
        <w:rPr>
          <w:sz w:val="24"/>
          <w:szCs w:val="24"/>
          <w:lang w:val="it-IT"/>
        </w:rPr>
        <w:tab/>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p</w:t>
      </w:r>
      <w:r w:rsidRPr="00401ACE">
        <w:rPr>
          <w:spacing w:val="-1"/>
          <w:sz w:val="24"/>
          <w:szCs w:val="24"/>
          <w:lang w:val="it-IT"/>
        </w:rPr>
        <w:t>a</w:t>
      </w:r>
      <w:r w:rsidRPr="00401ACE">
        <w:rPr>
          <w:sz w:val="24"/>
          <w:szCs w:val="24"/>
          <w:lang w:val="it-IT"/>
        </w:rPr>
        <w:t>j</w:t>
      </w:r>
      <w:r w:rsidRPr="00401ACE">
        <w:rPr>
          <w:spacing w:val="3"/>
          <w:sz w:val="24"/>
          <w:szCs w:val="24"/>
          <w:lang w:val="it-IT"/>
        </w:rPr>
        <w:t>i</w:t>
      </w:r>
      <w:r w:rsidRPr="00401ACE">
        <w:rPr>
          <w:sz w:val="24"/>
          <w:szCs w:val="24"/>
          <w:lang w:val="it-IT"/>
        </w:rPr>
        <w:t>sjet dhe</w:t>
      </w:r>
      <w:r w:rsidRPr="00401ACE">
        <w:rPr>
          <w:spacing w:val="-1"/>
          <w:sz w:val="24"/>
          <w:szCs w:val="24"/>
          <w:lang w:val="it-IT"/>
        </w:rPr>
        <w:t xml:space="preserve"> </w:t>
      </w:r>
      <w:r w:rsidRPr="00401ACE">
        <w:rPr>
          <w:sz w:val="24"/>
          <w:szCs w:val="24"/>
          <w:lang w:val="it-IT"/>
        </w:rPr>
        <w:t>mat</w:t>
      </w:r>
      <w:r w:rsidRPr="00401ACE">
        <w:rPr>
          <w:spacing w:val="-1"/>
          <w:sz w:val="24"/>
          <w:szCs w:val="24"/>
          <w:lang w:val="it-IT"/>
        </w:rPr>
        <w:t>e</w:t>
      </w:r>
      <w:r w:rsidRPr="00401ACE">
        <w:rPr>
          <w:sz w:val="24"/>
          <w:szCs w:val="24"/>
          <w:lang w:val="it-IT"/>
        </w:rPr>
        <w:t>ri</w:t>
      </w:r>
      <w:r w:rsidRPr="00401ACE">
        <w:rPr>
          <w:spacing w:val="-1"/>
          <w:sz w:val="24"/>
          <w:szCs w:val="24"/>
          <w:lang w:val="it-IT"/>
        </w:rPr>
        <w:t>a</w:t>
      </w:r>
      <w:r w:rsidRPr="00401ACE">
        <w:rPr>
          <w:sz w:val="24"/>
          <w:szCs w:val="24"/>
          <w:lang w:val="it-IT"/>
        </w:rPr>
        <w:t>let e</w:t>
      </w:r>
      <w:r w:rsidRPr="00401ACE">
        <w:rPr>
          <w:spacing w:val="-1"/>
          <w:sz w:val="24"/>
          <w:szCs w:val="24"/>
          <w:lang w:val="it-IT"/>
        </w:rPr>
        <w:t xml:space="preserve"> </w:t>
      </w:r>
      <w:r w:rsidRPr="00401ACE">
        <w:rPr>
          <w:sz w:val="24"/>
          <w:szCs w:val="24"/>
          <w:lang w:val="it-IT"/>
        </w:rPr>
        <w:t>du</w:t>
      </w:r>
      <w:r w:rsidRPr="00401ACE">
        <w:rPr>
          <w:spacing w:val="2"/>
          <w:sz w:val="24"/>
          <w:szCs w:val="24"/>
          <w:lang w:val="it-IT"/>
        </w:rPr>
        <w:t>h</w:t>
      </w:r>
      <w:r w:rsidRPr="00401ACE">
        <w:rPr>
          <w:sz w:val="24"/>
          <w:szCs w:val="24"/>
          <w:lang w:val="it-IT"/>
        </w:rPr>
        <w:t>ura</w:t>
      </w:r>
      <w:r w:rsidRPr="00401ACE">
        <w:rPr>
          <w:spacing w:val="-2"/>
          <w:sz w:val="24"/>
          <w:szCs w:val="24"/>
          <w:lang w:val="it-IT"/>
        </w:rPr>
        <w:t xml:space="preserve"> </w:t>
      </w:r>
      <w:r w:rsidRPr="00401ACE">
        <w:rPr>
          <w:sz w:val="24"/>
          <w:szCs w:val="24"/>
          <w:lang w:val="it-IT"/>
        </w:rPr>
        <w:t>të pun</w:t>
      </w:r>
      <w:r w:rsidRPr="00401ACE">
        <w:rPr>
          <w:spacing w:val="-1"/>
          <w:sz w:val="24"/>
          <w:szCs w:val="24"/>
          <w:lang w:val="it-IT"/>
        </w:rPr>
        <w:t>ë</w:t>
      </w:r>
      <w:r w:rsidRPr="00401ACE">
        <w:rPr>
          <w:sz w:val="24"/>
          <w:szCs w:val="24"/>
          <w:lang w:val="it-IT"/>
        </w:rPr>
        <w:t>s.</w:t>
      </w:r>
    </w:p>
    <w:p w14:paraId="17D9B5B2"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të b</w:t>
      </w:r>
      <w:r w:rsidRPr="00401ACE">
        <w:rPr>
          <w:spacing w:val="-1"/>
          <w:sz w:val="24"/>
          <w:szCs w:val="24"/>
          <w:lang w:val="it-IT"/>
        </w:rPr>
        <w:t>a</w:t>
      </w:r>
      <w:r w:rsidRPr="00401ACE">
        <w:rPr>
          <w:spacing w:val="2"/>
          <w:sz w:val="24"/>
          <w:szCs w:val="24"/>
          <w:lang w:val="it-IT"/>
        </w:rPr>
        <w:t>n</w:t>
      </w:r>
      <w:r w:rsidRPr="00401ACE">
        <w:rPr>
          <w:spacing w:val="-2"/>
          <w:sz w:val="24"/>
          <w:szCs w:val="24"/>
          <w:lang w:val="it-IT"/>
        </w:rPr>
        <w:t>g</w:t>
      </w:r>
      <w:r w:rsidRPr="00401ACE">
        <w:rPr>
          <w:sz w:val="24"/>
          <w:szCs w:val="24"/>
          <w:lang w:val="it-IT"/>
        </w:rPr>
        <w:t xml:space="preserve">on </w:t>
      </w:r>
      <w:r w:rsidRPr="00401ACE">
        <w:rPr>
          <w:spacing w:val="2"/>
          <w:sz w:val="24"/>
          <w:szCs w:val="24"/>
          <w:lang w:val="it-IT"/>
        </w:rPr>
        <w:t>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161C3E4A"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z w:val="24"/>
          <w:szCs w:val="24"/>
          <w:lang w:val="it-IT"/>
        </w:rPr>
        <w:t>rz</w:t>
      </w:r>
      <w:r w:rsidRPr="00401ACE">
        <w:rPr>
          <w:spacing w:val="-2"/>
          <w:sz w:val="24"/>
          <w:szCs w:val="24"/>
          <w:lang w:val="it-IT"/>
        </w:rPr>
        <w:t>g</w:t>
      </w:r>
      <w:r w:rsidRPr="00401ACE">
        <w:rPr>
          <w:sz w:val="24"/>
          <w:szCs w:val="24"/>
          <w:lang w:val="it-IT"/>
        </w:rPr>
        <w:t>jed</w:t>
      </w:r>
      <w:r w:rsidRPr="00401ACE">
        <w:rPr>
          <w:spacing w:val="2"/>
          <w:sz w:val="24"/>
          <w:szCs w:val="24"/>
          <w:lang w:val="it-IT"/>
        </w:rPr>
        <w:t>h</w:t>
      </w:r>
      <w:r w:rsidRPr="00401ACE">
        <w:rPr>
          <w:sz w:val="24"/>
          <w:szCs w:val="24"/>
          <w:lang w:val="it-IT"/>
        </w:rPr>
        <w:t>ë</w:t>
      </w:r>
      <w:r w:rsidRPr="00401ACE">
        <w:rPr>
          <w:spacing w:val="-1"/>
          <w:sz w:val="24"/>
          <w:szCs w:val="24"/>
          <w:lang w:val="it-IT"/>
        </w:rPr>
        <w:t xml:space="preserve"> </w:t>
      </w:r>
      <w:r w:rsidRPr="00401ACE">
        <w:rPr>
          <w:sz w:val="24"/>
          <w:szCs w:val="24"/>
          <w:lang w:val="it-IT"/>
        </w:rPr>
        <w:t>d</w:t>
      </w:r>
      <w:r w:rsidRPr="00401ACE">
        <w:rPr>
          <w:spacing w:val="1"/>
          <w:sz w:val="24"/>
          <w:szCs w:val="24"/>
          <w:lang w:val="it-IT"/>
        </w:rPr>
        <w:t>r</w:t>
      </w:r>
      <w:r w:rsidRPr="00401ACE">
        <w:rPr>
          <w:spacing w:val="-1"/>
          <w:sz w:val="24"/>
          <w:szCs w:val="24"/>
          <w:lang w:val="it-IT"/>
        </w:rPr>
        <w:t>e</w:t>
      </w:r>
      <w:r w:rsidRPr="00401ACE">
        <w:rPr>
          <w:sz w:val="24"/>
          <w:szCs w:val="24"/>
          <w:lang w:val="it-IT"/>
        </w:rPr>
        <w:t>jt</w:t>
      </w:r>
      <w:r w:rsidRPr="00401ACE">
        <w:rPr>
          <w:spacing w:val="1"/>
          <w:sz w:val="24"/>
          <w:szCs w:val="24"/>
          <w:lang w:val="it-IT"/>
        </w:rPr>
        <w:t xml:space="preserve"> </w:t>
      </w:r>
      <w:r w:rsidRPr="00401ACE">
        <w:rPr>
          <w:sz w:val="24"/>
          <w:szCs w:val="24"/>
          <w:lang w:val="it-IT"/>
        </w:rPr>
        <w:t>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n 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w:t>
      </w:r>
    </w:p>
    <w:p w14:paraId="548E6171" w14:textId="77777777" w:rsidR="00401ACE" w:rsidRPr="00401ACE" w:rsidRDefault="00401ACE" w:rsidP="004A2CA8">
      <w:pPr>
        <w:widowControl/>
        <w:autoSpaceDE/>
        <w:autoSpaceDN/>
        <w:ind w:left="3960" w:right="333" w:hanging="360"/>
        <w:rPr>
          <w:sz w:val="24"/>
          <w:szCs w:val="24"/>
          <w:lang w:val="it-IT"/>
        </w:rPr>
      </w:pPr>
      <w:r w:rsidRPr="00401ACE">
        <w:rPr>
          <w:sz w:val="24"/>
          <w:szCs w:val="24"/>
          <w:lang w:val="it-IT"/>
        </w:rPr>
        <w:t>-</w:t>
      </w:r>
      <w:r w:rsidRPr="00401ACE">
        <w:rPr>
          <w:sz w:val="24"/>
          <w:szCs w:val="24"/>
          <w:lang w:val="it-IT"/>
        </w:rPr>
        <w:tab/>
        <w:t>të v</w:t>
      </w:r>
      <w:r w:rsidRPr="00401ACE">
        <w:rPr>
          <w:spacing w:val="-1"/>
          <w:sz w:val="24"/>
          <w:szCs w:val="24"/>
          <w:lang w:val="it-IT"/>
        </w:rPr>
        <w:t>e</w:t>
      </w:r>
      <w:r w:rsidRPr="00401ACE">
        <w:rPr>
          <w:sz w:val="24"/>
          <w:szCs w:val="24"/>
          <w:lang w:val="it-IT"/>
        </w:rPr>
        <w:t>shë</w:t>
      </w:r>
      <w:r w:rsidRPr="00401ACE">
        <w:rPr>
          <w:spacing w:val="-1"/>
          <w:sz w:val="24"/>
          <w:szCs w:val="24"/>
          <w:lang w:val="it-IT"/>
        </w:rPr>
        <w:t xml:space="preserve"> </w:t>
      </w:r>
      <w:r w:rsidRPr="00401ACE">
        <w:rPr>
          <w:sz w:val="24"/>
          <w:szCs w:val="24"/>
          <w:lang w:val="it-IT"/>
        </w:rPr>
        <w:t>unifo</w:t>
      </w:r>
      <w:r w:rsidRPr="00401ACE">
        <w:rPr>
          <w:spacing w:val="-1"/>
          <w:sz w:val="24"/>
          <w:szCs w:val="24"/>
          <w:lang w:val="it-IT"/>
        </w:rPr>
        <w:t>r</w:t>
      </w:r>
      <w:r w:rsidRPr="00401ACE">
        <w:rPr>
          <w:sz w:val="24"/>
          <w:szCs w:val="24"/>
          <w:lang w:val="it-IT"/>
        </w:rPr>
        <w:t>men 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m</w:t>
      </w:r>
      <w:r w:rsidRPr="00401ACE">
        <w:rPr>
          <w:spacing w:val="1"/>
          <w:sz w:val="24"/>
          <w:szCs w:val="24"/>
          <w:lang w:val="it-IT"/>
        </w:rPr>
        <w:t>j</w:t>
      </w:r>
      <w:r w:rsidRPr="00401ACE">
        <w:rPr>
          <w:spacing w:val="-1"/>
          <w:sz w:val="24"/>
          <w:szCs w:val="24"/>
          <w:lang w:val="it-IT"/>
        </w:rPr>
        <w:t>e</w:t>
      </w:r>
      <w:r w:rsidRPr="00401ACE">
        <w:rPr>
          <w:sz w:val="24"/>
          <w:szCs w:val="24"/>
          <w:lang w:val="it-IT"/>
        </w:rPr>
        <w:t>tet mbrojt</w:t>
      </w:r>
      <w:r w:rsidRPr="00401ACE">
        <w:rPr>
          <w:spacing w:val="-1"/>
          <w:sz w:val="24"/>
          <w:szCs w:val="24"/>
          <w:lang w:val="it-IT"/>
        </w:rPr>
        <w:t>ë</w:t>
      </w:r>
      <w:r w:rsidRPr="00401ACE">
        <w:rPr>
          <w:sz w:val="24"/>
          <w:szCs w:val="24"/>
          <w:lang w:val="it-IT"/>
        </w:rPr>
        <w:t>se</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3"/>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753D0D9B" w14:textId="77777777" w:rsidR="00401ACE" w:rsidRPr="00401ACE" w:rsidRDefault="00401ACE" w:rsidP="004A2CA8">
      <w:pPr>
        <w:widowControl/>
        <w:autoSpaceDE/>
        <w:autoSpaceDN/>
        <w:ind w:left="3960" w:right="302" w:hanging="360"/>
        <w:rPr>
          <w:sz w:val="24"/>
          <w:szCs w:val="24"/>
          <w:lang w:val="it-IT"/>
        </w:rPr>
      </w:pPr>
      <w:r w:rsidRPr="00401ACE">
        <w:rPr>
          <w:sz w:val="24"/>
          <w:szCs w:val="24"/>
          <w:lang w:val="it-IT"/>
        </w:rPr>
        <w:t>-</w:t>
      </w:r>
      <w:r w:rsidRPr="00401ACE">
        <w:rPr>
          <w:sz w:val="24"/>
          <w:szCs w:val="24"/>
          <w:lang w:val="it-IT"/>
        </w:rPr>
        <w:tab/>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m</w:t>
      </w:r>
      <w:r w:rsidRPr="00401ACE">
        <w:rPr>
          <w:spacing w:val="-1"/>
          <w:sz w:val="24"/>
          <w:szCs w:val="24"/>
          <w:lang w:val="it-IT"/>
        </w:rPr>
        <w:t>a</w:t>
      </w:r>
      <w:r w:rsidRPr="00401ACE">
        <w:rPr>
          <w:sz w:val="24"/>
          <w:szCs w:val="24"/>
          <w:lang w:val="it-IT"/>
        </w:rPr>
        <w:t>t</w:t>
      </w:r>
      <w:r w:rsidRPr="00401ACE">
        <w:rPr>
          <w:spacing w:val="1"/>
          <w:sz w:val="24"/>
          <w:szCs w:val="24"/>
          <w:lang w:val="it-IT"/>
        </w:rPr>
        <w:t>j</w:t>
      </w:r>
      <w:r w:rsidRPr="00401ACE">
        <w:rPr>
          <w:sz w:val="24"/>
          <w:szCs w:val="24"/>
          <w:lang w:val="it-IT"/>
        </w:rPr>
        <w:t>e</w:t>
      </w:r>
      <w:r w:rsidRPr="00401ACE">
        <w:rPr>
          <w:spacing w:val="-1"/>
          <w:sz w:val="24"/>
          <w:szCs w:val="24"/>
          <w:lang w:val="it-IT"/>
        </w:rPr>
        <w:t xml:space="preserve"> </w:t>
      </w:r>
      <w:r w:rsidRPr="00401ACE">
        <w:rPr>
          <w:sz w:val="24"/>
          <w:szCs w:val="24"/>
          <w:lang w:val="it-IT"/>
        </w:rPr>
        <w:t>d</w:t>
      </w:r>
      <w:r w:rsidRPr="00401ACE">
        <w:rPr>
          <w:spacing w:val="2"/>
          <w:sz w:val="24"/>
          <w:szCs w:val="24"/>
          <w:lang w:val="it-IT"/>
        </w:rPr>
        <w:t>h</w:t>
      </w:r>
      <w:r w:rsidRPr="00401ACE">
        <w:rPr>
          <w:sz w:val="24"/>
          <w:szCs w:val="24"/>
          <w:lang w:val="it-IT"/>
        </w:rPr>
        <w:t>e</w:t>
      </w:r>
      <w:r w:rsidRPr="00401ACE">
        <w:rPr>
          <w:spacing w:val="-1"/>
          <w:sz w:val="24"/>
          <w:szCs w:val="24"/>
          <w:lang w:val="it-IT"/>
        </w:rPr>
        <w:t xml:space="preserve"> </w:t>
      </w:r>
      <w:r w:rsidRPr="00401ACE">
        <w:rPr>
          <w:sz w:val="24"/>
          <w:szCs w:val="24"/>
          <w:lang w:val="it-IT"/>
        </w:rPr>
        <w:t>të sh</w:t>
      </w:r>
      <w:r w:rsidRPr="00401ACE">
        <w:rPr>
          <w:spacing w:val="1"/>
          <w:sz w:val="24"/>
          <w:szCs w:val="24"/>
          <w:lang w:val="it-IT"/>
        </w:rPr>
        <w:t>ë</w:t>
      </w:r>
      <w:r w:rsidRPr="00401ACE">
        <w:rPr>
          <w:sz w:val="24"/>
          <w:szCs w:val="24"/>
          <w:lang w:val="it-IT"/>
        </w:rPr>
        <w:t>ni</w:t>
      </w:r>
      <w:r w:rsidRPr="00401ACE">
        <w:rPr>
          <w:spacing w:val="1"/>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në</w:t>
      </w:r>
      <w:r w:rsidRPr="00401ACE">
        <w:rPr>
          <w:spacing w:val="-1"/>
          <w:sz w:val="24"/>
          <w:szCs w:val="24"/>
          <w:lang w:val="it-IT"/>
        </w:rPr>
        <w:t xml:space="preserve"> c</w:t>
      </w:r>
      <w:r w:rsidRPr="00401ACE">
        <w:rPr>
          <w:sz w:val="24"/>
          <w:szCs w:val="24"/>
          <w:lang w:val="it-IT"/>
        </w:rPr>
        <w:t>op</w:t>
      </w:r>
      <w:r w:rsidRPr="00401ACE">
        <w:rPr>
          <w:spacing w:val="-1"/>
          <w:sz w:val="24"/>
          <w:szCs w:val="24"/>
          <w:lang w:val="it-IT"/>
        </w:rPr>
        <w:t>a</w:t>
      </w:r>
      <w:r w:rsidRPr="00401ACE">
        <w:rPr>
          <w:sz w:val="24"/>
          <w:szCs w:val="24"/>
          <w:lang w:val="it-IT"/>
        </w:rPr>
        <w:t xml:space="preserve">t që do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pacing w:val="3"/>
          <w:sz w:val="24"/>
          <w:szCs w:val="24"/>
          <w:lang w:val="it-IT"/>
        </w:rPr>
        <w:t>t</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423FE02E"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a</w:t>
      </w:r>
      <w:r w:rsidRPr="00401ACE">
        <w:rPr>
          <w:sz w:val="24"/>
          <w:szCs w:val="24"/>
          <w:lang w:val="it-IT"/>
        </w:rPr>
        <w:t>r</w:t>
      </w:r>
      <w:r w:rsidRPr="00401ACE">
        <w:rPr>
          <w:spacing w:val="-2"/>
          <w:sz w:val="24"/>
          <w:szCs w:val="24"/>
          <w:lang w:val="it-IT"/>
        </w:rPr>
        <w:t>a</w:t>
      </w:r>
      <w:r w:rsidRPr="00401ACE">
        <w:rPr>
          <w:spacing w:val="2"/>
          <w:sz w:val="24"/>
          <w:szCs w:val="24"/>
          <w:lang w:val="it-IT"/>
        </w:rPr>
        <w:t>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 xml:space="preserve">të </w:t>
      </w:r>
      <w:r w:rsidRPr="00401ACE">
        <w:rPr>
          <w:spacing w:val="-1"/>
          <w:sz w:val="24"/>
          <w:szCs w:val="24"/>
          <w:lang w:val="it-IT"/>
        </w:rPr>
        <w:t>c</w:t>
      </w:r>
      <w:r w:rsidRPr="00401ACE">
        <w:rPr>
          <w:sz w:val="24"/>
          <w:szCs w:val="24"/>
          <w:lang w:val="it-IT"/>
        </w:rPr>
        <w:t>o</w:t>
      </w:r>
      <w:r w:rsidRPr="00401ACE">
        <w:rPr>
          <w:spacing w:val="2"/>
          <w:sz w:val="24"/>
          <w:szCs w:val="24"/>
          <w:lang w:val="it-IT"/>
        </w:rPr>
        <w:t>p</w:t>
      </w:r>
      <w:r w:rsidRPr="00401ACE">
        <w:rPr>
          <w:spacing w:val="-1"/>
          <w:sz w:val="24"/>
          <w:szCs w:val="24"/>
          <w:lang w:val="it-IT"/>
        </w:rPr>
        <w:t>a</w:t>
      </w:r>
      <w:r w:rsidRPr="00401ACE">
        <w:rPr>
          <w:sz w:val="24"/>
          <w:szCs w:val="24"/>
          <w:lang w:val="it-IT"/>
        </w:rPr>
        <w:t>t që</w:t>
      </w:r>
      <w:r w:rsidRPr="00401ACE">
        <w:rPr>
          <w:spacing w:val="2"/>
          <w:sz w:val="24"/>
          <w:szCs w:val="24"/>
          <w:lang w:val="it-IT"/>
        </w:rPr>
        <w:t xml:space="preserve"> </w:t>
      </w:r>
      <w:r w:rsidRPr="00401ACE">
        <w:rPr>
          <w:sz w:val="24"/>
          <w:szCs w:val="24"/>
          <w:lang w:val="it-IT"/>
        </w:rPr>
        <w:t>do të n</w:t>
      </w:r>
      <w:r w:rsidRPr="00401ACE">
        <w:rPr>
          <w:spacing w:val="-3"/>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ten.</w:t>
      </w:r>
    </w:p>
    <w:p w14:paraId="27881BB4" w14:textId="053D0C9F" w:rsidR="00401ACE" w:rsidRPr="004A2CA8" w:rsidRDefault="00401ACE" w:rsidP="00B859AA">
      <w:pPr>
        <w:pStyle w:val="ListParagraph"/>
        <w:widowControl/>
        <w:numPr>
          <w:ilvl w:val="0"/>
          <w:numId w:val="54"/>
        </w:numPr>
        <w:autoSpaceDE/>
        <w:autoSpaceDN/>
        <w:ind w:left="3960" w:right="3230"/>
        <w:rPr>
          <w:sz w:val="24"/>
          <w:szCs w:val="24"/>
          <w:lang w:val="it-IT"/>
        </w:rPr>
      </w:pPr>
      <w:r w:rsidRPr="004A2CA8">
        <w:rPr>
          <w:sz w:val="24"/>
          <w:szCs w:val="24"/>
          <w:lang w:val="it-IT"/>
        </w:rPr>
        <w:t>të v</w:t>
      </w:r>
      <w:r w:rsidRPr="004A2CA8">
        <w:rPr>
          <w:spacing w:val="-1"/>
          <w:sz w:val="24"/>
          <w:szCs w:val="24"/>
          <w:lang w:val="it-IT"/>
        </w:rPr>
        <w:t>e</w:t>
      </w:r>
      <w:r w:rsidRPr="004A2CA8">
        <w:rPr>
          <w:sz w:val="24"/>
          <w:szCs w:val="24"/>
          <w:lang w:val="it-IT"/>
        </w:rPr>
        <w:t>ndosë</w:t>
      </w:r>
      <w:r w:rsidRPr="004A2CA8">
        <w:rPr>
          <w:spacing w:val="-1"/>
          <w:sz w:val="24"/>
          <w:szCs w:val="24"/>
          <w:lang w:val="it-IT"/>
        </w:rPr>
        <w:t xml:space="preserve"> c</w:t>
      </w:r>
      <w:r w:rsidRPr="004A2CA8">
        <w:rPr>
          <w:sz w:val="24"/>
          <w:szCs w:val="24"/>
          <w:lang w:val="it-IT"/>
        </w:rPr>
        <w:t>o</w:t>
      </w:r>
      <w:r w:rsidRPr="004A2CA8">
        <w:rPr>
          <w:spacing w:val="2"/>
          <w:sz w:val="24"/>
          <w:szCs w:val="24"/>
          <w:lang w:val="it-IT"/>
        </w:rPr>
        <w:t>p</w:t>
      </w:r>
      <w:r w:rsidRPr="004A2CA8">
        <w:rPr>
          <w:spacing w:val="-1"/>
          <w:sz w:val="24"/>
          <w:szCs w:val="24"/>
          <w:lang w:val="it-IT"/>
        </w:rPr>
        <w:t>a</w:t>
      </w:r>
      <w:r w:rsidRPr="004A2CA8">
        <w:rPr>
          <w:sz w:val="24"/>
          <w:szCs w:val="24"/>
          <w:lang w:val="it-IT"/>
        </w:rPr>
        <w:t>t në b</w:t>
      </w:r>
      <w:r w:rsidRPr="004A2CA8">
        <w:rPr>
          <w:spacing w:val="-1"/>
          <w:sz w:val="24"/>
          <w:szCs w:val="24"/>
          <w:lang w:val="it-IT"/>
        </w:rPr>
        <w:t>a</w:t>
      </w:r>
      <w:r w:rsidRPr="004A2CA8">
        <w:rPr>
          <w:spacing w:val="2"/>
          <w:sz w:val="24"/>
          <w:szCs w:val="24"/>
          <w:lang w:val="it-IT"/>
        </w:rPr>
        <w:t>n</w:t>
      </w:r>
      <w:r w:rsidRPr="004A2CA8">
        <w:rPr>
          <w:sz w:val="24"/>
          <w:szCs w:val="24"/>
          <w:lang w:val="it-IT"/>
        </w:rPr>
        <w:t>go</w:t>
      </w:r>
    </w:p>
    <w:p w14:paraId="2B9B9DCF" w14:textId="77777777" w:rsidR="00401ACE" w:rsidRPr="00401ACE" w:rsidRDefault="00401ACE" w:rsidP="004A2CA8">
      <w:pPr>
        <w:widowControl/>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pacing w:val="3"/>
          <w:sz w:val="24"/>
          <w:szCs w:val="24"/>
          <w:lang w:val="it-IT"/>
        </w:rPr>
        <w:t>s</w:t>
      </w:r>
      <w:r w:rsidRPr="00401ACE">
        <w:rPr>
          <w:sz w:val="24"/>
          <w:szCs w:val="24"/>
          <w:lang w:val="it-IT"/>
        </w:rPr>
        <w:t>.</w:t>
      </w:r>
    </w:p>
    <w:p w14:paraId="0C01EABD" w14:textId="77777777" w:rsidR="00401ACE" w:rsidRPr="00401ACE" w:rsidRDefault="00401ACE" w:rsidP="00401ACE">
      <w:pPr>
        <w:widowControl/>
        <w:autoSpaceDE/>
        <w:autoSpaceDN/>
        <w:spacing w:before="5"/>
        <w:ind w:left="3051" w:right="3575"/>
        <w:jc w:val="center"/>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w:t>
      </w:r>
      <w:r w:rsidRPr="00401ACE">
        <w:rPr>
          <w:b/>
          <w:i/>
          <w:spacing w:val="1"/>
          <w:sz w:val="24"/>
          <w:szCs w:val="24"/>
          <w:lang w:val="it-IT"/>
        </w:rPr>
        <w:t>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409714A6" w14:textId="77777777" w:rsidR="00401ACE" w:rsidRPr="00401ACE" w:rsidRDefault="00401ACE" w:rsidP="00401ACE">
      <w:pPr>
        <w:widowControl/>
        <w:autoSpaceDE/>
        <w:autoSpaceDN/>
        <w:spacing w:line="260" w:lineRule="exact"/>
        <w:ind w:left="3051" w:right="3123"/>
        <w:jc w:val="center"/>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7F0002C9" w14:textId="77777777" w:rsidR="00401ACE" w:rsidRPr="00401ACE" w:rsidRDefault="00401ACE" w:rsidP="00401ACE">
      <w:pPr>
        <w:widowControl/>
        <w:autoSpaceDE/>
        <w:autoSpaceDN/>
        <w:spacing w:before="1" w:line="280" w:lineRule="exact"/>
        <w:rPr>
          <w:sz w:val="28"/>
          <w:szCs w:val="28"/>
          <w:lang w:val="it-IT"/>
        </w:rPr>
      </w:pPr>
    </w:p>
    <w:p w14:paraId="3E77DB18" w14:textId="33834C65" w:rsidR="00401ACE" w:rsidRPr="00401ACE" w:rsidRDefault="00401ACE" w:rsidP="00401ACE">
      <w:pPr>
        <w:widowControl/>
        <w:autoSpaceDE/>
        <w:autoSpaceDN/>
        <w:ind w:left="2277"/>
        <w:rPr>
          <w:sz w:val="24"/>
          <w:szCs w:val="24"/>
          <w:lang w:val="it-IT"/>
        </w:rPr>
      </w:pPr>
      <w:r w:rsidRPr="00401ACE">
        <w:rPr>
          <w:b/>
          <w:sz w:val="24"/>
          <w:szCs w:val="24"/>
          <w:lang w:val="it-IT"/>
        </w:rPr>
        <w:t>R</w:t>
      </w:r>
      <w:r>
        <w:rPr>
          <w:b/>
          <w:sz w:val="24"/>
          <w:szCs w:val="24"/>
          <w:lang w:val="it-IT"/>
        </w:rPr>
        <w:t>N</w:t>
      </w:r>
      <w:r w:rsidRPr="00401ACE">
        <w:rPr>
          <w:b/>
          <w:spacing w:val="-1"/>
          <w:sz w:val="24"/>
          <w:szCs w:val="24"/>
          <w:lang w:val="it-IT"/>
        </w:rPr>
        <w:t xml:space="preserve"> </w:t>
      </w:r>
      <w:r w:rsidRPr="00401ACE">
        <w:rPr>
          <w:b/>
          <w:sz w:val="24"/>
          <w:szCs w:val="24"/>
          <w:lang w:val="it-IT"/>
        </w:rPr>
        <w:t xml:space="preserve">6  </w:t>
      </w:r>
      <w:r w:rsidRPr="00401ACE">
        <w:rPr>
          <w:b/>
          <w:spacing w:val="53"/>
          <w:sz w:val="24"/>
          <w:szCs w:val="24"/>
          <w:lang w:val="it-IT"/>
        </w:rPr>
        <w:t xml:space="preserve"> </w:t>
      </w:r>
      <w:r w:rsidRPr="00401ACE">
        <w:rPr>
          <w:b/>
          <w:sz w:val="24"/>
          <w:szCs w:val="24"/>
          <w:lang w:val="it-IT"/>
        </w:rPr>
        <w:t>Nx</w:t>
      </w:r>
      <w:r w:rsidRPr="00401ACE">
        <w:rPr>
          <w:b/>
          <w:spacing w:val="-1"/>
          <w:sz w:val="24"/>
          <w:szCs w:val="24"/>
          <w:lang w:val="it-IT"/>
        </w:rPr>
        <w:t>ë</w:t>
      </w:r>
      <w:r w:rsidRPr="00401ACE">
        <w:rPr>
          <w:b/>
          <w:spacing w:val="1"/>
          <w:sz w:val="24"/>
          <w:szCs w:val="24"/>
          <w:lang w:val="it-IT"/>
        </w:rPr>
        <w:t>n</w:t>
      </w:r>
      <w:r w:rsidRPr="00401ACE">
        <w:rPr>
          <w:b/>
          <w:spacing w:val="-1"/>
          <w:sz w:val="24"/>
          <w:szCs w:val="24"/>
          <w:lang w:val="it-IT"/>
        </w:rPr>
        <w:t>ë</w:t>
      </w:r>
      <w:r w:rsidRPr="00401ACE">
        <w:rPr>
          <w:b/>
          <w:sz w:val="24"/>
          <w:szCs w:val="24"/>
          <w:lang w:val="it-IT"/>
        </w:rPr>
        <w:t xml:space="preserve">si </w:t>
      </w:r>
      <w:r w:rsidRPr="00401ACE">
        <w:rPr>
          <w:b/>
          <w:spacing w:val="1"/>
          <w:sz w:val="24"/>
          <w:szCs w:val="24"/>
          <w:lang w:val="it-IT"/>
        </w:rPr>
        <w:t>k</w:t>
      </w:r>
      <w:r w:rsidRPr="00401ACE">
        <w:rPr>
          <w:b/>
          <w:spacing w:val="-1"/>
          <w:sz w:val="24"/>
          <w:szCs w:val="24"/>
          <w:lang w:val="it-IT"/>
        </w:rPr>
        <w:t>r</w:t>
      </w:r>
      <w:r w:rsidRPr="00401ACE">
        <w:rPr>
          <w:b/>
          <w:sz w:val="24"/>
          <w:szCs w:val="24"/>
          <w:lang w:val="it-IT"/>
        </w:rPr>
        <w:t>y</w:t>
      </w:r>
      <w:r w:rsidRPr="00401ACE">
        <w:rPr>
          <w:b/>
          <w:spacing w:val="-1"/>
          <w:sz w:val="24"/>
          <w:szCs w:val="24"/>
          <w:lang w:val="it-IT"/>
        </w:rPr>
        <w:t>e</w:t>
      </w:r>
      <w:r w:rsidRPr="00401ACE">
        <w:rPr>
          <w:b/>
          <w:sz w:val="24"/>
          <w:szCs w:val="24"/>
          <w:lang w:val="it-IT"/>
        </w:rPr>
        <w:t>n</w:t>
      </w:r>
      <w:r w:rsidRPr="00401ACE">
        <w:rPr>
          <w:b/>
          <w:spacing w:val="1"/>
          <w:sz w:val="24"/>
          <w:szCs w:val="24"/>
          <w:lang w:val="it-IT"/>
        </w:rPr>
        <w:t xml:space="preserve"> n</w:t>
      </w:r>
      <w:r w:rsidRPr="00401ACE">
        <w:rPr>
          <w:b/>
          <w:sz w:val="24"/>
          <w:szCs w:val="24"/>
          <w:lang w:val="it-IT"/>
        </w:rPr>
        <w:t>gji</w:t>
      </w:r>
      <w:r w:rsidRPr="00401ACE">
        <w:rPr>
          <w:b/>
          <w:spacing w:val="-1"/>
          <w:sz w:val="24"/>
          <w:szCs w:val="24"/>
          <w:lang w:val="it-IT"/>
        </w:rPr>
        <w:t>t</w:t>
      </w:r>
      <w:r w:rsidRPr="00401ACE">
        <w:rPr>
          <w:b/>
          <w:sz w:val="24"/>
          <w:szCs w:val="24"/>
          <w:lang w:val="it-IT"/>
        </w:rPr>
        <w:t>j</w:t>
      </w:r>
      <w:r w:rsidRPr="00401ACE">
        <w:rPr>
          <w:b/>
          <w:spacing w:val="-2"/>
          <w:sz w:val="24"/>
          <w:szCs w:val="24"/>
          <w:lang w:val="it-IT"/>
        </w:rPr>
        <w:t>e</w:t>
      </w:r>
      <w:r w:rsidRPr="00401ACE">
        <w:rPr>
          <w:b/>
          <w:sz w:val="24"/>
          <w:szCs w:val="24"/>
          <w:lang w:val="it-IT"/>
        </w:rPr>
        <w:t>n</w:t>
      </w:r>
      <w:r w:rsidRPr="00401ACE">
        <w:rPr>
          <w:b/>
          <w:spacing w:val="3"/>
          <w:sz w:val="24"/>
          <w:szCs w:val="24"/>
          <w:lang w:val="it-IT"/>
        </w:rPr>
        <w:t xml:space="preserve"> </w:t>
      </w:r>
      <w:r w:rsidRPr="00401ACE">
        <w:rPr>
          <w:b/>
          <w:sz w:val="24"/>
          <w:szCs w:val="24"/>
          <w:lang w:val="it-IT"/>
        </w:rPr>
        <w:t>e</w:t>
      </w:r>
      <w:r w:rsidRPr="00401ACE">
        <w:rPr>
          <w:b/>
          <w:spacing w:val="-1"/>
          <w:sz w:val="24"/>
          <w:szCs w:val="24"/>
          <w:lang w:val="it-IT"/>
        </w:rPr>
        <w:t xml:space="preserve"> c</w:t>
      </w:r>
      <w:r w:rsidRPr="00401ACE">
        <w:rPr>
          <w:b/>
          <w:sz w:val="24"/>
          <w:szCs w:val="24"/>
          <w:lang w:val="it-IT"/>
        </w:rPr>
        <w:t>o</w:t>
      </w:r>
      <w:r w:rsidRPr="00401ACE">
        <w:rPr>
          <w:b/>
          <w:spacing w:val="1"/>
          <w:sz w:val="24"/>
          <w:szCs w:val="24"/>
          <w:lang w:val="it-IT"/>
        </w:rPr>
        <w:t>p</w:t>
      </w:r>
      <w:r w:rsidRPr="00401ACE">
        <w:rPr>
          <w:b/>
          <w:sz w:val="24"/>
          <w:szCs w:val="24"/>
          <w:lang w:val="it-IT"/>
        </w:rPr>
        <w:t>ave</w:t>
      </w:r>
      <w:r w:rsidRPr="00401ACE">
        <w:rPr>
          <w:b/>
          <w:spacing w:val="1"/>
          <w:sz w:val="24"/>
          <w:szCs w:val="24"/>
          <w:lang w:val="it-IT"/>
        </w:rPr>
        <w:t xml:space="preserve"> </w:t>
      </w:r>
      <w:r w:rsidRPr="00401ACE">
        <w:rPr>
          <w:b/>
          <w:spacing w:val="-3"/>
          <w:sz w:val="24"/>
          <w:szCs w:val="24"/>
          <w:lang w:val="it-IT"/>
        </w:rPr>
        <w:t>m</w:t>
      </w:r>
      <w:r w:rsidRPr="00401ACE">
        <w:rPr>
          <w:b/>
          <w:sz w:val="24"/>
          <w:szCs w:val="24"/>
          <w:lang w:val="it-IT"/>
        </w:rPr>
        <w:t>e</w:t>
      </w:r>
      <w:r w:rsidRPr="00401ACE">
        <w:rPr>
          <w:b/>
          <w:spacing w:val="-1"/>
          <w:sz w:val="24"/>
          <w:szCs w:val="24"/>
          <w:lang w:val="it-IT"/>
        </w:rPr>
        <w:t xml:space="preserve"> </w:t>
      </w:r>
      <w:r w:rsidRPr="00401ACE">
        <w:rPr>
          <w:b/>
          <w:spacing w:val="1"/>
          <w:sz w:val="24"/>
          <w:szCs w:val="24"/>
          <w:lang w:val="it-IT"/>
        </w:rPr>
        <w:t>k</w:t>
      </w:r>
      <w:r w:rsidRPr="00401ACE">
        <w:rPr>
          <w:b/>
          <w:sz w:val="24"/>
          <w:szCs w:val="24"/>
          <w:lang w:val="it-IT"/>
        </w:rPr>
        <w:t>al</w:t>
      </w:r>
      <w:r w:rsidRPr="00401ACE">
        <w:rPr>
          <w:b/>
          <w:spacing w:val="1"/>
          <w:sz w:val="24"/>
          <w:szCs w:val="24"/>
          <w:lang w:val="it-IT"/>
        </w:rPr>
        <w:t>l</w:t>
      </w:r>
      <w:r w:rsidRPr="00401ACE">
        <w:rPr>
          <w:b/>
          <w:sz w:val="24"/>
          <w:szCs w:val="24"/>
          <w:lang w:val="it-IT"/>
        </w:rPr>
        <w:t>aj.</w:t>
      </w:r>
    </w:p>
    <w:p w14:paraId="171D0E26" w14:textId="77777777" w:rsidR="00401ACE" w:rsidRPr="00401ACE" w:rsidRDefault="00401ACE" w:rsidP="00401ACE">
      <w:pPr>
        <w:widowControl/>
        <w:autoSpaceDE/>
        <w:autoSpaceDN/>
        <w:ind w:left="3048" w:right="4090"/>
        <w:jc w:val="center"/>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50B486E5" w14:textId="77777777" w:rsidR="00401ACE" w:rsidRPr="00401ACE" w:rsidRDefault="00401ACE" w:rsidP="00401ACE">
      <w:pPr>
        <w:widowControl/>
        <w:autoSpaceDE/>
        <w:autoSpaceDN/>
        <w:spacing w:line="260" w:lineRule="exact"/>
        <w:ind w:left="3051" w:right="3490"/>
        <w:jc w:val="center"/>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w:t>
      </w:r>
    </w:p>
    <w:p w14:paraId="19E79D76" w14:textId="75AD0C2F" w:rsidR="00401ACE" w:rsidRPr="00401ACE" w:rsidRDefault="00401ACE" w:rsidP="004A2CA8">
      <w:pPr>
        <w:widowControl/>
        <w:tabs>
          <w:tab w:val="left" w:pos="3960"/>
        </w:tabs>
        <w:autoSpaceDE/>
        <w:autoSpaceDN/>
        <w:ind w:left="3960" w:right="782"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e</w:t>
      </w:r>
      <w:r w:rsidRPr="00401ACE">
        <w:rPr>
          <w:spacing w:val="-2"/>
          <w:sz w:val="24"/>
          <w:szCs w:val="24"/>
          <w:lang w:val="it-IT"/>
        </w:rPr>
        <w:t>g</w:t>
      </w:r>
      <w:r w:rsidRPr="00401ACE">
        <w:rPr>
          <w:sz w:val="24"/>
          <w:szCs w:val="24"/>
          <w:lang w:val="it-IT"/>
        </w:rPr>
        <w:t>ul</w:t>
      </w:r>
      <w:r w:rsidRPr="00401ACE">
        <w:rPr>
          <w:spacing w:val="1"/>
          <w:sz w:val="24"/>
          <w:szCs w:val="24"/>
          <w:lang w:val="it-IT"/>
        </w:rPr>
        <w:t>l</w:t>
      </w:r>
      <w:r w:rsidRPr="00401ACE">
        <w:rPr>
          <w:spacing w:val="-1"/>
          <w:sz w:val="24"/>
          <w:szCs w:val="24"/>
          <w:lang w:val="it-IT"/>
        </w:rPr>
        <w:t>a</w:t>
      </w:r>
      <w:r w:rsidRPr="00401ACE">
        <w:rPr>
          <w:sz w:val="24"/>
          <w:szCs w:val="24"/>
          <w:lang w:val="it-IT"/>
        </w:rPr>
        <w:t>t e s</w:t>
      </w:r>
      <w:r w:rsidRPr="00401ACE">
        <w:rPr>
          <w:spacing w:val="2"/>
          <w:sz w:val="24"/>
          <w:szCs w:val="24"/>
          <w:lang w:val="it-IT"/>
        </w:rPr>
        <w:t>i</w:t>
      </w:r>
      <w:r w:rsidRPr="00401ACE">
        <w:rPr>
          <w:spacing w:val="-2"/>
          <w:sz w:val="24"/>
          <w:szCs w:val="24"/>
          <w:lang w:val="it-IT"/>
        </w:rPr>
        <w:t>g</w:t>
      </w:r>
      <w:r w:rsidRPr="00401ACE">
        <w:rPr>
          <w:spacing w:val="2"/>
          <w:sz w:val="24"/>
          <w:szCs w:val="24"/>
          <w:lang w:val="it-IT"/>
        </w:rPr>
        <w:t>u</w:t>
      </w:r>
      <w:r w:rsidRPr="00401ACE">
        <w:rPr>
          <w:sz w:val="24"/>
          <w:szCs w:val="24"/>
          <w:lang w:val="it-IT"/>
        </w:rPr>
        <w:t xml:space="preserve">rimit </w:t>
      </w:r>
      <w:r w:rsidRPr="00401ACE">
        <w:rPr>
          <w:spacing w:val="1"/>
          <w:sz w:val="24"/>
          <w:szCs w:val="24"/>
          <w:lang w:val="it-IT"/>
        </w:rPr>
        <w:t>t</w:t>
      </w:r>
      <w:r w:rsidRPr="00401ACE">
        <w:rPr>
          <w:spacing w:val="-1"/>
          <w:sz w:val="24"/>
          <w:szCs w:val="24"/>
          <w:lang w:val="it-IT"/>
        </w:rPr>
        <w:t>e</w:t>
      </w:r>
      <w:r w:rsidRPr="00401ACE">
        <w:rPr>
          <w:sz w:val="24"/>
          <w:szCs w:val="24"/>
          <w:lang w:val="it-IT"/>
        </w:rPr>
        <w:t>knik e të</w:t>
      </w:r>
      <w:r w:rsidRPr="00401ACE">
        <w:rPr>
          <w:spacing w:val="-1"/>
          <w:sz w:val="24"/>
          <w:szCs w:val="24"/>
          <w:lang w:val="it-IT"/>
        </w:rPr>
        <w:t xml:space="preserve"> </w:t>
      </w:r>
      <w:r w:rsidRPr="00401ACE">
        <w:rPr>
          <w:sz w:val="24"/>
          <w:szCs w:val="24"/>
          <w:lang w:val="it-IT"/>
        </w:rPr>
        <w:t>ru</w:t>
      </w:r>
      <w:r w:rsidRPr="00401ACE">
        <w:rPr>
          <w:spacing w:val="-2"/>
          <w:sz w:val="24"/>
          <w:szCs w:val="24"/>
          <w:lang w:val="it-IT"/>
        </w:rPr>
        <w:t>a</w:t>
      </w:r>
      <w:r w:rsidRPr="00401ACE">
        <w:rPr>
          <w:sz w:val="24"/>
          <w:szCs w:val="24"/>
          <w:lang w:val="it-IT"/>
        </w:rPr>
        <w:t>j</w:t>
      </w:r>
      <w:r w:rsidRPr="00401ACE">
        <w:rPr>
          <w:spacing w:val="1"/>
          <w:sz w:val="24"/>
          <w:szCs w:val="24"/>
          <w:lang w:val="it-IT"/>
        </w:rPr>
        <w:t>t</w:t>
      </w:r>
      <w:r w:rsidRPr="00401ACE">
        <w:rPr>
          <w:sz w:val="24"/>
          <w:szCs w:val="24"/>
          <w:lang w:val="it-IT"/>
        </w:rPr>
        <w:t>jes së m</w:t>
      </w:r>
      <w:r w:rsidRPr="00401ACE">
        <w:rPr>
          <w:spacing w:val="1"/>
          <w:sz w:val="24"/>
          <w:szCs w:val="24"/>
          <w:lang w:val="it-IT"/>
        </w:rPr>
        <w:t>j</w:t>
      </w:r>
      <w:r w:rsidRPr="00401ACE">
        <w:rPr>
          <w:spacing w:val="-1"/>
          <w:sz w:val="24"/>
          <w:szCs w:val="24"/>
          <w:lang w:val="it-IT"/>
        </w:rPr>
        <w:t>e</w:t>
      </w:r>
      <w:r w:rsidRPr="00401ACE">
        <w:rPr>
          <w:sz w:val="24"/>
          <w:szCs w:val="24"/>
          <w:lang w:val="it-IT"/>
        </w:rPr>
        <w:t>dis</w:t>
      </w:r>
      <w:r w:rsidRPr="00401ACE">
        <w:rPr>
          <w:spacing w:val="1"/>
          <w:sz w:val="24"/>
          <w:szCs w:val="24"/>
          <w:lang w:val="it-IT"/>
        </w:rPr>
        <w:t>i</w:t>
      </w:r>
      <w:r w:rsidRPr="00401ACE">
        <w:rPr>
          <w:sz w:val="24"/>
          <w:szCs w:val="24"/>
          <w:lang w:val="it-IT"/>
        </w:rPr>
        <w:t>t</w:t>
      </w:r>
      <w:r w:rsidR="004A2CA8">
        <w:rPr>
          <w:sz w:val="24"/>
          <w:szCs w:val="24"/>
          <w:lang w:val="it-IT"/>
        </w:rPr>
        <w:t xml:space="preserve"> </w:t>
      </w:r>
      <w:r w:rsidRPr="00401ACE">
        <w:rPr>
          <w:spacing w:val="-2"/>
          <w:sz w:val="24"/>
          <w:szCs w:val="24"/>
          <w:lang w:val="it-IT"/>
        </w:rPr>
        <w:t>g</w:t>
      </w:r>
      <w:r w:rsidRPr="00401ACE">
        <w:rPr>
          <w:sz w:val="24"/>
          <w:szCs w:val="24"/>
          <w:lang w:val="it-IT"/>
        </w:rPr>
        <w:t>jatë</w:t>
      </w:r>
      <w:r w:rsidRPr="00401ACE">
        <w:rPr>
          <w:spacing w:val="-1"/>
          <w:sz w:val="24"/>
          <w:szCs w:val="24"/>
          <w:lang w:val="it-IT"/>
        </w:rPr>
        <w:t xml:space="preserve"> </w:t>
      </w:r>
      <w:r w:rsidRPr="00401ACE">
        <w:rPr>
          <w:spacing w:val="2"/>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6590736F"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p</w:t>
      </w:r>
      <w:r w:rsidRPr="00401ACE">
        <w:rPr>
          <w:spacing w:val="-1"/>
          <w:sz w:val="24"/>
          <w:szCs w:val="24"/>
          <w:lang w:val="it-IT"/>
        </w:rPr>
        <w:t>ë</w:t>
      </w:r>
      <w:r w:rsidRPr="00401ACE">
        <w:rPr>
          <w:spacing w:val="1"/>
          <w:sz w:val="24"/>
          <w:szCs w:val="24"/>
          <w:lang w:val="it-IT"/>
        </w:rPr>
        <w:t>r</w:t>
      </w:r>
      <w:r w:rsidRPr="00401ACE">
        <w:rPr>
          <w:spacing w:val="-2"/>
          <w:sz w:val="24"/>
          <w:szCs w:val="24"/>
          <w:lang w:val="it-IT"/>
        </w:rPr>
        <w:t>g</w:t>
      </w:r>
      <w:r w:rsidRPr="00401ACE">
        <w:rPr>
          <w:spacing w:val="-1"/>
          <w:sz w:val="24"/>
          <w:szCs w:val="24"/>
          <w:lang w:val="it-IT"/>
        </w:rPr>
        <w:t>a</w:t>
      </w:r>
      <w:r w:rsidRPr="00401ACE">
        <w:rPr>
          <w:sz w:val="24"/>
          <w:szCs w:val="24"/>
          <w:lang w:val="it-IT"/>
        </w:rPr>
        <w:t>t</w:t>
      </w:r>
      <w:r w:rsidRPr="00401ACE">
        <w:rPr>
          <w:spacing w:val="1"/>
          <w:sz w:val="24"/>
          <w:szCs w:val="24"/>
          <w:lang w:val="it-IT"/>
        </w:rPr>
        <w:t>i</w:t>
      </w:r>
      <w:r w:rsidRPr="00401ACE">
        <w:rPr>
          <w:sz w:val="24"/>
          <w:szCs w:val="24"/>
          <w:lang w:val="it-IT"/>
        </w:rPr>
        <w:t>të si duh</w:t>
      </w:r>
      <w:r w:rsidRPr="00401ACE">
        <w:rPr>
          <w:spacing w:val="-1"/>
          <w:sz w:val="24"/>
          <w:szCs w:val="24"/>
          <w:lang w:val="it-IT"/>
        </w:rPr>
        <w:t>e</w:t>
      </w:r>
      <w:r w:rsidRPr="00401ACE">
        <w:rPr>
          <w:sz w:val="24"/>
          <w:szCs w:val="24"/>
          <w:lang w:val="it-IT"/>
        </w:rPr>
        <w:t>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pacing w:val="2"/>
          <w:sz w:val="24"/>
          <w:szCs w:val="24"/>
          <w:lang w:val="it-IT"/>
        </w:rPr>
        <w:t>s</w:t>
      </w:r>
      <w:r w:rsidRPr="00401ACE">
        <w:rPr>
          <w:sz w:val="24"/>
          <w:szCs w:val="24"/>
          <w:lang w:val="it-IT"/>
        </w:rPr>
        <w:t>jen p</w:t>
      </w:r>
      <w:r w:rsidRPr="00401ACE">
        <w:rPr>
          <w:spacing w:val="-1"/>
          <w:sz w:val="24"/>
          <w:szCs w:val="24"/>
          <w:lang w:val="it-IT"/>
        </w:rPr>
        <w:t>ë</w:t>
      </w:r>
      <w:r w:rsidRPr="00401ACE">
        <w:rPr>
          <w:sz w:val="24"/>
          <w:szCs w:val="24"/>
          <w:lang w:val="it-IT"/>
        </w:rPr>
        <w:t xml:space="preserve">r </w:t>
      </w:r>
      <w:r w:rsidRPr="00401ACE">
        <w:rPr>
          <w:spacing w:val="1"/>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z w:val="24"/>
          <w:szCs w:val="24"/>
          <w:lang w:val="it-IT"/>
        </w:rPr>
        <w:t>e</w:t>
      </w:r>
      <w:r w:rsidRPr="00401ACE">
        <w:rPr>
          <w:spacing w:val="-1"/>
          <w:sz w:val="24"/>
          <w:szCs w:val="24"/>
          <w:lang w:val="it-IT"/>
        </w:rPr>
        <w:t xml:space="preserve"> </w:t>
      </w:r>
      <w:r w:rsidRPr="00401ACE">
        <w:rPr>
          <w:sz w:val="24"/>
          <w:szCs w:val="24"/>
          <w:lang w:val="it-IT"/>
        </w:rPr>
        <w:t>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71A952AC"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teknik</w:t>
      </w:r>
      <w:r w:rsidRPr="00401ACE">
        <w:rPr>
          <w:spacing w:val="-1"/>
          <w:sz w:val="24"/>
          <w:szCs w:val="24"/>
          <w:lang w:val="it-IT"/>
        </w:rPr>
        <w:t>a</w:t>
      </w:r>
      <w:r w:rsidRPr="00401ACE">
        <w:rPr>
          <w:sz w:val="24"/>
          <w:szCs w:val="24"/>
          <w:lang w:val="it-IT"/>
        </w:rPr>
        <w:t>t e piki</w:t>
      </w:r>
      <w:r w:rsidRPr="00401ACE">
        <w:rPr>
          <w:spacing w:val="1"/>
          <w:sz w:val="24"/>
          <w:szCs w:val="24"/>
          <w:lang w:val="it-IT"/>
        </w:rPr>
        <w:t>m</w:t>
      </w:r>
      <w:r w:rsidRPr="00401ACE">
        <w:rPr>
          <w:sz w:val="24"/>
          <w:szCs w:val="24"/>
          <w:lang w:val="it-IT"/>
        </w:rPr>
        <w:t>it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n</w:t>
      </w:r>
      <w:r w:rsidRPr="00401ACE">
        <w:rPr>
          <w:spacing w:val="-3"/>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07D5792A" w14:textId="77777777" w:rsidR="00401ACE" w:rsidRPr="00401ACE" w:rsidRDefault="00401ACE" w:rsidP="004A2CA8">
      <w:pPr>
        <w:widowControl/>
        <w:tabs>
          <w:tab w:val="left" w:pos="3960"/>
        </w:tabs>
        <w:autoSpaceDE/>
        <w:autoSpaceDN/>
        <w:ind w:left="3960" w:right="566" w:hanging="360"/>
        <w:rPr>
          <w:sz w:val="24"/>
          <w:szCs w:val="24"/>
          <w:lang w:val="it-IT"/>
        </w:rPr>
      </w:pPr>
      <w:r w:rsidRPr="00401ACE">
        <w:rPr>
          <w:sz w:val="24"/>
          <w:szCs w:val="24"/>
          <w:lang w:val="it-IT"/>
        </w:rPr>
        <w:t>-</w:t>
      </w:r>
      <w:r w:rsidRPr="00401ACE">
        <w:rPr>
          <w:sz w:val="24"/>
          <w:szCs w:val="24"/>
          <w:lang w:val="it-IT"/>
        </w:rPr>
        <w:tab/>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tekmnikat p</w:t>
      </w:r>
      <w:r w:rsidRPr="00401ACE">
        <w:rPr>
          <w:spacing w:val="-1"/>
          <w:sz w:val="24"/>
          <w:szCs w:val="24"/>
          <w:lang w:val="it-IT"/>
        </w:rPr>
        <w:t>ë</w:t>
      </w:r>
      <w:r w:rsidRPr="00401ACE">
        <w:rPr>
          <w:sz w:val="24"/>
          <w:szCs w:val="24"/>
          <w:lang w:val="it-IT"/>
        </w:rPr>
        <w:t>r</w:t>
      </w:r>
      <w:r w:rsidRPr="00401ACE">
        <w:rPr>
          <w:spacing w:val="1"/>
          <w:sz w:val="24"/>
          <w:szCs w:val="24"/>
          <w:lang w:val="it-IT"/>
        </w:rPr>
        <w:t xml:space="preserve"> </w:t>
      </w:r>
      <w:r w:rsidRPr="00401ACE">
        <w:rPr>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 në</w:t>
      </w:r>
      <w:r w:rsidRPr="00401ACE">
        <w:rPr>
          <w:spacing w:val="2"/>
          <w:sz w:val="24"/>
          <w:szCs w:val="24"/>
          <w:lang w:val="it-IT"/>
        </w:rPr>
        <w:t xml:space="preserve"> </w:t>
      </w:r>
      <w:r w:rsidRPr="00401ACE">
        <w:rPr>
          <w:sz w:val="24"/>
          <w:szCs w:val="24"/>
          <w:lang w:val="it-IT"/>
        </w:rPr>
        <w:t>r</w:t>
      </w:r>
      <w:r w:rsidRPr="00401ACE">
        <w:rPr>
          <w:spacing w:val="-1"/>
          <w:sz w:val="24"/>
          <w:szCs w:val="24"/>
          <w:lang w:val="it-IT"/>
        </w:rPr>
        <w:t>r</w:t>
      </w:r>
      <w:r w:rsidRPr="00401ACE">
        <w:rPr>
          <w:spacing w:val="1"/>
          <w:sz w:val="24"/>
          <w:szCs w:val="24"/>
          <w:lang w:val="it-IT"/>
        </w:rPr>
        <w:t>af</w:t>
      </w:r>
      <w:r w:rsidRPr="00401ACE">
        <w:rPr>
          <w:sz w:val="24"/>
          <w:szCs w:val="24"/>
          <w:lang w:val="it-IT"/>
        </w:rPr>
        <w:t>sh të sh</w:t>
      </w:r>
      <w:r w:rsidRPr="00401ACE">
        <w:rPr>
          <w:spacing w:val="-1"/>
          <w:sz w:val="24"/>
          <w:szCs w:val="24"/>
          <w:lang w:val="it-IT"/>
        </w:rPr>
        <w:t>e</w:t>
      </w:r>
      <w:r w:rsidRPr="00401ACE">
        <w:rPr>
          <w:sz w:val="24"/>
          <w:szCs w:val="24"/>
          <w:lang w:val="it-IT"/>
        </w:rPr>
        <w:t>shtë.</w:t>
      </w:r>
    </w:p>
    <w:p w14:paraId="2395EA4B"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teknik</w:t>
      </w:r>
      <w:r w:rsidRPr="00401ACE">
        <w:rPr>
          <w:spacing w:val="-1"/>
          <w:sz w:val="24"/>
          <w:szCs w:val="24"/>
          <w:lang w:val="it-IT"/>
        </w:rPr>
        <w:t>a</w:t>
      </w:r>
      <w:r w:rsidRPr="00401ACE">
        <w:rPr>
          <w:sz w:val="24"/>
          <w:szCs w:val="24"/>
          <w:lang w:val="it-IT"/>
        </w:rPr>
        <w:t>t për</w:t>
      </w:r>
      <w:r w:rsidRPr="00401ACE">
        <w:rPr>
          <w:spacing w:val="-1"/>
          <w:sz w:val="24"/>
          <w:szCs w:val="24"/>
          <w:lang w:val="it-IT"/>
        </w:rPr>
        <w:t xml:space="preserve"> </w:t>
      </w:r>
      <w:r w:rsidRPr="00401ACE">
        <w:rPr>
          <w:spacing w:val="2"/>
          <w:sz w:val="24"/>
          <w:szCs w:val="24"/>
          <w:lang w:val="it-IT"/>
        </w:rPr>
        <w:t>n</w:t>
      </w:r>
      <w:r w:rsidRPr="00401ACE">
        <w:rPr>
          <w:sz w:val="24"/>
          <w:szCs w:val="24"/>
          <w:lang w:val="it-IT"/>
        </w:rPr>
        <w:t>gj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 xml:space="preserve">j </w:t>
      </w:r>
      <w:r w:rsidRPr="00401ACE">
        <w:rPr>
          <w:spacing w:val="1"/>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mb</w:t>
      </w:r>
      <w:r w:rsidRPr="00401ACE">
        <w:rPr>
          <w:spacing w:val="1"/>
          <w:sz w:val="24"/>
          <w:szCs w:val="24"/>
          <w:lang w:val="it-IT"/>
        </w:rPr>
        <w:t>i</w:t>
      </w:r>
      <w:r w:rsidRPr="00401ACE">
        <w:rPr>
          <w:sz w:val="24"/>
          <w:szCs w:val="24"/>
          <w:lang w:val="it-IT"/>
        </w:rPr>
        <w:t>v</w:t>
      </w:r>
      <w:r w:rsidRPr="00401ACE">
        <w:rPr>
          <w:spacing w:val="-1"/>
          <w:sz w:val="24"/>
          <w:szCs w:val="24"/>
          <w:lang w:val="it-IT"/>
        </w:rPr>
        <w:t>ë</w:t>
      </w:r>
      <w:r w:rsidRPr="00401ACE">
        <w:rPr>
          <w:sz w:val="24"/>
          <w:szCs w:val="24"/>
          <w:lang w:val="it-IT"/>
        </w:rPr>
        <w:t>nie.</w:t>
      </w:r>
    </w:p>
    <w:p w14:paraId="494A1543"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 xml:space="preserve">të </w:t>
      </w:r>
      <w:r w:rsidRPr="00401ACE">
        <w:rPr>
          <w:spacing w:val="1"/>
          <w:sz w:val="24"/>
          <w:szCs w:val="24"/>
          <w:lang w:val="it-IT"/>
        </w:rPr>
        <w:t>z</w:t>
      </w:r>
      <w:r w:rsidRPr="00401ACE">
        <w:rPr>
          <w:sz w:val="24"/>
          <w:szCs w:val="24"/>
          <w:lang w:val="it-IT"/>
        </w:rPr>
        <w:t>b</w:t>
      </w:r>
      <w:r w:rsidRPr="00401ACE">
        <w:rPr>
          <w:spacing w:val="-1"/>
          <w:sz w:val="24"/>
          <w:szCs w:val="24"/>
          <w:lang w:val="it-IT"/>
        </w:rPr>
        <w:t>a</w:t>
      </w:r>
      <w:r w:rsidRPr="00401ACE">
        <w:rPr>
          <w:sz w:val="24"/>
          <w:szCs w:val="24"/>
          <w:lang w:val="it-IT"/>
        </w:rPr>
        <w:t>to</w:t>
      </w:r>
      <w:r w:rsidRPr="00401ACE">
        <w:rPr>
          <w:spacing w:val="1"/>
          <w:sz w:val="24"/>
          <w:szCs w:val="24"/>
          <w:lang w:val="it-IT"/>
        </w:rPr>
        <w:t>j</w:t>
      </w:r>
      <w:r w:rsidRPr="00401ACE">
        <w:rPr>
          <w:sz w:val="24"/>
          <w:szCs w:val="24"/>
          <w:lang w:val="it-IT"/>
        </w:rPr>
        <w:t>ë</w:t>
      </w:r>
      <w:r w:rsidRPr="00401ACE">
        <w:rPr>
          <w:spacing w:val="-1"/>
          <w:sz w:val="24"/>
          <w:szCs w:val="24"/>
          <w:lang w:val="it-IT"/>
        </w:rPr>
        <w:t xml:space="preserve"> </w:t>
      </w:r>
      <w:r w:rsidRPr="00401ACE">
        <w:rPr>
          <w:sz w:val="24"/>
          <w:szCs w:val="24"/>
          <w:lang w:val="it-IT"/>
        </w:rPr>
        <w:t>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n me k</w:t>
      </w:r>
      <w:r w:rsidRPr="00401ACE">
        <w:rPr>
          <w:spacing w:val="-1"/>
          <w:sz w:val="24"/>
          <w:szCs w:val="24"/>
          <w:lang w:val="it-IT"/>
        </w:rPr>
        <w:t>a</w:t>
      </w:r>
      <w:r w:rsidRPr="00401ACE">
        <w:rPr>
          <w:spacing w:val="3"/>
          <w:sz w:val="24"/>
          <w:szCs w:val="24"/>
          <w:lang w:val="it-IT"/>
        </w:rPr>
        <w:t>l</w:t>
      </w:r>
      <w:r w:rsidRPr="00401ACE">
        <w:rPr>
          <w:sz w:val="24"/>
          <w:szCs w:val="24"/>
          <w:lang w:val="it-IT"/>
        </w:rPr>
        <w:t>laj kokë</w:t>
      </w:r>
      <w:r w:rsidRPr="00401ACE">
        <w:rPr>
          <w:spacing w:val="-1"/>
          <w:sz w:val="24"/>
          <w:szCs w:val="24"/>
          <w:lang w:val="it-IT"/>
        </w:rPr>
        <w:t xml:space="preserve"> </w:t>
      </w:r>
      <w:r w:rsidRPr="00401ACE">
        <w:rPr>
          <w:sz w:val="24"/>
          <w:szCs w:val="24"/>
          <w:lang w:val="it-IT"/>
        </w:rPr>
        <w:t>më kok</w:t>
      </w:r>
      <w:r w:rsidRPr="00401ACE">
        <w:rPr>
          <w:spacing w:val="-1"/>
          <w:sz w:val="24"/>
          <w:szCs w:val="24"/>
          <w:lang w:val="it-IT"/>
        </w:rPr>
        <w:t>ë</w:t>
      </w:r>
      <w:r w:rsidRPr="00401ACE">
        <w:rPr>
          <w:sz w:val="24"/>
          <w:szCs w:val="24"/>
          <w:lang w:val="it-IT"/>
        </w:rPr>
        <w:t>.</w:t>
      </w:r>
    </w:p>
    <w:p w14:paraId="3A1E9943" w14:textId="77777777" w:rsidR="00401ACE" w:rsidRPr="00401ACE" w:rsidRDefault="00401ACE" w:rsidP="004A2CA8">
      <w:pPr>
        <w:widowControl/>
        <w:tabs>
          <w:tab w:val="left" w:pos="3960"/>
        </w:tabs>
        <w:autoSpaceDE/>
        <w:autoSpaceDN/>
        <w:ind w:left="3960" w:right="801" w:hanging="360"/>
        <w:rPr>
          <w:sz w:val="24"/>
          <w:szCs w:val="24"/>
          <w:lang w:val="it-IT"/>
        </w:rPr>
      </w:pPr>
      <w:r w:rsidRPr="00401ACE">
        <w:rPr>
          <w:sz w:val="24"/>
          <w:szCs w:val="24"/>
          <w:lang w:val="it-IT"/>
        </w:rPr>
        <w:t>-</w:t>
      </w:r>
      <w:r w:rsidRPr="00401ACE">
        <w:rPr>
          <w:sz w:val="24"/>
          <w:szCs w:val="24"/>
          <w:lang w:val="it-IT"/>
        </w:rPr>
        <w:tab/>
        <w:t>të k</w:t>
      </w:r>
      <w:r w:rsidRPr="00401ACE">
        <w:rPr>
          <w:spacing w:val="1"/>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jë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 xml:space="preserve">in dhe </w:t>
      </w:r>
      <w:r w:rsidRPr="00401ACE">
        <w:rPr>
          <w:spacing w:val="2"/>
          <w:sz w:val="24"/>
          <w:szCs w:val="24"/>
          <w:lang w:val="it-IT"/>
        </w:rPr>
        <w:t>p</w:t>
      </w:r>
      <w:r w:rsidRPr="00401ACE">
        <w:rPr>
          <w:spacing w:val="-1"/>
          <w:sz w:val="24"/>
          <w:szCs w:val="24"/>
          <w:lang w:val="it-IT"/>
        </w:rPr>
        <w:t>ë</w:t>
      </w:r>
      <w:r w:rsidRPr="00401ACE">
        <w:rPr>
          <w:sz w:val="24"/>
          <w:szCs w:val="24"/>
          <w:lang w:val="it-IT"/>
        </w:rPr>
        <w:t>rpunimin p</w:t>
      </w:r>
      <w:r w:rsidRPr="00401ACE">
        <w:rPr>
          <w:spacing w:val="-1"/>
          <w:sz w:val="24"/>
          <w:szCs w:val="24"/>
          <w:lang w:val="it-IT"/>
        </w:rPr>
        <w:t>ë</w:t>
      </w:r>
      <w:r w:rsidRPr="00401ACE">
        <w:rPr>
          <w:sz w:val="24"/>
          <w:szCs w:val="24"/>
          <w:lang w:val="it-IT"/>
        </w:rPr>
        <w:t>r</w:t>
      </w:r>
      <w:r w:rsidRPr="00401ACE">
        <w:rPr>
          <w:spacing w:val="-1"/>
          <w:sz w:val="24"/>
          <w:szCs w:val="24"/>
          <w:lang w:val="it-IT"/>
        </w:rPr>
        <w:t>f</w:t>
      </w:r>
      <w:r w:rsidRPr="00401ACE">
        <w:rPr>
          <w:sz w:val="24"/>
          <w:szCs w:val="24"/>
          <w:lang w:val="it-IT"/>
        </w:rPr>
        <w:t>undi</w:t>
      </w:r>
      <w:r w:rsidRPr="00401ACE">
        <w:rPr>
          <w:spacing w:val="1"/>
          <w:sz w:val="24"/>
          <w:szCs w:val="24"/>
          <w:lang w:val="it-IT"/>
        </w:rPr>
        <w:t>m</w:t>
      </w:r>
      <w:r w:rsidRPr="00401ACE">
        <w:rPr>
          <w:sz w:val="24"/>
          <w:szCs w:val="24"/>
          <w:lang w:val="it-IT"/>
        </w:rPr>
        <w:t>tar</w:t>
      </w:r>
      <w:r w:rsidRPr="00401ACE">
        <w:rPr>
          <w:spacing w:val="-1"/>
          <w:sz w:val="24"/>
          <w:szCs w:val="24"/>
          <w:lang w:val="it-IT"/>
        </w:rPr>
        <w:t xml:space="preserve"> </w:t>
      </w:r>
      <w:r w:rsidRPr="00401ACE">
        <w:rPr>
          <w:spacing w:val="3"/>
          <w:sz w:val="24"/>
          <w:szCs w:val="24"/>
          <w:lang w:val="it-IT"/>
        </w:rPr>
        <w:t>t</w:t>
      </w:r>
      <w:r w:rsidRPr="00401ACE">
        <w:rPr>
          <w:sz w:val="24"/>
          <w:szCs w:val="24"/>
          <w:lang w:val="it-IT"/>
        </w:rPr>
        <w:t>ë n</w:t>
      </w:r>
      <w:r w:rsidRPr="00401ACE">
        <w:rPr>
          <w:spacing w:val="-2"/>
          <w:sz w:val="24"/>
          <w:szCs w:val="24"/>
          <w:lang w:val="it-IT"/>
        </w:rPr>
        <w:t>g</w:t>
      </w:r>
      <w:r w:rsidRPr="00401ACE">
        <w:rPr>
          <w:sz w:val="24"/>
          <w:szCs w:val="24"/>
          <w:lang w:val="it-IT"/>
        </w:rPr>
        <w:t>j</w:t>
      </w:r>
      <w:r w:rsidRPr="00401ACE">
        <w:rPr>
          <w:spacing w:val="1"/>
          <w:sz w:val="24"/>
          <w:szCs w:val="24"/>
          <w:lang w:val="it-IT"/>
        </w:rPr>
        <w:t>i</w:t>
      </w:r>
      <w:r w:rsidRPr="00401ACE">
        <w:rPr>
          <w:sz w:val="24"/>
          <w:szCs w:val="24"/>
          <w:lang w:val="it-IT"/>
        </w:rPr>
        <w:t>t</w:t>
      </w:r>
      <w:r w:rsidRPr="00401ACE">
        <w:rPr>
          <w:spacing w:val="1"/>
          <w:sz w:val="24"/>
          <w:szCs w:val="24"/>
          <w:lang w:val="it-IT"/>
        </w:rPr>
        <w:t>j</w:t>
      </w:r>
      <w:r w:rsidRPr="00401ACE">
        <w:rPr>
          <w:spacing w:val="-1"/>
          <w:sz w:val="24"/>
          <w:szCs w:val="24"/>
          <w:lang w:val="it-IT"/>
        </w:rPr>
        <w:t>e</w:t>
      </w:r>
      <w:r w:rsidRPr="00401ACE">
        <w:rPr>
          <w:sz w:val="24"/>
          <w:szCs w:val="24"/>
          <w:lang w:val="it-IT"/>
        </w:rPr>
        <w:t>s me k</w:t>
      </w:r>
      <w:r w:rsidRPr="00401ACE">
        <w:rPr>
          <w:spacing w:val="-1"/>
          <w:sz w:val="24"/>
          <w:szCs w:val="24"/>
          <w:lang w:val="it-IT"/>
        </w:rPr>
        <w:t>a</w:t>
      </w:r>
      <w:r w:rsidRPr="00401ACE">
        <w:rPr>
          <w:sz w:val="24"/>
          <w:szCs w:val="24"/>
          <w:lang w:val="it-IT"/>
        </w:rPr>
        <w:t>l</w:t>
      </w:r>
      <w:r w:rsidRPr="00401ACE">
        <w:rPr>
          <w:spacing w:val="1"/>
          <w:sz w:val="24"/>
          <w:szCs w:val="24"/>
          <w:lang w:val="it-IT"/>
        </w:rPr>
        <w:t>l</w:t>
      </w:r>
      <w:r w:rsidRPr="00401ACE">
        <w:rPr>
          <w:spacing w:val="-1"/>
          <w:sz w:val="24"/>
          <w:szCs w:val="24"/>
          <w:lang w:val="it-IT"/>
        </w:rPr>
        <w:t>a</w:t>
      </w:r>
      <w:r w:rsidRPr="00401ACE">
        <w:rPr>
          <w:sz w:val="24"/>
          <w:szCs w:val="24"/>
          <w:lang w:val="it-IT"/>
        </w:rPr>
        <w:t>j.</w:t>
      </w:r>
    </w:p>
    <w:p w14:paraId="42EA64B9" w14:textId="77777777" w:rsidR="00401ACE" w:rsidRPr="00401ACE" w:rsidRDefault="00401ACE" w:rsidP="004A2CA8">
      <w:pPr>
        <w:widowControl/>
        <w:tabs>
          <w:tab w:val="left" w:pos="3960"/>
        </w:tabs>
        <w:autoSpaceDE/>
        <w:autoSpaceDN/>
        <w:ind w:left="3960" w:hanging="360"/>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të tre</w:t>
      </w:r>
      <w:r w:rsidRPr="00401ACE">
        <w:rPr>
          <w:spacing w:val="-2"/>
          <w:sz w:val="24"/>
          <w:szCs w:val="24"/>
          <w:lang w:val="it-IT"/>
        </w:rPr>
        <w:t>g</w:t>
      </w:r>
      <w:r w:rsidRPr="00401ACE">
        <w:rPr>
          <w:sz w:val="24"/>
          <w:szCs w:val="24"/>
          <w:lang w:val="it-IT"/>
        </w:rPr>
        <w:t>ojë kujd</w:t>
      </w:r>
      <w:r w:rsidRPr="00401ACE">
        <w:rPr>
          <w:spacing w:val="-1"/>
          <w:sz w:val="24"/>
          <w:szCs w:val="24"/>
          <w:lang w:val="it-IT"/>
        </w:rPr>
        <w:t>e</w:t>
      </w:r>
      <w:r w:rsidRPr="00401ACE">
        <w:rPr>
          <w:sz w:val="24"/>
          <w:szCs w:val="24"/>
          <w:lang w:val="it-IT"/>
        </w:rPr>
        <w:t>sin e du</w:t>
      </w:r>
      <w:r w:rsidRPr="00401ACE">
        <w:rPr>
          <w:spacing w:val="2"/>
          <w:sz w:val="24"/>
          <w:szCs w:val="24"/>
          <w:lang w:val="it-IT"/>
        </w:rPr>
        <w:t>h</w:t>
      </w:r>
      <w:r w:rsidRPr="00401ACE">
        <w:rPr>
          <w:sz w:val="24"/>
          <w:szCs w:val="24"/>
          <w:lang w:val="it-IT"/>
        </w:rPr>
        <w:t>ur p</w:t>
      </w:r>
      <w:r w:rsidRPr="00401ACE">
        <w:rPr>
          <w:spacing w:val="-2"/>
          <w:sz w:val="24"/>
          <w:szCs w:val="24"/>
          <w:lang w:val="it-IT"/>
        </w:rPr>
        <w:t>ë</w:t>
      </w:r>
      <w:r w:rsidRPr="00401ACE">
        <w:rPr>
          <w:sz w:val="24"/>
          <w:szCs w:val="24"/>
          <w:lang w:val="it-IT"/>
        </w:rPr>
        <w:t>r ve</w:t>
      </w:r>
      <w:r w:rsidRPr="00401ACE">
        <w:rPr>
          <w:spacing w:val="-2"/>
          <w:sz w:val="24"/>
          <w:szCs w:val="24"/>
          <w:lang w:val="it-IT"/>
        </w:rPr>
        <w:t>g</w:t>
      </w:r>
      <w:r w:rsidRPr="00401ACE">
        <w:rPr>
          <w:spacing w:val="3"/>
          <w:sz w:val="24"/>
          <w:szCs w:val="24"/>
          <w:lang w:val="it-IT"/>
        </w:rPr>
        <w:t>l</w:t>
      </w:r>
      <w:r w:rsidRPr="00401ACE">
        <w:rPr>
          <w:spacing w:val="-1"/>
          <w:sz w:val="24"/>
          <w:szCs w:val="24"/>
          <w:lang w:val="it-IT"/>
        </w:rPr>
        <w:t>a</w:t>
      </w:r>
      <w:r w:rsidRPr="00401ACE">
        <w:rPr>
          <w:sz w:val="24"/>
          <w:szCs w:val="24"/>
          <w:lang w:val="it-IT"/>
        </w:rPr>
        <w:t>t dhe p</w:t>
      </w:r>
      <w:r w:rsidRPr="00401ACE">
        <w:rPr>
          <w:spacing w:val="-1"/>
          <w:sz w:val="24"/>
          <w:szCs w:val="24"/>
          <w:lang w:val="it-IT"/>
        </w:rPr>
        <w:t>a</w:t>
      </w:r>
      <w:r w:rsidRPr="00401ACE">
        <w:rPr>
          <w:sz w:val="24"/>
          <w:szCs w:val="24"/>
          <w:lang w:val="it-IT"/>
        </w:rPr>
        <w:t>j</w:t>
      </w:r>
      <w:r w:rsidRPr="00401ACE">
        <w:rPr>
          <w:spacing w:val="1"/>
          <w:sz w:val="24"/>
          <w:szCs w:val="24"/>
          <w:lang w:val="it-IT"/>
        </w:rPr>
        <w:t>i</w:t>
      </w:r>
      <w:r w:rsidRPr="00401ACE">
        <w:rPr>
          <w:sz w:val="24"/>
          <w:szCs w:val="24"/>
          <w:lang w:val="it-IT"/>
        </w:rPr>
        <w:t>sjet</w:t>
      </w:r>
      <w:r w:rsidRPr="00401ACE">
        <w:rPr>
          <w:spacing w:val="2"/>
          <w:sz w:val="24"/>
          <w:szCs w:val="24"/>
          <w:lang w:val="it-IT"/>
        </w:rPr>
        <w:t xml:space="preserve"> </w:t>
      </w:r>
      <w:r w:rsidRPr="00401ACE">
        <w:rPr>
          <w:sz w:val="24"/>
          <w:szCs w:val="24"/>
          <w:lang w:val="it-IT"/>
        </w:rPr>
        <w:t>e</w:t>
      </w:r>
      <w:r w:rsidRPr="00401ACE">
        <w:rPr>
          <w:spacing w:val="-1"/>
          <w:sz w:val="24"/>
          <w:szCs w:val="24"/>
          <w:lang w:val="it-IT"/>
        </w:rPr>
        <w:t xml:space="preserve"> </w:t>
      </w:r>
      <w:r w:rsidRPr="00401ACE">
        <w:rPr>
          <w:sz w:val="24"/>
          <w:szCs w:val="24"/>
          <w:lang w:val="it-IT"/>
        </w:rPr>
        <w:t>pun</w:t>
      </w:r>
      <w:r w:rsidRPr="00401ACE">
        <w:rPr>
          <w:spacing w:val="-1"/>
          <w:sz w:val="24"/>
          <w:szCs w:val="24"/>
          <w:lang w:val="it-IT"/>
        </w:rPr>
        <w:t>ë</w:t>
      </w:r>
      <w:r w:rsidRPr="00401ACE">
        <w:rPr>
          <w:spacing w:val="3"/>
          <w:sz w:val="24"/>
          <w:szCs w:val="24"/>
          <w:lang w:val="it-IT"/>
        </w:rPr>
        <w:t>s</w:t>
      </w:r>
      <w:r w:rsidRPr="00401ACE">
        <w:rPr>
          <w:sz w:val="24"/>
          <w:szCs w:val="24"/>
          <w:lang w:val="it-IT"/>
        </w:rPr>
        <w:t>.</w:t>
      </w:r>
    </w:p>
    <w:p w14:paraId="3526EEB1" w14:textId="77777777" w:rsidR="00401ACE" w:rsidRPr="00401ACE" w:rsidRDefault="00401ACE" w:rsidP="00401ACE">
      <w:pPr>
        <w:widowControl/>
        <w:autoSpaceDE/>
        <w:autoSpaceDN/>
        <w:spacing w:before="5"/>
        <w:ind w:left="3051" w:right="3576"/>
        <w:jc w:val="center"/>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19FBBD7" w14:textId="77777777" w:rsidR="00401ACE" w:rsidRPr="00401ACE" w:rsidRDefault="00401ACE" w:rsidP="00401ACE">
      <w:pPr>
        <w:widowControl/>
        <w:autoSpaceDE/>
        <w:autoSpaceDN/>
        <w:spacing w:line="260" w:lineRule="exact"/>
        <w:ind w:left="3051" w:right="3123"/>
        <w:jc w:val="center"/>
        <w:rPr>
          <w:sz w:val="24"/>
          <w:szCs w:val="24"/>
          <w:lang w:val="it-IT"/>
        </w:rPr>
      </w:pPr>
      <w:r w:rsidRPr="00401ACE">
        <w:rPr>
          <w:position w:val="-1"/>
          <w:sz w:val="24"/>
          <w:szCs w:val="24"/>
          <w:lang w:val="it-IT"/>
        </w:rPr>
        <w:t xml:space="preserve">-   </w:t>
      </w:r>
      <w:r w:rsidRPr="00401ACE">
        <w:rPr>
          <w:spacing w:val="40"/>
          <w:position w:val="-1"/>
          <w:sz w:val="24"/>
          <w:szCs w:val="24"/>
          <w:lang w:val="it-IT"/>
        </w:rPr>
        <w:t xml:space="preserve"> </w:t>
      </w:r>
      <w:r w:rsidRPr="00401ACE">
        <w:rPr>
          <w:position w:val="-1"/>
          <w:sz w:val="24"/>
          <w:szCs w:val="24"/>
          <w:lang w:val="it-IT"/>
        </w:rPr>
        <w:t>V</w:t>
      </w:r>
      <w:r w:rsidRPr="00401ACE">
        <w:rPr>
          <w:spacing w:val="-1"/>
          <w:position w:val="-1"/>
          <w:sz w:val="24"/>
          <w:szCs w:val="24"/>
          <w:lang w:val="it-IT"/>
        </w:rPr>
        <w:t>ë</w:t>
      </w:r>
      <w:r w:rsidRPr="00401ACE">
        <w:rPr>
          <w:spacing w:val="1"/>
          <w:position w:val="-1"/>
          <w:sz w:val="24"/>
          <w:szCs w:val="24"/>
          <w:lang w:val="it-IT"/>
        </w:rPr>
        <w:t>z</w:t>
      </w:r>
      <w:r w:rsidRPr="00401ACE">
        <w:rPr>
          <w:position w:val="-1"/>
          <w:sz w:val="24"/>
          <w:szCs w:val="24"/>
          <w:lang w:val="it-IT"/>
        </w:rPr>
        <w:t>h</w:t>
      </w:r>
      <w:r w:rsidRPr="00401ACE">
        <w:rPr>
          <w:spacing w:val="-2"/>
          <w:position w:val="-1"/>
          <w:sz w:val="24"/>
          <w:szCs w:val="24"/>
          <w:lang w:val="it-IT"/>
        </w:rPr>
        <w:t>g</w:t>
      </w:r>
      <w:r w:rsidRPr="00401ACE">
        <w:rPr>
          <w:position w:val="-1"/>
          <w:sz w:val="24"/>
          <w:szCs w:val="24"/>
          <w:lang w:val="it-IT"/>
        </w:rPr>
        <w:t>im</w:t>
      </w:r>
      <w:r w:rsidRPr="00401ACE">
        <w:rPr>
          <w:spacing w:val="1"/>
          <w:position w:val="-1"/>
          <w:sz w:val="24"/>
          <w:szCs w:val="24"/>
          <w:lang w:val="it-IT"/>
        </w:rPr>
        <w:t xml:space="preserve"> </w:t>
      </w:r>
      <w:r w:rsidRPr="00401ACE">
        <w:rPr>
          <w:position w:val="-1"/>
          <w:sz w:val="24"/>
          <w:szCs w:val="24"/>
          <w:lang w:val="it-IT"/>
        </w:rPr>
        <w:t>me listë kont</w:t>
      </w:r>
      <w:r w:rsidRPr="00401ACE">
        <w:rPr>
          <w:spacing w:val="-1"/>
          <w:position w:val="-1"/>
          <w:sz w:val="24"/>
          <w:szCs w:val="24"/>
          <w:lang w:val="it-IT"/>
        </w:rPr>
        <w:t>r</w:t>
      </w:r>
      <w:r w:rsidRPr="00401ACE">
        <w:rPr>
          <w:position w:val="-1"/>
          <w:sz w:val="24"/>
          <w:szCs w:val="24"/>
          <w:lang w:val="it-IT"/>
        </w:rPr>
        <w:t>ol</w:t>
      </w:r>
      <w:r w:rsidRPr="00401ACE">
        <w:rPr>
          <w:spacing w:val="1"/>
          <w:position w:val="-1"/>
          <w:sz w:val="24"/>
          <w:szCs w:val="24"/>
          <w:lang w:val="it-IT"/>
        </w:rPr>
        <w:t>l</w:t>
      </w:r>
      <w:r w:rsidRPr="00401ACE">
        <w:rPr>
          <w:position w:val="-1"/>
          <w:sz w:val="24"/>
          <w:szCs w:val="24"/>
          <w:lang w:val="it-IT"/>
        </w:rPr>
        <w:t>i.</w:t>
      </w:r>
    </w:p>
    <w:p w14:paraId="7D5C8A20" w14:textId="77777777" w:rsidR="006161C6" w:rsidRDefault="006161C6" w:rsidP="006161C6">
      <w:pPr>
        <w:spacing w:line="270" w:lineRule="atLeast"/>
        <w:rPr>
          <w:sz w:val="24"/>
          <w:lang w:val="it-IT"/>
        </w:rPr>
      </w:pPr>
    </w:p>
    <w:tbl>
      <w:tblPr>
        <w:tblW w:w="0" w:type="auto"/>
        <w:tblInd w:w="559" w:type="dxa"/>
        <w:tblLayout w:type="fixed"/>
        <w:tblCellMar>
          <w:left w:w="0" w:type="dxa"/>
          <w:right w:w="0" w:type="dxa"/>
        </w:tblCellMar>
        <w:tblLook w:val="01E0" w:firstRow="1" w:lastRow="1" w:firstColumn="1" w:lastColumn="1" w:noHBand="0" w:noVBand="0"/>
      </w:tblPr>
      <w:tblGrid>
        <w:gridCol w:w="2299"/>
        <w:gridCol w:w="6947"/>
      </w:tblGrid>
      <w:tr w:rsidR="00401ACE" w14:paraId="4F163AA5" w14:textId="77777777" w:rsidTr="00401ACE">
        <w:trPr>
          <w:trHeight w:val="2230"/>
        </w:trPr>
        <w:tc>
          <w:tcPr>
            <w:tcW w:w="2299" w:type="dxa"/>
            <w:tcBorders>
              <w:top w:val="single" w:sz="6" w:space="0" w:color="000000"/>
            </w:tcBorders>
          </w:tcPr>
          <w:p w14:paraId="75167B04" w14:textId="77777777" w:rsidR="00401ACE" w:rsidRDefault="00401ACE" w:rsidP="00C12FE1">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21CB091D" w14:textId="77777777" w:rsidR="00401ACE" w:rsidRPr="00401ACE" w:rsidRDefault="00401ACE" w:rsidP="00B859AA">
            <w:pPr>
              <w:pStyle w:val="TableParagraph"/>
              <w:numPr>
                <w:ilvl w:val="0"/>
                <w:numId w:val="50"/>
              </w:numPr>
              <w:tabs>
                <w:tab w:val="left" w:pos="509"/>
              </w:tabs>
              <w:ind w:right="110"/>
              <w:jc w:val="both"/>
              <w:rPr>
                <w:sz w:val="24"/>
              </w:rPr>
            </w:pPr>
            <w:r w:rsidRPr="00401ACE">
              <w:rPr>
                <w:sz w:val="24"/>
              </w:rPr>
              <w:t>Ky modul duhet të trajtohet në repartin e saldimit, ose mjedise pune ku kryhen punime të saldimit të metaleve.</w:t>
            </w:r>
          </w:p>
          <w:p w14:paraId="05296CE3" w14:textId="63262C8B" w:rsidR="00401ACE" w:rsidRPr="00401ACE" w:rsidRDefault="00401ACE" w:rsidP="00B859AA">
            <w:pPr>
              <w:pStyle w:val="TableParagraph"/>
              <w:numPr>
                <w:ilvl w:val="0"/>
                <w:numId w:val="50"/>
              </w:numPr>
              <w:tabs>
                <w:tab w:val="left" w:pos="509"/>
              </w:tabs>
              <w:ind w:right="110"/>
              <w:jc w:val="both"/>
              <w:rPr>
                <w:sz w:val="24"/>
              </w:rPr>
            </w:pPr>
            <w:r w:rsidRPr="00401ACE">
              <w:rPr>
                <w:sz w:val="24"/>
              </w:rPr>
              <w:t>Rekomandohen vizita në objekte ku kryhen punime saldimi me hark elektrik dhe me acetilen.</w:t>
            </w:r>
          </w:p>
          <w:p w14:paraId="2C7F353B" w14:textId="4CF97497" w:rsidR="00401ACE" w:rsidRPr="00401ACE" w:rsidRDefault="00401ACE" w:rsidP="00B859AA">
            <w:pPr>
              <w:pStyle w:val="TableParagraph"/>
              <w:numPr>
                <w:ilvl w:val="0"/>
                <w:numId w:val="50"/>
              </w:numPr>
              <w:tabs>
                <w:tab w:val="left" w:pos="509"/>
              </w:tabs>
              <w:ind w:right="110"/>
              <w:jc w:val="both"/>
              <w:rPr>
                <w:sz w:val="24"/>
              </w:rPr>
            </w:pPr>
            <w:r w:rsidRPr="00401ACE">
              <w:rPr>
                <w:sz w:val="24"/>
              </w:rPr>
              <w:t>Mësuesi i praktikës duhet të përdorë sa më shumë të jetë e mundur demonstrimet konkrete të teknikave dhe procedurave të punimeve të saldimeve kryesore me hark elektrike, me acetilen dhe të ngjitjes me kallaj.</w:t>
            </w:r>
          </w:p>
          <w:p w14:paraId="2729F546" w14:textId="25A40885" w:rsidR="00401ACE" w:rsidRPr="00401ACE" w:rsidRDefault="00401ACE" w:rsidP="00B859AA">
            <w:pPr>
              <w:pStyle w:val="TableParagraph"/>
              <w:numPr>
                <w:ilvl w:val="0"/>
                <w:numId w:val="50"/>
              </w:numPr>
              <w:tabs>
                <w:tab w:val="left" w:pos="509"/>
              </w:tabs>
              <w:ind w:right="110"/>
              <w:jc w:val="both"/>
              <w:rPr>
                <w:sz w:val="24"/>
              </w:rPr>
            </w:pPr>
            <w:r w:rsidRPr="00401ACE">
              <w:rPr>
                <w:sz w:val="24"/>
              </w:rPr>
              <w:t>Nxënësit duhet të angazhohen në veprimtari konkrete pune për kryerjen e punimeve të parapërgatitjes dhe të realizimit të saldimeve dhe detaleve me pikim, të sheshta, kokë më kokë, me mbivënie, këndore dhe të prerjes me saldim me hark elektrik</w:t>
            </w:r>
          </w:p>
          <w:p w14:paraId="20E79B54" w14:textId="77777777" w:rsidR="00401ACE" w:rsidRPr="00401ACE" w:rsidRDefault="00401ACE" w:rsidP="00401ACE">
            <w:pPr>
              <w:pStyle w:val="TableParagraph"/>
              <w:tabs>
                <w:tab w:val="left" w:pos="509"/>
              </w:tabs>
              <w:ind w:left="509" w:right="110"/>
              <w:jc w:val="both"/>
              <w:rPr>
                <w:sz w:val="24"/>
              </w:rPr>
            </w:pPr>
            <w:r w:rsidRPr="00401ACE">
              <w:rPr>
                <w:sz w:val="24"/>
              </w:rPr>
              <w:t xml:space="preserve">dhe me acetilen dhe të ngjitjes me kallaj, fillimisht në mënyrë të mbikqyrur dhe më pas në mënyrë të pavarur. </w:t>
            </w:r>
          </w:p>
          <w:p w14:paraId="0FB333EF" w14:textId="703EA427" w:rsidR="00401ACE" w:rsidRPr="00401ACE" w:rsidRDefault="00401ACE" w:rsidP="00B859AA">
            <w:pPr>
              <w:pStyle w:val="TableParagraph"/>
              <w:numPr>
                <w:ilvl w:val="0"/>
                <w:numId w:val="50"/>
              </w:numPr>
              <w:tabs>
                <w:tab w:val="left" w:pos="509"/>
              </w:tabs>
              <w:ind w:right="110"/>
              <w:jc w:val="both"/>
              <w:rPr>
                <w:sz w:val="24"/>
              </w:rPr>
            </w:pPr>
            <w:r w:rsidRPr="00401ACE">
              <w:rPr>
                <w:sz w:val="24"/>
              </w:rPr>
              <w:t>Ata duhet të nxiten të diskutojnë në lidhje me proceset e saldimit dhe të ngjitjes.</w:t>
            </w:r>
          </w:p>
          <w:p w14:paraId="68DBFF76" w14:textId="41BA0E46" w:rsidR="00401ACE" w:rsidRPr="00401ACE" w:rsidRDefault="00401ACE" w:rsidP="00B859AA">
            <w:pPr>
              <w:pStyle w:val="TableParagraph"/>
              <w:numPr>
                <w:ilvl w:val="0"/>
                <w:numId w:val="50"/>
              </w:numPr>
              <w:tabs>
                <w:tab w:val="left" w:pos="509"/>
              </w:tabs>
              <w:ind w:right="110"/>
              <w:jc w:val="both"/>
              <w:rPr>
                <w:sz w:val="24"/>
              </w:rPr>
            </w:pPr>
            <w:r w:rsidRPr="00401ACE">
              <w:rPr>
                <w:sz w:val="24"/>
              </w:rPr>
              <w:t>Gjatë vlerësimit të nxënësve duhet të vihet theksi te verifikimi i shkallës  së  arritjes  së  shprehive  praktike  për  realizimin  e saldimit dhe të ngjitjes me kallaj.</w:t>
            </w:r>
          </w:p>
          <w:p w14:paraId="5959EF04" w14:textId="07EC6E5B" w:rsidR="00401ACE" w:rsidRPr="00235938" w:rsidRDefault="00401ACE" w:rsidP="00B859AA">
            <w:pPr>
              <w:pStyle w:val="TableParagraph"/>
              <w:numPr>
                <w:ilvl w:val="0"/>
                <w:numId w:val="50"/>
              </w:numPr>
              <w:tabs>
                <w:tab w:val="left" w:pos="509"/>
              </w:tabs>
              <w:ind w:right="110"/>
              <w:jc w:val="both"/>
              <w:rPr>
                <w:sz w:val="24"/>
              </w:rPr>
            </w:pPr>
            <w:r w:rsidRPr="00401ACE">
              <w:rPr>
                <w:sz w:val="24"/>
              </w:rPr>
              <w:t>Realizimi i pranueshëm i modulit do të konsiderohet arritja e kënaqshme e të gjitha kritereve të realizimit të specifikuara për çdo rezultat të të mësuarit.</w:t>
            </w:r>
          </w:p>
          <w:p w14:paraId="2E14DCB5" w14:textId="1CF671BA" w:rsidR="00401ACE" w:rsidRPr="00401ACE" w:rsidRDefault="00401ACE" w:rsidP="00401ACE">
            <w:pPr>
              <w:tabs>
                <w:tab w:val="left" w:pos="986"/>
              </w:tabs>
            </w:pPr>
          </w:p>
        </w:tc>
      </w:tr>
      <w:tr w:rsidR="00401ACE" w14:paraId="564EB0F7" w14:textId="77777777" w:rsidTr="00C12FE1">
        <w:trPr>
          <w:trHeight w:val="3856"/>
        </w:trPr>
        <w:tc>
          <w:tcPr>
            <w:tcW w:w="2299" w:type="dxa"/>
            <w:tcBorders>
              <w:top w:val="single" w:sz="6" w:space="0" w:color="000000"/>
            </w:tcBorders>
          </w:tcPr>
          <w:p w14:paraId="22D4B9CA" w14:textId="77777777" w:rsidR="00401ACE" w:rsidRDefault="00401ACE" w:rsidP="00C12FE1">
            <w:pPr>
              <w:pStyle w:val="TableParagraph"/>
              <w:ind w:left="108"/>
              <w:rPr>
                <w:b/>
                <w:sz w:val="24"/>
              </w:rPr>
            </w:pPr>
            <w:r>
              <w:rPr>
                <w:b/>
                <w:sz w:val="24"/>
              </w:rPr>
              <w:t>Kushtet</w:t>
            </w:r>
            <w:r w:rsidRPr="00235938">
              <w:rPr>
                <w:b/>
                <w:sz w:val="24"/>
              </w:rPr>
              <w:t xml:space="preserve"> e</w:t>
            </w:r>
          </w:p>
          <w:p w14:paraId="55E838CC" w14:textId="77777777" w:rsidR="00401ACE" w:rsidRDefault="00401ACE" w:rsidP="00C12FE1">
            <w:pPr>
              <w:pStyle w:val="TableParagraph"/>
              <w:ind w:left="108"/>
              <w:rPr>
                <w:b/>
                <w:sz w:val="24"/>
              </w:rPr>
            </w:pPr>
            <w:r>
              <w:rPr>
                <w:b/>
                <w:sz w:val="24"/>
              </w:rPr>
              <w:t>e</w:t>
            </w:r>
            <w:r w:rsidRPr="00235938">
              <w:rPr>
                <w:b/>
                <w:sz w:val="24"/>
              </w:rPr>
              <w:t xml:space="preserve"> </w:t>
            </w:r>
            <w:r>
              <w:rPr>
                <w:b/>
                <w:sz w:val="24"/>
              </w:rPr>
              <w:t>domosdoshme për</w:t>
            </w:r>
            <w:r w:rsidRPr="00235938">
              <w:rPr>
                <w:b/>
                <w:sz w:val="24"/>
              </w:rPr>
              <w:t xml:space="preserve"> </w:t>
            </w:r>
            <w:r>
              <w:rPr>
                <w:b/>
                <w:sz w:val="24"/>
              </w:rPr>
              <w:t>realizimin</w:t>
            </w:r>
            <w:r w:rsidRPr="00235938">
              <w:rPr>
                <w:b/>
                <w:sz w:val="24"/>
              </w:rPr>
              <w:t xml:space="preserve"> </w:t>
            </w:r>
            <w:r>
              <w:rPr>
                <w:b/>
                <w:sz w:val="24"/>
              </w:rPr>
              <w:t xml:space="preserve">e </w:t>
            </w:r>
            <w:r w:rsidRPr="00235938">
              <w:rPr>
                <w:b/>
                <w:sz w:val="24"/>
              </w:rPr>
              <w:t>modulit</w:t>
            </w:r>
          </w:p>
        </w:tc>
        <w:tc>
          <w:tcPr>
            <w:tcW w:w="6947" w:type="dxa"/>
            <w:tcBorders>
              <w:top w:val="single" w:sz="6" w:space="0" w:color="000000"/>
            </w:tcBorders>
          </w:tcPr>
          <w:p w14:paraId="7B256A78" w14:textId="77777777" w:rsidR="00401ACE" w:rsidRPr="00401ACE" w:rsidRDefault="00401ACE" w:rsidP="00401ACE">
            <w:pPr>
              <w:pStyle w:val="TableParagraph"/>
              <w:tabs>
                <w:tab w:val="left" w:pos="509"/>
              </w:tabs>
              <w:ind w:left="720" w:right="110"/>
              <w:jc w:val="both"/>
              <w:rPr>
                <w:sz w:val="24"/>
              </w:rPr>
            </w:pPr>
            <w:r w:rsidRPr="00401ACE">
              <w:rPr>
                <w:sz w:val="24"/>
              </w:rPr>
              <w:t>Për realizimin si duhet të modulit është e domosdoshme të sigurohen mjediset, veglat, pajisjet, dhe materialet e mëposhtme:</w:t>
            </w:r>
          </w:p>
          <w:p w14:paraId="65727DFB" w14:textId="68D32D92"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Mjedise të praktikës së saldimit dhe të ngjitjes së metaleve.</w:t>
            </w:r>
          </w:p>
          <w:p w14:paraId="7457FC7E" w14:textId="3B167D56"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Aparate saldimi me hark elektrik dhe me acetilen, pajisje për ngjitjen me kallaj.</w:t>
            </w:r>
          </w:p>
          <w:p w14:paraId="6E7E66B5" w14:textId="6D10DDB6"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Materialet e nevojshme për saldim me hark elektrik dhe me acetilen dhe për ngjitjen me kallaj.</w:t>
            </w:r>
          </w:p>
          <w:p w14:paraId="02370E31" w14:textId="0888385F"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Kompleti i veglave, pajisjeve dhe instrumenteve të nevojshme kryerjen e saldimeve me hark elektrik, me acetilen dhe ngjitjen me kallaj.</w:t>
            </w:r>
          </w:p>
          <w:p w14:paraId="15281896" w14:textId="6CE7516D"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Kompleti i veshjes së saldatorit.</w:t>
            </w:r>
          </w:p>
          <w:p w14:paraId="3E440178" w14:textId="012BB64B"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Copa të ndryshme metalike për punime saldimi dhe ngjitje me kallaj.</w:t>
            </w:r>
          </w:p>
          <w:p w14:paraId="51F9344E" w14:textId="04FCF9BF" w:rsidR="00401ACE" w:rsidRPr="00401ACE" w:rsidRDefault="00401ACE" w:rsidP="00B859AA">
            <w:pPr>
              <w:pStyle w:val="TableParagraph"/>
              <w:numPr>
                <w:ilvl w:val="0"/>
                <w:numId w:val="53"/>
              </w:numPr>
              <w:tabs>
                <w:tab w:val="left" w:pos="509"/>
              </w:tabs>
              <w:ind w:right="110"/>
              <w:jc w:val="both"/>
              <w:rPr>
                <w:sz w:val="24"/>
              </w:rPr>
            </w:pPr>
            <w:r>
              <w:rPr>
                <w:sz w:val="24"/>
              </w:rPr>
              <w:t xml:space="preserve">   </w:t>
            </w:r>
            <w:r w:rsidRPr="00401ACE">
              <w:rPr>
                <w:sz w:val="24"/>
              </w:rPr>
              <w:t>Dokumentacion teknik për saldimin.</w:t>
            </w:r>
          </w:p>
          <w:p w14:paraId="4885F682" w14:textId="575B62B1" w:rsidR="00401ACE" w:rsidRDefault="00401ACE" w:rsidP="00B859AA">
            <w:pPr>
              <w:pStyle w:val="TableParagraph"/>
              <w:numPr>
                <w:ilvl w:val="0"/>
                <w:numId w:val="53"/>
              </w:numPr>
              <w:tabs>
                <w:tab w:val="left" w:pos="774"/>
              </w:tabs>
              <w:jc w:val="both"/>
              <w:rPr>
                <w:sz w:val="24"/>
              </w:rPr>
            </w:pPr>
            <w:r w:rsidRPr="00401ACE">
              <w:rPr>
                <w:sz w:val="24"/>
              </w:rPr>
              <w:t>Katallogë, manuale, udhëzues, materiale të shkruara në mbështetje të çështjeve që trajtohen në modul.</w:t>
            </w:r>
          </w:p>
        </w:tc>
      </w:tr>
    </w:tbl>
    <w:p w14:paraId="0F402866" w14:textId="77777777" w:rsidR="00401ACE" w:rsidRPr="00401ACE" w:rsidRDefault="00401ACE" w:rsidP="006161C6">
      <w:pPr>
        <w:spacing w:line="270" w:lineRule="atLeast"/>
        <w:rPr>
          <w:sz w:val="24"/>
        </w:rPr>
        <w:sectPr w:rsidR="00401ACE" w:rsidRPr="00401ACE">
          <w:pgSz w:w="11910" w:h="16840"/>
          <w:pgMar w:top="1400" w:right="820" w:bottom="1220" w:left="780" w:header="0" w:footer="1030" w:gutter="0"/>
          <w:cols w:space="720"/>
        </w:sectPr>
      </w:pPr>
    </w:p>
    <w:p w14:paraId="47563D4A" w14:textId="6C7F9B6D" w:rsidR="00C12FE1" w:rsidRPr="00401ACE" w:rsidRDefault="00A860CD" w:rsidP="00C12FE1">
      <w:pPr>
        <w:widowControl/>
        <w:autoSpaceDE/>
        <w:autoSpaceDN/>
        <w:spacing w:before="63"/>
        <w:ind w:left="100"/>
        <w:rPr>
          <w:sz w:val="24"/>
          <w:szCs w:val="24"/>
          <w:lang w:val="it-IT"/>
        </w:rPr>
      </w:pPr>
      <w:r>
        <w:rPr>
          <w:b/>
          <w:sz w:val="24"/>
          <w:szCs w:val="24"/>
          <w:highlight w:val="lightGray"/>
          <w:lang w:val="it-IT"/>
        </w:rPr>
        <w:t>5</w:t>
      </w:r>
      <w:r w:rsidR="00C12FE1" w:rsidRPr="00401ACE">
        <w:rPr>
          <w:b/>
          <w:sz w:val="24"/>
          <w:szCs w:val="24"/>
          <w:highlight w:val="lightGray"/>
          <w:lang w:val="it-IT"/>
        </w:rPr>
        <w:t xml:space="preserve">. </w:t>
      </w:r>
      <w:r w:rsidR="00C12FE1" w:rsidRPr="00401ACE">
        <w:rPr>
          <w:b/>
          <w:spacing w:val="-29"/>
          <w:sz w:val="24"/>
          <w:szCs w:val="24"/>
          <w:highlight w:val="lightGray"/>
          <w:lang w:val="it-IT"/>
        </w:rPr>
        <w:t xml:space="preserve"> </w:t>
      </w:r>
      <w:r w:rsidR="00C12FE1" w:rsidRPr="00401ACE">
        <w:rPr>
          <w:b/>
          <w:spacing w:val="-1"/>
          <w:sz w:val="24"/>
          <w:szCs w:val="24"/>
          <w:highlight w:val="lightGray"/>
          <w:lang w:val="it-IT"/>
        </w:rPr>
        <w:t>M</w:t>
      </w:r>
      <w:r w:rsidR="00C12FE1" w:rsidRPr="00401ACE">
        <w:rPr>
          <w:b/>
          <w:sz w:val="24"/>
          <w:szCs w:val="24"/>
          <w:highlight w:val="lightGray"/>
          <w:lang w:val="it-IT"/>
        </w:rPr>
        <w:t xml:space="preserve">oduli </w:t>
      </w:r>
      <w:r w:rsidR="00C12FE1" w:rsidRPr="00401ACE">
        <w:rPr>
          <w:b/>
          <w:spacing w:val="1"/>
          <w:sz w:val="24"/>
          <w:szCs w:val="24"/>
          <w:highlight w:val="lightGray"/>
          <w:lang w:val="it-IT"/>
        </w:rPr>
        <w:t xml:space="preserve"> </w:t>
      </w:r>
      <w:r w:rsidR="00C12FE1" w:rsidRPr="00401ACE">
        <w:rPr>
          <w:b/>
          <w:sz w:val="24"/>
          <w:szCs w:val="24"/>
          <w:highlight w:val="lightGray"/>
          <w:lang w:val="it-IT"/>
        </w:rPr>
        <w:t>“</w:t>
      </w:r>
      <w:r w:rsidR="00C12FE1" w:rsidRPr="00401ACE">
        <w:rPr>
          <w:b/>
          <w:spacing w:val="-3"/>
          <w:sz w:val="24"/>
          <w:szCs w:val="24"/>
          <w:highlight w:val="lightGray"/>
          <w:lang w:val="it-IT"/>
        </w:rPr>
        <w:t>P</w:t>
      </w:r>
      <w:r w:rsidR="00C12FE1" w:rsidRPr="00401ACE">
        <w:rPr>
          <w:b/>
          <w:sz w:val="24"/>
          <w:szCs w:val="24"/>
          <w:highlight w:val="lightGray"/>
          <w:lang w:val="it-IT"/>
        </w:rPr>
        <w:t>uni</w:t>
      </w:r>
      <w:r w:rsidR="00C12FE1" w:rsidRPr="00401ACE">
        <w:rPr>
          <w:b/>
          <w:spacing w:val="-3"/>
          <w:sz w:val="24"/>
          <w:szCs w:val="24"/>
          <w:highlight w:val="lightGray"/>
          <w:lang w:val="it-IT"/>
        </w:rPr>
        <w:t>m</w:t>
      </w:r>
      <w:r w:rsidR="00C12FE1" w:rsidRPr="00401ACE">
        <w:rPr>
          <w:b/>
          <w:sz w:val="24"/>
          <w:szCs w:val="24"/>
          <w:highlight w:val="lightGray"/>
          <w:lang w:val="it-IT"/>
        </w:rPr>
        <w:t xml:space="preserve">e </w:t>
      </w:r>
      <w:r w:rsidR="00C12FE1" w:rsidRPr="00401ACE">
        <w:rPr>
          <w:b/>
          <w:spacing w:val="-1"/>
          <w:sz w:val="24"/>
          <w:szCs w:val="24"/>
          <w:highlight w:val="lightGray"/>
          <w:lang w:val="it-IT"/>
        </w:rPr>
        <w:t xml:space="preserve"> </w:t>
      </w:r>
      <w:r w:rsidR="007F41B8">
        <w:rPr>
          <w:b/>
          <w:sz w:val="24"/>
          <w:szCs w:val="24"/>
          <w:highlight w:val="lightGray"/>
          <w:lang w:val="it-IT"/>
        </w:rPr>
        <w:t>në mure dhe dysheme</w:t>
      </w:r>
      <w:r w:rsidR="00C12FE1" w:rsidRPr="00401ACE">
        <w:rPr>
          <w:b/>
          <w:sz w:val="24"/>
          <w:szCs w:val="24"/>
          <w:highlight w:val="lightGray"/>
          <w:lang w:val="it-IT"/>
        </w:rPr>
        <w:t>”</w:t>
      </w:r>
      <w:r w:rsidR="00C12FE1" w:rsidRPr="00401ACE">
        <w:rPr>
          <w:b/>
          <w:spacing w:val="3"/>
          <w:sz w:val="24"/>
          <w:szCs w:val="24"/>
          <w:highlight w:val="lightGray"/>
          <w:lang w:val="it-IT"/>
        </w:rPr>
        <w:t xml:space="preserve"> </w:t>
      </w:r>
    </w:p>
    <w:p w14:paraId="527A1082" w14:textId="77777777" w:rsidR="00C12FE1" w:rsidRPr="00401ACE" w:rsidRDefault="00C12FE1" w:rsidP="00C12FE1">
      <w:pPr>
        <w:widowControl/>
        <w:autoSpaceDE/>
        <w:autoSpaceDN/>
        <w:spacing w:before="11" w:line="220" w:lineRule="exact"/>
        <w:rPr>
          <w:lang w:val="it-IT"/>
        </w:rPr>
      </w:pPr>
    </w:p>
    <w:p w14:paraId="2FD826CA" w14:textId="77777777" w:rsidR="00C12FE1" w:rsidRPr="00401ACE" w:rsidRDefault="00C12FE1" w:rsidP="00C12FE1">
      <w:pPr>
        <w:widowControl/>
        <w:autoSpaceDE/>
        <w:autoSpaceDN/>
        <w:ind w:left="100"/>
        <w:rPr>
          <w:sz w:val="24"/>
          <w:szCs w:val="24"/>
          <w:lang w:val="it-IT"/>
        </w:rPr>
      </w:pPr>
      <w:r w:rsidRPr="00401ACE">
        <w:rPr>
          <w:b/>
          <w:sz w:val="24"/>
          <w:szCs w:val="24"/>
          <w:lang w:val="it-IT"/>
        </w:rPr>
        <w:t>D</w:t>
      </w:r>
      <w:r w:rsidRPr="00401ACE">
        <w:rPr>
          <w:b/>
          <w:spacing w:val="-1"/>
          <w:sz w:val="24"/>
          <w:szCs w:val="24"/>
          <w:lang w:val="it-IT"/>
        </w:rPr>
        <w:t>re</w:t>
      </w:r>
      <w:r w:rsidRPr="00401ACE">
        <w:rPr>
          <w:b/>
          <w:spacing w:val="1"/>
          <w:sz w:val="24"/>
          <w:szCs w:val="24"/>
          <w:lang w:val="it-IT"/>
        </w:rPr>
        <w:t>j</w:t>
      </w:r>
      <w:r w:rsidRPr="00401ACE">
        <w:rPr>
          <w:b/>
          <w:sz w:val="24"/>
          <w:szCs w:val="24"/>
          <w:lang w:val="it-IT"/>
        </w:rPr>
        <w:t>t</w:t>
      </w:r>
      <w:r w:rsidRPr="00401ACE">
        <w:rPr>
          <w:b/>
          <w:spacing w:val="3"/>
          <w:sz w:val="24"/>
          <w:szCs w:val="24"/>
          <w:lang w:val="it-IT"/>
        </w:rPr>
        <w:t>i</w:t>
      </w:r>
      <w:r w:rsidRPr="00401ACE">
        <w:rPr>
          <w:b/>
          <w:spacing w:val="-3"/>
          <w:sz w:val="24"/>
          <w:szCs w:val="24"/>
          <w:lang w:val="it-IT"/>
        </w:rPr>
        <w:t>m</w:t>
      </w:r>
      <w:r w:rsidRPr="00401ACE">
        <w:rPr>
          <w:b/>
          <w:sz w:val="24"/>
          <w:szCs w:val="24"/>
          <w:lang w:val="it-IT"/>
        </w:rPr>
        <w:t xml:space="preserve">i:       </w:t>
      </w:r>
      <w:r w:rsidRPr="00401ACE">
        <w:rPr>
          <w:b/>
          <w:spacing w:val="2"/>
          <w:sz w:val="24"/>
          <w:szCs w:val="24"/>
          <w:lang w:val="it-IT"/>
        </w:rPr>
        <w:t xml:space="preserve"> </w:t>
      </w:r>
      <w:r w:rsidRPr="00401ACE">
        <w:rPr>
          <w:b/>
          <w:sz w:val="24"/>
          <w:szCs w:val="24"/>
          <w:lang w:val="it-IT"/>
        </w:rPr>
        <w:t>T</w:t>
      </w:r>
      <w:r w:rsidRPr="00401ACE">
        <w:rPr>
          <w:b/>
          <w:spacing w:val="-1"/>
          <w:sz w:val="24"/>
          <w:szCs w:val="24"/>
          <w:lang w:val="it-IT"/>
        </w:rPr>
        <w:t>e</w:t>
      </w:r>
      <w:r w:rsidRPr="00401ACE">
        <w:rPr>
          <w:b/>
          <w:spacing w:val="1"/>
          <w:sz w:val="24"/>
          <w:szCs w:val="24"/>
          <w:lang w:val="it-IT"/>
        </w:rPr>
        <w:t>r</w:t>
      </w:r>
      <w:r w:rsidRPr="00401ACE">
        <w:rPr>
          <w:b/>
          <w:spacing w:val="-3"/>
          <w:sz w:val="24"/>
          <w:szCs w:val="24"/>
          <w:lang w:val="it-IT"/>
        </w:rPr>
        <w:t>m</w:t>
      </w:r>
      <w:r w:rsidRPr="00401ACE">
        <w:rPr>
          <w:b/>
          <w:sz w:val="24"/>
          <w:szCs w:val="24"/>
          <w:lang w:val="it-IT"/>
        </w:rPr>
        <w:t>o</w:t>
      </w:r>
      <w:r w:rsidRPr="00401ACE">
        <w:rPr>
          <w:b/>
          <w:spacing w:val="1"/>
          <w:sz w:val="24"/>
          <w:szCs w:val="24"/>
          <w:lang w:val="it-IT"/>
        </w:rPr>
        <w:t>h</w:t>
      </w:r>
      <w:r w:rsidRPr="00401ACE">
        <w:rPr>
          <w:b/>
          <w:sz w:val="24"/>
          <w:szCs w:val="24"/>
          <w:lang w:val="it-IT"/>
        </w:rPr>
        <w:t>i</w:t>
      </w:r>
      <w:r w:rsidRPr="00401ACE">
        <w:rPr>
          <w:b/>
          <w:spacing w:val="1"/>
          <w:sz w:val="24"/>
          <w:szCs w:val="24"/>
          <w:lang w:val="it-IT"/>
        </w:rPr>
        <w:t>d</w:t>
      </w:r>
      <w:r w:rsidRPr="00401ACE">
        <w:rPr>
          <w:b/>
          <w:spacing w:val="-1"/>
          <w:sz w:val="24"/>
          <w:szCs w:val="24"/>
          <w:lang w:val="it-IT"/>
        </w:rPr>
        <w:t>r</w:t>
      </w:r>
      <w:r w:rsidRPr="00401ACE">
        <w:rPr>
          <w:b/>
          <w:sz w:val="24"/>
          <w:szCs w:val="24"/>
          <w:lang w:val="it-IT"/>
        </w:rPr>
        <w:t>a</w:t>
      </w:r>
      <w:r w:rsidRPr="00401ACE">
        <w:rPr>
          <w:b/>
          <w:spacing w:val="1"/>
          <w:sz w:val="24"/>
          <w:szCs w:val="24"/>
          <w:lang w:val="it-IT"/>
        </w:rPr>
        <w:t>u</w:t>
      </w:r>
      <w:r w:rsidRPr="00401ACE">
        <w:rPr>
          <w:b/>
          <w:sz w:val="24"/>
          <w:szCs w:val="24"/>
          <w:lang w:val="it-IT"/>
        </w:rPr>
        <w:t>l</w:t>
      </w:r>
      <w:r w:rsidRPr="00401ACE">
        <w:rPr>
          <w:b/>
          <w:spacing w:val="1"/>
          <w:sz w:val="24"/>
          <w:szCs w:val="24"/>
          <w:lang w:val="it-IT"/>
        </w:rPr>
        <w:t>ik</w:t>
      </w:r>
      <w:r w:rsidRPr="00401ACE">
        <w:rPr>
          <w:b/>
          <w:sz w:val="24"/>
          <w:szCs w:val="24"/>
          <w:lang w:val="it-IT"/>
        </w:rPr>
        <w:t>ë</w:t>
      </w:r>
    </w:p>
    <w:p w14:paraId="1254EBE0" w14:textId="77777777" w:rsidR="00C12FE1" w:rsidRPr="00401ACE" w:rsidRDefault="00C12FE1" w:rsidP="00C12FE1">
      <w:pPr>
        <w:widowControl/>
        <w:autoSpaceDE/>
        <w:autoSpaceDN/>
        <w:ind w:left="100" w:right="6600"/>
        <w:rPr>
          <w:color w:val="FF0000"/>
          <w:sz w:val="24"/>
          <w:szCs w:val="24"/>
          <w:lang w:val="it-IT"/>
        </w:rPr>
      </w:pPr>
      <w:r w:rsidRPr="00401ACE">
        <w:rPr>
          <w:b/>
          <w:sz w:val="24"/>
          <w:szCs w:val="24"/>
          <w:lang w:val="it-IT"/>
        </w:rPr>
        <w:t>Niv</w:t>
      </w:r>
      <w:r w:rsidRPr="00401ACE">
        <w:rPr>
          <w:b/>
          <w:spacing w:val="-1"/>
          <w:sz w:val="24"/>
          <w:szCs w:val="24"/>
          <w:lang w:val="it-IT"/>
        </w:rPr>
        <w:t>e</w:t>
      </w:r>
      <w:r w:rsidRPr="00401ACE">
        <w:rPr>
          <w:b/>
          <w:sz w:val="24"/>
          <w:szCs w:val="24"/>
          <w:lang w:val="it-IT"/>
        </w:rPr>
        <w:t>l</w:t>
      </w:r>
      <w:r w:rsidRPr="00401ACE">
        <w:rPr>
          <w:b/>
          <w:spacing w:val="1"/>
          <w:sz w:val="24"/>
          <w:szCs w:val="24"/>
          <w:lang w:val="it-IT"/>
        </w:rPr>
        <w:t>i</w:t>
      </w:r>
      <w:r w:rsidRPr="00401ACE">
        <w:rPr>
          <w:b/>
          <w:sz w:val="24"/>
          <w:szCs w:val="24"/>
          <w:lang w:val="it-IT"/>
        </w:rPr>
        <w:t xml:space="preserve">:           </w:t>
      </w:r>
      <w:r w:rsidRPr="00401ACE">
        <w:rPr>
          <w:b/>
          <w:spacing w:val="40"/>
          <w:sz w:val="24"/>
          <w:szCs w:val="24"/>
          <w:lang w:val="it-IT"/>
        </w:rPr>
        <w:t xml:space="preserve"> </w:t>
      </w:r>
      <w:r w:rsidRPr="00401ACE">
        <w:rPr>
          <w:b/>
          <w:sz w:val="24"/>
          <w:szCs w:val="24"/>
          <w:lang w:val="it-IT"/>
        </w:rPr>
        <w:t>II i</w:t>
      </w:r>
      <w:r w:rsidRPr="00401ACE">
        <w:rPr>
          <w:b/>
          <w:spacing w:val="1"/>
          <w:sz w:val="24"/>
          <w:szCs w:val="24"/>
          <w:lang w:val="it-IT"/>
        </w:rPr>
        <w:t xml:space="preserve"> </w:t>
      </w:r>
      <w:r w:rsidRPr="00401ACE">
        <w:rPr>
          <w:b/>
          <w:spacing w:val="-2"/>
          <w:sz w:val="24"/>
          <w:szCs w:val="24"/>
          <w:lang w:val="it-IT"/>
        </w:rPr>
        <w:t>K</w:t>
      </w:r>
      <w:r w:rsidRPr="00401ACE">
        <w:rPr>
          <w:b/>
          <w:spacing w:val="1"/>
          <w:sz w:val="24"/>
          <w:szCs w:val="24"/>
          <w:lang w:val="it-IT"/>
        </w:rPr>
        <w:t>S</w:t>
      </w:r>
      <w:r w:rsidRPr="00401ACE">
        <w:rPr>
          <w:b/>
          <w:sz w:val="24"/>
          <w:szCs w:val="24"/>
          <w:lang w:val="it-IT"/>
        </w:rPr>
        <w:t xml:space="preserve">HK </w:t>
      </w:r>
      <w:r w:rsidRPr="00401ACE">
        <w:rPr>
          <w:b/>
          <w:spacing w:val="-2"/>
          <w:sz w:val="24"/>
          <w:szCs w:val="24"/>
          <w:lang w:val="it-IT"/>
        </w:rPr>
        <w:t>K</w:t>
      </w:r>
      <w:r w:rsidRPr="00401ACE">
        <w:rPr>
          <w:b/>
          <w:sz w:val="24"/>
          <w:szCs w:val="24"/>
          <w:lang w:val="it-IT"/>
        </w:rPr>
        <w:t>lasa</w:t>
      </w:r>
      <w:r w:rsidRPr="0020111C">
        <w:rPr>
          <w:b/>
          <w:sz w:val="24"/>
          <w:szCs w:val="24"/>
          <w:lang w:val="it-IT"/>
        </w:rPr>
        <w:t xml:space="preserve">:           </w:t>
      </w:r>
      <w:r w:rsidRPr="0020111C">
        <w:rPr>
          <w:b/>
          <w:spacing w:val="55"/>
          <w:sz w:val="24"/>
          <w:szCs w:val="24"/>
          <w:lang w:val="it-IT"/>
        </w:rPr>
        <w:t xml:space="preserve"> </w:t>
      </w:r>
      <w:r w:rsidRPr="0020111C">
        <w:rPr>
          <w:b/>
          <w:sz w:val="24"/>
          <w:szCs w:val="24"/>
          <w:lang w:val="it-IT"/>
        </w:rPr>
        <w:t>11</w:t>
      </w:r>
    </w:p>
    <w:p w14:paraId="5EE9B7B5" w14:textId="77777777" w:rsidR="00C12FE1" w:rsidRPr="00401ACE" w:rsidRDefault="00C12FE1" w:rsidP="00C12FE1">
      <w:pPr>
        <w:widowControl/>
        <w:autoSpaceDE/>
        <w:autoSpaceDN/>
        <w:spacing w:before="15" w:line="220" w:lineRule="exact"/>
        <w:rPr>
          <w:lang w:val="it-IT"/>
        </w:rPr>
      </w:pPr>
    </w:p>
    <w:p w14:paraId="47397198" w14:textId="77777777" w:rsidR="00C12FE1" w:rsidRPr="00401ACE" w:rsidRDefault="00C12FE1" w:rsidP="00C12FE1">
      <w:pPr>
        <w:widowControl/>
        <w:autoSpaceDE/>
        <w:autoSpaceDN/>
        <w:ind w:left="3161" w:right="3185"/>
        <w:jc w:val="center"/>
        <w:rPr>
          <w:sz w:val="24"/>
          <w:szCs w:val="24"/>
          <w:lang w:val="it-IT"/>
        </w:rPr>
      </w:pPr>
      <w:r w:rsidRPr="00401ACE">
        <w:rPr>
          <w:i/>
          <w:sz w:val="24"/>
          <w:szCs w:val="24"/>
          <w:lang w:val="it-IT"/>
        </w:rPr>
        <w:t>PER</w:t>
      </w:r>
      <w:r w:rsidRPr="00401ACE">
        <w:rPr>
          <w:i/>
          <w:spacing w:val="-1"/>
          <w:sz w:val="24"/>
          <w:szCs w:val="24"/>
          <w:lang w:val="it-IT"/>
        </w:rPr>
        <w:t>S</w:t>
      </w:r>
      <w:r w:rsidRPr="00401ACE">
        <w:rPr>
          <w:i/>
          <w:sz w:val="24"/>
          <w:szCs w:val="24"/>
          <w:lang w:val="it-IT"/>
        </w:rPr>
        <w:t>HKRU</w:t>
      </w:r>
      <w:r w:rsidRPr="00401ACE">
        <w:rPr>
          <w:i/>
          <w:spacing w:val="-1"/>
          <w:sz w:val="24"/>
          <w:szCs w:val="24"/>
          <w:lang w:val="it-IT"/>
        </w:rPr>
        <w:t>E</w:t>
      </w:r>
      <w:r w:rsidRPr="00401ACE">
        <w:rPr>
          <w:i/>
          <w:sz w:val="24"/>
          <w:szCs w:val="24"/>
          <w:lang w:val="it-IT"/>
        </w:rPr>
        <w:t>SI I</w:t>
      </w:r>
      <w:r w:rsidRPr="00401ACE">
        <w:rPr>
          <w:i/>
          <w:spacing w:val="1"/>
          <w:sz w:val="24"/>
          <w:szCs w:val="24"/>
          <w:lang w:val="it-IT"/>
        </w:rPr>
        <w:t xml:space="preserve"> </w:t>
      </w:r>
      <w:r w:rsidRPr="00401ACE">
        <w:rPr>
          <w:i/>
          <w:spacing w:val="-1"/>
          <w:sz w:val="24"/>
          <w:szCs w:val="24"/>
          <w:lang w:val="it-IT"/>
        </w:rPr>
        <w:t>M</w:t>
      </w:r>
      <w:r w:rsidRPr="00401ACE">
        <w:rPr>
          <w:i/>
          <w:sz w:val="24"/>
          <w:szCs w:val="24"/>
          <w:lang w:val="it-IT"/>
        </w:rPr>
        <w:t>O</w:t>
      </w:r>
      <w:r w:rsidRPr="00401ACE">
        <w:rPr>
          <w:i/>
          <w:spacing w:val="1"/>
          <w:sz w:val="24"/>
          <w:szCs w:val="24"/>
          <w:lang w:val="it-IT"/>
        </w:rPr>
        <w:t>D</w:t>
      </w:r>
      <w:r w:rsidRPr="00401ACE">
        <w:rPr>
          <w:i/>
          <w:sz w:val="24"/>
          <w:szCs w:val="24"/>
          <w:lang w:val="it-IT"/>
        </w:rPr>
        <w:t>ULIT</w:t>
      </w:r>
    </w:p>
    <w:p w14:paraId="01C7C211" w14:textId="6ECF6366" w:rsidR="00C12FE1" w:rsidRPr="00401ACE" w:rsidRDefault="00C12FE1" w:rsidP="00C12FE1">
      <w:pPr>
        <w:widowControl/>
        <w:autoSpaceDE/>
        <w:autoSpaceDN/>
        <w:spacing w:before="14" w:line="260" w:lineRule="exact"/>
        <w:ind w:left="100"/>
        <w:rPr>
          <w:sz w:val="24"/>
          <w:szCs w:val="24"/>
          <w:lang w:val="it-IT"/>
        </w:rPr>
      </w:pPr>
      <w:r w:rsidRPr="00401ACE">
        <w:rPr>
          <w:b/>
          <w:position w:val="-1"/>
          <w:sz w:val="24"/>
          <w:szCs w:val="24"/>
          <w:lang w:val="it-IT"/>
        </w:rPr>
        <w:t>Titul</w:t>
      </w:r>
      <w:r w:rsidRPr="00401ACE">
        <w:rPr>
          <w:b/>
          <w:spacing w:val="1"/>
          <w:position w:val="-1"/>
          <w:sz w:val="24"/>
          <w:szCs w:val="24"/>
          <w:lang w:val="it-IT"/>
        </w:rPr>
        <w:t>l</w:t>
      </w:r>
      <w:r w:rsidRPr="00401ACE">
        <w:rPr>
          <w:b/>
          <w:position w:val="-1"/>
          <w:sz w:val="24"/>
          <w:szCs w:val="24"/>
          <w:lang w:val="it-IT"/>
        </w:rPr>
        <w:t>i</w:t>
      </w:r>
      <w:r w:rsidRPr="00401ACE">
        <w:rPr>
          <w:b/>
          <w:spacing w:val="-2"/>
          <w:position w:val="-1"/>
          <w:sz w:val="24"/>
          <w:szCs w:val="24"/>
          <w:lang w:val="it-IT"/>
        </w:rPr>
        <w:t xml:space="preserve"> </w:t>
      </w:r>
      <w:r w:rsidRPr="00401ACE">
        <w:rPr>
          <w:b/>
          <w:spacing w:val="1"/>
          <w:position w:val="-1"/>
          <w:sz w:val="24"/>
          <w:szCs w:val="24"/>
          <w:lang w:val="it-IT"/>
        </w:rPr>
        <w:t>dh</w:t>
      </w:r>
      <w:r w:rsidRPr="00401ACE">
        <w:rPr>
          <w:b/>
          <w:position w:val="-1"/>
          <w:sz w:val="24"/>
          <w:szCs w:val="24"/>
          <w:lang w:val="it-IT"/>
        </w:rPr>
        <w:t>e</w:t>
      </w:r>
      <w:r w:rsidRPr="00401ACE">
        <w:rPr>
          <w:b/>
          <w:spacing w:val="-1"/>
          <w:position w:val="-1"/>
          <w:sz w:val="24"/>
          <w:szCs w:val="24"/>
          <w:lang w:val="it-IT"/>
        </w:rPr>
        <w:t xml:space="preserve"> </w:t>
      </w:r>
      <w:r w:rsidRPr="00401ACE">
        <w:rPr>
          <w:b/>
          <w:spacing w:val="1"/>
          <w:position w:val="-1"/>
          <w:sz w:val="24"/>
          <w:szCs w:val="24"/>
          <w:lang w:val="it-IT"/>
        </w:rPr>
        <w:t>k</w:t>
      </w:r>
      <w:r w:rsidRPr="00401ACE">
        <w:rPr>
          <w:b/>
          <w:position w:val="-1"/>
          <w:sz w:val="24"/>
          <w:szCs w:val="24"/>
          <w:lang w:val="it-IT"/>
        </w:rPr>
        <w:t>o</w:t>
      </w:r>
      <w:r w:rsidRPr="00401ACE">
        <w:rPr>
          <w:b/>
          <w:spacing w:val="-1"/>
          <w:position w:val="-1"/>
          <w:sz w:val="24"/>
          <w:szCs w:val="24"/>
          <w:lang w:val="it-IT"/>
        </w:rPr>
        <w:t>d</w:t>
      </w:r>
      <w:r w:rsidRPr="00401ACE">
        <w:rPr>
          <w:b/>
          <w:position w:val="-1"/>
          <w:sz w:val="24"/>
          <w:szCs w:val="24"/>
          <w:lang w:val="it-IT"/>
        </w:rPr>
        <w:t xml:space="preserve">i    </w:t>
      </w:r>
      <w:r w:rsidRPr="00401ACE">
        <w:rPr>
          <w:b/>
          <w:spacing w:val="21"/>
          <w:position w:val="-1"/>
          <w:sz w:val="24"/>
          <w:szCs w:val="24"/>
          <w:lang w:val="it-IT"/>
        </w:rPr>
        <w:t xml:space="preserve"> </w:t>
      </w:r>
      <w:r w:rsidR="007F41B8" w:rsidRPr="007F41B8">
        <w:rPr>
          <w:b/>
          <w:spacing w:val="-3"/>
          <w:position w:val="-1"/>
          <w:sz w:val="24"/>
          <w:szCs w:val="24"/>
          <w:lang w:val="it-IT"/>
        </w:rPr>
        <w:t>PUNIME NË MURE DHE DYSHEME</w:t>
      </w:r>
      <w:r w:rsidRPr="00401ACE">
        <w:rPr>
          <w:b/>
          <w:position w:val="-1"/>
          <w:sz w:val="24"/>
          <w:szCs w:val="24"/>
          <w:lang w:val="it-IT"/>
        </w:rPr>
        <w:t xml:space="preserve">                        </w:t>
      </w:r>
      <w:r w:rsidRPr="00401ACE">
        <w:rPr>
          <w:b/>
          <w:spacing w:val="59"/>
          <w:position w:val="-1"/>
          <w:sz w:val="24"/>
          <w:szCs w:val="24"/>
          <w:lang w:val="it-IT"/>
        </w:rPr>
        <w:t xml:space="preserve"> </w:t>
      </w:r>
      <w:r w:rsidRPr="00401ACE">
        <w:rPr>
          <w:b/>
          <w:spacing w:val="-1"/>
          <w:position w:val="-1"/>
          <w:sz w:val="24"/>
          <w:szCs w:val="24"/>
          <w:lang w:val="it-IT"/>
        </w:rPr>
        <w:t>M-</w:t>
      </w:r>
      <w:r w:rsidRPr="00401ACE">
        <w:rPr>
          <w:b/>
          <w:position w:val="-1"/>
          <w:sz w:val="24"/>
          <w:szCs w:val="24"/>
          <w:lang w:val="it-IT"/>
        </w:rPr>
        <w:t>04</w:t>
      </w:r>
      <w:r w:rsidRPr="00401ACE">
        <w:rPr>
          <w:b/>
          <w:spacing w:val="-1"/>
          <w:position w:val="-1"/>
          <w:sz w:val="24"/>
          <w:szCs w:val="24"/>
          <w:lang w:val="it-IT"/>
        </w:rPr>
        <w:t>-</w:t>
      </w:r>
      <w:r w:rsidRPr="00401ACE">
        <w:rPr>
          <w:b/>
          <w:position w:val="-1"/>
          <w:sz w:val="24"/>
          <w:szCs w:val="24"/>
          <w:lang w:val="it-IT"/>
        </w:rPr>
        <w:t>1662</w:t>
      </w:r>
      <w:r w:rsidRPr="00401ACE">
        <w:rPr>
          <w:b/>
          <w:spacing w:val="-1"/>
          <w:position w:val="-1"/>
          <w:sz w:val="24"/>
          <w:szCs w:val="24"/>
          <w:lang w:val="it-IT"/>
        </w:rPr>
        <w:t>-</w:t>
      </w:r>
      <w:r w:rsidRPr="00401ACE">
        <w:rPr>
          <w:b/>
          <w:position w:val="-1"/>
          <w:sz w:val="24"/>
          <w:szCs w:val="24"/>
          <w:lang w:val="it-IT"/>
        </w:rPr>
        <w:t>2</w:t>
      </w:r>
      <w:r w:rsidR="007954FA">
        <w:rPr>
          <w:b/>
          <w:position w:val="-1"/>
          <w:sz w:val="24"/>
          <w:szCs w:val="24"/>
          <w:lang w:val="it-IT"/>
        </w:rPr>
        <w:t>4</w:t>
      </w:r>
    </w:p>
    <w:p w14:paraId="676CC497" w14:textId="77777777" w:rsidR="00C12FE1" w:rsidRPr="00401ACE" w:rsidRDefault="00C12FE1" w:rsidP="00C12FE1">
      <w:pPr>
        <w:widowControl/>
        <w:autoSpaceDE/>
        <w:autoSpaceDN/>
        <w:spacing w:before="2" w:line="260" w:lineRule="exact"/>
        <w:rPr>
          <w:sz w:val="26"/>
          <w:szCs w:val="26"/>
          <w:lang w:val="it-IT"/>
        </w:rPr>
        <w:sectPr w:rsidR="00C12FE1" w:rsidRPr="00401ACE">
          <w:pgSz w:w="11920" w:h="16840"/>
          <w:pgMar w:top="1360" w:right="1320" w:bottom="280" w:left="1340" w:header="0" w:footer="1066" w:gutter="0"/>
          <w:cols w:space="720"/>
        </w:sectPr>
      </w:pPr>
    </w:p>
    <w:p w14:paraId="52BEBA76" w14:textId="77777777" w:rsidR="00C12FE1" w:rsidRDefault="00C12FE1" w:rsidP="00C12FE1">
      <w:pPr>
        <w:widowControl/>
        <w:autoSpaceDE/>
        <w:autoSpaceDN/>
        <w:spacing w:before="34"/>
        <w:ind w:left="100" w:right="-41"/>
        <w:rPr>
          <w:b/>
          <w:sz w:val="24"/>
          <w:szCs w:val="24"/>
          <w:lang w:val="it-IT"/>
        </w:rPr>
      </w:pPr>
    </w:p>
    <w:p w14:paraId="7A041708" w14:textId="77777777" w:rsidR="00C12FE1" w:rsidRPr="00401ACE" w:rsidRDefault="00C12FE1" w:rsidP="00C12FE1">
      <w:pPr>
        <w:widowControl/>
        <w:autoSpaceDE/>
        <w:autoSpaceDN/>
        <w:spacing w:before="34"/>
        <w:ind w:left="100" w:right="-41"/>
        <w:rPr>
          <w:sz w:val="24"/>
          <w:szCs w:val="24"/>
          <w:lang w:val="it-IT"/>
        </w:rPr>
      </w:pPr>
      <w:r w:rsidRPr="00401ACE">
        <w:rPr>
          <w:b/>
          <w:sz w:val="24"/>
          <w:szCs w:val="24"/>
          <w:lang w:val="it-IT"/>
        </w:rPr>
        <w:t>Qëll</w:t>
      </w:r>
      <w:r w:rsidRPr="00401ACE">
        <w:rPr>
          <w:b/>
          <w:spacing w:val="1"/>
          <w:sz w:val="24"/>
          <w:szCs w:val="24"/>
          <w:lang w:val="it-IT"/>
        </w:rPr>
        <w:t>i</w:t>
      </w:r>
      <w:r w:rsidRPr="00401ACE">
        <w:rPr>
          <w:b/>
          <w:spacing w:val="-3"/>
          <w:sz w:val="24"/>
          <w:szCs w:val="24"/>
          <w:lang w:val="it-IT"/>
        </w:rPr>
        <w:t>m</w:t>
      </w:r>
      <w:r w:rsidRPr="00401ACE">
        <w:rPr>
          <w:b/>
          <w:sz w:val="24"/>
          <w:szCs w:val="24"/>
          <w:lang w:val="it-IT"/>
        </w:rPr>
        <w:t xml:space="preserve">i i </w:t>
      </w:r>
      <w:r w:rsidRPr="00401ACE">
        <w:rPr>
          <w:b/>
          <w:spacing w:val="-3"/>
          <w:sz w:val="24"/>
          <w:szCs w:val="24"/>
          <w:lang w:val="it-IT"/>
        </w:rPr>
        <w:t>m</w:t>
      </w:r>
      <w:r w:rsidRPr="00401ACE">
        <w:rPr>
          <w:b/>
          <w:sz w:val="24"/>
          <w:szCs w:val="24"/>
          <w:lang w:val="it-IT"/>
        </w:rPr>
        <w:t>o</w:t>
      </w:r>
      <w:r w:rsidRPr="00401ACE">
        <w:rPr>
          <w:b/>
          <w:spacing w:val="1"/>
          <w:sz w:val="24"/>
          <w:szCs w:val="24"/>
          <w:lang w:val="it-IT"/>
        </w:rPr>
        <w:t>du</w:t>
      </w:r>
      <w:r w:rsidRPr="00401ACE">
        <w:rPr>
          <w:b/>
          <w:sz w:val="24"/>
          <w:szCs w:val="24"/>
          <w:lang w:val="it-IT"/>
        </w:rPr>
        <w:t>l</w:t>
      </w:r>
      <w:r w:rsidRPr="00401ACE">
        <w:rPr>
          <w:b/>
          <w:spacing w:val="1"/>
          <w:sz w:val="24"/>
          <w:szCs w:val="24"/>
          <w:lang w:val="it-IT"/>
        </w:rPr>
        <w:t>i</w:t>
      </w:r>
      <w:r w:rsidRPr="00401ACE">
        <w:rPr>
          <w:b/>
          <w:sz w:val="24"/>
          <w:szCs w:val="24"/>
          <w:lang w:val="it-IT"/>
        </w:rPr>
        <w:t>t</w:t>
      </w:r>
    </w:p>
    <w:p w14:paraId="09F489C4" w14:textId="77777777" w:rsidR="00C12FE1" w:rsidRDefault="00C12FE1" w:rsidP="00C12FE1">
      <w:pPr>
        <w:widowControl/>
        <w:autoSpaceDE/>
        <w:autoSpaceDN/>
        <w:spacing w:before="29"/>
        <w:rPr>
          <w:sz w:val="20"/>
          <w:szCs w:val="20"/>
          <w:lang w:val="it-IT"/>
        </w:rPr>
      </w:pPr>
      <w:r w:rsidRPr="00401ACE">
        <w:rPr>
          <w:sz w:val="20"/>
          <w:szCs w:val="20"/>
          <w:lang w:val="it-IT"/>
        </w:rPr>
        <w:br w:type="column"/>
      </w:r>
    </w:p>
    <w:p w14:paraId="4AB5AF12" w14:textId="7BFFFC16" w:rsidR="00C12FE1" w:rsidRPr="007F41B8" w:rsidRDefault="00C12FE1" w:rsidP="007F41B8">
      <w:pPr>
        <w:widowControl/>
        <w:autoSpaceDE/>
        <w:autoSpaceDN/>
        <w:spacing w:before="29"/>
        <w:rPr>
          <w:sz w:val="24"/>
          <w:szCs w:val="24"/>
          <w:lang w:val="it-IT"/>
        </w:rPr>
        <w:sectPr w:rsidR="00C12FE1" w:rsidRPr="007F41B8">
          <w:type w:val="continuous"/>
          <w:pgSz w:w="11920" w:h="16840"/>
          <w:pgMar w:top="1360" w:right="1320" w:bottom="280" w:left="1340" w:header="720" w:footer="720" w:gutter="0"/>
          <w:cols w:num="2" w:space="720" w:equalWidth="0">
            <w:col w:w="985" w:space="1292"/>
            <w:col w:w="6983"/>
          </w:cols>
        </w:sectPr>
      </w:pPr>
      <w:r w:rsidRPr="00401ACE">
        <w:rPr>
          <w:sz w:val="24"/>
          <w:szCs w:val="24"/>
          <w:lang w:val="it-IT"/>
        </w:rPr>
        <w:t>Një</w:t>
      </w:r>
      <w:r w:rsidRPr="00401ACE">
        <w:rPr>
          <w:spacing w:val="-1"/>
          <w:sz w:val="24"/>
          <w:szCs w:val="24"/>
          <w:lang w:val="it-IT"/>
        </w:rPr>
        <w:t xml:space="preserve"> </w:t>
      </w:r>
      <w:r w:rsidRPr="00401ACE">
        <w:rPr>
          <w:sz w:val="24"/>
          <w:szCs w:val="24"/>
          <w:lang w:val="it-IT"/>
        </w:rPr>
        <w:t>modul</w:t>
      </w:r>
      <w:r w:rsidRPr="00401ACE">
        <w:rPr>
          <w:spacing w:val="1"/>
          <w:sz w:val="24"/>
          <w:szCs w:val="24"/>
          <w:lang w:val="it-IT"/>
        </w:rPr>
        <w:t xml:space="preserve"> </w:t>
      </w:r>
      <w:r w:rsidRPr="00401ACE">
        <w:rPr>
          <w:sz w:val="24"/>
          <w:szCs w:val="24"/>
          <w:lang w:val="it-IT"/>
        </w:rPr>
        <w:t>që</w:t>
      </w:r>
      <w:r w:rsidRPr="00401ACE">
        <w:rPr>
          <w:spacing w:val="-1"/>
          <w:sz w:val="24"/>
          <w:szCs w:val="24"/>
          <w:lang w:val="it-IT"/>
        </w:rPr>
        <w:t xml:space="preserve"> a</w:t>
      </w:r>
      <w:r w:rsidRPr="00401ACE">
        <w:rPr>
          <w:sz w:val="24"/>
          <w:szCs w:val="24"/>
          <w:lang w:val="it-IT"/>
        </w:rPr>
        <w:t>ft</w:t>
      </w:r>
      <w:r w:rsidRPr="00401ACE">
        <w:rPr>
          <w:spacing w:val="-1"/>
          <w:sz w:val="24"/>
          <w:szCs w:val="24"/>
          <w:lang w:val="it-IT"/>
        </w:rPr>
        <w:t>ë</w:t>
      </w:r>
      <w:r w:rsidRPr="00401ACE">
        <w:rPr>
          <w:sz w:val="24"/>
          <w:szCs w:val="24"/>
          <w:lang w:val="it-IT"/>
        </w:rPr>
        <w:t>son 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sit</w:t>
      </w:r>
      <w:r w:rsidRPr="00401ACE">
        <w:rPr>
          <w:spacing w:val="1"/>
          <w:sz w:val="24"/>
          <w:szCs w:val="24"/>
          <w:lang w:val="it-IT"/>
        </w:rPr>
        <w:t xml:space="preserve"> </w:t>
      </w:r>
      <w:r w:rsidRPr="00401ACE">
        <w:rPr>
          <w:sz w:val="24"/>
          <w:szCs w:val="24"/>
          <w:lang w:val="it-IT"/>
        </w:rPr>
        <w:t>p</w:t>
      </w:r>
      <w:r w:rsidRPr="00401ACE">
        <w:rPr>
          <w:spacing w:val="-1"/>
          <w:sz w:val="24"/>
          <w:szCs w:val="24"/>
          <w:lang w:val="it-IT"/>
        </w:rPr>
        <w:t>ë</w:t>
      </w:r>
      <w:r w:rsidRPr="00401ACE">
        <w:rPr>
          <w:sz w:val="24"/>
          <w:szCs w:val="24"/>
          <w:lang w:val="it-IT"/>
        </w:rPr>
        <w:t>r të</w:t>
      </w:r>
      <w:r w:rsidRPr="00401ACE">
        <w:rPr>
          <w:spacing w:val="-1"/>
          <w:sz w:val="24"/>
          <w:szCs w:val="24"/>
          <w:lang w:val="it-IT"/>
        </w:rPr>
        <w:t xml:space="preserve"> </w:t>
      </w:r>
      <w:r w:rsidRPr="00401ACE">
        <w:rPr>
          <w:sz w:val="24"/>
          <w:szCs w:val="24"/>
          <w:lang w:val="it-IT"/>
        </w:rPr>
        <w:t>k</w:t>
      </w:r>
      <w:r w:rsidRPr="00401ACE">
        <w:rPr>
          <w:spacing w:val="4"/>
          <w:sz w:val="24"/>
          <w:szCs w:val="24"/>
          <w:lang w:val="it-IT"/>
        </w:rPr>
        <w:t>r</w:t>
      </w:r>
      <w:r w:rsidRPr="00401ACE">
        <w:rPr>
          <w:spacing w:val="-5"/>
          <w:sz w:val="24"/>
          <w:szCs w:val="24"/>
          <w:lang w:val="it-IT"/>
        </w:rPr>
        <w:t>y</w:t>
      </w:r>
      <w:r w:rsidRPr="00401ACE">
        <w:rPr>
          <w:spacing w:val="1"/>
          <w:sz w:val="24"/>
          <w:szCs w:val="24"/>
          <w:lang w:val="it-IT"/>
        </w:rPr>
        <w:t>e</w:t>
      </w:r>
      <w:r w:rsidRPr="00401ACE">
        <w:rPr>
          <w:sz w:val="24"/>
          <w:szCs w:val="24"/>
          <w:lang w:val="it-IT"/>
        </w:rPr>
        <w:t>r pu</w:t>
      </w:r>
      <w:r w:rsidRPr="00401ACE">
        <w:rPr>
          <w:spacing w:val="-1"/>
          <w:sz w:val="24"/>
          <w:szCs w:val="24"/>
          <w:lang w:val="it-IT"/>
        </w:rPr>
        <w:t>n</w:t>
      </w:r>
      <w:r w:rsidRPr="00401ACE">
        <w:rPr>
          <w:sz w:val="24"/>
          <w:szCs w:val="24"/>
          <w:lang w:val="it-IT"/>
        </w:rPr>
        <w:t>i</w:t>
      </w:r>
      <w:r w:rsidRPr="00401ACE">
        <w:rPr>
          <w:spacing w:val="3"/>
          <w:sz w:val="24"/>
          <w:szCs w:val="24"/>
          <w:lang w:val="it-IT"/>
        </w:rPr>
        <w:t>m</w:t>
      </w:r>
      <w:r w:rsidRPr="00401ACE">
        <w:rPr>
          <w:sz w:val="24"/>
          <w:szCs w:val="24"/>
          <w:lang w:val="it-IT"/>
        </w:rPr>
        <w:t>e</w:t>
      </w:r>
      <w:r w:rsidRPr="00401ACE">
        <w:rPr>
          <w:spacing w:val="-1"/>
          <w:sz w:val="24"/>
          <w:szCs w:val="24"/>
          <w:lang w:val="it-IT"/>
        </w:rPr>
        <w:t xml:space="preserve"> </w:t>
      </w:r>
      <w:r w:rsidRPr="00401ACE">
        <w:rPr>
          <w:sz w:val="24"/>
          <w:szCs w:val="24"/>
          <w:lang w:val="it-IT"/>
        </w:rPr>
        <w:t xml:space="preserve">të </w:t>
      </w:r>
      <w:r w:rsidR="007F41B8">
        <w:rPr>
          <w:sz w:val="24"/>
          <w:szCs w:val="24"/>
          <w:lang w:val="it-IT"/>
        </w:rPr>
        <w:t>hapjes dhe të mbushjes së kanaleve,</w:t>
      </w:r>
      <w:r w:rsidR="007F41B8" w:rsidRPr="007F41B8">
        <w:t xml:space="preserve"> </w:t>
      </w:r>
      <w:r w:rsidR="007F41B8" w:rsidRPr="007F41B8">
        <w:rPr>
          <w:sz w:val="24"/>
          <w:szCs w:val="24"/>
          <w:lang w:val="it-IT"/>
        </w:rPr>
        <w:t>vrimave dhe foleve në mur dhe në dysheme, duke përdorur vegla dhe pajisje të ndryshme të dorës.</w:t>
      </w:r>
    </w:p>
    <w:p w14:paraId="370A2047" w14:textId="77777777" w:rsidR="00C12FE1" w:rsidRPr="007F41B8" w:rsidRDefault="00C12FE1" w:rsidP="00C12FE1">
      <w:pPr>
        <w:widowControl/>
        <w:autoSpaceDE/>
        <w:autoSpaceDN/>
        <w:spacing w:before="1" w:line="260" w:lineRule="exact"/>
        <w:rPr>
          <w:sz w:val="26"/>
          <w:szCs w:val="26"/>
          <w:lang w:val="it-IT"/>
        </w:rPr>
        <w:sectPr w:rsidR="00C12FE1" w:rsidRPr="007F41B8">
          <w:type w:val="continuous"/>
          <w:pgSz w:w="11920" w:h="16840"/>
          <w:pgMar w:top="1360" w:right="1320" w:bottom="280" w:left="1340" w:header="720" w:footer="720" w:gutter="0"/>
          <w:cols w:space="720"/>
        </w:sectPr>
      </w:pPr>
    </w:p>
    <w:p w14:paraId="744A3109" w14:textId="77777777" w:rsidR="0020111C" w:rsidRPr="0020111C" w:rsidRDefault="0020111C" w:rsidP="00C12FE1">
      <w:pPr>
        <w:widowControl/>
        <w:autoSpaceDE/>
        <w:autoSpaceDN/>
        <w:spacing w:before="34"/>
        <w:ind w:right="-41"/>
        <w:rPr>
          <w:b/>
          <w:spacing w:val="-2"/>
          <w:sz w:val="16"/>
          <w:szCs w:val="16"/>
          <w:lang w:val="it-IT"/>
        </w:rPr>
      </w:pPr>
    </w:p>
    <w:p w14:paraId="1A851C5C" w14:textId="77777777" w:rsidR="00C12FE1" w:rsidRPr="006A1ED3" w:rsidRDefault="00C12FE1" w:rsidP="0020111C">
      <w:pPr>
        <w:widowControl/>
        <w:autoSpaceDE/>
        <w:autoSpaceDN/>
        <w:ind w:right="-41"/>
        <w:rPr>
          <w:color w:val="FF0000"/>
          <w:sz w:val="24"/>
          <w:szCs w:val="24"/>
          <w:lang w:val="it-IT"/>
        </w:rPr>
      </w:pPr>
      <w:r w:rsidRPr="006A1ED3">
        <w:rPr>
          <w:b/>
          <w:spacing w:val="-2"/>
          <w:sz w:val="24"/>
          <w:szCs w:val="24"/>
          <w:lang w:val="it-IT"/>
        </w:rPr>
        <w:t>K</w:t>
      </w:r>
      <w:r w:rsidRPr="006A1ED3">
        <w:rPr>
          <w:b/>
          <w:sz w:val="24"/>
          <w:szCs w:val="24"/>
          <w:lang w:val="it-IT"/>
        </w:rPr>
        <w:t>o</w:t>
      </w:r>
      <w:r w:rsidRPr="006A1ED3">
        <w:rPr>
          <w:b/>
          <w:spacing w:val="1"/>
          <w:sz w:val="24"/>
          <w:szCs w:val="24"/>
          <w:lang w:val="it-IT"/>
        </w:rPr>
        <w:t>h</w:t>
      </w:r>
      <w:r w:rsidRPr="006A1ED3">
        <w:rPr>
          <w:b/>
          <w:spacing w:val="-1"/>
          <w:sz w:val="24"/>
          <w:szCs w:val="24"/>
          <w:lang w:val="it-IT"/>
        </w:rPr>
        <w:t>ëz</w:t>
      </w:r>
      <w:r w:rsidRPr="006A1ED3">
        <w:rPr>
          <w:b/>
          <w:sz w:val="24"/>
          <w:szCs w:val="24"/>
          <w:lang w:val="it-IT"/>
        </w:rPr>
        <w:t>g</w:t>
      </w:r>
      <w:r w:rsidRPr="006A1ED3">
        <w:rPr>
          <w:b/>
          <w:spacing w:val="1"/>
          <w:sz w:val="24"/>
          <w:szCs w:val="24"/>
          <w:lang w:val="it-IT"/>
        </w:rPr>
        <w:t>j</w:t>
      </w:r>
      <w:r w:rsidRPr="006A1ED3">
        <w:rPr>
          <w:b/>
          <w:sz w:val="24"/>
          <w:szCs w:val="24"/>
          <w:lang w:val="it-IT"/>
        </w:rPr>
        <w:t>at</w:t>
      </w:r>
      <w:r w:rsidRPr="006A1ED3">
        <w:rPr>
          <w:b/>
          <w:spacing w:val="-1"/>
          <w:sz w:val="24"/>
          <w:szCs w:val="24"/>
          <w:lang w:val="it-IT"/>
        </w:rPr>
        <w:t>j</w:t>
      </w:r>
      <w:r w:rsidRPr="006A1ED3">
        <w:rPr>
          <w:b/>
          <w:sz w:val="24"/>
          <w:szCs w:val="24"/>
          <w:lang w:val="it-IT"/>
        </w:rPr>
        <w:t>a</w:t>
      </w:r>
      <w:r w:rsidRPr="006A1ED3">
        <w:rPr>
          <w:b/>
          <w:spacing w:val="2"/>
          <w:sz w:val="24"/>
          <w:szCs w:val="24"/>
          <w:lang w:val="it-IT"/>
        </w:rPr>
        <w:t xml:space="preserve"> </w:t>
      </w:r>
      <w:r w:rsidRPr="006A1ED3">
        <w:rPr>
          <w:b/>
          <w:sz w:val="24"/>
          <w:szCs w:val="24"/>
          <w:lang w:val="it-IT"/>
        </w:rPr>
        <w:t xml:space="preserve">e </w:t>
      </w:r>
      <w:r w:rsidRPr="0020111C">
        <w:rPr>
          <w:b/>
          <w:spacing w:val="-3"/>
          <w:sz w:val="24"/>
          <w:szCs w:val="24"/>
          <w:lang w:val="it-IT"/>
        </w:rPr>
        <w:t>m</w:t>
      </w:r>
      <w:r w:rsidRPr="0020111C">
        <w:rPr>
          <w:b/>
          <w:sz w:val="24"/>
          <w:szCs w:val="24"/>
          <w:lang w:val="it-IT"/>
        </w:rPr>
        <w:t>o</w:t>
      </w:r>
      <w:r w:rsidRPr="0020111C">
        <w:rPr>
          <w:b/>
          <w:spacing w:val="1"/>
          <w:sz w:val="24"/>
          <w:szCs w:val="24"/>
          <w:lang w:val="it-IT"/>
        </w:rPr>
        <w:t>du</w:t>
      </w:r>
      <w:r w:rsidRPr="0020111C">
        <w:rPr>
          <w:b/>
          <w:sz w:val="24"/>
          <w:szCs w:val="24"/>
          <w:lang w:val="it-IT"/>
        </w:rPr>
        <w:t>l</w:t>
      </w:r>
      <w:r w:rsidRPr="0020111C">
        <w:rPr>
          <w:b/>
          <w:spacing w:val="1"/>
          <w:sz w:val="24"/>
          <w:szCs w:val="24"/>
          <w:lang w:val="it-IT"/>
        </w:rPr>
        <w:t>i</w:t>
      </w:r>
      <w:r w:rsidRPr="0020111C">
        <w:rPr>
          <w:b/>
          <w:sz w:val="24"/>
          <w:szCs w:val="24"/>
          <w:lang w:val="it-IT"/>
        </w:rPr>
        <w:t>t</w:t>
      </w:r>
    </w:p>
    <w:p w14:paraId="145132AF" w14:textId="77777777" w:rsidR="0020111C" w:rsidRDefault="00C12FE1" w:rsidP="00C12FE1">
      <w:pPr>
        <w:widowControl/>
        <w:autoSpaceDE/>
        <w:autoSpaceDN/>
        <w:spacing w:before="29"/>
        <w:rPr>
          <w:color w:val="FF0000"/>
          <w:sz w:val="20"/>
          <w:szCs w:val="20"/>
          <w:lang w:val="it-IT"/>
        </w:rPr>
      </w:pPr>
      <w:r w:rsidRPr="006A1ED3">
        <w:rPr>
          <w:color w:val="FF0000"/>
          <w:sz w:val="20"/>
          <w:szCs w:val="20"/>
          <w:lang w:val="it-IT"/>
        </w:rPr>
        <w:br w:type="column"/>
      </w:r>
    </w:p>
    <w:p w14:paraId="7F9DC3B8" w14:textId="0A121F5F" w:rsidR="00C12FE1" w:rsidRPr="0020111C" w:rsidRDefault="00C12FE1" w:rsidP="00C12FE1">
      <w:pPr>
        <w:widowControl/>
        <w:autoSpaceDE/>
        <w:autoSpaceDN/>
        <w:spacing w:before="29"/>
        <w:rPr>
          <w:sz w:val="24"/>
          <w:szCs w:val="24"/>
          <w:lang w:val="it-IT"/>
        </w:rPr>
        <w:sectPr w:rsidR="00C12FE1" w:rsidRPr="0020111C">
          <w:type w:val="continuous"/>
          <w:pgSz w:w="11920" w:h="16840"/>
          <w:pgMar w:top="1360" w:right="1320" w:bottom="280" w:left="1340" w:header="720" w:footer="720" w:gutter="0"/>
          <w:cols w:num="2" w:space="720" w:equalWidth="0">
            <w:col w:w="1520" w:space="758"/>
            <w:col w:w="6982"/>
          </w:cols>
        </w:sectPr>
      </w:pPr>
      <w:r w:rsidRPr="0020111C">
        <w:rPr>
          <w:sz w:val="24"/>
          <w:szCs w:val="24"/>
          <w:lang w:val="it-IT"/>
        </w:rPr>
        <w:t>34 o</w:t>
      </w:r>
      <w:r w:rsidRPr="0020111C">
        <w:rPr>
          <w:spacing w:val="-1"/>
          <w:sz w:val="24"/>
          <w:szCs w:val="24"/>
          <w:lang w:val="it-IT"/>
        </w:rPr>
        <w:t>r</w:t>
      </w:r>
      <w:r w:rsidRPr="0020111C">
        <w:rPr>
          <w:sz w:val="24"/>
          <w:szCs w:val="24"/>
          <w:lang w:val="it-IT"/>
        </w:rPr>
        <w:t>ë</w:t>
      </w:r>
      <w:r w:rsidRPr="0020111C">
        <w:rPr>
          <w:spacing w:val="-1"/>
          <w:sz w:val="24"/>
          <w:szCs w:val="24"/>
          <w:lang w:val="it-IT"/>
        </w:rPr>
        <w:t xml:space="preserve"> </w:t>
      </w:r>
      <w:r w:rsidRPr="0020111C">
        <w:rPr>
          <w:sz w:val="24"/>
          <w:szCs w:val="24"/>
          <w:lang w:val="it-IT"/>
        </w:rPr>
        <w:t>mësimore</w:t>
      </w:r>
    </w:p>
    <w:p w14:paraId="626A62ED" w14:textId="77777777" w:rsidR="00C12FE1" w:rsidRPr="006A1ED3" w:rsidRDefault="00C12FE1" w:rsidP="00C12FE1">
      <w:pPr>
        <w:widowControl/>
        <w:autoSpaceDE/>
        <w:autoSpaceDN/>
        <w:spacing w:before="18" w:line="240" w:lineRule="exact"/>
        <w:rPr>
          <w:sz w:val="24"/>
          <w:szCs w:val="24"/>
          <w:lang w:val="it-IT"/>
        </w:rPr>
        <w:sectPr w:rsidR="00C12FE1" w:rsidRPr="006A1ED3">
          <w:type w:val="continuous"/>
          <w:pgSz w:w="11920" w:h="16840"/>
          <w:pgMar w:top="1360" w:right="1320" w:bottom="280" w:left="1340" w:header="720" w:footer="720" w:gutter="0"/>
          <w:cols w:space="720"/>
        </w:sectPr>
      </w:pPr>
    </w:p>
    <w:p w14:paraId="26620C52" w14:textId="77777777" w:rsidR="00C12FE1" w:rsidRPr="006A1ED3" w:rsidRDefault="00C12FE1" w:rsidP="00C12FE1">
      <w:pPr>
        <w:widowControl/>
        <w:autoSpaceDE/>
        <w:autoSpaceDN/>
        <w:spacing w:before="34"/>
        <w:ind w:left="100" w:right="-41"/>
        <w:rPr>
          <w:sz w:val="24"/>
          <w:szCs w:val="24"/>
          <w:lang w:val="it-IT"/>
        </w:rPr>
      </w:pPr>
      <w:r w:rsidRPr="006A1ED3">
        <w:rPr>
          <w:b/>
          <w:sz w:val="24"/>
          <w:szCs w:val="24"/>
          <w:lang w:val="it-IT"/>
        </w:rPr>
        <w:t>Niv</w:t>
      </w:r>
      <w:r w:rsidRPr="006A1ED3">
        <w:rPr>
          <w:b/>
          <w:spacing w:val="-1"/>
          <w:sz w:val="24"/>
          <w:szCs w:val="24"/>
          <w:lang w:val="it-IT"/>
        </w:rPr>
        <w:t>e</w:t>
      </w:r>
      <w:r w:rsidRPr="006A1ED3">
        <w:rPr>
          <w:b/>
          <w:sz w:val="24"/>
          <w:szCs w:val="24"/>
          <w:lang w:val="it-IT"/>
        </w:rPr>
        <w:t xml:space="preserve">li </w:t>
      </w:r>
      <w:r w:rsidRPr="006A1ED3">
        <w:rPr>
          <w:b/>
          <w:spacing w:val="1"/>
          <w:sz w:val="24"/>
          <w:szCs w:val="24"/>
          <w:lang w:val="it-IT"/>
        </w:rPr>
        <w:t>p</w:t>
      </w:r>
      <w:r w:rsidRPr="006A1ED3">
        <w:rPr>
          <w:b/>
          <w:sz w:val="24"/>
          <w:szCs w:val="24"/>
          <w:lang w:val="it-IT"/>
        </w:rPr>
        <w:t>a</w:t>
      </w:r>
      <w:r w:rsidRPr="006A1ED3">
        <w:rPr>
          <w:b/>
          <w:spacing w:val="-1"/>
          <w:sz w:val="24"/>
          <w:szCs w:val="24"/>
          <w:lang w:val="it-IT"/>
        </w:rPr>
        <w:t>r</w:t>
      </w:r>
      <w:r w:rsidRPr="006A1ED3">
        <w:rPr>
          <w:b/>
          <w:sz w:val="24"/>
          <w:szCs w:val="24"/>
          <w:lang w:val="it-IT"/>
        </w:rPr>
        <w:t>a</w:t>
      </w:r>
      <w:r w:rsidRPr="006A1ED3">
        <w:rPr>
          <w:b/>
          <w:spacing w:val="1"/>
          <w:sz w:val="24"/>
          <w:szCs w:val="24"/>
          <w:lang w:val="it-IT"/>
        </w:rPr>
        <w:t>p</w:t>
      </w:r>
      <w:r w:rsidRPr="006A1ED3">
        <w:rPr>
          <w:b/>
          <w:spacing w:val="-1"/>
          <w:sz w:val="24"/>
          <w:szCs w:val="24"/>
          <w:lang w:val="it-IT"/>
        </w:rPr>
        <w:t>ë</w:t>
      </w:r>
      <w:r w:rsidRPr="006A1ED3">
        <w:rPr>
          <w:b/>
          <w:sz w:val="24"/>
          <w:szCs w:val="24"/>
          <w:lang w:val="it-IT"/>
        </w:rPr>
        <w:t>l</w:t>
      </w:r>
      <w:r w:rsidRPr="006A1ED3">
        <w:rPr>
          <w:b/>
          <w:spacing w:val="1"/>
          <w:sz w:val="24"/>
          <w:szCs w:val="24"/>
          <w:lang w:val="it-IT"/>
        </w:rPr>
        <w:t>q</w:t>
      </w:r>
      <w:r w:rsidRPr="006A1ED3">
        <w:rPr>
          <w:b/>
          <w:sz w:val="24"/>
          <w:szCs w:val="24"/>
          <w:lang w:val="it-IT"/>
        </w:rPr>
        <w:t>y</w:t>
      </w:r>
      <w:r w:rsidRPr="006A1ED3">
        <w:rPr>
          <w:b/>
          <w:spacing w:val="-1"/>
          <w:sz w:val="24"/>
          <w:szCs w:val="24"/>
          <w:lang w:val="it-IT"/>
        </w:rPr>
        <w:t>e</w:t>
      </w:r>
      <w:r w:rsidRPr="006A1ED3">
        <w:rPr>
          <w:b/>
          <w:sz w:val="24"/>
          <w:szCs w:val="24"/>
          <w:lang w:val="it-IT"/>
        </w:rPr>
        <w:t xml:space="preserve">r </w:t>
      </w:r>
      <w:r w:rsidRPr="006A1ED3">
        <w:rPr>
          <w:b/>
          <w:spacing w:val="1"/>
          <w:sz w:val="24"/>
          <w:szCs w:val="24"/>
          <w:lang w:val="it-IT"/>
        </w:rPr>
        <w:t>p</w:t>
      </w:r>
      <w:r w:rsidRPr="006A1ED3">
        <w:rPr>
          <w:b/>
          <w:spacing w:val="-1"/>
          <w:sz w:val="24"/>
          <w:szCs w:val="24"/>
          <w:lang w:val="it-IT"/>
        </w:rPr>
        <w:t>ë</w:t>
      </w:r>
      <w:r w:rsidRPr="006A1ED3">
        <w:rPr>
          <w:b/>
          <w:sz w:val="24"/>
          <w:szCs w:val="24"/>
          <w:lang w:val="it-IT"/>
        </w:rPr>
        <w:t>r</w:t>
      </w:r>
      <w:r w:rsidRPr="006A1ED3">
        <w:rPr>
          <w:b/>
          <w:spacing w:val="-1"/>
          <w:sz w:val="24"/>
          <w:szCs w:val="24"/>
          <w:lang w:val="it-IT"/>
        </w:rPr>
        <w:t xml:space="preserve"> </w:t>
      </w:r>
      <w:r w:rsidRPr="006A1ED3">
        <w:rPr>
          <w:b/>
          <w:spacing w:val="1"/>
          <w:sz w:val="24"/>
          <w:szCs w:val="24"/>
          <w:lang w:val="it-IT"/>
        </w:rPr>
        <w:t>p</w:t>
      </w:r>
      <w:r w:rsidRPr="006A1ED3">
        <w:rPr>
          <w:b/>
          <w:spacing w:val="-1"/>
          <w:sz w:val="24"/>
          <w:szCs w:val="24"/>
          <w:lang w:val="it-IT"/>
        </w:rPr>
        <w:t>r</w:t>
      </w:r>
      <w:r w:rsidRPr="006A1ED3">
        <w:rPr>
          <w:b/>
          <w:sz w:val="24"/>
          <w:szCs w:val="24"/>
          <w:lang w:val="it-IT"/>
        </w:rPr>
        <w:t>a</w:t>
      </w:r>
      <w:r w:rsidRPr="006A1ED3">
        <w:rPr>
          <w:b/>
          <w:spacing w:val="1"/>
          <w:sz w:val="24"/>
          <w:szCs w:val="24"/>
          <w:lang w:val="it-IT"/>
        </w:rPr>
        <w:t>n</w:t>
      </w:r>
      <w:r w:rsidRPr="006A1ED3">
        <w:rPr>
          <w:b/>
          <w:sz w:val="24"/>
          <w:szCs w:val="24"/>
          <w:lang w:val="it-IT"/>
        </w:rPr>
        <w:t>im</w:t>
      </w:r>
    </w:p>
    <w:p w14:paraId="1A7F60AF" w14:textId="420D894F" w:rsidR="00C12FE1" w:rsidRPr="006A1ED3" w:rsidRDefault="00C12FE1" w:rsidP="00C12FE1">
      <w:pPr>
        <w:widowControl/>
        <w:autoSpaceDE/>
        <w:autoSpaceDN/>
        <w:spacing w:before="29"/>
        <w:rPr>
          <w:sz w:val="24"/>
          <w:szCs w:val="24"/>
          <w:lang w:val="it-IT"/>
        </w:rPr>
        <w:sectPr w:rsidR="00C12FE1" w:rsidRPr="006A1ED3">
          <w:type w:val="continuous"/>
          <w:pgSz w:w="11920" w:h="16840"/>
          <w:pgMar w:top="1360" w:right="1320" w:bottom="280" w:left="1340" w:header="720" w:footer="720" w:gutter="0"/>
          <w:cols w:num="2" w:space="720" w:equalWidth="0">
            <w:col w:w="1354" w:space="923"/>
            <w:col w:w="6983"/>
          </w:cols>
        </w:sectPr>
      </w:pPr>
      <w:r w:rsidRPr="006A1ED3">
        <w:rPr>
          <w:sz w:val="20"/>
          <w:szCs w:val="20"/>
          <w:lang w:val="it-IT"/>
        </w:rPr>
        <w:br w:type="column"/>
      </w:r>
      <w:r w:rsidRPr="006A1ED3">
        <w:rPr>
          <w:sz w:val="24"/>
          <w:szCs w:val="24"/>
          <w:lang w:val="it-IT"/>
        </w:rPr>
        <w:t>N</w:t>
      </w:r>
      <w:r w:rsidRPr="006A1ED3">
        <w:rPr>
          <w:spacing w:val="2"/>
          <w:sz w:val="24"/>
          <w:szCs w:val="24"/>
          <w:lang w:val="it-IT"/>
        </w:rPr>
        <w:t>x</w:t>
      </w:r>
      <w:r w:rsidRPr="006A1ED3">
        <w:rPr>
          <w:spacing w:val="-1"/>
          <w:sz w:val="24"/>
          <w:szCs w:val="24"/>
          <w:lang w:val="it-IT"/>
        </w:rPr>
        <w:t>ë</w:t>
      </w:r>
      <w:r w:rsidRPr="006A1ED3">
        <w:rPr>
          <w:sz w:val="24"/>
          <w:szCs w:val="24"/>
          <w:lang w:val="it-IT"/>
        </w:rPr>
        <w:t>n</w:t>
      </w:r>
      <w:r w:rsidRPr="006A1ED3">
        <w:rPr>
          <w:spacing w:val="-1"/>
          <w:sz w:val="24"/>
          <w:szCs w:val="24"/>
          <w:lang w:val="it-IT"/>
        </w:rPr>
        <w:t>ë</w:t>
      </w:r>
      <w:r w:rsidRPr="006A1ED3">
        <w:rPr>
          <w:sz w:val="24"/>
          <w:szCs w:val="24"/>
          <w:lang w:val="it-IT"/>
        </w:rPr>
        <w:t>sit</w:t>
      </w:r>
      <w:r w:rsidRPr="006A1ED3">
        <w:rPr>
          <w:spacing w:val="1"/>
          <w:sz w:val="24"/>
          <w:szCs w:val="24"/>
          <w:lang w:val="it-IT"/>
        </w:rPr>
        <w:t xml:space="preserve"> </w:t>
      </w:r>
      <w:r w:rsidRPr="006A1ED3">
        <w:rPr>
          <w:sz w:val="24"/>
          <w:szCs w:val="24"/>
          <w:lang w:val="it-IT"/>
        </w:rPr>
        <w:t>duh</w:t>
      </w:r>
      <w:r w:rsidRPr="006A1ED3">
        <w:rPr>
          <w:spacing w:val="-1"/>
          <w:sz w:val="24"/>
          <w:szCs w:val="24"/>
          <w:lang w:val="it-IT"/>
        </w:rPr>
        <w:t>e</w:t>
      </w:r>
      <w:r w:rsidRPr="006A1ED3">
        <w:rPr>
          <w:sz w:val="24"/>
          <w:szCs w:val="24"/>
          <w:lang w:val="it-IT"/>
        </w:rPr>
        <w:t xml:space="preserve">t </w:t>
      </w:r>
      <w:r w:rsidRPr="006A1ED3">
        <w:rPr>
          <w:spacing w:val="1"/>
          <w:sz w:val="24"/>
          <w:szCs w:val="24"/>
          <w:lang w:val="it-IT"/>
        </w:rPr>
        <w:t>t</w:t>
      </w:r>
      <w:r w:rsidRPr="006A1ED3">
        <w:rPr>
          <w:sz w:val="24"/>
          <w:szCs w:val="24"/>
          <w:lang w:val="it-IT"/>
        </w:rPr>
        <w:t>ë</w:t>
      </w:r>
      <w:r w:rsidRPr="006A1ED3">
        <w:rPr>
          <w:spacing w:val="-1"/>
          <w:sz w:val="24"/>
          <w:szCs w:val="24"/>
          <w:lang w:val="it-IT"/>
        </w:rPr>
        <w:t xml:space="preserve"> </w:t>
      </w:r>
      <w:r w:rsidRPr="006A1ED3">
        <w:rPr>
          <w:sz w:val="24"/>
          <w:szCs w:val="24"/>
          <w:lang w:val="it-IT"/>
        </w:rPr>
        <w:t>k</w:t>
      </w:r>
      <w:r w:rsidRPr="006A1ED3">
        <w:rPr>
          <w:spacing w:val="-1"/>
          <w:sz w:val="24"/>
          <w:szCs w:val="24"/>
          <w:lang w:val="it-IT"/>
        </w:rPr>
        <w:t>e</w:t>
      </w:r>
      <w:r w:rsidRPr="006A1ED3">
        <w:rPr>
          <w:sz w:val="24"/>
          <w:szCs w:val="24"/>
          <w:lang w:val="it-IT"/>
        </w:rPr>
        <w:t>në</w:t>
      </w:r>
      <w:r w:rsidRPr="006A1ED3">
        <w:rPr>
          <w:spacing w:val="-1"/>
          <w:sz w:val="24"/>
          <w:szCs w:val="24"/>
          <w:lang w:val="it-IT"/>
        </w:rPr>
        <w:t xml:space="preserve"> </w:t>
      </w:r>
      <w:r w:rsidRPr="006A1ED3">
        <w:rPr>
          <w:spacing w:val="2"/>
          <w:sz w:val="24"/>
          <w:szCs w:val="24"/>
          <w:lang w:val="it-IT"/>
        </w:rPr>
        <w:t>p</w:t>
      </w:r>
      <w:r w:rsidRPr="006A1ED3">
        <w:rPr>
          <w:spacing w:val="-1"/>
          <w:sz w:val="24"/>
          <w:szCs w:val="24"/>
          <w:lang w:val="it-IT"/>
        </w:rPr>
        <w:t>ë</w:t>
      </w:r>
      <w:r w:rsidRPr="006A1ED3">
        <w:rPr>
          <w:sz w:val="24"/>
          <w:szCs w:val="24"/>
          <w:lang w:val="it-IT"/>
        </w:rPr>
        <w:t>r</w:t>
      </w:r>
      <w:r w:rsidRPr="006A1ED3">
        <w:rPr>
          <w:spacing w:val="-1"/>
          <w:sz w:val="24"/>
          <w:szCs w:val="24"/>
          <w:lang w:val="it-IT"/>
        </w:rPr>
        <w:t>f</w:t>
      </w:r>
      <w:r w:rsidRPr="006A1ED3">
        <w:rPr>
          <w:sz w:val="24"/>
          <w:szCs w:val="24"/>
          <w:lang w:val="it-IT"/>
        </w:rPr>
        <w:t>undu</w:t>
      </w:r>
      <w:r w:rsidRPr="006A1ED3">
        <w:rPr>
          <w:spacing w:val="1"/>
          <w:sz w:val="24"/>
          <w:szCs w:val="24"/>
          <w:lang w:val="it-IT"/>
        </w:rPr>
        <w:t>a</w:t>
      </w:r>
      <w:r w:rsidRPr="006A1ED3">
        <w:rPr>
          <w:sz w:val="24"/>
          <w:szCs w:val="24"/>
          <w:lang w:val="it-IT"/>
        </w:rPr>
        <w:t xml:space="preserve">r </w:t>
      </w:r>
      <w:r w:rsidRPr="006A1ED3">
        <w:rPr>
          <w:spacing w:val="-2"/>
          <w:sz w:val="24"/>
          <w:szCs w:val="24"/>
          <w:lang w:val="it-IT"/>
        </w:rPr>
        <w:t>a</w:t>
      </w:r>
      <w:r w:rsidRPr="006A1ED3">
        <w:rPr>
          <w:sz w:val="24"/>
          <w:szCs w:val="24"/>
          <w:lang w:val="it-IT"/>
        </w:rPr>
        <w:t>rsim</w:t>
      </w:r>
      <w:r w:rsidRPr="006A1ED3">
        <w:rPr>
          <w:spacing w:val="1"/>
          <w:sz w:val="24"/>
          <w:szCs w:val="24"/>
          <w:lang w:val="it-IT"/>
        </w:rPr>
        <w:t>i</w:t>
      </w:r>
      <w:r w:rsidRPr="006A1ED3">
        <w:rPr>
          <w:sz w:val="24"/>
          <w:szCs w:val="24"/>
          <w:lang w:val="it-IT"/>
        </w:rPr>
        <w:t>n e</w:t>
      </w:r>
      <w:r w:rsidRPr="006A1ED3">
        <w:rPr>
          <w:spacing w:val="-1"/>
          <w:sz w:val="24"/>
          <w:szCs w:val="24"/>
          <w:lang w:val="it-IT"/>
        </w:rPr>
        <w:t xml:space="preserve"> </w:t>
      </w:r>
      <w:r w:rsidRPr="006A1ED3">
        <w:rPr>
          <w:sz w:val="24"/>
          <w:szCs w:val="24"/>
          <w:lang w:val="it-IT"/>
        </w:rPr>
        <w:t>d</w:t>
      </w:r>
      <w:r w:rsidRPr="006A1ED3">
        <w:rPr>
          <w:spacing w:val="-1"/>
          <w:sz w:val="24"/>
          <w:szCs w:val="24"/>
          <w:lang w:val="it-IT"/>
        </w:rPr>
        <w:t>e</w:t>
      </w:r>
      <w:r w:rsidRPr="006A1ED3">
        <w:rPr>
          <w:spacing w:val="5"/>
          <w:sz w:val="24"/>
          <w:szCs w:val="24"/>
          <w:lang w:val="it-IT"/>
        </w:rPr>
        <w:t>t</w:t>
      </w:r>
      <w:r w:rsidRPr="006A1ED3">
        <w:rPr>
          <w:spacing w:val="-5"/>
          <w:sz w:val="24"/>
          <w:szCs w:val="24"/>
          <w:lang w:val="it-IT"/>
        </w:rPr>
        <w:t>y</w:t>
      </w:r>
      <w:r w:rsidRPr="006A1ED3">
        <w:rPr>
          <w:spacing w:val="4"/>
          <w:sz w:val="24"/>
          <w:szCs w:val="24"/>
          <w:lang w:val="it-IT"/>
        </w:rPr>
        <w:t>r</w:t>
      </w:r>
      <w:r w:rsidRPr="006A1ED3">
        <w:rPr>
          <w:sz w:val="24"/>
          <w:szCs w:val="24"/>
          <w:lang w:val="it-IT"/>
        </w:rPr>
        <w:t>u</w:t>
      </w:r>
      <w:r w:rsidRPr="006A1ED3">
        <w:rPr>
          <w:spacing w:val="-1"/>
          <w:sz w:val="24"/>
          <w:szCs w:val="24"/>
          <w:lang w:val="it-IT"/>
        </w:rPr>
        <w:t>a</w:t>
      </w:r>
    </w:p>
    <w:p w14:paraId="23ACEA93" w14:textId="77777777" w:rsidR="00C12FE1" w:rsidRPr="0020111C" w:rsidRDefault="00C12FE1" w:rsidP="00C12FE1">
      <w:pPr>
        <w:widowControl/>
        <w:autoSpaceDE/>
        <w:autoSpaceDN/>
        <w:spacing w:before="17" w:line="240" w:lineRule="exact"/>
        <w:rPr>
          <w:sz w:val="20"/>
          <w:szCs w:val="20"/>
          <w:lang w:val="it-IT"/>
        </w:rPr>
        <w:sectPr w:rsidR="00C12FE1" w:rsidRPr="0020111C">
          <w:type w:val="continuous"/>
          <w:pgSz w:w="11920" w:h="16840"/>
          <w:pgMar w:top="1360" w:right="1320" w:bottom="280" w:left="1340" w:header="720" w:footer="720" w:gutter="0"/>
          <w:cols w:space="720"/>
        </w:sectPr>
      </w:pPr>
    </w:p>
    <w:p w14:paraId="3BAFCA71" w14:textId="77777777" w:rsidR="00C12FE1" w:rsidRPr="00401ACE" w:rsidRDefault="00C12FE1" w:rsidP="0020111C">
      <w:pPr>
        <w:widowControl/>
        <w:autoSpaceDE/>
        <w:autoSpaceDN/>
        <w:spacing w:before="29"/>
        <w:ind w:right="-41"/>
        <w:rPr>
          <w:sz w:val="24"/>
          <w:szCs w:val="24"/>
          <w:lang w:val="it-IT"/>
        </w:rPr>
      </w:pPr>
      <w:r w:rsidRPr="00401ACE">
        <w:rPr>
          <w:b/>
          <w:sz w:val="24"/>
          <w:szCs w:val="24"/>
          <w:lang w:val="it-IT"/>
        </w:rPr>
        <w:t>R</w:t>
      </w:r>
      <w:r w:rsidRPr="00401ACE">
        <w:rPr>
          <w:b/>
          <w:spacing w:val="-1"/>
          <w:sz w:val="24"/>
          <w:szCs w:val="24"/>
          <w:lang w:val="it-IT"/>
        </w:rPr>
        <w:t>ez</w:t>
      </w:r>
      <w:r w:rsidRPr="00401ACE">
        <w:rPr>
          <w:b/>
          <w:spacing w:val="1"/>
          <w:sz w:val="24"/>
          <w:szCs w:val="24"/>
          <w:lang w:val="it-IT"/>
        </w:rPr>
        <w:t>u</w:t>
      </w:r>
      <w:r w:rsidRPr="00401ACE">
        <w:rPr>
          <w:b/>
          <w:sz w:val="24"/>
          <w:szCs w:val="24"/>
          <w:lang w:val="it-IT"/>
        </w:rPr>
        <w:t>lta</w:t>
      </w:r>
      <w:r w:rsidRPr="00401ACE">
        <w:rPr>
          <w:b/>
          <w:spacing w:val="-1"/>
          <w:sz w:val="24"/>
          <w:szCs w:val="24"/>
          <w:lang w:val="it-IT"/>
        </w:rPr>
        <w:t>t</w:t>
      </w:r>
      <w:r w:rsidRPr="00401ACE">
        <w:rPr>
          <w:b/>
          <w:spacing w:val="1"/>
          <w:sz w:val="24"/>
          <w:szCs w:val="24"/>
          <w:lang w:val="it-IT"/>
        </w:rPr>
        <w:t>e</w:t>
      </w:r>
      <w:r w:rsidRPr="00401ACE">
        <w:rPr>
          <w:b/>
          <w:sz w:val="24"/>
          <w:szCs w:val="24"/>
          <w:lang w:val="it-IT"/>
        </w:rPr>
        <w:t>t e</w:t>
      </w:r>
      <w:r w:rsidRPr="00401ACE">
        <w:rPr>
          <w:b/>
          <w:spacing w:val="-2"/>
          <w:sz w:val="24"/>
          <w:szCs w:val="24"/>
          <w:lang w:val="it-IT"/>
        </w:rPr>
        <w:t xml:space="preserve"> </w:t>
      </w:r>
      <w:r w:rsidRPr="00401ACE">
        <w:rPr>
          <w:b/>
          <w:spacing w:val="1"/>
          <w:sz w:val="24"/>
          <w:szCs w:val="24"/>
          <w:lang w:val="it-IT"/>
        </w:rPr>
        <w:t>t</w:t>
      </w:r>
      <w:r w:rsidRPr="00401ACE">
        <w:rPr>
          <w:b/>
          <w:sz w:val="24"/>
          <w:szCs w:val="24"/>
          <w:lang w:val="it-IT"/>
        </w:rPr>
        <w:t xml:space="preserve">ë </w:t>
      </w:r>
      <w:r>
        <w:rPr>
          <w:b/>
          <w:spacing w:val="-1"/>
          <w:sz w:val="24"/>
          <w:szCs w:val="24"/>
          <w:lang w:val="it-IT"/>
        </w:rPr>
        <w:t>nxënit</w:t>
      </w:r>
      <w:r>
        <w:rPr>
          <w:b/>
          <w:sz w:val="24"/>
          <w:szCs w:val="24"/>
          <w:lang w:val="it-IT"/>
        </w:rPr>
        <w:t xml:space="preserve"> </w:t>
      </w:r>
      <w:r w:rsidRPr="00401ACE">
        <w:rPr>
          <w:b/>
          <w:spacing w:val="-1"/>
          <w:sz w:val="24"/>
          <w:szCs w:val="24"/>
          <w:lang w:val="it-IT"/>
        </w:rPr>
        <w:t>(</w:t>
      </w:r>
      <w:r w:rsidRPr="00401ACE">
        <w:rPr>
          <w:b/>
          <w:spacing w:val="2"/>
          <w:sz w:val="24"/>
          <w:szCs w:val="24"/>
          <w:lang w:val="it-IT"/>
        </w:rPr>
        <w:t>R</w:t>
      </w:r>
      <w:r>
        <w:rPr>
          <w:b/>
          <w:spacing w:val="-1"/>
          <w:sz w:val="24"/>
          <w:szCs w:val="24"/>
          <w:lang w:val="it-IT"/>
        </w:rPr>
        <w:t>N</w:t>
      </w:r>
      <w:r w:rsidRPr="00401ACE">
        <w:rPr>
          <w:b/>
          <w:sz w:val="24"/>
          <w:szCs w:val="24"/>
          <w:lang w:val="it-IT"/>
        </w:rPr>
        <w:t xml:space="preserve">) </w:t>
      </w:r>
      <w:r w:rsidRPr="00401ACE">
        <w:rPr>
          <w:b/>
          <w:spacing w:val="1"/>
          <w:sz w:val="24"/>
          <w:szCs w:val="24"/>
          <w:lang w:val="it-IT"/>
        </w:rPr>
        <w:t>p</w:t>
      </w:r>
      <w:r w:rsidRPr="00401ACE">
        <w:rPr>
          <w:b/>
          <w:spacing w:val="-1"/>
          <w:sz w:val="24"/>
          <w:szCs w:val="24"/>
          <w:lang w:val="it-IT"/>
        </w:rPr>
        <w:t>r</w:t>
      </w:r>
      <w:r w:rsidRPr="00401ACE">
        <w:rPr>
          <w:b/>
          <w:sz w:val="24"/>
          <w:szCs w:val="24"/>
          <w:lang w:val="it-IT"/>
        </w:rPr>
        <w:t>o</w:t>
      </w:r>
      <w:r w:rsidRPr="00401ACE">
        <w:rPr>
          <w:b/>
          <w:spacing w:val="-1"/>
          <w:sz w:val="24"/>
          <w:szCs w:val="24"/>
          <w:lang w:val="it-IT"/>
        </w:rPr>
        <w:t>çe</w:t>
      </w:r>
      <w:r w:rsidRPr="00401ACE">
        <w:rPr>
          <w:b/>
          <w:spacing w:val="1"/>
          <w:sz w:val="24"/>
          <w:szCs w:val="24"/>
          <w:lang w:val="it-IT"/>
        </w:rPr>
        <w:t>du</w:t>
      </w:r>
      <w:r w:rsidRPr="00401ACE">
        <w:rPr>
          <w:b/>
          <w:spacing w:val="-1"/>
          <w:sz w:val="24"/>
          <w:szCs w:val="24"/>
          <w:lang w:val="it-IT"/>
        </w:rPr>
        <w:t>r</w:t>
      </w:r>
      <w:r w:rsidRPr="00401ACE">
        <w:rPr>
          <w:b/>
          <w:sz w:val="24"/>
          <w:szCs w:val="24"/>
          <w:lang w:val="it-IT"/>
        </w:rPr>
        <w:t>at e</w:t>
      </w:r>
      <w:r w:rsidRPr="00401ACE">
        <w:rPr>
          <w:b/>
          <w:spacing w:val="-1"/>
          <w:sz w:val="24"/>
          <w:szCs w:val="24"/>
          <w:lang w:val="it-IT"/>
        </w:rPr>
        <w:t xml:space="preserve"> </w:t>
      </w:r>
      <w:r w:rsidRPr="00401ACE">
        <w:rPr>
          <w:b/>
          <w:sz w:val="24"/>
          <w:szCs w:val="24"/>
          <w:lang w:val="it-IT"/>
        </w:rPr>
        <w:t>vle</w:t>
      </w:r>
      <w:r w:rsidRPr="00401ACE">
        <w:rPr>
          <w:b/>
          <w:spacing w:val="-1"/>
          <w:sz w:val="24"/>
          <w:szCs w:val="24"/>
          <w:lang w:val="it-IT"/>
        </w:rPr>
        <w:t>rë</w:t>
      </w:r>
      <w:r w:rsidRPr="00401ACE">
        <w:rPr>
          <w:b/>
          <w:sz w:val="24"/>
          <w:szCs w:val="24"/>
          <w:lang w:val="it-IT"/>
        </w:rPr>
        <w:t>s</w:t>
      </w:r>
      <w:r w:rsidRPr="00401ACE">
        <w:rPr>
          <w:b/>
          <w:spacing w:val="3"/>
          <w:sz w:val="24"/>
          <w:szCs w:val="24"/>
          <w:lang w:val="it-IT"/>
        </w:rPr>
        <w:t>i</w:t>
      </w:r>
      <w:r w:rsidRPr="00401ACE">
        <w:rPr>
          <w:b/>
          <w:spacing w:val="-3"/>
          <w:sz w:val="24"/>
          <w:szCs w:val="24"/>
          <w:lang w:val="it-IT"/>
        </w:rPr>
        <w:t>m</w:t>
      </w:r>
      <w:r w:rsidRPr="00401ACE">
        <w:rPr>
          <w:b/>
          <w:sz w:val="24"/>
          <w:szCs w:val="24"/>
          <w:lang w:val="it-IT"/>
        </w:rPr>
        <w:t>it</w:t>
      </w:r>
    </w:p>
    <w:p w14:paraId="61F61E00" w14:textId="77777777" w:rsidR="00C12FE1" w:rsidRPr="00401ACE" w:rsidRDefault="00C12FE1" w:rsidP="00C12FE1">
      <w:pPr>
        <w:widowControl/>
        <w:autoSpaceDE/>
        <w:autoSpaceDN/>
        <w:spacing w:before="29"/>
        <w:ind w:left="-38" w:right="1189"/>
        <w:jc w:val="center"/>
        <w:rPr>
          <w:sz w:val="24"/>
          <w:szCs w:val="24"/>
          <w:lang w:val="en-US"/>
        </w:rPr>
      </w:pPr>
      <w:r w:rsidRPr="006945E7">
        <w:rPr>
          <w:sz w:val="20"/>
          <w:szCs w:val="20"/>
          <w:lang w:val="en-US"/>
        </w:rPr>
        <w:br w:type="column"/>
      </w:r>
      <w:r w:rsidRPr="00401ACE">
        <w:rPr>
          <w:b/>
          <w:sz w:val="24"/>
          <w:szCs w:val="24"/>
          <w:lang w:val="en-US"/>
        </w:rPr>
        <w:t>R</w:t>
      </w:r>
      <w:r>
        <w:rPr>
          <w:b/>
          <w:sz w:val="24"/>
          <w:szCs w:val="24"/>
          <w:lang w:val="en-US"/>
        </w:rPr>
        <w:t>N</w:t>
      </w:r>
      <w:r w:rsidRPr="00401ACE">
        <w:rPr>
          <w:b/>
          <w:spacing w:val="-1"/>
          <w:sz w:val="24"/>
          <w:szCs w:val="24"/>
          <w:lang w:val="en-US"/>
        </w:rPr>
        <w:t xml:space="preserve"> </w:t>
      </w:r>
      <w:r w:rsidRPr="00401ACE">
        <w:rPr>
          <w:b/>
          <w:sz w:val="24"/>
          <w:szCs w:val="24"/>
          <w:lang w:val="en-US"/>
        </w:rPr>
        <w:t xml:space="preserve">1  </w:t>
      </w:r>
      <w:r w:rsidRPr="00401ACE">
        <w:rPr>
          <w:b/>
          <w:spacing w:val="53"/>
          <w:sz w:val="24"/>
          <w:szCs w:val="24"/>
          <w:lang w:val="en-US"/>
        </w:rPr>
        <w:t xml:space="preserve"> </w:t>
      </w:r>
      <w:r w:rsidRPr="00401ACE">
        <w:rPr>
          <w:b/>
          <w:sz w:val="24"/>
          <w:szCs w:val="24"/>
          <w:lang w:val="en-US"/>
        </w:rPr>
        <w:t>Nx</w:t>
      </w:r>
      <w:r w:rsidRPr="00401ACE">
        <w:rPr>
          <w:b/>
          <w:spacing w:val="-1"/>
          <w:sz w:val="24"/>
          <w:szCs w:val="24"/>
          <w:lang w:val="en-US"/>
        </w:rPr>
        <w:t>ë</w:t>
      </w:r>
      <w:r w:rsidRPr="00401ACE">
        <w:rPr>
          <w:b/>
          <w:spacing w:val="1"/>
          <w:sz w:val="24"/>
          <w:szCs w:val="24"/>
          <w:lang w:val="en-US"/>
        </w:rPr>
        <w:t>n</w:t>
      </w:r>
      <w:r w:rsidRPr="00401ACE">
        <w:rPr>
          <w:b/>
          <w:spacing w:val="-1"/>
          <w:sz w:val="24"/>
          <w:szCs w:val="24"/>
          <w:lang w:val="en-US"/>
        </w:rPr>
        <w:t>ë</w:t>
      </w:r>
      <w:r w:rsidRPr="00401ACE">
        <w:rPr>
          <w:b/>
          <w:sz w:val="24"/>
          <w:szCs w:val="24"/>
          <w:lang w:val="en-US"/>
        </w:rPr>
        <w:t xml:space="preserve">si </w:t>
      </w:r>
      <w:r w:rsidRPr="00401ACE">
        <w:rPr>
          <w:b/>
          <w:spacing w:val="1"/>
          <w:sz w:val="24"/>
          <w:szCs w:val="24"/>
          <w:lang w:val="en-US"/>
        </w:rPr>
        <w:t>p</w:t>
      </w:r>
      <w:r w:rsidRPr="00401ACE">
        <w:rPr>
          <w:b/>
          <w:sz w:val="24"/>
          <w:szCs w:val="24"/>
          <w:lang w:val="en-US"/>
        </w:rPr>
        <w:t>a</w:t>
      </w:r>
      <w:r w:rsidRPr="00401ACE">
        <w:rPr>
          <w:b/>
          <w:spacing w:val="-1"/>
          <w:sz w:val="24"/>
          <w:szCs w:val="24"/>
          <w:lang w:val="en-US"/>
        </w:rPr>
        <w:t>r</w:t>
      </w:r>
      <w:r w:rsidRPr="00401ACE">
        <w:rPr>
          <w:b/>
          <w:sz w:val="24"/>
          <w:szCs w:val="24"/>
          <w:lang w:val="en-US"/>
        </w:rPr>
        <w:t>a</w:t>
      </w:r>
      <w:r w:rsidRPr="00401ACE">
        <w:rPr>
          <w:b/>
          <w:spacing w:val="1"/>
          <w:sz w:val="24"/>
          <w:szCs w:val="24"/>
          <w:lang w:val="en-US"/>
        </w:rPr>
        <w:t>p</w:t>
      </w:r>
      <w:r w:rsidRPr="00401ACE">
        <w:rPr>
          <w:b/>
          <w:sz w:val="24"/>
          <w:szCs w:val="24"/>
          <w:lang w:val="en-US"/>
        </w:rPr>
        <w:t>ë</w:t>
      </w:r>
      <w:r w:rsidRPr="00401ACE">
        <w:rPr>
          <w:b/>
          <w:spacing w:val="-1"/>
          <w:sz w:val="24"/>
          <w:szCs w:val="24"/>
          <w:lang w:val="en-US"/>
        </w:rPr>
        <w:t>r</w:t>
      </w:r>
      <w:r w:rsidRPr="00401ACE">
        <w:rPr>
          <w:b/>
          <w:sz w:val="24"/>
          <w:szCs w:val="24"/>
          <w:lang w:val="en-US"/>
        </w:rPr>
        <w:t>gatit</w:t>
      </w:r>
      <w:r w:rsidRPr="00401ACE">
        <w:rPr>
          <w:b/>
          <w:spacing w:val="-1"/>
          <w:sz w:val="24"/>
          <w:szCs w:val="24"/>
          <w:lang w:val="en-US"/>
        </w:rPr>
        <w:t xml:space="preserve"> </w:t>
      </w:r>
      <w:r w:rsidRPr="00401ACE">
        <w:rPr>
          <w:b/>
          <w:sz w:val="24"/>
          <w:szCs w:val="24"/>
          <w:lang w:val="en-US"/>
        </w:rPr>
        <w:t>s</w:t>
      </w:r>
      <w:r w:rsidRPr="00401ACE">
        <w:rPr>
          <w:b/>
          <w:spacing w:val="2"/>
          <w:sz w:val="24"/>
          <w:szCs w:val="24"/>
          <w:lang w:val="en-US"/>
        </w:rPr>
        <w:t>a</w:t>
      </w:r>
      <w:r w:rsidRPr="00401ACE">
        <w:rPr>
          <w:b/>
          <w:sz w:val="24"/>
          <w:szCs w:val="24"/>
          <w:lang w:val="en-US"/>
        </w:rPr>
        <w:t>l</w:t>
      </w:r>
      <w:r w:rsidRPr="00401ACE">
        <w:rPr>
          <w:b/>
          <w:spacing w:val="1"/>
          <w:sz w:val="24"/>
          <w:szCs w:val="24"/>
          <w:lang w:val="en-US"/>
        </w:rPr>
        <w:t>d</w:t>
      </w:r>
      <w:r w:rsidRPr="00401ACE">
        <w:rPr>
          <w:b/>
          <w:sz w:val="24"/>
          <w:szCs w:val="24"/>
          <w:lang w:val="en-US"/>
        </w:rPr>
        <w:t>i</w:t>
      </w:r>
      <w:r w:rsidRPr="00401ACE">
        <w:rPr>
          <w:b/>
          <w:spacing w:val="-3"/>
          <w:sz w:val="24"/>
          <w:szCs w:val="24"/>
          <w:lang w:val="en-US"/>
        </w:rPr>
        <w:t>m</w:t>
      </w:r>
      <w:r w:rsidRPr="00401ACE">
        <w:rPr>
          <w:b/>
          <w:sz w:val="24"/>
          <w:szCs w:val="24"/>
          <w:lang w:val="en-US"/>
        </w:rPr>
        <w:t>in</w:t>
      </w:r>
      <w:r w:rsidRPr="00401ACE">
        <w:rPr>
          <w:b/>
          <w:spacing w:val="1"/>
          <w:sz w:val="24"/>
          <w:szCs w:val="24"/>
          <w:lang w:val="en-US"/>
        </w:rPr>
        <w:t xml:space="preserve"> </w:t>
      </w:r>
      <w:r w:rsidRPr="00401ACE">
        <w:rPr>
          <w:b/>
          <w:spacing w:val="-1"/>
          <w:sz w:val="24"/>
          <w:szCs w:val="24"/>
          <w:lang w:val="en-US"/>
        </w:rPr>
        <w:t>m</w:t>
      </w:r>
      <w:r w:rsidRPr="00401ACE">
        <w:rPr>
          <w:b/>
          <w:sz w:val="24"/>
          <w:szCs w:val="24"/>
          <w:lang w:val="en-US"/>
        </w:rPr>
        <w:t>e</w:t>
      </w:r>
      <w:r w:rsidRPr="00401ACE">
        <w:rPr>
          <w:b/>
          <w:spacing w:val="-1"/>
          <w:sz w:val="24"/>
          <w:szCs w:val="24"/>
          <w:lang w:val="en-US"/>
        </w:rPr>
        <w:t xml:space="preserve"> </w:t>
      </w:r>
      <w:r w:rsidRPr="00401ACE">
        <w:rPr>
          <w:b/>
          <w:spacing w:val="1"/>
          <w:sz w:val="24"/>
          <w:szCs w:val="24"/>
          <w:lang w:val="en-US"/>
        </w:rPr>
        <w:t>h</w:t>
      </w:r>
      <w:r w:rsidRPr="00401ACE">
        <w:rPr>
          <w:b/>
          <w:sz w:val="24"/>
          <w:szCs w:val="24"/>
          <w:lang w:val="en-US"/>
        </w:rPr>
        <w:t>a</w:t>
      </w:r>
      <w:r w:rsidRPr="00401ACE">
        <w:rPr>
          <w:b/>
          <w:spacing w:val="-1"/>
          <w:sz w:val="24"/>
          <w:szCs w:val="24"/>
          <w:lang w:val="en-US"/>
        </w:rPr>
        <w:t>r</w:t>
      </w:r>
      <w:r w:rsidRPr="00401ACE">
        <w:rPr>
          <w:b/>
          <w:sz w:val="24"/>
          <w:szCs w:val="24"/>
          <w:lang w:val="en-US"/>
        </w:rPr>
        <w:t>k</w:t>
      </w:r>
      <w:r w:rsidRPr="00401ACE">
        <w:rPr>
          <w:b/>
          <w:spacing w:val="1"/>
          <w:sz w:val="24"/>
          <w:szCs w:val="24"/>
          <w:lang w:val="en-US"/>
        </w:rPr>
        <w:t xml:space="preserve"> </w:t>
      </w:r>
      <w:r w:rsidRPr="00401ACE">
        <w:rPr>
          <w:b/>
          <w:spacing w:val="-1"/>
          <w:sz w:val="24"/>
          <w:szCs w:val="24"/>
          <w:lang w:val="en-US"/>
        </w:rPr>
        <w:t>e</w:t>
      </w:r>
      <w:r w:rsidRPr="00401ACE">
        <w:rPr>
          <w:b/>
          <w:sz w:val="24"/>
          <w:szCs w:val="24"/>
          <w:lang w:val="en-US"/>
        </w:rPr>
        <w:t>lekt</w:t>
      </w:r>
      <w:r w:rsidRPr="00401ACE">
        <w:rPr>
          <w:b/>
          <w:spacing w:val="-1"/>
          <w:sz w:val="24"/>
          <w:szCs w:val="24"/>
          <w:lang w:val="en-US"/>
        </w:rPr>
        <w:t>r</w:t>
      </w:r>
      <w:r w:rsidRPr="00401ACE">
        <w:rPr>
          <w:b/>
          <w:sz w:val="24"/>
          <w:szCs w:val="24"/>
          <w:lang w:val="en-US"/>
        </w:rPr>
        <w:t>i</w:t>
      </w:r>
      <w:r w:rsidRPr="00401ACE">
        <w:rPr>
          <w:b/>
          <w:spacing w:val="4"/>
          <w:sz w:val="24"/>
          <w:szCs w:val="24"/>
          <w:lang w:val="en-US"/>
        </w:rPr>
        <w:t>k</w:t>
      </w:r>
      <w:r w:rsidRPr="00401ACE">
        <w:rPr>
          <w:b/>
          <w:sz w:val="24"/>
          <w:szCs w:val="24"/>
          <w:lang w:val="en-US"/>
        </w:rPr>
        <w:t>.</w:t>
      </w:r>
    </w:p>
    <w:p w14:paraId="39E9D4BF" w14:textId="77777777" w:rsidR="00C12FE1" w:rsidRPr="00401ACE" w:rsidRDefault="00C12FE1" w:rsidP="00C12FE1">
      <w:pPr>
        <w:widowControl/>
        <w:autoSpaceDE/>
        <w:autoSpaceDN/>
        <w:ind w:left="812"/>
        <w:rPr>
          <w:sz w:val="24"/>
          <w:szCs w:val="24"/>
          <w:lang w:val="en-US"/>
        </w:rPr>
      </w:pPr>
      <w:r w:rsidRPr="00401ACE">
        <w:rPr>
          <w:b/>
          <w:i/>
          <w:sz w:val="24"/>
          <w:szCs w:val="24"/>
          <w:lang w:val="en-US"/>
        </w:rPr>
        <w:t>Kri</w:t>
      </w:r>
      <w:r w:rsidRPr="00401ACE">
        <w:rPr>
          <w:b/>
          <w:i/>
          <w:spacing w:val="1"/>
          <w:sz w:val="24"/>
          <w:szCs w:val="24"/>
          <w:lang w:val="en-US"/>
        </w:rPr>
        <w:t>t</w:t>
      </w:r>
      <w:r w:rsidRPr="00401ACE">
        <w:rPr>
          <w:b/>
          <w:i/>
          <w:spacing w:val="-1"/>
          <w:sz w:val="24"/>
          <w:szCs w:val="24"/>
          <w:lang w:val="en-US"/>
        </w:rPr>
        <w:t>e</w:t>
      </w:r>
      <w:r w:rsidRPr="00401ACE">
        <w:rPr>
          <w:b/>
          <w:i/>
          <w:sz w:val="24"/>
          <w:szCs w:val="24"/>
          <w:lang w:val="en-US"/>
        </w:rPr>
        <w:t>r</w:t>
      </w:r>
      <w:r w:rsidRPr="00401ACE">
        <w:rPr>
          <w:b/>
          <w:i/>
          <w:spacing w:val="-1"/>
          <w:sz w:val="24"/>
          <w:szCs w:val="24"/>
          <w:lang w:val="en-US"/>
        </w:rPr>
        <w:t>e</w:t>
      </w:r>
      <w:r w:rsidRPr="00401ACE">
        <w:rPr>
          <w:b/>
          <w:i/>
          <w:sz w:val="24"/>
          <w:szCs w:val="24"/>
          <w:lang w:val="en-US"/>
        </w:rPr>
        <w:t xml:space="preserve">t e </w:t>
      </w:r>
      <w:r w:rsidRPr="00401ACE">
        <w:rPr>
          <w:b/>
          <w:i/>
          <w:spacing w:val="-1"/>
          <w:sz w:val="24"/>
          <w:szCs w:val="24"/>
          <w:lang w:val="en-US"/>
        </w:rPr>
        <w:t>v</w:t>
      </w:r>
      <w:r w:rsidRPr="00401ACE">
        <w:rPr>
          <w:b/>
          <w:i/>
          <w:sz w:val="24"/>
          <w:szCs w:val="24"/>
          <w:lang w:val="en-US"/>
        </w:rPr>
        <w:t>ler</w:t>
      </w:r>
      <w:r w:rsidRPr="00401ACE">
        <w:rPr>
          <w:b/>
          <w:i/>
          <w:spacing w:val="-1"/>
          <w:sz w:val="24"/>
          <w:szCs w:val="24"/>
          <w:lang w:val="en-US"/>
        </w:rPr>
        <w:t>ë</w:t>
      </w:r>
      <w:r w:rsidRPr="00401ACE">
        <w:rPr>
          <w:b/>
          <w:i/>
          <w:sz w:val="24"/>
          <w:szCs w:val="24"/>
          <w:lang w:val="en-US"/>
        </w:rPr>
        <w:t>si</w:t>
      </w:r>
      <w:r w:rsidRPr="00401ACE">
        <w:rPr>
          <w:b/>
          <w:i/>
          <w:spacing w:val="3"/>
          <w:sz w:val="24"/>
          <w:szCs w:val="24"/>
          <w:lang w:val="en-US"/>
        </w:rPr>
        <w:t>m</w:t>
      </w:r>
      <w:r w:rsidRPr="00401ACE">
        <w:rPr>
          <w:b/>
          <w:i/>
          <w:sz w:val="24"/>
          <w:szCs w:val="24"/>
          <w:lang w:val="en-US"/>
        </w:rPr>
        <w:t>i</w:t>
      </w:r>
      <w:r w:rsidRPr="00401ACE">
        <w:rPr>
          <w:b/>
          <w:i/>
          <w:spacing w:val="2"/>
          <w:sz w:val="24"/>
          <w:szCs w:val="24"/>
          <w:lang w:val="en-US"/>
        </w:rPr>
        <w:t>t</w:t>
      </w:r>
      <w:r w:rsidRPr="00401ACE">
        <w:rPr>
          <w:b/>
          <w:i/>
          <w:sz w:val="24"/>
          <w:szCs w:val="24"/>
          <w:lang w:val="en-US"/>
        </w:rPr>
        <w:t>:</w:t>
      </w:r>
    </w:p>
    <w:p w14:paraId="5A9368B2" w14:textId="77777777" w:rsidR="00C12FE1" w:rsidRPr="00401ACE" w:rsidRDefault="00C12FE1" w:rsidP="00C12FE1">
      <w:pPr>
        <w:widowControl/>
        <w:autoSpaceDE/>
        <w:autoSpaceDN/>
        <w:spacing w:line="260" w:lineRule="exact"/>
        <w:ind w:left="812"/>
        <w:rPr>
          <w:sz w:val="24"/>
          <w:szCs w:val="24"/>
          <w:lang w:val="en-US"/>
        </w:rPr>
      </w:pPr>
      <w:r w:rsidRPr="00401ACE">
        <w:rPr>
          <w:sz w:val="24"/>
          <w:szCs w:val="24"/>
          <w:lang w:val="en-US"/>
        </w:rPr>
        <w:t>N</w:t>
      </w:r>
      <w:r w:rsidRPr="00401ACE">
        <w:rPr>
          <w:spacing w:val="2"/>
          <w:sz w:val="24"/>
          <w:szCs w:val="24"/>
          <w:lang w:val="en-US"/>
        </w:rPr>
        <w:t>x</w:t>
      </w:r>
      <w:r w:rsidRPr="00401ACE">
        <w:rPr>
          <w:spacing w:val="-1"/>
          <w:sz w:val="24"/>
          <w:szCs w:val="24"/>
          <w:lang w:val="en-US"/>
        </w:rPr>
        <w:t>ë</w:t>
      </w:r>
      <w:r w:rsidRPr="00401ACE">
        <w:rPr>
          <w:sz w:val="24"/>
          <w:szCs w:val="24"/>
          <w:lang w:val="en-US"/>
        </w:rPr>
        <w:t>n</w:t>
      </w:r>
      <w:r w:rsidRPr="00401ACE">
        <w:rPr>
          <w:spacing w:val="-1"/>
          <w:sz w:val="24"/>
          <w:szCs w:val="24"/>
          <w:lang w:val="en-US"/>
        </w:rPr>
        <w:t>ë</w:t>
      </w:r>
      <w:r w:rsidRPr="00401ACE">
        <w:rPr>
          <w:sz w:val="24"/>
          <w:szCs w:val="24"/>
          <w:lang w:val="en-US"/>
        </w:rPr>
        <w:t>si duh</w:t>
      </w:r>
      <w:r w:rsidRPr="00401ACE">
        <w:rPr>
          <w:spacing w:val="-1"/>
          <w:sz w:val="24"/>
          <w:szCs w:val="24"/>
          <w:lang w:val="en-US"/>
        </w:rPr>
        <w:t>e</w:t>
      </w:r>
      <w:r w:rsidRPr="00401ACE">
        <w:rPr>
          <w:sz w:val="24"/>
          <w:szCs w:val="24"/>
          <w:lang w:val="en-US"/>
        </w:rPr>
        <w:t xml:space="preserve">t </w:t>
      </w:r>
      <w:r w:rsidRPr="00401ACE">
        <w:rPr>
          <w:spacing w:val="1"/>
          <w:sz w:val="24"/>
          <w:szCs w:val="24"/>
          <w:lang w:val="en-US"/>
        </w:rPr>
        <w:t>t</w:t>
      </w:r>
      <w:r w:rsidRPr="00401ACE">
        <w:rPr>
          <w:sz w:val="24"/>
          <w:szCs w:val="24"/>
          <w:lang w:val="en-US"/>
        </w:rPr>
        <w:t>ë</w:t>
      </w:r>
      <w:r w:rsidRPr="00401ACE">
        <w:rPr>
          <w:spacing w:val="-1"/>
          <w:sz w:val="24"/>
          <w:szCs w:val="24"/>
          <w:lang w:val="en-US"/>
        </w:rPr>
        <w:t xml:space="preserve"> </w:t>
      </w:r>
      <w:r w:rsidRPr="00401ACE">
        <w:rPr>
          <w:sz w:val="24"/>
          <w:szCs w:val="24"/>
          <w:lang w:val="en-US"/>
        </w:rPr>
        <w:t>jetë</w:t>
      </w:r>
      <w:r w:rsidRPr="00401ACE">
        <w:rPr>
          <w:spacing w:val="-1"/>
          <w:sz w:val="24"/>
          <w:szCs w:val="24"/>
          <w:lang w:val="en-US"/>
        </w:rPr>
        <w:t xml:space="preserve"> </w:t>
      </w:r>
      <w:r w:rsidRPr="00401ACE">
        <w:rPr>
          <w:sz w:val="24"/>
          <w:szCs w:val="24"/>
          <w:lang w:val="en-US"/>
        </w:rPr>
        <w:t>i a</w:t>
      </w:r>
      <w:r w:rsidRPr="00401ACE">
        <w:rPr>
          <w:spacing w:val="1"/>
          <w:sz w:val="24"/>
          <w:szCs w:val="24"/>
          <w:lang w:val="en-US"/>
        </w:rPr>
        <w:t>f</w:t>
      </w:r>
      <w:r w:rsidRPr="00401ACE">
        <w:rPr>
          <w:sz w:val="24"/>
          <w:szCs w:val="24"/>
          <w:lang w:val="en-US"/>
        </w:rPr>
        <w:t>të:</w:t>
      </w:r>
    </w:p>
    <w:p w14:paraId="5247FC14" w14:textId="77777777" w:rsidR="007F41B8" w:rsidRPr="007F41B8" w:rsidRDefault="00C12FE1" w:rsidP="007F41B8">
      <w:pPr>
        <w:tabs>
          <w:tab w:val="left" w:pos="1160"/>
        </w:tabs>
        <w:ind w:left="1162" w:right="116" w:hanging="360"/>
        <w:rPr>
          <w:sz w:val="24"/>
          <w:szCs w:val="24"/>
          <w:lang w:val="en-US"/>
        </w:rPr>
      </w:pPr>
      <w:r w:rsidRPr="00401ACE">
        <w:rPr>
          <w:sz w:val="24"/>
          <w:szCs w:val="24"/>
          <w:lang w:val="en-US"/>
        </w:rPr>
        <w:t>-</w:t>
      </w:r>
      <w:r w:rsidRPr="00401ACE">
        <w:rPr>
          <w:sz w:val="24"/>
          <w:szCs w:val="24"/>
          <w:lang w:val="en-US"/>
        </w:rPr>
        <w:tab/>
      </w:r>
      <w:r w:rsidR="007F41B8" w:rsidRPr="007F41B8">
        <w:rPr>
          <w:sz w:val="24"/>
          <w:szCs w:val="24"/>
          <w:lang w:val="en-US"/>
        </w:rPr>
        <w:t>të v</w:t>
      </w:r>
      <w:r w:rsidR="007F41B8" w:rsidRPr="007F41B8">
        <w:rPr>
          <w:spacing w:val="-1"/>
          <w:sz w:val="24"/>
          <w:szCs w:val="24"/>
          <w:lang w:val="en-US"/>
        </w:rPr>
        <w:t>e</w:t>
      </w:r>
      <w:r w:rsidR="007F41B8" w:rsidRPr="007F41B8">
        <w:rPr>
          <w:sz w:val="24"/>
          <w:szCs w:val="24"/>
          <w:lang w:val="en-US"/>
        </w:rPr>
        <w:t>shë</w:t>
      </w:r>
      <w:r w:rsidR="007F41B8" w:rsidRPr="007F41B8">
        <w:rPr>
          <w:spacing w:val="-1"/>
          <w:sz w:val="24"/>
          <w:szCs w:val="24"/>
          <w:lang w:val="en-US"/>
        </w:rPr>
        <w:t xml:space="preserve"> </w:t>
      </w:r>
      <w:r w:rsidR="007F41B8" w:rsidRPr="007F41B8">
        <w:rPr>
          <w:sz w:val="24"/>
          <w:szCs w:val="24"/>
          <w:lang w:val="en-US"/>
        </w:rPr>
        <w:t>unifo</w:t>
      </w:r>
      <w:r w:rsidR="007F41B8" w:rsidRPr="007F41B8">
        <w:rPr>
          <w:spacing w:val="-1"/>
          <w:sz w:val="24"/>
          <w:szCs w:val="24"/>
          <w:lang w:val="en-US"/>
        </w:rPr>
        <w:t>r</w:t>
      </w:r>
      <w:r w:rsidR="007F41B8" w:rsidRPr="007F41B8">
        <w:rPr>
          <w:sz w:val="24"/>
          <w:szCs w:val="24"/>
          <w:lang w:val="en-US"/>
        </w:rPr>
        <w:t>mën d</w:t>
      </w:r>
      <w:r w:rsidR="007F41B8" w:rsidRPr="007F41B8">
        <w:rPr>
          <w:spacing w:val="2"/>
          <w:sz w:val="24"/>
          <w:szCs w:val="24"/>
          <w:lang w:val="en-US"/>
        </w:rPr>
        <w:t>h</w:t>
      </w:r>
      <w:r w:rsidR="007F41B8" w:rsidRPr="007F41B8">
        <w:rPr>
          <w:sz w:val="24"/>
          <w:szCs w:val="24"/>
          <w:lang w:val="en-US"/>
        </w:rPr>
        <w:t>e</w:t>
      </w:r>
      <w:r w:rsidR="007F41B8" w:rsidRPr="007F41B8">
        <w:rPr>
          <w:spacing w:val="1"/>
          <w:sz w:val="24"/>
          <w:szCs w:val="24"/>
          <w:lang w:val="en-US"/>
        </w:rPr>
        <w:t xml:space="preserve"> </w:t>
      </w:r>
      <w:r w:rsidR="007F41B8" w:rsidRPr="007F41B8">
        <w:rPr>
          <w:sz w:val="24"/>
          <w:szCs w:val="24"/>
          <w:lang w:val="en-US"/>
        </w:rPr>
        <w:t>m</w:t>
      </w:r>
      <w:r w:rsidR="007F41B8" w:rsidRPr="007F41B8">
        <w:rPr>
          <w:spacing w:val="1"/>
          <w:sz w:val="24"/>
          <w:szCs w:val="24"/>
          <w:lang w:val="en-US"/>
        </w:rPr>
        <w:t>j</w:t>
      </w:r>
      <w:r w:rsidR="007F41B8" w:rsidRPr="007F41B8">
        <w:rPr>
          <w:spacing w:val="-1"/>
          <w:sz w:val="24"/>
          <w:szCs w:val="24"/>
          <w:lang w:val="en-US"/>
        </w:rPr>
        <w:t>e</w:t>
      </w:r>
      <w:r w:rsidR="007F41B8" w:rsidRPr="007F41B8">
        <w:rPr>
          <w:sz w:val="24"/>
          <w:szCs w:val="24"/>
          <w:lang w:val="en-US"/>
        </w:rPr>
        <w:t>tet mbrojt</w:t>
      </w:r>
      <w:r w:rsidR="007F41B8" w:rsidRPr="007F41B8">
        <w:rPr>
          <w:spacing w:val="-1"/>
          <w:sz w:val="24"/>
          <w:szCs w:val="24"/>
          <w:lang w:val="en-US"/>
        </w:rPr>
        <w:t>ë</w:t>
      </w:r>
      <w:r w:rsidR="007F41B8" w:rsidRPr="007F41B8">
        <w:rPr>
          <w:sz w:val="24"/>
          <w:szCs w:val="24"/>
          <w:lang w:val="en-US"/>
        </w:rPr>
        <w:t>se</w:t>
      </w:r>
      <w:r w:rsidR="007F41B8" w:rsidRPr="007F41B8">
        <w:rPr>
          <w:spacing w:val="-1"/>
          <w:sz w:val="24"/>
          <w:szCs w:val="24"/>
          <w:lang w:val="en-US"/>
        </w:rPr>
        <w:t xml:space="preserve"> </w:t>
      </w:r>
      <w:r w:rsidR="007F41B8" w:rsidRPr="007F41B8">
        <w:rPr>
          <w:sz w:val="24"/>
          <w:szCs w:val="24"/>
          <w:lang w:val="en-US"/>
        </w:rPr>
        <w:t>p</w:t>
      </w:r>
      <w:r w:rsidR="007F41B8" w:rsidRPr="007F41B8">
        <w:rPr>
          <w:spacing w:val="-1"/>
          <w:sz w:val="24"/>
          <w:szCs w:val="24"/>
          <w:lang w:val="en-US"/>
        </w:rPr>
        <w:t>ë</w:t>
      </w:r>
      <w:r w:rsidR="007F41B8" w:rsidRPr="007F41B8">
        <w:rPr>
          <w:sz w:val="24"/>
          <w:szCs w:val="24"/>
          <w:lang w:val="en-US"/>
        </w:rPr>
        <w:t>rpara fill</w:t>
      </w:r>
      <w:r w:rsidR="007F41B8" w:rsidRPr="007F41B8">
        <w:rPr>
          <w:spacing w:val="1"/>
          <w:sz w:val="24"/>
          <w:szCs w:val="24"/>
          <w:lang w:val="en-US"/>
        </w:rPr>
        <w:t>i</w:t>
      </w:r>
      <w:r w:rsidR="007F41B8" w:rsidRPr="007F41B8">
        <w:rPr>
          <w:sz w:val="24"/>
          <w:szCs w:val="24"/>
          <w:lang w:val="en-US"/>
        </w:rPr>
        <w:t>m</w:t>
      </w:r>
      <w:r w:rsidR="007F41B8" w:rsidRPr="007F41B8">
        <w:rPr>
          <w:spacing w:val="1"/>
          <w:sz w:val="24"/>
          <w:szCs w:val="24"/>
          <w:lang w:val="en-US"/>
        </w:rPr>
        <w:t>i</w:t>
      </w:r>
      <w:r w:rsidR="007F41B8" w:rsidRPr="007F41B8">
        <w:rPr>
          <w:sz w:val="24"/>
          <w:szCs w:val="24"/>
          <w:lang w:val="en-US"/>
        </w:rPr>
        <w:t>t të pun</w:t>
      </w:r>
      <w:r w:rsidR="007F41B8" w:rsidRPr="007F41B8">
        <w:rPr>
          <w:spacing w:val="-1"/>
          <w:sz w:val="24"/>
          <w:szCs w:val="24"/>
          <w:lang w:val="en-US"/>
        </w:rPr>
        <w:t>ë</w:t>
      </w:r>
      <w:r w:rsidR="007F41B8" w:rsidRPr="007F41B8">
        <w:rPr>
          <w:sz w:val="24"/>
          <w:szCs w:val="24"/>
          <w:lang w:val="en-US"/>
        </w:rPr>
        <w:t>s.</w:t>
      </w:r>
    </w:p>
    <w:p w14:paraId="2E9E6B53" w14:textId="77777777" w:rsidR="007F41B8" w:rsidRPr="007F41B8" w:rsidRDefault="007F41B8" w:rsidP="007F41B8">
      <w:pPr>
        <w:widowControl/>
        <w:tabs>
          <w:tab w:val="left" w:pos="1160"/>
        </w:tabs>
        <w:autoSpaceDE/>
        <w:autoSpaceDN/>
        <w:ind w:left="1162" w:right="486" w:hanging="360"/>
        <w:rPr>
          <w:sz w:val="24"/>
          <w:szCs w:val="24"/>
          <w:lang w:val="en-US"/>
        </w:rPr>
      </w:pPr>
      <w:r w:rsidRPr="007F41B8">
        <w:rPr>
          <w:sz w:val="24"/>
          <w:szCs w:val="24"/>
          <w:lang w:val="en-US"/>
        </w:rPr>
        <w:t>-</w:t>
      </w:r>
      <w:r w:rsidRPr="007F41B8">
        <w:rPr>
          <w:sz w:val="24"/>
          <w:szCs w:val="24"/>
          <w:lang w:val="en-US"/>
        </w:rPr>
        <w:tab/>
        <w:t>të p</w:t>
      </w:r>
      <w:r w:rsidRPr="007F41B8">
        <w:rPr>
          <w:spacing w:val="-1"/>
          <w:sz w:val="24"/>
          <w:szCs w:val="24"/>
          <w:lang w:val="en-US"/>
        </w:rPr>
        <w:t>ë</w:t>
      </w:r>
      <w:r w:rsidRPr="007F41B8">
        <w:rPr>
          <w:sz w:val="24"/>
          <w:szCs w:val="24"/>
          <w:lang w:val="en-US"/>
        </w:rPr>
        <w:t>rz</w:t>
      </w:r>
      <w:r w:rsidRPr="007F41B8">
        <w:rPr>
          <w:spacing w:val="-2"/>
          <w:sz w:val="24"/>
          <w:szCs w:val="24"/>
          <w:lang w:val="en-US"/>
        </w:rPr>
        <w:t>g</w:t>
      </w:r>
      <w:r w:rsidRPr="007F41B8">
        <w:rPr>
          <w:sz w:val="24"/>
          <w:szCs w:val="24"/>
          <w:lang w:val="en-US"/>
        </w:rPr>
        <w:t>jed</w:t>
      </w:r>
      <w:r w:rsidRPr="007F41B8">
        <w:rPr>
          <w:spacing w:val="2"/>
          <w:sz w:val="24"/>
          <w:szCs w:val="24"/>
          <w:lang w:val="en-US"/>
        </w:rPr>
        <w:t>h</w:t>
      </w:r>
      <w:r w:rsidRPr="007F41B8">
        <w:rPr>
          <w:sz w:val="24"/>
          <w:szCs w:val="24"/>
          <w:lang w:val="en-US"/>
        </w:rPr>
        <w:t>ë</w:t>
      </w:r>
      <w:r w:rsidRPr="007F41B8">
        <w:rPr>
          <w:spacing w:val="-1"/>
          <w:sz w:val="24"/>
          <w:szCs w:val="24"/>
          <w:lang w:val="en-US"/>
        </w:rPr>
        <w:t xml:space="preserve"> </w:t>
      </w:r>
      <w:r w:rsidRPr="007F41B8">
        <w:rPr>
          <w:sz w:val="24"/>
          <w:szCs w:val="24"/>
          <w:lang w:val="en-US"/>
        </w:rPr>
        <w:t>d</w:t>
      </w:r>
      <w:r w:rsidRPr="007F41B8">
        <w:rPr>
          <w:spacing w:val="1"/>
          <w:sz w:val="24"/>
          <w:szCs w:val="24"/>
          <w:lang w:val="en-US"/>
        </w:rPr>
        <w:t>r</w:t>
      </w:r>
      <w:r w:rsidRPr="007F41B8">
        <w:rPr>
          <w:spacing w:val="-1"/>
          <w:sz w:val="24"/>
          <w:szCs w:val="24"/>
          <w:lang w:val="en-US"/>
        </w:rPr>
        <w:t>e</w:t>
      </w:r>
      <w:r w:rsidRPr="007F41B8">
        <w:rPr>
          <w:sz w:val="24"/>
          <w:szCs w:val="24"/>
          <w:lang w:val="en-US"/>
        </w:rPr>
        <w:t>jt</w:t>
      </w:r>
      <w:r w:rsidRPr="007F41B8">
        <w:rPr>
          <w:spacing w:val="1"/>
          <w:sz w:val="24"/>
          <w:szCs w:val="24"/>
          <w:lang w:val="en-US"/>
        </w:rPr>
        <w:t xml:space="preserve"> </w:t>
      </w:r>
      <w:r w:rsidRPr="007F41B8">
        <w:rPr>
          <w:sz w:val="24"/>
          <w:szCs w:val="24"/>
          <w:lang w:val="en-US"/>
        </w:rPr>
        <w:t>v</w:t>
      </w:r>
      <w:r w:rsidRPr="007F41B8">
        <w:rPr>
          <w:spacing w:val="-1"/>
          <w:sz w:val="24"/>
          <w:szCs w:val="24"/>
          <w:lang w:val="en-US"/>
        </w:rPr>
        <w:t>e</w:t>
      </w:r>
      <w:r w:rsidRPr="007F41B8">
        <w:rPr>
          <w:spacing w:val="-2"/>
          <w:sz w:val="24"/>
          <w:szCs w:val="24"/>
          <w:lang w:val="en-US"/>
        </w:rPr>
        <w:t>g</w:t>
      </w:r>
      <w:r w:rsidRPr="007F41B8">
        <w:rPr>
          <w:spacing w:val="3"/>
          <w:sz w:val="24"/>
          <w:szCs w:val="24"/>
          <w:lang w:val="en-US"/>
        </w:rPr>
        <w:t>l</w:t>
      </w:r>
      <w:r w:rsidRPr="007F41B8">
        <w:rPr>
          <w:spacing w:val="-1"/>
          <w:sz w:val="24"/>
          <w:szCs w:val="24"/>
          <w:lang w:val="en-US"/>
        </w:rPr>
        <w:t>a</w:t>
      </w:r>
      <w:r w:rsidRPr="007F41B8">
        <w:rPr>
          <w:sz w:val="24"/>
          <w:szCs w:val="24"/>
          <w:lang w:val="en-US"/>
        </w:rPr>
        <w:t>t dhe  instrum</w:t>
      </w:r>
      <w:r w:rsidRPr="007F41B8">
        <w:rPr>
          <w:spacing w:val="-1"/>
          <w:sz w:val="24"/>
          <w:szCs w:val="24"/>
          <w:lang w:val="en-US"/>
        </w:rPr>
        <w:t>e</w:t>
      </w:r>
      <w:r w:rsidRPr="007F41B8">
        <w:rPr>
          <w:sz w:val="24"/>
          <w:szCs w:val="24"/>
          <w:lang w:val="en-US"/>
        </w:rPr>
        <w:t>ntat mat</w:t>
      </w:r>
      <w:r w:rsidRPr="007F41B8">
        <w:rPr>
          <w:spacing w:val="-1"/>
          <w:sz w:val="24"/>
          <w:szCs w:val="24"/>
          <w:lang w:val="en-US"/>
        </w:rPr>
        <w:t>ë</w:t>
      </w:r>
      <w:r w:rsidRPr="007F41B8">
        <w:rPr>
          <w:sz w:val="24"/>
          <w:szCs w:val="24"/>
          <w:lang w:val="en-US"/>
        </w:rPr>
        <w:t>se</w:t>
      </w:r>
      <w:r w:rsidRPr="007F41B8">
        <w:rPr>
          <w:spacing w:val="1"/>
          <w:sz w:val="24"/>
          <w:szCs w:val="24"/>
          <w:lang w:val="en-US"/>
        </w:rPr>
        <w:t xml:space="preserve"> </w:t>
      </w:r>
      <w:r w:rsidRPr="007F41B8">
        <w:rPr>
          <w:sz w:val="24"/>
          <w:szCs w:val="24"/>
          <w:lang w:val="en-US"/>
        </w:rPr>
        <w:t>e sh</w:t>
      </w:r>
      <w:r w:rsidRPr="007F41B8">
        <w:rPr>
          <w:spacing w:val="-1"/>
          <w:sz w:val="24"/>
          <w:szCs w:val="24"/>
          <w:lang w:val="en-US"/>
        </w:rPr>
        <w:t>ë</w:t>
      </w:r>
      <w:r w:rsidRPr="007F41B8">
        <w:rPr>
          <w:sz w:val="24"/>
          <w:szCs w:val="24"/>
          <w:lang w:val="en-US"/>
        </w:rPr>
        <w:t>nu</w:t>
      </w:r>
      <w:r w:rsidRPr="007F41B8">
        <w:rPr>
          <w:spacing w:val="-1"/>
          <w:sz w:val="24"/>
          <w:szCs w:val="24"/>
          <w:lang w:val="en-US"/>
        </w:rPr>
        <w:t>e</w:t>
      </w:r>
      <w:r w:rsidRPr="007F41B8">
        <w:rPr>
          <w:sz w:val="24"/>
          <w:szCs w:val="24"/>
          <w:lang w:val="en-US"/>
        </w:rPr>
        <w:t>s</w:t>
      </w:r>
      <w:r w:rsidRPr="007F41B8">
        <w:rPr>
          <w:spacing w:val="-1"/>
          <w:sz w:val="24"/>
          <w:szCs w:val="24"/>
          <w:lang w:val="en-US"/>
        </w:rPr>
        <w:t>e</w:t>
      </w:r>
      <w:r w:rsidRPr="007F41B8">
        <w:rPr>
          <w:sz w:val="24"/>
          <w:szCs w:val="24"/>
          <w:lang w:val="en-US"/>
        </w:rPr>
        <w:t>.</w:t>
      </w:r>
    </w:p>
    <w:p w14:paraId="0E8823C0" w14:textId="77777777" w:rsidR="007F41B8" w:rsidRPr="007F41B8" w:rsidRDefault="007F41B8" w:rsidP="007F41B8">
      <w:pPr>
        <w:widowControl/>
        <w:autoSpaceDE/>
        <w:autoSpaceDN/>
        <w:ind w:left="802"/>
        <w:rPr>
          <w:sz w:val="24"/>
          <w:szCs w:val="24"/>
          <w:lang w:val="en-US"/>
        </w:rPr>
      </w:pPr>
      <w:r w:rsidRPr="007F41B8">
        <w:rPr>
          <w:sz w:val="24"/>
          <w:szCs w:val="24"/>
          <w:lang w:val="en-US"/>
        </w:rPr>
        <w:t xml:space="preserve">-   </w:t>
      </w:r>
      <w:r w:rsidRPr="007F41B8">
        <w:rPr>
          <w:spacing w:val="40"/>
          <w:sz w:val="24"/>
          <w:szCs w:val="24"/>
          <w:lang w:val="en-US"/>
        </w:rPr>
        <w:t xml:space="preserve"> </w:t>
      </w:r>
      <w:r w:rsidRPr="007F41B8">
        <w:rPr>
          <w:sz w:val="24"/>
          <w:szCs w:val="24"/>
          <w:lang w:val="en-US"/>
        </w:rPr>
        <w:t>të k</w:t>
      </w:r>
      <w:r w:rsidRPr="007F41B8">
        <w:rPr>
          <w:spacing w:val="1"/>
          <w:sz w:val="24"/>
          <w:szCs w:val="24"/>
          <w:lang w:val="en-US"/>
        </w:rPr>
        <w:t>r</w:t>
      </w:r>
      <w:r w:rsidRPr="007F41B8">
        <w:rPr>
          <w:spacing w:val="-5"/>
          <w:sz w:val="24"/>
          <w:szCs w:val="24"/>
          <w:lang w:val="en-US"/>
        </w:rPr>
        <w:t>y</w:t>
      </w:r>
      <w:r w:rsidRPr="007F41B8">
        <w:rPr>
          <w:spacing w:val="1"/>
          <w:sz w:val="24"/>
          <w:szCs w:val="24"/>
          <w:lang w:val="en-US"/>
        </w:rPr>
        <w:t>e</w:t>
      </w:r>
      <w:r w:rsidRPr="007F41B8">
        <w:rPr>
          <w:sz w:val="24"/>
          <w:szCs w:val="24"/>
          <w:lang w:val="en-US"/>
        </w:rPr>
        <w:t>jë m</w:t>
      </w:r>
      <w:r w:rsidRPr="007F41B8">
        <w:rPr>
          <w:spacing w:val="-1"/>
          <w:sz w:val="24"/>
          <w:szCs w:val="24"/>
          <w:lang w:val="en-US"/>
        </w:rPr>
        <w:t>a</w:t>
      </w:r>
      <w:r w:rsidRPr="007F41B8">
        <w:rPr>
          <w:sz w:val="24"/>
          <w:szCs w:val="24"/>
          <w:lang w:val="en-US"/>
        </w:rPr>
        <w:t>t</w:t>
      </w:r>
      <w:r w:rsidRPr="007F41B8">
        <w:rPr>
          <w:spacing w:val="1"/>
          <w:sz w:val="24"/>
          <w:szCs w:val="24"/>
          <w:lang w:val="en-US"/>
        </w:rPr>
        <w:t>j</w:t>
      </w:r>
      <w:r w:rsidRPr="007F41B8">
        <w:rPr>
          <w:sz w:val="24"/>
          <w:szCs w:val="24"/>
          <w:lang w:val="en-US"/>
        </w:rPr>
        <w:t>e</w:t>
      </w:r>
      <w:r w:rsidRPr="007F41B8">
        <w:rPr>
          <w:spacing w:val="-1"/>
          <w:sz w:val="24"/>
          <w:szCs w:val="24"/>
          <w:lang w:val="en-US"/>
        </w:rPr>
        <w:t xml:space="preserve"> </w:t>
      </w:r>
      <w:r w:rsidRPr="007F41B8">
        <w:rPr>
          <w:sz w:val="24"/>
          <w:szCs w:val="24"/>
          <w:lang w:val="en-US"/>
        </w:rPr>
        <w:t>d</w:t>
      </w:r>
      <w:r w:rsidRPr="007F41B8">
        <w:rPr>
          <w:spacing w:val="2"/>
          <w:sz w:val="24"/>
          <w:szCs w:val="24"/>
          <w:lang w:val="en-US"/>
        </w:rPr>
        <w:t>h</w:t>
      </w:r>
      <w:r w:rsidRPr="007F41B8">
        <w:rPr>
          <w:sz w:val="24"/>
          <w:szCs w:val="24"/>
          <w:lang w:val="en-US"/>
        </w:rPr>
        <w:t>e</w:t>
      </w:r>
      <w:r w:rsidRPr="007F41B8">
        <w:rPr>
          <w:spacing w:val="-1"/>
          <w:sz w:val="24"/>
          <w:szCs w:val="24"/>
          <w:lang w:val="en-US"/>
        </w:rPr>
        <w:t xml:space="preserve"> </w:t>
      </w:r>
      <w:r w:rsidRPr="007F41B8">
        <w:rPr>
          <w:sz w:val="24"/>
          <w:szCs w:val="24"/>
          <w:lang w:val="en-US"/>
        </w:rPr>
        <w:t>kuot</w:t>
      </w:r>
      <w:r w:rsidRPr="007F41B8">
        <w:rPr>
          <w:spacing w:val="1"/>
          <w:sz w:val="24"/>
          <w:szCs w:val="24"/>
          <w:lang w:val="en-US"/>
        </w:rPr>
        <w:t>i</w:t>
      </w:r>
      <w:r w:rsidRPr="007F41B8">
        <w:rPr>
          <w:sz w:val="24"/>
          <w:szCs w:val="24"/>
          <w:lang w:val="en-US"/>
        </w:rPr>
        <w:t>me të</w:t>
      </w:r>
      <w:r w:rsidRPr="007F41B8">
        <w:rPr>
          <w:spacing w:val="-1"/>
          <w:sz w:val="24"/>
          <w:szCs w:val="24"/>
          <w:lang w:val="en-US"/>
        </w:rPr>
        <w:t xml:space="preserve"> </w:t>
      </w:r>
      <w:r w:rsidRPr="007F41B8">
        <w:rPr>
          <w:sz w:val="24"/>
          <w:szCs w:val="24"/>
          <w:lang w:val="en-US"/>
        </w:rPr>
        <w:t>s</w:t>
      </w:r>
      <w:r w:rsidRPr="007F41B8">
        <w:rPr>
          <w:spacing w:val="-1"/>
          <w:sz w:val="24"/>
          <w:szCs w:val="24"/>
          <w:lang w:val="en-US"/>
        </w:rPr>
        <w:t>a</w:t>
      </w:r>
      <w:r w:rsidRPr="007F41B8">
        <w:rPr>
          <w:sz w:val="24"/>
          <w:szCs w:val="24"/>
          <w:lang w:val="en-US"/>
        </w:rPr>
        <w:t>kta me</w:t>
      </w:r>
      <w:r w:rsidRPr="007F41B8">
        <w:rPr>
          <w:spacing w:val="-1"/>
          <w:sz w:val="24"/>
          <w:szCs w:val="24"/>
          <w:lang w:val="en-US"/>
        </w:rPr>
        <w:t xml:space="preserve"> </w:t>
      </w:r>
      <w:r w:rsidRPr="007F41B8">
        <w:rPr>
          <w:sz w:val="24"/>
          <w:szCs w:val="24"/>
          <w:lang w:val="en-US"/>
        </w:rPr>
        <w:t>met</w:t>
      </w:r>
      <w:r w:rsidRPr="007F41B8">
        <w:rPr>
          <w:spacing w:val="1"/>
          <w:sz w:val="24"/>
          <w:szCs w:val="24"/>
          <w:lang w:val="en-US"/>
        </w:rPr>
        <w:t>ë</w:t>
      </w:r>
      <w:r w:rsidRPr="007F41B8">
        <w:rPr>
          <w:sz w:val="24"/>
          <w:szCs w:val="24"/>
          <w:lang w:val="en-US"/>
        </w:rPr>
        <w:t>r.</w:t>
      </w:r>
    </w:p>
    <w:p w14:paraId="17D03300" w14:textId="77777777" w:rsidR="007F41B8" w:rsidRPr="007F41B8" w:rsidRDefault="007F41B8" w:rsidP="007F41B8">
      <w:pPr>
        <w:widowControl/>
        <w:autoSpaceDE/>
        <w:autoSpaceDN/>
        <w:ind w:left="802"/>
        <w:rPr>
          <w:sz w:val="24"/>
          <w:szCs w:val="24"/>
          <w:lang w:val="en-US"/>
        </w:rPr>
      </w:pPr>
      <w:r w:rsidRPr="007F41B8">
        <w:rPr>
          <w:sz w:val="24"/>
          <w:szCs w:val="24"/>
          <w:lang w:val="en-US"/>
        </w:rPr>
        <w:t xml:space="preserve">-   </w:t>
      </w:r>
      <w:r w:rsidRPr="007F41B8">
        <w:rPr>
          <w:spacing w:val="40"/>
          <w:sz w:val="24"/>
          <w:szCs w:val="24"/>
          <w:lang w:val="en-US"/>
        </w:rPr>
        <w:t xml:space="preserve"> </w:t>
      </w:r>
      <w:r w:rsidRPr="007F41B8">
        <w:rPr>
          <w:sz w:val="24"/>
          <w:szCs w:val="24"/>
          <w:lang w:val="en-US"/>
        </w:rPr>
        <w:t>të</w:t>
      </w:r>
      <w:r w:rsidRPr="007F41B8">
        <w:rPr>
          <w:spacing w:val="-1"/>
          <w:sz w:val="24"/>
          <w:szCs w:val="24"/>
          <w:lang w:val="en-US"/>
        </w:rPr>
        <w:t xml:space="preserve"> </w:t>
      </w:r>
      <w:r w:rsidRPr="007F41B8">
        <w:rPr>
          <w:sz w:val="24"/>
          <w:szCs w:val="24"/>
          <w:lang w:val="en-US"/>
        </w:rPr>
        <w:t>k</w:t>
      </w:r>
      <w:r w:rsidRPr="007F41B8">
        <w:rPr>
          <w:spacing w:val="1"/>
          <w:sz w:val="24"/>
          <w:szCs w:val="24"/>
          <w:lang w:val="en-US"/>
        </w:rPr>
        <w:t>r</w:t>
      </w:r>
      <w:r w:rsidRPr="007F41B8">
        <w:rPr>
          <w:spacing w:val="-5"/>
          <w:sz w:val="24"/>
          <w:szCs w:val="24"/>
          <w:lang w:val="en-US"/>
        </w:rPr>
        <w:t>y</w:t>
      </w:r>
      <w:r w:rsidRPr="007F41B8">
        <w:rPr>
          <w:spacing w:val="1"/>
          <w:sz w:val="24"/>
          <w:szCs w:val="24"/>
          <w:lang w:val="en-US"/>
        </w:rPr>
        <w:t>e</w:t>
      </w:r>
      <w:r w:rsidRPr="007F41B8">
        <w:rPr>
          <w:sz w:val="24"/>
          <w:szCs w:val="24"/>
          <w:lang w:val="en-US"/>
        </w:rPr>
        <w:t>jë m</w:t>
      </w:r>
      <w:r w:rsidRPr="007F41B8">
        <w:rPr>
          <w:spacing w:val="-1"/>
          <w:sz w:val="24"/>
          <w:szCs w:val="24"/>
          <w:lang w:val="en-US"/>
        </w:rPr>
        <w:t>a</w:t>
      </w:r>
      <w:r w:rsidRPr="007F41B8">
        <w:rPr>
          <w:sz w:val="24"/>
          <w:szCs w:val="24"/>
          <w:lang w:val="en-US"/>
        </w:rPr>
        <w:t>t</w:t>
      </w:r>
      <w:r w:rsidRPr="007F41B8">
        <w:rPr>
          <w:spacing w:val="1"/>
          <w:sz w:val="24"/>
          <w:szCs w:val="24"/>
          <w:lang w:val="en-US"/>
        </w:rPr>
        <w:t>j</w:t>
      </w:r>
      <w:r w:rsidRPr="007F41B8">
        <w:rPr>
          <w:sz w:val="24"/>
          <w:szCs w:val="24"/>
          <w:lang w:val="en-US"/>
        </w:rPr>
        <w:t>e</w:t>
      </w:r>
      <w:r w:rsidRPr="007F41B8">
        <w:rPr>
          <w:spacing w:val="-1"/>
          <w:sz w:val="24"/>
          <w:szCs w:val="24"/>
          <w:lang w:val="en-US"/>
        </w:rPr>
        <w:t xml:space="preserve"> </w:t>
      </w:r>
      <w:r w:rsidRPr="007F41B8">
        <w:rPr>
          <w:sz w:val="24"/>
          <w:szCs w:val="24"/>
          <w:lang w:val="en-US"/>
        </w:rPr>
        <w:t>d</w:t>
      </w:r>
      <w:r w:rsidRPr="007F41B8">
        <w:rPr>
          <w:spacing w:val="2"/>
          <w:sz w:val="24"/>
          <w:szCs w:val="24"/>
          <w:lang w:val="en-US"/>
        </w:rPr>
        <w:t>h</w:t>
      </w:r>
      <w:r w:rsidRPr="007F41B8">
        <w:rPr>
          <w:sz w:val="24"/>
          <w:szCs w:val="24"/>
          <w:lang w:val="en-US"/>
        </w:rPr>
        <w:t>e</w:t>
      </w:r>
      <w:r w:rsidRPr="007F41B8">
        <w:rPr>
          <w:spacing w:val="-1"/>
          <w:sz w:val="24"/>
          <w:szCs w:val="24"/>
          <w:lang w:val="en-US"/>
        </w:rPr>
        <w:t xml:space="preserve"> </w:t>
      </w:r>
      <w:r w:rsidRPr="007F41B8">
        <w:rPr>
          <w:sz w:val="24"/>
          <w:szCs w:val="24"/>
          <w:lang w:val="en-US"/>
        </w:rPr>
        <w:t>kuot</w:t>
      </w:r>
      <w:r w:rsidRPr="007F41B8">
        <w:rPr>
          <w:spacing w:val="1"/>
          <w:sz w:val="24"/>
          <w:szCs w:val="24"/>
          <w:lang w:val="en-US"/>
        </w:rPr>
        <w:t>i</w:t>
      </w:r>
      <w:r w:rsidRPr="007F41B8">
        <w:rPr>
          <w:sz w:val="24"/>
          <w:szCs w:val="24"/>
          <w:lang w:val="en-US"/>
        </w:rPr>
        <w:t>me të</w:t>
      </w:r>
      <w:r w:rsidRPr="007F41B8">
        <w:rPr>
          <w:spacing w:val="-1"/>
          <w:sz w:val="24"/>
          <w:szCs w:val="24"/>
          <w:lang w:val="en-US"/>
        </w:rPr>
        <w:t xml:space="preserve"> </w:t>
      </w:r>
      <w:r w:rsidRPr="007F41B8">
        <w:rPr>
          <w:sz w:val="24"/>
          <w:szCs w:val="24"/>
          <w:lang w:val="en-US"/>
        </w:rPr>
        <w:t>s</w:t>
      </w:r>
      <w:r w:rsidRPr="007F41B8">
        <w:rPr>
          <w:spacing w:val="-1"/>
          <w:sz w:val="24"/>
          <w:szCs w:val="24"/>
          <w:lang w:val="en-US"/>
        </w:rPr>
        <w:t>a</w:t>
      </w:r>
      <w:r w:rsidRPr="007F41B8">
        <w:rPr>
          <w:sz w:val="24"/>
          <w:szCs w:val="24"/>
          <w:lang w:val="en-US"/>
        </w:rPr>
        <w:t>kta me</w:t>
      </w:r>
      <w:r w:rsidRPr="007F41B8">
        <w:rPr>
          <w:spacing w:val="-1"/>
          <w:sz w:val="24"/>
          <w:szCs w:val="24"/>
          <w:lang w:val="en-US"/>
        </w:rPr>
        <w:t xml:space="preserve"> </w:t>
      </w:r>
      <w:r w:rsidRPr="007F41B8">
        <w:rPr>
          <w:sz w:val="24"/>
          <w:szCs w:val="24"/>
          <w:lang w:val="en-US"/>
        </w:rPr>
        <w:t>nivel.</w:t>
      </w:r>
    </w:p>
    <w:p w14:paraId="29414DF5" w14:textId="77777777" w:rsidR="007F41B8" w:rsidRPr="007F41B8" w:rsidRDefault="007F41B8" w:rsidP="007F41B8">
      <w:pPr>
        <w:widowControl/>
        <w:tabs>
          <w:tab w:val="left" w:pos="1160"/>
        </w:tabs>
        <w:autoSpaceDE/>
        <w:autoSpaceDN/>
        <w:ind w:left="1162" w:right="239" w:hanging="360"/>
        <w:rPr>
          <w:sz w:val="24"/>
          <w:szCs w:val="24"/>
          <w:lang w:val="en-US"/>
        </w:rPr>
      </w:pPr>
      <w:r w:rsidRPr="007F41B8">
        <w:rPr>
          <w:sz w:val="24"/>
          <w:szCs w:val="24"/>
          <w:lang w:val="en-US"/>
        </w:rPr>
        <w:t>-</w:t>
      </w:r>
      <w:r w:rsidRPr="007F41B8">
        <w:rPr>
          <w:sz w:val="24"/>
          <w:szCs w:val="24"/>
          <w:lang w:val="en-US"/>
        </w:rPr>
        <w:tab/>
        <w:t>të b</w:t>
      </w:r>
      <w:r w:rsidRPr="007F41B8">
        <w:rPr>
          <w:spacing w:val="-1"/>
          <w:sz w:val="24"/>
          <w:szCs w:val="24"/>
          <w:lang w:val="en-US"/>
        </w:rPr>
        <w:t>ë</w:t>
      </w:r>
      <w:r w:rsidRPr="007F41B8">
        <w:rPr>
          <w:sz w:val="24"/>
          <w:szCs w:val="24"/>
          <w:lang w:val="en-US"/>
        </w:rPr>
        <w:t>jë sh</w:t>
      </w:r>
      <w:r w:rsidRPr="007F41B8">
        <w:rPr>
          <w:spacing w:val="-1"/>
          <w:sz w:val="24"/>
          <w:szCs w:val="24"/>
          <w:lang w:val="en-US"/>
        </w:rPr>
        <w:t>ë</w:t>
      </w:r>
      <w:r w:rsidRPr="007F41B8">
        <w:rPr>
          <w:sz w:val="24"/>
          <w:szCs w:val="24"/>
          <w:lang w:val="en-US"/>
        </w:rPr>
        <w:t>ni</w:t>
      </w:r>
      <w:r w:rsidRPr="007F41B8">
        <w:rPr>
          <w:spacing w:val="1"/>
          <w:sz w:val="24"/>
          <w:szCs w:val="24"/>
          <w:lang w:val="en-US"/>
        </w:rPr>
        <w:t>m</w:t>
      </w:r>
      <w:r w:rsidRPr="007F41B8">
        <w:rPr>
          <w:spacing w:val="-1"/>
          <w:sz w:val="24"/>
          <w:szCs w:val="24"/>
          <w:lang w:val="en-US"/>
        </w:rPr>
        <w:t>e</w:t>
      </w:r>
      <w:r w:rsidRPr="007F41B8">
        <w:rPr>
          <w:sz w:val="24"/>
          <w:szCs w:val="24"/>
          <w:lang w:val="en-US"/>
        </w:rPr>
        <w:t xml:space="preserve">t e </w:t>
      </w:r>
      <w:r w:rsidRPr="007F41B8">
        <w:rPr>
          <w:spacing w:val="2"/>
          <w:sz w:val="24"/>
          <w:szCs w:val="24"/>
          <w:lang w:val="en-US"/>
        </w:rPr>
        <w:t>n</w:t>
      </w:r>
      <w:r w:rsidRPr="007F41B8">
        <w:rPr>
          <w:spacing w:val="-1"/>
          <w:sz w:val="24"/>
          <w:szCs w:val="24"/>
          <w:lang w:val="en-US"/>
        </w:rPr>
        <w:t>e</w:t>
      </w:r>
      <w:r w:rsidRPr="007F41B8">
        <w:rPr>
          <w:sz w:val="24"/>
          <w:szCs w:val="24"/>
          <w:lang w:val="en-US"/>
        </w:rPr>
        <w:t>vojshme me</w:t>
      </w:r>
      <w:r w:rsidRPr="007F41B8">
        <w:rPr>
          <w:spacing w:val="-1"/>
          <w:sz w:val="24"/>
          <w:szCs w:val="24"/>
          <w:lang w:val="en-US"/>
        </w:rPr>
        <w:t xml:space="preserve"> </w:t>
      </w:r>
      <w:r w:rsidRPr="007F41B8">
        <w:rPr>
          <w:sz w:val="24"/>
          <w:szCs w:val="24"/>
          <w:lang w:val="en-US"/>
        </w:rPr>
        <w:t>ins</w:t>
      </w:r>
      <w:r w:rsidRPr="007F41B8">
        <w:rPr>
          <w:spacing w:val="1"/>
          <w:sz w:val="24"/>
          <w:szCs w:val="24"/>
          <w:lang w:val="en-US"/>
        </w:rPr>
        <w:t>t</w:t>
      </w:r>
      <w:r w:rsidRPr="007F41B8">
        <w:rPr>
          <w:sz w:val="24"/>
          <w:szCs w:val="24"/>
          <w:lang w:val="en-US"/>
        </w:rPr>
        <w:t>rum</w:t>
      </w:r>
      <w:r w:rsidRPr="007F41B8">
        <w:rPr>
          <w:spacing w:val="-1"/>
          <w:sz w:val="24"/>
          <w:szCs w:val="24"/>
          <w:lang w:val="en-US"/>
        </w:rPr>
        <w:t>e</w:t>
      </w:r>
      <w:r w:rsidRPr="007F41B8">
        <w:rPr>
          <w:sz w:val="24"/>
          <w:szCs w:val="24"/>
          <w:lang w:val="en-US"/>
        </w:rPr>
        <w:t>nta sh</w:t>
      </w:r>
      <w:r w:rsidRPr="007F41B8">
        <w:rPr>
          <w:spacing w:val="1"/>
          <w:sz w:val="24"/>
          <w:szCs w:val="24"/>
          <w:lang w:val="en-US"/>
        </w:rPr>
        <w:t>ë</w:t>
      </w:r>
      <w:r w:rsidRPr="007F41B8">
        <w:rPr>
          <w:sz w:val="24"/>
          <w:szCs w:val="24"/>
          <w:lang w:val="en-US"/>
        </w:rPr>
        <w:t>nu</w:t>
      </w:r>
      <w:r w:rsidRPr="007F41B8">
        <w:rPr>
          <w:spacing w:val="-1"/>
          <w:sz w:val="24"/>
          <w:szCs w:val="24"/>
          <w:lang w:val="en-US"/>
        </w:rPr>
        <w:t>e</w:t>
      </w:r>
      <w:r w:rsidRPr="007F41B8">
        <w:rPr>
          <w:sz w:val="24"/>
          <w:szCs w:val="24"/>
          <w:lang w:val="en-US"/>
        </w:rPr>
        <w:t>se të llo</w:t>
      </w:r>
      <w:r w:rsidRPr="007F41B8">
        <w:rPr>
          <w:spacing w:val="1"/>
          <w:sz w:val="24"/>
          <w:szCs w:val="24"/>
          <w:lang w:val="en-US"/>
        </w:rPr>
        <w:t>j</w:t>
      </w:r>
      <w:r w:rsidRPr="007F41B8">
        <w:rPr>
          <w:spacing w:val="-1"/>
          <w:sz w:val="24"/>
          <w:szCs w:val="24"/>
          <w:lang w:val="en-US"/>
        </w:rPr>
        <w:t>e</w:t>
      </w:r>
      <w:r w:rsidRPr="007F41B8">
        <w:rPr>
          <w:sz w:val="24"/>
          <w:szCs w:val="24"/>
          <w:lang w:val="en-US"/>
        </w:rPr>
        <w:t>ve</w:t>
      </w:r>
      <w:r w:rsidRPr="007F41B8">
        <w:rPr>
          <w:spacing w:val="-1"/>
          <w:sz w:val="24"/>
          <w:szCs w:val="24"/>
          <w:lang w:val="en-US"/>
        </w:rPr>
        <w:t xml:space="preserve"> </w:t>
      </w:r>
      <w:r w:rsidRPr="007F41B8">
        <w:rPr>
          <w:sz w:val="24"/>
          <w:szCs w:val="24"/>
          <w:lang w:val="en-US"/>
        </w:rPr>
        <w:t>të nd</w:t>
      </w:r>
      <w:r w:rsidRPr="007F41B8">
        <w:rPr>
          <w:spacing w:val="3"/>
          <w:sz w:val="24"/>
          <w:szCs w:val="24"/>
          <w:lang w:val="en-US"/>
        </w:rPr>
        <w:t>r</w:t>
      </w:r>
      <w:r w:rsidRPr="007F41B8">
        <w:rPr>
          <w:spacing w:val="-5"/>
          <w:sz w:val="24"/>
          <w:szCs w:val="24"/>
          <w:lang w:val="en-US"/>
        </w:rPr>
        <w:t>y</w:t>
      </w:r>
      <w:r w:rsidRPr="007F41B8">
        <w:rPr>
          <w:sz w:val="24"/>
          <w:szCs w:val="24"/>
          <w:lang w:val="en-US"/>
        </w:rPr>
        <w:t>shme.</w:t>
      </w:r>
    </w:p>
    <w:p w14:paraId="49588A5E" w14:textId="77777777" w:rsidR="007F41B8" w:rsidRPr="007F41B8" w:rsidRDefault="007F41B8" w:rsidP="007F41B8">
      <w:pPr>
        <w:widowControl/>
        <w:tabs>
          <w:tab w:val="left" w:pos="1160"/>
        </w:tabs>
        <w:autoSpaceDE/>
        <w:autoSpaceDN/>
        <w:ind w:left="1162" w:right="219" w:hanging="360"/>
        <w:rPr>
          <w:sz w:val="24"/>
          <w:szCs w:val="24"/>
          <w:lang w:val="en-US"/>
        </w:rPr>
      </w:pPr>
      <w:r w:rsidRPr="007F41B8">
        <w:rPr>
          <w:sz w:val="24"/>
          <w:szCs w:val="24"/>
          <w:lang w:val="en-US"/>
        </w:rPr>
        <w:t>-</w:t>
      </w:r>
      <w:r w:rsidRPr="007F41B8">
        <w:rPr>
          <w:sz w:val="24"/>
          <w:szCs w:val="24"/>
          <w:lang w:val="en-US"/>
        </w:rPr>
        <w:tab/>
        <w:t>të tre</w:t>
      </w:r>
      <w:r w:rsidRPr="007F41B8">
        <w:rPr>
          <w:spacing w:val="-2"/>
          <w:sz w:val="24"/>
          <w:szCs w:val="24"/>
          <w:lang w:val="en-US"/>
        </w:rPr>
        <w:t>g</w:t>
      </w:r>
      <w:r w:rsidRPr="007F41B8">
        <w:rPr>
          <w:sz w:val="24"/>
          <w:szCs w:val="24"/>
          <w:lang w:val="en-US"/>
        </w:rPr>
        <w:t>ojë kujd</w:t>
      </w:r>
      <w:r w:rsidRPr="007F41B8">
        <w:rPr>
          <w:spacing w:val="-1"/>
          <w:sz w:val="24"/>
          <w:szCs w:val="24"/>
          <w:lang w:val="en-US"/>
        </w:rPr>
        <w:t>e</w:t>
      </w:r>
      <w:r w:rsidRPr="007F41B8">
        <w:rPr>
          <w:sz w:val="24"/>
          <w:szCs w:val="24"/>
          <w:lang w:val="en-US"/>
        </w:rPr>
        <w:t>sin e du</w:t>
      </w:r>
      <w:r w:rsidRPr="007F41B8">
        <w:rPr>
          <w:spacing w:val="2"/>
          <w:sz w:val="24"/>
          <w:szCs w:val="24"/>
          <w:lang w:val="en-US"/>
        </w:rPr>
        <w:t>h</w:t>
      </w:r>
      <w:r w:rsidRPr="007F41B8">
        <w:rPr>
          <w:sz w:val="24"/>
          <w:szCs w:val="24"/>
          <w:lang w:val="en-US"/>
        </w:rPr>
        <w:t>ur p</w:t>
      </w:r>
      <w:r w:rsidRPr="007F41B8">
        <w:rPr>
          <w:spacing w:val="-2"/>
          <w:sz w:val="24"/>
          <w:szCs w:val="24"/>
          <w:lang w:val="en-US"/>
        </w:rPr>
        <w:t>ë</w:t>
      </w:r>
      <w:r w:rsidRPr="007F41B8">
        <w:rPr>
          <w:sz w:val="24"/>
          <w:szCs w:val="24"/>
          <w:lang w:val="en-US"/>
        </w:rPr>
        <w:t>r instrum</w:t>
      </w:r>
      <w:r w:rsidRPr="007F41B8">
        <w:rPr>
          <w:spacing w:val="-1"/>
          <w:sz w:val="24"/>
          <w:szCs w:val="24"/>
          <w:lang w:val="en-US"/>
        </w:rPr>
        <w:t>e</w:t>
      </w:r>
      <w:r w:rsidRPr="007F41B8">
        <w:rPr>
          <w:sz w:val="24"/>
          <w:szCs w:val="24"/>
          <w:lang w:val="en-US"/>
        </w:rPr>
        <w:t>ntat mat</w:t>
      </w:r>
      <w:r w:rsidRPr="007F41B8">
        <w:rPr>
          <w:spacing w:val="-1"/>
          <w:sz w:val="24"/>
          <w:szCs w:val="24"/>
          <w:lang w:val="en-US"/>
        </w:rPr>
        <w:t>ë</w:t>
      </w:r>
      <w:r w:rsidRPr="007F41B8">
        <w:rPr>
          <w:spacing w:val="2"/>
          <w:sz w:val="24"/>
          <w:szCs w:val="24"/>
          <w:lang w:val="en-US"/>
        </w:rPr>
        <w:t>s</w:t>
      </w:r>
      <w:r w:rsidRPr="007F41B8">
        <w:rPr>
          <w:sz w:val="24"/>
          <w:szCs w:val="24"/>
          <w:lang w:val="en-US"/>
        </w:rPr>
        <w:t>e</w:t>
      </w:r>
      <w:r w:rsidRPr="007F41B8">
        <w:rPr>
          <w:spacing w:val="-1"/>
          <w:sz w:val="24"/>
          <w:szCs w:val="24"/>
          <w:lang w:val="en-US"/>
        </w:rPr>
        <w:t xml:space="preserve"> </w:t>
      </w:r>
      <w:r w:rsidRPr="007F41B8">
        <w:rPr>
          <w:sz w:val="24"/>
          <w:szCs w:val="24"/>
          <w:lang w:val="en-US"/>
        </w:rPr>
        <w:t>dhe sh</w:t>
      </w:r>
      <w:r w:rsidRPr="007F41B8">
        <w:rPr>
          <w:spacing w:val="-1"/>
          <w:sz w:val="24"/>
          <w:szCs w:val="24"/>
          <w:lang w:val="en-US"/>
        </w:rPr>
        <w:t>ë</w:t>
      </w:r>
      <w:r w:rsidRPr="007F41B8">
        <w:rPr>
          <w:sz w:val="24"/>
          <w:szCs w:val="24"/>
          <w:lang w:val="en-US"/>
        </w:rPr>
        <w:t>nu</w:t>
      </w:r>
      <w:r w:rsidRPr="007F41B8">
        <w:rPr>
          <w:spacing w:val="-1"/>
          <w:sz w:val="24"/>
          <w:szCs w:val="24"/>
          <w:lang w:val="en-US"/>
        </w:rPr>
        <w:t>e</w:t>
      </w:r>
      <w:r w:rsidRPr="007F41B8">
        <w:rPr>
          <w:sz w:val="24"/>
          <w:szCs w:val="24"/>
          <w:lang w:val="en-US"/>
        </w:rPr>
        <w:t>s</w:t>
      </w:r>
      <w:r w:rsidRPr="007F41B8">
        <w:rPr>
          <w:spacing w:val="-1"/>
          <w:sz w:val="24"/>
          <w:szCs w:val="24"/>
          <w:lang w:val="en-US"/>
        </w:rPr>
        <w:t>e</w:t>
      </w:r>
      <w:r w:rsidRPr="007F41B8">
        <w:rPr>
          <w:sz w:val="24"/>
          <w:szCs w:val="24"/>
          <w:lang w:val="en-US"/>
        </w:rPr>
        <w:t>.</w:t>
      </w:r>
    </w:p>
    <w:p w14:paraId="2521CADA" w14:textId="2638209D" w:rsidR="00C12FE1" w:rsidRPr="00401ACE" w:rsidRDefault="00C12FE1" w:rsidP="007F41B8">
      <w:pPr>
        <w:widowControl/>
        <w:tabs>
          <w:tab w:val="left" w:pos="1160"/>
        </w:tabs>
        <w:autoSpaceDE/>
        <w:autoSpaceDN/>
        <w:ind w:left="1172" w:right="208" w:hanging="360"/>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1C6FDDD2" w14:textId="77777777" w:rsidR="00C12FE1" w:rsidRPr="00401ACE" w:rsidRDefault="00C12FE1" w:rsidP="00C12FE1">
      <w:pPr>
        <w:widowControl/>
        <w:autoSpaceDE/>
        <w:autoSpaceDN/>
        <w:spacing w:line="260" w:lineRule="exact"/>
        <w:ind w:left="812"/>
        <w:rPr>
          <w:sz w:val="24"/>
          <w:szCs w:val="24"/>
          <w:lang w:val="it-IT"/>
        </w:rPr>
        <w:sectPr w:rsidR="00C12FE1" w:rsidRPr="00401ACE">
          <w:type w:val="continuous"/>
          <w:pgSz w:w="11920" w:h="16840"/>
          <w:pgMar w:top="1360" w:right="1320" w:bottom="280" w:left="1340" w:header="720" w:footer="720" w:gutter="0"/>
          <w:cols w:num="2" w:space="720" w:equalWidth="0">
            <w:col w:w="1680" w:space="598"/>
            <w:col w:w="6982"/>
          </w:cols>
        </w:sectPr>
      </w:pPr>
      <w:r w:rsidRPr="00401ACE">
        <w:rPr>
          <w:position w:val="-1"/>
          <w:sz w:val="24"/>
          <w:szCs w:val="24"/>
          <w:lang w:val="it-IT"/>
        </w:rPr>
        <w:t xml:space="preserve">-   </w:t>
      </w:r>
      <w:r w:rsidRPr="00401ACE">
        <w:rPr>
          <w:spacing w:val="40"/>
          <w:position w:val="-1"/>
          <w:sz w:val="24"/>
          <w:szCs w:val="24"/>
          <w:lang w:val="it-IT"/>
        </w:rPr>
        <w:t xml:space="preserve"> </w:t>
      </w:r>
      <w:r w:rsidRPr="00401ACE">
        <w:rPr>
          <w:position w:val="-1"/>
          <w:sz w:val="24"/>
          <w:szCs w:val="24"/>
          <w:lang w:val="it-IT"/>
        </w:rPr>
        <w:t>V</w:t>
      </w:r>
      <w:r w:rsidRPr="00401ACE">
        <w:rPr>
          <w:spacing w:val="-1"/>
          <w:position w:val="-1"/>
          <w:sz w:val="24"/>
          <w:szCs w:val="24"/>
          <w:lang w:val="it-IT"/>
        </w:rPr>
        <w:t>ë</w:t>
      </w:r>
      <w:r w:rsidRPr="00401ACE">
        <w:rPr>
          <w:spacing w:val="1"/>
          <w:position w:val="-1"/>
          <w:sz w:val="24"/>
          <w:szCs w:val="24"/>
          <w:lang w:val="it-IT"/>
        </w:rPr>
        <w:t>z</w:t>
      </w:r>
      <w:r w:rsidRPr="00401ACE">
        <w:rPr>
          <w:position w:val="-1"/>
          <w:sz w:val="24"/>
          <w:szCs w:val="24"/>
          <w:lang w:val="it-IT"/>
        </w:rPr>
        <w:t>h</w:t>
      </w:r>
      <w:r w:rsidRPr="00401ACE">
        <w:rPr>
          <w:spacing w:val="-2"/>
          <w:position w:val="-1"/>
          <w:sz w:val="24"/>
          <w:szCs w:val="24"/>
          <w:lang w:val="it-IT"/>
        </w:rPr>
        <w:t>g</w:t>
      </w:r>
      <w:r w:rsidRPr="00401ACE">
        <w:rPr>
          <w:position w:val="-1"/>
          <w:sz w:val="24"/>
          <w:szCs w:val="24"/>
          <w:lang w:val="it-IT"/>
        </w:rPr>
        <w:t>im</w:t>
      </w:r>
      <w:r w:rsidRPr="00401ACE">
        <w:rPr>
          <w:spacing w:val="1"/>
          <w:position w:val="-1"/>
          <w:sz w:val="24"/>
          <w:szCs w:val="24"/>
          <w:lang w:val="it-IT"/>
        </w:rPr>
        <w:t xml:space="preserve"> </w:t>
      </w:r>
      <w:r w:rsidRPr="00401ACE">
        <w:rPr>
          <w:position w:val="-1"/>
          <w:sz w:val="24"/>
          <w:szCs w:val="24"/>
          <w:lang w:val="it-IT"/>
        </w:rPr>
        <w:t>me listë kont</w:t>
      </w:r>
      <w:r w:rsidRPr="00401ACE">
        <w:rPr>
          <w:spacing w:val="-1"/>
          <w:position w:val="-1"/>
          <w:sz w:val="24"/>
          <w:szCs w:val="24"/>
          <w:lang w:val="it-IT"/>
        </w:rPr>
        <w:t>r</w:t>
      </w:r>
      <w:r w:rsidRPr="00401ACE">
        <w:rPr>
          <w:position w:val="-1"/>
          <w:sz w:val="24"/>
          <w:szCs w:val="24"/>
          <w:lang w:val="it-IT"/>
        </w:rPr>
        <w:t>ol</w:t>
      </w:r>
      <w:r w:rsidRPr="00401ACE">
        <w:rPr>
          <w:spacing w:val="1"/>
          <w:position w:val="-1"/>
          <w:sz w:val="24"/>
          <w:szCs w:val="24"/>
          <w:lang w:val="it-IT"/>
        </w:rPr>
        <w:t>l</w:t>
      </w:r>
      <w:r w:rsidRPr="00401ACE">
        <w:rPr>
          <w:position w:val="-1"/>
          <w:sz w:val="24"/>
          <w:szCs w:val="24"/>
          <w:lang w:val="it-IT"/>
        </w:rPr>
        <w:t>i.</w:t>
      </w:r>
    </w:p>
    <w:p w14:paraId="0A9D85DA" w14:textId="77777777" w:rsidR="00C12FE1" w:rsidRPr="00401ACE" w:rsidRDefault="00C12FE1" w:rsidP="00C12FE1">
      <w:pPr>
        <w:widowControl/>
        <w:autoSpaceDE/>
        <w:autoSpaceDN/>
        <w:spacing w:before="17" w:line="240" w:lineRule="exact"/>
        <w:rPr>
          <w:sz w:val="24"/>
          <w:szCs w:val="24"/>
          <w:lang w:val="it-IT"/>
        </w:rPr>
      </w:pPr>
      <w:r>
        <w:rPr>
          <w:noProof/>
          <w:sz w:val="20"/>
          <w:szCs w:val="20"/>
          <w:lang w:val="en-US"/>
        </w:rPr>
        <mc:AlternateContent>
          <mc:Choice Requires="wpg">
            <w:drawing>
              <wp:anchor distT="0" distB="0" distL="114300" distR="114300" simplePos="0" relativeHeight="487622144" behindDoc="1" locked="0" layoutInCell="1" allowOverlap="1" wp14:anchorId="3F4A3281" wp14:editId="1C8047C5">
                <wp:simplePos x="0" y="0"/>
                <wp:positionH relativeFrom="page">
                  <wp:posOffset>842645</wp:posOffset>
                </wp:positionH>
                <wp:positionV relativeFrom="page">
                  <wp:posOffset>4403090</wp:posOffset>
                </wp:positionV>
                <wp:extent cx="5877560" cy="7620"/>
                <wp:effectExtent l="4445" t="2540" r="4445" b="889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7620"/>
                          <a:chOff x="1327" y="6934"/>
                          <a:chExt cx="9256" cy="12"/>
                        </a:xfrm>
                      </wpg:grpSpPr>
                      <wps:wsp>
                        <wps:cNvPr id="61" name="Freeform 47"/>
                        <wps:cNvSpPr>
                          <a:spLocks/>
                        </wps:cNvSpPr>
                        <wps:spPr bwMode="auto">
                          <a:xfrm>
                            <a:off x="1332" y="6939"/>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8"/>
                        <wps:cNvSpPr>
                          <a:spLocks/>
                        </wps:cNvSpPr>
                        <wps:spPr bwMode="auto">
                          <a:xfrm>
                            <a:off x="3240" y="6939"/>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49"/>
                        <wps:cNvSpPr>
                          <a:spLocks/>
                        </wps:cNvSpPr>
                        <wps:spPr bwMode="auto">
                          <a:xfrm>
                            <a:off x="3250" y="6939"/>
                            <a:ext cx="262" cy="0"/>
                          </a:xfrm>
                          <a:custGeom>
                            <a:avLst/>
                            <a:gdLst>
                              <a:gd name="T0" fmla="+- 0 3250 3250"/>
                              <a:gd name="T1" fmla="*/ T0 w 262"/>
                              <a:gd name="T2" fmla="+- 0 3512 3250"/>
                              <a:gd name="T3" fmla="*/ T2 w 262"/>
                            </a:gdLst>
                            <a:ahLst/>
                            <a:cxnLst>
                              <a:cxn ang="0">
                                <a:pos x="T1" y="0"/>
                              </a:cxn>
                              <a:cxn ang="0">
                                <a:pos x="T3" y="0"/>
                              </a:cxn>
                            </a:cxnLst>
                            <a:rect l="0" t="0" r="r" b="b"/>
                            <a:pathLst>
                              <a:path w="262">
                                <a:moveTo>
                                  <a:pt x="0" y="0"/>
                                </a:moveTo>
                                <a:lnTo>
                                  <a:pt x="2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0"/>
                        <wps:cNvSpPr>
                          <a:spLocks/>
                        </wps:cNvSpPr>
                        <wps:spPr bwMode="auto">
                          <a:xfrm>
                            <a:off x="3512" y="6939"/>
                            <a:ext cx="10" cy="0"/>
                          </a:xfrm>
                          <a:custGeom>
                            <a:avLst/>
                            <a:gdLst>
                              <a:gd name="T0" fmla="+- 0 3512 3512"/>
                              <a:gd name="T1" fmla="*/ T0 w 10"/>
                              <a:gd name="T2" fmla="+- 0 3521 3512"/>
                              <a:gd name="T3" fmla="*/ T2 w 10"/>
                            </a:gdLst>
                            <a:ahLst/>
                            <a:cxnLst>
                              <a:cxn ang="0">
                                <a:pos x="T1" y="0"/>
                              </a:cxn>
                              <a:cxn ang="0">
                                <a:pos x="T3" y="0"/>
                              </a:cxn>
                            </a:cxnLst>
                            <a:rect l="0" t="0" r="r" b="b"/>
                            <a:pathLst>
                              <a:path w="10">
                                <a:moveTo>
                                  <a:pt x="0" y="0"/>
                                </a:moveTo>
                                <a:lnTo>
                                  <a:pt x="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1"/>
                        <wps:cNvSpPr>
                          <a:spLocks/>
                        </wps:cNvSpPr>
                        <wps:spPr bwMode="auto">
                          <a:xfrm>
                            <a:off x="3521" y="6939"/>
                            <a:ext cx="800" cy="0"/>
                          </a:xfrm>
                          <a:custGeom>
                            <a:avLst/>
                            <a:gdLst>
                              <a:gd name="T0" fmla="+- 0 3521 3521"/>
                              <a:gd name="T1" fmla="*/ T0 w 800"/>
                              <a:gd name="T2" fmla="+- 0 4321 3521"/>
                              <a:gd name="T3" fmla="*/ T2 w 800"/>
                            </a:gdLst>
                            <a:ahLst/>
                            <a:cxnLst>
                              <a:cxn ang="0">
                                <a:pos x="T1" y="0"/>
                              </a:cxn>
                              <a:cxn ang="0">
                                <a:pos x="T3" y="0"/>
                              </a:cxn>
                            </a:cxnLst>
                            <a:rect l="0" t="0" r="r" b="b"/>
                            <a:pathLst>
                              <a:path w="800">
                                <a:moveTo>
                                  <a:pt x="0" y="0"/>
                                </a:moveTo>
                                <a:lnTo>
                                  <a:pt x="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2"/>
                        <wps:cNvSpPr>
                          <a:spLocks/>
                        </wps:cNvSpPr>
                        <wps:spPr bwMode="auto">
                          <a:xfrm>
                            <a:off x="4321" y="6939"/>
                            <a:ext cx="10" cy="0"/>
                          </a:xfrm>
                          <a:custGeom>
                            <a:avLst/>
                            <a:gdLst>
                              <a:gd name="T0" fmla="+- 0 4321 4321"/>
                              <a:gd name="T1" fmla="*/ T0 w 10"/>
                              <a:gd name="T2" fmla="+- 0 4331 4321"/>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3"/>
                        <wps:cNvSpPr>
                          <a:spLocks/>
                        </wps:cNvSpPr>
                        <wps:spPr bwMode="auto">
                          <a:xfrm>
                            <a:off x="4331" y="6939"/>
                            <a:ext cx="6246" cy="0"/>
                          </a:xfrm>
                          <a:custGeom>
                            <a:avLst/>
                            <a:gdLst>
                              <a:gd name="T0" fmla="+- 0 4331 4331"/>
                              <a:gd name="T1" fmla="*/ T0 w 6246"/>
                              <a:gd name="T2" fmla="+- 0 10576 4331"/>
                              <a:gd name="T3" fmla="*/ T2 w 6246"/>
                            </a:gdLst>
                            <a:ahLst/>
                            <a:cxnLst>
                              <a:cxn ang="0">
                                <a:pos x="T1" y="0"/>
                              </a:cxn>
                              <a:cxn ang="0">
                                <a:pos x="T3" y="0"/>
                              </a:cxn>
                            </a:cxnLst>
                            <a:rect l="0" t="0" r="r" b="b"/>
                            <a:pathLst>
                              <a:path w="6246">
                                <a:moveTo>
                                  <a:pt x="0" y="0"/>
                                </a:moveTo>
                                <a:lnTo>
                                  <a:pt x="624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66.35pt;margin-top:346.7pt;width:462.8pt;height:.6pt;z-index:-15694336;mso-position-horizontal-relative:page;mso-position-vertical-relative:page" coordorigin="1327,6934" coordsize="925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">
                <v:shape id="Freeform 47" o:spid="_x0000_s1027" style="position:absolute;left:1332;top:6939;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fhMIA&#10;AADbAAAADwAAAGRycy9kb3ducmV2LnhtbESPQYvCMBSE7wv+h/AEb9tUhVaqUURQPOxFXdjro3k2&#10;xealNNHW/fWbBcHjMDPfMKvNYBvxoM7XjhVMkxQEcel0zZWC78v+cwHCB2SNjWNS8CQPm/XoY4WF&#10;dj2f6HEOlYgQ9gUqMCG0hZS+NGTRJ64ljt7VdRZDlF0ldYd9hNtGztI0kxZrjgsGW9oZKm/nu1WQ&#10;Hp7mKw91/qPzfb+YZ73+bbdKTcbDdgki0BDe4Vf7qBVkU/j/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x+EwgAAANsAAAAPAAAAAAAAAAAAAAAAAJgCAABkcnMvZG93&#10;bnJldi54bWxQSwUGAAAAAAQABAD1AAAAhwMAAAAA&#10;" path="m,l1908,e" filled="f" strokeweight=".58pt">
                  <v:path arrowok="t" o:connecttype="custom" o:connectlocs="0,0;1908,0" o:connectangles="0,0"/>
                </v:shape>
                <v:shape id="Freeform 48" o:spid="_x0000_s1028" style="position:absolute;left:3240;top:693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oXsMA&#10;AADbAAAADwAAAGRycy9kb3ducmV2LnhtbESPS4vCQBCE74L/YWhhL2ImKviIjiLCyuLN6MFjk+k8&#10;MNMTMmPM/vudBcFjUVVfUdt9b2rRUesqywqmUQyCOLO64kLB7fo9WYFwHlljbZkU/JKD/W442GKi&#10;7Ysv1KW+EAHCLkEFpfdNIqXLSjLoItsQBy+3rUEfZFtI3eIrwE0tZ3G8kAYrDgslNnQsKXukT6Pg&#10;6NLxcz4/nVYNdWdT5ff1cm2V+hr1hw0IT73/hN/tH61gMYP/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DoXsMAAADbAAAADwAAAAAAAAAAAAAAAACYAgAAZHJzL2Rv&#10;d25yZXYueG1sUEsFBgAAAAAEAAQA9QAAAIgDAAAAAA==&#10;" path="m,l10,e" filled="f" strokeweight=".58pt">
                  <v:path arrowok="t" o:connecttype="custom" o:connectlocs="0,0;10,0" o:connectangles="0,0"/>
                </v:shape>
                <v:shape id="Freeform 49" o:spid="_x0000_s1029" style="position:absolute;left:3250;top:6939;width:262;height: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DOMQA&#10;AADbAAAADwAAAGRycy9kb3ducmV2LnhtbESPX2vCMBTF34V9h3AHvs20CuI6Y9kUmSAIs4Kvd81d&#10;29nclCSr9dsvg4GPh/Pnx1nmg2lFT843lhWkkwQEcWl1w5WCU7F9WoDwAVlja5kU3MhDvnoYLTHT&#10;9sof1B9DJeII+wwV1CF0mZS+rMmgn9iOOHpf1hkMUbpKaofXOG5aOU2SuTTYcCTU2NG6pvJy/DGR&#10;2+8k3vabz8Pl+61Pi2L//nx2So0fh9cXEIGGcA//t3dawXwG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UwzjEAAAA2wAAAA8AAAAAAAAAAAAAAAAAmAIAAGRycy9k&#10;b3ducmV2LnhtbFBLBQYAAAAABAAEAPUAAACJAwAAAAA=&#10;" path="m,l262,e" filled="f" strokeweight=".58pt">
                  <v:path arrowok="t" o:connecttype="custom" o:connectlocs="0,0;262,0" o:connectangles="0,0"/>
                </v:shape>
                <v:shape id="Freeform 50" o:spid="_x0000_s1030" style="position:absolute;left:3512;top:693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VscIA&#10;AADbAAAADwAAAGRycy9kb3ducmV2LnhtbESPzarCMBSE9xd8h3AENxdN1Ys/1SgiKHJ3VhcuD82x&#10;LTYnpYm1vr0RBJfDzHzDLNetKUVDtSssKxgOIhDEqdUFZwrOp11/BsJ5ZI2lZVLwJAfrVednibG2&#10;Dz5Sk/hMBAi7GBXk3lexlC7NyaAb2Io4eFdbG/RB1pnUNT4C3JRyFEUTabDgsJBjRduc0ltyNwq2&#10;Lvm9j8f7/ayi5t8U18t8OrdK9brtZgHCU+u/4U/7oBVM/uD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dWxwgAAANsAAAAPAAAAAAAAAAAAAAAAAJgCAABkcnMvZG93&#10;bnJldi54bWxQSwUGAAAAAAQABAD1AAAAhwMAAAAA&#10;" path="m,l9,e" filled="f" strokeweight=".58pt">
                  <v:path arrowok="t" o:connecttype="custom" o:connectlocs="0,0;9,0" o:connectangles="0,0"/>
                </v:shape>
                <v:shape id="Freeform 51" o:spid="_x0000_s1031" style="position:absolute;left:3521;top:6939;width:800;height:0;visibility:visible;mso-wrap-style:square;v-text-anchor:top" coordsize="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7dsQA&#10;AADbAAAADwAAAGRycy9kb3ducmV2LnhtbESPQYvCMBSE78L+h/AW9qapwopUo5SCIq6CW9eDt0fz&#10;bIvNS2midv+9EQSPw8x8w8wWnanFjVpXWVYwHEQgiHOrKy4U/B2W/QkI55E11pZJwT85WMw/ejOM&#10;tb3zL90yX4gAYRejgtL7JpbS5SUZdAPbEAfvbFuDPsi2kLrFe4CbWo6iaCwNVhwWSmwoLSm/ZFej&#10;YLtPk+s62S3Tc72SP6fN8bDfHJX6+uySKQhPnX+HX+21VjD+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MO3bEAAAA2wAAAA8AAAAAAAAAAAAAAAAAmAIAAGRycy9k&#10;b3ducmV2LnhtbFBLBQYAAAAABAAEAPUAAACJAwAAAAA=&#10;" path="m,l800,e" filled="f" strokeweight=".58pt">
                  <v:path arrowok="t" o:connecttype="custom" o:connectlocs="0,0;800,0" o:connectangles="0,0"/>
                </v:shape>
                <v:shape id="Freeform 52" o:spid="_x0000_s1032" style="position:absolute;left:4321;top:693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uXcMA&#10;AADbAAAADwAAAGRycy9kb3ducmV2LnhtbESPQWvCQBSE74X+h+UJXopuqpBqdA1FqIi3pj30+Mg+&#10;k8Xs25DdxPjvXUHocZiZb5htPtpGDNR541jB+zwBQVw6bbhS8PvzNVuB8AFZY+OYFNzIQ757fdli&#10;pt2Vv2koQiUihH2GCuoQ2kxKX9Zk0c9dSxy9s+sshii7SuoOrxFuG7lIklRaNBwXamxpX1N5KXqr&#10;YO+Lt365PBxWLQ0na85/64+1U2o6GT83IAKN4T/8bB+1gjSFx5f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vuXcMAAADbAAAADwAAAAAAAAAAAAAAAACYAgAAZHJzL2Rv&#10;d25yZXYueG1sUEsFBgAAAAAEAAQA9QAAAIgDAAAAAA==&#10;" path="m,l10,e" filled="f" strokeweight=".58pt">
                  <v:path arrowok="t" o:connecttype="custom" o:connectlocs="0,0;10,0" o:connectangles="0,0"/>
                </v:shape>
                <v:shape id="Freeform 53" o:spid="_x0000_s1033" style="position:absolute;left:4331;top:6939;width:6246;height:0;visibility:visible;mso-wrap-style:square;v-text-anchor:top" coordsize="6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aZsQA&#10;AADbAAAADwAAAGRycy9kb3ducmV2LnhtbESPT2vCQBTE7wW/w/IEb3VTwSipq5RiaQ+i+Ae9PrIv&#10;m9Ds25Ddxvjtu4LgcZiZ3zCLVW9r0VHrK8cK3sYJCOLc6YqNgtPx63UOwgdkjbVjUnAjD6vl4GWB&#10;mXZX3lN3CEZECPsMFZQhNJmUPi/Joh+7hjh6hWsthihbI3WL1wi3tZwkSSotVhwXSmzos6T89/Bn&#10;FVw2YT3bTopvtznPb0W6M916apQaDfuPdxCB+vAMP9o/WkE6g/uX+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WmbEAAAA2wAAAA8AAAAAAAAAAAAAAAAAmAIAAGRycy9k&#10;b3ducmV2LnhtbFBLBQYAAAAABAAEAPUAAACJAwAAAAA=&#10;" path="m,l6245,e" filled="f" strokeweight=".58pt">
                  <v:path arrowok="t" o:connecttype="custom" o:connectlocs="0,0;6245,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21120" behindDoc="1" locked="0" layoutInCell="1" allowOverlap="1" wp14:anchorId="004E204B" wp14:editId="50399AE9">
                <wp:simplePos x="0" y="0"/>
                <wp:positionH relativeFrom="page">
                  <wp:posOffset>840740</wp:posOffset>
                </wp:positionH>
                <wp:positionV relativeFrom="page">
                  <wp:posOffset>3691255</wp:posOffset>
                </wp:positionV>
                <wp:extent cx="5880100" cy="10160"/>
                <wp:effectExtent l="2540" t="5080" r="3810" b="381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5813"/>
                          <a:chExt cx="9260" cy="16"/>
                        </a:xfrm>
                      </wpg:grpSpPr>
                      <wps:wsp>
                        <wps:cNvPr id="69" name="Freeform 41"/>
                        <wps:cNvSpPr>
                          <a:spLocks/>
                        </wps:cNvSpPr>
                        <wps:spPr bwMode="auto">
                          <a:xfrm>
                            <a:off x="1332" y="5821"/>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2"/>
                        <wps:cNvSpPr>
                          <a:spLocks/>
                        </wps:cNvSpPr>
                        <wps:spPr bwMode="auto">
                          <a:xfrm>
                            <a:off x="3240" y="5821"/>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3"/>
                        <wps:cNvSpPr>
                          <a:spLocks/>
                        </wps:cNvSpPr>
                        <wps:spPr bwMode="auto">
                          <a:xfrm>
                            <a:off x="3255" y="5821"/>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4"/>
                        <wps:cNvSpPr>
                          <a:spLocks/>
                        </wps:cNvSpPr>
                        <wps:spPr bwMode="auto">
                          <a:xfrm>
                            <a:off x="3512" y="5821"/>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5"/>
                        <wps:cNvSpPr>
                          <a:spLocks/>
                        </wps:cNvSpPr>
                        <wps:spPr bwMode="auto">
                          <a:xfrm>
                            <a:off x="3526" y="5821"/>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66.2pt;margin-top:290.65pt;width:463pt;height:.8pt;z-index:-15695360;mso-position-horizontal-relative:page;mso-position-vertical-relative:page" coordorigin="1324,5813"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">
                <v:shape id="Freeform 41" o:spid="_x0000_s1027" style="position:absolute;left:1332;top:5821;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p6sMA&#10;AADbAAAADwAAAGRycy9kb3ducmV2LnhtbESPQYvCMBSE7wv+h/AEL6KpHsRWo4iwoGAPq4LXR/Ns&#10;q81LSbJa/70RFvY4zMw3zHLdmUY8yPnasoLJOAFBXFhdc6ngfPoezUH4gKyxsUwKXuRhvep9LTHT&#10;9sk/9DiGUkQI+wwVVCG0mZS+qMigH9uWOHpX6wyGKF0ptcNnhJtGTpNkJg3WHBcqbGlbUXE//hoF&#10;t93hus+HkzwfnoObX05F6tKDUoN+t1mACNSF//Bfe6cVzFL4fI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Sp6sMAAADbAAAADwAAAAAAAAAAAAAAAACYAgAAZHJzL2Rv&#10;d25yZXYueG1sUEsFBgAAAAAEAAQA9QAAAIgDAAAAAA==&#10;" path="m,l1908,e" filled="f" strokeweight=".82pt">
                  <v:path arrowok="t" o:connecttype="custom" o:connectlocs="0,0;1908,0" o:connectangles="0,0"/>
                </v:shape>
                <v:shape id="Freeform 42" o:spid="_x0000_s1028" style="position:absolute;left:3240;top:5821;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HwcIA&#10;AADbAAAADwAAAGRycy9kb3ducmV2LnhtbERPz2vCMBS+C/sfwht4s6k76OiMImOCiAe1Itvt0byl&#10;XZuX2kSt/705DDx+fL9ni9424kqdrxwrGCcpCOLC6YqNgmO+Gr2D8AFZY+OYFNzJw2L+Mphhpt2N&#10;93Q9BCNiCPsMFZQhtJmUvijJok9cSxy5X9dZDBF2RuoObzHcNvItTSfSYsWxocSWPksq6sPFKjjX&#10;+U+9+zNfpm22p+/9cpXfN2Olhq/98gNEoD48xf/utVYwjev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MfBwgAAANsAAAAPAAAAAAAAAAAAAAAAAJgCAABkcnMvZG93&#10;bnJldi54bWxQSwUGAAAAAAQABAD1AAAAhwMAAAAA&#10;" path="m,l15,e" filled="f" strokeweight=".82pt">
                  <v:path arrowok="t" o:connecttype="custom" o:connectlocs="0,0;15,0" o:connectangles="0,0"/>
                </v:shape>
                <v:shape id="Freeform 43" o:spid="_x0000_s1029" style="position:absolute;left:3255;top:5821;width:257;height:0;visibility:visible;mso-wrap-style:square;v-text-anchor:top"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J/28IA&#10;AADbAAAADwAAAGRycy9kb3ducmV2LnhtbESPT4vCMBTE74LfITxhbzaNh3WtRhFBkD0I/rl4ezTP&#10;pti8lCbW7rc3Cwt7HGbmN8xqM7hG9NSF2rMGleUgiEtvaq40XC/76ReIEJENNp5Jww8F2KzHoxUW&#10;xr/4RP05ViJBOBSowcbYFlKG0pLDkPmWOHl33zmMSXaVNB2+Etw1cpbnn9JhzWnBYks7S+Xj/HQa&#10;6NKHw0wtlJTbm/1Wi/LZH4PWH5NhuwQRaYj/4b/2wWiYK/j9kn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n/bwgAAANsAAAAPAAAAAAAAAAAAAAAAAJgCAABkcnMvZG93&#10;bnJldi54bWxQSwUGAAAAAAQABAD1AAAAhwMAAAAA&#10;" path="m,l257,e" filled="f" strokeweight=".82pt">
                  <v:path arrowok="t" o:connecttype="custom" o:connectlocs="0,0;257,0" o:connectangles="0,0"/>
                </v:shape>
                <v:shape id="Freeform 44" o:spid="_x0000_s1030" style="position:absolute;left:3512;top:5821;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r8LcUA&#10;AADbAAAADwAAAGRycy9kb3ducmV2LnhtbESPQWvCQBSE7wX/w/KE3upGD7WkriJFQaQHNSL19sg+&#10;N2myb2N2q/Hfu0LB4zAz3zCTWWdrcaHWl44VDAcJCOLc6ZKNgn22fPsA4QOyxtoxKbiRh9m09zLB&#10;VLsrb+myC0ZECPsUFRQhNKmUPi/Ioh+4hjh6J9daDFG2RuoWrxFuazlKkndpseS4UGBDXwXl1e7P&#10;KjhX2bHa/JqFaervw892vsxu66FSr/1u/gkiUBee4f/2SisYj+D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vwtxQAAANsAAAAPAAAAAAAAAAAAAAAAAJgCAABkcnMv&#10;ZG93bnJldi54bWxQSwUGAAAAAAQABAD1AAAAigMAAAAA&#10;" path="m,l14,e" filled="f" strokeweight=".82pt">
                  <v:path arrowok="t" o:connecttype="custom" o:connectlocs="0,0;14,0" o:connectangles="0,0"/>
                </v:shape>
                <v:shape id="Freeform 45" o:spid="_x0000_s1031" style="position:absolute;left:3526;top:5821;width:7050;height:0;visibility:visible;mso-wrap-style:square;v-text-anchor:top" coordsize="7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NdsYA&#10;AADbAAAADwAAAGRycy9kb3ducmV2LnhtbESPT2vCQBTE74V+h+UVvBTdaFoNqauIItaCB/9cvD12&#10;X5O02bchu2r89t1CocdhZn7DTOedrcWVWl85VjAcJCCItTMVFwpOx3U/A+EDssHaMSm4k4f57PFh&#10;irlxN97T9RAKESHsc1RQhtDkUnpdkkU/cA1x9D5dazFE2RbStHiLcFvLUZKMpcWK40KJDS1L0t+H&#10;i1VwXqXZ5nWpU6c/RtkWn53cfb0o1XvqFm8gAnXhP/zXfjcKJin8fo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dNdsYAAADbAAAADwAAAAAAAAAAAAAAAACYAgAAZHJz&#10;L2Rvd25yZXYueG1sUEsFBgAAAAAEAAQA9QAAAIsD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20096" behindDoc="1" locked="0" layoutInCell="1" allowOverlap="1" wp14:anchorId="4CF8C94B" wp14:editId="7F4F12A4">
                <wp:simplePos x="0" y="0"/>
                <wp:positionH relativeFrom="page">
                  <wp:posOffset>840740</wp:posOffset>
                </wp:positionH>
                <wp:positionV relativeFrom="page">
                  <wp:posOffset>3155950</wp:posOffset>
                </wp:positionV>
                <wp:extent cx="5880100" cy="10160"/>
                <wp:effectExtent l="2540" t="3175" r="3810" b="571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100" cy="10160"/>
                          <a:chOff x="1324" y="4970"/>
                          <a:chExt cx="9260" cy="16"/>
                        </a:xfrm>
                      </wpg:grpSpPr>
                      <wps:wsp>
                        <wps:cNvPr id="75" name="Freeform 35"/>
                        <wps:cNvSpPr>
                          <a:spLocks/>
                        </wps:cNvSpPr>
                        <wps:spPr bwMode="auto">
                          <a:xfrm>
                            <a:off x="1332" y="4978"/>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6"/>
                        <wps:cNvSpPr>
                          <a:spLocks/>
                        </wps:cNvSpPr>
                        <wps:spPr bwMode="auto">
                          <a:xfrm>
                            <a:off x="3240" y="4978"/>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7"/>
                        <wps:cNvSpPr>
                          <a:spLocks/>
                        </wps:cNvSpPr>
                        <wps:spPr bwMode="auto">
                          <a:xfrm>
                            <a:off x="3255" y="4978"/>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8"/>
                        <wps:cNvSpPr>
                          <a:spLocks/>
                        </wps:cNvSpPr>
                        <wps:spPr bwMode="auto">
                          <a:xfrm>
                            <a:off x="3512" y="4978"/>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9"/>
                        <wps:cNvSpPr>
                          <a:spLocks/>
                        </wps:cNvSpPr>
                        <wps:spPr bwMode="auto">
                          <a:xfrm>
                            <a:off x="3526" y="4978"/>
                            <a:ext cx="7050" cy="0"/>
                          </a:xfrm>
                          <a:custGeom>
                            <a:avLst/>
                            <a:gdLst>
                              <a:gd name="T0" fmla="+- 0 3526 3526"/>
                              <a:gd name="T1" fmla="*/ T0 w 7050"/>
                              <a:gd name="T2" fmla="+- 0 10576 3526"/>
                              <a:gd name="T3" fmla="*/ T2 w 7050"/>
                            </a:gdLst>
                            <a:ahLst/>
                            <a:cxnLst>
                              <a:cxn ang="0">
                                <a:pos x="T1" y="0"/>
                              </a:cxn>
                              <a:cxn ang="0">
                                <a:pos x="T3" y="0"/>
                              </a:cxn>
                            </a:cxnLst>
                            <a:rect l="0" t="0" r="r" b="b"/>
                            <a:pathLst>
                              <a:path w="7050">
                                <a:moveTo>
                                  <a:pt x="0" y="0"/>
                                </a:moveTo>
                                <a:lnTo>
                                  <a:pt x="705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66.2pt;margin-top:248.5pt;width:463pt;height:.8pt;z-index:-15696384;mso-position-horizontal-relative:page;mso-position-vertical-relative:page" coordorigin="1324,4970" coordsize="92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">
                <v:shape id="Freeform 35" o:spid="_x0000_s1027" style="position:absolute;left:1332;top:4978;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1MsYA&#10;AADbAAAADwAAAGRycy9kb3ducmV2LnhtbESPS2vDMBCE74X+B7GBXkIjO9A83CimFAIuxIc8oNfF&#10;2thurJWR1Nj991Uh0OMwM98wm3w0nbiR861lBeksAUFcWd1yreB82j2vQPiArLGzTAp+yEO+fXzY&#10;YKbtwAe6HUMtIoR9hgqaEPpMSl81ZNDPbE8cvYt1BkOUrpba4RDhppPzJFlIgy3HhQZ7em+ouh6/&#10;jYKvYn/5KKdpWU7Pwa0+T9XarfdKPU3Gt1cQgcbwH763C61g+QJ/X+IP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A1MsYAAADbAAAADwAAAAAAAAAAAAAAAACYAgAAZHJz&#10;L2Rvd25yZXYueG1sUEsFBgAAAAAEAAQA9QAAAIsDAAAAAA==&#10;" path="m,l1908,e" filled="f" strokeweight=".82pt">
                  <v:path arrowok="t" o:connecttype="custom" o:connectlocs="0,0;1908,0" o:connectangles="0,0"/>
                </v:shape>
                <v:shape id="Freeform 36" o:spid="_x0000_s1028" style="position:absolute;left:3240;top:4978;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6LsUA&#10;AADbAAAADwAAAGRycy9kb3ducmV2LnhtbESPQWvCQBSE7wX/w/IEb3WjB1tSV5GiUMRDNSL19sg+&#10;N2myb9PsqvHfu0LB4zAz3zDTeWdrcaHWl44VjIYJCOLc6ZKNgn22en0H4QOyxtoxKbiRh/ms9zLF&#10;VLsrb+myC0ZECPsUFRQhNKmUPi/Ioh+6hjh6J9daDFG2RuoWrxFuazlOkom0WHJcKLChz4Lyane2&#10;Cv6q7Fh9/5qlaerN4We7WGW39UipQb9bfIAI1IVn+L/9pRW8TeDxJf4A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fouxQAAANsAAAAPAAAAAAAAAAAAAAAAAJgCAABkcnMv&#10;ZG93bnJldi54bWxQSwUGAAAAAAQABAD1AAAAigMAAAAA&#10;" path="m,l15,e" filled="f" strokeweight=".82pt">
                  <v:path arrowok="t" o:connecttype="custom" o:connectlocs="0,0;15,0" o:connectangles="0,0"/>
                </v:shape>
                <v:shape id="Freeform 37" o:spid="_x0000_s1029" style="position:absolute;left:3255;top:4978;width:257;height:0;visibility:visible;mso-wrap-style:square;v-text-anchor:top"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dCNMMA&#10;AADbAAAADwAAAGRycy9kb3ducmV2LnhtbESPzWrDMBCE74G+g9hCbonsHJrYtRJMoRB6COTnktti&#10;bS1Ta2Us2XHfPgoEchxm5hum2E22FSP1vnGsIF0mIIgrpxuuFVzO34sNCB+QNbaOScE/edht32YF&#10;5trd+EjjKdQiQtjnqMCE0OVS+sqQRb90HXH0fl1vMUTZ11L3eItw28pVknxIiw3HBYMdfRmq/k6D&#10;VUDn0e9XaZZKWV7NT5pVw3jwSs3fp/ITRKApvMLP9l4rWK/h8S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dCNMMAAADbAAAADwAAAAAAAAAAAAAAAACYAgAAZHJzL2Rv&#10;d25yZXYueG1sUEsFBgAAAAAEAAQA9QAAAIgDAAAAAA==&#10;" path="m,l257,e" filled="f" strokeweight=".82pt">
                  <v:path arrowok="t" o:connecttype="custom" o:connectlocs="0,0;257,0" o:connectangles="0,0"/>
                </v:shape>
                <v:shape id="Freeform 38" o:spid="_x0000_s1030" style="position:absolute;left:3512;top:4978;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Lx8IA&#10;AADbAAAADwAAAGRycy9kb3ducmV2LnhtbERPz2vCMBS+C/sfwht4s6k76OiMImOCiAe1Itvt0byl&#10;XZuX2kSt/705DDx+fL9ni9424kqdrxwrGCcpCOLC6YqNgmO+Gr2D8AFZY+OYFNzJw2L+Mphhpt2N&#10;93Q9BCNiCPsMFZQhtJmUvijJok9cSxy5X9dZDBF2RuoObzHcNvItTSfSYsWxocSWPksq6sPFKjjX&#10;+U+9+zNfpm22p+/9cpXfN2Olhq/98gNEoD48xf/utVYwjWP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svHwgAAANsAAAAPAAAAAAAAAAAAAAAAAJgCAABkcnMvZG93&#10;bnJldi54bWxQSwUGAAAAAAQABAD1AAAAhwMAAAAA&#10;" path="m,l14,e" filled="f" strokeweight=".82pt">
                  <v:path arrowok="t" o:connecttype="custom" o:connectlocs="0,0;14,0" o:connectangles="0,0"/>
                </v:shape>
                <v:shape id="Freeform 39" o:spid="_x0000_s1031" style="position:absolute;left:3526;top:4978;width:7050;height:0;visibility:visible;mso-wrap-style:square;v-text-anchor:top" coordsize="7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96nMYA&#10;AADbAAAADwAAAGRycy9kb3ducmV2LnhtbESPT2sCMRTE74V+h/AEL6LZatV1NYpYSlvBg38u3h7J&#10;c3fbzcuySXX77ZuC0OMwM79hFqvWVuJKjS8dK3gaJCCItTMl5wpOx9d+CsIHZIOVY1LwQx5Wy8eH&#10;BWbG3XhP10PIRYSwz1BBEUKdSel1QRb9wNXE0bu4xmKIssmlafAW4baSwySZSIslx4UCa9oUpL8O&#10;31bB+WWUvo03euT0dph+YM/J3eezUt1Ou56DCNSG//C9/W4UTGfw9y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96nMYAAADbAAAADwAAAAAAAAAAAAAAAACYAgAAZHJz&#10;L2Rvd25yZXYueG1sUEsFBgAAAAAEAAQA9QAAAIsDAAAAAA==&#10;" path="m,l7050,e" filled="f" strokeweight=".82pt">
                  <v:path arrowok="t" o:connecttype="custom" o:connectlocs="0,0;7050,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9072" behindDoc="1" locked="0" layoutInCell="1" allowOverlap="1" wp14:anchorId="178B19F6" wp14:editId="4E6FB9EC">
                <wp:simplePos x="0" y="0"/>
                <wp:positionH relativeFrom="page">
                  <wp:posOffset>840740</wp:posOffset>
                </wp:positionH>
                <wp:positionV relativeFrom="page">
                  <wp:posOffset>2085975</wp:posOffset>
                </wp:positionV>
                <wp:extent cx="5878830" cy="370205"/>
                <wp:effectExtent l="2540" t="9525" r="5080" b="127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370205"/>
                          <a:chOff x="1324" y="3285"/>
                          <a:chExt cx="9258" cy="583"/>
                        </a:xfrm>
                      </wpg:grpSpPr>
                      <wps:wsp>
                        <wps:cNvPr id="81" name="Freeform 22"/>
                        <wps:cNvSpPr>
                          <a:spLocks/>
                        </wps:cNvSpPr>
                        <wps:spPr bwMode="auto">
                          <a:xfrm>
                            <a:off x="1332" y="3296"/>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3"/>
                        <wps:cNvSpPr>
                          <a:spLocks/>
                        </wps:cNvSpPr>
                        <wps:spPr bwMode="auto">
                          <a:xfrm>
                            <a:off x="3240" y="3296"/>
                            <a:ext cx="10" cy="0"/>
                          </a:xfrm>
                          <a:custGeom>
                            <a:avLst/>
                            <a:gdLst>
                              <a:gd name="T0" fmla="+- 0 3240 3240"/>
                              <a:gd name="T1" fmla="*/ T0 w 10"/>
                              <a:gd name="T2" fmla="+- 0 3250 3240"/>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4"/>
                        <wps:cNvSpPr>
                          <a:spLocks/>
                        </wps:cNvSpPr>
                        <wps:spPr bwMode="auto">
                          <a:xfrm>
                            <a:off x="3250" y="3296"/>
                            <a:ext cx="5565" cy="0"/>
                          </a:xfrm>
                          <a:custGeom>
                            <a:avLst/>
                            <a:gdLst>
                              <a:gd name="T0" fmla="+- 0 3250 3250"/>
                              <a:gd name="T1" fmla="*/ T0 w 5565"/>
                              <a:gd name="T2" fmla="+- 0 8815 3250"/>
                              <a:gd name="T3" fmla="*/ T2 w 5565"/>
                            </a:gdLst>
                            <a:ahLst/>
                            <a:cxnLst>
                              <a:cxn ang="0">
                                <a:pos x="T1" y="0"/>
                              </a:cxn>
                              <a:cxn ang="0">
                                <a:pos x="T3" y="0"/>
                              </a:cxn>
                            </a:cxnLst>
                            <a:rect l="0" t="0" r="r" b="b"/>
                            <a:pathLst>
                              <a:path w="5565">
                                <a:moveTo>
                                  <a:pt x="0" y="0"/>
                                </a:moveTo>
                                <a:lnTo>
                                  <a:pt x="55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5"/>
                        <wps:cNvSpPr>
                          <a:spLocks/>
                        </wps:cNvSpPr>
                        <wps:spPr bwMode="auto">
                          <a:xfrm>
                            <a:off x="8824" y="3296"/>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6"/>
                        <wps:cNvSpPr>
                          <a:spLocks/>
                        </wps:cNvSpPr>
                        <wps:spPr bwMode="auto">
                          <a:xfrm>
                            <a:off x="8820"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7"/>
                        <wps:cNvSpPr>
                          <a:spLocks/>
                        </wps:cNvSpPr>
                        <wps:spPr bwMode="auto">
                          <a:xfrm>
                            <a:off x="10576" y="3291"/>
                            <a:ext cx="0" cy="571"/>
                          </a:xfrm>
                          <a:custGeom>
                            <a:avLst/>
                            <a:gdLst>
                              <a:gd name="T0" fmla="+- 0 3291 3291"/>
                              <a:gd name="T1" fmla="*/ 3291 h 571"/>
                              <a:gd name="T2" fmla="+- 0 3862 3291"/>
                              <a:gd name="T3" fmla="*/ 3862 h 571"/>
                            </a:gdLst>
                            <a:ahLst/>
                            <a:cxnLst>
                              <a:cxn ang="0">
                                <a:pos x="0" y="T1"/>
                              </a:cxn>
                              <a:cxn ang="0">
                                <a:pos x="0" y="T3"/>
                              </a:cxn>
                            </a:cxnLst>
                            <a:rect l="0" t="0" r="r" b="b"/>
                            <a:pathLst>
                              <a:path h="571">
                                <a:moveTo>
                                  <a:pt x="0" y="0"/>
                                </a:moveTo>
                                <a:lnTo>
                                  <a:pt x="0" y="571"/>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8"/>
                        <wps:cNvSpPr>
                          <a:spLocks/>
                        </wps:cNvSpPr>
                        <wps:spPr bwMode="auto">
                          <a:xfrm>
                            <a:off x="1332" y="3860"/>
                            <a:ext cx="1908" cy="0"/>
                          </a:xfrm>
                          <a:custGeom>
                            <a:avLst/>
                            <a:gdLst>
                              <a:gd name="T0" fmla="+- 0 1332 1332"/>
                              <a:gd name="T1" fmla="*/ T0 w 1908"/>
                              <a:gd name="T2" fmla="+- 0 3240 1332"/>
                              <a:gd name="T3" fmla="*/ T2 w 1908"/>
                            </a:gdLst>
                            <a:ahLst/>
                            <a:cxnLst>
                              <a:cxn ang="0">
                                <a:pos x="T1" y="0"/>
                              </a:cxn>
                              <a:cxn ang="0">
                                <a:pos x="T3" y="0"/>
                              </a:cxn>
                            </a:cxnLst>
                            <a:rect l="0" t="0" r="r" b="b"/>
                            <a:pathLst>
                              <a:path w="1908">
                                <a:moveTo>
                                  <a:pt x="0" y="0"/>
                                </a:moveTo>
                                <a:lnTo>
                                  <a:pt x="190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9"/>
                        <wps:cNvSpPr>
                          <a:spLocks/>
                        </wps:cNvSpPr>
                        <wps:spPr bwMode="auto">
                          <a:xfrm>
                            <a:off x="3240" y="3860"/>
                            <a:ext cx="14" cy="0"/>
                          </a:xfrm>
                          <a:custGeom>
                            <a:avLst/>
                            <a:gdLst>
                              <a:gd name="T0" fmla="+- 0 3240 3240"/>
                              <a:gd name="T1" fmla="*/ T0 w 14"/>
                              <a:gd name="T2" fmla="+- 0 3255 3240"/>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0"/>
                        <wps:cNvSpPr>
                          <a:spLocks/>
                        </wps:cNvSpPr>
                        <wps:spPr bwMode="auto">
                          <a:xfrm>
                            <a:off x="3255" y="3860"/>
                            <a:ext cx="257" cy="0"/>
                          </a:xfrm>
                          <a:custGeom>
                            <a:avLst/>
                            <a:gdLst>
                              <a:gd name="T0" fmla="+- 0 3255 3255"/>
                              <a:gd name="T1" fmla="*/ T0 w 257"/>
                              <a:gd name="T2" fmla="+- 0 3512 3255"/>
                              <a:gd name="T3" fmla="*/ T2 w 257"/>
                            </a:gdLst>
                            <a:ahLst/>
                            <a:cxnLst>
                              <a:cxn ang="0">
                                <a:pos x="T1" y="0"/>
                              </a:cxn>
                              <a:cxn ang="0">
                                <a:pos x="T3" y="0"/>
                              </a:cxn>
                            </a:cxnLst>
                            <a:rect l="0" t="0" r="r" b="b"/>
                            <a:pathLst>
                              <a:path w="257">
                                <a:moveTo>
                                  <a:pt x="0" y="0"/>
                                </a:moveTo>
                                <a:lnTo>
                                  <a:pt x="25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1"/>
                        <wps:cNvSpPr>
                          <a:spLocks/>
                        </wps:cNvSpPr>
                        <wps:spPr bwMode="auto">
                          <a:xfrm>
                            <a:off x="3512" y="3860"/>
                            <a:ext cx="14" cy="0"/>
                          </a:xfrm>
                          <a:custGeom>
                            <a:avLst/>
                            <a:gdLst>
                              <a:gd name="T0" fmla="+- 0 3512 3512"/>
                              <a:gd name="T1" fmla="*/ T0 w 14"/>
                              <a:gd name="T2" fmla="+- 0 3526 3512"/>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2"/>
                        <wps:cNvSpPr>
                          <a:spLocks/>
                        </wps:cNvSpPr>
                        <wps:spPr bwMode="auto">
                          <a:xfrm>
                            <a:off x="3526" y="3860"/>
                            <a:ext cx="5289" cy="0"/>
                          </a:xfrm>
                          <a:custGeom>
                            <a:avLst/>
                            <a:gdLst>
                              <a:gd name="T0" fmla="+- 0 3526 3526"/>
                              <a:gd name="T1" fmla="*/ T0 w 5289"/>
                              <a:gd name="T2" fmla="+- 0 8815 3526"/>
                              <a:gd name="T3" fmla="*/ T2 w 5289"/>
                            </a:gdLst>
                            <a:ahLst/>
                            <a:cxnLst>
                              <a:cxn ang="0">
                                <a:pos x="T1" y="0"/>
                              </a:cxn>
                              <a:cxn ang="0">
                                <a:pos x="T3" y="0"/>
                              </a:cxn>
                            </a:cxnLst>
                            <a:rect l="0" t="0" r="r" b="b"/>
                            <a:pathLst>
                              <a:path w="5289">
                                <a:moveTo>
                                  <a:pt x="0" y="0"/>
                                </a:moveTo>
                                <a:lnTo>
                                  <a:pt x="528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3"/>
                        <wps:cNvSpPr>
                          <a:spLocks/>
                        </wps:cNvSpPr>
                        <wps:spPr bwMode="auto">
                          <a:xfrm>
                            <a:off x="8824" y="3857"/>
                            <a:ext cx="1747" cy="0"/>
                          </a:xfrm>
                          <a:custGeom>
                            <a:avLst/>
                            <a:gdLst>
                              <a:gd name="T0" fmla="+- 0 8824 8824"/>
                              <a:gd name="T1" fmla="*/ T0 w 1747"/>
                              <a:gd name="T2" fmla="+- 0 10572 8824"/>
                              <a:gd name="T3" fmla="*/ T2 w 1747"/>
                            </a:gdLst>
                            <a:ahLst/>
                            <a:cxnLst>
                              <a:cxn ang="0">
                                <a:pos x="T1" y="0"/>
                              </a:cxn>
                              <a:cxn ang="0">
                                <a:pos x="T3" y="0"/>
                              </a:cxn>
                            </a:cxnLst>
                            <a:rect l="0" t="0" r="r" b="b"/>
                            <a:pathLst>
                              <a:path w="1747">
                                <a:moveTo>
                                  <a:pt x="0" y="0"/>
                                </a:moveTo>
                                <a:lnTo>
                                  <a:pt x="17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66.2pt;margin-top:164.25pt;width:462.9pt;height:29.15pt;z-index:-15697408;mso-position-horizontal-relative:page;mso-position-vertical-relative:page" coordorigin="1324,3285" coordsize="9258,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">
                <v:shape id="Freeform 22" o:spid="_x0000_s1027" style="position:absolute;left:1332;top:3296;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5fsMA&#10;AADbAAAADwAAAGRycy9kb3ducmV2LnhtbESPT4vCMBTE78J+h/CEvdlUF2zpGkUWXPbgxT/g9dG8&#10;bYrNS2mirX56Iwgeh5n5DbNYDbYRV+p87VjBNElBEJdO11wpOB42kxyED8gaG8ek4EYeVsuP0QIL&#10;7Xre0XUfKhEh7AtUYEJoCyl9aciiT1xLHL1/11kMUXaV1B32EW4bOUvTubRYc1ww2NKPofK8v1gF&#10;6e/NbLNQZyedbfr8a97re7tW6nM8rL9BBBrCO/xq/2kF+RSe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f5fsMAAADbAAAADwAAAAAAAAAAAAAAAACYAgAAZHJzL2Rv&#10;d25yZXYueG1sUEsFBgAAAAAEAAQA9QAAAIgDAAAAAA==&#10;" path="m,l1908,e" filled="f" strokeweight=".58pt">
                  <v:path arrowok="t" o:connecttype="custom" o:connectlocs="0,0;1908,0" o:connectangles="0,0"/>
                </v:shape>
                <v:shape id="Freeform 23" o:spid="_x0000_s1028" style="position:absolute;left:3240;top:3296;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OpMQA&#10;AADbAAAADwAAAGRycy9kb3ducmV2LnhtbESPT2vCQBTE70K/w/IKXqTZ1ECNqasUoUG8NfbQ4yP7&#10;8odm34bsGuO3dwXB4zAzv2E2u8l0YqTBtZYVvEcxCOLS6pZrBb+n77cUhPPIGjvLpOBKDnbbl9kG&#10;M20v/ENj4WsRIOwyVNB432dSurIhgy6yPXHwKjsY9EEOtdQDXgLcdHIZxx/SYMthocGe9g2V/8XZ&#10;KNi7YnFOkjxPexqPpq3+1qu1VWr+On19gvA0+Wf40T5oBekS7l/C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sDqTEAAAA2wAAAA8AAAAAAAAAAAAAAAAAmAIAAGRycy9k&#10;b3ducmV2LnhtbFBLBQYAAAAABAAEAPUAAACJAwAAAAA=&#10;" path="m,l10,e" filled="f" strokeweight=".58pt">
                  <v:path arrowok="t" o:connecttype="custom" o:connectlocs="0,0;10,0" o:connectangles="0,0"/>
                </v:shape>
                <v:shape id="Freeform 24" o:spid="_x0000_s1029" style="position:absolute;left:3250;top:3296;width:5565;height:0;visibility:visible;mso-wrap-style:square;v-text-anchor:top" coordsize="55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6ScUA&#10;AADbAAAADwAAAGRycy9kb3ducmV2LnhtbESPT2vCQBTE74LfYXlCb7qpQtHoKsU/0EsPai+5PbIv&#10;2Wj2bcyuJvbTdwuFHoeZ+Q2z2vS2Fg9qfeVYweskAUGcO11xqeDrfBjPQfiArLF2TAqe5GGzHg5W&#10;mGrX8ZEep1CKCGGfogITQpNK6XNDFv3ENcTRK1xrMUTZllK32EW4reU0Sd6kxYrjgsGGtoby6+lu&#10;FRT77Hv3vO4WiyrritvtYs7Z51Gpl1H/vgQRqA//4b/2h1Ywn8H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zpJxQAAANsAAAAPAAAAAAAAAAAAAAAAAJgCAABkcnMv&#10;ZG93bnJldi54bWxQSwUGAAAAAAQABAD1AAAAigMAAAAA&#10;" path="m,l5565,e" filled="f" strokeweight=".58pt">
                  <v:path arrowok="t" o:connecttype="custom" o:connectlocs="0,0;5565,0" o:connectangles="0,0"/>
                </v:shape>
                <v:shape id="Freeform 25" o:spid="_x0000_s1030" style="position:absolute;left:8824;top:3296;width:1747;height:0;visibility:visible;mso-wrap-style:square;v-text-anchor:top" coordsize="1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cIsIA&#10;AADbAAAADwAAAGRycy9kb3ducmV2LnhtbESPT4vCMBTE78J+h/AWvMia+gcp1SjLwoI3sYpe3zbP&#10;tti8lCSr1U9vBMHjMDO/YRarzjTiQs7XlhWMhgkI4sLqmksF+93vVwrCB2SNjWVScCMPq+VHb4GZ&#10;tlfe0iUPpYgQ9hkqqEJoMyl9UZFBP7QtcfRO1hkMUbpSaofXCDeNHCfJTBqsOS5U2NJPRcU5/zcK&#10;tDu0479jbm6D0T0xk3TvNnRWqv/Zfc9BBOrCO/xqr7WCdA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JwiwgAAANsAAAAPAAAAAAAAAAAAAAAAAJgCAABkcnMvZG93&#10;bnJldi54bWxQSwUGAAAAAAQABAD1AAAAhwMAAAAA&#10;" path="m,l1748,e" filled="f" strokeweight=".58pt">
                  <v:path arrowok="t" o:connecttype="custom" o:connectlocs="0,0;1748,0" o:connectangles="0,0"/>
                </v:shape>
                <v:shape id="Freeform 26" o:spid="_x0000_s1031" style="position:absolute;left:8820;top:3291;width:0;height:571;visibility:visible;mso-wrap-style:square;v-text-anchor:top" coordsize="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l0cMA&#10;AADbAAAADwAAAGRycy9kb3ducmV2LnhtbESPS2vDMBCE74X+B7GF3Bo5pS2OEyWEgMGXHurmktti&#10;rR/EWhlJ8ePfR4VCj8PMfMPsj7PpxUjOd5YVbNYJCOLK6o4bBZef/DUF4QOyxt4yKVjIw/Hw/LTH&#10;TNuJv2ksQyMihH2GCtoQhkxKX7Vk0K/tQBy92jqDIUrXSO1winDTy7ck+ZQGO44LLQ50bqm6lXej&#10;YHu+2tvmPeS6qOVXmrulqatFqdXLfNqBCDSH//Bfu9AK0g/4/RJ/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bl0cMAAADbAAAADwAAAAAAAAAAAAAAAACYAgAAZHJzL2Rv&#10;d25yZXYueG1sUEsFBgAAAAAEAAQA9QAAAIgDAAAAAA==&#10;" path="m,l,571e" filled="f" strokeweight=".58pt">
                  <v:path arrowok="t" o:connecttype="custom" o:connectlocs="0,3291;0,3862" o:connectangles="0,0"/>
                </v:shape>
                <v:shape id="Freeform 27" o:spid="_x0000_s1032" style="position:absolute;left:10576;top:3291;width:0;height:571;visibility:visible;mso-wrap-style:square;v-text-anchor:top" coordsize="0,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J/sQA&#10;AADbAAAADwAAAGRycy9kb3ducmV2LnhtbESPUWvCMBSF3wf+h3AF32Y6H5x0RimKYEHGpvsBd81d&#10;27W5CUms9d8vg8EeD+ec73DW29H0YiAfWssKnuYZCOLK6pZrBR+Xw+MKRIjIGnvLpOBOAbabycMa&#10;c21v/E7DOdYiQTjkqKCJ0eVShqohg2FuHXHyvqw3GJP0tdQebwluernIsqU02HJaaNDRrqGqO1+N&#10;gvZz9136E71eF2+Fey77SyfdXqnZdCxeQEQa43/4r33UClZL+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lif7EAAAA2wAAAA8AAAAAAAAAAAAAAAAAmAIAAGRycy9k&#10;b3ducmV2LnhtbFBLBQYAAAAABAAEAPUAAACJAwAAAAA=&#10;" path="m,l,571e" filled="f" strokeweight=".20464mm">
                  <v:path arrowok="t" o:connecttype="custom" o:connectlocs="0,3291;0,3862" o:connectangles="0,0"/>
                </v:shape>
                <v:shape id="Freeform 28" o:spid="_x0000_s1033" style="position:absolute;left:1332;top:3860;width:1908;height:0;visibility:visible;mso-wrap-style:square;v-text-anchor:top" coordsize="1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cQA&#10;AADbAAAADwAAAGRycy9kb3ducmV2LnhtbESPQYvCMBSE7wv+h/AEL6KpHnZrNYoIgoI9rApeH82z&#10;rTYvJYla//1mYWGPw8x8wyxWnWnEk5yvLSuYjBMQxIXVNZcKzqftKAXhA7LGxjIpeJOH1bL3scBM&#10;2xd/0/MYShEh7DNUUIXQZlL6oiKDfmxb4uhdrTMYonSl1A5fEW4aOU2ST2mw5rhQYUubior78WEU&#10;3HaH6z4fTvJ8eA4uvZyKmZsdlBr0u/UcRKAu/If/2jutIP2C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fvnEAAAA2wAAAA8AAAAAAAAAAAAAAAAAmAIAAGRycy9k&#10;b3ducmV2LnhtbFBLBQYAAAAABAAEAPUAAACJAwAAAAA=&#10;" path="m,l1908,e" filled="f" strokeweight=".82pt">
                  <v:path arrowok="t" o:connecttype="custom" o:connectlocs="0,0;1908,0" o:connectangles="0,0"/>
                </v:shape>
                <v:shape id="Freeform 29" o:spid="_x0000_s1034" style="position:absolute;left:3240;top:3860;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74MEA&#10;AADbAAAADwAAAGRycy9kb3ducmV2LnhtbERPTYvCMBC9C/6HMMLeNNXDItUoIgoiHlYrsnsbmtm0&#10;22ZSm6j1328OgsfH+54vO1uLO7W+dKxgPEpAEOdOl2wUnLPtcArCB2SNtWNS8CQPy0W/N8dUuwcf&#10;6X4KRsQQ9ikqKEJoUil9XpBFP3INceR+XWsxRNgaqVt8xHBby0mSfEqLJceGAhtaF5RXp5tVcK2y&#10;n+rrz2xMUx8u38fVNnvux0p9DLrVDESgLrzFL/dOK5jGsfF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Hu+DBAAAA2wAAAA8AAAAAAAAAAAAAAAAAmAIAAGRycy9kb3du&#10;cmV2LnhtbFBLBQYAAAAABAAEAPUAAACGAwAAAAA=&#10;" path="m,l15,e" filled="f" strokeweight=".82pt">
                  <v:path arrowok="t" o:connecttype="custom" o:connectlocs="0,0;15,0" o:connectangles="0,0"/>
                </v:shape>
                <v:shape id="Freeform 30" o:spid="_x0000_s1035" style="position:absolute;left:3255;top:3860;width:257;height:0;visibility:visible;mso-wrap-style:square;v-text-anchor:top" coordsize="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ED+sAA&#10;AADbAAAADwAAAGRycy9kb3ducmV2LnhtbESPzarCMBSE9xd8h3AEd9e0LsRWo4ggiAvBn427Q3Ns&#10;is1JaWKtb28EweUwM98wi1Vva9FR6yvHCtJxAoK4cLriUsHlvP2fgfABWWPtmBS8yMNqOfhbYK7d&#10;k4/UnUIpIoR9jgpMCE0upS8MWfRj1xBH7+ZaiyHKtpS6xWeE21pOkmQqLVYcFww2tDFU3E8Pq4DO&#10;nd9N0iyVcn01+zQrHt3BKzUa9us5iEB9+IW/7Z1WMMvg8yX+A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ED+sAAAADbAAAADwAAAAAAAAAAAAAAAACYAgAAZHJzL2Rvd25y&#10;ZXYueG1sUEsFBgAAAAAEAAQA9QAAAIUDAAAAAA==&#10;" path="m,l257,e" filled="f" strokeweight=".82pt">
                  <v:path arrowok="t" o:connecttype="custom" o:connectlocs="0,0;257,0" o:connectangles="0,0"/>
                </v:shape>
                <v:shape id="Freeform 31" o:spid="_x0000_s1036" style="position:absolute;left:3512;top:3860;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hO8IA&#10;AADbAAAADwAAAGRycy9kb3ducmV2LnhtbERPz2vCMBS+C/sfwht4s6k7iOuMImOCiAe1Itvt0byl&#10;XZuX2kSt/705DDx+fL9ni9424kqdrxwrGCcpCOLC6YqNgmO+Gk1B+ICssXFMCu7kYTF/Gcww0+7G&#10;e7oeghExhH2GCsoQ2kxKX5Rk0SeuJY7cr+sshgg7I3WHtxhuG/mWphNpseLYUGJLnyUV9eFiFZzr&#10;/Kfe/Zkv0zbb0/d+ucrvm7FSw9d++QEiUB+e4n/3Wit4j+vj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CE7wgAAANsAAAAPAAAAAAAAAAAAAAAAAJgCAABkcnMvZG93&#10;bnJldi54bWxQSwUGAAAAAAQABAD1AAAAhwMAAAAA&#10;" path="m,l14,e" filled="f" strokeweight=".82pt">
                  <v:path arrowok="t" o:connecttype="custom" o:connectlocs="0,0;14,0" o:connectangles="0,0"/>
                </v:shape>
                <v:shape id="Freeform 32" o:spid="_x0000_s1037" style="position:absolute;left:3526;top:3860;width:5289;height:0;visibility:visible;mso-wrap-style:square;v-text-anchor:top" coordsize="5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L/4cEA&#10;AADbAAAADwAAAGRycy9kb3ducmV2LnhtbESP0YrCMBRE3xf8h3CFfVvTVli1axQRFnySte4HXJpr&#10;W2xuQhJt9+83guDjMDNnmPV2NL24kw+dZQX5LANBXFvdcaPg9/z9sQQRIrLG3jIp+KMA283kbY2l&#10;tgOf6F7FRiQIhxIVtDG6UspQt2QwzKwjTt7FeoMxSd9I7XFIcNPLIss+pcGO00KLjvYt1dfqZhRU&#10;PvwsnMvPw7GYX5YNrrDQUan36bj7AhFpjK/ws33QClY5PL6k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C/+HBAAAA2wAAAA8AAAAAAAAAAAAAAAAAmAIAAGRycy9kb3du&#10;cmV2LnhtbFBLBQYAAAAABAAEAPUAAACGAwAAAAA=&#10;" path="m,l5289,e" filled="f" strokeweight=".82pt">
                  <v:path arrowok="t" o:connecttype="custom" o:connectlocs="0,0;5289,0" o:connectangles="0,0"/>
                </v:shape>
                <v:shape id="Freeform 33" o:spid="_x0000_s1038" style="position:absolute;left:8824;top:3857;width:1747;height:0;visibility:visible;mso-wrap-style:square;v-text-anchor:top" coordsize="17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3EMQA&#10;AADbAAAADwAAAGRycy9kb3ducmV2LnhtbESPQWvCQBSE70L/w/IKvYhuTEHS1FVKodBbMQZ7fWZf&#10;k2D2bdjdJrG/3i0IHoeZ+YbZ7CbTiYGcby0rWC0TEMSV1S3XCsrDxyID4QOyxs4yKbiQh932YbbB&#10;XNuR9zQUoRYRwj5HBU0IfS6lrxoy6Je2J47ej3UGQ5SultrhGOGmk2mSrKXBluNCgz29N1Sdi1+j&#10;QLtjn56+C3OZr/4S85yV7ovOSj09Tm+vIAJN4R6+tT+1gpcU/r/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NxDEAAAA2wAAAA8AAAAAAAAAAAAAAAAAmAIAAGRycy9k&#10;b3ducmV2LnhtbFBLBQYAAAAABAAEAPUAAACJAwAAAAA=&#10;" path="m,l1748,e" filled="f" strokeweight=".58pt">
                  <v:path arrowok="t" o:connecttype="custom" o:connectlocs="0,0;1748,0" o:connectangles="0,0"/>
                </v:shape>
                <w10:wrap anchorx="page" anchory="page"/>
              </v:group>
            </w:pict>
          </mc:Fallback>
        </mc:AlternateContent>
      </w:r>
      <w:r>
        <w:rPr>
          <w:noProof/>
          <w:sz w:val="20"/>
          <w:szCs w:val="20"/>
          <w:lang w:val="en-US"/>
        </w:rPr>
        <mc:AlternateContent>
          <mc:Choice Requires="wpg">
            <w:drawing>
              <wp:anchor distT="0" distB="0" distL="114300" distR="114300" simplePos="0" relativeHeight="487618048" behindDoc="1" locked="0" layoutInCell="1" allowOverlap="1" wp14:anchorId="2F3C7E7C" wp14:editId="3ECD162A">
                <wp:simplePos x="0" y="0"/>
                <wp:positionH relativeFrom="page">
                  <wp:posOffset>845820</wp:posOffset>
                </wp:positionH>
                <wp:positionV relativeFrom="page">
                  <wp:posOffset>1911350</wp:posOffset>
                </wp:positionV>
                <wp:extent cx="5869940" cy="0"/>
                <wp:effectExtent l="7620" t="6350" r="8890" b="1270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0"/>
                          <a:chOff x="1332" y="3010"/>
                          <a:chExt cx="9244" cy="0"/>
                        </a:xfrm>
                      </wpg:grpSpPr>
                      <wps:wsp>
                        <wps:cNvPr id="94" name="Freeform 20"/>
                        <wps:cNvSpPr>
                          <a:spLocks/>
                        </wps:cNvSpPr>
                        <wps:spPr bwMode="auto">
                          <a:xfrm>
                            <a:off x="1332" y="3010"/>
                            <a:ext cx="9244" cy="0"/>
                          </a:xfrm>
                          <a:custGeom>
                            <a:avLst/>
                            <a:gdLst>
                              <a:gd name="T0" fmla="+- 0 1332 1332"/>
                              <a:gd name="T1" fmla="*/ T0 w 9244"/>
                              <a:gd name="T2" fmla="+- 0 10576 1332"/>
                              <a:gd name="T3" fmla="*/ T2 w 9244"/>
                            </a:gdLst>
                            <a:ahLst/>
                            <a:cxnLst>
                              <a:cxn ang="0">
                                <a:pos x="T1" y="0"/>
                              </a:cxn>
                              <a:cxn ang="0">
                                <a:pos x="T3" y="0"/>
                              </a:cxn>
                            </a:cxnLst>
                            <a:rect l="0" t="0" r="r" b="b"/>
                            <a:pathLst>
                              <a:path w="9244">
                                <a:moveTo>
                                  <a:pt x="0" y="0"/>
                                </a:moveTo>
                                <a:lnTo>
                                  <a:pt x="9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66.6pt;margin-top:150.5pt;width:462.2pt;height:0;z-index:-15698432;mso-position-horizontal-relative:page;mso-position-vertical-relative:page" coordorigin="1332,3010" coordsize="9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">
                <v:shape id="Freeform 20" o:spid="_x0000_s1027" style="position:absolute;left:1332;top:3010;width:9244;height:0;visibility:visible;mso-wrap-style:square;v-text-anchor:top" coordsize="9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lyGMQA&#10;AADbAAAADwAAAGRycy9kb3ducmV2LnhtbESPQWvCQBSE74X+h+UVehHd2IrW1FWsIIjowWg9v2Zf&#10;N6HZtyG7jem/dwWhx2FmvmFmi85WoqXGl44VDAcJCOLc6ZKNgtNx3X8D4QOyxsoxKfgjD4v548MM&#10;U+0ufKA2C0ZECPsUFRQh1KmUPi/Ioh+4mjh6366xGKJsjNQNXiLcVvIlScbSYslxocCaVgXlP9mv&#10;jZRNa/yrNpPzx5ferVef227fQ6Wen7rlO4hAXfgP39sbrWA6gtu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hjEAAAA2wAAAA8AAAAAAAAAAAAAAAAAmAIAAGRycy9k&#10;b3ducmV2LnhtbFBLBQYAAAAABAAEAPUAAACJAwAAAAA=&#10;" path="m,l9244,e" filled="f" strokeweight=".58pt">
                  <v:path arrowok="t" o:connecttype="custom" o:connectlocs="0,0;9244,0" o:connectangles="0,0"/>
                </v:shape>
                <w10:wrap anchorx="page" anchory="page"/>
              </v:group>
            </w:pict>
          </mc:Fallback>
        </mc:AlternateContent>
      </w:r>
    </w:p>
    <w:p w14:paraId="5824B763" w14:textId="233833A8" w:rsidR="00C12FE1" w:rsidRPr="007F41B8" w:rsidRDefault="00C12FE1" w:rsidP="00C12FE1">
      <w:pPr>
        <w:widowControl/>
        <w:autoSpaceDE/>
        <w:autoSpaceDN/>
        <w:spacing w:before="29"/>
        <w:ind w:left="2277"/>
        <w:rPr>
          <w:sz w:val="24"/>
          <w:szCs w:val="24"/>
          <w:lang w:val="it-IT"/>
        </w:rPr>
      </w:pPr>
      <w:r w:rsidRPr="007F41B8">
        <w:rPr>
          <w:b/>
          <w:sz w:val="24"/>
          <w:szCs w:val="24"/>
          <w:lang w:val="it-IT"/>
        </w:rPr>
        <w:t>RN</w:t>
      </w:r>
      <w:r w:rsidRPr="007F41B8">
        <w:rPr>
          <w:b/>
          <w:spacing w:val="-1"/>
          <w:sz w:val="24"/>
          <w:szCs w:val="24"/>
          <w:lang w:val="it-IT"/>
        </w:rPr>
        <w:t xml:space="preserve"> </w:t>
      </w:r>
      <w:r w:rsidRPr="007F41B8">
        <w:rPr>
          <w:b/>
          <w:sz w:val="24"/>
          <w:szCs w:val="24"/>
          <w:lang w:val="it-IT"/>
        </w:rPr>
        <w:t xml:space="preserve">2  </w:t>
      </w:r>
      <w:r w:rsidRPr="007F41B8">
        <w:rPr>
          <w:b/>
          <w:spacing w:val="53"/>
          <w:sz w:val="24"/>
          <w:szCs w:val="24"/>
          <w:lang w:val="it-IT"/>
        </w:rPr>
        <w:t xml:space="preserve"> </w:t>
      </w:r>
      <w:r w:rsidR="007F41B8" w:rsidRPr="000A1CAF">
        <w:rPr>
          <w:b/>
          <w:sz w:val="24"/>
          <w:szCs w:val="24"/>
          <w:lang w:val="it-IT"/>
        </w:rPr>
        <w:t>Nx</w:t>
      </w:r>
      <w:r w:rsidR="007F41B8" w:rsidRPr="000A1CAF">
        <w:rPr>
          <w:b/>
          <w:spacing w:val="-1"/>
          <w:sz w:val="24"/>
          <w:szCs w:val="24"/>
          <w:lang w:val="it-IT"/>
        </w:rPr>
        <w:t>ë</w:t>
      </w:r>
      <w:r w:rsidR="007F41B8" w:rsidRPr="000A1CAF">
        <w:rPr>
          <w:b/>
          <w:spacing w:val="1"/>
          <w:sz w:val="24"/>
          <w:szCs w:val="24"/>
          <w:lang w:val="it-IT"/>
        </w:rPr>
        <w:t>n</w:t>
      </w:r>
      <w:r w:rsidR="007F41B8" w:rsidRPr="000A1CAF">
        <w:rPr>
          <w:b/>
          <w:spacing w:val="-1"/>
          <w:sz w:val="24"/>
          <w:szCs w:val="24"/>
          <w:lang w:val="it-IT"/>
        </w:rPr>
        <w:t>ë</w:t>
      </w:r>
      <w:r w:rsidR="007F41B8" w:rsidRPr="000A1CAF">
        <w:rPr>
          <w:b/>
          <w:sz w:val="24"/>
          <w:szCs w:val="24"/>
          <w:lang w:val="it-IT"/>
        </w:rPr>
        <w:t xml:space="preserve">si </w:t>
      </w:r>
      <w:r w:rsidR="007F41B8" w:rsidRPr="000A1CAF">
        <w:rPr>
          <w:b/>
          <w:spacing w:val="1"/>
          <w:sz w:val="24"/>
          <w:szCs w:val="24"/>
          <w:lang w:val="it-IT"/>
        </w:rPr>
        <w:t>k</w:t>
      </w:r>
      <w:r w:rsidR="007F41B8" w:rsidRPr="000A1CAF">
        <w:rPr>
          <w:b/>
          <w:spacing w:val="-1"/>
          <w:sz w:val="24"/>
          <w:szCs w:val="24"/>
          <w:lang w:val="it-IT"/>
        </w:rPr>
        <w:t>r</w:t>
      </w:r>
      <w:r w:rsidR="007F41B8" w:rsidRPr="000A1CAF">
        <w:rPr>
          <w:b/>
          <w:sz w:val="24"/>
          <w:szCs w:val="24"/>
          <w:lang w:val="it-IT"/>
        </w:rPr>
        <w:t>y</w:t>
      </w:r>
      <w:r w:rsidR="007F41B8" w:rsidRPr="000A1CAF">
        <w:rPr>
          <w:b/>
          <w:spacing w:val="-1"/>
          <w:sz w:val="24"/>
          <w:szCs w:val="24"/>
          <w:lang w:val="it-IT"/>
        </w:rPr>
        <w:t>e</w:t>
      </w:r>
      <w:r w:rsidR="007F41B8" w:rsidRPr="000A1CAF">
        <w:rPr>
          <w:b/>
          <w:sz w:val="24"/>
          <w:szCs w:val="24"/>
          <w:lang w:val="it-IT"/>
        </w:rPr>
        <w:t>n</w:t>
      </w:r>
      <w:r w:rsidR="007F41B8" w:rsidRPr="000A1CAF">
        <w:rPr>
          <w:b/>
          <w:spacing w:val="1"/>
          <w:sz w:val="24"/>
          <w:szCs w:val="24"/>
          <w:lang w:val="it-IT"/>
        </w:rPr>
        <w:t xml:space="preserve"> pun</w:t>
      </w:r>
      <w:r w:rsidR="007F41B8" w:rsidRPr="000A1CAF">
        <w:rPr>
          <w:b/>
          <w:sz w:val="24"/>
          <w:szCs w:val="24"/>
          <w:lang w:val="it-IT"/>
        </w:rPr>
        <w:t>i</w:t>
      </w:r>
      <w:r w:rsidR="007F41B8" w:rsidRPr="000A1CAF">
        <w:rPr>
          <w:b/>
          <w:spacing w:val="-3"/>
          <w:sz w:val="24"/>
          <w:szCs w:val="24"/>
          <w:lang w:val="it-IT"/>
        </w:rPr>
        <w:t>m</w:t>
      </w:r>
      <w:r w:rsidR="007F41B8" w:rsidRPr="000A1CAF">
        <w:rPr>
          <w:b/>
          <w:sz w:val="24"/>
          <w:szCs w:val="24"/>
          <w:lang w:val="it-IT"/>
        </w:rPr>
        <w:t>e</w:t>
      </w:r>
      <w:r w:rsidR="007F41B8" w:rsidRPr="000A1CAF">
        <w:rPr>
          <w:b/>
          <w:spacing w:val="1"/>
          <w:sz w:val="24"/>
          <w:szCs w:val="24"/>
          <w:lang w:val="it-IT"/>
        </w:rPr>
        <w:t xml:space="preserve"> n</w:t>
      </w:r>
      <w:r w:rsidR="007F41B8" w:rsidRPr="000A1CAF">
        <w:rPr>
          <w:b/>
          <w:sz w:val="24"/>
          <w:szCs w:val="24"/>
          <w:lang w:val="it-IT"/>
        </w:rPr>
        <w:t>ë</w:t>
      </w:r>
      <w:r w:rsidR="007F41B8" w:rsidRPr="000A1CAF">
        <w:rPr>
          <w:b/>
          <w:spacing w:val="-1"/>
          <w:sz w:val="24"/>
          <w:szCs w:val="24"/>
          <w:lang w:val="it-IT"/>
        </w:rPr>
        <w:t xml:space="preserve"> </w:t>
      </w:r>
      <w:r w:rsidR="007F41B8" w:rsidRPr="000A1CAF">
        <w:rPr>
          <w:b/>
          <w:spacing w:val="-3"/>
          <w:sz w:val="24"/>
          <w:szCs w:val="24"/>
          <w:lang w:val="it-IT"/>
        </w:rPr>
        <w:t>m</w:t>
      </w:r>
      <w:r w:rsidR="007F41B8" w:rsidRPr="000A1CAF">
        <w:rPr>
          <w:b/>
          <w:spacing w:val="1"/>
          <w:sz w:val="24"/>
          <w:szCs w:val="24"/>
          <w:lang w:val="it-IT"/>
        </w:rPr>
        <w:t>ur</w:t>
      </w:r>
      <w:r w:rsidR="007F41B8" w:rsidRPr="000A1CAF">
        <w:rPr>
          <w:b/>
          <w:spacing w:val="-1"/>
          <w:sz w:val="24"/>
          <w:szCs w:val="24"/>
          <w:lang w:val="it-IT"/>
        </w:rPr>
        <w:t>e</w:t>
      </w:r>
      <w:r w:rsidR="007F41B8" w:rsidRPr="000A1CAF">
        <w:rPr>
          <w:b/>
          <w:sz w:val="24"/>
          <w:szCs w:val="24"/>
          <w:lang w:val="it-IT"/>
        </w:rPr>
        <w:t>.</w:t>
      </w:r>
    </w:p>
    <w:p w14:paraId="139C3DD7" w14:textId="1FDEB3AC" w:rsidR="00C12FE1" w:rsidRPr="007F41B8" w:rsidRDefault="00C12FE1" w:rsidP="007F41B8">
      <w:pPr>
        <w:widowControl/>
        <w:autoSpaceDE/>
        <w:autoSpaceDN/>
        <w:spacing w:line="260" w:lineRule="exact"/>
        <w:ind w:left="3048" w:right="10"/>
        <w:rPr>
          <w:sz w:val="24"/>
          <w:szCs w:val="24"/>
          <w:lang w:val="it-IT"/>
        </w:rPr>
      </w:pPr>
      <w:r w:rsidRPr="007F41B8">
        <w:rPr>
          <w:b/>
          <w:i/>
          <w:sz w:val="24"/>
          <w:szCs w:val="24"/>
          <w:lang w:val="it-IT"/>
        </w:rPr>
        <w:t>Kri</w:t>
      </w:r>
      <w:r w:rsidRPr="007F41B8">
        <w:rPr>
          <w:b/>
          <w:i/>
          <w:spacing w:val="1"/>
          <w:sz w:val="24"/>
          <w:szCs w:val="24"/>
          <w:lang w:val="it-IT"/>
        </w:rPr>
        <w:t>t</w:t>
      </w:r>
      <w:r w:rsidRPr="007F41B8">
        <w:rPr>
          <w:b/>
          <w:i/>
          <w:spacing w:val="-1"/>
          <w:sz w:val="24"/>
          <w:szCs w:val="24"/>
          <w:lang w:val="it-IT"/>
        </w:rPr>
        <w:t>e</w:t>
      </w:r>
      <w:r w:rsidRPr="007F41B8">
        <w:rPr>
          <w:b/>
          <w:i/>
          <w:sz w:val="24"/>
          <w:szCs w:val="24"/>
          <w:lang w:val="it-IT"/>
        </w:rPr>
        <w:t>r</w:t>
      </w:r>
      <w:r w:rsidRPr="007F41B8">
        <w:rPr>
          <w:b/>
          <w:i/>
          <w:spacing w:val="-1"/>
          <w:sz w:val="24"/>
          <w:szCs w:val="24"/>
          <w:lang w:val="it-IT"/>
        </w:rPr>
        <w:t>e</w:t>
      </w:r>
      <w:r w:rsidR="007F41B8" w:rsidRPr="007F41B8">
        <w:rPr>
          <w:b/>
          <w:i/>
          <w:sz w:val="24"/>
          <w:szCs w:val="24"/>
          <w:lang w:val="it-IT"/>
        </w:rPr>
        <w:t xml:space="preserve">t </w:t>
      </w:r>
      <w:r w:rsidRPr="007F41B8">
        <w:rPr>
          <w:b/>
          <w:i/>
          <w:spacing w:val="-1"/>
          <w:sz w:val="24"/>
          <w:szCs w:val="24"/>
          <w:lang w:val="it-IT"/>
        </w:rPr>
        <w:t>v</w:t>
      </w:r>
      <w:r w:rsidRPr="007F41B8">
        <w:rPr>
          <w:b/>
          <w:i/>
          <w:sz w:val="24"/>
          <w:szCs w:val="24"/>
          <w:lang w:val="it-IT"/>
        </w:rPr>
        <w:t>ler</w:t>
      </w:r>
      <w:r w:rsidRPr="007F41B8">
        <w:rPr>
          <w:b/>
          <w:i/>
          <w:spacing w:val="-1"/>
          <w:sz w:val="24"/>
          <w:szCs w:val="24"/>
          <w:lang w:val="it-IT"/>
        </w:rPr>
        <w:t>ë</w:t>
      </w:r>
      <w:r w:rsidRPr="007F41B8">
        <w:rPr>
          <w:b/>
          <w:i/>
          <w:sz w:val="24"/>
          <w:szCs w:val="24"/>
          <w:lang w:val="it-IT"/>
        </w:rPr>
        <w:t>si</w:t>
      </w:r>
      <w:r w:rsidRPr="007F41B8">
        <w:rPr>
          <w:b/>
          <w:i/>
          <w:spacing w:val="3"/>
          <w:sz w:val="24"/>
          <w:szCs w:val="24"/>
          <w:lang w:val="it-IT"/>
        </w:rPr>
        <w:t>m</w:t>
      </w:r>
      <w:r w:rsidRPr="007F41B8">
        <w:rPr>
          <w:b/>
          <w:i/>
          <w:sz w:val="24"/>
          <w:szCs w:val="24"/>
          <w:lang w:val="it-IT"/>
        </w:rPr>
        <w:t>i</w:t>
      </w:r>
      <w:r w:rsidRPr="007F41B8">
        <w:rPr>
          <w:b/>
          <w:i/>
          <w:spacing w:val="2"/>
          <w:sz w:val="24"/>
          <w:szCs w:val="24"/>
          <w:lang w:val="it-IT"/>
        </w:rPr>
        <w:t>t</w:t>
      </w:r>
      <w:r w:rsidRPr="007F41B8">
        <w:rPr>
          <w:b/>
          <w:i/>
          <w:sz w:val="24"/>
          <w:szCs w:val="24"/>
          <w:lang w:val="it-IT"/>
        </w:rPr>
        <w:t>:</w:t>
      </w:r>
    </w:p>
    <w:p w14:paraId="6BFD11A8" w14:textId="7872030C" w:rsidR="00C12FE1" w:rsidRPr="007F41B8" w:rsidRDefault="00C12FE1" w:rsidP="007F41B8">
      <w:pPr>
        <w:widowControl/>
        <w:autoSpaceDE/>
        <w:autoSpaceDN/>
        <w:spacing w:line="260" w:lineRule="exact"/>
        <w:ind w:left="3051" w:right="10"/>
        <w:rPr>
          <w:sz w:val="24"/>
          <w:szCs w:val="24"/>
          <w:lang w:val="it-IT"/>
        </w:rPr>
      </w:pPr>
      <w:r w:rsidRPr="007F41B8">
        <w:rPr>
          <w:sz w:val="24"/>
          <w:szCs w:val="24"/>
          <w:lang w:val="it-IT"/>
        </w:rPr>
        <w:t>N</w:t>
      </w:r>
      <w:r w:rsidRPr="007F41B8">
        <w:rPr>
          <w:spacing w:val="2"/>
          <w:sz w:val="24"/>
          <w:szCs w:val="24"/>
          <w:lang w:val="it-IT"/>
        </w:rPr>
        <w:t>x</w:t>
      </w:r>
      <w:r w:rsidRPr="007F41B8">
        <w:rPr>
          <w:spacing w:val="-1"/>
          <w:sz w:val="24"/>
          <w:szCs w:val="24"/>
          <w:lang w:val="it-IT"/>
        </w:rPr>
        <w:t>ë</w:t>
      </w:r>
      <w:r w:rsidRPr="007F41B8">
        <w:rPr>
          <w:sz w:val="24"/>
          <w:szCs w:val="24"/>
          <w:lang w:val="it-IT"/>
        </w:rPr>
        <w:t>n</w:t>
      </w:r>
      <w:r w:rsidRPr="007F41B8">
        <w:rPr>
          <w:spacing w:val="-1"/>
          <w:sz w:val="24"/>
          <w:szCs w:val="24"/>
          <w:lang w:val="it-IT"/>
        </w:rPr>
        <w:t>ë</w:t>
      </w:r>
      <w:r w:rsidRPr="007F41B8">
        <w:rPr>
          <w:sz w:val="24"/>
          <w:szCs w:val="24"/>
          <w:lang w:val="it-IT"/>
        </w:rPr>
        <w:t>si duh</w:t>
      </w:r>
      <w:r w:rsidRPr="007F41B8">
        <w:rPr>
          <w:spacing w:val="-1"/>
          <w:sz w:val="24"/>
          <w:szCs w:val="24"/>
          <w:lang w:val="it-IT"/>
        </w:rPr>
        <w:t>e</w:t>
      </w:r>
      <w:r w:rsidRPr="007F41B8">
        <w:rPr>
          <w:sz w:val="24"/>
          <w:szCs w:val="24"/>
          <w:lang w:val="it-IT"/>
        </w:rPr>
        <w:t xml:space="preserve">t </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z w:val="24"/>
          <w:szCs w:val="24"/>
          <w:lang w:val="it-IT"/>
        </w:rPr>
        <w:t>jetë</w:t>
      </w:r>
      <w:r w:rsidRPr="007F41B8">
        <w:rPr>
          <w:spacing w:val="-1"/>
          <w:sz w:val="24"/>
          <w:szCs w:val="24"/>
          <w:lang w:val="it-IT"/>
        </w:rPr>
        <w:t xml:space="preserve"> </w:t>
      </w:r>
      <w:r w:rsidR="007F41B8">
        <w:rPr>
          <w:sz w:val="24"/>
          <w:szCs w:val="24"/>
          <w:lang w:val="it-IT"/>
        </w:rPr>
        <w:t>i</w:t>
      </w:r>
      <w:r w:rsidR="007F41B8" w:rsidRPr="007F41B8">
        <w:rPr>
          <w:sz w:val="24"/>
          <w:szCs w:val="24"/>
          <w:lang w:val="it-IT"/>
        </w:rPr>
        <w:t xml:space="preserve"> </w:t>
      </w:r>
      <w:r w:rsidRPr="007F41B8">
        <w:rPr>
          <w:sz w:val="24"/>
          <w:szCs w:val="24"/>
          <w:lang w:val="it-IT"/>
        </w:rPr>
        <w:t>a</w:t>
      </w:r>
      <w:r w:rsidRPr="007F41B8">
        <w:rPr>
          <w:spacing w:val="1"/>
          <w:sz w:val="24"/>
          <w:szCs w:val="24"/>
          <w:lang w:val="it-IT"/>
        </w:rPr>
        <w:t>f</w:t>
      </w:r>
      <w:r w:rsidRPr="007F41B8">
        <w:rPr>
          <w:sz w:val="24"/>
          <w:szCs w:val="24"/>
          <w:lang w:val="it-IT"/>
        </w:rPr>
        <w:t>të :</w:t>
      </w:r>
    </w:p>
    <w:p w14:paraId="0A3A2B7C" w14:textId="77777777" w:rsidR="007F41B8" w:rsidRPr="006A1ED3" w:rsidRDefault="00C12FE1" w:rsidP="007F41B8">
      <w:pPr>
        <w:widowControl/>
        <w:tabs>
          <w:tab w:val="left" w:pos="3440"/>
        </w:tabs>
        <w:autoSpaceDE/>
        <w:autoSpaceDN/>
        <w:ind w:left="3449" w:right="782" w:hanging="360"/>
        <w:rPr>
          <w:sz w:val="24"/>
          <w:szCs w:val="24"/>
          <w:lang w:val="it-IT"/>
        </w:rPr>
      </w:pPr>
      <w:r w:rsidRPr="006A1ED3">
        <w:rPr>
          <w:sz w:val="24"/>
          <w:szCs w:val="24"/>
          <w:lang w:val="it-IT"/>
        </w:rPr>
        <w:t>-</w:t>
      </w:r>
      <w:r w:rsidRPr="006A1ED3">
        <w:rPr>
          <w:sz w:val="24"/>
          <w:szCs w:val="24"/>
          <w:lang w:val="it-IT"/>
        </w:rPr>
        <w:tab/>
      </w:r>
      <w:r w:rsidR="007F41B8" w:rsidRPr="006A1ED3">
        <w:rPr>
          <w:sz w:val="24"/>
          <w:szCs w:val="24"/>
          <w:lang w:val="it-IT"/>
        </w:rPr>
        <w:t>të zbatojë rregullat e sigurimit teknik e të ruajtjes së mjedisit</w:t>
      </w:r>
    </w:p>
    <w:p w14:paraId="74A2F083"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    te veshë uniformën e duhur përpara fillimit të punës.</w:t>
      </w:r>
    </w:p>
    <w:p w14:paraId="29F1C1D6"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    të përzgjedhë veglat dhe pajisjet për punime në mure.</w:t>
      </w:r>
    </w:p>
    <w:p w14:paraId="3AA5E61D"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    të zbatojë teknikën për matje dhe shënime në mur.</w:t>
      </w:r>
    </w:p>
    <w:p w14:paraId="0979C94B" w14:textId="77777777" w:rsidR="007F41B8" w:rsidRPr="007F41B8" w:rsidRDefault="007F41B8" w:rsidP="007F41B8">
      <w:pPr>
        <w:widowControl/>
        <w:tabs>
          <w:tab w:val="left" w:pos="3440"/>
        </w:tabs>
        <w:autoSpaceDE/>
        <w:autoSpaceDN/>
        <w:ind w:left="3449" w:right="782" w:hanging="360"/>
        <w:rPr>
          <w:sz w:val="24"/>
          <w:szCs w:val="24"/>
          <w:lang w:val="it-IT"/>
        </w:rPr>
      </w:pPr>
      <w:r w:rsidRPr="007F41B8">
        <w:rPr>
          <w:sz w:val="24"/>
          <w:szCs w:val="24"/>
          <w:lang w:val="it-IT"/>
        </w:rPr>
        <w:t>-</w:t>
      </w:r>
      <w:r w:rsidRPr="007F41B8">
        <w:rPr>
          <w:sz w:val="24"/>
          <w:szCs w:val="24"/>
          <w:lang w:val="it-IT"/>
        </w:rPr>
        <w:tab/>
        <w:t>të zbatojë teknikën për hapjen e kanaleve në mur me daltë dhe çekiç.</w:t>
      </w:r>
    </w:p>
    <w:p w14:paraId="531F664B" w14:textId="77777777" w:rsidR="007F41B8" w:rsidRPr="007F41B8" w:rsidRDefault="007F41B8" w:rsidP="007F41B8">
      <w:pPr>
        <w:tabs>
          <w:tab w:val="left" w:pos="3320"/>
        </w:tabs>
        <w:spacing w:before="68"/>
        <w:ind w:left="3332" w:right="558"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vrim</w:t>
      </w:r>
      <w:r w:rsidRPr="007F41B8">
        <w:rPr>
          <w:spacing w:val="-1"/>
          <w:sz w:val="24"/>
          <w:szCs w:val="24"/>
          <w:lang w:val="it-IT"/>
        </w:rPr>
        <w:t>a</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z w:val="24"/>
          <w:szCs w:val="24"/>
          <w:lang w:val="it-IT"/>
        </w:rPr>
        <w:t>mur</w:t>
      </w:r>
      <w:r w:rsidRPr="007F41B8">
        <w:rPr>
          <w:spacing w:val="2"/>
          <w:sz w:val="24"/>
          <w:szCs w:val="24"/>
          <w:lang w:val="it-IT"/>
        </w:rPr>
        <w:t xml:space="preserve"> </w:t>
      </w:r>
      <w:r w:rsidRPr="007F41B8">
        <w:rPr>
          <w:sz w:val="24"/>
          <w:szCs w:val="24"/>
          <w:lang w:val="it-IT"/>
        </w:rPr>
        <w:t>me tr</w:t>
      </w:r>
      <w:r w:rsidRPr="007F41B8">
        <w:rPr>
          <w:spacing w:val="-1"/>
          <w:sz w:val="24"/>
          <w:szCs w:val="24"/>
          <w:lang w:val="it-IT"/>
        </w:rPr>
        <w:t>a</w:t>
      </w:r>
      <w:r w:rsidRPr="007F41B8">
        <w:rPr>
          <w:sz w:val="24"/>
          <w:szCs w:val="24"/>
          <w:lang w:val="it-IT"/>
        </w:rPr>
        <w:t>p</w:t>
      </w:r>
      <w:r w:rsidRPr="007F41B8">
        <w:rPr>
          <w:spacing w:val="-1"/>
          <w:sz w:val="24"/>
          <w:szCs w:val="24"/>
          <w:lang w:val="it-IT"/>
        </w:rPr>
        <w:t>a</w:t>
      </w:r>
      <w:r w:rsidRPr="007F41B8">
        <w:rPr>
          <w:sz w:val="24"/>
          <w:szCs w:val="24"/>
          <w:lang w:val="it-IT"/>
        </w:rPr>
        <w:t>n.</w:t>
      </w:r>
    </w:p>
    <w:p w14:paraId="76A42F92" w14:textId="77777777" w:rsidR="007F41B8" w:rsidRPr="007F41B8" w:rsidRDefault="007F41B8" w:rsidP="007F41B8">
      <w:pPr>
        <w:widowControl/>
        <w:tabs>
          <w:tab w:val="left" w:pos="3320"/>
        </w:tabs>
        <w:autoSpaceDE/>
        <w:autoSpaceDN/>
        <w:spacing w:before="2" w:line="260" w:lineRule="exact"/>
        <w:ind w:left="3332" w:right="218"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z w:val="24"/>
          <w:szCs w:val="24"/>
          <w:lang w:val="it-IT"/>
        </w:rPr>
        <w:t xml:space="preserve">mur </w:t>
      </w:r>
      <w:r w:rsidRPr="007F41B8">
        <w:rPr>
          <w:spacing w:val="2"/>
          <w:sz w:val="24"/>
          <w:szCs w:val="24"/>
          <w:lang w:val="it-IT"/>
        </w:rPr>
        <w:t>m</w:t>
      </w:r>
      <w:r w:rsidRPr="007F41B8">
        <w:rPr>
          <w:sz w:val="24"/>
          <w:szCs w:val="24"/>
          <w:lang w:val="it-IT"/>
        </w:rPr>
        <w:t>e</w:t>
      </w:r>
      <w:r w:rsidRPr="007F41B8">
        <w:rPr>
          <w:spacing w:val="1"/>
          <w:sz w:val="24"/>
          <w:szCs w:val="24"/>
          <w:lang w:val="it-IT"/>
        </w:rPr>
        <w:t xml:space="preserve"> </w:t>
      </w:r>
      <w:r w:rsidRPr="007F41B8">
        <w:rPr>
          <w:sz w:val="24"/>
          <w:szCs w:val="24"/>
          <w:lang w:val="it-IT"/>
        </w:rPr>
        <w:t>d</w:t>
      </w:r>
      <w:r w:rsidRPr="007F41B8">
        <w:rPr>
          <w:spacing w:val="-1"/>
          <w:sz w:val="24"/>
          <w:szCs w:val="24"/>
          <w:lang w:val="it-IT"/>
        </w:rPr>
        <w:t>a</w:t>
      </w:r>
      <w:r w:rsidRPr="007F41B8">
        <w:rPr>
          <w:sz w:val="24"/>
          <w:szCs w:val="24"/>
          <w:lang w:val="it-IT"/>
        </w:rPr>
        <w:t>l</w:t>
      </w:r>
      <w:r w:rsidRPr="007F41B8">
        <w:rPr>
          <w:spacing w:val="1"/>
          <w:sz w:val="24"/>
          <w:szCs w:val="24"/>
          <w:lang w:val="it-IT"/>
        </w:rPr>
        <w:t>t</w:t>
      </w:r>
      <w:r w:rsidRPr="007F41B8">
        <w:rPr>
          <w:sz w:val="24"/>
          <w:szCs w:val="24"/>
          <w:lang w:val="it-IT"/>
        </w:rPr>
        <w:t>ë dhe</w:t>
      </w:r>
      <w:r w:rsidRPr="007F41B8">
        <w:rPr>
          <w:spacing w:val="-1"/>
          <w:sz w:val="24"/>
          <w:szCs w:val="24"/>
          <w:lang w:val="it-IT"/>
        </w:rPr>
        <w:t xml:space="preserve"> çe</w:t>
      </w:r>
      <w:r w:rsidRPr="007F41B8">
        <w:rPr>
          <w:sz w:val="24"/>
          <w:szCs w:val="24"/>
          <w:lang w:val="it-IT"/>
        </w:rPr>
        <w:t>kiç.</w:t>
      </w:r>
    </w:p>
    <w:p w14:paraId="13C1FC90" w14:textId="77777777" w:rsidR="007F41B8" w:rsidRPr="007F41B8" w:rsidRDefault="007F41B8" w:rsidP="007F41B8">
      <w:pPr>
        <w:widowControl/>
        <w:tabs>
          <w:tab w:val="left" w:pos="3320"/>
        </w:tabs>
        <w:autoSpaceDE/>
        <w:autoSpaceDN/>
        <w:spacing w:line="260" w:lineRule="exact"/>
        <w:ind w:left="3332" w:right="745"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z w:val="24"/>
          <w:szCs w:val="24"/>
          <w:lang w:val="it-IT"/>
        </w:rPr>
        <w:t xml:space="preserve">mur </w:t>
      </w:r>
      <w:r w:rsidRPr="007F41B8">
        <w:rPr>
          <w:spacing w:val="2"/>
          <w:sz w:val="24"/>
          <w:szCs w:val="24"/>
          <w:lang w:val="it-IT"/>
        </w:rPr>
        <w:t>m</w:t>
      </w:r>
      <w:r w:rsidRPr="007F41B8">
        <w:rPr>
          <w:sz w:val="24"/>
          <w:szCs w:val="24"/>
          <w:lang w:val="it-IT"/>
        </w:rPr>
        <w:t>e mat</w:t>
      </w:r>
      <w:r w:rsidRPr="007F41B8">
        <w:rPr>
          <w:spacing w:val="-1"/>
          <w:sz w:val="24"/>
          <w:szCs w:val="24"/>
          <w:lang w:val="it-IT"/>
        </w:rPr>
        <w:t>ra</w:t>
      </w:r>
      <w:r w:rsidRPr="007F41B8">
        <w:rPr>
          <w:sz w:val="24"/>
          <w:szCs w:val="24"/>
          <w:lang w:val="it-IT"/>
        </w:rPr>
        <w:t>pik.</w:t>
      </w:r>
    </w:p>
    <w:p w14:paraId="1402D1FE" w14:textId="77777777" w:rsidR="007F41B8" w:rsidRPr="007F41B8" w:rsidRDefault="007F41B8" w:rsidP="007F41B8">
      <w:pPr>
        <w:widowControl/>
        <w:autoSpaceDE/>
        <w:autoSpaceDN/>
        <w:spacing w:line="260" w:lineRule="exact"/>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w:t>
      </w:r>
      <w:r w:rsidRPr="007F41B8">
        <w:rPr>
          <w:sz w:val="24"/>
          <w:szCs w:val="24"/>
          <w:lang w:val="it-IT"/>
        </w:rPr>
        <w:t>jë kont</w:t>
      </w:r>
      <w:r w:rsidRPr="007F41B8">
        <w:rPr>
          <w:spacing w:val="-1"/>
          <w:sz w:val="24"/>
          <w:szCs w:val="24"/>
          <w:lang w:val="it-IT"/>
        </w:rPr>
        <w:t>r</w:t>
      </w:r>
      <w:r w:rsidRPr="007F41B8">
        <w:rPr>
          <w:sz w:val="24"/>
          <w:szCs w:val="24"/>
          <w:lang w:val="it-IT"/>
        </w:rPr>
        <w:t>ol</w:t>
      </w:r>
      <w:r w:rsidRPr="007F41B8">
        <w:rPr>
          <w:spacing w:val="1"/>
          <w:sz w:val="24"/>
          <w:szCs w:val="24"/>
          <w:lang w:val="it-IT"/>
        </w:rPr>
        <w:t>l</w:t>
      </w:r>
      <w:r w:rsidRPr="007F41B8">
        <w:rPr>
          <w:sz w:val="24"/>
          <w:szCs w:val="24"/>
          <w:lang w:val="it-IT"/>
        </w:rPr>
        <w:t xml:space="preserve">in dhe </w:t>
      </w:r>
      <w:r w:rsidRPr="007F41B8">
        <w:rPr>
          <w:spacing w:val="2"/>
          <w:sz w:val="24"/>
          <w:szCs w:val="24"/>
          <w:lang w:val="it-IT"/>
        </w:rPr>
        <w:t>p</w:t>
      </w:r>
      <w:r w:rsidRPr="007F41B8">
        <w:rPr>
          <w:spacing w:val="-1"/>
          <w:sz w:val="24"/>
          <w:szCs w:val="24"/>
          <w:lang w:val="it-IT"/>
        </w:rPr>
        <w:t>a</w:t>
      </w:r>
      <w:r w:rsidRPr="007F41B8">
        <w:rPr>
          <w:sz w:val="24"/>
          <w:szCs w:val="24"/>
          <w:lang w:val="it-IT"/>
        </w:rPr>
        <w:t>stri</w:t>
      </w:r>
      <w:r w:rsidRPr="007F41B8">
        <w:rPr>
          <w:spacing w:val="1"/>
          <w:sz w:val="24"/>
          <w:szCs w:val="24"/>
          <w:lang w:val="it-IT"/>
        </w:rPr>
        <w:t>m</w:t>
      </w:r>
      <w:r w:rsidRPr="007F41B8">
        <w:rPr>
          <w:sz w:val="24"/>
          <w:szCs w:val="24"/>
          <w:lang w:val="it-IT"/>
        </w:rPr>
        <w:t>in e punimeve</w:t>
      </w:r>
      <w:r w:rsidRPr="007F41B8">
        <w:rPr>
          <w:spacing w:val="-1"/>
          <w:sz w:val="24"/>
          <w:szCs w:val="24"/>
          <w:lang w:val="it-IT"/>
        </w:rPr>
        <w:t xml:space="preserve"> </w:t>
      </w:r>
      <w:r w:rsidRPr="007F41B8">
        <w:rPr>
          <w:sz w:val="24"/>
          <w:szCs w:val="24"/>
          <w:lang w:val="it-IT"/>
        </w:rPr>
        <w:t>të</w:t>
      </w:r>
      <w:r w:rsidRPr="007F41B8">
        <w:rPr>
          <w:spacing w:val="2"/>
          <w:sz w:val="24"/>
          <w:szCs w:val="24"/>
          <w:lang w:val="it-IT"/>
        </w:rPr>
        <w:t xml:space="preserve"> </w:t>
      </w:r>
      <w:r w:rsidRPr="007F41B8">
        <w:rPr>
          <w:sz w:val="24"/>
          <w:szCs w:val="24"/>
          <w:lang w:val="it-IT"/>
        </w:rPr>
        <w:t>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er</w:t>
      </w:r>
      <w:r w:rsidRPr="007F41B8">
        <w:rPr>
          <w:sz w:val="24"/>
          <w:szCs w:val="24"/>
          <w:lang w:val="it-IT"/>
        </w:rPr>
        <w:t>a</w:t>
      </w:r>
    </w:p>
    <w:p w14:paraId="4B3EC128" w14:textId="77777777" w:rsidR="007F41B8" w:rsidRPr="007F41B8" w:rsidRDefault="007F41B8" w:rsidP="007F41B8">
      <w:pPr>
        <w:widowControl/>
        <w:tabs>
          <w:tab w:val="left" w:pos="3320"/>
        </w:tabs>
        <w:autoSpaceDE/>
        <w:autoSpaceDN/>
        <w:ind w:left="3332" w:right="637" w:hanging="360"/>
        <w:rPr>
          <w:sz w:val="24"/>
          <w:szCs w:val="24"/>
          <w:lang w:val="it-IT"/>
        </w:rPr>
      </w:pPr>
      <w:r w:rsidRPr="007F41B8">
        <w:rPr>
          <w:sz w:val="24"/>
          <w:szCs w:val="24"/>
          <w:lang w:val="it-IT"/>
        </w:rPr>
        <w:t>-</w:t>
      </w:r>
      <w:r w:rsidRPr="007F41B8">
        <w:rPr>
          <w:sz w:val="24"/>
          <w:szCs w:val="24"/>
          <w:lang w:val="it-IT"/>
        </w:rPr>
        <w:tab/>
        <w:t>të tre</w:t>
      </w:r>
      <w:r w:rsidRPr="007F41B8">
        <w:rPr>
          <w:spacing w:val="-2"/>
          <w:sz w:val="24"/>
          <w:szCs w:val="24"/>
          <w:lang w:val="it-IT"/>
        </w:rPr>
        <w:t>g</w:t>
      </w:r>
      <w:r w:rsidRPr="007F41B8">
        <w:rPr>
          <w:sz w:val="24"/>
          <w:szCs w:val="24"/>
          <w:lang w:val="it-IT"/>
        </w:rPr>
        <w:t>ojë kujd</w:t>
      </w:r>
      <w:r w:rsidRPr="007F41B8">
        <w:rPr>
          <w:spacing w:val="-1"/>
          <w:sz w:val="24"/>
          <w:szCs w:val="24"/>
          <w:lang w:val="it-IT"/>
        </w:rPr>
        <w:t>e</w:t>
      </w:r>
      <w:r w:rsidRPr="007F41B8">
        <w:rPr>
          <w:sz w:val="24"/>
          <w:szCs w:val="24"/>
          <w:lang w:val="it-IT"/>
        </w:rPr>
        <w:t>sin e du</w:t>
      </w:r>
      <w:r w:rsidRPr="007F41B8">
        <w:rPr>
          <w:spacing w:val="2"/>
          <w:sz w:val="24"/>
          <w:szCs w:val="24"/>
          <w:lang w:val="it-IT"/>
        </w:rPr>
        <w:t>h</w:t>
      </w:r>
      <w:r w:rsidRPr="007F41B8">
        <w:rPr>
          <w:sz w:val="24"/>
          <w:szCs w:val="24"/>
          <w:lang w:val="it-IT"/>
        </w:rPr>
        <w:t>ur p</w:t>
      </w:r>
      <w:r w:rsidRPr="007F41B8">
        <w:rPr>
          <w:spacing w:val="-2"/>
          <w:sz w:val="24"/>
          <w:szCs w:val="24"/>
          <w:lang w:val="it-IT"/>
        </w:rPr>
        <w:t>ë</w:t>
      </w:r>
      <w:r w:rsidRPr="007F41B8">
        <w:rPr>
          <w:sz w:val="24"/>
          <w:szCs w:val="24"/>
          <w:lang w:val="it-IT"/>
        </w:rPr>
        <w:t>r ve</w:t>
      </w:r>
      <w:r w:rsidRPr="007F41B8">
        <w:rPr>
          <w:spacing w:val="-2"/>
          <w:sz w:val="24"/>
          <w:szCs w:val="24"/>
          <w:lang w:val="it-IT"/>
        </w:rPr>
        <w:t>g</w:t>
      </w:r>
      <w:r w:rsidRPr="007F41B8">
        <w:rPr>
          <w:spacing w:val="3"/>
          <w:sz w:val="24"/>
          <w:szCs w:val="24"/>
          <w:lang w:val="it-IT"/>
        </w:rPr>
        <w:t>l</w:t>
      </w:r>
      <w:r w:rsidRPr="007F41B8">
        <w:rPr>
          <w:spacing w:val="-1"/>
          <w:sz w:val="24"/>
          <w:szCs w:val="24"/>
          <w:lang w:val="it-IT"/>
        </w:rPr>
        <w:t>a</w:t>
      </w:r>
      <w:r w:rsidRPr="007F41B8">
        <w:rPr>
          <w:sz w:val="24"/>
          <w:szCs w:val="24"/>
          <w:lang w:val="it-IT"/>
        </w:rPr>
        <w:t>t dhe p</w:t>
      </w:r>
      <w:r w:rsidRPr="007F41B8">
        <w:rPr>
          <w:spacing w:val="-1"/>
          <w:sz w:val="24"/>
          <w:szCs w:val="24"/>
          <w:lang w:val="it-IT"/>
        </w:rPr>
        <w:t>a</w:t>
      </w:r>
      <w:r w:rsidRPr="007F41B8">
        <w:rPr>
          <w:sz w:val="24"/>
          <w:szCs w:val="24"/>
          <w:lang w:val="it-IT"/>
        </w:rPr>
        <w:t>j</w:t>
      </w:r>
      <w:r w:rsidRPr="007F41B8">
        <w:rPr>
          <w:spacing w:val="1"/>
          <w:sz w:val="24"/>
          <w:szCs w:val="24"/>
          <w:lang w:val="it-IT"/>
        </w:rPr>
        <w:t>i</w:t>
      </w:r>
      <w:r w:rsidRPr="007F41B8">
        <w:rPr>
          <w:sz w:val="24"/>
          <w:szCs w:val="24"/>
          <w:lang w:val="it-IT"/>
        </w:rPr>
        <w:t>sjet</w:t>
      </w:r>
      <w:r w:rsidRPr="007F41B8">
        <w:rPr>
          <w:spacing w:val="2"/>
          <w:sz w:val="24"/>
          <w:szCs w:val="24"/>
          <w:lang w:val="it-IT"/>
        </w:rPr>
        <w:t xml:space="preserve"> </w:t>
      </w:r>
      <w:r w:rsidRPr="007F41B8">
        <w:rPr>
          <w:sz w:val="24"/>
          <w:szCs w:val="24"/>
          <w:lang w:val="it-IT"/>
        </w:rPr>
        <w:t>e pun</w:t>
      </w:r>
      <w:r w:rsidRPr="007F41B8">
        <w:rPr>
          <w:spacing w:val="-1"/>
          <w:sz w:val="24"/>
          <w:szCs w:val="24"/>
          <w:lang w:val="it-IT"/>
        </w:rPr>
        <w:t>ë</w:t>
      </w:r>
      <w:r w:rsidRPr="007F41B8">
        <w:rPr>
          <w:sz w:val="24"/>
          <w:szCs w:val="24"/>
          <w:lang w:val="it-IT"/>
        </w:rPr>
        <w:t>s.</w:t>
      </w:r>
    </w:p>
    <w:p w14:paraId="7FB74F83" w14:textId="6EBFE775" w:rsidR="00C12FE1" w:rsidRPr="00401ACE" w:rsidRDefault="00C12FE1" w:rsidP="007F41B8">
      <w:pPr>
        <w:widowControl/>
        <w:tabs>
          <w:tab w:val="left" w:pos="3440"/>
        </w:tabs>
        <w:autoSpaceDE/>
        <w:autoSpaceDN/>
        <w:ind w:left="3449" w:right="782" w:hanging="360"/>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36725205" w14:textId="77777777" w:rsidR="00C12FE1" w:rsidRPr="00401ACE" w:rsidRDefault="00C12FE1" w:rsidP="00C12FE1">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5AC1665A" w14:textId="77777777" w:rsidR="00C12FE1" w:rsidRPr="00401ACE" w:rsidRDefault="00C12FE1" w:rsidP="00C12FE1">
      <w:pPr>
        <w:widowControl/>
        <w:autoSpaceDE/>
        <w:autoSpaceDN/>
        <w:spacing w:before="1" w:line="280" w:lineRule="exact"/>
        <w:rPr>
          <w:sz w:val="28"/>
          <w:szCs w:val="28"/>
          <w:lang w:val="it-IT"/>
        </w:rPr>
      </w:pPr>
    </w:p>
    <w:p w14:paraId="4880710C" w14:textId="7CAE054C" w:rsidR="00C12FE1" w:rsidRPr="00401ACE" w:rsidRDefault="00C12FE1" w:rsidP="00C12FE1">
      <w:pPr>
        <w:widowControl/>
        <w:autoSpaceDE/>
        <w:autoSpaceDN/>
        <w:ind w:left="1899" w:right="2236"/>
        <w:jc w:val="center"/>
        <w:rPr>
          <w:sz w:val="24"/>
          <w:szCs w:val="24"/>
          <w:lang w:val="it-IT"/>
        </w:rPr>
      </w:pPr>
      <w:r w:rsidRPr="00401ACE">
        <w:rPr>
          <w:b/>
          <w:sz w:val="24"/>
          <w:szCs w:val="24"/>
          <w:lang w:val="it-IT"/>
        </w:rPr>
        <w:t>R</w:t>
      </w:r>
      <w:r>
        <w:rPr>
          <w:b/>
          <w:sz w:val="24"/>
          <w:szCs w:val="24"/>
          <w:lang w:val="it-IT"/>
        </w:rPr>
        <w:t>N</w:t>
      </w:r>
      <w:r w:rsidRPr="00401ACE">
        <w:rPr>
          <w:b/>
          <w:sz w:val="24"/>
          <w:szCs w:val="24"/>
          <w:lang w:val="it-IT"/>
        </w:rPr>
        <w:t xml:space="preserve">3  </w:t>
      </w:r>
      <w:r w:rsidRPr="00401ACE">
        <w:rPr>
          <w:b/>
          <w:spacing w:val="53"/>
          <w:sz w:val="24"/>
          <w:szCs w:val="24"/>
          <w:lang w:val="it-IT"/>
        </w:rPr>
        <w:t xml:space="preserve"> </w:t>
      </w:r>
      <w:r w:rsidR="007F41B8" w:rsidRPr="007F41B8">
        <w:rPr>
          <w:b/>
          <w:sz w:val="24"/>
          <w:szCs w:val="24"/>
          <w:lang w:val="it-IT"/>
        </w:rPr>
        <w:t>Nxënësi kryen punime në dysheme.</w:t>
      </w:r>
    </w:p>
    <w:p w14:paraId="027DB7D9" w14:textId="77777777" w:rsidR="00C12FE1" w:rsidRPr="00401ACE" w:rsidRDefault="00C12FE1" w:rsidP="00C12FE1">
      <w:pPr>
        <w:widowControl/>
        <w:autoSpaceDE/>
        <w:autoSpaceDN/>
        <w:ind w:left="2749"/>
        <w:rPr>
          <w:sz w:val="24"/>
          <w:szCs w:val="24"/>
          <w:lang w:val="it-IT"/>
        </w:rPr>
      </w:pPr>
      <w:r w:rsidRPr="00401ACE">
        <w:rPr>
          <w:b/>
          <w:i/>
          <w:sz w:val="24"/>
          <w:szCs w:val="24"/>
          <w:lang w:val="it-IT"/>
        </w:rPr>
        <w:t>Kri</w:t>
      </w:r>
      <w:r w:rsidRPr="00401ACE">
        <w:rPr>
          <w:b/>
          <w:i/>
          <w:spacing w:val="1"/>
          <w:sz w:val="24"/>
          <w:szCs w:val="24"/>
          <w:lang w:val="it-IT"/>
        </w:rPr>
        <w:t>t</w:t>
      </w:r>
      <w:r w:rsidRPr="00401ACE">
        <w:rPr>
          <w:b/>
          <w:i/>
          <w:spacing w:val="-1"/>
          <w:sz w:val="24"/>
          <w:szCs w:val="24"/>
          <w:lang w:val="it-IT"/>
        </w:rPr>
        <w:t>e</w:t>
      </w:r>
      <w:r w:rsidRPr="00401ACE">
        <w:rPr>
          <w:b/>
          <w:i/>
          <w:sz w:val="24"/>
          <w:szCs w:val="24"/>
          <w:lang w:val="it-IT"/>
        </w:rPr>
        <w:t>r</w:t>
      </w:r>
      <w:r w:rsidRPr="00401ACE">
        <w:rPr>
          <w:b/>
          <w:i/>
          <w:spacing w:val="-1"/>
          <w:sz w:val="24"/>
          <w:szCs w:val="24"/>
          <w:lang w:val="it-IT"/>
        </w:rPr>
        <w:t>e</w:t>
      </w:r>
      <w:r w:rsidRPr="00401ACE">
        <w:rPr>
          <w:b/>
          <w:i/>
          <w:sz w:val="24"/>
          <w:szCs w:val="24"/>
          <w:lang w:val="it-IT"/>
        </w:rPr>
        <w:t xml:space="preserve">t e </w:t>
      </w:r>
      <w:r w:rsidRPr="00401ACE">
        <w:rPr>
          <w:b/>
          <w:i/>
          <w:spacing w:val="-1"/>
          <w:sz w:val="24"/>
          <w:szCs w:val="24"/>
          <w:lang w:val="it-IT"/>
        </w:rPr>
        <w:t>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z w:val="24"/>
          <w:szCs w:val="24"/>
          <w:lang w:val="it-IT"/>
        </w:rPr>
        <w:t>i</w:t>
      </w:r>
      <w:r w:rsidRPr="00401ACE">
        <w:rPr>
          <w:b/>
          <w:i/>
          <w:spacing w:val="2"/>
          <w:sz w:val="24"/>
          <w:szCs w:val="24"/>
          <w:lang w:val="it-IT"/>
        </w:rPr>
        <w:t>t</w:t>
      </w:r>
      <w:r w:rsidRPr="00401ACE">
        <w:rPr>
          <w:b/>
          <w:i/>
          <w:sz w:val="24"/>
          <w:szCs w:val="24"/>
          <w:lang w:val="it-IT"/>
        </w:rPr>
        <w:t>:</w:t>
      </w:r>
    </w:p>
    <w:p w14:paraId="2C02B52F" w14:textId="77777777" w:rsidR="00C12FE1" w:rsidRPr="00401ACE" w:rsidRDefault="00C12FE1" w:rsidP="00C12FE1">
      <w:pPr>
        <w:widowControl/>
        <w:autoSpaceDE/>
        <w:autoSpaceDN/>
        <w:spacing w:line="260" w:lineRule="exact"/>
        <w:ind w:left="2749"/>
        <w:rPr>
          <w:sz w:val="24"/>
          <w:szCs w:val="24"/>
          <w:lang w:val="it-IT"/>
        </w:rPr>
      </w:pPr>
      <w:r w:rsidRPr="00401ACE">
        <w:rPr>
          <w:sz w:val="24"/>
          <w:szCs w:val="24"/>
          <w:lang w:val="it-IT"/>
        </w:rPr>
        <w:t>N</w:t>
      </w:r>
      <w:r w:rsidRPr="00401ACE">
        <w:rPr>
          <w:spacing w:val="2"/>
          <w:sz w:val="24"/>
          <w:szCs w:val="24"/>
          <w:lang w:val="it-IT"/>
        </w:rPr>
        <w:t>x</w:t>
      </w:r>
      <w:r w:rsidRPr="00401ACE">
        <w:rPr>
          <w:spacing w:val="-1"/>
          <w:sz w:val="24"/>
          <w:szCs w:val="24"/>
          <w:lang w:val="it-IT"/>
        </w:rPr>
        <w:t>ë</w:t>
      </w:r>
      <w:r w:rsidRPr="00401ACE">
        <w:rPr>
          <w:sz w:val="24"/>
          <w:szCs w:val="24"/>
          <w:lang w:val="it-IT"/>
        </w:rPr>
        <w:t>n</w:t>
      </w:r>
      <w:r w:rsidRPr="00401ACE">
        <w:rPr>
          <w:spacing w:val="-1"/>
          <w:sz w:val="24"/>
          <w:szCs w:val="24"/>
          <w:lang w:val="it-IT"/>
        </w:rPr>
        <w:t>ë</w:t>
      </w:r>
      <w:r w:rsidRPr="00401ACE">
        <w:rPr>
          <w:sz w:val="24"/>
          <w:szCs w:val="24"/>
          <w:lang w:val="it-IT"/>
        </w:rPr>
        <w:t>si duh</w:t>
      </w:r>
      <w:r w:rsidRPr="00401ACE">
        <w:rPr>
          <w:spacing w:val="-1"/>
          <w:sz w:val="24"/>
          <w:szCs w:val="24"/>
          <w:lang w:val="it-IT"/>
        </w:rPr>
        <w:t>e</w:t>
      </w:r>
      <w:r w:rsidRPr="00401ACE">
        <w:rPr>
          <w:sz w:val="24"/>
          <w:szCs w:val="24"/>
          <w:lang w:val="it-IT"/>
        </w:rPr>
        <w:t xml:space="preserve">t </w:t>
      </w:r>
      <w:r w:rsidRPr="00401ACE">
        <w:rPr>
          <w:spacing w:val="1"/>
          <w:sz w:val="24"/>
          <w:szCs w:val="24"/>
          <w:lang w:val="it-IT"/>
        </w:rPr>
        <w:t>t</w:t>
      </w:r>
      <w:r w:rsidRPr="00401ACE">
        <w:rPr>
          <w:sz w:val="24"/>
          <w:szCs w:val="24"/>
          <w:lang w:val="it-IT"/>
        </w:rPr>
        <w:t>ë</w:t>
      </w:r>
      <w:r w:rsidRPr="00401ACE">
        <w:rPr>
          <w:spacing w:val="-1"/>
          <w:sz w:val="24"/>
          <w:szCs w:val="24"/>
          <w:lang w:val="it-IT"/>
        </w:rPr>
        <w:t xml:space="preserve"> </w:t>
      </w:r>
      <w:r w:rsidRPr="00401ACE">
        <w:rPr>
          <w:sz w:val="24"/>
          <w:szCs w:val="24"/>
          <w:lang w:val="it-IT"/>
        </w:rPr>
        <w:t>jetë</w:t>
      </w:r>
      <w:r w:rsidRPr="00401ACE">
        <w:rPr>
          <w:spacing w:val="-1"/>
          <w:sz w:val="24"/>
          <w:szCs w:val="24"/>
          <w:lang w:val="it-IT"/>
        </w:rPr>
        <w:t xml:space="preserve"> </w:t>
      </w:r>
      <w:r w:rsidRPr="00401ACE">
        <w:rPr>
          <w:sz w:val="24"/>
          <w:szCs w:val="24"/>
          <w:lang w:val="it-IT"/>
        </w:rPr>
        <w:t>i a</w:t>
      </w:r>
      <w:r w:rsidRPr="00401ACE">
        <w:rPr>
          <w:spacing w:val="1"/>
          <w:sz w:val="24"/>
          <w:szCs w:val="24"/>
          <w:lang w:val="it-IT"/>
        </w:rPr>
        <w:t>f</w:t>
      </w:r>
      <w:r w:rsidRPr="00401ACE">
        <w:rPr>
          <w:sz w:val="24"/>
          <w:szCs w:val="24"/>
          <w:lang w:val="it-IT"/>
        </w:rPr>
        <w:t>të :</w:t>
      </w:r>
    </w:p>
    <w:p w14:paraId="54FFCB53" w14:textId="77777777" w:rsidR="007F41B8" w:rsidRPr="007F41B8" w:rsidRDefault="00C12FE1" w:rsidP="007F41B8">
      <w:pPr>
        <w:tabs>
          <w:tab w:val="left" w:pos="3320"/>
        </w:tabs>
        <w:ind w:left="3332" w:right="556" w:hanging="360"/>
        <w:rPr>
          <w:sz w:val="24"/>
          <w:szCs w:val="24"/>
          <w:lang w:val="it-IT"/>
        </w:rPr>
      </w:pPr>
      <w:r w:rsidRPr="00401ACE">
        <w:rPr>
          <w:sz w:val="24"/>
          <w:szCs w:val="24"/>
          <w:lang w:val="it-IT"/>
        </w:rPr>
        <w:t>-</w:t>
      </w:r>
      <w:r w:rsidRPr="00401ACE">
        <w:rPr>
          <w:sz w:val="24"/>
          <w:szCs w:val="24"/>
          <w:lang w:val="it-IT"/>
        </w:rPr>
        <w:tab/>
      </w:r>
      <w:r w:rsidR="007F41B8" w:rsidRPr="007F41B8">
        <w:rPr>
          <w:sz w:val="24"/>
          <w:szCs w:val="24"/>
          <w:lang w:val="it-IT"/>
        </w:rPr>
        <w:t xml:space="preserve">të </w:t>
      </w:r>
      <w:r w:rsidR="007F41B8" w:rsidRPr="007F41B8">
        <w:rPr>
          <w:spacing w:val="1"/>
          <w:sz w:val="24"/>
          <w:szCs w:val="24"/>
          <w:lang w:val="it-IT"/>
        </w:rPr>
        <w:t>z</w:t>
      </w:r>
      <w:r w:rsidR="007F41B8" w:rsidRPr="007F41B8">
        <w:rPr>
          <w:sz w:val="24"/>
          <w:szCs w:val="24"/>
          <w:lang w:val="it-IT"/>
        </w:rPr>
        <w:t>b</w:t>
      </w:r>
      <w:r w:rsidR="007F41B8" w:rsidRPr="007F41B8">
        <w:rPr>
          <w:spacing w:val="-1"/>
          <w:sz w:val="24"/>
          <w:szCs w:val="24"/>
          <w:lang w:val="it-IT"/>
        </w:rPr>
        <w:t>a</w:t>
      </w:r>
      <w:r w:rsidR="007F41B8" w:rsidRPr="007F41B8">
        <w:rPr>
          <w:sz w:val="24"/>
          <w:szCs w:val="24"/>
          <w:lang w:val="it-IT"/>
        </w:rPr>
        <w:t>to</w:t>
      </w:r>
      <w:r w:rsidR="007F41B8" w:rsidRPr="007F41B8">
        <w:rPr>
          <w:spacing w:val="1"/>
          <w:sz w:val="24"/>
          <w:szCs w:val="24"/>
          <w:lang w:val="it-IT"/>
        </w:rPr>
        <w:t>j</w:t>
      </w:r>
      <w:r w:rsidR="007F41B8" w:rsidRPr="007F41B8">
        <w:rPr>
          <w:sz w:val="24"/>
          <w:szCs w:val="24"/>
          <w:lang w:val="it-IT"/>
        </w:rPr>
        <w:t>ë</w:t>
      </w:r>
      <w:r w:rsidR="007F41B8" w:rsidRPr="007F41B8">
        <w:rPr>
          <w:spacing w:val="-1"/>
          <w:sz w:val="24"/>
          <w:szCs w:val="24"/>
          <w:lang w:val="it-IT"/>
        </w:rPr>
        <w:t xml:space="preserve"> </w:t>
      </w:r>
      <w:r w:rsidR="007F41B8" w:rsidRPr="007F41B8">
        <w:rPr>
          <w:sz w:val="24"/>
          <w:szCs w:val="24"/>
          <w:lang w:val="it-IT"/>
        </w:rPr>
        <w:t>r</w:t>
      </w:r>
      <w:r w:rsidR="007F41B8" w:rsidRPr="007F41B8">
        <w:rPr>
          <w:spacing w:val="-1"/>
          <w:sz w:val="24"/>
          <w:szCs w:val="24"/>
          <w:lang w:val="it-IT"/>
        </w:rPr>
        <w:t>r</w:t>
      </w:r>
      <w:r w:rsidR="007F41B8" w:rsidRPr="007F41B8">
        <w:rPr>
          <w:spacing w:val="1"/>
          <w:sz w:val="24"/>
          <w:szCs w:val="24"/>
          <w:lang w:val="it-IT"/>
        </w:rPr>
        <w:t>e</w:t>
      </w:r>
      <w:r w:rsidR="007F41B8" w:rsidRPr="007F41B8">
        <w:rPr>
          <w:spacing w:val="-2"/>
          <w:sz w:val="24"/>
          <w:szCs w:val="24"/>
          <w:lang w:val="it-IT"/>
        </w:rPr>
        <w:t>g</w:t>
      </w:r>
      <w:r w:rsidR="007F41B8" w:rsidRPr="007F41B8">
        <w:rPr>
          <w:sz w:val="24"/>
          <w:szCs w:val="24"/>
          <w:lang w:val="it-IT"/>
        </w:rPr>
        <w:t>ul</w:t>
      </w:r>
      <w:r w:rsidR="007F41B8" w:rsidRPr="007F41B8">
        <w:rPr>
          <w:spacing w:val="1"/>
          <w:sz w:val="24"/>
          <w:szCs w:val="24"/>
          <w:lang w:val="it-IT"/>
        </w:rPr>
        <w:t>l</w:t>
      </w:r>
      <w:r w:rsidR="007F41B8" w:rsidRPr="007F41B8">
        <w:rPr>
          <w:spacing w:val="-1"/>
          <w:sz w:val="24"/>
          <w:szCs w:val="24"/>
          <w:lang w:val="it-IT"/>
        </w:rPr>
        <w:t>a</w:t>
      </w:r>
      <w:r w:rsidR="007F41B8" w:rsidRPr="007F41B8">
        <w:rPr>
          <w:sz w:val="24"/>
          <w:szCs w:val="24"/>
          <w:lang w:val="it-IT"/>
        </w:rPr>
        <w:t>t e s</w:t>
      </w:r>
      <w:r w:rsidR="007F41B8" w:rsidRPr="007F41B8">
        <w:rPr>
          <w:spacing w:val="2"/>
          <w:sz w:val="24"/>
          <w:szCs w:val="24"/>
          <w:lang w:val="it-IT"/>
        </w:rPr>
        <w:t>i</w:t>
      </w:r>
      <w:r w:rsidR="007F41B8" w:rsidRPr="007F41B8">
        <w:rPr>
          <w:spacing w:val="-2"/>
          <w:sz w:val="24"/>
          <w:szCs w:val="24"/>
          <w:lang w:val="it-IT"/>
        </w:rPr>
        <w:t>g</w:t>
      </w:r>
      <w:r w:rsidR="007F41B8" w:rsidRPr="007F41B8">
        <w:rPr>
          <w:spacing w:val="2"/>
          <w:sz w:val="24"/>
          <w:szCs w:val="24"/>
          <w:lang w:val="it-IT"/>
        </w:rPr>
        <w:t>u</w:t>
      </w:r>
      <w:r w:rsidR="007F41B8" w:rsidRPr="007F41B8">
        <w:rPr>
          <w:sz w:val="24"/>
          <w:szCs w:val="24"/>
          <w:lang w:val="it-IT"/>
        </w:rPr>
        <w:t xml:space="preserve">rimit </w:t>
      </w:r>
      <w:r w:rsidR="007F41B8" w:rsidRPr="007F41B8">
        <w:rPr>
          <w:spacing w:val="1"/>
          <w:sz w:val="24"/>
          <w:szCs w:val="24"/>
          <w:lang w:val="it-IT"/>
        </w:rPr>
        <w:t>t</w:t>
      </w:r>
      <w:r w:rsidR="007F41B8" w:rsidRPr="007F41B8">
        <w:rPr>
          <w:spacing w:val="-1"/>
          <w:sz w:val="24"/>
          <w:szCs w:val="24"/>
          <w:lang w:val="it-IT"/>
        </w:rPr>
        <w:t>e</w:t>
      </w:r>
      <w:r w:rsidR="007F41B8" w:rsidRPr="007F41B8">
        <w:rPr>
          <w:sz w:val="24"/>
          <w:szCs w:val="24"/>
          <w:lang w:val="it-IT"/>
        </w:rPr>
        <w:t>k</w:t>
      </w:r>
      <w:r w:rsidR="007F41B8" w:rsidRPr="007F41B8">
        <w:rPr>
          <w:spacing w:val="2"/>
          <w:sz w:val="24"/>
          <w:szCs w:val="24"/>
          <w:lang w:val="it-IT"/>
        </w:rPr>
        <w:t>n</w:t>
      </w:r>
      <w:r w:rsidR="007F41B8" w:rsidRPr="007F41B8">
        <w:rPr>
          <w:sz w:val="24"/>
          <w:szCs w:val="24"/>
          <w:lang w:val="it-IT"/>
        </w:rPr>
        <w:t>ik e të</w:t>
      </w:r>
      <w:r w:rsidR="007F41B8" w:rsidRPr="007F41B8">
        <w:rPr>
          <w:spacing w:val="-1"/>
          <w:sz w:val="24"/>
          <w:szCs w:val="24"/>
          <w:lang w:val="it-IT"/>
        </w:rPr>
        <w:t xml:space="preserve"> </w:t>
      </w:r>
      <w:r w:rsidR="007F41B8" w:rsidRPr="007F41B8">
        <w:rPr>
          <w:sz w:val="24"/>
          <w:szCs w:val="24"/>
          <w:lang w:val="it-IT"/>
        </w:rPr>
        <w:t>ru</w:t>
      </w:r>
      <w:r w:rsidR="007F41B8" w:rsidRPr="007F41B8">
        <w:rPr>
          <w:spacing w:val="-2"/>
          <w:sz w:val="24"/>
          <w:szCs w:val="24"/>
          <w:lang w:val="it-IT"/>
        </w:rPr>
        <w:t>a</w:t>
      </w:r>
      <w:r w:rsidR="007F41B8" w:rsidRPr="007F41B8">
        <w:rPr>
          <w:sz w:val="24"/>
          <w:szCs w:val="24"/>
          <w:lang w:val="it-IT"/>
        </w:rPr>
        <w:t>j</w:t>
      </w:r>
      <w:r w:rsidR="007F41B8" w:rsidRPr="007F41B8">
        <w:rPr>
          <w:spacing w:val="1"/>
          <w:sz w:val="24"/>
          <w:szCs w:val="24"/>
          <w:lang w:val="it-IT"/>
        </w:rPr>
        <w:t>t</w:t>
      </w:r>
      <w:r w:rsidR="007F41B8" w:rsidRPr="007F41B8">
        <w:rPr>
          <w:sz w:val="24"/>
          <w:szCs w:val="24"/>
          <w:lang w:val="it-IT"/>
        </w:rPr>
        <w:t>jes së m</w:t>
      </w:r>
      <w:r w:rsidR="007F41B8" w:rsidRPr="007F41B8">
        <w:rPr>
          <w:spacing w:val="1"/>
          <w:sz w:val="24"/>
          <w:szCs w:val="24"/>
          <w:lang w:val="it-IT"/>
        </w:rPr>
        <w:t>j</w:t>
      </w:r>
      <w:r w:rsidR="007F41B8" w:rsidRPr="007F41B8">
        <w:rPr>
          <w:spacing w:val="-1"/>
          <w:sz w:val="24"/>
          <w:szCs w:val="24"/>
          <w:lang w:val="it-IT"/>
        </w:rPr>
        <w:t>e</w:t>
      </w:r>
      <w:r w:rsidR="007F41B8" w:rsidRPr="007F41B8">
        <w:rPr>
          <w:sz w:val="24"/>
          <w:szCs w:val="24"/>
          <w:lang w:val="it-IT"/>
        </w:rPr>
        <w:t>dis</w:t>
      </w:r>
      <w:r w:rsidR="007F41B8" w:rsidRPr="007F41B8">
        <w:rPr>
          <w:spacing w:val="1"/>
          <w:sz w:val="24"/>
          <w:szCs w:val="24"/>
          <w:lang w:val="it-IT"/>
        </w:rPr>
        <w:t>i</w:t>
      </w:r>
      <w:r w:rsidR="007F41B8" w:rsidRPr="007F41B8">
        <w:rPr>
          <w:sz w:val="24"/>
          <w:szCs w:val="24"/>
          <w:lang w:val="it-IT"/>
        </w:rPr>
        <w:t>t</w:t>
      </w:r>
    </w:p>
    <w:p w14:paraId="742819C6"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te v</w:t>
      </w:r>
      <w:r w:rsidRPr="007F41B8">
        <w:rPr>
          <w:spacing w:val="-1"/>
          <w:sz w:val="24"/>
          <w:szCs w:val="24"/>
          <w:lang w:val="it-IT"/>
        </w:rPr>
        <w:t>e</w:t>
      </w:r>
      <w:r w:rsidRPr="007F41B8">
        <w:rPr>
          <w:sz w:val="24"/>
          <w:szCs w:val="24"/>
          <w:lang w:val="it-IT"/>
        </w:rPr>
        <w:t>shë</w:t>
      </w:r>
      <w:r w:rsidRPr="007F41B8">
        <w:rPr>
          <w:spacing w:val="-1"/>
          <w:sz w:val="24"/>
          <w:szCs w:val="24"/>
          <w:lang w:val="it-IT"/>
        </w:rPr>
        <w:t xml:space="preserve"> </w:t>
      </w:r>
      <w:r w:rsidRPr="007F41B8">
        <w:rPr>
          <w:sz w:val="24"/>
          <w:szCs w:val="24"/>
          <w:lang w:val="it-IT"/>
        </w:rPr>
        <w:t>unifo</w:t>
      </w:r>
      <w:r w:rsidRPr="007F41B8">
        <w:rPr>
          <w:spacing w:val="-1"/>
          <w:sz w:val="24"/>
          <w:szCs w:val="24"/>
          <w:lang w:val="it-IT"/>
        </w:rPr>
        <w:t>r</w:t>
      </w:r>
      <w:r w:rsidRPr="007F41B8">
        <w:rPr>
          <w:sz w:val="24"/>
          <w:szCs w:val="24"/>
          <w:lang w:val="it-IT"/>
        </w:rPr>
        <w:t>mën</w:t>
      </w:r>
      <w:r w:rsidRPr="007F41B8">
        <w:rPr>
          <w:spacing w:val="2"/>
          <w:sz w:val="24"/>
          <w:szCs w:val="24"/>
          <w:lang w:val="it-IT"/>
        </w:rPr>
        <w:t xml:space="preserve"> </w:t>
      </w:r>
      <w:r w:rsidRPr="007F41B8">
        <w:rPr>
          <w:sz w:val="24"/>
          <w:szCs w:val="24"/>
          <w:lang w:val="it-IT"/>
        </w:rPr>
        <w:t>e</w:t>
      </w:r>
      <w:r w:rsidRPr="007F41B8">
        <w:rPr>
          <w:spacing w:val="-1"/>
          <w:sz w:val="24"/>
          <w:szCs w:val="24"/>
          <w:lang w:val="it-IT"/>
        </w:rPr>
        <w:t xml:space="preserve"> </w:t>
      </w:r>
      <w:r w:rsidRPr="007F41B8">
        <w:rPr>
          <w:sz w:val="24"/>
          <w:szCs w:val="24"/>
          <w:lang w:val="it-IT"/>
        </w:rPr>
        <w:t>du</w:t>
      </w:r>
      <w:r w:rsidRPr="007F41B8">
        <w:rPr>
          <w:spacing w:val="2"/>
          <w:sz w:val="24"/>
          <w:szCs w:val="24"/>
          <w:lang w:val="it-IT"/>
        </w:rPr>
        <w:t>h</w:t>
      </w:r>
      <w:r w:rsidRPr="007F41B8">
        <w:rPr>
          <w:sz w:val="24"/>
          <w:szCs w:val="24"/>
          <w:lang w:val="it-IT"/>
        </w:rPr>
        <w:t>ur p</w:t>
      </w:r>
      <w:r w:rsidRPr="007F41B8">
        <w:rPr>
          <w:spacing w:val="-2"/>
          <w:sz w:val="24"/>
          <w:szCs w:val="24"/>
          <w:lang w:val="it-IT"/>
        </w:rPr>
        <w:t>ë</w:t>
      </w:r>
      <w:r w:rsidRPr="007F41B8">
        <w:rPr>
          <w:sz w:val="24"/>
          <w:szCs w:val="24"/>
          <w:lang w:val="it-IT"/>
        </w:rPr>
        <w:t>rpara</w:t>
      </w:r>
      <w:r w:rsidRPr="007F41B8">
        <w:rPr>
          <w:spacing w:val="-2"/>
          <w:sz w:val="24"/>
          <w:szCs w:val="24"/>
          <w:lang w:val="it-IT"/>
        </w:rPr>
        <w:t xml:space="preserve"> </w:t>
      </w:r>
      <w:r w:rsidRPr="007F41B8">
        <w:rPr>
          <w:sz w:val="24"/>
          <w:szCs w:val="24"/>
          <w:lang w:val="it-IT"/>
        </w:rPr>
        <w:t>filli</w:t>
      </w:r>
      <w:r w:rsidRPr="007F41B8">
        <w:rPr>
          <w:spacing w:val="1"/>
          <w:sz w:val="24"/>
          <w:szCs w:val="24"/>
          <w:lang w:val="it-IT"/>
        </w:rPr>
        <w:t>m</w:t>
      </w:r>
      <w:r w:rsidRPr="007F41B8">
        <w:rPr>
          <w:sz w:val="24"/>
          <w:szCs w:val="24"/>
          <w:lang w:val="it-IT"/>
        </w:rPr>
        <w:t>it</w:t>
      </w:r>
      <w:r w:rsidRPr="007F41B8">
        <w:rPr>
          <w:spacing w:val="1"/>
          <w:sz w:val="24"/>
          <w:szCs w:val="24"/>
          <w:lang w:val="it-IT"/>
        </w:rPr>
        <w:t xml:space="preserve"> </w:t>
      </w:r>
      <w:r w:rsidRPr="007F41B8">
        <w:rPr>
          <w:sz w:val="24"/>
          <w:szCs w:val="24"/>
          <w:lang w:val="it-IT"/>
        </w:rPr>
        <w:t>të pun</w:t>
      </w:r>
      <w:r w:rsidRPr="007F41B8">
        <w:rPr>
          <w:spacing w:val="-1"/>
          <w:sz w:val="24"/>
          <w:szCs w:val="24"/>
          <w:lang w:val="it-IT"/>
        </w:rPr>
        <w:t>ë</w:t>
      </w:r>
      <w:r w:rsidRPr="007F41B8">
        <w:rPr>
          <w:sz w:val="24"/>
          <w:szCs w:val="24"/>
          <w:lang w:val="it-IT"/>
        </w:rPr>
        <w:t>s.</w:t>
      </w:r>
    </w:p>
    <w:p w14:paraId="4171ACFA" w14:textId="77777777" w:rsidR="007F41B8" w:rsidRPr="007F41B8" w:rsidRDefault="007F41B8" w:rsidP="007F41B8">
      <w:pPr>
        <w:widowControl/>
        <w:tabs>
          <w:tab w:val="left" w:pos="3320"/>
        </w:tabs>
        <w:autoSpaceDE/>
        <w:autoSpaceDN/>
        <w:ind w:left="3332" w:right="1012" w:hanging="360"/>
        <w:rPr>
          <w:sz w:val="24"/>
          <w:szCs w:val="24"/>
          <w:lang w:val="it-IT"/>
        </w:rPr>
      </w:pPr>
      <w:r w:rsidRPr="007F41B8">
        <w:rPr>
          <w:sz w:val="24"/>
          <w:szCs w:val="24"/>
          <w:lang w:val="it-IT"/>
        </w:rPr>
        <w:t>-</w:t>
      </w:r>
      <w:r w:rsidRPr="007F41B8">
        <w:rPr>
          <w:sz w:val="24"/>
          <w:szCs w:val="24"/>
          <w:lang w:val="it-IT"/>
        </w:rPr>
        <w:tab/>
        <w:t>të p</w:t>
      </w:r>
      <w:r w:rsidRPr="007F41B8">
        <w:rPr>
          <w:spacing w:val="-1"/>
          <w:sz w:val="24"/>
          <w:szCs w:val="24"/>
          <w:lang w:val="it-IT"/>
        </w:rPr>
        <w:t>ë</w:t>
      </w:r>
      <w:r w:rsidRPr="007F41B8">
        <w:rPr>
          <w:sz w:val="24"/>
          <w:szCs w:val="24"/>
          <w:lang w:val="it-IT"/>
        </w:rPr>
        <w:t>rz</w:t>
      </w:r>
      <w:r w:rsidRPr="007F41B8">
        <w:rPr>
          <w:spacing w:val="-2"/>
          <w:sz w:val="24"/>
          <w:szCs w:val="24"/>
          <w:lang w:val="it-IT"/>
        </w:rPr>
        <w:t>g</w:t>
      </w:r>
      <w:r w:rsidRPr="007F41B8">
        <w:rPr>
          <w:sz w:val="24"/>
          <w:szCs w:val="24"/>
          <w:lang w:val="it-IT"/>
        </w:rPr>
        <w:t>jed</w:t>
      </w:r>
      <w:r w:rsidRPr="007F41B8">
        <w:rPr>
          <w:spacing w:val="2"/>
          <w:sz w:val="24"/>
          <w:szCs w:val="24"/>
          <w:lang w:val="it-IT"/>
        </w:rPr>
        <w:t>h</w:t>
      </w:r>
      <w:r w:rsidRPr="007F41B8">
        <w:rPr>
          <w:sz w:val="24"/>
          <w:szCs w:val="24"/>
          <w:lang w:val="it-IT"/>
        </w:rPr>
        <w:t>ë</w:t>
      </w:r>
      <w:r w:rsidRPr="007F41B8">
        <w:rPr>
          <w:spacing w:val="-1"/>
          <w:sz w:val="24"/>
          <w:szCs w:val="24"/>
          <w:lang w:val="it-IT"/>
        </w:rPr>
        <w:t xml:space="preserve"> </w:t>
      </w:r>
      <w:r w:rsidRPr="007F41B8">
        <w:rPr>
          <w:sz w:val="24"/>
          <w:szCs w:val="24"/>
          <w:lang w:val="it-IT"/>
        </w:rPr>
        <w:t>v</w:t>
      </w:r>
      <w:r w:rsidRPr="007F41B8">
        <w:rPr>
          <w:spacing w:val="1"/>
          <w:sz w:val="24"/>
          <w:szCs w:val="24"/>
          <w:lang w:val="it-IT"/>
        </w:rPr>
        <w:t>e</w:t>
      </w:r>
      <w:r w:rsidRPr="007F41B8">
        <w:rPr>
          <w:spacing w:val="-2"/>
          <w:sz w:val="24"/>
          <w:szCs w:val="24"/>
          <w:lang w:val="it-IT"/>
        </w:rPr>
        <w:t>g</w:t>
      </w:r>
      <w:r w:rsidRPr="007F41B8">
        <w:rPr>
          <w:sz w:val="24"/>
          <w:szCs w:val="24"/>
          <w:lang w:val="it-IT"/>
        </w:rPr>
        <w:t>lat d</w:t>
      </w:r>
      <w:r w:rsidRPr="007F41B8">
        <w:rPr>
          <w:spacing w:val="2"/>
          <w:sz w:val="24"/>
          <w:szCs w:val="24"/>
          <w:lang w:val="it-IT"/>
        </w:rPr>
        <w:t>h</w:t>
      </w:r>
      <w:r w:rsidRPr="007F41B8">
        <w:rPr>
          <w:sz w:val="24"/>
          <w:szCs w:val="24"/>
          <w:lang w:val="it-IT"/>
        </w:rPr>
        <w:t>e</w:t>
      </w:r>
      <w:r w:rsidRPr="007F41B8">
        <w:rPr>
          <w:spacing w:val="1"/>
          <w:sz w:val="24"/>
          <w:szCs w:val="24"/>
          <w:lang w:val="it-IT"/>
        </w:rPr>
        <w:t xml:space="preserve"> </w:t>
      </w:r>
      <w:r w:rsidRPr="007F41B8">
        <w:rPr>
          <w:sz w:val="24"/>
          <w:szCs w:val="24"/>
          <w:lang w:val="it-IT"/>
        </w:rPr>
        <w:t>p</w:t>
      </w:r>
      <w:r w:rsidRPr="007F41B8">
        <w:rPr>
          <w:spacing w:val="-1"/>
          <w:sz w:val="24"/>
          <w:szCs w:val="24"/>
          <w:lang w:val="it-IT"/>
        </w:rPr>
        <w:t>a</w:t>
      </w:r>
      <w:r w:rsidRPr="007F41B8">
        <w:rPr>
          <w:sz w:val="24"/>
          <w:szCs w:val="24"/>
          <w:lang w:val="it-IT"/>
        </w:rPr>
        <w:t>j</w:t>
      </w:r>
      <w:r w:rsidRPr="007F41B8">
        <w:rPr>
          <w:spacing w:val="1"/>
          <w:sz w:val="24"/>
          <w:szCs w:val="24"/>
          <w:lang w:val="it-IT"/>
        </w:rPr>
        <w:t>i</w:t>
      </w:r>
      <w:r w:rsidRPr="007F41B8">
        <w:rPr>
          <w:sz w:val="24"/>
          <w:szCs w:val="24"/>
          <w:lang w:val="it-IT"/>
        </w:rPr>
        <w:t>sjet p</w:t>
      </w:r>
      <w:r w:rsidRPr="007F41B8">
        <w:rPr>
          <w:spacing w:val="-1"/>
          <w:sz w:val="24"/>
          <w:szCs w:val="24"/>
          <w:lang w:val="it-IT"/>
        </w:rPr>
        <w:t>ë</w:t>
      </w:r>
      <w:r w:rsidRPr="007F41B8">
        <w:rPr>
          <w:sz w:val="24"/>
          <w:szCs w:val="24"/>
          <w:lang w:val="it-IT"/>
        </w:rPr>
        <w:t>r pu</w:t>
      </w:r>
      <w:r w:rsidRPr="007F41B8">
        <w:rPr>
          <w:spacing w:val="-1"/>
          <w:sz w:val="24"/>
          <w:szCs w:val="24"/>
          <w:lang w:val="it-IT"/>
        </w:rPr>
        <w:t>n</w:t>
      </w:r>
      <w:r w:rsidRPr="007F41B8">
        <w:rPr>
          <w:sz w:val="24"/>
          <w:szCs w:val="24"/>
          <w:lang w:val="it-IT"/>
        </w:rPr>
        <w:t>i</w:t>
      </w:r>
      <w:r w:rsidRPr="007F41B8">
        <w:rPr>
          <w:spacing w:val="1"/>
          <w:sz w:val="24"/>
          <w:szCs w:val="24"/>
          <w:lang w:val="it-IT"/>
        </w:rPr>
        <w:t>m</w:t>
      </w:r>
      <w:r w:rsidRPr="007F41B8">
        <w:rPr>
          <w:sz w:val="24"/>
          <w:szCs w:val="24"/>
          <w:lang w:val="it-IT"/>
        </w:rPr>
        <w:t>e</w:t>
      </w:r>
      <w:r w:rsidRPr="007F41B8">
        <w:rPr>
          <w:spacing w:val="-1"/>
          <w:sz w:val="24"/>
          <w:szCs w:val="24"/>
          <w:lang w:val="it-IT"/>
        </w:rPr>
        <w:t xml:space="preserve"> </w:t>
      </w:r>
      <w:r w:rsidRPr="007F41B8">
        <w:rPr>
          <w:sz w:val="24"/>
          <w:szCs w:val="24"/>
          <w:lang w:val="it-IT"/>
        </w:rPr>
        <w:t xml:space="preserve">në </w:t>
      </w:r>
      <w:r w:rsidRPr="007F41B8">
        <w:rPr>
          <w:spacing w:val="2"/>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m</w:t>
      </w:r>
      <w:r w:rsidRPr="007F41B8">
        <w:rPr>
          <w:spacing w:val="2"/>
          <w:sz w:val="24"/>
          <w:szCs w:val="24"/>
          <w:lang w:val="it-IT"/>
        </w:rPr>
        <w:t>e</w:t>
      </w:r>
      <w:r w:rsidRPr="007F41B8">
        <w:rPr>
          <w:spacing w:val="-1"/>
          <w:sz w:val="24"/>
          <w:szCs w:val="24"/>
          <w:lang w:val="it-IT"/>
        </w:rPr>
        <w:t>e</w:t>
      </w:r>
      <w:r w:rsidRPr="007F41B8">
        <w:rPr>
          <w:sz w:val="24"/>
          <w:szCs w:val="24"/>
          <w:lang w:val="it-IT"/>
        </w:rPr>
        <w:t>.</w:t>
      </w:r>
    </w:p>
    <w:p w14:paraId="4105C9F6"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w:t>
      </w:r>
      <w:r w:rsidRPr="007F41B8">
        <w:rPr>
          <w:sz w:val="24"/>
          <w:szCs w:val="24"/>
          <w:lang w:val="it-IT"/>
        </w:rPr>
        <w:t>jë m</w:t>
      </w:r>
      <w:r w:rsidRPr="007F41B8">
        <w:rPr>
          <w:spacing w:val="-1"/>
          <w:sz w:val="24"/>
          <w:szCs w:val="24"/>
          <w:lang w:val="it-IT"/>
        </w:rPr>
        <w:t>a</w:t>
      </w:r>
      <w:r w:rsidRPr="007F41B8">
        <w:rPr>
          <w:sz w:val="24"/>
          <w:szCs w:val="24"/>
          <w:lang w:val="it-IT"/>
        </w:rPr>
        <w:t>t</w:t>
      </w:r>
      <w:r w:rsidRPr="007F41B8">
        <w:rPr>
          <w:spacing w:val="1"/>
          <w:sz w:val="24"/>
          <w:szCs w:val="24"/>
          <w:lang w:val="it-IT"/>
        </w:rPr>
        <w:t>j</w:t>
      </w:r>
      <w:r w:rsidRPr="007F41B8">
        <w:rPr>
          <w:sz w:val="24"/>
          <w:szCs w:val="24"/>
          <w:lang w:val="it-IT"/>
        </w:rPr>
        <w:t>e</w:t>
      </w:r>
      <w:r w:rsidRPr="007F41B8">
        <w:rPr>
          <w:spacing w:val="-1"/>
          <w:sz w:val="24"/>
          <w:szCs w:val="24"/>
          <w:lang w:val="it-IT"/>
        </w:rPr>
        <w:t xml:space="preserve"> </w:t>
      </w:r>
      <w:r w:rsidRPr="007F41B8">
        <w:rPr>
          <w:sz w:val="24"/>
          <w:szCs w:val="24"/>
          <w:lang w:val="it-IT"/>
        </w:rPr>
        <w:t>d</w:t>
      </w:r>
      <w:r w:rsidRPr="007F41B8">
        <w:rPr>
          <w:spacing w:val="2"/>
          <w:sz w:val="24"/>
          <w:szCs w:val="24"/>
          <w:lang w:val="it-IT"/>
        </w:rPr>
        <w:t>h</w:t>
      </w:r>
      <w:r w:rsidRPr="007F41B8">
        <w:rPr>
          <w:sz w:val="24"/>
          <w:szCs w:val="24"/>
          <w:lang w:val="it-IT"/>
        </w:rPr>
        <w:t>e</w:t>
      </w:r>
      <w:r w:rsidRPr="007F41B8">
        <w:rPr>
          <w:spacing w:val="-1"/>
          <w:sz w:val="24"/>
          <w:szCs w:val="24"/>
          <w:lang w:val="it-IT"/>
        </w:rPr>
        <w:t xml:space="preserve"> </w:t>
      </w:r>
      <w:r w:rsidRPr="007F41B8">
        <w:rPr>
          <w:sz w:val="24"/>
          <w:szCs w:val="24"/>
          <w:lang w:val="it-IT"/>
        </w:rPr>
        <w:t>sh</w:t>
      </w:r>
      <w:r w:rsidRPr="007F41B8">
        <w:rPr>
          <w:spacing w:val="-1"/>
          <w:sz w:val="24"/>
          <w:szCs w:val="24"/>
          <w:lang w:val="it-IT"/>
        </w:rPr>
        <w:t>ë</w:t>
      </w:r>
      <w:r w:rsidRPr="007F41B8">
        <w:rPr>
          <w:sz w:val="24"/>
          <w:szCs w:val="24"/>
          <w:lang w:val="it-IT"/>
        </w:rPr>
        <w:t>n</w:t>
      </w:r>
      <w:r w:rsidRPr="007F41B8">
        <w:rPr>
          <w:spacing w:val="3"/>
          <w:sz w:val="24"/>
          <w:szCs w:val="24"/>
          <w:lang w:val="it-IT"/>
        </w:rPr>
        <w:t>i</w:t>
      </w:r>
      <w:r w:rsidRPr="007F41B8">
        <w:rPr>
          <w:sz w:val="24"/>
          <w:szCs w:val="24"/>
          <w:lang w:val="it-IT"/>
        </w:rPr>
        <w:t>me 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me.</w:t>
      </w:r>
    </w:p>
    <w:p w14:paraId="1621C5BA" w14:textId="77777777" w:rsidR="007F41B8" w:rsidRPr="007F41B8" w:rsidRDefault="007F41B8" w:rsidP="007F41B8">
      <w:pPr>
        <w:widowControl/>
        <w:tabs>
          <w:tab w:val="left" w:pos="3320"/>
        </w:tabs>
        <w:autoSpaceDE/>
        <w:autoSpaceDN/>
        <w:ind w:left="3332" w:right="379"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k</w:t>
      </w:r>
      <w:r w:rsidRPr="007F41B8">
        <w:rPr>
          <w:spacing w:val="-1"/>
          <w:sz w:val="24"/>
          <w:szCs w:val="24"/>
          <w:lang w:val="it-IT"/>
        </w:rPr>
        <w:t>a</w:t>
      </w:r>
      <w:r w:rsidRPr="007F41B8">
        <w:rPr>
          <w:spacing w:val="2"/>
          <w:sz w:val="24"/>
          <w:szCs w:val="24"/>
          <w:lang w:val="it-IT"/>
        </w:rPr>
        <w:t>n</w:t>
      </w:r>
      <w:r w:rsidRPr="007F41B8">
        <w:rPr>
          <w:spacing w:val="-1"/>
          <w:sz w:val="24"/>
          <w:szCs w:val="24"/>
          <w:lang w:val="it-IT"/>
        </w:rPr>
        <w:t>a</w:t>
      </w:r>
      <w:r w:rsidRPr="007F41B8">
        <w:rPr>
          <w:sz w:val="24"/>
          <w:szCs w:val="24"/>
          <w:lang w:val="it-IT"/>
        </w:rPr>
        <w:t>leve</w:t>
      </w:r>
      <w:r w:rsidRPr="007F41B8">
        <w:rPr>
          <w:spacing w:val="-1"/>
          <w:sz w:val="24"/>
          <w:szCs w:val="24"/>
          <w:lang w:val="it-IT"/>
        </w:rPr>
        <w:t xml:space="preserve"> </w:t>
      </w:r>
      <w:r w:rsidRPr="007F41B8">
        <w:rPr>
          <w:spacing w:val="2"/>
          <w:sz w:val="24"/>
          <w:szCs w:val="24"/>
          <w:lang w:val="it-IT"/>
        </w:rPr>
        <w:t>n</w:t>
      </w:r>
      <w:r w:rsidRPr="007F41B8">
        <w:rPr>
          <w:sz w:val="24"/>
          <w:szCs w:val="24"/>
          <w:lang w:val="it-IT"/>
        </w:rPr>
        <w:t>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 me d</w:t>
      </w:r>
      <w:r w:rsidRPr="007F41B8">
        <w:rPr>
          <w:spacing w:val="-1"/>
          <w:sz w:val="24"/>
          <w:szCs w:val="24"/>
          <w:lang w:val="it-IT"/>
        </w:rPr>
        <w:t>a</w:t>
      </w:r>
      <w:r w:rsidRPr="007F41B8">
        <w:rPr>
          <w:sz w:val="24"/>
          <w:szCs w:val="24"/>
          <w:lang w:val="it-IT"/>
        </w:rPr>
        <w:t>l</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z w:val="24"/>
          <w:szCs w:val="24"/>
          <w:lang w:val="it-IT"/>
        </w:rPr>
        <w:t>dhe</w:t>
      </w:r>
      <w:r w:rsidRPr="007F41B8">
        <w:rPr>
          <w:spacing w:val="-1"/>
          <w:sz w:val="24"/>
          <w:szCs w:val="24"/>
          <w:lang w:val="it-IT"/>
        </w:rPr>
        <w:t xml:space="preserve"> </w:t>
      </w:r>
      <w:r w:rsidRPr="007F41B8">
        <w:rPr>
          <w:spacing w:val="1"/>
          <w:sz w:val="24"/>
          <w:szCs w:val="24"/>
          <w:lang w:val="it-IT"/>
        </w:rPr>
        <w:t>ç</w:t>
      </w:r>
      <w:r w:rsidRPr="007F41B8">
        <w:rPr>
          <w:spacing w:val="-1"/>
          <w:sz w:val="24"/>
          <w:szCs w:val="24"/>
          <w:lang w:val="it-IT"/>
        </w:rPr>
        <w:t>e</w:t>
      </w:r>
      <w:r w:rsidRPr="007F41B8">
        <w:rPr>
          <w:sz w:val="24"/>
          <w:szCs w:val="24"/>
          <w:lang w:val="it-IT"/>
        </w:rPr>
        <w:t>kiç.</w:t>
      </w:r>
    </w:p>
    <w:p w14:paraId="28AB1E81"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w:t>
      </w:r>
      <w:r w:rsidRPr="007F41B8">
        <w:rPr>
          <w:spacing w:val="-1"/>
          <w:sz w:val="24"/>
          <w:szCs w:val="24"/>
          <w:lang w:val="it-IT"/>
        </w:rPr>
        <w:t xml:space="preserve">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k</w:t>
      </w:r>
      <w:r w:rsidRPr="007F41B8">
        <w:rPr>
          <w:spacing w:val="-1"/>
          <w:sz w:val="24"/>
          <w:szCs w:val="24"/>
          <w:lang w:val="it-IT"/>
        </w:rPr>
        <w:t>a</w:t>
      </w:r>
      <w:r w:rsidRPr="007F41B8">
        <w:rPr>
          <w:spacing w:val="2"/>
          <w:sz w:val="24"/>
          <w:szCs w:val="24"/>
          <w:lang w:val="it-IT"/>
        </w:rPr>
        <w:t>n</w:t>
      </w:r>
      <w:r w:rsidRPr="007F41B8">
        <w:rPr>
          <w:spacing w:val="-1"/>
          <w:sz w:val="24"/>
          <w:szCs w:val="24"/>
          <w:lang w:val="it-IT"/>
        </w:rPr>
        <w:t>a</w:t>
      </w:r>
      <w:r w:rsidRPr="007F41B8">
        <w:rPr>
          <w:sz w:val="24"/>
          <w:szCs w:val="24"/>
          <w:lang w:val="it-IT"/>
        </w:rPr>
        <w:t>leve</w:t>
      </w:r>
      <w:r w:rsidRPr="007F41B8">
        <w:rPr>
          <w:spacing w:val="-1"/>
          <w:sz w:val="24"/>
          <w:szCs w:val="24"/>
          <w:lang w:val="it-IT"/>
        </w:rPr>
        <w:t xml:space="preserve"> </w:t>
      </w:r>
      <w:r w:rsidRPr="007F41B8">
        <w:rPr>
          <w:spacing w:val="2"/>
          <w:sz w:val="24"/>
          <w:szCs w:val="24"/>
          <w:lang w:val="it-IT"/>
        </w:rPr>
        <w:t>n</w:t>
      </w:r>
      <w:r w:rsidRPr="007F41B8">
        <w:rPr>
          <w:sz w:val="24"/>
          <w:szCs w:val="24"/>
          <w:lang w:val="it-IT"/>
        </w:rPr>
        <w:t>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w:t>
      </w:r>
    </w:p>
    <w:p w14:paraId="47BDFB9A" w14:textId="77777777" w:rsidR="007F41B8" w:rsidRPr="007F41B8" w:rsidRDefault="007F41B8" w:rsidP="007F41B8">
      <w:pPr>
        <w:widowControl/>
        <w:autoSpaceDE/>
        <w:autoSpaceDN/>
        <w:ind w:left="3332" w:right="92"/>
        <w:rPr>
          <w:sz w:val="24"/>
          <w:szCs w:val="24"/>
          <w:lang w:val="it-IT"/>
        </w:rPr>
      </w:pPr>
      <w:r w:rsidRPr="007F41B8">
        <w:rPr>
          <w:sz w:val="24"/>
          <w:szCs w:val="24"/>
          <w:lang w:val="it-IT"/>
        </w:rPr>
        <w:t>me m</w:t>
      </w:r>
      <w:r w:rsidRPr="007F41B8">
        <w:rPr>
          <w:spacing w:val="-1"/>
          <w:sz w:val="24"/>
          <w:szCs w:val="24"/>
          <w:lang w:val="it-IT"/>
        </w:rPr>
        <w:t>a</w:t>
      </w:r>
      <w:r w:rsidRPr="007F41B8">
        <w:rPr>
          <w:sz w:val="24"/>
          <w:szCs w:val="24"/>
          <w:lang w:val="it-IT"/>
        </w:rPr>
        <w:t>tr</w:t>
      </w:r>
      <w:r w:rsidRPr="007F41B8">
        <w:rPr>
          <w:spacing w:val="-1"/>
          <w:sz w:val="24"/>
          <w:szCs w:val="24"/>
          <w:lang w:val="it-IT"/>
        </w:rPr>
        <w:t>a</w:t>
      </w:r>
      <w:r w:rsidRPr="007F41B8">
        <w:rPr>
          <w:sz w:val="24"/>
          <w:szCs w:val="24"/>
          <w:lang w:val="it-IT"/>
        </w:rPr>
        <w:t xml:space="preserve">pik </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w:t>
      </w:r>
      <w:r w:rsidRPr="007F41B8">
        <w:rPr>
          <w:spacing w:val="2"/>
          <w:sz w:val="24"/>
          <w:szCs w:val="24"/>
          <w:lang w:val="it-IT"/>
        </w:rPr>
        <w:t>e</w:t>
      </w:r>
      <w:r w:rsidRPr="007F41B8">
        <w:rPr>
          <w:sz w:val="24"/>
          <w:szCs w:val="24"/>
          <w:lang w:val="it-IT"/>
        </w:rPr>
        <w:t>knikën p</w:t>
      </w:r>
      <w:r w:rsidRPr="007F41B8">
        <w:rPr>
          <w:spacing w:val="-1"/>
          <w:sz w:val="24"/>
          <w:szCs w:val="24"/>
          <w:lang w:val="it-IT"/>
        </w:rPr>
        <w:t>ë</w:t>
      </w:r>
      <w:r w:rsidRPr="007F41B8">
        <w:rPr>
          <w:sz w:val="24"/>
          <w:szCs w:val="24"/>
          <w:lang w:val="it-IT"/>
        </w:rPr>
        <w:t>r h</w:t>
      </w:r>
      <w:r w:rsidRPr="007F41B8">
        <w:rPr>
          <w:spacing w:val="-2"/>
          <w:sz w:val="24"/>
          <w:szCs w:val="24"/>
          <w:lang w:val="it-IT"/>
        </w:rPr>
        <w:t>a</w:t>
      </w:r>
      <w:r w:rsidRPr="007F41B8">
        <w:rPr>
          <w:sz w:val="24"/>
          <w:szCs w:val="24"/>
          <w:lang w:val="it-IT"/>
        </w:rPr>
        <w:t>pjen</w:t>
      </w:r>
      <w:r w:rsidRPr="007F41B8">
        <w:rPr>
          <w:spacing w:val="2"/>
          <w:sz w:val="24"/>
          <w:szCs w:val="24"/>
          <w:lang w:val="it-IT"/>
        </w:rPr>
        <w:t xml:space="preserve"> </w:t>
      </w:r>
      <w:r w:rsidRPr="007F41B8">
        <w:rPr>
          <w:sz w:val="24"/>
          <w:szCs w:val="24"/>
          <w:lang w:val="it-IT"/>
        </w:rPr>
        <w:t>e</w:t>
      </w:r>
      <w:r w:rsidRPr="007F41B8">
        <w:rPr>
          <w:spacing w:val="-1"/>
          <w:sz w:val="24"/>
          <w:szCs w:val="24"/>
          <w:lang w:val="it-IT"/>
        </w:rPr>
        <w:t xml:space="preserve"> </w:t>
      </w:r>
      <w:r w:rsidRPr="007F41B8">
        <w:rPr>
          <w:sz w:val="24"/>
          <w:szCs w:val="24"/>
          <w:lang w:val="it-IT"/>
        </w:rPr>
        <w:t>vri</w:t>
      </w:r>
      <w:r w:rsidRPr="007F41B8">
        <w:rPr>
          <w:spacing w:val="2"/>
          <w:sz w:val="24"/>
          <w:szCs w:val="24"/>
          <w:lang w:val="it-IT"/>
        </w:rPr>
        <w:t>m</w:t>
      </w:r>
      <w:r w:rsidRPr="007F41B8">
        <w:rPr>
          <w:spacing w:val="-1"/>
          <w:sz w:val="24"/>
          <w:szCs w:val="24"/>
          <w:lang w:val="it-IT"/>
        </w:rPr>
        <w:t>a</w:t>
      </w:r>
      <w:r w:rsidRPr="007F41B8">
        <w:rPr>
          <w:sz w:val="24"/>
          <w:szCs w:val="24"/>
          <w:lang w:val="it-IT"/>
        </w:rPr>
        <w:t>ve</w:t>
      </w:r>
      <w:r w:rsidRPr="007F41B8">
        <w:rPr>
          <w:spacing w:val="-1"/>
          <w:sz w:val="24"/>
          <w:szCs w:val="24"/>
          <w:lang w:val="it-IT"/>
        </w:rPr>
        <w:t xml:space="preserve"> </w:t>
      </w:r>
      <w:r w:rsidRPr="007F41B8">
        <w:rPr>
          <w:sz w:val="24"/>
          <w:szCs w:val="24"/>
          <w:lang w:val="it-IT"/>
        </w:rPr>
        <w:t xml:space="preserve">në </w:t>
      </w:r>
      <w:r w:rsidRPr="007F41B8">
        <w:rPr>
          <w:spacing w:val="2"/>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 xml:space="preserve">me </w:t>
      </w:r>
      <w:r w:rsidRPr="007F41B8">
        <w:rPr>
          <w:spacing w:val="2"/>
          <w:sz w:val="24"/>
          <w:szCs w:val="24"/>
          <w:lang w:val="it-IT"/>
        </w:rPr>
        <w:t>m</w:t>
      </w:r>
      <w:r w:rsidRPr="007F41B8">
        <w:rPr>
          <w:sz w:val="24"/>
          <w:szCs w:val="24"/>
          <w:lang w:val="it-IT"/>
        </w:rPr>
        <w:t>e</w:t>
      </w:r>
      <w:r w:rsidRPr="007F41B8">
        <w:rPr>
          <w:spacing w:val="-1"/>
          <w:sz w:val="24"/>
          <w:szCs w:val="24"/>
          <w:lang w:val="it-IT"/>
        </w:rPr>
        <w:t xml:space="preserve"> </w:t>
      </w:r>
      <w:r w:rsidRPr="007F41B8">
        <w:rPr>
          <w:sz w:val="24"/>
          <w:szCs w:val="24"/>
          <w:lang w:val="it-IT"/>
        </w:rPr>
        <w:t>d</w:t>
      </w:r>
      <w:r w:rsidRPr="007F41B8">
        <w:rPr>
          <w:spacing w:val="-1"/>
          <w:sz w:val="24"/>
          <w:szCs w:val="24"/>
          <w:lang w:val="it-IT"/>
        </w:rPr>
        <w:t>a</w:t>
      </w:r>
      <w:r w:rsidRPr="007F41B8">
        <w:rPr>
          <w:sz w:val="24"/>
          <w:szCs w:val="24"/>
          <w:lang w:val="it-IT"/>
        </w:rPr>
        <w:t>l</w:t>
      </w:r>
      <w:r w:rsidRPr="007F41B8">
        <w:rPr>
          <w:spacing w:val="1"/>
          <w:sz w:val="24"/>
          <w:szCs w:val="24"/>
          <w:lang w:val="it-IT"/>
        </w:rPr>
        <w:t>t</w:t>
      </w:r>
      <w:r w:rsidRPr="007F41B8">
        <w:rPr>
          <w:sz w:val="24"/>
          <w:szCs w:val="24"/>
          <w:lang w:val="it-IT"/>
        </w:rPr>
        <w:t>ë</w:t>
      </w:r>
      <w:r w:rsidRPr="007F41B8">
        <w:rPr>
          <w:spacing w:val="-1"/>
          <w:sz w:val="24"/>
          <w:szCs w:val="24"/>
          <w:lang w:val="it-IT"/>
        </w:rPr>
        <w:t xml:space="preserve"> </w:t>
      </w:r>
      <w:r w:rsidRPr="007F41B8">
        <w:rPr>
          <w:sz w:val="24"/>
          <w:szCs w:val="24"/>
          <w:lang w:val="it-IT"/>
        </w:rPr>
        <w:t>dhe</w:t>
      </w:r>
      <w:r w:rsidRPr="007F41B8">
        <w:rPr>
          <w:spacing w:val="1"/>
          <w:sz w:val="24"/>
          <w:szCs w:val="24"/>
          <w:lang w:val="it-IT"/>
        </w:rPr>
        <w:t xml:space="preserve"> </w:t>
      </w:r>
      <w:r w:rsidRPr="007F41B8">
        <w:rPr>
          <w:spacing w:val="-1"/>
          <w:sz w:val="24"/>
          <w:szCs w:val="24"/>
          <w:lang w:val="it-IT"/>
        </w:rPr>
        <w:t>ç</w:t>
      </w:r>
      <w:r w:rsidRPr="007F41B8">
        <w:rPr>
          <w:spacing w:val="1"/>
          <w:sz w:val="24"/>
          <w:szCs w:val="24"/>
          <w:lang w:val="it-IT"/>
        </w:rPr>
        <w:t>e</w:t>
      </w:r>
      <w:r w:rsidRPr="007F41B8">
        <w:rPr>
          <w:sz w:val="24"/>
          <w:szCs w:val="24"/>
          <w:lang w:val="it-IT"/>
        </w:rPr>
        <w:t>kiç.</w:t>
      </w:r>
    </w:p>
    <w:p w14:paraId="5E6A1A63" w14:textId="77777777" w:rsidR="007F41B8" w:rsidRPr="007F41B8" w:rsidRDefault="007F41B8" w:rsidP="007F41B8">
      <w:pPr>
        <w:widowControl/>
        <w:tabs>
          <w:tab w:val="left" w:pos="3320"/>
        </w:tabs>
        <w:autoSpaceDE/>
        <w:autoSpaceDN/>
        <w:ind w:left="3332" w:right="92"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vrim</w:t>
      </w:r>
      <w:r w:rsidRPr="007F41B8">
        <w:rPr>
          <w:spacing w:val="-1"/>
          <w:sz w:val="24"/>
          <w:szCs w:val="24"/>
          <w:lang w:val="it-IT"/>
        </w:rPr>
        <w:t>a</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sh</w:t>
      </w:r>
      <w:r w:rsidRPr="007F41B8">
        <w:rPr>
          <w:spacing w:val="1"/>
          <w:sz w:val="24"/>
          <w:szCs w:val="24"/>
          <w:lang w:val="it-IT"/>
        </w:rPr>
        <w:t>e</w:t>
      </w:r>
      <w:r w:rsidRPr="007F41B8">
        <w:rPr>
          <w:sz w:val="24"/>
          <w:szCs w:val="24"/>
          <w:lang w:val="it-IT"/>
        </w:rPr>
        <w:t>me me tr</w:t>
      </w:r>
      <w:r w:rsidRPr="007F41B8">
        <w:rPr>
          <w:spacing w:val="-1"/>
          <w:sz w:val="24"/>
          <w:szCs w:val="24"/>
          <w:lang w:val="it-IT"/>
        </w:rPr>
        <w:t>a</w:t>
      </w:r>
      <w:r w:rsidRPr="007F41B8">
        <w:rPr>
          <w:sz w:val="24"/>
          <w:szCs w:val="24"/>
          <w:lang w:val="it-IT"/>
        </w:rPr>
        <w:t>p</w:t>
      </w:r>
      <w:r w:rsidRPr="007F41B8">
        <w:rPr>
          <w:spacing w:val="-1"/>
          <w:sz w:val="24"/>
          <w:szCs w:val="24"/>
          <w:lang w:val="it-IT"/>
        </w:rPr>
        <w:t>a</w:t>
      </w:r>
      <w:r w:rsidRPr="007F41B8">
        <w:rPr>
          <w:sz w:val="24"/>
          <w:szCs w:val="24"/>
          <w:lang w:val="it-IT"/>
        </w:rPr>
        <w:t>n.</w:t>
      </w:r>
    </w:p>
    <w:p w14:paraId="278320D5" w14:textId="77777777" w:rsidR="007F41B8" w:rsidRPr="007F41B8" w:rsidRDefault="007F41B8" w:rsidP="007F41B8">
      <w:pPr>
        <w:widowControl/>
        <w:tabs>
          <w:tab w:val="left" w:pos="3320"/>
        </w:tabs>
        <w:autoSpaceDE/>
        <w:autoSpaceDN/>
        <w:ind w:left="3332" w:right="280"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 me d</w:t>
      </w:r>
      <w:r w:rsidRPr="007F41B8">
        <w:rPr>
          <w:spacing w:val="-1"/>
          <w:sz w:val="24"/>
          <w:szCs w:val="24"/>
          <w:lang w:val="it-IT"/>
        </w:rPr>
        <w:t>a</w:t>
      </w:r>
      <w:r w:rsidRPr="007F41B8">
        <w:rPr>
          <w:sz w:val="24"/>
          <w:szCs w:val="24"/>
          <w:lang w:val="it-IT"/>
        </w:rPr>
        <w:t>ltë dhe</w:t>
      </w:r>
      <w:r w:rsidRPr="007F41B8">
        <w:rPr>
          <w:spacing w:val="-1"/>
          <w:sz w:val="24"/>
          <w:szCs w:val="24"/>
          <w:lang w:val="it-IT"/>
        </w:rPr>
        <w:t xml:space="preserve"> </w:t>
      </w:r>
      <w:r w:rsidRPr="007F41B8">
        <w:rPr>
          <w:spacing w:val="1"/>
          <w:sz w:val="24"/>
          <w:szCs w:val="24"/>
          <w:lang w:val="it-IT"/>
        </w:rPr>
        <w:t>ç</w:t>
      </w:r>
      <w:r w:rsidRPr="007F41B8">
        <w:rPr>
          <w:spacing w:val="-1"/>
          <w:sz w:val="24"/>
          <w:szCs w:val="24"/>
          <w:lang w:val="it-IT"/>
        </w:rPr>
        <w:t>e</w:t>
      </w:r>
      <w:r w:rsidRPr="007F41B8">
        <w:rPr>
          <w:sz w:val="24"/>
          <w:szCs w:val="24"/>
          <w:lang w:val="it-IT"/>
        </w:rPr>
        <w:t>kiç.</w:t>
      </w:r>
    </w:p>
    <w:p w14:paraId="6C8F4F30" w14:textId="77777777" w:rsidR="007F41B8" w:rsidRPr="007F41B8" w:rsidRDefault="007F41B8" w:rsidP="007F41B8">
      <w:pPr>
        <w:widowControl/>
        <w:tabs>
          <w:tab w:val="left" w:pos="3320"/>
        </w:tabs>
        <w:autoSpaceDE/>
        <w:autoSpaceDN/>
        <w:ind w:left="3332" w:right="280" w:hanging="360"/>
        <w:rPr>
          <w:sz w:val="24"/>
          <w:szCs w:val="24"/>
          <w:lang w:val="it-IT"/>
        </w:rPr>
      </w:pPr>
      <w:r w:rsidRPr="007F41B8">
        <w:rPr>
          <w:sz w:val="24"/>
          <w:szCs w:val="24"/>
          <w:lang w:val="it-IT"/>
        </w:rPr>
        <w:t>-</w:t>
      </w:r>
      <w:r w:rsidRPr="007F41B8">
        <w:rPr>
          <w:sz w:val="24"/>
          <w:szCs w:val="24"/>
          <w:lang w:val="it-IT"/>
        </w:rPr>
        <w:tab/>
        <w:t xml:space="preserve">të </w:t>
      </w:r>
      <w:r w:rsidRPr="007F41B8">
        <w:rPr>
          <w:spacing w:val="1"/>
          <w:sz w:val="24"/>
          <w:szCs w:val="24"/>
          <w:lang w:val="it-IT"/>
        </w:rPr>
        <w:t>z</w:t>
      </w:r>
      <w:r w:rsidRPr="007F41B8">
        <w:rPr>
          <w:sz w:val="24"/>
          <w:szCs w:val="24"/>
          <w:lang w:val="it-IT"/>
        </w:rPr>
        <w:t>b</w:t>
      </w:r>
      <w:r w:rsidRPr="007F41B8">
        <w:rPr>
          <w:spacing w:val="-1"/>
          <w:sz w:val="24"/>
          <w:szCs w:val="24"/>
          <w:lang w:val="it-IT"/>
        </w:rPr>
        <w:t>a</w:t>
      </w:r>
      <w:r w:rsidRPr="007F41B8">
        <w:rPr>
          <w:sz w:val="24"/>
          <w:szCs w:val="24"/>
          <w:lang w:val="it-IT"/>
        </w:rPr>
        <w:t>to</w:t>
      </w:r>
      <w:r w:rsidRPr="007F41B8">
        <w:rPr>
          <w:spacing w:val="1"/>
          <w:sz w:val="24"/>
          <w:szCs w:val="24"/>
          <w:lang w:val="it-IT"/>
        </w:rPr>
        <w:t>j</w:t>
      </w:r>
      <w:r w:rsidRPr="007F41B8">
        <w:rPr>
          <w:sz w:val="24"/>
          <w:szCs w:val="24"/>
          <w:lang w:val="it-IT"/>
        </w:rPr>
        <w:t>ë</w:t>
      </w:r>
      <w:r w:rsidRPr="007F41B8">
        <w:rPr>
          <w:spacing w:val="-1"/>
          <w:sz w:val="24"/>
          <w:szCs w:val="24"/>
          <w:lang w:val="it-IT"/>
        </w:rPr>
        <w:t xml:space="preserve"> </w:t>
      </w:r>
      <w:r w:rsidRPr="007F41B8">
        <w:rPr>
          <w:sz w:val="24"/>
          <w:szCs w:val="24"/>
          <w:lang w:val="it-IT"/>
        </w:rPr>
        <w:t>teknik</w:t>
      </w:r>
      <w:r w:rsidRPr="007F41B8">
        <w:rPr>
          <w:spacing w:val="-1"/>
          <w:sz w:val="24"/>
          <w:szCs w:val="24"/>
          <w:lang w:val="it-IT"/>
        </w:rPr>
        <w:t>ë</w:t>
      </w:r>
      <w:r w:rsidRPr="007F41B8">
        <w:rPr>
          <w:sz w:val="24"/>
          <w:szCs w:val="24"/>
          <w:lang w:val="it-IT"/>
        </w:rPr>
        <w:t>n p</w:t>
      </w:r>
      <w:r w:rsidRPr="007F41B8">
        <w:rPr>
          <w:spacing w:val="-1"/>
          <w:sz w:val="24"/>
          <w:szCs w:val="24"/>
          <w:lang w:val="it-IT"/>
        </w:rPr>
        <w:t>ë</w:t>
      </w:r>
      <w:r w:rsidRPr="007F41B8">
        <w:rPr>
          <w:sz w:val="24"/>
          <w:szCs w:val="24"/>
          <w:lang w:val="it-IT"/>
        </w:rPr>
        <w:t xml:space="preserve">r </w:t>
      </w:r>
      <w:r w:rsidRPr="007F41B8">
        <w:rPr>
          <w:spacing w:val="1"/>
          <w:sz w:val="24"/>
          <w:szCs w:val="24"/>
          <w:lang w:val="it-IT"/>
        </w:rPr>
        <w:t>h</w:t>
      </w:r>
      <w:r w:rsidRPr="007F41B8">
        <w:rPr>
          <w:spacing w:val="-1"/>
          <w:sz w:val="24"/>
          <w:szCs w:val="24"/>
          <w:lang w:val="it-IT"/>
        </w:rPr>
        <w:t>a</w:t>
      </w:r>
      <w:r w:rsidRPr="007F41B8">
        <w:rPr>
          <w:sz w:val="24"/>
          <w:szCs w:val="24"/>
          <w:lang w:val="it-IT"/>
        </w:rPr>
        <w:t>pjen e</w:t>
      </w:r>
      <w:r w:rsidRPr="007F41B8">
        <w:rPr>
          <w:spacing w:val="-1"/>
          <w:sz w:val="24"/>
          <w:szCs w:val="24"/>
          <w:lang w:val="it-IT"/>
        </w:rPr>
        <w:t xml:space="preserve"> </w:t>
      </w:r>
      <w:r w:rsidRPr="007F41B8">
        <w:rPr>
          <w:sz w:val="24"/>
          <w:szCs w:val="24"/>
          <w:lang w:val="it-IT"/>
        </w:rPr>
        <w:t>fol</w:t>
      </w:r>
      <w:r w:rsidRPr="007F41B8">
        <w:rPr>
          <w:spacing w:val="-1"/>
          <w:sz w:val="24"/>
          <w:szCs w:val="24"/>
          <w:lang w:val="it-IT"/>
        </w:rPr>
        <w:t>e</w:t>
      </w:r>
      <w:r w:rsidRPr="007F41B8">
        <w:rPr>
          <w:spacing w:val="2"/>
          <w:sz w:val="24"/>
          <w:szCs w:val="24"/>
          <w:lang w:val="it-IT"/>
        </w:rPr>
        <w:t>v</w:t>
      </w:r>
      <w:r w:rsidRPr="007F41B8">
        <w:rPr>
          <w:sz w:val="24"/>
          <w:szCs w:val="24"/>
          <w:lang w:val="it-IT"/>
        </w:rPr>
        <w:t>e</w:t>
      </w:r>
      <w:r w:rsidRPr="007F41B8">
        <w:rPr>
          <w:spacing w:val="-1"/>
          <w:sz w:val="24"/>
          <w:szCs w:val="24"/>
          <w:lang w:val="it-IT"/>
        </w:rPr>
        <w:t xml:space="preserve"> </w:t>
      </w:r>
      <w:r w:rsidRPr="007F41B8">
        <w:rPr>
          <w:sz w:val="24"/>
          <w:szCs w:val="24"/>
          <w:lang w:val="it-IT"/>
        </w:rPr>
        <w:t>në</w:t>
      </w:r>
      <w:r w:rsidRPr="007F41B8">
        <w:rPr>
          <w:spacing w:val="-1"/>
          <w:sz w:val="24"/>
          <w:szCs w:val="24"/>
          <w:lang w:val="it-IT"/>
        </w:rPr>
        <w:t xml:space="preserve"> </w:t>
      </w:r>
      <w:r w:rsidRPr="007F41B8">
        <w:rPr>
          <w:spacing w:val="5"/>
          <w:sz w:val="24"/>
          <w:szCs w:val="24"/>
          <w:lang w:val="it-IT"/>
        </w:rPr>
        <w:t>d</w:t>
      </w:r>
      <w:r w:rsidRPr="007F41B8">
        <w:rPr>
          <w:spacing w:val="-5"/>
          <w:sz w:val="24"/>
          <w:szCs w:val="24"/>
          <w:lang w:val="it-IT"/>
        </w:rPr>
        <w:t>y</w:t>
      </w:r>
      <w:r w:rsidRPr="007F41B8">
        <w:rPr>
          <w:sz w:val="24"/>
          <w:szCs w:val="24"/>
          <w:lang w:val="it-IT"/>
        </w:rPr>
        <w:t>s</w:t>
      </w:r>
      <w:r w:rsidRPr="007F41B8">
        <w:rPr>
          <w:spacing w:val="2"/>
          <w:sz w:val="24"/>
          <w:szCs w:val="24"/>
          <w:lang w:val="it-IT"/>
        </w:rPr>
        <w:t>h</w:t>
      </w:r>
      <w:r w:rsidRPr="007F41B8">
        <w:rPr>
          <w:spacing w:val="-1"/>
          <w:sz w:val="24"/>
          <w:szCs w:val="24"/>
          <w:lang w:val="it-IT"/>
        </w:rPr>
        <w:t>e</w:t>
      </w:r>
      <w:r w:rsidRPr="007F41B8">
        <w:rPr>
          <w:sz w:val="24"/>
          <w:szCs w:val="24"/>
          <w:lang w:val="it-IT"/>
        </w:rPr>
        <w:t>me me mat</w:t>
      </w:r>
      <w:r w:rsidRPr="007F41B8">
        <w:rPr>
          <w:spacing w:val="-1"/>
          <w:sz w:val="24"/>
          <w:szCs w:val="24"/>
          <w:lang w:val="it-IT"/>
        </w:rPr>
        <w:t>ra</w:t>
      </w:r>
      <w:r w:rsidRPr="007F41B8">
        <w:rPr>
          <w:sz w:val="24"/>
          <w:szCs w:val="24"/>
          <w:lang w:val="it-IT"/>
        </w:rPr>
        <w:t>pik.</w:t>
      </w:r>
    </w:p>
    <w:p w14:paraId="50DDCD09" w14:textId="77777777" w:rsidR="007F41B8" w:rsidRPr="007F41B8" w:rsidRDefault="007F41B8" w:rsidP="007F41B8">
      <w:pPr>
        <w:widowControl/>
        <w:autoSpaceDE/>
        <w:autoSpaceDN/>
        <w:ind w:left="2972"/>
        <w:rPr>
          <w:sz w:val="24"/>
          <w:szCs w:val="24"/>
          <w:lang w:val="it-IT"/>
        </w:rPr>
      </w:pPr>
      <w:r w:rsidRPr="007F41B8">
        <w:rPr>
          <w:sz w:val="24"/>
          <w:szCs w:val="24"/>
          <w:lang w:val="it-IT"/>
        </w:rPr>
        <w:t xml:space="preserve">-   </w:t>
      </w:r>
      <w:r w:rsidRPr="007F41B8">
        <w:rPr>
          <w:spacing w:val="40"/>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w:t>
      </w:r>
      <w:r w:rsidRPr="007F41B8">
        <w:rPr>
          <w:sz w:val="24"/>
          <w:szCs w:val="24"/>
          <w:lang w:val="it-IT"/>
        </w:rPr>
        <w:t>jë kont</w:t>
      </w:r>
      <w:r w:rsidRPr="007F41B8">
        <w:rPr>
          <w:spacing w:val="-1"/>
          <w:sz w:val="24"/>
          <w:szCs w:val="24"/>
          <w:lang w:val="it-IT"/>
        </w:rPr>
        <w:t>r</w:t>
      </w:r>
      <w:r w:rsidRPr="007F41B8">
        <w:rPr>
          <w:sz w:val="24"/>
          <w:szCs w:val="24"/>
          <w:lang w:val="it-IT"/>
        </w:rPr>
        <w:t>ol</w:t>
      </w:r>
      <w:r w:rsidRPr="007F41B8">
        <w:rPr>
          <w:spacing w:val="1"/>
          <w:sz w:val="24"/>
          <w:szCs w:val="24"/>
          <w:lang w:val="it-IT"/>
        </w:rPr>
        <w:t>l</w:t>
      </w:r>
      <w:r w:rsidRPr="007F41B8">
        <w:rPr>
          <w:sz w:val="24"/>
          <w:szCs w:val="24"/>
          <w:lang w:val="it-IT"/>
        </w:rPr>
        <w:t xml:space="preserve">in dhe </w:t>
      </w:r>
      <w:r w:rsidRPr="007F41B8">
        <w:rPr>
          <w:spacing w:val="2"/>
          <w:sz w:val="24"/>
          <w:szCs w:val="24"/>
          <w:lang w:val="it-IT"/>
        </w:rPr>
        <w:t>p</w:t>
      </w:r>
      <w:r w:rsidRPr="007F41B8">
        <w:rPr>
          <w:spacing w:val="-1"/>
          <w:sz w:val="24"/>
          <w:szCs w:val="24"/>
          <w:lang w:val="it-IT"/>
        </w:rPr>
        <w:t>a</w:t>
      </w:r>
      <w:r w:rsidRPr="007F41B8">
        <w:rPr>
          <w:sz w:val="24"/>
          <w:szCs w:val="24"/>
          <w:lang w:val="it-IT"/>
        </w:rPr>
        <w:t>stri</w:t>
      </w:r>
      <w:r w:rsidRPr="007F41B8">
        <w:rPr>
          <w:spacing w:val="1"/>
          <w:sz w:val="24"/>
          <w:szCs w:val="24"/>
          <w:lang w:val="it-IT"/>
        </w:rPr>
        <w:t>m</w:t>
      </w:r>
      <w:r w:rsidRPr="007F41B8">
        <w:rPr>
          <w:sz w:val="24"/>
          <w:szCs w:val="24"/>
          <w:lang w:val="it-IT"/>
        </w:rPr>
        <w:t>in e punimeve</w:t>
      </w:r>
      <w:r w:rsidRPr="007F41B8">
        <w:rPr>
          <w:spacing w:val="-1"/>
          <w:sz w:val="24"/>
          <w:szCs w:val="24"/>
          <w:lang w:val="it-IT"/>
        </w:rPr>
        <w:t xml:space="preserve"> </w:t>
      </w:r>
      <w:r w:rsidRPr="007F41B8">
        <w:rPr>
          <w:sz w:val="24"/>
          <w:szCs w:val="24"/>
          <w:lang w:val="it-IT"/>
        </w:rPr>
        <w:t>të k</w:t>
      </w:r>
      <w:r w:rsidRPr="007F41B8">
        <w:rPr>
          <w:spacing w:val="1"/>
          <w:sz w:val="24"/>
          <w:szCs w:val="24"/>
          <w:lang w:val="it-IT"/>
        </w:rPr>
        <w:t>r</w:t>
      </w:r>
      <w:r w:rsidRPr="007F41B8">
        <w:rPr>
          <w:spacing w:val="-5"/>
          <w:sz w:val="24"/>
          <w:szCs w:val="24"/>
          <w:lang w:val="it-IT"/>
        </w:rPr>
        <w:t>y</w:t>
      </w:r>
      <w:r w:rsidRPr="007F41B8">
        <w:rPr>
          <w:spacing w:val="1"/>
          <w:sz w:val="24"/>
          <w:szCs w:val="24"/>
          <w:lang w:val="it-IT"/>
        </w:rPr>
        <w:t>er</w:t>
      </w:r>
      <w:r w:rsidRPr="007F41B8">
        <w:rPr>
          <w:sz w:val="24"/>
          <w:szCs w:val="24"/>
          <w:lang w:val="it-IT"/>
        </w:rPr>
        <w:t>a</w:t>
      </w:r>
    </w:p>
    <w:p w14:paraId="2EE079A8" w14:textId="3F91DA15" w:rsidR="00C12FE1" w:rsidRPr="00401ACE" w:rsidRDefault="007F41B8" w:rsidP="007F41B8">
      <w:pPr>
        <w:widowControl/>
        <w:tabs>
          <w:tab w:val="left" w:pos="3320"/>
        </w:tabs>
        <w:autoSpaceDE/>
        <w:autoSpaceDN/>
        <w:ind w:left="3332" w:right="637" w:hanging="360"/>
        <w:rPr>
          <w:sz w:val="24"/>
          <w:szCs w:val="24"/>
          <w:lang w:val="it-IT"/>
        </w:rPr>
      </w:pPr>
      <w:r w:rsidRPr="007F41B8">
        <w:rPr>
          <w:sz w:val="24"/>
          <w:szCs w:val="24"/>
          <w:lang w:val="it-IT"/>
        </w:rPr>
        <w:t>-</w:t>
      </w:r>
      <w:r w:rsidRPr="007F41B8">
        <w:rPr>
          <w:sz w:val="24"/>
          <w:szCs w:val="24"/>
          <w:lang w:val="it-IT"/>
        </w:rPr>
        <w:tab/>
        <w:t>të tre</w:t>
      </w:r>
      <w:r w:rsidRPr="007F41B8">
        <w:rPr>
          <w:spacing w:val="-2"/>
          <w:sz w:val="24"/>
          <w:szCs w:val="24"/>
          <w:lang w:val="it-IT"/>
        </w:rPr>
        <w:t>g</w:t>
      </w:r>
      <w:r w:rsidRPr="007F41B8">
        <w:rPr>
          <w:sz w:val="24"/>
          <w:szCs w:val="24"/>
          <w:lang w:val="it-IT"/>
        </w:rPr>
        <w:t>ojë kujd</w:t>
      </w:r>
      <w:r w:rsidRPr="007F41B8">
        <w:rPr>
          <w:spacing w:val="-1"/>
          <w:sz w:val="24"/>
          <w:szCs w:val="24"/>
          <w:lang w:val="it-IT"/>
        </w:rPr>
        <w:t>e</w:t>
      </w:r>
      <w:r w:rsidRPr="007F41B8">
        <w:rPr>
          <w:sz w:val="24"/>
          <w:szCs w:val="24"/>
          <w:lang w:val="it-IT"/>
        </w:rPr>
        <w:t>sin e du</w:t>
      </w:r>
      <w:r w:rsidRPr="007F41B8">
        <w:rPr>
          <w:spacing w:val="2"/>
          <w:sz w:val="24"/>
          <w:szCs w:val="24"/>
          <w:lang w:val="it-IT"/>
        </w:rPr>
        <w:t>h</w:t>
      </w:r>
      <w:r w:rsidRPr="007F41B8">
        <w:rPr>
          <w:sz w:val="24"/>
          <w:szCs w:val="24"/>
          <w:lang w:val="it-IT"/>
        </w:rPr>
        <w:t>ur p</w:t>
      </w:r>
      <w:r w:rsidRPr="007F41B8">
        <w:rPr>
          <w:spacing w:val="-2"/>
          <w:sz w:val="24"/>
          <w:szCs w:val="24"/>
          <w:lang w:val="it-IT"/>
        </w:rPr>
        <w:t>ë</w:t>
      </w:r>
      <w:r w:rsidRPr="007F41B8">
        <w:rPr>
          <w:sz w:val="24"/>
          <w:szCs w:val="24"/>
          <w:lang w:val="it-IT"/>
        </w:rPr>
        <w:t>r ve</w:t>
      </w:r>
      <w:r w:rsidRPr="007F41B8">
        <w:rPr>
          <w:spacing w:val="-2"/>
          <w:sz w:val="24"/>
          <w:szCs w:val="24"/>
          <w:lang w:val="it-IT"/>
        </w:rPr>
        <w:t>g</w:t>
      </w:r>
      <w:r w:rsidRPr="007F41B8">
        <w:rPr>
          <w:spacing w:val="3"/>
          <w:sz w:val="24"/>
          <w:szCs w:val="24"/>
          <w:lang w:val="it-IT"/>
        </w:rPr>
        <w:t>l</w:t>
      </w:r>
      <w:r w:rsidRPr="007F41B8">
        <w:rPr>
          <w:spacing w:val="-1"/>
          <w:sz w:val="24"/>
          <w:szCs w:val="24"/>
          <w:lang w:val="it-IT"/>
        </w:rPr>
        <w:t>a</w:t>
      </w:r>
      <w:r w:rsidRPr="007F41B8">
        <w:rPr>
          <w:sz w:val="24"/>
          <w:szCs w:val="24"/>
          <w:lang w:val="it-IT"/>
        </w:rPr>
        <w:t>t dhe p</w:t>
      </w:r>
      <w:r w:rsidRPr="007F41B8">
        <w:rPr>
          <w:spacing w:val="-1"/>
          <w:sz w:val="24"/>
          <w:szCs w:val="24"/>
          <w:lang w:val="it-IT"/>
        </w:rPr>
        <w:t>a</w:t>
      </w:r>
      <w:r w:rsidRPr="007F41B8">
        <w:rPr>
          <w:sz w:val="24"/>
          <w:szCs w:val="24"/>
          <w:lang w:val="it-IT"/>
        </w:rPr>
        <w:t>j</w:t>
      </w:r>
      <w:r w:rsidRPr="007F41B8">
        <w:rPr>
          <w:spacing w:val="1"/>
          <w:sz w:val="24"/>
          <w:szCs w:val="24"/>
          <w:lang w:val="it-IT"/>
        </w:rPr>
        <w:t>i</w:t>
      </w:r>
      <w:r w:rsidRPr="007F41B8">
        <w:rPr>
          <w:sz w:val="24"/>
          <w:szCs w:val="24"/>
          <w:lang w:val="it-IT"/>
        </w:rPr>
        <w:t>sjet</w:t>
      </w:r>
      <w:r w:rsidRPr="007F41B8">
        <w:rPr>
          <w:spacing w:val="2"/>
          <w:sz w:val="24"/>
          <w:szCs w:val="24"/>
          <w:lang w:val="it-IT"/>
        </w:rPr>
        <w:t xml:space="preserve"> </w:t>
      </w:r>
      <w:r w:rsidRPr="007F41B8">
        <w:rPr>
          <w:sz w:val="24"/>
          <w:szCs w:val="24"/>
          <w:lang w:val="it-IT"/>
        </w:rPr>
        <w:t>e pun</w:t>
      </w:r>
      <w:r w:rsidRPr="007F41B8">
        <w:rPr>
          <w:spacing w:val="-1"/>
          <w:sz w:val="24"/>
          <w:szCs w:val="24"/>
          <w:lang w:val="it-IT"/>
        </w:rPr>
        <w:t>ë</w:t>
      </w:r>
      <w:r w:rsidRPr="007F41B8">
        <w:rPr>
          <w:sz w:val="24"/>
          <w:szCs w:val="24"/>
          <w:lang w:val="it-IT"/>
        </w:rPr>
        <w:t>s.</w:t>
      </w:r>
    </w:p>
    <w:p w14:paraId="74A7FED4" w14:textId="77777777" w:rsidR="00C12FE1" w:rsidRPr="00401ACE" w:rsidRDefault="00C12FE1" w:rsidP="00C12FE1">
      <w:pPr>
        <w:widowControl/>
        <w:autoSpaceDE/>
        <w:autoSpaceDN/>
        <w:spacing w:before="5"/>
        <w:ind w:left="2749"/>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6BE7F693" w14:textId="77777777" w:rsidR="00C12FE1" w:rsidRPr="00401ACE" w:rsidRDefault="00C12FE1" w:rsidP="00C12FE1">
      <w:pPr>
        <w:widowControl/>
        <w:autoSpaceDE/>
        <w:autoSpaceDN/>
        <w:spacing w:line="260" w:lineRule="exact"/>
        <w:ind w:left="2749"/>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3CEB48AF" w14:textId="77777777" w:rsidR="00C12FE1" w:rsidRPr="00401ACE" w:rsidRDefault="00C12FE1" w:rsidP="00C12FE1">
      <w:pPr>
        <w:widowControl/>
        <w:autoSpaceDE/>
        <w:autoSpaceDN/>
        <w:spacing w:before="1" w:line="280" w:lineRule="exact"/>
        <w:rPr>
          <w:sz w:val="28"/>
          <w:szCs w:val="28"/>
          <w:lang w:val="it-IT"/>
        </w:rPr>
      </w:pPr>
    </w:p>
    <w:p w14:paraId="59075CFC" w14:textId="77777777" w:rsidR="007F41B8" w:rsidRDefault="00C12FE1" w:rsidP="00C12FE1">
      <w:pPr>
        <w:widowControl/>
        <w:autoSpaceDE/>
        <w:autoSpaceDN/>
        <w:ind w:left="1937"/>
        <w:rPr>
          <w:b/>
          <w:sz w:val="24"/>
          <w:szCs w:val="24"/>
          <w:lang w:val="it-IT"/>
        </w:rPr>
      </w:pPr>
      <w:r w:rsidRPr="007F41B8">
        <w:rPr>
          <w:b/>
          <w:sz w:val="24"/>
          <w:szCs w:val="24"/>
          <w:lang w:val="it-IT"/>
        </w:rPr>
        <w:t>RN</w:t>
      </w:r>
      <w:r w:rsidRPr="007F41B8">
        <w:rPr>
          <w:b/>
          <w:spacing w:val="-1"/>
          <w:sz w:val="24"/>
          <w:szCs w:val="24"/>
          <w:lang w:val="it-IT"/>
        </w:rPr>
        <w:t xml:space="preserve"> </w:t>
      </w:r>
      <w:r w:rsidRPr="007F41B8">
        <w:rPr>
          <w:b/>
          <w:sz w:val="24"/>
          <w:szCs w:val="24"/>
          <w:lang w:val="it-IT"/>
        </w:rPr>
        <w:t xml:space="preserve">4  </w:t>
      </w:r>
      <w:r w:rsidRPr="007F41B8">
        <w:rPr>
          <w:b/>
          <w:spacing w:val="53"/>
          <w:sz w:val="24"/>
          <w:szCs w:val="24"/>
          <w:lang w:val="it-IT"/>
        </w:rPr>
        <w:t xml:space="preserve"> </w:t>
      </w:r>
      <w:r w:rsidR="007F41B8" w:rsidRPr="000A1CAF">
        <w:rPr>
          <w:b/>
          <w:sz w:val="24"/>
          <w:szCs w:val="24"/>
          <w:lang w:val="it-IT"/>
        </w:rPr>
        <w:t>Nx</w:t>
      </w:r>
      <w:r w:rsidR="007F41B8" w:rsidRPr="000A1CAF">
        <w:rPr>
          <w:b/>
          <w:spacing w:val="-1"/>
          <w:sz w:val="24"/>
          <w:szCs w:val="24"/>
          <w:lang w:val="it-IT"/>
        </w:rPr>
        <w:t>ë</w:t>
      </w:r>
      <w:r w:rsidR="007F41B8" w:rsidRPr="000A1CAF">
        <w:rPr>
          <w:b/>
          <w:spacing w:val="1"/>
          <w:sz w:val="24"/>
          <w:szCs w:val="24"/>
          <w:lang w:val="it-IT"/>
        </w:rPr>
        <w:t>n</w:t>
      </w:r>
      <w:r w:rsidR="007F41B8" w:rsidRPr="000A1CAF">
        <w:rPr>
          <w:b/>
          <w:spacing w:val="-1"/>
          <w:sz w:val="24"/>
          <w:szCs w:val="24"/>
          <w:lang w:val="it-IT"/>
        </w:rPr>
        <w:t>ë</w:t>
      </w:r>
      <w:r w:rsidR="007F41B8" w:rsidRPr="000A1CAF">
        <w:rPr>
          <w:b/>
          <w:sz w:val="24"/>
          <w:szCs w:val="24"/>
          <w:lang w:val="it-IT"/>
        </w:rPr>
        <w:t xml:space="preserve">si </w:t>
      </w:r>
      <w:r w:rsidR="007F41B8" w:rsidRPr="000A1CAF">
        <w:rPr>
          <w:b/>
          <w:spacing w:val="1"/>
          <w:sz w:val="24"/>
          <w:szCs w:val="24"/>
          <w:lang w:val="it-IT"/>
        </w:rPr>
        <w:t>k</w:t>
      </w:r>
      <w:r w:rsidR="007F41B8" w:rsidRPr="000A1CAF">
        <w:rPr>
          <w:b/>
          <w:spacing w:val="-1"/>
          <w:sz w:val="24"/>
          <w:szCs w:val="24"/>
          <w:lang w:val="it-IT"/>
        </w:rPr>
        <w:t>r</w:t>
      </w:r>
      <w:r w:rsidR="007F41B8" w:rsidRPr="000A1CAF">
        <w:rPr>
          <w:b/>
          <w:sz w:val="24"/>
          <w:szCs w:val="24"/>
          <w:lang w:val="it-IT"/>
        </w:rPr>
        <w:t>y</w:t>
      </w:r>
      <w:r w:rsidR="007F41B8" w:rsidRPr="000A1CAF">
        <w:rPr>
          <w:b/>
          <w:spacing w:val="-1"/>
          <w:sz w:val="24"/>
          <w:szCs w:val="24"/>
          <w:lang w:val="it-IT"/>
        </w:rPr>
        <w:t>e</w:t>
      </w:r>
      <w:r w:rsidR="007F41B8" w:rsidRPr="000A1CAF">
        <w:rPr>
          <w:b/>
          <w:sz w:val="24"/>
          <w:szCs w:val="24"/>
          <w:lang w:val="it-IT"/>
        </w:rPr>
        <w:t>n</w:t>
      </w:r>
      <w:r w:rsidR="007F41B8" w:rsidRPr="000A1CAF">
        <w:rPr>
          <w:b/>
          <w:spacing w:val="1"/>
          <w:sz w:val="24"/>
          <w:szCs w:val="24"/>
          <w:lang w:val="it-IT"/>
        </w:rPr>
        <w:t xml:space="preserve"> pun</w:t>
      </w:r>
      <w:r w:rsidR="007F41B8" w:rsidRPr="000A1CAF">
        <w:rPr>
          <w:b/>
          <w:sz w:val="24"/>
          <w:szCs w:val="24"/>
          <w:lang w:val="it-IT"/>
        </w:rPr>
        <w:t>i</w:t>
      </w:r>
      <w:r w:rsidR="007F41B8" w:rsidRPr="000A1CAF">
        <w:rPr>
          <w:b/>
          <w:spacing w:val="-3"/>
          <w:sz w:val="24"/>
          <w:szCs w:val="24"/>
          <w:lang w:val="it-IT"/>
        </w:rPr>
        <w:t>m</w:t>
      </w:r>
      <w:r w:rsidR="007F41B8" w:rsidRPr="000A1CAF">
        <w:rPr>
          <w:b/>
          <w:sz w:val="24"/>
          <w:szCs w:val="24"/>
          <w:lang w:val="it-IT"/>
        </w:rPr>
        <w:t>e</w:t>
      </w:r>
      <w:r w:rsidR="007F41B8" w:rsidRPr="000A1CAF">
        <w:rPr>
          <w:b/>
          <w:spacing w:val="-1"/>
          <w:sz w:val="24"/>
          <w:szCs w:val="24"/>
          <w:lang w:val="it-IT"/>
        </w:rPr>
        <w:t xml:space="preserve"> </w:t>
      </w:r>
      <w:r w:rsidR="007F41B8" w:rsidRPr="000A1CAF">
        <w:rPr>
          <w:b/>
          <w:spacing w:val="1"/>
          <w:sz w:val="24"/>
          <w:szCs w:val="24"/>
          <w:lang w:val="it-IT"/>
        </w:rPr>
        <w:t>t</w:t>
      </w:r>
      <w:r w:rsidR="007F41B8" w:rsidRPr="000A1CAF">
        <w:rPr>
          <w:b/>
          <w:sz w:val="24"/>
          <w:szCs w:val="24"/>
          <w:lang w:val="it-IT"/>
        </w:rPr>
        <w:t>ë</w:t>
      </w:r>
      <w:r w:rsidR="007F41B8" w:rsidRPr="000A1CAF">
        <w:rPr>
          <w:b/>
          <w:spacing w:val="1"/>
          <w:sz w:val="24"/>
          <w:szCs w:val="24"/>
          <w:lang w:val="it-IT"/>
        </w:rPr>
        <w:t xml:space="preserve"> </w:t>
      </w:r>
      <w:r w:rsidR="007F41B8" w:rsidRPr="000A1CAF">
        <w:rPr>
          <w:b/>
          <w:spacing w:val="-3"/>
          <w:sz w:val="24"/>
          <w:szCs w:val="24"/>
          <w:lang w:val="it-IT"/>
        </w:rPr>
        <w:t>m</w:t>
      </w:r>
      <w:r w:rsidR="007F41B8" w:rsidRPr="000A1CAF">
        <w:rPr>
          <w:b/>
          <w:spacing w:val="1"/>
          <w:sz w:val="24"/>
          <w:szCs w:val="24"/>
          <w:lang w:val="it-IT"/>
        </w:rPr>
        <w:t>bu</w:t>
      </w:r>
      <w:r w:rsidR="007F41B8" w:rsidRPr="000A1CAF">
        <w:rPr>
          <w:b/>
          <w:sz w:val="24"/>
          <w:szCs w:val="24"/>
          <w:lang w:val="it-IT"/>
        </w:rPr>
        <w:t>s</w:t>
      </w:r>
      <w:r w:rsidR="007F41B8" w:rsidRPr="000A1CAF">
        <w:rPr>
          <w:b/>
          <w:spacing w:val="1"/>
          <w:sz w:val="24"/>
          <w:szCs w:val="24"/>
          <w:lang w:val="it-IT"/>
        </w:rPr>
        <w:t>h</w:t>
      </w:r>
      <w:r w:rsidR="007F41B8" w:rsidRPr="000A1CAF">
        <w:rPr>
          <w:b/>
          <w:sz w:val="24"/>
          <w:szCs w:val="24"/>
          <w:lang w:val="it-IT"/>
        </w:rPr>
        <w:t>j</w:t>
      </w:r>
      <w:r w:rsidR="007F41B8" w:rsidRPr="000A1CAF">
        <w:rPr>
          <w:b/>
          <w:spacing w:val="-2"/>
          <w:sz w:val="24"/>
          <w:szCs w:val="24"/>
          <w:lang w:val="it-IT"/>
        </w:rPr>
        <w:t>e</w:t>
      </w:r>
      <w:r w:rsidR="007F41B8" w:rsidRPr="000A1CAF">
        <w:rPr>
          <w:b/>
          <w:sz w:val="24"/>
          <w:szCs w:val="24"/>
          <w:lang w:val="it-IT"/>
        </w:rPr>
        <w:t>s së ha</w:t>
      </w:r>
      <w:r w:rsidR="007F41B8" w:rsidRPr="000A1CAF">
        <w:rPr>
          <w:b/>
          <w:spacing w:val="1"/>
          <w:sz w:val="24"/>
          <w:szCs w:val="24"/>
          <w:lang w:val="it-IT"/>
        </w:rPr>
        <w:t>p</w:t>
      </w:r>
      <w:r w:rsidR="007F41B8" w:rsidRPr="000A1CAF">
        <w:rPr>
          <w:b/>
          <w:sz w:val="24"/>
          <w:szCs w:val="24"/>
          <w:lang w:val="it-IT"/>
        </w:rPr>
        <w:t>j</w:t>
      </w:r>
      <w:r w:rsidR="007F41B8" w:rsidRPr="000A1CAF">
        <w:rPr>
          <w:b/>
          <w:spacing w:val="-2"/>
          <w:sz w:val="24"/>
          <w:szCs w:val="24"/>
          <w:lang w:val="it-IT"/>
        </w:rPr>
        <w:t>e</w:t>
      </w:r>
      <w:r w:rsidR="007F41B8" w:rsidRPr="000A1CAF">
        <w:rPr>
          <w:b/>
          <w:sz w:val="24"/>
          <w:szCs w:val="24"/>
          <w:lang w:val="it-IT"/>
        </w:rPr>
        <w:t>ve</w:t>
      </w:r>
      <w:r w:rsidR="007F41B8" w:rsidRPr="000A1CAF">
        <w:rPr>
          <w:b/>
          <w:spacing w:val="-1"/>
          <w:sz w:val="24"/>
          <w:szCs w:val="24"/>
          <w:lang w:val="it-IT"/>
        </w:rPr>
        <w:t xml:space="preserve"> </w:t>
      </w:r>
      <w:r w:rsidR="007F41B8" w:rsidRPr="000A1CAF">
        <w:rPr>
          <w:b/>
          <w:spacing w:val="1"/>
          <w:sz w:val="24"/>
          <w:szCs w:val="24"/>
          <w:lang w:val="it-IT"/>
        </w:rPr>
        <w:t>n</w:t>
      </w:r>
      <w:r w:rsidR="007F41B8" w:rsidRPr="000A1CAF">
        <w:rPr>
          <w:b/>
          <w:sz w:val="24"/>
          <w:szCs w:val="24"/>
          <w:lang w:val="it-IT"/>
        </w:rPr>
        <w:t>ë</w:t>
      </w:r>
      <w:r w:rsidR="007F41B8" w:rsidRPr="000A1CAF">
        <w:rPr>
          <w:b/>
          <w:spacing w:val="1"/>
          <w:sz w:val="24"/>
          <w:szCs w:val="24"/>
          <w:lang w:val="it-IT"/>
        </w:rPr>
        <w:t xml:space="preserve"> </w:t>
      </w:r>
      <w:r w:rsidR="007F41B8" w:rsidRPr="000A1CAF">
        <w:rPr>
          <w:b/>
          <w:spacing w:val="-3"/>
          <w:sz w:val="24"/>
          <w:szCs w:val="24"/>
          <w:lang w:val="it-IT"/>
        </w:rPr>
        <w:t>m</w:t>
      </w:r>
      <w:r w:rsidR="007F41B8" w:rsidRPr="000A1CAF">
        <w:rPr>
          <w:b/>
          <w:spacing w:val="1"/>
          <w:sz w:val="24"/>
          <w:szCs w:val="24"/>
          <w:lang w:val="it-IT"/>
        </w:rPr>
        <w:t>u</w:t>
      </w:r>
      <w:r w:rsidR="007F41B8" w:rsidRPr="000A1CAF">
        <w:rPr>
          <w:b/>
          <w:spacing w:val="-1"/>
          <w:sz w:val="24"/>
          <w:szCs w:val="24"/>
          <w:lang w:val="it-IT"/>
        </w:rPr>
        <w:t>r</w:t>
      </w:r>
      <w:r w:rsidR="007F41B8" w:rsidRPr="000A1CAF">
        <w:rPr>
          <w:b/>
          <w:sz w:val="24"/>
          <w:szCs w:val="24"/>
          <w:lang w:val="it-IT"/>
        </w:rPr>
        <w:t xml:space="preserve">e </w:t>
      </w:r>
      <w:r w:rsidR="007F41B8" w:rsidRPr="000A1CAF">
        <w:rPr>
          <w:b/>
          <w:spacing w:val="1"/>
          <w:sz w:val="24"/>
          <w:szCs w:val="24"/>
          <w:lang w:val="it-IT"/>
        </w:rPr>
        <w:t>dh</w:t>
      </w:r>
      <w:r w:rsidR="007F41B8" w:rsidRPr="000A1CAF">
        <w:rPr>
          <w:b/>
          <w:sz w:val="24"/>
          <w:szCs w:val="24"/>
          <w:lang w:val="it-IT"/>
        </w:rPr>
        <w:t>e</w:t>
      </w:r>
    </w:p>
    <w:p w14:paraId="29502EFA" w14:textId="788B97A0" w:rsidR="00C12FE1" w:rsidRPr="007F41B8" w:rsidRDefault="007F41B8" w:rsidP="00C12FE1">
      <w:pPr>
        <w:widowControl/>
        <w:autoSpaceDE/>
        <w:autoSpaceDN/>
        <w:ind w:left="1937"/>
        <w:rPr>
          <w:sz w:val="24"/>
          <w:szCs w:val="24"/>
          <w:lang w:val="it-IT"/>
        </w:rPr>
      </w:pPr>
      <w:r>
        <w:rPr>
          <w:b/>
          <w:sz w:val="24"/>
          <w:szCs w:val="24"/>
          <w:lang w:val="it-IT"/>
        </w:rPr>
        <w:t xml:space="preserve">        </w:t>
      </w:r>
      <w:r w:rsidRPr="000A1CAF">
        <w:rPr>
          <w:b/>
          <w:spacing w:val="-1"/>
          <w:sz w:val="24"/>
          <w:szCs w:val="24"/>
          <w:lang w:val="it-IT"/>
        </w:rPr>
        <w:t xml:space="preserve"> </w:t>
      </w:r>
      <w:r>
        <w:rPr>
          <w:b/>
          <w:spacing w:val="-1"/>
          <w:sz w:val="24"/>
          <w:szCs w:val="24"/>
          <w:lang w:val="it-IT"/>
        </w:rPr>
        <w:t xml:space="preserve">   </w:t>
      </w:r>
      <w:r w:rsidRPr="000A1CAF">
        <w:rPr>
          <w:b/>
          <w:spacing w:val="1"/>
          <w:sz w:val="24"/>
          <w:szCs w:val="24"/>
          <w:lang w:val="it-IT"/>
        </w:rPr>
        <w:t>d</w:t>
      </w:r>
      <w:r w:rsidRPr="000A1CAF">
        <w:rPr>
          <w:b/>
          <w:sz w:val="24"/>
          <w:szCs w:val="24"/>
          <w:lang w:val="it-IT"/>
        </w:rPr>
        <w:t>ys</w:t>
      </w:r>
      <w:r w:rsidRPr="000A1CAF">
        <w:rPr>
          <w:b/>
          <w:spacing w:val="1"/>
          <w:sz w:val="24"/>
          <w:szCs w:val="24"/>
          <w:lang w:val="it-IT"/>
        </w:rPr>
        <w:t>h</w:t>
      </w:r>
      <w:r w:rsidRPr="000A1CAF">
        <w:rPr>
          <w:b/>
          <w:spacing w:val="-1"/>
          <w:sz w:val="24"/>
          <w:szCs w:val="24"/>
          <w:lang w:val="it-IT"/>
        </w:rPr>
        <w:t>e</w:t>
      </w:r>
      <w:r w:rsidRPr="000A1CAF">
        <w:rPr>
          <w:b/>
          <w:spacing w:val="-3"/>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1"/>
          <w:sz w:val="24"/>
          <w:szCs w:val="24"/>
          <w:lang w:val="it-IT"/>
        </w:rPr>
        <w:t>m</w:t>
      </w:r>
      <w:r w:rsidRPr="000A1CAF">
        <w:rPr>
          <w:b/>
          <w:sz w:val="24"/>
          <w:szCs w:val="24"/>
          <w:lang w:val="it-IT"/>
        </w:rPr>
        <w:t>e</w:t>
      </w:r>
      <w:r w:rsidRPr="000A1CAF">
        <w:rPr>
          <w:b/>
          <w:spacing w:val="1"/>
          <w:sz w:val="24"/>
          <w:szCs w:val="24"/>
          <w:lang w:val="it-IT"/>
        </w:rPr>
        <w:t xml:space="preserve"> </w:t>
      </w:r>
      <w:r w:rsidRPr="000A1CAF">
        <w:rPr>
          <w:b/>
          <w:spacing w:val="-3"/>
          <w:sz w:val="24"/>
          <w:szCs w:val="24"/>
          <w:lang w:val="it-IT"/>
        </w:rPr>
        <w:t>m</w:t>
      </w:r>
      <w:r w:rsidRPr="000A1CAF">
        <w:rPr>
          <w:b/>
          <w:sz w:val="24"/>
          <w:szCs w:val="24"/>
          <w:lang w:val="it-IT"/>
        </w:rPr>
        <w:t>a</w:t>
      </w:r>
      <w:r w:rsidRPr="000A1CAF">
        <w:rPr>
          <w:b/>
          <w:spacing w:val="1"/>
          <w:sz w:val="24"/>
          <w:szCs w:val="24"/>
          <w:lang w:val="it-IT"/>
        </w:rPr>
        <w:t>t</w:t>
      </w:r>
      <w:r w:rsidRPr="000A1CAF">
        <w:rPr>
          <w:b/>
          <w:spacing w:val="-1"/>
          <w:sz w:val="24"/>
          <w:szCs w:val="24"/>
          <w:lang w:val="it-IT"/>
        </w:rPr>
        <w:t>er</w:t>
      </w:r>
      <w:r w:rsidRPr="000A1CAF">
        <w:rPr>
          <w:b/>
          <w:spacing w:val="3"/>
          <w:sz w:val="24"/>
          <w:szCs w:val="24"/>
          <w:lang w:val="it-IT"/>
        </w:rPr>
        <w:t>i</w:t>
      </w:r>
      <w:r w:rsidRPr="000A1CAF">
        <w:rPr>
          <w:b/>
          <w:sz w:val="24"/>
          <w:szCs w:val="24"/>
          <w:lang w:val="it-IT"/>
        </w:rPr>
        <w:t xml:space="preserve">ale </w:t>
      </w:r>
      <w:r w:rsidRPr="000A1CAF">
        <w:rPr>
          <w:b/>
          <w:spacing w:val="-4"/>
          <w:sz w:val="24"/>
          <w:szCs w:val="24"/>
          <w:lang w:val="it-IT"/>
        </w:rPr>
        <w:t>m</w:t>
      </w:r>
      <w:r w:rsidRPr="000A1CAF">
        <w:rPr>
          <w:b/>
          <w:spacing w:val="1"/>
          <w:sz w:val="24"/>
          <w:szCs w:val="24"/>
          <w:lang w:val="it-IT"/>
        </w:rPr>
        <w:t>bu</w:t>
      </w:r>
      <w:r w:rsidRPr="000A1CAF">
        <w:rPr>
          <w:b/>
          <w:sz w:val="24"/>
          <w:szCs w:val="24"/>
          <w:lang w:val="it-IT"/>
        </w:rPr>
        <w:t>s</w:t>
      </w:r>
      <w:r w:rsidRPr="000A1CAF">
        <w:rPr>
          <w:b/>
          <w:spacing w:val="1"/>
          <w:sz w:val="24"/>
          <w:szCs w:val="24"/>
          <w:lang w:val="it-IT"/>
        </w:rPr>
        <w:t>h</w:t>
      </w:r>
      <w:r w:rsidRPr="000A1CAF">
        <w:rPr>
          <w:b/>
          <w:spacing w:val="-1"/>
          <w:sz w:val="24"/>
          <w:szCs w:val="24"/>
          <w:lang w:val="it-IT"/>
        </w:rPr>
        <w:t>ë</w:t>
      </w:r>
      <w:r w:rsidRPr="000A1CAF">
        <w:rPr>
          <w:b/>
          <w:sz w:val="24"/>
          <w:szCs w:val="24"/>
          <w:lang w:val="it-IT"/>
        </w:rPr>
        <w:t>s</w:t>
      </w:r>
      <w:r w:rsidRPr="000A1CAF">
        <w:rPr>
          <w:b/>
          <w:spacing w:val="-1"/>
          <w:sz w:val="24"/>
          <w:szCs w:val="24"/>
          <w:lang w:val="it-IT"/>
        </w:rPr>
        <w:t>e</w:t>
      </w:r>
      <w:r w:rsidRPr="000A1CAF">
        <w:rPr>
          <w:b/>
          <w:sz w:val="24"/>
          <w:szCs w:val="24"/>
          <w:lang w:val="it-IT"/>
        </w:rPr>
        <w:t>.</w:t>
      </w:r>
    </w:p>
    <w:p w14:paraId="0426F8A7" w14:textId="77777777" w:rsidR="00C12FE1" w:rsidRPr="006A1ED3" w:rsidRDefault="00C12FE1" w:rsidP="00C12FE1">
      <w:pPr>
        <w:widowControl/>
        <w:autoSpaceDE/>
        <w:autoSpaceDN/>
        <w:ind w:left="2749"/>
        <w:rPr>
          <w:sz w:val="24"/>
          <w:szCs w:val="24"/>
          <w:lang w:val="it-IT"/>
        </w:rPr>
      </w:pPr>
      <w:r w:rsidRPr="006A1ED3">
        <w:rPr>
          <w:b/>
          <w:i/>
          <w:sz w:val="24"/>
          <w:szCs w:val="24"/>
          <w:lang w:val="it-IT"/>
        </w:rPr>
        <w:t>Kri</w:t>
      </w:r>
      <w:r w:rsidRPr="006A1ED3">
        <w:rPr>
          <w:b/>
          <w:i/>
          <w:spacing w:val="1"/>
          <w:sz w:val="24"/>
          <w:szCs w:val="24"/>
          <w:lang w:val="it-IT"/>
        </w:rPr>
        <w:t>t</w:t>
      </w:r>
      <w:r w:rsidRPr="006A1ED3">
        <w:rPr>
          <w:b/>
          <w:i/>
          <w:spacing w:val="-1"/>
          <w:sz w:val="24"/>
          <w:szCs w:val="24"/>
          <w:lang w:val="it-IT"/>
        </w:rPr>
        <w:t>e</w:t>
      </w:r>
      <w:r w:rsidRPr="006A1ED3">
        <w:rPr>
          <w:b/>
          <w:i/>
          <w:sz w:val="24"/>
          <w:szCs w:val="24"/>
          <w:lang w:val="it-IT"/>
        </w:rPr>
        <w:t>r</w:t>
      </w:r>
      <w:r w:rsidRPr="006A1ED3">
        <w:rPr>
          <w:b/>
          <w:i/>
          <w:spacing w:val="-1"/>
          <w:sz w:val="24"/>
          <w:szCs w:val="24"/>
          <w:lang w:val="it-IT"/>
        </w:rPr>
        <w:t>e</w:t>
      </w:r>
      <w:r w:rsidRPr="006A1ED3">
        <w:rPr>
          <w:b/>
          <w:i/>
          <w:sz w:val="24"/>
          <w:szCs w:val="24"/>
          <w:lang w:val="it-IT"/>
        </w:rPr>
        <w:t xml:space="preserve">t e </w:t>
      </w:r>
      <w:r w:rsidRPr="006A1ED3">
        <w:rPr>
          <w:b/>
          <w:i/>
          <w:spacing w:val="-1"/>
          <w:sz w:val="24"/>
          <w:szCs w:val="24"/>
          <w:lang w:val="it-IT"/>
        </w:rPr>
        <w:t>v</w:t>
      </w:r>
      <w:r w:rsidRPr="006A1ED3">
        <w:rPr>
          <w:b/>
          <w:i/>
          <w:sz w:val="24"/>
          <w:szCs w:val="24"/>
          <w:lang w:val="it-IT"/>
        </w:rPr>
        <w:t>ler</w:t>
      </w:r>
      <w:r w:rsidRPr="006A1ED3">
        <w:rPr>
          <w:b/>
          <w:i/>
          <w:spacing w:val="-1"/>
          <w:sz w:val="24"/>
          <w:szCs w:val="24"/>
          <w:lang w:val="it-IT"/>
        </w:rPr>
        <w:t>ë</w:t>
      </w:r>
      <w:r w:rsidRPr="006A1ED3">
        <w:rPr>
          <w:b/>
          <w:i/>
          <w:sz w:val="24"/>
          <w:szCs w:val="24"/>
          <w:lang w:val="it-IT"/>
        </w:rPr>
        <w:t>si</w:t>
      </w:r>
      <w:r w:rsidRPr="006A1ED3">
        <w:rPr>
          <w:b/>
          <w:i/>
          <w:spacing w:val="3"/>
          <w:sz w:val="24"/>
          <w:szCs w:val="24"/>
          <w:lang w:val="it-IT"/>
        </w:rPr>
        <w:t>m</w:t>
      </w:r>
      <w:r w:rsidRPr="006A1ED3">
        <w:rPr>
          <w:b/>
          <w:i/>
          <w:sz w:val="24"/>
          <w:szCs w:val="24"/>
          <w:lang w:val="it-IT"/>
        </w:rPr>
        <w:t>i</w:t>
      </w:r>
      <w:r w:rsidRPr="006A1ED3">
        <w:rPr>
          <w:b/>
          <w:i/>
          <w:spacing w:val="2"/>
          <w:sz w:val="24"/>
          <w:szCs w:val="24"/>
          <w:lang w:val="it-IT"/>
        </w:rPr>
        <w:t>t</w:t>
      </w:r>
      <w:r w:rsidRPr="006A1ED3">
        <w:rPr>
          <w:b/>
          <w:i/>
          <w:sz w:val="24"/>
          <w:szCs w:val="24"/>
          <w:lang w:val="it-IT"/>
        </w:rPr>
        <w:t>:</w:t>
      </w:r>
    </w:p>
    <w:p w14:paraId="661DCB40" w14:textId="77777777" w:rsidR="00C12FE1" w:rsidRPr="006A1ED3" w:rsidRDefault="00C12FE1" w:rsidP="00C12FE1">
      <w:pPr>
        <w:widowControl/>
        <w:autoSpaceDE/>
        <w:autoSpaceDN/>
        <w:spacing w:line="260" w:lineRule="exact"/>
        <w:ind w:left="2749"/>
        <w:rPr>
          <w:sz w:val="24"/>
          <w:szCs w:val="24"/>
          <w:lang w:val="it-IT"/>
        </w:rPr>
      </w:pPr>
      <w:r w:rsidRPr="006A1ED3">
        <w:rPr>
          <w:sz w:val="24"/>
          <w:szCs w:val="24"/>
          <w:lang w:val="it-IT"/>
        </w:rPr>
        <w:t>N</w:t>
      </w:r>
      <w:r w:rsidRPr="006A1ED3">
        <w:rPr>
          <w:spacing w:val="2"/>
          <w:sz w:val="24"/>
          <w:szCs w:val="24"/>
          <w:lang w:val="it-IT"/>
        </w:rPr>
        <w:t>x</w:t>
      </w:r>
      <w:r w:rsidRPr="006A1ED3">
        <w:rPr>
          <w:spacing w:val="-1"/>
          <w:sz w:val="24"/>
          <w:szCs w:val="24"/>
          <w:lang w:val="it-IT"/>
        </w:rPr>
        <w:t>ë</w:t>
      </w:r>
      <w:r w:rsidRPr="006A1ED3">
        <w:rPr>
          <w:sz w:val="24"/>
          <w:szCs w:val="24"/>
          <w:lang w:val="it-IT"/>
        </w:rPr>
        <w:t>n</w:t>
      </w:r>
      <w:r w:rsidRPr="006A1ED3">
        <w:rPr>
          <w:spacing w:val="-1"/>
          <w:sz w:val="24"/>
          <w:szCs w:val="24"/>
          <w:lang w:val="it-IT"/>
        </w:rPr>
        <w:t>ë</w:t>
      </w:r>
      <w:r w:rsidRPr="006A1ED3">
        <w:rPr>
          <w:sz w:val="24"/>
          <w:szCs w:val="24"/>
          <w:lang w:val="it-IT"/>
        </w:rPr>
        <w:t>si duh</w:t>
      </w:r>
      <w:r w:rsidRPr="006A1ED3">
        <w:rPr>
          <w:spacing w:val="-1"/>
          <w:sz w:val="24"/>
          <w:szCs w:val="24"/>
          <w:lang w:val="it-IT"/>
        </w:rPr>
        <w:t>e</w:t>
      </w:r>
      <w:r w:rsidRPr="006A1ED3">
        <w:rPr>
          <w:sz w:val="24"/>
          <w:szCs w:val="24"/>
          <w:lang w:val="it-IT"/>
        </w:rPr>
        <w:t xml:space="preserve">t </w:t>
      </w:r>
      <w:r w:rsidRPr="006A1ED3">
        <w:rPr>
          <w:spacing w:val="1"/>
          <w:sz w:val="24"/>
          <w:szCs w:val="24"/>
          <w:lang w:val="it-IT"/>
        </w:rPr>
        <w:t>t</w:t>
      </w:r>
      <w:r w:rsidRPr="006A1ED3">
        <w:rPr>
          <w:sz w:val="24"/>
          <w:szCs w:val="24"/>
          <w:lang w:val="it-IT"/>
        </w:rPr>
        <w:t>ë</w:t>
      </w:r>
      <w:r w:rsidRPr="006A1ED3">
        <w:rPr>
          <w:spacing w:val="-1"/>
          <w:sz w:val="24"/>
          <w:szCs w:val="24"/>
          <w:lang w:val="it-IT"/>
        </w:rPr>
        <w:t xml:space="preserve"> </w:t>
      </w:r>
      <w:r w:rsidRPr="006A1ED3">
        <w:rPr>
          <w:sz w:val="24"/>
          <w:szCs w:val="24"/>
          <w:lang w:val="it-IT"/>
        </w:rPr>
        <w:t>jetë</w:t>
      </w:r>
      <w:r w:rsidRPr="006A1ED3">
        <w:rPr>
          <w:spacing w:val="-1"/>
          <w:sz w:val="24"/>
          <w:szCs w:val="24"/>
          <w:lang w:val="it-IT"/>
        </w:rPr>
        <w:t xml:space="preserve"> </w:t>
      </w:r>
      <w:r w:rsidRPr="006A1ED3">
        <w:rPr>
          <w:sz w:val="24"/>
          <w:szCs w:val="24"/>
          <w:lang w:val="it-IT"/>
        </w:rPr>
        <w:t>i a</w:t>
      </w:r>
      <w:r w:rsidRPr="006A1ED3">
        <w:rPr>
          <w:spacing w:val="1"/>
          <w:sz w:val="24"/>
          <w:szCs w:val="24"/>
          <w:lang w:val="it-IT"/>
        </w:rPr>
        <w:t>f</w:t>
      </w:r>
      <w:r w:rsidRPr="006A1ED3">
        <w:rPr>
          <w:sz w:val="24"/>
          <w:szCs w:val="24"/>
          <w:lang w:val="it-IT"/>
        </w:rPr>
        <w:t>të :</w:t>
      </w:r>
    </w:p>
    <w:p w14:paraId="18F04ADA" w14:textId="77777777" w:rsidR="007F41B8" w:rsidRPr="006A1ED3" w:rsidRDefault="00C12FE1" w:rsidP="007F41B8">
      <w:pPr>
        <w:ind w:left="2790" w:right="559" w:hanging="90"/>
        <w:rPr>
          <w:sz w:val="24"/>
          <w:szCs w:val="24"/>
          <w:lang w:val="it-IT"/>
        </w:rPr>
      </w:pPr>
      <w:r w:rsidRPr="006A1ED3">
        <w:rPr>
          <w:sz w:val="24"/>
          <w:szCs w:val="24"/>
          <w:lang w:val="it-IT"/>
        </w:rPr>
        <w:t>-</w:t>
      </w:r>
      <w:r w:rsidRPr="006A1ED3">
        <w:rPr>
          <w:sz w:val="24"/>
          <w:szCs w:val="24"/>
          <w:lang w:val="it-IT"/>
        </w:rPr>
        <w:tab/>
      </w:r>
      <w:r w:rsidR="007F41B8" w:rsidRPr="006A1ED3">
        <w:rPr>
          <w:sz w:val="24"/>
          <w:szCs w:val="24"/>
          <w:lang w:val="it-IT"/>
        </w:rPr>
        <w:t xml:space="preserve">   të </w:t>
      </w:r>
      <w:r w:rsidR="007F41B8" w:rsidRPr="006A1ED3">
        <w:rPr>
          <w:spacing w:val="1"/>
          <w:sz w:val="24"/>
          <w:szCs w:val="24"/>
          <w:lang w:val="it-IT"/>
        </w:rPr>
        <w:t>z</w:t>
      </w:r>
      <w:r w:rsidR="007F41B8" w:rsidRPr="006A1ED3">
        <w:rPr>
          <w:sz w:val="24"/>
          <w:szCs w:val="24"/>
          <w:lang w:val="it-IT"/>
        </w:rPr>
        <w:t>b</w:t>
      </w:r>
      <w:r w:rsidR="007F41B8" w:rsidRPr="006A1ED3">
        <w:rPr>
          <w:spacing w:val="-1"/>
          <w:sz w:val="24"/>
          <w:szCs w:val="24"/>
          <w:lang w:val="it-IT"/>
        </w:rPr>
        <w:t>a</w:t>
      </w:r>
      <w:r w:rsidR="007F41B8" w:rsidRPr="006A1ED3">
        <w:rPr>
          <w:sz w:val="24"/>
          <w:szCs w:val="24"/>
          <w:lang w:val="it-IT"/>
        </w:rPr>
        <w:t>to</w:t>
      </w:r>
      <w:r w:rsidR="007F41B8" w:rsidRPr="006A1ED3">
        <w:rPr>
          <w:spacing w:val="1"/>
          <w:sz w:val="24"/>
          <w:szCs w:val="24"/>
          <w:lang w:val="it-IT"/>
        </w:rPr>
        <w:t>j</w:t>
      </w:r>
      <w:r w:rsidR="007F41B8" w:rsidRPr="006A1ED3">
        <w:rPr>
          <w:sz w:val="24"/>
          <w:szCs w:val="24"/>
          <w:lang w:val="it-IT"/>
        </w:rPr>
        <w:t>ë</w:t>
      </w:r>
      <w:r w:rsidR="007F41B8" w:rsidRPr="006A1ED3">
        <w:rPr>
          <w:spacing w:val="-1"/>
          <w:sz w:val="24"/>
          <w:szCs w:val="24"/>
          <w:lang w:val="it-IT"/>
        </w:rPr>
        <w:t xml:space="preserve"> </w:t>
      </w:r>
      <w:r w:rsidR="007F41B8" w:rsidRPr="006A1ED3">
        <w:rPr>
          <w:sz w:val="24"/>
          <w:szCs w:val="24"/>
          <w:lang w:val="it-IT"/>
        </w:rPr>
        <w:t>r</w:t>
      </w:r>
      <w:r w:rsidR="007F41B8" w:rsidRPr="006A1ED3">
        <w:rPr>
          <w:spacing w:val="-1"/>
          <w:sz w:val="24"/>
          <w:szCs w:val="24"/>
          <w:lang w:val="it-IT"/>
        </w:rPr>
        <w:t>r</w:t>
      </w:r>
      <w:r w:rsidR="007F41B8" w:rsidRPr="006A1ED3">
        <w:rPr>
          <w:spacing w:val="1"/>
          <w:sz w:val="24"/>
          <w:szCs w:val="24"/>
          <w:lang w:val="it-IT"/>
        </w:rPr>
        <w:t>e</w:t>
      </w:r>
      <w:r w:rsidR="007F41B8" w:rsidRPr="006A1ED3">
        <w:rPr>
          <w:spacing w:val="-2"/>
          <w:sz w:val="24"/>
          <w:szCs w:val="24"/>
          <w:lang w:val="it-IT"/>
        </w:rPr>
        <w:t>g</w:t>
      </w:r>
      <w:r w:rsidR="007F41B8" w:rsidRPr="006A1ED3">
        <w:rPr>
          <w:sz w:val="24"/>
          <w:szCs w:val="24"/>
          <w:lang w:val="it-IT"/>
        </w:rPr>
        <w:t>ul</w:t>
      </w:r>
      <w:r w:rsidR="007F41B8" w:rsidRPr="006A1ED3">
        <w:rPr>
          <w:spacing w:val="1"/>
          <w:sz w:val="24"/>
          <w:szCs w:val="24"/>
          <w:lang w:val="it-IT"/>
        </w:rPr>
        <w:t>l</w:t>
      </w:r>
      <w:r w:rsidR="007F41B8" w:rsidRPr="006A1ED3">
        <w:rPr>
          <w:spacing w:val="-1"/>
          <w:sz w:val="24"/>
          <w:szCs w:val="24"/>
          <w:lang w:val="it-IT"/>
        </w:rPr>
        <w:t>a</w:t>
      </w:r>
      <w:r w:rsidR="007F41B8" w:rsidRPr="006A1ED3">
        <w:rPr>
          <w:sz w:val="24"/>
          <w:szCs w:val="24"/>
          <w:lang w:val="it-IT"/>
        </w:rPr>
        <w:t>t e s</w:t>
      </w:r>
      <w:r w:rsidR="007F41B8" w:rsidRPr="006A1ED3">
        <w:rPr>
          <w:spacing w:val="2"/>
          <w:sz w:val="24"/>
          <w:szCs w:val="24"/>
          <w:lang w:val="it-IT"/>
        </w:rPr>
        <w:t>i</w:t>
      </w:r>
      <w:r w:rsidR="007F41B8" w:rsidRPr="006A1ED3">
        <w:rPr>
          <w:spacing w:val="-2"/>
          <w:sz w:val="24"/>
          <w:szCs w:val="24"/>
          <w:lang w:val="it-IT"/>
        </w:rPr>
        <w:t>g</w:t>
      </w:r>
      <w:r w:rsidR="007F41B8" w:rsidRPr="006A1ED3">
        <w:rPr>
          <w:spacing w:val="2"/>
          <w:sz w:val="24"/>
          <w:szCs w:val="24"/>
          <w:lang w:val="it-IT"/>
        </w:rPr>
        <w:t>u</w:t>
      </w:r>
      <w:r w:rsidR="007F41B8" w:rsidRPr="006A1ED3">
        <w:rPr>
          <w:sz w:val="24"/>
          <w:szCs w:val="24"/>
          <w:lang w:val="it-IT"/>
        </w:rPr>
        <w:t xml:space="preserve">rimit </w:t>
      </w:r>
      <w:r w:rsidR="007F41B8" w:rsidRPr="006A1ED3">
        <w:rPr>
          <w:spacing w:val="1"/>
          <w:sz w:val="24"/>
          <w:szCs w:val="24"/>
          <w:lang w:val="it-IT"/>
        </w:rPr>
        <w:t>t</w:t>
      </w:r>
      <w:r w:rsidR="007F41B8" w:rsidRPr="006A1ED3">
        <w:rPr>
          <w:spacing w:val="-1"/>
          <w:sz w:val="24"/>
          <w:szCs w:val="24"/>
          <w:lang w:val="it-IT"/>
        </w:rPr>
        <w:t>e</w:t>
      </w:r>
      <w:r w:rsidR="007F41B8" w:rsidRPr="006A1ED3">
        <w:rPr>
          <w:sz w:val="24"/>
          <w:szCs w:val="24"/>
          <w:lang w:val="it-IT"/>
        </w:rPr>
        <w:t>knik e të</w:t>
      </w:r>
      <w:r w:rsidR="007F41B8" w:rsidRPr="006A1ED3">
        <w:rPr>
          <w:spacing w:val="-1"/>
          <w:sz w:val="24"/>
          <w:szCs w:val="24"/>
          <w:lang w:val="it-IT"/>
        </w:rPr>
        <w:t xml:space="preserve"> </w:t>
      </w:r>
      <w:r w:rsidR="007F41B8" w:rsidRPr="006A1ED3">
        <w:rPr>
          <w:sz w:val="24"/>
          <w:szCs w:val="24"/>
          <w:lang w:val="it-IT"/>
        </w:rPr>
        <w:t>ru</w:t>
      </w:r>
      <w:r w:rsidR="007F41B8" w:rsidRPr="006A1ED3">
        <w:rPr>
          <w:spacing w:val="-2"/>
          <w:sz w:val="24"/>
          <w:szCs w:val="24"/>
          <w:lang w:val="it-IT"/>
        </w:rPr>
        <w:t>a</w:t>
      </w:r>
      <w:r w:rsidR="007F41B8" w:rsidRPr="006A1ED3">
        <w:rPr>
          <w:sz w:val="24"/>
          <w:szCs w:val="24"/>
          <w:lang w:val="it-IT"/>
        </w:rPr>
        <w:t>j</w:t>
      </w:r>
      <w:r w:rsidR="007F41B8" w:rsidRPr="006A1ED3">
        <w:rPr>
          <w:spacing w:val="1"/>
          <w:sz w:val="24"/>
          <w:szCs w:val="24"/>
          <w:lang w:val="it-IT"/>
        </w:rPr>
        <w:t>t</w:t>
      </w:r>
      <w:r w:rsidR="007F41B8" w:rsidRPr="006A1ED3">
        <w:rPr>
          <w:sz w:val="24"/>
          <w:szCs w:val="24"/>
          <w:lang w:val="it-IT"/>
        </w:rPr>
        <w:t>jes së</w:t>
      </w:r>
    </w:p>
    <w:p w14:paraId="0938D2E6" w14:textId="6C37663C" w:rsidR="007F41B8" w:rsidRPr="006A1ED3" w:rsidRDefault="007F41B8" w:rsidP="007F41B8">
      <w:pPr>
        <w:ind w:left="2790" w:right="559" w:hanging="90"/>
        <w:rPr>
          <w:sz w:val="24"/>
          <w:szCs w:val="24"/>
          <w:lang w:val="it-IT"/>
        </w:rPr>
      </w:pPr>
      <w:r w:rsidRPr="006A1ED3">
        <w:rPr>
          <w:sz w:val="24"/>
          <w:szCs w:val="24"/>
          <w:lang w:val="it-IT"/>
        </w:rPr>
        <w:t xml:space="preserve">     m</w:t>
      </w:r>
      <w:r w:rsidRPr="006A1ED3">
        <w:rPr>
          <w:spacing w:val="1"/>
          <w:sz w:val="24"/>
          <w:szCs w:val="24"/>
          <w:lang w:val="it-IT"/>
        </w:rPr>
        <w:t>j</w:t>
      </w:r>
      <w:r w:rsidRPr="006A1ED3">
        <w:rPr>
          <w:spacing w:val="-1"/>
          <w:sz w:val="24"/>
          <w:szCs w:val="24"/>
          <w:lang w:val="it-IT"/>
        </w:rPr>
        <w:t>e</w:t>
      </w:r>
      <w:r w:rsidRPr="006A1ED3">
        <w:rPr>
          <w:sz w:val="24"/>
          <w:szCs w:val="24"/>
          <w:lang w:val="it-IT"/>
        </w:rPr>
        <w:t>dis</w:t>
      </w:r>
      <w:r w:rsidRPr="006A1ED3">
        <w:rPr>
          <w:spacing w:val="1"/>
          <w:sz w:val="24"/>
          <w:szCs w:val="24"/>
          <w:lang w:val="it-IT"/>
        </w:rPr>
        <w:t>i</w:t>
      </w:r>
      <w:r w:rsidRPr="006A1ED3">
        <w:rPr>
          <w:sz w:val="24"/>
          <w:szCs w:val="24"/>
          <w:lang w:val="it-IT"/>
        </w:rPr>
        <w:t>t.</w:t>
      </w:r>
    </w:p>
    <w:p w14:paraId="63FF7840" w14:textId="2ACDCD4E" w:rsidR="007F41B8" w:rsidRPr="006A1ED3" w:rsidRDefault="007F41B8" w:rsidP="007F41B8">
      <w:pPr>
        <w:widowControl/>
        <w:autoSpaceDE/>
        <w:autoSpaceDN/>
        <w:ind w:left="2790" w:hanging="90"/>
        <w:rPr>
          <w:sz w:val="24"/>
          <w:szCs w:val="24"/>
          <w:lang w:val="it-IT"/>
        </w:rPr>
      </w:pPr>
      <w:r w:rsidRPr="006A1ED3">
        <w:rPr>
          <w:sz w:val="24"/>
          <w:szCs w:val="24"/>
          <w:lang w:val="it-IT"/>
        </w:rPr>
        <w:t>-   të v</w:t>
      </w:r>
      <w:r w:rsidRPr="006A1ED3">
        <w:rPr>
          <w:spacing w:val="-1"/>
          <w:sz w:val="24"/>
          <w:szCs w:val="24"/>
          <w:lang w:val="it-IT"/>
        </w:rPr>
        <w:t>e</w:t>
      </w:r>
      <w:r w:rsidRPr="006A1ED3">
        <w:rPr>
          <w:sz w:val="24"/>
          <w:szCs w:val="24"/>
          <w:lang w:val="it-IT"/>
        </w:rPr>
        <w:t>shë</w:t>
      </w:r>
      <w:r w:rsidRPr="006A1ED3">
        <w:rPr>
          <w:spacing w:val="-1"/>
          <w:sz w:val="24"/>
          <w:szCs w:val="24"/>
          <w:lang w:val="it-IT"/>
        </w:rPr>
        <w:t xml:space="preserve"> </w:t>
      </w:r>
      <w:r w:rsidRPr="006A1ED3">
        <w:rPr>
          <w:sz w:val="24"/>
          <w:szCs w:val="24"/>
          <w:lang w:val="it-IT"/>
        </w:rPr>
        <w:t>unifo</w:t>
      </w:r>
      <w:r w:rsidRPr="006A1ED3">
        <w:rPr>
          <w:spacing w:val="-1"/>
          <w:sz w:val="24"/>
          <w:szCs w:val="24"/>
          <w:lang w:val="it-IT"/>
        </w:rPr>
        <w:t>r</w:t>
      </w:r>
      <w:r w:rsidRPr="006A1ED3">
        <w:rPr>
          <w:sz w:val="24"/>
          <w:szCs w:val="24"/>
          <w:lang w:val="it-IT"/>
        </w:rPr>
        <w:t>mën</w:t>
      </w:r>
      <w:r w:rsidRPr="006A1ED3">
        <w:rPr>
          <w:spacing w:val="2"/>
          <w:sz w:val="24"/>
          <w:szCs w:val="24"/>
          <w:lang w:val="it-IT"/>
        </w:rPr>
        <w:t xml:space="preserve"> </w:t>
      </w:r>
      <w:r w:rsidRPr="006A1ED3">
        <w:rPr>
          <w:sz w:val="24"/>
          <w:szCs w:val="24"/>
          <w:lang w:val="it-IT"/>
        </w:rPr>
        <w:t>e</w:t>
      </w:r>
      <w:r w:rsidRPr="006A1ED3">
        <w:rPr>
          <w:spacing w:val="-1"/>
          <w:sz w:val="24"/>
          <w:szCs w:val="24"/>
          <w:lang w:val="it-IT"/>
        </w:rPr>
        <w:t xml:space="preserve"> </w:t>
      </w:r>
      <w:r w:rsidRPr="006A1ED3">
        <w:rPr>
          <w:sz w:val="24"/>
          <w:szCs w:val="24"/>
          <w:lang w:val="it-IT"/>
        </w:rPr>
        <w:t>du</w:t>
      </w:r>
      <w:r w:rsidRPr="006A1ED3">
        <w:rPr>
          <w:spacing w:val="2"/>
          <w:sz w:val="24"/>
          <w:szCs w:val="24"/>
          <w:lang w:val="it-IT"/>
        </w:rPr>
        <w:t>h</w:t>
      </w:r>
      <w:r w:rsidRPr="006A1ED3">
        <w:rPr>
          <w:sz w:val="24"/>
          <w:szCs w:val="24"/>
          <w:lang w:val="it-IT"/>
        </w:rPr>
        <w:t>ur p</w:t>
      </w:r>
      <w:r w:rsidRPr="006A1ED3">
        <w:rPr>
          <w:spacing w:val="-2"/>
          <w:sz w:val="24"/>
          <w:szCs w:val="24"/>
          <w:lang w:val="it-IT"/>
        </w:rPr>
        <w:t>ë</w:t>
      </w:r>
      <w:r w:rsidRPr="006A1ED3">
        <w:rPr>
          <w:sz w:val="24"/>
          <w:szCs w:val="24"/>
          <w:lang w:val="it-IT"/>
        </w:rPr>
        <w:t>rpara</w:t>
      </w:r>
      <w:r w:rsidRPr="006A1ED3">
        <w:rPr>
          <w:spacing w:val="-2"/>
          <w:sz w:val="24"/>
          <w:szCs w:val="24"/>
          <w:lang w:val="it-IT"/>
        </w:rPr>
        <w:t xml:space="preserve"> </w:t>
      </w:r>
      <w:r w:rsidRPr="006A1ED3">
        <w:rPr>
          <w:sz w:val="24"/>
          <w:szCs w:val="24"/>
          <w:lang w:val="it-IT"/>
        </w:rPr>
        <w:t>filli</w:t>
      </w:r>
      <w:r w:rsidRPr="006A1ED3">
        <w:rPr>
          <w:spacing w:val="1"/>
          <w:sz w:val="24"/>
          <w:szCs w:val="24"/>
          <w:lang w:val="it-IT"/>
        </w:rPr>
        <w:t>m</w:t>
      </w:r>
      <w:r w:rsidRPr="006A1ED3">
        <w:rPr>
          <w:sz w:val="24"/>
          <w:szCs w:val="24"/>
          <w:lang w:val="it-IT"/>
        </w:rPr>
        <w:t>it</w:t>
      </w:r>
      <w:r w:rsidRPr="006A1ED3">
        <w:rPr>
          <w:spacing w:val="1"/>
          <w:sz w:val="24"/>
          <w:szCs w:val="24"/>
          <w:lang w:val="it-IT"/>
        </w:rPr>
        <w:t xml:space="preserve"> </w:t>
      </w:r>
      <w:r w:rsidRPr="006A1ED3">
        <w:rPr>
          <w:spacing w:val="3"/>
          <w:sz w:val="24"/>
          <w:szCs w:val="24"/>
          <w:lang w:val="it-IT"/>
        </w:rPr>
        <w:t>t</w:t>
      </w:r>
      <w:r w:rsidRPr="006A1ED3">
        <w:rPr>
          <w:sz w:val="24"/>
          <w:szCs w:val="24"/>
          <w:lang w:val="it-IT"/>
        </w:rPr>
        <w:t>ë</w:t>
      </w:r>
      <w:r w:rsidRPr="006A1ED3">
        <w:rPr>
          <w:spacing w:val="-1"/>
          <w:sz w:val="24"/>
          <w:szCs w:val="24"/>
          <w:lang w:val="it-IT"/>
        </w:rPr>
        <w:t xml:space="preserve"> </w:t>
      </w:r>
      <w:r w:rsidRPr="006A1ED3">
        <w:rPr>
          <w:sz w:val="24"/>
          <w:szCs w:val="24"/>
          <w:lang w:val="it-IT"/>
        </w:rPr>
        <w:t>pun</w:t>
      </w:r>
      <w:r w:rsidRPr="006A1ED3">
        <w:rPr>
          <w:spacing w:val="-1"/>
          <w:sz w:val="24"/>
          <w:szCs w:val="24"/>
          <w:lang w:val="it-IT"/>
        </w:rPr>
        <w:t>ë</w:t>
      </w:r>
      <w:r w:rsidRPr="006A1ED3">
        <w:rPr>
          <w:sz w:val="24"/>
          <w:szCs w:val="24"/>
          <w:lang w:val="it-IT"/>
        </w:rPr>
        <w:t>s.</w:t>
      </w:r>
    </w:p>
    <w:p w14:paraId="3AAB24DE" w14:textId="77777777" w:rsidR="007F41B8" w:rsidRPr="006A1ED3" w:rsidRDefault="007F41B8" w:rsidP="007F41B8">
      <w:pPr>
        <w:widowControl/>
        <w:autoSpaceDE/>
        <w:autoSpaceDN/>
        <w:ind w:left="2790" w:right="179" w:hanging="90"/>
        <w:rPr>
          <w:sz w:val="24"/>
          <w:szCs w:val="24"/>
          <w:lang w:val="it-IT"/>
        </w:rPr>
      </w:pPr>
      <w:r w:rsidRPr="006A1ED3">
        <w:rPr>
          <w:sz w:val="24"/>
          <w:szCs w:val="24"/>
          <w:lang w:val="it-IT"/>
        </w:rPr>
        <w:t>-</w:t>
      </w:r>
      <w:r w:rsidRPr="006A1ED3">
        <w:rPr>
          <w:sz w:val="24"/>
          <w:szCs w:val="24"/>
          <w:lang w:val="it-IT"/>
        </w:rPr>
        <w:tab/>
        <w:t xml:space="preserve">   të p</w:t>
      </w:r>
      <w:r w:rsidRPr="006A1ED3">
        <w:rPr>
          <w:spacing w:val="-1"/>
          <w:sz w:val="24"/>
          <w:szCs w:val="24"/>
          <w:lang w:val="it-IT"/>
        </w:rPr>
        <w:t>ë</w:t>
      </w:r>
      <w:r w:rsidRPr="006A1ED3">
        <w:rPr>
          <w:sz w:val="24"/>
          <w:szCs w:val="24"/>
          <w:lang w:val="it-IT"/>
        </w:rPr>
        <w:t>rz</w:t>
      </w:r>
      <w:r w:rsidRPr="006A1ED3">
        <w:rPr>
          <w:spacing w:val="-2"/>
          <w:sz w:val="24"/>
          <w:szCs w:val="24"/>
          <w:lang w:val="it-IT"/>
        </w:rPr>
        <w:t>g</w:t>
      </w:r>
      <w:r w:rsidRPr="006A1ED3">
        <w:rPr>
          <w:sz w:val="24"/>
          <w:szCs w:val="24"/>
          <w:lang w:val="it-IT"/>
        </w:rPr>
        <w:t>jed</w:t>
      </w:r>
      <w:r w:rsidRPr="006A1ED3">
        <w:rPr>
          <w:spacing w:val="2"/>
          <w:sz w:val="24"/>
          <w:szCs w:val="24"/>
          <w:lang w:val="it-IT"/>
        </w:rPr>
        <w:t>h</w:t>
      </w:r>
      <w:r w:rsidRPr="006A1ED3">
        <w:rPr>
          <w:sz w:val="24"/>
          <w:szCs w:val="24"/>
          <w:lang w:val="it-IT"/>
        </w:rPr>
        <w:t>ë</w:t>
      </w:r>
      <w:r w:rsidRPr="006A1ED3">
        <w:rPr>
          <w:spacing w:val="-1"/>
          <w:sz w:val="24"/>
          <w:szCs w:val="24"/>
          <w:lang w:val="it-IT"/>
        </w:rPr>
        <w:t xml:space="preserve"> </w:t>
      </w:r>
      <w:r w:rsidRPr="006A1ED3">
        <w:rPr>
          <w:sz w:val="24"/>
          <w:szCs w:val="24"/>
          <w:lang w:val="it-IT"/>
        </w:rPr>
        <w:t>v</w:t>
      </w:r>
      <w:r w:rsidRPr="006A1ED3">
        <w:rPr>
          <w:spacing w:val="1"/>
          <w:sz w:val="24"/>
          <w:szCs w:val="24"/>
          <w:lang w:val="it-IT"/>
        </w:rPr>
        <w:t>e</w:t>
      </w:r>
      <w:r w:rsidRPr="006A1ED3">
        <w:rPr>
          <w:spacing w:val="-2"/>
          <w:sz w:val="24"/>
          <w:szCs w:val="24"/>
          <w:lang w:val="it-IT"/>
        </w:rPr>
        <w:t>g</w:t>
      </w:r>
      <w:r w:rsidRPr="006A1ED3">
        <w:rPr>
          <w:sz w:val="24"/>
          <w:szCs w:val="24"/>
          <w:lang w:val="it-IT"/>
        </w:rPr>
        <w:t>lat d</w:t>
      </w:r>
      <w:r w:rsidRPr="006A1ED3">
        <w:rPr>
          <w:spacing w:val="2"/>
          <w:sz w:val="24"/>
          <w:szCs w:val="24"/>
          <w:lang w:val="it-IT"/>
        </w:rPr>
        <w:t>h</w:t>
      </w:r>
      <w:r w:rsidRPr="006A1ED3">
        <w:rPr>
          <w:sz w:val="24"/>
          <w:szCs w:val="24"/>
          <w:lang w:val="it-IT"/>
        </w:rPr>
        <w:t>e</w:t>
      </w:r>
      <w:r w:rsidRPr="006A1ED3">
        <w:rPr>
          <w:spacing w:val="1"/>
          <w:sz w:val="24"/>
          <w:szCs w:val="24"/>
          <w:lang w:val="it-IT"/>
        </w:rPr>
        <w:t xml:space="preserve"> </w:t>
      </w:r>
      <w:r w:rsidRPr="006A1ED3">
        <w:rPr>
          <w:sz w:val="24"/>
          <w:szCs w:val="24"/>
          <w:lang w:val="it-IT"/>
        </w:rPr>
        <w:t>p</w:t>
      </w:r>
      <w:r w:rsidRPr="006A1ED3">
        <w:rPr>
          <w:spacing w:val="-1"/>
          <w:sz w:val="24"/>
          <w:szCs w:val="24"/>
          <w:lang w:val="it-IT"/>
        </w:rPr>
        <w:t>a</w:t>
      </w:r>
      <w:r w:rsidRPr="006A1ED3">
        <w:rPr>
          <w:sz w:val="24"/>
          <w:szCs w:val="24"/>
          <w:lang w:val="it-IT"/>
        </w:rPr>
        <w:t>j</w:t>
      </w:r>
      <w:r w:rsidRPr="006A1ED3">
        <w:rPr>
          <w:spacing w:val="1"/>
          <w:sz w:val="24"/>
          <w:szCs w:val="24"/>
          <w:lang w:val="it-IT"/>
        </w:rPr>
        <w:t>i</w:t>
      </w:r>
      <w:r w:rsidRPr="006A1ED3">
        <w:rPr>
          <w:sz w:val="24"/>
          <w:szCs w:val="24"/>
          <w:lang w:val="it-IT"/>
        </w:rPr>
        <w:t>sje p</w:t>
      </w:r>
      <w:r w:rsidRPr="006A1ED3">
        <w:rPr>
          <w:spacing w:val="-1"/>
          <w:sz w:val="24"/>
          <w:szCs w:val="24"/>
          <w:lang w:val="it-IT"/>
        </w:rPr>
        <w:t>ë</w:t>
      </w:r>
      <w:r w:rsidRPr="006A1ED3">
        <w:rPr>
          <w:sz w:val="24"/>
          <w:szCs w:val="24"/>
          <w:lang w:val="it-IT"/>
        </w:rPr>
        <w:t>r mbushjen e</w:t>
      </w:r>
      <w:r w:rsidRPr="006A1ED3">
        <w:rPr>
          <w:spacing w:val="-1"/>
          <w:sz w:val="24"/>
          <w:szCs w:val="24"/>
          <w:lang w:val="it-IT"/>
        </w:rPr>
        <w:t xml:space="preserve"> </w:t>
      </w:r>
      <w:r w:rsidRPr="006A1ED3">
        <w:rPr>
          <w:sz w:val="24"/>
          <w:szCs w:val="24"/>
          <w:lang w:val="it-IT"/>
        </w:rPr>
        <w:t>h</w:t>
      </w:r>
      <w:r w:rsidRPr="006A1ED3">
        <w:rPr>
          <w:spacing w:val="1"/>
          <w:sz w:val="24"/>
          <w:szCs w:val="24"/>
          <w:lang w:val="it-IT"/>
        </w:rPr>
        <w:t>a</w:t>
      </w:r>
      <w:r w:rsidRPr="006A1ED3">
        <w:rPr>
          <w:sz w:val="24"/>
          <w:szCs w:val="24"/>
          <w:lang w:val="it-IT"/>
        </w:rPr>
        <w:t>pjeve në</w:t>
      </w:r>
    </w:p>
    <w:p w14:paraId="5AB52004" w14:textId="16FD5178" w:rsidR="007F41B8" w:rsidRPr="007F41B8" w:rsidRDefault="007F41B8" w:rsidP="007F41B8">
      <w:pPr>
        <w:widowControl/>
        <w:autoSpaceDE/>
        <w:autoSpaceDN/>
        <w:ind w:left="2790" w:right="179" w:hanging="90"/>
        <w:rPr>
          <w:sz w:val="24"/>
          <w:szCs w:val="24"/>
          <w:lang w:val="en-US"/>
        </w:rPr>
      </w:pPr>
      <w:r w:rsidRPr="006A1ED3">
        <w:rPr>
          <w:sz w:val="24"/>
          <w:szCs w:val="24"/>
          <w:lang w:val="it-IT"/>
        </w:rPr>
        <w:t xml:space="preserve">   </w:t>
      </w:r>
      <w:r w:rsidRPr="006A1ED3">
        <w:rPr>
          <w:spacing w:val="-1"/>
          <w:sz w:val="24"/>
          <w:szCs w:val="24"/>
          <w:lang w:val="it-IT"/>
        </w:rPr>
        <w:t xml:space="preserve">  </w:t>
      </w:r>
      <w:r w:rsidRPr="007F41B8">
        <w:rPr>
          <w:sz w:val="24"/>
          <w:szCs w:val="24"/>
          <w:lang w:val="en-US"/>
        </w:rPr>
        <w:t>mure</w:t>
      </w:r>
      <w:r w:rsidRPr="007F41B8">
        <w:rPr>
          <w:spacing w:val="-1"/>
          <w:sz w:val="24"/>
          <w:szCs w:val="24"/>
          <w:lang w:val="en-US"/>
        </w:rPr>
        <w:t xml:space="preserve"> </w:t>
      </w:r>
      <w:r w:rsidRPr="007F41B8">
        <w:rPr>
          <w:sz w:val="24"/>
          <w:szCs w:val="24"/>
          <w:lang w:val="en-US"/>
        </w:rPr>
        <w:t>dhe</w:t>
      </w:r>
      <w:r w:rsidRPr="007F41B8">
        <w:rPr>
          <w:spacing w:val="-1"/>
          <w:sz w:val="24"/>
          <w:szCs w:val="24"/>
          <w:lang w:val="en-US"/>
        </w:rPr>
        <w:t xml:space="preserve"> </w:t>
      </w:r>
      <w:r w:rsidRPr="007F41B8">
        <w:rPr>
          <w:spacing w:val="5"/>
          <w:sz w:val="24"/>
          <w:szCs w:val="24"/>
          <w:lang w:val="en-US"/>
        </w:rPr>
        <w:t>d</w:t>
      </w:r>
      <w:r w:rsidRPr="007F41B8">
        <w:rPr>
          <w:spacing w:val="-5"/>
          <w:sz w:val="24"/>
          <w:szCs w:val="24"/>
          <w:lang w:val="en-US"/>
        </w:rPr>
        <w:t>y</w:t>
      </w:r>
      <w:r w:rsidRPr="007F41B8">
        <w:rPr>
          <w:sz w:val="24"/>
          <w:szCs w:val="24"/>
          <w:lang w:val="en-US"/>
        </w:rPr>
        <w:t>s</w:t>
      </w:r>
      <w:r w:rsidRPr="007F41B8">
        <w:rPr>
          <w:spacing w:val="2"/>
          <w:sz w:val="24"/>
          <w:szCs w:val="24"/>
          <w:lang w:val="en-US"/>
        </w:rPr>
        <w:t>h</w:t>
      </w:r>
      <w:r w:rsidRPr="007F41B8">
        <w:rPr>
          <w:spacing w:val="-1"/>
          <w:sz w:val="24"/>
          <w:szCs w:val="24"/>
          <w:lang w:val="en-US"/>
        </w:rPr>
        <w:t>e</w:t>
      </w:r>
      <w:r w:rsidRPr="007F41B8">
        <w:rPr>
          <w:sz w:val="24"/>
          <w:szCs w:val="24"/>
          <w:lang w:val="en-US"/>
        </w:rPr>
        <w:t>me.</w:t>
      </w:r>
    </w:p>
    <w:p w14:paraId="719A2173" w14:textId="0F2B1854" w:rsidR="007F41B8" w:rsidRPr="007F41B8" w:rsidRDefault="007F41B8" w:rsidP="007F41B8">
      <w:pPr>
        <w:widowControl/>
        <w:autoSpaceDE/>
        <w:autoSpaceDN/>
        <w:ind w:left="2790" w:hanging="90"/>
        <w:rPr>
          <w:sz w:val="24"/>
          <w:szCs w:val="24"/>
          <w:lang w:val="en-US"/>
        </w:rPr>
      </w:pPr>
      <w:r w:rsidRPr="007F41B8">
        <w:rPr>
          <w:sz w:val="24"/>
          <w:szCs w:val="24"/>
          <w:lang w:val="en-US"/>
        </w:rPr>
        <w:t>-   të p</w:t>
      </w:r>
      <w:r w:rsidRPr="007F41B8">
        <w:rPr>
          <w:spacing w:val="-1"/>
          <w:sz w:val="24"/>
          <w:szCs w:val="24"/>
          <w:lang w:val="en-US"/>
        </w:rPr>
        <w:t>ë</w:t>
      </w:r>
      <w:r w:rsidRPr="007F41B8">
        <w:rPr>
          <w:sz w:val="24"/>
          <w:szCs w:val="24"/>
          <w:lang w:val="en-US"/>
        </w:rPr>
        <w:t>rz</w:t>
      </w:r>
      <w:r w:rsidRPr="007F41B8">
        <w:rPr>
          <w:spacing w:val="-2"/>
          <w:sz w:val="24"/>
          <w:szCs w:val="24"/>
          <w:lang w:val="en-US"/>
        </w:rPr>
        <w:t>g</w:t>
      </w:r>
      <w:r w:rsidRPr="007F41B8">
        <w:rPr>
          <w:sz w:val="24"/>
          <w:szCs w:val="24"/>
          <w:lang w:val="en-US"/>
        </w:rPr>
        <w:t>jed</w:t>
      </w:r>
      <w:r w:rsidRPr="007F41B8">
        <w:rPr>
          <w:spacing w:val="2"/>
          <w:sz w:val="24"/>
          <w:szCs w:val="24"/>
          <w:lang w:val="en-US"/>
        </w:rPr>
        <w:t>h</w:t>
      </w:r>
      <w:r w:rsidRPr="007F41B8">
        <w:rPr>
          <w:sz w:val="24"/>
          <w:szCs w:val="24"/>
          <w:lang w:val="en-US"/>
        </w:rPr>
        <w:t>ë mat</w:t>
      </w:r>
      <w:r w:rsidRPr="007F41B8">
        <w:rPr>
          <w:spacing w:val="-1"/>
          <w:sz w:val="24"/>
          <w:szCs w:val="24"/>
          <w:lang w:val="en-US"/>
        </w:rPr>
        <w:t>e</w:t>
      </w:r>
      <w:r w:rsidRPr="007F41B8">
        <w:rPr>
          <w:sz w:val="24"/>
          <w:szCs w:val="24"/>
          <w:lang w:val="en-US"/>
        </w:rPr>
        <w:t>r</w:t>
      </w:r>
      <w:r w:rsidRPr="007F41B8">
        <w:rPr>
          <w:spacing w:val="2"/>
          <w:sz w:val="24"/>
          <w:szCs w:val="24"/>
          <w:lang w:val="en-US"/>
        </w:rPr>
        <w:t>i</w:t>
      </w:r>
      <w:r w:rsidRPr="007F41B8">
        <w:rPr>
          <w:spacing w:val="-1"/>
          <w:sz w:val="24"/>
          <w:szCs w:val="24"/>
          <w:lang w:val="en-US"/>
        </w:rPr>
        <w:t>a</w:t>
      </w:r>
      <w:r w:rsidRPr="007F41B8">
        <w:rPr>
          <w:sz w:val="24"/>
          <w:szCs w:val="24"/>
          <w:lang w:val="en-US"/>
        </w:rPr>
        <w:t>l</w:t>
      </w:r>
      <w:r w:rsidRPr="007F41B8">
        <w:rPr>
          <w:spacing w:val="1"/>
          <w:sz w:val="24"/>
          <w:szCs w:val="24"/>
          <w:lang w:val="en-US"/>
        </w:rPr>
        <w:t>i</w:t>
      </w:r>
      <w:r w:rsidRPr="007F41B8">
        <w:rPr>
          <w:sz w:val="24"/>
          <w:szCs w:val="24"/>
          <w:lang w:val="en-US"/>
        </w:rPr>
        <w:t>n mbush</w:t>
      </w:r>
      <w:r w:rsidRPr="007F41B8">
        <w:rPr>
          <w:spacing w:val="-1"/>
          <w:sz w:val="24"/>
          <w:szCs w:val="24"/>
          <w:lang w:val="en-US"/>
        </w:rPr>
        <w:t>ë</w:t>
      </w:r>
      <w:r w:rsidRPr="007F41B8">
        <w:rPr>
          <w:sz w:val="24"/>
          <w:szCs w:val="24"/>
          <w:lang w:val="en-US"/>
        </w:rPr>
        <w:t>s.</w:t>
      </w:r>
    </w:p>
    <w:p w14:paraId="41023D7A" w14:textId="0350F6AE" w:rsidR="007F41B8" w:rsidRPr="007F41B8" w:rsidRDefault="007F41B8" w:rsidP="007F41B8">
      <w:pPr>
        <w:widowControl/>
        <w:autoSpaceDE/>
        <w:autoSpaceDN/>
        <w:ind w:left="2790" w:hanging="90"/>
        <w:rPr>
          <w:sz w:val="24"/>
          <w:szCs w:val="24"/>
          <w:lang w:val="en-US"/>
        </w:rPr>
      </w:pPr>
      <w:r w:rsidRPr="007F41B8">
        <w:rPr>
          <w:sz w:val="24"/>
          <w:szCs w:val="24"/>
          <w:lang w:val="en-US"/>
        </w:rPr>
        <w:t>-   të p</w:t>
      </w:r>
      <w:r w:rsidRPr="007F41B8">
        <w:rPr>
          <w:spacing w:val="-1"/>
          <w:sz w:val="24"/>
          <w:szCs w:val="24"/>
          <w:lang w:val="en-US"/>
        </w:rPr>
        <w:t>ë</w:t>
      </w:r>
      <w:r w:rsidRPr="007F41B8">
        <w:rPr>
          <w:sz w:val="24"/>
          <w:szCs w:val="24"/>
          <w:lang w:val="en-US"/>
        </w:rPr>
        <w:t>rz</w:t>
      </w:r>
      <w:r w:rsidRPr="007F41B8">
        <w:rPr>
          <w:spacing w:val="-2"/>
          <w:sz w:val="24"/>
          <w:szCs w:val="24"/>
          <w:lang w:val="en-US"/>
        </w:rPr>
        <w:t>g</w:t>
      </w:r>
      <w:r w:rsidRPr="007F41B8">
        <w:rPr>
          <w:sz w:val="24"/>
          <w:szCs w:val="24"/>
          <w:lang w:val="en-US"/>
        </w:rPr>
        <w:t>jed</w:t>
      </w:r>
      <w:r w:rsidRPr="007F41B8">
        <w:rPr>
          <w:spacing w:val="2"/>
          <w:sz w:val="24"/>
          <w:szCs w:val="24"/>
          <w:lang w:val="en-US"/>
        </w:rPr>
        <w:t>h</w:t>
      </w:r>
      <w:r w:rsidRPr="007F41B8">
        <w:rPr>
          <w:sz w:val="24"/>
          <w:szCs w:val="24"/>
          <w:lang w:val="en-US"/>
        </w:rPr>
        <w:t>ë mat</w:t>
      </w:r>
      <w:r w:rsidRPr="007F41B8">
        <w:rPr>
          <w:spacing w:val="-1"/>
          <w:sz w:val="24"/>
          <w:szCs w:val="24"/>
          <w:lang w:val="en-US"/>
        </w:rPr>
        <w:t>e</w:t>
      </w:r>
      <w:r w:rsidRPr="007F41B8">
        <w:rPr>
          <w:sz w:val="24"/>
          <w:szCs w:val="24"/>
          <w:lang w:val="en-US"/>
        </w:rPr>
        <w:t>r</w:t>
      </w:r>
      <w:r w:rsidRPr="007F41B8">
        <w:rPr>
          <w:spacing w:val="2"/>
          <w:sz w:val="24"/>
          <w:szCs w:val="24"/>
          <w:lang w:val="en-US"/>
        </w:rPr>
        <w:t>i</w:t>
      </w:r>
      <w:r w:rsidRPr="007F41B8">
        <w:rPr>
          <w:spacing w:val="-1"/>
          <w:sz w:val="24"/>
          <w:szCs w:val="24"/>
          <w:lang w:val="en-US"/>
        </w:rPr>
        <w:t>a</w:t>
      </w:r>
      <w:r w:rsidRPr="007F41B8">
        <w:rPr>
          <w:sz w:val="24"/>
          <w:szCs w:val="24"/>
          <w:lang w:val="en-US"/>
        </w:rPr>
        <w:t>let l</w:t>
      </w:r>
      <w:r w:rsidRPr="007F41B8">
        <w:rPr>
          <w:spacing w:val="1"/>
          <w:sz w:val="24"/>
          <w:szCs w:val="24"/>
          <w:lang w:val="en-US"/>
        </w:rPr>
        <w:t>i</w:t>
      </w:r>
      <w:r w:rsidRPr="007F41B8">
        <w:rPr>
          <w:sz w:val="24"/>
          <w:szCs w:val="24"/>
          <w:lang w:val="en-US"/>
        </w:rPr>
        <w:t>dh</w:t>
      </w:r>
      <w:r w:rsidRPr="007F41B8">
        <w:rPr>
          <w:spacing w:val="-1"/>
          <w:sz w:val="24"/>
          <w:szCs w:val="24"/>
          <w:lang w:val="en-US"/>
        </w:rPr>
        <w:t>ë</w:t>
      </w:r>
      <w:r w:rsidRPr="007F41B8">
        <w:rPr>
          <w:sz w:val="24"/>
          <w:szCs w:val="24"/>
          <w:lang w:val="en-US"/>
        </w:rPr>
        <w:t>s</w:t>
      </w:r>
      <w:r w:rsidRPr="007F41B8">
        <w:rPr>
          <w:spacing w:val="-1"/>
          <w:sz w:val="24"/>
          <w:szCs w:val="24"/>
          <w:lang w:val="en-US"/>
        </w:rPr>
        <w:t>e</w:t>
      </w:r>
      <w:r w:rsidRPr="007F41B8">
        <w:rPr>
          <w:sz w:val="24"/>
          <w:szCs w:val="24"/>
          <w:lang w:val="en-US"/>
        </w:rPr>
        <w:t>.</w:t>
      </w:r>
    </w:p>
    <w:p w14:paraId="0DFD3F2D" w14:textId="54143279" w:rsidR="007F41B8" w:rsidRPr="007F41B8" w:rsidRDefault="007F41B8" w:rsidP="007F41B8">
      <w:pPr>
        <w:widowControl/>
        <w:autoSpaceDE/>
        <w:autoSpaceDN/>
        <w:ind w:left="2790" w:hanging="90"/>
        <w:rPr>
          <w:sz w:val="24"/>
          <w:szCs w:val="24"/>
          <w:lang w:val="en-US"/>
        </w:rPr>
        <w:sectPr w:rsidR="007F41B8" w:rsidRPr="007F41B8" w:rsidSect="007F41B8">
          <w:type w:val="continuous"/>
          <w:pgSz w:w="11920" w:h="16840"/>
          <w:pgMar w:top="1360" w:right="1320" w:bottom="280" w:left="1680" w:header="0" w:footer="1066" w:gutter="0"/>
          <w:cols w:space="720"/>
        </w:sectPr>
      </w:pPr>
      <w:r w:rsidRPr="007F41B8">
        <w:rPr>
          <w:sz w:val="24"/>
          <w:szCs w:val="24"/>
          <w:lang w:val="en-US"/>
        </w:rPr>
        <w:t xml:space="preserve">-   të </w:t>
      </w:r>
      <w:r w:rsidRPr="007F41B8">
        <w:rPr>
          <w:spacing w:val="1"/>
          <w:sz w:val="24"/>
          <w:szCs w:val="24"/>
          <w:lang w:val="en-US"/>
        </w:rPr>
        <w:t>z</w:t>
      </w:r>
      <w:r w:rsidRPr="007F41B8">
        <w:rPr>
          <w:sz w:val="24"/>
          <w:szCs w:val="24"/>
          <w:lang w:val="en-US"/>
        </w:rPr>
        <w:t>b</w:t>
      </w:r>
      <w:r w:rsidRPr="007F41B8">
        <w:rPr>
          <w:spacing w:val="-1"/>
          <w:sz w:val="24"/>
          <w:szCs w:val="24"/>
          <w:lang w:val="en-US"/>
        </w:rPr>
        <w:t>a</w:t>
      </w:r>
      <w:r w:rsidRPr="007F41B8">
        <w:rPr>
          <w:sz w:val="24"/>
          <w:szCs w:val="24"/>
          <w:lang w:val="en-US"/>
        </w:rPr>
        <w:t>to</w:t>
      </w:r>
      <w:r w:rsidRPr="007F41B8">
        <w:rPr>
          <w:spacing w:val="1"/>
          <w:sz w:val="24"/>
          <w:szCs w:val="24"/>
          <w:lang w:val="en-US"/>
        </w:rPr>
        <w:t>j</w:t>
      </w:r>
      <w:r w:rsidRPr="007F41B8">
        <w:rPr>
          <w:sz w:val="24"/>
          <w:szCs w:val="24"/>
          <w:lang w:val="en-US"/>
        </w:rPr>
        <w:t>ë</w:t>
      </w:r>
      <w:r w:rsidRPr="007F41B8">
        <w:rPr>
          <w:spacing w:val="-1"/>
          <w:sz w:val="24"/>
          <w:szCs w:val="24"/>
          <w:lang w:val="en-US"/>
        </w:rPr>
        <w:t xml:space="preserve"> </w:t>
      </w:r>
      <w:r w:rsidRPr="007F41B8">
        <w:rPr>
          <w:sz w:val="24"/>
          <w:szCs w:val="24"/>
          <w:lang w:val="en-US"/>
        </w:rPr>
        <w:t>teknik</w:t>
      </w:r>
      <w:r w:rsidRPr="007F41B8">
        <w:rPr>
          <w:spacing w:val="-1"/>
          <w:sz w:val="24"/>
          <w:szCs w:val="24"/>
          <w:lang w:val="en-US"/>
        </w:rPr>
        <w:t>ë</w:t>
      </w:r>
      <w:r w:rsidRPr="007F41B8">
        <w:rPr>
          <w:sz w:val="24"/>
          <w:szCs w:val="24"/>
          <w:lang w:val="en-US"/>
        </w:rPr>
        <w:t>n p</w:t>
      </w:r>
      <w:r w:rsidRPr="007F41B8">
        <w:rPr>
          <w:spacing w:val="-1"/>
          <w:sz w:val="24"/>
          <w:szCs w:val="24"/>
          <w:lang w:val="en-US"/>
        </w:rPr>
        <w:t>ë</w:t>
      </w:r>
      <w:r w:rsidRPr="007F41B8">
        <w:rPr>
          <w:sz w:val="24"/>
          <w:szCs w:val="24"/>
          <w:lang w:val="en-US"/>
        </w:rPr>
        <w:t xml:space="preserve">r </w:t>
      </w:r>
      <w:r w:rsidRPr="007F41B8">
        <w:rPr>
          <w:spacing w:val="1"/>
          <w:sz w:val="24"/>
          <w:szCs w:val="24"/>
          <w:lang w:val="en-US"/>
        </w:rPr>
        <w:t>p</w:t>
      </w:r>
      <w:r w:rsidRPr="007F41B8">
        <w:rPr>
          <w:spacing w:val="-1"/>
          <w:sz w:val="24"/>
          <w:szCs w:val="24"/>
          <w:lang w:val="en-US"/>
        </w:rPr>
        <w:t>ë</w:t>
      </w:r>
      <w:r w:rsidRPr="007F41B8">
        <w:rPr>
          <w:spacing w:val="1"/>
          <w:sz w:val="24"/>
          <w:szCs w:val="24"/>
          <w:lang w:val="en-US"/>
        </w:rPr>
        <w:t>r</w:t>
      </w:r>
      <w:r w:rsidRPr="007F41B8">
        <w:rPr>
          <w:spacing w:val="-2"/>
          <w:sz w:val="24"/>
          <w:szCs w:val="24"/>
          <w:lang w:val="en-US"/>
        </w:rPr>
        <w:t>g</w:t>
      </w:r>
      <w:r w:rsidRPr="007F41B8">
        <w:rPr>
          <w:spacing w:val="-1"/>
          <w:sz w:val="24"/>
          <w:szCs w:val="24"/>
          <w:lang w:val="en-US"/>
        </w:rPr>
        <w:t>a</w:t>
      </w:r>
      <w:r w:rsidRPr="007F41B8">
        <w:rPr>
          <w:sz w:val="24"/>
          <w:szCs w:val="24"/>
          <w:lang w:val="en-US"/>
        </w:rPr>
        <w:t>t</w:t>
      </w:r>
      <w:r w:rsidRPr="007F41B8">
        <w:rPr>
          <w:spacing w:val="1"/>
          <w:sz w:val="24"/>
          <w:szCs w:val="24"/>
          <w:lang w:val="en-US"/>
        </w:rPr>
        <w:t>i</w:t>
      </w:r>
      <w:r w:rsidRPr="007F41B8">
        <w:rPr>
          <w:sz w:val="24"/>
          <w:szCs w:val="24"/>
          <w:lang w:val="en-US"/>
        </w:rPr>
        <w:t>t</w:t>
      </w:r>
      <w:r w:rsidRPr="007F41B8">
        <w:rPr>
          <w:spacing w:val="1"/>
          <w:sz w:val="24"/>
          <w:szCs w:val="24"/>
          <w:lang w:val="en-US"/>
        </w:rPr>
        <w:t>j</w:t>
      </w:r>
      <w:r w:rsidRPr="007F41B8">
        <w:rPr>
          <w:spacing w:val="-1"/>
          <w:sz w:val="24"/>
          <w:szCs w:val="24"/>
          <w:lang w:val="en-US"/>
        </w:rPr>
        <w:t>e</w:t>
      </w:r>
      <w:r w:rsidRPr="007F41B8">
        <w:rPr>
          <w:sz w:val="24"/>
          <w:szCs w:val="24"/>
          <w:lang w:val="en-US"/>
        </w:rPr>
        <w:t>n e</w:t>
      </w:r>
      <w:r w:rsidRPr="007F41B8">
        <w:rPr>
          <w:spacing w:val="-1"/>
          <w:sz w:val="24"/>
          <w:szCs w:val="24"/>
          <w:lang w:val="en-US"/>
        </w:rPr>
        <w:t xml:space="preserve"> </w:t>
      </w:r>
      <w:r w:rsidRPr="007F41B8">
        <w:rPr>
          <w:sz w:val="24"/>
          <w:szCs w:val="24"/>
          <w:lang w:val="en-US"/>
        </w:rPr>
        <w:t>l</w:t>
      </w:r>
      <w:r w:rsidRPr="007F41B8">
        <w:rPr>
          <w:spacing w:val="1"/>
          <w:sz w:val="24"/>
          <w:szCs w:val="24"/>
          <w:lang w:val="en-US"/>
        </w:rPr>
        <w:t>l</w:t>
      </w:r>
      <w:r w:rsidRPr="007F41B8">
        <w:rPr>
          <w:spacing w:val="-1"/>
          <w:sz w:val="24"/>
          <w:szCs w:val="24"/>
          <w:lang w:val="en-US"/>
        </w:rPr>
        <w:t>a</w:t>
      </w:r>
      <w:r w:rsidRPr="007F41B8">
        <w:rPr>
          <w:spacing w:val="1"/>
          <w:sz w:val="24"/>
          <w:szCs w:val="24"/>
          <w:lang w:val="en-US"/>
        </w:rPr>
        <w:t>ç</w:t>
      </w:r>
      <w:r w:rsidRPr="007F41B8">
        <w:rPr>
          <w:spacing w:val="-1"/>
          <w:sz w:val="24"/>
          <w:szCs w:val="24"/>
          <w:lang w:val="en-US"/>
        </w:rPr>
        <w:t>e</w:t>
      </w:r>
      <w:r w:rsidRPr="007F41B8">
        <w:rPr>
          <w:sz w:val="24"/>
          <w:szCs w:val="24"/>
          <w:lang w:val="en-US"/>
        </w:rPr>
        <w:t>ve</w:t>
      </w:r>
      <w:r w:rsidRPr="007F41B8">
        <w:rPr>
          <w:spacing w:val="-1"/>
          <w:sz w:val="24"/>
          <w:szCs w:val="24"/>
          <w:lang w:val="en-US"/>
        </w:rPr>
        <w:t xml:space="preserve"> </w:t>
      </w:r>
      <w:r w:rsidRPr="007F41B8">
        <w:rPr>
          <w:sz w:val="24"/>
          <w:szCs w:val="24"/>
          <w:lang w:val="en-US"/>
        </w:rPr>
        <w:t xml:space="preserve">të </w:t>
      </w:r>
      <w:r w:rsidRPr="007F41B8">
        <w:rPr>
          <w:spacing w:val="2"/>
          <w:sz w:val="24"/>
          <w:szCs w:val="24"/>
          <w:lang w:val="en-US"/>
        </w:rPr>
        <w:t>v</w:t>
      </w:r>
      <w:r w:rsidRPr="007F41B8">
        <w:rPr>
          <w:spacing w:val="-1"/>
          <w:sz w:val="24"/>
          <w:szCs w:val="24"/>
          <w:lang w:val="en-US"/>
        </w:rPr>
        <w:t>a</w:t>
      </w:r>
      <w:r w:rsidRPr="007F41B8">
        <w:rPr>
          <w:spacing w:val="1"/>
          <w:sz w:val="24"/>
          <w:szCs w:val="24"/>
          <w:lang w:val="en-US"/>
        </w:rPr>
        <w:t>r</w:t>
      </w:r>
      <w:r w:rsidRPr="007F41B8">
        <w:rPr>
          <w:sz w:val="24"/>
          <w:szCs w:val="24"/>
          <w:lang w:val="en-US"/>
        </w:rPr>
        <w:t>f</w:t>
      </w:r>
      <w:r w:rsidRPr="007F41B8">
        <w:rPr>
          <w:spacing w:val="-2"/>
          <w:sz w:val="24"/>
          <w:szCs w:val="24"/>
          <w:lang w:val="en-US"/>
        </w:rPr>
        <w:t>ë</w:t>
      </w:r>
      <w:r w:rsidRPr="007F41B8">
        <w:rPr>
          <w:sz w:val="24"/>
          <w:szCs w:val="24"/>
          <w:lang w:val="en-US"/>
        </w:rPr>
        <w:t>r</w:t>
      </w:r>
      <w:r w:rsidRPr="007F41B8">
        <w:rPr>
          <w:spacing w:val="-2"/>
          <w:sz w:val="24"/>
          <w:szCs w:val="24"/>
          <w:lang w:val="en-US"/>
        </w:rPr>
        <w:t>a</w:t>
      </w:r>
      <w:r w:rsidRPr="007F41B8">
        <w:rPr>
          <w:sz w:val="24"/>
          <w:szCs w:val="24"/>
          <w:lang w:val="en-US"/>
        </w:rPr>
        <w:t>.</w:t>
      </w:r>
    </w:p>
    <w:p w14:paraId="741F7042" w14:textId="364B7E4B" w:rsidR="00C12FE1" w:rsidRPr="00401ACE" w:rsidRDefault="00C12FE1" w:rsidP="007F41B8">
      <w:pPr>
        <w:widowControl/>
        <w:tabs>
          <w:tab w:val="left" w:pos="3100"/>
        </w:tabs>
        <w:autoSpaceDE/>
        <w:autoSpaceDN/>
        <w:ind w:left="3109" w:right="782" w:hanging="360"/>
        <w:rPr>
          <w:sz w:val="24"/>
          <w:szCs w:val="24"/>
          <w:lang w:val="en-US"/>
        </w:rPr>
        <w:sectPr w:rsidR="00C12FE1" w:rsidRPr="00401ACE" w:rsidSect="007F41B8">
          <w:type w:val="continuous"/>
          <w:pgSz w:w="11920" w:h="16840"/>
          <w:pgMar w:top="1340" w:right="1320" w:bottom="280" w:left="1680" w:header="0" w:footer="1066" w:gutter="0"/>
          <w:cols w:space="720"/>
        </w:sectPr>
      </w:pPr>
    </w:p>
    <w:p w14:paraId="25E12DD1" w14:textId="77777777" w:rsidR="007F41B8" w:rsidRDefault="00C12FE1" w:rsidP="007F41B8">
      <w:pPr>
        <w:tabs>
          <w:tab w:val="left" w:pos="3960"/>
        </w:tabs>
        <w:spacing w:before="68"/>
        <w:ind w:left="3672" w:right="376" w:hanging="72"/>
        <w:rPr>
          <w:sz w:val="24"/>
          <w:szCs w:val="24"/>
          <w:lang w:val="en-US"/>
        </w:rPr>
      </w:pPr>
      <w:r w:rsidRPr="00401ACE">
        <w:rPr>
          <w:sz w:val="24"/>
          <w:szCs w:val="24"/>
          <w:lang w:val="en-US"/>
        </w:rPr>
        <w:t xml:space="preserve">-   </w:t>
      </w:r>
      <w:r w:rsidRPr="00401ACE">
        <w:rPr>
          <w:spacing w:val="40"/>
          <w:sz w:val="24"/>
          <w:szCs w:val="24"/>
          <w:lang w:val="en-US"/>
        </w:rPr>
        <w:t xml:space="preserve"> </w:t>
      </w:r>
      <w:r w:rsidR="007F41B8" w:rsidRPr="007F41B8">
        <w:rPr>
          <w:sz w:val="24"/>
          <w:szCs w:val="24"/>
          <w:lang w:val="en-US"/>
        </w:rPr>
        <w:t xml:space="preserve">të </w:t>
      </w:r>
      <w:r w:rsidR="007F41B8" w:rsidRPr="007F41B8">
        <w:rPr>
          <w:spacing w:val="1"/>
          <w:sz w:val="24"/>
          <w:szCs w:val="24"/>
          <w:lang w:val="en-US"/>
        </w:rPr>
        <w:t>z</w:t>
      </w:r>
      <w:r w:rsidR="007F41B8" w:rsidRPr="007F41B8">
        <w:rPr>
          <w:sz w:val="24"/>
          <w:szCs w:val="24"/>
          <w:lang w:val="en-US"/>
        </w:rPr>
        <w:t>b</w:t>
      </w:r>
      <w:r w:rsidR="007F41B8" w:rsidRPr="007F41B8">
        <w:rPr>
          <w:spacing w:val="-1"/>
          <w:sz w:val="24"/>
          <w:szCs w:val="24"/>
          <w:lang w:val="en-US"/>
        </w:rPr>
        <w:t>a</w:t>
      </w:r>
      <w:r w:rsidR="007F41B8" w:rsidRPr="007F41B8">
        <w:rPr>
          <w:sz w:val="24"/>
          <w:szCs w:val="24"/>
          <w:lang w:val="en-US"/>
        </w:rPr>
        <w:t>to</w:t>
      </w:r>
      <w:r w:rsidR="007F41B8" w:rsidRPr="007F41B8">
        <w:rPr>
          <w:spacing w:val="1"/>
          <w:sz w:val="24"/>
          <w:szCs w:val="24"/>
          <w:lang w:val="en-US"/>
        </w:rPr>
        <w:t>j</w:t>
      </w:r>
      <w:r w:rsidR="007F41B8" w:rsidRPr="007F41B8">
        <w:rPr>
          <w:sz w:val="24"/>
          <w:szCs w:val="24"/>
          <w:lang w:val="en-US"/>
        </w:rPr>
        <w:t>ë</w:t>
      </w:r>
      <w:r w:rsidR="007F41B8" w:rsidRPr="007F41B8">
        <w:rPr>
          <w:spacing w:val="-1"/>
          <w:sz w:val="24"/>
          <w:szCs w:val="24"/>
          <w:lang w:val="en-US"/>
        </w:rPr>
        <w:t xml:space="preserve"> </w:t>
      </w:r>
      <w:r w:rsidR="007F41B8" w:rsidRPr="007F41B8">
        <w:rPr>
          <w:sz w:val="24"/>
          <w:szCs w:val="24"/>
          <w:lang w:val="en-US"/>
        </w:rPr>
        <w:t>teknik</w:t>
      </w:r>
      <w:r w:rsidR="007F41B8" w:rsidRPr="007F41B8">
        <w:rPr>
          <w:spacing w:val="-1"/>
          <w:sz w:val="24"/>
          <w:szCs w:val="24"/>
          <w:lang w:val="en-US"/>
        </w:rPr>
        <w:t>ë</w:t>
      </w:r>
      <w:r w:rsidR="007F41B8" w:rsidRPr="007F41B8">
        <w:rPr>
          <w:sz w:val="24"/>
          <w:szCs w:val="24"/>
          <w:lang w:val="en-US"/>
        </w:rPr>
        <w:t>n p</w:t>
      </w:r>
      <w:r w:rsidR="007F41B8" w:rsidRPr="007F41B8">
        <w:rPr>
          <w:spacing w:val="-1"/>
          <w:sz w:val="24"/>
          <w:szCs w:val="24"/>
          <w:lang w:val="en-US"/>
        </w:rPr>
        <w:t>ë</w:t>
      </w:r>
      <w:r w:rsidR="007F41B8" w:rsidRPr="007F41B8">
        <w:rPr>
          <w:sz w:val="24"/>
          <w:szCs w:val="24"/>
          <w:lang w:val="en-US"/>
        </w:rPr>
        <w:t xml:space="preserve">r </w:t>
      </w:r>
      <w:r w:rsidR="007F41B8" w:rsidRPr="007F41B8">
        <w:rPr>
          <w:spacing w:val="2"/>
          <w:sz w:val="24"/>
          <w:szCs w:val="24"/>
          <w:lang w:val="en-US"/>
        </w:rPr>
        <w:t>m</w:t>
      </w:r>
      <w:r w:rsidR="007F41B8" w:rsidRPr="007F41B8">
        <w:rPr>
          <w:sz w:val="24"/>
          <w:szCs w:val="24"/>
          <w:lang w:val="en-US"/>
        </w:rPr>
        <w:t>bushj</w:t>
      </w:r>
      <w:r w:rsidR="007F41B8" w:rsidRPr="007F41B8">
        <w:rPr>
          <w:spacing w:val="-1"/>
          <w:sz w:val="24"/>
          <w:szCs w:val="24"/>
          <w:lang w:val="en-US"/>
        </w:rPr>
        <w:t>e</w:t>
      </w:r>
      <w:r w:rsidR="007F41B8" w:rsidRPr="007F41B8">
        <w:rPr>
          <w:sz w:val="24"/>
          <w:szCs w:val="24"/>
          <w:lang w:val="en-US"/>
        </w:rPr>
        <w:t>n e</w:t>
      </w:r>
      <w:r w:rsidR="007F41B8" w:rsidRPr="007F41B8">
        <w:rPr>
          <w:spacing w:val="-1"/>
          <w:sz w:val="24"/>
          <w:szCs w:val="24"/>
          <w:lang w:val="en-US"/>
        </w:rPr>
        <w:t xml:space="preserve"> </w:t>
      </w:r>
      <w:r w:rsidR="007F41B8" w:rsidRPr="007F41B8">
        <w:rPr>
          <w:sz w:val="24"/>
          <w:szCs w:val="24"/>
          <w:lang w:val="en-US"/>
        </w:rPr>
        <w:t>k</w:t>
      </w:r>
      <w:r w:rsidR="007F41B8" w:rsidRPr="007F41B8">
        <w:rPr>
          <w:spacing w:val="-1"/>
          <w:sz w:val="24"/>
          <w:szCs w:val="24"/>
          <w:lang w:val="en-US"/>
        </w:rPr>
        <w:t>a</w:t>
      </w:r>
      <w:r w:rsidR="007F41B8" w:rsidRPr="007F41B8">
        <w:rPr>
          <w:sz w:val="24"/>
          <w:szCs w:val="24"/>
          <w:lang w:val="en-US"/>
        </w:rPr>
        <w:t>n</w:t>
      </w:r>
      <w:r w:rsidR="007F41B8" w:rsidRPr="007F41B8">
        <w:rPr>
          <w:spacing w:val="-1"/>
          <w:sz w:val="24"/>
          <w:szCs w:val="24"/>
          <w:lang w:val="en-US"/>
        </w:rPr>
        <w:t>a</w:t>
      </w:r>
      <w:r w:rsidR="007F41B8" w:rsidRPr="007F41B8">
        <w:rPr>
          <w:sz w:val="24"/>
          <w:szCs w:val="24"/>
          <w:lang w:val="en-US"/>
        </w:rPr>
        <w:t>le</w:t>
      </w:r>
      <w:r w:rsidR="007F41B8" w:rsidRPr="007F41B8">
        <w:rPr>
          <w:spacing w:val="2"/>
          <w:sz w:val="24"/>
          <w:szCs w:val="24"/>
          <w:lang w:val="en-US"/>
        </w:rPr>
        <w:t>v</w:t>
      </w:r>
      <w:r w:rsidR="007F41B8" w:rsidRPr="007F41B8">
        <w:rPr>
          <w:spacing w:val="-1"/>
          <w:sz w:val="24"/>
          <w:szCs w:val="24"/>
          <w:lang w:val="en-US"/>
        </w:rPr>
        <w:t>e</w:t>
      </w:r>
      <w:r w:rsidR="007F41B8" w:rsidRPr="007F41B8">
        <w:rPr>
          <w:sz w:val="24"/>
          <w:szCs w:val="24"/>
          <w:lang w:val="en-US"/>
        </w:rPr>
        <w:t>,</w:t>
      </w:r>
      <w:r w:rsidR="007F41B8" w:rsidRPr="007F41B8">
        <w:rPr>
          <w:spacing w:val="2"/>
          <w:sz w:val="24"/>
          <w:szCs w:val="24"/>
          <w:lang w:val="en-US"/>
        </w:rPr>
        <w:t xml:space="preserve"> </w:t>
      </w:r>
      <w:r w:rsidR="007F41B8" w:rsidRPr="007F41B8">
        <w:rPr>
          <w:sz w:val="24"/>
          <w:szCs w:val="24"/>
          <w:lang w:val="en-US"/>
        </w:rPr>
        <w:t>vri</w:t>
      </w:r>
      <w:r w:rsidR="007F41B8" w:rsidRPr="007F41B8">
        <w:rPr>
          <w:spacing w:val="2"/>
          <w:sz w:val="24"/>
          <w:szCs w:val="24"/>
          <w:lang w:val="en-US"/>
        </w:rPr>
        <w:t>m</w:t>
      </w:r>
      <w:r w:rsidR="007F41B8" w:rsidRPr="007F41B8">
        <w:rPr>
          <w:spacing w:val="-1"/>
          <w:sz w:val="24"/>
          <w:szCs w:val="24"/>
          <w:lang w:val="en-US"/>
        </w:rPr>
        <w:t>a</w:t>
      </w:r>
      <w:r w:rsidR="007F41B8" w:rsidRPr="007F41B8">
        <w:rPr>
          <w:sz w:val="24"/>
          <w:szCs w:val="24"/>
          <w:lang w:val="en-US"/>
        </w:rPr>
        <w:t>ve dhe</w:t>
      </w:r>
    </w:p>
    <w:p w14:paraId="292921C5" w14:textId="169790A5" w:rsidR="007F41B8" w:rsidRPr="007F41B8" w:rsidRDefault="007F41B8" w:rsidP="007F41B8">
      <w:pPr>
        <w:tabs>
          <w:tab w:val="left" w:pos="3960"/>
        </w:tabs>
        <w:spacing w:before="68"/>
        <w:ind w:left="3672" w:right="376" w:hanging="72"/>
        <w:rPr>
          <w:sz w:val="24"/>
          <w:szCs w:val="24"/>
          <w:lang w:val="en-US"/>
        </w:rPr>
      </w:pPr>
      <w:r>
        <w:rPr>
          <w:sz w:val="24"/>
          <w:szCs w:val="24"/>
          <w:lang w:val="en-US"/>
        </w:rPr>
        <w:t xml:space="preserve">     </w:t>
      </w:r>
      <w:r w:rsidRPr="007F41B8">
        <w:rPr>
          <w:spacing w:val="-1"/>
          <w:sz w:val="24"/>
          <w:szCs w:val="24"/>
          <w:lang w:val="en-US"/>
        </w:rPr>
        <w:t xml:space="preserve"> </w:t>
      </w:r>
      <w:r w:rsidRPr="007F41B8">
        <w:rPr>
          <w:sz w:val="24"/>
          <w:szCs w:val="24"/>
          <w:lang w:val="en-US"/>
        </w:rPr>
        <w:t>fol</w:t>
      </w:r>
      <w:r w:rsidRPr="007F41B8">
        <w:rPr>
          <w:spacing w:val="-1"/>
          <w:sz w:val="24"/>
          <w:szCs w:val="24"/>
          <w:lang w:val="en-US"/>
        </w:rPr>
        <w:t>e</w:t>
      </w:r>
      <w:r w:rsidRPr="007F41B8">
        <w:rPr>
          <w:sz w:val="24"/>
          <w:szCs w:val="24"/>
          <w:lang w:val="en-US"/>
        </w:rPr>
        <w:t>ve</w:t>
      </w:r>
      <w:r w:rsidRPr="007F41B8">
        <w:rPr>
          <w:spacing w:val="-1"/>
          <w:sz w:val="24"/>
          <w:szCs w:val="24"/>
          <w:lang w:val="en-US"/>
        </w:rPr>
        <w:t xml:space="preserve"> </w:t>
      </w:r>
      <w:r w:rsidRPr="007F41B8">
        <w:rPr>
          <w:spacing w:val="2"/>
          <w:sz w:val="24"/>
          <w:szCs w:val="24"/>
          <w:lang w:val="en-US"/>
        </w:rPr>
        <w:t>n</w:t>
      </w:r>
      <w:r w:rsidRPr="007F41B8">
        <w:rPr>
          <w:sz w:val="24"/>
          <w:szCs w:val="24"/>
          <w:lang w:val="en-US"/>
        </w:rPr>
        <w:t>ë</w:t>
      </w:r>
      <w:r w:rsidRPr="007F41B8">
        <w:rPr>
          <w:spacing w:val="-1"/>
          <w:sz w:val="24"/>
          <w:szCs w:val="24"/>
          <w:lang w:val="en-US"/>
        </w:rPr>
        <w:t xml:space="preserve"> </w:t>
      </w:r>
      <w:r w:rsidRPr="007F41B8">
        <w:rPr>
          <w:sz w:val="24"/>
          <w:szCs w:val="24"/>
          <w:lang w:val="en-US"/>
        </w:rPr>
        <w:t>mur</w:t>
      </w:r>
      <w:r w:rsidRPr="007F41B8">
        <w:rPr>
          <w:spacing w:val="-1"/>
          <w:sz w:val="24"/>
          <w:szCs w:val="24"/>
          <w:lang w:val="en-US"/>
        </w:rPr>
        <w:t>e</w:t>
      </w:r>
      <w:r w:rsidRPr="007F41B8">
        <w:rPr>
          <w:sz w:val="24"/>
          <w:szCs w:val="24"/>
          <w:lang w:val="en-US"/>
        </w:rPr>
        <w:t>.</w:t>
      </w:r>
    </w:p>
    <w:p w14:paraId="1C9770FB" w14:textId="77777777" w:rsidR="007F41B8" w:rsidRDefault="007F41B8" w:rsidP="007F41B8">
      <w:pPr>
        <w:widowControl/>
        <w:tabs>
          <w:tab w:val="left" w:pos="3960"/>
        </w:tabs>
        <w:autoSpaceDE/>
        <w:autoSpaceDN/>
        <w:spacing w:before="2" w:line="260" w:lineRule="exact"/>
        <w:ind w:left="3672" w:right="879" w:hanging="72"/>
        <w:rPr>
          <w:sz w:val="24"/>
          <w:szCs w:val="24"/>
          <w:lang w:val="en-US"/>
        </w:rPr>
      </w:pPr>
      <w:r w:rsidRPr="007F41B8">
        <w:rPr>
          <w:sz w:val="24"/>
          <w:szCs w:val="24"/>
          <w:lang w:val="en-US"/>
        </w:rPr>
        <w:t>-</w:t>
      </w:r>
      <w:r w:rsidRPr="007F41B8">
        <w:rPr>
          <w:sz w:val="24"/>
          <w:szCs w:val="24"/>
          <w:lang w:val="en-US"/>
        </w:rPr>
        <w:tab/>
        <w:t xml:space="preserve">të </w:t>
      </w:r>
      <w:r w:rsidRPr="007F41B8">
        <w:rPr>
          <w:spacing w:val="1"/>
          <w:sz w:val="24"/>
          <w:szCs w:val="24"/>
          <w:lang w:val="en-US"/>
        </w:rPr>
        <w:t>z</w:t>
      </w:r>
      <w:r w:rsidRPr="007F41B8">
        <w:rPr>
          <w:sz w:val="24"/>
          <w:szCs w:val="24"/>
          <w:lang w:val="en-US"/>
        </w:rPr>
        <w:t>b</w:t>
      </w:r>
      <w:r w:rsidRPr="007F41B8">
        <w:rPr>
          <w:spacing w:val="-1"/>
          <w:sz w:val="24"/>
          <w:szCs w:val="24"/>
          <w:lang w:val="en-US"/>
        </w:rPr>
        <w:t>a</w:t>
      </w:r>
      <w:r w:rsidRPr="007F41B8">
        <w:rPr>
          <w:sz w:val="24"/>
          <w:szCs w:val="24"/>
          <w:lang w:val="en-US"/>
        </w:rPr>
        <w:t>to</w:t>
      </w:r>
      <w:r w:rsidRPr="007F41B8">
        <w:rPr>
          <w:spacing w:val="1"/>
          <w:sz w:val="24"/>
          <w:szCs w:val="24"/>
          <w:lang w:val="en-US"/>
        </w:rPr>
        <w:t>j</w:t>
      </w:r>
      <w:r w:rsidRPr="007F41B8">
        <w:rPr>
          <w:sz w:val="24"/>
          <w:szCs w:val="24"/>
          <w:lang w:val="en-US"/>
        </w:rPr>
        <w:t>ë</w:t>
      </w:r>
      <w:r w:rsidRPr="007F41B8">
        <w:rPr>
          <w:spacing w:val="-1"/>
          <w:sz w:val="24"/>
          <w:szCs w:val="24"/>
          <w:lang w:val="en-US"/>
        </w:rPr>
        <w:t xml:space="preserve"> </w:t>
      </w:r>
      <w:r w:rsidRPr="007F41B8">
        <w:rPr>
          <w:sz w:val="24"/>
          <w:szCs w:val="24"/>
          <w:lang w:val="en-US"/>
        </w:rPr>
        <w:t>teknik</w:t>
      </w:r>
      <w:r w:rsidRPr="007F41B8">
        <w:rPr>
          <w:spacing w:val="-1"/>
          <w:sz w:val="24"/>
          <w:szCs w:val="24"/>
          <w:lang w:val="en-US"/>
        </w:rPr>
        <w:t>ë</w:t>
      </w:r>
      <w:r w:rsidRPr="007F41B8">
        <w:rPr>
          <w:sz w:val="24"/>
          <w:szCs w:val="24"/>
          <w:lang w:val="en-US"/>
        </w:rPr>
        <w:t>n p</w:t>
      </w:r>
      <w:r w:rsidRPr="007F41B8">
        <w:rPr>
          <w:spacing w:val="-1"/>
          <w:sz w:val="24"/>
          <w:szCs w:val="24"/>
          <w:lang w:val="en-US"/>
        </w:rPr>
        <w:t>ë</w:t>
      </w:r>
      <w:r w:rsidRPr="007F41B8">
        <w:rPr>
          <w:sz w:val="24"/>
          <w:szCs w:val="24"/>
          <w:lang w:val="en-US"/>
        </w:rPr>
        <w:t xml:space="preserve">r </w:t>
      </w:r>
      <w:r w:rsidRPr="007F41B8">
        <w:rPr>
          <w:spacing w:val="2"/>
          <w:sz w:val="24"/>
          <w:szCs w:val="24"/>
          <w:lang w:val="en-US"/>
        </w:rPr>
        <w:t>m</w:t>
      </w:r>
      <w:r w:rsidRPr="007F41B8">
        <w:rPr>
          <w:sz w:val="24"/>
          <w:szCs w:val="24"/>
          <w:lang w:val="en-US"/>
        </w:rPr>
        <w:t>bushj</w:t>
      </w:r>
      <w:r w:rsidRPr="007F41B8">
        <w:rPr>
          <w:spacing w:val="-1"/>
          <w:sz w:val="24"/>
          <w:szCs w:val="24"/>
          <w:lang w:val="en-US"/>
        </w:rPr>
        <w:t>e</w:t>
      </w:r>
      <w:r w:rsidRPr="007F41B8">
        <w:rPr>
          <w:sz w:val="24"/>
          <w:szCs w:val="24"/>
          <w:lang w:val="en-US"/>
        </w:rPr>
        <w:t>n e</w:t>
      </w:r>
      <w:r w:rsidRPr="007F41B8">
        <w:rPr>
          <w:spacing w:val="-1"/>
          <w:sz w:val="24"/>
          <w:szCs w:val="24"/>
          <w:lang w:val="en-US"/>
        </w:rPr>
        <w:t xml:space="preserve"> </w:t>
      </w:r>
      <w:r w:rsidRPr="007F41B8">
        <w:rPr>
          <w:sz w:val="24"/>
          <w:szCs w:val="24"/>
          <w:lang w:val="en-US"/>
        </w:rPr>
        <w:t>k</w:t>
      </w:r>
      <w:r w:rsidRPr="007F41B8">
        <w:rPr>
          <w:spacing w:val="-1"/>
          <w:sz w:val="24"/>
          <w:szCs w:val="24"/>
          <w:lang w:val="en-US"/>
        </w:rPr>
        <w:t>a</w:t>
      </w:r>
      <w:r w:rsidRPr="007F41B8">
        <w:rPr>
          <w:sz w:val="24"/>
          <w:szCs w:val="24"/>
          <w:lang w:val="en-US"/>
        </w:rPr>
        <w:t>n</w:t>
      </w:r>
      <w:r w:rsidRPr="007F41B8">
        <w:rPr>
          <w:spacing w:val="-1"/>
          <w:sz w:val="24"/>
          <w:szCs w:val="24"/>
          <w:lang w:val="en-US"/>
        </w:rPr>
        <w:t>a</w:t>
      </w:r>
      <w:r w:rsidRPr="007F41B8">
        <w:rPr>
          <w:sz w:val="24"/>
          <w:szCs w:val="24"/>
          <w:lang w:val="en-US"/>
        </w:rPr>
        <w:t>le</w:t>
      </w:r>
      <w:r w:rsidRPr="007F41B8">
        <w:rPr>
          <w:spacing w:val="2"/>
          <w:sz w:val="24"/>
          <w:szCs w:val="24"/>
          <w:lang w:val="en-US"/>
        </w:rPr>
        <w:t>v</w:t>
      </w:r>
      <w:r w:rsidRPr="007F41B8">
        <w:rPr>
          <w:sz w:val="24"/>
          <w:szCs w:val="24"/>
          <w:lang w:val="en-US"/>
        </w:rPr>
        <w:t>e</w:t>
      </w:r>
      <w:r w:rsidRPr="007F41B8">
        <w:rPr>
          <w:spacing w:val="-1"/>
          <w:sz w:val="24"/>
          <w:szCs w:val="24"/>
          <w:lang w:val="en-US"/>
        </w:rPr>
        <w:t xml:space="preserve"> </w:t>
      </w:r>
      <w:r w:rsidRPr="007F41B8">
        <w:rPr>
          <w:sz w:val="24"/>
          <w:szCs w:val="24"/>
          <w:lang w:val="en-US"/>
        </w:rPr>
        <w:t>dhe</w:t>
      </w:r>
    </w:p>
    <w:p w14:paraId="2A0144BB" w14:textId="44D005F9" w:rsidR="007F41B8" w:rsidRPr="007F41B8" w:rsidRDefault="007F41B8" w:rsidP="007F41B8">
      <w:pPr>
        <w:widowControl/>
        <w:tabs>
          <w:tab w:val="left" w:pos="3960"/>
        </w:tabs>
        <w:autoSpaceDE/>
        <w:autoSpaceDN/>
        <w:spacing w:before="2" w:line="260" w:lineRule="exact"/>
        <w:ind w:left="3672" w:right="879" w:hanging="72"/>
        <w:rPr>
          <w:sz w:val="24"/>
          <w:szCs w:val="24"/>
          <w:lang w:val="en-US"/>
        </w:rPr>
      </w:pPr>
      <w:r>
        <w:rPr>
          <w:sz w:val="24"/>
          <w:szCs w:val="24"/>
          <w:lang w:val="en-US"/>
        </w:rPr>
        <w:t xml:space="preserve">   </w:t>
      </w:r>
      <w:r w:rsidRPr="007F41B8">
        <w:rPr>
          <w:sz w:val="24"/>
          <w:szCs w:val="24"/>
          <w:lang w:val="en-US"/>
        </w:rPr>
        <w:t xml:space="preserve"> </w:t>
      </w:r>
      <w:r>
        <w:rPr>
          <w:sz w:val="24"/>
          <w:szCs w:val="24"/>
          <w:lang w:val="en-US"/>
        </w:rPr>
        <w:t xml:space="preserve">  </w:t>
      </w:r>
      <w:r w:rsidRPr="007F41B8">
        <w:rPr>
          <w:sz w:val="24"/>
          <w:szCs w:val="24"/>
          <w:lang w:val="en-US"/>
        </w:rPr>
        <w:t>vrim</w:t>
      </w:r>
      <w:r w:rsidRPr="007F41B8">
        <w:rPr>
          <w:spacing w:val="-1"/>
          <w:sz w:val="24"/>
          <w:szCs w:val="24"/>
          <w:lang w:val="en-US"/>
        </w:rPr>
        <w:t>a</w:t>
      </w:r>
      <w:r w:rsidRPr="007F41B8">
        <w:rPr>
          <w:sz w:val="24"/>
          <w:szCs w:val="24"/>
          <w:lang w:val="en-US"/>
        </w:rPr>
        <w:t>ve</w:t>
      </w:r>
      <w:r w:rsidRPr="007F41B8">
        <w:rPr>
          <w:spacing w:val="-1"/>
          <w:sz w:val="24"/>
          <w:szCs w:val="24"/>
          <w:lang w:val="en-US"/>
        </w:rPr>
        <w:t xml:space="preserve"> </w:t>
      </w:r>
      <w:r w:rsidRPr="007F41B8">
        <w:rPr>
          <w:sz w:val="24"/>
          <w:szCs w:val="24"/>
          <w:lang w:val="en-US"/>
        </w:rPr>
        <w:t>në</w:t>
      </w:r>
      <w:r w:rsidRPr="007F41B8">
        <w:rPr>
          <w:spacing w:val="-1"/>
          <w:sz w:val="24"/>
          <w:szCs w:val="24"/>
          <w:lang w:val="en-US"/>
        </w:rPr>
        <w:t xml:space="preserve"> </w:t>
      </w:r>
      <w:r w:rsidRPr="007F41B8">
        <w:rPr>
          <w:spacing w:val="5"/>
          <w:sz w:val="24"/>
          <w:szCs w:val="24"/>
          <w:lang w:val="en-US"/>
        </w:rPr>
        <w:t>d</w:t>
      </w:r>
      <w:r w:rsidRPr="007F41B8">
        <w:rPr>
          <w:spacing w:val="-5"/>
          <w:sz w:val="24"/>
          <w:szCs w:val="24"/>
          <w:lang w:val="en-US"/>
        </w:rPr>
        <w:t>y</w:t>
      </w:r>
      <w:r w:rsidRPr="007F41B8">
        <w:rPr>
          <w:sz w:val="24"/>
          <w:szCs w:val="24"/>
          <w:lang w:val="en-US"/>
        </w:rPr>
        <w:t>sh</w:t>
      </w:r>
      <w:r w:rsidRPr="007F41B8">
        <w:rPr>
          <w:spacing w:val="-1"/>
          <w:sz w:val="24"/>
          <w:szCs w:val="24"/>
          <w:lang w:val="en-US"/>
        </w:rPr>
        <w:t>e</w:t>
      </w:r>
      <w:r w:rsidRPr="007F41B8">
        <w:rPr>
          <w:spacing w:val="3"/>
          <w:sz w:val="24"/>
          <w:szCs w:val="24"/>
          <w:lang w:val="en-US"/>
        </w:rPr>
        <w:t>m</w:t>
      </w:r>
      <w:r w:rsidRPr="007F41B8">
        <w:rPr>
          <w:spacing w:val="-1"/>
          <w:sz w:val="24"/>
          <w:szCs w:val="24"/>
          <w:lang w:val="en-US"/>
        </w:rPr>
        <w:t>e</w:t>
      </w:r>
      <w:r w:rsidRPr="007F41B8">
        <w:rPr>
          <w:sz w:val="24"/>
          <w:szCs w:val="24"/>
          <w:lang w:val="en-US"/>
        </w:rPr>
        <w:t>.</w:t>
      </w:r>
    </w:p>
    <w:p w14:paraId="75227B13" w14:textId="2CCC2D15" w:rsidR="00C12FE1" w:rsidRPr="00401ACE" w:rsidRDefault="007F41B8" w:rsidP="007F41B8">
      <w:pPr>
        <w:widowControl/>
        <w:tabs>
          <w:tab w:val="left" w:pos="3960"/>
        </w:tabs>
        <w:autoSpaceDE/>
        <w:autoSpaceDN/>
        <w:spacing w:line="260" w:lineRule="exact"/>
        <w:ind w:left="3672" w:right="637" w:hanging="72"/>
        <w:rPr>
          <w:sz w:val="24"/>
          <w:szCs w:val="24"/>
          <w:lang w:val="en-US"/>
        </w:rPr>
      </w:pPr>
      <w:r w:rsidRPr="007F41B8">
        <w:rPr>
          <w:sz w:val="24"/>
          <w:szCs w:val="24"/>
          <w:lang w:val="en-US"/>
        </w:rPr>
        <w:t>-</w:t>
      </w:r>
      <w:r w:rsidRPr="007F41B8">
        <w:rPr>
          <w:sz w:val="24"/>
          <w:szCs w:val="24"/>
          <w:lang w:val="en-US"/>
        </w:rPr>
        <w:tab/>
        <w:t>të tre</w:t>
      </w:r>
      <w:r w:rsidRPr="007F41B8">
        <w:rPr>
          <w:spacing w:val="-2"/>
          <w:sz w:val="24"/>
          <w:szCs w:val="24"/>
          <w:lang w:val="en-US"/>
        </w:rPr>
        <w:t>g</w:t>
      </w:r>
      <w:r w:rsidRPr="007F41B8">
        <w:rPr>
          <w:sz w:val="24"/>
          <w:szCs w:val="24"/>
          <w:lang w:val="en-US"/>
        </w:rPr>
        <w:t>ojë kujd</w:t>
      </w:r>
      <w:r w:rsidRPr="007F41B8">
        <w:rPr>
          <w:spacing w:val="-1"/>
          <w:sz w:val="24"/>
          <w:szCs w:val="24"/>
          <w:lang w:val="en-US"/>
        </w:rPr>
        <w:t>e</w:t>
      </w:r>
      <w:r w:rsidRPr="007F41B8">
        <w:rPr>
          <w:sz w:val="24"/>
          <w:szCs w:val="24"/>
          <w:lang w:val="en-US"/>
        </w:rPr>
        <w:t>sin e du</w:t>
      </w:r>
      <w:r w:rsidRPr="007F41B8">
        <w:rPr>
          <w:spacing w:val="2"/>
          <w:sz w:val="24"/>
          <w:szCs w:val="24"/>
          <w:lang w:val="en-US"/>
        </w:rPr>
        <w:t>h</w:t>
      </w:r>
      <w:r w:rsidRPr="007F41B8">
        <w:rPr>
          <w:sz w:val="24"/>
          <w:szCs w:val="24"/>
          <w:lang w:val="en-US"/>
        </w:rPr>
        <w:t>ur p</w:t>
      </w:r>
      <w:r w:rsidRPr="007F41B8">
        <w:rPr>
          <w:spacing w:val="-2"/>
          <w:sz w:val="24"/>
          <w:szCs w:val="24"/>
          <w:lang w:val="en-US"/>
        </w:rPr>
        <w:t>ë</w:t>
      </w:r>
      <w:r w:rsidRPr="007F41B8">
        <w:rPr>
          <w:sz w:val="24"/>
          <w:szCs w:val="24"/>
          <w:lang w:val="en-US"/>
        </w:rPr>
        <w:t>r ve</w:t>
      </w:r>
      <w:r w:rsidRPr="007F41B8">
        <w:rPr>
          <w:spacing w:val="-2"/>
          <w:sz w:val="24"/>
          <w:szCs w:val="24"/>
          <w:lang w:val="en-US"/>
        </w:rPr>
        <w:t>g</w:t>
      </w:r>
      <w:r w:rsidRPr="007F41B8">
        <w:rPr>
          <w:spacing w:val="3"/>
          <w:sz w:val="24"/>
          <w:szCs w:val="24"/>
          <w:lang w:val="en-US"/>
        </w:rPr>
        <w:t>l</w:t>
      </w:r>
      <w:r w:rsidRPr="007F41B8">
        <w:rPr>
          <w:spacing w:val="-1"/>
          <w:sz w:val="24"/>
          <w:szCs w:val="24"/>
          <w:lang w:val="en-US"/>
        </w:rPr>
        <w:t>a</w:t>
      </w:r>
      <w:r w:rsidRPr="007F41B8">
        <w:rPr>
          <w:sz w:val="24"/>
          <w:szCs w:val="24"/>
          <w:lang w:val="en-US"/>
        </w:rPr>
        <w:t>t dhe p</w:t>
      </w:r>
      <w:r w:rsidRPr="007F41B8">
        <w:rPr>
          <w:spacing w:val="-1"/>
          <w:sz w:val="24"/>
          <w:szCs w:val="24"/>
          <w:lang w:val="en-US"/>
        </w:rPr>
        <w:t>a</w:t>
      </w:r>
      <w:r w:rsidRPr="007F41B8">
        <w:rPr>
          <w:sz w:val="24"/>
          <w:szCs w:val="24"/>
          <w:lang w:val="en-US"/>
        </w:rPr>
        <w:t>j</w:t>
      </w:r>
      <w:r w:rsidRPr="007F41B8">
        <w:rPr>
          <w:spacing w:val="1"/>
          <w:sz w:val="24"/>
          <w:szCs w:val="24"/>
          <w:lang w:val="en-US"/>
        </w:rPr>
        <w:t>i</w:t>
      </w:r>
      <w:r w:rsidRPr="007F41B8">
        <w:rPr>
          <w:sz w:val="24"/>
          <w:szCs w:val="24"/>
          <w:lang w:val="en-US"/>
        </w:rPr>
        <w:t>sjet</w:t>
      </w:r>
      <w:r w:rsidRPr="007F41B8">
        <w:rPr>
          <w:spacing w:val="2"/>
          <w:sz w:val="24"/>
          <w:szCs w:val="24"/>
          <w:lang w:val="en-US"/>
        </w:rPr>
        <w:t xml:space="preserve"> </w:t>
      </w:r>
      <w:r w:rsidRPr="007F41B8">
        <w:rPr>
          <w:sz w:val="24"/>
          <w:szCs w:val="24"/>
          <w:lang w:val="en-US"/>
        </w:rPr>
        <w:t>e pun</w:t>
      </w:r>
      <w:r w:rsidRPr="007F41B8">
        <w:rPr>
          <w:spacing w:val="-1"/>
          <w:sz w:val="24"/>
          <w:szCs w:val="24"/>
          <w:lang w:val="en-US"/>
        </w:rPr>
        <w:t>ë</w:t>
      </w:r>
      <w:r w:rsidRPr="007F41B8">
        <w:rPr>
          <w:sz w:val="24"/>
          <w:szCs w:val="24"/>
          <w:lang w:val="en-US"/>
        </w:rPr>
        <w:t>s.</w:t>
      </w:r>
    </w:p>
    <w:p w14:paraId="46D885B5" w14:textId="77777777" w:rsidR="00C12FE1" w:rsidRPr="00401ACE" w:rsidRDefault="00C12FE1" w:rsidP="00C12FE1">
      <w:pPr>
        <w:widowControl/>
        <w:autoSpaceDE/>
        <w:autoSpaceDN/>
        <w:spacing w:before="5"/>
        <w:ind w:left="3051" w:right="3576"/>
        <w:jc w:val="center"/>
        <w:rPr>
          <w:sz w:val="24"/>
          <w:szCs w:val="24"/>
          <w:lang w:val="it-IT"/>
        </w:rPr>
      </w:pPr>
      <w:r w:rsidRPr="00401ACE">
        <w:rPr>
          <w:b/>
          <w:i/>
          <w:sz w:val="24"/>
          <w:szCs w:val="24"/>
          <w:lang w:val="it-IT"/>
        </w:rPr>
        <w:t>I</w:t>
      </w:r>
      <w:r w:rsidRPr="00401ACE">
        <w:rPr>
          <w:b/>
          <w:i/>
          <w:spacing w:val="1"/>
          <w:sz w:val="24"/>
          <w:szCs w:val="24"/>
          <w:lang w:val="it-IT"/>
        </w:rPr>
        <w:t>n</w:t>
      </w:r>
      <w:r w:rsidRPr="00401ACE">
        <w:rPr>
          <w:b/>
          <w:i/>
          <w:sz w:val="24"/>
          <w:szCs w:val="24"/>
          <w:lang w:val="it-IT"/>
        </w:rPr>
        <w:t>st</w:t>
      </w:r>
      <w:r w:rsidRPr="00401ACE">
        <w:rPr>
          <w:b/>
          <w:i/>
          <w:spacing w:val="1"/>
          <w:sz w:val="24"/>
          <w:szCs w:val="24"/>
          <w:lang w:val="it-IT"/>
        </w:rPr>
        <w:t>r</w:t>
      </w:r>
      <w:r w:rsidRPr="00401ACE">
        <w:rPr>
          <w:b/>
          <w:i/>
          <w:spacing w:val="-1"/>
          <w:sz w:val="24"/>
          <w:szCs w:val="24"/>
          <w:lang w:val="it-IT"/>
        </w:rPr>
        <w:t>u</w:t>
      </w:r>
      <w:r w:rsidRPr="00401ACE">
        <w:rPr>
          <w:b/>
          <w:i/>
          <w:spacing w:val="3"/>
          <w:sz w:val="24"/>
          <w:szCs w:val="24"/>
          <w:lang w:val="it-IT"/>
        </w:rPr>
        <w:t>m</w:t>
      </w:r>
      <w:r w:rsidRPr="00401ACE">
        <w:rPr>
          <w:b/>
          <w:i/>
          <w:spacing w:val="-1"/>
          <w:sz w:val="24"/>
          <w:szCs w:val="24"/>
          <w:lang w:val="it-IT"/>
        </w:rPr>
        <w:t>en</w:t>
      </w:r>
      <w:r w:rsidRPr="00401ACE">
        <w:rPr>
          <w:b/>
          <w:i/>
          <w:sz w:val="24"/>
          <w:szCs w:val="24"/>
          <w:lang w:val="it-IT"/>
        </w:rPr>
        <w:t>tet e</w:t>
      </w:r>
      <w:r w:rsidRPr="00401ACE">
        <w:rPr>
          <w:b/>
          <w:i/>
          <w:spacing w:val="-1"/>
          <w:sz w:val="24"/>
          <w:szCs w:val="24"/>
          <w:lang w:val="it-IT"/>
        </w:rPr>
        <w:t xml:space="preserve"> v</w:t>
      </w:r>
      <w:r w:rsidRPr="00401ACE">
        <w:rPr>
          <w:b/>
          <w:i/>
          <w:sz w:val="24"/>
          <w:szCs w:val="24"/>
          <w:lang w:val="it-IT"/>
        </w:rPr>
        <w:t>ler</w:t>
      </w:r>
      <w:r w:rsidRPr="00401ACE">
        <w:rPr>
          <w:b/>
          <w:i/>
          <w:spacing w:val="-1"/>
          <w:sz w:val="24"/>
          <w:szCs w:val="24"/>
          <w:lang w:val="it-IT"/>
        </w:rPr>
        <w:t>ë</w:t>
      </w:r>
      <w:r w:rsidRPr="00401ACE">
        <w:rPr>
          <w:b/>
          <w:i/>
          <w:sz w:val="24"/>
          <w:szCs w:val="24"/>
          <w:lang w:val="it-IT"/>
        </w:rPr>
        <w:t>si</w:t>
      </w:r>
      <w:r w:rsidRPr="00401ACE">
        <w:rPr>
          <w:b/>
          <w:i/>
          <w:spacing w:val="3"/>
          <w:sz w:val="24"/>
          <w:szCs w:val="24"/>
          <w:lang w:val="it-IT"/>
        </w:rPr>
        <w:t>m</w:t>
      </w:r>
      <w:r w:rsidRPr="00401ACE">
        <w:rPr>
          <w:b/>
          <w:i/>
          <w:spacing w:val="-2"/>
          <w:sz w:val="24"/>
          <w:szCs w:val="24"/>
          <w:lang w:val="it-IT"/>
        </w:rPr>
        <w:t>i</w:t>
      </w:r>
      <w:r w:rsidRPr="00401ACE">
        <w:rPr>
          <w:b/>
          <w:i/>
          <w:sz w:val="24"/>
          <w:szCs w:val="24"/>
          <w:lang w:val="it-IT"/>
        </w:rPr>
        <w:t>t:</w:t>
      </w:r>
    </w:p>
    <w:p w14:paraId="7B8E49B1" w14:textId="77777777" w:rsidR="00C12FE1" w:rsidRPr="00401ACE" w:rsidRDefault="00C12FE1" w:rsidP="00C12FE1">
      <w:pPr>
        <w:widowControl/>
        <w:autoSpaceDE/>
        <w:autoSpaceDN/>
        <w:spacing w:line="260" w:lineRule="exact"/>
        <w:ind w:left="3051" w:right="3123"/>
        <w:jc w:val="center"/>
        <w:rPr>
          <w:sz w:val="24"/>
          <w:szCs w:val="24"/>
          <w:lang w:val="it-IT"/>
        </w:rPr>
      </w:pPr>
      <w:r w:rsidRPr="00401ACE">
        <w:rPr>
          <w:sz w:val="24"/>
          <w:szCs w:val="24"/>
          <w:lang w:val="it-IT"/>
        </w:rPr>
        <w:t xml:space="preserve">-   </w:t>
      </w:r>
      <w:r w:rsidRPr="00401ACE">
        <w:rPr>
          <w:spacing w:val="40"/>
          <w:sz w:val="24"/>
          <w:szCs w:val="24"/>
          <w:lang w:val="it-IT"/>
        </w:rPr>
        <w:t xml:space="preserve"> </w:t>
      </w:r>
      <w:r w:rsidRPr="00401ACE">
        <w:rPr>
          <w:sz w:val="24"/>
          <w:szCs w:val="24"/>
          <w:lang w:val="it-IT"/>
        </w:rPr>
        <w:t>V</w:t>
      </w:r>
      <w:r w:rsidRPr="00401ACE">
        <w:rPr>
          <w:spacing w:val="-1"/>
          <w:sz w:val="24"/>
          <w:szCs w:val="24"/>
          <w:lang w:val="it-IT"/>
        </w:rPr>
        <w:t>ë</w:t>
      </w:r>
      <w:r w:rsidRPr="00401ACE">
        <w:rPr>
          <w:spacing w:val="1"/>
          <w:sz w:val="24"/>
          <w:szCs w:val="24"/>
          <w:lang w:val="it-IT"/>
        </w:rPr>
        <w:t>z</w:t>
      </w:r>
      <w:r w:rsidRPr="00401ACE">
        <w:rPr>
          <w:sz w:val="24"/>
          <w:szCs w:val="24"/>
          <w:lang w:val="it-IT"/>
        </w:rPr>
        <w:t>h</w:t>
      </w:r>
      <w:r w:rsidRPr="00401ACE">
        <w:rPr>
          <w:spacing w:val="-2"/>
          <w:sz w:val="24"/>
          <w:szCs w:val="24"/>
          <w:lang w:val="it-IT"/>
        </w:rPr>
        <w:t>g</w:t>
      </w:r>
      <w:r w:rsidRPr="00401ACE">
        <w:rPr>
          <w:sz w:val="24"/>
          <w:szCs w:val="24"/>
          <w:lang w:val="it-IT"/>
        </w:rPr>
        <w:t>im</w:t>
      </w:r>
      <w:r w:rsidRPr="00401ACE">
        <w:rPr>
          <w:spacing w:val="1"/>
          <w:sz w:val="24"/>
          <w:szCs w:val="24"/>
          <w:lang w:val="it-IT"/>
        </w:rPr>
        <w:t xml:space="preserve"> </w:t>
      </w:r>
      <w:r w:rsidRPr="00401ACE">
        <w:rPr>
          <w:sz w:val="24"/>
          <w:szCs w:val="24"/>
          <w:lang w:val="it-IT"/>
        </w:rPr>
        <w:t>me listë kont</w:t>
      </w:r>
      <w:r w:rsidRPr="00401ACE">
        <w:rPr>
          <w:spacing w:val="-1"/>
          <w:sz w:val="24"/>
          <w:szCs w:val="24"/>
          <w:lang w:val="it-IT"/>
        </w:rPr>
        <w:t>r</w:t>
      </w:r>
      <w:r w:rsidRPr="00401ACE">
        <w:rPr>
          <w:sz w:val="24"/>
          <w:szCs w:val="24"/>
          <w:lang w:val="it-IT"/>
        </w:rPr>
        <w:t>ol</w:t>
      </w:r>
      <w:r w:rsidRPr="00401ACE">
        <w:rPr>
          <w:spacing w:val="1"/>
          <w:sz w:val="24"/>
          <w:szCs w:val="24"/>
          <w:lang w:val="it-IT"/>
        </w:rPr>
        <w:t>l</w:t>
      </w:r>
      <w:r w:rsidRPr="00401ACE">
        <w:rPr>
          <w:sz w:val="24"/>
          <w:szCs w:val="24"/>
          <w:lang w:val="it-IT"/>
        </w:rPr>
        <w:t>i.</w:t>
      </w:r>
    </w:p>
    <w:p w14:paraId="1CADFC72" w14:textId="77777777" w:rsidR="00C12FE1" w:rsidRPr="00401ACE" w:rsidRDefault="00C12FE1" w:rsidP="00C12FE1">
      <w:pPr>
        <w:widowControl/>
        <w:autoSpaceDE/>
        <w:autoSpaceDN/>
        <w:spacing w:before="1" w:line="280" w:lineRule="exact"/>
        <w:rPr>
          <w:sz w:val="28"/>
          <w:szCs w:val="28"/>
          <w:lang w:val="it-IT"/>
        </w:rPr>
      </w:pPr>
    </w:p>
    <w:p w14:paraId="439BCD73" w14:textId="77777777" w:rsidR="00C12FE1" w:rsidRDefault="00C12FE1" w:rsidP="00C12FE1">
      <w:pPr>
        <w:spacing w:line="270" w:lineRule="atLeast"/>
        <w:rPr>
          <w:sz w:val="24"/>
          <w:lang w:val="it-IT"/>
        </w:rPr>
      </w:pPr>
    </w:p>
    <w:tbl>
      <w:tblPr>
        <w:tblW w:w="0" w:type="auto"/>
        <w:tblInd w:w="559" w:type="dxa"/>
        <w:tblLayout w:type="fixed"/>
        <w:tblCellMar>
          <w:left w:w="0" w:type="dxa"/>
          <w:right w:w="0" w:type="dxa"/>
        </w:tblCellMar>
        <w:tblLook w:val="01E0" w:firstRow="1" w:lastRow="1" w:firstColumn="1" w:lastColumn="1" w:noHBand="0" w:noVBand="0"/>
      </w:tblPr>
      <w:tblGrid>
        <w:gridCol w:w="2299"/>
        <w:gridCol w:w="6947"/>
      </w:tblGrid>
      <w:tr w:rsidR="00C12FE1" w14:paraId="646985F5" w14:textId="77777777" w:rsidTr="00C12FE1">
        <w:trPr>
          <w:trHeight w:val="2230"/>
        </w:trPr>
        <w:tc>
          <w:tcPr>
            <w:tcW w:w="2299" w:type="dxa"/>
            <w:tcBorders>
              <w:top w:val="single" w:sz="6" w:space="0" w:color="000000"/>
            </w:tcBorders>
          </w:tcPr>
          <w:p w14:paraId="4B258972" w14:textId="77777777" w:rsidR="00C12FE1" w:rsidRDefault="00C12FE1" w:rsidP="00C12FE1">
            <w:pPr>
              <w:pStyle w:val="TableParagraph"/>
              <w:ind w:left="108"/>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tc>
        <w:tc>
          <w:tcPr>
            <w:tcW w:w="6947" w:type="dxa"/>
            <w:tcBorders>
              <w:top w:val="single" w:sz="6" w:space="0" w:color="000000"/>
            </w:tcBorders>
          </w:tcPr>
          <w:p w14:paraId="72645551" w14:textId="77777777" w:rsidR="001662CE" w:rsidRPr="001662CE" w:rsidRDefault="001662CE" w:rsidP="001662CE">
            <w:pPr>
              <w:pStyle w:val="TableParagraph"/>
              <w:tabs>
                <w:tab w:val="left" w:pos="509"/>
              </w:tabs>
              <w:ind w:right="110"/>
              <w:jc w:val="both"/>
              <w:rPr>
                <w:sz w:val="24"/>
              </w:rPr>
            </w:pPr>
            <w:r w:rsidRPr="001662CE">
              <w:rPr>
                <w:sz w:val="24"/>
              </w:rPr>
              <w:t>Ky modul duhet të trajtohet në repartin ose mjediset e punimeve të ndërtimit.</w:t>
            </w:r>
          </w:p>
          <w:p w14:paraId="0E2A05E8" w14:textId="67CF43AE" w:rsidR="001662CE" w:rsidRPr="001662CE" w:rsidRDefault="001662CE" w:rsidP="00B859AA">
            <w:pPr>
              <w:pStyle w:val="TableParagraph"/>
              <w:numPr>
                <w:ilvl w:val="0"/>
                <w:numId w:val="50"/>
              </w:numPr>
              <w:tabs>
                <w:tab w:val="left" w:pos="509"/>
              </w:tabs>
              <w:ind w:right="110"/>
              <w:jc w:val="both"/>
              <w:rPr>
                <w:sz w:val="24"/>
              </w:rPr>
            </w:pPr>
            <w:r w:rsidRPr="001662CE">
              <w:rPr>
                <w:sz w:val="24"/>
              </w:rPr>
              <w:t>Rekomandohen të kryhen vizita në objekte ku kryhen punime ndërtimi.</w:t>
            </w:r>
          </w:p>
          <w:p w14:paraId="7D3143F5" w14:textId="1EABE20A" w:rsidR="001662CE" w:rsidRPr="001662CE" w:rsidRDefault="001662CE" w:rsidP="00B859AA">
            <w:pPr>
              <w:pStyle w:val="TableParagraph"/>
              <w:numPr>
                <w:ilvl w:val="0"/>
                <w:numId w:val="50"/>
              </w:numPr>
              <w:tabs>
                <w:tab w:val="left" w:pos="509"/>
              </w:tabs>
              <w:ind w:right="110"/>
              <w:jc w:val="both"/>
              <w:rPr>
                <w:sz w:val="24"/>
              </w:rPr>
            </w:pPr>
            <w:r w:rsidRPr="001662CE">
              <w:rPr>
                <w:sz w:val="24"/>
              </w:rPr>
              <w:t>Mësuesi i praktikës duhet të përdorë sa më shumë të jetë e mundur demonstrimet konkrete për matje, kuotime, hapje dhe</w:t>
            </w:r>
          </w:p>
          <w:p w14:paraId="6609146C" w14:textId="77777777" w:rsidR="001662CE" w:rsidRPr="001662CE" w:rsidRDefault="001662CE" w:rsidP="00B859AA">
            <w:pPr>
              <w:pStyle w:val="TableParagraph"/>
              <w:numPr>
                <w:ilvl w:val="0"/>
                <w:numId w:val="50"/>
              </w:numPr>
              <w:tabs>
                <w:tab w:val="left" w:pos="509"/>
              </w:tabs>
              <w:ind w:right="110"/>
              <w:jc w:val="both"/>
              <w:rPr>
                <w:sz w:val="24"/>
              </w:rPr>
            </w:pPr>
            <w:r w:rsidRPr="001662CE">
              <w:rPr>
                <w:sz w:val="24"/>
              </w:rPr>
              <w:t>mbyllje kanalesh e vrimash në mur dhe dysheme, si dhe për përdorimin e veglave, instrumenteve matëse dhe pajisjeve dhe veglave për hapjen dhe mbylljen e kanaleve, foleve dhe vrimave në mure dhe dysheme.</w:t>
            </w:r>
          </w:p>
          <w:p w14:paraId="05616E58" w14:textId="51C62C94" w:rsidR="001662CE" w:rsidRPr="001662CE" w:rsidRDefault="001662CE" w:rsidP="00B859AA">
            <w:pPr>
              <w:pStyle w:val="TableParagraph"/>
              <w:numPr>
                <w:ilvl w:val="0"/>
                <w:numId w:val="50"/>
              </w:numPr>
              <w:tabs>
                <w:tab w:val="left" w:pos="509"/>
              </w:tabs>
              <w:ind w:right="110"/>
              <w:jc w:val="both"/>
              <w:rPr>
                <w:sz w:val="24"/>
              </w:rPr>
            </w:pPr>
            <w:r w:rsidRPr="001662CE">
              <w:rPr>
                <w:sz w:val="24"/>
              </w:rPr>
              <w:t>Nxënësit duhet të angazhohen në veprimtari konkrete pune për matje, kuotime, hapje të kanaleve, vrimave dhe foleve në mur dhe dysheme si dhe të mbushjes së tyre, fillimisht në mënyrë të</w:t>
            </w:r>
          </w:p>
          <w:p w14:paraId="05D2EA28" w14:textId="77777777" w:rsidR="001662CE" w:rsidRPr="001662CE" w:rsidRDefault="001662CE" w:rsidP="00B859AA">
            <w:pPr>
              <w:pStyle w:val="TableParagraph"/>
              <w:numPr>
                <w:ilvl w:val="0"/>
                <w:numId w:val="50"/>
              </w:numPr>
              <w:tabs>
                <w:tab w:val="left" w:pos="509"/>
              </w:tabs>
              <w:ind w:right="110"/>
              <w:jc w:val="both"/>
              <w:rPr>
                <w:sz w:val="24"/>
              </w:rPr>
            </w:pPr>
            <w:r w:rsidRPr="001662CE">
              <w:rPr>
                <w:sz w:val="24"/>
              </w:rPr>
              <w:t>mbikqyrur dhe më pas në mënyrë të pavarur. Ata duhet të nxiten të diskutojnë në lidhje me proceset e punës së punimeve në mur dhe dysheme.</w:t>
            </w:r>
          </w:p>
          <w:p w14:paraId="076DBF40" w14:textId="3C76BF1F" w:rsidR="001662CE" w:rsidRPr="001662CE" w:rsidRDefault="001662CE" w:rsidP="00B859AA">
            <w:pPr>
              <w:pStyle w:val="TableParagraph"/>
              <w:numPr>
                <w:ilvl w:val="0"/>
                <w:numId w:val="50"/>
              </w:numPr>
              <w:tabs>
                <w:tab w:val="left" w:pos="509"/>
              </w:tabs>
              <w:ind w:right="110"/>
              <w:jc w:val="both"/>
              <w:rPr>
                <w:sz w:val="24"/>
              </w:rPr>
            </w:pPr>
            <w:r w:rsidRPr="001662CE">
              <w:rPr>
                <w:sz w:val="24"/>
              </w:rPr>
              <w:t>Gjatë vlerësimit të nxënësve duhet të vihet theksi te verifikimi i shkallës së arritjes së shprehive praktike për realizimin e proceseve të hapjes dhe mbylljes së kanaleve, vrimave e foleve në mur dhe dysheme.</w:t>
            </w:r>
          </w:p>
          <w:p w14:paraId="1D76DAE2" w14:textId="77777777" w:rsidR="00C12FE1" w:rsidRPr="001662CE" w:rsidRDefault="001662CE" w:rsidP="00B859AA">
            <w:pPr>
              <w:numPr>
                <w:ilvl w:val="0"/>
                <w:numId w:val="50"/>
              </w:numPr>
              <w:tabs>
                <w:tab w:val="left" w:pos="986"/>
              </w:tabs>
            </w:pPr>
            <w:r w:rsidRPr="001662CE">
              <w:rPr>
                <w:sz w:val="24"/>
              </w:rPr>
              <w:t xml:space="preserve">Realizimi i pranueshëm i modulit do të konsiderohet arritja e kënaqshme e të gjitha kritereve të realizimit të specifikuara për çdo rezultat të të mësuarit. </w:t>
            </w:r>
          </w:p>
          <w:p w14:paraId="472EAB2C" w14:textId="308C9D2F" w:rsidR="001662CE" w:rsidRPr="00401ACE" w:rsidRDefault="001662CE" w:rsidP="001662CE">
            <w:pPr>
              <w:tabs>
                <w:tab w:val="left" w:pos="986"/>
              </w:tabs>
              <w:ind w:left="509"/>
            </w:pPr>
          </w:p>
        </w:tc>
      </w:tr>
      <w:tr w:rsidR="00C12FE1" w14:paraId="7A558E8A" w14:textId="77777777" w:rsidTr="00C12FE1">
        <w:trPr>
          <w:trHeight w:val="3856"/>
        </w:trPr>
        <w:tc>
          <w:tcPr>
            <w:tcW w:w="2299" w:type="dxa"/>
            <w:tcBorders>
              <w:top w:val="single" w:sz="6" w:space="0" w:color="000000"/>
            </w:tcBorders>
          </w:tcPr>
          <w:p w14:paraId="3F44F314" w14:textId="77777777" w:rsidR="00C12FE1" w:rsidRDefault="00C12FE1" w:rsidP="00C12FE1">
            <w:pPr>
              <w:pStyle w:val="TableParagraph"/>
              <w:ind w:left="108"/>
              <w:rPr>
                <w:b/>
                <w:sz w:val="24"/>
              </w:rPr>
            </w:pPr>
            <w:r>
              <w:rPr>
                <w:b/>
                <w:sz w:val="24"/>
              </w:rPr>
              <w:t>Kushtet</w:t>
            </w:r>
            <w:r w:rsidRPr="00235938">
              <w:rPr>
                <w:b/>
                <w:sz w:val="24"/>
              </w:rPr>
              <w:t xml:space="preserve"> e</w:t>
            </w:r>
          </w:p>
          <w:p w14:paraId="532E0F65" w14:textId="77777777" w:rsidR="00C12FE1" w:rsidRDefault="00C12FE1" w:rsidP="00C12FE1">
            <w:pPr>
              <w:pStyle w:val="TableParagraph"/>
              <w:ind w:left="108"/>
              <w:rPr>
                <w:b/>
                <w:sz w:val="24"/>
              </w:rPr>
            </w:pPr>
            <w:r>
              <w:rPr>
                <w:b/>
                <w:sz w:val="24"/>
              </w:rPr>
              <w:t>e</w:t>
            </w:r>
            <w:r w:rsidRPr="00235938">
              <w:rPr>
                <w:b/>
                <w:sz w:val="24"/>
              </w:rPr>
              <w:t xml:space="preserve"> </w:t>
            </w:r>
            <w:r>
              <w:rPr>
                <w:b/>
                <w:sz w:val="24"/>
              </w:rPr>
              <w:t>domosdoshme për</w:t>
            </w:r>
            <w:r w:rsidRPr="00235938">
              <w:rPr>
                <w:b/>
                <w:sz w:val="24"/>
              </w:rPr>
              <w:t xml:space="preserve"> </w:t>
            </w:r>
            <w:r>
              <w:rPr>
                <w:b/>
                <w:sz w:val="24"/>
              </w:rPr>
              <w:t>realizimin</w:t>
            </w:r>
            <w:r w:rsidRPr="00235938">
              <w:rPr>
                <w:b/>
                <w:sz w:val="24"/>
              </w:rPr>
              <w:t xml:space="preserve"> </w:t>
            </w:r>
            <w:r>
              <w:rPr>
                <w:b/>
                <w:sz w:val="24"/>
              </w:rPr>
              <w:t xml:space="preserve">e </w:t>
            </w:r>
            <w:r w:rsidRPr="00235938">
              <w:rPr>
                <w:b/>
                <w:sz w:val="24"/>
              </w:rPr>
              <w:t>modulit</w:t>
            </w:r>
          </w:p>
        </w:tc>
        <w:tc>
          <w:tcPr>
            <w:tcW w:w="6947" w:type="dxa"/>
            <w:tcBorders>
              <w:top w:val="single" w:sz="6" w:space="0" w:color="000000"/>
            </w:tcBorders>
          </w:tcPr>
          <w:p w14:paraId="29117A52" w14:textId="77777777" w:rsidR="00C12FE1" w:rsidRPr="00401ACE" w:rsidRDefault="00C12FE1" w:rsidP="001662CE">
            <w:pPr>
              <w:pStyle w:val="TableParagraph"/>
              <w:tabs>
                <w:tab w:val="left" w:pos="509"/>
              </w:tabs>
              <w:ind w:left="720" w:right="110"/>
              <w:rPr>
                <w:sz w:val="24"/>
              </w:rPr>
            </w:pPr>
            <w:r w:rsidRPr="00401ACE">
              <w:rPr>
                <w:sz w:val="24"/>
              </w:rPr>
              <w:t>Për realizimin si duhet të modulit është e domosdoshme të sigurohen mjediset, veglat, pajisjet, dhe materialet e mëposhtme:</w:t>
            </w:r>
          </w:p>
          <w:p w14:paraId="55521778" w14:textId="6AB01130"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Mjedise të praktikës së ndërtimit.</w:t>
            </w:r>
          </w:p>
          <w:p w14:paraId="495B353A" w14:textId="330F0CA2"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Kompleti i veglave, pajisjeve dhe instrumenteve të nevojshme për punime në mure dhe dysheme.</w:t>
            </w:r>
          </w:p>
          <w:p w14:paraId="4B15DBB8" w14:textId="6EFE99FE"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Mjedise pune për punime në mure dhe dysheme.</w:t>
            </w:r>
          </w:p>
          <w:p w14:paraId="209B0008" w14:textId="152F1369" w:rsidR="001662CE" w:rsidRPr="001662CE" w:rsidRDefault="001662CE" w:rsidP="00B859AA">
            <w:pPr>
              <w:pStyle w:val="TableParagraph"/>
              <w:numPr>
                <w:ilvl w:val="0"/>
                <w:numId w:val="53"/>
              </w:numPr>
              <w:tabs>
                <w:tab w:val="left" w:pos="509"/>
              </w:tabs>
              <w:ind w:right="110"/>
              <w:jc w:val="both"/>
              <w:rPr>
                <w:sz w:val="24"/>
              </w:rPr>
            </w:pPr>
            <w:r>
              <w:rPr>
                <w:sz w:val="24"/>
              </w:rPr>
              <w:t xml:space="preserve">   </w:t>
            </w:r>
            <w:r w:rsidRPr="001662CE">
              <w:rPr>
                <w:sz w:val="24"/>
              </w:rPr>
              <w:t>Skica dhe vizatime ndërtimi të kanaleve, vrimave dhe foleve të ndryshme.</w:t>
            </w:r>
          </w:p>
          <w:p w14:paraId="6AA5EBD7" w14:textId="1459ECCF" w:rsidR="00C12FE1" w:rsidRDefault="001662CE" w:rsidP="00B859AA">
            <w:pPr>
              <w:pStyle w:val="TableParagraph"/>
              <w:numPr>
                <w:ilvl w:val="0"/>
                <w:numId w:val="53"/>
              </w:numPr>
              <w:tabs>
                <w:tab w:val="left" w:pos="774"/>
              </w:tabs>
              <w:jc w:val="both"/>
              <w:rPr>
                <w:sz w:val="24"/>
              </w:rPr>
            </w:pPr>
            <w:r w:rsidRPr="001662CE">
              <w:rPr>
                <w:sz w:val="24"/>
              </w:rPr>
              <w:t>Katalloge, manuale, udhëzuesa, materiale të shkruara në mbështetje të çështjeve që trajtohen në modul.</w:t>
            </w:r>
          </w:p>
        </w:tc>
      </w:tr>
    </w:tbl>
    <w:p w14:paraId="2BC9A8A8" w14:textId="77777777" w:rsidR="006161C6" w:rsidRDefault="006161C6" w:rsidP="006161C6">
      <w:pPr>
        <w:spacing w:line="274" w:lineRule="exact"/>
        <w:rPr>
          <w:sz w:val="24"/>
        </w:rPr>
        <w:sectPr w:rsidR="006161C6">
          <w:pgSz w:w="11910" w:h="16840"/>
          <w:pgMar w:top="1400" w:right="820" w:bottom="1220" w:left="780" w:header="0" w:footer="1030" w:gutter="0"/>
          <w:cols w:space="720"/>
        </w:sectPr>
      </w:pPr>
    </w:p>
    <w:p w14:paraId="5150A235" w14:textId="77777777" w:rsidR="00086CDE" w:rsidRDefault="00086CDE">
      <w:pPr>
        <w:spacing w:line="293" w:lineRule="exact"/>
        <w:rPr>
          <w:sz w:val="24"/>
        </w:rPr>
        <w:sectPr w:rsidR="00086CDE">
          <w:type w:val="continuous"/>
          <w:pgSz w:w="11910" w:h="16840"/>
          <w:pgMar w:top="1400" w:right="820" w:bottom="1220" w:left="780" w:header="0" w:footer="1030" w:gutter="0"/>
          <w:cols w:space="720"/>
        </w:sectPr>
      </w:pPr>
    </w:p>
    <w:p w14:paraId="1D6BA88B" w14:textId="77777777" w:rsidR="00086CDE" w:rsidRDefault="00086CDE">
      <w:pPr>
        <w:pStyle w:val="BodyText"/>
        <w:spacing w:before="1"/>
        <w:rPr>
          <w:b/>
          <w:sz w:val="2"/>
        </w:rPr>
      </w:pPr>
    </w:p>
    <w:p w14:paraId="462D9571" w14:textId="553DEF74" w:rsidR="00086CDE" w:rsidRPr="00C87D46" w:rsidRDefault="00E07C31" w:rsidP="00C87D46">
      <w:pPr>
        <w:tabs>
          <w:tab w:val="left" w:pos="1020"/>
        </w:tabs>
        <w:spacing w:before="63"/>
        <w:ind w:left="660"/>
        <w:rPr>
          <w:b/>
          <w:sz w:val="24"/>
        </w:rPr>
      </w:pPr>
      <w:r>
        <w:rPr>
          <w:b/>
          <w:color w:val="000000"/>
          <w:sz w:val="24"/>
          <w:shd w:val="clear" w:color="auto" w:fill="C0C0C0"/>
        </w:rPr>
        <w:t>6</w:t>
      </w:r>
      <w:r w:rsidR="00C87D46">
        <w:rPr>
          <w:b/>
          <w:color w:val="000000"/>
          <w:sz w:val="24"/>
          <w:shd w:val="clear" w:color="auto" w:fill="C0C0C0"/>
        </w:rPr>
        <w:t xml:space="preserve">. </w:t>
      </w:r>
      <w:r w:rsidR="00F93D55" w:rsidRPr="00C87D46">
        <w:rPr>
          <w:b/>
          <w:color w:val="000000"/>
          <w:sz w:val="24"/>
          <w:shd w:val="clear" w:color="auto" w:fill="C0C0C0"/>
        </w:rPr>
        <w:t>Moduli</w:t>
      </w:r>
      <w:r w:rsidR="00F93D55" w:rsidRPr="00C87D46">
        <w:rPr>
          <w:b/>
          <w:color w:val="000000"/>
          <w:spacing w:val="-5"/>
          <w:sz w:val="24"/>
          <w:shd w:val="clear" w:color="auto" w:fill="C0C0C0"/>
        </w:rPr>
        <w:t xml:space="preserve"> </w:t>
      </w:r>
      <w:r w:rsidR="00F93D55" w:rsidRPr="00C87D46">
        <w:rPr>
          <w:b/>
          <w:color w:val="000000"/>
          <w:sz w:val="24"/>
          <w:shd w:val="clear" w:color="auto" w:fill="C0C0C0"/>
        </w:rPr>
        <w:t>“</w:t>
      </w:r>
      <w:r w:rsidR="007E0F70">
        <w:rPr>
          <w:b/>
          <w:color w:val="000000"/>
          <w:sz w:val="24"/>
          <w:shd w:val="clear" w:color="auto" w:fill="C0C0C0"/>
        </w:rPr>
        <w:t>Pu</w:t>
      </w:r>
      <w:r w:rsidRPr="00E07C31">
        <w:rPr>
          <w:b/>
          <w:color w:val="000000"/>
          <w:sz w:val="24"/>
          <w:shd w:val="clear" w:color="auto" w:fill="C0C0C0"/>
        </w:rPr>
        <w:t>n</w:t>
      </w:r>
      <w:r w:rsidR="007E0F70">
        <w:rPr>
          <w:b/>
          <w:color w:val="000000"/>
          <w:sz w:val="24"/>
          <w:shd w:val="clear" w:color="auto" w:fill="C0C0C0"/>
        </w:rPr>
        <w:t>ime t</w:t>
      </w:r>
      <w:r w:rsidRPr="00E07C31">
        <w:rPr>
          <w:b/>
          <w:color w:val="000000"/>
          <w:sz w:val="24"/>
          <w:shd w:val="clear" w:color="auto" w:fill="C0C0C0"/>
        </w:rPr>
        <w:t>ë lidhjes së tubave - 2</w:t>
      </w:r>
      <w:r w:rsidR="00F93D55" w:rsidRPr="00C87D46">
        <w:rPr>
          <w:b/>
          <w:color w:val="000000"/>
          <w:spacing w:val="-2"/>
          <w:sz w:val="24"/>
          <w:shd w:val="clear" w:color="auto" w:fill="C0C0C0"/>
        </w:rPr>
        <w:t>”</w:t>
      </w:r>
    </w:p>
    <w:p w14:paraId="5DCAEBB0"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4CC09E65" w14:textId="77777777" w:rsidR="00086CDE" w:rsidRDefault="00F93D55">
      <w:pPr>
        <w:tabs>
          <w:tab w:val="right" w:pos="2340"/>
        </w:tabs>
        <w:ind w:left="660"/>
        <w:rPr>
          <w:b/>
          <w:sz w:val="24"/>
        </w:rPr>
      </w:pPr>
      <w:r>
        <w:rPr>
          <w:b/>
          <w:spacing w:val="-2"/>
          <w:sz w:val="24"/>
        </w:rPr>
        <w:t>Klasa:</w:t>
      </w:r>
      <w:r>
        <w:rPr>
          <w:b/>
          <w:sz w:val="24"/>
        </w:rPr>
        <w:tab/>
      </w:r>
      <w:r>
        <w:rPr>
          <w:b/>
          <w:spacing w:val="-5"/>
          <w:sz w:val="24"/>
        </w:rPr>
        <w:t>1</w:t>
      </w:r>
      <w:r w:rsidR="00146401">
        <w:rPr>
          <w:b/>
          <w:spacing w:val="-5"/>
          <w:sz w:val="24"/>
        </w:rPr>
        <w:t>1</w:t>
      </w:r>
    </w:p>
    <w:p w14:paraId="14897245"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AB4B9D" w14:paraId="17815928" w14:textId="77777777" w:rsidTr="00AC44DB">
        <w:trPr>
          <w:trHeight w:val="275"/>
        </w:trPr>
        <w:tc>
          <w:tcPr>
            <w:tcW w:w="2325" w:type="dxa"/>
            <w:gridSpan w:val="2"/>
            <w:tcBorders>
              <w:top w:val="single" w:sz="4" w:space="0" w:color="000000"/>
              <w:bottom w:val="single" w:sz="4" w:space="0" w:color="000000"/>
            </w:tcBorders>
          </w:tcPr>
          <w:p w14:paraId="77F171EB" w14:textId="77777777" w:rsidR="00AB4B9D" w:rsidRDefault="00AB4B9D" w:rsidP="00AC44DB">
            <w:pPr>
              <w:pStyle w:val="TableParagraph"/>
              <w:ind w:left="0"/>
              <w:rPr>
                <w:sz w:val="20"/>
              </w:rPr>
            </w:pPr>
            <w:bookmarkStart w:id="4" w:name="_Hlk168696383"/>
          </w:p>
        </w:tc>
        <w:tc>
          <w:tcPr>
            <w:tcW w:w="810" w:type="dxa"/>
            <w:tcBorders>
              <w:top w:val="single" w:sz="4" w:space="0" w:color="000000"/>
              <w:bottom w:val="single" w:sz="4" w:space="0" w:color="000000"/>
            </w:tcBorders>
          </w:tcPr>
          <w:p w14:paraId="04AC2EB3" w14:textId="77777777" w:rsidR="00AB4B9D" w:rsidRDefault="00AB4B9D" w:rsidP="00AC44DB">
            <w:pPr>
              <w:pStyle w:val="TableParagraph"/>
              <w:ind w:left="0"/>
              <w:rPr>
                <w:sz w:val="20"/>
              </w:rPr>
            </w:pPr>
          </w:p>
        </w:tc>
        <w:tc>
          <w:tcPr>
            <w:tcW w:w="4353" w:type="dxa"/>
            <w:tcBorders>
              <w:top w:val="single" w:sz="4" w:space="0" w:color="000000"/>
              <w:bottom w:val="single" w:sz="4" w:space="0" w:color="000000"/>
            </w:tcBorders>
          </w:tcPr>
          <w:p w14:paraId="5C8832E9" w14:textId="77777777" w:rsidR="00AB4B9D" w:rsidRDefault="00AB4B9D"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70160316" w14:textId="77777777" w:rsidR="00AB4B9D" w:rsidRDefault="00AB4B9D" w:rsidP="00AC44DB">
            <w:pPr>
              <w:pStyle w:val="TableParagraph"/>
              <w:ind w:left="0"/>
              <w:rPr>
                <w:sz w:val="20"/>
              </w:rPr>
            </w:pPr>
          </w:p>
        </w:tc>
      </w:tr>
      <w:tr w:rsidR="00AB4B9D" w14:paraId="1A3AFD47" w14:textId="77777777" w:rsidTr="00AC44DB">
        <w:trPr>
          <w:trHeight w:val="551"/>
        </w:trPr>
        <w:tc>
          <w:tcPr>
            <w:tcW w:w="2325" w:type="dxa"/>
            <w:gridSpan w:val="2"/>
            <w:tcBorders>
              <w:top w:val="single" w:sz="4" w:space="0" w:color="000000"/>
              <w:bottom w:val="single" w:sz="6" w:space="0" w:color="000000"/>
            </w:tcBorders>
          </w:tcPr>
          <w:p w14:paraId="5846183D" w14:textId="77777777" w:rsidR="00AB4B9D" w:rsidRDefault="00AB4B9D"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141CCBA8" w14:textId="6E218FA7" w:rsidR="00AB4B9D" w:rsidRDefault="00E07C31" w:rsidP="00AC44DB">
            <w:pPr>
              <w:pStyle w:val="TableParagraph"/>
              <w:spacing w:line="273" w:lineRule="exact"/>
              <w:ind w:left="165"/>
              <w:rPr>
                <w:b/>
                <w:sz w:val="24"/>
              </w:rPr>
            </w:pPr>
            <w:r w:rsidRPr="00E07C31">
              <w:rPr>
                <w:b/>
                <w:sz w:val="24"/>
              </w:rPr>
              <w:t>PUNIME TË LIDHJES SË TUBAVE - 2</w:t>
            </w:r>
          </w:p>
        </w:tc>
        <w:tc>
          <w:tcPr>
            <w:tcW w:w="1756" w:type="dxa"/>
            <w:tcBorders>
              <w:top w:val="single" w:sz="4" w:space="0" w:color="000000"/>
              <w:left w:val="single" w:sz="4" w:space="0" w:color="000000"/>
              <w:bottom w:val="single" w:sz="4" w:space="0" w:color="000000"/>
              <w:right w:val="single" w:sz="4" w:space="0" w:color="000000"/>
            </w:tcBorders>
          </w:tcPr>
          <w:p w14:paraId="2FBDAA4C" w14:textId="7E745473" w:rsidR="00AB4B9D" w:rsidRDefault="00E07C31" w:rsidP="007E0F70">
            <w:pPr>
              <w:pStyle w:val="TableParagraph"/>
              <w:spacing w:line="273" w:lineRule="exact"/>
              <w:ind w:left="109"/>
              <w:rPr>
                <w:b/>
                <w:sz w:val="24"/>
              </w:rPr>
            </w:pPr>
            <w:r w:rsidRPr="00E07C31">
              <w:rPr>
                <w:b/>
                <w:spacing w:val="-2"/>
                <w:sz w:val="24"/>
              </w:rPr>
              <w:t>M-37-1666-</w:t>
            </w:r>
            <w:r w:rsidR="007E0F70">
              <w:rPr>
                <w:b/>
                <w:spacing w:val="-2"/>
                <w:sz w:val="24"/>
              </w:rPr>
              <w:t>24</w:t>
            </w:r>
          </w:p>
        </w:tc>
      </w:tr>
      <w:tr w:rsidR="00AB4B9D" w14:paraId="0109FAF8" w14:textId="77777777" w:rsidTr="00AC44DB">
        <w:trPr>
          <w:trHeight w:val="1103"/>
        </w:trPr>
        <w:tc>
          <w:tcPr>
            <w:tcW w:w="2325" w:type="dxa"/>
            <w:gridSpan w:val="2"/>
            <w:tcBorders>
              <w:top w:val="single" w:sz="6" w:space="0" w:color="000000"/>
              <w:bottom w:val="single" w:sz="6" w:space="0" w:color="000000"/>
            </w:tcBorders>
          </w:tcPr>
          <w:p w14:paraId="64135433" w14:textId="77777777" w:rsidR="00AB4B9D" w:rsidRDefault="00AB4B9D"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54920656" w14:textId="4C35FF76" w:rsidR="00AB4B9D" w:rsidRDefault="006262D9" w:rsidP="0055760D">
            <w:pPr>
              <w:pStyle w:val="TableParagraph"/>
              <w:ind w:left="180" w:right="195"/>
              <w:rPr>
                <w:sz w:val="24"/>
              </w:rPr>
            </w:pPr>
            <w:r w:rsidRPr="006262D9">
              <w:rPr>
                <w:sz w:val="24"/>
              </w:rPr>
              <w:t>Një modul që aftëson nxënësit për të kryer punime për bashkimin e tubave me rakorderitë duke zbatuar teknika të ndryshme dhe duke kryer matjet dhe shënimet përkatëse</w:t>
            </w:r>
            <w:r>
              <w:rPr>
                <w:sz w:val="24"/>
              </w:rPr>
              <w:t>.</w:t>
            </w:r>
          </w:p>
        </w:tc>
      </w:tr>
      <w:tr w:rsidR="00AB4B9D" w14:paraId="5B129406" w14:textId="77777777" w:rsidTr="00F60AE9">
        <w:trPr>
          <w:trHeight w:val="827"/>
        </w:trPr>
        <w:tc>
          <w:tcPr>
            <w:tcW w:w="2325" w:type="dxa"/>
            <w:gridSpan w:val="2"/>
            <w:tcBorders>
              <w:top w:val="single" w:sz="6" w:space="0" w:color="000000"/>
              <w:bottom w:val="single" w:sz="6" w:space="0" w:color="000000"/>
            </w:tcBorders>
          </w:tcPr>
          <w:p w14:paraId="76EDBAE1" w14:textId="77777777" w:rsidR="00AB4B9D" w:rsidRDefault="00AB4B9D"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19275230" w14:textId="77777777" w:rsidR="00AB4B9D" w:rsidRDefault="00AB4B9D" w:rsidP="00F60AE9">
            <w:pPr>
              <w:pStyle w:val="TableParagraph"/>
              <w:spacing w:line="268" w:lineRule="exact"/>
              <w:ind w:left="180"/>
              <w:rPr>
                <w:sz w:val="24"/>
              </w:rPr>
            </w:pPr>
            <w:r>
              <w:rPr>
                <w:sz w:val="24"/>
              </w:rPr>
              <w:t>3</w:t>
            </w:r>
            <w:r w:rsidR="0055760D">
              <w:rPr>
                <w:sz w:val="24"/>
              </w:rPr>
              <w:t>4</w:t>
            </w:r>
            <w:r>
              <w:rPr>
                <w:spacing w:val="-1"/>
                <w:sz w:val="24"/>
              </w:rPr>
              <w:t xml:space="preserve"> </w:t>
            </w:r>
            <w:r>
              <w:rPr>
                <w:sz w:val="24"/>
              </w:rPr>
              <w:t>orë</w:t>
            </w:r>
            <w:r>
              <w:rPr>
                <w:spacing w:val="-1"/>
                <w:sz w:val="24"/>
              </w:rPr>
              <w:t xml:space="preserve"> </w:t>
            </w:r>
            <w:r>
              <w:rPr>
                <w:spacing w:val="-2"/>
                <w:sz w:val="24"/>
              </w:rPr>
              <w:t>mësimore</w:t>
            </w:r>
          </w:p>
        </w:tc>
        <w:tc>
          <w:tcPr>
            <w:tcW w:w="1756" w:type="dxa"/>
            <w:tcBorders>
              <w:top w:val="single" w:sz="6" w:space="0" w:color="000000"/>
              <w:bottom w:val="single" w:sz="6" w:space="0" w:color="000000"/>
            </w:tcBorders>
          </w:tcPr>
          <w:p w14:paraId="1488B19D" w14:textId="77777777" w:rsidR="00AB4B9D" w:rsidRDefault="00AB4B9D" w:rsidP="00AC44DB">
            <w:pPr>
              <w:pStyle w:val="TableParagraph"/>
              <w:ind w:left="0"/>
              <w:rPr>
                <w:sz w:val="24"/>
              </w:rPr>
            </w:pPr>
          </w:p>
        </w:tc>
      </w:tr>
      <w:tr w:rsidR="00AB4B9D" w14:paraId="13298B06" w14:textId="77777777" w:rsidTr="00F60AE9">
        <w:trPr>
          <w:trHeight w:val="749"/>
        </w:trPr>
        <w:tc>
          <w:tcPr>
            <w:tcW w:w="2325" w:type="dxa"/>
            <w:gridSpan w:val="2"/>
            <w:tcBorders>
              <w:top w:val="single" w:sz="6" w:space="0" w:color="000000"/>
              <w:bottom w:val="single" w:sz="4" w:space="0" w:color="auto"/>
            </w:tcBorders>
          </w:tcPr>
          <w:p w14:paraId="72C588A9" w14:textId="77777777" w:rsidR="00AB4B9D" w:rsidRDefault="00AB4B9D" w:rsidP="00AC44DB">
            <w:pPr>
              <w:pStyle w:val="TableParagraph"/>
              <w:ind w:left="112" w:right="318"/>
              <w:rPr>
                <w:b/>
                <w:sz w:val="24"/>
              </w:rPr>
            </w:pPr>
            <w:r>
              <w:rPr>
                <w:b/>
                <w:spacing w:val="-2"/>
                <w:sz w:val="24"/>
              </w:rPr>
              <w:t xml:space="preserve">Niveli parapëlqyer </w:t>
            </w:r>
            <w:r>
              <w:rPr>
                <w:b/>
                <w:sz w:val="24"/>
              </w:rPr>
              <w:t>për pranim</w:t>
            </w:r>
          </w:p>
        </w:tc>
        <w:tc>
          <w:tcPr>
            <w:tcW w:w="6919" w:type="dxa"/>
            <w:gridSpan w:val="3"/>
            <w:tcBorders>
              <w:top w:val="single" w:sz="6" w:space="0" w:color="000000"/>
              <w:bottom w:val="single" w:sz="4" w:space="0" w:color="auto"/>
            </w:tcBorders>
          </w:tcPr>
          <w:p w14:paraId="1F18BD79" w14:textId="77777777" w:rsidR="00AB4B9D" w:rsidRDefault="00146401" w:rsidP="0055760D">
            <w:pPr>
              <w:pStyle w:val="TableParagraph"/>
              <w:ind w:left="180"/>
              <w:rPr>
                <w:sz w:val="24"/>
              </w:rPr>
            </w:pPr>
            <w:r w:rsidRPr="00146401">
              <w:rPr>
                <w:sz w:val="24"/>
              </w:rPr>
              <w:t>Nxënësi duhet të ketë përfunduar modulet e praktikës profesionale të kl. 10 të kualifikimit “Termohidraulikë”, niveli II i KSHK.</w:t>
            </w:r>
          </w:p>
        </w:tc>
      </w:tr>
      <w:tr w:rsidR="00F60AE9" w14:paraId="0DF60761" w14:textId="77777777" w:rsidTr="00F60AE9">
        <w:trPr>
          <w:trHeight w:val="4319"/>
        </w:trPr>
        <w:tc>
          <w:tcPr>
            <w:tcW w:w="1875" w:type="dxa"/>
            <w:tcBorders>
              <w:top w:val="single" w:sz="4" w:space="0" w:color="auto"/>
            </w:tcBorders>
          </w:tcPr>
          <w:p w14:paraId="3BC72445" w14:textId="01102A9A" w:rsidR="0055760D" w:rsidRDefault="00C87D46" w:rsidP="00C87D46">
            <w:pPr>
              <w:pStyle w:val="TableParagraph"/>
              <w:ind w:left="112" w:right="161"/>
              <w:rPr>
                <w:b/>
                <w:sz w:val="24"/>
              </w:rPr>
            </w:pPr>
            <w:r>
              <w:rPr>
                <w:b/>
                <w:sz w:val="24"/>
              </w:rPr>
              <w:t xml:space="preserve">Rezultatet e të nxënit (RN), </w:t>
            </w:r>
            <w:r w:rsidR="0055760D">
              <w:rPr>
                <w:b/>
                <w:sz w:val="24"/>
              </w:rPr>
              <w:t>proçedurat e vlerësimit</w:t>
            </w:r>
          </w:p>
        </w:tc>
        <w:tc>
          <w:tcPr>
            <w:tcW w:w="1260" w:type="dxa"/>
            <w:gridSpan w:val="2"/>
            <w:tcBorders>
              <w:top w:val="single" w:sz="4" w:space="0" w:color="auto"/>
            </w:tcBorders>
          </w:tcPr>
          <w:p w14:paraId="61C742A8" w14:textId="77777777" w:rsidR="0055760D" w:rsidRDefault="0055760D" w:rsidP="0055760D">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294D393D" w14:textId="77777777" w:rsidR="006262D9" w:rsidRDefault="006262D9" w:rsidP="0055760D">
            <w:pPr>
              <w:pStyle w:val="TableParagraph"/>
              <w:spacing w:line="274" w:lineRule="exact"/>
              <w:ind w:left="116"/>
              <w:rPr>
                <w:b/>
                <w:sz w:val="24"/>
              </w:rPr>
            </w:pPr>
            <w:r w:rsidRPr="006262D9">
              <w:rPr>
                <w:b/>
                <w:sz w:val="24"/>
              </w:rPr>
              <w:t>Nxënësi kryen lidhjen e tubit të zinkuar me tubin PP me rakorderi.</w:t>
            </w:r>
          </w:p>
          <w:p w14:paraId="3E008650" w14:textId="12998F1D" w:rsidR="0055760D" w:rsidRDefault="0055760D" w:rsidP="0055760D">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52D6E0D" w14:textId="77777777" w:rsidR="0055760D" w:rsidRDefault="0055760D" w:rsidP="0055760D">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560F2542" w14:textId="77777777" w:rsidR="00882B79" w:rsidRDefault="0055760D" w:rsidP="00B859AA">
            <w:pPr>
              <w:pStyle w:val="TableParagraph"/>
              <w:numPr>
                <w:ilvl w:val="0"/>
                <w:numId w:val="20"/>
              </w:numPr>
              <w:tabs>
                <w:tab w:val="left" w:pos="476"/>
              </w:tabs>
              <w:ind w:right="140"/>
              <w:rPr>
                <w:sz w:val="24"/>
              </w:rPr>
            </w:pPr>
            <w:r>
              <w:rPr>
                <w:sz w:val="24"/>
              </w:rPr>
              <w:t>të</w:t>
            </w:r>
            <w:r>
              <w:rPr>
                <w:spacing w:val="-6"/>
                <w:sz w:val="24"/>
              </w:rPr>
              <w:t xml:space="preserve"> </w:t>
            </w:r>
            <w:r>
              <w:rPr>
                <w:sz w:val="24"/>
              </w:rPr>
              <w:t>veshë</w:t>
            </w:r>
            <w:r>
              <w:rPr>
                <w:spacing w:val="-6"/>
                <w:sz w:val="24"/>
              </w:rPr>
              <w:t xml:space="preserve"> </w:t>
            </w:r>
            <w:r w:rsidR="00882B79" w:rsidRPr="00882B79">
              <w:rPr>
                <w:sz w:val="24"/>
              </w:rPr>
              <w:t xml:space="preserve">veshjet dhe pajisjet e mbrojtjes individuale </w:t>
            </w:r>
          </w:p>
          <w:p w14:paraId="2AE3AB09" w14:textId="03685EF2" w:rsidR="0055760D" w:rsidRDefault="0055760D" w:rsidP="006262D9">
            <w:pPr>
              <w:pStyle w:val="TableParagraph"/>
              <w:tabs>
                <w:tab w:val="left" w:pos="476"/>
              </w:tabs>
              <w:ind w:right="140"/>
              <w:rPr>
                <w:sz w:val="24"/>
              </w:rPr>
            </w:pPr>
            <w:r>
              <w:rPr>
                <w:sz w:val="24"/>
              </w:rPr>
              <w:t>përpara</w:t>
            </w:r>
            <w:r>
              <w:rPr>
                <w:spacing w:val="-6"/>
                <w:sz w:val="24"/>
              </w:rPr>
              <w:t xml:space="preserve"> </w:t>
            </w:r>
            <w:r>
              <w:rPr>
                <w:sz w:val="24"/>
              </w:rPr>
              <w:t>fillimit të punës.</w:t>
            </w:r>
          </w:p>
          <w:p w14:paraId="25DB233F" w14:textId="77777777" w:rsidR="006262D9" w:rsidRPr="006262D9" w:rsidRDefault="006262D9" w:rsidP="00B859AA">
            <w:pPr>
              <w:pStyle w:val="TableParagraph"/>
              <w:numPr>
                <w:ilvl w:val="0"/>
                <w:numId w:val="20"/>
              </w:numPr>
              <w:tabs>
                <w:tab w:val="left" w:pos="476"/>
              </w:tabs>
              <w:ind w:right="511"/>
              <w:rPr>
                <w:sz w:val="24"/>
              </w:rPr>
            </w:pPr>
            <w:r w:rsidRPr="006262D9">
              <w:rPr>
                <w:sz w:val="24"/>
              </w:rPr>
              <w:t>të analizojë drejt skicën ose skemën e lidhjes.</w:t>
            </w:r>
          </w:p>
          <w:p w14:paraId="62E3FAFB" w14:textId="36028487" w:rsidR="006262D9" w:rsidRPr="006262D9" w:rsidRDefault="006262D9" w:rsidP="00B859AA">
            <w:pPr>
              <w:pStyle w:val="TableParagraph"/>
              <w:numPr>
                <w:ilvl w:val="0"/>
                <w:numId w:val="20"/>
              </w:numPr>
              <w:tabs>
                <w:tab w:val="left" w:pos="476"/>
              </w:tabs>
              <w:ind w:right="511"/>
              <w:rPr>
                <w:sz w:val="24"/>
              </w:rPr>
            </w:pPr>
            <w:r w:rsidRPr="006262D9">
              <w:rPr>
                <w:sz w:val="24"/>
              </w:rPr>
              <w:t>të përzgjedhë veglat dhe pajisjet për për bashkimin e tubit të zinkuar me tubin PP.</w:t>
            </w:r>
          </w:p>
          <w:p w14:paraId="5F2059E1" w14:textId="1C003DBC" w:rsidR="006262D9" w:rsidRPr="006262D9" w:rsidRDefault="006262D9" w:rsidP="00B859AA">
            <w:pPr>
              <w:pStyle w:val="TableParagraph"/>
              <w:numPr>
                <w:ilvl w:val="0"/>
                <w:numId w:val="20"/>
              </w:numPr>
              <w:tabs>
                <w:tab w:val="left" w:pos="476"/>
              </w:tabs>
              <w:ind w:right="511"/>
              <w:rPr>
                <w:sz w:val="24"/>
              </w:rPr>
            </w:pPr>
            <w:r w:rsidRPr="006262D9">
              <w:rPr>
                <w:sz w:val="24"/>
              </w:rPr>
              <w:t>të bëjë përzgjedhjen e materialeve të duhura të punës.</w:t>
            </w:r>
          </w:p>
          <w:p w14:paraId="7724FFC0" w14:textId="6754FF45" w:rsidR="006262D9" w:rsidRPr="006262D9" w:rsidRDefault="006262D9" w:rsidP="00B859AA">
            <w:pPr>
              <w:pStyle w:val="TableParagraph"/>
              <w:numPr>
                <w:ilvl w:val="0"/>
                <w:numId w:val="20"/>
              </w:numPr>
              <w:tabs>
                <w:tab w:val="left" w:pos="476"/>
              </w:tabs>
              <w:ind w:right="511"/>
              <w:rPr>
                <w:sz w:val="24"/>
              </w:rPr>
            </w:pPr>
            <w:r w:rsidRPr="006262D9">
              <w:rPr>
                <w:sz w:val="24"/>
              </w:rPr>
              <w:t>të përgatisë vendin e punës.</w:t>
            </w:r>
          </w:p>
          <w:p w14:paraId="617461FB" w14:textId="588AC9A7" w:rsidR="006262D9" w:rsidRPr="006262D9" w:rsidRDefault="006262D9" w:rsidP="00B859AA">
            <w:pPr>
              <w:pStyle w:val="TableParagraph"/>
              <w:numPr>
                <w:ilvl w:val="0"/>
                <w:numId w:val="20"/>
              </w:numPr>
              <w:tabs>
                <w:tab w:val="left" w:pos="476"/>
              </w:tabs>
              <w:ind w:right="511"/>
              <w:rPr>
                <w:sz w:val="24"/>
              </w:rPr>
            </w:pPr>
            <w:r w:rsidRPr="006262D9">
              <w:rPr>
                <w:sz w:val="24"/>
              </w:rPr>
              <w:t>të bëjë vendosjen e duhur të rakorderisë në tub.</w:t>
            </w:r>
          </w:p>
          <w:p w14:paraId="48DFD67D" w14:textId="531216F5" w:rsidR="006262D9" w:rsidRPr="006262D9" w:rsidRDefault="006262D9" w:rsidP="00B859AA">
            <w:pPr>
              <w:pStyle w:val="TableParagraph"/>
              <w:numPr>
                <w:ilvl w:val="0"/>
                <w:numId w:val="20"/>
              </w:numPr>
              <w:tabs>
                <w:tab w:val="left" w:pos="476"/>
              </w:tabs>
              <w:ind w:right="511"/>
              <w:rPr>
                <w:sz w:val="24"/>
              </w:rPr>
            </w:pPr>
            <w:r w:rsidRPr="006262D9">
              <w:rPr>
                <w:sz w:val="24"/>
              </w:rPr>
              <w:t>të zbatojë teknikën për bashkimin e tubit PP me rakorderinë.</w:t>
            </w:r>
          </w:p>
          <w:p w14:paraId="4E34605C" w14:textId="4059887E" w:rsidR="006262D9" w:rsidRPr="006262D9" w:rsidRDefault="006262D9" w:rsidP="00B859AA">
            <w:pPr>
              <w:pStyle w:val="TableParagraph"/>
              <w:numPr>
                <w:ilvl w:val="0"/>
                <w:numId w:val="20"/>
              </w:numPr>
              <w:tabs>
                <w:tab w:val="left" w:pos="476"/>
              </w:tabs>
              <w:ind w:right="511"/>
              <w:rPr>
                <w:sz w:val="24"/>
              </w:rPr>
            </w:pPr>
            <w:r w:rsidRPr="006262D9">
              <w:rPr>
                <w:sz w:val="24"/>
              </w:rPr>
              <w:t>të zbatojë teknikën për bashkimin e tubit të zinkuar me rakorderinë</w:t>
            </w:r>
          </w:p>
          <w:p w14:paraId="4A61994A" w14:textId="7288252C" w:rsidR="006262D9" w:rsidRPr="006262D9" w:rsidRDefault="006262D9" w:rsidP="00B859AA">
            <w:pPr>
              <w:pStyle w:val="TableParagraph"/>
              <w:numPr>
                <w:ilvl w:val="0"/>
                <w:numId w:val="20"/>
              </w:numPr>
              <w:tabs>
                <w:tab w:val="left" w:pos="476"/>
              </w:tabs>
              <w:ind w:right="511"/>
              <w:rPr>
                <w:sz w:val="24"/>
              </w:rPr>
            </w:pPr>
            <w:r w:rsidRPr="006262D9">
              <w:rPr>
                <w:sz w:val="24"/>
              </w:rPr>
              <w:t>të kontrollojë lidhjen.</w:t>
            </w:r>
          </w:p>
          <w:p w14:paraId="1D428CFE" w14:textId="08D95B3F" w:rsidR="006262D9" w:rsidRPr="006262D9" w:rsidRDefault="006262D9" w:rsidP="00B859AA">
            <w:pPr>
              <w:pStyle w:val="TableParagraph"/>
              <w:numPr>
                <w:ilvl w:val="0"/>
                <w:numId w:val="20"/>
              </w:numPr>
              <w:tabs>
                <w:tab w:val="left" w:pos="476"/>
              </w:tabs>
              <w:ind w:right="511"/>
              <w:rPr>
                <w:sz w:val="24"/>
              </w:rPr>
            </w:pPr>
            <w:r w:rsidRPr="006262D9">
              <w:rPr>
                <w:sz w:val="24"/>
              </w:rPr>
              <w:t>të tregojë kujdesin e duhur për veglat dhe pajisjet e punës.</w:t>
            </w:r>
          </w:p>
          <w:p w14:paraId="0BBBE46C" w14:textId="77777777" w:rsidR="006262D9" w:rsidRPr="006262D9" w:rsidRDefault="006262D9" w:rsidP="00B859AA">
            <w:pPr>
              <w:pStyle w:val="TableParagraph"/>
              <w:numPr>
                <w:ilvl w:val="0"/>
                <w:numId w:val="20"/>
              </w:numPr>
              <w:spacing w:before="5" w:line="274" w:lineRule="exact"/>
              <w:rPr>
                <w:b/>
                <w:i/>
                <w:sz w:val="24"/>
              </w:rPr>
            </w:pPr>
            <w:r w:rsidRPr="006262D9">
              <w:rPr>
                <w:sz w:val="24"/>
              </w:rPr>
              <w:t>të zbatojë rregullat e sigurisë në punë dhe mbrojtjes së mjedisit.</w:t>
            </w:r>
          </w:p>
          <w:p w14:paraId="4ACEA803" w14:textId="4236A8A0" w:rsidR="0055760D" w:rsidRDefault="0055760D" w:rsidP="006262D9">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751050BB" w14:textId="77777777" w:rsidR="0055760D" w:rsidRDefault="0055760D" w:rsidP="00B859AA">
            <w:pPr>
              <w:pStyle w:val="TableParagraph"/>
              <w:numPr>
                <w:ilvl w:val="0"/>
                <w:numId w:val="14"/>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F60AE9" w14:paraId="16546C7C" w14:textId="77777777" w:rsidTr="007024B2">
        <w:trPr>
          <w:trHeight w:val="179"/>
        </w:trPr>
        <w:tc>
          <w:tcPr>
            <w:tcW w:w="2325" w:type="dxa"/>
            <w:gridSpan w:val="2"/>
          </w:tcPr>
          <w:p w14:paraId="3285C804" w14:textId="77777777" w:rsidR="00AB4B9D" w:rsidRDefault="00AB4B9D" w:rsidP="00AC44DB">
            <w:pPr>
              <w:pStyle w:val="TableParagraph"/>
              <w:ind w:left="0"/>
              <w:rPr>
                <w:sz w:val="24"/>
              </w:rPr>
            </w:pPr>
          </w:p>
        </w:tc>
        <w:tc>
          <w:tcPr>
            <w:tcW w:w="810" w:type="dxa"/>
          </w:tcPr>
          <w:p w14:paraId="515708A2" w14:textId="77777777" w:rsidR="00AB4B9D" w:rsidRDefault="00AB4B9D" w:rsidP="00AC44DB">
            <w:pPr>
              <w:pStyle w:val="TableParagraph"/>
              <w:spacing w:before="134"/>
              <w:ind w:left="0" w:hanging="10"/>
              <w:rPr>
                <w:b/>
                <w:sz w:val="24"/>
              </w:rPr>
            </w:pPr>
            <w:r>
              <w:rPr>
                <w:b/>
                <w:sz w:val="24"/>
              </w:rPr>
              <w:t xml:space="preserve">RN </w:t>
            </w:r>
            <w:r>
              <w:rPr>
                <w:b/>
                <w:spacing w:val="-10"/>
                <w:sz w:val="24"/>
              </w:rPr>
              <w:t>2</w:t>
            </w:r>
          </w:p>
        </w:tc>
        <w:tc>
          <w:tcPr>
            <w:tcW w:w="6109" w:type="dxa"/>
            <w:gridSpan w:val="2"/>
          </w:tcPr>
          <w:p w14:paraId="40DDA055" w14:textId="77777777" w:rsidR="006262D9" w:rsidRDefault="006262D9" w:rsidP="0055760D">
            <w:pPr>
              <w:pStyle w:val="Default"/>
              <w:ind w:left="90"/>
              <w:rPr>
                <w:rFonts w:eastAsia="Times New Roman"/>
                <w:b/>
                <w:bCs/>
                <w:color w:val="auto"/>
                <w:sz w:val="23"/>
                <w:szCs w:val="23"/>
                <w:lang w:val="sq-AL"/>
              </w:rPr>
            </w:pPr>
            <w:r w:rsidRPr="006262D9">
              <w:rPr>
                <w:rFonts w:eastAsia="Times New Roman"/>
                <w:b/>
                <w:bCs/>
                <w:color w:val="auto"/>
                <w:sz w:val="23"/>
                <w:szCs w:val="23"/>
                <w:lang w:val="sq-AL"/>
              </w:rPr>
              <w:t>Nxënësi  kryen hapjen e gotave në tubat prej bakrit.</w:t>
            </w:r>
          </w:p>
          <w:p w14:paraId="13D75AFD" w14:textId="115CA603" w:rsidR="0055760D" w:rsidRPr="00E16EF5" w:rsidRDefault="0055760D" w:rsidP="0055760D">
            <w:pPr>
              <w:pStyle w:val="Default"/>
              <w:ind w:left="90"/>
              <w:rPr>
                <w:sz w:val="23"/>
                <w:szCs w:val="23"/>
                <w:lang w:val="sq-AL"/>
              </w:rPr>
            </w:pPr>
            <w:r w:rsidRPr="00E16EF5">
              <w:rPr>
                <w:b/>
                <w:bCs/>
                <w:i/>
                <w:iCs/>
                <w:sz w:val="23"/>
                <w:szCs w:val="23"/>
                <w:lang w:val="sq-AL"/>
              </w:rPr>
              <w:t xml:space="preserve">Kriteret e vlerësimit: </w:t>
            </w:r>
          </w:p>
          <w:p w14:paraId="47CA5993" w14:textId="77777777" w:rsidR="0055760D" w:rsidRPr="0055760D" w:rsidRDefault="0055760D" w:rsidP="0055760D">
            <w:pPr>
              <w:pStyle w:val="TableParagraph"/>
              <w:tabs>
                <w:tab w:val="left" w:pos="476"/>
              </w:tabs>
              <w:ind w:left="90" w:right="263"/>
              <w:rPr>
                <w:sz w:val="24"/>
              </w:rPr>
            </w:pPr>
            <w:r w:rsidRPr="0055760D">
              <w:rPr>
                <w:sz w:val="24"/>
              </w:rPr>
              <w:t xml:space="preserve">Nxënësi duhet të jetë i aftë: </w:t>
            </w:r>
          </w:p>
          <w:p w14:paraId="10C8837B" w14:textId="77777777" w:rsidR="006262D9" w:rsidRPr="006262D9" w:rsidRDefault="006262D9" w:rsidP="00B859AA">
            <w:pPr>
              <w:pStyle w:val="TableParagraph"/>
              <w:numPr>
                <w:ilvl w:val="0"/>
                <w:numId w:val="20"/>
              </w:numPr>
              <w:tabs>
                <w:tab w:val="left" w:pos="476"/>
              </w:tabs>
              <w:ind w:right="263"/>
              <w:rPr>
                <w:sz w:val="24"/>
              </w:rPr>
            </w:pPr>
            <w:r w:rsidRPr="006262D9">
              <w:rPr>
                <w:sz w:val="24"/>
              </w:rPr>
              <w:t>të veshë uniformën dhe mjetet mbrojtëse përpara fillimit të punës.</w:t>
            </w:r>
          </w:p>
          <w:p w14:paraId="7768CB97" w14:textId="266BC6F3" w:rsidR="006262D9" w:rsidRPr="006262D9" w:rsidRDefault="006262D9" w:rsidP="00B859AA">
            <w:pPr>
              <w:pStyle w:val="TableParagraph"/>
              <w:numPr>
                <w:ilvl w:val="0"/>
                <w:numId w:val="20"/>
              </w:numPr>
              <w:tabs>
                <w:tab w:val="left" w:pos="476"/>
              </w:tabs>
              <w:ind w:right="263"/>
              <w:rPr>
                <w:sz w:val="24"/>
              </w:rPr>
            </w:pPr>
            <w:r w:rsidRPr="006262D9">
              <w:rPr>
                <w:sz w:val="24"/>
              </w:rPr>
              <w:t>të përzgjedhë veglat dhe pajisjet për punimin e tubave prej bakri.</w:t>
            </w:r>
          </w:p>
          <w:p w14:paraId="431E39EA" w14:textId="77777777" w:rsidR="006262D9" w:rsidRDefault="006262D9" w:rsidP="00B859AA">
            <w:pPr>
              <w:pStyle w:val="TableParagraph"/>
              <w:numPr>
                <w:ilvl w:val="0"/>
                <w:numId w:val="20"/>
              </w:numPr>
              <w:tabs>
                <w:tab w:val="left" w:pos="476"/>
              </w:tabs>
              <w:ind w:right="263"/>
              <w:rPr>
                <w:sz w:val="24"/>
              </w:rPr>
            </w:pPr>
            <w:r w:rsidRPr="006262D9">
              <w:rPr>
                <w:sz w:val="24"/>
              </w:rPr>
              <w:t xml:space="preserve">të përzgjedhë materilet për hapjen e gotave në tubat </w:t>
            </w:r>
            <w:r>
              <w:rPr>
                <w:sz w:val="24"/>
              </w:rPr>
              <w:t>prej bakri.</w:t>
            </w:r>
          </w:p>
          <w:p w14:paraId="4040382F" w14:textId="60C89AE8" w:rsidR="006262D9" w:rsidRPr="006262D9" w:rsidRDefault="006262D9" w:rsidP="00B859AA">
            <w:pPr>
              <w:pStyle w:val="TableParagraph"/>
              <w:numPr>
                <w:ilvl w:val="0"/>
                <w:numId w:val="20"/>
              </w:numPr>
              <w:tabs>
                <w:tab w:val="left" w:pos="476"/>
              </w:tabs>
              <w:ind w:right="263"/>
              <w:rPr>
                <w:sz w:val="24"/>
              </w:rPr>
            </w:pPr>
            <w:r w:rsidRPr="006262D9">
              <w:rPr>
                <w:sz w:val="24"/>
              </w:rPr>
              <w:t>të kontrollojë tubat për defekte dhe dëmtime.</w:t>
            </w:r>
          </w:p>
          <w:p w14:paraId="7AB84467" w14:textId="0C269539" w:rsidR="006262D9" w:rsidRPr="006262D9" w:rsidRDefault="006262D9" w:rsidP="00B859AA">
            <w:pPr>
              <w:pStyle w:val="TableParagraph"/>
              <w:numPr>
                <w:ilvl w:val="0"/>
                <w:numId w:val="20"/>
              </w:numPr>
              <w:tabs>
                <w:tab w:val="left" w:pos="476"/>
              </w:tabs>
              <w:ind w:right="263"/>
              <w:rPr>
                <w:sz w:val="24"/>
              </w:rPr>
            </w:pPr>
            <w:r w:rsidRPr="006262D9">
              <w:rPr>
                <w:sz w:val="24"/>
              </w:rPr>
              <w:t>të vendosë dhe shtrëngojë tubin prej bakri në morsë.</w:t>
            </w:r>
          </w:p>
          <w:p w14:paraId="0A2521C0" w14:textId="7ABE6D1C" w:rsidR="006262D9" w:rsidRPr="006262D9" w:rsidRDefault="006262D9" w:rsidP="00B859AA">
            <w:pPr>
              <w:pStyle w:val="TableParagraph"/>
              <w:numPr>
                <w:ilvl w:val="0"/>
                <w:numId w:val="20"/>
              </w:numPr>
              <w:tabs>
                <w:tab w:val="left" w:pos="476"/>
              </w:tabs>
              <w:ind w:right="263"/>
              <w:rPr>
                <w:sz w:val="24"/>
              </w:rPr>
            </w:pPr>
            <w:r w:rsidRPr="006262D9">
              <w:rPr>
                <w:sz w:val="24"/>
              </w:rPr>
              <w:t>të bëjë ndezjen dhe rregullimin e flakës së kanelës.</w:t>
            </w:r>
          </w:p>
          <w:p w14:paraId="4D8C7FD1" w14:textId="08BA31FB" w:rsidR="006262D9" w:rsidRPr="006262D9" w:rsidRDefault="006262D9" w:rsidP="00B859AA">
            <w:pPr>
              <w:pStyle w:val="TableParagraph"/>
              <w:numPr>
                <w:ilvl w:val="0"/>
                <w:numId w:val="20"/>
              </w:numPr>
              <w:tabs>
                <w:tab w:val="left" w:pos="476"/>
              </w:tabs>
              <w:ind w:right="263"/>
              <w:rPr>
                <w:sz w:val="24"/>
              </w:rPr>
            </w:pPr>
            <w:r w:rsidRPr="006262D9">
              <w:rPr>
                <w:sz w:val="24"/>
              </w:rPr>
              <w:t>të bëjë nxehjen e buzëve të tubit.</w:t>
            </w:r>
          </w:p>
          <w:p w14:paraId="22105031" w14:textId="5847F40E" w:rsidR="006262D9" w:rsidRPr="006262D9" w:rsidRDefault="006262D9" w:rsidP="00B859AA">
            <w:pPr>
              <w:pStyle w:val="TableParagraph"/>
              <w:numPr>
                <w:ilvl w:val="0"/>
                <w:numId w:val="20"/>
              </w:numPr>
              <w:tabs>
                <w:tab w:val="left" w:pos="476"/>
              </w:tabs>
              <w:ind w:right="263"/>
              <w:rPr>
                <w:sz w:val="24"/>
              </w:rPr>
            </w:pPr>
            <w:r w:rsidRPr="006262D9">
              <w:rPr>
                <w:sz w:val="24"/>
              </w:rPr>
              <w:t>të zbatojë teknikën për hapjen e gotave në tubat prej bakri në të nxehtë me pajisjen.</w:t>
            </w:r>
          </w:p>
          <w:p w14:paraId="66E1246A" w14:textId="778EFB6A" w:rsidR="006262D9" w:rsidRPr="006262D9" w:rsidRDefault="006262D9" w:rsidP="00B859AA">
            <w:pPr>
              <w:pStyle w:val="TableParagraph"/>
              <w:numPr>
                <w:ilvl w:val="0"/>
                <w:numId w:val="20"/>
              </w:numPr>
              <w:tabs>
                <w:tab w:val="left" w:pos="476"/>
              </w:tabs>
              <w:ind w:right="263"/>
              <w:rPr>
                <w:sz w:val="24"/>
              </w:rPr>
            </w:pPr>
            <w:r w:rsidRPr="006262D9">
              <w:rPr>
                <w:sz w:val="24"/>
              </w:rPr>
              <w:t>të tregojë kujdesin e duhur për veglat e punimit të tubave prej bakri.</w:t>
            </w:r>
          </w:p>
          <w:p w14:paraId="636BA798" w14:textId="77777777" w:rsidR="006262D9" w:rsidRPr="006262D9" w:rsidRDefault="006262D9" w:rsidP="00B859AA">
            <w:pPr>
              <w:pStyle w:val="TableParagraph"/>
              <w:numPr>
                <w:ilvl w:val="0"/>
                <w:numId w:val="20"/>
              </w:numPr>
              <w:spacing w:line="274" w:lineRule="exact"/>
              <w:rPr>
                <w:b/>
                <w:i/>
                <w:sz w:val="24"/>
              </w:rPr>
            </w:pPr>
            <w:r w:rsidRPr="006262D9">
              <w:rPr>
                <w:sz w:val="24"/>
              </w:rPr>
              <w:t>të zbatojë rregullat e sigurisë në punë dhe mbrojtjes së mjedisit.</w:t>
            </w:r>
          </w:p>
          <w:p w14:paraId="4F0A2E10" w14:textId="34094EFB" w:rsidR="00AB4B9D" w:rsidRDefault="00AB4B9D" w:rsidP="006262D9">
            <w:pPr>
              <w:pStyle w:val="TableParagraph"/>
              <w:spacing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495EA90" w14:textId="278131D6" w:rsidR="007024B2" w:rsidRPr="00820691" w:rsidRDefault="00AB4B9D" w:rsidP="00B859AA">
            <w:pPr>
              <w:pStyle w:val="TableParagraph"/>
              <w:numPr>
                <w:ilvl w:val="0"/>
                <w:numId w:val="13"/>
              </w:numPr>
              <w:tabs>
                <w:tab w:val="left" w:pos="482"/>
              </w:tabs>
              <w:spacing w:after="240"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F60AE9" w14:paraId="1C9C4C47" w14:textId="77777777" w:rsidTr="00A544BC">
        <w:trPr>
          <w:trHeight w:val="1785"/>
        </w:trPr>
        <w:tc>
          <w:tcPr>
            <w:tcW w:w="2325" w:type="dxa"/>
            <w:gridSpan w:val="2"/>
          </w:tcPr>
          <w:p w14:paraId="3FD2802D" w14:textId="79A0AD68" w:rsidR="00F60AE9" w:rsidRDefault="00F60AE9" w:rsidP="00F464A4">
            <w:pPr>
              <w:pStyle w:val="TableParagraph"/>
              <w:ind w:left="0"/>
              <w:rPr>
                <w:sz w:val="24"/>
              </w:rPr>
            </w:pPr>
          </w:p>
        </w:tc>
        <w:tc>
          <w:tcPr>
            <w:tcW w:w="810" w:type="dxa"/>
          </w:tcPr>
          <w:p w14:paraId="098C21DB" w14:textId="77777777" w:rsidR="00F60AE9" w:rsidRDefault="00F60AE9" w:rsidP="00F464A4">
            <w:pPr>
              <w:pStyle w:val="TableParagraph"/>
              <w:ind w:left="0"/>
              <w:rPr>
                <w:b/>
                <w:sz w:val="24"/>
              </w:rPr>
            </w:pPr>
            <w:r>
              <w:rPr>
                <w:b/>
                <w:sz w:val="24"/>
              </w:rPr>
              <w:t xml:space="preserve">RN </w:t>
            </w:r>
            <w:r w:rsidRPr="00F464A4">
              <w:rPr>
                <w:b/>
                <w:sz w:val="24"/>
              </w:rPr>
              <w:t>3</w:t>
            </w:r>
          </w:p>
        </w:tc>
        <w:tc>
          <w:tcPr>
            <w:tcW w:w="6109" w:type="dxa"/>
            <w:gridSpan w:val="2"/>
          </w:tcPr>
          <w:p w14:paraId="5FFB8A6D" w14:textId="55428F82" w:rsidR="00F60AE9" w:rsidRDefault="007024B2" w:rsidP="007024B2">
            <w:pPr>
              <w:pStyle w:val="TableParagraph"/>
              <w:ind w:left="0"/>
              <w:rPr>
                <w:b/>
                <w:sz w:val="24"/>
              </w:rPr>
            </w:pPr>
            <w:r>
              <w:rPr>
                <w:b/>
                <w:sz w:val="24"/>
              </w:rPr>
              <w:t xml:space="preserve"> </w:t>
            </w:r>
            <w:r w:rsidR="006262D9" w:rsidRPr="006262D9">
              <w:rPr>
                <w:b/>
                <w:sz w:val="24"/>
              </w:rPr>
              <w:t>Nxënësi  kryen bashkime të tubave prej bakri me rakorderi me ngjitje.</w:t>
            </w:r>
          </w:p>
          <w:p w14:paraId="4FFA5675" w14:textId="77777777" w:rsidR="00F60AE9" w:rsidRDefault="00F60AE9" w:rsidP="00F60AE9">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51D39EB2" w14:textId="77777777" w:rsidR="00F60AE9" w:rsidRDefault="00F60AE9" w:rsidP="00F60AE9">
            <w:pPr>
              <w:pStyle w:val="TableParagraph"/>
              <w:spacing w:line="274" w:lineRule="exact"/>
              <w:ind w:left="111"/>
              <w:rPr>
                <w:sz w:val="24"/>
              </w:rPr>
            </w:pPr>
            <w:r>
              <w:rPr>
                <w:sz w:val="24"/>
              </w:rPr>
              <w:t>Nxënësi</w:t>
            </w:r>
            <w:r>
              <w:rPr>
                <w:spacing w:val="-3"/>
                <w:sz w:val="24"/>
              </w:rPr>
              <w:t xml:space="preserve"> </w:t>
            </w:r>
            <w:r>
              <w:rPr>
                <w:sz w:val="24"/>
              </w:rPr>
              <w:t>duhet</w:t>
            </w:r>
            <w:r>
              <w:rPr>
                <w:spacing w:val="-1"/>
                <w:sz w:val="24"/>
              </w:rPr>
              <w:t xml:space="preserve"> </w:t>
            </w:r>
            <w:r>
              <w:rPr>
                <w:sz w:val="24"/>
              </w:rPr>
              <w:t>të</w:t>
            </w:r>
            <w:r>
              <w:rPr>
                <w:spacing w:val="-2"/>
                <w:sz w:val="24"/>
              </w:rPr>
              <w:t xml:space="preserve"> </w:t>
            </w:r>
            <w:r>
              <w:rPr>
                <w:sz w:val="24"/>
              </w:rPr>
              <w:t>jetë</w:t>
            </w:r>
            <w:r w:rsidR="00FE1EAF">
              <w:rPr>
                <w:sz w:val="24"/>
              </w:rPr>
              <w:t xml:space="preserve"> </w:t>
            </w:r>
            <w:r>
              <w:rPr>
                <w:sz w:val="24"/>
              </w:rPr>
              <w:t xml:space="preserve">i </w:t>
            </w:r>
            <w:r>
              <w:rPr>
                <w:spacing w:val="-4"/>
                <w:sz w:val="24"/>
              </w:rPr>
              <w:t>aftë:</w:t>
            </w:r>
          </w:p>
          <w:p w14:paraId="3E7BE47C" w14:textId="77777777" w:rsidR="00F60AE9" w:rsidRDefault="00F60AE9" w:rsidP="00B859AA">
            <w:pPr>
              <w:pStyle w:val="TableParagraph"/>
              <w:numPr>
                <w:ilvl w:val="0"/>
                <w:numId w:val="19"/>
              </w:numPr>
              <w:tabs>
                <w:tab w:val="left" w:pos="471"/>
              </w:tabs>
              <w:ind w:right="587"/>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 xml:space="preserve">së </w:t>
            </w:r>
            <w:r>
              <w:rPr>
                <w:spacing w:val="-2"/>
                <w:sz w:val="24"/>
              </w:rPr>
              <w:t>mjedisit</w:t>
            </w:r>
            <w:r w:rsidR="00FE1EAF">
              <w:rPr>
                <w:spacing w:val="-2"/>
                <w:sz w:val="24"/>
              </w:rPr>
              <w:t>.</w:t>
            </w:r>
          </w:p>
          <w:p w14:paraId="31F95060" w14:textId="77777777" w:rsidR="00F60AE9" w:rsidRDefault="00F60AE9" w:rsidP="00B859AA">
            <w:pPr>
              <w:pStyle w:val="TableParagraph"/>
              <w:numPr>
                <w:ilvl w:val="0"/>
                <w:numId w:val="19"/>
              </w:numPr>
              <w:tabs>
                <w:tab w:val="left" w:pos="471"/>
              </w:tabs>
              <w:rPr>
                <w:sz w:val="24"/>
              </w:rPr>
            </w:pPr>
            <w:r>
              <w:rPr>
                <w:sz w:val="24"/>
              </w:rPr>
              <w:t>te</w:t>
            </w:r>
            <w:r>
              <w:rPr>
                <w:spacing w:val="-3"/>
                <w:sz w:val="24"/>
              </w:rPr>
              <w:t xml:space="preserve"> </w:t>
            </w:r>
            <w:r>
              <w:rPr>
                <w:sz w:val="24"/>
              </w:rPr>
              <w:t>veshë</w:t>
            </w:r>
            <w:r>
              <w:rPr>
                <w:spacing w:val="-1"/>
                <w:sz w:val="24"/>
              </w:rPr>
              <w:t xml:space="preserve"> </w:t>
            </w:r>
            <w:r>
              <w:rPr>
                <w:sz w:val="24"/>
              </w:rPr>
              <w:t>veshjet dhe pajisjet mbrojtjes individuale përpara</w:t>
            </w:r>
            <w:r>
              <w:rPr>
                <w:spacing w:val="-3"/>
                <w:sz w:val="24"/>
              </w:rPr>
              <w:t xml:space="preserve"> </w:t>
            </w:r>
            <w:r>
              <w:rPr>
                <w:sz w:val="24"/>
              </w:rPr>
              <w:t xml:space="preserve">fillimit të </w:t>
            </w:r>
            <w:r>
              <w:rPr>
                <w:spacing w:val="-2"/>
                <w:sz w:val="24"/>
              </w:rPr>
              <w:t>punës.</w:t>
            </w:r>
          </w:p>
          <w:p w14:paraId="3E0E6E7F" w14:textId="77777777" w:rsidR="006262D9" w:rsidRPr="006262D9" w:rsidRDefault="006262D9" w:rsidP="00B859AA">
            <w:pPr>
              <w:pStyle w:val="TableParagraph"/>
              <w:numPr>
                <w:ilvl w:val="0"/>
                <w:numId w:val="19"/>
              </w:numPr>
              <w:tabs>
                <w:tab w:val="left" w:pos="471"/>
              </w:tabs>
              <w:ind w:right="1043"/>
              <w:rPr>
                <w:sz w:val="24"/>
              </w:rPr>
            </w:pPr>
            <w:r w:rsidRPr="006262D9">
              <w:rPr>
                <w:sz w:val="24"/>
              </w:rPr>
              <w:t>të përzgjedhë veglat dhe pajisjet për bashkimin e tubave të prej bakri me rakorderi bakri dhe bronzi</w:t>
            </w:r>
          </w:p>
          <w:p w14:paraId="4AB1DCFF" w14:textId="119DF735" w:rsidR="006262D9" w:rsidRPr="006262D9" w:rsidRDefault="006262D9" w:rsidP="00B859AA">
            <w:pPr>
              <w:pStyle w:val="TableParagraph"/>
              <w:numPr>
                <w:ilvl w:val="0"/>
                <w:numId w:val="19"/>
              </w:numPr>
              <w:tabs>
                <w:tab w:val="left" w:pos="471"/>
              </w:tabs>
              <w:ind w:right="1043"/>
              <w:rPr>
                <w:sz w:val="24"/>
              </w:rPr>
            </w:pPr>
            <w:r w:rsidRPr="006262D9">
              <w:rPr>
                <w:sz w:val="24"/>
              </w:rPr>
              <w:t>të përzgjedhë materialet për ngjitjen e tubave të bakrit me rakorderi bakri dhe bronzi.</w:t>
            </w:r>
          </w:p>
          <w:p w14:paraId="2477FAD4" w14:textId="70CC0D13" w:rsidR="006262D9" w:rsidRPr="006262D9" w:rsidRDefault="006262D9" w:rsidP="00B859AA">
            <w:pPr>
              <w:pStyle w:val="TableParagraph"/>
              <w:numPr>
                <w:ilvl w:val="0"/>
                <w:numId w:val="19"/>
              </w:numPr>
              <w:tabs>
                <w:tab w:val="left" w:pos="471"/>
              </w:tabs>
              <w:ind w:right="1043"/>
              <w:rPr>
                <w:sz w:val="24"/>
              </w:rPr>
            </w:pPr>
            <w:r w:rsidRPr="006262D9">
              <w:rPr>
                <w:sz w:val="24"/>
              </w:rPr>
              <w:t>të vendosë dhe shtrëngojë  tubin prej bakrit në morsë.</w:t>
            </w:r>
          </w:p>
          <w:p w14:paraId="29DE68D7" w14:textId="4408EDCE" w:rsidR="006262D9" w:rsidRPr="006262D9" w:rsidRDefault="006262D9" w:rsidP="00B859AA">
            <w:pPr>
              <w:pStyle w:val="TableParagraph"/>
              <w:numPr>
                <w:ilvl w:val="0"/>
                <w:numId w:val="19"/>
              </w:numPr>
              <w:tabs>
                <w:tab w:val="left" w:pos="471"/>
              </w:tabs>
              <w:ind w:right="1043"/>
              <w:rPr>
                <w:sz w:val="24"/>
              </w:rPr>
            </w:pPr>
            <w:r w:rsidRPr="006262D9">
              <w:rPr>
                <w:sz w:val="24"/>
              </w:rPr>
              <w:t>të kryejë pastrimin dhe lyerjen me pastë të sipërfaqes së jashtme të tubit në vendin për ngjitje.</w:t>
            </w:r>
          </w:p>
          <w:p w14:paraId="5468C111" w14:textId="3359700C" w:rsidR="006262D9" w:rsidRPr="006262D9" w:rsidRDefault="006262D9" w:rsidP="00B859AA">
            <w:pPr>
              <w:pStyle w:val="TableParagraph"/>
              <w:numPr>
                <w:ilvl w:val="0"/>
                <w:numId w:val="19"/>
              </w:numPr>
              <w:tabs>
                <w:tab w:val="left" w:pos="471"/>
              </w:tabs>
              <w:ind w:right="1043"/>
              <w:rPr>
                <w:sz w:val="24"/>
              </w:rPr>
            </w:pPr>
            <w:r w:rsidRPr="006262D9">
              <w:rPr>
                <w:sz w:val="24"/>
              </w:rPr>
              <w:t>të kryejë pastrimin dhe lyerjen me pastë të sipërfaqes së brendshme të tubit në vendin për ngjitje.</w:t>
            </w:r>
          </w:p>
          <w:p w14:paraId="51C39585" w14:textId="1F762DEF" w:rsidR="006262D9" w:rsidRPr="006262D9" w:rsidRDefault="006262D9" w:rsidP="00B859AA">
            <w:pPr>
              <w:pStyle w:val="TableParagraph"/>
              <w:numPr>
                <w:ilvl w:val="0"/>
                <w:numId w:val="19"/>
              </w:numPr>
              <w:tabs>
                <w:tab w:val="left" w:pos="471"/>
              </w:tabs>
              <w:ind w:right="1043"/>
              <w:rPr>
                <w:sz w:val="24"/>
              </w:rPr>
            </w:pPr>
            <w:r w:rsidRPr="006262D9">
              <w:rPr>
                <w:sz w:val="24"/>
              </w:rPr>
              <w:t>të endosë rakorderinë në tub..</w:t>
            </w:r>
          </w:p>
          <w:p w14:paraId="574C022E" w14:textId="4F074480" w:rsidR="006262D9" w:rsidRPr="006262D9" w:rsidRDefault="006262D9" w:rsidP="00B859AA">
            <w:pPr>
              <w:pStyle w:val="TableParagraph"/>
              <w:numPr>
                <w:ilvl w:val="0"/>
                <w:numId w:val="19"/>
              </w:numPr>
              <w:tabs>
                <w:tab w:val="left" w:pos="471"/>
              </w:tabs>
              <w:ind w:right="1043"/>
              <w:rPr>
                <w:sz w:val="24"/>
              </w:rPr>
            </w:pPr>
            <w:r w:rsidRPr="006262D9">
              <w:rPr>
                <w:sz w:val="24"/>
              </w:rPr>
              <w:t>të ndezë dhe rregullojë flakën në kanelë.</w:t>
            </w:r>
          </w:p>
          <w:p w14:paraId="19FC8A03" w14:textId="7850A82E" w:rsidR="006262D9" w:rsidRPr="006262D9" w:rsidRDefault="006262D9" w:rsidP="00B859AA">
            <w:pPr>
              <w:pStyle w:val="TableParagraph"/>
              <w:numPr>
                <w:ilvl w:val="0"/>
                <w:numId w:val="19"/>
              </w:numPr>
              <w:tabs>
                <w:tab w:val="left" w:pos="471"/>
              </w:tabs>
              <w:ind w:right="1043"/>
              <w:rPr>
                <w:sz w:val="24"/>
              </w:rPr>
            </w:pPr>
            <w:r w:rsidRPr="006262D9">
              <w:rPr>
                <w:sz w:val="24"/>
              </w:rPr>
              <w:t>të zbatojë teknikën për ngjitjen me kallaj të tubit të bakrit dhe rakorderisë.</w:t>
            </w:r>
          </w:p>
          <w:p w14:paraId="08474CC4" w14:textId="44F010ED" w:rsidR="006262D9" w:rsidRPr="006262D9" w:rsidRDefault="006262D9" w:rsidP="00B859AA">
            <w:pPr>
              <w:pStyle w:val="TableParagraph"/>
              <w:numPr>
                <w:ilvl w:val="0"/>
                <w:numId w:val="19"/>
              </w:numPr>
              <w:tabs>
                <w:tab w:val="left" w:pos="471"/>
              </w:tabs>
              <w:ind w:right="1043"/>
              <w:rPr>
                <w:sz w:val="24"/>
              </w:rPr>
            </w:pPr>
            <w:r w:rsidRPr="006262D9">
              <w:rPr>
                <w:sz w:val="24"/>
              </w:rPr>
              <w:t>të përpunojë tegelin e ngjitjes.</w:t>
            </w:r>
          </w:p>
          <w:p w14:paraId="3258AD1B" w14:textId="4780D2FF" w:rsidR="006262D9" w:rsidRPr="006262D9" w:rsidRDefault="006262D9" w:rsidP="00B859AA">
            <w:pPr>
              <w:pStyle w:val="TableParagraph"/>
              <w:numPr>
                <w:ilvl w:val="0"/>
                <w:numId w:val="19"/>
              </w:numPr>
              <w:tabs>
                <w:tab w:val="left" w:pos="471"/>
              </w:tabs>
              <w:ind w:right="1043"/>
              <w:rPr>
                <w:sz w:val="24"/>
              </w:rPr>
            </w:pPr>
            <w:r w:rsidRPr="006262D9">
              <w:rPr>
                <w:sz w:val="24"/>
              </w:rPr>
              <w:t>të zbatojë teknikën për ngjitjen e tubit të bakrit me rakorderi me anë të shufrës së bakrit.</w:t>
            </w:r>
          </w:p>
          <w:p w14:paraId="0EF5BD9A" w14:textId="0FA0D4F0" w:rsidR="006262D9" w:rsidRPr="006262D9" w:rsidRDefault="006262D9" w:rsidP="00B859AA">
            <w:pPr>
              <w:pStyle w:val="TableParagraph"/>
              <w:numPr>
                <w:ilvl w:val="0"/>
                <w:numId w:val="19"/>
              </w:numPr>
              <w:tabs>
                <w:tab w:val="left" w:pos="471"/>
              </w:tabs>
              <w:ind w:right="1043"/>
              <w:rPr>
                <w:sz w:val="24"/>
              </w:rPr>
            </w:pPr>
            <w:r w:rsidRPr="006262D9">
              <w:rPr>
                <w:sz w:val="24"/>
              </w:rPr>
              <w:t>të tregojë kujdesin e duhur për veglat e punimit të tubave të bakrit.</w:t>
            </w:r>
          </w:p>
          <w:p w14:paraId="7E41AC12" w14:textId="77777777" w:rsidR="006262D9" w:rsidRPr="006262D9" w:rsidRDefault="006262D9" w:rsidP="00B859AA">
            <w:pPr>
              <w:pStyle w:val="TableParagraph"/>
              <w:numPr>
                <w:ilvl w:val="0"/>
                <w:numId w:val="19"/>
              </w:numPr>
              <w:spacing w:before="4" w:line="274" w:lineRule="exact"/>
              <w:rPr>
                <w:b/>
                <w:i/>
                <w:sz w:val="24"/>
              </w:rPr>
            </w:pPr>
            <w:r w:rsidRPr="006262D9">
              <w:rPr>
                <w:sz w:val="24"/>
              </w:rPr>
              <w:t>të zbatojë rregullat e sigurisë në punë dhe mbrojtjes së mjedisit.</w:t>
            </w:r>
          </w:p>
          <w:p w14:paraId="62FD43F8" w14:textId="387321DB" w:rsidR="00F60AE9" w:rsidRDefault="00F60AE9" w:rsidP="006262D9">
            <w:pPr>
              <w:pStyle w:val="TableParagraph"/>
              <w:spacing w:before="4" w:line="274" w:lineRule="exact"/>
              <w:ind w:left="111"/>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925723D" w14:textId="77777777" w:rsidR="00F60AE9" w:rsidRDefault="00F60AE9" w:rsidP="00B859AA">
            <w:pPr>
              <w:pStyle w:val="TableParagraph"/>
              <w:numPr>
                <w:ilvl w:val="0"/>
                <w:numId w:val="19"/>
              </w:numPr>
              <w:tabs>
                <w:tab w:val="left" w:pos="471"/>
              </w:tabs>
              <w:ind w:right="311"/>
              <w:rPr>
                <w:b/>
                <w:sz w:val="24"/>
              </w:rPr>
            </w:pPr>
            <w:r w:rsidRPr="00F60AE9">
              <w:rPr>
                <w:spacing w:val="-2"/>
                <w:sz w:val="24"/>
              </w:rPr>
              <w:t>Vëzhgim me listë kontrolli.</w:t>
            </w:r>
          </w:p>
        </w:tc>
      </w:tr>
      <w:tr w:rsidR="00F60AE9" w14:paraId="118A4DCC" w14:textId="77777777" w:rsidTr="00A544BC">
        <w:trPr>
          <w:trHeight w:val="710"/>
        </w:trPr>
        <w:tc>
          <w:tcPr>
            <w:tcW w:w="2325" w:type="dxa"/>
            <w:gridSpan w:val="2"/>
            <w:tcBorders>
              <w:bottom w:val="single" w:sz="4" w:space="0" w:color="auto"/>
            </w:tcBorders>
          </w:tcPr>
          <w:p w14:paraId="33270986" w14:textId="77777777" w:rsidR="00F60AE9" w:rsidRDefault="00F60AE9" w:rsidP="00F60AE9">
            <w:pPr>
              <w:pStyle w:val="TableParagraph"/>
              <w:ind w:left="0"/>
              <w:rPr>
                <w:sz w:val="24"/>
              </w:rPr>
            </w:pPr>
          </w:p>
        </w:tc>
        <w:tc>
          <w:tcPr>
            <w:tcW w:w="810" w:type="dxa"/>
            <w:tcBorders>
              <w:bottom w:val="single" w:sz="4" w:space="0" w:color="auto"/>
            </w:tcBorders>
          </w:tcPr>
          <w:p w14:paraId="73B016F0" w14:textId="77777777" w:rsidR="00F60AE9" w:rsidRDefault="00F60AE9" w:rsidP="00F464A4">
            <w:pPr>
              <w:pStyle w:val="TableParagraph"/>
              <w:ind w:left="111" w:right="22"/>
              <w:rPr>
                <w:b/>
                <w:sz w:val="24"/>
              </w:rPr>
            </w:pPr>
            <w:r>
              <w:rPr>
                <w:b/>
                <w:sz w:val="24"/>
              </w:rPr>
              <w:t>RN 4</w:t>
            </w:r>
          </w:p>
          <w:p w14:paraId="456CE761" w14:textId="77777777" w:rsidR="00A544BC" w:rsidRDefault="00A544BC" w:rsidP="00F464A4">
            <w:pPr>
              <w:pStyle w:val="TableParagraph"/>
              <w:ind w:left="111" w:right="22"/>
              <w:rPr>
                <w:b/>
                <w:sz w:val="24"/>
              </w:rPr>
            </w:pPr>
          </w:p>
          <w:p w14:paraId="7DF5472E" w14:textId="77777777" w:rsidR="00A544BC" w:rsidRDefault="00A544BC" w:rsidP="00F464A4">
            <w:pPr>
              <w:pStyle w:val="TableParagraph"/>
              <w:ind w:left="111" w:right="22"/>
              <w:rPr>
                <w:b/>
                <w:sz w:val="24"/>
              </w:rPr>
            </w:pPr>
          </w:p>
          <w:p w14:paraId="45B8B2D6" w14:textId="77777777" w:rsidR="00A544BC" w:rsidRDefault="00A544BC" w:rsidP="00F464A4">
            <w:pPr>
              <w:pStyle w:val="TableParagraph"/>
              <w:ind w:left="111" w:right="22"/>
              <w:rPr>
                <w:b/>
                <w:sz w:val="24"/>
              </w:rPr>
            </w:pPr>
          </w:p>
          <w:p w14:paraId="59B190C9" w14:textId="77777777" w:rsidR="00A544BC" w:rsidRDefault="00A544BC" w:rsidP="00F464A4">
            <w:pPr>
              <w:pStyle w:val="TableParagraph"/>
              <w:ind w:left="111" w:right="22"/>
              <w:rPr>
                <w:b/>
                <w:sz w:val="24"/>
              </w:rPr>
            </w:pPr>
          </w:p>
          <w:p w14:paraId="0C0C4F15" w14:textId="77777777" w:rsidR="00A544BC" w:rsidRDefault="00A544BC" w:rsidP="00F464A4">
            <w:pPr>
              <w:pStyle w:val="TableParagraph"/>
              <w:ind w:left="111" w:right="22"/>
              <w:rPr>
                <w:b/>
                <w:sz w:val="24"/>
              </w:rPr>
            </w:pPr>
          </w:p>
          <w:p w14:paraId="4F4286DC" w14:textId="77777777" w:rsidR="00A544BC" w:rsidRDefault="00A544BC" w:rsidP="00F464A4">
            <w:pPr>
              <w:pStyle w:val="TableParagraph"/>
              <w:ind w:left="111" w:right="22"/>
              <w:rPr>
                <w:b/>
                <w:sz w:val="24"/>
              </w:rPr>
            </w:pPr>
          </w:p>
          <w:p w14:paraId="463C8288" w14:textId="77777777" w:rsidR="00A544BC" w:rsidRDefault="00A544BC" w:rsidP="00F464A4">
            <w:pPr>
              <w:pStyle w:val="TableParagraph"/>
              <w:ind w:left="111" w:right="22"/>
              <w:rPr>
                <w:b/>
                <w:sz w:val="24"/>
              </w:rPr>
            </w:pPr>
          </w:p>
          <w:p w14:paraId="1A6888BB" w14:textId="77777777" w:rsidR="00A544BC" w:rsidRDefault="00A544BC" w:rsidP="00F464A4">
            <w:pPr>
              <w:pStyle w:val="TableParagraph"/>
              <w:ind w:left="111" w:right="22"/>
              <w:rPr>
                <w:b/>
                <w:sz w:val="24"/>
              </w:rPr>
            </w:pPr>
          </w:p>
          <w:p w14:paraId="375221EF" w14:textId="77777777" w:rsidR="00A544BC" w:rsidRDefault="00A544BC" w:rsidP="00F464A4">
            <w:pPr>
              <w:pStyle w:val="TableParagraph"/>
              <w:ind w:left="111" w:right="22"/>
              <w:rPr>
                <w:b/>
                <w:sz w:val="24"/>
              </w:rPr>
            </w:pPr>
          </w:p>
          <w:p w14:paraId="64ECA9E9" w14:textId="77777777" w:rsidR="00A544BC" w:rsidRDefault="00A544BC" w:rsidP="00F464A4">
            <w:pPr>
              <w:pStyle w:val="TableParagraph"/>
              <w:ind w:left="111" w:right="22"/>
              <w:rPr>
                <w:b/>
                <w:sz w:val="24"/>
              </w:rPr>
            </w:pPr>
          </w:p>
          <w:p w14:paraId="663F328C" w14:textId="77777777" w:rsidR="00A544BC" w:rsidRDefault="00A544BC" w:rsidP="00F464A4">
            <w:pPr>
              <w:pStyle w:val="TableParagraph"/>
              <w:ind w:left="111" w:right="22"/>
              <w:rPr>
                <w:b/>
                <w:sz w:val="24"/>
              </w:rPr>
            </w:pPr>
          </w:p>
          <w:p w14:paraId="21831C13" w14:textId="77777777" w:rsidR="00A544BC" w:rsidRDefault="00A544BC" w:rsidP="00F464A4">
            <w:pPr>
              <w:pStyle w:val="TableParagraph"/>
              <w:ind w:left="111" w:right="22"/>
              <w:rPr>
                <w:b/>
                <w:sz w:val="24"/>
              </w:rPr>
            </w:pPr>
          </w:p>
          <w:p w14:paraId="3DD8B801" w14:textId="77777777" w:rsidR="00A544BC" w:rsidRDefault="00A544BC" w:rsidP="00F464A4">
            <w:pPr>
              <w:pStyle w:val="TableParagraph"/>
              <w:ind w:left="111" w:right="22"/>
              <w:rPr>
                <w:b/>
                <w:sz w:val="24"/>
              </w:rPr>
            </w:pPr>
          </w:p>
          <w:p w14:paraId="3E17D38F" w14:textId="77777777" w:rsidR="00A544BC" w:rsidRDefault="00A544BC" w:rsidP="00F464A4">
            <w:pPr>
              <w:pStyle w:val="TableParagraph"/>
              <w:ind w:left="111" w:right="22"/>
              <w:rPr>
                <w:b/>
                <w:sz w:val="24"/>
              </w:rPr>
            </w:pPr>
          </w:p>
          <w:p w14:paraId="331BDC95" w14:textId="77777777" w:rsidR="00A544BC" w:rsidRDefault="00A544BC" w:rsidP="00F464A4">
            <w:pPr>
              <w:pStyle w:val="TableParagraph"/>
              <w:ind w:left="111" w:right="22"/>
              <w:rPr>
                <w:b/>
                <w:sz w:val="24"/>
              </w:rPr>
            </w:pPr>
          </w:p>
          <w:p w14:paraId="4EEA0C7B" w14:textId="77777777" w:rsidR="00A544BC" w:rsidRDefault="00A544BC" w:rsidP="00F464A4">
            <w:pPr>
              <w:pStyle w:val="TableParagraph"/>
              <w:ind w:left="111" w:right="22"/>
              <w:rPr>
                <w:b/>
                <w:sz w:val="24"/>
              </w:rPr>
            </w:pPr>
          </w:p>
          <w:p w14:paraId="03EDA80C" w14:textId="77777777" w:rsidR="00A544BC" w:rsidRDefault="00A544BC" w:rsidP="00F464A4">
            <w:pPr>
              <w:pStyle w:val="TableParagraph"/>
              <w:ind w:left="111" w:right="22"/>
              <w:rPr>
                <w:b/>
                <w:sz w:val="24"/>
              </w:rPr>
            </w:pPr>
          </w:p>
          <w:p w14:paraId="2439715B" w14:textId="77777777" w:rsidR="00A544BC" w:rsidRDefault="00A544BC" w:rsidP="00A544BC">
            <w:pPr>
              <w:pStyle w:val="TableParagraph"/>
              <w:ind w:left="0" w:right="22"/>
              <w:rPr>
                <w:b/>
                <w:sz w:val="24"/>
              </w:rPr>
            </w:pPr>
            <w:r>
              <w:rPr>
                <w:b/>
                <w:sz w:val="24"/>
              </w:rPr>
              <w:t xml:space="preserve"> RN 5</w:t>
            </w:r>
          </w:p>
          <w:p w14:paraId="4ABE7C7C" w14:textId="77777777" w:rsidR="00A544BC" w:rsidRDefault="00A544BC" w:rsidP="00A544BC">
            <w:pPr>
              <w:pStyle w:val="TableParagraph"/>
              <w:ind w:left="0" w:right="22"/>
              <w:rPr>
                <w:b/>
                <w:sz w:val="24"/>
              </w:rPr>
            </w:pPr>
          </w:p>
          <w:p w14:paraId="08BA8561" w14:textId="77777777" w:rsidR="00A544BC" w:rsidRDefault="00A544BC" w:rsidP="00A544BC">
            <w:pPr>
              <w:pStyle w:val="TableParagraph"/>
              <w:ind w:left="0" w:right="22"/>
              <w:rPr>
                <w:b/>
                <w:sz w:val="24"/>
              </w:rPr>
            </w:pPr>
          </w:p>
          <w:p w14:paraId="769B9607" w14:textId="77777777" w:rsidR="00A544BC" w:rsidRDefault="00A544BC" w:rsidP="00A544BC">
            <w:pPr>
              <w:pStyle w:val="TableParagraph"/>
              <w:ind w:left="0" w:right="22"/>
              <w:rPr>
                <w:b/>
                <w:sz w:val="24"/>
              </w:rPr>
            </w:pPr>
          </w:p>
          <w:p w14:paraId="49D788CC" w14:textId="77777777" w:rsidR="00A544BC" w:rsidRDefault="00A544BC" w:rsidP="00A544BC">
            <w:pPr>
              <w:pStyle w:val="TableParagraph"/>
              <w:ind w:left="0" w:right="22"/>
              <w:rPr>
                <w:b/>
                <w:sz w:val="24"/>
              </w:rPr>
            </w:pPr>
          </w:p>
          <w:p w14:paraId="6CA7D67E" w14:textId="77777777" w:rsidR="00A544BC" w:rsidRDefault="00A544BC" w:rsidP="00A544BC">
            <w:pPr>
              <w:pStyle w:val="TableParagraph"/>
              <w:ind w:left="0" w:right="22"/>
              <w:rPr>
                <w:b/>
                <w:sz w:val="24"/>
              </w:rPr>
            </w:pPr>
          </w:p>
          <w:p w14:paraId="7DDC9E8C" w14:textId="77777777" w:rsidR="00A544BC" w:rsidRDefault="00A544BC" w:rsidP="00A544BC">
            <w:pPr>
              <w:pStyle w:val="TableParagraph"/>
              <w:ind w:left="0" w:right="22"/>
              <w:rPr>
                <w:b/>
                <w:sz w:val="24"/>
              </w:rPr>
            </w:pPr>
          </w:p>
          <w:p w14:paraId="13BB6DF4" w14:textId="77777777" w:rsidR="00A544BC" w:rsidRDefault="00A544BC" w:rsidP="00A544BC">
            <w:pPr>
              <w:pStyle w:val="TableParagraph"/>
              <w:ind w:left="0" w:right="22"/>
              <w:rPr>
                <w:b/>
                <w:sz w:val="24"/>
              </w:rPr>
            </w:pPr>
          </w:p>
          <w:p w14:paraId="1875DE51" w14:textId="77777777" w:rsidR="00A544BC" w:rsidRDefault="00A544BC" w:rsidP="00A544BC">
            <w:pPr>
              <w:pStyle w:val="TableParagraph"/>
              <w:ind w:left="0" w:right="22"/>
              <w:rPr>
                <w:b/>
                <w:sz w:val="24"/>
              </w:rPr>
            </w:pPr>
          </w:p>
          <w:p w14:paraId="7CDE977F" w14:textId="77777777" w:rsidR="00A544BC" w:rsidRDefault="00A544BC" w:rsidP="00A544BC">
            <w:pPr>
              <w:pStyle w:val="TableParagraph"/>
              <w:ind w:left="0" w:right="22"/>
              <w:rPr>
                <w:b/>
                <w:sz w:val="24"/>
              </w:rPr>
            </w:pPr>
          </w:p>
          <w:p w14:paraId="0266EDAF" w14:textId="77777777" w:rsidR="00A544BC" w:rsidRDefault="00A544BC" w:rsidP="00A544BC">
            <w:pPr>
              <w:pStyle w:val="TableParagraph"/>
              <w:ind w:left="0" w:right="22"/>
              <w:rPr>
                <w:b/>
                <w:sz w:val="24"/>
              </w:rPr>
            </w:pPr>
          </w:p>
          <w:p w14:paraId="41B90081" w14:textId="77777777" w:rsidR="00A544BC" w:rsidRDefault="00A544BC" w:rsidP="00A544BC">
            <w:pPr>
              <w:pStyle w:val="TableParagraph"/>
              <w:ind w:left="0" w:right="22"/>
              <w:rPr>
                <w:b/>
                <w:sz w:val="24"/>
              </w:rPr>
            </w:pPr>
          </w:p>
          <w:p w14:paraId="71553BF7" w14:textId="77777777" w:rsidR="00A544BC" w:rsidRDefault="00A544BC" w:rsidP="00A544BC">
            <w:pPr>
              <w:pStyle w:val="TableParagraph"/>
              <w:ind w:left="0" w:right="22"/>
              <w:rPr>
                <w:b/>
                <w:sz w:val="24"/>
              </w:rPr>
            </w:pPr>
          </w:p>
          <w:p w14:paraId="6DEA612C" w14:textId="77777777" w:rsidR="00A544BC" w:rsidRDefault="00A544BC" w:rsidP="00A544BC">
            <w:pPr>
              <w:pStyle w:val="TableParagraph"/>
              <w:ind w:left="0" w:right="22"/>
              <w:rPr>
                <w:b/>
                <w:sz w:val="24"/>
              </w:rPr>
            </w:pPr>
          </w:p>
          <w:p w14:paraId="539ECB4C" w14:textId="77777777" w:rsidR="00A544BC" w:rsidRDefault="00A544BC" w:rsidP="00A544BC">
            <w:pPr>
              <w:pStyle w:val="TableParagraph"/>
              <w:ind w:left="0" w:right="22"/>
              <w:rPr>
                <w:b/>
                <w:sz w:val="24"/>
              </w:rPr>
            </w:pPr>
          </w:p>
          <w:p w14:paraId="0DE9F542" w14:textId="77777777" w:rsidR="00A544BC" w:rsidRDefault="00A544BC" w:rsidP="00A544BC">
            <w:pPr>
              <w:pStyle w:val="TableParagraph"/>
              <w:ind w:left="0" w:right="22"/>
              <w:rPr>
                <w:b/>
                <w:sz w:val="24"/>
              </w:rPr>
            </w:pPr>
          </w:p>
          <w:p w14:paraId="6372A5DD" w14:textId="77777777" w:rsidR="00A544BC" w:rsidRDefault="00A544BC" w:rsidP="00A544BC">
            <w:pPr>
              <w:pStyle w:val="TableParagraph"/>
              <w:ind w:left="0" w:right="22"/>
              <w:rPr>
                <w:b/>
                <w:sz w:val="24"/>
              </w:rPr>
            </w:pPr>
          </w:p>
          <w:p w14:paraId="4051F4AA" w14:textId="77777777" w:rsidR="00A544BC" w:rsidRDefault="00A544BC" w:rsidP="00A544BC">
            <w:pPr>
              <w:pStyle w:val="TableParagraph"/>
              <w:ind w:left="0" w:right="22"/>
              <w:rPr>
                <w:b/>
                <w:sz w:val="24"/>
              </w:rPr>
            </w:pPr>
          </w:p>
          <w:p w14:paraId="2323EE62" w14:textId="77777777" w:rsidR="00A544BC" w:rsidRDefault="00A544BC" w:rsidP="00A544BC">
            <w:pPr>
              <w:pStyle w:val="TableParagraph"/>
              <w:ind w:left="0" w:right="22"/>
              <w:rPr>
                <w:b/>
                <w:sz w:val="24"/>
              </w:rPr>
            </w:pPr>
          </w:p>
          <w:p w14:paraId="347CEA29" w14:textId="77777777" w:rsidR="00A544BC" w:rsidRDefault="00A544BC" w:rsidP="00A544BC">
            <w:pPr>
              <w:pStyle w:val="TableParagraph"/>
              <w:ind w:left="0" w:right="22"/>
              <w:rPr>
                <w:b/>
                <w:sz w:val="24"/>
              </w:rPr>
            </w:pPr>
          </w:p>
          <w:p w14:paraId="37300874" w14:textId="77777777" w:rsidR="00A544BC" w:rsidRDefault="00A544BC" w:rsidP="00A544BC">
            <w:pPr>
              <w:pStyle w:val="TableParagraph"/>
              <w:ind w:left="0" w:right="22"/>
              <w:rPr>
                <w:b/>
                <w:sz w:val="24"/>
              </w:rPr>
            </w:pPr>
          </w:p>
          <w:p w14:paraId="48C110A6" w14:textId="77777777" w:rsidR="00A544BC" w:rsidRDefault="00A544BC" w:rsidP="00A544BC">
            <w:pPr>
              <w:pStyle w:val="TableParagraph"/>
              <w:ind w:left="0" w:right="22"/>
              <w:rPr>
                <w:b/>
                <w:sz w:val="24"/>
              </w:rPr>
            </w:pPr>
          </w:p>
          <w:p w14:paraId="31A88739" w14:textId="77777777" w:rsidR="00A544BC" w:rsidRDefault="00A544BC" w:rsidP="00A544BC">
            <w:pPr>
              <w:pStyle w:val="TableParagraph"/>
              <w:ind w:left="0" w:right="22"/>
              <w:rPr>
                <w:b/>
                <w:sz w:val="24"/>
              </w:rPr>
            </w:pPr>
          </w:p>
          <w:p w14:paraId="29586429" w14:textId="77777777" w:rsidR="00A544BC" w:rsidRDefault="00A544BC" w:rsidP="00A544BC">
            <w:pPr>
              <w:pStyle w:val="TableParagraph"/>
              <w:ind w:left="0" w:right="22"/>
              <w:rPr>
                <w:b/>
                <w:sz w:val="24"/>
              </w:rPr>
            </w:pPr>
          </w:p>
          <w:p w14:paraId="7BA52953" w14:textId="5E68D3E8" w:rsidR="00A544BC" w:rsidRDefault="00A544BC" w:rsidP="00A544BC">
            <w:pPr>
              <w:pStyle w:val="TableParagraph"/>
              <w:ind w:left="0" w:right="22"/>
              <w:rPr>
                <w:b/>
                <w:sz w:val="24"/>
              </w:rPr>
            </w:pPr>
            <w:r>
              <w:rPr>
                <w:b/>
                <w:sz w:val="24"/>
              </w:rPr>
              <w:t xml:space="preserve"> RN 6</w:t>
            </w:r>
          </w:p>
        </w:tc>
        <w:tc>
          <w:tcPr>
            <w:tcW w:w="6109" w:type="dxa"/>
            <w:gridSpan w:val="2"/>
            <w:tcBorders>
              <w:bottom w:val="single" w:sz="4" w:space="0" w:color="auto"/>
            </w:tcBorders>
          </w:tcPr>
          <w:p w14:paraId="4C527B1F" w14:textId="77777777" w:rsidR="006C2152" w:rsidRDefault="006C2152" w:rsidP="00F60AE9">
            <w:pPr>
              <w:pStyle w:val="TableParagraph"/>
              <w:spacing w:line="274" w:lineRule="exact"/>
              <w:ind w:left="111"/>
              <w:rPr>
                <w:b/>
                <w:sz w:val="24"/>
              </w:rPr>
            </w:pPr>
            <w:r w:rsidRPr="006C2152">
              <w:rPr>
                <w:b/>
                <w:sz w:val="24"/>
              </w:rPr>
              <w:t>Nxënësi  kryen bashkime të tubave prej bakri me rakorderi me presim.</w:t>
            </w:r>
          </w:p>
          <w:p w14:paraId="5565F051" w14:textId="134A2437" w:rsidR="00F60AE9" w:rsidRDefault="00F60AE9" w:rsidP="00F60AE9">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2C1495D" w14:textId="77777777" w:rsidR="00F60AE9" w:rsidRDefault="00F60AE9" w:rsidP="00F60AE9">
            <w:pPr>
              <w:pStyle w:val="TableParagraph"/>
              <w:spacing w:line="274" w:lineRule="exact"/>
              <w:ind w:left="11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C284AE2" w14:textId="77777777" w:rsidR="00F60AE9" w:rsidRDefault="00F60AE9" w:rsidP="00B859AA">
            <w:pPr>
              <w:pStyle w:val="TableParagraph"/>
              <w:numPr>
                <w:ilvl w:val="0"/>
                <w:numId w:val="18"/>
              </w:numPr>
              <w:tabs>
                <w:tab w:val="left" w:pos="471"/>
              </w:tabs>
              <w:ind w:right="590"/>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e</w:t>
            </w:r>
            <w:r>
              <w:rPr>
                <w:spacing w:val="-5"/>
                <w:sz w:val="24"/>
              </w:rPr>
              <w:t xml:space="preserve"> </w:t>
            </w:r>
            <w:r>
              <w:rPr>
                <w:sz w:val="24"/>
              </w:rPr>
              <w:t>të</w:t>
            </w:r>
            <w:r>
              <w:rPr>
                <w:spacing w:val="-6"/>
                <w:sz w:val="24"/>
              </w:rPr>
              <w:t xml:space="preserve"> </w:t>
            </w:r>
            <w:r>
              <w:rPr>
                <w:sz w:val="24"/>
              </w:rPr>
              <w:t>ruajtjes</w:t>
            </w:r>
            <w:r>
              <w:rPr>
                <w:spacing w:val="-5"/>
                <w:sz w:val="24"/>
              </w:rPr>
              <w:t xml:space="preserve"> </w:t>
            </w:r>
            <w:r>
              <w:rPr>
                <w:sz w:val="24"/>
              </w:rPr>
              <w:t xml:space="preserve">së </w:t>
            </w:r>
            <w:r>
              <w:rPr>
                <w:spacing w:val="-2"/>
                <w:sz w:val="24"/>
              </w:rPr>
              <w:t>mjedisit.</w:t>
            </w:r>
          </w:p>
          <w:p w14:paraId="00CD6844" w14:textId="77777777" w:rsidR="00F60AE9" w:rsidRDefault="00F60AE9" w:rsidP="00B859AA">
            <w:pPr>
              <w:pStyle w:val="TableParagraph"/>
              <w:numPr>
                <w:ilvl w:val="0"/>
                <w:numId w:val="18"/>
              </w:numPr>
              <w:tabs>
                <w:tab w:val="left" w:pos="471"/>
              </w:tabs>
              <w:rPr>
                <w:sz w:val="24"/>
              </w:rPr>
            </w:pPr>
            <w:r>
              <w:rPr>
                <w:sz w:val="24"/>
              </w:rPr>
              <w:t>të veshë</w:t>
            </w:r>
            <w:r>
              <w:rPr>
                <w:spacing w:val="-1"/>
                <w:sz w:val="24"/>
              </w:rPr>
              <w:t xml:space="preserve"> </w:t>
            </w:r>
            <w:r>
              <w:rPr>
                <w:sz w:val="24"/>
              </w:rPr>
              <w:t>veshjet dhe pajisjet mbrojtjes individuale përpara</w:t>
            </w:r>
            <w:r>
              <w:rPr>
                <w:spacing w:val="-2"/>
                <w:sz w:val="24"/>
              </w:rPr>
              <w:t xml:space="preserve"> </w:t>
            </w:r>
            <w:r>
              <w:rPr>
                <w:sz w:val="24"/>
              </w:rPr>
              <w:t>fillimit të</w:t>
            </w:r>
            <w:r>
              <w:rPr>
                <w:spacing w:val="-1"/>
                <w:sz w:val="24"/>
              </w:rPr>
              <w:t xml:space="preserve"> </w:t>
            </w:r>
            <w:r>
              <w:rPr>
                <w:spacing w:val="-2"/>
                <w:sz w:val="24"/>
              </w:rPr>
              <w:t>punës.</w:t>
            </w:r>
          </w:p>
          <w:p w14:paraId="6325B9F7" w14:textId="6EC8FCB0" w:rsidR="00F60AE9" w:rsidRDefault="00F60AE9" w:rsidP="00B859AA">
            <w:pPr>
              <w:pStyle w:val="TableParagraph"/>
              <w:numPr>
                <w:ilvl w:val="0"/>
                <w:numId w:val="18"/>
              </w:numPr>
              <w:tabs>
                <w:tab w:val="left" w:pos="471"/>
              </w:tabs>
              <w:ind w:right="210"/>
              <w:rPr>
                <w:sz w:val="24"/>
              </w:rPr>
            </w:pPr>
            <w:r>
              <w:rPr>
                <w:sz w:val="24"/>
              </w:rPr>
              <w:t>të</w:t>
            </w:r>
            <w:r>
              <w:rPr>
                <w:spacing w:val="-5"/>
                <w:sz w:val="24"/>
              </w:rPr>
              <w:t xml:space="preserve"> </w:t>
            </w:r>
            <w:r>
              <w:rPr>
                <w:sz w:val="24"/>
              </w:rPr>
              <w:t>përzgjedhë</w:t>
            </w:r>
            <w:r>
              <w:rPr>
                <w:spacing w:val="-6"/>
                <w:sz w:val="24"/>
              </w:rPr>
              <w:t xml:space="preserve"> </w:t>
            </w:r>
            <w:r>
              <w:rPr>
                <w:sz w:val="24"/>
              </w:rPr>
              <w:t>veglat</w:t>
            </w:r>
            <w:r>
              <w:rPr>
                <w:spacing w:val="-5"/>
                <w:sz w:val="24"/>
              </w:rPr>
              <w:t xml:space="preserve"> </w:t>
            </w:r>
            <w:r>
              <w:rPr>
                <w:sz w:val="24"/>
              </w:rPr>
              <w:t>dhe</w:t>
            </w:r>
            <w:r>
              <w:rPr>
                <w:spacing w:val="-4"/>
                <w:sz w:val="24"/>
              </w:rPr>
              <w:t xml:space="preserve"> </w:t>
            </w:r>
            <w:r>
              <w:rPr>
                <w:sz w:val="24"/>
              </w:rPr>
              <w:t>pajisje</w:t>
            </w:r>
            <w:r>
              <w:rPr>
                <w:spacing w:val="-5"/>
                <w:sz w:val="24"/>
              </w:rPr>
              <w:t xml:space="preserve"> </w:t>
            </w:r>
            <w:r>
              <w:rPr>
                <w:sz w:val="24"/>
              </w:rPr>
              <w:t>për</w:t>
            </w:r>
            <w:r>
              <w:rPr>
                <w:spacing w:val="-5"/>
                <w:sz w:val="24"/>
              </w:rPr>
              <w:t xml:space="preserve"> </w:t>
            </w:r>
            <w:r w:rsidR="006C2152">
              <w:rPr>
                <w:sz w:val="24"/>
              </w:rPr>
              <w:t>bashkimin e tubave prej bakri me rakorderi me presim.</w:t>
            </w:r>
          </w:p>
          <w:p w14:paraId="3DC14D7B" w14:textId="77777777" w:rsidR="006C2152" w:rsidRPr="006C2152" w:rsidRDefault="006C2152" w:rsidP="00B859AA">
            <w:pPr>
              <w:pStyle w:val="TableParagraph"/>
              <w:numPr>
                <w:ilvl w:val="0"/>
                <w:numId w:val="18"/>
              </w:numPr>
              <w:tabs>
                <w:tab w:val="left" w:pos="471"/>
              </w:tabs>
              <w:rPr>
                <w:sz w:val="24"/>
              </w:rPr>
            </w:pPr>
            <w:r w:rsidRPr="006C2152">
              <w:rPr>
                <w:sz w:val="24"/>
              </w:rPr>
              <w:t>të vendosë rakorderinë saktë në tub.</w:t>
            </w:r>
          </w:p>
          <w:p w14:paraId="3BC636F5" w14:textId="0EB61812" w:rsidR="006C2152" w:rsidRPr="006C2152" w:rsidRDefault="006C2152" w:rsidP="00B859AA">
            <w:pPr>
              <w:pStyle w:val="TableParagraph"/>
              <w:numPr>
                <w:ilvl w:val="0"/>
                <w:numId w:val="18"/>
              </w:numPr>
              <w:tabs>
                <w:tab w:val="left" w:pos="471"/>
              </w:tabs>
              <w:rPr>
                <w:sz w:val="24"/>
              </w:rPr>
            </w:pPr>
            <w:r w:rsidRPr="006C2152">
              <w:rPr>
                <w:sz w:val="24"/>
              </w:rPr>
              <w:t>të zbatojë teknikën për bashkimin me pajisjen presuese të tubit prej bakri me rakorderinë.</w:t>
            </w:r>
          </w:p>
          <w:p w14:paraId="636E7834" w14:textId="77777777" w:rsidR="006C2152" w:rsidRPr="006C2152" w:rsidRDefault="006C2152" w:rsidP="00B859AA">
            <w:pPr>
              <w:pStyle w:val="Heading2"/>
              <w:numPr>
                <w:ilvl w:val="0"/>
                <w:numId w:val="18"/>
              </w:numPr>
              <w:spacing w:before="5"/>
              <w:rPr>
                <w:b w:val="0"/>
                <w:i w:val="0"/>
              </w:rPr>
            </w:pPr>
            <w:r w:rsidRPr="006C2152">
              <w:rPr>
                <w:b w:val="0"/>
                <w:i w:val="0"/>
              </w:rPr>
              <w:t>të tregojë kujdesin e duhur për veglat e punimit të tubave të bakrit.</w:t>
            </w:r>
          </w:p>
          <w:p w14:paraId="498BC5B7" w14:textId="20064413" w:rsidR="00F60AE9" w:rsidRDefault="00F60AE9" w:rsidP="006C2152">
            <w:pPr>
              <w:pStyle w:val="Heading2"/>
              <w:spacing w:before="5"/>
              <w:ind w:left="111"/>
            </w:pPr>
            <w:r>
              <w:t>Instrumentet</w:t>
            </w:r>
            <w:r>
              <w:rPr>
                <w:spacing w:val="-2"/>
              </w:rPr>
              <w:t xml:space="preserve"> </w:t>
            </w:r>
            <w:r>
              <w:t>e</w:t>
            </w:r>
            <w:r>
              <w:rPr>
                <w:spacing w:val="-2"/>
              </w:rPr>
              <w:t xml:space="preserve"> vlerësimit:</w:t>
            </w:r>
          </w:p>
          <w:p w14:paraId="122CDFDD" w14:textId="77777777" w:rsidR="00F60AE9" w:rsidRDefault="00F60AE9" w:rsidP="00B859AA">
            <w:pPr>
              <w:pStyle w:val="TableParagraph"/>
              <w:numPr>
                <w:ilvl w:val="0"/>
                <w:numId w:val="18"/>
              </w:numPr>
              <w:tabs>
                <w:tab w:val="left" w:pos="471"/>
              </w:tabs>
              <w:rPr>
                <w:sz w:val="24"/>
              </w:rPr>
            </w:pPr>
            <w:r>
              <w:rPr>
                <w:sz w:val="24"/>
              </w:rPr>
              <w:t>Vëzhgim</w:t>
            </w:r>
            <w:r w:rsidRPr="00F60AE9">
              <w:rPr>
                <w:sz w:val="24"/>
              </w:rPr>
              <w:t xml:space="preserve"> </w:t>
            </w:r>
            <w:r>
              <w:rPr>
                <w:sz w:val="24"/>
              </w:rPr>
              <w:t>me</w:t>
            </w:r>
            <w:r w:rsidRPr="00F60AE9">
              <w:rPr>
                <w:sz w:val="24"/>
              </w:rPr>
              <w:t xml:space="preserve"> </w:t>
            </w:r>
            <w:r>
              <w:rPr>
                <w:sz w:val="24"/>
              </w:rPr>
              <w:t>listë</w:t>
            </w:r>
            <w:r w:rsidRPr="00F60AE9">
              <w:rPr>
                <w:sz w:val="24"/>
              </w:rPr>
              <w:t xml:space="preserve"> kontrolli.</w:t>
            </w:r>
          </w:p>
          <w:p w14:paraId="5042D0AD" w14:textId="77777777" w:rsidR="006C2152" w:rsidRDefault="006C2152" w:rsidP="006C2152">
            <w:pPr>
              <w:pStyle w:val="TableParagraph"/>
              <w:tabs>
                <w:tab w:val="left" w:pos="471"/>
              </w:tabs>
              <w:ind w:left="471"/>
              <w:rPr>
                <w:sz w:val="24"/>
              </w:rPr>
            </w:pPr>
          </w:p>
          <w:p w14:paraId="59072F28" w14:textId="77777777" w:rsidR="006C2152" w:rsidRPr="006C2152" w:rsidRDefault="006C2152" w:rsidP="006C2152">
            <w:pPr>
              <w:pStyle w:val="TableParagraph"/>
              <w:tabs>
                <w:tab w:val="left" w:pos="471"/>
              </w:tabs>
              <w:ind w:left="471"/>
              <w:rPr>
                <w:b/>
                <w:sz w:val="24"/>
              </w:rPr>
            </w:pPr>
            <w:r w:rsidRPr="006C2152">
              <w:rPr>
                <w:b/>
                <w:sz w:val="24"/>
              </w:rPr>
              <w:t>Nxënësi kryen lidhjen e tubit të zinkuar me tubin prej bakri me rakorderi.</w:t>
            </w:r>
          </w:p>
          <w:p w14:paraId="03A8E621" w14:textId="77777777" w:rsidR="006C2152" w:rsidRPr="006C2152" w:rsidRDefault="006C2152" w:rsidP="006C2152">
            <w:pPr>
              <w:pStyle w:val="TableParagraph"/>
              <w:tabs>
                <w:tab w:val="left" w:pos="471"/>
              </w:tabs>
              <w:ind w:left="471"/>
              <w:rPr>
                <w:b/>
                <w:i/>
                <w:sz w:val="24"/>
              </w:rPr>
            </w:pPr>
            <w:r w:rsidRPr="006C2152">
              <w:rPr>
                <w:b/>
                <w:i/>
                <w:sz w:val="24"/>
              </w:rPr>
              <w:t>Kriteret e vlerësimit:</w:t>
            </w:r>
          </w:p>
          <w:p w14:paraId="0191363E" w14:textId="77777777" w:rsidR="006C2152" w:rsidRPr="006C2152" w:rsidRDefault="006C2152" w:rsidP="006C2152">
            <w:pPr>
              <w:pStyle w:val="TableParagraph"/>
              <w:tabs>
                <w:tab w:val="left" w:pos="471"/>
              </w:tabs>
              <w:ind w:left="471"/>
              <w:rPr>
                <w:sz w:val="24"/>
              </w:rPr>
            </w:pPr>
            <w:r w:rsidRPr="006C2152">
              <w:rPr>
                <w:sz w:val="24"/>
              </w:rPr>
              <w:t>Nxënësi duhet të jetë i aftë:</w:t>
            </w:r>
          </w:p>
          <w:p w14:paraId="3ADA891E" w14:textId="77777777" w:rsidR="006C2152" w:rsidRPr="006C2152" w:rsidRDefault="006C2152" w:rsidP="006C2152">
            <w:pPr>
              <w:pStyle w:val="TableParagraph"/>
              <w:tabs>
                <w:tab w:val="left" w:pos="471"/>
              </w:tabs>
              <w:ind w:left="471"/>
              <w:rPr>
                <w:sz w:val="24"/>
              </w:rPr>
            </w:pPr>
            <w:r w:rsidRPr="006C2152">
              <w:rPr>
                <w:sz w:val="24"/>
              </w:rPr>
              <w:t>-    të veshë uniformën dhe e duhur përpara fillimit të punës.</w:t>
            </w:r>
          </w:p>
          <w:p w14:paraId="6CCB1E43" w14:textId="77777777" w:rsidR="006C2152" w:rsidRPr="006C2152" w:rsidRDefault="006C2152" w:rsidP="006C2152">
            <w:pPr>
              <w:pStyle w:val="TableParagraph"/>
              <w:tabs>
                <w:tab w:val="left" w:pos="471"/>
              </w:tabs>
              <w:ind w:left="471"/>
              <w:rPr>
                <w:sz w:val="24"/>
              </w:rPr>
            </w:pPr>
            <w:r w:rsidRPr="006C2152">
              <w:rPr>
                <w:sz w:val="24"/>
              </w:rPr>
              <w:t>-    të analizojë drejt skicën ose skemën e lidhjes.</w:t>
            </w:r>
          </w:p>
          <w:p w14:paraId="4754D7E4" w14:textId="65E02912" w:rsidR="006C2152" w:rsidRPr="006C2152" w:rsidRDefault="006C2152" w:rsidP="006C2152">
            <w:pPr>
              <w:pStyle w:val="TableParagraph"/>
              <w:tabs>
                <w:tab w:val="left" w:pos="471"/>
              </w:tabs>
              <w:ind w:left="471"/>
              <w:rPr>
                <w:sz w:val="24"/>
              </w:rPr>
            </w:pPr>
            <w:r w:rsidRPr="006C2152">
              <w:rPr>
                <w:sz w:val="24"/>
              </w:rPr>
              <w:t>-</w:t>
            </w:r>
            <w:r w:rsidRPr="006C2152">
              <w:rPr>
                <w:sz w:val="24"/>
              </w:rPr>
              <w:tab/>
            </w:r>
            <w:r>
              <w:rPr>
                <w:sz w:val="24"/>
              </w:rPr>
              <w:t xml:space="preserve"> </w:t>
            </w:r>
            <w:r w:rsidRPr="006C2152">
              <w:rPr>
                <w:sz w:val="24"/>
              </w:rPr>
              <w:t>të përzgjedhë veglat dhe pajisjet për për bashkimin e tubit të zinkuar me tubin prej bakri.</w:t>
            </w:r>
          </w:p>
          <w:p w14:paraId="1CEB20DE" w14:textId="77777777" w:rsidR="006C2152" w:rsidRPr="006C2152" w:rsidRDefault="006C2152" w:rsidP="006C2152">
            <w:pPr>
              <w:pStyle w:val="TableParagraph"/>
              <w:tabs>
                <w:tab w:val="left" w:pos="471"/>
              </w:tabs>
              <w:ind w:left="471"/>
              <w:rPr>
                <w:sz w:val="24"/>
              </w:rPr>
            </w:pPr>
            <w:r w:rsidRPr="006C2152">
              <w:rPr>
                <w:sz w:val="24"/>
              </w:rPr>
              <w:t>-    të bëjë përzgjedhjen e materialeve të duhura të punës.</w:t>
            </w:r>
          </w:p>
          <w:p w14:paraId="0358B2BA" w14:textId="77777777" w:rsidR="006C2152" w:rsidRPr="006C2152" w:rsidRDefault="006C2152" w:rsidP="006C2152">
            <w:pPr>
              <w:pStyle w:val="TableParagraph"/>
              <w:tabs>
                <w:tab w:val="left" w:pos="471"/>
              </w:tabs>
              <w:ind w:left="471"/>
              <w:rPr>
                <w:sz w:val="24"/>
              </w:rPr>
            </w:pPr>
            <w:r w:rsidRPr="006C2152">
              <w:rPr>
                <w:sz w:val="24"/>
              </w:rPr>
              <w:t>-    të përgatisë vendin e punës.</w:t>
            </w:r>
          </w:p>
          <w:p w14:paraId="7CCD4762" w14:textId="77777777" w:rsidR="006C2152" w:rsidRPr="006C2152" w:rsidRDefault="006C2152" w:rsidP="006C2152">
            <w:pPr>
              <w:pStyle w:val="TableParagraph"/>
              <w:tabs>
                <w:tab w:val="left" w:pos="471"/>
              </w:tabs>
              <w:ind w:left="471"/>
              <w:rPr>
                <w:sz w:val="24"/>
              </w:rPr>
            </w:pPr>
            <w:r w:rsidRPr="006C2152">
              <w:rPr>
                <w:sz w:val="24"/>
              </w:rPr>
              <w:t>-    të bëjë vendosjen e duhur të rakorderisë në tub.</w:t>
            </w:r>
          </w:p>
          <w:p w14:paraId="5291B39B" w14:textId="77777777" w:rsidR="006C2152" w:rsidRDefault="006C2152" w:rsidP="006C2152">
            <w:pPr>
              <w:pStyle w:val="TableParagraph"/>
              <w:tabs>
                <w:tab w:val="left" w:pos="471"/>
              </w:tabs>
              <w:ind w:left="471"/>
              <w:rPr>
                <w:sz w:val="24"/>
              </w:rPr>
            </w:pPr>
            <w:r w:rsidRPr="006C2152">
              <w:rPr>
                <w:sz w:val="24"/>
              </w:rPr>
              <w:t>-</w:t>
            </w:r>
            <w:r w:rsidRPr="006C2152">
              <w:rPr>
                <w:sz w:val="24"/>
              </w:rPr>
              <w:tab/>
            </w:r>
            <w:r>
              <w:rPr>
                <w:sz w:val="24"/>
              </w:rPr>
              <w:t xml:space="preserve"> </w:t>
            </w:r>
            <w:r w:rsidRPr="006C2152">
              <w:rPr>
                <w:sz w:val="24"/>
              </w:rPr>
              <w:t>të zbatojë teknikëat për bashkimin e tubit prej bakri me</w:t>
            </w:r>
          </w:p>
          <w:p w14:paraId="6A38752F" w14:textId="45676A54"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rakorderinë.</w:t>
            </w:r>
          </w:p>
          <w:p w14:paraId="2B66FAD3" w14:textId="77777777" w:rsidR="006C2152" w:rsidRDefault="006C2152" w:rsidP="006C2152">
            <w:pPr>
              <w:pStyle w:val="TableParagraph"/>
              <w:tabs>
                <w:tab w:val="left" w:pos="471"/>
              </w:tabs>
              <w:ind w:left="471"/>
              <w:rPr>
                <w:sz w:val="24"/>
              </w:rPr>
            </w:pPr>
            <w:r w:rsidRPr="006C2152">
              <w:rPr>
                <w:sz w:val="24"/>
              </w:rPr>
              <w:t>-</w:t>
            </w:r>
            <w:r w:rsidRPr="006C2152">
              <w:rPr>
                <w:sz w:val="24"/>
              </w:rPr>
              <w:tab/>
              <w:t>të zbatojë teknikëat për bashkimin e tubit të zinkuar me</w:t>
            </w:r>
          </w:p>
          <w:p w14:paraId="12F46C36" w14:textId="308FC2F8"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rakorderinë</w:t>
            </w:r>
          </w:p>
          <w:p w14:paraId="45E808D1" w14:textId="77777777" w:rsidR="006C2152" w:rsidRPr="006C2152" w:rsidRDefault="006C2152" w:rsidP="006C2152">
            <w:pPr>
              <w:pStyle w:val="TableParagraph"/>
              <w:tabs>
                <w:tab w:val="left" w:pos="471"/>
              </w:tabs>
              <w:ind w:left="471"/>
              <w:rPr>
                <w:sz w:val="24"/>
              </w:rPr>
            </w:pPr>
            <w:r w:rsidRPr="006C2152">
              <w:rPr>
                <w:sz w:val="24"/>
              </w:rPr>
              <w:t>-    të kontrollojë lidhjen.</w:t>
            </w:r>
          </w:p>
          <w:p w14:paraId="1637764B" w14:textId="77777777" w:rsidR="006C2152" w:rsidRDefault="006C2152" w:rsidP="006C2152">
            <w:pPr>
              <w:pStyle w:val="TableParagraph"/>
              <w:tabs>
                <w:tab w:val="left" w:pos="471"/>
              </w:tabs>
              <w:ind w:left="471"/>
              <w:rPr>
                <w:sz w:val="24"/>
              </w:rPr>
            </w:pPr>
            <w:r w:rsidRPr="006C2152">
              <w:rPr>
                <w:sz w:val="24"/>
              </w:rPr>
              <w:t>-    të tregojë kujdesin e duhur për veglat dhe pajisjet e</w:t>
            </w:r>
          </w:p>
          <w:p w14:paraId="71A7126A" w14:textId="6FA2AFAD"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punës.</w:t>
            </w:r>
          </w:p>
          <w:p w14:paraId="4F3A7496" w14:textId="77777777" w:rsidR="006C2152" w:rsidRDefault="006C2152" w:rsidP="006C2152">
            <w:pPr>
              <w:pStyle w:val="TableParagraph"/>
              <w:tabs>
                <w:tab w:val="left" w:pos="471"/>
              </w:tabs>
              <w:ind w:left="471"/>
              <w:rPr>
                <w:sz w:val="24"/>
              </w:rPr>
            </w:pPr>
            <w:r w:rsidRPr="006C2152">
              <w:rPr>
                <w:sz w:val="24"/>
              </w:rPr>
              <w:t>-</w:t>
            </w:r>
            <w:r w:rsidRPr="006C2152">
              <w:rPr>
                <w:sz w:val="24"/>
              </w:rPr>
              <w:tab/>
              <w:t>të zbatojë rregullat e sigurisë në punë dhe mbrojtjes së</w:t>
            </w:r>
          </w:p>
          <w:p w14:paraId="317A5A34" w14:textId="1DF0268E" w:rsidR="006C2152" w:rsidRPr="006C2152" w:rsidRDefault="006C2152" w:rsidP="006C2152">
            <w:pPr>
              <w:pStyle w:val="TableParagraph"/>
              <w:tabs>
                <w:tab w:val="left" w:pos="471"/>
              </w:tabs>
              <w:ind w:left="471"/>
              <w:rPr>
                <w:sz w:val="24"/>
              </w:rPr>
            </w:pPr>
            <w:r>
              <w:rPr>
                <w:sz w:val="24"/>
              </w:rPr>
              <w:t xml:space="preserve">    </w:t>
            </w:r>
            <w:r w:rsidRPr="006C2152">
              <w:rPr>
                <w:sz w:val="24"/>
              </w:rPr>
              <w:t xml:space="preserve"> mjedisit.</w:t>
            </w:r>
          </w:p>
          <w:p w14:paraId="3DE353BC" w14:textId="77777777" w:rsidR="006C2152" w:rsidRPr="006C2152" w:rsidRDefault="006C2152" w:rsidP="006C2152">
            <w:pPr>
              <w:pStyle w:val="TableParagraph"/>
              <w:tabs>
                <w:tab w:val="left" w:pos="471"/>
              </w:tabs>
              <w:ind w:left="471"/>
              <w:rPr>
                <w:b/>
                <w:i/>
                <w:sz w:val="24"/>
              </w:rPr>
            </w:pPr>
            <w:r w:rsidRPr="006C2152">
              <w:rPr>
                <w:b/>
                <w:i/>
                <w:sz w:val="24"/>
              </w:rPr>
              <w:t>Instrumentet e vlerësimit:</w:t>
            </w:r>
          </w:p>
          <w:p w14:paraId="2E4C6B98" w14:textId="55101AC7" w:rsidR="006C2152" w:rsidRDefault="006C2152" w:rsidP="006C2152">
            <w:pPr>
              <w:pStyle w:val="TableParagraph"/>
              <w:tabs>
                <w:tab w:val="left" w:pos="471"/>
              </w:tabs>
              <w:ind w:left="471"/>
              <w:rPr>
                <w:sz w:val="24"/>
              </w:rPr>
            </w:pPr>
            <w:r w:rsidRPr="006C2152">
              <w:rPr>
                <w:sz w:val="24"/>
              </w:rPr>
              <w:t>-    Vëzhgim me listë kontrolli.</w:t>
            </w:r>
          </w:p>
          <w:p w14:paraId="290CD589" w14:textId="77777777" w:rsidR="00A544BC" w:rsidRDefault="00A544BC" w:rsidP="006C2152">
            <w:pPr>
              <w:pStyle w:val="TableParagraph"/>
              <w:tabs>
                <w:tab w:val="left" w:pos="471"/>
              </w:tabs>
              <w:ind w:left="471"/>
              <w:rPr>
                <w:sz w:val="24"/>
              </w:rPr>
            </w:pPr>
          </w:p>
          <w:p w14:paraId="56D8492A" w14:textId="77777777" w:rsidR="00A544BC" w:rsidRPr="00A544BC" w:rsidRDefault="00A544BC" w:rsidP="00A544BC">
            <w:pPr>
              <w:pStyle w:val="TableParagraph"/>
              <w:tabs>
                <w:tab w:val="left" w:pos="471"/>
              </w:tabs>
              <w:ind w:left="471"/>
              <w:rPr>
                <w:b/>
                <w:sz w:val="24"/>
              </w:rPr>
            </w:pPr>
            <w:r w:rsidRPr="00A544BC">
              <w:rPr>
                <w:b/>
                <w:sz w:val="24"/>
              </w:rPr>
              <w:t>Nxënësi  kryen hapjen në të nxehtë të gotave në tubat</w:t>
            </w:r>
          </w:p>
          <w:p w14:paraId="427BC73F" w14:textId="77777777" w:rsidR="00A544BC" w:rsidRPr="00A544BC" w:rsidRDefault="00A544BC" w:rsidP="00A544BC">
            <w:pPr>
              <w:pStyle w:val="TableParagraph"/>
              <w:tabs>
                <w:tab w:val="left" w:pos="471"/>
              </w:tabs>
              <w:ind w:left="471"/>
              <w:rPr>
                <w:b/>
                <w:sz w:val="24"/>
              </w:rPr>
            </w:pPr>
            <w:r w:rsidRPr="00A544BC">
              <w:rPr>
                <w:b/>
                <w:sz w:val="24"/>
              </w:rPr>
              <w:t>PVC.</w:t>
            </w:r>
          </w:p>
          <w:p w14:paraId="21978BEA" w14:textId="77777777" w:rsidR="00A544BC" w:rsidRPr="00A544BC" w:rsidRDefault="00A544BC" w:rsidP="00A544BC">
            <w:pPr>
              <w:pStyle w:val="TableParagraph"/>
              <w:tabs>
                <w:tab w:val="left" w:pos="471"/>
              </w:tabs>
              <w:ind w:left="471"/>
              <w:rPr>
                <w:b/>
                <w:i/>
                <w:sz w:val="24"/>
              </w:rPr>
            </w:pPr>
            <w:r w:rsidRPr="00A544BC">
              <w:rPr>
                <w:b/>
                <w:i/>
                <w:sz w:val="24"/>
              </w:rPr>
              <w:t>Kriteret e vlerësimit:</w:t>
            </w:r>
          </w:p>
          <w:p w14:paraId="4DDF432F" w14:textId="77777777" w:rsidR="00A544BC" w:rsidRPr="00A544BC" w:rsidRDefault="00A544BC" w:rsidP="00A544BC">
            <w:pPr>
              <w:pStyle w:val="TableParagraph"/>
              <w:tabs>
                <w:tab w:val="left" w:pos="471"/>
              </w:tabs>
              <w:ind w:left="471"/>
              <w:rPr>
                <w:sz w:val="24"/>
              </w:rPr>
            </w:pPr>
            <w:r w:rsidRPr="00A544BC">
              <w:rPr>
                <w:sz w:val="24"/>
              </w:rPr>
              <w:t>Nxënësi duhet të jetë i aftë :</w:t>
            </w:r>
          </w:p>
          <w:p w14:paraId="7A9FBECD" w14:textId="77777777" w:rsidR="00A544BC" w:rsidRDefault="00A544BC" w:rsidP="00A544BC">
            <w:pPr>
              <w:pStyle w:val="TableParagraph"/>
              <w:tabs>
                <w:tab w:val="left" w:pos="471"/>
              </w:tabs>
              <w:ind w:left="471"/>
              <w:rPr>
                <w:sz w:val="24"/>
              </w:rPr>
            </w:pPr>
            <w:r w:rsidRPr="00A544BC">
              <w:rPr>
                <w:sz w:val="24"/>
              </w:rPr>
              <w:t>-</w:t>
            </w:r>
            <w:r w:rsidRPr="00A544BC">
              <w:rPr>
                <w:sz w:val="24"/>
              </w:rPr>
              <w:tab/>
              <w:t>të veshë uniformën dhe mjetet mbrojtëse përpara</w:t>
            </w:r>
          </w:p>
          <w:p w14:paraId="09213E3D" w14:textId="70108455"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fillimit të punës.</w:t>
            </w:r>
          </w:p>
          <w:p w14:paraId="44B1AF5C" w14:textId="77777777" w:rsidR="00A544BC" w:rsidRDefault="00A544BC" w:rsidP="00A544BC">
            <w:pPr>
              <w:pStyle w:val="TableParagraph"/>
              <w:tabs>
                <w:tab w:val="left" w:pos="471"/>
              </w:tabs>
              <w:ind w:left="471"/>
              <w:rPr>
                <w:sz w:val="24"/>
              </w:rPr>
            </w:pPr>
            <w:r w:rsidRPr="00A544BC">
              <w:rPr>
                <w:sz w:val="24"/>
              </w:rPr>
              <w:t>-</w:t>
            </w:r>
            <w:r w:rsidRPr="00A544BC">
              <w:rPr>
                <w:sz w:val="24"/>
              </w:rPr>
              <w:tab/>
              <w:t>të përzgjedhë veglat dhe pajisjet për hapjen e gotave në</w:t>
            </w:r>
          </w:p>
          <w:p w14:paraId="5B5D6DAB" w14:textId="146C93E1"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tuba PVC.</w:t>
            </w:r>
          </w:p>
          <w:p w14:paraId="2471E480" w14:textId="77777777" w:rsidR="00A544BC" w:rsidRDefault="00A544BC" w:rsidP="00A544BC">
            <w:pPr>
              <w:pStyle w:val="TableParagraph"/>
              <w:tabs>
                <w:tab w:val="left" w:pos="471"/>
              </w:tabs>
              <w:ind w:left="471"/>
              <w:rPr>
                <w:sz w:val="24"/>
              </w:rPr>
            </w:pPr>
            <w:r w:rsidRPr="00A544BC">
              <w:rPr>
                <w:sz w:val="24"/>
              </w:rPr>
              <w:t>-    të përzgjedhë materialet për hapjen e gotave në tubat</w:t>
            </w:r>
          </w:p>
          <w:p w14:paraId="2A452C36" w14:textId="008B2262"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PVC.</w:t>
            </w:r>
          </w:p>
          <w:p w14:paraId="3ABDED75" w14:textId="77777777" w:rsidR="00A544BC" w:rsidRPr="00A544BC" w:rsidRDefault="00A544BC" w:rsidP="00A544BC">
            <w:pPr>
              <w:pStyle w:val="TableParagraph"/>
              <w:tabs>
                <w:tab w:val="left" w:pos="471"/>
              </w:tabs>
              <w:ind w:left="471"/>
              <w:rPr>
                <w:sz w:val="24"/>
              </w:rPr>
            </w:pPr>
            <w:r w:rsidRPr="00A544BC">
              <w:rPr>
                <w:sz w:val="24"/>
              </w:rPr>
              <w:t>-    të kontrollojë tubat për defekte ose dëmtime.</w:t>
            </w:r>
          </w:p>
          <w:p w14:paraId="088254A4" w14:textId="77777777" w:rsidR="00A544BC" w:rsidRDefault="00A544BC" w:rsidP="00A544BC">
            <w:pPr>
              <w:pStyle w:val="TableParagraph"/>
              <w:tabs>
                <w:tab w:val="left" w:pos="471"/>
              </w:tabs>
              <w:ind w:left="471"/>
              <w:rPr>
                <w:sz w:val="24"/>
              </w:rPr>
            </w:pPr>
            <w:r w:rsidRPr="00A544BC">
              <w:rPr>
                <w:sz w:val="24"/>
              </w:rPr>
              <w:t>-</w:t>
            </w:r>
            <w:r w:rsidRPr="00A544BC">
              <w:rPr>
                <w:sz w:val="24"/>
              </w:rPr>
              <w:tab/>
              <w:t>të bëjë pastrimin nga jashtë dhe brenda tubit në vendit</w:t>
            </w:r>
          </w:p>
          <w:p w14:paraId="234B732E" w14:textId="11D4F143"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w:t>
            </w:r>
            <w:r>
              <w:rPr>
                <w:sz w:val="24"/>
              </w:rPr>
              <w:t xml:space="preserve"> </w:t>
            </w:r>
            <w:r w:rsidRPr="00A544BC">
              <w:rPr>
                <w:sz w:val="24"/>
              </w:rPr>
              <w:t>të hapjes së gotës</w:t>
            </w:r>
          </w:p>
          <w:p w14:paraId="31385335" w14:textId="77777777" w:rsidR="00A544BC" w:rsidRDefault="00A544BC" w:rsidP="00A544BC">
            <w:pPr>
              <w:pStyle w:val="TableParagraph"/>
              <w:tabs>
                <w:tab w:val="left" w:pos="471"/>
              </w:tabs>
              <w:ind w:left="471"/>
              <w:rPr>
                <w:sz w:val="24"/>
              </w:rPr>
            </w:pPr>
            <w:r w:rsidRPr="00A544BC">
              <w:rPr>
                <w:sz w:val="24"/>
              </w:rPr>
              <w:t>-</w:t>
            </w:r>
            <w:r w:rsidRPr="00A544BC">
              <w:rPr>
                <w:sz w:val="24"/>
              </w:rPr>
              <w:tab/>
              <w:t>të bëjë ndezjen dhe rregullimin e flakës së llambës</w:t>
            </w:r>
          </w:p>
          <w:p w14:paraId="208E5EBD" w14:textId="3000EBBA"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ngrohëse.</w:t>
            </w:r>
          </w:p>
          <w:p w14:paraId="10D546E3" w14:textId="77777777" w:rsidR="00A544BC" w:rsidRPr="00A544BC" w:rsidRDefault="00A544BC" w:rsidP="00A544BC">
            <w:pPr>
              <w:pStyle w:val="TableParagraph"/>
              <w:tabs>
                <w:tab w:val="left" w:pos="471"/>
              </w:tabs>
              <w:ind w:left="471"/>
              <w:rPr>
                <w:sz w:val="24"/>
              </w:rPr>
            </w:pPr>
            <w:r w:rsidRPr="00A544BC">
              <w:rPr>
                <w:sz w:val="24"/>
              </w:rPr>
              <w:t>-    të zbatojë teknikën e nxehjes së tubit.</w:t>
            </w:r>
          </w:p>
          <w:p w14:paraId="2E601065" w14:textId="77777777" w:rsidR="00A544BC" w:rsidRDefault="00A544BC" w:rsidP="00A544BC">
            <w:pPr>
              <w:pStyle w:val="TableParagraph"/>
              <w:tabs>
                <w:tab w:val="left" w:pos="471"/>
              </w:tabs>
              <w:ind w:left="471"/>
              <w:rPr>
                <w:sz w:val="24"/>
              </w:rPr>
            </w:pPr>
            <w:r w:rsidRPr="00A544BC">
              <w:rPr>
                <w:sz w:val="24"/>
              </w:rPr>
              <w:t>-</w:t>
            </w:r>
            <w:r w:rsidRPr="00A544BC">
              <w:rPr>
                <w:sz w:val="24"/>
              </w:rPr>
              <w:tab/>
              <w:t>të zbatojë teknikën për hapjen e gotave në tubat PVC</w:t>
            </w:r>
          </w:p>
          <w:p w14:paraId="610D3E37" w14:textId="5D35FA03"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me pajisjen zgjeruese. </w:t>
            </w:r>
          </w:p>
          <w:p w14:paraId="7AC537F4" w14:textId="77777777" w:rsidR="00A544BC" w:rsidRDefault="00A544BC" w:rsidP="00A544BC">
            <w:pPr>
              <w:pStyle w:val="TableParagraph"/>
              <w:tabs>
                <w:tab w:val="left" w:pos="471"/>
              </w:tabs>
              <w:ind w:left="471"/>
              <w:rPr>
                <w:sz w:val="24"/>
              </w:rPr>
            </w:pPr>
            <w:r w:rsidRPr="00A544BC">
              <w:rPr>
                <w:sz w:val="24"/>
              </w:rPr>
              <w:t>-</w:t>
            </w:r>
            <w:r w:rsidRPr="00A544BC">
              <w:rPr>
                <w:sz w:val="24"/>
              </w:rPr>
              <w:tab/>
              <w:t>të tregojë kujdesin e duhur për veglat e punimit të</w:t>
            </w:r>
          </w:p>
          <w:p w14:paraId="5418B652" w14:textId="5BDFB339"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tubave prej bakri.</w:t>
            </w:r>
          </w:p>
          <w:p w14:paraId="2FEB6A0C" w14:textId="77777777" w:rsidR="00A544BC" w:rsidRDefault="00A544BC" w:rsidP="00A544BC">
            <w:pPr>
              <w:pStyle w:val="TableParagraph"/>
              <w:tabs>
                <w:tab w:val="left" w:pos="471"/>
              </w:tabs>
              <w:ind w:left="471"/>
              <w:rPr>
                <w:sz w:val="24"/>
              </w:rPr>
            </w:pPr>
            <w:r w:rsidRPr="00A544BC">
              <w:rPr>
                <w:sz w:val="24"/>
              </w:rPr>
              <w:t>-</w:t>
            </w:r>
            <w:r w:rsidRPr="00A544BC">
              <w:rPr>
                <w:sz w:val="24"/>
              </w:rPr>
              <w:tab/>
              <w:t>të zbatojë rregullat e sigurisë në punë dhe mbrojtjes së</w:t>
            </w:r>
          </w:p>
          <w:p w14:paraId="531748AC" w14:textId="200613FC" w:rsidR="00A544BC" w:rsidRPr="00A544BC" w:rsidRDefault="00A544BC" w:rsidP="00A544BC">
            <w:pPr>
              <w:pStyle w:val="TableParagraph"/>
              <w:tabs>
                <w:tab w:val="left" w:pos="471"/>
              </w:tabs>
              <w:ind w:left="471"/>
              <w:rPr>
                <w:sz w:val="24"/>
              </w:rPr>
            </w:pPr>
            <w:r>
              <w:rPr>
                <w:sz w:val="24"/>
              </w:rPr>
              <w:t xml:space="preserve">    </w:t>
            </w:r>
            <w:r w:rsidRPr="00A544BC">
              <w:rPr>
                <w:sz w:val="24"/>
              </w:rPr>
              <w:t xml:space="preserve"> mjedisit.</w:t>
            </w:r>
          </w:p>
          <w:p w14:paraId="3F4BC301" w14:textId="77777777" w:rsidR="00A544BC" w:rsidRPr="00A544BC" w:rsidRDefault="00A544BC" w:rsidP="00A544BC">
            <w:pPr>
              <w:pStyle w:val="TableParagraph"/>
              <w:tabs>
                <w:tab w:val="left" w:pos="471"/>
              </w:tabs>
              <w:ind w:left="471"/>
              <w:rPr>
                <w:b/>
                <w:i/>
                <w:sz w:val="24"/>
              </w:rPr>
            </w:pPr>
            <w:r w:rsidRPr="00A544BC">
              <w:rPr>
                <w:b/>
                <w:i/>
                <w:sz w:val="24"/>
              </w:rPr>
              <w:t>Instrumentet e vlerësimit:</w:t>
            </w:r>
          </w:p>
          <w:p w14:paraId="5884D301" w14:textId="77777777" w:rsidR="00A544BC" w:rsidRPr="00A544BC" w:rsidRDefault="00A544BC" w:rsidP="00A544BC">
            <w:pPr>
              <w:pStyle w:val="TableParagraph"/>
              <w:tabs>
                <w:tab w:val="left" w:pos="471"/>
              </w:tabs>
              <w:ind w:left="471"/>
              <w:rPr>
                <w:sz w:val="24"/>
              </w:rPr>
            </w:pPr>
            <w:r w:rsidRPr="00A544BC">
              <w:rPr>
                <w:sz w:val="24"/>
              </w:rPr>
              <w:t>-    Vëzhgim me listë kontrolli.</w:t>
            </w:r>
          </w:p>
          <w:p w14:paraId="6C68AA7B" w14:textId="77777777" w:rsidR="00A544BC" w:rsidRDefault="00A544BC" w:rsidP="006C2152">
            <w:pPr>
              <w:pStyle w:val="TableParagraph"/>
              <w:tabs>
                <w:tab w:val="left" w:pos="471"/>
              </w:tabs>
              <w:ind w:left="471"/>
              <w:rPr>
                <w:sz w:val="24"/>
              </w:rPr>
            </w:pPr>
          </w:p>
          <w:p w14:paraId="76964FD5" w14:textId="77777777" w:rsidR="00F60AE9" w:rsidRDefault="00F60AE9" w:rsidP="00F60AE9">
            <w:pPr>
              <w:tabs>
                <w:tab w:val="left" w:pos="4008"/>
              </w:tabs>
              <w:spacing w:line="274" w:lineRule="exact"/>
              <w:rPr>
                <w:sz w:val="24"/>
              </w:rPr>
            </w:pPr>
          </w:p>
          <w:p w14:paraId="5E94E7B7" w14:textId="77777777" w:rsidR="00A544BC" w:rsidRPr="00F801E7" w:rsidRDefault="00A544BC" w:rsidP="00F60AE9">
            <w:pPr>
              <w:tabs>
                <w:tab w:val="left" w:pos="4008"/>
              </w:tabs>
              <w:spacing w:line="274" w:lineRule="exact"/>
              <w:rPr>
                <w:sz w:val="24"/>
              </w:rPr>
            </w:pPr>
          </w:p>
        </w:tc>
      </w:tr>
      <w:tr w:rsidR="00F60AE9" w14:paraId="6BECE938" w14:textId="77777777" w:rsidTr="00A544BC">
        <w:trPr>
          <w:trHeight w:val="1785"/>
        </w:trPr>
        <w:tc>
          <w:tcPr>
            <w:tcW w:w="2325" w:type="dxa"/>
            <w:gridSpan w:val="2"/>
            <w:tcBorders>
              <w:top w:val="single" w:sz="4" w:space="0" w:color="auto"/>
              <w:bottom w:val="single" w:sz="4" w:space="0" w:color="auto"/>
            </w:tcBorders>
          </w:tcPr>
          <w:p w14:paraId="01D73752" w14:textId="77777777" w:rsidR="00F60AE9" w:rsidRPr="00A1772F" w:rsidRDefault="00F60AE9" w:rsidP="00F60AE9">
            <w:pPr>
              <w:ind w:left="160"/>
              <w:rPr>
                <w:b/>
                <w:sz w:val="24"/>
              </w:rPr>
            </w:pPr>
            <w:r w:rsidRPr="00A1772F">
              <w:rPr>
                <w:b/>
                <w:sz w:val="24"/>
              </w:rPr>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3871FEB6" w14:textId="77777777" w:rsidR="00F60AE9" w:rsidRPr="00A1772F" w:rsidRDefault="00F60AE9" w:rsidP="00F60AE9">
            <w:pPr>
              <w:pStyle w:val="TableParagraph"/>
              <w:ind w:left="0"/>
              <w:rPr>
                <w:b/>
                <w:sz w:val="24"/>
              </w:rPr>
            </w:pPr>
          </w:p>
        </w:tc>
        <w:tc>
          <w:tcPr>
            <w:tcW w:w="6919" w:type="dxa"/>
            <w:gridSpan w:val="3"/>
            <w:tcBorders>
              <w:top w:val="single" w:sz="4" w:space="0" w:color="auto"/>
              <w:bottom w:val="single" w:sz="4" w:space="0" w:color="auto"/>
            </w:tcBorders>
          </w:tcPr>
          <w:p w14:paraId="5E4714DF" w14:textId="77777777"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Ky modul duhet të trajtohet në repart hidraulike ose mjedise pune ku kryhen punime hidraulike.</w:t>
            </w:r>
          </w:p>
          <w:p w14:paraId="67F89164" w14:textId="41C79CFF"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Rekomandohen të kryhen vizita në objekte ku kryhen punime hidraulike.</w:t>
            </w:r>
          </w:p>
          <w:p w14:paraId="45EE9620" w14:textId="752BBEAF"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Mësuesi i praktikës duhet të përdorë sa më shumë të jetë e mundur demonstrimet konkrete të teknikave dhe procedurave të bashkimit me rakorditë dhe lidhjes së tubave.</w:t>
            </w:r>
          </w:p>
          <w:p w14:paraId="6D021992" w14:textId="14C045CD"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Nxënësit duhet të angazhohen në veprimtari konkrete pune për kryerjen e punimeve të bashkimit të tubave prej çeliku, me rakorderi dhe lidhjes së tubave prej materialesh të ndryshme, fillimisht në mënyrë të mbikqyrur dhe më pas në mënyrë të pavarur. Ata duhet të nxiten të diskutojnë në lidhje me teknikat për teknikat e bashkimit të tubave me rakorderi dhe të lidhjes së</w:t>
            </w:r>
          </w:p>
          <w:p w14:paraId="049BEEFA" w14:textId="77777777"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tubave prej materiali të ndryshëm.</w:t>
            </w:r>
          </w:p>
          <w:p w14:paraId="6D2BA6E3" w14:textId="2EEE07B3" w:rsidR="00A544BC" w:rsidRPr="00A544BC" w:rsidRDefault="00A544BC" w:rsidP="00B859AA">
            <w:pPr>
              <w:pStyle w:val="ListParagraph"/>
              <w:numPr>
                <w:ilvl w:val="0"/>
                <w:numId w:val="17"/>
              </w:numPr>
              <w:tabs>
                <w:tab w:val="left" w:pos="834"/>
              </w:tabs>
              <w:spacing w:line="237" w:lineRule="auto"/>
              <w:ind w:right="623"/>
              <w:jc w:val="both"/>
              <w:rPr>
                <w:sz w:val="24"/>
              </w:rPr>
            </w:pPr>
            <w:r w:rsidRPr="00A544BC">
              <w:rPr>
                <w:sz w:val="24"/>
              </w:rPr>
              <w:t>Gjatë vlerësimit të nxënësve duhet të vihet theksi te verifikimi i shkallës së arritjes së shprehive praktike për realizimin e proceseve të punës për lidhjen e tubave.</w:t>
            </w:r>
          </w:p>
          <w:p w14:paraId="14E8C1C5" w14:textId="77777777" w:rsidR="00F60AE9" w:rsidRDefault="00A544BC" w:rsidP="00B859AA">
            <w:pPr>
              <w:pStyle w:val="TableParagraph"/>
              <w:numPr>
                <w:ilvl w:val="0"/>
                <w:numId w:val="17"/>
              </w:numPr>
              <w:tabs>
                <w:tab w:val="left" w:pos="617"/>
              </w:tabs>
              <w:spacing w:line="237" w:lineRule="auto"/>
              <w:ind w:right="111"/>
              <w:rPr>
                <w:sz w:val="24"/>
              </w:rPr>
            </w:pPr>
            <w:r>
              <w:rPr>
                <w:sz w:val="24"/>
              </w:rPr>
              <w:t xml:space="preserve">    </w:t>
            </w:r>
            <w:r w:rsidRPr="00A544BC">
              <w:rPr>
                <w:sz w:val="24"/>
              </w:rPr>
              <w:t xml:space="preserve">Realizimi i pranueshëm i modulit do të konsiderohet arritja e kënaqshme e të gjitha kritereve të realizimit të specifikuara për çdo rezultat të të mësuarit. </w:t>
            </w:r>
          </w:p>
          <w:p w14:paraId="36CCDAA6" w14:textId="3F5E04BE" w:rsidR="00A544BC" w:rsidRPr="00A1772F" w:rsidRDefault="00A544BC" w:rsidP="00A544BC">
            <w:pPr>
              <w:pStyle w:val="TableParagraph"/>
              <w:tabs>
                <w:tab w:val="left" w:pos="617"/>
              </w:tabs>
              <w:spacing w:line="237" w:lineRule="auto"/>
              <w:ind w:left="834" w:right="111"/>
              <w:rPr>
                <w:sz w:val="24"/>
              </w:rPr>
            </w:pPr>
          </w:p>
        </w:tc>
      </w:tr>
      <w:tr w:rsidR="00F60AE9" w14:paraId="567B80A3" w14:textId="77777777" w:rsidTr="00AC44DB">
        <w:trPr>
          <w:trHeight w:val="799"/>
        </w:trPr>
        <w:tc>
          <w:tcPr>
            <w:tcW w:w="2325" w:type="dxa"/>
            <w:gridSpan w:val="2"/>
            <w:tcBorders>
              <w:top w:val="single" w:sz="4" w:space="0" w:color="auto"/>
              <w:bottom w:val="single" w:sz="4" w:space="0" w:color="auto"/>
            </w:tcBorders>
          </w:tcPr>
          <w:p w14:paraId="7ABBFE27" w14:textId="77777777" w:rsidR="00F60AE9" w:rsidRPr="00A1772F" w:rsidRDefault="00F60AE9" w:rsidP="00F60AE9">
            <w:pPr>
              <w:pStyle w:val="TableParagraph"/>
              <w:spacing w:line="272" w:lineRule="exact"/>
              <w:ind w:left="115" w:right="450"/>
              <w:rPr>
                <w:b/>
                <w:sz w:val="24"/>
                <w:szCs w:val="24"/>
              </w:rPr>
            </w:pPr>
            <w:r w:rsidRPr="00CA3A58">
              <w:rPr>
                <w:b/>
                <w:sz w:val="24"/>
              </w:rPr>
              <w:t>Kushtet e domosdoshme për realizimin e modulit</w:t>
            </w:r>
          </w:p>
        </w:tc>
        <w:tc>
          <w:tcPr>
            <w:tcW w:w="6919" w:type="dxa"/>
            <w:gridSpan w:val="3"/>
            <w:tcBorders>
              <w:top w:val="single" w:sz="4" w:space="0" w:color="auto"/>
              <w:bottom w:val="single" w:sz="4" w:space="0" w:color="auto"/>
            </w:tcBorders>
          </w:tcPr>
          <w:p w14:paraId="478B8747" w14:textId="77777777" w:rsidR="00A544BC" w:rsidRPr="00A544BC" w:rsidRDefault="00A544BC" w:rsidP="00A544BC">
            <w:pPr>
              <w:pStyle w:val="TableParagraph"/>
              <w:spacing w:before="6"/>
              <w:ind w:left="414" w:right="156"/>
              <w:rPr>
                <w:sz w:val="24"/>
              </w:rPr>
            </w:pPr>
            <w:r w:rsidRPr="00A544BC">
              <w:rPr>
                <w:sz w:val="24"/>
              </w:rPr>
              <w:t>Për realizimin si duhet të modulit është e domosdoshme të sigurohen mjediset, veglat, pajisjet, dhe materialet e mëposhtme:</w:t>
            </w:r>
          </w:p>
          <w:p w14:paraId="4ED189AE" w14:textId="17140903" w:rsidR="00A544BC" w:rsidRPr="00A544BC" w:rsidRDefault="00A544BC" w:rsidP="00B859AA">
            <w:pPr>
              <w:pStyle w:val="TableParagraph"/>
              <w:numPr>
                <w:ilvl w:val="0"/>
                <w:numId w:val="58"/>
              </w:numPr>
              <w:spacing w:before="6"/>
              <w:ind w:right="156"/>
              <w:rPr>
                <w:sz w:val="24"/>
              </w:rPr>
            </w:pPr>
            <w:r w:rsidRPr="00A544BC">
              <w:rPr>
                <w:sz w:val="24"/>
              </w:rPr>
              <w:t>Mjedise të praktikës së hidraulikës.</w:t>
            </w:r>
          </w:p>
          <w:p w14:paraId="579BBEB6" w14:textId="19C13D53" w:rsidR="00A544BC" w:rsidRPr="00A544BC" w:rsidRDefault="00A544BC" w:rsidP="00B859AA">
            <w:pPr>
              <w:pStyle w:val="TableParagraph"/>
              <w:numPr>
                <w:ilvl w:val="0"/>
                <w:numId w:val="58"/>
              </w:numPr>
              <w:spacing w:before="6"/>
              <w:ind w:right="156"/>
              <w:rPr>
                <w:sz w:val="24"/>
              </w:rPr>
            </w:pPr>
            <w:r w:rsidRPr="00A544BC">
              <w:rPr>
                <w:sz w:val="24"/>
              </w:rPr>
              <w:t>Kompleti i veglave dhe pajisjeve për mbajtje, shtrëngime, saldime, ngjitje tubash.</w:t>
            </w:r>
          </w:p>
          <w:p w14:paraId="0CF0388B" w14:textId="3490D0FB" w:rsidR="00A544BC" w:rsidRPr="00A544BC" w:rsidRDefault="00A544BC" w:rsidP="00B859AA">
            <w:pPr>
              <w:pStyle w:val="TableParagraph"/>
              <w:numPr>
                <w:ilvl w:val="0"/>
                <w:numId w:val="58"/>
              </w:numPr>
              <w:spacing w:before="6"/>
              <w:ind w:right="156"/>
              <w:rPr>
                <w:sz w:val="24"/>
              </w:rPr>
            </w:pPr>
            <w:r w:rsidRPr="00A544BC">
              <w:rPr>
                <w:sz w:val="24"/>
              </w:rPr>
              <w:t>Komplet i veshjes së hidraulikut dhe veshje mbrojtëse saldimi.</w:t>
            </w:r>
          </w:p>
          <w:p w14:paraId="76B5D99A" w14:textId="407F551B" w:rsidR="00A544BC" w:rsidRPr="00A544BC" w:rsidRDefault="00A544BC" w:rsidP="00B859AA">
            <w:pPr>
              <w:pStyle w:val="TableParagraph"/>
              <w:numPr>
                <w:ilvl w:val="0"/>
                <w:numId w:val="58"/>
              </w:numPr>
              <w:spacing w:before="6"/>
              <w:ind w:right="156"/>
              <w:rPr>
                <w:sz w:val="24"/>
              </w:rPr>
            </w:pPr>
            <w:r w:rsidRPr="00A544BC">
              <w:rPr>
                <w:sz w:val="24"/>
              </w:rPr>
              <w:t>Tuba dhe rakorderi të ndryshme.</w:t>
            </w:r>
          </w:p>
          <w:p w14:paraId="3969D01F" w14:textId="6411F570" w:rsidR="00A544BC" w:rsidRPr="00A544BC" w:rsidRDefault="00A544BC" w:rsidP="00B859AA">
            <w:pPr>
              <w:pStyle w:val="TableParagraph"/>
              <w:numPr>
                <w:ilvl w:val="0"/>
                <w:numId w:val="58"/>
              </w:numPr>
              <w:spacing w:before="6"/>
              <w:ind w:right="156"/>
              <w:rPr>
                <w:sz w:val="24"/>
              </w:rPr>
            </w:pPr>
            <w:r w:rsidRPr="00A544BC">
              <w:rPr>
                <w:sz w:val="24"/>
              </w:rPr>
              <w:t>Dokumentacion teknik, skica të ndryshme.</w:t>
            </w:r>
          </w:p>
          <w:p w14:paraId="3062B9B7" w14:textId="74C68EDF" w:rsidR="00820691" w:rsidRPr="00A1772F" w:rsidRDefault="00A544BC" w:rsidP="00B859AA">
            <w:pPr>
              <w:pStyle w:val="TableParagraph"/>
              <w:numPr>
                <w:ilvl w:val="0"/>
                <w:numId w:val="58"/>
              </w:numPr>
              <w:tabs>
                <w:tab w:val="left" w:pos="774"/>
              </w:tabs>
              <w:spacing w:before="1" w:line="237" w:lineRule="auto"/>
              <w:ind w:right="278"/>
              <w:rPr>
                <w:sz w:val="24"/>
                <w:szCs w:val="24"/>
              </w:rPr>
            </w:pPr>
            <w:r w:rsidRPr="00A544BC">
              <w:rPr>
                <w:sz w:val="24"/>
              </w:rPr>
              <w:t xml:space="preserve">Katalloge, manuale, udhëzuesa, materiale të shkruara në mbështetje të çështjeve që trajtohen në modul. </w:t>
            </w:r>
          </w:p>
        </w:tc>
      </w:tr>
      <w:bookmarkEnd w:id="4"/>
    </w:tbl>
    <w:p w14:paraId="5B02E147" w14:textId="77777777" w:rsidR="00AB4B9D" w:rsidRDefault="00AB4B9D">
      <w:pPr>
        <w:pStyle w:val="BodyText"/>
        <w:spacing w:before="3"/>
        <w:rPr>
          <w:b/>
          <w:sz w:val="20"/>
        </w:rPr>
      </w:pPr>
    </w:p>
    <w:p w14:paraId="1889487F" w14:textId="77777777" w:rsidR="00AB4B9D" w:rsidRDefault="00AB4B9D">
      <w:pPr>
        <w:pStyle w:val="BodyText"/>
        <w:spacing w:before="3"/>
        <w:rPr>
          <w:b/>
          <w:sz w:val="20"/>
        </w:rPr>
      </w:pPr>
    </w:p>
    <w:p w14:paraId="65AEF299" w14:textId="77777777" w:rsidR="00086CDE" w:rsidRDefault="00086CDE">
      <w:pPr>
        <w:spacing w:line="270" w:lineRule="atLeast"/>
        <w:rPr>
          <w:sz w:val="24"/>
        </w:rPr>
        <w:sectPr w:rsidR="00086CDE">
          <w:pgSz w:w="11910" w:h="16840"/>
          <w:pgMar w:top="1360" w:right="820" w:bottom="1220" w:left="780" w:header="0" w:footer="1030" w:gutter="0"/>
          <w:cols w:space="720"/>
        </w:sectPr>
      </w:pPr>
    </w:p>
    <w:p w14:paraId="039DB5D9" w14:textId="77777777" w:rsidR="00086CDE" w:rsidRDefault="00086CDE">
      <w:pPr>
        <w:pStyle w:val="BodyText"/>
        <w:spacing w:before="3"/>
        <w:rPr>
          <w:b/>
          <w:sz w:val="2"/>
        </w:rPr>
      </w:pPr>
    </w:p>
    <w:p w14:paraId="5455E646" w14:textId="77777777" w:rsidR="00086CDE" w:rsidRDefault="00086CDE">
      <w:pPr>
        <w:pStyle w:val="BodyText"/>
        <w:spacing w:before="50"/>
        <w:rPr>
          <w:sz w:val="20"/>
        </w:rPr>
      </w:pPr>
    </w:p>
    <w:p w14:paraId="7E6FFE37" w14:textId="77777777" w:rsidR="00086CDE" w:rsidRDefault="00086CDE">
      <w:pPr>
        <w:spacing w:line="237" w:lineRule="auto"/>
        <w:rPr>
          <w:sz w:val="24"/>
        </w:rPr>
        <w:sectPr w:rsidR="00086CDE">
          <w:type w:val="continuous"/>
          <w:pgSz w:w="11910" w:h="16840"/>
          <w:pgMar w:top="1360" w:right="820" w:bottom="280" w:left="780" w:header="0" w:footer="1030" w:gutter="0"/>
          <w:cols w:space="720"/>
        </w:sectPr>
      </w:pPr>
    </w:p>
    <w:p w14:paraId="29788EAD" w14:textId="740BC191" w:rsidR="00086CDE" w:rsidRPr="00820691" w:rsidRDefault="00FB5CF0" w:rsidP="007E0F70">
      <w:pPr>
        <w:tabs>
          <w:tab w:val="left" w:pos="720"/>
        </w:tabs>
        <w:spacing w:before="63"/>
        <w:ind w:left="720"/>
        <w:rPr>
          <w:b/>
          <w:sz w:val="24"/>
        </w:rPr>
      </w:pPr>
      <w:r w:rsidRPr="00FB5CF0">
        <w:rPr>
          <w:b/>
          <w:color w:val="000000"/>
          <w:sz w:val="24"/>
          <w:shd w:val="clear" w:color="auto" w:fill="C0C0C0"/>
        </w:rPr>
        <w:t>7</w:t>
      </w:r>
      <w:r w:rsidR="00820691">
        <w:rPr>
          <w:b/>
          <w:color w:val="000000"/>
          <w:sz w:val="24"/>
          <w:shd w:val="clear" w:color="auto" w:fill="C0C0C0"/>
        </w:rPr>
        <w:t xml:space="preserve">. </w:t>
      </w:r>
      <w:r w:rsidR="00F93D55" w:rsidRPr="00820691">
        <w:rPr>
          <w:b/>
          <w:color w:val="000000"/>
          <w:sz w:val="24"/>
          <w:shd w:val="clear" w:color="auto" w:fill="C0C0C0"/>
        </w:rPr>
        <w:t>Moduli</w:t>
      </w:r>
      <w:r w:rsidR="00F93D55" w:rsidRPr="00820691">
        <w:rPr>
          <w:b/>
          <w:color w:val="000000"/>
          <w:spacing w:val="-3"/>
          <w:sz w:val="24"/>
          <w:shd w:val="clear" w:color="auto" w:fill="C0C0C0"/>
        </w:rPr>
        <w:t xml:space="preserve"> </w:t>
      </w:r>
      <w:r w:rsidR="00F93D55" w:rsidRPr="00820691">
        <w:rPr>
          <w:b/>
          <w:color w:val="000000"/>
          <w:sz w:val="24"/>
          <w:shd w:val="clear" w:color="auto" w:fill="C0C0C0"/>
        </w:rPr>
        <w:t>“</w:t>
      </w:r>
      <w:r w:rsidRPr="00FB5CF0">
        <w:rPr>
          <w:b/>
          <w:color w:val="000000"/>
          <w:sz w:val="24"/>
          <w:shd w:val="clear" w:color="auto" w:fill="C0C0C0"/>
        </w:rPr>
        <w:t>Instalimi i furnizim</w:t>
      </w:r>
      <w:r w:rsidR="00491586">
        <w:rPr>
          <w:b/>
          <w:color w:val="000000"/>
          <w:sz w:val="24"/>
          <w:shd w:val="clear" w:color="auto" w:fill="C0C0C0"/>
        </w:rPr>
        <w:t>it me ujë të pajisjeve hidrosan</w:t>
      </w:r>
      <w:r w:rsidRPr="00FB5CF0">
        <w:rPr>
          <w:b/>
          <w:color w:val="000000"/>
          <w:sz w:val="24"/>
          <w:shd w:val="clear" w:color="auto" w:fill="C0C0C0"/>
        </w:rPr>
        <w:t>itare</w:t>
      </w:r>
      <w:r w:rsidR="00F93D55" w:rsidRPr="00820691">
        <w:rPr>
          <w:b/>
          <w:color w:val="000000"/>
          <w:spacing w:val="-5"/>
          <w:sz w:val="24"/>
          <w:shd w:val="clear" w:color="auto" w:fill="C0C0C0"/>
        </w:rPr>
        <w:t>”</w:t>
      </w:r>
    </w:p>
    <w:p w14:paraId="11063EB8"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37A0D157"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p w14:paraId="2F8BCECC"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302CF3" w:rsidRPr="00302CF3" w14:paraId="7591E699" w14:textId="77777777" w:rsidTr="00AC44DB">
        <w:trPr>
          <w:trHeight w:val="275"/>
        </w:trPr>
        <w:tc>
          <w:tcPr>
            <w:tcW w:w="2325" w:type="dxa"/>
            <w:gridSpan w:val="2"/>
            <w:tcBorders>
              <w:top w:val="single" w:sz="4" w:space="0" w:color="000000"/>
              <w:bottom w:val="single" w:sz="4" w:space="0" w:color="000000"/>
            </w:tcBorders>
          </w:tcPr>
          <w:p w14:paraId="218939EF" w14:textId="77777777" w:rsidR="0098097E" w:rsidRPr="00302CF3" w:rsidRDefault="0098097E" w:rsidP="00AC44DB">
            <w:pPr>
              <w:pStyle w:val="TableParagraph"/>
              <w:ind w:left="0"/>
              <w:rPr>
                <w:sz w:val="20"/>
              </w:rPr>
            </w:pPr>
            <w:bookmarkStart w:id="5" w:name="_Hlk168695307"/>
          </w:p>
        </w:tc>
        <w:tc>
          <w:tcPr>
            <w:tcW w:w="810" w:type="dxa"/>
            <w:tcBorders>
              <w:top w:val="single" w:sz="4" w:space="0" w:color="000000"/>
              <w:bottom w:val="single" w:sz="4" w:space="0" w:color="000000"/>
            </w:tcBorders>
          </w:tcPr>
          <w:p w14:paraId="288046CA" w14:textId="77777777" w:rsidR="0098097E" w:rsidRPr="00302CF3" w:rsidRDefault="0098097E" w:rsidP="00AC44DB">
            <w:pPr>
              <w:pStyle w:val="TableParagraph"/>
              <w:ind w:left="0"/>
              <w:rPr>
                <w:sz w:val="20"/>
              </w:rPr>
            </w:pPr>
          </w:p>
        </w:tc>
        <w:tc>
          <w:tcPr>
            <w:tcW w:w="4353" w:type="dxa"/>
            <w:tcBorders>
              <w:top w:val="single" w:sz="4" w:space="0" w:color="000000"/>
              <w:bottom w:val="single" w:sz="4" w:space="0" w:color="000000"/>
            </w:tcBorders>
          </w:tcPr>
          <w:p w14:paraId="5C28795D" w14:textId="77777777" w:rsidR="0098097E" w:rsidRPr="00302CF3" w:rsidRDefault="0098097E"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17C4D7A7" w14:textId="77777777" w:rsidR="0098097E" w:rsidRPr="00302CF3" w:rsidRDefault="0098097E" w:rsidP="00AC44DB">
            <w:pPr>
              <w:pStyle w:val="TableParagraph"/>
              <w:ind w:left="0"/>
              <w:rPr>
                <w:sz w:val="20"/>
              </w:rPr>
            </w:pPr>
          </w:p>
        </w:tc>
      </w:tr>
      <w:tr w:rsidR="00302CF3" w:rsidRPr="00302CF3" w14:paraId="6EF283B7" w14:textId="77777777" w:rsidTr="00AC44DB">
        <w:trPr>
          <w:trHeight w:val="551"/>
        </w:trPr>
        <w:tc>
          <w:tcPr>
            <w:tcW w:w="2325" w:type="dxa"/>
            <w:gridSpan w:val="2"/>
            <w:tcBorders>
              <w:top w:val="single" w:sz="4" w:space="0" w:color="000000"/>
              <w:bottom w:val="single" w:sz="6" w:space="0" w:color="000000"/>
            </w:tcBorders>
          </w:tcPr>
          <w:p w14:paraId="79487FFA" w14:textId="77777777" w:rsidR="0098097E" w:rsidRPr="00302CF3" w:rsidRDefault="0098097E"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4FD8B20B" w14:textId="77777777" w:rsidR="0098097E" w:rsidRDefault="00FB5CF0" w:rsidP="00AC44DB">
            <w:pPr>
              <w:pStyle w:val="TableParagraph"/>
              <w:spacing w:line="273" w:lineRule="exact"/>
              <w:ind w:left="165"/>
              <w:rPr>
                <w:b/>
                <w:sz w:val="24"/>
              </w:rPr>
            </w:pPr>
            <w:r w:rsidRPr="00FB5CF0">
              <w:rPr>
                <w:b/>
                <w:sz w:val="24"/>
              </w:rPr>
              <w:t>INSTALIMI I FURNIZIMIT ME UJË TË PAJISJEVE HIDROSANITARE</w:t>
            </w:r>
          </w:p>
          <w:p w14:paraId="6D629886" w14:textId="62B2CDEF" w:rsidR="007E0F70" w:rsidRPr="00302CF3" w:rsidRDefault="007E0F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7A822C82" w14:textId="739192F8" w:rsidR="0098097E" w:rsidRPr="00302CF3" w:rsidRDefault="00FB5CF0" w:rsidP="00AC44DB">
            <w:pPr>
              <w:pStyle w:val="TableParagraph"/>
              <w:spacing w:line="273" w:lineRule="exact"/>
              <w:ind w:left="109"/>
              <w:rPr>
                <w:b/>
                <w:sz w:val="24"/>
              </w:rPr>
            </w:pPr>
            <w:r w:rsidRPr="00FB5CF0">
              <w:rPr>
                <w:b/>
                <w:spacing w:val="-2"/>
                <w:sz w:val="24"/>
              </w:rPr>
              <w:t>M-37-1667-20</w:t>
            </w:r>
          </w:p>
        </w:tc>
      </w:tr>
      <w:tr w:rsidR="00302CF3" w:rsidRPr="00302CF3" w14:paraId="110E2BC4" w14:textId="77777777" w:rsidTr="00AC44DB">
        <w:trPr>
          <w:trHeight w:val="1103"/>
        </w:trPr>
        <w:tc>
          <w:tcPr>
            <w:tcW w:w="2325" w:type="dxa"/>
            <w:gridSpan w:val="2"/>
            <w:tcBorders>
              <w:top w:val="single" w:sz="6" w:space="0" w:color="000000"/>
              <w:bottom w:val="single" w:sz="6" w:space="0" w:color="000000"/>
            </w:tcBorders>
          </w:tcPr>
          <w:p w14:paraId="68B3F37F" w14:textId="77777777" w:rsidR="0098097E" w:rsidRPr="00302CF3" w:rsidRDefault="0098097E"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5A913E41" w14:textId="77777777" w:rsidR="0098097E" w:rsidRPr="00302CF3" w:rsidRDefault="0098097E" w:rsidP="00AC44DB">
            <w:pPr>
              <w:pStyle w:val="TableParagraph"/>
              <w:ind w:left="434" w:right="195"/>
              <w:rPr>
                <w:sz w:val="24"/>
              </w:rPr>
            </w:pPr>
            <w:r w:rsidRPr="00302CF3">
              <w:rPr>
                <w:sz w:val="24"/>
              </w:rPr>
              <w:t>Një</w:t>
            </w:r>
            <w:r w:rsidRPr="00302CF3">
              <w:rPr>
                <w:spacing w:val="-5"/>
                <w:sz w:val="24"/>
              </w:rPr>
              <w:t xml:space="preserve"> </w:t>
            </w:r>
            <w:r w:rsidRPr="00302CF3">
              <w:rPr>
                <w:sz w:val="24"/>
              </w:rPr>
              <w:t>modul</w:t>
            </w:r>
            <w:r w:rsidRPr="00302CF3">
              <w:rPr>
                <w:spacing w:val="-4"/>
                <w:sz w:val="24"/>
              </w:rPr>
              <w:t xml:space="preserve"> </w:t>
            </w:r>
            <w:r w:rsidRPr="00302CF3">
              <w:rPr>
                <w:sz w:val="24"/>
              </w:rPr>
              <w:t>që</w:t>
            </w:r>
            <w:r w:rsidRPr="00302CF3">
              <w:rPr>
                <w:spacing w:val="-5"/>
                <w:sz w:val="24"/>
              </w:rPr>
              <w:t xml:space="preserve"> </w:t>
            </w:r>
            <w:r w:rsidRPr="00302CF3">
              <w:rPr>
                <w:sz w:val="24"/>
              </w:rPr>
              <w:t>aftëson</w:t>
            </w:r>
            <w:r w:rsidRPr="00302CF3">
              <w:rPr>
                <w:spacing w:val="-4"/>
                <w:sz w:val="24"/>
              </w:rPr>
              <w:t xml:space="preserve"> </w:t>
            </w:r>
            <w:r w:rsidRPr="00302CF3">
              <w:rPr>
                <w:sz w:val="24"/>
              </w:rPr>
              <w:t>nxënësit</w:t>
            </w:r>
            <w:r w:rsidRPr="00302CF3">
              <w:rPr>
                <w:spacing w:val="-4"/>
                <w:sz w:val="24"/>
              </w:rPr>
              <w:t xml:space="preserve"> </w:t>
            </w:r>
            <w:r w:rsidRPr="00302CF3">
              <w:rPr>
                <w:sz w:val="24"/>
              </w:rPr>
              <w:t>për</w:t>
            </w:r>
            <w:r w:rsidRPr="00302CF3">
              <w:rPr>
                <w:spacing w:val="-4"/>
                <w:sz w:val="24"/>
              </w:rPr>
              <w:t xml:space="preserve"> </w:t>
            </w:r>
            <w:r w:rsidRPr="00302CF3">
              <w:rPr>
                <w:sz w:val="24"/>
              </w:rPr>
              <w:t>të</w:t>
            </w:r>
            <w:r w:rsidRPr="00302CF3">
              <w:rPr>
                <w:spacing w:val="-6"/>
                <w:sz w:val="24"/>
              </w:rPr>
              <w:t xml:space="preserve"> </w:t>
            </w:r>
            <w:r w:rsidRPr="00302CF3">
              <w:rPr>
                <w:sz w:val="24"/>
              </w:rPr>
              <w:t>kryer</w:t>
            </w:r>
            <w:r w:rsidRPr="00302CF3">
              <w:rPr>
                <w:spacing w:val="-4"/>
                <w:sz w:val="24"/>
              </w:rPr>
              <w:t xml:space="preserve"> </w:t>
            </w:r>
            <w:r w:rsidRPr="00302CF3">
              <w:rPr>
                <w:sz w:val="24"/>
              </w:rPr>
              <w:t>punime</w:t>
            </w:r>
            <w:r w:rsidRPr="00302CF3">
              <w:rPr>
                <w:spacing w:val="-5"/>
                <w:sz w:val="24"/>
              </w:rPr>
              <w:t xml:space="preserve"> </w:t>
            </w:r>
            <w:r w:rsidRPr="00302CF3">
              <w:rPr>
                <w:sz w:val="24"/>
              </w:rPr>
              <w:t>për</w:t>
            </w:r>
            <w:r w:rsidRPr="00302CF3">
              <w:rPr>
                <w:spacing w:val="-4"/>
                <w:sz w:val="24"/>
              </w:rPr>
              <w:t xml:space="preserve"> </w:t>
            </w:r>
            <w:r w:rsidRPr="00302CF3">
              <w:rPr>
                <w:sz w:val="24"/>
              </w:rPr>
              <w:t>bashkimin</w:t>
            </w:r>
            <w:r w:rsidRPr="00302CF3">
              <w:rPr>
                <w:spacing w:val="-4"/>
                <w:sz w:val="24"/>
              </w:rPr>
              <w:t xml:space="preserve"> </w:t>
            </w:r>
            <w:r w:rsidRPr="00302CF3">
              <w:rPr>
                <w:sz w:val="24"/>
              </w:rPr>
              <w:t>e tubave me rakorderitë duke zbatuar teknika të ndryshme dhe duke kryer matjet dhe shënimet përkatëse..</w:t>
            </w:r>
          </w:p>
        </w:tc>
      </w:tr>
      <w:tr w:rsidR="00302CF3" w:rsidRPr="00302CF3" w14:paraId="7534B5E0" w14:textId="77777777" w:rsidTr="00C03BA5">
        <w:trPr>
          <w:trHeight w:val="827"/>
        </w:trPr>
        <w:tc>
          <w:tcPr>
            <w:tcW w:w="2325" w:type="dxa"/>
            <w:gridSpan w:val="2"/>
            <w:tcBorders>
              <w:top w:val="single" w:sz="6" w:space="0" w:color="000000"/>
              <w:bottom w:val="single" w:sz="6" w:space="0" w:color="000000"/>
            </w:tcBorders>
          </w:tcPr>
          <w:p w14:paraId="67B1C41C" w14:textId="77777777" w:rsidR="0098097E" w:rsidRPr="00302CF3" w:rsidRDefault="0098097E"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29BD5212" w14:textId="0F55FF62" w:rsidR="0098097E" w:rsidRPr="00302CF3" w:rsidRDefault="00FB5CF0" w:rsidP="00AC44DB">
            <w:pPr>
              <w:pStyle w:val="TableParagraph"/>
              <w:spacing w:line="268" w:lineRule="exact"/>
              <w:ind w:left="434"/>
              <w:rPr>
                <w:sz w:val="24"/>
              </w:rPr>
            </w:pPr>
            <w:r>
              <w:rPr>
                <w:sz w:val="24"/>
              </w:rPr>
              <w:t>68</w:t>
            </w:r>
            <w:r w:rsidR="0098097E" w:rsidRPr="00302CF3">
              <w:rPr>
                <w:spacing w:val="-1"/>
                <w:sz w:val="24"/>
              </w:rPr>
              <w:t xml:space="preserve"> </w:t>
            </w:r>
            <w:r w:rsidR="0098097E" w:rsidRPr="00302CF3">
              <w:rPr>
                <w:sz w:val="24"/>
              </w:rPr>
              <w:t>orë</w:t>
            </w:r>
            <w:r w:rsidR="0098097E" w:rsidRPr="00302CF3">
              <w:rPr>
                <w:spacing w:val="-1"/>
                <w:sz w:val="24"/>
              </w:rPr>
              <w:t xml:space="preserve"> </w:t>
            </w:r>
            <w:r w:rsidR="0098097E" w:rsidRPr="00302CF3">
              <w:rPr>
                <w:spacing w:val="-2"/>
                <w:sz w:val="24"/>
              </w:rPr>
              <w:t>mësimore</w:t>
            </w:r>
          </w:p>
        </w:tc>
        <w:tc>
          <w:tcPr>
            <w:tcW w:w="1756" w:type="dxa"/>
            <w:tcBorders>
              <w:top w:val="single" w:sz="6" w:space="0" w:color="000000"/>
              <w:bottom w:val="single" w:sz="6" w:space="0" w:color="000000"/>
            </w:tcBorders>
          </w:tcPr>
          <w:p w14:paraId="5F024598" w14:textId="77777777" w:rsidR="0098097E" w:rsidRPr="00302CF3" w:rsidRDefault="0098097E" w:rsidP="00AC44DB">
            <w:pPr>
              <w:pStyle w:val="TableParagraph"/>
              <w:ind w:left="0"/>
              <w:rPr>
                <w:sz w:val="24"/>
              </w:rPr>
            </w:pPr>
          </w:p>
        </w:tc>
      </w:tr>
      <w:tr w:rsidR="00302CF3" w:rsidRPr="00302CF3" w14:paraId="69E4481B" w14:textId="77777777" w:rsidTr="00C03BA5">
        <w:trPr>
          <w:trHeight w:val="767"/>
        </w:trPr>
        <w:tc>
          <w:tcPr>
            <w:tcW w:w="2325" w:type="dxa"/>
            <w:gridSpan w:val="2"/>
            <w:tcBorders>
              <w:top w:val="single" w:sz="6" w:space="0" w:color="000000"/>
              <w:bottom w:val="single" w:sz="4" w:space="0" w:color="auto"/>
            </w:tcBorders>
          </w:tcPr>
          <w:p w14:paraId="02325488" w14:textId="77777777" w:rsidR="0098097E" w:rsidRPr="00302CF3" w:rsidRDefault="0098097E"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5FE18626" w14:textId="77777777" w:rsidR="0098097E" w:rsidRPr="00302CF3" w:rsidRDefault="0098097E" w:rsidP="00F36C37">
            <w:pPr>
              <w:pStyle w:val="TableParagraph"/>
              <w:spacing w:line="270" w:lineRule="exact"/>
              <w:ind w:left="434" w:right="80"/>
              <w:rPr>
                <w:sz w:val="24"/>
              </w:rPr>
            </w:pPr>
            <w:r w:rsidRPr="00302CF3">
              <w:rPr>
                <w:sz w:val="24"/>
              </w:rPr>
              <w:t xml:space="preserve">Nxënësi duhet të ketë përfunduar modulet e praktikës profesionale </w:t>
            </w:r>
            <w:r w:rsidR="00F36C37" w:rsidRPr="00302CF3">
              <w:rPr>
                <w:sz w:val="24"/>
              </w:rPr>
              <w:t>të kl. 10 të kualifikimit “Te</w:t>
            </w:r>
            <w:r w:rsidRPr="00302CF3">
              <w:rPr>
                <w:sz w:val="24"/>
              </w:rPr>
              <w:t>rmohidraulik</w:t>
            </w:r>
            <w:r w:rsidR="00F36C37" w:rsidRPr="00302CF3">
              <w:rPr>
                <w:sz w:val="24"/>
              </w:rPr>
              <w:t>ë</w:t>
            </w:r>
            <w:r w:rsidRPr="00302CF3">
              <w:rPr>
                <w:sz w:val="24"/>
              </w:rPr>
              <w:t>”, niveli II i KSHK.</w:t>
            </w:r>
          </w:p>
        </w:tc>
      </w:tr>
      <w:tr w:rsidR="00302CF3" w:rsidRPr="00302CF3" w14:paraId="218530CC" w14:textId="77777777" w:rsidTr="00C03BA5">
        <w:trPr>
          <w:trHeight w:val="5947"/>
        </w:trPr>
        <w:tc>
          <w:tcPr>
            <w:tcW w:w="1875" w:type="dxa"/>
            <w:tcBorders>
              <w:top w:val="single" w:sz="4" w:space="0" w:color="auto"/>
            </w:tcBorders>
          </w:tcPr>
          <w:p w14:paraId="2B9F52CC" w14:textId="3385260A" w:rsidR="00FB5CF0" w:rsidRDefault="00FB5CF0" w:rsidP="00AC44DB">
            <w:pPr>
              <w:pStyle w:val="TableParagraph"/>
              <w:ind w:left="112" w:right="161"/>
              <w:jc w:val="both"/>
              <w:rPr>
                <w:b/>
                <w:sz w:val="24"/>
              </w:rPr>
            </w:pPr>
            <w:r>
              <w:rPr>
                <w:b/>
                <w:sz w:val="24"/>
              </w:rPr>
              <w:t xml:space="preserve">Rezultatet e të nxënit(RN) </w:t>
            </w:r>
            <w:r w:rsidR="0098097E" w:rsidRPr="00302CF3">
              <w:rPr>
                <w:b/>
                <w:spacing w:val="-15"/>
                <w:sz w:val="24"/>
              </w:rPr>
              <w:t xml:space="preserve"> </w:t>
            </w:r>
            <w:r>
              <w:rPr>
                <w:b/>
                <w:sz w:val="24"/>
              </w:rPr>
              <w:t xml:space="preserve">procedurat </w:t>
            </w:r>
          </w:p>
          <w:p w14:paraId="75AF1EA7" w14:textId="1A3816B5" w:rsidR="0098097E" w:rsidRPr="00302CF3" w:rsidRDefault="0098097E" w:rsidP="00AC44DB">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5A37ED9E" w14:textId="77777777" w:rsidR="0098097E" w:rsidRPr="00302CF3" w:rsidRDefault="0098097E"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35001DBB" w14:textId="77777777" w:rsidR="00FB5CF0" w:rsidRDefault="00FB5CF0" w:rsidP="00F36C37">
            <w:pPr>
              <w:pStyle w:val="TableParagraph"/>
              <w:spacing w:line="274" w:lineRule="exact"/>
              <w:ind w:left="113"/>
              <w:rPr>
                <w:b/>
                <w:sz w:val="24"/>
              </w:rPr>
            </w:pPr>
            <w:r w:rsidRPr="00FB5CF0">
              <w:rPr>
                <w:b/>
                <w:sz w:val="24"/>
              </w:rPr>
              <w:t>Nxënësi instalon një skemë të thjeshtë me tuba polipropilen për furnizimin e bolierit me ujë të ftohtë dhe të ngrohtë.</w:t>
            </w:r>
          </w:p>
          <w:p w14:paraId="59C22DBD" w14:textId="60815D62" w:rsidR="00F36C37" w:rsidRPr="00302CF3" w:rsidRDefault="00F36C37" w:rsidP="00F36C37">
            <w:pPr>
              <w:pStyle w:val="TableParagraph"/>
              <w:spacing w:line="274" w:lineRule="exact"/>
              <w:ind w:left="113"/>
              <w:rPr>
                <w:b/>
                <w:i/>
                <w:sz w:val="24"/>
              </w:rPr>
            </w:pPr>
            <w:r w:rsidRPr="00302CF3">
              <w:rPr>
                <w:b/>
                <w:i/>
                <w:sz w:val="24"/>
              </w:rPr>
              <w:t>Kriteret</w:t>
            </w:r>
            <w:r w:rsidRPr="00302CF3">
              <w:rPr>
                <w:b/>
                <w:i/>
                <w:spacing w:val="-1"/>
                <w:sz w:val="24"/>
              </w:rPr>
              <w:t xml:space="preserve"> </w:t>
            </w:r>
            <w:r w:rsidRPr="00302CF3">
              <w:rPr>
                <w:b/>
                <w:i/>
                <w:sz w:val="24"/>
              </w:rPr>
              <w:t>e</w:t>
            </w:r>
            <w:r w:rsidRPr="00302CF3">
              <w:rPr>
                <w:b/>
                <w:i/>
                <w:spacing w:val="-1"/>
                <w:sz w:val="24"/>
              </w:rPr>
              <w:t xml:space="preserve"> </w:t>
            </w:r>
            <w:r w:rsidRPr="00302CF3">
              <w:rPr>
                <w:b/>
                <w:i/>
                <w:spacing w:val="-2"/>
                <w:sz w:val="24"/>
              </w:rPr>
              <w:t>vlerësimit:</w:t>
            </w:r>
          </w:p>
          <w:p w14:paraId="09619FE1" w14:textId="77777777" w:rsidR="00F36C37" w:rsidRPr="00302CF3" w:rsidRDefault="00F36C37" w:rsidP="00F36C37">
            <w:pPr>
              <w:pStyle w:val="TableParagraph"/>
              <w:spacing w:line="274" w:lineRule="exact"/>
              <w:ind w:left="113"/>
              <w:rPr>
                <w:sz w:val="24"/>
              </w:rPr>
            </w:pPr>
            <w:r w:rsidRPr="00302CF3">
              <w:rPr>
                <w:sz w:val="24"/>
              </w:rPr>
              <w:t>Nxënësi</w:t>
            </w:r>
            <w:r w:rsidRPr="00302CF3">
              <w:rPr>
                <w:spacing w:val="-1"/>
                <w:sz w:val="24"/>
              </w:rPr>
              <w:t xml:space="preserve"> </w:t>
            </w:r>
            <w:r w:rsidRPr="00302CF3">
              <w:rPr>
                <w:sz w:val="24"/>
              </w:rPr>
              <w:t>duhet të</w:t>
            </w:r>
            <w:r w:rsidRPr="00302CF3">
              <w:rPr>
                <w:spacing w:val="-1"/>
                <w:sz w:val="24"/>
              </w:rPr>
              <w:t xml:space="preserve"> </w:t>
            </w:r>
            <w:r w:rsidRPr="00302CF3">
              <w:rPr>
                <w:sz w:val="24"/>
              </w:rPr>
              <w:t>jetë</w:t>
            </w:r>
            <w:r w:rsidRPr="00302CF3">
              <w:rPr>
                <w:spacing w:val="-2"/>
                <w:sz w:val="24"/>
              </w:rPr>
              <w:t xml:space="preserve"> </w:t>
            </w:r>
            <w:r w:rsidRPr="00302CF3">
              <w:rPr>
                <w:sz w:val="24"/>
              </w:rPr>
              <w:t xml:space="preserve">i aftë </w:t>
            </w:r>
            <w:r w:rsidRPr="00302CF3">
              <w:rPr>
                <w:spacing w:val="-10"/>
                <w:sz w:val="24"/>
              </w:rPr>
              <w:t>:</w:t>
            </w:r>
          </w:p>
          <w:p w14:paraId="013F23A7" w14:textId="77B23C9F" w:rsidR="00F36C37" w:rsidRPr="00302CF3" w:rsidRDefault="00F36C37" w:rsidP="00B859AA">
            <w:pPr>
              <w:pStyle w:val="TableParagraph"/>
              <w:numPr>
                <w:ilvl w:val="0"/>
                <w:numId w:val="14"/>
              </w:numPr>
              <w:tabs>
                <w:tab w:val="left" w:pos="473"/>
              </w:tabs>
              <w:ind w:right="130"/>
              <w:rPr>
                <w:sz w:val="24"/>
              </w:rPr>
            </w:pPr>
            <w:r w:rsidRPr="00302CF3">
              <w:rPr>
                <w:sz w:val="24"/>
              </w:rPr>
              <w:t>të</w:t>
            </w:r>
            <w:r w:rsidRPr="00302CF3">
              <w:rPr>
                <w:spacing w:val="-5"/>
                <w:sz w:val="24"/>
              </w:rPr>
              <w:t xml:space="preserve"> </w:t>
            </w:r>
            <w:r w:rsidRPr="00302CF3">
              <w:rPr>
                <w:sz w:val="24"/>
              </w:rPr>
              <w:t>veshë</w:t>
            </w:r>
            <w:r w:rsidRPr="00302CF3">
              <w:rPr>
                <w:spacing w:val="-6"/>
                <w:sz w:val="24"/>
              </w:rPr>
              <w:t xml:space="preserve"> </w:t>
            </w:r>
            <w:r w:rsidR="00882B79" w:rsidRPr="00882B79">
              <w:rPr>
                <w:sz w:val="24"/>
              </w:rPr>
              <w:t xml:space="preserve">veshjet dhe pajisjet e mbrojtjes individuale </w:t>
            </w:r>
            <w:r w:rsidRPr="00302CF3">
              <w:rPr>
                <w:sz w:val="24"/>
              </w:rPr>
              <w:t>përpara</w:t>
            </w:r>
            <w:r w:rsidRPr="00302CF3">
              <w:rPr>
                <w:spacing w:val="-5"/>
                <w:sz w:val="24"/>
              </w:rPr>
              <w:t xml:space="preserve"> </w:t>
            </w:r>
            <w:r w:rsidRPr="00302CF3">
              <w:rPr>
                <w:sz w:val="24"/>
              </w:rPr>
              <w:t>fillimit</w:t>
            </w:r>
            <w:r w:rsidRPr="00302CF3">
              <w:rPr>
                <w:spacing w:val="-5"/>
                <w:sz w:val="24"/>
              </w:rPr>
              <w:t xml:space="preserve"> </w:t>
            </w:r>
            <w:r w:rsidRPr="00302CF3">
              <w:rPr>
                <w:sz w:val="24"/>
              </w:rPr>
              <w:t xml:space="preserve">të </w:t>
            </w:r>
            <w:r w:rsidRPr="00302CF3">
              <w:rPr>
                <w:spacing w:val="-2"/>
                <w:sz w:val="24"/>
              </w:rPr>
              <w:t>punës.</w:t>
            </w:r>
          </w:p>
          <w:p w14:paraId="35FCDE71" w14:textId="77777777" w:rsidR="00FB5CF0" w:rsidRPr="00FB5CF0" w:rsidRDefault="00FB5CF0" w:rsidP="00B859AA">
            <w:pPr>
              <w:pStyle w:val="TableParagraph"/>
              <w:numPr>
                <w:ilvl w:val="0"/>
                <w:numId w:val="14"/>
              </w:numPr>
              <w:tabs>
                <w:tab w:val="left" w:pos="473"/>
              </w:tabs>
              <w:ind w:right="169"/>
              <w:rPr>
                <w:sz w:val="24"/>
              </w:rPr>
            </w:pPr>
            <w:r w:rsidRPr="00FB5CF0">
              <w:rPr>
                <w:sz w:val="24"/>
              </w:rPr>
              <w:t>të analizojë skemën ose skicën e instalimit.</w:t>
            </w:r>
          </w:p>
          <w:p w14:paraId="40EE6227" w14:textId="02393D18" w:rsidR="00FB5CF0" w:rsidRPr="00FB5CF0" w:rsidRDefault="00FB5CF0" w:rsidP="00B859AA">
            <w:pPr>
              <w:pStyle w:val="TableParagraph"/>
              <w:numPr>
                <w:ilvl w:val="0"/>
                <w:numId w:val="14"/>
              </w:numPr>
              <w:tabs>
                <w:tab w:val="left" w:pos="473"/>
              </w:tabs>
              <w:ind w:right="169"/>
              <w:rPr>
                <w:sz w:val="24"/>
              </w:rPr>
            </w:pPr>
            <w:r w:rsidRPr="00FB5CF0">
              <w:rPr>
                <w:sz w:val="24"/>
              </w:rPr>
              <w:t>të përcaktojë drejt radhën e punimeve</w:t>
            </w:r>
          </w:p>
          <w:p w14:paraId="1438487D" w14:textId="31AA125D" w:rsidR="00FB5CF0" w:rsidRPr="00FB5CF0" w:rsidRDefault="00FB5CF0" w:rsidP="00B859AA">
            <w:pPr>
              <w:pStyle w:val="TableParagraph"/>
              <w:numPr>
                <w:ilvl w:val="0"/>
                <w:numId w:val="14"/>
              </w:numPr>
              <w:tabs>
                <w:tab w:val="left" w:pos="473"/>
              </w:tabs>
              <w:ind w:right="169"/>
              <w:rPr>
                <w:sz w:val="24"/>
              </w:rPr>
            </w:pPr>
            <w:r w:rsidRPr="00FB5CF0">
              <w:rPr>
                <w:sz w:val="24"/>
              </w:rPr>
              <w:t>të përzgjedhë drejt veglat dhe pajisjet e punës.</w:t>
            </w:r>
          </w:p>
          <w:p w14:paraId="4E41A07A" w14:textId="772A8B33" w:rsidR="00FB5CF0" w:rsidRPr="00FB5CF0" w:rsidRDefault="00FB5CF0" w:rsidP="00B859AA">
            <w:pPr>
              <w:pStyle w:val="TableParagraph"/>
              <w:numPr>
                <w:ilvl w:val="0"/>
                <w:numId w:val="14"/>
              </w:numPr>
              <w:tabs>
                <w:tab w:val="left" w:pos="473"/>
              </w:tabs>
              <w:ind w:right="169"/>
              <w:rPr>
                <w:sz w:val="24"/>
              </w:rPr>
            </w:pPr>
            <w:r w:rsidRPr="00FB5CF0">
              <w:rPr>
                <w:sz w:val="24"/>
              </w:rPr>
              <w:t>të përzgjedhë drejt materialet e nevojshme.</w:t>
            </w:r>
          </w:p>
          <w:p w14:paraId="46B64395" w14:textId="6488C87D" w:rsidR="00FB5CF0" w:rsidRPr="00FB5CF0" w:rsidRDefault="00FB5CF0" w:rsidP="00B859AA">
            <w:pPr>
              <w:pStyle w:val="TableParagraph"/>
              <w:numPr>
                <w:ilvl w:val="0"/>
                <w:numId w:val="14"/>
              </w:numPr>
              <w:tabs>
                <w:tab w:val="left" w:pos="473"/>
              </w:tabs>
              <w:ind w:right="169"/>
              <w:rPr>
                <w:sz w:val="24"/>
              </w:rPr>
            </w:pPr>
            <w:r w:rsidRPr="00FB5CF0">
              <w:rPr>
                <w:sz w:val="24"/>
              </w:rPr>
              <w:t>të përgatitë vendin e punës.</w:t>
            </w:r>
          </w:p>
          <w:p w14:paraId="594B8E1C" w14:textId="6581A719" w:rsidR="00FB5CF0" w:rsidRPr="00FB5CF0" w:rsidRDefault="00FB5CF0" w:rsidP="00B859AA">
            <w:pPr>
              <w:pStyle w:val="TableParagraph"/>
              <w:numPr>
                <w:ilvl w:val="0"/>
                <w:numId w:val="14"/>
              </w:numPr>
              <w:tabs>
                <w:tab w:val="left" w:pos="473"/>
              </w:tabs>
              <w:ind w:right="169"/>
              <w:rPr>
                <w:sz w:val="24"/>
              </w:rPr>
            </w:pPr>
            <w:r w:rsidRPr="00FB5CF0">
              <w:rPr>
                <w:sz w:val="24"/>
              </w:rPr>
              <w:t>të kryejë matje,  kuotime dhe shënime të sakta për bolierin me vendosje vertikale.</w:t>
            </w:r>
          </w:p>
          <w:p w14:paraId="42979FFD" w14:textId="16C7D3CB" w:rsidR="00FB5CF0" w:rsidRPr="00FB5CF0" w:rsidRDefault="00FB5CF0" w:rsidP="00B859AA">
            <w:pPr>
              <w:pStyle w:val="TableParagraph"/>
              <w:numPr>
                <w:ilvl w:val="0"/>
                <w:numId w:val="14"/>
              </w:numPr>
              <w:tabs>
                <w:tab w:val="left" w:pos="473"/>
              </w:tabs>
              <w:ind w:right="169"/>
              <w:rPr>
                <w:sz w:val="24"/>
              </w:rPr>
            </w:pPr>
            <w:r w:rsidRPr="00FB5CF0">
              <w:rPr>
                <w:sz w:val="24"/>
              </w:rPr>
              <w:t>të kryejë matjet dhe kuotimet e sakta për bolierin me vendosje horizontale.</w:t>
            </w:r>
          </w:p>
          <w:p w14:paraId="4DE18241" w14:textId="276D28A4" w:rsidR="00FB5CF0" w:rsidRPr="00FB5CF0" w:rsidRDefault="00FB5CF0" w:rsidP="00B859AA">
            <w:pPr>
              <w:pStyle w:val="TableParagraph"/>
              <w:numPr>
                <w:ilvl w:val="0"/>
                <w:numId w:val="14"/>
              </w:numPr>
              <w:tabs>
                <w:tab w:val="left" w:pos="473"/>
              </w:tabs>
              <w:ind w:right="169"/>
              <w:rPr>
                <w:sz w:val="24"/>
              </w:rPr>
            </w:pPr>
            <w:r w:rsidRPr="00FB5CF0">
              <w:rPr>
                <w:sz w:val="24"/>
              </w:rPr>
              <w:t>të kryejë vendosjen e kapseve në murin montazh sipas skemës.</w:t>
            </w:r>
          </w:p>
          <w:p w14:paraId="5F4ECD2E" w14:textId="7B2A3BD2" w:rsidR="00FB5CF0" w:rsidRPr="00FB5CF0" w:rsidRDefault="00FB5CF0" w:rsidP="00B859AA">
            <w:pPr>
              <w:pStyle w:val="TableParagraph"/>
              <w:numPr>
                <w:ilvl w:val="0"/>
                <w:numId w:val="14"/>
              </w:numPr>
              <w:tabs>
                <w:tab w:val="left" w:pos="473"/>
              </w:tabs>
              <w:ind w:right="169"/>
              <w:rPr>
                <w:sz w:val="24"/>
              </w:rPr>
            </w:pPr>
            <w:r w:rsidRPr="00FB5CF0">
              <w:rPr>
                <w:sz w:val="24"/>
              </w:rPr>
              <w:t>të kryejë matje, shënime, prerje dhe filetimetë sakta në tubat polipropilen.</w:t>
            </w:r>
          </w:p>
          <w:p w14:paraId="6D22482E" w14:textId="1B153264" w:rsidR="00FB5CF0" w:rsidRPr="00FB5CF0" w:rsidRDefault="00FB5CF0" w:rsidP="00B859AA">
            <w:pPr>
              <w:pStyle w:val="TableParagraph"/>
              <w:numPr>
                <w:ilvl w:val="0"/>
                <w:numId w:val="14"/>
              </w:numPr>
              <w:tabs>
                <w:tab w:val="left" w:pos="473"/>
              </w:tabs>
              <w:ind w:right="169"/>
              <w:rPr>
                <w:sz w:val="24"/>
              </w:rPr>
            </w:pPr>
            <w:r w:rsidRPr="00FB5CF0">
              <w:rPr>
                <w:sz w:val="24"/>
              </w:rPr>
              <w:t>të kryejë bashkime të drejta me nxehje të tubave me rakorderitë.</w:t>
            </w:r>
          </w:p>
          <w:p w14:paraId="5738112F" w14:textId="45A24D2E" w:rsidR="00FB5CF0" w:rsidRPr="00FB5CF0" w:rsidRDefault="00FB5CF0" w:rsidP="00B859AA">
            <w:pPr>
              <w:pStyle w:val="TableParagraph"/>
              <w:numPr>
                <w:ilvl w:val="0"/>
                <w:numId w:val="14"/>
              </w:numPr>
              <w:tabs>
                <w:tab w:val="left" w:pos="473"/>
              </w:tabs>
              <w:ind w:right="169"/>
              <w:rPr>
                <w:sz w:val="24"/>
              </w:rPr>
            </w:pPr>
            <w:r w:rsidRPr="00FB5CF0">
              <w:rPr>
                <w:sz w:val="24"/>
              </w:rPr>
              <w:t>të montojë sipas skemës tubat horizontalë dhe vertikalë në murin montazh.</w:t>
            </w:r>
          </w:p>
          <w:p w14:paraId="1CF8174F" w14:textId="029D0DC1" w:rsidR="00FB5CF0" w:rsidRPr="00FB5CF0" w:rsidRDefault="00FB5CF0" w:rsidP="00B859AA">
            <w:pPr>
              <w:pStyle w:val="TableParagraph"/>
              <w:numPr>
                <w:ilvl w:val="0"/>
                <w:numId w:val="14"/>
              </w:numPr>
              <w:tabs>
                <w:tab w:val="left" w:pos="473"/>
              </w:tabs>
              <w:ind w:right="169"/>
              <w:rPr>
                <w:sz w:val="24"/>
              </w:rPr>
            </w:pPr>
            <w:r w:rsidRPr="00FB5CF0">
              <w:rPr>
                <w:sz w:val="24"/>
              </w:rPr>
              <w:t>të kontrollojë instalimin e kryer.</w:t>
            </w:r>
          </w:p>
          <w:p w14:paraId="74A3065E" w14:textId="22120389" w:rsidR="00FB5CF0" w:rsidRPr="00FB5CF0" w:rsidRDefault="00FB5CF0" w:rsidP="00B859AA">
            <w:pPr>
              <w:pStyle w:val="TableParagraph"/>
              <w:numPr>
                <w:ilvl w:val="0"/>
                <w:numId w:val="14"/>
              </w:numPr>
              <w:tabs>
                <w:tab w:val="left" w:pos="473"/>
              </w:tabs>
              <w:ind w:right="169"/>
              <w:rPr>
                <w:sz w:val="24"/>
              </w:rPr>
            </w:pPr>
            <w:r w:rsidRPr="00FB5CF0">
              <w:rPr>
                <w:sz w:val="24"/>
              </w:rPr>
              <w:t>të tregojë kujdesin e duhur për veglat e punimit të tubave polipropilen.</w:t>
            </w:r>
          </w:p>
          <w:p w14:paraId="79292D9C" w14:textId="77777777" w:rsidR="00FB5CF0" w:rsidRPr="00FB5CF0" w:rsidRDefault="00FB5CF0" w:rsidP="00B859AA">
            <w:pPr>
              <w:pStyle w:val="TableParagraph"/>
              <w:numPr>
                <w:ilvl w:val="0"/>
                <w:numId w:val="14"/>
              </w:numPr>
              <w:spacing w:before="2" w:line="274" w:lineRule="exact"/>
              <w:rPr>
                <w:b/>
                <w:i/>
                <w:sz w:val="24"/>
              </w:rPr>
            </w:pPr>
            <w:r w:rsidRPr="00FB5CF0">
              <w:rPr>
                <w:sz w:val="24"/>
              </w:rPr>
              <w:t xml:space="preserve">të zbatojë rregullat e sigurisë në punë dhe mbrojtjes së mjedisit. </w:t>
            </w:r>
          </w:p>
          <w:p w14:paraId="30DA630F" w14:textId="3BC7C0EB" w:rsidR="00F36C37" w:rsidRPr="00302CF3" w:rsidRDefault="00F36C37" w:rsidP="00FB5CF0">
            <w:pPr>
              <w:pStyle w:val="TableParagraph"/>
              <w:spacing w:before="2" w:line="274" w:lineRule="exact"/>
              <w:ind w:left="122"/>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451714C9" w14:textId="77777777" w:rsidR="0098097E" w:rsidRPr="00302CF3" w:rsidRDefault="00F36C37" w:rsidP="00B859AA">
            <w:pPr>
              <w:pStyle w:val="TableParagraph"/>
              <w:numPr>
                <w:ilvl w:val="0"/>
                <w:numId w:val="14"/>
              </w:numPr>
              <w:tabs>
                <w:tab w:val="left" w:pos="482"/>
              </w:tabs>
              <w:spacing w:line="274" w:lineRule="exact"/>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tc>
      </w:tr>
      <w:tr w:rsidR="00302CF3" w:rsidRPr="00302CF3" w14:paraId="18DBB6E1" w14:textId="77777777" w:rsidTr="00C03BA5">
        <w:trPr>
          <w:trHeight w:val="1785"/>
        </w:trPr>
        <w:tc>
          <w:tcPr>
            <w:tcW w:w="2325" w:type="dxa"/>
            <w:gridSpan w:val="2"/>
          </w:tcPr>
          <w:p w14:paraId="0DADCA6B" w14:textId="77777777" w:rsidR="0098097E" w:rsidRPr="00302CF3" w:rsidRDefault="0098097E" w:rsidP="00AC44DB">
            <w:pPr>
              <w:pStyle w:val="TableParagraph"/>
              <w:ind w:left="0"/>
              <w:rPr>
                <w:sz w:val="24"/>
              </w:rPr>
            </w:pPr>
          </w:p>
        </w:tc>
        <w:tc>
          <w:tcPr>
            <w:tcW w:w="810" w:type="dxa"/>
          </w:tcPr>
          <w:p w14:paraId="5F3B2936" w14:textId="77777777" w:rsidR="0098097E" w:rsidRPr="00302CF3" w:rsidRDefault="0098097E" w:rsidP="00AC44DB">
            <w:pPr>
              <w:pStyle w:val="TableParagraph"/>
              <w:spacing w:before="134"/>
              <w:ind w:left="0" w:hanging="10"/>
              <w:rPr>
                <w:b/>
                <w:sz w:val="24"/>
              </w:rPr>
            </w:pPr>
            <w:r w:rsidRPr="00302CF3">
              <w:rPr>
                <w:b/>
                <w:sz w:val="24"/>
              </w:rPr>
              <w:t xml:space="preserve">RN </w:t>
            </w:r>
            <w:r w:rsidRPr="00302CF3">
              <w:rPr>
                <w:b/>
                <w:spacing w:val="-10"/>
                <w:sz w:val="24"/>
              </w:rPr>
              <w:t>2</w:t>
            </w:r>
          </w:p>
        </w:tc>
        <w:tc>
          <w:tcPr>
            <w:tcW w:w="6109" w:type="dxa"/>
            <w:gridSpan w:val="2"/>
          </w:tcPr>
          <w:p w14:paraId="7CB4A2C3" w14:textId="77777777" w:rsidR="00FB5CF0" w:rsidRDefault="00FB5CF0" w:rsidP="00F36C37">
            <w:pPr>
              <w:pStyle w:val="TableParagraph"/>
              <w:spacing w:line="274" w:lineRule="exact"/>
              <w:ind w:left="180"/>
              <w:rPr>
                <w:b/>
                <w:sz w:val="24"/>
              </w:rPr>
            </w:pPr>
            <w:r w:rsidRPr="00FB5CF0">
              <w:rPr>
                <w:b/>
                <w:sz w:val="24"/>
              </w:rPr>
              <w:t>Nxënësi instalon një skemë të thjeshtë me tuba polipropilen për furnizimin me ujë të ftohtë të kasetës inkaso të shkarkimit.</w:t>
            </w:r>
          </w:p>
          <w:p w14:paraId="17F00FE7" w14:textId="38D5058E" w:rsidR="0098097E" w:rsidRPr="00302CF3" w:rsidRDefault="0098097E" w:rsidP="00F36C37">
            <w:pPr>
              <w:pStyle w:val="TableParagraph"/>
              <w:spacing w:line="274" w:lineRule="exact"/>
              <w:ind w:left="180"/>
              <w:rPr>
                <w:b/>
                <w:i/>
                <w:sz w:val="24"/>
              </w:rPr>
            </w:pPr>
            <w:r w:rsidRPr="00302CF3">
              <w:rPr>
                <w:b/>
                <w:i/>
                <w:sz w:val="24"/>
              </w:rPr>
              <w:t>Kriteret e vlerësimit:</w:t>
            </w:r>
          </w:p>
          <w:p w14:paraId="6F9EC8E3" w14:textId="77777777" w:rsidR="00F36C37" w:rsidRPr="00302CF3" w:rsidRDefault="0098097E" w:rsidP="00F36C37">
            <w:pPr>
              <w:pStyle w:val="TableParagraph"/>
              <w:spacing w:line="274" w:lineRule="exact"/>
              <w:ind w:left="180"/>
              <w:rPr>
                <w:sz w:val="24"/>
              </w:rPr>
            </w:pPr>
            <w:r w:rsidRPr="00302CF3">
              <w:rPr>
                <w:sz w:val="24"/>
              </w:rPr>
              <w:t>Nxënësi</w:t>
            </w:r>
            <w:r w:rsidRPr="00302CF3">
              <w:rPr>
                <w:spacing w:val="-1"/>
                <w:sz w:val="24"/>
              </w:rPr>
              <w:t xml:space="preserve"> </w:t>
            </w:r>
            <w:r w:rsidRPr="00302CF3">
              <w:rPr>
                <w:sz w:val="24"/>
              </w:rPr>
              <w:t>duhet të</w:t>
            </w:r>
            <w:r w:rsidRPr="00302CF3">
              <w:rPr>
                <w:spacing w:val="-1"/>
                <w:sz w:val="24"/>
              </w:rPr>
              <w:t xml:space="preserve"> </w:t>
            </w:r>
            <w:r w:rsidRPr="00302CF3">
              <w:rPr>
                <w:sz w:val="24"/>
              </w:rPr>
              <w:t>jetë</w:t>
            </w:r>
            <w:r w:rsidRPr="00302CF3">
              <w:rPr>
                <w:spacing w:val="-2"/>
                <w:sz w:val="24"/>
              </w:rPr>
              <w:t xml:space="preserve"> </w:t>
            </w:r>
            <w:r w:rsidRPr="00302CF3">
              <w:rPr>
                <w:sz w:val="24"/>
              </w:rPr>
              <w:t xml:space="preserve">i aftë </w:t>
            </w:r>
            <w:r w:rsidRPr="00302CF3">
              <w:rPr>
                <w:spacing w:val="-10"/>
                <w:sz w:val="24"/>
              </w:rPr>
              <w:t>:</w:t>
            </w:r>
          </w:p>
          <w:p w14:paraId="398DA09B" w14:textId="77777777" w:rsidR="00F36C37" w:rsidRPr="00302CF3" w:rsidRDefault="00F36C37" w:rsidP="00B859AA">
            <w:pPr>
              <w:pStyle w:val="TableParagraph"/>
              <w:numPr>
                <w:ilvl w:val="0"/>
                <w:numId w:val="13"/>
              </w:numPr>
              <w:tabs>
                <w:tab w:val="left" w:pos="450"/>
              </w:tabs>
              <w:ind w:right="250"/>
              <w:jc w:val="both"/>
              <w:rPr>
                <w:sz w:val="24"/>
              </w:rPr>
            </w:pPr>
            <w:r w:rsidRPr="00302CF3">
              <w:rPr>
                <w:sz w:val="24"/>
              </w:rPr>
              <w:t>të veshë veshjen dhe mjetet mbrojtëse individuale përpara fillimit të punës.</w:t>
            </w:r>
          </w:p>
          <w:p w14:paraId="31F937C5" w14:textId="77777777" w:rsidR="00FB5CF0" w:rsidRPr="00FB5CF0" w:rsidRDefault="00FB5CF0" w:rsidP="00B859AA">
            <w:pPr>
              <w:pStyle w:val="TableParagraph"/>
              <w:numPr>
                <w:ilvl w:val="0"/>
                <w:numId w:val="13"/>
              </w:numPr>
              <w:tabs>
                <w:tab w:val="left" w:pos="467"/>
              </w:tabs>
              <w:ind w:right="928"/>
              <w:jc w:val="both"/>
              <w:rPr>
                <w:sz w:val="24"/>
              </w:rPr>
            </w:pPr>
            <w:r w:rsidRPr="00FB5CF0">
              <w:rPr>
                <w:sz w:val="24"/>
              </w:rPr>
              <w:t>të analizojë skemën ose skicën e instalimit.</w:t>
            </w:r>
          </w:p>
          <w:p w14:paraId="40DD5396" w14:textId="3B7F8FB4"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përcaktojë drejt radhën e punimeve</w:t>
            </w:r>
          </w:p>
          <w:p w14:paraId="05DC853A" w14:textId="39134451"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përzgjedhë drejt veglat dhe pajisjet e punës.</w:t>
            </w:r>
          </w:p>
          <w:p w14:paraId="77EFAC7A" w14:textId="16F9CA4E"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përzgjedhë drejt materialet e nevojshme.</w:t>
            </w:r>
          </w:p>
          <w:p w14:paraId="40B8BD2E" w14:textId="19748617" w:rsidR="00FB5CF0" w:rsidRPr="00FB5CF0" w:rsidRDefault="00FB5CF0" w:rsidP="00B859AA">
            <w:pPr>
              <w:pStyle w:val="TableParagraph"/>
              <w:numPr>
                <w:ilvl w:val="0"/>
                <w:numId w:val="13"/>
              </w:numPr>
              <w:tabs>
                <w:tab w:val="left" w:pos="467"/>
              </w:tabs>
              <w:ind w:right="928"/>
              <w:jc w:val="both"/>
              <w:rPr>
                <w:sz w:val="24"/>
              </w:rPr>
            </w:pPr>
            <w:r w:rsidRPr="00FB5CF0">
              <w:rPr>
                <w:sz w:val="24"/>
              </w:rPr>
              <w:t>të përgatitë vendin e punës.</w:t>
            </w:r>
          </w:p>
          <w:p w14:paraId="0A3E671B" w14:textId="2B2B5EF5" w:rsidR="00FB5CF0" w:rsidRPr="00FB5CF0" w:rsidRDefault="00FB5CF0" w:rsidP="00B859AA">
            <w:pPr>
              <w:pStyle w:val="TableParagraph"/>
              <w:numPr>
                <w:ilvl w:val="0"/>
                <w:numId w:val="13"/>
              </w:numPr>
              <w:tabs>
                <w:tab w:val="left" w:pos="467"/>
              </w:tabs>
              <w:ind w:right="928"/>
              <w:jc w:val="both"/>
              <w:rPr>
                <w:sz w:val="24"/>
              </w:rPr>
            </w:pPr>
            <w:r w:rsidRPr="00FB5CF0">
              <w:rPr>
                <w:sz w:val="24"/>
              </w:rPr>
              <w:t>të kryejë matjet, kuotimet dhe shënime të sakta për furnizimin e kasetës së shkarkimit.</w:t>
            </w:r>
          </w:p>
          <w:p w14:paraId="17061EAC" w14:textId="7FBBB1A0" w:rsidR="00FB5CF0" w:rsidRPr="00FB5CF0" w:rsidRDefault="00FB5CF0" w:rsidP="00B859AA">
            <w:pPr>
              <w:pStyle w:val="TableParagraph"/>
              <w:numPr>
                <w:ilvl w:val="0"/>
                <w:numId w:val="13"/>
              </w:numPr>
              <w:tabs>
                <w:tab w:val="left" w:pos="467"/>
              </w:tabs>
              <w:ind w:right="928"/>
              <w:jc w:val="both"/>
              <w:rPr>
                <w:sz w:val="24"/>
              </w:rPr>
            </w:pPr>
            <w:r w:rsidRPr="00FB5CF0">
              <w:rPr>
                <w:sz w:val="24"/>
              </w:rPr>
              <w:t>të kryejë vendosjen e kapseve në murin montazh sipas skemës.</w:t>
            </w:r>
          </w:p>
          <w:p w14:paraId="60D3783C" w14:textId="332D8571" w:rsidR="00FB5CF0" w:rsidRPr="00FB5CF0" w:rsidRDefault="00FB5CF0" w:rsidP="00B859AA">
            <w:pPr>
              <w:pStyle w:val="TableParagraph"/>
              <w:numPr>
                <w:ilvl w:val="0"/>
                <w:numId w:val="13"/>
              </w:numPr>
              <w:tabs>
                <w:tab w:val="left" w:pos="467"/>
              </w:tabs>
              <w:ind w:right="928"/>
              <w:jc w:val="both"/>
              <w:rPr>
                <w:sz w:val="24"/>
              </w:rPr>
            </w:pPr>
            <w:r w:rsidRPr="00FB5CF0">
              <w:rPr>
                <w:sz w:val="24"/>
              </w:rPr>
              <w:t>të matë dhe të presë saktë tubat polipropilen</w:t>
            </w:r>
          </w:p>
          <w:p w14:paraId="2BB88824" w14:textId="75799459" w:rsidR="00FB5CF0" w:rsidRPr="00FB5CF0" w:rsidRDefault="00FB5CF0" w:rsidP="00B859AA">
            <w:pPr>
              <w:pStyle w:val="TableParagraph"/>
              <w:numPr>
                <w:ilvl w:val="0"/>
                <w:numId w:val="13"/>
              </w:numPr>
              <w:tabs>
                <w:tab w:val="left" w:pos="467"/>
              </w:tabs>
              <w:ind w:right="928"/>
              <w:jc w:val="both"/>
              <w:rPr>
                <w:sz w:val="24"/>
              </w:rPr>
            </w:pPr>
            <w:r w:rsidRPr="00FB5CF0">
              <w:rPr>
                <w:sz w:val="24"/>
              </w:rPr>
              <w:t>të kryejë bashkime të drejta me nxehje të tubave me rakorderitë.</w:t>
            </w:r>
          </w:p>
          <w:p w14:paraId="614B8798" w14:textId="03DB977B" w:rsidR="00FB5CF0" w:rsidRPr="00FB5CF0" w:rsidRDefault="00FB5CF0" w:rsidP="00B859AA">
            <w:pPr>
              <w:pStyle w:val="TableParagraph"/>
              <w:numPr>
                <w:ilvl w:val="0"/>
                <w:numId w:val="13"/>
              </w:numPr>
              <w:tabs>
                <w:tab w:val="left" w:pos="467"/>
              </w:tabs>
              <w:ind w:right="928"/>
              <w:jc w:val="both"/>
              <w:rPr>
                <w:sz w:val="24"/>
              </w:rPr>
            </w:pPr>
            <w:r w:rsidRPr="00FB5CF0">
              <w:rPr>
                <w:sz w:val="24"/>
              </w:rPr>
              <w:t>të montojë sipas skemës tubat horizontal dhe vertikal  në murin montazh.</w:t>
            </w:r>
          </w:p>
          <w:p w14:paraId="299DCD1A" w14:textId="20675AB5" w:rsidR="00FB5CF0" w:rsidRPr="00FB5CF0" w:rsidRDefault="00FB5CF0" w:rsidP="00B859AA">
            <w:pPr>
              <w:pStyle w:val="TableParagraph"/>
              <w:numPr>
                <w:ilvl w:val="0"/>
                <w:numId w:val="13"/>
              </w:numPr>
              <w:tabs>
                <w:tab w:val="left" w:pos="467"/>
              </w:tabs>
              <w:ind w:right="928"/>
              <w:jc w:val="both"/>
              <w:rPr>
                <w:sz w:val="24"/>
              </w:rPr>
            </w:pPr>
            <w:r w:rsidRPr="00FB5CF0">
              <w:rPr>
                <w:sz w:val="24"/>
              </w:rPr>
              <w:t>të kontrollojë instalimin e kryer.</w:t>
            </w:r>
          </w:p>
          <w:p w14:paraId="25D23417" w14:textId="145A407C" w:rsidR="00FB5CF0" w:rsidRPr="00FB5CF0" w:rsidRDefault="00FB5CF0" w:rsidP="00B859AA">
            <w:pPr>
              <w:pStyle w:val="TableParagraph"/>
              <w:numPr>
                <w:ilvl w:val="0"/>
                <w:numId w:val="13"/>
              </w:numPr>
              <w:tabs>
                <w:tab w:val="left" w:pos="467"/>
              </w:tabs>
              <w:ind w:right="928"/>
              <w:jc w:val="both"/>
              <w:rPr>
                <w:sz w:val="24"/>
              </w:rPr>
            </w:pPr>
            <w:r w:rsidRPr="00FB5CF0">
              <w:rPr>
                <w:sz w:val="24"/>
              </w:rPr>
              <w:t>të tregojë kujdesin e duhur për veglat e punimit të tubave polipropilen.</w:t>
            </w:r>
          </w:p>
          <w:p w14:paraId="1B2F8A26" w14:textId="77777777" w:rsidR="00F82CE1" w:rsidRPr="00F82CE1" w:rsidRDefault="00FB5CF0" w:rsidP="00B859AA">
            <w:pPr>
              <w:pStyle w:val="TableParagraph"/>
              <w:numPr>
                <w:ilvl w:val="0"/>
                <w:numId w:val="13"/>
              </w:numPr>
              <w:spacing w:line="274" w:lineRule="exact"/>
              <w:rPr>
                <w:b/>
                <w:i/>
                <w:sz w:val="24"/>
              </w:rPr>
            </w:pPr>
            <w:r w:rsidRPr="00FB5CF0">
              <w:rPr>
                <w:sz w:val="24"/>
              </w:rPr>
              <w:t>të zbatojë rregullat e sigurisë në punë dhe mbrojtjes së mjedisit.</w:t>
            </w:r>
          </w:p>
          <w:p w14:paraId="1F7F3F36" w14:textId="09D382B7" w:rsidR="00F36C37" w:rsidRPr="00302CF3" w:rsidRDefault="00F36C37" w:rsidP="00F82CE1">
            <w:pPr>
              <w:pStyle w:val="TableParagraph"/>
              <w:spacing w:line="274" w:lineRule="exact"/>
              <w:ind w:left="122"/>
              <w:rPr>
                <w:b/>
                <w:i/>
                <w:sz w:val="24"/>
              </w:rPr>
            </w:pPr>
            <w:r w:rsidRPr="00302CF3">
              <w:rPr>
                <w:b/>
                <w:i/>
                <w:sz w:val="24"/>
              </w:rPr>
              <w:t>Instrumentet e vlerësimit:</w:t>
            </w:r>
          </w:p>
          <w:p w14:paraId="6FA8B00A" w14:textId="77777777" w:rsidR="00F36C37" w:rsidRPr="00302CF3" w:rsidRDefault="00F36C37" w:rsidP="00B859AA">
            <w:pPr>
              <w:pStyle w:val="TableParagraph"/>
              <w:numPr>
                <w:ilvl w:val="0"/>
                <w:numId w:val="13"/>
              </w:numPr>
              <w:tabs>
                <w:tab w:val="left" w:pos="476"/>
              </w:tabs>
              <w:ind w:right="428"/>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35765D07" w14:textId="77777777" w:rsidR="0098097E" w:rsidRPr="00302CF3" w:rsidRDefault="0098097E" w:rsidP="00F36C37">
            <w:pPr>
              <w:pStyle w:val="TableParagraph"/>
              <w:tabs>
                <w:tab w:val="left" w:pos="482"/>
              </w:tabs>
              <w:spacing w:line="256" w:lineRule="exact"/>
              <w:ind w:left="122"/>
              <w:rPr>
                <w:sz w:val="24"/>
              </w:rPr>
            </w:pPr>
          </w:p>
        </w:tc>
      </w:tr>
      <w:tr w:rsidR="00302CF3" w:rsidRPr="00302CF3" w14:paraId="5E1EE916" w14:textId="77777777" w:rsidTr="009578DD">
        <w:trPr>
          <w:trHeight w:val="1785"/>
        </w:trPr>
        <w:tc>
          <w:tcPr>
            <w:tcW w:w="2325" w:type="dxa"/>
            <w:gridSpan w:val="2"/>
          </w:tcPr>
          <w:p w14:paraId="40038757" w14:textId="77777777" w:rsidR="0098097E" w:rsidRPr="00302CF3" w:rsidRDefault="0098097E" w:rsidP="00AC44DB">
            <w:pPr>
              <w:pStyle w:val="TableParagraph"/>
              <w:ind w:left="0"/>
              <w:rPr>
                <w:sz w:val="24"/>
              </w:rPr>
            </w:pPr>
          </w:p>
        </w:tc>
        <w:tc>
          <w:tcPr>
            <w:tcW w:w="810" w:type="dxa"/>
          </w:tcPr>
          <w:p w14:paraId="626BF7E2" w14:textId="77777777" w:rsidR="0098097E" w:rsidRPr="00302CF3" w:rsidRDefault="0098097E" w:rsidP="00F464A4">
            <w:pPr>
              <w:pStyle w:val="TableParagraph"/>
              <w:ind w:left="0" w:right="240"/>
              <w:rPr>
                <w:b/>
                <w:sz w:val="24"/>
              </w:rPr>
            </w:pPr>
            <w:r w:rsidRPr="00302CF3">
              <w:rPr>
                <w:b/>
                <w:sz w:val="24"/>
              </w:rPr>
              <w:t xml:space="preserve">RN </w:t>
            </w:r>
            <w:r w:rsidRPr="00F464A4">
              <w:rPr>
                <w:b/>
                <w:sz w:val="24"/>
              </w:rPr>
              <w:t>3</w:t>
            </w:r>
          </w:p>
        </w:tc>
        <w:tc>
          <w:tcPr>
            <w:tcW w:w="6109" w:type="dxa"/>
            <w:gridSpan w:val="2"/>
          </w:tcPr>
          <w:p w14:paraId="1B70211C" w14:textId="77777777" w:rsidR="00F82CE1" w:rsidRPr="00F82CE1" w:rsidRDefault="00F82CE1" w:rsidP="00F82CE1">
            <w:pPr>
              <w:pStyle w:val="TableParagraph"/>
              <w:ind w:left="107" w:right="240"/>
              <w:rPr>
                <w:b/>
                <w:sz w:val="24"/>
              </w:rPr>
            </w:pPr>
            <w:r w:rsidRPr="00F82CE1">
              <w:rPr>
                <w:b/>
                <w:sz w:val="24"/>
              </w:rPr>
              <w:t>Nxënësi instalon një skemë të thjeshtë me tuba</w:t>
            </w:r>
          </w:p>
          <w:p w14:paraId="65FE1CD8" w14:textId="77777777" w:rsidR="00F82CE1" w:rsidRDefault="00F82CE1" w:rsidP="00F82CE1">
            <w:pPr>
              <w:pStyle w:val="TableParagraph"/>
              <w:spacing w:line="274" w:lineRule="exact"/>
              <w:ind w:left="107"/>
              <w:rPr>
                <w:b/>
                <w:sz w:val="24"/>
              </w:rPr>
            </w:pPr>
            <w:r w:rsidRPr="00F82CE1">
              <w:rPr>
                <w:b/>
                <w:sz w:val="24"/>
              </w:rPr>
              <w:t>polipropilen për furnizimin e bidesë me ujë të ftohtë dhe të ngrohtë.</w:t>
            </w:r>
          </w:p>
          <w:p w14:paraId="33530C9B" w14:textId="60A5746A" w:rsidR="00F36C37" w:rsidRPr="00302CF3" w:rsidRDefault="00F36C37" w:rsidP="00F82CE1">
            <w:pPr>
              <w:pStyle w:val="TableParagraph"/>
              <w:spacing w:line="274" w:lineRule="exact"/>
              <w:ind w:left="107"/>
              <w:rPr>
                <w:b/>
                <w:i/>
                <w:sz w:val="24"/>
              </w:rPr>
            </w:pPr>
            <w:r w:rsidRPr="00302CF3">
              <w:rPr>
                <w:b/>
                <w:i/>
                <w:sz w:val="24"/>
              </w:rPr>
              <w:t>Kriteret</w:t>
            </w:r>
            <w:r w:rsidRPr="00302CF3">
              <w:rPr>
                <w:b/>
                <w:i/>
                <w:spacing w:val="-1"/>
                <w:sz w:val="24"/>
              </w:rPr>
              <w:t xml:space="preserve"> </w:t>
            </w:r>
            <w:r w:rsidRPr="00302CF3">
              <w:rPr>
                <w:b/>
                <w:i/>
                <w:sz w:val="24"/>
              </w:rPr>
              <w:t>e</w:t>
            </w:r>
            <w:r w:rsidRPr="00302CF3">
              <w:rPr>
                <w:b/>
                <w:i/>
                <w:spacing w:val="-1"/>
                <w:sz w:val="24"/>
              </w:rPr>
              <w:t xml:space="preserve"> </w:t>
            </w:r>
            <w:r w:rsidRPr="00302CF3">
              <w:rPr>
                <w:b/>
                <w:i/>
                <w:spacing w:val="-2"/>
                <w:sz w:val="24"/>
              </w:rPr>
              <w:t>vlerësimit:</w:t>
            </w:r>
          </w:p>
          <w:p w14:paraId="14176D61" w14:textId="77777777" w:rsidR="00F36C37" w:rsidRPr="00302CF3" w:rsidRDefault="00F36C37" w:rsidP="00F36C37">
            <w:pPr>
              <w:pStyle w:val="TableParagraph"/>
              <w:spacing w:line="274" w:lineRule="exact"/>
              <w:ind w:left="107"/>
              <w:rPr>
                <w:sz w:val="24"/>
              </w:rPr>
            </w:pPr>
            <w:r w:rsidRPr="00302CF3">
              <w:rPr>
                <w:sz w:val="24"/>
              </w:rPr>
              <w:t>Nxënësi</w:t>
            </w:r>
            <w:r w:rsidRPr="00302CF3">
              <w:rPr>
                <w:spacing w:val="-1"/>
                <w:sz w:val="24"/>
              </w:rPr>
              <w:t xml:space="preserve"> </w:t>
            </w:r>
            <w:r w:rsidRPr="00302CF3">
              <w:rPr>
                <w:sz w:val="24"/>
              </w:rPr>
              <w:t>duhet të</w:t>
            </w:r>
            <w:r w:rsidRPr="00302CF3">
              <w:rPr>
                <w:spacing w:val="-1"/>
                <w:sz w:val="24"/>
              </w:rPr>
              <w:t xml:space="preserve"> </w:t>
            </w:r>
            <w:r w:rsidRPr="00302CF3">
              <w:rPr>
                <w:sz w:val="24"/>
              </w:rPr>
              <w:t>jetë</w:t>
            </w:r>
            <w:r w:rsidRPr="00302CF3">
              <w:rPr>
                <w:spacing w:val="-2"/>
                <w:sz w:val="24"/>
              </w:rPr>
              <w:t xml:space="preserve"> </w:t>
            </w:r>
            <w:r w:rsidRPr="00302CF3">
              <w:rPr>
                <w:sz w:val="24"/>
              </w:rPr>
              <w:t xml:space="preserve">i aftë </w:t>
            </w:r>
            <w:r w:rsidRPr="00302CF3">
              <w:rPr>
                <w:spacing w:val="-10"/>
                <w:sz w:val="24"/>
              </w:rPr>
              <w:t>:</w:t>
            </w:r>
          </w:p>
          <w:p w14:paraId="61CBD843" w14:textId="77777777" w:rsidR="00F36C37" w:rsidRPr="00302CF3" w:rsidRDefault="00F36C37" w:rsidP="00B859AA">
            <w:pPr>
              <w:pStyle w:val="TableParagraph"/>
              <w:numPr>
                <w:ilvl w:val="0"/>
                <w:numId w:val="11"/>
              </w:numPr>
              <w:tabs>
                <w:tab w:val="left" w:pos="467"/>
              </w:tabs>
              <w:ind w:right="135"/>
              <w:rPr>
                <w:sz w:val="24"/>
              </w:rPr>
            </w:pPr>
            <w:r w:rsidRPr="00302CF3">
              <w:rPr>
                <w:sz w:val="24"/>
              </w:rPr>
              <w:t>të veshë veshjet dhe mjetet mbrojtëse individuale</w:t>
            </w:r>
            <w:r w:rsidR="00507EDC">
              <w:rPr>
                <w:sz w:val="24"/>
              </w:rPr>
              <w:t xml:space="preserve"> </w:t>
            </w:r>
            <w:r w:rsidRPr="00302CF3">
              <w:rPr>
                <w:sz w:val="24"/>
              </w:rPr>
              <w:t>përpara</w:t>
            </w:r>
            <w:r w:rsidRPr="00302CF3">
              <w:rPr>
                <w:spacing w:val="-5"/>
                <w:sz w:val="24"/>
              </w:rPr>
              <w:t xml:space="preserve"> </w:t>
            </w:r>
            <w:r w:rsidRPr="00302CF3">
              <w:rPr>
                <w:sz w:val="24"/>
              </w:rPr>
              <w:t>fillimit</w:t>
            </w:r>
            <w:r w:rsidRPr="00302CF3">
              <w:rPr>
                <w:spacing w:val="-5"/>
                <w:sz w:val="24"/>
              </w:rPr>
              <w:t xml:space="preserve"> </w:t>
            </w:r>
            <w:r w:rsidRPr="00302CF3">
              <w:rPr>
                <w:sz w:val="24"/>
              </w:rPr>
              <w:t xml:space="preserve">të </w:t>
            </w:r>
            <w:r w:rsidRPr="00302CF3">
              <w:rPr>
                <w:spacing w:val="-2"/>
                <w:sz w:val="24"/>
              </w:rPr>
              <w:t>punës.</w:t>
            </w:r>
          </w:p>
          <w:p w14:paraId="6040300C" w14:textId="77777777"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analizojë skemën ose skicën e instalimit.</w:t>
            </w:r>
          </w:p>
          <w:p w14:paraId="1980378B" w14:textId="338201D7"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përcaktojë drejt radhën e punimeve</w:t>
            </w:r>
          </w:p>
          <w:p w14:paraId="66DF9AA6" w14:textId="7E0730AE"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përzgjedhë drejt veglat dhe pajisjet e punës.</w:t>
            </w:r>
          </w:p>
          <w:p w14:paraId="2B3CB343" w14:textId="181BCB56"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përzgjedhë drejt materialet e nevojshme.</w:t>
            </w:r>
          </w:p>
          <w:p w14:paraId="52B5ECD4" w14:textId="6D4B5F4C"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përgatitë vendin e punës.</w:t>
            </w:r>
          </w:p>
          <w:p w14:paraId="284B528A" w14:textId="7D1AA9DB"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kryejë matjet, kuotimet dhe shënime të sakta për furnizimin e bidesë.</w:t>
            </w:r>
          </w:p>
          <w:p w14:paraId="6CAA4395" w14:textId="0775EF8D"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kryejë vendosjen e kapseve në murin montazh sipas skemës.</w:t>
            </w:r>
          </w:p>
          <w:p w14:paraId="5AEFA7F5" w14:textId="43A774B7"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matë dhe të presë saktë tubat polipropilen</w:t>
            </w:r>
          </w:p>
          <w:p w14:paraId="370B5385" w14:textId="0F3086E4" w:rsidR="00F82CE1" w:rsidRPr="00F82CE1" w:rsidRDefault="00F82CE1" w:rsidP="00B859AA">
            <w:pPr>
              <w:pStyle w:val="TableParagraph"/>
              <w:numPr>
                <w:ilvl w:val="0"/>
                <w:numId w:val="11"/>
              </w:numPr>
              <w:tabs>
                <w:tab w:val="left" w:pos="467"/>
              </w:tabs>
              <w:spacing w:line="256" w:lineRule="exact"/>
              <w:rPr>
                <w:sz w:val="24"/>
              </w:rPr>
            </w:pPr>
            <w:r w:rsidRPr="00F82CE1">
              <w:rPr>
                <w:sz w:val="24"/>
              </w:rPr>
              <w:t>të kryejë bashkime të drejta me nxehje të tubave me rakorderitë.</w:t>
            </w:r>
          </w:p>
          <w:p w14:paraId="55E7B6EB" w14:textId="22CE4592" w:rsidR="00F82CE1" w:rsidRPr="00F82CE1" w:rsidRDefault="00F82CE1" w:rsidP="00B859AA">
            <w:pPr>
              <w:pStyle w:val="TableParagraph"/>
              <w:numPr>
                <w:ilvl w:val="0"/>
                <w:numId w:val="11"/>
              </w:numPr>
              <w:spacing w:before="5" w:line="274" w:lineRule="exact"/>
              <w:rPr>
                <w:b/>
                <w:i/>
                <w:sz w:val="24"/>
              </w:rPr>
            </w:pPr>
            <w:r w:rsidRPr="00F82CE1">
              <w:rPr>
                <w:sz w:val="24"/>
              </w:rPr>
              <w:t>të montojë sipas skemës tubat horizontal dhe vertikal  në</w:t>
            </w:r>
            <w:r>
              <w:rPr>
                <w:sz w:val="24"/>
              </w:rPr>
              <w:t xml:space="preserve"> murin montazh.</w:t>
            </w:r>
          </w:p>
          <w:p w14:paraId="73C79891" w14:textId="77777777" w:rsidR="00F82CE1" w:rsidRPr="00F82CE1" w:rsidRDefault="00F82CE1" w:rsidP="00B859AA">
            <w:pPr>
              <w:pStyle w:val="TableParagraph"/>
              <w:numPr>
                <w:ilvl w:val="0"/>
                <w:numId w:val="11"/>
              </w:numPr>
              <w:spacing w:before="5" w:line="274" w:lineRule="exact"/>
              <w:rPr>
                <w:sz w:val="24"/>
              </w:rPr>
            </w:pPr>
            <w:r w:rsidRPr="00F82CE1">
              <w:rPr>
                <w:sz w:val="24"/>
              </w:rPr>
              <w:t>të kontrollojë instalimin e kryer.</w:t>
            </w:r>
          </w:p>
          <w:p w14:paraId="4B34E085" w14:textId="6791A264" w:rsidR="00F82CE1" w:rsidRPr="00F82CE1" w:rsidRDefault="00F82CE1" w:rsidP="00B859AA">
            <w:pPr>
              <w:pStyle w:val="TableParagraph"/>
              <w:numPr>
                <w:ilvl w:val="0"/>
                <w:numId w:val="11"/>
              </w:numPr>
              <w:spacing w:before="5" w:line="274" w:lineRule="exact"/>
              <w:rPr>
                <w:sz w:val="24"/>
              </w:rPr>
            </w:pPr>
            <w:r w:rsidRPr="00F82CE1">
              <w:rPr>
                <w:sz w:val="24"/>
              </w:rPr>
              <w:t>të tregojë kujdesin e duhur për veglat e punimit të tubave polipropilen.</w:t>
            </w:r>
          </w:p>
          <w:p w14:paraId="5D338D0C" w14:textId="75E48B02" w:rsidR="00F82CE1" w:rsidRPr="00F82CE1" w:rsidRDefault="00F82CE1" w:rsidP="00B859AA">
            <w:pPr>
              <w:pStyle w:val="TableParagraph"/>
              <w:numPr>
                <w:ilvl w:val="0"/>
                <w:numId w:val="11"/>
              </w:numPr>
              <w:spacing w:before="5" w:line="274" w:lineRule="exact"/>
              <w:rPr>
                <w:sz w:val="24"/>
              </w:rPr>
            </w:pPr>
            <w:r w:rsidRPr="00F82CE1">
              <w:rPr>
                <w:sz w:val="24"/>
              </w:rPr>
              <w:t>të zbatojë rregullat e sigurisë në punë dhe mbrojtjes së mjedisit</w:t>
            </w:r>
          </w:p>
          <w:p w14:paraId="0B341C5F" w14:textId="356126E5" w:rsidR="00F36C37" w:rsidRPr="00302CF3" w:rsidRDefault="00F36C37" w:rsidP="00F82CE1">
            <w:pPr>
              <w:pStyle w:val="TableParagraph"/>
              <w:spacing w:before="5" w:line="274" w:lineRule="exact"/>
              <w:ind w:left="107"/>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693125E0" w14:textId="77777777" w:rsidR="0098097E" w:rsidRDefault="00F36C37" w:rsidP="00F36C37">
            <w:pPr>
              <w:pStyle w:val="TableParagraph"/>
              <w:spacing w:before="5" w:line="274" w:lineRule="exact"/>
              <w:ind w:left="116"/>
              <w:rPr>
                <w:spacing w:val="-2"/>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1D86F983" w14:textId="77777777" w:rsidR="00A2229A" w:rsidRPr="00302CF3" w:rsidRDefault="00A2229A" w:rsidP="00F36C37">
            <w:pPr>
              <w:pStyle w:val="TableParagraph"/>
              <w:spacing w:before="5" w:line="274" w:lineRule="exact"/>
              <w:ind w:left="116"/>
              <w:rPr>
                <w:b/>
                <w:sz w:val="24"/>
              </w:rPr>
            </w:pPr>
          </w:p>
        </w:tc>
      </w:tr>
      <w:tr w:rsidR="00A2229A" w:rsidRPr="00302CF3" w14:paraId="74F5FEF0" w14:textId="77777777" w:rsidTr="009578DD">
        <w:trPr>
          <w:trHeight w:val="710"/>
        </w:trPr>
        <w:tc>
          <w:tcPr>
            <w:tcW w:w="2325" w:type="dxa"/>
            <w:gridSpan w:val="2"/>
            <w:tcBorders>
              <w:bottom w:val="single" w:sz="4" w:space="0" w:color="auto"/>
            </w:tcBorders>
          </w:tcPr>
          <w:p w14:paraId="62E0CA4E" w14:textId="77777777" w:rsidR="00A2229A" w:rsidRPr="00302CF3" w:rsidRDefault="00A2229A" w:rsidP="00A2229A">
            <w:pPr>
              <w:pStyle w:val="TableParagraph"/>
              <w:ind w:left="0"/>
              <w:rPr>
                <w:sz w:val="24"/>
              </w:rPr>
            </w:pPr>
          </w:p>
        </w:tc>
        <w:tc>
          <w:tcPr>
            <w:tcW w:w="810" w:type="dxa"/>
            <w:tcBorders>
              <w:bottom w:val="single" w:sz="4" w:space="0" w:color="auto"/>
            </w:tcBorders>
          </w:tcPr>
          <w:p w14:paraId="27CCEFA7" w14:textId="77777777" w:rsidR="00A2229A" w:rsidRDefault="00A2229A" w:rsidP="00F464A4">
            <w:pPr>
              <w:ind w:right="240"/>
              <w:rPr>
                <w:b/>
                <w:sz w:val="24"/>
              </w:rPr>
            </w:pPr>
            <w:r w:rsidRPr="00302CF3">
              <w:rPr>
                <w:b/>
                <w:sz w:val="24"/>
              </w:rPr>
              <w:t>RN 4</w:t>
            </w:r>
          </w:p>
          <w:p w14:paraId="7C129B3A" w14:textId="77777777" w:rsidR="00F82CE1" w:rsidRDefault="00F82CE1" w:rsidP="00F464A4">
            <w:pPr>
              <w:ind w:right="240"/>
              <w:rPr>
                <w:b/>
                <w:sz w:val="24"/>
              </w:rPr>
            </w:pPr>
          </w:p>
          <w:p w14:paraId="70D9FDCC" w14:textId="77777777" w:rsidR="00F82CE1" w:rsidRDefault="00F82CE1" w:rsidP="00F464A4">
            <w:pPr>
              <w:ind w:right="240"/>
              <w:rPr>
                <w:b/>
                <w:sz w:val="24"/>
              </w:rPr>
            </w:pPr>
          </w:p>
          <w:p w14:paraId="75EA7384" w14:textId="77777777" w:rsidR="00F82CE1" w:rsidRDefault="00F82CE1" w:rsidP="00F464A4">
            <w:pPr>
              <w:ind w:right="240"/>
              <w:rPr>
                <w:b/>
                <w:sz w:val="24"/>
              </w:rPr>
            </w:pPr>
          </w:p>
          <w:p w14:paraId="3E5E8B42" w14:textId="77777777" w:rsidR="00F82CE1" w:rsidRDefault="00F82CE1" w:rsidP="00F464A4">
            <w:pPr>
              <w:ind w:right="240"/>
              <w:rPr>
                <w:b/>
                <w:sz w:val="24"/>
              </w:rPr>
            </w:pPr>
          </w:p>
          <w:p w14:paraId="4C114A01" w14:textId="77777777" w:rsidR="00F82CE1" w:rsidRDefault="00F82CE1" w:rsidP="00F464A4">
            <w:pPr>
              <w:ind w:right="240"/>
              <w:rPr>
                <w:b/>
                <w:sz w:val="24"/>
              </w:rPr>
            </w:pPr>
          </w:p>
          <w:p w14:paraId="4E50D8D6" w14:textId="77777777" w:rsidR="00F82CE1" w:rsidRDefault="00F82CE1" w:rsidP="00F464A4">
            <w:pPr>
              <w:ind w:right="240"/>
              <w:rPr>
                <w:b/>
                <w:sz w:val="24"/>
              </w:rPr>
            </w:pPr>
          </w:p>
          <w:p w14:paraId="0E9B66BB" w14:textId="77777777" w:rsidR="00F82CE1" w:rsidRDefault="00F82CE1" w:rsidP="00F464A4">
            <w:pPr>
              <w:ind w:right="240"/>
              <w:rPr>
                <w:b/>
                <w:sz w:val="24"/>
              </w:rPr>
            </w:pPr>
          </w:p>
          <w:p w14:paraId="7AC0D75E" w14:textId="77777777" w:rsidR="00F82CE1" w:rsidRDefault="00F82CE1" w:rsidP="00F464A4">
            <w:pPr>
              <w:ind w:right="240"/>
              <w:rPr>
                <w:b/>
                <w:sz w:val="24"/>
              </w:rPr>
            </w:pPr>
          </w:p>
          <w:p w14:paraId="53131D45" w14:textId="77777777" w:rsidR="00F82CE1" w:rsidRDefault="00F82CE1" w:rsidP="00F464A4">
            <w:pPr>
              <w:ind w:right="240"/>
              <w:rPr>
                <w:b/>
                <w:sz w:val="24"/>
              </w:rPr>
            </w:pPr>
          </w:p>
          <w:p w14:paraId="1F56BE1B" w14:textId="77777777" w:rsidR="00F82CE1" w:rsidRDefault="00F82CE1" w:rsidP="00F464A4">
            <w:pPr>
              <w:ind w:right="240"/>
              <w:rPr>
                <w:b/>
                <w:sz w:val="24"/>
              </w:rPr>
            </w:pPr>
          </w:p>
          <w:p w14:paraId="5DC7C3B6" w14:textId="77777777" w:rsidR="00F82CE1" w:rsidRDefault="00F82CE1" w:rsidP="00F464A4">
            <w:pPr>
              <w:ind w:right="240"/>
              <w:rPr>
                <w:b/>
                <w:sz w:val="24"/>
              </w:rPr>
            </w:pPr>
          </w:p>
          <w:p w14:paraId="53ABF5E8" w14:textId="77777777" w:rsidR="00F82CE1" w:rsidRDefault="00F82CE1" w:rsidP="00F464A4">
            <w:pPr>
              <w:ind w:right="240"/>
              <w:rPr>
                <w:b/>
                <w:sz w:val="24"/>
              </w:rPr>
            </w:pPr>
          </w:p>
          <w:p w14:paraId="0705A87D" w14:textId="77777777" w:rsidR="00F82CE1" w:rsidRDefault="00F82CE1" w:rsidP="00F464A4">
            <w:pPr>
              <w:ind w:right="240"/>
              <w:rPr>
                <w:b/>
                <w:sz w:val="24"/>
              </w:rPr>
            </w:pPr>
          </w:p>
          <w:p w14:paraId="7F1D89C4" w14:textId="77777777" w:rsidR="00F82CE1" w:rsidRDefault="00F82CE1" w:rsidP="00F464A4">
            <w:pPr>
              <w:ind w:right="240"/>
              <w:rPr>
                <w:b/>
                <w:sz w:val="24"/>
              </w:rPr>
            </w:pPr>
          </w:p>
          <w:p w14:paraId="2B3B138C" w14:textId="77777777" w:rsidR="00F82CE1" w:rsidRDefault="00F82CE1" w:rsidP="00F464A4">
            <w:pPr>
              <w:ind w:right="240"/>
              <w:rPr>
                <w:b/>
                <w:sz w:val="24"/>
              </w:rPr>
            </w:pPr>
          </w:p>
          <w:p w14:paraId="1469B8B4" w14:textId="77777777" w:rsidR="00F82CE1" w:rsidRDefault="00F82CE1" w:rsidP="00F464A4">
            <w:pPr>
              <w:ind w:right="240"/>
              <w:rPr>
                <w:b/>
                <w:sz w:val="24"/>
              </w:rPr>
            </w:pPr>
          </w:p>
          <w:p w14:paraId="36DF98E0" w14:textId="77777777" w:rsidR="00F82CE1" w:rsidRDefault="00F82CE1" w:rsidP="00F464A4">
            <w:pPr>
              <w:ind w:right="240"/>
              <w:rPr>
                <w:b/>
                <w:sz w:val="24"/>
              </w:rPr>
            </w:pPr>
          </w:p>
          <w:p w14:paraId="3AF887CA" w14:textId="77777777" w:rsidR="00F82CE1" w:rsidRDefault="00F82CE1" w:rsidP="00F464A4">
            <w:pPr>
              <w:ind w:right="240"/>
              <w:rPr>
                <w:b/>
                <w:sz w:val="24"/>
              </w:rPr>
            </w:pPr>
          </w:p>
          <w:p w14:paraId="6B7E35FC" w14:textId="77777777" w:rsidR="00F82CE1" w:rsidRDefault="00F82CE1" w:rsidP="00F464A4">
            <w:pPr>
              <w:ind w:right="240"/>
              <w:rPr>
                <w:b/>
                <w:sz w:val="24"/>
              </w:rPr>
            </w:pPr>
          </w:p>
          <w:p w14:paraId="63E9EA13" w14:textId="77777777" w:rsidR="00F82CE1" w:rsidRDefault="00F82CE1" w:rsidP="00F464A4">
            <w:pPr>
              <w:ind w:right="240"/>
              <w:rPr>
                <w:b/>
                <w:sz w:val="24"/>
              </w:rPr>
            </w:pPr>
          </w:p>
          <w:p w14:paraId="1FC5B98A" w14:textId="77777777" w:rsidR="00F82CE1" w:rsidRDefault="00F82CE1" w:rsidP="00F464A4">
            <w:pPr>
              <w:ind w:right="240"/>
              <w:rPr>
                <w:b/>
                <w:sz w:val="24"/>
              </w:rPr>
            </w:pPr>
          </w:p>
          <w:p w14:paraId="7F6BA66A" w14:textId="77777777" w:rsidR="00F82CE1" w:rsidRDefault="00F82CE1" w:rsidP="00F464A4">
            <w:pPr>
              <w:ind w:right="240"/>
              <w:rPr>
                <w:b/>
                <w:sz w:val="24"/>
              </w:rPr>
            </w:pPr>
          </w:p>
          <w:p w14:paraId="5FDC350E" w14:textId="77777777" w:rsidR="00F82CE1" w:rsidRDefault="00F82CE1" w:rsidP="00F464A4">
            <w:pPr>
              <w:ind w:right="240"/>
              <w:rPr>
                <w:b/>
                <w:sz w:val="24"/>
              </w:rPr>
            </w:pPr>
          </w:p>
          <w:p w14:paraId="1DEC405E" w14:textId="77777777" w:rsidR="00F82CE1" w:rsidRDefault="00F82CE1" w:rsidP="00F464A4">
            <w:pPr>
              <w:ind w:right="240"/>
              <w:rPr>
                <w:b/>
                <w:sz w:val="24"/>
              </w:rPr>
            </w:pPr>
          </w:p>
          <w:p w14:paraId="0B6E074E" w14:textId="77777777" w:rsidR="00F82CE1" w:rsidRDefault="00F82CE1" w:rsidP="00F464A4">
            <w:pPr>
              <w:ind w:right="240"/>
              <w:rPr>
                <w:b/>
                <w:sz w:val="24"/>
              </w:rPr>
            </w:pPr>
          </w:p>
          <w:p w14:paraId="171AF4CF" w14:textId="77777777" w:rsidR="00F82CE1" w:rsidRDefault="00F82CE1" w:rsidP="00F464A4">
            <w:pPr>
              <w:ind w:right="240"/>
              <w:rPr>
                <w:b/>
                <w:sz w:val="24"/>
              </w:rPr>
            </w:pPr>
          </w:p>
          <w:p w14:paraId="002E68E4" w14:textId="77777777" w:rsidR="00F82CE1" w:rsidRDefault="00F82CE1" w:rsidP="00F464A4">
            <w:pPr>
              <w:ind w:right="240"/>
              <w:rPr>
                <w:b/>
                <w:sz w:val="24"/>
              </w:rPr>
            </w:pPr>
          </w:p>
          <w:p w14:paraId="01A4794D" w14:textId="77777777" w:rsidR="00F82CE1" w:rsidRDefault="00F82CE1" w:rsidP="00F82CE1">
            <w:pPr>
              <w:tabs>
                <w:tab w:val="left" w:pos="810"/>
              </w:tabs>
              <w:ind w:left="-90" w:right="240" w:firstLine="90"/>
              <w:rPr>
                <w:b/>
                <w:sz w:val="24"/>
              </w:rPr>
            </w:pPr>
            <w:r>
              <w:rPr>
                <w:b/>
                <w:sz w:val="24"/>
              </w:rPr>
              <w:t>RN 5</w:t>
            </w:r>
          </w:p>
          <w:p w14:paraId="1DCE232A" w14:textId="77777777" w:rsidR="009578DD" w:rsidRDefault="009578DD" w:rsidP="00F82CE1">
            <w:pPr>
              <w:tabs>
                <w:tab w:val="left" w:pos="810"/>
              </w:tabs>
              <w:ind w:left="-90" w:right="240" w:firstLine="90"/>
              <w:rPr>
                <w:b/>
                <w:sz w:val="24"/>
              </w:rPr>
            </w:pPr>
          </w:p>
          <w:p w14:paraId="0827D1D6" w14:textId="77777777" w:rsidR="009578DD" w:rsidRDefault="009578DD" w:rsidP="00F82CE1">
            <w:pPr>
              <w:tabs>
                <w:tab w:val="left" w:pos="810"/>
              </w:tabs>
              <w:ind w:left="-90" w:right="240" w:firstLine="90"/>
              <w:rPr>
                <w:b/>
                <w:sz w:val="24"/>
              </w:rPr>
            </w:pPr>
          </w:p>
          <w:p w14:paraId="7AA9B9F8" w14:textId="77777777" w:rsidR="009578DD" w:rsidRDefault="009578DD" w:rsidP="00F82CE1">
            <w:pPr>
              <w:tabs>
                <w:tab w:val="left" w:pos="810"/>
              </w:tabs>
              <w:ind w:left="-90" w:right="240" w:firstLine="90"/>
              <w:rPr>
                <w:b/>
                <w:sz w:val="24"/>
              </w:rPr>
            </w:pPr>
          </w:p>
          <w:p w14:paraId="5C5062A1" w14:textId="77777777" w:rsidR="009578DD" w:rsidRDefault="009578DD" w:rsidP="00F82CE1">
            <w:pPr>
              <w:tabs>
                <w:tab w:val="left" w:pos="810"/>
              </w:tabs>
              <w:ind w:left="-90" w:right="240" w:firstLine="90"/>
              <w:rPr>
                <w:b/>
                <w:sz w:val="24"/>
              </w:rPr>
            </w:pPr>
          </w:p>
          <w:p w14:paraId="12E4A291" w14:textId="77777777" w:rsidR="009578DD" w:rsidRDefault="009578DD" w:rsidP="00F82CE1">
            <w:pPr>
              <w:tabs>
                <w:tab w:val="left" w:pos="810"/>
              </w:tabs>
              <w:ind w:left="-90" w:right="240" w:firstLine="90"/>
              <w:rPr>
                <w:b/>
                <w:sz w:val="24"/>
              </w:rPr>
            </w:pPr>
          </w:p>
          <w:p w14:paraId="683D539D" w14:textId="77777777" w:rsidR="009578DD" w:rsidRDefault="009578DD" w:rsidP="00F82CE1">
            <w:pPr>
              <w:tabs>
                <w:tab w:val="left" w:pos="810"/>
              </w:tabs>
              <w:ind w:left="-90" w:right="240" w:firstLine="90"/>
              <w:rPr>
                <w:b/>
                <w:sz w:val="24"/>
              </w:rPr>
            </w:pPr>
          </w:p>
          <w:p w14:paraId="13BD9E0E" w14:textId="77777777" w:rsidR="009578DD" w:rsidRDefault="009578DD" w:rsidP="00F82CE1">
            <w:pPr>
              <w:tabs>
                <w:tab w:val="left" w:pos="810"/>
              </w:tabs>
              <w:ind w:left="-90" w:right="240" w:firstLine="90"/>
              <w:rPr>
                <w:b/>
                <w:sz w:val="24"/>
              </w:rPr>
            </w:pPr>
          </w:p>
          <w:p w14:paraId="6C6547C4" w14:textId="77777777" w:rsidR="009578DD" w:rsidRDefault="009578DD" w:rsidP="00F82CE1">
            <w:pPr>
              <w:tabs>
                <w:tab w:val="left" w:pos="810"/>
              </w:tabs>
              <w:ind w:left="-90" w:right="240" w:firstLine="90"/>
              <w:rPr>
                <w:b/>
                <w:sz w:val="24"/>
              </w:rPr>
            </w:pPr>
          </w:p>
          <w:p w14:paraId="047F0B64" w14:textId="77777777" w:rsidR="009578DD" w:rsidRDefault="009578DD" w:rsidP="00F82CE1">
            <w:pPr>
              <w:tabs>
                <w:tab w:val="left" w:pos="810"/>
              </w:tabs>
              <w:ind w:left="-90" w:right="240" w:firstLine="90"/>
              <w:rPr>
                <w:b/>
                <w:sz w:val="24"/>
              </w:rPr>
            </w:pPr>
          </w:p>
          <w:p w14:paraId="18E49F12" w14:textId="77777777" w:rsidR="009578DD" w:rsidRDefault="009578DD" w:rsidP="00F82CE1">
            <w:pPr>
              <w:tabs>
                <w:tab w:val="left" w:pos="810"/>
              </w:tabs>
              <w:ind w:left="-90" w:right="240" w:firstLine="90"/>
              <w:rPr>
                <w:b/>
                <w:sz w:val="24"/>
              </w:rPr>
            </w:pPr>
          </w:p>
          <w:p w14:paraId="15B741AB" w14:textId="77777777" w:rsidR="009578DD" w:rsidRDefault="009578DD" w:rsidP="00F82CE1">
            <w:pPr>
              <w:tabs>
                <w:tab w:val="left" w:pos="810"/>
              </w:tabs>
              <w:ind w:left="-90" w:right="240" w:firstLine="90"/>
              <w:rPr>
                <w:b/>
                <w:sz w:val="24"/>
              </w:rPr>
            </w:pPr>
          </w:p>
          <w:p w14:paraId="325F0594" w14:textId="77777777" w:rsidR="009578DD" w:rsidRDefault="009578DD" w:rsidP="00F82CE1">
            <w:pPr>
              <w:tabs>
                <w:tab w:val="left" w:pos="810"/>
              </w:tabs>
              <w:ind w:left="-90" w:right="240" w:firstLine="90"/>
              <w:rPr>
                <w:b/>
                <w:sz w:val="24"/>
              </w:rPr>
            </w:pPr>
          </w:p>
          <w:p w14:paraId="0265CB0C" w14:textId="77777777" w:rsidR="009578DD" w:rsidRDefault="009578DD" w:rsidP="00F82CE1">
            <w:pPr>
              <w:tabs>
                <w:tab w:val="left" w:pos="810"/>
              </w:tabs>
              <w:ind w:left="-90" w:right="240" w:firstLine="90"/>
              <w:rPr>
                <w:b/>
                <w:sz w:val="24"/>
              </w:rPr>
            </w:pPr>
          </w:p>
          <w:p w14:paraId="162B3B64" w14:textId="77777777" w:rsidR="009578DD" w:rsidRDefault="009578DD" w:rsidP="00F82CE1">
            <w:pPr>
              <w:tabs>
                <w:tab w:val="left" w:pos="810"/>
              </w:tabs>
              <w:ind w:left="-90" w:right="240" w:firstLine="90"/>
              <w:rPr>
                <w:b/>
                <w:sz w:val="24"/>
              </w:rPr>
            </w:pPr>
          </w:p>
          <w:p w14:paraId="13922F5E" w14:textId="77777777" w:rsidR="009578DD" w:rsidRDefault="009578DD" w:rsidP="00F82CE1">
            <w:pPr>
              <w:tabs>
                <w:tab w:val="left" w:pos="810"/>
              </w:tabs>
              <w:ind w:left="-90" w:right="240" w:firstLine="90"/>
              <w:rPr>
                <w:b/>
                <w:sz w:val="24"/>
              </w:rPr>
            </w:pPr>
          </w:p>
          <w:p w14:paraId="6A2FF0ED" w14:textId="77777777" w:rsidR="009578DD" w:rsidRDefault="009578DD" w:rsidP="00F82CE1">
            <w:pPr>
              <w:tabs>
                <w:tab w:val="left" w:pos="810"/>
              </w:tabs>
              <w:ind w:left="-90" w:right="240" w:firstLine="90"/>
              <w:rPr>
                <w:b/>
                <w:sz w:val="24"/>
              </w:rPr>
            </w:pPr>
          </w:p>
          <w:p w14:paraId="4C3AB4C0" w14:textId="77777777" w:rsidR="009578DD" w:rsidRDefault="009578DD" w:rsidP="00F82CE1">
            <w:pPr>
              <w:tabs>
                <w:tab w:val="left" w:pos="810"/>
              </w:tabs>
              <w:ind w:left="-90" w:right="240" w:firstLine="90"/>
              <w:rPr>
                <w:b/>
                <w:sz w:val="24"/>
              </w:rPr>
            </w:pPr>
          </w:p>
          <w:p w14:paraId="0334FEDF" w14:textId="77777777" w:rsidR="009578DD" w:rsidRDefault="009578DD" w:rsidP="00F82CE1">
            <w:pPr>
              <w:tabs>
                <w:tab w:val="left" w:pos="810"/>
              </w:tabs>
              <w:ind w:left="-90" w:right="240" w:firstLine="90"/>
              <w:rPr>
                <w:b/>
                <w:sz w:val="24"/>
              </w:rPr>
            </w:pPr>
          </w:p>
          <w:p w14:paraId="232271AD" w14:textId="77777777" w:rsidR="009578DD" w:rsidRDefault="009578DD" w:rsidP="00F82CE1">
            <w:pPr>
              <w:tabs>
                <w:tab w:val="left" w:pos="810"/>
              </w:tabs>
              <w:ind w:left="-90" w:right="240" w:firstLine="90"/>
              <w:rPr>
                <w:b/>
                <w:sz w:val="24"/>
              </w:rPr>
            </w:pPr>
          </w:p>
          <w:p w14:paraId="7B6FCA52" w14:textId="77777777" w:rsidR="009578DD" w:rsidRDefault="009578DD" w:rsidP="00F82CE1">
            <w:pPr>
              <w:tabs>
                <w:tab w:val="left" w:pos="810"/>
              </w:tabs>
              <w:ind w:left="-90" w:right="240" w:firstLine="90"/>
              <w:rPr>
                <w:b/>
                <w:sz w:val="24"/>
              </w:rPr>
            </w:pPr>
          </w:p>
          <w:p w14:paraId="0AB19FC8" w14:textId="77777777" w:rsidR="009578DD" w:rsidRDefault="009578DD" w:rsidP="00F82CE1">
            <w:pPr>
              <w:tabs>
                <w:tab w:val="left" w:pos="810"/>
              </w:tabs>
              <w:ind w:left="-90" w:right="240" w:firstLine="90"/>
              <w:rPr>
                <w:b/>
                <w:sz w:val="24"/>
              </w:rPr>
            </w:pPr>
          </w:p>
          <w:p w14:paraId="36CF2628" w14:textId="77777777" w:rsidR="009578DD" w:rsidRDefault="009578DD" w:rsidP="00F82CE1">
            <w:pPr>
              <w:tabs>
                <w:tab w:val="left" w:pos="810"/>
              </w:tabs>
              <w:ind w:left="-90" w:right="240" w:firstLine="90"/>
              <w:rPr>
                <w:b/>
                <w:sz w:val="24"/>
              </w:rPr>
            </w:pPr>
            <w:r>
              <w:rPr>
                <w:b/>
                <w:sz w:val="24"/>
              </w:rPr>
              <w:t>RN 6</w:t>
            </w:r>
          </w:p>
          <w:p w14:paraId="43F78C98" w14:textId="77777777" w:rsidR="009578DD" w:rsidRDefault="009578DD" w:rsidP="00F82CE1">
            <w:pPr>
              <w:tabs>
                <w:tab w:val="left" w:pos="810"/>
              </w:tabs>
              <w:ind w:left="-90" w:right="240" w:firstLine="90"/>
              <w:rPr>
                <w:b/>
                <w:sz w:val="24"/>
              </w:rPr>
            </w:pPr>
          </w:p>
          <w:p w14:paraId="0AD988AD" w14:textId="77777777" w:rsidR="009578DD" w:rsidRDefault="009578DD" w:rsidP="00F82CE1">
            <w:pPr>
              <w:tabs>
                <w:tab w:val="left" w:pos="810"/>
              </w:tabs>
              <w:ind w:left="-90" w:right="240" w:firstLine="90"/>
              <w:rPr>
                <w:b/>
                <w:sz w:val="24"/>
              </w:rPr>
            </w:pPr>
          </w:p>
          <w:p w14:paraId="565D0613" w14:textId="77777777" w:rsidR="009578DD" w:rsidRDefault="009578DD" w:rsidP="00F82CE1">
            <w:pPr>
              <w:tabs>
                <w:tab w:val="left" w:pos="810"/>
              </w:tabs>
              <w:ind w:left="-90" w:right="240" w:firstLine="90"/>
              <w:rPr>
                <w:b/>
                <w:sz w:val="24"/>
              </w:rPr>
            </w:pPr>
          </w:p>
          <w:p w14:paraId="49BEEDB4" w14:textId="77777777" w:rsidR="009578DD" w:rsidRDefault="009578DD" w:rsidP="00F82CE1">
            <w:pPr>
              <w:tabs>
                <w:tab w:val="left" w:pos="810"/>
              </w:tabs>
              <w:ind w:left="-90" w:right="240" w:firstLine="90"/>
              <w:rPr>
                <w:b/>
                <w:sz w:val="24"/>
              </w:rPr>
            </w:pPr>
          </w:p>
          <w:p w14:paraId="3CB1F453" w14:textId="77777777" w:rsidR="009578DD" w:rsidRDefault="009578DD" w:rsidP="00F82CE1">
            <w:pPr>
              <w:tabs>
                <w:tab w:val="left" w:pos="810"/>
              </w:tabs>
              <w:ind w:left="-90" w:right="240" w:firstLine="90"/>
              <w:rPr>
                <w:b/>
                <w:sz w:val="24"/>
              </w:rPr>
            </w:pPr>
          </w:p>
          <w:p w14:paraId="11F6D724" w14:textId="77777777" w:rsidR="009578DD" w:rsidRDefault="009578DD" w:rsidP="00F82CE1">
            <w:pPr>
              <w:tabs>
                <w:tab w:val="left" w:pos="810"/>
              </w:tabs>
              <w:ind w:left="-90" w:right="240" w:firstLine="90"/>
              <w:rPr>
                <w:b/>
                <w:sz w:val="24"/>
              </w:rPr>
            </w:pPr>
          </w:p>
          <w:p w14:paraId="45A84264" w14:textId="77777777" w:rsidR="009578DD" w:rsidRDefault="009578DD" w:rsidP="00F82CE1">
            <w:pPr>
              <w:tabs>
                <w:tab w:val="left" w:pos="810"/>
              </w:tabs>
              <w:ind w:left="-90" w:right="240" w:firstLine="90"/>
              <w:rPr>
                <w:b/>
                <w:sz w:val="24"/>
              </w:rPr>
            </w:pPr>
          </w:p>
          <w:p w14:paraId="6307C6A6" w14:textId="77777777" w:rsidR="009578DD" w:rsidRDefault="009578DD" w:rsidP="00F82CE1">
            <w:pPr>
              <w:tabs>
                <w:tab w:val="left" w:pos="810"/>
              </w:tabs>
              <w:ind w:left="-90" w:right="240" w:firstLine="90"/>
              <w:rPr>
                <w:b/>
                <w:sz w:val="24"/>
              </w:rPr>
            </w:pPr>
          </w:p>
          <w:p w14:paraId="3C5CC3B8" w14:textId="77777777" w:rsidR="009578DD" w:rsidRDefault="009578DD" w:rsidP="00F82CE1">
            <w:pPr>
              <w:tabs>
                <w:tab w:val="left" w:pos="810"/>
              </w:tabs>
              <w:ind w:left="-90" w:right="240" w:firstLine="90"/>
              <w:rPr>
                <w:b/>
                <w:sz w:val="24"/>
              </w:rPr>
            </w:pPr>
          </w:p>
          <w:p w14:paraId="4DCD3585" w14:textId="77777777" w:rsidR="009578DD" w:rsidRDefault="009578DD" w:rsidP="00F82CE1">
            <w:pPr>
              <w:tabs>
                <w:tab w:val="left" w:pos="810"/>
              </w:tabs>
              <w:ind w:left="-90" w:right="240" w:firstLine="90"/>
              <w:rPr>
                <w:b/>
                <w:sz w:val="24"/>
              </w:rPr>
            </w:pPr>
          </w:p>
          <w:p w14:paraId="548B1AB0" w14:textId="77777777" w:rsidR="009578DD" w:rsidRDefault="009578DD" w:rsidP="00F82CE1">
            <w:pPr>
              <w:tabs>
                <w:tab w:val="left" w:pos="810"/>
              </w:tabs>
              <w:ind w:left="-90" w:right="240" w:firstLine="90"/>
              <w:rPr>
                <w:b/>
                <w:sz w:val="24"/>
              </w:rPr>
            </w:pPr>
          </w:p>
          <w:p w14:paraId="778BB6F0" w14:textId="77777777" w:rsidR="009578DD" w:rsidRDefault="009578DD" w:rsidP="00F82CE1">
            <w:pPr>
              <w:tabs>
                <w:tab w:val="left" w:pos="810"/>
              </w:tabs>
              <w:ind w:left="-90" w:right="240" w:firstLine="90"/>
              <w:rPr>
                <w:b/>
                <w:sz w:val="24"/>
              </w:rPr>
            </w:pPr>
          </w:p>
          <w:p w14:paraId="45F60FB2" w14:textId="77777777" w:rsidR="009578DD" w:rsidRDefault="009578DD" w:rsidP="00F82CE1">
            <w:pPr>
              <w:tabs>
                <w:tab w:val="left" w:pos="810"/>
              </w:tabs>
              <w:ind w:left="-90" w:right="240" w:firstLine="90"/>
              <w:rPr>
                <w:b/>
                <w:sz w:val="24"/>
              </w:rPr>
            </w:pPr>
          </w:p>
          <w:p w14:paraId="0BC4F8E8" w14:textId="77777777" w:rsidR="009578DD" w:rsidRDefault="009578DD" w:rsidP="00F82CE1">
            <w:pPr>
              <w:tabs>
                <w:tab w:val="left" w:pos="810"/>
              </w:tabs>
              <w:ind w:left="-90" w:right="240" w:firstLine="90"/>
              <w:rPr>
                <w:b/>
                <w:sz w:val="24"/>
              </w:rPr>
            </w:pPr>
          </w:p>
          <w:p w14:paraId="1E8D9C92" w14:textId="77777777" w:rsidR="009578DD" w:rsidRDefault="009578DD" w:rsidP="00F82CE1">
            <w:pPr>
              <w:tabs>
                <w:tab w:val="left" w:pos="810"/>
              </w:tabs>
              <w:ind w:left="-90" w:right="240" w:firstLine="90"/>
              <w:rPr>
                <w:b/>
                <w:sz w:val="24"/>
              </w:rPr>
            </w:pPr>
          </w:p>
          <w:p w14:paraId="39BC6109" w14:textId="77777777" w:rsidR="009578DD" w:rsidRDefault="009578DD" w:rsidP="00F82CE1">
            <w:pPr>
              <w:tabs>
                <w:tab w:val="left" w:pos="810"/>
              </w:tabs>
              <w:ind w:left="-90" w:right="240" w:firstLine="90"/>
              <w:rPr>
                <w:b/>
                <w:sz w:val="24"/>
              </w:rPr>
            </w:pPr>
          </w:p>
          <w:p w14:paraId="0AE36180" w14:textId="77777777" w:rsidR="009578DD" w:rsidRDefault="009578DD" w:rsidP="00F82CE1">
            <w:pPr>
              <w:tabs>
                <w:tab w:val="left" w:pos="810"/>
              </w:tabs>
              <w:ind w:left="-90" w:right="240" w:firstLine="90"/>
              <w:rPr>
                <w:b/>
                <w:sz w:val="24"/>
              </w:rPr>
            </w:pPr>
          </w:p>
          <w:p w14:paraId="50202D10" w14:textId="77777777" w:rsidR="009578DD" w:rsidRDefault="009578DD" w:rsidP="00F82CE1">
            <w:pPr>
              <w:tabs>
                <w:tab w:val="left" w:pos="810"/>
              </w:tabs>
              <w:ind w:left="-90" w:right="240" w:firstLine="90"/>
              <w:rPr>
                <w:b/>
                <w:sz w:val="24"/>
              </w:rPr>
            </w:pPr>
          </w:p>
          <w:p w14:paraId="7D6D962D" w14:textId="77777777" w:rsidR="009578DD" w:rsidRDefault="009578DD" w:rsidP="00F82CE1">
            <w:pPr>
              <w:tabs>
                <w:tab w:val="left" w:pos="810"/>
              </w:tabs>
              <w:ind w:left="-90" w:right="240" w:firstLine="90"/>
              <w:rPr>
                <w:b/>
                <w:sz w:val="24"/>
              </w:rPr>
            </w:pPr>
          </w:p>
          <w:p w14:paraId="7027349B" w14:textId="77777777" w:rsidR="009578DD" w:rsidRDefault="009578DD" w:rsidP="00F82CE1">
            <w:pPr>
              <w:tabs>
                <w:tab w:val="left" w:pos="810"/>
              </w:tabs>
              <w:ind w:left="-90" w:right="240" w:firstLine="90"/>
              <w:rPr>
                <w:b/>
                <w:sz w:val="24"/>
              </w:rPr>
            </w:pPr>
          </w:p>
          <w:p w14:paraId="2B1A0CAE" w14:textId="77777777" w:rsidR="009578DD" w:rsidRDefault="009578DD" w:rsidP="00F82CE1">
            <w:pPr>
              <w:tabs>
                <w:tab w:val="left" w:pos="810"/>
              </w:tabs>
              <w:ind w:left="-90" w:right="240" w:firstLine="90"/>
              <w:rPr>
                <w:b/>
                <w:sz w:val="24"/>
              </w:rPr>
            </w:pPr>
          </w:p>
          <w:p w14:paraId="2165381E" w14:textId="77777777" w:rsidR="009578DD" w:rsidRDefault="009578DD" w:rsidP="00F82CE1">
            <w:pPr>
              <w:tabs>
                <w:tab w:val="left" w:pos="810"/>
              </w:tabs>
              <w:ind w:left="-90" w:right="240" w:firstLine="90"/>
              <w:rPr>
                <w:b/>
                <w:sz w:val="24"/>
              </w:rPr>
            </w:pPr>
          </w:p>
          <w:p w14:paraId="4326A69F" w14:textId="77777777" w:rsidR="009578DD" w:rsidRDefault="009578DD" w:rsidP="00F82CE1">
            <w:pPr>
              <w:tabs>
                <w:tab w:val="left" w:pos="810"/>
              </w:tabs>
              <w:ind w:left="-90" w:right="240" w:firstLine="90"/>
              <w:rPr>
                <w:b/>
                <w:sz w:val="24"/>
              </w:rPr>
            </w:pPr>
          </w:p>
          <w:p w14:paraId="2A8B0BEB" w14:textId="77777777" w:rsidR="009578DD" w:rsidRDefault="009578DD" w:rsidP="009578DD">
            <w:pPr>
              <w:tabs>
                <w:tab w:val="left" w:pos="810"/>
              </w:tabs>
              <w:ind w:right="240"/>
              <w:rPr>
                <w:b/>
                <w:sz w:val="24"/>
              </w:rPr>
            </w:pPr>
            <w:r>
              <w:rPr>
                <w:b/>
                <w:sz w:val="24"/>
              </w:rPr>
              <w:t>RN 7</w:t>
            </w:r>
          </w:p>
          <w:p w14:paraId="6181179B" w14:textId="77777777" w:rsidR="009578DD" w:rsidRDefault="009578DD" w:rsidP="009578DD">
            <w:pPr>
              <w:tabs>
                <w:tab w:val="left" w:pos="810"/>
              </w:tabs>
              <w:ind w:right="240"/>
              <w:rPr>
                <w:b/>
                <w:sz w:val="24"/>
              </w:rPr>
            </w:pPr>
          </w:p>
          <w:p w14:paraId="307385DA" w14:textId="77777777" w:rsidR="009578DD" w:rsidRDefault="009578DD" w:rsidP="009578DD">
            <w:pPr>
              <w:tabs>
                <w:tab w:val="left" w:pos="810"/>
              </w:tabs>
              <w:ind w:right="240"/>
              <w:rPr>
                <w:b/>
                <w:sz w:val="24"/>
              </w:rPr>
            </w:pPr>
          </w:p>
          <w:p w14:paraId="5AE2CF4A" w14:textId="77777777" w:rsidR="009578DD" w:rsidRDefault="009578DD" w:rsidP="009578DD">
            <w:pPr>
              <w:tabs>
                <w:tab w:val="left" w:pos="810"/>
              </w:tabs>
              <w:ind w:right="240"/>
              <w:rPr>
                <w:b/>
                <w:sz w:val="24"/>
              </w:rPr>
            </w:pPr>
          </w:p>
          <w:p w14:paraId="4A373495" w14:textId="77777777" w:rsidR="009578DD" w:rsidRDefault="009578DD" w:rsidP="009578DD">
            <w:pPr>
              <w:tabs>
                <w:tab w:val="left" w:pos="810"/>
              </w:tabs>
              <w:ind w:right="240"/>
              <w:rPr>
                <w:b/>
                <w:sz w:val="24"/>
              </w:rPr>
            </w:pPr>
          </w:p>
          <w:p w14:paraId="42E904C8" w14:textId="77777777" w:rsidR="009578DD" w:rsidRDefault="009578DD" w:rsidP="009578DD">
            <w:pPr>
              <w:tabs>
                <w:tab w:val="left" w:pos="810"/>
              </w:tabs>
              <w:ind w:right="240"/>
              <w:rPr>
                <w:b/>
                <w:sz w:val="24"/>
              </w:rPr>
            </w:pPr>
          </w:p>
          <w:p w14:paraId="00693F88" w14:textId="77777777" w:rsidR="009578DD" w:rsidRDefault="009578DD" w:rsidP="009578DD">
            <w:pPr>
              <w:tabs>
                <w:tab w:val="left" w:pos="810"/>
              </w:tabs>
              <w:ind w:right="240"/>
              <w:rPr>
                <w:b/>
                <w:sz w:val="24"/>
              </w:rPr>
            </w:pPr>
          </w:p>
          <w:p w14:paraId="60B6F3D6" w14:textId="77777777" w:rsidR="009578DD" w:rsidRDefault="009578DD" w:rsidP="009578DD">
            <w:pPr>
              <w:tabs>
                <w:tab w:val="left" w:pos="810"/>
              </w:tabs>
              <w:ind w:right="240"/>
              <w:rPr>
                <w:b/>
                <w:sz w:val="24"/>
              </w:rPr>
            </w:pPr>
          </w:p>
          <w:p w14:paraId="65B531C2" w14:textId="77777777" w:rsidR="009578DD" w:rsidRDefault="009578DD" w:rsidP="009578DD">
            <w:pPr>
              <w:tabs>
                <w:tab w:val="left" w:pos="810"/>
              </w:tabs>
              <w:ind w:right="240"/>
              <w:rPr>
                <w:b/>
                <w:sz w:val="24"/>
              </w:rPr>
            </w:pPr>
          </w:p>
          <w:p w14:paraId="7342BF9B" w14:textId="77777777" w:rsidR="009578DD" w:rsidRDefault="009578DD" w:rsidP="009578DD">
            <w:pPr>
              <w:tabs>
                <w:tab w:val="left" w:pos="810"/>
              </w:tabs>
              <w:ind w:right="240"/>
              <w:rPr>
                <w:b/>
                <w:sz w:val="24"/>
              </w:rPr>
            </w:pPr>
          </w:p>
          <w:p w14:paraId="62BD9F3C" w14:textId="77777777" w:rsidR="009578DD" w:rsidRDefault="009578DD" w:rsidP="009578DD">
            <w:pPr>
              <w:tabs>
                <w:tab w:val="left" w:pos="810"/>
              </w:tabs>
              <w:ind w:right="240"/>
              <w:rPr>
                <w:b/>
                <w:sz w:val="24"/>
              </w:rPr>
            </w:pPr>
          </w:p>
          <w:p w14:paraId="1F929970" w14:textId="77777777" w:rsidR="009578DD" w:rsidRDefault="009578DD" w:rsidP="009578DD">
            <w:pPr>
              <w:tabs>
                <w:tab w:val="left" w:pos="810"/>
              </w:tabs>
              <w:ind w:right="240"/>
              <w:rPr>
                <w:b/>
                <w:sz w:val="24"/>
              </w:rPr>
            </w:pPr>
          </w:p>
          <w:p w14:paraId="561532F4" w14:textId="77777777" w:rsidR="009578DD" w:rsidRDefault="009578DD" w:rsidP="009578DD">
            <w:pPr>
              <w:tabs>
                <w:tab w:val="left" w:pos="810"/>
              </w:tabs>
              <w:ind w:right="240"/>
              <w:rPr>
                <w:b/>
                <w:sz w:val="24"/>
              </w:rPr>
            </w:pPr>
          </w:p>
          <w:p w14:paraId="0650AF9C" w14:textId="77777777" w:rsidR="009578DD" w:rsidRDefault="009578DD" w:rsidP="009578DD">
            <w:pPr>
              <w:tabs>
                <w:tab w:val="left" w:pos="810"/>
              </w:tabs>
              <w:ind w:right="240"/>
              <w:rPr>
                <w:b/>
                <w:sz w:val="24"/>
              </w:rPr>
            </w:pPr>
          </w:p>
          <w:p w14:paraId="606D958A" w14:textId="77777777" w:rsidR="009578DD" w:rsidRDefault="009578DD" w:rsidP="009578DD">
            <w:pPr>
              <w:tabs>
                <w:tab w:val="left" w:pos="810"/>
              </w:tabs>
              <w:ind w:right="240"/>
              <w:rPr>
                <w:b/>
                <w:sz w:val="24"/>
              </w:rPr>
            </w:pPr>
          </w:p>
          <w:p w14:paraId="670EACDE" w14:textId="77777777" w:rsidR="009578DD" w:rsidRDefault="009578DD" w:rsidP="009578DD">
            <w:pPr>
              <w:tabs>
                <w:tab w:val="left" w:pos="810"/>
              </w:tabs>
              <w:ind w:right="240"/>
              <w:rPr>
                <w:b/>
                <w:sz w:val="24"/>
              </w:rPr>
            </w:pPr>
          </w:p>
          <w:p w14:paraId="390AA368" w14:textId="77777777" w:rsidR="009578DD" w:rsidRDefault="009578DD" w:rsidP="009578DD">
            <w:pPr>
              <w:tabs>
                <w:tab w:val="left" w:pos="810"/>
              </w:tabs>
              <w:ind w:right="240"/>
              <w:rPr>
                <w:b/>
                <w:sz w:val="24"/>
              </w:rPr>
            </w:pPr>
          </w:p>
          <w:p w14:paraId="682B8FB1" w14:textId="77777777" w:rsidR="009578DD" w:rsidRDefault="009578DD" w:rsidP="009578DD">
            <w:pPr>
              <w:tabs>
                <w:tab w:val="left" w:pos="810"/>
              </w:tabs>
              <w:ind w:right="240"/>
              <w:rPr>
                <w:b/>
                <w:sz w:val="24"/>
              </w:rPr>
            </w:pPr>
          </w:p>
          <w:p w14:paraId="6A345B01" w14:textId="77777777" w:rsidR="009578DD" w:rsidRDefault="009578DD" w:rsidP="009578DD">
            <w:pPr>
              <w:tabs>
                <w:tab w:val="left" w:pos="810"/>
              </w:tabs>
              <w:ind w:right="240"/>
              <w:rPr>
                <w:b/>
                <w:sz w:val="24"/>
              </w:rPr>
            </w:pPr>
          </w:p>
          <w:p w14:paraId="64BDFFF4" w14:textId="5B1FE0BE" w:rsidR="009578DD" w:rsidRPr="00302CF3" w:rsidRDefault="009578DD" w:rsidP="009578DD">
            <w:pPr>
              <w:tabs>
                <w:tab w:val="left" w:pos="810"/>
              </w:tabs>
              <w:ind w:right="240"/>
              <w:rPr>
                <w:b/>
                <w:sz w:val="24"/>
              </w:rPr>
            </w:pPr>
            <w:r>
              <w:rPr>
                <w:b/>
                <w:sz w:val="24"/>
              </w:rPr>
              <w:t>RN 8</w:t>
            </w:r>
          </w:p>
        </w:tc>
        <w:tc>
          <w:tcPr>
            <w:tcW w:w="6109" w:type="dxa"/>
            <w:gridSpan w:val="2"/>
            <w:tcBorders>
              <w:bottom w:val="single" w:sz="4" w:space="0" w:color="auto"/>
            </w:tcBorders>
          </w:tcPr>
          <w:p w14:paraId="5EAD9D43" w14:textId="77777777" w:rsidR="00F82CE1" w:rsidRDefault="00F82CE1" w:rsidP="00A2229A">
            <w:pPr>
              <w:ind w:left="107" w:right="240"/>
              <w:rPr>
                <w:b/>
                <w:sz w:val="24"/>
              </w:rPr>
            </w:pPr>
            <w:r w:rsidRPr="00F82CE1">
              <w:rPr>
                <w:b/>
                <w:sz w:val="24"/>
              </w:rPr>
              <w:t>Nxënësi instalon një skemë të thjeshtë me tuba polipropilen për furnizimin e lavamanit me ujë të ftohtë dhe të ngrohtë.</w:t>
            </w:r>
          </w:p>
          <w:p w14:paraId="75806857" w14:textId="4576F01A" w:rsidR="00A2229A" w:rsidRPr="00C03BA5" w:rsidRDefault="00A2229A" w:rsidP="00A2229A">
            <w:pPr>
              <w:ind w:left="107" w:right="240"/>
              <w:rPr>
                <w:b/>
                <w:i/>
                <w:iCs/>
                <w:sz w:val="24"/>
              </w:rPr>
            </w:pPr>
            <w:r w:rsidRPr="00C03BA5">
              <w:rPr>
                <w:b/>
                <w:i/>
                <w:iCs/>
                <w:sz w:val="24"/>
              </w:rPr>
              <w:t>Kriteret e vlerësimit:</w:t>
            </w:r>
          </w:p>
          <w:p w14:paraId="5A2FB602" w14:textId="77777777" w:rsidR="00A2229A" w:rsidRPr="00C03BA5" w:rsidRDefault="00A2229A" w:rsidP="00A2229A">
            <w:pPr>
              <w:ind w:left="107" w:right="240"/>
              <w:rPr>
                <w:bCs/>
                <w:sz w:val="24"/>
              </w:rPr>
            </w:pPr>
            <w:r w:rsidRPr="00C03BA5">
              <w:rPr>
                <w:bCs/>
                <w:sz w:val="24"/>
              </w:rPr>
              <w:t>Nxënësi duhet të jetë i aftë :</w:t>
            </w:r>
          </w:p>
          <w:p w14:paraId="4161364C" w14:textId="77777777" w:rsidR="00F82CE1" w:rsidRPr="00F82CE1" w:rsidRDefault="00F82CE1" w:rsidP="00B859AA">
            <w:pPr>
              <w:numPr>
                <w:ilvl w:val="0"/>
                <w:numId w:val="11"/>
              </w:numPr>
              <w:tabs>
                <w:tab w:val="left" w:pos="467"/>
              </w:tabs>
              <w:ind w:right="272"/>
              <w:rPr>
                <w:sz w:val="24"/>
              </w:rPr>
            </w:pPr>
            <w:r w:rsidRPr="00F82CE1">
              <w:rPr>
                <w:sz w:val="24"/>
              </w:rPr>
              <w:t>të veshë uniformën e duhur përpara fillimit të punës.</w:t>
            </w:r>
          </w:p>
          <w:p w14:paraId="496CEB1C" w14:textId="64174B86" w:rsidR="00F82CE1" w:rsidRPr="00F82CE1" w:rsidRDefault="00F82CE1" w:rsidP="00B859AA">
            <w:pPr>
              <w:numPr>
                <w:ilvl w:val="0"/>
                <w:numId w:val="11"/>
              </w:numPr>
              <w:tabs>
                <w:tab w:val="left" w:pos="467"/>
              </w:tabs>
              <w:ind w:right="272"/>
              <w:rPr>
                <w:sz w:val="24"/>
              </w:rPr>
            </w:pPr>
            <w:r w:rsidRPr="00F82CE1">
              <w:rPr>
                <w:sz w:val="24"/>
              </w:rPr>
              <w:t>të analizojë skemën ose skicën e instalimit.</w:t>
            </w:r>
          </w:p>
          <w:p w14:paraId="7284616B" w14:textId="2A6FCA7C" w:rsidR="00F82CE1" w:rsidRPr="00F82CE1" w:rsidRDefault="00F82CE1" w:rsidP="00B859AA">
            <w:pPr>
              <w:numPr>
                <w:ilvl w:val="0"/>
                <w:numId w:val="11"/>
              </w:numPr>
              <w:tabs>
                <w:tab w:val="left" w:pos="467"/>
              </w:tabs>
              <w:ind w:right="272"/>
              <w:rPr>
                <w:sz w:val="24"/>
              </w:rPr>
            </w:pPr>
            <w:r w:rsidRPr="00F82CE1">
              <w:rPr>
                <w:sz w:val="24"/>
              </w:rPr>
              <w:t>të përcaktojë drejt radhën e punimeve</w:t>
            </w:r>
          </w:p>
          <w:p w14:paraId="5B9A3450" w14:textId="2F1A1306" w:rsidR="00F82CE1" w:rsidRPr="00F82CE1" w:rsidRDefault="00F82CE1" w:rsidP="00B859AA">
            <w:pPr>
              <w:numPr>
                <w:ilvl w:val="0"/>
                <w:numId w:val="11"/>
              </w:numPr>
              <w:tabs>
                <w:tab w:val="left" w:pos="467"/>
              </w:tabs>
              <w:ind w:right="272"/>
              <w:rPr>
                <w:sz w:val="24"/>
              </w:rPr>
            </w:pPr>
            <w:r w:rsidRPr="00F82CE1">
              <w:rPr>
                <w:sz w:val="24"/>
              </w:rPr>
              <w:t>të përzgjedhë drejt veglat dhe pajisjet e punës.</w:t>
            </w:r>
          </w:p>
          <w:p w14:paraId="45D5D760" w14:textId="205B677B" w:rsidR="00F82CE1" w:rsidRPr="00F82CE1" w:rsidRDefault="00F82CE1" w:rsidP="00B859AA">
            <w:pPr>
              <w:numPr>
                <w:ilvl w:val="0"/>
                <w:numId w:val="11"/>
              </w:numPr>
              <w:tabs>
                <w:tab w:val="left" w:pos="467"/>
              </w:tabs>
              <w:ind w:right="272"/>
              <w:rPr>
                <w:sz w:val="24"/>
              </w:rPr>
            </w:pPr>
            <w:r w:rsidRPr="00F82CE1">
              <w:rPr>
                <w:sz w:val="24"/>
              </w:rPr>
              <w:t>të përzgjedhë drejt materialet e nevojshme.</w:t>
            </w:r>
          </w:p>
          <w:p w14:paraId="37B45072" w14:textId="0F68197D" w:rsidR="00F82CE1" w:rsidRPr="00F82CE1" w:rsidRDefault="00F82CE1" w:rsidP="00B859AA">
            <w:pPr>
              <w:numPr>
                <w:ilvl w:val="0"/>
                <w:numId w:val="11"/>
              </w:numPr>
              <w:tabs>
                <w:tab w:val="left" w:pos="467"/>
              </w:tabs>
              <w:ind w:right="272"/>
              <w:rPr>
                <w:sz w:val="24"/>
              </w:rPr>
            </w:pPr>
            <w:r w:rsidRPr="00F82CE1">
              <w:rPr>
                <w:sz w:val="24"/>
              </w:rPr>
              <w:t>të përgatitë vendin e punës.</w:t>
            </w:r>
          </w:p>
          <w:p w14:paraId="1B7F05B3" w14:textId="65B3C3BA" w:rsidR="00F82CE1" w:rsidRPr="00F82CE1" w:rsidRDefault="00F82CE1" w:rsidP="00B859AA">
            <w:pPr>
              <w:numPr>
                <w:ilvl w:val="0"/>
                <w:numId w:val="11"/>
              </w:numPr>
              <w:tabs>
                <w:tab w:val="left" w:pos="467"/>
              </w:tabs>
              <w:ind w:right="272"/>
              <w:rPr>
                <w:sz w:val="24"/>
              </w:rPr>
            </w:pPr>
            <w:r w:rsidRPr="00F82CE1">
              <w:rPr>
                <w:sz w:val="24"/>
              </w:rPr>
              <w:t>të kryejë matjet, kuotimet dhe shënime të sakta për furnizimin e lavamanit.</w:t>
            </w:r>
          </w:p>
          <w:p w14:paraId="730A6729" w14:textId="59127C67" w:rsidR="00F82CE1" w:rsidRPr="00F82CE1" w:rsidRDefault="00F82CE1" w:rsidP="00B859AA">
            <w:pPr>
              <w:numPr>
                <w:ilvl w:val="0"/>
                <w:numId w:val="11"/>
              </w:numPr>
              <w:tabs>
                <w:tab w:val="left" w:pos="467"/>
              </w:tabs>
              <w:ind w:right="272"/>
              <w:rPr>
                <w:sz w:val="24"/>
              </w:rPr>
            </w:pPr>
            <w:r w:rsidRPr="00F82CE1">
              <w:rPr>
                <w:sz w:val="24"/>
              </w:rPr>
              <w:t>të kryejë vendosjen e kapseve në murin montazh sipas skemës.</w:t>
            </w:r>
          </w:p>
          <w:p w14:paraId="71248681" w14:textId="39AC2475" w:rsidR="00F82CE1" w:rsidRPr="00F82CE1" w:rsidRDefault="00F82CE1" w:rsidP="00B859AA">
            <w:pPr>
              <w:numPr>
                <w:ilvl w:val="0"/>
                <w:numId w:val="11"/>
              </w:numPr>
              <w:tabs>
                <w:tab w:val="left" w:pos="467"/>
              </w:tabs>
              <w:ind w:right="272"/>
              <w:rPr>
                <w:sz w:val="24"/>
              </w:rPr>
            </w:pPr>
            <w:r w:rsidRPr="00F82CE1">
              <w:rPr>
                <w:sz w:val="24"/>
              </w:rPr>
              <w:t>të matë dhe të presë saktë tubat polipropilen</w:t>
            </w:r>
          </w:p>
          <w:p w14:paraId="2148F162" w14:textId="3DB525F0" w:rsidR="00F82CE1" w:rsidRPr="00F82CE1" w:rsidRDefault="00F82CE1" w:rsidP="00B859AA">
            <w:pPr>
              <w:numPr>
                <w:ilvl w:val="0"/>
                <w:numId w:val="11"/>
              </w:numPr>
              <w:tabs>
                <w:tab w:val="left" w:pos="467"/>
              </w:tabs>
              <w:ind w:right="272"/>
              <w:rPr>
                <w:sz w:val="24"/>
              </w:rPr>
            </w:pPr>
            <w:r w:rsidRPr="00F82CE1">
              <w:rPr>
                <w:sz w:val="24"/>
              </w:rPr>
              <w:t>të kryejë bashkime të drejta me nxehje të tubave me rakorderitë.</w:t>
            </w:r>
          </w:p>
          <w:p w14:paraId="06611373" w14:textId="77AA3379" w:rsidR="00F82CE1" w:rsidRPr="00F82CE1" w:rsidRDefault="00F82CE1" w:rsidP="00B859AA">
            <w:pPr>
              <w:numPr>
                <w:ilvl w:val="0"/>
                <w:numId w:val="11"/>
              </w:numPr>
              <w:tabs>
                <w:tab w:val="left" w:pos="467"/>
              </w:tabs>
              <w:ind w:right="272"/>
              <w:rPr>
                <w:sz w:val="24"/>
              </w:rPr>
            </w:pPr>
            <w:r w:rsidRPr="00F82CE1">
              <w:rPr>
                <w:sz w:val="24"/>
              </w:rPr>
              <w:t>të montojë sipas skemës tubat horizontal dhe vertikal  në murin montazh.</w:t>
            </w:r>
          </w:p>
          <w:p w14:paraId="5533C3E5" w14:textId="56E96740" w:rsidR="00F82CE1" w:rsidRPr="00F82CE1" w:rsidRDefault="00F82CE1" w:rsidP="00B859AA">
            <w:pPr>
              <w:numPr>
                <w:ilvl w:val="0"/>
                <w:numId w:val="11"/>
              </w:numPr>
              <w:tabs>
                <w:tab w:val="left" w:pos="467"/>
              </w:tabs>
              <w:ind w:right="272"/>
              <w:rPr>
                <w:sz w:val="24"/>
              </w:rPr>
            </w:pPr>
            <w:r w:rsidRPr="00F82CE1">
              <w:rPr>
                <w:sz w:val="24"/>
              </w:rPr>
              <w:t>të kontrollojë instalimin e kryer.</w:t>
            </w:r>
          </w:p>
          <w:p w14:paraId="3DEF0CF8" w14:textId="16241011" w:rsidR="00F82CE1" w:rsidRPr="00F82CE1" w:rsidRDefault="00F82CE1" w:rsidP="00B859AA">
            <w:pPr>
              <w:numPr>
                <w:ilvl w:val="0"/>
                <w:numId w:val="11"/>
              </w:numPr>
              <w:tabs>
                <w:tab w:val="left" w:pos="467"/>
              </w:tabs>
              <w:ind w:right="272"/>
              <w:rPr>
                <w:sz w:val="24"/>
              </w:rPr>
            </w:pPr>
            <w:r w:rsidRPr="00F82CE1">
              <w:rPr>
                <w:sz w:val="24"/>
              </w:rPr>
              <w:t>të tregojë kujdesin e duhur për veglat e punimit të tubave polipropilen.</w:t>
            </w:r>
          </w:p>
          <w:p w14:paraId="71FE60E2" w14:textId="77777777" w:rsidR="00F82CE1" w:rsidRPr="00F82CE1" w:rsidRDefault="00F82CE1" w:rsidP="00B859AA">
            <w:pPr>
              <w:pStyle w:val="Heading2"/>
              <w:numPr>
                <w:ilvl w:val="0"/>
                <w:numId w:val="11"/>
              </w:numPr>
              <w:spacing w:before="5"/>
              <w:rPr>
                <w:b w:val="0"/>
                <w:i w:val="0"/>
              </w:rPr>
            </w:pPr>
            <w:r w:rsidRPr="00F82CE1">
              <w:rPr>
                <w:b w:val="0"/>
                <w:i w:val="0"/>
              </w:rPr>
              <w:t>të zbatojë rregullat e sigurisë në punë dhe mbrojtjes së mjedisit.</w:t>
            </w:r>
          </w:p>
          <w:p w14:paraId="57CE0910" w14:textId="46D7A919" w:rsidR="00A2229A" w:rsidRPr="00302CF3" w:rsidRDefault="00A2229A" w:rsidP="00F82CE1">
            <w:pPr>
              <w:pStyle w:val="Heading2"/>
              <w:spacing w:before="5"/>
              <w:ind w:left="107"/>
            </w:pPr>
            <w:r w:rsidRPr="00302CF3">
              <w:t>Instrumentet</w:t>
            </w:r>
            <w:r w:rsidRPr="00302CF3">
              <w:rPr>
                <w:spacing w:val="-2"/>
              </w:rPr>
              <w:t xml:space="preserve"> </w:t>
            </w:r>
            <w:r w:rsidRPr="00302CF3">
              <w:t>e</w:t>
            </w:r>
            <w:r w:rsidRPr="00302CF3">
              <w:rPr>
                <w:spacing w:val="-2"/>
              </w:rPr>
              <w:t xml:space="preserve"> vlerësimit:</w:t>
            </w:r>
          </w:p>
          <w:p w14:paraId="163E9523" w14:textId="77777777" w:rsidR="00A2229A" w:rsidRDefault="00A2229A" w:rsidP="00B859AA">
            <w:pPr>
              <w:numPr>
                <w:ilvl w:val="0"/>
                <w:numId w:val="11"/>
              </w:numPr>
              <w:tabs>
                <w:tab w:val="left" w:pos="467"/>
              </w:tabs>
              <w:ind w:right="272"/>
              <w:rPr>
                <w:sz w:val="24"/>
              </w:rPr>
            </w:pPr>
            <w:r w:rsidRPr="00302CF3">
              <w:rPr>
                <w:sz w:val="24"/>
              </w:rPr>
              <w:t>Vëzhgim me listë kontrolli.</w:t>
            </w:r>
          </w:p>
          <w:p w14:paraId="3608CDE1" w14:textId="77777777" w:rsidR="00F82CE1" w:rsidRDefault="00F82CE1" w:rsidP="00F82CE1">
            <w:pPr>
              <w:tabs>
                <w:tab w:val="left" w:pos="467"/>
              </w:tabs>
              <w:ind w:left="107" w:right="272"/>
              <w:rPr>
                <w:sz w:val="24"/>
              </w:rPr>
            </w:pPr>
          </w:p>
          <w:p w14:paraId="5C645AFA" w14:textId="77777777" w:rsidR="00F82CE1" w:rsidRPr="00F82CE1" w:rsidRDefault="00F82CE1" w:rsidP="00F82CE1">
            <w:pPr>
              <w:tabs>
                <w:tab w:val="left" w:pos="467"/>
              </w:tabs>
              <w:ind w:left="107" w:right="272"/>
              <w:rPr>
                <w:b/>
                <w:sz w:val="24"/>
              </w:rPr>
            </w:pPr>
            <w:r w:rsidRPr="00F82CE1">
              <w:rPr>
                <w:b/>
                <w:sz w:val="24"/>
              </w:rPr>
              <w:t>Nxënësi instalon kutinë e kolektorit në mur.</w:t>
            </w:r>
          </w:p>
          <w:p w14:paraId="11031731" w14:textId="77777777" w:rsidR="00F82CE1" w:rsidRPr="00F82CE1" w:rsidRDefault="00F82CE1" w:rsidP="00F82CE1">
            <w:pPr>
              <w:tabs>
                <w:tab w:val="left" w:pos="467"/>
              </w:tabs>
              <w:ind w:left="107" w:right="272"/>
              <w:rPr>
                <w:b/>
                <w:i/>
                <w:sz w:val="24"/>
              </w:rPr>
            </w:pPr>
            <w:r w:rsidRPr="00F82CE1">
              <w:rPr>
                <w:b/>
                <w:i/>
                <w:sz w:val="24"/>
              </w:rPr>
              <w:t>Kriteret e vlerësimit:</w:t>
            </w:r>
          </w:p>
          <w:p w14:paraId="3E9D7BA2" w14:textId="77777777" w:rsidR="00F82CE1" w:rsidRPr="00F82CE1" w:rsidRDefault="00F82CE1" w:rsidP="00F82CE1">
            <w:pPr>
              <w:tabs>
                <w:tab w:val="left" w:pos="467"/>
              </w:tabs>
              <w:ind w:left="107" w:right="272"/>
              <w:rPr>
                <w:sz w:val="24"/>
              </w:rPr>
            </w:pPr>
            <w:r w:rsidRPr="00F82CE1">
              <w:rPr>
                <w:sz w:val="24"/>
              </w:rPr>
              <w:t>Nxënësi duhet të jetë i aftë:</w:t>
            </w:r>
          </w:p>
          <w:p w14:paraId="3A9CBE9C" w14:textId="77777777" w:rsidR="00F82CE1" w:rsidRPr="00F82CE1" w:rsidRDefault="00F82CE1" w:rsidP="00F82CE1">
            <w:pPr>
              <w:tabs>
                <w:tab w:val="left" w:pos="467"/>
              </w:tabs>
              <w:ind w:left="107" w:right="272"/>
              <w:rPr>
                <w:sz w:val="24"/>
              </w:rPr>
            </w:pPr>
            <w:r w:rsidRPr="00F82CE1">
              <w:rPr>
                <w:sz w:val="24"/>
              </w:rPr>
              <w:t>-    të veshë uniformën e duhur përpara fillimit të punës.</w:t>
            </w:r>
          </w:p>
          <w:p w14:paraId="2A492876" w14:textId="77777777" w:rsidR="00F82CE1" w:rsidRPr="00F82CE1" w:rsidRDefault="00F82CE1" w:rsidP="00F82CE1">
            <w:pPr>
              <w:tabs>
                <w:tab w:val="left" w:pos="467"/>
              </w:tabs>
              <w:ind w:left="107" w:right="272"/>
              <w:rPr>
                <w:sz w:val="24"/>
              </w:rPr>
            </w:pPr>
            <w:r w:rsidRPr="00F82CE1">
              <w:rPr>
                <w:sz w:val="24"/>
              </w:rPr>
              <w:t>-    të analizojë skemën ose skicën e kutisë së kolektorit.</w:t>
            </w:r>
          </w:p>
          <w:p w14:paraId="53A1FCC6" w14:textId="77777777" w:rsidR="00F82CE1" w:rsidRPr="00F82CE1" w:rsidRDefault="00F82CE1" w:rsidP="00F82CE1">
            <w:pPr>
              <w:tabs>
                <w:tab w:val="left" w:pos="467"/>
              </w:tabs>
              <w:ind w:left="107" w:right="272"/>
              <w:rPr>
                <w:sz w:val="24"/>
              </w:rPr>
            </w:pPr>
            <w:r w:rsidRPr="00F82CE1">
              <w:rPr>
                <w:sz w:val="24"/>
              </w:rPr>
              <w:t>-    të përcaktojë radhën e punimeve</w:t>
            </w:r>
          </w:p>
          <w:p w14:paraId="086B23D5" w14:textId="77777777" w:rsidR="00F82CE1" w:rsidRPr="00F82CE1" w:rsidRDefault="00F82CE1" w:rsidP="00F82CE1">
            <w:pPr>
              <w:tabs>
                <w:tab w:val="left" w:pos="467"/>
              </w:tabs>
              <w:ind w:left="107" w:right="272"/>
              <w:rPr>
                <w:sz w:val="24"/>
              </w:rPr>
            </w:pPr>
            <w:r w:rsidRPr="00F82CE1">
              <w:rPr>
                <w:sz w:val="24"/>
              </w:rPr>
              <w:t>-    të përzgjedhë drejt veglat dhe pajisjet e punës.</w:t>
            </w:r>
          </w:p>
          <w:p w14:paraId="114A4513" w14:textId="77777777" w:rsidR="00F82CE1" w:rsidRPr="00F82CE1" w:rsidRDefault="00F82CE1" w:rsidP="00F82CE1">
            <w:pPr>
              <w:tabs>
                <w:tab w:val="left" w:pos="467"/>
              </w:tabs>
              <w:ind w:left="107" w:right="272"/>
              <w:rPr>
                <w:sz w:val="24"/>
              </w:rPr>
            </w:pPr>
            <w:r w:rsidRPr="00F82CE1">
              <w:rPr>
                <w:sz w:val="24"/>
              </w:rPr>
              <w:t>-    të përzgjedhë drejt materialet e nevojshme.</w:t>
            </w:r>
          </w:p>
          <w:p w14:paraId="6948A132" w14:textId="77777777" w:rsidR="00F82CE1" w:rsidRPr="00F82CE1" w:rsidRDefault="00F82CE1" w:rsidP="00F82CE1">
            <w:pPr>
              <w:tabs>
                <w:tab w:val="left" w:pos="467"/>
              </w:tabs>
              <w:ind w:left="107" w:right="272"/>
              <w:rPr>
                <w:sz w:val="24"/>
              </w:rPr>
            </w:pPr>
            <w:r w:rsidRPr="00F82CE1">
              <w:rPr>
                <w:sz w:val="24"/>
              </w:rPr>
              <w:t>-    të përgatitë vendin e punës.</w:t>
            </w:r>
          </w:p>
          <w:p w14:paraId="225CFD51" w14:textId="77777777" w:rsidR="00F82CE1" w:rsidRPr="00F82CE1" w:rsidRDefault="00F82CE1" w:rsidP="00F82CE1">
            <w:pPr>
              <w:tabs>
                <w:tab w:val="left" w:pos="467"/>
              </w:tabs>
              <w:ind w:left="107" w:right="272"/>
              <w:rPr>
                <w:sz w:val="24"/>
              </w:rPr>
            </w:pPr>
            <w:r w:rsidRPr="00F82CE1">
              <w:rPr>
                <w:sz w:val="24"/>
              </w:rPr>
              <w:t>-    të kryejë matje, kuotime dhe shënime të sakta</w:t>
            </w:r>
          </w:p>
          <w:p w14:paraId="646ED375" w14:textId="77777777" w:rsidR="00F82CE1" w:rsidRPr="00F82CE1" w:rsidRDefault="00F82CE1" w:rsidP="00F82CE1">
            <w:pPr>
              <w:tabs>
                <w:tab w:val="left" w:pos="467"/>
              </w:tabs>
              <w:ind w:left="107" w:right="272"/>
              <w:rPr>
                <w:sz w:val="24"/>
              </w:rPr>
            </w:pPr>
            <w:r w:rsidRPr="00F82CE1">
              <w:rPr>
                <w:sz w:val="24"/>
              </w:rPr>
              <w:t>-    të hapë kanale, vrima dhe fole në mur</w:t>
            </w:r>
          </w:p>
          <w:p w14:paraId="0AB310D7" w14:textId="77777777" w:rsidR="00F82CE1" w:rsidRPr="00F82CE1" w:rsidRDefault="00F82CE1" w:rsidP="00F82CE1">
            <w:pPr>
              <w:tabs>
                <w:tab w:val="left" w:pos="467"/>
              </w:tabs>
              <w:ind w:left="107" w:right="272"/>
              <w:rPr>
                <w:sz w:val="24"/>
              </w:rPr>
            </w:pPr>
            <w:r w:rsidRPr="00F82CE1">
              <w:rPr>
                <w:sz w:val="24"/>
              </w:rPr>
              <w:t>-    të pastrojë folenë.</w:t>
            </w:r>
          </w:p>
          <w:p w14:paraId="0ACF00B1" w14:textId="1299B9B6" w:rsidR="00F82CE1" w:rsidRDefault="00F82CE1" w:rsidP="00F82CE1">
            <w:pPr>
              <w:tabs>
                <w:tab w:val="left" w:pos="467"/>
              </w:tabs>
              <w:ind w:left="107" w:right="272"/>
              <w:rPr>
                <w:sz w:val="24"/>
              </w:rPr>
            </w:pPr>
            <w:r w:rsidRPr="00F82CE1">
              <w:rPr>
                <w:sz w:val="24"/>
              </w:rPr>
              <w:t>-    të kryejë vendosjen dhe fiksimin e mbajtëseve të</w:t>
            </w:r>
          </w:p>
          <w:p w14:paraId="2467A88E" w14:textId="1FC91E1E" w:rsidR="00F82CE1" w:rsidRDefault="00F82CE1" w:rsidP="00F82CE1">
            <w:pPr>
              <w:tabs>
                <w:tab w:val="left" w:pos="467"/>
              </w:tabs>
              <w:ind w:left="107" w:right="272"/>
              <w:rPr>
                <w:sz w:val="24"/>
              </w:rPr>
            </w:pPr>
            <w:r>
              <w:rPr>
                <w:sz w:val="24"/>
              </w:rPr>
              <w:t xml:space="preserve">     elementeve bashkuese (upave).</w:t>
            </w:r>
          </w:p>
          <w:p w14:paraId="5A7BF08C" w14:textId="77777777" w:rsidR="00F82CE1" w:rsidRPr="00F82CE1" w:rsidRDefault="00F82CE1" w:rsidP="00B859AA">
            <w:pPr>
              <w:pStyle w:val="ListParagraph"/>
              <w:numPr>
                <w:ilvl w:val="0"/>
                <w:numId w:val="59"/>
              </w:numPr>
              <w:tabs>
                <w:tab w:val="left" w:pos="467"/>
              </w:tabs>
              <w:ind w:left="450" w:right="272"/>
              <w:rPr>
                <w:sz w:val="24"/>
              </w:rPr>
            </w:pPr>
            <w:r w:rsidRPr="00F82CE1">
              <w:rPr>
                <w:sz w:val="24"/>
              </w:rPr>
              <w:t>të kryejë vendosjen dhe fiksimin e kutisë së kolektorit në fole.</w:t>
            </w:r>
          </w:p>
          <w:p w14:paraId="5FC80DB0" w14:textId="77777777" w:rsidR="00F82CE1" w:rsidRPr="00F82CE1" w:rsidRDefault="00F82CE1" w:rsidP="00F82CE1">
            <w:pPr>
              <w:tabs>
                <w:tab w:val="left" w:pos="467"/>
              </w:tabs>
              <w:ind w:left="107" w:right="272"/>
              <w:rPr>
                <w:sz w:val="24"/>
              </w:rPr>
            </w:pPr>
            <w:r w:rsidRPr="00F82CE1">
              <w:rPr>
                <w:sz w:val="24"/>
              </w:rPr>
              <w:t>-    të kujdeste për veglat dhe pajisjet e punës.</w:t>
            </w:r>
          </w:p>
          <w:p w14:paraId="1F88AA23" w14:textId="77777777" w:rsidR="00F82CE1" w:rsidRDefault="00F82CE1" w:rsidP="00F82CE1">
            <w:pPr>
              <w:tabs>
                <w:tab w:val="left" w:pos="467"/>
              </w:tabs>
              <w:ind w:left="107" w:right="272"/>
              <w:rPr>
                <w:sz w:val="24"/>
              </w:rPr>
            </w:pPr>
            <w:r w:rsidRPr="00F82CE1">
              <w:rPr>
                <w:sz w:val="24"/>
              </w:rPr>
              <w:t>-</w:t>
            </w:r>
            <w:r w:rsidRPr="00F82CE1">
              <w:rPr>
                <w:sz w:val="24"/>
              </w:rPr>
              <w:tab/>
              <w:t>të zbatojë rregullat e sigurisë në punë dhe ruajtja e</w:t>
            </w:r>
          </w:p>
          <w:p w14:paraId="18C2092F" w14:textId="1A40175C" w:rsidR="00F82CE1" w:rsidRPr="00F82CE1" w:rsidRDefault="00F82CE1" w:rsidP="00F82CE1">
            <w:pPr>
              <w:tabs>
                <w:tab w:val="left" w:pos="467"/>
              </w:tabs>
              <w:ind w:left="107" w:right="272"/>
              <w:rPr>
                <w:sz w:val="24"/>
              </w:rPr>
            </w:pPr>
            <w:r>
              <w:rPr>
                <w:sz w:val="24"/>
              </w:rPr>
              <w:t xml:space="preserve">      </w:t>
            </w:r>
            <w:r w:rsidRPr="00F82CE1">
              <w:rPr>
                <w:sz w:val="24"/>
              </w:rPr>
              <w:t xml:space="preserve"> mjedisit.</w:t>
            </w:r>
          </w:p>
          <w:p w14:paraId="66E7074B" w14:textId="77777777" w:rsidR="00F82CE1" w:rsidRPr="00F82CE1" w:rsidRDefault="00F82CE1" w:rsidP="00F82CE1">
            <w:pPr>
              <w:tabs>
                <w:tab w:val="left" w:pos="467"/>
              </w:tabs>
              <w:ind w:left="107" w:right="272"/>
              <w:rPr>
                <w:b/>
                <w:i/>
                <w:sz w:val="24"/>
              </w:rPr>
            </w:pPr>
            <w:r w:rsidRPr="00F82CE1">
              <w:rPr>
                <w:b/>
                <w:i/>
                <w:sz w:val="24"/>
              </w:rPr>
              <w:t>Instrumentet e vlerësimit:</w:t>
            </w:r>
          </w:p>
          <w:p w14:paraId="54BA03D9" w14:textId="480FC36E" w:rsidR="00F82CE1" w:rsidRDefault="00F82CE1" w:rsidP="00F82CE1">
            <w:pPr>
              <w:tabs>
                <w:tab w:val="left" w:pos="467"/>
              </w:tabs>
              <w:ind w:left="107" w:right="272"/>
              <w:rPr>
                <w:sz w:val="24"/>
              </w:rPr>
            </w:pPr>
            <w:r w:rsidRPr="00F82CE1">
              <w:rPr>
                <w:sz w:val="24"/>
              </w:rPr>
              <w:t>-    Vëzhgim me listë kontrolli</w:t>
            </w:r>
          </w:p>
          <w:p w14:paraId="7F2FDD48" w14:textId="77777777" w:rsidR="00F82CE1" w:rsidRDefault="00F82CE1" w:rsidP="00F82CE1">
            <w:pPr>
              <w:tabs>
                <w:tab w:val="left" w:pos="467"/>
              </w:tabs>
              <w:ind w:left="107" w:right="272"/>
              <w:rPr>
                <w:sz w:val="24"/>
              </w:rPr>
            </w:pPr>
          </w:p>
          <w:p w14:paraId="4759FD92" w14:textId="77777777" w:rsidR="00F82CE1" w:rsidRPr="00F82CE1" w:rsidRDefault="00F82CE1" w:rsidP="00F82CE1">
            <w:pPr>
              <w:tabs>
                <w:tab w:val="left" w:pos="467"/>
              </w:tabs>
              <w:ind w:left="107" w:right="272"/>
              <w:rPr>
                <w:b/>
                <w:sz w:val="24"/>
              </w:rPr>
            </w:pPr>
            <w:r w:rsidRPr="00F82CE1">
              <w:rPr>
                <w:b/>
                <w:sz w:val="24"/>
              </w:rPr>
              <w:t>Nxënësi instalon armatura komanduese-rregulluese.</w:t>
            </w:r>
          </w:p>
          <w:p w14:paraId="62619664" w14:textId="77777777" w:rsidR="00F82CE1" w:rsidRPr="00F82CE1" w:rsidRDefault="00F82CE1" w:rsidP="00F82CE1">
            <w:pPr>
              <w:tabs>
                <w:tab w:val="left" w:pos="467"/>
              </w:tabs>
              <w:ind w:left="107" w:right="272"/>
              <w:rPr>
                <w:b/>
                <w:i/>
                <w:sz w:val="24"/>
              </w:rPr>
            </w:pPr>
            <w:r w:rsidRPr="00F82CE1">
              <w:rPr>
                <w:b/>
                <w:i/>
                <w:sz w:val="24"/>
              </w:rPr>
              <w:t>Kriteret e vlerësimit:</w:t>
            </w:r>
          </w:p>
          <w:p w14:paraId="54D357B0" w14:textId="77777777" w:rsidR="00F82CE1" w:rsidRPr="00F82CE1" w:rsidRDefault="00F82CE1" w:rsidP="00F82CE1">
            <w:pPr>
              <w:tabs>
                <w:tab w:val="left" w:pos="467"/>
              </w:tabs>
              <w:ind w:left="107" w:right="272"/>
              <w:rPr>
                <w:sz w:val="24"/>
              </w:rPr>
            </w:pPr>
            <w:r w:rsidRPr="00F82CE1">
              <w:rPr>
                <w:sz w:val="24"/>
              </w:rPr>
              <w:t>Nxënësi duhet të jetë i aftë:</w:t>
            </w:r>
          </w:p>
          <w:p w14:paraId="4AD7E137" w14:textId="77777777" w:rsidR="00F82CE1" w:rsidRPr="00F82CE1" w:rsidRDefault="00F82CE1" w:rsidP="00F82CE1">
            <w:pPr>
              <w:tabs>
                <w:tab w:val="left" w:pos="467"/>
              </w:tabs>
              <w:ind w:left="107" w:right="272"/>
              <w:rPr>
                <w:sz w:val="24"/>
              </w:rPr>
            </w:pPr>
            <w:r w:rsidRPr="00F82CE1">
              <w:rPr>
                <w:sz w:val="24"/>
              </w:rPr>
              <w:t>-    të veshë uniformën e duhur përpara fillimit të punës.</w:t>
            </w:r>
          </w:p>
          <w:p w14:paraId="56E7D27F" w14:textId="77777777" w:rsidR="00F82CE1" w:rsidRPr="00F82CE1" w:rsidRDefault="00F82CE1" w:rsidP="00F82CE1">
            <w:pPr>
              <w:tabs>
                <w:tab w:val="left" w:pos="467"/>
              </w:tabs>
              <w:ind w:left="107" w:right="272"/>
              <w:rPr>
                <w:sz w:val="24"/>
              </w:rPr>
            </w:pPr>
            <w:r w:rsidRPr="00F82CE1">
              <w:rPr>
                <w:sz w:val="24"/>
              </w:rPr>
              <w:t>-    të analizojë skemën ose skicën e montimit të armaturës.</w:t>
            </w:r>
          </w:p>
          <w:p w14:paraId="168331F9" w14:textId="77777777" w:rsidR="00F82CE1" w:rsidRPr="00F82CE1" w:rsidRDefault="00F82CE1" w:rsidP="00F82CE1">
            <w:pPr>
              <w:tabs>
                <w:tab w:val="left" w:pos="467"/>
              </w:tabs>
              <w:ind w:left="107" w:right="272"/>
              <w:rPr>
                <w:sz w:val="24"/>
              </w:rPr>
            </w:pPr>
            <w:r w:rsidRPr="00F82CE1">
              <w:rPr>
                <w:sz w:val="24"/>
              </w:rPr>
              <w:t>-    të përcaktojë radhën e punimeve.</w:t>
            </w:r>
          </w:p>
          <w:p w14:paraId="4220DD25" w14:textId="77777777" w:rsidR="00F82CE1" w:rsidRPr="00F82CE1" w:rsidRDefault="00F82CE1" w:rsidP="00F82CE1">
            <w:pPr>
              <w:tabs>
                <w:tab w:val="left" w:pos="467"/>
              </w:tabs>
              <w:ind w:left="107" w:right="272"/>
              <w:rPr>
                <w:sz w:val="24"/>
              </w:rPr>
            </w:pPr>
            <w:r w:rsidRPr="00F82CE1">
              <w:rPr>
                <w:sz w:val="24"/>
              </w:rPr>
              <w:t>-    të përzgjedhë drejt veglat dhe pajisjet e punës.</w:t>
            </w:r>
          </w:p>
          <w:p w14:paraId="01D0BD6C" w14:textId="77777777" w:rsidR="00F82CE1" w:rsidRPr="00F82CE1" w:rsidRDefault="00F82CE1" w:rsidP="00F82CE1">
            <w:pPr>
              <w:tabs>
                <w:tab w:val="left" w:pos="467"/>
              </w:tabs>
              <w:ind w:left="107" w:right="272"/>
              <w:rPr>
                <w:sz w:val="24"/>
              </w:rPr>
            </w:pPr>
            <w:r w:rsidRPr="00F82CE1">
              <w:rPr>
                <w:sz w:val="24"/>
              </w:rPr>
              <w:t>-    të përzgjedhë drejt materialet e nevojshme.</w:t>
            </w:r>
          </w:p>
          <w:p w14:paraId="3FFF77B4" w14:textId="77777777" w:rsidR="00F82CE1" w:rsidRPr="00F82CE1" w:rsidRDefault="00F82CE1" w:rsidP="00F82CE1">
            <w:pPr>
              <w:tabs>
                <w:tab w:val="left" w:pos="467"/>
              </w:tabs>
              <w:ind w:left="107" w:right="272"/>
              <w:rPr>
                <w:sz w:val="24"/>
              </w:rPr>
            </w:pPr>
            <w:r w:rsidRPr="00F82CE1">
              <w:rPr>
                <w:sz w:val="24"/>
              </w:rPr>
              <w:t>-    të përgatitë vendin e punës.</w:t>
            </w:r>
          </w:p>
          <w:p w14:paraId="59615CAF" w14:textId="77777777" w:rsidR="00F82CE1" w:rsidRDefault="00F82CE1" w:rsidP="00F82CE1">
            <w:pPr>
              <w:tabs>
                <w:tab w:val="left" w:pos="467"/>
              </w:tabs>
              <w:ind w:left="107" w:right="272"/>
              <w:rPr>
                <w:sz w:val="24"/>
              </w:rPr>
            </w:pPr>
            <w:r w:rsidRPr="00F82CE1">
              <w:rPr>
                <w:sz w:val="24"/>
              </w:rPr>
              <w:t>-    të zbatojë teknikat e montimit të saracineskës në tubat</w:t>
            </w:r>
          </w:p>
          <w:p w14:paraId="46A01952" w14:textId="7988FFA4" w:rsidR="00F82CE1" w:rsidRPr="00F82CE1" w:rsidRDefault="00F82CE1" w:rsidP="00F82CE1">
            <w:pPr>
              <w:tabs>
                <w:tab w:val="left" w:pos="467"/>
              </w:tabs>
              <w:ind w:left="107" w:right="272"/>
              <w:rPr>
                <w:sz w:val="24"/>
              </w:rPr>
            </w:pPr>
            <w:r>
              <w:rPr>
                <w:sz w:val="24"/>
              </w:rPr>
              <w:t xml:space="preserve">     </w:t>
            </w:r>
            <w:r w:rsidRPr="00F82CE1">
              <w:rPr>
                <w:sz w:val="24"/>
              </w:rPr>
              <w:t xml:space="preserve"> PP.</w:t>
            </w:r>
          </w:p>
          <w:p w14:paraId="17C42134" w14:textId="77777777" w:rsidR="00F82CE1" w:rsidRDefault="00F82CE1" w:rsidP="00F82CE1">
            <w:pPr>
              <w:tabs>
                <w:tab w:val="left" w:pos="467"/>
              </w:tabs>
              <w:ind w:left="107" w:right="272"/>
              <w:rPr>
                <w:sz w:val="24"/>
              </w:rPr>
            </w:pPr>
            <w:r w:rsidRPr="00F82CE1">
              <w:rPr>
                <w:sz w:val="24"/>
              </w:rPr>
              <w:t>-</w:t>
            </w:r>
            <w:r w:rsidRPr="00F82CE1">
              <w:rPr>
                <w:sz w:val="24"/>
              </w:rPr>
              <w:tab/>
              <w:t>të zbatojë teknikat e montimit të saracineskës në tubat e</w:t>
            </w:r>
          </w:p>
          <w:p w14:paraId="06F842F9" w14:textId="1358F745" w:rsidR="00F82CE1" w:rsidRPr="00F82CE1" w:rsidRDefault="00F82CE1" w:rsidP="00F82CE1">
            <w:pPr>
              <w:tabs>
                <w:tab w:val="left" w:pos="467"/>
              </w:tabs>
              <w:ind w:left="107" w:right="272"/>
              <w:rPr>
                <w:sz w:val="24"/>
              </w:rPr>
            </w:pPr>
            <w:r>
              <w:rPr>
                <w:sz w:val="24"/>
              </w:rPr>
              <w:t xml:space="preserve">     </w:t>
            </w:r>
            <w:r w:rsidRPr="00F82CE1">
              <w:rPr>
                <w:sz w:val="24"/>
              </w:rPr>
              <w:t xml:space="preserve"> zinkuar.</w:t>
            </w:r>
          </w:p>
          <w:p w14:paraId="1174F834" w14:textId="4F629A1D" w:rsidR="00F82CE1" w:rsidRDefault="00F82CE1" w:rsidP="00F82CE1">
            <w:pPr>
              <w:tabs>
                <w:tab w:val="left" w:pos="467"/>
              </w:tabs>
              <w:ind w:left="107" w:right="272"/>
              <w:rPr>
                <w:sz w:val="24"/>
              </w:rPr>
            </w:pPr>
            <w:r w:rsidRPr="00F82CE1">
              <w:rPr>
                <w:sz w:val="24"/>
              </w:rPr>
              <w:t>-    të zbatojë teknikat e montimit të kundravalvolës në</w:t>
            </w:r>
          </w:p>
          <w:p w14:paraId="7D2DF84F" w14:textId="75822ABE" w:rsidR="00F82CE1" w:rsidRPr="00F82CE1" w:rsidRDefault="00F82CE1" w:rsidP="00F82CE1">
            <w:pPr>
              <w:tabs>
                <w:tab w:val="left" w:pos="467"/>
              </w:tabs>
              <w:ind w:left="107" w:right="272"/>
              <w:rPr>
                <w:sz w:val="24"/>
              </w:rPr>
            </w:pPr>
            <w:r>
              <w:rPr>
                <w:sz w:val="24"/>
              </w:rPr>
              <w:t xml:space="preserve">     tubat </w:t>
            </w:r>
            <w:r w:rsidRPr="00F82CE1">
              <w:rPr>
                <w:sz w:val="24"/>
              </w:rPr>
              <w:t>PP.</w:t>
            </w:r>
          </w:p>
          <w:p w14:paraId="1DAEC2DF" w14:textId="77777777" w:rsidR="00F82CE1" w:rsidRDefault="00F82CE1" w:rsidP="00F82CE1">
            <w:pPr>
              <w:tabs>
                <w:tab w:val="left" w:pos="467"/>
              </w:tabs>
              <w:ind w:left="107" w:right="272"/>
              <w:rPr>
                <w:sz w:val="24"/>
              </w:rPr>
            </w:pPr>
            <w:r w:rsidRPr="00F82CE1">
              <w:rPr>
                <w:sz w:val="24"/>
              </w:rPr>
              <w:t>-</w:t>
            </w:r>
            <w:r w:rsidRPr="00F82CE1">
              <w:rPr>
                <w:sz w:val="24"/>
              </w:rPr>
              <w:tab/>
              <w:t>të zbatojë teknikat e montimit të kundravalvolës në</w:t>
            </w:r>
          </w:p>
          <w:p w14:paraId="651A5ACD" w14:textId="66967021" w:rsidR="00F82CE1" w:rsidRPr="00F82CE1" w:rsidRDefault="00F82CE1" w:rsidP="00F82CE1">
            <w:pPr>
              <w:tabs>
                <w:tab w:val="left" w:pos="467"/>
              </w:tabs>
              <w:ind w:left="107" w:right="272"/>
              <w:rPr>
                <w:sz w:val="24"/>
              </w:rPr>
            </w:pPr>
            <w:r>
              <w:rPr>
                <w:sz w:val="24"/>
              </w:rPr>
              <w:t xml:space="preserve">     </w:t>
            </w:r>
            <w:r w:rsidRPr="00F82CE1">
              <w:rPr>
                <w:sz w:val="24"/>
              </w:rPr>
              <w:t xml:space="preserve"> tubat e zinkuar.</w:t>
            </w:r>
          </w:p>
          <w:p w14:paraId="3458924F" w14:textId="77777777" w:rsidR="00F82CE1" w:rsidRDefault="00F82CE1" w:rsidP="00F82CE1">
            <w:pPr>
              <w:tabs>
                <w:tab w:val="left" w:pos="467"/>
              </w:tabs>
              <w:ind w:left="107" w:right="272"/>
              <w:rPr>
                <w:sz w:val="24"/>
              </w:rPr>
            </w:pPr>
            <w:r w:rsidRPr="00F82CE1">
              <w:rPr>
                <w:sz w:val="24"/>
              </w:rPr>
              <w:t>-</w:t>
            </w:r>
            <w:r w:rsidRPr="00F82CE1">
              <w:rPr>
                <w:sz w:val="24"/>
              </w:rPr>
              <w:tab/>
              <w:t>të tregojë kujdesin e duhur për veglat e punimit të</w:t>
            </w:r>
          </w:p>
          <w:p w14:paraId="3F1A49EF" w14:textId="04696188" w:rsidR="00F82CE1" w:rsidRPr="00F82CE1" w:rsidRDefault="00F82CE1" w:rsidP="00F82CE1">
            <w:pPr>
              <w:tabs>
                <w:tab w:val="left" w:pos="467"/>
              </w:tabs>
              <w:ind w:left="107" w:right="272"/>
              <w:rPr>
                <w:sz w:val="24"/>
              </w:rPr>
            </w:pPr>
            <w:r>
              <w:rPr>
                <w:sz w:val="24"/>
              </w:rPr>
              <w:t xml:space="preserve">     </w:t>
            </w:r>
            <w:r w:rsidRPr="00F82CE1">
              <w:rPr>
                <w:sz w:val="24"/>
              </w:rPr>
              <w:t xml:space="preserve"> tubave të polipropilen.</w:t>
            </w:r>
          </w:p>
          <w:p w14:paraId="59CF4392" w14:textId="77777777" w:rsidR="00F82CE1" w:rsidRDefault="00F82CE1" w:rsidP="00F82CE1">
            <w:pPr>
              <w:tabs>
                <w:tab w:val="left" w:pos="467"/>
              </w:tabs>
              <w:ind w:left="107" w:right="272"/>
              <w:rPr>
                <w:sz w:val="24"/>
              </w:rPr>
            </w:pPr>
            <w:r w:rsidRPr="00F82CE1">
              <w:rPr>
                <w:sz w:val="24"/>
              </w:rPr>
              <w:t>-</w:t>
            </w:r>
            <w:r w:rsidRPr="00F82CE1">
              <w:rPr>
                <w:sz w:val="24"/>
              </w:rPr>
              <w:tab/>
              <w:t>të zbatojë rregullat e sigurisë në punë dhe mbrojtjes së</w:t>
            </w:r>
          </w:p>
          <w:p w14:paraId="6E931908" w14:textId="2424B034" w:rsidR="00F82CE1" w:rsidRPr="00F82CE1" w:rsidRDefault="00F82CE1" w:rsidP="00F82CE1">
            <w:pPr>
              <w:tabs>
                <w:tab w:val="left" w:pos="467"/>
              </w:tabs>
              <w:ind w:left="107" w:right="272"/>
              <w:rPr>
                <w:sz w:val="24"/>
              </w:rPr>
            </w:pPr>
            <w:r>
              <w:rPr>
                <w:sz w:val="24"/>
              </w:rPr>
              <w:t xml:space="preserve">     </w:t>
            </w:r>
            <w:r w:rsidRPr="00F82CE1">
              <w:rPr>
                <w:sz w:val="24"/>
              </w:rPr>
              <w:t xml:space="preserve"> mjedisit.</w:t>
            </w:r>
          </w:p>
          <w:p w14:paraId="1C34457D" w14:textId="77777777" w:rsidR="00F82CE1" w:rsidRPr="00F82CE1" w:rsidRDefault="00F82CE1" w:rsidP="00F82CE1">
            <w:pPr>
              <w:tabs>
                <w:tab w:val="left" w:pos="467"/>
              </w:tabs>
              <w:ind w:left="107" w:right="272"/>
              <w:rPr>
                <w:b/>
                <w:i/>
                <w:sz w:val="24"/>
              </w:rPr>
            </w:pPr>
            <w:r w:rsidRPr="00F82CE1">
              <w:rPr>
                <w:b/>
                <w:i/>
                <w:sz w:val="24"/>
              </w:rPr>
              <w:t>Instrumentet e vlerësimit:</w:t>
            </w:r>
          </w:p>
          <w:p w14:paraId="6A490AAA" w14:textId="1C5A905F" w:rsidR="00F82CE1" w:rsidRDefault="00F82CE1" w:rsidP="00F82CE1">
            <w:pPr>
              <w:tabs>
                <w:tab w:val="left" w:pos="467"/>
              </w:tabs>
              <w:ind w:left="107" w:right="272"/>
              <w:rPr>
                <w:sz w:val="24"/>
              </w:rPr>
            </w:pPr>
            <w:r w:rsidRPr="00F82CE1">
              <w:rPr>
                <w:sz w:val="24"/>
              </w:rPr>
              <w:t>-    Vëzhgim me listë kontrolli</w:t>
            </w:r>
          </w:p>
          <w:p w14:paraId="394A5F69" w14:textId="77777777" w:rsidR="009578DD" w:rsidRDefault="009578DD" w:rsidP="00F82CE1">
            <w:pPr>
              <w:tabs>
                <w:tab w:val="left" w:pos="467"/>
              </w:tabs>
              <w:ind w:left="107" w:right="272"/>
              <w:rPr>
                <w:sz w:val="24"/>
              </w:rPr>
            </w:pPr>
          </w:p>
          <w:p w14:paraId="08BE33A4" w14:textId="77777777" w:rsidR="009578DD" w:rsidRPr="009578DD" w:rsidRDefault="009578DD" w:rsidP="009578DD">
            <w:pPr>
              <w:tabs>
                <w:tab w:val="left" w:pos="467"/>
              </w:tabs>
              <w:ind w:left="107" w:right="272"/>
              <w:rPr>
                <w:b/>
                <w:sz w:val="24"/>
              </w:rPr>
            </w:pPr>
            <w:r w:rsidRPr="009578DD">
              <w:rPr>
                <w:b/>
                <w:sz w:val="24"/>
              </w:rPr>
              <w:t>Nxënësi parapërgatit provën hidraulike të instalimit.</w:t>
            </w:r>
          </w:p>
          <w:p w14:paraId="03CFC2AB" w14:textId="77777777" w:rsidR="009578DD" w:rsidRPr="009578DD" w:rsidRDefault="009578DD" w:rsidP="009578DD">
            <w:pPr>
              <w:tabs>
                <w:tab w:val="left" w:pos="467"/>
              </w:tabs>
              <w:ind w:left="107" w:right="272"/>
              <w:rPr>
                <w:b/>
                <w:i/>
                <w:sz w:val="24"/>
              </w:rPr>
            </w:pPr>
            <w:r w:rsidRPr="009578DD">
              <w:rPr>
                <w:b/>
                <w:i/>
                <w:sz w:val="24"/>
              </w:rPr>
              <w:t>Kriteret e vlerësimit:</w:t>
            </w:r>
          </w:p>
          <w:p w14:paraId="546BD46A" w14:textId="77777777" w:rsidR="009578DD" w:rsidRPr="009578DD" w:rsidRDefault="009578DD" w:rsidP="009578DD">
            <w:pPr>
              <w:tabs>
                <w:tab w:val="left" w:pos="467"/>
              </w:tabs>
              <w:ind w:left="107" w:right="272"/>
              <w:rPr>
                <w:sz w:val="24"/>
              </w:rPr>
            </w:pPr>
            <w:r w:rsidRPr="009578DD">
              <w:rPr>
                <w:sz w:val="24"/>
              </w:rPr>
              <w:t>Nxënësi duhet të jetë i aftë:</w:t>
            </w:r>
          </w:p>
          <w:p w14:paraId="47C0CC7C" w14:textId="2CB89789"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veshë uniformën përpara fillimit të punimeve.</w:t>
            </w:r>
          </w:p>
          <w:p w14:paraId="753B22CC" w14:textId="2EA0DE8D" w:rsidR="009578DD" w:rsidRDefault="009578DD" w:rsidP="009578DD">
            <w:pPr>
              <w:tabs>
                <w:tab w:val="left" w:pos="467"/>
              </w:tabs>
              <w:ind w:left="107" w:right="272"/>
              <w:rPr>
                <w:sz w:val="24"/>
              </w:rPr>
            </w:pPr>
            <w:r>
              <w:rPr>
                <w:sz w:val="24"/>
              </w:rPr>
              <w:t>-</w:t>
            </w:r>
            <w:r>
              <w:rPr>
                <w:sz w:val="24"/>
              </w:rPr>
              <w:tab/>
              <w:t>t</w:t>
            </w:r>
            <w:r w:rsidRPr="009578DD">
              <w:rPr>
                <w:sz w:val="24"/>
              </w:rPr>
              <w:t>ë përzgjedhë veglat dhe pajisjet e nevojshme për</w:t>
            </w:r>
          </w:p>
          <w:p w14:paraId="4A71930E" w14:textId="00B9667D" w:rsidR="009578DD" w:rsidRPr="009578DD" w:rsidRDefault="009578DD" w:rsidP="009578DD">
            <w:pPr>
              <w:tabs>
                <w:tab w:val="left" w:pos="467"/>
              </w:tabs>
              <w:ind w:left="107" w:right="272"/>
              <w:rPr>
                <w:sz w:val="24"/>
              </w:rPr>
            </w:pPr>
            <w:r>
              <w:rPr>
                <w:sz w:val="24"/>
              </w:rPr>
              <w:t xml:space="preserve">     </w:t>
            </w:r>
            <w:r w:rsidRPr="009578DD">
              <w:rPr>
                <w:sz w:val="24"/>
              </w:rPr>
              <w:t xml:space="preserve"> realizimin e provës hidraulike.</w:t>
            </w:r>
          </w:p>
          <w:p w14:paraId="50D04227" w14:textId="77777777" w:rsidR="009578DD" w:rsidRDefault="009578DD" w:rsidP="009578DD">
            <w:pPr>
              <w:tabs>
                <w:tab w:val="left" w:pos="467"/>
              </w:tabs>
              <w:ind w:left="107" w:right="272"/>
              <w:rPr>
                <w:sz w:val="24"/>
              </w:rPr>
            </w:pPr>
            <w:r>
              <w:rPr>
                <w:sz w:val="24"/>
              </w:rPr>
              <w:t>-</w:t>
            </w:r>
            <w:r>
              <w:rPr>
                <w:sz w:val="24"/>
              </w:rPr>
              <w:tab/>
              <w:t>t</w:t>
            </w:r>
            <w:r w:rsidRPr="009578DD">
              <w:rPr>
                <w:sz w:val="24"/>
              </w:rPr>
              <w:t xml:space="preserve">ë përzgjedhë materialet e nevojshme për realizimin e </w:t>
            </w:r>
          </w:p>
          <w:p w14:paraId="02234A0B" w14:textId="27F4EC3F" w:rsidR="009578DD" w:rsidRPr="009578DD" w:rsidRDefault="009578DD" w:rsidP="009578DD">
            <w:pPr>
              <w:tabs>
                <w:tab w:val="left" w:pos="467"/>
              </w:tabs>
              <w:ind w:left="107" w:right="272"/>
              <w:rPr>
                <w:sz w:val="24"/>
              </w:rPr>
            </w:pPr>
            <w:r>
              <w:rPr>
                <w:sz w:val="24"/>
              </w:rPr>
              <w:t xml:space="preserve">      </w:t>
            </w:r>
            <w:r w:rsidRPr="009578DD">
              <w:rPr>
                <w:sz w:val="24"/>
              </w:rPr>
              <w:t>provës hidraulike.</w:t>
            </w:r>
          </w:p>
          <w:p w14:paraId="1EDC4630" w14:textId="56EBFCBB" w:rsidR="009578DD" w:rsidRPr="009578DD" w:rsidRDefault="009578DD" w:rsidP="009578DD">
            <w:pPr>
              <w:tabs>
                <w:tab w:val="left" w:pos="467"/>
              </w:tabs>
              <w:ind w:left="107" w:right="272"/>
              <w:rPr>
                <w:sz w:val="24"/>
              </w:rPr>
            </w:pPr>
            <w:r>
              <w:rPr>
                <w:sz w:val="24"/>
              </w:rPr>
              <w:t>-    t</w:t>
            </w:r>
            <w:r w:rsidRPr="009578DD">
              <w:rPr>
                <w:sz w:val="24"/>
              </w:rPr>
              <w:t>ë përcaktojë radhën e punës.</w:t>
            </w:r>
          </w:p>
          <w:p w14:paraId="037D7024" w14:textId="3CC02618" w:rsidR="009578DD" w:rsidRPr="009578DD" w:rsidRDefault="009578DD" w:rsidP="009578DD">
            <w:pPr>
              <w:tabs>
                <w:tab w:val="left" w:pos="467"/>
              </w:tabs>
              <w:ind w:left="107" w:right="272"/>
              <w:rPr>
                <w:sz w:val="24"/>
              </w:rPr>
            </w:pPr>
            <w:r>
              <w:rPr>
                <w:sz w:val="24"/>
              </w:rPr>
              <w:t>-    t</w:t>
            </w:r>
            <w:r w:rsidRPr="009578DD">
              <w:rPr>
                <w:sz w:val="24"/>
              </w:rPr>
              <w:t>ë përgatitë vendin e punës.</w:t>
            </w:r>
          </w:p>
          <w:p w14:paraId="7E43D13E" w14:textId="513622D8" w:rsidR="009578DD" w:rsidRPr="009578DD" w:rsidRDefault="009578DD" w:rsidP="009578DD">
            <w:pPr>
              <w:tabs>
                <w:tab w:val="left" w:pos="467"/>
              </w:tabs>
              <w:ind w:left="107" w:right="272"/>
              <w:rPr>
                <w:sz w:val="24"/>
              </w:rPr>
            </w:pPr>
            <w:r>
              <w:rPr>
                <w:sz w:val="24"/>
              </w:rPr>
              <w:t>-    t</w:t>
            </w:r>
            <w:r w:rsidRPr="009578DD">
              <w:rPr>
                <w:sz w:val="24"/>
              </w:rPr>
              <w:t>ë mbyllë me tapa daljet e instalimit.</w:t>
            </w:r>
          </w:p>
          <w:p w14:paraId="0ABF3242" w14:textId="681C985D" w:rsidR="009578DD" w:rsidRPr="009578DD" w:rsidRDefault="009578DD" w:rsidP="009578DD">
            <w:pPr>
              <w:tabs>
                <w:tab w:val="left" w:pos="467"/>
              </w:tabs>
              <w:ind w:left="107" w:right="272"/>
              <w:rPr>
                <w:sz w:val="24"/>
              </w:rPr>
            </w:pPr>
            <w:r>
              <w:rPr>
                <w:sz w:val="24"/>
              </w:rPr>
              <w:t>-    t</w:t>
            </w:r>
            <w:r w:rsidRPr="009578DD">
              <w:rPr>
                <w:sz w:val="24"/>
              </w:rPr>
              <w:t>ë montojë pompën e presionit.</w:t>
            </w:r>
          </w:p>
          <w:p w14:paraId="63F7D5D5" w14:textId="66A4A0CE" w:rsidR="009578DD" w:rsidRPr="009578DD" w:rsidRDefault="009578DD" w:rsidP="009578DD">
            <w:pPr>
              <w:tabs>
                <w:tab w:val="left" w:pos="467"/>
              </w:tabs>
              <w:ind w:left="107" w:right="272"/>
              <w:rPr>
                <w:sz w:val="24"/>
              </w:rPr>
            </w:pPr>
            <w:r>
              <w:rPr>
                <w:sz w:val="24"/>
              </w:rPr>
              <w:t>-    t</w:t>
            </w:r>
            <w:r w:rsidRPr="009578DD">
              <w:rPr>
                <w:sz w:val="24"/>
              </w:rPr>
              <w:t>ë mbushë rezervuarin e pompës me ujë</w:t>
            </w:r>
          </w:p>
          <w:p w14:paraId="35D32DA3" w14:textId="39B51B28" w:rsidR="009578DD" w:rsidRPr="009578DD" w:rsidRDefault="009578DD" w:rsidP="009578DD">
            <w:pPr>
              <w:tabs>
                <w:tab w:val="left" w:pos="467"/>
              </w:tabs>
              <w:ind w:left="107" w:right="272"/>
              <w:rPr>
                <w:sz w:val="24"/>
              </w:rPr>
            </w:pPr>
            <w:r>
              <w:rPr>
                <w:sz w:val="24"/>
              </w:rPr>
              <w:t>-    t</w:t>
            </w:r>
            <w:r w:rsidRPr="009578DD">
              <w:rPr>
                <w:sz w:val="24"/>
              </w:rPr>
              <w:t>ë mbushë tubat me ujë.</w:t>
            </w:r>
          </w:p>
          <w:p w14:paraId="7A17FF88" w14:textId="77777777" w:rsidR="009578DD" w:rsidRDefault="009578DD" w:rsidP="009578DD">
            <w:pPr>
              <w:tabs>
                <w:tab w:val="left" w:pos="467"/>
              </w:tabs>
              <w:ind w:left="107" w:right="272"/>
              <w:rPr>
                <w:sz w:val="24"/>
              </w:rPr>
            </w:pPr>
            <w:r>
              <w:rPr>
                <w:sz w:val="24"/>
              </w:rPr>
              <w:t>-</w:t>
            </w:r>
            <w:r>
              <w:rPr>
                <w:sz w:val="24"/>
              </w:rPr>
              <w:tab/>
              <w:t>t</w:t>
            </w:r>
            <w:r w:rsidRPr="009578DD">
              <w:rPr>
                <w:sz w:val="24"/>
              </w:rPr>
              <w:t>ë zbatojë rregullat e sigurisë në punë dhe mbrojtjes së</w:t>
            </w:r>
          </w:p>
          <w:p w14:paraId="018A9737" w14:textId="3C07718F" w:rsidR="009578DD" w:rsidRPr="009578DD" w:rsidRDefault="009578DD" w:rsidP="009578DD">
            <w:pPr>
              <w:tabs>
                <w:tab w:val="left" w:pos="467"/>
              </w:tabs>
              <w:ind w:left="107" w:right="272"/>
              <w:rPr>
                <w:sz w:val="24"/>
              </w:rPr>
            </w:pPr>
            <w:r>
              <w:rPr>
                <w:sz w:val="24"/>
              </w:rPr>
              <w:t xml:space="preserve">     </w:t>
            </w:r>
            <w:r w:rsidRPr="009578DD">
              <w:rPr>
                <w:sz w:val="24"/>
              </w:rPr>
              <w:t xml:space="preserve"> mjedisit.</w:t>
            </w:r>
          </w:p>
          <w:p w14:paraId="3CD7DA05" w14:textId="77777777" w:rsidR="009578DD" w:rsidRPr="009578DD" w:rsidRDefault="009578DD" w:rsidP="009578DD">
            <w:pPr>
              <w:tabs>
                <w:tab w:val="left" w:pos="467"/>
              </w:tabs>
              <w:ind w:left="107" w:right="272"/>
              <w:rPr>
                <w:b/>
                <w:i/>
                <w:sz w:val="24"/>
              </w:rPr>
            </w:pPr>
            <w:r w:rsidRPr="009578DD">
              <w:rPr>
                <w:b/>
                <w:i/>
                <w:sz w:val="24"/>
              </w:rPr>
              <w:t>Instrumentet e vlerësimit:</w:t>
            </w:r>
          </w:p>
          <w:p w14:paraId="6DEBC9FE" w14:textId="3FD3BEC5" w:rsidR="009578DD" w:rsidRDefault="009578DD" w:rsidP="009578DD">
            <w:pPr>
              <w:tabs>
                <w:tab w:val="left" w:pos="467"/>
              </w:tabs>
              <w:ind w:left="107" w:right="272"/>
              <w:rPr>
                <w:sz w:val="24"/>
              </w:rPr>
            </w:pPr>
            <w:r w:rsidRPr="009578DD">
              <w:rPr>
                <w:sz w:val="24"/>
              </w:rPr>
              <w:t>-    Vëzhgim me listë kontrolli.</w:t>
            </w:r>
          </w:p>
          <w:p w14:paraId="049C5983" w14:textId="77777777" w:rsidR="009578DD" w:rsidRDefault="009578DD" w:rsidP="009578DD">
            <w:pPr>
              <w:tabs>
                <w:tab w:val="left" w:pos="467"/>
              </w:tabs>
              <w:ind w:left="107" w:right="272"/>
              <w:rPr>
                <w:sz w:val="24"/>
              </w:rPr>
            </w:pPr>
          </w:p>
          <w:p w14:paraId="4E41DF89" w14:textId="77777777" w:rsidR="009578DD" w:rsidRPr="009578DD" w:rsidRDefault="009578DD" w:rsidP="009578DD">
            <w:pPr>
              <w:tabs>
                <w:tab w:val="left" w:pos="467"/>
              </w:tabs>
              <w:ind w:left="107" w:right="272"/>
              <w:rPr>
                <w:b/>
                <w:sz w:val="24"/>
              </w:rPr>
            </w:pPr>
            <w:r w:rsidRPr="009578DD">
              <w:rPr>
                <w:b/>
                <w:sz w:val="24"/>
              </w:rPr>
              <w:t>Nxënësi kryen provën hidraulike të instalimit.</w:t>
            </w:r>
          </w:p>
          <w:p w14:paraId="50296475" w14:textId="77777777" w:rsidR="009578DD" w:rsidRPr="009578DD" w:rsidRDefault="009578DD" w:rsidP="009578DD">
            <w:pPr>
              <w:tabs>
                <w:tab w:val="left" w:pos="467"/>
              </w:tabs>
              <w:ind w:left="107" w:right="272"/>
              <w:rPr>
                <w:b/>
                <w:i/>
                <w:sz w:val="24"/>
              </w:rPr>
            </w:pPr>
            <w:r w:rsidRPr="009578DD">
              <w:rPr>
                <w:b/>
                <w:i/>
                <w:sz w:val="24"/>
              </w:rPr>
              <w:t>Kriteret e vlerësimit:</w:t>
            </w:r>
          </w:p>
          <w:p w14:paraId="5EFFC69A" w14:textId="77777777" w:rsidR="009578DD" w:rsidRPr="009578DD" w:rsidRDefault="009578DD" w:rsidP="009578DD">
            <w:pPr>
              <w:tabs>
                <w:tab w:val="left" w:pos="467"/>
              </w:tabs>
              <w:ind w:left="107" w:right="272"/>
              <w:rPr>
                <w:sz w:val="24"/>
              </w:rPr>
            </w:pPr>
            <w:r w:rsidRPr="009578DD">
              <w:rPr>
                <w:sz w:val="24"/>
              </w:rPr>
              <w:t>Nxënësi duhet të jetë i aftë:</w:t>
            </w:r>
          </w:p>
          <w:p w14:paraId="1572E394" w14:textId="0174CB1F"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ngarkojë instalimin me presionin e provës.</w:t>
            </w:r>
          </w:p>
          <w:p w14:paraId="7391723D" w14:textId="597FA3A8"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respektojë kohën e proves.</w:t>
            </w:r>
          </w:p>
          <w:p w14:paraId="2DD88752" w14:textId="78C7E82E" w:rsidR="009578DD" w:rsidRPr="009578DD" w:rsidRDefault="009578DD" w:rsidP="009578DD">
            <w:pPr>
              <w:tabs>
                <w:tab w:val="left" w:pos="467"/>
              </w:tabs>
              <w:ind w:left="107" w:right="272"/>
              <w:rPr>
                <w:sz w:val="24"/>
              </w:rPr>
            </w:pPr>
            <w:r w:rsidRPr="009578DD">
              <w:rPr>
                <w:sz w:val="24"/>
              </w:rPr>
              <w:t xml:space="preserve">-   </w:t>
            </w:r>
            <w:r>
              <w:rPr>
                <w:sz w:val="24"/>
              </w:rPr>
              <w:t xml:space="preserve"> të</w:t>
            </w:r>
            <w:r w:rsidRPr="009578DD">
              <w:rPr>
                <w:sz w:val="24"/>
              </w:rPr>
              <w:t xml:space="preserve"> lexojë humbjet në manometër.</w:t>
            </w:r>
          </w:p>
          <w:p w14:paraId="66CC23B0" w14:textId="6599401E"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identifikojë vendin e rrjedhjes.</w:t>
            </w:r>
          </w:p>
          <w:p w14:paraId="4081FB0B" w14:textId="322F81C0" w:rsidR="009578DD" w:rsidRPr="009578DD" w:rsidRDefault="009578DD" w:rsidP="009578DD">
            <w:pPr>
              <w:tabs>
                <w:tab w:val="left" w:pos="467"/>
              </w:tabs>
              <w:ind w:left="107" w:right="272"/>
              <w:rPr>
                <w:sz w:val="24"/>
              </w:rPr>
            </w:pPr>
            <w:r w:rsidRPr="009578DD">
              <w:rPr>
                <w:sz w:val="24"/>
              </w:rPr>
              <w:t xml:space="preserve">-    </w:t>
            </w:r>
            <w:r>
              <w:rPr>
                <w:sz w:val="24"/>
              </w:rPr>
              <w:t>t</w:t>
            </w:r>
            <w:r w:rsidRPr="009578DD">
              <w:rPr>
                <w:sz w:val="24"/>
              </w:rPr>
              <w:t>ë plotësojë dokumentacionin teknik të provës.</w:t>
            </w:r>
          </w:p>
          <w:p w14:paraId="42BD33CA" w14:textId="5B85CB25" w:rsidR="009578DD" w:rsidRDefault="009578DD" w:rsidP="009578DD">
            <w:pPr>
              <w:tabs>
                <w:tab w:val="left" w:pos="467"/>
              </w:tabs>
              <w:ind w:left="107" w:right="272"/>
              <w:rPr>
                <w:sz w:val="24"/>
              </w:rPr>
            </w:pPr>
            <w:r w:rsidRPr="009578DD">
              <w:rPr>
                <w:sz w:val="24"/>
              </w:rPr>
              <w:t>-</w:t>
            </w:r>
            <w:r w:rsidRPr="009578DD">
              <w:rPr>
                <w:sz w:val="24"/>
              </w:rPr>
              <w:tab/>
            </w:r>
            <w:r>
              <w:rPr>
                <w:sz w:val="24"/>
              </w:rPr>
              <w:t>t</w:t>
            </w:r>
            <w:r w:rsidRPr="009578DD">
              <w:rPr>
                <w:sz w:val="24"/>
              </w:rPr>
              <w:t xml:space="preserve">ë zbatojë rregullat e sigurisë në punë dhetë mbrojtjes </w:t>
            </w:r>
          </w:p>
          <w:p w14:paraId="5588A23F" w14:textId="03E97ABC" w:rsidR="009578DD" w:rsidRPr="009578DD" w:rsidRDefault="009578DD" w:rsidP="009578DD">
            <w:pPr>
              <w:tabs>
                <w:tab w:val="left" w:pos="467"/>
              </w:tabs>
              <w:ind w:left="107" w:right="272"/>
              <w:rPr>
                <w:sz w:val="24"/>
              </w:rPr>
            </w:pPr>
            <w:r>
              <w:rPr>
                <w:sz w:val="24"/>
              </w:rPr>
              <w:t xml:space="preserve">      </w:t>
            </w:r>
            <w:r w:rsidRPr="009578DD">
              <w:rPr>
                <w:sz w:val="24"/>
              </w:rPr>
              <w:t>së mjedisit.</w:t>
            </w:r>
          </w:p>
          <w:p w14:paraId="75C52F23" w14:textId="77777777" w:rsidR="009578DD" w:rsidRPr="009578DD" w:rsidRDefault="009578DD" w:rsidP="009578DD">
            <w:pPr>
              <w:tabs>
                <w:tab w:val="left" w:pos="467"/>
              </w:tabs>
              <w:ind w:left="107" w:right="272"/>
              <w:rPr>
                <w:b/>
                <w:i/>
                <w:sz w:val="24"/>
              </w:rPr>
            </w:pPr>
            <w:r w:rsidRPr="009578DD">
              <w:rPr>
                <w:b/>
                <w:i/>
                <w:sz w:val="24"/>
              </w:rPr>
              <w:t>Instrumentet e vlerësimit:</w:t>
            </w:r>
          </w:p>
          <w:p w14:paraId="7D22B2E7" w14:textId="28AE5345" w:rsidR="009578DD" w:rsidRDefault="009578DD" w:rsidP="009578DD">
            <w:pPr>
              <w:tabs>
                <w:tab w:val="left" w:pos="467"/>
              </w:tabs>
              <w:ind w:left="107" w:right="272"/>
              <w:rPr>
                <w:sz w:val="24"/>
              </w:rPr>
            </w:pPr>
            <w:r w:rsidRPr="009578DD">
              <w:rPr>
                <w:sz w:val="24"/>
              </w:rPr>
              <w:t>-    Vëzhgim me listë kontrolli.</w:t>
            </w:r>
          </w:p>
          <w:p w14:paraId="70FDC092" w14:textId="77777777" w:rsidR="009578DD" w:rsidRPr="00302CF3" w:rsidRDefault="009578DD" w:rsidP="009578DD">
            <w:pPr>
              <w:tabs>
                <w:tab w:val="left" w:pos="467"/>
              </w:tabs>
              <w:ind w:left="107" w:right="272"/>
              <w:rPr>
                <w:sz w:val="24"/>
              </w:rPr>
            </w:pPr>
          </w:p>
          <w:p w14:paraId="79EC2FE3" w14:textId="77777777" w:rsidR="00A2229A" w:rsidRPr="00302CF3" w:rsidRDefault="00A2229A" w:rsidP="00A2229A">
            <w:pPr>
              <w:pStyle w:val="TableParagraph"/>
              <w:tabs>
                <w:tab w:val="left" w:pos="476"/>
              </w:tabs>
              <w:ind w:right="928"/>
              <w:rPr>
                <w:sz w:val="24"/>
              </w:rPr>
            </w:pPr>
          </w:p>
        </w:tc>
      </w:tr>
      <w:tr w:rsidR="00A2229A" w:rsidRPr="00302CF3" w14:paraId="6A056901" w14:textId="77777777" w:rsidTr="009578DD">
        <w:trPr>
          <w:trHeight w:val="1785"/>
        </w:trPr>
        <w:tc>
          <w:tcPr>
            <w:tcW w:w="2325" w:type="dxa"/>
            <w:gridSpan w:val="2"/>
            <w:tcBorders>
              <w:top w:val="single" w:sz="4" w:space="0" w:color="auto"/>
              <w:bottom w:val="single" w:sz="4" w:space="0" w:color="auto"/>
            </w:tcBorders>
          </w:tcPr>
          <w:p w14:paraId="1C42378C" w14:textId="3355112F" w:rsidR="00A2229A" w:rsidRPr="00302CF3" w:rsidRDefault="00A2229A" w:rsidP="00A2229A">
            <w:pPr>
              <w:ind w:left="160"/>
              <w:rPr>
                <w:b/>
                <w:sz w:val="24"/>
              </w:rPr>
            </w:pPr>
            <w:r w:rsidRPr="00302CF3">
              <w:rPr>
                <w:b/>
                <w:sz w:val="24"/>
              </w:rPr>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3359C12A" w14:textId="77777777" w:rsidR="00A2229A" w:rsidRPr="00302CF3" w:rsidRDefault="00A2229A" w:rsidP="00A2229A">
            <w:pPr>
              <w:pStyle w:val="TableParagraph"/>
              <w:ind w:left="0"/>
              <w:rPr>
                <w:b/>
                <w:sz w:val="24"/>
              </w:rPr>
            </w:pPr>
          </w:p>
        </w:tc>
        <w:tc>
          <w:tcPr>
            <w:tcW w:w="6919" w:type="dxa"/>
            <w:gridSpan w:val="3"/>
            <w:tcBorders>
              <w:top w:val="single" w:sz="4" w:space="0" w:color="auto"/>
              <w:bottom w:val="single" w:sz="4" w:space="0" w:color="auto"/>
            </w:tcBorders>
          </w:tcPr>
          <w:p w14:paraId="155430CB" w14:textId="77777777" w:rsidR="00A2229A" w:rsidRPr="00302CF3" w:rsidRDefault="00A2229A" w:rsidP="00B859AA">
            <w:pPr>
              <w:pStyle w:val="TableParagraph"/>
              <w:numPr>
                <w:ilvl w:val="0"/>
                <w:numId w:val="15"/>
              </w:numPr>
              <w:tabs>
                <w:tab w:val="left" w:pos="617"/>
              </w:tabs>
              <w:spacing w:line="237" w:lineRule="auto"/>
              <w:ind w:right="111"/>
              <w:rPr>
                <w:sz w:val="24"/>
              </w:rPr>
            </w:pPr>
            <w:r w:rsidRPr="00302CF3">
              <w:rPr>
                <w:sz w:val="24"/>
              </w:rPr>
              <w:t>Ky modul duhet të trajtohet në reparte hidraulike ose mjedise pune ku kryhen punime hidraulike.</w:t>
            </w:r>
          </w:p>
          <w:p w14:paraId="329434C2" w14:textId="77777777" w:rsidR="00306133" w:rsidRPr="00306133" w:rsidRDefault="00306133" w:rsidP="00B859AA">
            <w:pPr>
              <w:pStyle w:val="TableParagraph"/>
              <w:numPr>
                <w:ilvl w:val="0"/>
                <w:numId w:val="15"/>
              </w:numPr>
              <w:tabs>
                <w:tab w:val="left" w:pos="617"/>
              </w:tabs>
              <w:spacing w:line="237" w:lineRule="auto"/>
              <w:ind w:right="111"/>
              <w:jc w:val="both"/>
              <w:rPr>
                <w:sz w:val="24"/>
              </w:rPr>
            </w:pPr>
            <w:r w:rsidRPr="00306133">
              <w:rPr>
                <w:sz w:val="24"/>
              </w:rPr>
              <w:t>Mësuesi i praktikës duhet të përdorë sa më shumë të jetë e mundur demonstrimet konkrete të teknikave dhe procedurave të instalimit të skemave të furnizimit me ujë të bolierit, lavamanit, kasetës  së  shkarkimit,  bidesë,  grupit  të  dushit,  lavapjatës,</w:t>
            </w:r>
          </w:p>
          <w:p w14:paraId="7AB8BB55" w14:textId="5440F588" w:rsidR="00306133" w:rsidRPr="00306133" w:rsidRDefault="00306133" w:rsidP="00306133">
            <w:pPr>
              <w:pStyle w:val="TableParagraph"/>
              <w:tabs>
                <w:tab w:val="left" w:pos="617"/>
              </w:tabs>
              <w:spacing w:line="237" w:lineRule="auto"/>
              <w:ind w:left="617" w:right="111"/>
              <w:rPr>
                <w:sz w:val="24"/>
              </w:rPr>
            </w:pPr>
            <w:r w:rsidRPr="00306133">
              <w:rPr>
                <w:sz w:val="24"/>
              </w:rPr>
              <w:t>i</w:t>
            </w:r>
            <w:r>
              <w:rPr>
                <w:sz w:val="24"/>
              </w:rPr>
              <w:t>nstalimit të kutive  të kolektorëve,</w:t>
            </w:r>
            <w:r w:rsidRPr="00306133">
              <w:rPr>
                <w:sz w:val="24"/>
              </w:rPr>
              <w:t xml:space="preserve"> saraçineskave, kundravlvolave, valvolave të sigurisë.</w:t>
            </w:r>
          </w:p>
          <w:p w14:paraId="1BF7A950" w14:textId="460623F4" w:rsidR="00306133" w:rsidRPr="00306133" w:rsidRDefault="00306133" w:rsidP="00B859AA">
            <w:pPr>
              <w:pStyle w:val="TableParagraph"/>
              <w:numPr>
                <w:ilvl w:val="0"/>
                <w:numId w:val="15"/>
              </w:numPr>
              <w:tabs>
                <w:tab w:val="left" w:pos="617"/>
              </w:tabs>
              <w:spacing w:line="237" w:lineRule="auto"/>
              <w:ind w:right="111"/>
              <w:rPr>
                <w:sz w:val="24"/>
              </w:rPr>
            </w:pPr>
            <w:r w:rsidRPr="00306133">
              <w:rPr>
                <w:sz w:val="24"/>
              </w:rPr>
              <w:t>Nxënësit duhet të angazhohen në veprimtari konkrete pune për kryerjen e punimeve të instalimit të skem</w:t>
            </w:r>
            <w:r>
              <w:rPr>
                <w:sz w:val="24"/>
              </w:rPr>
              <w:t xml:space="preserve">ave të furnizimit të bolierit, </w:t>
            </w:r>
            <w:r w:rsidRPr="00306133">
              <w:rPr>
                <w:sz w:val="24"/>
              </w:rPr>
              <w:t>lavamanit,</w:t>
            </w:r>
            <w:r>
              <w:rPr>
                <w:sz w:val="24"/>
              </w:rPr>
              <w:t xml:space="preserve"> kasetës </w:t>
            </w:r>
            <w:r w:rsidRPr="00306133">
              <w:rPr>
                <w:sz w:val="24"/>
              </w:rPr>
              <w:t xml:space="preserve">së </w:t>
            </w:r>
            <w:r>
              <w:rPr>
                <w:sz w:val="24"/>
              </w:rPr>
              <w:t xml:space="preserve"> shkarkimit, bidesë, grupit të dushit,lavapjatës,kutive </w:t>
            </w:r>
            <w:r w:rsidRPr="00306133">
              <w:rPr>
                <w:sz w:val="24"/>
              </w:rPr>
              <w:t>të kolektorëve, armaturave komanduese-rregulluese dhe të provës hidraulike, fillimisht në mënyrë të mbikqyrur dhe më pas në mënyrë të pavarur. Ata duhet të nxiten të diskutojnë në lidhje me proceset e punës për instalime të skemave të furnizimit me ujë dhe kryerjen e provës hidraulike.</w:t>
            </w:r>
          </w:p>
          <w:p w14:paraId="0727183D" w14:textId="3CF86324" w:rsidR="00306133" w:rsidRPr="00306133" w:rsidRDefault="00306133" w:rsidP="00B859AA">
            <w:pPr>
              <w:pStyle w:val="TableParagraph"/>
              <w:numPr>
                <w:ilvl w:val="0"/>
                <w:numId w:val="15"/>
              </w:numPr>
              <w:tabs>
                <w:tab w:val="left" w:pos="617"/>
              </w:tabs>
              <w:spacing w:line="237" w:lineRule="auto"/>
              <w:ind w:right="111"/>
              <w:jc w:val="both"/>
              <w:rPr>
                <w:sz w:val="24"/>
              </w:rPr>
            </w:pPr>
            <w:r w:rsidRPr="00306133">
              <w:rPr>
                <w:sz w:val="24"/>
              </w:rPr>
              <w:t>Gjatë vlerësimit të nxënësve duhet të vihet theksi te verifikimi i shkallës  së  arritjes  së  shprehive  praktike  për  instalime  të skemave të furnizimit me ujë dhe kryerje të provës hidraulike.</w:t>
            </w:r>
          </w:p>
          <w:p w14:paraId="749E224D" w14:textId="77777777" w:rsidR="00A2229A" w:rsidRDefault="00306133" w:rsidP="00B859AA">
            <w:pPr>
              <w:pStyle w:val="TableParagraph"/>
              <w:numPr>
                <w:ilvl w:val="0"/>
                <w:numId w:val="15"/>
              </w:numPr>
              <w:tabs>
                <w:tab w:val="left" w:pos="617"/>
              </w:tabs>
              <w:spacing w:line="237" w:lineRule="auto"/>
              <w:ind w:right="111"/>
              <w:rPr>
                <w:sz w:val="24"/>
              </w:rPr>
            </w:pPr>
            <w:r w:rsidRPr="00306133">
              <w:rPr>
                <w:sz w:val="24"/>
              </w:rPr>
              <w:t xml:space="preserve">Realizimi i pranueshëm i modulit do të konsiderohet arritja e kënaqshme e të gjitha kritereve të realizimit të specifikuara për çdo rezultat të të mësuarit. </w:t>
            </w:r>
          </w:p>
          <w:p w14:paraId="6E9F22C2" w14:textId="26D19950" w:rsidR="00306133" w:rsidRPr="00302CF3" w:rsidRDefault="00306133" w:rsidP="00306133">
            <w:pPr>
              <w:pStyle w:val="TableParagraph"/>
              <w:tabs>
                <w:tab w:val="left" w:pos="617"/>
              </w:tabs>
              <w:spacing w:line="237" w:lineRule="auto"/>
              <w:ind w:left="617" w:right="111"/>
              <w:rPr>
                <w:sz w:val="24"/>
              </w:rPr>
            </w:pPr>
          </w:p>
        </w:tc>
      </w:tr>
      <w:tr w:rsidR="00A2229A" w:rsidRPr="00302CF3" w14:paraId="406DB1DB" w14:textId="77777777" w:rsidTr="00AC44DB">
        <w:trPr>
          <w:trHeight w:val="799"/>
        </w:trPr>
        <w:tc>
          <w:tcPr>
            <w:tcW w:w="2325" w:type="dxa"/>
            <w:gridSpan w:val="2"/>
            <w:tcBorders>
              <w:top w:val="single" w:sz="4" w:space="0" w:color="auto"/>
              <w:bottom w:val="single" w:sz="4" w:space="0" w:color="auto"/>
            </w:tcBorders>
          </w:tcPr>
          <w:p w14:paraId="6C9A475E" w14:textId="77777777" w:rsidR="00A2229A" w:rsidRPr="00302CF3" w:rsidRDefault="00A2229A" w:rsidP="00A2229A">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5372C045" w14:textId="77777777" w:rsidR="00306133" w:rsidRPr="00306133" w:rsidRDefault="00306133" w:rsidP="00306133">
            <w:pPr>
              <w:tabs>
                <w:tab w:val="left" w:pos="834"/>
              </w:tabs>
              <w:spacing w:before="4" w:line="237" w:lineRule="auto"/>
              <w:ind w:left="470" w:right="621"/>
              <w:jc w:val="both"/>
              <w:rPr>
                <w:sz w:val="24"/>
                <w:szCs w:val="24"/>
              </w:rPr>
            </w:pPr>
            <w:r w:rsidRPr="00306133">
              <w:rPr>
                <w:sz w:val="24"/>
                <w:szCs w:val="24"/>
              </w:rPr>
              <w:t>Për realizimin si duhet të modulit është e domosdoshme të sigurohen mjediset, veglat, pajisjet, dhe materialet e mëposhtme:</w:t>
            </w:r>
          </w:p>
          <w:p w14:paraId="74470236" w14:textId="0640CB1F" w:rsidR="00306133" w:rsidRPr="00306133" w:rsidRDefault="00306133" w:rsidP="00B859AA">
            <w:pPr>
              <w:pStyle w:val="ListParagraph"/>
              <w:numPr>
                <w:ilvl w:val="0"/>
                <w:numId w:val="60"/>
              </w:numPr>
              <w:tabs>
                <w:tab w:val="left" w:pos="834"/>
              </w:tabs>
              <w:spacing w:before="4" w:line="237" w:lineRule="auto"/>
              <w:ind w:right="621"/>
              <w:jc w:val="both"/>
              <w:rPr>
                <w:sz w:val="24"/>
                <w:szCs w:val="24"/>
              </w:rPr>
            </w:pPr>
            <w:r w:rsidRPr="00306133">
              <w:rPr>
                <w:sz w:val="24"/>
                <w:szCs w:val="24"/>
              </w:rPr>
              <w:t>Mjedise të praktikës së hidraulikës.</w:t>
            </w:r>
          </w:p>
          <w:p w14:paraId="632CC814" w14:textId="17399D8A" w:rsidR="00306133" w:rsidRPr="00306133" w:rsidRDefault="00306133" w:rsidP="00B859AA">
            <w:pPr>
              <w:pStyle w:val="ListParagraph"/>
              <w:numPr>
                <w:ilvl w:val="0"/>
                <w:numId w:val="60"/>
              </w:numPr>
              <w:tabs>
                <w:tab w:val="left" w:pos="834"/>
              </w:tabs>
              <w:spacing w:before="4" w:line="237" w:lineRule="auto"/>
              <w:ind w:right="621"/>
              <w:jc w:val="both"/>
              <w:rPr>
                <w:sz w:val="24"/>
                <w:szCs w:val="24"/>
              </w:rPr>
            </w:pPr>
            <w:r w:rsidRPr="00306133">
              <w:rPr>
                <w:sz w:val="24"/>
                <w:szCs w:val="24"/>
              </w:rPr>
              <w:t>Kompleti i veglave, pajisjeve dhe instrumenteve të nevojshme për matje, shënime, kuotime dhe instalime të furnizimit me ujë dhe kryerjen e provës hidraulike.</w:t>
            </w:r>
          </w:p>
          <w:p w14:paraId="480487D9" w14:textId="2C684499" w:rsidR="00306133" w:rsidRPr="00306133" w:rsidRDefault="00306133" w:rsidP="00B859AA">
            <w:pPr>
              <w:pStyle w:val="ListParagraph"/>
              <w:numPr>
                <w:ilvl w:val="0"/>
                <w:numId w:val="60"/>
              </w:numPr>
              <w:tabs>
                <w:tab w:val="left" w:pos="834"/>
              </w:tabs>
              <w:spacing w:before="4" w:line="237" w:lineRule="auto"/>
              <w:ind w:right="621"/>
              <w:jc w:val="both"/>
              <w:rPr>
                <w:sz w:val="24"/>
                <w:szCs w:val="24"/>
              </w:rPr>
            </w:pPr>
            <w:r w:rsidRPr="00306133">
              <w:rPr>
                <w:sz w:val="24"/>
                <w:szCs w:val="24"/>
              </w:rPr>
              <w:t>Tuba dhe rakorderi polipropileni, shumështresore, saraçineska, kundravalvola, valvola sigurie, kuti kolektorësh, kolektorë dokumentacion teknik. Skica dhe skema të ndryshme.</w:t>
            </w:r>
          </w:p>
          <w:p w14:paraId="09D11C38" w14:textId="288468DC" w:rsidR="00306133" w:rsidRPr="00306133" w:rsidRDefault="00306133" w:rsidP="00B859AA">
            <w:pPr>
              <w:pStyle w:val="ListParagraph"/>
              <w:numPr>
                <w:ilvl w:val="0"/>
                <w:numId w:val="60"/>
              </w:numPr>
              <w:tabs>
                <w:tab w:val="left" w:pos="834"/>
              </w:tabs>
              <w:ind w:right="621"/>
              <w:jc w:val="both"/>
              <w:rPr>
                <w:sz w:val="24"/>
                <w:szCs w:val="24"/>
              </w:rPr>
            </w:pPr>
            <w:r w:rsidRPr="00306133">
              <w:rPr>
                <w:sz w:val="24"/>
                <w:szCs w:val="24"/>
              </w:rPr>
              <w:t>Katallogë, manuale, udhëzues, materiale të shkruara në</w:t>
            </w:r>
          </w:p>
          <w:p w14:paraId="297D2128" w14:textId="2F5F6B08" w:rsidR="00A2229A" w:rsidRPr="00306133" w:rsidRDefault="00306133" w:rsidP="00B859AA">
            <w:pPr>
              <w:pStyle w:val="ListParagraph"/>
              <w:numPr>
                <w:ilvl w:val="0"/>
                <w:numId w:val="60"/>
              </w:numPr>
              <w:tabs>
                <w:tab w:val="left" w:pos="834"/>
              </w:tabs>
              <w:ind w:right="621"/>
              <w:jc w:val="both"/>
              <w:rPr>
                <w:sz w:val="24"/>
                <w:szCs w:val="24"/>
              </w:rPr>
            </w:pPr>
            <w:r w:rsidRPr="00306133">
              <w:rPr>
                <w:sz w:val="24"/>
                <w:szCs w:val="24"/>
              </w:rPr>
              <w:t>mbështetje të çështjeve që trajtohen në modul.</w:t>
            </w:r>
          </w:p>
        </w:tc>
      </w:tr>
      <w:bookmarkEnd w:id="5"/>
    </w:tbl>
    <w:p w14:paraId="4B4CEC7C" w14:textId="77777777" w:rsidR="0098097E" w:rsidRDefault="0098097E">
      <w:pPr>
        <w:pStyle w:val="BodyText"/>
        <w:spacing w:before="3"/>
        <w:rPr>
          <w:b/>
          <w:sz w:val="20"/>
        </w:rPr>
      </w:pPr>
    </w:p>
    <w:p w14:paraId="6119274A" w14:textId="77777777" w:rsidR="0098097E" w:rsidRDefault="0098097E">
      <w:pPr>
        <w:pStyle w:val="BodyText"/>
        <w:spacing w:before="3"/>
        <w:rPr>
          <w:b/>
          <w:sz w:val="20"/>
        </w:rPr>
      </w:pPr>
    </w:p>
    <w:p w14:paraId="7344D1A5" w14:textId="77777777" w:rsidR="00A579C7" w:rsidRPr="008E092F" w:rsidRDefault="00A579C7" w:rsidP="008E092F">
      <w:pPr>
        <w:tabs>
          <w:tab w:val="left" w:pos="1020"/>
        </w:tabs>
        <w:spacing w:before="63"/>
        <w:rPr>
          <w:b/>
          <w:sz w:val="24"/>
        </w:rPr>
      </w:pPr>
    </w:p>
    <w:p w14:paraId="322BA100" w14:textId="6C277E73" w:rsidR="00086CDE" w:rsidRPr="007C7DB4" w:rsidRDefault="008E092F" w:rsidP="007E0F70">
      <w:pPr>
        <w:tabs>
          <w:tab w:val="left" w:pos="720"/>
        </w:tabs>
        <w:spacing w:before="63"/>
        <w:ind w:left="720" w:hanging="90"/>
        <w:rPr>
          <w:b/>
          <w:sz w:val="24"/>
        </w:rPr>
      </w:pPr>
      <w:r>
        <w:rPr>
          <w:b/>
          <w:color w:val="000000"/>
          <w:sz w:val="24"/>
          <w:shd w:val="clear" w:color="auto" w:fill="C0C0C0"/>
        </w:rPr>
        <w:t>8</w:t>
      </w:r>
      <w:r w:rsidR="007C7DB4">
        <w:rPr>
          <w:b/>
          <w:color w:val="000000"/>
          <w:sz w:val="24"/>
          <w:shd w:val="clear" w:color="auto" w:fill="C0C0C0"/>
        </w:rPr>
        <w:t xml:space="preserve">. </w:t>
      </w:r>
      <w:r w:rsidR="00F93D55" w:rsidRPr="007C7DB4">
        <w:rPr>
          <w:b/>
          <w:color w:val="000000"/>
          <w:sz w:val="24"/>
          <w:shd w:val="clear" w:color="auto" w:fill="C0C0C0"/>
        </w:rPr>
        <w:t>Moduli</w:t>
      </w:r>
      <w:r w:rsidR="00F93D55" w:rsidRPr="007C7DB4">
        <w:rPr>
          <w:b/>
          <w:color w:val="000000"/>
          <w:spacing w:val="-4"/>
          <w:sz w:val="24"/>
          <w:shd w:val="clear" w:color="auto" w:fill="C0C0C0"/>
        </w:rPr>
        <w:t xml:space="preserve"> </w:t>
      </w:r>
      <w:r w:rsidR="00F93D55" w:rsidRPr="007C7DB4">
        <w:rPr>
          <w:b/>
          <w:color w:val="000000"/>
          <w:sz w:val="24"/>
          <w:shd w:val="clear" w:color="auto" w:fill="C0C0C0"/>
        </w:rPr>
        <w:t>“</w:t>
      </w:r>
      <w:r>
        <w:rPr>
          <w:b/>
          <w:color w:val="000000"/>
          <w:sz w:val="24"/>
          <w:shd w:val="clear" w:color="auto" w:fill="C0C0C0"/>
        </w:rPr>
        <w:t>Instalimi i shkarkimit  të  pajisjeve  hid</w:t>
      </w:r>
      <w:r w:rsidRPr="008E092F">
        <w:rPr>
          <w:b/>
          <w:color w:val="000000"/>
          <w:sz w:val="24"/>
          <w:shd w:val="clear" w:color="auto" w:fill="C0C0C0"/>
        </w:rPr>
        <w:t>rosanitare</w:t>
      </w:r>
      <w:r w:rsidR="00F93D55" w:rsidRPr="007C7DB4">
        <w:rPr>
          <w:b/>
          <w:color w:val="000000"/>
          <w:spacing w:val="-2"/>
          <w:sz w:val="24"/>
          <w:shd w:val="clear" w:color="auto" w:fill="C0C0C0"/>
        </w:rPr>
        <w:t>”</w:t>
      </w:r>
    </w:p>
    <w:p w14:paraId="4ECC52CB"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0F910EC4"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p w14:paraId="4AF02096"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302CF3" w:rsidRPr="00302CF3" w14:paraId="52F79616" w14:textId="77777777" w:rsidTr="00AC44DB">
        <w:trPr>
          <w:trHeight w:val="275"/>
        </w:trPr>
        <w:tc>
          <w:tcPr>
            <w:tcW w:w="2325" w:type="dxa"/>
            <w:gridSpan w:val="2"/>
            <w:tcBorders>
              <w:top w:val="single" w:sz="4" w:space="0" w:color="000000"/>
              <w:bottom w:val="single" w:sz="4" w:space="0" w:color="000000"/>
            </w:tcBorders>
          </w:tcPr>
          <w:p w14:paraId="791EFAD9" w14:textId="77777777" w:rsidR="00302CF3" w:rsidRPr="00302CF3" w:rsidRDefault="00302CF3" w:rsidP="00AC44DB">
            <w:pPr>
              <w:pStyle w:val="TableParagraph"/>
              <w:ind w:left="0"/>
              <w:rPr>
                <w:sz w:val="20"/>
              </w:rPr>
            </w:pPr>
            <w:bookmarkStart w:id="6" w:name="_Hlk168756701"/>
          </w:p>
        </w:tc>
        <w:tc>
          <w:tcPr>
            <w:tcW w:w="810" w:type="dxa"/>
            <w:tcBorders>
              <w:top w:val="single" w:sz="4" w:space="0" w:color="000000"/>
              <w:bottom w:val="single" w:sz="4" w:space="0" w:color="000000"/>
            </w:tcBorders>
          </w:tcPr>
          <w:p w14:paraId="348A474D" w14:textId="77777777" w:rsidR="00302CF3" w:rsidRPr="00302CF3" w:rsidRDefault="00302CF3" w:rsidP="00AC44DB">
            <w:pPr>
              <w:pStyle w:val="TableParagraph"/>
              <w:ind w:left="0"/>
              <w:rPr>
                <w:sz w:val="20"/>
              </w:rPr>
            </w:pPr>
          </w:p>
        </w:tc>
        <w:tc>
          <w:tcPr>
            <w:tcW w:w="4353" w:type="dxa"/>
            <w:tcBorders>
              <w:top w:val="single" w:sz="4" w:space="0" w:color="000000"/>
              <w:bottom w:val="single" w:sz="4" w:space="0" w:color="000000"/>
            </w:tcBorders>
          </w:tcPr>
          <w:p w14:paraId="37DE212D" w14:textId="77777777" w:rsidR="00302CF3" w:rsidRPr="00302CF3" w:rsidRDefault="00302CF3"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5FAB8AC5" w14:textId="77777777" w:rsidR="00302CF3" w:rsidRPr="00302CF3" w:rsidRDefault="00302CF3" w:rsidP="00AC44DB">
            <w:pPr>
              <w:pStyle w:val="TableParagraph"/>
              <w:ind w:left="0"/>
              <w:rPr>
                <w:sz w:val="20"/>
              </w:rPr>
            </w:pPr>
          </w:p>
        </w:tc>
      </w:tr>
      <w:tr w:rsidR="00302CF3" w:rsidRPr="00302CF3" w14:paraId="37E0DE52" w14:textId="77777777" w:rsidTr="00AC44DB">
        <w:trPr>
          <w:trHeight w:val="551"/>
        </w:trPr>
        <w:tc>
          <w:tcPr>
            <w:tcW w:w="2325" w:type="dxa"/>
            <w:gridSpan w:val="2"/>
            <w:tcBorders>
              <w:top w:val="single" w:sz="4" w:space="0" w:color="000000"/>
              <w:bottom w:val="single" w:sz="6" w:space="0" w:color="000000"/>
            </w:tcBorders>
          </w:tcPr>
          <w:p w14:paraId="7F45A0C1" w14:textId="77777777" w:rsidR="00302CF3" w:rsidRPr="00302CF3" w:rsidRDefault="00302CF3"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473329FC" w14:textId="77777777" w:rsidR="00302CF3" w:rsidRDefault="004D4688" w:rsidP="00AC44DB">
            <w:pPr>
              <w:pStyle w:val="TableParagraph"/>
              <w:spacing w:line="273" w:lineRule="exact"/>
              <w:ind w:left="165"/>
              <w:rPr>
                <w:b/>
                <w:sz w:val="24"/>
              </w:rPr>
            </w:pPr>
            <w:r w:rsidRPr="004D4688">
              <w:rPr>
                <w:b/>
                <w:sz w:val="24"/>
              </w:rPr>
              <w:t>INSTALIMI I SHKARKIMIT TË PAJISJEVE HIDROSANITARE</w:t>
            </w:r>
          </w:p>
          <w:p w14:paraId="2D35195B" w14:textId="19752464" w:rsidR="007E0F70" w:rsidRPr="00302CF3" w:rsidRDefault="007E0F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691A7AAB" w14:textId="3CD6DD30" w:rsidR="00302CF3" w:rsidRPr="00302CF3" w:rsidRDefault="004D4688" w:rsidP="007E0F70">
            <w:pPr>
              <w:pStyle w:val="TableParagraph"/>
              <w:spacing w:line="273" w:lineRule="exact"/>
              <w:ind w:left="109"/>
              <w:rPr>
                <w:b/>
                <w:sz w:val="24"/>
              </w:rPr>
            </w:pPr>
            <w:r w:rsidRPr="004D4688">
              <w:rPr>
                <w:b/>
                <w:spacing w:val="-2"/>
                <w:sz w:val="24"/>
              </w:rPr>
              <w:t>M-37-1668-2</w:t>
            </w:r>
            <w:r w:rsidR="007E0F70">
              <w:rPr>
                <w:b/>
                <w:spacing w:val="-2"/>
                <w:sz w:val="24"/>
              </w:rPr>
              <w:t>4</w:t>
            </w:r>
          </w:p>
        </w:tc>
      </w:tr>
      <w:tr w:rsidR="00302CF3" w:rsidRPr="00302CF3" w14:paraId="58B42915" w14:textId="77777777" w:rsidTr="00AC44DB">
        <w:trPr>
          <w:trHeight w:val="1103"/>
        </w:trPr>
        <w:tc>
          <w:tcPr>
            <w:tcW w:w="2325" w:type="dxa"/>
            <w:gridSpan w:val="2"/>
            <w:tcBorders>
              <w:top w:val="single" w:sz="6" w:space="0" w:color="000000"/>
              <w:bottom w:val="single" w:sz="6" w:space="0" w:color="000000"/>
            </w:tcBorders>
          </w:tcPr>
          <w:p w14:paraId="48BDAE5B" w14:textId="77777777" w:rsidR="00302CF3" w:rsidRPr="00302CF3" w:rsidRDefault="00302CF3"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10DE8829" w14:textId="77777777" w:rsidR="00302CF3" w:rsidRDefault="004D4688" w:rsidP="00AC44DB">
            <w:pPr>
              <w:pStyle w:val="TableParagraph"/>
              <w:ind w:left="434" w:right="195"/>
              <w:rPr>
                <w:sz w:val="24"/>
              </w:rPr>
            </w:pPr>
            <w:r w:rsidRPr="004D4688">
              <w:rPr>
                <w:sz w:val="24"/>
              </w:rPr>
              <w:t>Një modul që aftëson nxënësit për të kryer punime për instalimin e skemave të thjeshta të shkarkimit të pajisjeve hidrosanitare, duke zbatuar teknika të ndryshme si dhe duke kryer matjet, kuotimet dhe shënimet përkatëse</w:t>
            </w:r>
            <w:r w:rsidR="00302CF3">
              <w:rPr>
                <w:sz w:val="24"/>
              </w:rPr>
              <w:t>.</w:t>
            </w:r>
          </w:p>
          <w:p w14:paraId="2FD6A63C" w14:textId="1F4CB6CF" w:rsidR="007E0F70" w:rsidRPr="00302CF3" w:rsidRDefault="007E0F70" w:rsidP="00AC44DB">
            <w:pPr>
              <w:pStyle w:val="TableParagraph"/>
              <w:ind w:left="434" w:right="195"/>
              <w:rPr>
                <w:sz w:val="24"/>
              </w:rPr>
            </w:pPr>
          </w:p>
        </w:tc>
      </w:tr>
      <w:tr w:rsidR="00302CF3" w:rsidRPr="00302CF3" w14:paraId="055250C0" w14:textId="77777777" w:rsidTr="00633A80">
        <w:trPr>
          <w:trHeight w:val="827"/>
        </w:trPr>
        <w:tc>
          <w:tcPr>
            <w:tcW w:w="2325" w:type="dxa"/>
            <w:gridSpan w:val="2"/>
            <w:tcBorders>
              <w:top w:val="single" w:sz="6" w:space="0" w:color="000000"/>
              <w:bottom w:val="single" w:sz="6" w:space="0" w:color="000000"/>
            </w:tcBorders>
          </w:tcPr>
          <w:p w14:paraId="1298E9F1" w14:textId="77777777" w:rsidR="00302CF3" w:rsidRPr="00302CF3" w:rsidRDefault="00302CF3"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0F5377D4" w14:textId="7713FAF7" w:rsidR="00302CF3" w:rsidRPr="00302CF3" w:rsidRDefault="004D4688" w:rsidP="00AC44DB">
            <w:pPr>
              <w:pStyle w:val="TableParagraph"/>
              <w:spacing w:line="268" w:lineRule="exact"/>
              <w:ind w:left="434"/>
              <w:rPr>
                <w:sz w:val="24"/>
              </w:rPr>
            </w:pPr>
            <w:r>
              <w:rPr>
                <w:sz w:val="24"/>
              </w:rPr>
              <w:t>51</w:t>
            </w:r>
            <w:r w:rsidR="00302CF3" w:rsidRPr="00302CF3">
              <w:rPr>
                <w:spacing w:val="-1"/>
                <w:sz w:val="24"/>
              </w:rPr>
              <w:t xml:space="preserve"> </w:t>
            </w:r>
            <w:r w:rsidR="00302CF3" w:rsidRPr="00302CF3">
              <w:rPr>
                <w:sz w:val="24"/>
              </w:rPr>
              <w:t>orë</w:t>
            </w:r>
            <w:r w:rsidR="00302CF3" w:rsidRPr="00302CF3">
              <w:rPr>
                <w:spacing w:val="-1"/>
                <w:sz w:val="24"/>
              </w:rPr>
              <w:t xml:space="preserve"> </w:t>
            </w:r>
            <w:r w:rsidR="00302CF3" w:rsidRPr="00302CF3">
              <w:rPr>
                <w:spacing w:val="-2"/>
                <w:sz w:val="24"/>
              </w:rPr>
              <w:t>mësimore</w:t>
            </w:r>
          </w:p>
        </w:tc>
        <w:tc>
          <w:tcPr>
            <w:tcW w:w="1756" w:type="dxa"/>
            <w:tcBorders>
              <w:top w:val="single" w:sz="6" w:space="0" w:color="000000"/>
              <w:bottom w:val="single" w:sz="6" w:space="0" w:color="000000"/>
            </w:tcBorders>
          </w:tcPr>
          <w:p w14:paraId="1028B91D" w14:textId="77777777" w:rsidR="00302CF3" w:rsidRPr="00302CF3" w:rsidRDefault="00302CF3" w:rsidP="00AC44DB">
            <w:pPr>
              <w:pStyle w:val="TableParagraph"/>
              <w:ind w:left="0"/>
              <w:rPr>
                <w:sz w:val="24"/>
              </w:rPr>
            </w:pPr>
          </w:p>
        </w:tc>
      </w:tr>
      <w:tr w:rsidR="00302CF3" w:rsidRPr="00302CF3" w14:paraId="21A5A33E" w14:textId="77777777" w:rsidTr="0021055C">
        <w:trPr>
          <w:trHeight w:val="767"/>
        </w:trPr>
        <w:tc>
          <w:tcPr>
            <w:tcW w:w="2325" w:type="dxa"/>
            <w:gridSpan w:val="2"/>
            <w:tcBorders>
              <w:top w:val="single" w:sz="6" w:space="0" w:color="000000"/>
              <w:bottom w:val="single" w:sz="4" w:space="0" w:color="auto"/>
            </w:tcBorders>
          </w:tcPr>
          <w:p w14:paraId="41F0869A" w14:textId="77777777" w:rsidR="00302CF3" w:rsidRPr="00302CF3" w:rsidRDefault="00302CF3"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4368AC45" w14:textId="77777777" w:rsidR="00302CF3" w:rsidRPr="00302CF3" w:rsidRDefault="00302CF3" w:rsidP="00AC44DB">
            <w:pPr>
              <w:pStyle w:val="TableParagraph"/>
              <w:spacing w:line="270" w:lineRule="exact"/>
              <w:ind w:left="434" w:right="80"/>
              <w:rPr>
                <w:sz w:val="24"/>
              </w:rPr>
            </w:pPr>
            <w:r w:rsidRPr="00302CF3">
              <w:rPr>
                <w:sz w:val="24"/>
              </w:rPr>
              <w:t>Nxënësi duhet të ketë përfunduar modulet e praktikës profesionale të kl. 10 të kualifikimit “Termohidraulikë”, niveli II i KSHK.</w:t>
            </w:r>
          </w:p>
        </w:tc>
      </w:tr>
      <w:tr w:rsidR="00302CF3" w:rsidRPr="00302CF3" w14:paraId="3AA371C6" w14:textId="77777777" w:rsidTr="0021055C">
        <w:trPr>
          <w:trHeight w:val="5947"/>
        </w:trPr>
        <w:tc>
          <w:tcPr>
            <w:tcW w:w="1875" w:type="dxa"/>
            <w:tcBorders>
              <w:top w:val="single" w:sz="4" w:space="0" w:color="auto"/>
            </w:tcBorders>
          </w:tcPr>
          <w:p w14:paraId="567A4BEF" w14:textId="77777777" w:rsidR="004D4688" w:rsidRDefault="004D4688" w:rsidP="004D4688">
            <w:pPr>
              <w:pStyle w:val="TableParagraph"/>
              <w:ind w:left="112" w:right="161"/>
              <w:jc w:val="both"/>
              <w:rPr>
                <w:b/>
                <w:sz w:val="24"/>
              </w:rPr>
            </w:pPr>
            <w:r>
              <w:rPr>
                <w:b/>
                <w:sz w:val="24"/>
              </w:rPr>
              <w:t>Rezultatet e të nxënit</w:t>
            </w:r>
            <w:r w:rsidR="00302CF3" w:rsidRPr="00302CF3">
              <w:rPr>
                <w:b/>
                <w:sz w:val="24"/>
              </w:rPr>
              <w:t xml:space="preserve">(RN) proçedurat </w:t>
            </w:r>
          </w:p>
          <w:p w14:paraId="6A7442A2" w14:textId="2CBFE133" w:rsidR="00302CF3" w:rsidRPr="00302CF3" w:rsidRDefault="00302CF3" w:rsidP="004D4688">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092D3B23" w14:textId="77777777" w:rsidR="00302CF3" w:rsidRPr="00302CF3" w:rsidRDefault="00302CF3"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54FBA321" w14:textId="77777777" w:rsidR="004D4688" w:rsidRDefault="004D4688" w:rsidP="00A2229A">
            <w:pPr>
              <w:pStyle w:val="TableParagraph"/>
              <w:spacing w:line="274" w:lineRule="exact"/>
              <w:ind w:left="122" w:right="143"/>
              <w:rPr>
                <w:b/>
                <w:sz w:val="24"/>
              </w:rPr>
            </w:pPr>
            <w:r w:rsidRPr="004D4688">
              <w:rPr>
                <w:b/>
                <w:sz w:val="24"/>
              </w:rPr>
              <w:t>Nxënësi  instalon një skemë të thjeshtë të shkarkimit të klozetës.</w:t>
            </w:r>
          </w:p>
          <w:p w14:paraId="3B1B4981" w14:textId="54ADFC3C" w:rsidR="00302CF3" w:rsidRDefault="00302CF3" w:rsidP="00A2229A">
            <w:pPr>
              <w:pStyle w:val="TableParagraph"/>
              <w:spacing w:line="274" w:lineRule="exact"/>
              <w:ind w:left="122" w:right="143"/>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0DFB0DB" w14:textId="77777777" w:rsidR="00302CF3" w:rsidRDefault="00302CF3" w:rsidP="00A2229A">
            <w:pPr>
              <w:pStyle w:val="TableParagraph"/>
              <w:spacing w:line="272" w:lineRule="exact"/>
              <w:ind w:left="122" w:right="143"/>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546807D5" w14:textId="77777777"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veshë uniformën e duhur  përpara fillimit të punës.</w:t>
            </w:r>
          </w:p>
          <w:p w14:paraId="360161E7" w14:textId="4DBB304D"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analizojë drejt skemën ose skicën e vizatimit.</w:t>
            </w:r>
          </w:p>
          <w:p w14:paraId="6E15A77E" w14:textId="0D32C0B6"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përcaktojë drejt radhën e punimeve.</w:t>
            </w:r>
          </w:p>
          <w:p w14:paraId="4FC77F0A" w14:textId="77777777"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përzgjedhë veglat dhe pajisjet e punës.</w:t>
            </w:r>
          </w:p>
          <w:p w14:paraId="33617C9F" w14:textId="7F4D93D1"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përzgjedhë materialet e nevojshme.</w:t>
            </w:r>
          </w:p>
          <w:p w14:paraId="3DF6BF5F" w14:textId="68A9A910"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kontrollojë tubat për dëmtime dhe difekte.</w:t>
            </w:r>
          </w:p>
          <w:p w14:paraId="3E1870A9" w14:textId="45DBAF32"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kryejë matje, kuotime dhe shënime sipas skemës së shkarkimit të klozetës.</w:t>
            </w:r>
          </w:p>
          <w:p w14:paraId="4AA6D25E" w14:textId="6F6C33F8"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kryejë matje dhe prerje të sakta të tubave të shkarkimit.</w:t>
            </w:r>
          </w:p>
          <w:p w14:paraId="7CE14B38" w14:textId="39A35342"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kryejë bashkimin e tubave sipas skemës.</w:t>
            </w:r>
          </w:p>
          <w:p w14:paraId="6A0F92D6" w14:textId="676DD6AD"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instalojë tubat në murin montazh.</w:t>
            </w:r>
          </w:p>
          <w:p w14:paraId="7281005E" w14:textId="284586B9" w:rsidR="004D4688" w:rsidRPr="004D4688" w:rsidRDefault="004D4688" w:rsidP="00B859AA">
            <w:pPr>
              <w:pStyle w:val="TableParagraph"/>
              <w:numPr>
                <w:ilvl w:val="0"/>
                <w:numId w:val="14"/>
              </w:numPr>
              <w:tabs>
                <w:tab w:val="left" w:pos="482"/>
              </w:tabs>
              <w:spacing w:line="275" w:lineRule="exact"/>
              <w:ind w:right="143"/>
              <w:rPr>
                <w:sz w:val="24"/>
              </w:rPr>
            </w:pPr>
            <w:r w:rsidRPr="004D4688">
              <w:rPr>
                <w:sz w:val="24"/>
              </w:rPr>
              <w:t>të tregojë kujdesin e duhur për veglat dhe pajisjet e punës.</w:t>
            </w:r>
          </w:p>
          <w:p w14:paraId="3DFD0E2E" w14:textId="77777777" w:rsidR="004D4688" w:rsidRPr="004D4688" w:rsidRDefault="004D4688" w:rsidP="00B859AA">
            <w:pPr>
              <w:pStyle w:val="TableParagraph"/>
              <w:numPr>
                <w:ilvl w:val="0"/>
                <w:numId w:val="14"/>
              </w:numPr>
              <w:spacing w:line="270" w:lineRule="exact"/>
              <w:ind w:right="143"/>
              <w:rPr>
                <w:b/>
                <w:i/>
                <w:sz w:val="24"/>
              </w:rPr>
            </w:pPr>
            <w:r w:rsidRPr="004D4688">
              <w:rPr>
                <w:sz w:val="24"/>
              </w:rPr>
              <w:t>të zbatojë rregullat e sigurisë në punë dhe mbrojtjes së mjedisit.</w:t>
            </w:r>
          </w:p>
          <w:p w14:paraId="77C762B2" w14:textId="3015D78C" w:rsidR="00302CF3" w:rsidRDefault="00302CF3" w:rsidP="004D4688">
            <w:pPr>
              <w:pStyle w:val="TableParagraph"/>
              <w:spacing w:line="270" w:lineRule="exact"/>
              <w:ind w:left="122" w:right="143"/>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0FAF1B9" w14:textId="77777777" w:rsidR="00302CF3" w:rsidRDefault="00302CF3" w:rsidP="00A2229A">
            <w:pPr>
              <w:pStyle w:val="TableParagraph"/>
              <w:tabs>
                <w:tab w:val="left" w:pos="482"/>
              </w:tabs>
              <w:spacing w:line="274" w:lineRule="exact"/>
              <w:ind w:left="0" w:right="143"/>
              <w:rPr>
                <w:spacing w:val="-2"/>
                <w:sz w:val="24"/>
              </w:rPr>
            </w:pPr>
            <w:r>
              <w:rPr>
                <w:spacing w:val="-10"/>
                <w:sz w:val="24"/>
              </w:rPr>
              <w:t>-</w:t>
            </w:r>
            <w:r>
              <w:rPr>
                <w:sz w:val="24"/>
              </w:rPr>
              <w:tab/>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372251A8" w14:textId="77777777" w:rsidR="004D4688" w:rsidRPr="00302CF3" w:rsidRDefault="004D4688" w:rsidP="00A2229A">
            <w:pPr>
              <w:pStyle w:val="TableParagraph"/>
              <w:tabs>
                <w:tab w:val="left" w:pos="482"/>
              </w:tabs>
              <w:spacing w:line="274" w:lineRule="exact"/>
              <w:ind w:left="0" w:right="143"/>
              <w:rPr>
                <w:sz w:val="24"/>
              </w:rPr>
            </w:pPr>
          </w:p>
        </w:tc>
      </w:tr>
      <w:tr w:rsidR="00302CF3" w:rsidRPr="00302CF3" w14:paraId="54472C70" w14:textId="77777777" w:rsidTr="0021055C">
        <w:trPr>
          <w:trHeight w:val="1785"/>
        </w:trPr>
        <w:tc>
          <w:tcPr>
            <w:tcW w:w="2325" w:type="dxa"/>
            <w:gridSpan w:val="2"/>
          </w:tcPr>
          <w:p w14:paraId="2B50874E" w14:textId="77777777" w:rsidR="00302CF3" w:rsidRPr="00302CF3" w:rsidRDefault="00302CF3" w:rsidP="00AC44DB">
            <w:pPr>
              <w:pStyle w:val="TableParagraph"/>
              <w:ind w:left="0"/>
              <w:rPr>
                <w:sz w:val="24"/>
              </w:rPr>
            </w:pPr>
          </w:p>
        </w:tc>
        <w:tc>
          <w:tcPr>
            <w:tcW w:w="810" w:type="dxa"/>
          </w:tcPr>
          <w:p w14:paraId="4B639506" w14:textId="77777777" w:rsidR="00302CF3" w:rsidRPr="00302CF3" w:rsidRDefault="00302CF3" w:rsidP="007C7DB4">
            <w:pPr>
              <w:pStyle w:val="TableParagraph"/>
              <w:spacing w:line="273" w:lineRule="exact"/>
              <w:ind w:left="115"/>
              <w:rPr>
                <w:b/>
                <w:sz w:val="24"/>
              </w:rPr>
            </w:pPr>
            <w:r w:rsidRPr="00302CF3">
              <w:rPr>
                <w:b/>
                <w:sz w:val="24"/>
              </w:rPr>
              <w:t xml:space="preserve">RN </w:t>
            </w:r>
            <w:r w:rsidRPr="007C7DB4">
              <w:rPr>
                <w:b/>
                <w:sz w:val="24"/>
              </w:rPr>
              <w:t>2</w:t>
            </w:r>
          </w:p>
        </w:tc>
        <w:tc>
          <w:tcPr>
            <w:tcW w:w="6109" w:type="dxa"/>
            <w:gridSpan w:val="2"/>
          </w:tcPr>
          <w:p w14:paraId="2AAF3921" w14:textId="77777777" w:rsidR="00D27F24" w:rsidRDefault="00D27F24" w:rsidP="00302CF3">
            <w:pPr>
              <w:pStyle w:val="TableParagraph"/>
              <w:spacing w:line="274" w:lineRule="exact"/>
              <w:ind w:left="116"/>
              <w:rPr>
                <w:b/>
                <w:sz w:val="24"/>
              </w:rPr>
            </w:pPr>
            <w:r w:rsidRPr="00D27F24">
              <w:rPr>
                <w:b/>
                <w:sz w:val="24"/>
              </w:rPr>
              <w:t>Nxënësi  instalon një skemë të thjeshtë të shkarkimit të bidesë.</w:t>
            </w:r>
          </w:p>
          <w:p w14:paraId="5D2D126C" w14:textId="1F2F83C0" w:rsidR="00302CF3" w:rsidRDefault="00302CF3" w:rsidP="00302CF3">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528AD13" w14:textId="77777777" w:rsidR="00302CF3" w:rsidRDefault="00302CF3" w:rsidP="00302CF3">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77FD00A0" w14:textId="77777777" w:rsidR="00D27F24" w:rsidRPr="00D27F24" w:rsidRDefault="00D27F24" w:rsidP="00B859AA">
            <w:pPr>
              <w:pStyle w:val="TableParagraph"/>
              <w:numPr>
                <w:ilvl w:val="0"/>
                <w:numId w:val="10"/>
              </w:numPr>
              <w:tabs>
                <w:tab w:val="left" w:pos="476"/>
              </w:tabs>
              <w:rPr>
                <w:sz w:val="24"/>
              </w:rPr>
            </w:pPr>
            <w:r w:rsidRPr="00D27F24">
              <w:rPr>
                <w:sz w:val="24"/>
              </w:rPr>
              <w:t>të veshë uniformën e duhur  përpara fillimit të punës.</w:t>
            </w:r>
          </w:p>
          <w:p w14:paraId="400E0305" w14:textId="0BCB6F3E" w:rsidR="00D27F24" w:rsidRPr="00D27F24" w:rsidRDefault="00D27F24" w:rsidP="00B859AA">
            <w:pPr>
              <w:pStyle w:val="TableParagraph"/>
              <w:numPr>
                <w:ilvl w:val="0"/>
                <w:numId w:val="10"/>
              </w:numPr>
              <w:tabs>
                <w:tab w:val="left" w:pos="476"/>
              </w:tabs>
              <w:rPr>
                <w:sz w:val="24"/>
              </w:rPr>
            </w:pPr>
            <w:r w:rsidRPr="00D27F24">
              <w:rPr>
                <w:sz w:val="24"/>
              </w:rPr>
              <w:t>të analizojë drejt skemën ose skicën e vizatimit.</w:t>
            </w:r>
          </w:p>
          <w:p w14:paraId="7496AB42" w14:textId="706A9533" w:rsidR="00D27F24" w:rsidRPr="00D27F24" w:rsidRDefault="00D27F24" w:rsidP="00B859AA">
            <w:pPr>
              <w:pStyle w:val="TableParagraph"/>
              <w:numPr>
                <w:ilvl w:val="0"/>
                <w:numId w:val="10"/>
              </w:numPr>
              <w:tabs>
                <w:tab w:val="left" w:pos="476"/>
              </w:tabs>
              <w:rPr>
                <w:sz w:val="24"/>
              </w:rPr>
            </w:pPr>
            <w:r w:rsidRPr="00D27F24">
              <w:rPr>
                <w:sz w:val="24"/>
              </w:rPr>
              <w:t>të përcaktojë drejt radhën e punimeve.</w:t>
            </w:r>
          </w:p>
          <w:p w14:paraId="5334F804" w14:textId="77777777" w:rsidR="00D27F24" w:rsidRPr="00D27F24" w:rsidRDefault="00D27F24" w:rsidP="00B859AA">
            <w:pPr>
              <w:pStyle w:val="TableParagraph"/>
              <w:numPr>
                <w:ilvl w:val="0"/>
                <w:numId w:val="10"/>
              </w:numPr>
              <w:tabs>
                <w:tab w:val="left" w:pos="476"/>
              </w:tabs>
              <w:rPr>
                <w:sz w:val="24"/>
              </w:rPr>
            </w:pPr>
            <w:r w:rsidRPr="00D27F24">
              <w:rPr>
                <w:sz w:val="24"/>
              </w:rPr>
              <w:t>të përzgjedhë veglat dhe pajisjet e punës.</w:t>
            </w:r>
          </w:p>
          <w:p w14:paraId="321B80CE" w14:textId="5E510FB3" w:rsidR="00D27F24" w:rsidRPr="00D27F24" w:rsidRDefault="00D27F24" w:rsidP="00B859AA">
            <w:pPr>
              <w:pStyle w:val="TableParagraph"/>
              <w:numPr>
                <w:ilvl w:val="0"/>
                <w:numId w:val="10"/>
              </w:numPr>
              <w:tabs>
                <w:tab w:val="left" w:pos="476"/>
              </w:tabs>
              <w:rPr>
                <w:sz w:val="24"/>
              </w:rPr>
            </w:pPr>
            <w:r w:rsidRPr="00D27F24">
              <w:rPr>
                <w:sz w:val="24"/>
              </w:rPr>
              <w:t xml:space="preserve">të përzgjedhë materialet e nevojshme. </w:t>
            </w:r>
          </w:p>
          <w:p w14:paraId="64292006" w14:textId="10B3A20E" w:rsidR="00D27F24" w:rsidRPr="00D27F24" w:rsidRDefault="00D27F24" w:rsidP="00B859AA">
            <w:pPr>
              <w:pStyle w:val="TableParagraph"/>
              <w:numPr>
                <w:ilvl w:val="0"/>
                <w:numId w:val="10"/>
              </w:numPr>
              <w:tabs>
                <w:tab w:val="left" w:pos="476"/>
              </w:tabs>
              <w:rPr>
                <w:sz w:val="24"/>
              </w:rPr>
            </w:pPr>
            <w:r w:rsidRPr="00D27F24">
              <w:rPr>
                <w:sz w:val="24"/>
              </w:rPr>
              <w:t>të kontrollojë tubat për dëmtime dhe difekte.</w:t>
            </w:r>
          </w:p>
          <w:p w14:paraId="18BE6112" w14:textId="248B31DA" w:rsidR="00D27F24" w:rsidRPr="00D27F24" w:rsidRDefault="00D27F24" w:rsidP="00B859AA">
            <w:pPr>
              <w:pStyle w:val="TableParagraph"/>
              <w:numPr>
                <w:ilvl w:val="0"/>
                <w:numId w:val="10"/>
              </w:numPr>
              <w:tabs>
                <w:tab w:val="left" w:pos="476"/>
              </w:tabs>
              <w:rPr>
                <w:sz w:val="24"/>
              </w:rPr>
            </w:pPr>
            <w:r w:rsidRPr="00D27F24">
              <w:rPr>
                <w:sz w:val="24"/>
              </w:rPr>
              <w:t>të kryejë matje, kuotime dhe shënime sipas skemës së shkarkimit të bidesë.</w:t>
            </w:r>
          </w:p>
          <w:p w14:paraId="5A9EAFAD" w14:textId="07C74041" w:rsidR="00D27F24" w:rsidRPr="00D27F24" w:rsidRDefault="00D27F24" w:rsidP="00B859AA">
            <w:pPr>
              <w:pStyle w:val="TableParagraph"/>
              <w:numPr>
                <w:ilvl w:val="0"/>
                <w:numId w:val="10"/>
              </w:numPr>
              <w:tabs>
                <w:tab w:val="left" w:pos="476"/>
              </w:tabs>
              <w:rPr>
                <w:sz w:val="24"/>
              </w:rPr>
            </w:pPr>
            <w:r w:rsidRPr="00D27F24">
              <w:rPr>
                <w:sz w:val="24"/>
              </w:rPr>
              <w:t>të kryejë matje dhe prerje të sakta të tubave të shkarkimit.</w:t>
            </w:r>
          </w:p>
          <w:p w14:paraId="14C66C46" w14:textId="3043F2F8" w:rsidR="00D27F24" w:rsidRPr="00D27F24" w:rsidRDefault="00D27F24" w:rsidP="00B859AA">
            <w:pPr>
              <w:pStyle w:val="TableParagraph"/>
              <w:numPr>
                <w:ilvl w:val="0"/>
                <w:numId w:val="10"/>
              </w:numPr>
              <w:tabs>
                <w:tab w:val="left" w:pos="476"/>
              </w:tabs>
              <w:rPr>
                <w:sz w:val="24"/>
              </w:rPr>
            </w:pPr>
            <w:r w:rsidRPr="00D27F24">
              <w:rPr>
                <w:sz w:val="24"/>
              </w:rPr>
              <w:t>të kryejë bashkimin e tubave sipas skemës.</w:t>
            </w:r>
          </w:p>
          <w:p w14:paraId="1B34668A" w14:textId="4B76F24F" w:rsidR="00D27F24" w:rsidRPr="00D27F24" w:rsidRDefault="00D27F24" w:rsidP="00B859AA">
            <w:pPr>
              <w:pStyle w:val="TableParagraph"/>
              <w:numPr>
                <w:ilvl w:val="0"/>
                <w:numId w:val="10"/>
              </w:numPr>
              <w:tabs>
                <w:tab w:val="left" w:pos="476"/>
              </w:tabs>
              <w:rPr>
                <w:sz w:val="24"/>
              </w:rPr>
            </w:pPr>
            <w:r w:rsidRPr="00D27F24">
              <w:rPr>
                <w:sz w:val="24"/>
              </w:rPr>
              <w:t>të instalojë tubat në murin montazh..</w:t>
            </w:r>
          </w:p>
          <w:p w14:paraId="444E7CF2" w14:textId="5420CFDE" w:rsidR="00D27F24" w:rsidRPr="00D27F24" w:rsidRDefault="00D27F24" w:rsidP="00B859AA">
            <w:pPr>
              <w:pStyle w:val="TableParagraph"/>
              <w:numPr>
                <w:ilvl w:val="0"/>
                <w:numId w:val="10"/>
              </w:numPr>
              <w:tabs>
                <w:tab w:val="left" w:pos="476"/>
              </w:tabs>
              <w:rPr>
                <w:sz w:val="24"/>
              </w:rPr>
            </w:pPr>
            <w:r w:rsidRPr="00D27F24">
              <w:rPr>
                <w:sz w:val="24"/>
              </w:rPr>
              <w:t>të tregojë kujdesin e duhur për veglat dhe pajisjet e punës.</w:t>
            </w:r>
          </w:p>
          <w:p w14:paraId="42AD4CDE" w14:textId="77777777" w:rsidR="00D27F24" w:rsidRPr="00D27F24" w:rsidRDefault="00D27F24" w:rsidP="00B859AA">
            <w:pPr>
              <w:pStyle w:val="TableParagraph"/>
              <w:numPr>
                <w:ilvl w:val="0"/>
                <w:numId w:val="10"/>
              </w:numPr>
              <w:spacing w:line="274" w:lineRule="exact"/>
              <w:rPr>
                <w:b/>
                <w:i/>
                <w:sz w:val="24"/>
              </w:rPr>
            </w:pPr>
            <w:r w:rsidRPr="00D27F24">
              <w:rPr>
                <w:sz w:val="24"/>
              </w:rPr>
              <w:t>të zbatojë rregullat e sigurisë në punë dhe mbrojtjes së mjedisit.</w:t>
            </w:r>
          </w:p>
          <w:p w14:paraId="7B682D46" w14:textId="0D6AB313" w:rsidR="00302CF3" w:rsidRPr="00302CF3" w:rsidRDefault="00302CF3" w:rsidP="00D27F24">
            <w:pPr>
              <w:pStyle w:val="TableParagraph"/>
              <w:spacing w:line="274" w:lineRule="exact"/>
              <w:ind w:left="116"/>
              <w:rPr>
                <w:b/>
                <w:i/>
                <w:sz w:val="24"/>
              </w:rPr>
            </w:pPr>
            <w:r w:rsidRPr="00302CF3">
              <w:rPr>
                <w:b/>
                <w:i/>
                <w:sz w:val="24"/>
              </w:rPr>
              <w:t>Instrumentet e vlerësimit:</w:t>
            </w:r>
          </w:p>
          <w:p w14:paraId="669DC0D1" w14:textId="77777777" w:rsidR="00302CF3" w:rsidRPr="00302CF3" w:rsidRDefault="00302CF3" w:rsidP="00B859AA">
            <w:pPr>
              <w:pStyle w:val="TableParagraph"/>
              <w:numPr>
                <w:ilvl w:val="0"/>
                <w:numId w:val="13"/>
              </w:numPr>
              <w:tabs>
                <w:tab w:val="left" w:pos="476"/>
              </w:tabs>
              <w:ind w:right="428"/>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4CFB004B" w14:textId="77777777" w:rsidR="00302CF3" w:rsidRPr="00302CF3" w:rsidRDefault="00302CF3" w:rsidP="00AC44DB">
            <w:pPr>
              <w:pStyle w:val="TableParagraph"/>
              <w:tabs>
                <w:tab w:val="left" w:pos="482"/>
              </w:tabs>
              <w:spacing w:line="256" w:lineRule="exact"/>
              <w:ind w:left="122"/>
              <w:rPr>
                <w:sz w:val="24"/>
              </w:rPr>
            </w:pPr>
          </w:p>
        </w:tc>
      </w:tr>
      <w:tr w:rsidR="00302CF3" w:rsidRPr="00302CF3" w14:paraId="37187D60" w14:textId="77777777" w:rsidTr="0021055C">
        <w:trPr>
          <w:trHeight w:val="989"/>
        </w:trPr>
        <w:tc>
          <w:tcPr>
            <w:tcW w:w="2325" w:type="dxa"/>
            <w:gridSpan w:val="2"/>
          </w:tcPr>
          <w:p w14:paraId="4980B3CE" w14:textId="77777777" w:rsidR="00302CF3" w:rsidRPr="00302CF3" w:rsidRDefault="00302CF3" w:rsidP="00AC44DB">
            <w:pPr>
              <w:pStyle w:val="TableParagraph"/>
              <w:ind w:left="0"/>
              <w:rPr>
                <w:sz w:val="24"/>
              </w:rPr>
            </w:pPr>
          </w:p>
        </w:tc>
        <w:tc>
          <w:tcPr>
            <w:tcW w:w="810" w:type="dxa"/>
          </w:tcPr>
          <w:p w14:paraId="697ECDFC" w14:textId="77777777" w:rsidR="00302CF3" w:rsidRPr="00302CF3" w:rsidRDefault="00302CF3" w:rsidP="007C7DB4">
            <w:pPr>
              <w:pStyle w:val="TableParagraph"/>
              <w:spacing w:line="273" w:lineRule="exact"/>
              <w:ind w:left="115"/>
              <w:rPr>
                <w:b/>
                <w:sz w:val="24"/>
              </w:rPr>
            </w:pPr>
            <w:r w:rsidRPr="00302CF3">
              <w:rPr>
                <w:b/>
                <w:sz w:val="24"/>
              </w:rPr>
              <w:t xml:space="preserve">RN </w:t>
            </w:r>
            <w:r w:rsidRPr="007C7DB4">
              <w:rPr>
                <w:b/>
                <w:sz w:val="24"/>
              </w:rPr>
              <w:t>3</w:t>
            </w:r>
          </w:p>
        </w:tc>
        <w:tc>
          <w:tcPr>
            <w:tcW w:w="6109" w:type="dxa"/>
            <w:gridSpan w:val="2"/>
          </w:tcPr>
          <w:p w14:paraId="18CB0393" w14:textId="77777777" w:rsidR="00D27F24" w:rsidRDefault="00D27F24" w:rsidP="00302CF3">
            <w:pPr>
              <w:pStyle w:val="TableParagraph"/>
              <w:spacing w:line="274" w:lineRule="exact"/>
              <w:ind w:left="115"/>
              <w:rPr>
                <w:b/>
                <w:sz w:val="24"/>
              </w:rPr>
            </w:pPr>
            <w:r w:rsidRPr="00D27F24">
              <w:rPr>
                <w:b/>
                <w:sz w:val="24"/>
              </w:rPr>
              <w:t>Nxënësi  instalon një skemë të thjeshtë shkarkimi dhe ajrimi për lavamanin.</w:t>
            </w:r>
          </w:p>
          <w:p w14:paraId="6777C5D2" w14:textId="3F54EBF4" w:rsidR="00302CF3" w:rsidRDefault="00302CF3" w:rsidP="00302CF3">
            <w:pPr>
              <w:pStyle w:val="TableParagraph"/>
              <w:spacing w:line="274" w:lineRule="exact"/>
              <w:ind w:left="11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78ECF8B4" w14:textId="77777777" w:rsidR="00302CF3" w:rsidRDefault="00302CF3" w:rsidP="00302CF3">
            <w:pPr>
              <w:pStyle w:val="TableParagraph"/>
              <w:spacing w:line="274" w:lineRule="exact"/>
              <w:ind w:left="115"/>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1"/>
                <w:sz w:val="24"/>
              </w:rPr>
              <w:t xml:space="preserve"> </w:t>
            </w:r>
            <w:r>
              <w:rPr>
                <w:sz w:val="24"/>
              </w:rPr>
              <w:t xml:space="preserve">i </w:t>
            </w:r>
            <w:r>
              <w:rPr>
                <w:spacing w:val="-2"/>
                <w:sz w:val="24"/>
              </w:rPr>
              <w:t>aftë:</w:t>
            </w:r>
          </w:p>
          <w:p w14:paraId="25E0BEB3" w14:textId="77777777" w:rsidR="00D27F24" w:rsidRPr="00D27F24" w:rsidRDefault="00D27F24" w:rsidP="00B859AA">
            <w:pPr>
              <w:pStyle w:val="TableParagraph"/>
              <w:numPr>
                <w:ilvl w:val="0"/>
                <w:numId w:val="11"/>
              </w:numPr>
              <w:tabs>
                <w:tab w:val="left" w:pos="475"/>
              </w:tabs>
              <w:rPr>
                <w:sz w:val="24"/>
              </w:rPr>
            </w:pPr>
            <w:r w:rsidRPr="00D27F24">
              <w:rPr>
                <w:sz w:val="24"/>
              </w:rPr>
              <w:t>të veshë uniformën e duhur  përpara fillimit të punës.</w:t>
            </w:r>
          </w:p>
          <w:p w14:paraId="3A00A3A8" w14:textId="22C5E46F" w:rsidR="00D27F24" w:rsidRPr="00D27F24" w:rsidRDefault="00D27F24" w:rsidP="00B859AA">
            <w:pPr>
              <w:pStyle w:val="TableParagraph"/>
              <w:numPr>
                <w:ilvl w:val="0"/>
                <w:numId w:val="11"/>
              </w:numPr>
              <w:tabs>
                <w:tab w:val="left" w:pos="475"/>
              </w:tabs>
              <w:rPr>
                <w:sz w:val="24"/>
              </w:rPr>
            </w:pPr>
            <w:r w:rsidRPr="00D27F24">
              <w:rPr>
                <w:sz w:val="24"/>
              </w:rPr>
              <w:t>të analizojë drejt skemën ose skicën e vizatimit.</w:t>
            </w:r>
          </w:p>
          <w:p w14:paraId="45933A93" w14:textId="2865B9DC" w:rsidR="00D27F24" w:rsidRPr="00D27F24" w:rsidRDefault="00D27F24" w:rsidP="00B859AA">
            <w:pPr>
              <w:pStyle w:val="TableParagraph"/>
              <w:numPr>
                <w:ilvl w:val="0"/>
                <w:numId w:val="11"/>
              </w:numPr>
              <w:tabs>
                <w:tab w:val="left" w:pos="475"/>
              </w:tabs>
              <w:rPr>
                <w:sz w:val="24"/>
              </w:rPr>
            </w:pPr>
            <w:r w:rsidRPr="00D27F24">
              <w:rPr>
                <w:sz w:val="24"/>
              </w:rPr>
              <w:t>të përcaktojë drejt radhën e punimeve.</w:t>
            </w:r>
          </w:p>
          <w:p w14:paraId="3C3AEB60" w14:textId="77777777" w:rsidR="00D27F24" w:rsidRPr="00D27F24" w:rsidRDefault="00D27F24" w:rsidP="00B859AA">
            <w:pPr>
              <w:pStyle w:val="TableParagraph"/>
              <w:numPr>
                <w:ilvl w:val="0"/>
                <w:numId w:val="11"/>
              </w:numPr>
              <w:tabs>
                <w:tab w:val="left" w:pos="475"/>
              </w:tabs>
              <w:rPr>
                <w:sz w:val="24"/>
              </w:rPr>
            </w:pPr>
            <w:r w:rsidRPr="00D27F24">
              <w:rPr>
                <w:sz w:val="24"/>
              </w:rPr>
              <w:t>të përzgjedhë veglat dhe pajisjet e punës.</w:t>
            </w:r>
          </w:p>
          <w:p w14:paraId="3B6490C6" w14:textId="2AD6689C" w:rsidR="00D27F24" w:rsidRPr="00D27F24" w:rsidRDefault="00D27F24" w:rsidP="00B859AA">
            <w:pPr>
              <w:pStyle w:val="TableParagraph"/>
              <w:numPr>
                <w:ilvl w:val="0"/>
                <w:numId w:val="11"/>
              </w:numPr>
              <w:tabs>
                <w:tab w:val="left" w:pos="475"/>
              </w:tabs>
              <w:rPr>
                <w:sz w:val="24"/>
              </w:rPr>
            </w:pPr>
            <w:r w:rsidRPr="00D27F24">
              <w:rPr>
                <w:sz w:val="24"/>
              </w:rPr>
              <w:t>të përzgjedhë materialet e nevojshme.</w:t>
            </w:r>
          </w:p>
          <w:p w14:paraId="1C12E009" w14:textId="4FB3F4AF" w:rsidR="00D27F24" w:rsidRPr="00D27F24" w:rsidRDefault="00D27F24" w:rsidP="00B859AA">
            <w:pPr>
              <w:pStyle w:val="TableParagraph"/>
              <w:numPr>
                <w:ilvl w:val="0"/>
                <w:numId w:val="11"/>
              </w:numPr>
              <w:tabs>
                <w:tab w:val="left" w:pos="475"/>
              </w:tabs>
              <w:rPr>
                <w:sz w:val="24"/>
              </w:rPr>
            </w:pPr>
            <w:r w:rsidRPr="00D27F24">
              <w:rPr>
                <w:sz w:val="24"/>
              </w:rPr>
              <w:t>të kontrollojë tubat për dëmtime dhe difekte.</w:t>
            </w:r>
          </w:p>
          <w:p w14:paraId="1B298686" w14:textId="24E3F785" w:rsidR="00D27F24" w:rsidRPr="00D27F24" w:rsidRDefault="00D27F24" w:rsidP="00B859AA">
            <w:pPr>
              <w:pStyle w:val="TableParagraph"/>
              <w:numPr>
                <w:ilvl w:val="0"/>
                <w:numId w:val="11"/>
              </w:numPr>
              <w:tabs>
                <w:tab w:val="left" w:pos="475"/>
              </w:tabs>
              <w:rPr>
                <w:sz w:val="24"/>
              </w:rPr>
            </w:pPr>
            <w:r w:rsidRPr="00D27F24">
              <w:rPr>
                <w:sz w:val="24"/>
              </w:rPr>
              <w:t>të kryejë matje, kuotime dhe shënime sipas skemës së shkarkimit të lavamanit.</w:t>
            </w:r>
          </w:p>
          <w:p w14:paraId="231A8093" w14:textId="2543BE1D" w:rsidR="00D27F24" w:rsidRPr="00D27F24" w:rsidRDefault="00D27F24" w:rsidP="00B859AA">
            <w:pPr>
              <w:pStyle w:val="TableParagraph"/>
              <w:numPr>
                <w:ilvl w:val="0"/>
                <w:numId w:val="11"/>
              </w:numPr>
              <w:tabs>
                <w:tab w:val="left" w:pos="475"/>
              </w:tabs>
              <w:rPr>
                <w:sz w:val="24"/>
              </w:rPr>
            </w:pPr>
            <w:r w:rsidRPr="00D27F24">
              <w:rPr>
                <w:sz w:val="24"/>
              </w:rPr>
              <w:t>të kryejë matje dhe prerje të sakta të tubave të shkarkimit.</w:t>
            </w:r>
          </w:p>
          <w:p w14:paraId="4AC33C3A" w14:textId="31A96AC4" w:rsidR="00D27F24" w:rsidRPr="00D27F24" w:rsidRDefault="00D27F24" w:rsidP="00B859AA">
            <w:pPr>
              <w:pStyle w:val="TableParagraph"/>
              <w:numPr>
                <w:ilvl w:val="0"/>
                <w:numId w:val="11"/>
              </w:numPr>
              <w:tabs>
                <w:tab w:val="left" w:pos="475"/>
              </w:tabs>
              <w:rPr>
                <w:sz w:val="24"/>
              </w:rPr>
            </w:pPr>
            <w:r w:rsidRPr="00D27F24">
              <w:rPr>
                <w:sz w:val="24"/>
              </w:rPr>
              <w:t>të kryejë bashkimin e tubave sipas skemës.</w:t>
            </w:r>
          </w:p>
          <w:p w14:paraId="3EEA5915" w14:textId="36728128" w:rsidR="00D27F24" w:rsidRPr="00D27F24" w:rsidRDefault="00D27F24" w:rsidP="00B859AA">
            <w:pPr>
              <w:pStyle w:val="TableParagraph"/>
              <w:numPr>
                <w:ilvl w:val="0"/>
                <w:numId w:val="11"/>
              </w:numPr>
              <w:tabs>
                <w:tab w:val="left" w:pos="475"/>
              </w:tabs>
              <w:rPr>
                <w:sz w:val="24"/>
              </w:rPr>
            </w:pPr>
            <w:r w:rsidRPr="00D27F24">
              <w:rPr>
                <w:sz w:val="24"/>
              </w:rPr>
              <w:t>të instalojë tubat në murin montazh..</w:t>
            </w:r>
          </w:p>
          <w:p w14:paraId="3F685691" w14:textId="63E0EC6F" w:rsidR="00D27F24" w:rsidRPr="00D27F24" w:rsidRDefault="00D27F24" w:rsidP="00B859AA">
            <w:pPr>
              <w:pStyle w:val="TableParagraph"/>
              <w:numPr>
                <w:ilvl w:val="0"/>
                <w:numId w:val="11"/>
              </w:numPr>
              <w:tabs>
                <w:tab w:val="left" w:pos="475"/>
              </w:tabs>
              <w:rPr>
                <w:sz w:val="24"/>
              </w:rPr>
            </w:pPr>
            <w:r w:rsidRPr="00D27F24">
              <w:rPr>
                <w:sz w:val="24"/>
              </w:rPr>
              <w:t>të tregojë kujdesin e duhur për veglat dhe pajisjet e punës.</w:t>
            </w:r>
          </w:p>
          <w:p w14:paraId="37901372" w14:textId="77777777" w:rsidR="00D27F24" w:rsidRPr="00D27F24" w:rsidRDefault="00D27F24" w:rsidP="00B859AA">
            <w:pPr>
              <w:pStyle w:val="TableParagraph"/>
              <w:numPr>
                <w:ilvl w:val="0"/>
                <w:numId w:val="11"/>
              </w:numPr>
              <w:tabs>
                <w:tab w:val="left" w:pos="467"/>
              </w:tabs>
              <w:rPr>
                <w:b/>
                <w:i/>
                <w:sz w:val="24"/>
              </w:rPr>
            </w:pPr>
            <w:r w:rsidRPr="00D27F24">
              <w:rPr>
                <w:sz w:val="24"/>
              </w:rPr>
              <w:t>të zbatojë rregullat e sigurisë në punë dhe mbrojtjes së mjedisit.</w:t>
            </w:r>
          </w:p>
          <w:p w14:paraId="08D24CB3" w14:textId="2D46C685" w:rsidR="00302CF3" w:rsidRPr="00302CF3" w:rsidRDefault="00302CF3" w:rsidP="00D27F24">
            <w:pPr>
              <w:pStyle w:val="TableParagraph"/>
              <w:tabs>
                <w:tab w:val="left" w:pos="467"/>
              </w:tabs>
              <w:ind w:left="107"/>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06D511CC" w14:textId="77777777" w:rsidR="00302CF3" w:rsidRPr="00302CF3" w:rsidRDefault="00302CF3" w:rsidP="00B859AA">
            <w:pPr>
              <w:pStyle w:val="TableParagraph"/>
              <w:numPr>
                <w:ilvl w:val="0"/>
                <w:numId w:val="11"/>
              </w:numPr>
              <w:tabs>
                <w:tab w:val="left" w:pos="475"/>
              </w:tabs>
              <w:ind w:right="313"/>
              <w:rPr>
                <w:b/>
                <w:sz w:val="24"/>
              </w:rPr>
            </w:pPr>
            <w:r w:rsidRPr="00302CF3">
              <w:rPr>
                <w:sz w:val="24"/>
              </w:rPr>
              <w:t>Vëzhgim me listë kontrolli.</w:t>
            </w:r>
          </w:p>
        </w:tc>
      </w:tr>
      <w:tr w:rsidR="00633A80" w:rsidRPr="00302CF3" w14:paraId="35BF1598" w14:textId="77777777" w:rsidTr="00491477">
        <w:trPr>
          <w:trHeight w:val="710"/>
        </w:trPr>
        <w:tc>
          <w:tcPr>
            <w:tcW w:w="2325" w:type="dxa"/>
            <w:gridSpan w:val="2"/>
          </w:tcPr>
          <w:p w14:paraId="418EA38B" w14:textId="77777777" w:rsidR="00633A80" w:rsidRPr="00302CF3" w:rsidRDefault="00633A80" w:rsidP="00633A80">
            <w:pPr>
              <w:pStyle w:val="TableParagraph"/>
              <w:ind w:left="0"/>
              <w:rPr>
                <w:sz w:val="24"/>
              </w:rPr>
            </w:pPr>
          </w:p>
        </w:tc>
        <w:tc>
          <w:tcPr>
            <w:tcW w:w="810" w:type="dxa"/>
          </w:tcPr>
          <w:p w14:paraId="1824D2E8" w14:textId="77777777" w:rsidR="00633A80" w:rsidRPr="00302CF3" w:rsidRDefault="00633A80" w:rsidP="007C7DB4">
            <w:pPr>
              <w:pStyle w:val="TableParagraph"/>
              <w:spacing w:line="273" w:lineRule="exact"/>
              <w:ind w:left="115"/>
              <w:rPr>
                <w:b/>
                <w:sz w:val="24"/>
              </w:rPr>
            </w:pPr>
            <w:r w:rsidRPr="00302CF3">
              <w:rPr>
                <w:b/>
                <w:sz w:val="24"/>
              </w:rPr>
              <w:t>RN 4</w:t>
            </w:r>
          </w:p>
        </w:tc>
        <w:tc>
          <w:tcPr>
            <w:tcW w:w="6109" w:type="dxa"/>
            <w:gridSpan w:val="2"/>
          </w:tcPr>
          <w:p w14:paraId="79F01E1C" w14:textId="77777777" w:rsidR="00D27F24" w:rsidRDefault="00D27F24" w:rsidP="00633A80">
            <w:pPr>
              <w:pStyle w:val="TableParagraph"/>
              <w:spacing w:line="274" w:lineRule="exact"/>
              <w:ind w:left="175"/>
              <w:rPr>
                <w:b/>
                <w:sz w:val="24"/>
              </w:rPr>
            </w:pPr>
            <w:r w:rsidRPr="00D27F24">
              <w:rPr>
                <w:b/>
                <w:sz w:val="24"/>
              </w:rPr>
              <w:t>Nxënësi  instalon një skemë të thjeshtë të shkarkimit të piletës së shkarkimit në dysheme.</w:t>
            </w:r>
          </w:p>
          <w:p w14:paraId="599D5A4B" w14:textId="0BC01947" w:rsidR="00633A80" w:rsidRDefault="00633A80" w:rsidP="00633A80">
            <w:pPr>
              <w:pStyle w:val="TableParagraph"/>
              <w:spacing w:line="274" w:lineRule="exact"/>
              <w:ind w:left="17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49DD467" w14:textId="77777777" w:rsidR="00633A80" w:rsidRDefault="00633A80" w:rsidP="00633A80">
            <w:pPr>
              <w:pStyle w:val="TableParagraph"/>
              <w:spacing w:line="274" w:lineRule="exact"/>
              <w:ind w:left="11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249C5061" w14:textId="77777777" w:rsidR="00D27F24" w:rsidRPr="00D27F24" w:rsidRDefault="00D27F24" w:rsidP="00B859AA">
            <w:pPr>
              <w:pStyle w:val="TableParagraph"/>
              <w:numPr>
                <w:ilvl w:val="0"/>
                <w:numId w:val="11"/>
              </w:numPr>
              <w:tabs>
                <w:tab w:val="left" w:pos="475"/>
              </w:tabs>
              <w:rPr>
                <w:sz w:val="24"/>
              </w:rPr>
            </w:pPr>
            <w:r w:rsidRPr="00D27F24">
              <w:rPr>
                <w:sz w:val="24"/>
              </w:rPr>
              <w:t>të veshë uniformën e duhur  përpara fillimit të punës.</w:t>
            </w:r>
          </w:p>
          <w:p w14:paraId="1BC45FAC" w14:textId="7E0F17A5" w:rsidR="00D27F24" w:rsidRPr="00D27F24" w:rsidRDefault="00D27F24" w:rsidP="00B859AA">
            <w:pPr>
              <w:pStyle w:val="TableParagraph"/>
              <w:numPr>
                <w:ilvl w:val="0"/>
                <w:numId w:val="11"/>
              </w:numPr>
              <w:tabs>
                <w:tab w:val="left" w:pos="475"/>
              </w:tabs>
              <w:rPr>
                <w:sz w:val="24"/>
              </w:rPr>
            </w:pPr>
            <w:r w:rsidRPr="00D27F24">
              <w:rPr>
                <w:sz w:val="24"/>
              </w:rPr>
              <w:t>të analizojë drejt skemën ose skicën e vizatimit.</w:t>
            </w:r>
          </w:p>
          <w:p w14:paraId="5797196F" w14:textId="5E16B296" w:rsidR="00D27F24" w:rsidRPr="00D27F24" w:rsidRDefault="00D27F24" w:rsidP="00B859AA">
            <w:pPr>
              <w:pStyle w:val="TableParagraph"/>
              <w:numPr>
                <w:ilvl w:val="0"/>
                <w:numId w:val="11"/>
              </w:numPr>
              <w:tabs>
                <w:tab w:val="left" w:pos="475"/>
              </w:tabs>
              <w:rPr>
                <w:sz w:val="24"/>
              </w:rPr>
            </w:pPr>
            <w:r w:rsidRPr="00D27F24">
              <w:rPr>
                <w:sz w:val="24"/>
              </w:rPr>
              <w:t>të përcaktojë drejt radhën e punimeve.</w:t>
            </w:r>
          </w:p>
          <w:p w14:paraId="5AB789E5" w14:textId="77777777" w:rsidR="00D27F24" w:rsidRPr="00D27F24" w:rsidRDefault="00D27F24" w:rsidP="00B859AA">
            <w:pPr>
              <w:pStyle w:val="TableParagraph"/>
              <w:numPr>
                <w:ilvl w:val="0"/>
                <w:numId w:val="11"/>
              </w:numPr>
              <w:tabs>
                <w:tab w:val="left" w:pos="475"/>
              </w:tabs>
              <w:rPr>
                <w:sz w:val="24"/>
              </w:rPr>
            </w:pPr>
            <w:r w:rsidRPr="00D27F24">
              <w:rPr>
                <w:sz w:val="24"/>
              </w:rPr>
              <w:t>të përzgjedhë veglat dhe pajisjet e punës.</w:t>
            </w:r>
          </w:p>
          <w:p w14:paraId="4E31F679" w14:textId="1942850A" w:rsidR="00D27F24" w:rsidRPr="00D27F24" w:rsidRDefault="00D27F24" w:rsidP="00B859AA">
            <w:pPr>
              <w:pStyle w:val="TableParagraph"/>
              <w:numPr>
                <w:ilvl w:val="0"/>
                <w:numId w:val="11"/>
              </w:numPr>
              <w:tabs>
                <w:tab w:val="left" w:pos="475"/>
              </w:tabs>
              <w:rPr>
                <w:sz w:val="24"/>
              </w:rPr>
            </w:pPr>
            <w:r w:rsidRPr="00D27F24">
              <w:rPr>
                <w:sz w:val="24"/>
              </w:rPr>
              <w:t>të përzgjedhë materialet e nevojshme.</w:t>
            </w:r>
          </w:p>
          <w:p w14:paraId="6DC96974" w14:textId="19B561B3" w:rsidR="00D27F24" w:rsidRPr="00D27F24" w:rsidRDefault="00D27F24" w:rsidP="00B859AA">
            <w:pPr>
              <w:pStyle w:val="TableParagraph"/>
              <w:numPr>
                <w:ilvl w:val="0"/>
                <w:numId w:val="11"/>
              </w:numPr>
              <w:tabs>
                <w:tab w:val="left" w:pos="475"/>
              </w:tabs>
              <w:rPr>
                <w:sz w:val="24"/>
              </w:rPr>
            </w:pPr>
            <w:r w:rsidRPr="00D27F24">
              <w:rPr>
                <w:sz w:val="24"/>
              </w:rPr>
              <w:t>të kontrollojë tubat për dëmtime dhe difekte.</w:t>
            </w:r>
          </w:p>
          <w:p w14:paraId="62DF7DC0" w14:textId="21202D00" w:rsidR="00D27F24" w:rsidRPr="00D27F24" w:rsidRDefault="00D27F24" w:rsidP="00B859AA">
            <w:pPr>
              <w:pStyle w:val="TableParagraph"/>
              <w:numPr>
                <w:ilvl w:val="0"/>
                <w:numId w:val="11"/>
              </w:numPr>
              <w:tabs>
                <w:tab w:val="left" w:pos="475"/>
              </w:tabs>
              <w:rPr>
                <w:sz w:val="24"/>
              </w:rPr>
            </w:pPr>
            <w:r w:rsidRPr="00D27F24">
              <w:rPr>
                <w:sz w:val="24"/>
              </w:rPr>
              <w:t>të kryejë matje, kuotime dhe shënime sipas skemës së shkarkimit të piletës në dysheme.</w:t>
            </w:r>
          </w:p>
          <w:p w14:paraId="32E81D45" w14:textId="33935F6B" w:rsidR="00D27F24" w:rsidRPr="00D27F24" w:rsidRDefault="00D27F24" w:rsidP="00B859AA">
            <w:pPr>
              <w:pStyle w:val="TableParagraph"/>
              <w:numPr>
                <w:ilvl w:val="0"/>
                <w:numId w:val="11"/>
              </w:numPr>
              <w:tabs>
                <w:tab w:val="left" w:pos="475"/>
              </w:tabs>
              <w:rPr>
                <w:sz w:val="24"/>
              </w:rPr>
            </w:pPr>
            <w:r w:rsidRPr="00D27F24">
              <w:rPr>
                <w:sz w:val="24"/>
              </w:rPr>
              <w:t>të kryejë matje dhe prerje të sakta të tubave të shkarkimit.</w:t>
            </w:r>
          </w:p>
          <w:p w14:paraId="0DB7B6D6" w14:textId="558863A6" w:rsidR="00D27F24" w:rsidRPr="00D27F24" w:rsidRDefault="00D27F24" w:rsidP="00B859AA">
            <w:pPr>
              <w:pStyle w:val="TableParagraph"/>
              <w:numPr>
                <w:ilvl w:val="0"/>
                <w:numId w:val="11"/>
              </w:numPr>
              <w:tabs>
                <w:tab w:val="left" w:pos="475"/>
              </w:tabs>
              <w:rPr>
                <w:sz w:val="24"/>
              </w:rPr>
            </w:pPr>
            <w:r w:rsidRPr="00D27F24">
              <w:rPr>
                <w:sz w:val="24"/>
              </w:rPr>
              <w:t>të kryejë bashkimin e tubave sipas skemës.</w:t>
            </w:r>
          </w:p>
          <w:p w14:paraId="5BEDF041" w14:textId="2D74C3EA" w:rsidR="00D27F24" w:rsidRPr="00D27F24" w:rsidRDefault="00D27F24" w:rsidP="00B859AA">
            <w:pPr>
              <w:pStyle w:val="TableParagraph"/>
              <w:numPr>
                <w:ilvl w:val="0"/>
                <w:numId w:val="11"/>
              </w:numPr>
              <w:tabs>
                <w:tab w:val="left" w:pos="475"/>
              </w:tabs>
              <w:rPr>
                <w:sz w:val="24"/>
              </w:rPr>
            </w:pPr>
            <w:r w:rsidRPr="00D27F24">
              <w:rPr>
                <w:sz w:val="24"/>
              </w:rPr>
              <w:t>të instalojë tubat në murin montazh..</w:t>
            </w:r>
          </w:p>
          <w:p w14:paraId="5226D683" w14:textId="4519F975" w:rsidR="00D27F24" w:rsidRPr="00D27F24" w:rsidRDefault="00D27F24" w:rsidP="00B859AA">
            <w:pPr>
              <w:pStyle w:val="TableParagraph"/>
              <w:numPr>
                <w:ilvl w:val="0"/>
                <w:numId w:val="11"/>
              </w:numPr>
              <w:tabs>
                <w:tab w:val="left" w:pos="475"/>
              </w:tabs>
              <w:rPr>
                <w:sz w:val="24"/>
              </w:rPr>
            </w:pPr>
            <w:r w:rsidRPr="00D27F24">
              <w:rPr>
                <w:sz w:val="24"/>
              </w:rPr>
              <w:t>të tregojë kujdesin e duhur për veglat dhe pajisjet e punës.</w:t>
            </w:r>
          </w:p>
          <w:p w14:paraId="29A1CF11" w14:textId="77777777" w:rsidR="00D27F24" w:rsidRPr="00D27F24" w:rsidRDefault="00D27F24" w:rsidP="00B859AA">
            <w:pPr>
              <w:pStyle w:val="TableParagraph"/>
              <w:numPr>
                <w:ilvl w:val="0"/>
                <w:numId w:val="11"/>
              </w:numPr>
              <w:spacing w:before="4" w:line="274" w:lineRule="exact"/>
              <w:rPr>
                <w:b/>
                <w:i/>
                <w:sz w:val="24"/>
              </w:rPr>
            </w:pPr>
            <w:r w:rsidRPr="00D27F24">
              <w:rPr>
                <w:sz w:val="24"/>
              </w:rPr>
              <w:t>të zbatojë rregullat e sigurisë në punë dhe mbrojtjes së mjedisit.</w:t>
            </w:r>
          </w:p>
          <w:p w14:paraId="3154409A" w14:textId="3F918D07" w:rsidR="00633A80" w:rsidRDefault="00633A80" w:rsidP="00D27F24">
            <w:pPr>
              <w:pStyle w:val="TableParagraph"/>
              <w:spacing w:before="4" w:line="274" w:lineRule="exact"/>
              <w:ind w:left="107"/>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083F24F2" w14:textId="77777777" w:rsidR="00633A80" w:rsidRPr="00A2229A" w:rsidRDefault="00633A80" w:rsidP="00B859AA">
            <w:pPr>
              <w:pStyle w:val="TableParagraph"/>
              <w:numPr>
                <w:ilvl w:val="0"/>
                <w:numId w:val="9"/>
              </w:numPr>
              <w:tabs>
                <w:tab w:val="left" w:pos="475"/>
              </w:tabs>
              <w:rPr>
                <w:b/>
                <w:sz w:val="24"/>
              </w:rPr>
            </w:pPr>
            <w:r>
              <w:rPr>
                <w:sz w:val="24"/>
              </w:rPr>
              <w:t>Vëzhgim</w:t>
            </w:r>
            <w:r w:rsidRPr="00633A80">
              <w:rPr>
                <w:sz w:val="24"/>
              </w:rPr>
              <w:t xml:space="preserve"> </w:t>
            </w:r>
            <w:r>
              <w:rPr>
                <w:sz w:val="24"/>
              </w:rPr>
              <w:t>me</w:t>
            </w:r>
            <w:r w:rsidRPr="00633A80">
              <w:rPr>
                <w:sz w:val="24"/>
              </w:rPr>
              <w:t xml:space="preserve"> </w:t>
            </w:r>
            <w:r>
              <w:rPr>
                <w:sz w:val="24"/>
              </w:rPr>
              <w:t>listë</w:t>
            </w:r>
            <w:r w:rsidRPr="00633A80">
              <w:rPr>
                <w:sz w:val="24"/>
              </w:rPr>
              <w:t xml:space="preserve"> kontrolli.</w:t>
            </w:r>
          </w:p>
          <w:p w14:paraId="797918F3" w14:textId="77777777" w:rsidR="00A2229A" w:rsidRDefault="00A2229A" w:rsidP="00A2229A">
            <w:pPr>
              <w:pStyle w:val="TableParagraph"/>
              <w:tabs>
                <w:tab w:val="left" w:pos="475"/>
              </w:tabs>
              <w:ind w:left="475"/>
              <w:rPr>
                <w:b/>
                <w:sz w:val="24"/>
              </w:rPr>
            </w:pPr>
          </w:p>
        </w:tc>
      </w:tr>
      <w:tr w:rsidR="00633A80" w:rsidRPr="00302CF3" w14:paraId="5222EDDF" w14:textId="77777777" w:rsidTr="00491477">
        <w:trPr>
          <w:trHeight w:val="710"/>
        </w:trPr>
        <w:tc>
          <w:tcPr>
            <w:tcW w:w="2325" w:type="dxa"/>
            <w:gridSpan w:val="2"/>
          </w:tcPr>
          <w:p w14:paraId="7EAC30AC" w14:textId="77777777" w:rsidR="00633A80" w:rsidRPr="00302CF3" w:rsidRDefault="00633A80" w:rsidP="00491477">
            <w:pPr>
              <w:tabs>
                <w:tab w:val="left" w:pos="1374"/>
              </w:tabs>
              <w:spacing w:line="274" w:lineRule="exact"/>
              <w:ind w:left="90"/>
              <w:rPr>
                <w:sz w:val="24"/>
              </w:rPr>
            </w:pPr>
          </w:p>
        </w:tc>
        <w:tc>
          <w:tcPr>
            <w:tcW w:w="810" w:type="dxa"/>
          </w:tcPr>
          <w:p w14:paraId="01C2BC66" w14:textId="77777777" w:rsidR="00633A80" w:rsidRDefault="00633A80" w:rsidP="00491477">
            <w:pPr>
              <w:tabs>
                <w:tab w:val="left" w:pos="1374"/>
              </w:tabs>
              <w:spacing w:line="274" w:lineRule="exact"/>
              <w:ind w:left="90"/>
              <w:rPr>
                <w:b/>
                <w:sz w:val="24"/>
              </w:rPr>
            </w:pPr>
            <w:r w:rsidRPr="00302CF3">
              <w:rPr>
                <w:b/>
                <w:sz w:val="24"/>
              </w:rPr>
              <w:t>RN 5</w:t>
            </w:r>
          </w:p>
          <w:p w14:paraId="26C25964" w14:textId="77777777" w:rsidR="00491477" w:rsidRDefault="00491477" w:rsidP="00491477">
            <w:pPr>
              <w:tabs>
                <w:tab w:val="left" w:pos="1374"/>
              </w:tabs>
              <w:spacing w:line="274" w:lineRule="exact"/>
              <w:ind w:left="90"/>
              <w:rPr>
                <w:b/>
                <w:sz w:val="24"/>
              </w:rPr>
            </w:pPr>
          </w:p>
          <w:p w14:paraId="08EC1DFC" w14:textId="77777777" w:rsidR="00491477" w:rsidRDefault="00491477" w:rsidP="00491477">
            <w:pPr>
              <w:tabs>
                <w:tab w:val="left" w:pos="1374"/>
              </w:tabs>
              <w:spacing w:line="274" w:lineRule="exact"/>
              <w:ind w:left="90"/>
              <w:rPr>
                <w:b/>
                <w:sz w:val="24"/>
              </w:rPr>
            </w:pPr>
          </w:p>
          <w:p w14:paraId="6547100E" w14:textId="77777777" w:rsidR="00491477" w:rsidRDefault="00491477" w:rsidP="00491477">
            <w:pPr>
              <w:tabs>
                <w:tab w:val="left" w:pos="1374"/>
              </w:tabs>
              <w:spacing w:line="274" w:lineRule="exact"/>
              <w:ind w:left="90"/>
              <w:rPr>
                <w:b/>
                <w:sz w:val="24"/>
              </w:rPr>
            </w:pPr>
          </w:p>
          <w:p w14:paraId="723FDC2C" w14:textId="77777777" w:rsidR="00491477" w:rsidRDefault="00491477" w:rsidP="00491477">
            <w:pPr>
              <w:tabs>
                <w:tab w:val="left" w:pos="1374"/>
              </w:tabs>
              <w:spacing w:line="274" w:lineRule="exact"/>
              <w:ind w:left="90"/>
              <w:rPr>
                <w:b/>
                <w:sz w:val="24"/>
              </w:rPr>
            </w:pPr>
          </w:p>
          <w:p w14:paraId="16EE8431" w14:textId="77777777" w:rsidR="00491477" w:rsidRDefault="00491477" w:rsidP="00491477">
            <w:pPr>
              <w:tabs>
                <w:tab w:val="left" w:pos="1374"/>
              </w:tabs>
              <w:spacing w:line="274" w:lineRule="exact"/>
              <w:ind w:left="90"/>
              <w:rPr>
                <w:b/>
                <w:sz w:val="24"/>
              </w:rPr>
            </w:pPr>
          </w:p>
          <w:p w14:paraId="5751F72F" w14:textId="77777777" w:rsidR="00491477" w:rsidRDefault="00491477" w:rsidP="00491477">
            <w:pPr>
              <w:tabs>
                <w:tab w:val="left" w:pos="1374"/>
              </w:tabs>
              <w:spacing w:line="274" w:lineRule="exact"/>
              <w:ind w:left="90"/>
              <w:rPr>
                <w:b/>
                <w:sz w:val="24"/>
              </w:rPr>
            </w:pPr>
          </w:p>
          <w:p w14:paraId="7E84A66E" w14:textId="77777777" w:rsidR="00491477" w:rsidRDefault="00491477" w:rsidP="00491477">
            <w:pPr>
              <w:tabs>
                <w:tab w:val="left" w:pos="1374"/>
              </w:tabs>
              <w:spacing w:line="274" w:lineRule="exact"/>
              <w:ind w:left="90"/>
              <w:rPr>
                <w:b/>
                <w:sz w:val="24"/>
              </w:rPr>
            </w:pPr>
          </w:p>
          <w:p w14:paraId="41F1BA6E" w14:textId="77777777" w:rsidR="00491477" w:rsidRDefault="00491477" w:rsidP="00491477">
            <w:pPr>
              <w:tabs>
                <w:tab w:val="left" w:pos="1374"/>
              </w:tabs>
              <w:spacing w:line="274" w:lineRule="exact"/>
              <w:ind w:left="90"/>
              <w:rPr>
                <w:b/>
                <w:sz w:val="24"/>
              </w:rPr>
            </w:pPr>
          </w:p>
          <w:p w14:paraId="7189DA29" w14:textId="77777777" w:rsidR="00491477" w:rsidRDefault="00491477" w:rsidP="00491477">
            <w:pPr>
              <w:tabs>
                <w:tab w:val="left" w:pos="1374"/>
              </w:tabs>
              <w:spacing w:line="274" w:lineRule="exact"/>
              <w:ind w:left="90"/>
              <w:rPr>
                <w:b/>
                <w:sz w:val="24"/>
              </w:rPr>
            </w:pPr>
          </w:p>
          <w:p w14:paraId="50834CAE" w14:textId="77777777" w:rsidR="00491477" w:rsidRDefault="00491477" w:rsidP="00491477">
            <w:pPr>
              <w:tabs>
                <w:tab w:val="left" w:pos="1374"/>
              </w:tabs>
              <w:spacing w:line="274" w:lineRule="exact"/>
              <w:ind w:left="90"/>
              <w:rPr>
                <w:b/>
                <w:sz w:val="24"/>
              </w:rPr>
            </w:pPr>
          </w:p>
          <w:p w14:paraId="58219DBB" w14:textId="77777777" w:rsidR="00491477" w:rsidRDefault="00491477" w:rsidP="00491477">
            <w:pPr>
              <w:tabs>
                <w:tab w:val="left" w:pos="1374"/>
              </w:tabs>
              <w:spacing w:line="274" w:lineRule="exact"/>
              <w:ind w:left="90"/>
              <w:rPr>
                <w:b/>
                <w:sz w:val="24"/>
              </w:rPr>
            </w:pPr>
          </w:p>
          <w:p w14:paraId="1CACE5B4" w14:textId="77777777" w:rsidR="00491477" w:rsidRDefault="00491477" w:rsidP="00491477">
            <w:pPr>
              <w:tabs>
                <w:tab w:val="left" w:pos="1374"/>
              </w:tabs>
              <w:spacing w:line="274" w:lineRule="exact"/>
              <w:ind w:left="90"/>
              <w:rPr>
                <w:b/>
                <w:sz w:val="24"/>
              </w:rPr>
            </w:pPr>
          </w:p>
          <w:p w14:paraId="2FF4EAE8" w14:textId="77777777" w:rsidR="00491477" w:rsidRDefault="00491477" w:rsidP="00491477">
            <w:pPr>
              <w:tabs>
                <w:tab w:val="left" w:pos="1374"/>
              </w:tabs>
              <w:spacing w:line="274" w:lineRule="exact"/>
              <w:ind w:left="90"/>
              <w:rPr>
                <w:b/>
                <w:sz w:val="24"/>
              </w:rPr>
            </w:pPr>
          </w:p>
          <w:p w14:paraId="61E488D1" w14:textId="77777777" w:rsidR="00491477" w:rsidRDefault="00491477" w:rsidP="00491477">
            <w:pPr>
              <w:tabs>
                <w:tab w:val="left" w:pos="1374"/>
              </w:tabs>
              <w:spacing w:line="274" w:lineRule="exact"/>
              <w:ind w:left="90"/>
              <w:rPr>
                <w:b/>
                <w:sz w:val="24"/>
              </w:rPr>
            </w:pPr>
          </w:p>
          <w:p w14:paraId="17619F28" w14:textId="77777777" w:rsidR="00491477" w:rsidRDefault="00491477" w:rsidP="00491477">
            <w:pPr>
              <w:tabs>
                <w:tab w:val="left" w:pos="1374"/>
              </w:tabs>
              <w:spacing w:line="274" w:lineRule="exact"/>
              <w:ind w:left="90"/>
              <w:rPr>
                <w:b/>
                <w:sz w:val="24"/>
              </w:rPr>
            </w:pPr>
          </w:p>
          <w:p w14:paraId="17238438" w14:textId="77777777" w:rsidR="00491477" w:rsidRDefault="00491477" w:rsidP="00491477">
            <w:pPr>
              <w:tabs>
                <w:tab w:val="left" w:pos="1374"/>
              </w:tabs>
              <w:spacing w:line="274" w:lineRule="exact"/>
              <w:ind w:left="90"/>
              <w:rPr>
                <w:b/>
                <w:sz w:val="24"/>
              </w:rPr>
            </w:pPr>
          </w:p>
          <w:p w14:paraId="48942525" w14:textId="77777777" w:rsidR="00491477" w:rsidRDefault="00491477" w:rsidP="00491477">
            <w:pPr>
              <w:tabs>
                <w:tab w:val="left" w:pos="1374"/>
              </w:tabs>
              <w:spacing w:line="274" w:lineRule="exact"/>
              <w:ind w:left="90"/>
              <w:rPr>
                <w:b/>
                <w:sz w:val="24"/>
              </w:rPr>
            </w:pPr>
          </w:p>
          <w:p w14:paraId="7661DD3F" w14:textId="77777777" w:rsidR="00491477" w:rsidRDefault="00491477" w:rsidP="00491477">
            <w:pPr>
              <w:tabs>
                <w:tab w:val="left" w:pos="1374"/>
              </w:tabs>
              <w:spacing w:line="274" w:lineRule="exact"/>
              <w:ind w:left="90"/>
              <w:rPr>
                <w:b/>
                <w:sz w:val="24"/>
              </w:rPr>
            </w:pPr>
          </w:p>
          <w:p w14:paraId="2371ADCE" w14:textId="77777777" w:rsidR="00491477" w:rsidRDefault="00491477" w:rsidP="00491477">
            <w:pPr>
              <w:tabs>
                <w:tab w:val="left" w:pos="1374"/>
              </w:tabs>
              <w:spacing w:line="274" w:lineRule="exact"/>
              <w:ind w:left="90"/>
              <w:rPr>
                <w:b/>
                <w:sz w:val="24"/>
              </w:rPr>
            </w:pPr>
          </w:p>
          <w:p w14:paraId="5B256B4F" w14:textId="77777777" w:rsidR="00491477" w:rsidRPr="00491477" w:rsidRDefault="00491477" w:rsidP="00491477">
            <w:pPr>
              <w:tabs>
                <w:tab w:val="left" w:pos="1374"/>
              </w:tabs>
              <w:spacing w:line="274" w:lineRule="exact"/>
              <w:ind w:left="90"/>
              <w:rPr>
                <w:b/>
                <w:sz w:val="24"/>
              </w:rPr>
            </w:pPr>
          </w:p>
          <w:p w14:paraId="7A2F0E10" w14:textId="581FAB0B" w:rsidR="00491477" w:rsidRDefault="00491477" w:rsidP="00491477">
            <w:pPr>
              <w:tabs>
                <w:tab w:val="left" w:pos="1374"/>
              </w:tabs>
              <w:spacing w:line="274" w:lineRule="exact"/>
              <w:rPr>
                <w:b/>
                <w:sz w:val="24"/>
              </w:rPr>
            </w:pPr>
            <w:r>
              <w:rPr>
                <w:b/>
                <w:sz w:val="24"/>
              </w:rPr>
              <w:t>RN 6</w:t>
            </w:r>
          </w:p>
          <w:p w14:paraId="04266733" w14:textId="77777777" w:rsidR="00491477" w:rsidRDefault="00491477" w:rsidP="00491477">
            <w:pPr>
              <w:tabs>
                <w:tab w:val="left" w:pos="1374"/>
              </w:tabs>
              <w:spacing w:line="274" w:lineRule="exact"/>
              <w:ind w:left="90"/>
              <w:rPr>
                <w:b/>
                <w:sz w:val="24"/>
              </w:rPr>
            </w:pPr>
          </w:p>
          <w:p w14:paraId="2ED42920" w14:textId="77777777" w:rsidR="00491477" w:rsidRPr="00302CF3" w:rsidRDefault="00491477" w:rsidP="00491477">
            <w:pPr>
              <w:tabs>
                <w:tab w:val="left" w:pos="1374"/>
              </w:tabs>
              <w:spacing w:line="274" w:lineRule="exact"/>
              <w:ind w:left="90"/>
              <w:rPr>
                <w:b/>
                <w:sz w:val="24"/>
              </w:rPr>
            </w:pPr>
          </w:p>
        </w:tc>
        <w:tc>
          <w:tcPr>
            <w:tcW w:w="6109" w:type="dxa"/>
            <w:gridSpan w:val="2"/>
          </w:tcPr>
          <w:p w14:paraId="43B0BB04" w14:textId="77777777" w:rsidR="00D27F24" w:rsidRDefault="00D27F24" w:rsidP="00633A80">
            <w:pPr>
              <w:pStyle w:val="Heading2"/>
              <w:ind w:left="180"/>
              <w:rPr>
                <w:bCs w:val="0"/>
                <w:i w:val="0"/>
                <w:iCs w:val="0"/>
                <w:szCs w:val="22"/>
              </w:rPr>
            </w:pPr>
            <w:r w:rsidRPr="00D27F24">
              <w:rPr>
                <w:bCs w:val="0"/>
                <w:i w:val="0"/>
                <w:iCs w:val="0"/>
                <w:szCs w:val="22"/>
              </w:rPr>
              <w:t>Nxënësi  instalon një skemë të thjeshtë të shkarkimit në mur të lavapjatës.</w:t>
            </w:r>
          </w:p>
          <w:p w14:paraId="0C604E99" w14:textId="6E035062" w:rsidR="00633A80" w:rsidRDefault="00633A80" w:rsidP="00633A80">
            <w:pPr>
              <w:pStyle w:val="Heading2"/>
              <w:ind w:left="180"/>
            </w:pPr>
            <w:r>
              <w:t>Kriteret</w:t>
            </w:r>
            <w:r>
              <w:rPr>
                <w:spacing w:val="-1"/>
              </w:rPr>
              <w:t xml:space="preserve"> </w:t>
            </w:r>
            <w:r>
              <w:t>e</w:t>
            </w:r>
            <w:r>
              <w:rPr>
                <w:spacing w:val="-1"/>
              </w:rPr>
              <w:t xml:space="preserve"> </w:t>
            </w:r>
            <w:r>
              <w:rPr>
                <w:spacing w:val="-2"/>
              </w:rPr>
              <w:t>vlerësimit:</w:t>
            </w:r>
          </w:p>
          <w:p w14:paraId="65B3EC1E" w14:textId="77777777" w:rsidR="00633A80" w:rsidRDefault="00633A80" w:rsidP="00633A80">
            <w:pPr>
              <w:pStyle w:val="BodyText"/>
              <w:spacing w:line="274" w:lineRule="exact"/>
              <w:ind w:left="18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14:paraId="21123DAE" w14:textId="77777777" w:rsidR="00D27F24" w:rsidRPr="00D27F24" w:rsidRDefault="00D27F24" w:rsidP="00B859AA">
            <w:pPr>
              <w:pStyle w:val="TableParagraph"/>
              <w:numPr>
                <w:ilvl w:val="0"/>
                <w:numId w:val="9"/>
              </w:numPr>
              <w:tabs>
                <w:tab w:val="left" w:pos="475"/>
              </w:tabs>
              <w:rPr>
                <w:sz w:val="24"/>
              </w:rPr>
            </w:pPr>
            <w:r w:rsidRPr="00D27F24">
              <w:rPr>
                <w:sz w:val="24"/>
              </w:rPr>
              <w:t>të veshë uniformën e duhur  përpara fillimit të punës.</w:t>
            </w:r>
          </w:p>
          <w:p w14:paraId="53D4F96D" w14:textId="25B55D36" w:rsidR="00D27F24" w:rsidRPr="00D27F24" w:rsidRDefault="00D27F24" w:rsidP="00B859AA">
            <w:pPr>
              <w:pStyle w:val="TableParagraph"/>
              <w:numPr>
                <w:ilvl w:val="0"/>
                <w:numId w:val="9"/>
              </w:numPr>
              <w:tabs>
                <w:tab w:val="left" w:pos="475"/>
              </w:tabs>
              <w:rPr>
                <w:sz w:val="24"/>
              </w:rPr>
            </w:pPr>
            <w:r w:rsidRPr="00D27F24">
              <w:rPr>
                <w:sz w:val="24"/>
              </w:rPr>
              <w:t>të analizojë drejt skemën ose skicën e vizatimit.</w:t>
            </w:r>
          </w:p>
          <w:p w14:paraId="2C71B3CC" w14:textId="6E4518E7" w:rsidR="00D27F24" w:rsidRPr="00D27F24" w:rsidRDefault="00D27F24" w:rsidP="00B859AA">
            <w:pPr>
              <w:pStyle w:val="TableParagraph"/>
              <w:numPr>
                <w:ilvl w:val="0"/>
                <w:numId w:val="9"/>
              </w:numPr>
              <w:tabs>
                <w:tab w:val="left" w:pos="475"/>
              </w:tabs>
              <w:rPr>
                <w:sz w:val="24"/>
              </w:rPr>
            </w:pPr>
            <w:r w:rsidRPr="00D27F24">
              <w:rPr>
                <w:sz w:val="24"/>
              </w:rPr>
              <w:t>të përcaktojë drejt radhën e punimeve.</w:t>
            </w:r>
          </w:p>
          <w:p w14:paraId="210B73DA" w14:textId="77777777" w:rsidR="00D27F24" w:rsidRPr="00D27F24" w:rsidRDefault="00D27F24" w:rsidP="00B859AA">
            <w:pPr>
              <w:pStyle w:val="TableParagraph"/>
              <w:numPr>
                <w:ilvl w:val="0"/>
                <w:numId w:val="9"/>
              </w:numPr>
              <w:tabs>
                <w:tab w:val="left" w:pos="475"/>
              </w:tabs>
              <w:rPr>
                <w:sz w:val="24"/>
              </w:rPr>
            </w:pPr>
            <w:r w:rsidRPr="00D27F24">
              <w:rPr>
                <w:sz w:val="24"/>
              </w:rPr>
              <w:t>të përzgjedhë veglat dhe tubat sipas skemës.</w:t>
            </w:r>
          </w:p>
          <w:p w14:paraId="4F682466" w14:textId="029AAA7C" w:rsidR="00D27F24" w:rsidRPr="00D27F24" w:rsidRDefault="00D27F24" w:rsidP="00B859AA">
            <w:pPr>
              <w:pStyle w:val="TableParagraph"/>
              <w:numPr>
                <w:ilvl w:val="0"/>
                <w:numId w:val="9"/>
              </w:numPr>
              <w:tabs>
                <w:tab w:val="left" w:pos="475"/>
              </w:tabs>
              <w:rPr>
                <w:sz w:val="24"/>
              </w:rPr>
            </w:pPr>
            <w:r w:rsidRPr="00D27F24">
              <w:rPr>
                <w:sz w:val="24"/>
              </w:rPr>
              <w:t>të përzgjedhë materialet e nevojshme.</w:t>
            </w:r>
          </w:p>
          <w:p w14:paraId="69492B5A" w14:textId="59BA8BE6" w:rsidR="00D27F24" w:rsidRPr="00D27F24" w:rsidRDefault="00D27F24" w:rsidP="00B859AA">
            <w:pPr>
              <w:pStyle w:val="TableParagraph"/>
              <w:numPr>
                <w:ilvl w:val="0"/>
                <w:numId w:val="9"/>
              </w:numPr>
              <w:tabs>
                <w:tab w:val="left" w:pos="475"/>
              </w:tabs>
              <w:rPr>
                <w:sz w:val="24"/>
              </w:rPr>
            </w:pPr>
            <w:r w:rsidRPr="00D27F24">
              <w:rPr>
                <w:sz w:val="24"/>
              </w:rPr>
              <w:t>të kontrollojë tubat për dëmtime dhe difekte.</w:t>
            </w:r>
          </w:p>
          <w:p w14:paraId="371114C8" w14:textId="6DE1DDAF" w:rsidR="00D27F24" w:rsidRPr="00D27F24" w:rsidRDefault="00D27F24" w:rsidP="00B859AA">
            <w:pPr>
              <w:pStyle w:val="TableParagraph"/>
              <w:numPr>
                <w:ilvl w:val="0"/>
                <w:numId w:val="9"/>
              </w:numPr>
              <w:tabs>
                <w:tab w:val="left" w:pos="475"/>
              </w:tabs>
              <w:rPr>
                <w:sz w:val="24"/>
              </w:rPr>
            </w:pPr>
            <w:r w:rsidRPr="00D27F24">
              <w:rPr>
                <w:sz w:val="24"/>
              </w:rPr>
              <w:t>të kryejë matje, kuotime dhe shënime sipas skemës së shkarkimit të lavapjatës.</w:t>
            </w:r>
          </w:p>
          <w:p w14:paraId="25570484" w14:textId="68109C52" w:rsidR="00D27F24" w:rsidRPr="00D27F24" w:rsidRDefault="00D27F24" w:rsidP="00B859AA">
            <w:pPr>
              <w:pStyle w:val="TableParagraph"/>
              <w:numPr>
                <w:ilvl w:val="0"/>
                <w:numId w:val="9"/>
              </w:numPr>
              <w:tabs>
                <w:tab w:val="left" w:pos="475"/>
              </w:tabs>
              <w:rPr>
                <w:sz w:val="24"/>
              </w:rPr>
            </w:pPr>
            <w:r w:rsidRPr="00D27F24">
              <w:rPr>
                <w:sz w:val="24"/>
              </w:rPr>
              <w:t>të kryejë matje dhe prerje të sakta të tubave të shkarkimit.</w:t>
            </w:r>
          </w:p>
          <w:p w14:paraId="1654F6DA" w14:textId="500995E7" w:rsidR="00D27F24" w:rsidRPr="00D27F24" w:rsidRDefault="00D27F24" w:rsidP="00B859AA">
            <w:pPr>
              <w:pStyle w:val="TableParagraph"/>
              <w:numPr>
                <w:ilvl w:val="0"/>
                <w:numId w:val="9"/>
              </w:numPr>
              <w:tabs>
                <w:tab w:val="left" w:pos="475"/>
              </w:tabs>
              <w:rPr>
                <w:sz w:val="24"/>
              </w:rPr>
            </w:pPr>
            <w:r w:rsidRPr="00D27F24">
              <w:rPr>
                <w:sz w:val="24"/>
              </w:rPr>
              <w:t>të kryejë bashkimin e tubave sipas skemës.</w:t>
            </w:r>
          </w:p>
          <w:p w14:paraId="548EB3D4" w14:textId="3963B18F" w:rsidR="00D27F24" w:rsidRPr="00D27F24" w:rsidRDefault="00D27F24" w:rsidP="00B859AA">
            <w:pPr>
              <w:pStyle w:val="TableParagraph"/>
              <w:numPr>
                <w:ilvl w:val="0"/>
                <w:numId w:val="9"/>
              </w:numPr>
              <w:tabs>
                <w:tab w:val="left" w:pos="475"/>
              </w:tabs>
              <w:rPr>
                <w:sz w:val="24"/>
              </w:rPr>
            </w:pPr>
            <w:r w:rsidRPr="00D27F24">
              <w:rPr>
                <w:sz w:val="24"/>
              </w:rPr>
              <w:t>të instalojë tubat në murin montazh..</w:t>
            </w:r>
          </w:p>
          <w:p w14:paraId="0195B36C" w14:textId="2341BAC6" w:rsidR="00D27F24" w:rsidRPr="00D27F24" w:rsidRDefault="00D27F24" w:rsidP="00B859AA">
            <w:pPr>
              <w:pStyle w:val="TableParagraph"/>
              <w:numPr>
                <w:ilvl w:val="0"/>
                <w:numId w:val="9"/>
              </w:numPr>
              <w:tabs>
                <w:tab w:val="left" w:pos="475"/>
              </w:tabs>
              <w:rPr>
                <w:sz w:val="24"/>
              </w:rPr>
            </w:pPr>
            <w:r w:rsidRPr="00D27F24">
              <w:rPr>
                <w:sz w:val="24"/>
              </w:rPr>
              <w:t>të tregojë kujdesin e duhur për veglat dhe pajisjet e punës.</w:t>
            </w:r>
          </w:p>
          <w:p w14:paraId="0CF4530A" w14:textId="4208397D" w:rsidR="00D27F24" w:rsidRPr="00491477" w:rsidRDefault="00D27F24" w:rsidP="00B859AA">
            <w:pPr>
              <w:pStyle w:val="Heading2"/>
              <w:numPr>
                <w:ilvl w:val="0"/>
                <w:numId w:val="9"/>
              </w:numPr>
              <w:spacing w:before="5"/>
              <w:rPr>
                <w:b w:val="0"/>
                <w:i w:val="0"/>
              </w:rPr>
            </w:pPr>
            <w:r w:rsidRPr="00491477">
              <w:rPr>
                <w:b w:val="0"/>
                <w:i w:val="0"/>
              </w:rPr>
              <w:t>të zbatojë rregullat e sigurisë në punë dhe mbrojtjes së mjedisit.</w:t>
            </w:r>
          </w:p>
          <w:p w14:paraId="5A8073DD" w14:textId="1422510C" w:rsidR="00633A80" w:rsidRDefault="00633A80" w:rsidP="00D27F24">
            <w:pPr>
              <w:pStyle w:val="Heading2"/>
              <w:spacing w:before="5"/>
              <w:ind w:left="115"/>
            </w:pPr>
            <w:r>
              <w:t>Instrumentet</w:t>
            </w:r>
            <w:r>
              <w:rPr>
                <w:spacing w:val="-2"/>
              </w:rPr>
              <w:t xml:space="preserve"> </w:t>
            </w:r>
            <w:r>
              <w:t>e</w:t>
            </w:r>
            <w:r>
              <w:rPr>
                <w:spacing w:val="-2"/>
              </w:rPr>
              <w:t xml:space="preserve"> vlerësimit:</w:t>
            </w:r>
          </w:p>
          <w:p w14:paraId="0CE9BE87" w14:textId="77777777" w:rsidR="00633A80" w:rsidRPr="00491477" w:rsidRDefault="00633A80" w:rsidP="00B859AA">
            <w:pPr>
              <w:pStyle w:val="ListParagraph"/>
              <w:numPr>
                <w:ilvl w:val="0"/>
                <w:numId w:val="8"/>
              </w:numPr>
              <w:tabs>
                <w:tab w:val="left" w:pos="1374"/>
              </w:tabs>
              <w:spacing w:line="274" w:lineRule="exact"/>
              <w:ind w:left="450"/>
              <w:rPr>
                <w:sz w:val="24"/>
              </w:rPr>
            </w:pPr>
            <w:r>
              <w:rPr>
                <w:sz w:val="24"/>
              </w:rPr>
              <w:t>Vëzhgim</w:t>
            </w:r>
            <w:r>
              <w:rPr>
                <w:spacing w:val="-3"/>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A9EB4DB" w14:textId="77777777" w:rsidR="00491477" w:rsidRDefault="00491477" w:rsidP="00491477">
            <w:pPr>
              <w:tabs>
                <w:tab w:val="left" w:pos="1374"/>
              </w:tabs>
              <w:spacing w:line="274" w:lineRule="exact"/>
              <w:ind w:left="90"/>
              <w:rPr>
                <w:sz w:val="24"/>
              </w:rPr>
            </w:pPr>
          </w:p>
          <w:p w14:paraId="58AB5087" w14:textId="77777777" w:rsidR="00491477" w:rsidRPr="00491477" w:rsidRDefault="00491477" w:rsidP="00491477">
            <w:pPr>
              <w:tabs>
                <w:tab w:val="left" w:pos="1374"/>
              </w:tabs>
              <w:spacing w:line="274" w:lineRule="exact"/>
              <w:ind w:left="90"/>
              <w:rPr>
                <w:b/>
                <w:sz w:val="24"/>
              </w:rPr>
            </w:pPr>
            <w:r w:rsidRPr="00491477">
              <w:rPr>
                <w:b/>
                <w:sz w:val="24"/>
              </w:rPr>
              <w:t>Nxënësi  instalon skemën e lidhjes së kolonës me degëzimin e shkarkimit në dysheme.</w:t>
            </w:r>
          </w:p>
          <w:p w14:paraId="3F3D3105" w14:textId="77777777" w:rsidR="00491477" w:rsidRPr="00491477" w:rsidRDefault="00491477" w:rsidP="00491477">
            <w:pPr>
              <w:tabs>
                <w:tab w:val="left" w:pos="1374"/>
              </w:tabs>
              <w:spacing w:line="274" w:lineRule="exact"/>
              <w:ind w:left="90"/>
              <w:rPr>
                <w:b/>
                <w:i/>
                <w:sz w:val="24"/>
              </w:rPr>
            </w:pPr>
            <w:r w:rsidRPr="00491477">
              <w:rPr>
                <w:b/>
                <w:i/>
                <w:sz w:val="24"/>
              </w:rPr>
              <w:t>Kriteret e vlerësimit:</w:t>
            </w:r>
          </w:p>
          <w:p w14:paraId="298E6ED3" w14:textId="77777777" w:rsidR="00491477" w:rsidRPr="00491477" w:rsidRDefault="00491477" w:rsidP="00491477">
            <w:pPr>
              <w:tabs>
                <w:tab w:val="left" w:pos="1374"/>
              </w:tabs>
              <w:spacing w:line="274" w:lineRule="exact"/>
              <w:ind w:left="90"/>
              <w:rPr>
                <w:sz w:val="24"/>
              </w:rPr>
            </w:pPr>
            <w:r w:rsidRPr="00491477">
              <w:rPr>
                <w:sz w:val="24"/>
              </w:rPr>
              <w:t>Nxënësi duhet të jetë i aftë:</w:t>
            </w:r>
          </w:p>
          <w:p w14:paraId="583E5E9B" w14:textId="77777777" w:rsidR="00491477" w:rsidRPr="00491477" w:rsidRDefault="00491477" w:rsidP="00491477">
            <w:pPr>
              <w:tabs>
                <w:tab w:val="left" w:pos="1374"/>
              </w:tabs>
              <w:spacing w:line="274" w:lineRule="exact"/>
              <w:ind w:left="90"/>
              <w:rPr>
                <w:sz w:val="24"/>
              </w:rPr>
            </w:pPr>
            <w:r w:rsidRPr="00491477">
              <w:rPr>
                <w:sz w:val="24"/>
              </w:rPr>
              <w:t>-    të veshë uniformën e duhur  përpara fillimit të punës.</w:t>
            </w:r>
          </w:p>
          <w:p w14:paraId="6BC044DC" w14:textId="77777777" w:rsidR="00491477" w:rsidRPr="00491477" w:rsidRDefault="00491477" w:rsidP="00491477">
            <w:pPr>
              <w:tabs>
                <w:tab w:val="left" w:pos="1374"/>
              </w:tabs>
              <w:spacing w:line="274" w:lineRule="exact"/>
              <w:ind w:left="90"/>
              <w:rPr>
                <w:sz w:val="24"/>
              </w:rPr>
            </w:pPr>
            <w:r w:rsidRPr="00491477">
              <w:rPr>
                <w:sz w:val="24"/>
              </w:rPr>
              <w:t>-    të analizojë drejt skemën ose skicën e shkarkimit.</w:t>
            </w:r>
          </w:p>
          <w:p w14:paraId="4A1EA2FC" w14:textId="77777777" w:rsidR="00491477" w:rsidRPr="00491477" w:rsidRDefault="00491477" w:rsidP="00491477">
            <w:pPr>
              <w:tabs>
                <w:tab w:val="left" w:pos="1374"/>
              </w:tabs>
              <w:spacing w:line="274" w:lineRule="exact"/>
              <w:ind w:left="90"/>
              <w:rPr>
                <w:sz w:val="24"/>
              </w:rPr>
            </w:pPr>
            <w:r w:rsidRPr="00491477">
              <w:rPr>
                <w:sz w:val="24"/>
              </w:rPr>
              <w:t>-    të përcaktojë drejt radhën e kryerjes së punimeve.</w:t>
            </w:r>
          </w:p>
          <w:p w14:paraId="145F6927" w14:textId="77777777" w:rsidR="00491477" w:rsidRPr="00491477" w:rsidRDefault="00491477" w:rsidP="00491477">
            <w:pPr>
              <w:tabs>
                <w:tab w:val="left" w:pos="1374"/>
              </w:tabs>
              <w:spacing w:line="274" w:lineRule="exact"/>
              <w:ind w:left="90"/>
              <w:rPr>
                <w:sz w:val="24"/>
              </w:rPr>
            </w:pPr>
            <w:r w:rsidRPr="00491477">
              <w:rPr>
                <w:sz w:val="24"/>
              </w:rPr>
              <w:t>-    të përzgjedhë veglat dhe pajisjet e nevojshme.</w:t>
            </w:r>
          </w:p>
          <w:p w14:paraId="316EC951" w14:textId="77777777" w:rsidR="00491477" w:rsidRDefault="00491477" w:rsidP="00491477">
            <w:pPr>
              <w:tabs>
                <w:tab w:val="left" w:pos="1374"/>
              </w:tabs>
              <w:spacing w:line="274" w:lineRule="exact"/>
              <w:ind w:left="90"/>
              <w:rPr>
                <w:sz w:val="24"/>
              </w:rPr>
            </w:pPr>
            <w:r>
              <w:rPr>
                <w:sz w:val="24"/>
              </w:rPr>
              <w:t xml:space="preserve">-    </w:t>
            </w:r>
            <w:r w:rsidRPr="00491477">
              <w:rPr>
                <w:sz w:val="24"/>
              </w:rPr>
              <w:t xml:space="preserve">të  përzgjedhë dhe kontrollojë tubat për dëmtime dhe </w:t>
            </w:r>
          </w:p>
          <w:p w14:paraId="2B51BB36" w14:textId="36E6813C" w:rsidR="00491477" w:rsidRPr="00491477" w:rsidRDefault="00491477" w:rsidP="00491477">
            <w:pPr>
              <w:tabs>
                <w:tab w:val="left" w:pos="1374"/>
              </w:tabs>
              <w:spacing w:line="274" w:lineRule="exact"/>
              <w:ind w:left="90"/>
              <w:rPr>
                <w:sz w:val="24"/>
              </w:rPr>
            </w:pPr>
            <w:r>
              <w:rPr>
                <w:sz w:val="24"/>
              </w:rPr>
              <w:t xml:space="preserve">     </w:t>
            </w:r>
            <w:r w:rsidRPr="00491477">
              <w:rPr>
                <w:sz w:val="24"/>
              </w:rPr>
              <w:t>difekte.</w:t>
            </w:r>
          </w:p>
          <w:p w14:paraId="43F8A56E" w14:textId="77777777" w:rsidR="00491477" w:rsidRDefault="00491477" w:rsidP="00491477">
            <w:pPr>
              <w:tabs>
                <w:tab w:val="left" w:pos="1374"/>
              </w:tabs>
              <w:spacing w:line="274" w:lineRule="exact"/>
              <w:ind w:left="90"/>
              <w:rPr>
                <w:sz w:val="24"/>
              </w:rPr>
            </w:pPr>
            <w:r>
              <w:rPr>
                <w:sz w:val="24"/>
              </w:rPr>
              <w:t xml:space="preserve">-    </w:t>
            </w:r>
            <w:r w:rsidRPr="00491477">
              <w:rPr>
                <w:sz w:val="24"/>
              </w:rPr>
              <w:t>të kryejë matje, kuotime dhe shënime të sakta sipas</w:t>
            </w:r>
          </w:p>
          <w:p w14:paraId="7987C960" w14:textId="57B03858" w:rsidR="00491477" w:rsidRPr="00491477" w:rsidRDefault="00491477" w:rsidP="00491477">
            <w:pPr>
              <w:tabs>
                <w:tab w:val="left" w:pos="1374"/>
              </w:tabs>
              <w:spacing w:line="274" w:lineRule="exact"/>
              <w:ind w:left="90"/>
              <w:rPr>
                <w:sz w:val="24"/>
              </w:rPr>
            </w:pPr>
            <w:r>
              <w:rPr>
                <w:sz w:val="24"/>
              </w:rPr>
              <w:t xml:space="preserve">     </w:t>
            </w:r>
            <w:r w:rsidRPr="00491477">
              <w:rPr>
                <w:sz w:val="24"/>
              </w:rPr>
              <w:t xml:space="preserve"> skemës.</w:t>
            </w:r>
          </w:p>
          <w:p w14:paraId="69456202" w14:textId="77777777" w:rsidR="00491477" w:rsidRPr="00491477" w:rsidRDefault="00491477" w:rsidP="00491477">
            <w:pPr>
              <w:tabs>
                <w:tab w:val="left" w:pos="1374"/>
              </w:tabs>
              <w:spacing w:line="274" w:lineRule="exact"/>
              <w:ind w:left="90"/>
              <w:rPr>
                <w:sz w:val="24"/>
              </w:rPr>
            </w:pPr>
            <w:r w:rsidRPr="00491477">
              <w:rPr>
                <w:sz w:val="24"/>
              </w:rPr>
              <w:t>-    të vendosë kapëset në murin montazh sipas skemës.</w:t>
            </w:r>
          </w:p>
          <w:p w14:paraId="25CDC391" w14:textId="77777777" w:rsidR="00491477" w:rsidRPr="00491477" w:rsidRDefault="00491477" w:rsidP="00491477">
            <w:pPr>
              <w:tabs>
                <w:tab w:val="left" w:pos="1374"/>
              </w:tabs>
              <w:spacing w:line="274" w:lineRule="exact"/>
              <w:ind w:left="90"/>
              <w:rPr>
                <w:sz w:val="24"/>
              </w:rPr>
            </w:pPr>
            <w:r w:rsidRPr="00491477">
              <w:rPr>
                <w:sz w:val="24"/>
              </w:rPr>
              <w:t>-    të fiksojë kolonën në murin montazh.</w:t>
            </w:r>
          </w:p>
          <w:p w14:paraId="61D4472C" w14:textId="77777777" w:rsidR="00491477" w:rsidRPr="00491477" w:rsidRDefault="00491477" w:rsidP="00491477">
            <w:pPr>
              <w:tabs>
                <w:tab w:val="left" w:pos="1374"/>
              </w:tabs>
              <w:spacing w:line="274" w:lineRule="exact"/>
              <w:ind w:left="90"/>
              <w:rPr>
                <w:sz w:val="24"/>
              </w:rPr>
            </w:pPr>
            <w:r w:rsidRPr="00491477">
              <w:rPr>
                <w:sz w:val="24"/>
              </w:rPr>
              <w:t>-    të kryejë shtrimin e degëzzimit në dysheme sipas skemës</w:t>
            </w:r>
          </w:p>
          <w:p w14:paraId="27BB575A" w14:textId="77777777" w:rsidR="00491477" w:rsidRPr="00491477" w:rsidRDefault="00491477" w:rsidP="00491477">
            <w:pPr>
              <w:tabs>
                <w:tab w:val="left" w:pos="1374"/>
              </w:tabs>
              <w:spacing w:line="274" w:lineRule="exact"/>
              <w:ind w:left="90"/>
              <w:rPr>
                <w:sz w:val="24"/>
              </w:rPr>
            </w:pPr>
            <w:r w:rsidRPr="00491477">
              <w:rPr>
                <w:sz w:val="24"/>
              </w:rPr>
              <w:t>-    të kryejë bashkimin e degëzimit me kolonën sipas skemës.</w:t>
            </w:r>
          </w:p>
          <w:p w14:paraId="5912CE8B" w14:textId="77777777" w:rsidR="00491477" w:rsidRPr="00491477" w:rsidRDefault="00491477" w:rsidP="00491477">
            <w:pPr>
              <w:tabs>
                <w:tab w:val="left" w:pos="1374"/>
              </w:tabs>
              <w:spacing w:line="274" w:lineRule="exact"/>
              <w:ind w:left="90"/>
              <w:rPr>
                <w:sz w:val="24"/>
              </w:rPr>
            </w:pPr>
            <w:r w:rsidRPr="00491477">
              <w:rPr>
                <w:sz w:val="24"/>
              </w:rPr>
              <w:t>-    të tregojë kujdesin e duhur për veglat dhe pajisjet e punës.</w:t>
            </w:r>
          </w:p>
          <w:p w14:paraId="57BDF916" w14:textId="77777777" w:rsidR="00491477" w:rsidRDefault="00491477" w:rsidP="00491477">
            <w:pPr>
              <w:tabs>
                <w:tab w:val="left" w:pos="1374"/>
              </w:tabs>
              <w:spacing w:line="274" w:lineRule="exact"/>
              <w:ind w:left="90"/>
              <w:rPr>
                <w:sz w:val="24"/>
              </w:rPr>
            </w:pPr>
            <w:r>
              <w:rPr>
                <w:sz w:val="24"/>
              </w:rPr>
              <w:t xml:space="preserve">-    </w:t>
            </w:r>
            <w:r w:rsidRPr="00491477">
              <w:rPr>
                <w:sz w:val="24"/>
              </w:rPr>
              <w:t>të zbatojë rregullat e sigurisë në punë dhe mbrojtjes së</w:t>
            </w:r>
          </w:p>
          <w:p w14:paraId="418A82D6" w14:textId="5A2CBFB1" w:rsidR="00491477" w:rsidRPr="00491477" w:rsidRDefault="00491477" w:rsidP="00491477">
            <w:pPr>
              <w:tabs>
                <w:tab w:val="left" w:pos="1374"/>
              </w:tabs>
              <w:spacing w:line="274" w:lineRule="exact"/>
              <w:ind w:left="90"/>
              <w:rPr>
                <w:sz w:val="24"/>
              </w:rPr>
            </w:pPr>
            <w:r>
              <w:rPr>
                <w:sz w:val="24"/>
              </w:rPr>
              <w:t xml:space="preserve">     </w:t>
            </w:r>
            <w:r w:rsidRPr="00491477">
              <w:rPr>
                <w:sz w:val="24"/>
              </w:rPr>
              <w:t xml:space="preserve"> mjedisit.</w:t>
            </w:r>
          </w:p>
          <w:p w14:paraId="79CA2B7F" w14:textId="77777777" w:rsidR="00491477" w:rsidRPr="00491477" w:rsidRDefault="00491477" w:rsidP="00491477">
            <w:pPr>
              <w:tabs>
                <w:tab w:val="left" w:pos="1374"/>
              </w:tabs>
              <w:spacing w:line="274" w:lineRule="exact"/>
              <w:ind w:left="90"/>
              <w:rPr>
                <w:b/>
                <w:i/>
                <w:sz w:val="24"/>
              </w:rPr>
            </w:pPr>
            <w:r w:rsidRPr="00491477">
              <w:rPr>
                <w:b/>
                <w:i/>
                <w:sz w:val="24"/>
              </w:rPr>
              <w:t>Instrumentet e vlerësimit:</w:t>
            </w:r>
          </w:p>
          <w:p w14:paraId="3978A87D" w14:textId="5BF3AC95" w:rsidR="00491477" w:rsidRPr="00491477" w:rsidRDefault="00491477" w:rsidP="00491477">
            <w:pPr>
              <w:tabs>
                <w:tab w:val="left" w:pos="1374"/>
              </w:tabs>
              <w:spacing w:line="274" w:lineRule="exact"/>
              <w:ind w:left="90"/>
              <w:rPr>
                <w:sz w:val="24"/>
              </w:rPr>
            </w:pPr>
            <w:r w:rsidRPr="00491477">
              <w:rPr>
                <w:sz w:val="24"/>
              </w:rPr>
              <w:t>-    Vëzhgim me listë kontrolli.</w:t>
            </w:r>
          </w:p>
          <w:p w14:paraId="7E3F0154" w14:textId="77777777" w:rsidR="00633A80" w:rsidRPr="00302CF3" w:rsidRDefault="00633A80" w:rsidP="00633A80">
            <w:pPr>
              <w:pStyle w:val="TableParagraph"/>
              <w:tabs>
                <w:tab w:val="left" w:pos="476"/>
              </w:tabs>
              <w:ind w:right="928"/>
              <w:rPr>
                <w:sz w:val="24"/>
              </w:rPr>
            </w:pPr>
          </w:p>
        </w:tc>
      </w:tr>
      <w:tr w:rsidR="00633A80" w:rsidRPr="00302CF3" w14:paraId="38977125" w14:textId="77777777" w:rsidTr="00491477">
        <w:trPr>
          <w:trHeight w:val="1785"/>
        </w:trPr>
        <w:tc>
          <w:tcPr>
            <w:tcW w:w="2325" w:type="dxa"/>
            <w:gridSpan w:val="2"/>
            <w:tcBorders>
              <w:top w:val="single" w:sz="4" w:space="0" w:color="auto"/>
              <w:bottom w:val="single" w:sz="4" w:space="0" w:color="auto"/>
            </w:tcBorders>
          </w:tcPr>
          <w:p w14:paraId="210C75AE" w14:textId="77777777" w:rsidR="00633A80" w:rsidRPr="00302CF3" w:rsidRDefault="00633A80" w:rsidP="00633A80">
            <w:pPr>
              <w:ind w:left="160"/>
              <w:rPr>
                <w:b/>
                <w:sz w:val="24"/>
              </w:rPr>
            </w:pPr>
            <w:r w:rsidRPr="00302CF3">
              <w:rPr>
                <w:b/>
                <w:sz w:val="24"/>
              </w:rPr>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760B5CBD" w14:textId="77777777" w:rsidR="00633A80" w:rsidRPr="00302CF3" w:rsidRDefault="00633A80" w:rsidP="00633A80">
            <w:pPr>
              <w:pStyle w:val="TableParagraph"/>
              <w:ind w:left="0"/>
              <w:rPr>
                <w:b/>
                <w:sz w:val="24"/>
              </w:rPr>
            </w:pPr>
          </w:p>
        </w:tc>
        <w:tc>
          <w:tcPr>
            <w:tcW w:w="6919" w:type="dxa"/>
            <w:gridSpan w:val="3"/>
            <w:tcBorders>
              <w:bottom w:val="single" w:sz="4" w:space="0" w:color="auto"/>
            </w:tcBorders>
          </w:tcPr>
          <w:p w14:paraId="2CF1B845" w14:textId="77777777" w:rsidR="00633A80" w:rsidRPr="00302CF3" w:rsidRDefault="00633A80" w:rsidP="00B859AA">
            <w:pPr>
              <w:pStyle w:val="TableParagraph"/>
              <w:numPr>
                <w:ilvl w:val="0"/>
                <w:numId w:val="15"/>
              </w:numPr>
              <w:tabs>
                <w:tab w:val="left" w:pos="617"/>
              </w:tabs>
              <w:spacing w:line="237" w:lineRule="auto"/>
              <w:ind w:right="111"/>
              <w:rPr>
                <w:sz w:val="24"/>
              </w:rPr>
            </w:pPr>
            <w:r w:rsidRPr="00302CF3">
              <w:rPr>
                <w:sz w:val="24"/>
              </w:rPr>
              <w:t>Ky modul duhet të trajtohet në reparte hidraulike ose mjedise pune ku kryhen punime hidraulike.</w:t>
            </w:r>
          </w:p>
          <w:p w14:paraId="50370169" w14:textId="3DC294F8" w:rsidR="00ED17EA" w:rsidRPr="00ED17EA" w:rsidRDefault="00ED17EA" w:rsidP="00B859AA">
            <w:pPr>
              <w:pStyle w:val="TableParagraph"/>
              <w:numPr>
                <w:ilvl w:val="0"/>
                <w:numId w:val="15"/>
              </w:numPr>
              <w:tabs>
                <w:tab w:val="left" w:pos="617"/>
              </w:tabs>
              <w:spacing w:line="237" w:lineRule="auto"/>
              <w:ind w:right="111"/>
              <w:jc w:val="both"/>
              <w:rPr>
                <w:sz w:val="24"/>
              </w:rPr>
            </w:pPr>
            <w:r w:rsidRPr="00ED17EA">
              <w:rPr>
                <w:sz w:val="24"/>
              </w:rPr>
              <w:t xml:space="preserve">Mësuesi i praktikës duhet të përdorë sa më shumë të jetë e mundur demonstrimet konkrete të teknikave dhe procedurave të instalimit të </w:t>
            </w:r>
            <w:r w:rsidR="00491477" w:rsidRPr="00491477">
              <w:rPr>
                <w:sz w:val="24"/>
              </w:rPr>
              <w:t>shkarkimit të lavamanit, kasetës së shkarkimit, bidesë, pllakës së dushit, lavapjatës dhe të lidhjes së</w:t>
            </w:r>
            <w:r w:rsidR="00491477">
              <w:t xml:space="preserve"> </w:t>
            </w:r>
            <w:r w:rsidR="00491477" w:rsidRPr="00491477">
              <w:rPr>
                <w:sz w:val="24"/>
              </w:rPr>
              <w:t>kolonës me degëzimin.</w:t>
            </w:r>
          </w:p>
          <w:p w14:paraId="51F590A9" w14:textId="77777777" w:rsidR="00491477" w:rsidRPr="00491477" w:rsidRDefault="00491477" w:rsidP="00B859AA">
            <w:pPr>
              <w:pStyle w:val="TableParagraph"/>
              <w:numPr>
                <w:ilvl w:val="0"/>
                <w:numId w:val="15"/>
              </w:numPr>
              <w:tabs>
                <w:tab w:val="left" w:pos="617"/>
              </w:tabs>
              <w:spacing w:line="237" w:lineRule="auto"/>
              <w:ind w:right="111"/>
              <w:jc w:val="both"/>
              <w:rPr>
                <w:sz w:val="24"/>
              </w:rPr>
            </w:pPr>
            <w:r w:rsidRPr="00491477">
              <w:rPr>
                <w:sz w:val="24"/>
              </w:rPr>
              <w:t>Nxënësit duhet të angazhohen në veprimtari konkrete pune për kryerjen  e punimeve të  instalimit  të skemave  të skemave  të shkarkimit të lavamanit, kasetës së shkarkimit, bidesë, pllakës së dushit, lavapjatës dhe të lidhjes së kolonës me degëzimin fillimisht në mënyrë të mbikqyrur dhe më pas në mënyrë të pavarur. Ata duhet të nxiten të diskutojnë në lidhje me proceset e punës për punime instalimi të skemave të shkarkimit.</w:t>
            </w:r>
          </w:p>
          <w:p w14:paraId="54BB72E4" w14:textId="0F9497EA" w:rsidR="00491477" w:rsidRPr="00491477" w:rsidRDefault="00491477" w:rsidP="00B859AA">
            <w:pPr>
              <w:pStyle w:val="TableParagraph"/>
              <w:numPr>
                <w:ilvl w:val="0"/>
                <w:numId w:val="15"/>
              </w:numPr>
              <w:tabs>
                <w:tab w:val="left" w:pos="617"/>
              </w:tabs>
              <w:spacing w:line="237" w:lineRule="auto"/>
              <w:ind w:right="111"/>
              <w:jc w:val="both"/>
              <w:rPr>
                <w:sz w:val="24"/>
              </w:rPr>
            </w:pPr>
            <w:r w:rsidRPr="00491477">
              <w:rPr>
                <w:sz w:val="24"/>
              </w:rPr>
              <w:t>Gjatë vlerësimit të nxënësve duhet të vihet theksi te verifikimi i shkallës së arritjes së shprehive praktike për instalime të shkarkimeve.</w:t>
            </w:r>
          </w:p>
          <w:p w14:paraId="22A8F5CC" w14:textId="77777777" w:rsidR="00633A80" w:rsidRDefault="00491477" w:rsidP="00B859AA">
            <w:pPr>
              <w:pStyle w:val="TableParagraph"/>
              <w:numPr>
                <w:ilvl w:val="0"/>
                <w:numId w:val="15"/>
              </w:numPr>
              <w:tabs>
                <w:tab w:val="left" w:pos="617"/>
              </w:tabs>
              <w:spacing w:line="237" w:lineRule="auto"/>
              <w:ind w:right="111"/>
              <w:rPr>
                <w:sz w:val="24"/>
              </w:rPr>
            </w:pPr>
            <w:r w:rsidRPr="00491477">
              <w:rPr>
                <w:sz w:val="24"/>
              </w:rPr>
              <w:t>Realizimi i pranueshëm i modulit do të konsiderohet arritja e kënaqshme e të gjitha kritereve të realizimit të specifikuara për çdo rezultat të të mësuarit.</w:t>
            </w:r>
          </w:p>
          <w:p w14:paraId="7C03CB33" w14:textId="731C6058" w:rsidR="00491477" w:rsidRPr="00302CF3" w:rsidRDefault="00491477" w:rsidP="00491477">
            <w:pPr>
              <w:pStyle w:val="TableParagraph"/>
              <w:tabs>
                <w:tab w:val="left" w:pos="617"/>
              </w:tabs>
              <w:spacing w:line="237" w:lineRule="auto"/>
              <w:ind w:left="617" w:right="111"/>
              <w:rPr>
                <w:sz w:val="24"/>
              </w:rPr>
            </w:pPr>
          </w:p>
        </w:tc>
      </w:tr>
      <w:tr w:rsidR="00633A80" w:rsidRPr="00302CF3" w14:paraId="317D4CB0" w14:textId="77777777" w:rsidTr="00ED17EA">
        <w:trPr>
          <w:trHeight w:val="799"/>
        </w:trPr>
        <w:tc>
          <w:tcPr>
            <w:tcW w:w="2325" w:type="dxa"/>
            <w:gridSpan w:val="2"/>
            <w:tcBorders>
              <w:top w:val="single" w:sz="4" w:space="0" w:color="auto"/>
              <w:bottom w:val="single" w:sz="4" w:space="0" w:color="auto"/>
            </w:tcBorders>
          </w:tcPr>
          <w:p w14:paraId="24DC579C" w14:textId="77777777" w:rsidR="00633A80" w:rsidRPr="00302CF3" w:rsidRDefault="00633A80" w:rsidP="00633A80">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38B0333D" w14:textId="77777777" w:rsidR="00491477" w:rsidRPr="00491477" w:rsidRDefault="00491477" w:rsidP="00491477">
            <w:pPr>
              <w:tabs>
                <w:tab w:val="left" w:pos="834"/>
              </w:tabs>
              <w:spacing w:before="4" w:line="237" w:lineRule="auto"/>
              <w:ind w:left="470" w:right="621"/>
              <w:jc w:val="both"/>
              <w:rPr>
                <w:sz w:val="24"/>
                <w:szCs w:val="24"/>
              </w:rPr>
            </w:pPr>
            <w:r w:rsidRPr="00491477">
              <w:rPr>
                <w:sz w:val="24"/>
                <w:szCs w:val="24"/>
              </w:rPr>
              <w:t>Për realizimin si duhet të modulit është e domosdoshme të sigurohen mjediset, veglat, pajisjet, dhe materialet e mëposhtme:</w:t>
            </w:r>
          </w:p>
          <w:p w14:paraId="5AAA8719" w14:textId="3BEAF13C"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Mjedise të praktikës së hidraulikës.</w:t>
            </w:r>
          </w:p>
          <w:p w14:paraId="5B0D9F0D" w14:textId="500FFA7A"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Kompleti i veglave, pajisjeve dhe instrumenteve të nevojshme për matje, shënime, kuotime dhe instalime të shkarkimit të ujrave.</w:t>
            </w:r>
          </w:p>
          <w:p w14:paraId="349B8ED0" w14:textId="75ABD502"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Tuba dhe rakorderi plastike shkarkimi.</w:t>
            </w:r>
          </w:p>
          <w:p w14:paraId="4EC29A47" w14:textId="64F089BD" w:rsidR="00491477" w:rsidRPr="00491477" w:rsidRDefault="00491477" w:rsidP="00B859AA">
            <w:pPr>
              <w:pStyle w:val="ListParagraph"/>
              <w:numPr>
                <w:ilvl w:val="0"/>
                <w:numId w:val="61"/>
              </w:numPr>
              <w:tabs>
                <w:tab w:val="left" w:pos="834"/>
              </w:tabs>
              <w:spacing w:before="4" w:line="237" w:lineRule="auto"/>
              <w:ind w:right="621"/>
              <w:jc w:val="both"/>
              <w:rPr>
                <w:sz w:val="24"/>
                <w:szCs w:val="24"/>
              </w:rPr>
            </w:pPr>
            <w:r w:rsidRPr="00491477">
              <w:rPr>
                <w:sz w:val="24"/>
                <w:szCs w:val="24"/>
              </w:rPr>
              <w:t>Skica dhe skema shkarkimi të ndryshme.</w:t>
            </w:r>
          </w:p>
          <w:p w14:paraId="434CA0BC" w14:textId="41F34852" w:rsidR="00491477" w:rsidRPr="00491477" w:rsidRDefault="00491477" w:rsidP="00B859AA">
            <w:pPr>
              <w:pStyle w:val="ListParagraph"/>
              <w:numPr>
                <w:ilvl w:val="0"/>
                <w:numId w:val="61"/>
              </w:numPr>
              <w:tabs>
                <w:tab w:val="left" w:pos="834"/>
              </w:tabs>
              <w:ind w:right="621"/>
              <w:jc w:val="both"/>
              <w:rPr>
                <w:sz w:val="24"/>
                <w:szCs w:val="24"/>
              </w:rPr>
            </w:pPr>
            <w:r w:rsidRPr="00491477">
              <w:rPr>
                <w:sz w:val="24"/>
                <w:szCs w:val="24"/>
              </w:rPr>
              <w:t>Katallogë, manuale, udhëzues, materiale të shkruara në</w:t>
            </w:r>
          </w:p>
          <w:p w14:paraId="78C17A49" w14:textId="32AD9AD7" w:rsidR="00633A80" w:rsidRPr="00491477" w:rsidRDefault="00491477" w:rsidP="00B859AA">
            <w:pPr>
              <w:pStyle w:val="ListParagraph"/>
              <w:numPr>
                <w:ilvl w:val="0"/>
                <w:numId w:val="61"/>
              </w:numPr>
              <w:tabs>
                <w:tab w:val="left" w:pos="834"/>
              </w:tabs>
              <w:ind w:right="621"/>
              <w:jc w:val="both"/>
              <w:rPr>
                <w:sz w:val="24"/>
                <w:szCs w:val="24"/>
              </w:rPr>
            </w:pPr>
            <w:r w:rsidRPr="00491477">
              <w:rPr>
                <w:sz w:val="24"/>
                <w:szCs w:val="24"/>
              </w:rPr>
              <w:t>mbështetje të çështjeve që trajtohen në modul.</w:t>
            </w:r>
          </w:p>
        </w:tc>
      </w:tr>
      <w:bookmarkEnd w:id="6"/>
    </w:tbl>
    <w:p w14:paraId="2EF3D3AE" w14:textId="77777777" w:rsidR="00302CF3" w:rsidRDefault="00302CF3">
      <w:pPr>
        <w:pStyle w:val="BodyText"/>
        <w:spacing w:before="3"/>
        <w:rPr>
          <w:b/>
          <w:sz w:val="20"/>
        </w:rPr>
      </w:pPr>
    </w:p>
    <w:p w14:paraId="5B0C8896" w14:textId="77777777" w:rsidR="00302CF3" w:rsidRDefault="00302CF3">
      <w:pPr>
        <w:pStyle w:val="BodyText"/>
        <w:spacing w:before="3"/>
        <w:rPr>
          <w:b/>
          <w:sz w:val="20"/>
        </w:rPr>
      </w:pPr>
    </w:p>
    <w:p w14:paraId="0AE0BC2F" w14:textId="77777777" w:rsidR="00302CF3" w:rsidRDefault="00302CF3">
      <w:pPr>
        <w:pStyle w:val="BodyText"/>
        <w:spacing w:before="3"/>
        <w:rPr>
          <w:b/>
          <w:sz w:val="20"/>
        </w:rPr>
      </w:pPr>
    </w:p>
    <w:p w14:paraId="6AA01ACF" w14:textId="77777777" w:rsidR="00302CF3" w:rsidRDefault="00302CF3">
      <w:pPr>
        <w:pStyle w:val="BodyText"/>
        <w:spacing w:before="3"/>
        <w:rPr>
          <w:b/>
          <w:sz w:val="20"/>
        </w:rPr>
      </w:pPr>
    </w:p>
    <w:p w14:paraId="1B3158D5" w14:textId="77777777" w:rsidR="00086CDE" w:rsidRDefault="00086CDE">
      <w:pPr>
        <w:spacing w:line="270" w:lineRule="atLeast"/>
        <w:rPr>
          <w:sz w:val="24"/>
        </w:rPr>
        <w:sectPr w:rsidR="00086CDE">
          <w:pgSz w:w="11910" w:h="16840"/>
          <w:pgMar w:top="1360" w:right="820" w:bottom="1300" w:left="780" w:header="0" w:footer="1030" w:gutter="0"/>
          <w:cols w:space="720"/>
        </w:sectPr>
      </w:pPr>
    </w:p>
    <w:p w14:paraId="4F29B0DB" w14:textId="77777777" w:rsidR="00086CDE" w:rsidRDefault="00086CDE">
      <w:pPr>
        <w:pStyle w:val="BodyText"/>
        <w:spacing w:before="3"/>
        <w:rPr>
          <w:b/>
          <w:sz w:val="2"/>
        </w:rPr>
      </w:pPr>
    </w:p>
    <w:p w14:paraId="0D72945C" w14:textId="77777777" w:rsidR="00086CDE" w:rsidRDefault="00086CDE">
      <w:pPr>
        <w:spacing w:line="276" w:lineRule="exact"/>
        <w:rPr>
          <w:sz w:val="24"/>
        </w:rPr>
        <w:sectPr w:rsidR="00086CDE">
          <w:type w:val="continuous"/>
          <w:pgSz w:w="11910" w:h="16840"/>
          <w:pgMar w:top="1360" w:right="820" w:bottom="280" w:left="780" w:header="0" w:footer="1030" w:gutter="0"/>
          <w:cols w:space="720"/>
        </w:sectPr>
      </w:pPr>
    </w:p>
    <w:p w14:paraId="7FB235E1" w14:textId="4892F9E9" w:rsidR="00086CDE" w:rsidRPr="007C7DB4" w:rsidRDefault="00491477" w:rsidP="007C7DB4">
      <w:pPr>
        <w:tabs>
          <w:tab w:val="left" w:pos="1020"/>
        </w:tabs>
        <w:spacing w:before="63"/>
        <w:ind w:left="720"/>
        <w:rPr>
          <w:b/>
          <w:sz w:val="24"/>
        </w:rPr>
      </w:pPr>
      <w:r>
        <w:rPr>
          <w:b/>
          <w:color w:val="000000"/>
          <w:sz w:val="24"/>
          <w:shd w:val="clear" w:color="auto" w:fill="C0C0C0"/>
        </w:rPr>
        <w:t>9</w:t>
      </w:r>
      <w:r w:rsidR="007C7DB4">
        <w:rPr>
          <w:b/>
          <w:color w:val="000000"/>
          <w:sz w:val="24"/>
          <w:shd w:val="clear" w:color="auto" w:fill="C0C0C0"/>
        </w:rPr>
        <w:t xml:space="preserve">. </w:t>
      </w:r>
      <w:r w:rsidR="00F93D55" w:rsidRPr="007C7DB4">
        <w:rPr>
          <w:b/>
          <w:color w:val="000000"/>
          <w:sz w:val="24"/>
          <w:shd w:val="clear" w:color="auto" w:fill="C0C0C0"/>
        </w:rPr>
        <w:t>Moduli</w:t>
      </w:r>
      <w:r w:rsidR="00F93D55" w:rsidRPr="007C7DB4">
        <w:rPr>
          <w:b/>
          <w:color w:val="000000"/>
          <w:spacing w:val="-4"/>
          <w:sz w:val="24"/>
          <w:shd w:val="clear" w:color="auto" w:fill="C0C0C0"/>
        </w:rPr>
        <w:t xml:space="preserve"> </w:t>
      </w:r>
      <w:r w:rsidR="00F93D55" w:rsidRPr="007C7DB4">
        <w:rPr>
          <w:b/>
          <w:color w:val="000000"/>
          <w:sz w:val="24"/>
          <w:shd w:val="clear" w:color="auto" w:fill="C0C0C0"/>
        </w:rPr>
        <w:t>“</w:t>
      </w:r>
      <w:r>
        <w:rPr>
          <w:b/>
          <w:color w:val="000000"/>
          <w:sz w:val="24"/>
          <w:shd w:val="clear" w:color="auto" w:fill="C0C0C0"/>
        </w:rPr>
        <w:t>Montimi i pajisjeve  hidrosan</w:t>
      </w:r>
      <w:r w:rsidRPr="00491477">
        <w:rPr>
          <w:b/>
          <w:color w:val="000000"/>
          <w:sz w:val="24"/>
          <w:shd w:val="clear" w:color="auto" w:fill="C0C0C0"/>
        </w:rPr>
        <w:t>itare</w:t>
      </w:r>
      <w:r w:rsidR="00F93D55" w:rsidRPr="007C7DB4">
        <w:rPr>
          <w:b/>
          <w:color w:val="000000"/>
          <w:spacing w:val="-2"/>
          <w:sz w:val="24"/>
          <w:shd w:val="clear" w:color="auto" w:fill="C0C0C0"/>
        </w:rPr>
        <w:t>”</w:t>
      </w:r>
    </w:p>
    <w:p w14:paraId="72C9FC3C"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49DE819B"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p w14:paraId="781F023A"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087C42" w14:paraId="5A995442" w14:textId="77777777" w:rsidTr="00AC44DB">
        <w:trPr>
          <w:trHeight w:val="275"/>
        </w:trPr>
        <w:tc>
          <w:tcPr>
            <w:tcW w:w="2325" w:type="dxa"/>
            <w:gridSpan w:val="2"/>
            <w:tcBorders>
              <w:top w:val="single" w:sz="4" w:space="0" w:color="000000"/>
              <w:bottom w:val="single" w:sz="4" w:space="0" w:color="000000"/>
            </w:tcBorders>
          </w:tcPr>
          <w:p w14:paraId="58A572FD" w14:textId="77777777" w:rsidR="00087C42" w:rsidRDefault="00087C42" w:rsidP="00AC44DB">
            <w:pPr>
              <w:pStyle w:val="TableParagraph"/>
              <w:ind w:left="0"/>
              <w:rPr>
                <w:sz w:val="20"/>
              </w:rPr>
            </w:pPr>
          </w:p>
        </w:tc>
        <w:tc>
          <w:tcPr>
            <w:tcW w:w="810" w:type="dxa"/>
            <w:tcBorders>
              <w:top w:val="single" w:sz="4" w:space="0" w:color="000000"/>
              <w:bottom w:val="single" w:sz="4" w:space="0" w:color="000000"/>
            </w:tcBorders>
          </w:tcPr>
          <w:p w14:paraId="5E3940EE" w14:textId="77777777" w:rsidR="00087C42" w:rsidRDefault="00087C42" w:rsidP="00AC44DB">
            <w:pPr>
              <w:pStyle w:val="TableParagraph"/>
              <w:ind w:left="0"/>
              <w:rPr>
                <w:sz w:val="20"/>
              </w:rPr>
            </w:pPr>
          </w:p>
        </w:tc>
        <w:tc>
          <w:tcPr>
            <w:tcW w:w="4353" w:type="dxa"/>
            <w:tcBorders>
              <w:top w:val="single" w:sz="4" w:space="0" w:color="000000"/>
              <w:bottom w:val="single" w:sz="4" w:space="0" w:color="000000"/>
            </w:tcBorders>
          </w:tcPr>
          <w:p w14:paraId="557CCF50" w14:textId="77777777" w:rsidR="00087C42" w:rsidRDefault="00087C42"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302A1CA3" w14:textId="77777777" w:rsidR="00087C42" w:rsidRDefault="00087C42" w:rsidP="00AC44DB">
            <w:pPr>
              <w:pStyle w:val="TableParagraph"/>
              <w:ind w:left="0"/>
              <w:rPr>
                <w:sz w:val="20"/>
              </w:rPr>
            </w:pPr>
          </w:p>
        </w:tc>
      </w:tr>
      <w:tr w:rsidR="00087C42" w14:paraId="696C1A78" w14:textId="77777777" w:rsidTr="00AC44DB">
        <w:trPr>
          <w:trHeight w:val="551"/>
        </w:trPr>
        <w:tc>
          <w:tcPr>
            <w:tcW w:w="2325" w:type="dxa"/>
            <w:gridSpan w:val="2"/>
            <w:tcBorders>
              <w:top w:val="single" w:sz="4" w:space="0" w:color="000000"/>
              <w:bottom w:val="single" w:sz="6" w:space="0" w:color="000000"/>
            </w:tcBorders>
          </w:tcPr>
          <w:p w14:paraId="474246E9" w14:textId="77777777" w:rsidR="00087C42" w:rsidRDefault="00087C42"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33E268E9" w14:textId="77777777" w:rsidR="00087C42" w:rsidRDefault="00146401" w:rsidP="00AC44DB">
            <w:pPr>
              <w:pStyle w:val="TableParagraph"/>
              <w:spacing w:line="273" w:lineRule="exact"/>
              <w:ind w:left="165"/>
              <w:rPr>
                <w:b/>
                <w:sz w:val="24"/>
              </w:rPr>
            </w:pPr>
            <w:r>
              <w:rPr>
                <w:b/>
                <w:sz w:val="24"/>
              </w:rPr>
              <w:t>INSTALIME SKEMASH TË THJESHTA SHKARKIM</w:t>
            </w:r>
            <w:r w:rsidR="00234D22">
              <w:rPr>
                <w:b/>
                <w:sz w:val="24"/>
              </w:rPr>
              <w:t>ESH</w:t>
            </w:r>
          </w:p>
          <w:p w14:paraId="54A737CD" w14:textId="77777777" w:rsidR="00876570" w:rsidRDefault="008765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2E14A78A" w14:textId="4424855C" w:rsidR="00087C42" w:rsidRDefault="00420D0C" w:rsidP="00AC44DB">
            <w:pPr>
              <w:pStyle w:val="TableParagraph"/>
              <w:spacing w:line="273" w:lineRule="exact"/>
              <w:ind w:left="109"/>
              <w:rPr>
                <w:b/>
                <w:sz w:val="24"/>
              </w:rPr>
            </w:pPr>
            <w:r w:rsidRPr="00420D0C">
              <w:rPr>
                <w:b/>
                <w:spacing w:val="-2"/>
                <w:sz w:val="24"/>
              </w:rPr>
              <w:t>M-37-1668-20</w:t>
            </w:r>
          </w:p>
        </w:tc>
      </w:tr>
      <w:tr w:rsidR="00087C42" w14:paraId="65DD504F" w14:textId="77777777" w:rsidTr="00AC44DB">
        <w:trPr>
          <w:trHeight w:val="1103"/>
        </w:trPr>
        <w:tc>
          <w:tcPr>
            <w:tcW w:w="2325" w:type="dxa"/>
            <w:gridSpan w:val="2"/>
            <w:tcBorders>
              <w:top w:val="single" w:sz="6" w:space="0" w:color="000000"/>
              <w:bottom w:val="single" w:sz="6" w:space="0" w:color="000000"/>
            </w:tcBorders>
          </w:tcPr>
          <w:p w14:paraId="7340566A" w14:textId="77777777" w:rsidR="00087C42" w:rsidRDefault="00087C42"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0FDF8B83" w14:textId="77777777" w:rsidR="00087C42" w:rsidRDefault="00491477" w:rsidP="00AC44DB">
            <w:pPr>
              <w:pStyle w:val="TableParagraph"/>
              <w:ind w:left="180" w:right="195"/>
              <w:rPr>
                <w:sz w:val="24"/>
              </w:rPr>
            </w:pPr>
            <w:r w:rsidRPr="00491477">
              <w:rPr>
                <w:sz w:val="24"/>
              </w:rPr>
              <w:t>Një modul që aftëson nxënësit për të kryer punime për montimin e pajisjeve hidrosanitare, duke zbatuar procedura dhe teknika të ndryshme si dhe duke kryer matjet, kuotimet dhe shënimet përkatëse.</w:t>
            </w:r>
          </w:p>
          <w:p w14:paraId="06402522" w14:textId="0B76BBEE" w:rsidR="00876570" w:rsidRDefault="00876570" w:rsidP="00AC44DB">
            <w:pPr>
              <w:pStyle w:val="TableParagraph"/>
              <w:ind w:left="180" w:right="195"/>
              <w:rPr>
                <w:sz w:val="24"/>
              </w:rPr>
            </w:pPr>
          </w:p>
        </w:tc>
      </w:tr>
      <w:tr w:rsidR="00087C42" w14:paraId="6D49DF95" w14:textId="77777777" w:rsidTr="00146401">
        <w:trPr>
          <w:trHeight w:val="827"/>
        </w:trPr>
        <w:tc>
          <w:tcPr>
            <w:tcW w:w="2325" w:type="dxa"/>
            <w:gridSpan w:val="2"/>
            <w:tcBorders>
              <w:top w:val="single" w:sz="6" w:space="0" w:color="000000"/>
              <w:bottom w:val="single" w:sz="6" w:space="0" w:color="000000"/>
            </w:tcBorders>
          </w:tcPr>
          <w:p w14:paraId="765EC10F" w14:textId="77777777" w:rsidR="00087C42" w:rsidRDefault="00087C42"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2C215EE7" w14:textId="577893F5" w:rsidR="00087C42" w:rsidRDefault="00491477" w:rsidP="00AC44DB">
            <w:pPr>
              <w:pStyle w:val="TableParagraph"/>
              <w:spacing w:line="268" w:lineRule="exact"/>
              <w:ind w:left="180"/>
              <w:rPr>
                <w:sz w:val="24"/>
              </w:rPr>
            </w:pPr>
            <w:r>
              <w:rPr>
                <w:sz w:val="24"/>
              </w:rPr>
              <w:t>68</w:t>
            </w:r>
            <w:r w:rsidR="00087C42">
              <w:rPr>
                <w:spacing w:val="-1"/>
                <w:sz w:val="24"/>
              </w:rPr>
              <w:t xml:space="preserve"> </w:t>
            </w:r>
            <w:r w:rsidR="00087C42">
              <w:rPr>
                <w:sz w:val="24"/>
              </w:rPr>
              <w:t>orë</w:t>
            </w:r>
            <w:r w:rsidR="00087C42">
              <w:rPr>
                <w:spacing w:val="-1"/>
                <w:sz w:val="24"/>
              </w:rPr>
              <w:t xml:space="preserve"> </w:t>
            </w:r>
            <w:r w:rsidR="00087C42">
              <w:rPr>
                <w:spacing w:val="-2"/>
                <w:sz w:val="24"/>
              </w:rPr>
              <w:t>mësimore</w:t>
            </w:r>
          </w:p>
        </w:tc>
        <w:tc>
          <w:tcPr>
            <w:tcW w:w="1756" w:type="dxa"/>
            <w:tcBorders>
              <w:top w:val="single" w:sz="6" w:space="0" w:color="000000"/>
              <w:bottom w:val="single" w:sz="6" w:space="0" w:color="000000"/>
            </w:tcBorders>
          </w:tcPr>
          <w:p w14:paraId="1742808A" w14:textId="77777777" w:rsidR="00087C42" w:rsidRDefault="00087C42" w:rsidP="00AC44DB">
            <w:pPr>
              <w:pStyle w:val="TableParagraph"/>
              <w:ind w:left="0"/>
              <w:rPr>
                <w:sz w:val="24"/>
              </w:rPr>
            </w:pPr>
          </w:p>
        </w:tc>
      </w:tr>
      <w:tr w:rsidR="00087C42" w14:paraId="1B6AEE0C" w14:textId="77777777" w:rsidTr="00146401">
        <w:trPr>
          <w:trHeight w:val="749"/>
        </w:trPr>
        <w:tc>
          <w:tcPr>
            <w:tcW w:w="2325" w:type="dxa"/>
            <w:gridSpan w:val="2"/>
            <w:tcBorders>
              <w:top w:val="single" w:sz="6" w:space="0" w:color="000000"/>
              <w:bottom w:val="single" w:sz="4" w:space="0" w:color="auto"/>
            </w:tcBorders>
          </w:tcPr>
          <w:p w14:paraId="461352D6" w14:textId="77777777" w:rsidR="00087C42" w:rsidRPr="00420D0C" w:rsidRDefault="00087C42" w:rsidP="00AC44DB">
            <w:pPr>
              <w:pStyle w:val="TableParagraph"/>
              <w:ind w:left="112" w:right="318"/>
              <w:rPr>
                <w:b/>
                <w:sz w:val="24"/>
              </w:rPr>
            </w:pPr>
            <w:r w:rsidRPr="00420D0C">
              <w:rPr>
                <w:b/>
                <w:spacing w:val="-2"/>
                <w:sz w:val="24"/>
              </w:rPr>
              <w:t xml:space="preserve">Niveli parapëlqyer </w:t>
            </w:r>
            <w:r w:rsidRPr="00420D0C">
              <w:rPr>
                <w:b/>
                <w:sz w:val="24"/>
              </w:rPr>
              <w:t>për pranim</w:t>
            </w:r>
          </w:p>
        </w:tc>
        <w:tc>
          <w:tcPr>
            <w:tcW w:w="6919" w:type="dxa"/>
            <w:gridSpan w:val="3"/>
            <w:tcBorders>
              <w:top w:val="single" w:sz="6" w:space="0" w:color="000000"/>
              <w:bottom w:val="single" w:sz="4" w:space="0" w:color="auto"/>
              <w:right w:val="single" w:sz="4" w:space="0" w:color="auto"/>
            </w:tcBorders>
          </w:tcPr>
          <w:p w14:paraId="6E5DB162" w14:textId="77777777" w:rsidR="00087C42" w:rsidRPr="00420D0C" w:rsidRDefault="00146401" w:rsidP="00AC44DB">
            <w:pPr>
              <w:pStyle w:val="TableParagraph"/>
              <w:ind w:left="180"/>
              <w:rPr>
                <w:sz w:val="24"/>
              </w:rPr>
            </w:pPr>
            <w:r w:rsidRPr="00420D0C">
              <w:rPr>
                <w:sz w:val="24"/>
              </w:rPr>
              <w:t>Nxënësi duhet të ketë përfunduar modulet e praktikës profesionale të kl. 10 të kualifikimit “Termohidraulikë”, niveli II i KSHK.</w:t>
            </w:r>
          </w:p>
        </w:tc>
      </w:tr>
      <w:tr w:rsidR="00087C42" w14:paraId="496D44DD" w14:textId="77777777" w:rsidTr="00AC44DB">
        <w:trPr>
          <w:trHeight w:val="4319"/>
        </w:trPr>
        <w:tc>
          <w:tcPr>
            <w:tcW w:w="1875" w:type="dxa"/>
            <w:tcBorders>
              <w:top w:val="single" w:sz="4" w:space="0" w:color="auto"/>
            </w:tcBorders>
          </w:tcPr>
          <w:p w14:paraId="281D4A06" w14:textId="494823E0" w:rsidR="00491477" w:rsidRDefault="00491477" w:rsidP="00491477">
            <w:pPr>
              <w:pStyle w:val="TableParagraph"/>
              <w:ind w:left="112" w:right="161"/>
              <w:jc w:val="both"/>
              <w:rPr>
                <w:b/>
                <w:sz w:val="24"/>
              </w:rPr>
            </w:pPr>
            <w:r>
              <w:rPr>
                <w:b/>
                <w:sz w:val="24"/>
              </w:rPr>
              <w:t>Rezultatet e të nxënit</w:t>
            </w:r>
            <w:r w:rsidR="00087C42">
              <w:rPr>
                <w:b/>
                <w:sz w:val="24"/>
              </w:rPr>
              <w:t xml:space="preserve">(RN) proçedurat </w:t>
            </w:r>
          </w:p>
          <w:p w14:paraId="703AF622" w14:textId="06AD815B" w:rsidR="00087C42" w:rsidRDefault="00087C42" w:rsidP="00491477">
            <w:pPr>
              <w:pStyle w:val="TableParagraph"/>
              <w:ind w:left="112" w:right="161"/>
              <w:jc w:val="both"/>
              <w:rPr>
                <w:b/>
                <w:sz w:val="24"/>
              </w:rPr>
            </w:pPr>
            <w:r>
              <w:rPr>
                <w:b/>
                <w:sz w:val="24"/>
              </w:rPr>
              <w:t>e vlerësimit</w:t>
            </w:r>
          </w:p>
        </w:tc>
        <w:tc>
          <w:tcPr>
            <w:tcW w:w="1260" w:type="dxa"/>
            <w:gridSpan w:val="2"/>
            <w:tcBorders>
              <w:top w:val="single" w:sz="4" w:space="0" w:color="auto"/>
            </w:tcBorders>
          </w:tcPr>
          <w:p w14:paraId="210163E6" w14:textId="77777777" w:rsidR="00087C42" w:rsidRDefault="00087C42" w:rsidP="00AC44DB">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0EA0ABFB" w14:textId="77777777" w:rsidR="00491477" w:rsidRDefault="00491477" w:rsidP="00AC44DB">
            <w:pPr>
              <w:pStyle w:val="TableParagraph"/>
              <w:spacing w:line="274" w:lineRule="exact"/>
              <w:ind w:left="116"/>
              <w:rPr>
                <w:b/>
                <w:sz w:val="24"/>
              </w:rPr>
            </w:pPr>
            <w:r w:rsidRPr="00491477">
              <w:rPr>
                <w:b/>
                <w:sz w:val="24"/>
              </w:rPr>
              <w:t>Nxënësi monton lavaman.</w:t>
            </w:r>
          </w:p>
          <w:p w14:paraId="4BFC3955" w14:textId="44F26E89" w:rsidR="00087C42" w:rsidRDefault="00087C42" w:rsidP="00AC44DB">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6304DAB" w14:textId="77777777" w:rsidR="00087C42" w:rsidRDefault="00087C42" w:rsidP="00AC44DB">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5621897" w14:textId="77777777" w:rsidR="00491477" w:rsidRPr="00491477" w:rsidRDefault="00491477" w:rsidP="00B859AA">
            <w:pPr>
              <w:pStyle w:val="TableParagraph"/>
              <w:numPr>
                <w:ilvl w:val="0"/>
                <w:numId w:val="20"/>
              </w:numPr>
              <w:ind w:right="140"/>
              <w:rPr>
                <w:sz w:val="24"/>
              </w:rPr>
            </w:pPr>
            <w:r w:rsidRPr="00491477">
              <w:rPr>
                <w:sz w:val="24"/>
              </w:rPr>
              <w:t>të veshë uniformën e duhur përpara fillimit të punës.</w:t>
            </w:r>
          </w:p>
          <w:p w14:paraId="7F56420D" w14:textId="529A2C16" w:rsidR="00491477" w:rsidRPr="00491477" w:rsidRDefault="00491477" w:rsidP="00B859AA">
            <w:pPr>
              <w:pStyle w:val="TableParagraph"/>
              <w:numPr>
                <w:ilvl w:val="0"/>
                <w:numId w:val="20"/>
              </w:numPr>
              <w:ind w:right="140"/>
              <w:rPr>
                <w:sz w:val="24"/>
              </w:rPr>
            </w:pPr>
            <w:r w:rsidRPr="00491477">
              <w:rPr>
                <w:sz w:val="24"/>
              </w:rPr>
              <w:t>të analizojë drejt skemën e montimit të lavamanit.</w:t>
            </w:r>
          </w:p>
          <w:p w14:paraId="2B30EDD3" w14:textId="45AA2C2B" w:rsidR="00491477" w:rsidRPr="00491477" w:rsidRDefault="00491477" w:rsidP="00B859AA">
            <w:pPr>
              <w:pStyle w:val="TableParagraph"/>
              <w:numPr>
                <w:ilvl w:val="0"/>
                <w:numId w:val="20"/>
              </w:numPr>
              <w:ind w:right="140"/>
              <w:rPr>
                <w:sz w:val="24"/>
              </w:rPr>
            </w:pPr>
            <w:r w:rsidRPr="00491477">
              <w:rPr>
                <w:sz w:val="24"/>
              </w:rPr>
              <w:t>të përcaktojë drejt radhën e punës për montimin e lavamanit</w:t>
            </w:r>
          </w:p>
          <w:p w14:paraId="0F20904C" w14:textId="5CBB1843" w:rsidR="00491477" w:rsidRPr="00491477" w:rsidRDefault="00491477" w:rsidP="00B859AA">
            <w:pPr>
              <w:pStyle w:val="TableParagraph"/>
              <w:numPr>
                <w:ilvl w:val="0"/>
                <w:numId w:val="20"/>
              </w:numPr>
              <w:ind w:right="140"/>
              <w:rPr>
                <w:sz w:val="24"/>
              </w:rPr>
            </w:pPr>
            <w:r w:rsidRPr="00491477">
              <w:rPr>
                <w:sz w:val="24"/>
              </w:rPr>
              <w:t>të përzgjedhë pajisjet hidrosanitare sipas skemës së dhënë.</w:t>
            </w:r>
          </w:p>
          <w:p w14:paraId="6F4C6283" w14:textId="6D7394F7" w:rsidR="00491477" w:rsidRPr="00491477" w:rsidRDefault="00491477" w:rsidP="00B859AA">
            <w:pPr>
              <w:pStyle w:val="TableParagraph"/>
              <w:numPr>
                <w:ilvl w:val="0"/>
                <w:numId w:val="20"/>
              </w:numPr>
              <w:ind w:right="140"/>
              <w:rPr>
                <w:sz w:val="24"/>
              </w:rPr>
            </w:pPr>
            <w:r w:rsidRPr="00491477">
              <w:rPr>
                <w:sz w:val="24"/>
              </w:rPr>
              <w:t>të përzgjedhë materialet e nevojshme për montimin e lavamanit.</w:t>
            </w:r>
          </w:p>
          <w:p w14:paraId="606C308D" w14:textId="5F404710" w:rsidR="00491477" w:rsidRPr="00491477" w:rsidRDefault="00491477" w:rsidP="00B859AA">
            <w:pPr>
              <w:pStyle w:val="TableParagraph"/>
              <w:numPr>
                <w:ilvl w:val="0"/>
                <w:numId w:val="20"/>
              </w:numPr>
              <w:ind w:right="140"/>
              <w:rPr>
                <w:sz w:val="24"/>
              </w:rPr>
            </w:pPr>
            <w:r w:rsidRPr="00491477">
              <w:rPr>
                <w:sz w:val="24"/>
              </w:rPr>
              <w:t>të përzgjedhë veglat, instrumentat dhe mjetet e punës për montimin e lavamanit.</w:t>
            </w:r>
          </w:p>
          <w:p w14:paraId="318F7FE5" w14:textId="308659B6" w:rsidR="00491477" w:rsidRPr="00491477" w:rsidRDefault="00491477" w:rsidP="00B859AA">
            <w:pPr>
              <w:pStyle w:val="TableParagraph"/>
              <w:numPr>
                <w:ilvl w:val="0"/>
                <w:numId w:val="20"/>
              </w:numPr>
              <w:ind w:right="140"/>
              <w:rPr>
                <w:sz w:val="24"/>
              </w:rPr>
            </w:pPr>
            <w:r w:rsidRPr="00491477">
              <w:rPr>
                <w:sz w:val="24"/>
              </w:rPr>
              <w:t>të përgatitë vendin e punës për montimin e lavamanit.</w:t>
            </w:r>
          </w:p>
          <w:p w14:paraId="692A3288" w14:textId="24C12669" w:rsidR="00491477" w:rsidRPr="00491477" w:rsidRDefault="00491477" w:rsidP="00B859AA">
            <w:pPr>
              <w:pStyle w:val="TableParagraph"/>
              <w:numPr>
                <w:ilvl w:val="0"/>
                <w:numId w:val="20"/>
              </w:numPr>
              <w:ind w:right="140"/>
              <w:rPr>
                <w:sz w:val="24"/>
              </w:rPr>
            </w:pPr>
            <w:r w:rsidRPr="00491477">
              <w:rPr>
                <w:sz w:val="24"/>
              </w:rPr>
              <w:t>të kryejë matje, kuotime dhe shënime të sakta për montimin e lavamanit.</w:t>
            </w:r>
          </w:p>
          <w:p w14:paraId="12E16A0B" w14:textId="065C6BCF" w:rsidR="00491477" w:rsidRPr="00491477" w:rsidRDefault="00491477" w:rsidP="00B859AA">
            <w:pPr>
              <w:pStyle w:val="TableParagraph"/>
              <w:numPr>
                <w:ilvl w:val="0"/>
                <w:numId w:val="20"/>
              </w:numPr>
              <w:ind w:right="140"/>
              <w:rPr>
                <w:sz w:val="24"/>
              </w:rPr>
            </w:pPr>
            <w:r w:rsidRPr="00491477">
              <w:rPr>
                <w:sz w:val="24"/>
              </w:rPr>
              <w:t>të kryejë montimin e lavamanit në mur.</w:t>
            </w:r>
          </w:p>
          <w:p w14:paraId="6CADEB48" w14:textId="5208473E" w:rsidR="00491477" w:rsidRPr="00491477" w:rsidRDefault="00491477" w:rsidP="00B859AA">
            <w:pPr>
              <w:pStyle w:val="TableParagraph"/>
              <w:numPr>
                <w:ilvl w:val="0"/>
                <w:numId w:val="20"/>
              </w:numPr>
              <w:ind w:right="140"/>
              <w:rPr>
                <w:sz w:val="24"/>
              </w:rPr>
            </w:pPr>
            <w:r w:rsidRPr="00491477">
              <w:rPr>
                <w:sz w:val="24"/>
              </w:rPr>
              <w:t>të kryejë montimin e grupit në lavaman.</w:t>
            </w:r>
          </w:p>
          <w:p w14:paraId="67280757" w14:textId="335D55F1" w:rsidR="00491477" w:rsidRPr="00491477" w:rsidRDefault="00491477" w:rsidP="00B859AA">
            <w:pPr>
              <w:pStyle w:val="TableParagraph"/>
              <w:numPr>
                <w:ilvl w:val="0"/>
                <w:numId w:val="20"/>
              </w:numPr>
              <w:ind w:right="140"/>
              <w:rPr>
                <w:sz w:val="24"/>
              </w:rPr>
            </w:pPr>
            <w:r w:rsidRPr="00491477">
              <w:rPr>
                <w:sz w:val="24"/>
              </w:rPr>
              <w:t>të kryejë montimin e sifonit në lavaman.</w:t>
            </w:r>
          </w:p>
          <w:p w14:paraId="05AE7AE3" w14:textId="077897BE" w:rsidR="00491477" w:rsidRPr="00491477" w:rsidRDefault="00491477" w:rsidP="00B859AA">
            <w:pPr>
              <w:pStyle w:val="TableParagraph"/>
              <w:numPr>
                <w:ilvl w:val="0"/>
                <w:numId w:val="20"/>
              </w:numPr>
              <w:ind w:right="140"/>
              <w:rPr>
                <w:sz w:val="24"/>
              </w:rPr>
            </w:pPr>
            <w:r w:rsidRPr="00491477">
              <w:rPr>
                <w:sz w:val="24"/>
              </w:rPr>
              <w:t>të kryejë lidhjen me rrjetin e furnizimit me ujë sipas skemës.</w:t>
            </w:r>
          </w:p>
          <w:p w14:paraId="11AD079F" w14:textId="78B58848" w:rsidR="00491477" w:rsidRPr="00491477" w:rsidRDefault="00491477" w:rsidP="00B859AA">
            <w:pPr>
              <w:pStyle w:val="TableParagraph"/>
              <w:numPr>
                <w:ilvl w:val="0"/>
                <w:numId w:val="20"/>
              </w:numPr>
              <w:ind w:right="140"/>
              <w:rPr>
                <w:sz w:val="24"/>
              </w:rPr>
            </w:pPr>
            <w:r w:rsidRPr="00491477">
              <w:rPr>
                <w:sz w:val="24"/>
              </w:rPr>
              <w:t>të kryejë lidhjen me rrjetin e shkarkimit sipas skemës.</w:t>
            </w:r>
          </w:p>
          <w:p w14:paraId="360A183C" w14:textId="4F075E30" w:rsidR="00491477" w:rsidRPr="00491477" w:rsidRDefault="00491477" w:rsidP="00B859AA">
            <w:pPr>
              <w:pStyle w:val="TableParagraph"/>
              <w:numPr>
                <w:ilvl w:val="0"/>
                <w:numId w:val="20"/>
              </w:numPr>
              <w:ind w:right="140"/>
              <w:rPr>
                <w:sz w:val="24"/>
              </w:rPr>
            </w:pPr>
            <w:r w:rsidRPr="00491477">
              <w:rPr>
                <w:sz w:val="24"/>
              </w:rPr>
              <w:t>të tregojë kujdesin e duhur për veglat dhe pajisjet e punës.</w:t>
            </w:r>
          </w:p>
          <w:p w14:paraId="6F8D22B4" w14:textId="77777777" w:rsidR="00491477" w:rsidRPr="00491477" w:rsidRDefault="00491477" w:rsidP="00B859AA">
            <w:pPr>
              <w:pStyle w:val="TableParagraph"/>
              <w:numPr>
                <w:ilvl w:val="0"/>
                <w:numId w:val="20"/>
              </w:numPr>
              <w:spacing w:before="5" w:line="274" w:lineRule="exact"/>
              <w:rPr>
                <w:b/>
                <w:i/>
                <w:sz w:val="24"/>
              </w:rPr>
            </w:pPr>
            <w:r w:rsidRPr="00491477">
              <w:rPr>
                <w:sz w:val="24"/>
              </w:rPr>
              <w:t>të zbatojë rregullat e sigurisë në punë dhe mbrojtjes së mjedisit.</w:t>
            </w:r>
          </w:p>
          <w:p w14:paraId="4952D845" w14:textId="1479479B" w:rsidR="00087C42" w:rsidRDefault="00087C42" w:rsidP="00491477">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6111198" w14:textId="77777777" w:rsidR="00087C42" w:rsidRPr="00A723C0" w:rsidRDefault="00087C42" w:rsidP="00B859AA">
            <w:pPr>
              <w:pStyle w:val="TableParagraph"/>
              <w:numPr>
                <w:ilvl w:val="0"/>
                <w:numId w:val="14"/>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A3FB772" w14:textId="77777777" w:rsidR="00A723C0" w:rsidRDefault="00A723C0" w:rsidP="00A723C0">
            <w:pPr>
              <w:pStyle w:val="TableParagraph"/>
              <w:tabs>
                <w:tab w:val="left" w:pos="482"/>
              </w:tabs>
              <w:spacing w:line="274" w:lineRule="exact"/>
              <w:ind w:left="482"/>
              <w:rPr>
                <w:sz w:val="24"/>
              </w:rPr>
            </w:pPr>
          </w:p>
        </w:tc>
      </w:tr>
      <w:tr w:rsidR="00087C42" w14:paraId="19BAB21C" w14:textId="77777777" w:rsidTr="00AC44DB">
        <w:trPr>
          <w:trHeight w:val="439"/>
        </w:trPr>
        <w:tc>
          <w:tcPr>
            <w:tcW w:w="2325" w:type="dxa"/>
            <w:gridSpan w:val="2"/>
          </w:tcPr>
          <w:p w14:paraId="7FF7B1D1" w14:textId="77777777" w:rsidR="00087C42" w:rsidRDefault="00087C42" w:rsidP="00AC44DB">
            <w:pPr>
              <w:pStyle w:val="TableParagraph"/>
              <w:ind w:left="0"/>
              <w:rPr>
                <w:sz w:val="24"/>
              </w:rPr>
            </w:pPr>
          </w:p>
        </w:tc>
        <w:tc>
          <w:tcPr>
            <w:tcW w:w="810" w:type="dxa"/>
          </w:tcPr>
          <w:p w14:paraId="5C6D8F77" w14:textId="77777777" w:rsidR="00087C42" w:rsidRDefault="00087C42" w:rsidP="00A723C0">
            <w:pPr>
              <w:pStyle w:val="Default"/>
              <w:ind w:left="90"/>
              <w:rPr>
                <w:b/>
              </w:rPr>
            </w:pPr>
            <w:r>
              <w:rPr>
                <w:b/>
              </w:rPr>
              <w:t xml:space="preserve">RN </w:t>
            </w:r>
            <w:r>
              <w:rPr>
                <w:b/>
                <w:spacing w:val="-10"/>
              </w:rPr>
              <w:t>2</w:t>
            </w:r>
          </w:p>
        </w:tc>
        <w:tc>
          <w:tcPr>
            <w:tcW w:w="6109" w:type="dxa"/>
            <w:gridSpan w:val="2"/>
          </w:tcPr>
          <w:p w14:paraId="5AC407AC" w14:textId="77777777" w:rsidR="00491477" w:rsidRDefault="00491477" w:rsidP="00AC44DB">
            <w:pPr>
              <w:pStyle w:val="Default"/>
              <w:ind w:left="90"/>
              <w:rPr>
                <w:rFonts w:eastAsia="Times New Roman"/>
                <w:b/>
                <w:bCs/>
                <w:color w:val="auto"/>
                <w:sz w:val="23"/>
                <w:szCs w:val="23"/>
                <w:lang w:val="sq-AL"/>
              </w:rPr>
            </w:pPr>
            <w:r w:rsidRPr="00491477">
              <w:rPr>
                <w:rFonts w:eastAsia="Times New Roman"/>
                <w:b/>
                <w:bCs/>
                <w:color w:val="auto"/>
                <w:sz w:val="23"/>
                <w:szCs w:val="23"/>
                <w:lang w:val="sq-AL"/>
              </w:rPr>
              <w:t>Nxënësi monton bide.</w:t>
            </w:r>
          </w:p>
          <w:p w14:paraId="2D8A2761" w14:textId="2D673690" w:rsidR="00087C42" w:rsidRPr="00E16EF5" w:rsidRDefault="00087C42" w:rsidP="00AC44DB">
            <w:pPr>
              <w:pStyle w:val="Default"/>
              <w:ind w:left="90"/>
              <w:rPr>
                <w:sz w:val="23"/>
                <w:szCs w:val="23"/>
                <w:lang w:val="sq-AL"/>
              </w:rPr>
            </w:pPr>
            <w:r w:rsidRPr="00E16EF5">
              <w:rPr>
                <w:b/>
                <w:bCs/>
                <w:i/>
                <w:iCs/>
                <w:sz w:val="23"/>
                <w:szCs w:val="23"/>
                <w:lang w:val="sq-AL"/>
              </w:rPr>
              <w:t xml:space="preserve">Kriteret e vlerësimit: </w:t>
            </w:r>
          </w:p>
          <w:p w14:paraId="281578CD" w14:textId="77777777" w:rsidR="00087C42" w:rsidRPr="0055760D" w:rsidRDefault="00087C42" w:rsidP="00AC44DB">
            <w:pPr>
              <w:pStyle w:val="TableParagraph"/>
              <w:tabs>
                <w:tab w:val="left" w:pos="476"/>
              </w:tabs>
              <w:ind w:left="90" w:right="263"/>
              <w:rPr>
                <w:sz w:val="24"/>
              </w:rPr>
            </w:pPr>
            <w:r w:rsidRPr="0055760D">
              <w:rPr>
                <w:sz w:val="24"/>
              </w:rPr>
              <w:t xml:space="preserve">Nxënësi duhet të jetë i aftë: </w:t>
            </w:r>
          </w:p>
          <w:p w14:paraId="1262E31E" w14:textId="77777777" w:rsidR="00491477" w:rsidRPr="00491477" w:rsidRDefault="00491477" w:rsidP="00B859AA">
            <w:pPr>
              <w:pStyle w:val="TableParagraph"/>
              <w:numPr>
                <w:ilvl w:val="0"/>
                <w:numId w:val="20"/>
              </w:numPr>
              <w:ind w:right="263"/>
              <w:rPr>
                <w:sz w:val="24"/>
              </w:rPr>
            </w:pPr>
            <w:r w:rsidRPr="00491477">
              <w:rPr>
                <w:sz w:val="24"/>
              </w:rPr>
              <w:t>të veshë uniformën e duhur përpara fillimit të punës.</w:t>
            </w:r>
          </w:p>
          <w:p w14:paraId="76AFB06A" w14:textId="3DFB9A2E" w:rsidR="00491477" w:rsidRPr="00491477" w:rsidRDefault="00491477" w:rsidP="00B859AA">
            <w:pPr>
              <w:pStyle w:val="TableParagraph"/>
              <w:numPr>
                <w:ilvl w:val="0"/>
                <w:numId w:val="20"/>
              </w:numPr>
              <w:ind w:right="263"/>
              <w:rPr>
                <w:sz w:val="24"/>
              </w:rPr>
            </w:pPr>
            <w:r w:rsidRPr="00491477">
              <w:rPr>
                <w:sz w:val="24"/>
              </w:rPr>
              <w:t>të analizojë drejt skemën e montimit të bidesë.</w:t>
            </w:r>
          </w:p>
          <w:p w14:paraId="4D0FCD64" w14:textId="62A91A68" w:rsidR="00491477" w:rsidRPr="00491477" w:rsidRDefault="00491477" w:rsidP="00B859AA">
            <w:pPr>
              <w:pStyle w:val="TableParagraph"/>
              <w:numPr>
                <w:ilvl w:val="0"/>
                <w:numId w:val="20"/>
              </w:numPr>
              <w:ind w:right="263"/>
              <w:rPr>
                <w:sz w:val="24"/>
              </w:rPr>
            </w:pPr>
            <w:r w:rsidRPr="00491477">
              <w:rPr>
                <w:sz w:val="24"/>
              </w:rPr>
              <w:t>të përcaktojë drejt radhën e punës për montimin e bidesë</w:t>
            </w:r>
          </w:p>
          <w:p w14:paraId="72474AF8" w14:textId="2CFE77BF" w:rsidR="00491477" w:rsidRPr="00491477" w:rsidRDefault="00491477" w:rsidP="00B859AA">
            <w:pPr>
              <w:pStyle w:val="TableParagraph"/>
              <w:numPr>
                <w:ilvl w:val="0"/>
                <w:numId w:val="20"/>
              </w:numPr>
              <w:ind w:right="263"/>
              <w:rPr>
                <w:sz w:val="24"/>
              </w:rPr>
            </w:pPr>
            <w:r w:rsidRPr="00491477">
              <w:rPr>
                <w:sz w:val="24"/>
              </w:rPr>
              <w:t>të përzgjedhë pajisjet hidrosanitare sipas skemës së dhënë.</w:t>
            </w:r>
          </w:p>
          <w:p w14:paraId="3413FD89" w14:textId="4735A082" w:rsidR="00491477" w:rsidRPr="00491477" w:rsidRDefault="00491477" w:rsidP="00B859AA">
            <w:pPr>
              <w:pStyle w:val="TableParagraph"/>
              <w:numPr>
                <w:ilvl w:val="0"/>
                <w:numId w:val="20"/>
              </w:numPr>
              <w:ind w:right="263"/>
              <w:rPr>
                <w:sz w:val="24"/>
              </w:rPr>
            </w:pPr>
            <w:r w:rsidRPr="00491477">
              <w:rPr>
                <w:sz w:val="24"/>
              </w:rPr>
              <w:t>të përzgjedhë materialet e nevojshme për montimin e bidesë.</w:t>
            </w:r>
          </w:p>
          <w:p w14:paraId="7DF24AE8" w14:textId="2DF2C7DF" w:rsidR="00491477" w:rsidRPr="00491477" w:rsidRDefault="00491477" w:rsidP="00B859AA">
            <w:pPr>
              <w:pStyle w:val="TableParagraph"/>
              <w:numPr>
                <w:ilvl w:val="0"/>
                <w:numId w:val="20"/>
              </w:numPr>
              <w:ind w:right="263"/>
              <w:rPr>
                <w:sz w:val="24"/>
              </w:rPr>
            </w:pPr>
            <w:r w:rsidRPr="00491477">
              <w:rPr>
                <w:sz w:val="24"/>
              </w:rPr>
              <w:t>të përzgjedhë veglat, instrumentat dhe mjetet e punës për montimin e bidesë.</w:t>
            </w:r>
          </w:p>
          <w:p w14:paraId="533093D3" w14:textId="088A37FB" w:rsidR="00491477" w:rsidRPr="00491477" w:rsidRDefault="00491477" w:rsidP="00B859AA">
            <w:pPr>
              <w:pStyle w:val="TableParagraph"/>
              <w:numPr>
                <w:ilvl w:val="0"/>
                <w:numId w:val="20"/>
              </w:numPr>
              <w:ind w:right="263"/>
              <w:rPr>
                <w:sz w:val="24"/>
              </w:rPr>
            </w:pPr>
            <w:r w:rsidRPr="00491477">
              <w:rPr>
                <w:sz w:val="24"/>
              </w:rPr>
              <w:t>të përgatitë vendin e punës për montimin e bidesë.</w:t>
            </w:r>
          </w:p>
          <w:p w14:paraId="09A3F513" w14:textId="497F9B4A" w:rsidR="00491477" w:rsidRPr="00491477" w:rsidRDefault="00491477" w:rsidP="00B859AA">
            <w:pPr>
              <w:pStyle w:val="TableParagraph"/>
              <w:numPr>
                <w:ilvl w:val="0"/>
                <w:numId w:val="20"/>
              </w:numPr>
              <w:ind w:right="263"/>
              <w:rPr>
                <w:sz w:val="24"/>
              </w:rPr>
            </w:pPr>
            <w:r w:rsidRPr="00491477">
              <w:rPr>
                <w:sz w:val="24"/>
              </w:rPr>
              <w:t>të kryejë matje, kuotime dhe shënime të sakta për montimin e bidesë.</w:t>
            </w:r>
          </w:p>
          <w:p w14:paraId="71FD9132" w14:textId="136019AD" w:rsidR="00491477" w:rsidRPr="00491477" w:rsidRDefault="00491477" w:rsidP="00B859AA">
            <w:pPr>
              <w:pStyle w:val="TableParagraph"/>
              <w:numPr>
                <w:ilvl w:val="0"/>
                <w:numId w:val="20"/>
              </w:numPr>
              <w:ind w:right="263"/>
              <w:rPr>
                <w:sz w:val="24"/>
              </w:rPr>
            </w:pPr>
            <w:r w:rsidRPr="00491477">
              <w:rPr>
                <w:sz w:val="24"/>
              </w:rPr>
              <w:t>të kryejë montimin e bidesë.</w:t>
            </w:r>
          </w:p>
          <w:p w14:paraId="27B82D51" w14:textId="7CDDFCD7" w:rsidR="00491477" w:rsidRPr="00491477" w:rsidRDefault="00491477" w:rsidP="00B859AA">
            <w:pPr>
              <w:pStyle w:val="TableParagraph"/>
              <w:numPr>
                <w:ilvl w:val="0"/>
                <w:numId w:val="20"/>
              </w:numPr>
              <w:ind w:right="263"/>
              <w:rPr>
                <w:sz w:val="24"/>
              </w:rPr>
            </w:pPr>
            <w:r w:rsidRPr="00491477">
              <w:rPr>
                <w:sz w:val="24"/>
              </w:rPr>
              <w:t>të kryejë montimin e grupit në bide.</w:t>
            </w:r>
          </w:p>
          <w:p w14:paraId="5FAF4388" w14:textId="362B1A22" w:rsidR="00491477" w:rsidRPr="00491477" w:rsidRDefault="00491477" w:rsidP="00B859AA">
            <w:pPr>
              <w:pStyle w:val="TableParagraph"/>
              <w:numPr>
                <w:ilvl w:val="0"/>
                <w:numId w:val="20"/>
              </w:numPr>
              <w:ind w:right="263"/>
              <w:rPr>
                <w:sz w:val="24"/>
              </w:rPr>
            </w:pPr>
            <w:r w:rsidRPr="00491477">
              <w:rPr>
                <w:sz w:val="24"/>
              </w:rPr>
              <w:t>të kryejë montimin e sifonit në bide.</w:t>
            </w:r>
          </w:p>
          <w:p w14:paraId="61BEA0B4" w14:textId="0603394D" w:rsidR="00491477" w:rsidRPr="00491477" w:rsidRDefault="00491477" w:rsidP="00B859AA">
            <w:pPr>
              <w:pStyle w:val="TableParagraph"/>
              <w:numPr>
                <w:ilvl w:val="0"/>
                <w:numId w:val="20"/>
              </w:numPr>
              <w:ind w:right="263"/>
              <w:rPr>
                <w:sz w:val="24"/>
              </w:rPr>
            </w:pPr>
            <w:r w:rsidRPr="00491477">
              <w:rPr>
                <w:sz w:val="24"/>
              </w:rPr>
              <w:t>të kryejë lidhjen e grupit me rrjetin e furnizimit me ujë sipas skemës.</w:t>
            </w:r>
          </w:p>
          <w:p w14:paraId="69281399" w14:textId="57AFA3E5" w:rsidR="00491477" w:rsidRPr="00491477" w:rsidRDefault="00491477" w:rsidP="00B859AA">
            <w:pPr>
              <w:pStyle w:val="TableParagraph"/>
              <w:numPr>
                <w:ilvl w:val="0"/>
                <w:numId w:val="20"/>
              </w:numPr>
              <w:ind w:right="263"/>
              <w:rPr>
                <w:sz w:val="24"/>
              </w:rPr>
            </w:pPr>
            <w:r w:rsidRPr="00491477">
              <w:rPr>
                <w:sz w:val="24"/>
              </w:rPr>
              <w:t>të kryejë lidhjen e sifonit me rrjetin e shkarkimit sipas skemës.</w:t>
            </w:r>
          </w:p>
          <w:p w14:paraId="4184B83D" w14:textId="0A4C3B69" w:rsidR="00491477" w:rsidRPr="00491477" w:rsidRDefault="00491477" w:rsidP="00B859AA">
            <w:pPr>
              <w:pStyle w:val="TableParagraph"/>
              <w:numPr>
                <w:ilvl w:val="0"/>
                <w:numId w:val="20"/>
              </w:numPr>
              <w:ind w:right="263"/>
              <w:rPr>
                <w:sz w:val="24"/>
              </w:rPr>
            </w:pPr>
            <w:r w:rsidRPr="00491477">
              <w:rPr>
                <w:sz w:val="24"/>
              </w:rPr>
              <w:t>të tregojë kujdesin e duhur për veglat dhe pajisjet e punës.</w:t>
            </w:r>
          </w:p>
          <w:p w14:paraId="130F045D" w14:textId="0E51EB9E" w:rsidR="000A60CB" w:rsidRPr="000A60CB" w:rsidRDefault="00491477" w:rsidP="00B859AA">
            <w:pPr>
              <w:pStyle w:val="TableParagraph"/>
              <w:numPr>
                <w:ilvl w:val="0"/>
                <w:numId w:val="20"/>
              </w:numPr>
              <w:spacing w:line="274" w:lineRule="exact"/>
              <w:rPr>
                <w:b/>
                <w:i/>
                <w:sz w:val="24"/>
              </w:rPr>
            </w:pPr>
            <w:r w:rsidRPr="00491477">
              <w:rPr>
                <w:sz w:val="24"/>
              </w:rPr>
              <w:t>të zbatojë rregullat e sigurisë në punë dhe mbrojtjes së mjedisit.</w:t>
            </w:r>
          </w:p>
          <w:p w14:paraId="387ABD0D" w14:textId="422714A3" w:rsidR="00087C42" w:rsidRDefault="00087C42" w:rsidP="000A60CB">
            <w:pPr>
              <w:pStyle w:val="TableParagraph"/>
              <w:spacing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77C8D4C7" w14:textId="77777777" w:rsidR="00087C42" w:rsidRPr="000A60CB" w:rsidRDefault="00087C42" w:rsidP="00B859AA">
            <w:pPr>
              <w:pStyle w:val="TableParagraph"/>
              <w:numPr>
                <w:ilvl w:val="0"/>
                <w:numId w:val="20"/>
              </w:numPr>
              <w:tabs>
                <w:tab w:val="left" w:pos="482"/>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57B36F1E" w14:textId="77777777" w:rsidR="000A60CB" w:rsidRDefault="000A60CB" w:rsidP="000A60CB">
            <w:pPr>
              <w:pStyle w:val="TableParagraph"/>
              <w:tabs>
                <w:tab w:val="left" w:pos="482"/>
              </w:tabs>
              <w:spacing w:line="256" w:lineRule="exact"/>
              <w:rPr>
                <w:sz w:val="24"/>
              </w:rPr>
            </w:pPr>
          </w:p>
        </w:tc>
      </w:tr>
      <w:tr w:rsidR="00087C42" w14:paraId="459842C6" w14:textId="77777777" w:rsidTr="000A60CB">
        <w:trPr>
          <w:trHeight w:val="809"/>
        </w:trPr>
        <w:tc>
          <w:tcPr>
            <w:tcW w:w="2325" w:type="dxa"/>
            <w:gridSpan w:val="2"/>
          </w:tcPr>
          <w:p w14:paraId="2A4F9857" w14:textId="77777777" w:rsidR="00087C42" w:rsidRDefault="00087C42" w:rsidP="00AC44DB">
            <w:pPr>
              <w:pStyle w:val="TableParagraph"/>
              <w:ind w:left="0"/>
              <w:rPr>
                <w:sz w:val="24"/>
              </w:rPr>
            </w:pPr>
          </w:p>
        </w:tc>
        <w:tc>
          <w:tcPr>
            <w:tcW w:w="810" w:type="dxa"/>
          </w:tcPr>
          <w:p w14:paraId="4A9415F9" w14:textId="77777777" w:rsidR="00087C42" w:rsidRDefault="00087C42" w:rsidP="007C7DB4">
            <w:pPr>
              <w:pStyle w:val="TableParagraph"/>
              <w:spacing w:line="273" w:lineRule="exact"/>
              <w:ind w:left="111"/>
              <w:rPr>
                <w:b/>
                <w:sz w:val="24"/>
              </w:rPr>
            </w:pPr>
            <w:r>
              <w:rPr>
                <w:b/>
                <w:sz w:val="24"/>
              </w:rPr>
              <w:t xml:space="preserve">RN </w:t>
            </w:r>
            <w:r w:rsidRPr="007C7DB4">
              <w:rPr>
                <w:b/>
                <w:sz w:val="24"/>
              </w:rPr>
              <w:t>3</w:t>
            </w:r>
          </w:p>
        </w:tc>
        <w:tc>
          <w:tcPr>
            <w:tcW w:w="6109" w:type="dxa"/>
            <w:gridSpan w:val="2"/>
          </w:tcPr>
          <w:p w14:paraId="357E3126" w14:textId="77777777" w:rsidR="000A60CB" w:rsidRDefault="000A60CB" w:rsidP="00AC44DB">
            <w:pPr>
              <w:pStyle w:val="TableParagraph"/>
              <w:spacing w:line="274" w:lineRule="exact"/>
              <w:ind w:left="111"/>
              <w:rPr>
                <w:b/>
                <w:sz w:val="24"/>
              </w:rPr>
            </w:pPr>
            <w:r w:rsidRPr="000A60CB">
              <w:rPr>
                <w:b/>
                <w:sz w:val="24"/>
              </w:rPr>
              <w:t>Nxënësi monton kasetën e shkarkimit inkaso dhe klozetën.</w:t>
            </w:r>
          </w:p>
          <w:p w14:paraId="7E5B115C" w14:textId="45304084" w:rsidR="00087C42" w:rsidRDefault="00087C42" w:rsidP="00AC44DB">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6B5F607" w14:textId="77777777" w:rsidR="00087C42" w:rsidRDefault="00087C42" w:rsidP="00AC44DB">
            <w:pPr>
              <w:pStyle w:val="TableParagraph"/>
              <w:spacing w:line="274" w:lineRule="exact"/>
              <w:ind w:left="111"/>
              <w:rPr>
                <w:sz w:val="24"/>
              </w:rPr>
            </w:pPr>
            <w:r>
              <w:rPr>
                <w:sz w:val="24"/>
              </w:rPr>
              <w:t>Nxënësi</w:t>
            </w:r>
            <w:r>
              <w:rPr>
                <w:spacing w:val="-3"/>
                <w:sz w:val="24"/>
              </w:rPr>
              <w:t xml:space="preserve"> </w:t>
            </w:r>
            <w:r>
              <w:rPr>
                <w:sz w:val="24"/>
              </w:rPr>
              <w:t>duhet</w:t>
            </w:r>
            <w:r>
              <w:rPr>
                <w:spacing w:val="-1"/>
                <w:sz w:val="24"/>
              </w:rPr>
              <w:t xml:space="preserve"> </w:t>
            </w:r>
            <w:r>
              <w:rPr>
                <w:sz w:val="24"/>
              </w:rPr>
              <w:t>të</w:t>
            </w:r>
            <w:r>
              <w:rPr>
                <w:spacing w:val="-2"/>
                <w:sz w:val="24"/>
              </w:rPr>
              <w:t xml:space="preserve"> </w:t>
            </w:r>
            <w:r>
              <w:rPr>
                <w:sz w:val="24"/>
              </w:rPr>
              <w:t xml:space="preserve">jetëi </w:t>
            </w:r>
            <w:r>
              <w:rPr>
                <w:spacing w:val="-4"/>
                <w:sz w:val="24"/>
              </w:rPr>
              <w:t>aftë:</w:t>
            </w:r>
          </w:p>
          <w:p w14:paraId="5B04BBC6" w14:textId="77777777" w:rsidR="000A60CB" w:rsidRPr="000A60CB" w:rsidRDefault="000A60CB" w:rsidP="00B859AA">
            <w:pPr>
              <w:pStyle w:val="TableParagraph"/>
              <w:numPr>
                <w:ilvl w:val="0"/>
                <w:numId w:val="19"/>
              </w:numPr>
              <w:spacing w:before="4" w:line="274" w:lineRule="exact"/>
              <w:rPr>
                <w:sz w:val="24"/>
              </w:rPr>
            </w:pPr>
            <w:r w:rsidRPr="000A60CB">
              <w:rPr>
                <w:sz w:val="24"/>
              </w:rPr>
              <w:t>të veshë uniformën e duhur përpara fillimit të punës.</w:t>
            </w:r>
          </w:p>
          <w:p w14:paraId="5FA47FDB" w14:textId="330E798B" w:rsidR="000A60CB" w:rsidRPr="000A60CB" w:rsidRDefault="000A60CB" w:rsidP="00B859AA">
            <w:pPr>
              <w:pStyle w:val="TableParagraph"/>
              <w:numPr>
                <w:ilvl w:val="0"/>
                <w:numId w:val="19"/>
              </w:numPr>
              <w:spacing w:before="4" w:line="274" w:lineRule="exact"/>
              <w:rPr>
                <w:sz w:val="24"/>
              </w:rPr>
            </w:pPr>
            <w:r w:rsidRPr="000A60CB">
              <w:rPr>
                <w:sz w:val="24"/>
              </w:rPr>
              <w:t>të analizojë drejt skemën e montimit të kasetës së shkarkimit dhe klozetës.</w:t>
            </w:r>
          </w:p>
          <w:p w14:paraId="44C9E819" w14:textId="32E8274F" w:rsidR="000A60CB" w:rsidRPr="000A60CB" w:rsidRDefault="000A60CB" w:rsidP="00B859AA">
            <w:pPr>
              <w:pStyle w:val="TableParagraph"/>
              <w:numPr>
                <w:ilvl w:val="0"/>
                <w:numId w:val="19"/>
              </w:numPr>
              <w:spacing w:before="4" w:line="274" w:lineRule="exact"/>
              <w:rPr>
                <w:sz w:val="24"/>
              </w:rPr>
            </w:pPr>
            <w:r w:rsidRPr="000A60CB">
              <w:rPr>
                <w:sz w:val="24"/>
              </w:rPr>
              <w:t>të përcaktojë drejt radhën e punës për montimin e kasetës së shkarkimit dhe klozetës</w:t>
            </w:r>
          </w:p>
          <w:p w14:paraId="10D9E45F" w14:textId="47D8BB59" w:rsidR="000A60CB" w:rsidRPr="000A60CB" w:rsidRDefault="000A60CB" w:rsidP="00B859AA">
            <w:pPr>
              <w:pStyle w:val="TableParagraph"/>
              <w:numPr>
                <w:ilvl w:val="0"/>
                <w:numId w:val="19"/>
              </w:numPr>
              <w:spacing w:before="4" w:line="274" w:lineRule="exact"/>
              <w:rPr>
                <w:sz w:val="24"/>
              </w:rPr>
            </w:pPr>
            <w:r w:rsidRPr="000A60CB">
              <w:rPr>
                <w:sz w:val="24"/>
              </w:rPr>
              <w:t>të përzgjedhë pajisjet hidrosanitare sipas skemës së dhënë.</w:t>
            </w:r>
          </w:p>
          <w:p w14:paraId="121AC976" w14:textId="0437CCDE" w:rsidR="000A60CB" w:rsidRPr="000A60CB" w:rsidRDefault="000A60CB" w:rsidP="00B859AA">
            <w:pPr>
              <w:pStyle w:val="TableParagraph"/>
              <w:numPr>
                <w:ilvl w:val="0"/>
                <w:numId w:val="19"/>
              </w:numPr>
              <w:spacing w:before="4" w:line="274" w:lineRule="exact"/>
              <w:rPr>
                <w:sz w:val="24"/>
              </w:rPr>
            </w:pPr>
            <w:r w:rsidRPr="000A60CB">
              <w:rPr>
                <w:sz w:val="24"/>
              </w:rPr>
              <w:t>të përzgjedhë materialet e nevojshme për montimin e kasetës së shkarkimit dhe klozetës.</w:t>
            </w:r>
          </w:p>
          <w:p w14:paraId="28AF6925" w14:textId="6E858936" w:rsidR="000A60CB" w:rsidRPr="000A60CB" w:rsidRDefault="000A60CB" w:rsidP="00B859AA">
            <w:pPr>
              <w:pStyle w:val="TableParagraph"/>
              <w:numPr>
                <w:ilvl w:val="0"/>
                <w:numId w:val="19"/>
              </w:numPr>
              <w:spacing w:before="4" w:line="274" w:lineRule="exact"/>
              <w:rPr>
                <w:sz w:val="24"/>
              </w:rPr>
            </w:pPr>
            <w:r w:rsidRPr="000A60CB">
              <w:rPr>
                <w:sz w:val="24"/>
              </w:rPr>
              <w:t>të përzgjedhë veglat, instrumentat dhe mjetet e punës për montimin e kasetës së shkarkimit dhe klozetës.</w:t>
            </w:r>
          </w:p>
          <w:p w14:paraId="6C616989" w14:textId="06107667" w:rsidR="000A60CB" w:rsidRPr="000A60CB" w:rsidRDefault="000A60CB" w:rsidP="00B859AA">
            <w:pPr>
              <w:pStyle w:val="TableParagraph"/>
              <w:numPr>
                <w:ilvl w:val="0"/>
                <w:numId w:val="19"/>
              </w:numPr>
              <w:spacing w:before="4" w:line="274" w:lineRule="exact"/>
              <w:rPr>
                <w:sz w:val="24"/>
              </w:rPr>
            </w:pPr>
            <w:r w:rsidRPr="000A60CB">
              <w:rPr>
                <w:sz w:val="24"/>
              </w:rPr>
              <w:t>të përgatitë vendin e punës për montimin e kasetës së shkarkimit dhe klozetës.</w:t>
            </w:r>
          </w:p>
          <w:p w14:paraId="701A9657" w14:textId="625719DB" w:rsidR="000A60CB" w:rsidRPr="000A60CB" w:rsidRDefault="000A60CB" w:rsidP="00B859AA">
            <w:pPr>
              <w:pStyle w:val="TableParagraph"/>
              <w:numPr>
                <w:ilvl w:val="0"/>
                <w:numId w:val="19"/>
              </w:numPr>
              <w:spacing w:before="4" w:line="274" w:lineRule="exact"/>
              <w:rPr>
                <w:sz w:val="24"/>
              </w:rPr>
            </w:pPr>
            <w:r w:rsidRPr="000A60CB">
              <w:rPr>
                <w:sz w:val="24"/>
              </w:rPr>
              <w:t>të kryejë matje, kuotimedhe shënime për montimin e kasetës së shkarkimit dhe klozetës.</w:t>
            </w:r>
          </w:p>
          <w:p w14:paraId="47068543" w14:textId="670B46DA" w:rsidR="000A60CB" w:rsidRPr="000A60CB" w:rsidRDefault="000A60CB" w:rsidP="00B859AA">
            <w:pPr>
              <w:pStyle w:val="TableParagraph"/>
              <w:numPr>
                <w:ilvl w:val="0"/>
                <w:numId w:val="19"/>
              </w:numPr>
              <w:spacing w:before="4" w:line="274" w:lineRule="exact"/>
              <w:rPr>
                <w:sz w:val="24"/>
              </w:rPr>
            </w:pPr>
            <w:r w:rsidRPr="000A60CB">
              <w:rPr>
                <w:sz w:val="24"/>
              </w:rPr>
              <w:t>të zbatojë procedurën për montimin e kasetës së shkarkimit dhe klozetës.</w:t>
            </w:r>
          </w:p>
          <w:p w14:paraId="60332657" w14:textId="29BC8626" w:rsidR="000A60CB" w:rsidRPr="000A60CB" w:rsidRDefault="000A60CB" w:rsidP="00B859AA">
            <w:pPr>
              <w:pStyle w:val="TableParagraph"/>
              <w:numPr>
                <w:ilvl w:val="0"/>
                <w:numId w:val="19"/>
              </w:numPr>
              <w:spacing w:before="4" w:line="274" w:lineRule="exact"/>
              <w:rPr>
                <w:sz w:val="24"/>
              </w:rPr>
            </w:pPr>
            <w:r w:rsidRPr="000A60CB">
              <w:rPr>
                <w:sz w:val="24"/>
              </w:rPr>
              <w:t>të kryejë lidhjen e kasetës së shkarkimit me rrjetin e furnizimit me ujë sipas skemës.</w:t>
            </w:r>
          </w:p>
          <w:p w14:paraId="2552D0FE" w14:textId="4C2DFB06" w:rsidR="000A60CB" w:rsidRPr="000A60CB" w:rsidRDefault="000A60CB" w:rsidP="00B859AA">
            <w:pPr>
              <w:pStyle w:val="TableParagraph"/>
              <w:numPr>
                <w:ilvl w:val="0"/>
                <w:numId w:val="19"/>
              </w:numPr>
              <w:spacing w:before="4" w:line="274" w:lineRule="exact"/>
              <w:rPr>
                <w:sz w:val="24"/>
              </w:rPr>
            </w:pPr>
            <w:r w:rsidRPr="000A60CB">
              <w:rPr>
                <w:sz w:val="24"/>
              </w:rPr>
              <w:t xml:space="preserve">të kryejë lidhjen e klozetës me rrjetin e shkarkimit </w:t>
            </w:r>
          </w:p>
          <w:p w14:paraId="75285DA3" w14:textId="4AD43A9B" w:rsidR="000A60CB" w:rsidRPr="000A60CB" w:rsidRDefault="000A60CB" w:rsidP="00B859AA">
            <w:pPr>
              <w:pStyle w:val="TableParagraph"/>
              <w:numPr>
                <w:ilvl w:val="0"/>
                <w:numId w:val="19"/>
              </w:numPr>
              <w:spacing w:before="4" w:line="274" w:lineRule="exact"/>
              <w:rPr>
                <w:sz w:val="24"/>
              </w:rPr>
            </w:pPr>
            <w:r w:rsidRPr="000A60CB">
              <w:rPr>
                <w:sz w:val="24"/>
              </w:rPr>
              <w:t>të tregojë kujdesin e duhur për veglat dhe pajisjet e punës.</w:t>
            </w:r>
          </w:p>
          <w:p w14:paraId="30E1A858" w14:textId="6273AA97" w:rsidR="000A60CB" w:rsidRPr="000A60CB" w:rsidRDefault="000A60CB" w:rsidP="00B859AA">
            <w:pPr>
              <w:pStyle w:val="TableParagraph"/>
              <w:numPr>
                <w:ilvl w:val="0"/>
                <w:numId w:val="19"/>
              </w:numPr>
              <w:spacing w:before="4" w:line="274" w:lineRule="exact"/>
              <w:rPr>
                <w:b/>
                <w:i/>
                <w:sz w:val="24"/>
              </w:rPr>
            </w:pPr>
            <w:r w:rsidRPr="000A60CB">
              <w:rPr>
                <w:sz w:val="24"/>
              </w:rPr>
              <w:t xml:space="preserve">të zbatojë rregullat e sigurisë në punë dhe mbrojtjes së mjedisit. </w:t>
            </w:r>
          </w:p>
          <w:p w14:paraId="37CE3F2C" w14:textId="77777777" w:rsidR="000A60CB" w:rsidRPr="000A60CB" w:rsidRDefault="000A60CB" w:rsidP="000A60CB">
            <w:pPr>
              <w:pStyle w:val="TableParagraph"/>
              <w:tabs>
                <w:tab w:val="left" w:pos="471"/>
              </w:tabs>
              <w:ind w:left="111" w:right="311"/>
              <w:rPr>
                <w:b/>
                <w:i/>
                <w:sz w:val="24"/>
              </w:rPr>
            </w:pPr>
            <w:r w:rsidRPr="000A60CB">
              <w:rPr>
                <w:b/>
                <w:i/>
                <w:sz w:val="24"/>
              </w:rPr>
              <w:t>Instrumentet e vlerësimit:</w:t>
            </w:r>
          </w:p>
          <w:p w14:paraId="7293897E" w14:textId="59580730" w:rsidR="00087C42" w:rsidRPr="000A60CB" w:rsidRDefault="000A60CB" w:rsidP="000A60CB">
            <w:pPr>
              <w:pStyle w:val="TableParagraph"/>
              <w:tabs>
                <w:tab w:val="left" w:pos="471"/>
              </w:tabs>
              <w:ind w:left="111" w:right="311"/>
              <w:rPr>
                <w:b/>
                <w:sz w:val="24"/>
              </w:rPr>
            </w:pPr>
            <w:r w:rsidRPr="000A60CB">
              <w:rPr>
                <w:b/>
                <w:sz w:val="24"/>
              </w:rPr>
              <w:t>-</w:t>
            </w:r>
            <w:r w:rsidRPr="000A60CB">
              <w:rPr>
                <w:b/>
                <w:sz w:val="24"/>
              </w:rPr>
              <w:tab/>
            </w:r>
            <w:r w:rsidRPr="000A60CB">
              <w:rPr>
                <w:sz w:val="24"/>
              </w:rPr>
              <w:t>Vëzhgim me listë kontrolli.</w:t>
            </w:r>
          </w:p>
        </w:tc>
      </w:tr>
      <w:tr w:rsidR="00087C42" w14:paraId="6DEC5A37" w14:textId="77777777" w:rsidTr="000A60CB">
        <w:trPr>
          <w:trHeight w:val="710"/>
        </w:trPr>
        <w:tc>
          <w:tcPr>
            <w:tcW w:w="2325" w:type="dxa"/>
            <w:gridSpan w:val="2"/>
            <w:tcBorders>
              <w:bottom w:val="single" w:sz="4" w:space="0" w:color="auto"/>
            </w:tcBorders>
          </w:tcPr>
          <w:p w14:paraId="7D468DED" w14:textId="77777777" w:rsidR="00087C42" w:rsidRDefault="00087C42" w:rsidP="00AC44DB">
            <w:pPr>
              <w:pStyle w:val="TableParagraph"/>
              <w:ind w:left="0"/>
              <w:rPr>
                <w:sz w:val="24"/>
              </w:rPr>
            </w:pPr>
          </w:p>
        </w:tc>
        <w:tc>
          <w:tcPr>
            <w:tcW w:w="810" w:type="dxa"/>
            <w:tcBorders>
              <w:bottom w:val="single" w:sz="4" w:space="0" w:color="auto"/>
            </w:tcBorders>
          </w:tcPr>
          <w:p w14:paraId="2A77FA1F" w14:textId="77777777" w:rsidR="00087C42" w:rsidRDefault="00087C42" w:rsidP="007C7DB4">
            <w:pPr>
              <w:pStyle w:val="TableParagraph"/>
              <w:spacing w:line="273" w:lineRule="exact"/>
              <w:ind w:left="111"/>
              <w:rPr>
                <w:b/>
                <w:sz w:val="24"/>
              </w:rPr>
            </w:pPr>
            <w:r>
              <w:rPr>
                <w:b/>
                <w:sz w:val="24"/>
              </w:rPr>
              <w:t>RN 4</w:t>
            </w:r>
          </w:p>
          <w:p w14:paraId="57C34CD4" w14:textId="77777777" w:rsidR="000A60CB" w:rsidRDefault="000A60CB" w:rsidP="007C7DB4">
            <w:pPr>
              <w:pStyle w:val="TableParagraph"/>
              <w:spacing w:line="273" w:lineRule="exact"/>
              <w:ind w:left="111"/>
              <w:rPr>
                <w:b/>
                <w:sz w:val="24"/>
              </w:rPr>
            </w:pPr>
          </w:p>
          <w:p w14:paraId="7A674B7C" w14:textId="77777777" w:rsidR="000A60CB" w:rsidRDefault="000A60CB" w:rsidP="007C7DB4">
            <w:pPr>
              <w:pStyle w:val="TableParagraph"/>
              <w:spacing w:line="273" w:lineRule="exact"/>
              <w:ind w:left="111"/>
              <w:rPr>
                <w:b/>
                <w:sz w:val="24"/>
              </w:rPr>
            </w:pPr>
          </w:p>
          <w:p w14:paraId="67C7D885" w14:textId="77777777" w:rsidR="000A60CB" w:rsidRDefault="000A60CB" w:rsidP="007C7DB4">
            <w:pPr>
              <w:pStyle w:val="TableParagraph"/>
              <w:spacing w:line="273" w:lineRule="exact"/>
              <w:ind w:left="111"/>
              <w:rPr>
                <w:b/>
                <w:sz w:val="24"/>
              </w:rPr>
            </w:pPr>
          </w:p>
          <w:p w14:paraId="78CA458C" w14:textId="77777777" w:rsidR="000A60CB" w:rsidRDefault="000A60CB" w:rsidP="007C7DB4">
            <w:pPr>
              <w:pStyle w:val="TableParagraph"/>
              <w:spacing w:line="273" w:lineRule="exact"/>
              <w:ind w:left="111"/>
              <w:rPr>
                <w:b/>
                <w:sz w:val="24"/>
              </w:rPr>
            </w:pPr>
          </w:p>
          <w:p w14:paraId="02DB06E5" w14:textId="77777777" w:rsidR="000A60CB" w:rsidRDefault="000A60CB" w:rsidP="007C7DB4">
            <w:pPr>
              <w:pStyle w:val="TableParagraph"/>
              <w:spacing w:line="273" w:lineRule="exact"/>
              <w:ind w:left="111"/>
              <w:rPr>
                <w:b/>
                <w:sz w:val="24"/>
              </w:rPr>
            </w:pPr>
          </w:p>
          <w:p w14:paraId="27A43C8F" w14:textId="77777777" w:rsidR="000A60CB" w:rsidRDefault="000A60CB" w:rsidP="007C7DB4">
            <w:pPr>
              <w:pStyle w:val="TableParagraph"/>
              <w:spacing w:line="273" w:lineRule="exact"/>
              <w:ind w:left="111"/>
              <w:rPr>
                <w:b/>
                <w:sz w:val="24"/>
              </w:rPr>
            </w:pPr>
          </w:p>
          <w:p w14:paraId="62B40AB9" w14:textId="77777777" w:rsidR="000A60CB" w:rsidRDefault="000A60CB" w:rsidP="007C7DB4">
            <w:pPr>
              <w:pStyle w:val="TableParagraph"/>
              <w:spacing w:line="273" w:lineRule="exact"/>
              <w:ind w:left="111"/>
              <w:rPr>
                <w:b/>
                <w:sz w:val="24"/>
              </w:rPr>
            </w:pPr>
          </w:p>
          <w:p w14:paraId="300C44B5" w14:textId="77777777" w:rsidR="000A60CB" w:rsidRDefault="000A60CB" w:rsidP="007C7DB4">
            <w:pPr>
              <w:pStyle w:val="TableParagraph"/>
              <w:spacing w:line="273" w:lineRule="exact"/>
              <w:ind w:left="111"/>
              <w:rPr>
                <w:b/>
                <w:sz w:val="24"/>
              </w:rPr>
            </w:pPr>
          </w:p>
          <w:p w14:paraId="61B4A400" w14:textId="77777777" w:rsidR="000A60CB" w:rsidRDefault="000A60CB" w:rsidP="007C7DB4">
            <w:pPr>
              <w:pStyle w:val="TableParagraph"/>
              <w:spacing w:line="273" w:lineRule="exact"/>
              <w:ind w:left="111"/>
              <w:rPr>
                <w:b/>
                <w:sz w:val="24"/>
              </w:rPr>
            </w:pPr>
          </w:p>
          <w:p w14:paraId="6A048271" w14:textId="77777777" w:rsidR="000A60CB" w:rsidRDefault="000A60CB" w:rsidP="007C7DB4">
            <w:pPr>
              <w:pStyle w:val="TableParagraph"/>
              <w:spacing w:line="273" w:lineRule="exact"/>
              <w:ind w:left="111"/>
              <w:rPr>
                <w:b/>
                <w:sz w:val="24"/>
              </w:rPr>
            </w:pPr>
          </w:p>
          <w:p w14:paraId="4A0D1F36" w14:textId="77777777" w:rsidR="000A60CB" w:rsidRDefault="000A60CB" w:rsidP="007C7DB4">
            <w:pPr>
              <w:pStyle w:val="TableParagraph"/>
              <w:spacing w:line="273" w:lineRule="exact"/>
              <w:ind w:left="111"/>
              <w:rPr>
                <w:b/>
                <w:sz w:val="24"/>
              </w:rPr>
            </w:pPr>
          </w:p>
          <w:p w14:paraId="7473459D" w14:textId="77777777" w:rsidR="000A60CB" w:rsidRDefault="000A60CB" w:rsidP="007C7DB4">
            <w:pPr>
              <w:pStyle w:val="TableParagraph"/>
              <w:spacing w:line="273" w:lineRule="exact"/>
              <w:ind w:left="111"/>
              <w:rPr>
                <w:b/>
                <w:sz w:val="24"/>
              </w:rPr>
            </w:pPr>
          </w:p>
          <w:p w14:paraId="05428090" w14:textId="77777777" w:rsidR="000A60CB" w:rsidRDefault="000A60CB" w:rsidP="007C7DB4">
            <w:pPr>
              <w:pStyle w:val="TableParagraph"/>
              <w:spacing w:line="273" w:lineRule="exact"/>
              <w:ind w:left="111"/>
              <w:rPr>
                <w:b/>
                <w:sz w:val="24"/>
              </w:rPr>
            </w:pPr>
          </w:p>
          <w:p w14:paraId="634AD6C6" w14:textId="77777777" w:rsidR="000A60CB" w:rsidRDefault="000A60CB" w:rsidP="007C7DB4">
            <w:pPr>
              <w:pStyle w:val="TableParagraph"/>
              <w:spacing w:line="273" w:lineRule="exact"/>
              <w:ind w:left="111"/>
              <w:rPr>
                <w:b/>
                <w:sz w:val="24"/>
              </w:rPr>
            </w:pPr>
          </w:p>
          <w:p w14:paraId="16BFC1CC" w14:textId="69D59B19" w:rsidR="000A60CB" w:rsidRDefault="000A60CB" w:rsidP="000A60CB">
            <w:pPr>
              <w:pStyle w:val="TableParagraph"/>
              <w:spacing w:line="273" w:lineRule="exact"/>
              <w:ind w:left="0"/>
              <w:rPr>
                <w:b/>
                <w:sz w:val="24"/>
              </w:rPr>
            </w:pPr>
            <w:r>
              <w:rPr>
                <w:b/>
                <w:sz w:val="24"/>
              </w:rPr>
              <w:t>RN 5</w:t>
            </w:r>
          </w:p>
        </w:tc>
        <w:tc>
          <w:tcPr>
            <w:tcW w:w="6109" w:type="dxa"/>
            <w:gridSpan w:val="2"/>
            <w:tcBorders>
              <w:bottom w:val="single" w:sz="4" w:space="0" w:color="auto"/>
            </w:tcBorders>
          </w:tcPr>
          <w:p w14:paraId="3B9DD9F8" w14:textId="77777777" w:rsidR="000A60CB" w:rsidRDefault="000A60CB" w:rsidP="00AC44DB">
            <w:pPr>
              <w:pStyle w:val="TableParagraph"/>
              <w:spacing w:line="274" w:lineRule="exact"/>
              <w:ind w:left="111"/>
              <w:rPr>
                <w:b/>
                <w:sz w:val="24"/>
              </w:rPr>
            </w:pPr>
            <w:r w:rsidRPr="000A60CB">
              <w:rPr>
                <w:b/>
                <w:sz w:val="24"/>
              </w:rPr>
              <w:t>Nxënësi monton grup dushi.</w:t>
            </w:r>
          </w:p>
          <w:p w14:paraId="5718B8A4" w14:textId="31BFCA2C" w:rsidR="00087C42" w:rsidRDefault="00087C42" w:rsidP="00AC44DB">
            <w:pPr>
              <w:pStyle w:val="TableParagraph"/>
              <w:spacing w:line="274" w:lineRule="exact"/>
              <w:ind w:left="111"/>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A704C29" w14:textId="77777777" w:rsidR="00087C42" w:rsidRDefault="00087C42" w:rsidP="00AC44DB">
            <w:pPr>
              <w:pStyle w:val="TableParagraph"/>
              <w:spacing w:line="274" w:lineRule="exact"/>
              <w:ind w:left="111"/>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52E58344" w14:textId="77777777" w:rsidR="000A60CB" w:rsidRPr="000A60CB" w:rsidRDefault="000A60CB" w:rsidP="00B859AA">
            <w:pPr>
              <w:pStyle w:val="TableParagraph"/>
              <w:numPr>
                <w:ilvl w:val="0"/>
                <w:numId w:val="7"/>
              </w:numPr>
              <w:tabs>
                <w:tab w:val="left" w:pos="476"/>
              </w:tabs>
              <w:rPr>
                <w:sz w:val="24"/>
              </w:rPr>
            </w:pPr>
            <w:r w:rsidRPr="000A60CB">
              <w:rPr>
                <w:sz w:val="24"/>
              </w:rPr>
              <w:t>të veshë uniformën e duhur përpara fillimit të punës.</w:t>
            </w:r>
          </w:p>
          <w:p w14:paraId="49E99A20" w14:textId="6EEC7D08" w:rsidR="000A60CB" w:rsidRPr="000A60CB" w:rsidRDefault="000A60CB" w:rsidP="00B859AA">
            <w:pPr>
              <w:pStyle w:val="TableParagraph"/>
              <w:numPr>
                <w:ilvl w:val="0"/>
                <w:numId w:val="7"/>
              </w:numPr>
              <w:tabs>
                <w:tab w:val="left" w:pos="476"/>
              </w:tabs>
              <w:rPr>
                <w:sz w:val="24"/>
              </w:rPr>
            </w:pPr>
            <w:r w:rsidRPr="000A60CB">
              <w:rPr>
                <w:sz w:val="24"/>
              </w:rPr>
              <w:t>të analizojë drejt skemën e montimit të grupit të dushit.</w:t>
            </w:r>
          </w:p>
          <w:p w14:paraId="21CA8FF9" w14:textId="70AAE756" w:rsidR="000A60CB" w:rsidRPr="000A60CB" w:rsidRDefault="000A60CB" w:rsidP="00B859AA">
            <w:pPr>
              <w:pStyle w:val="TableParagraph"/>
              <w:numPr>
                <w:ilvl w:val="0"/>
                <w:numId w:val="7"/>
              </w:numPr>
              <w:tabs>
                <w:tab w:val="left" w:pos="476"/>
              </w:tabs>
              <w:rPr>
                <w:sz w:val="24"/>
              </w:rPr>
            </w:pPr>
            <w:r w:rsidRPr="000A60CB">
              <w:rPr>
                <w:sz w:val="24"/>
              </w:rPr>
              <w:t>të përcaktojë drejt radhën e punës për montimin e grupit të dushit.</w:t>
            </w:r>
          </w:p>
          <w:p w14:paraId="73020ED5" w14:textId="15BED381" w:rsidR="000A60CB" w:rsidRPr="000A60CB" w:rsidRDefault="000A60CB" w:rsidP="00B859AA">
            <w:pPr>
              <w:pStyle w:val="TableParagraph"/>
              <w:numPr>
                <w:ilvl w:val="0"/>
                <w:numId w:val="7"/>
              </w:numPr>
              <w:tabs>
                <w:tab w:val="left" w:pos="476"/>
              </w:tabs>
              <w:rPr>
                <w:sz w:val="24"/>
              </w:rPr>
            </w:pPr>
            <w:r w:rsidRPr="000A60CB">
              <w:rPr>
                <w:sz w:val="24"/>
              </w:rPr>
              <w:t>të përzgjedhë veglat, instrumentat dhe mjetet e punës e duhura për montimin e grupit të dushit.</w:t>
            </w:r>
          </w:p>
          <w:p w14:paraId="30FFF73E" w14:textId="166D19C2" w:rsidR="000A60CB" w:rsidRPr="000A60CB" w:rsidRDefault="000A60CB" w:rsidP="00B859AA">
            <w:pPr>
              <w:pStyle w:val="TableParagraph"/>
              <w:numPr>
                <w:ilvl w:val="0"/>
                <w:numId w:val="7"/>
              </w:numPr>
              <w:tabs>
                <w:tab w:val="left" w:pos="476"/>
              </w:tabs>
              <w:rPr>
                <w:sz w:val="24"/>
              </w:rPr>
            </w:pPr>
            <w:r w:rsidRPr="000A60CB">
              <w:rPr>
                <w:sz w:val="24"/>
              </w:rPr>
              <w:t>të zbatojë teknikën e montimit e grupit të dushit</w:t>
            </w:r>
          </w:p>
          <w:p w14:paraId="66BCD4B8" w14:textId="0E2B5117" w:rsidR="000A60CB" w:rsidRPr="000A60CB" w:rsidRDefault="000A60CB" w:rsidP="00B859AA">
            <w:pPr>
              <w:pStyle w:val="TableParagraph"/>
              <w:numPr>
                <w:ilvl w:val="0"/>
                <w:numId w:val="7"/>
              </w:numPr>
              <w:tabs>
                <w:tab w:val="left" w:pos="476"/>
              </w:tabs>
              <w:rPr>
                <w:sz w:val="24"/>
              </w:rPr>
            </w:pPr>
            <w:r w:rsidRPr="000A60CB">
              <w:rPr>
                <w:sz w:val="24"/>
              </w:rPr>
              <w:t>të tregojë kujdesin e duhur për veglat dhe pajisjet e punës.</w:t>
            </w:r>
          </w:p>
          <w:p w14:paraId="66F64C44" w14:textId="77777777" w:rsidR="000A60CB" w:rsidRPr="000A60CB" w:rsidRDefault="000A60CB" w:rsidP="00B859AA">
            <w:pPr>
              <w:pStyle w:val="Heading2"/>
              <w:numPr>
                <w:ilvl w:val="0"/>
                <w:numId w:val="7"/>
              </w:numPr>
              <w:spacing w:before="5"/>
              <w:rPr>
                <w:b w:val="0"/>
                <w:i w:val="0"/>
              </w:rPr>
            </w:pPr>
            <w:r w:rsidRPr="000A60CB">
              <w:rPr>
                <w:b w:val="0"/>
                <w:i w:val="0"/>
              </w:rPr>
              <w:t>të zbatojë rregullat e sigurisë në punë dhe mbrojtjes së mjedisit.</w:t>
            </w:r>
          </w:p>
          <w:p w14:paraId="68546DF9" w14:textId="11D8B47B" w:rsidR="00087C42" w:rsidRDefault="00087C42" w:rsidP="000A60CB">
            <w:pPr>
              <w:pStyle w:val="Heading2"/>
              <w:spacing w:before="5"/>
              <w:ind w:left="116"/>
            </w:pPr>
            <w:r>
              <w:t>Instrumentet</w:t>
            </w:r>
            <w:r>
              <w:rPr>
                <w:spacing w:val="-2"/>
              </w:rPr>
              <w:t xml:space="preserve"> </w:t>
            </w:r>
            <w:r>
              <w:t>e</w:t>
            </w:r>
            <w:r>
              <w:rPr>
                <w:spacing w:val="-2"/>
              </w:rPr>
              <w:t xml:space="preserve"> vlerësimit:</w:t>
            </w:r>
          </w:p>
          <w:p w14:paraId="0A0BDF9F" w14:textId="77777777" w:rsidR="00087C42" w:rsidRDefault="00087C42" w:rsidP="00B859AA">
            <w:pPr>
              <w:pStyle w:val="TableParagraph"/>
              <w:numPr>
                <w:ilvl w:val="0"/>
                <w:numId w:val="18"/>
              </w:numPr>
              <w:tabs>
                <w:tab w:val="left" w:pos="471"/>
              </w:tabs>
              <w:rPr>
                <w:sz w:val="24"/>
              </w:rPr>
            </w:pPr>
            <w:r>
              <w:rPr>
                <w:sz w:val="24"/>
              </w:rPr>
              <w:t>Vëzhgim</w:t>
            </w:r>
            <w:r w:rsidRPr="00F60AE9">
              <w:rPr>
                <w:sz w:val="24"/>
              </w:rPr>
              <w:t xml:space="preserve"> </w:t>
            </w:r>
            <w:r>
              <w:rPr>
                <w:sz w:val="24"/>
              </w:rPr>
              <w:t>me</w:t>
            </w:r>
            <w:r w:rsidRPr="00F60AE9">
              <w:rPr>
                <w:sz w:val="24"/>
              </w:rPr>
              <w:t xml:space="preserve"> </w:t>
            </w:r>
            <w:r>
              <w:rPr>
                <w:sz w:val="24"/>
              </w:rPr>
              <w:t>listë</w:t>
            </w:r>
            <w:r w:rsidRPr="00F60AE9">
              <w:rPr>
                <w:sz w:val="24"/>
              </w:rPr>
              <w:t xml:space="preserve"> kontrolli.</w:t>
            </w:r>
          </w:p>
          <w:p w14:paraId="2B53C84D" w14:textId="77777777" w:rsidR="000A60CB" w:rsidRPr="000A60CB" w:rsidRDefault="000A60CB" w:rsidP="000A60CB">
            <w:pPr>
              <w:tabs>
                <w:tab w:val="left" w:pos="4008"/>
              </w:tabs>
              <w:spacing w:line="274" w:lineRule="exact"/>
              <w:rPr>
                <w:b/>
                <w:sz w:val="24"/>
              </w:rPr>
            </w:pPr>
            <w:r w:rsidRPr="000A60CB">
              <w:rPr>
                <w:b/>
                <w:sz w:val="24"/>
              </w:rPr>
              <w:t>Nxënësi monton bolier të ujit të ngrohtë.</w:t>
            </w:r>
          </w:p>
          <w:p w14:paraId="4837FD5A" w14:textId="77777777" w:rsidR="000A60CB" w:rsidRPr="000A60CB" w:rsidRDefault="000A60CB" w:rsidP="000A60CB">
            <w:pPr>
              <w:tabs>
                <w:tab w:val="left" w:pos="4008"/>
              </w:tabs>
              <w:spacing w:line="274" w:lineRule="exact"/>
              <w:rPr>
                <w:b/>
                <w:i/>
                <w:sz w:val="24"/>
              </w:rPr>
            </w:pPr>
            <w:r w:rsidRPr="000A60CB">
              <w:rPr>
                <w:b/>
                <w:i/>
                <w:sz w:val="24"/>
              </w:rPr>
              <w:t>Kriteret e vlerësimit:</w:t>
            </w:r>
          </w:p>
          <w:p w14:paraId="26FF3532" w14:textId="77777777" w:rsidR="000A60CB" w:rsidRPr="000A60CB" w:rsidRDefault="000A60CB" w:rsidP="000A60CB">
            <w:pPr>
              <w:tabs>
                <w:tab w:val="left" w:pos="4008"/>
              </w:tabs>
              <w:spacing w:line="274" w:lineRule="exact"/>
              <w:rPr>
                <w:sz w:val="24"/>
              </w:rPr>
            </w:pPr>
            <w:r w:rsidRPr="000A60CB">
              <w:rPr>
                <w:sz w:val="24"/>
              </w:rPr>
              <w:t>Nxënësi duhet të jetë i aftë:</w:t>
            </w:r>
          </w:p>
          <w:p w14:paraId="27A88E4A" w14:textId="77777777" w:rsidR="000A60CB" w:rsidRPr="000A60CB" w:rsidRDefault="000A60CB" w:rsidP="000A60CB">
            <w:pPr>
              <w:tabs>
                <w:tab w:val="left" w:pos="4008"/>
              </w:tabs>
              <w:spacing w:line="274" w:lineRule="exact"/>
              <w:rPr>
                <w:sz w:val="24"/>
              </w:rPr>
            </w:pPr>
            <w:r w:rsidRPr="000A60CB">
              <w:rPr>
                <w:sz w:val="24"/>
              </w:rPr>
              <w:t>-    të veshë uniformën e duhur përpara fillimit të punës.</w:t>
            </w:r>
          </w:p>
          <w:p w14:paraId="08677F88" w14:textId="77777777" w:rsidR="000A60CB" w:rsidRPr="000A60CB" w:rsidRDefault="000A60CB" w:rsidP="000A60CB">
            <w:pPr>
              <w:tabs>
                <w:tab w:val="left" w:pos="4008"/>
              </w:tabs>
              <w:spacing w:line="274" w:lineRule="exact"/>
              <w:rPr>
                <w:sz w:val="24"/>
              </w:rPr>
            </w:pPr>
            <w:r w:rsidRPr="000A60CB">
              <w:rPr>
                <w:sz w:val="24"/>
              </w:rPr>
              <w:t>-    të analizojë drejt skemën e montimit të bolierit.</w:t>
            </w:r>
          </w:p>
          <w:p w14:paraId="0594454C" w14:textId="77777777" w:rsidR="000A60CB" w:rsidRPr="000A60CB" w:rsidRDefault="000A60CB" w:rsidP="000A60CB">
            <w:pPr>
              <w:tabs>
                <w:tab w:val="left" w:pos="4008"/>
              </w:tabs>
              <w:spacing w:line="274" w:lineRule="exact"/>
              <w:rPr>
                <w:sz w:val="24"/>
              </w:rPr>
            </w:pPr>
            <w:r w:rsidRPr="000A60CB">
              <w:rPr>
                <w:sz w:val="24"/>
              </w:rPr>
              <w:t>-    të përcaktojë drejt radhën e punës për montimin e bolierit</w:t>
            </w:r>
          </w:p>
          <w:p w14:paraId="1A2E14EC" w14:textId="77777777" w:rsidR="000A60CB" w:rsidRDefault="000A60CB" w:rsidP="000A60CB">
            <w:pPr>
              <w:tabs>
                <w:tab w:val="left" w:pos="4008"/>
              </w:tabs>
              <w:spacing w:line="274" w:lineRule="exact"/>
              <w:rPr>
                <w:sz w:val="24"/>
              </w:rPr>
            </w:pPr>
            <w:r>
              <w:rPr>
                <w:sz w:val="24"/>
              </w:rPr>
              <w:t xml:space="preserve">-    </w:t>
            </w:r>
            <w:r w:rsidRPr="000A60CB">
              <w:rPr>
                <w:sz w:val="24"/>
              </w:rPr>
              <w:t>të përzgjedhë materialet e nevojshme për montimin e</w:t>
            </w:r>
          </w:p>
          <w:p w14:paraId="243333A0" w14:textId="1D28289C"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bolierit.</w:t>
            </w:r>
          </w:p>
          <w:p w14:paraId="28AAB2ED" w14:textId="77777777" w:rsidR="000A60CB" w:rsidRDefault="000A60CB" w:rsidP="000A60CB">
            <w:pPr>
              <w:tabs>
                <w:tab w:val="left" w:pos="4008"/>
              </w:tabs>
              <w:spacing w:line="274" w:lineRule="exact"/>
              <w:rPr>
                <w:sz w:val="24"/>
              </w:rPr>
            </w:pPr>
            <w:r>
              <w:rPr>
                <w:sz w:val="24"/>
              </w:rPr>
              <w:t xml:space="preserve">-    </w:t>
            </w:r>
            <w:r w:rsidRPr="000A60CB">
              <w:rPr>
                <w:sz w:val="24"/>
              </w:rPr>
              <w:t>të përzgjedhë veglat, instrumentat dhe mjetet e punës për</w:t>
            </w:r>
            <w:r>
              <w:rPr>
                <w:sz w:val="24"/>
              </w:rPr>
              <w:t xml:space="preserve"> </w:t>
            </w:r>
          </w:p>
          <w:p w14:paraId="5B5051BF" w14:textId="6B08F378"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montimin e bolierit.</w:t>
            </w:r>
          </w:p>
          <w:p w14:paraId="335CF74F" w14:textId="77777777" w:rsidR="000A60CB" w:rsidRPr="000A60CB" w:rsidRDefault="000A60CB" w:rsidP="000A60CB">
            <w:pPr>
              <w:tabs>
                <w:tab w:val="left" w:pos="4008"/>
              </w:tabs>
              <w:spacing w:line="274" w:lineRule="exact"/>
              <w:rPr>
                <w:sz w:val="24"/>
              </w:rPr>
            </w:pPr>
            <w:r w:rsidRPr="000A60CB">
              <w:rPr>
                <w:sz w:val="24"/>
              </w:rPr>
              <w:t>-    të përgatitë vendin e punës për montimin e bolierit.</w:t>
            </w:r>
          </w:p>
          <w:p w14:paraId="517135FC" w14:textId="77777777" w:rsidR="000A60CB" w:rsidRDefault="000A60CB" w:rsidP="000A60CB">
            <w:pPr>
              <w:tabs>
                <w:tab w:val="left" w:pos="4008"/>
              </w:tabs>
              <w:spacing w:line="274" w:lineRule="exact"/>
              <w:rPr>
                <w:sz w:val="24"/>
              </w:rPr>
            </w:pPr>
            <w:r>
              <w:rPr>
                <w:sz w:val="24"/>
              </w:rPr>
              <w:t xml:space="preserve">-    </w:t>
            </w:r>
            <w:r w:rsidRPr="000A60CB">
              <w:rPr>
                <w:sz w:val="24"/>
              </w:rPr>
              <w:t>të kryejë matje, kuotimedhe shënime të sakta për montimin</w:t>
            </w:r>
          </w:p>
          <w:p w14:paraId="10887342" w14:textId="0F3DDFBF"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e bolierit.</w:t>
            </w:r>
          </w:p>
          <w:p w14:paraId="5DBA717C" w14:textId="77777777" w:rsidR="000A60CB" w:rsidRPr="000A60CB" w:rsidRDefault="000A60CB" w:rsidP="000A60CB">
            <w:pPr>
              <w:tabs>
                <w:tab w:val="left" w:pos="4008"/>
              </w:tabs>
              <w:spacing w:line="274" w:lineRule="exact"/>
              <w:rPr>
                <w:sz w:val="24"/>
              </w:rPr>
            </w:pPr>
            <w:r w:rsidRPr="000A60CB">
              <w:rPr>
                <w:sz w:val="24"/>
              </w:rPr>
              <w:t>-    të kryejë montimin e bolierit.</w:t>
            </w:r>
          </w:p>
          <w:p w14:paraId="53BD570F" w14:textId="77777777" w:rsidR="000A60CB" w:rsidRDefault="000A60CB" w:rsidP="000A60CB">
            <w:pPr>
              <w:tabs>
                <w:tab w:val="left" w:pos="4008"/>
              </w:tabs>
              <w:spacing w:line="274" w:lineRule="exact"/>
              <w:rPr>
                <w:sz w:val="24"/>
              </w:rPr>
            </w:pPr>
            <w:r>
              <w:rPr>
                <w:sz w:val="24"/>
              </w:rPr>
              <w:t xml:space="preserve">-    </w:t>
            </w:r>
            <w:r w:rsidRPr="000A60CB">
              <w:rPr>
                <w:sz w:val="24"/>
              </w:rPr>
              <w:t>të kryejë lidhjen e bolierit me rrjetin e furnizimit me ujë të</w:t>
            </w:r>
          </w:p>
          <w:p w14:paraId="54A078F6" w14:textId="232ABEA5"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ftohtë dhe të ngrohtë sipas skemës.</w:t>
            </w:r>
          </w:p>
          <w:p w14:paraId="2B4D6A2F" w14:textId="77777777" w:rsidR="000A60CB" w:rsidRPr="000A60CB" w:rsidRDefault="000A60CB" w:rsidP="000A60CB">
            <w:pPr>
              <w:tabs>
                <w:tab w:val="left" w:pos="4008"/>
              </w:tabs>
              <w:spacing w:line="274" w:lineRule="exact"/>
              <w:rPr>
                <w:sz w:val="24"/>
              </w:rPr>
            </w:pPr>
            <w:r w:rsidRPr="000A60CB">
              <w:rPr>
                <w:sz w:val="24"/>
              </w:rPr>
              <w:t>-    të tregojë kujdesin e duhur për veglat dhe pajisjet e punës.</w:t>
            </w:r>
          </w:p>
          <w:p w14:paraId="39E09429" w14:textId="77777777" w:rsidR="000A60CB" w:rsidRDefault="000A60CB" w:rsidP="000A60CB">
            <w:pPr>
              <w:tabs>
                <w:tab w:val="left" w:pos="4008"/>
              </w:tabs>
              <w:spacing w:line="274" w:lineRule="exact"/>
              <w:rPr>
                <w:sz w:val="24"/>
              </w:rPr>
            </w:pPr>
            <w:r>
              <w:rPr>
                <w:sz w:val="24"/>
              </w:rPr>
              <w:t xml:space="preserve">-    </w:t>
            </w:r>
            <w:r w:rsidRPr="000A60CB">
              <w:rPr>
                <w:sz w:val="24"/>
              </w:rPr>
              <w:t>të zbatojë rregullat e sigurisë në punë dhe mbrojtjes së</w:t>
            </w:r>
          </w:p>
          <w:p w14:paraId="53EF475E" w14:textId="6E4CED1A" w:rsidR="000A60CB" w:rsidRPr="000A60CB" w:rsidRDefault="000A60CB" w:rsidP="000A60CB">
            <w:pPr>
              <w:tabs>
                <w:tab w:val="left" w:pos="4008"/>
              </w:tabs>
              <w:spacing w:line="274" w:lineRule="exact"/>
              <w:rPr>
                <w:sz w:val="24"/>
              </w:rPr>
            </w:pPr>
            <w:r>
              <w:rPr>
                <w:sz w:val="24"/>
              </w:rPr>
              <w:t xml:space="preserve">     </w:t>
            </w:r>
            <w:r w:rsidRPr="000A60CB">
              <w:rPr>
                <w:sz w:val="24"/>
              </w:rPr>
              <w:t xml:space="preserve"> mjedisit.</w:t>
            </w:r>
          </w:p>
          <w:p w14:paraId="1D91C721" w14:textId="77777777" w:rsidR="000A60CB" w:rsidRPr="000A60CB" w:rsidRDefault="000A60CB" w:rsidP="000A60CB">
            <w:pPr>
              <w:tabs>
                <w:tab w:val="left" w:pos="4008"/>
              </w:tabs>
              <w:spacing w:line="274" w:lineRule="exact"/>
              <w:rPr>
                <w:b/>
                <w:i/>
                <w:sz w:val="24"/>
              </w:rPr>
            </w:pPr>
            <w:r w:rsidRPr="000A60CB">
              <w:rPr>
                <w:b/>
                <w:i/>
                <w:sz w:val="24"/>
              </w:rPr>
              <w:t>Instrumentet e vlerësimit:</w:t>
            </w:r>
          </w:p>
          <w:p w14:paraId="1830FD74" w14:textId="77777777" w:rsidR="00087C42" w:rsidRDefault="000A60CB" w:rsidP="000A60CB">
            <w:pPr>
              <w:tabs>
                <w:tab w:val="left" w:pos="4008"/>
              </w:tabs>
              <w:spacing w:line="274" w:lineRule="exact"/>
              <w:rPr>
                <w:sz w:val="24"/>
              </w:rPr>
            </w:pPr>
            <w:r w:rsidRPr="000A60CB">
              <w:rPr>
                <w:sz w:val="24"/>
              </w:rPr>
              <w:t>-    Vëzhgim me listë kontrolli.</w:t>
            </w:r>
          </w:p>
          <w:p w14:paraId="048E9B66" w14:textId="7C90F8A1" w:rsidR="000A60CB" w:rsidRPr="00F801E7" w:rsidRDefault="000A60CB" w:rsidP="000A60CB">
            <w:pPr>
              <w:tabs>
                <w:tab w:val="left" w:pos="4008"/>
              </w:tabs>
              <w:spacing w:line="274" w:lineRule="exact"/>
              <w:rPr>
                <w:sz w:val="24"/>
              </w:rPr>
            </w:pPr>
          </w:p>
        </w:tc>
      </w:tr>
      <w:tr w:rsidR="00087C42" w14:paraId="4CDE4700" w14:textId="77777777" w:rsidTr="000A60CB">
        <w:trPr>
          <w:trHeight w:val="1785"/>
        </w:trPr>
        <w:tc>
          <w:tcPr>
            <w:tcW w:w="2325" w:type="dxa"/>
            <w:gridSpan w:val="2"/>
            <w:tcBorders>
              <w:top w:val="single" w:sz="4" w:space="0" w:color="auto"/>
              <w:bottom w:val="single" w:sz="4" w:space="0" w:color="auto"/>
            </w:tcBorders>
          </w:tcPr>
          <w:p w14:paraId="1F4DD8BC" w14:textId="379F082A" w:rsidR="00087C42" w:rsidRPr="00A1772F" w:rsidRDefault="00087C42" w:rsidP="00AC44DB">
            <w:pPr>
              <w:ind w:left="160"/>
              <w:rPr>
                <w:b/>
                <w:sz w:val="24"/>
              </w:rPr>
            </w:pPr>
            <w:r w:rsidRPr="00A1772F">
              <w:rPr>
                <w:b/>
                <w:sz w:val="24"/>
              </w:rPr>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08805561" w14:textId="77777777" w:rsidR="00087C42" w:rsidRPr="00A1772F" w:rsidRDefault="00087C42" w:rsidP="00AC44DB">
            <w:pPr>
              <w:pStyle w:val="TableParagraph"/>
              <w:ind w:left="0"/>
              <w:rPr>
                <w:b/>
                <w:sz w:val="24"/>
              </w:rPr>
            </w:pPr>
          </w:p>
        </w:tc>
        <w:tc>
          <w:tcPr>
            <w:tcW w:w="6919" w:type="dxa"/>
            <w:gridSpan w:val="3"/>
            <w:tcBorders>
              <w:top w:val="single" w:sz="4" w:space="0" w:color="auto"/>
              <w:bottom w:val="single" w:sz="4" w:space="0" w:color="auto"/>
            </w:tcBorders>
          </w:tcPr>
          <w:p w14:paraId="36EAB9F5" w14:textId="77777777" w:rsidR="000A60CB" w:rsidRPr="000A60CB" w:rsidRDefault="000A60CB" w:rsidP="00FC4B5A">
            <w:pPr>
              <w:pStyle w:val="ListParagraph"/>
              <w:tabs>
                <w:tab w:val="left" w:pos="450"/>
              </w:tabs>
              <w:ind w:left="450" w:firstLine="0"/>
              <w:rPr>
                <w:sz w:val="24"/>
              </w:rPr>
            </w:pPr>
            <w:r w:rsidRPr="000A60CB">
              <w:rPr>
                <w:sz w:val="24"/>
              </w:rPr>
              <w:t>Ky modul duhet të trajtohet në repart hidraulike ose mjedise pune ku kryhen punime të hidraulikës.</w:t>
            </w:r>
          </w:p>
          <w:p w14:paraId="4366CF92" w14:textId="49D804D5" w:rsidR="000A60CB" w:rsidRPr="000A60CB" w:rsidRDefault="000A60CB" w:rsidP="00B859AA">
            <w:pPr>
              <w:pStyle w:val="ListParagraph"/>
              <w:numPr>
                <w:ilvl w:val="0"/>
                <w:numId w:val="62"/>
              </w:numPr>
              <w:tabs>
                <w:tab w:val="left" w:pos="450"/>
              </w:tabs>
              <w:rPr>
                <w:sz w:val="24"/>
              </w:rPr>
            </w:pPr>
            <w:r w:rsidRPr="000A60CB">
              <w:rPr>
                <w:sz w:val="24"/>
              </w:rPr>
              <w:t>Mësuesi i praktikës duhet të përdorë sa më shumë të jetë e mundur demonstrimet konkrete të teknikave dhe procedurave të montimit të lavamanit, kasetës së shkarkimit, bidesë, grupit të</w:t>
            </w:r>
            <w:r>
              <w:rPr>
                <w:sz w:val="24"/>
              </w:rPr>
              <w:t xml:space="preserve"> </w:t>
            </w:r>
            <w:r w:rsidRPr="000A60CB">
              <w:rPr>
                <w:sz w:val="24"/>
              </w:rPr>
              <w:t>dushit, bolierit.</w:t>
            </w:r>
          </w:p>
          <w:p w14:paraId="6FD066D1" w14:textId="7EB84150" w:rsidR="00FC4B5A" w:rsidRPr="00FC4B5A" w:rsidRDefault="000A60CB" w:rsidP="00B859AA">
            <w:pPr>
              <w:pStyle w:val="ListParagraph"/>
              <w:numPr>
                <w:ilvl w:val="0"/>
                <w:numId w:val="62"/>
              </w:numPr>
              <w:tabs>
                <w:tab w:val="left" w:pos="450"/>
                <w:tab w:val="left" w:pos="6830"/>
              </w:tabs>
              <w:ind w:right="83"/>
              <w:rPr>
                <w:sz w:val="24"/>
              </w:rPr>
            </w:pPr>
            <w:r w:rsidRPr="00FC4B5A">
              <w:rPr>
                <w:sz w:val="24"/>
              </w:rPr>
              <w:t xml:space="preserve">Nxënësit duhet të angazhohen në veprimtari konkrete pune për kryerjen e punimeve të montimit të lavamanit, kasetës së shkarkimit, bidesë, grupit të dushit, bolierit fillimisht në mënyrë </w:t>
            </w:r>
            <w:r w:rsidR="00F96F68" w:rsidRPr="00FC4B5A">
              <w:rPr>
                <w:sz w:val="24"/>
              </w:rPr>
              <w:t xml:space="preserve">mbikqyrur dhe më pas në mënyrë të pavarur. Ata duhet të nxiten të diskutojnë në lidhje me proceset e punës për </w:t>
            </w:r>
            <w:r w:rsidR="00FC4B5A" w:rsidRPr="00FC4B5A">
              <w:rPr>
                <w:sz w:val="24"/>
              </w:rPr>
              <w:t>për montime të pajisjeve hidrosanitare.</w:t>
            </w:r>
          </w:p>
          <w:p w14:paraId="4C11B58A" w14:textId="29054E99" w:rsidR="00F96F68" w:rsidRPr="00FC4B5A" w:rsidRDefault="00F96F68" w:rsidP="00B859AA">
            <w:pPr>
              <w:pStyle w:val="ListParagraph"/>
              <w:numPr>
                <w:ilvl w:val="0"/>
                <w:numId w:val="62"/>
              </w:numPr>
              <w:tabs>
                <w:tab w:val="left" w:pos="450"/>
                <w:tab w:val="left" w:pos="6830"/>
              </w:tabs>
              <w:ind w:right="83"/>
              <w:rPr>
                <w:sz w:val="24"/>
              </w:rPr>
            </w:pPr>
            <w:r w:rsidRPr="00FC4B5A">
              <w:rPr>
                <w:sz w:val="24"/>
              </w:rPr>
              <w:t>Gjatë vlerësimit të nxënësve duhet të vihet theksi te verifikimi i shkallës së arritjes së shprehive praktike për instalime të thjeshta të shkarkimeve.</w:t>
            </w:r>
          </w:p>
          <w:p w14:paraId="5E6E4260" w14:textId="77777777" w:rsidR="00F96F68" w:rsidRPr="00F96F68" w:rsidRDefault="00F96F68" w:rsidP="00B859AA">
            <w:pPr>
              <w:pStyle w:val="ListParagraph"/>
              <w:numPr>
                <w:ilvl w:val="0"/>
                <w:numId w:val="62"/>
              </w:numPr>
              <w:tabs>
                <w:tab w:val="left" w:pos="450"/>
                <w:tab w:val="left" w:pos="6830"/>
              </w:tabs>
              <w:ind w:right="83"/>
              <w:rPr>
                <w:sz w:val="24"/>
              </w:rPr>
            </w:pPr>
            <w:r w:rsidRPr="00F96F68">
              <w:rPr>
                <w:sz w:val="24"/>
              </w:rPr>
              <w:t>Realizimi i pranueshëm i modulit do të konsiderohet arritja e kënaqshme e të gjitha kritereve të realizimit të specifikuara për çdo rezultat të të nxënit.</w:t>
            </w:r>
          </w:p>
          <w:p w14:paraId="46F55582" w14:textId="77777777" w:rsidR="00087C42" w:rsidRPr="00A1772F" w:rsidRDefault="00087C42" w:rsidP="00F96F68">
            <w:pPr>
              <w:pStyle w:val="ListParagraph"/>
              <w:tabs>
                <w:tab w:val="left" w:pos="834"/>
              </w:tabs>
              <w:ind w:left="834" w:right="623" w:firstLine="0"/>
              <w:rPr>
                <w:sz w:val="24"/>
              </w:rPr>
            </w:pPr>
          </w:p>
        </w:tc>
      </w:tr>
      <w:tr w:rsidR="00087C42" w14:paraId="773E566B" w14:textId="77777777" w:rsidTr="00AC44DB">
        <w:trPr>
          <w:trHeight w:val="799"/>
        </w:trPr>
        <w:tc>
          <w:tcPr>
            <w:tcW w:w="2325" w:type="dxa"/>
            <w:gridSpan w:val="2"/>
            <w:tcBorders>
              <w:top w:val="single" w:sz="4" w:space="0" w:color="auto"/>
              <w:bottom w:val="single" w:sz="4" w:space="0" w:color="auto"/>
            </w:tcBorders>
          </w:tcPr>
          <w:p w14:paraId="06569EA0" w14:textId="77777777" w:rsidR="00087C42" w:rsidRPr="00A1772F" w:rsidRDefault="00087C42" w:rsidP="00AC44DB">
            <w:pPr>
              <w:pStyle w:val="TableParagraph"/>
              <w:spacing w:line="272" w:lineRule="exact"/>
              <w:ind w:left="115" w:right="450"/>
              <w:rPr>
                <w:b/>
                <w:sz w:val="24"/>
                <w:szCs w:val="24"/>
              </w:rPr>
            </w:pPr>
            <w:r w:rsidRPr="00CA3A58">
              <w:rPr>
                <w:b/>
                <w:sz w:val="24"/>
              </w:rPr>
              <w:t>Kushtet e domosdoshme për realizimin e modulit</w:t>
            </w:r>
          </w:p>
        </w:tc>
        <w:tc>
          <w:tcPr>
            <w:tcW w:w="6919" w:type="dxa"/>
            <w:gridSpan w:val="3"/>
            <w:tcBorders>
              <w:top w:val="single" w:sz="4" w:space="0" w:color="auto"/>
              <w:bottom w:val="single" w:sz="4" w:space="0" w:color="auto"/>
            </w:tcBorders>
          </w:tcPr>
          <w:p w14:paraId="05C04C16" w14:textId="77777777" w:rsidR="00FC4B5A" w:rsidRPr="00FC4B5A" w:rsidRDefault="00FC4B5A" w:rsidP="00FC4B5A">
            <w:pPr>
              <w:pStyle w:val="TableParagraph"/>
              <w:spacing w:before="6"/>
              <w:ind w:left="414" w:right="156"/>
              <w:rPr>
                <w:sz w:val="24"/>
              </w:rPr>
            </w:pPr>
            <w:r w:rsidRPr="00FC4B5A">
              <w:rPr>
                <w:sz w:val="24"/>
              </w:rPr>
              <w:t>Për realizimin si duhet të modulit është e domosdoshme të sigurohen mjediset, veglat, pajisjet, dhe materialet e mëposhtme:</w:t>
            </w:r>
          </w:p>
          <w:p w14:paraId="3D33AB81" w14:textId="4431150D" w:rsidR="00FC4B5A" w:rsidRPr="00FC4B5A" w:rsidRDefault="00FC4B5A" w:rsidP="00B859AA">
            <w:pPr>
              <w:pStyle w:val="TableParagraph"/>
              <w:numPr>
                <w:ilvl w:val="0"/>
                <w:numId w:val="63"/>
              </w:numPr>
              <w:spacing w:before="6"/>
              <w:ind w:right="156"/>
              <w:rPr>
                <w:sz w:val="24"/>
              </w:rPr>
            </w:pPr>
            <w:r w:rsidRPr="00FC4B5A">
              <w:rPr>
                <w:sz w:val="24"/>
              </w:rPr>
              <w:t>Mjedise të praktikës së hidraulikës.</w:t>
            </w:r>
          </w:p>
          <w:p w14:paraId="02474098" w14:textId="4C17F21A" w:rsidR="00FC4B5A" w:rsidRPr="00FC4B5A" w:rsidRDefault="00FC4B5A" w:rsidP="00B859AA">
            <w:pPr>
              <w:pStyle w:val="TableParagraph"/>
              <w:numPr>
                <w:ilvl w:val="0"/>
                <w:numId w:val="63"/>
              </w:numPr>
              <w:spacing w:before="6"/>
              <w:ind w:right="156"/>
              <w:rPr>
                <w:sz w:val="24"/>
              </w:rPr>
            </w:pPr>
            <w:r w:rsidRPr="00FC4B5A">
              <w:rPr>
                <w:sz w:val="24"/>
              </w:rPr>
              <w:t>Komplete të veglave, pajisjeve dhe instrumenteve të nevojshme për matje, shënime, kuotime dhe montim të pajisjeve hidrosanitare.</w:t>
            </w:r>
          </w:p>
          <w:p w14:paraId="0285BAB3" w14:textId="6E4D1B01" w:rsidR="00FC4B5A" w:rsidRPr="00FC4B5A" w:rsidRDefault="00FC4B5A" w:rsidP="00B859AA">
            <w:pPr>
              <w:pStyle w:val="TableParagraph"/>
              <w:numPr>
                <w:ilvl w:val="0"/>
                <w:numId w:val="63"/>
              </w:numPr>
              <w:spacing w:before="6"/>
              <w:ind w:right="156"/>
              <w:rPr>
                <w:sz w:val="24"/>
              </w:rPr>
            </w:pPr>
            <w:r w:rsidRPr="00FC4B5A">
              <w:rPr>
                <w:sz w:val="24"/>
              </w:rPr>
              <w:t>Pajisje hidrosanitare të ndryshme, bolierë, grupe, sifonë, tuba fleksibël.</w:t>
            </w:r>
          </w:p>
          <w:p w14:paraId="7BC06994" w14:textId="77777777" w:rsidR="00087C42" w:rsidRPr="00FC4B5A" w:rsidRDefault="00FC4B5A" w:rsidP="00B859AA">
            <w:pPr>
              <w:pStyle w:val="TableParagraph"/>
              <w:numPr>
                <w:ilvl w:val="0"/>
                <w:numId w:val="63"/>
              </w:numPr>
              <w:tabs>
                <w:tab w:val="left" w:pos="774"/>
              </w:tabs>
              <w:spacing w:before="1" w:line="237" w:lineRule="auto"/>
              <w:ind w:right="278"/>
              <w:rPr>
                <w:sz w:val="24"/>
                <w:szCs w:val="24"/>
              </w:rPr>
            </w:pPr>
            <w:r w:rsidRPr="00FC4B5A">
              <w:rPr>
                <w:sz w:val="24"/>
              </w:rPr>
              <w:t xml:space="preserve">Katallogë, manuale, udhëzues, materiale të shkruara në mbështetje të çështjeve që trajtohen në modul. </w:t>
            </w:r>
          </w:p>
          <w:p w14:paraId="2054FB6D" w14:textId="23793DBB" w:rsidR="00FC4B5A" w:rsidRPr="00A1772F" w:rsidRDefault="00FC4B5A" w:rsidP="00FC4B5A">
            <w:pPr>
              <w:pStyle w:val="TableParagraph"/>
              <w:tabs>
                <w:tab w:val="left" w:pos="774"/>
              </w:tabs>
              <w:spacing w:before="1" w:line="237" w:lineRule="auto"/>
              <w:ind w:left="720" w:right="278"/>
              <w:rPr>
                <w:sz w:val="24"/>
                <w:szCs w:val="24"/>
              </w:rPr>
            </w:pPr>
          </w:p>
        </w:tc>
      </w:tr>
    </w:tbl>
    <w:p w14:paraId="2D862E33" w14:textId="77777777" w:rsidR="00087C42" w:rsidRDefault="00087C42">
      <w:pPr>
        <w:pStyle w:val="BodyText"/>
        <w:spacing w:before="3"/>
        <w:rPr>
          <w:b/>
          <w:sz w:val="20"/>
        </w:rPr>
      </w:pPr>
    </w:p>
    <w:p w14:paraId="0FA72097" w14:textId="77777777" w:rsidR="00087C42" w:rsidRDefault="00087C42">
      <w:pPr>
        <w:pStyle w:val="BodyText"/>
        <w:spacing w:before="3"/>
        <w:rPr>
          <w:b/>
          <w:sz w:val="20"/>
        </w:rPr>
      </w:pPr>
    </w:p>
    <w:p w14:paraId="1999EDF7" w14:textId="77777777" w:rsidR="00086CDE" w:rsidRDefault="00086CDE">
      <w:pPr>
        <w:pStyle w:val="BodyText"/>
        <w:spacing w:before="56"/>
        <w:rPr>
          <w:b/>
          <w:sz w:val="20"/>
        </w:rPr>
      </w:pPr>
    </w:p>
    <w:p w14:paraId="414ADD8B" w14:textId="77777777" w:rsidR="00086CDE" w:rsidRDefault="00086CDE">
      <w:pPr>
        <w:spacing w:line="237" w:lineRule="auto"/>
        <w:rPr>
          <w:sz w:val="24"/>
        </w:rPr>
        <w:sectPr w:rsidR="00086CDE">
          <w:pgSz w:w="11910" w:h="16840"/>
          <w:pgMar w:top="1360" w:right="820" w:bottom="1220" w:left="780" w:header="0" w:footer="1030" w:gutter="0"/>
          <w:cols w:space="720"/>
        </w:sectPr>
      </w:pPr>
    </w:p>
    <w:p w14:paraId="7021FBE7" w14:textId="60BBECB9" w:rsidR="00086CDE" w:rsidRDefault="00D0784D" w:rsidP="007C7DB4">
      <w:pPr>
        <w:pStyle w:val="ListParagraph"/>
        <w:tabs>
          <w:tab w:val="left" w:pos="720"/>
        </w:tabs>
        <w:spacing w:before="63"/>
        <w:ind w:left="720" w:firstLine="0"/>
        <w:rPr>
          <w:b/>
          <w:sz w:val="24"/>
        </w:rPr>
      </w:pPr>
      <w:r>
        <w:rPr>
          <w:b/>
          <w:color w:val="000000"/>
          <w:sz w:val="24"/>
          <w:shd w:val="clear" w:color="auto" w:fill="C0C0C0"/>
        </w:rPr>
        <w:t>10</w:t>
      </w:r>
      <w:r w:rsidR="007C7DB4">
        <w:rPr>
          <w:b/>
          <w:color w:val="000000"/>
          <w:sz w:val="24"/>
          <w:shd w:val="clear" w:color="auto" w:fill="C0C0C0"/>
        </w:rPr>
        <w:t xml:space="preserve">. </w:t>
      </w:r>
      <w:r w:rsidR="00F93D55">
        <w:rPr>
          <w:b/>
          <w:color w:val="000000"/>
          <w:sz w:val="24"/>
          <w:shd w:val="clear" w:color="auto" w:fill="C0C0C0"/>
        </w:rPr>
        <w:t>Moduli</w:t>
      </w:r>
      <w:r w:rsidR="00F93D55">
        <w:rPr>
          <w:b/>
          <w:color w:val="000000"/>
          <w:spacing w:val="-3"/>
          <w:sz w:val="24"/>
          <w:shd w:val="clear" w:color="auto" w:fill="C0C0C0"/>
        </w:rPr>
        <w:t xml:space="preserve"> </w:t>
      </w:r>
      <w:r w:rsidR="00F93D55">
        <w:rPr>
          <w:b/>
          <w:color w:val="000000"/>
          <w:sz w:val="24"/>
          <w:shd w:val="clear" w:color="auto" w:fill="C0C0C0"/>
        </w:rPr>
        <w:t>“</w:t>
      </w:r>
      <w:r w:rsidRPr="00D0784D">
        <w:rPr>
          <w:b/>
          <w:color w:val="000000"/>
          <w:sz w:val="24"/>
          <w:shd w:val="clear" w:color="auto" w:fill="C0C0C0"/>
        </w:rPr>
        <w:t>Instalimi i sistemeve të ngrohjes dhe ventilimit</w:t>
      </w:r>
      <w:r w:rsidR="00F93D55">
        <w:rPr>
          <w:b/>
          <w:color w:val="000000"/>
          <w:spacing w:val="-2"/>
          <w:sz w:val="24"/>
          <w:shd w:val="clear" w:color="auto" w:fill="C0C0C0"/>
        </w:rPr>
        <w:t>”</w:t>
      </w:r>
    </w:p>
    <w:p w14:paraId="62C9C806"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720B78CD" w14:textId="77777777" w:rsidR="00086CDE" w:rsidRDefault="00F93D55">
      <w:pPr>
        <w:tabs>
          <w:tab w:val="right" w:pos="2340"/>
        </w:tabs>
        <w:ind w:left="660"/>
        <w:rPr>
          <w:b/>
          <w:sz w:val="24"/>
        </w:rPr>
      </w:pPr>
      <w:r>
        <w:rPr>
          <w:b/>
          <w:spacing w:val="-2"/>
          <w:sz w:val="24"/>
        </w:rPr>
        <w:t>Klasa:</w:t>
      </w:r>
      <w:r>
        <w:rPr>
          <w:b/>
          <w:sz w:val="24"/>
        </w:rPr>
        <w:tab/>
      </w:r>
      <w:r>
        <w:rPr>
          <w:b/>
          <w:spacing w:val="-5"/>
          <w:sz w:val="24"/>
        </w:rPr>
        <w:t>11</w:t>
      </w: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21055C" w:rsidRPr="00302CF3" w14:paraId="2ACDD8D3" w14:textId="77777777" w:rsidTr="00AC44DB">
        <w:trPr>
          <w:trHeight w:val="275"/>
        </w:trPr>
        <w:tc>
          <w:tcPr>
            <w:tcW w:w="2325" w:type="dxa"/>
            <w:gridSpan w:val="2"/>
            <w:tcBorders>
              <w:top w:val="single" w:sz="4" w:space="0" w:color="000000"/>
              <w:bottom w:val="single" w:sz="4" w:space="0" w:color="000000"/>
            </w:tcBorders>
          </w:tcPr>
          <w:p w14:paraId="3D263C85" w14:textId="77777777" w:rsidR="0021055C" w:rsidRPr="00302CF3" w:rsidRDefault="0021055C" w:rsidP="00AC44DB">
            <w:pPr>
              <w:pStyle w:val="TableParagraph"/>
              <w:ind w:left="0"/>
              <w:rPr>
                <w:sz w:val="20"/>
              </w:rPr>
            </w:pPr>
          </w:p>
        </w:tc>
        <w:tc>
          <w:tcPr>
            <w:tcW w:w="810" w:type="dxa"/>
            <w:tcBorders>
              <w:top w:val="single" w:sz="4" w:space="0" w:color="000000"/>
              <w:bottom w:val="single" w:sz="4" w:space="0" w:color="000000"/>
            </w:tcBorders>
          </w:tcPr>
          <w:p w14:paraId="7EEC9174" w14:textId="77777777" w:rsidR="0021055C" w:rsidRPr="00302CF3" w:rsidRDefault="0021055C" w:rsidP="00AC44DB">
            <w:pPr>
              <w:pStyle w:val="TableParagraph"/>
              <w:ind w:left="0"/>
              <w:rPr>
                <w:sz w:val="20"/>
              </w:rPr>
            </w:pPr>
          </w:p>
        </w:tc>
        <w:tc>
          <w:tcPr>
            <w:tcW w:w="4353" w:type="dxa"/>
            <w:tcBorders>
              <w:top w:val="single" w:sz="4" w:space="0" w:color="000000"/>
              <w:bottom w:val="single" w:sz="4" w:space="0" w:color="000000"/>
            </w:tcBorders>
          </w:tcPr>
          <w:p w14:paraId="549518DC" w14:textId="77777777" w:rsidR="0021055C" w:rsidRPr="00302CF3" w:rsidRDefault="0021055C"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76E7845D" w14:textId="77777777" w:rsidR="0021055C" w:rsidRPr="00302CF3" w:rsidRDefault="0021055C" w:rsidP="00AC44DB">
            <w:pPr>
              <w:pStyle w:val="TableParagraph"/>
              <w:ind w:left="0"/>
              <w:rPr>
                <w:sz w:val="20"/>
              </w:rPr>
            </w:pPr>
          </w:p>
        </w:tc>
      </w:tr>
      <w:tr w:rsidR="0021055C" w:rsidRPr="00302CF3" w14:paraId="4A4181AC" w14:textId="77777777" w:rsidTr="00AC44DB">
        <w:trPr>
          <w:trHeight w:val="551"/>
        </w:trPr>
        <w:tc>
          <w:tcPr>
            <w:tcW w:w="2325" w:type="dxa"/>
            <w:gridSpan w:val="2"/>
            <w:tcBorders>
              <w:top w:val="single" w:sz="4" w:space="0" w:color="000000"/>
              <w:bottom w:val="single" w:sz="6" w:space="0" w:color="000000"/>
            </w:tcBorders>
          </w:tcPr>
          <w:p w14:paraId="3603E601" w14:textId="77777777" w:rsidR="0021055C" w:rsidRPr="00302CF3" w:rsidRDefault="0021055C"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0DF7E467" w14:textId="77777777" w:rsidR="0021055C" w:rsidRDefault="00D0784D" w:rsidP="00AC44DB">
            <w:pPr>
              <w:pStyle w:val="TableParagraph"/>
              <w:spacing w:line="273" w:lineRule="exact"/>
              <w:ind w:left="165"/>
              <w:rPr>
                <w:b/>
                <w:sz w:val="24"/>
              </w:rPr>
            </w:pPr>
            <w:r w:rsidRPr="00D0784D">
              <w:rPr>
                <w:b/>
                <w:sz w:val="24"/>
              </w:rPr>
              <w:t>INSTALIMI I SISTEMEVE TË NGROHJES DHE VENTILIMIT</w:t>
            </w:r>
          </w:p>
          <w:p w14:paraId="4E9B758D" w14:textId="6B44A158" w:rsidR="00876570" w:rsidRPr="00302CF3" w:rsidRDefault="00876570"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3CF97D1C" w14:textId="59A42AEC" w:rsidR="0021055C" w:rsidRPr="00302CF3" w:rsidRDefault="00D0784D" w:rsidP="00AC44DB">
            <w:pPr>
              <w:pStyle w:val="TableParagraph"/>
              <w:spacing w:line="273" w:lineRule="exact"/>
              <w:ind w:left="109"/>
              <w:rPr>
                <w:b/>
                <w:sz w:val="24"/>
              </w:rPr>
            </w:pPr>
            <w:r w:rsidRPr="00D0784D">
              <w:rPr>
                <w:b/>
                <w:spacing w:val="-2"/>
                <w:sz w:val="24"/>
              </w:rPr>
              <w:t>M-37-1670-20</w:t>
            </w:r>
          </w:p>
        </w:tc>
      </w:tr>
      <w:tr w:rsidR="0021055C" w:rsidRPr="00302CF3" w14:paraId="2FB8CEED" w14:textId="77777777" w:rsidTr="00AC44DB">
        <w:trPr>
          <w:trHeight w:val="1103"/>
        </w:trPr>
        <w:tc>
          <w:tcPr>
            <w:tcW w:w="2325" w:type="dxa"/>
            <w:gridSpan w:val="2"/>
            <w:tcBorders>
              <w:top w:val="single" w:sz="6" w:space="0" w:color="000000"/>
              <w:bottom w:val="single" w:sz="6" w:space="0" w:color="000000"/>
            </w:tcBorders>
          </w:tcPr>
          <w:p w14:paraId="4E188FE8" w14:textId="77777777" w:rsidR="0021055C" w:rsidRPr="00302CF3" w:rsidRDefault="0021055C"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1F558AC1" w14:textId="0C1E8AF5" w:rsidR="0021055C" w:rsidRPr="00302CF3" w:rsidRDefault="00D0784D" w:rsidP="00AC44DB">
            <w:pPr>
              <w:pStyle w:val="TableParagraph"/>
              <w:ind w:left="434" w:right="195"/>
              <w:rPr>
                <w:sz w:val="24"/>
              </w:rPr>
            </w:pPr>
            <w:r w:rsidRPr="00D0784D">
              <w:rPr>
                <w:sz w:val="24"/>
              </w:rPr>
              <w:t>Një modul që aftëson nxënësit për të kryer punime të ndryshme instalimi të tubave, armaturave, pajisjeve dhe radiatorëve dhe tubave të ventilimit, në sistemet e ngrohjes dhe të ventilimit.</w:t>
            </w:r>
          </w:p>
        </w:tc>
      </w:tr>
      <w:tr w:rsidR="0021055C" w:rsidRPr="00302CF3" w14:paraId="2E43DBA8" w14:textId="77777777" w:rsidTr="00AC44DB">
        <w:trPr>
          <w:trHeight w:val="827"/>
        </w:trPr>
        <w:tc>
          <w:tcPr>
            <w:tcW w:w="2325" w:type="dxa"/>
            <w:gridSpan w:val="2"/>
            <w:tcBorders>
              <w:top w:val="single" w:sz="6" w:space="0" w:color="000000"/>
              <w:bottom w:val="single" w:sz="6" w:space="0" w:color="000000"/>
            </w:tcBorders>
          </w:tcPr>
          <w:p w14:paraId="5FE73881" w14:textId="77777777" w:rsidR="0021055C" w:rsidRPr="00302CF3" w:rsidRDefault="0021055C"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446FA7F8" w14:textId="77777777" w:rsidR="0021055C" w:rsidRPr="00302CF3" w:rsidRDefault="0021055C" w:rsidP="00AC44DB">
            <w:pPr>
              <w:pStyle w:val="TableParagraph"/>
              <w:spacing w:line="268" w:lineRule="exact"/>
              <w:ind w:left="434"/>
              <w:rPr>
                <w:sz w:val="24"/>
              </w:rPr>
            </w:pPr>
            <w:r>
              <w:rPr>
                <w:sz w:val="24"/>
              </w:rPr>
              <w:t>8</w:t>
            </w:r>
            <w:r w:rsidR="001B4DCC">
              <w:rPr>
                <w:sz w:val="24"/>
              </w:rPr>
              <w:t>5</w:t>
            </w:r>
            <w:r w:rsidRPr="00302CF3">
              <w:rPr>
                <w:spacing w:val="-1"/>
                <w:sz w:val="24"/>
              </w:rPr>
              <w:t xml:space="preserve"> </w:t>
            </w:r>
            <w:r w:rsidRPr="00302CF3">
              <w:rPr>
                <w:sz w:val="24"/>
              </w:rPr>
              <w:t>orë</w:t>
            </w:r>
            <w:r w:rsidRPr="00302CF3">
              <w:rPr>
                <w:spacing w:val="-1"/>
                <w:sz w:val="24"/>
              </w:rPr>
              <w:t xml:space="preserve"> </w:t>
            </w:r>
            <w:r w:rsidRPr="00302CF3">
              <w:rPr>
                <w:spacing w:val="-2"/>
                <w:sz w:val="24"/>
              </w:rPr>
              <w:t>mësimore</w:t>
            </w:r>
          </w:p>
        </w:tc>
        <w:tc>
          <w:tcPr>
            <w:tcW w:w="1756" w:type="dxa"/>
            <w:tcBorders>
              <w:top w:val="single" w:sz="6" w:space="0" w:color="000000"/>
              <w:bottom w:val="single" w:sz="6" w:space="0" w:color="000000"/>
            </w:tcBorders>
          </w:tcPr>
          <w:p w14:paraId="0A8BBFA5" w14:textId="77777777" w:rsidR="0021055C" w:rsidRPr="00302CF3" w:rsidRDefault="0021055C" w:rsidP="00AC44DB">
            <w:pPr>
              <w:pStyle w:val="TableParagraph"/>
              <w:ind w:left="0"/>
              <w:rPr>
                <w:sz w:val="24"/>
              </w:rPr>
            </w:pPr>
          </w:p>
        </w:tc>
      </w:tr>
      <w:tr w:rsidR="0021055C" w:rsidRPr="00302CF3" w14:paraId="733BE42D" w14:textId="77777777" w:rsidTr="00AC44DB">
        <w:trPr>
          <w:trHeight w:val="767"/>
        </w:trPr>
        <w:tc>
          <w:tcPr>
            <w:tcW w:w="2325" w:type="dxa"/>
            <w:gridSpan w:val="2"/>
            <w:tcBorders>
              <w:top w:val="single" w:sz="6" w:space="0" w:color="000000"/>
              <w:bottom w:val="single" w:sz="4" w:space="0" w:color="auto"/>
            </w:tcBorders>
          </w:tcPr>
          <w:p w14:paraId="7C4E9724" w14:textId="77777777" w:rsidR="0021055C" w:rsidRPr="00302CF3" w:rsidRDefault="0021055C"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6E093B7C" w14:textId="77777777" w:rsidR="0021055C" w:rsidRPr="00302CF3" w:rsidRDefault="0021055C" w:rsidP="00AC44DB">
            <w:pPr>
              <w:pStyle w:val="TableParagraph"/>
              <w:spacing w:line="270" w:lineRule="exact"/>
              <w:ind w:left="434" w:right="80"/>
              <w:rPr>
                <w:sz w:val="24"/>
              </w:rPr>
            </w:pPr>
            <w:r w:rsidRPr="00302CF3">
              <w:rPr>
                <w:sz w:val="24"/>
              </w:rPr>
              <w:t>Nxënësi duhet të ketë përfunduar modulet e praktikës profesionale të kl. 10 të kualifikimit “Termohidraulikë”, niveli II i KSHK.</w:t>
            </w:r>
          </w:p>
        </w:tc>
      </w:tr>
      <w:tr w:rsidR="0021055C" w:rsidRPr="00302CF3" w14:paraId="4ED10B70" w14:textId="77777777" w:rsidTr="00AC44DB">
        <w:trPr>
          <w:trHeight w:val="5947"/>
        </w:trPr>
        <w:tc>
          <w:tcPr>
            <w:tcW w:w="1875" w:type="dxa"/>
            <w:tcBorders>
              <w:top w:val="single" w:sz="4" w:space="0" w:color="auto"/>
            </w:tcBorders>
          </w:tcPr>
          <w:p w14:paraId="6E6EBE77" w14:textId="77777777" w:rsidR="00B332D6" w:rsidRDefault="00D0784D" w:rsidP="00D0784D">
            <w:pPr>
              <w:pStyle w:val="TableParagraph"/>
              <w:ind w:left="112" w:right="161"/>
              <w:jc w:val="both"/>
              <w:rPr>
                <w:b/>
                <w:sz w:val="24"/>
              </w:rPr>
            </w:pPr>
            <w:r>
              <w:rPr>
                <w:b/>
                <w:sz w:val="24"/>
              </w:rPr>
              <w:t>Rezultatet e të nxënit</w:t>
            </w:r>
            <w:r w:rsidR="0021055C" w:rsidRPr="00302CF3">
              <w:rPr>
                <w:b/>
                <w:sz w:val="24"/>
              </w:rPr>
              <w:t xml:space="preserve">(RN) proçedurat </w:t>
            </w:r>
          </w:p>
          <w:p w14:paraId="5BAD9459" w14:textId="298DD4C4" w:rsidR="0021055C" w:rsidRPr="00302CF3" w:rsidRDefault="0021055C" w:rsidP="00D0784D">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2D20F9DE" w14:textId="77777777" w:rsidR="0021055C" w:rsidRPr="00302CF3" w:rsidRDefault="0021055C"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107BCA07" w14:textId="77777777" w:rsidR="00B332D6" w:rsidRDefault="00B332D6" w:rsidP="00AC44DB">
            <w:pPr>
              <w:pStyle w:val="TableParagraph"/>
              <w:spacing w:line="274" w:lineRule="exact"/>
              <w:ind w:left="122"/>
              <w:rPr>
                <w:b/>
                <w:sz w:val="24"/>
              </w:rPr>
            </w:pPr>
            <w:r w:rsidRPr="00B332D6">
              <w:rPr>
                <w:b/>
                <w:sz w:val="24"/>
              </w:rPr>
              <w:t>Nxënësi realizon skema të thjeshta në plan me tuba prej bakri.</w:t>
            </w:r>
          </w:p>
          <w:p w14:paraId="5EB42F1C" w14:textId="7802314D" w:rsidR="0021055C" w:rsidRDefault="0021055C" w:rsidP="00AC44DB">
            <w:pPr>
              <w:pStyle w:val="TableParagraph"/>
              <w:spacing w:line="274" w:lineRule="exact"/>
              <w:ind w:left="122"/>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41802FDF" w14:textId="77777777" w:rsidR="0021055C" w:rsidRDefault="0021055C" w:rsidP="00AC44DB">
            <w:pPr>
              <w:pStyle w:val="TableParagraph"/>
              <w:spacing w:line="272" w:lineRule="exact"/>
              <w:ind w:left="122"/>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2DC4B7EA" w14:textId="77777777"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veshë uniformën dhe e duhur përpara fillimit të punës.</w:t>
            </w:r>
          </w:p>
          <w:p w14:paraId="6ED0524A" w14:textId="4986E8BD"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analizojë drejt skemën e dhënë</w:t>
            </w:r>
          </w:p>
          <w:p w14:paraId="48F1C942" w14:textId="1B7D3FD2"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përcaktojë drejt radhën e punës për realizimin e skemës</w:t>
            </w:r>
          </w:p>
          <w:p w14:paraId="7EC2C3DC" w14:textId="1DE3F6F0"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përzgjedhë instrumentat, veglat dhe pajisjet për punimin e tubave prej bakri.</w:t>
            </w:r>
          </w:p>
          <w:p w14:paraId="10E0DBCA" w14:textId="3681D063"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bëjë llogaritje të sakta të gjatësinë e prerjes së tubit.</w:t>
            </w:r>
          </w:p>
          <w:p w14:paraId="1D5C9A71" w14:textId="6E4C171D"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kryejë matje dhe shënime të sakta në tubat prej bakri.</w:t>
            </w:r>
          </w:p>
          <w:p w14:paraId="049DB486" w14:textId="14F246FF"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kryejë prerje të sakta të tubave prej bakri.</w:t>
            </w:r>
          </w:p>
          <w:p w14:paraId="3123397E" w14:textId="359C2630"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kontrollojë përmasën e realizuar.</w:t>
            </w:r>
          </w:p>
          <w:p w14:paraId="2F61752F" w14:textId="56618A35"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kryejë filetimin e tubave prej bakri.</w:t>
            </w:r>
          </w:p>
          <w:p w14:paraId="48D960D1" w14:textId="4FB80A5E"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bashkojë tubat me rakorderi sipas skemës.</w:t>
            </w:r>
          </w:p>
          <w:p w14:paraId="56641C79" w14:textId="30D8310B"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kontrollojë paralelësinë dhe pingultësinë e akseve.</w:t>
            </w:r>
          </w:p>
          <w:p w14:paraId="59A53309" w14:textId="019ED93B" w:rsidR="00B332D6" w:rsidRPr="00B332D6" w:rsidRDefault="00B332D6" w:rsidP="00B859AA">
            <w:pPr>
              <w:pStyle w:val="TableParagraph"/>
              <w:numPr>
                <w:ilvl w:val="0"/>
                <w:numId w:val="14"/>
              </w:numPr>
              <w:tabs>
                <w:tab w:val="left" w:pos="482"/>
              </w:tabs>
              <w:spacing w:line="275" w:lineRule="exact"/>
              <w:rPr>
                <w:sz w:val="24"/>
              </w:rPr>
            </w:pPr>
            <w:r w:rsidRPr="00B332D6">
              <w:rPr>
                <w:sz w:val="24"/>
              </w:rPr>
              <w:t>të tregojë kujdesin e duhur për veglat e punimit të tubave prej bakri.</w:t>
            </w:r>
          </w:p>
          <w:p w14:paraId="76939F29" w14:textId="77777777" w:rsidR="00B332D6" w:rsidRPr="00B332D6" w:rsidRDefault="00B332D6" w:rsidP="00B859AA">
            <w:pPr>
              <w:pStyle w:val="TableParagraph"/>
              <w:numPr>
                <w:ilvl w:val="0"/>
                <w:numId w:val="14"/>
              </w:numPr>
              <w:spacing w:line="270" w:lineRule="exact"/>
              <w:rPr>
                <w:b/>
                <w:i/>
                <w:sz w:val="24"/>
              </w:rPr>
            </w:pPr>
            <w:r w:rsidRPr="00B332D6">
              <w:rPr>
                <w:sz w:val="24"/>
              </w:rPr>
              <w:t>të zbatojë rregullat e sigurisë në punë dhe mbrojtjes së mjedisit.</w:t>
            </w:r>
          </w:p>
          <w:p w14:paraId="29DBB179" w14:textId="184DCCD3" w:rsidR="0021055C" w:rsidRDefault="0021055C" w:rsidP="00B332D6">
            <w:pPr>
              <w:pStyle w:val="TableParagraph"/>
              <w:spacing w:line="270" w:lineRule="exact"/>
              <w:ind w:left="122"/>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6C3436D0" w14:textId="1678C116" w:rsidR="0021055C" w:rsidRDefault="0021055C" w:rsidP="00B859AA">
            <w:pPr>
              <w:pStyle w:val="TableParagraph"/>
              <w:numPr>
                <w:ilvl w:val="0"/>
                <w:numId w:val="64"/>
              </w:numPr>
              <w:tabs>
                <w:tab w:val="left" w:pos="482"/>
              </w:tabs>
              <w:spacing w:line="274" w:lineRule="exact"/>
              <w:rPr>
                <w:spacing w:val="-2"/>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2A27AAD2" w14:textId="77777777" w:rsidR="0053144F" w:rsidRPr="00302CF3" w:rsidRDefault="0053144F" w:rsidP="00AC44DB">
            <w:pPr>
              <w:pStyle w:val="TableParagraph"/>
              <w:tabs>
                <w:tab w:val="left" w:pos="482"/>
              </w:tabs>
              <w:spacing w:line="274" w:lineRule="exact"/>
              <w:ind w:left="0"/>
              <w:rPr>
                <w:sz w:val="24"/>
              </w:rPr>
            </w:pPr>
          </w:p>
        </w:tc>
      </w:tr>
      <w:tr w:rsidR="0021055C" w:rsidRPr="00302CF3" w14:paraId="15EEAD0D" w14:textId="77777777" w:rsidTr="00AC44DB">
        <w:trPr>
          <w:trHeight w:val="1785"/>
        </w:trPr>
        <w:tc>
          <w:tcPr>
            <w:tcW w:w="2325" w:type="dxa"/>
            <w:gridSpan w:val="2"/>
          </w:tcPr>
          <w:p w14:paraId="44B096A9" w14:textId="77777777" w:rsidR="0021055C" w:rsidRPr="00302CF3" w:rsidRDefault="0021055C" w:rsidP="00AC44DB">
            <w:pPr>
              <w:pStyle w:val="TableParagraph"/>
              <w:ind w:left="0"/>
              <w:rPr>
                <w:sz w:val="24"/>
              </w:rPr>
            </w:pPr>
          </w:p>
        </w:tc>
        <w:tc>
          <w:tcPr>
            <w:tcW w:w="810" w:type="dxa"/>
          </w:tcPr>
          <w:p w14:paraId="4590BC78" w14:textId="77777777" w:rsidR="0021055C" w:rsidRPr="00302CF3" w:rsidRDefault="0021055C" w:rsidP="007C7DB4">
            <w:pPr>
              <w:pStyle w:val="TableParagraph"/>
              <w:ind w:left="116" w:right="139"/>
              <w:rPr>
                <w:b/>
                <w:sz w:val="24"/>
              </w:rPr>
            </w:pPr>
            <w:r w:rsidRPr="00302CF3">
              <w:rPr>
                <w:b/>
                <w:sz w:val="24"/>
              </w:rPr>
              <w:t xml:space="preserve">RN </w:t>
            </w:r>
            <w:r w:rsidRPr="007C7DB4">
              <w:rPr>
                <w:b/>
                <w:sz w:val="24"/>
              </w:rPr>
              <w:t>2</w:t>
            </w:r>
          </w:p>
        </w:tc>
        <w:tc>
          <w:tcPr>
            <w:tcW w:w="6109" w:type="dxa"/>
            <w:gridSpan w:val="2"/>
          </w:tcPr>
          <w:p w14:paraId="6FB3CB21" w14:textId="77777777" w:rsidR="00B332D6" w:rsidRDefault="00B332D6" w:rsidP="00AC44DB">
            <w:pPr>
              <w:pStyle w:val="TableParagraph"/>
              <w:spacing w:line="274" w:lineRule="exact"/>
              <w:ind w:left="116"/>
              <w:rPr>
                <w:b/>
                <w:sz w:val="24"/>
              </w:rPr>
            </w:pPr>
            <w:r w:rsidRPr="00B332D6">
              <w:rPr>
                <w:b/>
                <w:sz w:val="24"/>
              </w:rPr>
              <w:t>Nxënësi realizon skema të thjeshta në aksonometri me tuba prej bakri.</w:t>
            </w:r>
          </w:p>
          <w:p w14:paraId="43DD6DD6" w14:textId="5F849996" w:rsidR="0021055C" w:rsidRDefault="0021055C" w:rsidP="00AC44DB">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20CB8269" w14:textId="77777777" w:rsidR="0021055C" w:rsidRDefault="0021055C" w:rsidP="00AC44DB">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A56BD8D" w14:textId="77777777" w:rsidR="0021055C" w:rsidRDefault="0021055C" w:rsidP="00B859AA">
            <w:pPr>
              <w:pStyle w:val="TableParagraph"/>
              <w:numPr>
                <w:ilvl w:val="0"/>
                <w:numId w:val="10"/>
              </w:numPr>
              <w:tabs>
                <w:tab w:val="left" w:pos="476"/>
              </w:tabs>
              <w:rPr>
                <w:sz w:val="24"/>
              </w:rPr>
            </w:pPr>
            <w:r>
              <w:rPr>
                <w:sz w:val="24"/>
              </w:rPr>
              <w:t>të</w:t>
            </w:r>
            <w:r>
              <w:rPr>
                <w:spacing w:val="-3"/>
                <w:sz w:val="24"/>
              </w:rPr>
              <w:t xml:space="preserve"> </w:t>
            </w:r>
            <w:r>
              <w:rPr>
                <w:sz w:val="24"/>
              </w:rPr>
              <w:t>veshë</w:t>
            </w:r>
            <w:r>
              <w:rPr>
                <w:spacing w:val="-1"/>
                <w:sz w:val="24"/>
              </w:rPr>
              <w:t xml:space="preserve"> </w:t>
            </w:r>
            <w:r>
              <w:rPr>
                <w:sz w:val="24"/>
              </w:rPr>
              <w:t>veshjet dhe pajisjet mbrojtjes individuale përpara</w:t>
            </w:r>
            <w:r>
              <w:rPr>
                <w:spacing w:val="-3"/>
                <w:sz w:val="24"/>
              </w:rPr>
              <w:t xml:space="preserve"> </w:t>
            </w:r>
            <w:r>
              <w:rPr>
                <w:sz w:val="24"/>
              </w:rPr>
              <w:t xml:space="preserve">fillimit të </w:t>
            </w:r>
            <w:r>
              <w:rPr>
                <w:spacing w:val="-2"/>
                <w:sz w:val="24"/>
              </w:rPr>
              <w:t>punës.</w:t>
            </w:r>
          </w:p>
          <w:p w14:paraId="2CB2A809" w14:textId="218F5CA6" w:rsidR="001B4DCC" w:rsidRDefault="001B4DCC" w:rsidP="00B859AA">
            <w:pPr>
              <w:pStyle w:val="TableParagraph"/>
              <w:numPr>
                <w:ilvl w:val="0"/>
                <w:numId w:val="10"/>
              </w:numPr>
              <w:tabs>
                <w:tab w:val="left" w:pos="476"/>
              </w:tabs>
              <w:rPr>
                <w:sz w:val="24"/>
              </w:rPr>
            </w:pPr>
            <w:r>
              <w:rPr>
                <w:sz w:val="24"/>
              </w:rPr>
              <w:t>të</w:t>
            </w:r>
            <w:r>
              <w:rPr>
                <w:spacing w:val="-1"/>
                <w:sz w:val="24"/>
              </w:rPr>
              <w:t xml:space="preserve"> </w:t>
            </w:r>
            <w:r>
              <w:rPr>
                <w:sz w:val="24"/>
              </w:rPr>
              <w:t>analizojë</w:t>
            </w:r>
            <w:r>
              <w:rPr>
                <w:spacing w:val="-1"/>
                <w:sz w:val="24"/>
              </w:rPr>
              <w:t xml:space="preserve"> </w:t>
            </w:r>
            <w:r>
              <w:rPr>
                <w:sz w:val="24"/>
              </w:rPr>
              <w:t>drejt</w:t>
            </w:r>
            <w:r>
              <w:rPr>
                <w:spacing w:val="-1"/>
                <w:sz w:val="24"/>
              </w:rPr>
              <w:t xml:space="preserve"> </w:t>
            </w:r>
            <w:r>
              <w:rPr>
                <w:sz w:val="24"/>
              </w:rPr>
              <w:t>skemën e</w:t>
            </w:r>
            <w:r>
              <w:rPr>
                <w:spacing w:val="-2"/>
                <w:sz w:val="24"/>
              </w:rPr>
              <w:t xml:space="preserve"> </w:t>
            </w:r>
            <w:r w:rsidR="00B332D6">
              <w:rPr>
                <w:sz w:val="24"/>
              </w:rPr>
              <w:t>dhënë</w:t>
            </w:r>
            <w:r>
              <w:rPr>
                <w:spacing w:val="-2"/>
                <w:sz w:val="24"/>
              </w:rPr>
              <w:t>.</w:t>
            </w:r>
          </w:p>
          <w:p w14:paraId="3E0BA018" w14:textId="77777777" w:rsidR="00B332D6" w:rsidRPr="00B332D6" w:rsidRDefault="00B332D6" w:rsidP="00B859AA">
            <w:pPr>
              <w:pStyle w:val="TableParagraph"/>
              <w:numPr>
                <w:ilvl w:val="0"/>
                <w:numId w:val="10"/>
              </w:numPr>
              <w:tabs>
                <w:tab w:val="left" w:pos="476"/>
              </w:tabs>
              <w:rPr>
                <w:sz w:val="24"/>
              </w:rPr>
            </w:pPr>
            <w:r w:rsidRPr="00B332D6">
              <w:rPr>
                <w:sz w:val="24"/>
              </w:rPr>
              <w:t>të përcaktojë drejt radhën e punës për realizimin e skemës</w:t>
            </w:r>
          </w:p>
          <w:p w14:paraId="5F099A20" w14:textId="5D6D0436" w:rsidR="00B332D6" w:rsidRPr="00B332D6" w:rsidRDefault="00B332D6" w:rsidP="00B859AA">
            <w:pPr>
              <w:pStyle w:val="TableParagraph"/>
              <w:numPr>
                <w:ilvl w:val="0"/>
                <w:numId w:val="10"/>
              </w:numPr>
              <w:tabs>
                <w:tab w:val="left" w:pos="476"/>
              </w:tabs>
              <w:rPr>
                <w:sz w:val="24"/>
              </w:rPr>
            </w:pPr>
            <w:r w:rsidRPr="00B332D6">
              <w:rPr>
                <w:sz w:val="24"/>
              </w:rPr>
              <w:t>të përzgjedhë instrumentat, veglat dhe pajisjet për punimin e tubave prej bakri.</w:t>
            </w:r>
          </w:p>
          <w:p w14:paraId="0E6A9C90" w14:textId="1F522CCB" w:rsidR="00B332D6" w:rsidRPr="00B332D6" w:rsidRDefault="00B332D6" w:rsidP="00B859AA">
            <w:pPr>
              <w:pStyle w:val="TableParagraph"/>
              <w:numPr>
                <w:ilvl w:val="0"/>
                <w:numId w:val="10"/>
              </w:numPr>
              <w:tabs>
                <w:tab w:val="left" w:pos="476"/>
              </w:tabs>
              <w:rPr>
                <w:sz w:val="24"/>
              </w:rPr>
            </w:pPr>
            <w:r w:rsidRPr="00B332D6">
              <w:rPr>
                <w:sz w:val="24"/>
              </w:rPr>
              <w:t>të bëjë llogaritje të sakta të gjatësinë e prerjes së tubit prej bakri.</w:t>
            </w:r>
          </w:p>
          <w:p w14:paraId="2B04F91C" w14:textId="25486FA7" w:rsidR="00B332D6" w:rsidRPr="00B332D6" w:rsidRDefault="00B332D6" w:rsidP="00B859AA">
            <w:pPr>
              <w:pStyle w:val="TableParagraph"/>
              <w:numPr>
                <w:ilvl w:val="0"/>
                <w:numId w:val="10"/>
              </w:numPr>
              <w:tabs>
                <w:tab w:val="left" w:pos="476"/>
              </w:tabs>
              <w:rPr>
                <w:sz w:val="24"/>
              </w:rPr>
            </w:pPr>
            <w:r w:rsidRPr="00B332D6">
              <w:rPr>
                <w:sz w:val="24"/>
              </w:rPr>
              <w:t>të kryejë matje dhe shënime të sakta në tubat prej bakri.</w:t>
            </w:r>
          </w:p>
          <w:p w14:paraId="78D574DF" w14:textId="65032CEF" w:rsidR="00B332D6" w:rsidRPr="00B332D6" w:rsidRDefault="00B332D6" w:rsidP="00B859AA">
            <w:pPr>
              <w:pStyle w:val="TableParagraph"/>
              <w:numPr>
                <w:ilvl w:val="0"/>
                <w:numId w:val="10"/>
              </w:numPr>
              <w:tabs>
                <w:tab w:val="left" w:pos="476"/>
              </w:tabs>
              <w:rPr>
                <w:sz w:val="24"/>
              </w:rPr>
            </w:pPr>
            <w:r w:rsidRPr="00B332D6">
              <w:rPr>
                <w:sz w:val="24"/>
              </w:rPr>
              <w:t>të kryejë prerje të sakta të tubave prej bakri.</w:t>
            </w:r>
          </w:p>
          <w:p w14:paraId="2FF176B7" w14:textId="34BAFD24" w:rsidR="00B332D6" w:rsidRPr="00B332D6" w:rsidRDefault="00B332D6" w:rsidP="00B859AA">
            <w:pPr>
              <w:pStyle w:val="TableParagraph"/>
              <w:numPr>
                <w:ilvl w:val="0"/>
                <w:numId w:val="10"/>
              </w:numPr>
              <w:tabs>
                <w:tab w:val="left" w:pos="476"/>
              </w:tabs>
              <w:rPr>
                <w:sz w:val="24"/>
              </w:rPr>
            </w:pPr>
            <w:r w:rsidRPr="00B332D6">
              <w:rPr>
                <w:sz w:val="24"/>
              </w:rPr>
              <w:t>të kontrollojë përmasën e realizuar.</w:t>
            </w:r>
          </w:p>
          <w:p w14:paraId="5D640CF1" w14:textId="6E173B78" w:rsidR="00B332D6" w:rsidRPr="00B332D6" w:rsidRDefault="00B332D6" w:rsidP="00B859AA">
            <w:pPr>
              <w:pStyle w:val="TableParagraph"/>
              <w:numPr>
                <w:ilvl w:val="0"/>
                <w:numId w:val="10"/>
              </w:numPr>
              <w:tabs>
                <w:tab w:val="left" w:pos="476"/>
              </w:tabs>
              <w:rPr>
                <w:sz w:val="24"/>
              </w:rPr>
            </w:pPr>
            <w:r w:rsidRPr="00B332D6">
              <w:rPr>
                <w:sz w:val="24"/>
              </w:rPr>
              <w:t>të bashkojë tubat me rakorderi sipas skemës.</w:t>
            </w:r>
          </w:p>
          <w:p w14:paraId="625157CF" w14:textId="71D134B2" w:rsidR="00B332D6" w:rsidRPr="00B332D6" w:rsidRDefault="00B332D6" w:rsidP="00B859AA">
            <w:pPr>
              <w:pStyle w:val="TableParagraph"/>
              <w:numPr>
                <w:ilvl w:val="0"/>
                <w:numId w:val="10"/>
              </w:numPr>
              <w:tabs>
                <w:tab w:val="left" w:pos="476"/>
              </w:tabs>
              <w:rPr>
                <w:sz w:val="24"/>
              </w:rPr>
            </w:pPr>
            <w:r w:rsidRPr="00B332D6">
              <w:rPr>
                <w:sz w:val="24"/>
              </w:rPr>
              <w:t>të kontrollojë paralelësinë dhe pingultësinë e akseve.</w:t>
            </w:r>
          </w:p>
          <w:p w14:paraId="65A28D5E" w14:textId="79CE9FCE" w:rsidR="00B332D6" w:rsidRPr="00B332D6" w:rsidRDefault="00B332D6" w:rsidP="00B859AA">
            <w:pPr>
              <w:pStyle w:val="TableParagraph"/>
              <w:numPr>
                <w:ilvl w:val="0"/>
                <w:numId w:val="10"/>
              </w:numPr>
              <w:tabs>
                <w:tab w:val="left" w:pos="476"/>
              </w:tabs>
              <w:rPr>
                <w:sz w:val="24"/>
              </w:rPr>
            </w:pPr>
            <w:r w:rsidRPr="00B332D6">
              <w:rPr>
                <w:sz w:val="24"/>
              </w:rPr>
              <w:t>të tregojë kujdesin e duhur për veglat e punimit të tubave prej bakri.</w:t>
            </w:r>
          </w:p>
          <w:p w14:paraId="01A20287" w14:textId="77777777" w:rsidR="00B332D6" w:rsidRPr="00B332D6" w:rsidRDefault="00B332D6" w:rsidP="00B859AA">
            <w:pPr>
              <w:pStyle w:val="TableParagraph"/>
              <w:numPr>
                <w:ilvl w:val="0"/>
                <w:numId w:val="10"/>
              </w:numPr>
              <w:spacing w:line="274" w:lineRule="exact"/>
              <w:rPr>
                <w:b/>
                <w:i/>
                <w:sz w:val="24"/>
              </w:rPr>
            </w:pPr>
            <w:r w:rsidRPr="00B332D6">
              <w:rPr>
                <w:sz w:val="24"/>
              </w:rPr>
              <w:t>të zbatojë rregullat e sigurisë në punë dhe mbrojtjes së mjedisit.</w:t>
            </w:r>
          </w:p>
          <w:p w14:paraId="67F118B5" w14:textId="3F47B63B" w:rsidR="0021055C" w:rsidRPr="00302CF3" w:rsidRDefault="0021055C" w:rsidP="00B332D6">
            <w:pPr>
              <w:pStyle w:val="TableParagraph"/>
              <w:spacing w:line="274" w:lineRule="exact"/>
              <w:ind w:left="116"/>
              <w:rPr>
                <w:b/>
                <w:i/>
                <w:sz w:val="24"/>
              </w:rPr>
            </w:pPr>
            <w:r w:rsidRPr="00302CF3">
              <w:rPr>
                <w:b/>
                <w:i/>
                <w:sz w:val="24"/>
              </w:rPr>
              <w:t>Instrumentet e vlerësimit:</w:t>
            </w:r>
          </w:p>
          <w:p w14:paraId="274DB890" w14:textId="77777777" w:rsidR="0021055C" w:rsidRPr="00302CF3" w:rsidRDefault="0021055C" w:rsidP="00B859AA">
            <w:pPr>
              <w:pStyle w:val="TableParagraph"/>
              <w:numPr>
                <w:ilvl w:val="0"/>
                <w:numId w:val="10"/>
              </w:numPr>
              <w:tabs>
                <w:tab w:val="left" w:pos="476"/>
              </w:tabs>
              <w:ind w:right="428"/>
              <w:rPr>
                <w:sz w:val="24"/>
              </w:rPr>
            </w:pPr>
            <w:r w:rsidRPr="00302CF3">
              <w:rPr>
                <w:sz w:val="24"/>
              </w:rPr>
              <w:t>Vëzhgim</w:t>
            </w:r>
            <w:r w:rsidRPr="00302CF3">
              <w:rPr>
                <w:spacing w:val="-2"/>
                <w:sz w:val="24"/>
              </w:rPr>
              <w:t xml:space="preserve"> </w:t>
            </w:r>
            <w:r w:rsidRPr="00302CF3">
              <w:rPr>
                <w:sz w:val="24"/>
              </w:rPr>
              <w:t>me</w:t>
            </w:r>
            <w:r w:rsidRPr="00302CF3">
              <w:rPr>
                <w:spacing w:val="-1"/>
                <w:sz w:val="24"/>
              </w:rPr>
              <w:t xml:space="preserve"> </w:t>
            </w:r>
            <w:r w:rsidRPr="00302CF3">
              <w:rPr>
                <w:sz w:val="24"/>
              </w:rPr>
              <w:t>listë</w:t>
            </w:r>
            <w:r w:rsidRPr="00302CF3">
              <w:rPr>
                <w:spacing w:val="-1"/>
                <w:sz w:val="24"/>
              </w:rPr>
              <w:t xml:space="preserve"> </w:t>
            </w:r>
            <w:r w:rsidRPr="00302CF3">
              <w:rPr>
                <w:spacing w:val="-2"/>
                <w:sz w:val="24"/>
              </w:rPr>
              <w:t>kontrolli.</w:t>
            </w:r>
          </w:p>
          <w:p w14:paraId="6BAE39DC" w14:textId="77777777" w:rsidR="0021055C" w:rsidRPr="00302CF3" w:rsidRDefault="0021055C" w:rsidP="00AC44DB">
            <w:pPr>
              <w:pStyle w:val="TableParagraph"/>
              <w:tabs>
                <w:tab w:val="left" w:pos="482"/>
              </w:tabs>
              <w:spacing w:line="256" w:lineRule="exact"/>
              <w:ind w:left="122"/>
              <w:rPr>
                <w:sz w:val="24"/>
              </w:rPr>
            </w:pPr>
          </w:p>
        </w:tc>
      </w:tr>
      <w:tr w:rsidR="0021055C" w:rsidRPr="00302CF3" w14:paraId="6618F501" w14:textId="77777777" w:rsidTr="00AC44DB">
        <w:trPr>
          <w:trHeight w:val="989"/>
        </w:trPr>
        <w:tc>
          <w:tcPr>
            <w:tcW w:w="2325" w:type="dxa"/>
            <w:gridSpan w:val="2"/>
          </w:tcPr>
          <w:p w14:paraId="00719695" w14:textId="77777777" w:rsidR="0021055C" w:rsidRPr="00302CF3" w:rsidRDefault="0021055C" w:rsidP="00AC44DB">
            <w:pPr>
              <w:pStyle w:val="TableParagraph"/>
              <w:ind w:left="0"/>
              <w:rPr>
                <w:sz w:val="24"/>
              </w:rPr>
            </w:pPr>
          </w:p>
        </w:tc>
        <w:tc>
          <w:tcPr>
            <w:tcW w:w="810" w:type="dxa"/>
          </w:tcPr>
          <w:p w14:paraId="20AA70DA" w14:textId="77777777" w:rsidR="0021055C" w:rsidRPr="00302CF3" w:rsidRDefault="0021055C" w:rsidP="007C7DB4">
            <w:pPr>
              <w:pStyle w:val="TableParagraph"/>
              <w:ind w:left="116" w:right="139"/>
              <w:rPr>
                <w:b/>
                <w:sz w:val="24"/>
              </w:rPr>
            </w:pPr>
            <w:r w:rsidRPr="00302CF3">
              <w:rPr>
                <w:b/>
                <w:sz w:val="24"/>
              </w:rPr>
              <w:t xml:space="preserve">RN </w:t>
            </w:r>
            <w:r w:rsidRPr="007C7DB4">
              <w:rPr>
                <w:b/>
                <w:sz w:val="24"/>
              </w:rPr>
              <w:t>3</w:t>
            </w:r>
          </w:p>
        </w:tc>
        <w:tc>
          <w:tcPr>
            <w:tcW w:w="6109" w:type="dxa"/>
            <w:gridSpan w:val="2"/>
          </w:tcPr>
          <w:p w14:paraId="39AA5453" w14:textId="77777777" w:rsidR="00714E5E" w:rsidRDefault="00714E5E" w:rsidP="00AC44DB">
            <w:pPr>
              <w:pStyle w:val="TableParagraph"/>
              <w:spacing w:line="274" w:lineRule="exact"/>
              <w:ind w:left="115"/>
              <w:rPr>
                <w:b/>
                <w:sz w:val="24"/>
              </w:rPr>
            </w:pPr>
            <w:r w:rsidRPr="00714E5E">
              <w:rPr>
                <w:b/>
                <w:sz w:val="24"/>
              </w:rPr>
              <w:t>Nxënësi  kryen punime për instalimin e ventilit sferik me levë në tubacion.</w:t>
            </w:r>
          </w:p>
          <w:p w14:paraId="43CF5A5C" w14:textId="5671BEC8" w:rsidR="0021055C" w:rsidRDefault="0021055C" w:rsidP="00AC44DB">
            <w:pPr>
              <w:pStyle w:val="TableParagraph"/>
              <w:spacing w:line="274" w:lineRule="exact"/>
              <w:ind w:left="11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04CA6393" w14:textId="77777777" w:rsidR="0021055C" w:rsidRDefault="0021055C" w:rsidP="00AC44DB">
            <w:pPr>
              <w:pStyle w:val="TableParagraph"/>
              <w:spacing w:line="274" w:lineRule="exact"/>
              <w:ind w:left="115"/>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1"/>
                <w:sz w:val="24"/>
              </w:rPr>
              <w:t xml:space="preserve"> </w:t>
            </w:r>
            <w:r>
              <w:rPr>
                <w:sz w:val="24"/>
              </w:rPr>
              <w:t xml:space="preserve">i </w:t>
            </w:r>
            <w:r>
              <w:rPr>
                <w:spacing w:val="-2"/>
                <w:sz w:val="24"/>
              </w:rPr>
              <w:t>aftë:</w:t>
            </w:r>
          </w:p>
          <w:p w14:paraId="66E96057" w14:textId="77777777" w:rsidR="00714E5E" w:rsidRPr="00714E5E" w:rsidRDefault="00714E5E" w:rsidP="00B859AA">
            <w:pPr>
              <w:pStyle w:val="TableParagraph"/>
              <w:numPr>
                <w:ilvl w:val="0"/>
                <w:numId w:val="11"/>
              </w:numPr>
              <w:tabs>
                <w:tab w:val="left" w:pos="475"/>
              </w:tabs>
              <w:rPr>
                <w:sz w:val="24"/>
              </w:rPr>
            </w:pPr>
            <w:r w:rsidRPr="00714E5E">
              <w:rPr>
                <w:sz w:val="24"/>
              </w:rPr>
              <w:t>të veshë uniformën e duhur  përpara fillimit të punës.</w:t>
            </w:r>
          </w:p>
          <w:p w14:paraId="2221E936" w14:textId="2D0A946E" w:rsidR="00714E5E" w:rsidRPr="00714E5E" w:rsidRDefault="00714E5E" w:rsidP="00B859AA">
            <w:pPr>
              <w:pStyle w:val="TableParagraph"/>
              <w:numPr>
                <w:ilvl w:val="0"/>
                <w:numId w:val="11"/>
              </w:numPr>
              <w:tabs>
                <w:tab w:val="left" w:pos="475"/>
              </w:tabs>
              <w:rPr>
                <w:sz w:val="24"/>
              </w:rPr>
            </w:pPr>
            <w:r w:rsidRPr="00714E5E">
              <w:rPr>
                <w:sz w:val="24"/>
              </w:rPr>
              <w:t>të analizojë dokumentacionin teknik të armaturave dhe pajisjeve.</w:t>
            </w:r>
          </w:p>
          <w:p w14:paraId="09FC7CE9" w14:textId="394CD9EE" w:rsidR="00714E5E" w:rsidRPr="00714E5E" w:rsidRDefault="00714E5E" w:rsidP="00B859AA">
            <w:pPr>
              <w:pStyle w:val="TableParagraph"/>
              <w:numPr>
                <w:ilvl w:val="0"/>
                <w:numId w:val="11"/>
              </w:numPr>
              <w:tabs>
                <w:tab w:val="left" w:pos="475"/>
              </w:tabs>
              <w:rPr>
                <w:sz w:val="24"/>
              </w:rPr>
            </w:pPr>
            <w:r w:rsidRPr="00714E5E">
              <w:rPr>
                <w:sz w:val="24"/>
              </w:rPr>
              <w:t>të përcaktojë radhën e punës për instalimin e ventilit sferik me levë.</w:t>
            </w:r>
          </w:p>
          <w:p w14:paraId="3650A447" w14:textId="1D7462A6" w:rsidR="00714E5E" w:rsidRPr="00714E5E" w:rsidRDefault="00714E5E" w:rsidP="00B859AA">
            <w:pPr>
              <w:pStyle w:val="TableParagraph"/>
              <w:numPr>
                <w:ilvl w:val="0"/>
                <w:numId w:val="11"/>
              </w:numPr>
              <w:tabs>
                <w:tab w:val="left" w:pos="475"/>
              </w:tabs>
              <w:rPr>
                <w:sz w:val="24"/>
              </w:rPr>
            </w:pPr>
            <w:r w:rsidRPr="00714E5E">
              <w:rPr>
                <w:sz w:val="24"/>
              </w:rPr>
              <w:t>të përzgjedhë materialet e nevojshme për instalim.</w:t>
            </w:r>
          </w:p>
          <w:p w14:paraId="4EBB0305" w14:textId="36FDE118" w:rsidR="00714E5E" w:rsidRPr="00714E5E" w:rsidRDefault="00714E5E" w:rsidP="00B859AA">
            <w:pPr>
              <w:pStyle w:val="TableParagraph"/>
              <w:numPr>
                <w:ilvl w:val="0"/>
                <w:numId w:val="11"/>
              </w:numPr>
              <w:tabs>
                <w:tab w:val="left" w:pos="475"/>
              </w:tabs>
              <w:rPr>
                <w:sz w:val="24"/>
              </w:rPr>
            </w:pPr>
            <w:r w:rsidRPr="00714E5E">
              <w:rPr>
                <w:sz w:val="24"/>
              </w:rPr>
              <w:t>të përzgjedhë veglat dhe pajisjet për montimin e armaturës.</w:t>
            </w:r>
          </w:p>
          <w:p w14:paraId="776FBEBD" w14:textId="36C86EEA" w:rsidR="00714E5E" w:rsidRPr="00714E5E" w:rsidRDefault="00714E5E" w:rsidP="00B859AA">
            <w:pPr>
              <w:pStyle w:val="TableParagraph"/>
              <w:numPr>
                <w:ilvl w:val="0"/>
                <w:numId w:val="11"/>
              </w:numPr>
              <w:tabs>
                <w:tab w:val="left" w:pos="475"/>
              </w:tabs>
              <w:rPr>
                <w:sz w:val="24"/>
              </w:rPr>
            </w:pPr>
            <w:r w:rsidRPr="00714E5E">
              <w:rPr>
                <w:sz w:val="24"/>
              </w:rPr>
              <w:t>të kontrollojë armaturat për dëmtime dhe defekte.</w:t>
            </w:r>
          </w:p>
          <w:p w14:paraId="14F55665" w14:textId="0B5FA01E" w:rsidR="00714E5E" w:rsidRPr="00714E5E" w:rsidRDefault="00714E5E" w:rsidP="00B859AA">
            <w:pPr>
              <w:pStyle w:val="TableParagraph"/>
              <w:numPr>
                <w:ilvl w:val="0"/>
                <w:numId w:val="11"/>
              </w:numPr>
              <w:tabs>
                <w:tab w:val="left" w:pos="475"/>
              </w:tabs>
              <w:rPr>
                <w:sz w:val="24"/>
              </w:rPr>
            </w:pPr>
            <w:r w:rsidRPr="00714E5E">
              <w:rPr>
                <w:sz w:val="24"/>
              </w:rPr>
              <w:t>të zbatojë procedurën dhe teknikën për montimin e ventilit sferik me levë.</w:t>
            </w:r>
          </w:p>
          <w:p w14:paraId="23000C60" w14:textId="5D516DCE" w:rsidR="00714E5E" w:rsidRPr="00714E5E" w:rsidRDefault="00714E5E" w:rsidP="00B859AA">
            <w:pPr>
              <w:pStyle w:val="TableParagraph"/>
              <w:numPr>
                <w:ilvl w:val="0"/>
                <w:numId w:val="11"/>
              </w:numPr>
              <w:tabs>
                <w:tab w:val="left" w:pos="475"/>
              </w:tabs>
              <w:rPr>
                <w:sz w:val="24"/>
              </w:rPr>
            </w:pPr>
            <w:r w:rsidRPr="00714E5E">
              <w:rPr>
                <w:sz w:val="24"/>
              </w:rPr>
              <w:t>të tregojë kujdesin e duhur për veglat dhe armaturat.</w:t>
            </w:r>
          </w:p>
          <w:p w14:paraId="6A9AC412" w14:textId="77777777" w:rsidR="00714E5E" w:rsidRPr="00714E5E" w:rsidRDefault="00714E5E" w:rsidP="00B859AA">
            <w:pPr>
              <w:pStyle w:val="TableParagraph"/>
              <w:numPr>
                <w:ilvl w:val="0"/>
                <w:numId w:val="11"/>
              </w:numPr>
              <w:tabs>
                <w:tab w:val="left" w:pos="467"/>
              </w:tabs>
              <w:rPr>
                <w:b/>
                <w:i/>
                <w:sz w:val="24"/>
              </w:rPr>
            </w:pPr>
            <w:r w:rsidRPr="00714E5E">
              <w:rPr>
                <w:sz w:val="24"/>
              </w:rPr>
              <w:t>të zbatojë rregullat e sigurisë në punë dhe mbrojtjes së mjedisit.</w:t>
            </w:r>
          </w:p>
          <w:p w14:paraId="1A108EF8" w14:textId="4E60C88B" w:rsidR="0021055C" w:rsidRPr="00302CF3" w:rsidRDefault="0021055C" w:rsidP="00714E5E">
            <w:pPr>
              <w:pStyle w:val="TableParagraph"/>
              <w:tabs>
                <w:tab w:val="left" w:pos="467"/>
              </w:tabs>
              <w:ind w:left="107"/>
              <w:rPr>
                <w:b/>
                <w:i/>
                <w:sz w:val="24"/>
              </w:rPr>
            </w:pPr>
            <w:r w:rsidRPr="00302CF3">
              <w:rPr>
                <w:b/>
                <w:i/>
                <w:sz w:val="24"/>
              </w:rPr>
              <w:t>Instrumentet</w:t>
            </w:r>
            <w:r w:rsidRPr="00302CF3">
              <w:rPr>
                <w:b/>
                <w:i/>
                <w:spacing w:val="-2"/>
                <w:sz w:val="24"/>
              </w:rPr>
              <w:t xml:space="preserve"> </w:t>
            </w:r>
            <w:r w:rsidRPr="00302CF3">
              <w:rPr>
                <w:b/>
                <w:i/>
                <w:sz w:val="24"/>
              </w:rPr>
              <w:t>e</w:t>
            </w:r>
            <w:r w:rsidRPr="00302CF3">
              <w:rPr>
                <w:b/>
                <w:i/>
                <w:spacing w:val="-2"/>
                <w:sz w:val="24"/>
              </w:rPr>
              <w:t xml:space="preserve"> vlerësimit:</w:t>
            </w:r>
          </w:p>
          <w:p w14:paraId="08498D46" w14:textId="77777777" w:rsidR="0021055C" w:rsidRPr="0053144F" w:rsidRDefault="0021055C" w:rsidP="00B859AA">
            <w:pPr>
              <w:pStyle w:val="TableParagraph"/>
              <w:numPr>
                <w:ilvl w:val="0"/>
                <w:numId w:val="11"/>
              </w:numPr>
              <w:tabs>
                <w:tab w:val="left" w:pos="475"/>
              </w:tabs>
              <w:ind w:right="313"/>
              <w:rPr>
                <w:b/>
                <w:sz w:val="24"/>
              </w:rPr>
            </w:pPr>
            <w:r w:rsidRPr="00302CF3">
              <w:rPr>
                <w:sz w:val="24"/>
              </w:rPr>
              <w:t>Vëzhgim me listë kontrolli.</w:t>
            </w:r>
          </w:p>
          <w:p w14:paraId="08BD6D5B" w14:textId="77777777" w:rsidR="0053144F" w:rsidRPr="00302CF3" w:rsidRDefault="0053144F" w:rsidP="0053144F">
            <w:pPr>
              <w:pStyle w:val="TableParagraph"/>
              <w:tabs>
                <w:tab w:val="left" w:pos="475"/>
              </w:tabs>
              <w:ind w:left="467" w:right="313"/>
              <w:rPr>
                <w:b/>
                <w:sz w:val="24"/>
              </w:rPr>
            </w:pPr>
          </w:p>
        </w:tc>
      </w:tr>
      <w:tr w:rsidR="0021055C" w:rsidRPr="00302CF3" w14:paraId="6FEEF10F" w14:textId="77777777" w:rsidTr="008E0339">
        <w:trPr>
          <w:trHeight w:val="710"/>
        </w:trPr>
        <w:tc>
          <w:tcPr>
            <w:tcW w:w="2325" w:type="dxa"/>
            <w:gridSpan w:val="2"/>
          </w:tcPr>
          <w:p w14:paraId="667C0300" w14:textId="77777777" w:rsidR="0021055C" w:rsidRPr="00302CF3" w:rsidRDefault="0021055C" w:rsidP="00AC44DB">
            <w:pPr>
              <w:pStyle w:val="TableParagraph"/>
              <w:ind w:left="0"/>
              <w:rPr>
                <w:sz w:val="24"/>
              </w:rPr>
            </w:pPr>
          </w:p>
        </w:tc>
        <w:tc>
          <w:tcPr>
            <w:tcW w:w="810" w:type="dxa"/>
          </w:tcPr>
          <w:p w14:paraId="3E8BF676" w14:textId="77777777" w:rsidR="0021055C" w:rsidRPr="00302CF3" w:rsidRDefault="0021055C" w:rsidP="007C7DB4">
            <w:pPr>
              <w:pStyle w:val="TableParagraph"/>
              <w:ind w:left="116" w:right="139"/>
              <w:rPr>
                <w:b/>
                <w:sz w:val="24"/>
              </w:rPr>
            </w:pPr>
            <w:r w:rsidRPr="00302CF3">
              <w:rPr>
                <w:b/>
                <w:sz w:val="24"/>
              </w:rPr>
              <w:t>RN 4</w:t>
            </w:r>
          </w:p>
        </w:tc>
        <w:tc>
          <w:tcPr>
            <w:tcW w:w="6109" w:type="dxa"/>
            <w:gridSpan w:val="2"/>
          </w:tcPr>
          <w:p w14:paraId="414F0B07" w14:textId="77777777" w:rsidR="00714E5E" w:rsidRDefault="00714E5E" w:rsidP="00AC44DB">
            <w:pPr>
              <w:pStyle w:val="TableParagraph"/>
              <w:spacing w:line="274" w:lineRule="exact"/>
              <w:ind w:left="175"/>
              <w:rPr>
                <w:b/>
                <w:sz w:val="24"/>
              </w:rPr>
            </w:pPr>
            <w:r w:rsidRPr="00714E5E">
              <w:rPr>
                <w:b/>
                <w:sz w:val="24"/>
              </w:rPr>
              <w:t>Nxënësi kryen punime për instalimin e armaturave matëse në tubat prej bakri.</w:t>
            </w:r>
          </w:p>
          <w:p w14:paraId="748D667B" w14:textId="1066CFBB" w:rsidR="0021055C" w:rsidRDefault="0021055C" w:rsidP="00AC44DB">
            <w:pPr>
              <w:pStyle w:val="TableParagraph"/>
              <w:spacing w:line="274" w:lineRule="exact"/>
              <w:ind w:left="175"/>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FA16701" w14:textId="77777777" w:rsidR="0021055C" w:rsidRDefault="0021055C" w:rsidP="00AC44DB">
            <w:pPr>
              <w:pStyle w:val="TableParagraph"/>
              <w:spacing w:line="274" w:lineRule="exact"/>
              <w:ind w:left="115"/>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60A3A04C" w14:textId="77777777" w:rsidR="00714E5E" w:rsidRPr="00714E5E" w:rsidRDefault="00714E5E" w:rsidP="00B859AA">
            <w:pPr>
              <w:pStyle w:val="TableParagraph"/>
              <w:numPr>
                <w:ilvl w:val="0"/>
                <w:numId w:val="9"/>
              </w:numPr>
              <w:tabs>
                <w:tab w:val="left" w:pos="475"/>
              </w:tabs>
              <w:rPr>
                <w:sz w:val="24"/>
              </w:rPr>
            </w:pPr>
            <w:r w:rsidRPr="00714E5E">
              <w:rPr>
                <w:sz w:val="24"/>
              </w:rPr>
              <w:t>të veshë uniformën e duhur  përpara fillimit të punës.</w:t>
            </w:r>
          </w:p>
          <w:p w14:paraId="00497428" w14:textId="5F4BABFE" w:rsidR="00714E5E" w:rsidRPr="00714E5E" w:rsidRDefault="00714E5E" w:rsidP="00B859AA">
            <w:pPr>
              <w:pStyle w:val="TableParagraph"/>
              <w:numPr>
                <w:ilvl w:val="0"/>
                <w:numId w:val="9"/>
              </w:numPr>
              <w:tabs>
                <w:tab w:val="left" w:pos="475"/>
              </w:tabs>
              <w:rPr>
                <w:sz w:val="24"/>
              </w:rPr>
            </w:pPr>
            <w:r w:rsidRPr="00714E5E">
              <w:rPr>
                <w:sz w:val="24"/>
              </w:rPr>
              <w:t>të analizojë dokumentacionin teknik të armaturave dhe pajisjeve.</w:t>
            </w:r>
          </w:p>
          <w:p w14:paraId="1CF9CF44" w14:textId="569BCADB" w:rsidR="00714E5E" w:rsidRPr="00714E5E" w:rsidRDefault="00714E5E" w:rsidP="00B859AA">
            <w:pPr>
              <w:pStyle w:val="TableParagraph"/>
              <w:numPr>
                <w:ilvl w:val="0"/>
                <w:numId w:val="9"/>
              </w:numPr>
              <w:tabs>
                <w:tab w:val="left" w:pos="475"/>
              </w:tabs>
              <w:rPr>
                <w:sz w:val="24"/>
              </w:rPr>
            </w:pPr>
            <w:r w:rsidRPr="00714E5E">
              <w:rPr>
                <w:sz w:val="24"/>
              </w:rPr>
              <w:t>të përcaktojë radhën e punës për instalimin e armaturës.</w:t>
            </w:r>
          </w:p>
          <w:p w14:paraId="3691280A" w14:textId="0A4C2337" w:rsidR="00714E5E" w:rsidRPr="00714E5E" w:rsidRDefault="00714E5E" w:rsidP="00B859AA">
            <w:pPr>
              <w:pStyle w:val="TableParagraph"/>
              <w:numPr>
                <w:ilvl w:val="0"/>
                <w:numId w:val="9"/>
              </w:numPr>
              <w:tabs>
                <w:tab w:val="left" w:pos="475"/>
              </w:tabs>
              <w:rPr>
                <w:sz w:val="24"/>
              </w:rPr>
            </w:pPr>
            <w:r w:rsidRPr="00714E5E">
              <w:rPr>
                <w:sz w:val="24"/>
              </w:rPr>
              <w:t>të përzgjedhë materialet e nevojshme për instalim.</w:t>
            </w:r>
          </w:p>
          <w:p w14:paraId="79B9E2AB" w14:textId="3D4063B4" w:rsidR="00714E5E" w:rsidRPr="00714E5E" w:rsidRDefault="00714E5E" w:rsidP="00B859AA">
            <w:pPr>
              <w:pStyle w:val="TableParagraph"/>
              <w:numPr>
                <w:ilvl w:val="0"/>
                <w:numId w:val="9"/>
              </w:numPr>
              <w:tabs>
                <w:tab w:val="left" w:pos="475"/>
              </w:tabs>
              <w:rPr>
                <w:sz w:val="24"/>
              </w:rPr>
            </w:pPr>
            <w:r w:rsidRPr="00714E5E">
              <w:rPr>
                <w:sz w:val="24"/>
              </w:rPr>
              <w:t>të përzgjedhë veglat dhe pajisjet për montimin e armaturës.</w:t>
            </w:r>
          </w:p>
          <w:p w14:paraId="6B39AE8F" w14:textId="03C2A8D2" w:rsidR="00714E5E" w:rsidRPr="00714E5E" w:rsidRDefault="00714E5E" w:rsidP="00B859AA">
            <w:pPr>
              <w:pStyle w:val="TableParagraph"/>
              <w:numPr>
                <w:ilvl w:val="0"/>
                <w:numId w:val="9"/>
              </w:numPr>
              <w:tabs>
                <w:tab w:val="left" w:pos="475"/>
              </w:tabs>
              <w:rPr>
                <w:sz w:val="24"/>
              </w:rPr>
            </w:pPr>
            <w:r w:rsidRPr="00714E5E">
              <w:rPr>
                <w:sz w:val="24"/>
              </w:rPr>
              <w:t>të  kontrollojë armaturat për dëmtime dhe defekte.</w:t>
            </w:r>
          </w:p>
          <w:p w14:paraId="0487C6D4" w14:textId="70EE97CF" w:rsidR="00714E5E" w:rsidRPr="00714E5E" w:rsidRDefault="00714E5E" w:rsidP="00B859AA">
            <w:pPr>
              <w:pStyle w:val="TableParagraph"/>
              <w:numPr>
                <w:ilvl w:val="0"/>
                <w:numId w:val="9"/>
              </w:numPr>
              <w:spacing w:before="4" w:line="274" w:lineRule="exact"/>
              <w:rPr>
                <w:b/>
                <w:i/>
                <w:sz w:val="24"/>
              </w:rPr>
            </w:pPr>
            <w:r w:rsidRPr="00714E5E">
              <w:rPr>
                <w:sz w:val="24"/>
              </w:rPr>
              <w:t xml:space="preserve">të zbatojë procedurën dhe teknikën për montimin e termo- manometrit. </w:t>
            </w:r>
          </w:p>
          <w:p w14:paraId="61CE0F5A" w14:textId="77777777" w:rsidR="00714E5E" w:rsidRPr="00714E5E" w:rsidRDefault="00714E5E" w:rsidP="00B859AA">
            <w:pPr>
              <w:pStyle w:val="TableParagraph"/>
              <w:numPr>
                <w:ilvl w:val="0"/>
                <w:numId w:val="9"/>
              </w:numPr>
              <w:spacing w:before="4" w:line="274" w:lineRule="exact"/>
              <w:rPr>
                <w:sz w:val="24"/>
              </w:rPr>
            </w:pPr>
            <w:r w:rsidRPr="00714E5E">
              <w:rPr>
                <w:sz w:val="24"/>
              </w:rPr>
              <w:t>të tregojë kujdesin e duhur për veglat dhe armaturat.</w:t>
            </w:r>
          </w:p>
          <w:p w14:paraId="18AC2F49" w14:textId="505A05CA" w:rsidR="00714E5E" w:rsidRPr="00714E5E" w:rsidRDefault="00714E5E" w:rsidP="00B859AA">
            <w:pPr>
              <w:pStyle w:val="TableParagraph"/>
              <w:numPr>
                <w:ilvl w:val="0"/>
                <w:numId w:val="9"/>
              </w:numPr>
              <w:spacing w:before="4" w:line="274" w:lineRule="exact"/>
              <w:rPr>
                <w:sz w:val="24"/>
              </w:rPr>
            </w:pPr>
            <w:r w:rsidRPr="00714E5E">
              <w:rPr>
                <w:sz w:val="24"/>
              </w:rPr>
              <w:t>të zbatojë rregullat e sigurisë në punë dhe mbrojtjes së mjedisit.</w:t>
            </w:r>
          </w:p>
          <w:p w14:paraId="39A5E164" w14:textId="67E35E79" w:rsidR="0021055C" w:rsidRDefault="0021055C" w:rsidP="00714E5E">
            <w:pPr>
              <w:pStyle w:val="TableParagraph"/>
              <w:spacing w:before="4" w:line="274" w:lineRule="exact"/>
              <w:ind w:left="115"/>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BC496FD" w14:textId="77777777" w:rsidR="0021055C" w:rsidRPr="0053144F" w:rsidRDefault="0021055C" w:rsidP="00B859AA">
            <w:pPr>
              <w:pStyle w:val="TableParagraph"/>
              <w:numPr>
                <w:ilvl w:val="0"/>
                <w:numId w:val="9"/>
              </w:numPr>
              <w:tabs>
                <w:tab w:val="left" w:pos="475"/>
              </w:tabs>
              <w:rPr>
                <w:b/>
                <w:sz w:val="24"/>
              </w:rPr>
            </w:pPr>
            <w:r>
              <w:rPr>
                <w:sz w:val="24"/>
              </w:rPr>
              <w:t>Vëzhgim</w:t>
            </w:r>
            <w:r w:rsidRPr="00633A80">
              <w:rPr>
                <w:sz w:val="24"/>
              </w:rPr>
              <w:t xml:space="preserve"> </w:t>
            </w:r>
            <w:r>
              <w:rPr>
                <w:sz w:val="24"/>
              </w:rPr>
              <w:t>me</w:t>
            </w:r>
            <w:r w:rsidRPr="00633A80">
              <w:rPr>
                <w:sz w:val="24"/>
              </w:rPr>
              <w:t xml:space="preserve"> </w:t>
            </w:r>
            <w:r>
              <w:rPr>
                <w:sz w:val="24"/>
              </w:rPr>
              <w:t>listë</w:t>
            </w:r>
            <w:r w:rsidRPr="00633A80">
              <w:rPr>
                <w:sz w:val="24"/>
              </w:rPr>
              <w:t xml:space="preserve"> kontrolli.</w:t>
            </w:r>
          </w:p>
          <w:p w14:paraId="2FE143B3" w14:textId="77777777" w:rsidR="0053144F" w:rsidRDefault="0053144F" w:rsidP="0053144F">
            <w:pPr>
              <w:pStyle w:val="TableParagraph"/>
              <w:tabs>
                <w:tab w:val="left" w:pos="475"/>
              </w:tabs>
              <w:ind w:left="475"/>
              <w:rPr>
                <w:b/>
                <w:sz w:val="24"/>
              </w:rPr>
            </w:pPr>
          </w:p>
        </w:tc>
      </w:tr>
      <w:tr w:rsidR="0021055C" w:rsidRPr="00302CF3" w14:paraId="69F81F57" w14:textId="77777777" w:rsidTr="008E0339">
        <w:trPr>
          <w:trHeight w:val="710"/>
        </w:trPr>
        <w:tc>
          <w:tcPr>
            <w:tcW w:w="2325" w:type="dxa"/>
            <w:gridSpan w:val="2"/>
          </w:tcPr>
          <w:p w14:paraId="3CA2ADC8" w14:textId="77777777" w:rsidR="0021055C" w:rsidRPr="00302CF3" w:rsidRDefault="0021055C" w:rsidP="00AC44DB">
            <w:pPr>
              <w:pStyle w:val="TableParagraph"/>
              <w:ind w:left="0"/>
              <w:rPr>
                <w:sz w:val="24"/>
              </w:rPr>
            </w:pPr>
          </w:p>
        </w:tc>
        <w:tc>
          <w:tcPr>
            <w:tcW w:w="810" w:type="dxa"/>
            <w:tcBorders>
              <w:bottom w:val="single" w:sz="4" w:space="0" w:color="auto"/>
            </w:tcBorders>
          </w:tcPr>
          <w:p w14:paraId="4DF5CCA8" w14:textId="77777777" w:rsidR="0021055C" w:rsidRDefault="0021055C" w:rsidP="007C7DB4">
            <w:pPr>
              <w:pStyle w:val="TableParagraph"/>
              <w:ind w:left="116" w:right="139"/>
              <w:rPr>
                <w:b/>
                <w:sz w:val="24"/>
              </w:rPr>
            </w:pPr>
            <w:r w:rsidRPr="00302CF3">
              <w:rPr>
                <w:b/>
                <w:sz w:val="24"/>
              </w:rPr>
              <w:t>RN 5</w:t>
            </w:r>
          </w:p>
          <w:p w14:paraId="3D2F8334" w14:textId="77777777" w:rsidR="008E0339" w:rsidRDefault="008E0339" w:rsidP="007C7DB4">
            <w:pPr>
              <w:pStyle w:val="TableParagraph"/>
              <w:ind w:left="116" w:right="139"/>
              <w:rPr>
                <w:b/>
                <w:sz w:val="24"/>
              </w:rPr>
            </w:pPr>
          </w:p>
          <w:p w14:paraId="62C935BC" w14:textId="77777777" w:rsidR="008E0339" w:rsidRDefault="008E0339" w:rsidP="007C7DB4">
            <w:pPr>
              <w:pStyle w:val="TableParagraph"/>
              <w:ind w:left="116" w:right="139"/>
              <w:rPr>
                <w:b/>
                <w:sz w:val="24"/>
              </w:rPr>
            </w:pPr>
          </w:p>
          <w:p w14:paraId="5C1F50F3" w14:textId="77777777" w:rsidR="008E0339" w:rsidRDefault="008E0339" w:rsidP="007C7DB4">
            <w:pPr>
              <w:pStyle w:val="TableParagraph"/>
              <w:ind w:left="116" w:right="139"/>
              <w:rPr>
                <w:b/>
                <w:sz w:val="24"/>
              </w:rPr>
            </w:pPr>
          </w:p>
          <w:p w14:paraId="38716A72" w14:textId="77777777" w:rsidR="008E0339" w:rsidRDefault="008E0339" w:rsidP="007C7DB4">
            <w:pPr>
              <w:pStyle w:val="TableParagraph"/>
              <w:ind w:left="116" w:right="139"/>
              <w:rPr>
                <w:b/>
                <w:sz w:val="24"/>
              </w:rPr>
            </w:pPr>
          </w:p>
          <w:p w14:paraId="720D6E07" w14:textId="77777777" w:rsidR="008E0339" w:rsidRDefault="008E0339" w:rsidP="007C7DB4">
            <w:pPr>
              <w:pStyle w:val="TableParagraph"/>
              <w:ind w:left="116" w:right="139"/>
              <w:rPr>
                <w:b/>
                <w:sz w:val="24"/>
              </w:rPr>
            </w:pPr>
          </w:p>
          <w:p w14:paraId="084301DA" w14:textId="77777777" w:rsidR="008E0339" w:rsidRDefault="008E0339" w:rsidP="007C7DB4">
            <w:pPr>
              <w:pStyle w:val="TableParagraph"/>
              <w:ind w:left="116" w:right="139"/>
              <w:rPr>
                <w:b/>
                <w:sz w:val="24"/>
              </w:rPr>
            </w:pPr>
          </w:p>
          <w:p w14:paraId="0DAAACB0" w14:textId="77777777" w:rsidR="008E0339" w:rsidRDefault="008E0339" w:rsidP="007C7DB4">
            <w:pPr>
              <w:pStyle w:val="TableParagraph"/>
              <w:ind w:left="116" w:right="139"/>
              <w:rPr>
                <w:b/>
                <w:sz w:val="24"/>
              </w:rPr>
            </w:pPr>
          </w:p>
          <w:p w14:paraId="67AFA105" w14:textId="77777777" w:rsidR="008E0339" w:rsidRDefault="008E0339" w:rsidP="007C7DB4">
            <w:pPr>
              <w:pStyle w:val="TableParagraph"/>
              <w:ind w:left="116" w:right="139"/>
              <w:rPr>
                <w:b/>
                <w:sz w:val="24"/>
              </w:rPr>
            </w:pPr>
          </w:p>
          <w:p w14:paraId="57C128C9" w14:textId="77777777" w:rsidR="008E0339" w:rsidRDefault="008E0339" w:rsidP="007C7DB4">
            <w:pPr>
              <w:pStyle w:val="TableParagraph"/>
              <w:ind w:left="116" w:right="139"/>
              <w:rPr>
                <w:b/>
                <w:sz w:val="24"/>
              </w:rPr>
            </w:pPr>
          </w:p>
          <w:p w14:paraId="28469D68" w14:textId="77777777" w:rsidR="008E0339" w:rsidRDefault="008E0339" w:rsidP="007C7DB4">
            <w:pPr>
              <w:pStyle w:val="TableParagraph"/>
              <w:ind w:left="116" w:right="139"/>
              <w:rPr>
                <w:b/>
                <w:sz w:val="24"/>
              </w:rPr>
            </w:pPr>
          </w:p>
          <w:p w14:paraId="38117852" w14:textId="77777777" w:rsidR="008E0339" w:rsidRDefault="008E0339" w:rsidP="007C7DB4">
            <w:pPr>
              <w:pStyle w:val="TableParagraph"/>
              <w:ind w:left="116" w:right="139"/>
              <w:rPr>
                <w:b/>
                <w:sz w:val="24"/>
              </w:rPr>
            </w:pPr>
          </w:p>
          <w:p w14:paraId="1141BDF4" w14:textId="77777777" w:rsidR="008E0339" w:rsidRDefault="008E0339" w:rsidP="007C7DB4">
            <w:pPr>
              <w:pStyle w:val="TableParagraph"/>
              <w:ind w:left="116" w:right="139"/>
              <w:rPr>
                <w:b/>
                <w:sz w:val="24"/>
              </w:rPr>
            </w:pPr>
          </w:p>
          <w:p w14:paraId="2220FD27" w14:textId="77777777" w:rsidR="008E0339" w:rsidRDefault="008E0339" w:rsidP="007C7DB4">
            <w:pPr>
              <w:pStyle w:val="TableParagraph"/>
              <w:ind w:left="116" w:right="139"/>
              <w:rPr>
                <w:b/>
                <w:sz w:val="24"/>
              </w:rPr>
            </w:pPr>
          </w:p>
          <w:p w14:paraId="669C8DE4" w14:textId="77777777" w:rsidR="008E0339" w:rsidRDefault="008E0339" w:rsidP="007C7DB4">
            <w:pPr>
              <w:pStyle w:val="TableParagraph"/>
              <w:ind w:left="116" w:right="139"/>
              <w:rPr>
                <w:b/>
                <w:sz w:val="24"/>
              </w:rPr>
            </w:pPr>
          </w:p>
          <w:p w14:paraId="1EFC6408" w14:textId="77777777" w:rsidR="008E0339" w:rsidRDefault="008E0339" w:rsidP="007C7DB4">
            <w:pPr>
              <w:pStyle w:val="TableParagraph"/>
              <w:ind w:left="116" w:right="139"/>
              <w:rPr>
                <w:b/>
                <w:sz w:val="24"/>
              </w:rPr>
            </w:pPr>
          </w:p>
          <w:p w14:paraId="53965894" w14:textId="77777777" w:rsidR="008E0339" w:rsidRDefault="008E0339" w:rsidP="007C7DB4">
            <w:pPr>
              <w:pStyle w:val="TableParagraph"/>
              <w:ind w:left="116" w:right="139"/>
              <w:rPr>
                <w:b/>
                <w:sz w:val="24"/>
              </w:rPr>
            </w:pPr>
          </w:p>
          <w:p w14:paraId="49D0FF28" w14:textId="77777777" w:rsidR="008E0339" w:rsidRDefault="008E0339" w:rsidP="007C7DB4">
            <w:pPr>
              <w:pStyle w:val="TableParagraph"/>
              <w:ind w:left="116" w:right="139"/>
              <w:rPr>
                <w:b/>
                <w:sz w:val="24"/>
              </w:rPr>
            </w:pPr>
          </w:p>
          <w:p w14:paraId="71D96FC1" w14:textId="77777777" w:rsidR="008E0339" w:rsidRDefault="008E0339" w:rsidP="007C7DB4">
            <w:pPr>
              <w:pStyle w:val="TableParagraph"/>
              <w:ind w:left="116" w:right="139"/>
              <w:rPr>
                <w:b/>
                <w:sz w:val="24"/>
              </w:rPr>
            </w:pPr>
          </w:p>
          <w:p w14:paraId="3DA1313B" w14:textId="77777777" w:rsidR="008E0339" w:rsidRDefault="008E0339" w:rsidP="007C7DB4">
            <w:pPr>
              <w:pStyle w:val="TableParagraph"/>
              <w:ind w:left="116" w:right="139"/>
              <w:rPr>
                <w:b/>
                <w:sz w:val="24"/>
              </w:rPr>
            </w:pPr>
          </w:p>
          <w:p w14:paraId="6BEA707C" w14:textId="77777777" w:rsidR="008E0339" w:rsidRDefault="008E0339" w:rsidP="007C7DB4">
            <w:pPr>
              <w:pStyle w:val="TableParagraph"/>
              <w:ind w:left="116" w:right="139"/>
              <w:rPr>
                <w:b/>
                <w:sz w:val="24"/>
              </w:rPr>
            </w:pPr>
          </w:p>
          <w:p w14:paraId="1BEA2CE6" w14:textId="77777777" w:rsidR="008E0339" w:rsidRDefault="008E0339" w:rsidP="007C7DB4">
            <w:pPr>
              <w:pStyle w:val="TableParagraph"/>
              <w:ind w:left="116" w:right="139"/>
              <w:rPr>
                <w:b/>
                <w:sz w:val="24"/>
              </w:rPr>
            </w:pPr>
          </w:p>
          <w:p w14:paraId="01C9441B" w14:textId="77777777" w:rsidR="008E0339" w:rsidRDefault="008E0339" w:rsidP="007C7DB4">
            <w:pPr>
              <w:pStyle w:val="TableParagraph"/>
              <w:ind w:left="116" w:right="139"/>
              <w:rPr>
                <w:b/>
                <w:sz w:val="24"/>
              </w:rPr>
            </w:pPr>
          </w:p>
          <w:p w14:paraId="21467D67" w14:textId="284597BD" w:rsidR="008E0339" w:rsidRDefault="008E0339" w:rsidP="007C7DB4">
            <w:pPr>
              <w:pStyle w:val="TableParagraph"/>
              <w:ind w:left="116" w:right="139"/>
              <w:rPr>
                <w:b/>
                <w:sz w:val="24"/>
              </w:rPr>
            </w:pPr>
            <w:r>
              <w:rPr>
                <w:b/>
                <w:sz w:val="24"/>
              </w:rPr>
              <w:t>RN 6</w:t>
            </w:r>
          </w:p>
          <w:p w14:paraId="10DAE470" w14:textId="77777777" w:rsidR="008E0339" w:rsidRDefault="008E0339" w:rsidP="007C7DB4">
            <w:pPr>
              <w:pStyle w:val="TableParagraph"/>
              <w:ind w:left="116" w:right="139"/>
              <w:rPr>
                <w:b/>
                <w:sz w:val="24"/>
              </w:rPr>
            </w:pPr>
          </w:p>
          <w:p w14:paraId="461D5B8B" w14:textId="77777777" w:rsidR="008E0339" w:rsidRDefault="008E0339" w:rsidP="007C7DB4">
            <w:pPr>
              <w:pStyle w:val="TableParagraph"/>
              <w:ind w:left="116" w:right="139"/>
              <w:rPr>
                <w:b/>
                <w:sz w:val="24"/>
              </w:rPr>
            </w:pPr>
          </w:p>
          <w:p w14:paraId="6F4DC234" w14:textId="77777777" w:rsidR="008E0339" w:rsidRDefault="008E0339" w:rsidP="007C7DB4">
            <w:pPr>
              <w:pStyle w:val="TableParagraph"/>
              <w:ind w:left="116" w:right="139"/>
              <w:rPr>
                <w:b/>
                <w:sz w:val="24"/>
              </w:rPr>
            </w:pPr>
          </w:p>
          <w:p w14:paraId="15203583" w14:textId="77777777" w:rsidR="008E0339" w:rsidRDefault="008E0339" w:rsidP="007C7DB4">
            <w:pPr>
              <w:pStyle w:val="TableParagraph"/>
              <w:ind w:left="116" w:right="139"/>
              <w:rPr>
                <w:b/>
                <w:sz w:val="24"/>
              </w:rPr>
            </w:pPr>
          </w:p>
          <w:p w14:paraId="0FB1965E" w14:textId="77777777" w:rsidR="008E0339" w:rsidRDefault="008E0339" w:rsidP="007C7DB4">
            <w:pPr>
              <w:pStyle w:val="TableParagraph"/>
              <w:ind w:left="116" w:right="139"/>
              <w:rPr>
                <w:b/>
                <w:sz w:val="24"/>
              </w:rPr>
            </w:pPr>
          </w:p>
          <w:p w14:paraId="2AE25B55" w14:textId="77777777" w:rsidR="008E0339" w:rsidRDefault="008E0339" w:rsidP="007C7DB4">
            <w:pPr>
              <w:pStyle w:val="TableParagraph"/>
              <w:ind w:left="116" w:right="139"/>
              <w:rPr>
                <w:b/>
                <w:sz w:val="24"/>
              </w:rPr>
            </w:pPr>
          </w:p>
          <w:p w14:paraId="48D694C9" w14:textId="77777777" w:rsidR="008E0339" w:rsidRDefault="008E0339" w:rsidP="007C7DB4">
            <w:pPr>
              <w:pStyle w:val="TableParagraph"/>
              <w:ind w:left="116" w:right="139"/>
              <w:rPr>
                <w:b/>
                <w:sz w:val="24"/>
              </w:rPr>
            </w:pPr>
          </w:p>
          <w:p w14:paraId="6B16B2BE" w14:textId="77777777" w:rsidR="008E0339" w:rsidRDefault="008E0339" w:rsidP="007C7DB4">
            <w:pPr>
              <w:pStyle w:val="TableParagraph"/>
              <w:ind w:left="116" w:right="139"/>
              <w:rPr>
                <w:b/>
                <w:sz w:val="24"/>
              </w:rPr>
            </w:pPr>
          </w:p>
          <w:p w14:paraId="60D4070D" w14:textId="77777777" w:rsidR="008E0339" w:rsidRDefault="008E0339" w:rsidP="007C7DB4">
            <w:pPr>
              <w:pStyle w:val="TableParagraph"/>
              <w:ind w:left="116" w:right="139"/>
              <w:rPr>
                <w:b/>
                <w:sz w:val="24"/>
              </w:rPr>
            </w:pPr>
          </w:p>
          <w:p w14:paraId="411F6A72" w14:textId="77777777" w:rsidR="008E0339" w:rsidRDefault="008E0339" w:rsidP="007C7DB4">
            <w:pPr>
              <w:pStyle w:val="TableParagraph"/>
              <w:ind w:left="116" w:right="139"/>
              <w:rPr>
                <w:b/>
                <w:sz w:val="24"/>
              </w:rPr>
            </w:pPr>
          </w:p>
          <w:p w14:paraId="6D436064" w14:textId="77777777" w:rsidR="008E0339" w:rsidRDefault="008E0339" w:rsidP="007C7DB4">
            <w:pPr>
              <w:pStyle w:val="TableParagraph"/>
              <w:ind w:left="116" w:right="139"/>
              <w:rPr>
                <w:b/>
                <w:sz w:val="24"/>
              </w:rPr>
            </w:pPr>
          </w:p>
          <w:p w14:paraId="4CD5D962" w14:textId="77777777" w:rsidR="008E0339" w:rsidRDefault="008E0339" w:rsidP="007C7DB4">
            <w:pPr>
              <w:pStyle w:val="TableParagraph"/>
              <w:ind w:left="116" w:right="139"/>
              <w:rPr>
                <w:b/>
                <w:sz w:val="24"/>
              </w:rPr>
            </w:pPr>
          </w:p>
          <w:p w14:paraId="43016496" w14:textId="77777777" w:rsidR="008E0339" w:rsidRDefault="008E0339" w:rsidP="007C7DB4">
            <w:pPr>
              <w:pStyle w:val="TableParagraph"/>
              <w:ind w:left="116" w:right="139"/>
              <w:rPr>
                <w:b/>
                <w:sz w:val="24"/>
              </w:rPr>
            </w:pPr>
          </w:p>
          <w:p w14:paraId="277C9C1F" w14:textId="77777777" w:rsidR="008E0339" w:rsidRDefault="008E0339" w:rsidP="007C7DB4">
            <w:pPr>
              <w:pStyle w:val="TableParagraph"/>
              <w:ind w:left="116" w:right="139"/>
              <w:rPr>
                <w:b/>
                <w:sz w:val="24"/>
              </w:rPr>
            </w:pPr>
          </w:p>
          <w:p w14:paraId="727E0BA1" w14:textId="77777777" w:rsidR="008E0339" w:rsidRDefault="008E0339" w:rsidP="007C7DB4">
            <w:pPr>
              <w:pStyle w:val="TableParagraph"/>
              <w:ind w:left="116" w:right="139"/>
              <w:rPr>
                <w:b/>
                <w:sz w:val="24"/>
              </w:rPr>
            </w:pPr>
          </w:p>
          <w:p w14:paraId="68910C6F" w14:textId="77777777" w:rsidR="008E0339" w:rsidRDefault="008E0339" w:rsidP="007C7DB4">
            <w:pPr>
              <w:pStyle w:val="TableParagraph"/>
              <w:ind w:left="116" w:right="139"/>
              <w:rPr>
                <w:b/>
                <w:sz w:val="24"/>
              </w:rPr>
            </w:pPr>
          </w:p>
          <w:p w14:paraId="1F96DC5D" w14:textId="77777777" w:rsidR="008E0339" w:rsidRDefault="008E0339" w:rsidP="007C7DB4">
            <w:pPr>
              <w:pStyle w:val="TableParagraph"/>
              <w:ind w:left="116" w:right="139"/>
              <w:rPr>
                <w:b/>
                <w:sz w:val="24"/>
              </w:rPr>
            </w:pPr>
          </w:p>
          <w:p w14:paraId="79908DAF" w14:textId="77777777" w:rsidR="008E0339" w:rsidRDefault="008E0339" w:rsidP="007C7DB4">
            <w:pPr>
              <w:pStyle w:val="TableParagraph"/>
              <w:ind w:left="116" w:right="139"/>
              <w:rPr>
                <w:b/>
                <w:sz w:val="24"/>
              </w:rPr>
            </w:pPr>
          </w:p>
          <w:p w14:paraId="399871BA" w14:textId="77777777" w:rsidR="008E0339" w:rsidRDefault="008E0339" w:rsidP="007C7DB4">
            <w:pPr>
              <w:pStyle w:val="TableParagraph"/>
              <w:ind w:left="116" w:right="139"/>
              <w:rPr>
                <w:b/>
                <w:sz w:val="24"/>
              </w:rPr>
            </w:pPr>
          </w:p>
          <w:p w14:paraId="284FCFDA" w14:textId="77777777" w:rsidR="008E0339" w:rsidRDefault="008E0339" w:rsidP="007C7DB4">
            <w:pPr>
              <w:pStyle w:val="TableParagraph"/>
              <w:ind w:left="116" w:right="139"/>
              <w:rPr>
                <w:b/>
                <w:sz w:val="24"/>
              </w:rPr>
            </w:pPr>
          </w:p>
          <w:p w14:paraId="18E5AB86" w14:textId="06D89D34" w:rsidR="008E0339" w:rsidRDefault="008E0339" w:rsidP="007C7DB4">
            <w:pPr>
              <w:pStyle w:val="TableParagraph"/>
              <w:ind w:left="116" w:right="139"/>
              <w:rPr>
                <w:b/>
                <w:sz w:val="24"/>
              </w:rPr>
            </w:pPr>
            <w:r>
              <w:rPr>
                <w:b/>
                <w:sz w:val="24"/>
              </w:rPr>
              <w:t>RN 7</w:t>
            </w:r>
          </w:p>
          <w:p w14:paraId="3F1389EA" w14:textId="77777777" w:rsidR="008E0339" w:rsidRDefault="008E0339" w:rsidP="007C7DB4">
            <w:pPr>
              <w:pStyle w:val="TableParagraph"/>
              <w:ind w:left="116" w:right="139"/>
              <w:rPr>
                <w:b/>
                <w:sz w:val="24"/>
              </w:rPr>
            </w:pPr>
          </w:p>
          <w:p w14:paraId="6B9EAE6C" w14:textId="77777777" w:rsidR="008E0339" w:rsidRDefault="008E0339" w:rsidP="007C7DB4">
            <w:pPr>
              <w:pStyle w:val="TableParagraph"/>
              <w:ind w:left="116" w:right="139"/>
              <w:rPr>
                <w:b/>
                <w:sz w:val="24"/>
              </w:rPr>
            </w:pPr>
          </w:p>
          <w:p w14:paraId="41964BF6" w14:textId="77777777" w:rsidR="008E0339" w:rsidRDefault="008E0339" w:rsidP="007C7DB4">
            <w:pPr>
              <w:pStyle w:val="TableParagraph"/>
              <w:ind w:left="116" w:right="139"/>
              <w:rPr>
                <w:b/>
                <w:sz w:val="24"/>
              </w:rPr>
            </w:pPr>
          </w:p>
          <w:p w14:paraId="3DECF768" w14:textId="77777777" w:rsidR="008E0339" w:rsidRDefault="008E0339" w:rsidP="007C7DB4">
            <w:pPr>
              <w:pStyle w:val="TableParagraph"/>
              <w:ind w:left="116" w:right="139"/>
              <w:rPr>
                <w:b/>
                <w:sz w:val="24"/>
              </w:rPr>
            </w:pPr>
          </w:p>
          <w:p w14:paraId="46DC1EDB" w14:textId="77777777" w:rsidR="008E0339" w:rsidRDefault="008E0339" w:rsidP="007C7DB4">
            <w:pPr>
              <w:pStyle w:val="TableParagraph"/>
              <w:ind w:left="116" w:right="139"/>
              <w:rPr>
                <w:b/>
                <w:sz w:val="24"/>
              </w:rPr>
            </w:pPr>
          </w:p>
          <w:p w14:paraId="05989BBE" w14:textId="77777777" w:rsidR="008E0339" w:rsidRDefault="008E0339" w:rsidP="007C7DB4">
            <w:pPr>
              <w:pStyle w:val="TableParagraph"/>
              <w:ind w:left="116" w:right="139"/>
              <w:rPr>
                <w:b/>
                <w:sz w:val="24"/>
              </w:rPr>
            </w:pPr>
          </w:p>
          <w:p w14:paraId="4A9B75E1" w14:textId="77777777" w:rsidR="008E0339" w:rsidRDefault="008E0339" w:rsidP="007C7DB4">
            <w:pPr>
              <w:pStyle w:val="TableParagraph"/>
              <w:ind w:left="116" w:right="139"/>
              <w:rPr>
                <w:b/>
                <w:sz w:val="24"/>
              </w:rPr>
            </w:pPr>
          </w:p>
          <w:p w14:paraId="490618DF" w14:textId="77777777" w:rsidR="008E0339" w:rsidRDefault="008E0339" w:rsidP="007C7DB4">
            <w:pPr>
              <w:pStyle w:val="TableParagraph"/>
              <w:ind w:left="116" w:right="139"/>
              <w:rPr>
                <w:b/>
                <w:sz w:val="24"/>
              </w:rPr>
            </w:pPr>
          </w:p>
          <w:p w14:paraId="09F4FE94" w14:textId="77777777" w:rsidR="008E0339" w:rsidRDefault="008E0339" w:rsidP="007C7DB4">
            <w:pPr>
              <w:pStyle w:val="TableParagraph"/>
              <w:ind w:left="116" w:right="139"/>
              <w:rPr>
                <w:b/>
                <w:sz w:val="24"/>
              </w:rPr>
            </w:pPr>
          </w:p>
          <w:p w14:paraId="16D725E5" w14:textId="77777777" w:rsidR="008E0339" w:rsidRDefault="008E0339" w:rsidP="007C7DB4">
            <w:pPr>
              <w:pStyle w:val="TableParagraph"/>
              <w:ind w:left="116" w:right="139"/>
              <w:rPr>
                <w:b/>
                <w:sz w:val="24"/>
              </w:rPr>
            </w:pPr>
          </w:p>
          <w:p w14:paraId="56D58986" w14:textId="77777777" w:rsidR="008E0339" w:rsidRDefault="008E0339" w:rsidP="007C7DB4">
            <w:pPr>
              <w:pStyle w:val="TableParagraph"/>
              <w:ind w:left="116" w:right="139"/>
              <w:rPr>
                <w:b/>
                <w:sz w:val="24"/>
              </w:rPr>
            </w:pPr>
          </w:p>
          <w:p w14:paraId="5909B085" w14:textId="77777777" w:rsidR="008E0339" w:rsidRDefault="008E0339" w:rsidP="007C7DB4">
            <w:pPr>
              <w:pStyle w:val="TableParagraph"/>
              <w:ind w:left="116" w:right="139"/>
              <w:rPr>
                <w:b/>
                <w:sz w:val="24"/>
              </w:rPr>
            </w:pPr>
          </w:p>
          <w:p w14:paraId="63C5CC29" w14:textId="77777777" w:rsidR="008E0339" w:rsidRDefault="008E0339" w:rsidP="007C7DB4">
            <w:pPr>
              <w:pStyle w:val="TableParagraph"/>
              <w:ind w:left="116" w:right="139"/>
              <w:rPr>
                <w:b/>
                <w:sz w:val="24"/>
              </w:rPr>
            </w:pPr>
          </w:p>
          <w:p w14:paraId="363625AD" w14:textId="77777777" w:rsidR="008E0339" w:rsidRDefault="008E0339" w:rsidP="007C7DB4">
            <w:pPr>
              <w:pStyle w:val="TableParagraph"/>
              <w:ind w:left="116" w:right="139"/>
              <w:rPr>
                <w:b/>
                <w:sz w:val="24"/>
              </w:rPr>
            </w:pPr>
          </w:p>
          <w:p w14:paraId="56501D16" w14:textId="77777777" w:rsidR="008E0339" w:rsidRDefault="008E0339" w:rsidP="007C7DB4">
            <w:pPr>
              <w:pStyle w:val="TableParagraph"/>
              <w:ind w:left="116" w:right="139"/>
              <w:rPr>
                <w:b/>
                <w:sz w:val="24"/>
              </w:rPr>
            </w:pPr>
          </w:p>
          <w:p w14:paraId="5A78BA85" w14:textId="77777777" w:rsidR="008E0339" w:rsidRDefault="008E0339" w:rsidP="007C7DB4">
            <w:pPr>
              <w:pStyle w:val="TableParagraph"/>
              <w:ind w:left="116" w:right="139"/>
              <w:rPr>
                <w:b/>
                <w:sz w:val="24"/>
              </w:rPr>
            </w:pPr>
          </w:p>
          <w:p w14:paraId="64985EE0" w14:textId="77777777" w:rsidR="008E0339" w:rsidRDefault="008E0339" w:rsidP="007C7DB4">
            <w:pPr>
              <w:pStyle w:val="TableParagraph"/>
              <w:ind w:left="116" w:right="139"/>
              <w:rPr>
                <w:b/>
                <w:sz w:val="24"/>
              </w:rPr>
            </w:pPr>
          </w:p>
          <w:p w14:paraId="447C9A0E" w14:textId="77777777" w:rsidR="008E0339" w:rsidRDefault="008E0339" w:rsidP="007C7DB4">
            <w:pPr>
              <w:pStyle w:val="TableParagraph"/>
              <w:ind w:left="116" w:right="139"/>
              <w:rPr>
                <w:b/>
                <w:sz w:val="24"/>
              </w:rPr>
            </w:pPr>
          </w:p>
          <w:p w14:paraId="7B2EED63" w14:textId="77777777" w:rsidR="008E0339" w:rsidRDefault="008E0339" w:rsidP="007C7DB4">
            <w:pPr>
              <w:pStyle w:val="TableParagraph"/>
              <w:ind w:left="116" w:right="139"/>
              <w:rPr>
                <w:b/>
                <w:sz w:val="24"/>
              </w:rPr>
            </w:pPr>
          </w:p>
          <w:p w14:paraId="5255FB28" w14:textId="77777777" w:rsidR="008E0339" w:rsidRDefault="008E0339" w:rsidP="007C7DB4">
            <w:pPr>
              <w:pStyle w:val="TableParagraph"/>
              <w:ind w:left="116" w:right="139"/>
              <w:rPr>
                <w:b/>
                <w:sz w:val="24"/>
              </w:rPr>
            </w:pPr>
          </w:p>
          <w:p w14:paraId="479101AD" w14:textId="77777777" w:rsidR="008E0339" w:rsidRDefault="008E0339" w:rsidP="007C7DB4">
            <w:pPr>
              <w:pStyle w:val="TableParagraph"/>
              <w:ind w:left="116" w:right="139"/>
              <w:rPr>
                <w:b/>
                <w:sz w:val="24"/>
              </w:rPr>
            </w:pPr>
          </w:p>
          <w:p w14:paraId="20FA2304" w14:textId="77777777" w:rsidR="008E0339" w:rsidRDefault="008E0339" w:rsidP="007C7DB4">
            <w:pPr>
              <w:pStyle w:val="TableParagraph"/>
              <w:ind w:left="116" w:right="139"/>
              <w:rPr>
                <w:b/>
                <w:sz w:val="24"/>
              </w:rPr>
            </w:pPr>
          </w:p>
          <w:p w14:paraId="371E09C6" w14:textId="77777777" w:rsidR="008E0339" w:rsidRDefault="008E0339" w:rsidP="007C7DB4">
            <w:pPr>
              <w:pStyle w:val="TableParagraph"/>
              <w:ind w:left="116" w:right="139"/>
              <w:rPr>
                <w:b/>
                <w:sz w:val="24"/>
              </w:rPr>
            </w:pPr>
          </w:p>
          <w:p w14:paraId="1669C90C" w14:textId="77777777" w:rsidR="008E0339" w:rsidRDefault="008E0339" w:rsidP="007C7DB4">
            <w:pPr>
              <w:pStyle w:val="TableParagraph"/>
              <w:ind w:left="116" w:right="139"/>
              <w:rPr>
                <w:b/>
                <w:sz w:val="24"/>
              </w:rPr>
            </w:pPr>
          </w:p>
          <w:p w14:paraId="73529C36" w14:textId="77777777" w:rsidR="008E0339" w:rsidRDefault="008E0339" w:rsidP="007C7DB4">
            <w:pPr>
              <w:pStyle w:val="TableParagraph"/>
              <w:ind w:left="116" w:right="139"/>
              <w:rPr>
                <w:b/>
                <w:sz w:val="24"/>
              </w:rPr>
            </w:pPr>
          </w:p>
          <w:p w14:paraId="433FAF11" w14:textId="77777777" w:rsidR="008E0339" w:rsidRDefault="008E0339" w:rsidP="007C7DB4">
            <w:pPr>
              <w:pStyle w:val="TableParagraph"/>
              <w:ind w:left="116" w:right="139"/>
              <w:rPr>
                <w:b/>
                <w:sz w:val="24"/>
              </w:rPr>
            </w:pPr>
          </w:p>
          <w:p w14:paraId="7D2BE4EE" w14:textId="77777777" w:rsidR="008E0339" w:rsidRDefault="008E0339" w:rsidP="007C7DB4">
            <w:pPr>
              <w:pStyle w:val="TableParagraph"/>
              <w:ind w:left="116" w:right="139"/>
              <w:rPr>
                <w:b/>
                <w:sz w:val="24"/>
              </w:rPr>
            </w:pPr>
          </w:p>
          <w:p w14:paraId="17FA82C9" w14:textId="1D020215" w:rsidR="008E0339" w:rsidRDefault="008E0339" w:rsidP="007C7DB4">
            <w:pPr>
              <w:pStyle w:val="TableParagraph"/>
              <w:ind w:left="116" w:right="139"/>
              <w:rPr>
                <w:b/>
                <w:sz w:val="24"/>
              </w:rPr>
            </w:pPr>
            <w:r>
              <w:rPr>
                <w:b/>
                <w:sz w:val="24"/>
              </w:rPr>
              <w:t>RN 8</w:t>
            </w:r>
          </w:p>
          <w:p w14:paraId="69B91F1F" w14:textId="77777777" w:rsidR="008E0339" w:rsidRDefault="008E0339" w:rsidP="007C7DB4">
            <w:pPr>
              <w:pStyle w:val="TableParagraph"/>
              <w:ind w:left="116" w:right="139"/>
              <w:rPr>
                <w:b/>
                <w:sz w:val="24"/>
              </w:rPr>
            </w:pPr>
          </w:p>
          <w:p w14:paraId="7DEBDD25" w14:textId="77777777" w:rsidR="008E0339" w:rsidRDefault="008E0339" w:rsidP="007C7DB4">
            <w:pPr>
              <w:pStyle w:val="TableParagraph"/>
              <w:ind w:left="116" w:right="139"/>
              <w:rPr>
                <w:b/>
                <w:sz w:val="24"/>
              </w:rPr>
            </w:pPr>
          </w:p>
          <w:p w14:paraId="5C8FE26E" w14:textId="77777777" w:rsidR="008E0339" w:rsidRDefault="008E0339" w:rsidP="007C7DB4">
            <w:pPr>
              <w:pStyle w:val="TableParagraph"/>
              <w:ind w:left="116" w:right="139"/>
              <w:rPr>
                <w:b/>
                <w:sz w:val="24"/>
              </w:rPr>
            </w:pPr>
          </w:p>
          <w:p w14:paraId="16EE77E5" w14:textId="77777777" w:rsidR="008E0339" w:rsidRDefault="008E0339" w:rsidP="007C7DB4">
            <w:pPr>
              <w:pStyle w:val="TableParagraph"/>
              <w:ind w:left="116" w:right="139"/>
              <w:rPr>
                <w:b/>
                <w:sz w:val="24"/>
              </w:rPr>
            </w:pPr>
          </w:p>
          <w:p w14:paraId="557A4F2D" w14:textId="77777777" w:rsidR="008E0339" w:rsidRDefault="008E0339" w:rsidP="007C7DB4">
            <w:pPr>
              <w:pStyle w:val="TableParagraph"/>
              <w:ind w:left="116" w:right="139"/>
              <w:rPr>
                <w:b/>
                <w:sz w:val="24"/>
              </w:rPr>
            </w:pPr>
          </w:p>
          <w:p w14:paraId="503C5A06" w14:textId="77777777" w:rsidR="008E0339" w:rsidRDefault="008E0339" w:rsidP="007C7DB4">
            <w:pPr>
              <w:pStyle w:val="TableParagraph"/>
              <w:ind w:left="116" w:right="139"/>
              <w:rPr>
                <w:b/>
                <w:sz w:val="24"/>
              </w:rPr>
            </w:pPr>
          </w:p>
          <w:p w14:paraId="36566881" w14:textId="77777777" w:rsidR="008E0339" w:rsidRDefault="008E0339" w:rsidP="007C7DB4">
            <w:pPr>
              <w:pStyle w:val="TableParagraph"/>
              <w:ind w:left="116" w:right="139"/>
              <w:rPr>
                <w:b/>
                <w:sz w:val="24"/>
              </w:rPr>
            </w:pPr>
          </w:p>
          <w:p w14:paraId="2BF3EBEA" w14:textId="77777777" w:rsidR="008E0339" w:rsidRDefault="008E0339" w:rsidP="007C7DB4">
            <w:pPr>
              <w:pStyle w:val="TableParagraph"/>
              <w:ind w:left="116" w:right="139"/>
              <w:rPr>
                <w:b/>
                <w:sz w:val="24"/>
              </w:rPr>
            </w:pPr>
          </w:p>
          <w:p w14:paraId="47AE3BAF" w14:textId="77777777" w:rsidR="008E0339" w:rsidRDefault="008E0339" w:rsidP="007C7DB4">
            <w:pPr>
              <w:pStyle w:val="TableParagraph"/>
              <w:ind w:left="116" w:right="139"/>
              <w:rPr>
                <w:b/>
                <w:sz w:val="24"/>
              </w:rPr>
            </w:pPr>
          </w:p>
          <w:p w14:paraId="023493F3" w14:textId="77777777" w:rsidR="008E0339" w:rsidRDefault="008E0339" w:rsidP="007C7DB4">
            <w:pPr>
              <w:pStyle w:val="TableParagraph"/>
              <w:ind w:left="116" w:right="139"/>
              <w:rPr>
                <w:b/>
                <w:sz w:val="24"/>
              </w:rPr>
            </w:pPr>
          </w:p>
          <w:p w14:paraId="361C8FEB" w14:textId="77777777" w:rsidR="008E0339" w:rsidRDefault="008E0339" w:rsidP="007C7DB4">
            <w:pPr>
              <w:pStyle w:val="TableParagraph"/>
              <w:ind w:left="116" w:right="139"/>
              <w:rPr>
                <w:b/>
                <w:sz w:val="24"/>
              </w:rPr>
            </w:pPr>
          </w:p>
          <w:p w14:paraId="00C9FE86" w14:textId="77777777" w:rsidR="008E0339" w:rsidRDefault="008E0339" w:rsidP="007C7DB4">
            <w:pPr>
              <w:pStyle w:val="TableParagraph"/>
              <w:ind w:left="116" w:right="139"/>
              <w:rPr>
                <w:b/>
                <w:sz w:val="24"/>
              </w:rPr>
            </w:pPr>
          </w:p>
          <w:p w14:paraId="6035FE1E" w14:textId="77777777" w:rsidR="008E0339" w:rsidRDefault="008E0339" w:rsidP="007C7DB4">
            <w:pPr>
              <w:pStyle w:val="TableParagraph"/>
              <w:ind w:left="116" w:right="139"/>
              <w:rPr>
                <w:b/>
                <w:sz w:val="24"/>
              </w:rPr>
            </w:pPr>
          </w:p>
          <w:p w14:paraId="1262C1E2" w14:textId="77777777" w:rsidR="008E0339" w:rsidRDefault="008E0339" w:rsidP="007C7DB4">
            <w:pPr>
              <w:pStyle w:val="TableParagraph"/>
              <w:ind w:left="116" w:right="139"/>
              <w:rPr>
                <w:b/>
                <w:sz w:val="24"/>
              </w:rPr>
            </w:pPr>
          </w:p>
          <w:p w14:paraId="47F1A9B2" w14:textId="77777777" w:rsidR="008E0339" w:rsidRPr="00302CF3" w:rsidRDefault="008E0339" w:rsidP="007C7DB4">
            <w:pPr>
              <w:pStyle w:val="TableParagraph"/>
              <w:ind w:left="116" w:right="139"/>
              <w:rPr>
                <w:b/>
                <w:sz w:val="24"/>
              </w:rPr>
            </w:pPr>
          </w:p>
        </w:tc>
        <w:tc>
          <w:tcPr>
            <w:tcW w:w="6109" w:type="dxa"/>
            <w:gridSpan w:val="2"/>
            <w:tcBorders>
              <w:bottom w:val="single" w:sz="4" w:space="0" w:color="auto"/>
            </w:tcBorders>
          </w:tcPr>
          <w:p w14:paraId="7BC84B10" w14:textId="77777777" w:rsidR="00714E5E" w:rsidRDefault="00714E5E" w:rsidP="00AC44DB">
            <w:pPr>
              <w:pStyle w:val="Heading2"/>
              <w:ind w:left="180"/>
              <w:rPr>
                <w:bCs w:val="0"/>
                <w:i w:val="0"/>
                <w:iCs w:val="0"/>
                <w:szCs w:val="22"/>
              </w:rPr>
            </w:pPr>
            <w:r w:rsidRPr="00714E5E">
              <w:rPr>
                <w:bCs w:val="0"/>
                <w:i w:val="0"/>
                <w:iCs w:val="0"/>
                <w:szCs w:val="22"/>
              </w:rPr>
              <w:t xml:space="preserve">Nxënësi  kryen punime për instalimin e valvolës së sigurisë me sustë dhe valvolës së çajrimit në tubat prej bakri. </w:t>
            </w:r>
          </w:p>
          <w:p w14:paraId="56580936" w14:textId="4DF49A13" w:rsidR="0021055C" w:rsidRDefault="0021055C" w:rsidP="00AC44DB">
            <w:pPr>
              <w:pStyle w:val="Heading2"/>
              <w:ind w:left="180"/>
            </w:pPr>
            <w:r>
              <w:t>Kriteret</w:t>
            </w:r>
            <w:r>
              <w:rPr>
                <w:spacing w:val="-1"/>
              </w:rPr>
              <w:t xml:space="preserve"> </w:t>
            </w:r>
            <w:r>
              <w:t>e</w:t>
            </w:r>
            <w:r>
              <w:rPr>
                <w:spacing w:val="-1"/>
              </w:rPr>
              <w:t xml:space="preserve"> </w:t>
            </w:r>
            <w:r>
              <w:rPr>
                <w:spacing w:val="-2"/>
              </w:rPr>
              <w:t>vlerësimit:</w:t>
            </w:r>
          </w:p>
          <w:p w14:paraId="0A664838" w14:textId="77777777" w:rsidR="0021055C" w:rsidRDefault="0021055C" w:rsidP="00AC44DB">
            <w:pPr>
              <w:pStyle w:val="BodyText"/>
              <w:spacing w:line="274" w:lineRule="exact"/>
              <w:ind w:left="18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14:paraId="53D64713" w14:textId="77777777" w:rsidR="00714E5E" w:rsidRPr="00714E5E" w:rsidRDefault="00714E5E" w:rsidP="00B859AA">
            <w:pPr>
              <w:pStyle w:val="TableParagraph"/>
              <w:numPr>
                <w:ilvl w:val="0"/>
                <w:numId w:val="9"/>
              </w:numPr>
              <w:tabs>
                <w:tab w:val="left" w:pos="475"/>
              </w:tabs>
              <w:rPr>
                <w:sz w:val="24"/>
              </w:rPr>
            </w:pPr>
            <w:r w:rsidRPr="00714E5E">
              <w:rPr>
                <w:sz w:val="24"/>
              </w:rPr>
              <w:t>të veshë uniformën e duhur  përpara fillimit të punës.</w:t>
            </w:r>
          </w:p>
          <w:p w14:paraId="5E71896E" w14:textId="50244DAD" w:rsidR="00714E5E" w:rsidRPr="00714E5E" w:rsidRDefault="00714E5E" w:rsidP="00B859AA">
            <w:pPr>
              <w:pStyle w:val="TableParagraph"/>
              <w:numPr>
                <w:ilvl w:val="0"/>
                <w:numId w:val="9"/>
              </w:numPr>
              <w:tabs>
                <w:tab w:val="left" w:pos="475"/>
              </w:tabs>
              <w:rPr>
                <w:sz w:val="24"/>
              </w:rPr>
            </w:pPr>
            <w:r w:rsidRPr="00714E5E">
              <w:rPr>
                <w:sz w:val="24"/>
              </w:rPr>
              <w:t>të analizojë dokumentacionin teknik të armaturave dhe pajisjeve.</w:t>
            </w:r>
          </w:p>
          <w:p w14:paraId="44B21F85" w14:textId="494B9BB0" w:rsidR="00714E5E" w:rsidRPr="00714E5E" w:rsidRDefault="00714E5E" w:rsidP="00B859AA">
            <w:pPr>
              <w:pStyle w:val="TableParagraph"/>
              <w:numPr>
                <w:ilvl w:val="0"/>
                <w:numId w:val="9"/>
              </w:numPr>
              <w:tabs>
                <w:tab w:val="left" w:pos="475"/>
              </w:tabs>
              <w:rPr>
                <w:sz w:val="24"/>
              </w:rPr>
            </w:pPr>
            <w:r w:rsidRPr="00714E5E">
              <w:rPr>
                <w:sz w:val="24"/>
              </w:rPr>
              <w:t>të përcaktojë radhën e punës për instalimin e armaturës.</w:t>
            </w:r>
          </w:p>
          <w:p w14:paraId="00701400" w14:textId="553CA467" w:rsidR="00714E5E" w:rsidRPr="00714E5E" w:rsidRDefault="00714E5E" w:rsidP="00B859AA">
            <w:pPr>
              <w:pStyle w:val="TableParagraph"/>
              <w:numPr>
                <w:ilvl w:val="0"/>
                <w:numId w:val="9"/>
              </w:numPr>
              <w:tabs>
                <w:tab w:val="left" w:pos="475"/>
              </w:tabs>
              <w:rPr>
                <w:sz w:val="24"/>
              </w:rPr>
            </w:pPr>
            <w:r w:rsidRPr="00714E5E">
              <w:rPr>
                <w:sz w:val="24"/>
              </w:rPr>
              <w:t>të përzgjedhë materialet e nevojshme për instalim.</w:t>
            </w:r>
          </w:p>
          <w:p w14:paraId="66BBFFF1" w14:textId="527780C8" w:rsidR="00714E5E" w:rsidRPr="00714E5E" w:rsidRDefault="00714E5E" w:rsidP="00B859AA">
            <w:pPr>
              <w:pStyle w:val="TableParagraph"/>
              <w:numPr>
                <w:ilvl w:val="0"/>
                <w:numId w:val="9"/>
              </w:numPr>
              <w:tabs>
                <w:tab w:val="left" w:pos="475"/>
              </w:tabs>
              <w:rPr>
                <w:sz w:val="24"/>
              </w:rPr>
            </w:pPr>
            <w:r w:rsidRPr="00714E5E">
              <w:rPr>
                <w:sz w:val="24"/>
              </w:rPr>
              <w:t>të përzgjedhë veglat dhe pajisjet për montimin e armaturave.</w:t>
            </w:r>
          </w:p>
          <w:p w14:paraId="5556A661" w14:textId="73617062" w:rsidR="00714E5E" w:rsidRPr="00714E5E" w:rsidRDefault="00714E5E" w:rsidP="00B859AA">
            <w:pPr>
              <w:pStyle w:val="TableParagraph"/>
              <w:numPr>
                <w:ilvl w:val="0"/>
                <w:numId w:val="9"/>
              </w:numPr>
              <w:tabs>
                <w:tab w:val="left" w:pos="475"/>
              </w:tabs>
              <w:rPr>
                <w:sz w:val="24"/>
              </w:rPr>
            </w:pPr>
            <w:r w:rsidRPr="00714E5E">
              <w:rPr>
                <w:sz w:val="24"/>
              </w:rPr>
              <w:t>të kontrollojë armaturat për dëmtime dhe defekte.</w:t>
            </w:r>
          </w:p>
          <w:p w14:paraId="7839B6C5" w14:textId="2B574A36" w:rsidR="00714E5E" w:rsidRPr="00714E5E" w:rsidRDefault="00714E5E" w:rsidP="00B859AA">
            <w:pPr>
              <w:pStyle w:val="TableParagraph"/>
              <w:numPr>
                <w:ilvl w:val="0"/>
                <w:numId w:val="9"/>
              </w:numPr>
              <w:tabs>
                <w:tab w:val="left" w:pos="475"/>
              </w:tabs>
              <w:rPr>
                <w:sz w:val="24"/>
              </w:rPr>
            </w:pPr>
            <w:r w:rsidRPr="00714E5E">
              <w:rPr>
                <w:sz w:val="24"/>
              </w:rPr>
              <w:t>të zbatojë procedurën dhe teknikën për montimin valvolës së sigurisë me sustë</w:t>
            </w:r>
          </w:p>
          <w:p w14:paraId="5925941C" w14:textId="6BDEB018" w:rsidR="00714E5E" w:rsidRPr="00714E5E" w:rsidRDefault="00714E5E" w:rsidP="00B859AA">
            <w:pPr>
              <w:pStyle w:val="TableParagraph"/>
              <w:numPr>
                <w:ilvl w:val="0"/>
                <w:numId w:val="9"/>
              </w:numPr>
              <w:tabs>
                <w:tab w:val="left" w:pos="475"/>
              </w:tabs>
              <w:rPr>
                <w:sz w:val="24"/>
              </w:rPr>
            </w:pPr>
            <w:r w:rsidRPr="00714E5E">
              <w:rPr>
                <w:sz w:val="24"/>
              </w:rPr>
              <w:t>të zbatojë procedurën dhe teknikën për montimin valvolës së çajrimit</w:t>
            </w:r>
          </w:p>
          <w:p w14:paraId="11AFC96C" w14:textId="60B29EA3" w:rsidR="00714E5E" w:rsidRPr="00714E5E" w:rsidRDefault="00714E5E" w:rsidP="00B859AA">
            <w:pPr>
              <w:pStyle w:val="TableParagraph"/>
              <w:numPr>
                <w:ilvl w:val="0"/>
                <w:numId w:val="9"/>
              </w:numPr>
              <w:tabs>
                <w:tab w:val="left" w:pos="475"/>
              </w:tabs>
              <w:rPr>
                <w:sz w:val="24"/>
              </w:rPr>
            </w:pPr>
            <w:r w:rsidRPr="00714E5E">
              <w:rPr>
                <w:sz w:val="24"/>
              </w:rPr>
              <w:t>të tregojë kujdesin e duhur për veglat dhe armaturat.</w:t>
            </w:r>
          </w:p>
          <w:p w14:paraId="3F7CB78B" w14:textId="377400CA" w:rsidR="00714E5E" w:rsidRDefault="00714E5E" w:rsidP="00B859AA">
            <w:pPr>
              <w:pStyle w:val="Heading2"/>
              <w:numPr>
                <w:ilvl w:val="0"/>
                <w:numId w:val="9"/>
              </w:numPr>
              <w:spacing w:before="5"/>
            </w:pPr>
            <w:r w:rsidRPr="00714E5E">
              <w:rPr>
                <w:b w:val="0"/>
                <w:i w:val="0"/>
              </w:rPr>
              <w:t>të zbatojë rregullat e sigurisë në punë dhe mbrojtjes së mjedisit.</w:t>
            </w:r>
          </w:p>
          <w:p w14:paraId="6531B9D9" w14:textId="2E9A31A7" w:rsidR="0021055C" w:rsidRDefault="0021055C" w:rsidP="00714E5E">
            <w:pPr>
              <w:pStyle w:val="Heading2"/>
              <w:spacing w:before="5"/>
              <w:ind w:left="115"/>
            </w:pPr>
            <w:r>
              <w:t>Instrumentet</w:t>
            </w:r>
            <w:r>
              <w:rPr>
                <w:spacing w:val="-2"/>
              </w:rPr>
              <w:t xml:space="preserve"> </w:t>
            </w:r>
            <w:r>
              <w:t>e</w:t>
            </w:r>
            <w:r>
              <w:rPr>
                <w:spacing w:val="-2"/>
              </w:rPr>
              <w:t xml:space="preserve"> vlerësimit:</w:t>
            </w:r>
          </w:p>
          <w:p w14:paraId="784F09DD" w14:textId="77777777" w:rsidR="0021055C" w:rsidRPr="008E0339" w:rsidRDefault="0021055C" w:rsidP="00B859AA">
            <w:pPr>
              <w:pStyle w:val="ListParagraph"/>
              <w:numPr>
                <w:ilvl w:val="0"/>
                <w:numId w:val="8"/>
              </w:numPr>
              <w:tabs>
                <w:tab w:val="left" w:pos="1374"/>
              </w:tabs>
              <w:spacing w:line="274" w:lineRule="exact"/>
              <w:ind w:left="450"/>
              <w:rPr>
                <w:sz w:val="24"/>
              </w:rPr>
            </w:pPr>
            <w:r>
              <w:rPr>
                <w:sz w:val="24"/>
              </w:rPr>
              <w:t>Vëzhgim</w:t>
            </w:r>
            <w:r>
              <w:rPr>
                <w:spacing w:val="-3"/>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1B4B924" w14:textId="77777777" w:rsidR="008E0339" w:rsidRPr="00714E5E" w:rsidRDefault="008E0339" w:rsidP="008E0339">
            <w:pPr>
              <w:pStyle w:val="ListParagraph"/>
              <w:tabs>
                <w:tab w:val="left" w:pos="1374"/>
              </w:tabs>
              <w:spacing w:line="274" w:lineRule="exact"/>
              <w:ind w:left="450" w:firstLine="0"/>
              <w:rPr>
                <w:sz w:val="24"/>
              </w:rPr>
            </w:pPr>
          </w:p>
          <w:p w14:paraId="24A9EEED" w14:textId="77777777" w:rsidR="001E7819" w:rsidRPr="001E7819" w:rsidRDefault="001E7819" w:rsidP="001E7819">
            <w:pPr>
              <w:pStyle w:val="ListParagraph"/>
              <w:tabs>
                <w:tab w:val="left" w:pos="1374"/>
              </w:tabs>
              <w:spacing w:line="274" w:lineRule="exact"/>
              <w:ind w:left="450"/>
              <w:rPr>
                <w:b/>
                <w:sz w:val="24"/>
              </w:rPr>
            </w:pPr>
            <w:r w:rsidRPr="001E7819">
              <w:rPr>
                <w:b/>
                <w:sz w:val="24"/>
              </w:rPr>
              <w:t>Nxënësi  kryen punime për instalimin e ventilave të radiatorëve në tubat prej bakri.</w:t>
            </w:r>
          </w:p>
          <w:p w14:paraId="263FCA59" w14:textId="77777777" w:rsidR="001E7819" w:rsidRPr="001E7819" w:rsidRDefault="001E7819" w:rsidP="001E7819">
            <w:pPr>
              <w:pStyle w:val="ListParagraph"/>
              <w:tabs>
                <w:tab w:val="left" w:pos="1374"/>
              </w:tabs>
              <w:spacing w:line="274" w:lineRule="exact"/>
              <w:ind w:left="450"/>
              <w:rPr>
                <w:b/>
                <w:i/>
                <w:sz w:val="24"/>
              </w:rPr>
            </w:pPr>
            <w:r w:rsidRPr="001E7819">
              <w:rPr>
                <w:b/>
                <w:i/>
                <w:sz w:val="24"/>
              </w:rPr>
              <w:t>Kriteret e vlerësimit:</w:t>
            </w:r>
          </w:p>
          <w:p w14:paraId="78428069" w14:textId="77777777" w:rsidR="001E7819" w:rsidRPr="001E7819" w:rsidRDefault="001E7819" w:rsidP="001E7819">
            <w:pPr>
              <w:pStyle w:val="ListParagraph"/>
              <w:tabs>
                <w:tab w:val="left" w:pos="1374"/>
              </w:tabs>
              <w:spacing w:line="274" w:lineRule="exact"/>
              <w:ind w:left="450"/>
              <w:rPr>
                <w:sz w:val="24"/>
              </w:rPr>
            </w:pPr>
            <w:r w:rsidRPr="001E7819">
              <w:rPr>
                <w:sz w:val="24"/>
              </w:rPr>
              <w:t>-    të veshë uniformën e duhur  përpara fillimit të punës.</w:t>
            </w:r>
          </w:p>
          <w:p w14:paraId="2A45324F"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analizojë dokumentacionin teknik të armaturave dhe pajisjeve.</w:t>
            </w:r>
          </w:p>
          <w:p w14:paraId="3BA7C569" w14:textId="77777777" w:rsidR="001E7819" w:rsidRPr="001E7819" w:rsidRDefault="001E7819" w:rsidP="001E7819">
            <w:pPr>
              <w:pStyle w:val="ListParagraph"/>
              <w:tabs>
                <w:tab w:val="left" w:pos="1374"/>
              </w:tabs>
              <w:spacing w:line="274" w:lineRule="exact"/>
              <w:ind w:left="450"/>
              <w:rPr>
                <w:sz w:val="24"/>
              </w:rPr>
            </w:pPr>
            <w:r w:rsidRPr="001E7819">
              <w:rPr>
                <w:sz w:val="24"/>
              </w:rPr>
              <w:t>-    të përcaktojë radhën e punës për instalimin e armaturës.</w:t>
            </w:r>
          </w:p>
          <w:p w14:paraId="2E4D1647" w14:textId="77777777" w:rsidR="001E7819" w:rsidRPr="001E7819" w:rsidRDefault="001E7819" w:rsidP="001E7819">
            <w:pPr>
              <w:pStyle w:val="ListParagraph"/>
              <w:tabs>
                <w:tab w:val="left" w:pos="1374"/>
              </w:tabs>
              <w:spacing w:line="274" w:lineRule="exact"/>
              <w:ind w:left="450"/>
              <w:rPr>
                <w:sz w:val="24"/>
              </w:rPr>
            </w:pPr>
            <w:r w:rsidRPr="001E7819">
              <w:rPr>
                <w:sz w:val="24"/>
              </w:rPr>
              <w:t>-    të përzgjedhë materialet e nevojshme për instalim.</w:t>
            </w:r>
          </w:p>
          <w:p w14:paraId="5E5C600F"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përzgjedhë veglat dhe pajisjet për montimin e armaturave.</w:t>
            </w:r>
          </w:p>
          <w:p w14:paraId="18DDF71E" w14:textId="77777777" w:rsidR="001E7819" w:rsidRPr="001E7819" w:rsidRDefault="001E7819" w:rsidP="001E7819">
            <w:pPr>
              <w:pStyle w:val="ListParagraph"/>
              <w:tabs>
                <w:tab w:val="left" w:pos="1374"/>
              </w:tabs>
              <w:spacing w:line="274" w:lineRule="exact"/>
              <w:ind w:left="450"/>
              <w:rPr>
                <w:sz w:val="24"/>
              </w:rPr>
            </w:pPr>
            <w:r w:rsidRPr="001E7819">
              <w:rPr>
                <w:sz w:val="24"/>
              </w:rPr>
              <w:t>-    të  kontrollojë armaturat për dëmtime dhe defekte.</w:t>
            </w:r>
          </w:p>
          <w:p w14:paraId="165E014F"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zbatojë procedurën dhe teknikën për montimin e ventilit të çajrimit.</w:t>
            </w:r>
          </w:p>
          <w:p w14:paraId="2F64EB26"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zbatojë procedurën dhe teknikën për montimin e saracineskave për mbushje dhe zbrazje.</w:t>
            </w:r>
          </w:p>
          <w:p w14:paraId="4D9DD42A" w14:textId="77777777" w:rsidR="001E7819" w:rsidRPr="001E7819" w:rsidRDefault="001E7819" w:rsidP="001E7819">
            <w:pPr>
              <w:pStyle w:val="ListParagraph"/>
              <w:tabs>
                <w:tab w:val="left" w:pos="1374"/>
              </w:tabs>
              <w:spacing w:line="274" w:lineRule="exact"/>
              <w:ind w:left="450"/>
              <w:rPr>
                <w:sz w:val="24"/>
              </w:rPr>
            </w:pPr>
            <w:r w:rsidRPr="001E7819">
              <w:rPr>
                <w:sz w:val="24"/>
              </w:rPr>
              <w:t>-    të tregojë kujdesin e duhur për veglat dhe armaturat.</w:t>
            </w:r>
          </w:p>
          <w:p w14:paraId="3AE13469" w14:textId="77777777" w:rsidR="001E7819" w:rsidRPr="001E7819" w:rsidRDefault="001E7819" w:rsidP="001E7819">
            <w:pPr>
              <w:pStyle w:val="ListParagraph"/>
              <w:tabs>
                <w:tab w:val="left" w:pos="1374"/>
              </w:tabs>
              <w:spacing w:line="274" w:lineRule="exact"/>
              <w:ind w:left="450"/>
              <w:rPr>
                <w:sz w:val="24"/>
              </w:rPr>
            </w:pPr>
            <w:r w:rsidRPr="001E7819">
              <w:rPr>
                <w:sz w:val="24"/>
              </w:rPr>
              <w:t>-</w:t>
            </w:r>
            <w:r w:rsidRPr="001E7819">
              <w:rPr>
                <w:sz w:val="24"/>
              </w:rPr>
              <w:tab/>
              <w:t>të zbatojë rregullat e sigurisë në punë dhe mbrojtjes së mjedisit.</w:t>
            </w:r>
          </w:p>
          <w:p w14:paraId="6CA48239" w14:textId="77777777" w:rsidR="001E7819" w:rsidRPr="001E7819" w:rsidRDefault="001E7819" w:rsidP="001E7819">
            <w:pPr>
              <w:pStyle w:val="ListParagraph"/>
              <w:tabs>
                <w:tab w:val="left" w:pos="1374"/>
              </w:tabs>
              <w:spacing w:line="274" w:lineRule="exact"/>
              <w:ind w:left="450"/>
              <w:rPr>
                <w:b/>
                <w:i/>
                <w:sz w:val="24"/>
              </w:rPr>
            </w:pPr>
            <w:r w:rsidRPr="001E7819">
              <w:rPr>
                <w:b/>
                <w:i/>
                <w:sz w:val="24"/>
              </w:rPr>
              <w:t>Instrumentet e vlerësimit:</w:t>
            </w:r>
          </w:p>
          <w:p w14:paraId="624CDFB4" w14:textId="77777777" w:rsidR="00714E5E" w:rsidRDefault="001E7819" w:rsidP="001E7819">
            <w:pPr>
              <w:pStyle w:val="ListParagraph"/>
              <w:tabs>
                <w:tab w:val="left" w:pos="1374"/>
              </w:tabs>
              <w:spacing w:line="274" w:lineRule="exact"/>
              <w:ind w:left="450" w:firstLine="0"/>
              <w:rPr>
                <w:sz w:val="24"/>
              </w:rPr>
            </w:pPr>
            <w:r w:rsidRPr="001E7819">
              <w:rPr>
                <w:sz w:val="24"/>
              </w:rPr>
              <w:t>-    Vëzhgim me listë kontrolli.</w:t>
            </w:r>
          </w:p>
          <w:p w14:paraId="0D7E293F" w14:textId="77777777" w:rsidR="001E7819" w:rsidRDefault="001E7819" w:rsidP="001E7819">
            <w:pPr>
              <w:pStyle w:val="ListParagraph"/>
              <w:tabs>
                <w:tab w:val="left" w:pos="1374"/>
              </w:tabs>
              <w:spacing w:line="274" w:lineRule="exact"/>
              <w:ind w:left="450" w:firstLine="0"/>
              <w:rPr>
                <w:sz w:val="24"/>
              </w:rPr>
            </w:pPr>
          </w:p>
          <w:p w14:paraId="2C1B6BB2" w14:textId="77777777" w:rsidR="001E7819" w:rsidRPr="001E7819" w:rsidRDefault="001E7819" w:rsidP="001E7819">
            <w:pPr>
              <w:pStyle w:val="ListParagraph"/>
              <w:tabs>
                <w:tab w:val="left" w:pos="1374"/>
              </w:tabs>
              <w:spacing w:line="274" w:lineRule="exact"/>
              <w:ind w:left="450"/>
              <w:rPr>
                <w:b/>
                <w:sz w:val="24"/>
              </w:rPr>
            </w:pPr>
            <w:r w:rsidRPr="001E7819">
              <w:rPr>
                <w:b/>
                <w:sz w:val="24"/>
              </w:rPr>
              <w:t>Nxënësi  kryen punime për instalimin e radiatorit.</w:t>
            </w:r>
          </w:p>
          <w:p w14:paraId="4F7B59CF" w14:textId="42FD60FA" w:rsidR="001E7819" w:rsidRDefault="001E7819" w:rsidP="001E7819">
            <w:pPr>
              <w:tabs>
                <w:tab w:val="left" w:pos="1374"/>
              </w:tabs>
              <w:spacing w:line="274" w:lineRule="exact"/>
              <w:rPr>
                <w:b/>
                <w:i/>
                <w:sz w:val="24"/>
              </w:rPr>
            </w:pPr>
            <w:r>
              <w:rPr>
                <w:sz w:val="24"/>
              </w:rPr>
              <w:t xml:space="preserve">  </w:t>
            </w:r>
            <w:r w:rsidRPr="001E7819">
              <w:rPr>
                <w:b/>
                <w:i/>
                <w:sz w:val="24"/>
              </w:rPr>
              <w:t>Kriteret e vlerësimit:</w:t>
            </w:r>
          </w:p>
          <w:p w14:paraId="0DB19365" w14:textId="443873E7" w:rsidR="001E7819" w:rsidRPr="001E7819" w:rsidRDefault="001E7819" w:rsidP="001E7819">
            <w:pPr>
              <w:tabs>
                <w:tab w:val="left" w:pos="1374"/>
              </w:tabs>
              <w:spacing w:line="274" w:lineRule="exact"/>
              <w:rPr>
                <w:sz w:val="24"/>
              </w:rPr>
            </w:pPr>
            <w:r>
              <w:rPr>
                <w:sz w:val="24"/>
              </w:rPr>
              <w:t xml:space="preserve">  </w:t>
            </w:r>
            <w:r w:rsidRPr="001E7819">
              <w:rPr>
                <w:sz w:val="24"/>
              </w:rPr>
              <w:t>Nxënësi duhet të jetë i aftë:</w:t>
            </w:r>
          </w:p>
          <w:p w14:paraId="6A9B6BBC" w14:textId="63C75B2A" w:rsidR="001E7819" w:rsidRPr="001E7819" w:rsidRDefault="001E7819" w:rsidP="001E7819">
            <w:pPr>
              <w:tabs>
                <w:tab w:val="left" w:pos="1374"/>
              </w:tabs>
              <w:spacing w:line="274" w:lineRule="exact"/>
              <w:ind w:left="90"/>
              <w:rPr>
                <w:sz w:val="24"/>
              </w:rPr>
            </w:pPr>
            <w:r w:rsidRPr="001E7819">
              <w:rPr>
                <w:sz w:val="24"/>
              </w:rPr>
              <w:t>-    të analizojë dokumentacionin teknik të radiatorit.</w:t>
            </w:r>
          </w:p>
          <w:p w14:paraId="6780F88A" w14:textId="6D7FCC34" w:rsidR="001E7819" w:rsidRPr="001E7819" w:rsidRDefault="001E7819" w:rsidP="001E7819">
            <w:pPr>
              <w:tabs>
                <w:tab w:val="left" w:pos="1374"/>
              </w:tabs>
              <w:spacing w:line="274" w:lineRule="exact"/>
              <w:ind w:left="90"/>
              <w:rPr>
                <w:sz w:val="24"/>
              </w:rPr>
            </w:pPr>
            <w:r w:rsidRPr="001E7819">
              <w:rPr>
                <w:sz w:val="24"/>
              </w:rPr>
              <w:t>-    të përcaktojë radhën e punës për instalimin e radiatorit.</w:t>
            </w:r>
          </w:p>
          <w:p w14:paraId="368C6FD3" w14:textId="71013C5E" w:rsidR="001E7819" w:rsidRDefault="001E7819" w:rsidP="001E7819">
            <w:pPr>
              <w:tabs>
                <w:tab w:val="left" w:pos="1374"/>
              </w:tabs>
              <w:spacing w:line="274" w:lineRule="exact"/>
              <w:ind w:left="90"/>
              <w:rPr>
                <w:sz w:val="24"/>
              </w:rPr>
            </w:pPr>
            <w:r>
              <w:rPr>
                <w:sz w:val="24"/>
              </w:rPr>
              <w:t xml:space="preserve">-    </w:t>
            </w:r>
            <w:r w:rsidRPr="001E7819">
              <w:rPr>
                <w:sz w:val="24"/>
              </w:rPr>
              <w:t>të përzgjedhë materialet e nevojshme për instalimin e</w:t>
            </w:r>
          </w:p>
          <w:p w14:paraId="59CBBFE4" w14:textId="37FC64A7" w:rsidR="001E7819" w:rsidRPr="001E7819" w:rsidRDefault="001E7819" w:rsidP="001E7819">
            <w:pPr>
              <w:tabs>
                <w:tab w:val="left" w:pos="1374"/>
              </w:tabs>
              <w:spacing w:line="274" w:lineRule="exact"/>
              <w:ind w:left="90"/>
              <w:rPr>
                <w:sz w:val="24"/>
              </w:rPr>
            </w:pPr>
            <w:r>
              <w:rPr>
                <w:sz w:val="24"/>
              </w:rPr>
              <w:t xml:space="preserve">     </w:t>
            </w:r>
            <w:r w:rsidRPr="001E7819">
              <w:rPr>
                <w:sz w:val="24"/>
              </w:rPr>
              <w:t>radiatorit.</w:t>
            </w:r>
          </w:p>
          <w:p w14:paraId="788D6E08" w14:textId="77777777" w:rsidR="001E7819" w:rsidRPr="001E7819" w:rsidRDefault="001E7819" w:rsidP="001E7819">
            <w:pPr>
              <w:tabs>
                <w:tab w:val="left" w:pos="1374"/>
              </w:tabs>
              <w:spacing w:line="274" w:lineRule="exact"/>
              <w:ind w:left="90"/>
              <w:rPr>
                <w:sz w:val="24"/>
              </w:rPr>
            </w:pPr>
            <w:r w:rsidRPr="001E7819">
              <w:rPr>
                <w:sz w:val="24"/>
              </w:rPr>
              <w:t>-    të përzgjedhë veglat dhe pajisjet për montimin e radiatorit.</w:t>
            </w:r>
          </w:p>
          <w:p w14:paraId="64C331CC" w14:textId="77777777" w:rsidR="001E7819" w:rsidRPr="001E7819" w:rsidRDefault="001E7819" w:rsidP="001E7819">
            <w:pPr>
              <w:tabs>
                <w:tab w:val="left" w:pos="1374"/>
              </w:tabs>
              <w:spacing w:line="274" w:lineRule="exact"/>
              <w:ind w:left="90"/>
              <w:rPr>
                <w:sz w:val="24"/>
              </w:rPr>
            </w:pPr>
            <w:r w:rsidRPr="001E7819">
              <w:rPr>
                <w:sz w:val="24"/>
              </w:rPr>
              <w:t>-    të  kontrollojë radiatorin për dëmtime dhe defekte.</w:t>
            </w:r>
          </w:p>
          <w:p w14:paraId="5C9D5807" w14:textId="77777777" w:rsidR="001E7819" w:rsidRDefault="001E7819" w:rsidP="001E7819">
            <w:pPr>
              <w:tabs>
                <w:tab w:val="left" w:pos="1374"/>
              </w:tabs>
              <w:spacing w:line="274" w:lineRule="exact"/>
              <w:ind w:left="90"/>
              <w:rPr>
                <w:sz w:val="24"/>
              </w:rPr>
            </w:pPr>
            <w:r>
              <w:rPr>
                <w:sz w:val="24"/>
              </w:rPr>
              <w:t xml:space="preserve">-    </w:t>
            </w:r>
            <w:r w:rsidRPr="001E7819">
              <w:rPr>
                <w:sz w:val="24"/>
              </w:rPr>
              <w:t>të kryejë matje, kuotime dhe shënimet të sakta për</w:t>
            </w:r>
          </w:p>
          <w:p w14:paraId="2F5A59EB" w14:textId="0A5515B0" w:rsidR="001E7819" w:rsidRPr="001E7819" w:rsidRDefault="001E7819" w:rsidP="001E7819">
            <w:pPr>
              <w:tabs>
                <w:tab w:val="left" w:pos="1374"/>
              </w:tabs>
              <w:spacing w:line="274" w:lineRule="exact"/>
              <w:ind w:left="90"/>
              <w:rPr>
                <w:sz w:val="24"/>
              </w:rPr>
            </w:pPr>
            <w:r>
              <w:rPr>
                <w:sz w:val="24"/>
              </w:rPr>
              <w:t xml:space="preserve">     </w:t>
            </w:r>
            <w:r w:rsidRPr="001E7819">
              <w:rPr>
                <w:sz w:val="24"/>
              </w:rPr>
              <w:t xml:space="preserve"> montimin e radiatorit.</w:t>
            </w:r>
          </w:p>
          <w:p w14:paraId="7D2DC2F2" w14:textId="77777777" w:rsidR="001E7819" w:rsidRDefault="001E7819" w:rsidP="001E7819">
            <w:pPr>
              <w:tabs>
                <w:tab w:val="left" w:pos="1374"/>
              </w:tabs>
              <w:spacing w:line="274" w:lineRule="exact"/>
              <w:ind w:left="90"/>
              <w:rPr>
                <w:sz w:val="24"/>
              </w:rPr>
            </w:pPr>
            <w:r>
              <w:rPr>
                <w:sz w:val="24"/>
              </w:rPr>
              <w:t xml:space="preserve">-    </w:t>
            </w:r>
            <w:r w:rsidRPr="001E7819">
              <w:rPr>
                <w:sz w:val="24"/>
              </w:rPr>
              <w:t xml:space="preserve">të zbatojë procedurat e instalimit të radiatorit në murin </w:t>
            </w:r>
          </w:p>
          <w:p w14:paraId="38385B0C" w14:textId="1B5BB4E4" w:rsidR="001E7819" w:rsidRPr="001E7819" w:rsidRDefault="001E7819" w:rsidP="001E7819">
            <w:pPr>
              <w:tabs>
                <w:tab w:val="left" w:pos="1374"/>
              </w:tabs>
              <w:spacing w:line="274" w:lineRule="exact"/>
              <w:ind w:left="90"/>
              <w:rPr>
                <w:sz w:val="24"/>
              </w:rPr>
            </w:pPr>
            <w:r>
              <w:rPr>
                <w:sz w:val="24"/>
              </w:rPr>
              <w:t xml:space="preserve">      </w:t>
            </w:r>
            <w:r w:rsidRPr="001E7819">
              <w:rPr>
                <w:sz w:val="24"/>
              </w:rPr>
              <w:t>montazh</w:t>
            </w:r>
          </w:p>
          <w:p w14:paraId="6509AA8F" w14:textId="77777777" w:rsidR="001E7819" w:rsidRPr="001E7819" w:rsidRDefault="001E7819" w:rsidP="001E7819">
            <w:pPr>
              <w:tabs>
                <w:tab w:val="left" w:pos="1374"/>
              </w:tabs>
              <w:spacing w:line="274" w:lineRule="exact"/>
              <w:ind w:left="90"/>
              <w:rPr>
                <w:sz w:val="24"/>
              </w:rPr>
            </w:pPr>
            <w:r w:rsidRPr="001E7819">
              <w:rPr>
                <w:sz w:val="24"/>
              </w:rPr>
              <w:t>-    të kryejë montimin e mbajtëseve në murin montazh.</w:t>
            </w:r>
          </w:p>
          <w:p w14:paraId="3EE10990" w14:textId="77777777" w:rsidR="001E7819" w:rsidRPr="001E7819" w:rsidRDefault="001E7819" w:rsidP="001E7819">
            <w:pPr>
              <w:tabs>
                <w:tab w:val="left" w:pos="1374"/>
              </w:tabs>
              <w:spacing w:line="274" w:lineRule="exact"/>
              <w:ind w:left="90"/>
              <w:rPr>
                <w:sz w:val="24"/>
              </w:rPr>
            </w:pPr>
            <w:r w:rsidRPr="001E7819">
              <w:rPr>
                <w:sz w:val="24"/>
              </w:rPr>
              <w:t>-    të zbatojë teknikat e montimit të radiatorin në mbajtëset.</w:t>
            </w:r>
          </w:p>
          <w:p w14:paraId="472D5C21" w14:textId="77777777" w:rsidR="001E7819" w:rsidRDefault="001E7819" w:rsidP="001E7819">
            <w:pPr>
              <w:tabs>
                <w:tab w:val="left" w:pos="1374"/>
              </w:tabs>
              <w:spacing w:line="274" w:lineRule="exact"/>
              <w:ind w:left="90"/>
              <w:rPr>
                <w:sz w:val="24"/>
              </w:rPr>
            </w:pPr>
            <w:r>
              <w:rPr>
                <w:sz w:val="24"/>
              </w:rPr>
              <w:t xml:space="preserve">-    </w:t>
            </w:r>
            <w:r w:rsidRPr="001E7819">
              <w:rPr>
                <w:sz w:val="24"/>
              </w:rPr>
              <w:t>të zbatojë procedurat e lidhjes së radiatorit me tubat e</w:t>
            </w:r>
          </w:p>
          <w:p w14:paraId="5A38BC71" w14:textId="15E48D7F" w:rsidR="001E7819" w:rsidRPr="001E7819" w:rsidRDefault="001E7819" w:rsidP="001E7819">
            <w:pPr>
              <w:tabs>
                <w:tab w:val="left" w:pos="1374"/>
              </w:tabs>
              <w:spacing w:line="274" w:lineRule="exact"/>
              <w:ind w:left="90"/>
              <w:rPr>
                <w:sz w:val="24"/>
              </w:rPr>
            </w:pPr>
            <w:r>
              <w:rPr>
                <w:sz w:val="24"/>
              </w:rPr>
              <w:t xml:space="preserve">    </w:t>
            </w:r>
            <w:r w:rsidRPr="001E7819">
              <w:rPr>
                <w:sz w:val="24"/>
              </w:rPr>
              <w:t xml:space="preserve"> sistemit të ngrohjes.</w:t>
            </w:r>
          </w:p>
          <w:p w14:paraId="39B79209" w14:textId="77777777" w:rsidR="001E7819" w:rsidRDefault="001E7819" w:rsidP="001E7819">
            <w:pPr>
              <w:tabs>
                <w:tab w:val="left" w:pos="1374"/>
              </w:tabs>
              <w:spacing w:line="274" w:lineRule="exact"/>
              <w:ind w:left="90"/>
              <w:rPr>
                <w:sz w:val="24"/>
              </w:rPr>
            </w:pPr>
            <w:r>
              <w:rPr>
                <w:sz w:val="24"/>
              </w:rPr>
              <w:t xml:space="preserve">-    </w:t>
            </w:r>
            <w:r w:rsidRPr="001E7819">
              <w:rPr>
                <w:sz w:val="24"/>
              </w:rPr>
              <w:t>të zbatojë teknikat e montimit të ventilit termostatik  në</w:t>
            </w:r>
          </w:p>
          <w:p w14:paraId="4DA220CE" w14:textId="4D8C9150" w:rsidR="001E7819" w:rsidRPr="001E7819" w:rsidRDefault="001E7819" w:rsidP="001E7819">
            <w:pPr>
              <w:tabs>
                <w:tab w:val="left" w:pos="1374"/>
              </w:tabs>
              <w:spacing w:line="274" w:lineRule="exact"/>
              <w:ind w:left="90"/>
              <w:rPr>
                <w:sz w:val="24"/>
              </w:rPr>
            </w:pPr>
            <w:r>
              <w:rPr>
                <w:sz w:val="24"/>
              </w:rPr>
              <w:t xml:space="preserve">     </w:t>
            </w:r>
            <w:r w:rsidRPr="001E7819">
              <w:rPr>
                <w:sz w:val="24"/>
              </w:rPr>
              <w:t xml:space="preserve"> radiator.</w:t>
            </w:r>
          </w:p>
          <w:p w14:paraId="5FD14BEF" w14:textId="77777777" w:rsidR="001E7819" w:rsidRPr="001E7819" w:rsidRDefault="001E7819" w:rsidP="001E7819">
            <w:pPr>
              <w:tabs>
                <w:tab w:val="left" w:pos="1374"/>
              </w:tabs>
              <w:spacing w:line="274" w:lineRule="exact"/>
              <w:ind w:left="90"/>
              <w:rPr>
                <w:sz w:val="24"/>
              </w:rPr>
            </w:pPr>
            <w:r w:rsidRPr="001E7819">
              <w:rPr>
                <w:sz w:val="24"/>
              </w:rPr>
              <w:t>-    të zbatojë teknikat e montimit të ventilit dalës në radiator.</w:t>
            </w:r>
          </w:p>
          <w:p w14:paraId="24AF8EB1" w14:textId="77777777" w:rsidR="001E7819" w:rsidRDefault="001E7819" w:rsidP="001E7819">
            <w:pPr>
              <w:tabs>
                <w:tab w:val="left" w:pos="1374"/>
              </w:tabs>
              <w:spacing w:line="274" w:lineRule="exact"/>
              <w:ind w:left="90"/>
              <w:rPr>
                <w:sz w:val="24"/>
              </w:rPr>
            </w:pPr>
            <w:r>
              <w:rPr>
                <w:sz w:val="24"/>
              </w:rPr>
              <w:t xml:space="preserve">-    </w:t>
            </w:r>
            <w:r w:rsidRPr="001E7819">
              <w:rPr>
                <w:sz w:val="24"/>
              </w:rPr>
              <w:t xml:space="preserve">të zbatojë teknikat e montimit të ventilit të kombinuar në </w:t>
            </w:r>
          </w:p>
          <w:p w14:paraId="7B5B0C80" w14:textId="2BF93881" w:rsidR="001E7819" w:rsidRPr="001E7819" w:rsidRDefault="001E7819" w:rsidP="001E7819">
            <w:pPr>
              <w:tabs>
                <w:tab w:val="left" w:pos="1374"/>
              </w:tabs>
              <w:spacing w:line="274" w:lineRule="exact"/>
              <w:ind w:left="90"/>
              <w:rPr>
                <w:sz w:val="24"/>
              </w:rPr>
            </w:pPr>
            <w:r>
              <w:rPr>
                <w:sz w:val="24"/>
              </w:rPr>
              <w:t xml:space="preserve">      </w:t>
            </w:r>
            <w:r w:rsidRPr="001E7819">
              <w:rPr>
                <w:sz w:val="24"/>
              </w:rPr>
              <w:t>radiator.</w:t>
            </w:r>
          </w:p>
          <w:p w14:paraId="6EFB944A" w14:textId="77777777" w:rsidR="001E7819" w:rsidRPr="001E7819" w:rsidRDefault="001E7819" w:rsidP="001E7819">
            <w:pPr>
              <w:tabs>
                <w:tab w:val="left" w:pos="1374"/>
              </w:tabs>
              <w:spacing w:line="274" w:lineRule="exact"/>
              <w:ind w:left="90"/>
              <w:rPr>
                <w:sz w:val="24"/>
              </w:rPr>
            </w:pPr>
            <w:r w:rsidRPr="001E7819">
              <w:rPr>
                <w:sz w:val="24"/>
              </w:rPr>
              <w:t>-    të tregojë kujdesin e duhur për veglat e punës.</w:t>
            </w:r>
          </w:p>
          <w:p w14:paraId="38B31FC1" w14:textId="77777777" w:rsidR="001E7819" w:rsidRDefault="001E7819" w:rsidP="001E7819">
            <w:pPr>
              <w:tabs>
                <w:tab w:val="left" w:pos="1374"/>
              </w:tabs>
              <w:spacing w:line="274" w:lineRule="exact"/>
              <w:ind w:left="90"/>
              <w:rPr>
                <w:sz w:val="24"/>
              </w:rPr>
            </w:pPr>
            <w:r>
              <w:rPr>
                <w:sz w:val="24"/>
              </w:rPr>
              <w:t xml:space="preserve">-    </w:t>
            </w:r>
            <w:r w:rsidRPr="001E7819">
              <w:rPr>
                <w:sz w:val="24"/>
              </w:rPr>
              <w:t xml:space="preserve">të zbatojë rregullat e sigurisë në punë dhe mbrojtjes së </w:t>
            </w:r>
          </w:p>
          <w:p w14:paraId="4474DC95" w14:textId="10FFA05C" w:rsidR="001E7819" w:rsidRPr="001E7819" w:rsidRDefault="001E7819" w:rsidP="001E7819">
            <w:pPr>
              <w:tabs>
                <w:tab w:val="left" w:pos="1374"/>
              </w:tabs>
              <w:spacing w:line="274" w:lineRule="exact"/>
              <w:ind w:left="90"/>
              <w:rPr>
                <w:sz w:val="24"/>
              </w:rPr>
            </w:pPr>
            <w:r>
              <w:rPr>
                <w:sz w:val="24"/>
              </w:rPr>
              <w:t xml:space="preserve">      </w:t>
            </w:r>
            <w:r w:rsidRPr="001E7819">
              <w:rPr>
                <w:sz w:val="24"/>
              </w:rPr>
              <w:t>mjedisit.</w:t>
            </w:r>
          </w:p>
          <w:p w14:paraId="523F2A27" w14:textId="77777777" w:rsidR="001E7819" w:rsidRPr="001E7819" w:rsidRDefault="001E7819" w:rsidP="001E7819">
            <w:pPr>
              <w:tabs>
                <w:tab w:val="left" w:pos="1374"/>
              </w:tabs>
              <w:spacing w:line="274" w:lineRule="exact"/>
              <w:rPr>
                <w:b/>
                <w:i/>
                <w:sz w:val="24"/>
              </w:rPr>
            </w:pPr>
            <w:r w:rsidRPr="001E7819">
              <w:rPr>
                <w:b/>
                <w:i/>
                <w:sz w:val="24"/>
              </w:rPr>
              <w:t>Instrumentet e vlerësimit:</w:t>
            </w:r>
          </w:p>
          <w:p w14:paraId="1FF8B5F1" w14:textId="77777777" w:rsidR="001E7819" w:rsidRDefault="001E7819" w:rsidP="001E7819">
            <w:pPr>
              <w:tabs>
                <w:tab w:val="left" w:pos="1374"/>
              </w:tabs>
              <w:spacing w:line="274" w:lineRule="exact"/>
              <w:rPr>
                <w:sz w:val="24"/>
              </w:rPr>
            </w:pPr>
            <w:r w:rsidRPr="001E7819">
              <w:rPr>
                <w:sz w:val="24"/>
              </w:rPr>
              <w:t xml:space="preserve">-    </w:t>
            </w:r>
            <w:r>
              <w:rPr>
                <w:sz w:val="24"/>
              </w:rPr>
              <w:t xml:space="preserve"> </w:t>
            </w:r>
            <w:r w:rsidRPr="001E7819">
              <w:rPr>
                <w:sz w:val="24"/>
              </w:rPr>
              <w:t>Vëzhgim me listë kontrolli</w:t>
            </w:r>
          </w:p>
          <w:p w14:paraId="2368A164" w14:textId="77777777" w:rsidR="008E0339" w:rsidRDefault="008E0339" w:rsidP="001E7819">
            <w:pPr>
              <w:tabs>
                <w:tab w:val="left" w:pos="1374"/>
              </w:tabs>
              <w:spacing w:line="274" w:lineRule="exact"/>
              <w:rPr>
                <w:sz w:val="24"/>
              </w:rPr>
            </w:pPr>
          </w:p>
          <w:p w14:paraId="0A376454" w14:textId="77777777" w:rsidR="008E0339" w:rsidRPr="008E0339" w:rsidRDefault="008E0339" w:rsidP="008E0339">
            <w:pPr>
              <w:tabs>
                <w:tab w:val="left" w:pos="1374"/>
              </w:tabs>
              <w:spacing w:line="274" w:lineRule="exact"/>
              <w:rPr>
                <w:b/>
                <w:sz w:val="24"/>
              </w:rPr>
            </w:pPr>
            <w:r w:rsidRPr="008E0339">
              <w:rPr>
                <w:b/>
                <w:sz w:val="24"/>
              </w:rPr>
              <w:t>Nxënësi përgatit instalimin e tubave të ventilimit</w:t>
            </w:r>
          </w:p>
          <w:p w14:paraId="0A10A1AB" w14:textId="77777777" w:rsidR="008E0339" w:rsidRPr="008E0339" w:rsidRDefault="008E0339" w:rsidP="008E0339">
            <w:pPr>
              <w:tabs>
                <w:tab w:val="left" w:pos="1374"/>
              </w:tabs>
              <w:spacing w:line="274" w:lineRule="exact"/>
              <w:rPr>
                <w:b/>
                <w:i/>
                <w:sz w:val="24"/>
              </w:rPr>
            </w:pPr>
            <w:r w:rsidRPr="008E0339">
              <w:rPr>
                <w:b/>
                <w:i/>
                <w:sz w:val="24"/>
              </w:rPr>
              <w:t>Kriteret e vlerësimit:</w:t>
            </w:r>
          </w:p>
          <w:p w14:paraId="3B16C49C" w14:textId="77777777" w:rsidR="008E0339" w:rsidRPr="008E0339" w:rsidRDefault="008E0339" w:rsidP="008E0339">
            <w:pPr>
              <w:tabs>
                <w:tab w:val="left" w:pos="1374"/>
              </w:tabs>
              <w:spacing w:line="274" w:lineRule="exact"/>
              <w:rPr>
                <w:sz w:val="24"/>
              </w:rPr>
            </w:pPr>
            <w:r w:rsidRPr="008E0339">
              <w:rPr>
                <w:sz w:val="24"/>
              </w:rPr>
              <w:t>Nxënësi duhet të jetë i aftë:</w:t>
            </w:r>
          </w:p>
          <w:p w14:paraId="738163F1" w14:textId="77777777" w:rsidR="008E0339" w:rsidRPr="008E0339" w:rsidRDefault="008E0339" w:rsidP="008E0339">
            <w:pPr>
              <w:tabs>
                <w:tab w:val="left" w:pos="450"/>
              </w:tabs>
              <w:spacing w:line="274" w:lineRule="exact"/>
              <w:ind w:left="90"/>
              <w:rPr>
                <w:sz w:val="24"/>
              </w:rPr>
            </w:pPr>
            <w:r w:rsidRPr="008E0339">
              <w:rPr>
                <w:sz w:val="24"/>
              </w:rPr>
              <w:t>-    të veshë uniformën e duhur përpara fillimit të punës.</w:t>
            </w:r>
          </w:p>
          <w:p w14:paraId="45E41B7F" w14:textId="77777777" w:rsidR="008E0339" w:rsidRPr="008E0339" w:rsidRDefault="008E0339" w:rsidP="008E0339">
            <w:pPr>
              <w:tabs>
                <w:tab w:val="left" w:pos="450"/>
              </w:tabs>
              <w:spacing w:line="274" w:lineRule="exact"/>
              <w:ind w:left="90"/>
              <w:rPr>
                <w:sz w:val="24"/>
              </w:rPr>
            </w:pPr>
            <w:r w:rsidRPr="008E0339">
              <w:rPr>
                <w:sz w:val="24"/>
              </w:rPr>
              <w:t>-    të interpretojë dokumentacionin teknik.</w:t>
            </w:r>
          </w:p>
          <w:p w14:paraId="5AFFB638" w14:textId="77777777" w:rsidR="008E0339" w:rsidRPr="008E0339" w:rsidRDefault="008E0339" w:rsidP="008E0339">
            <w:pPr>
              <w:tabs>
                <w:tab w:val="left" w:pos="450"/>
              </w:tabs>
              <w:spacing w:line="274" w:lineRule="exact"/>
              <w:ind w:left="90"/>
              <w:rPr>
                <w:sz w:val="24"/>
              </w:rPr>
            </w:pPr>
            <w:r w:rsidRPr="008E0339">
              <w:rPr>
                <w:sz w:val="24"/>
              </w:rPr>
              <w:t>-    të analizojë drejt skemën e dhënë.</w:t>
            </w:r>
          </w:p>
          <w:p w14:paraId="1EFE6F71" w14:textId="77777777" w:rsidR="008E0339" w:rsidRPr="008E0339" w:rsidRDefault="008E0339" w:rsidP="008E0339">
            <w:pPr>
              <w:tabs>
                <w:tab w:val="left" w:pos="450"/>
              </w:tabs>
              <w:spacing w:line="274" w:lineRule="exact"/>
              <w:ind w:left="90"/>
              <w:rPr>
                <w:sz w:val="24"/>
              </w:rPr>
            </w:pPr>
            <w:r w:rsidRPr="008E0339">
              <w:rPr>
                <w:sz w:val="24"/>
              </w:rPr>
              <w:t>-    të përzgjedhë veglat dhe pajisjet e punës.</w:t>
            </w:r>
          </w:p>
          <w:p w14:paraId="55E4FF07" w14:textId="77777777" w:rsidR="008E0339" w:rsidRDefault="008E0339" w:rsidP="008E0339">
            <w:pPr>
              <w:tabs>
                <w:tab w:val="left" w:pos="450"/>
              </w:tabs>
              <w:spacing w:line="274" w:lineRule="exact"/>
              <w:ind w:left="90"/>
              <w:rPr>
                <w:sz w:val="24"/>
              </w:rPr>
            </w:pPr>
            <w:r>
              <w:rPr>
                <w:sz w:val="24"/>
              </w:rPr>
              <w:t xml:space="preserve">-    </w:t>
            </w:r>
            <w:r w:rsidRPr="008E0339">
              <w:rPr>
                <w:sz w:val="24"/>
              </w:rPr>
              <w:t>të përdorë drejt veglat dhe pajisjet e punës për sistemet e</w:t>
            </w:r>
          </w:p>
          <w:p w14:paraId="22060783" w14:textId="44242633"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ventilimit.</w:t>
            </w:r>
          </w:p>
          <w:p w14:paraId="5C5AEEAD" w14:textId="77777777" w:rsidR="008E0339" w:rsidRPr="008E0339" w:rsidRDefault="008E0339" w:rsidP="008E0339">
            <w:pPr>
              <w:tabs>
                <w:tab w:val="left" w:pos="450"/>
              </w:tabs>
              <w:spacing w:line="274" w:lineRule="exact"/>
              <w:ind w:left="90"/>
              <w:rPr>
                <w:sz w:val="24"/>
              </w:rPr>
            </w:pPr>
            <w:r w:rsidRPr="008E0339">
              <w:rPr>
                <w:sz w:val="24"/>
              </w:rPr>
              <w:t>-    të përcaktojë drejt radhën e punës.</w:t>
            </w:r>
          </w:p>
          <w:p w14:paraId="278344A2" w14:textId="77777777" w:rsidR="008E0339" w:rsidRPr="008E0339" w:rsidRDefault="008E0339" w:rsidP="008E0339">
            <w:pPr>
              <w:tabs>
                <w:tab w:val="left" w:pos="450"/>
              </w:tabs>
              <w:spacing w:line="274" w:lineRule="exact"/>
              <w:ind w:left="90"/>
              <w:rPr>
                <w:sz w:val="24"/>
              </w:rPr>
            </w:pPr>
            <w:r w:rsidRPr="008E0339">
              <w:rPr>
                <w:sz w:val="24"/>
              </w:rPr>
              <w:t>-    të përgatisë vendin e punës.</w:t>
            </w:r>
          </w:p>
          <w:p w14:paraId="27A3ED88" w14:textId="77777777" w:rsidR="008E0339" w:rsidRDefault="008E0339" w:rsidP="008E0339">
            <w:pPr>
              <w:tabs>
                <w:tab w:val="left" w:pos="450"/>
              </w:tabs>
              <w:spacing w:line="274" w:lineRule="exact"/>
              <w:ind w:left="90"/>
              <w:rPr>
                <w:sz w:val="24"/>
              </w:rPr>
            </w:pPr>
            <w:r>
              <w:rPr>
                <w:sz w:val="24"/>
              </w:rPr>
              <w:t xml:space="preserve">-    </w:t>
            </w:r>
            <w:r w:rsidRPr="008E0339">
              <w:rPr>
                <w:sz w:val="24"/>
              </w:rPr>
              <w:t>të kryejë matje dhe shënime të llamarinës sipas</w:t>
            </w:r>
          </w:p>
          <w:p w14:paraId="71ECAFE6" w14:textId="59883560"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konfiguracionit.</w:t>
            </w:r>
          </w:p>
          <w:p w14:paraId="2024FB79" w14:textId="77777777" w:rsidR="008E0339" w:rsidRPr="008E0339" w:rsidRDefault="008E0339" w:rsidP="008E0339">
            <w:pPr>
              <w:tabs>
                <w:tab w:val="left" w:pos="450"/>
              </w:tabs>
              <w:spacing w:line="274" w:lineRule="exact"/>
              <w:ind w:left="90"/>
              <w:rPr>
                <w:sz w:val="24"/>
              </w:rPr>
            </w:pPr>
            <w:r w:rsidRPr="008E0339">
              <w:rPr>
                <w:sz w:val="24"/>
              </w:rPr>
              <w:t>-    të kryejë prerjen me gërshër dhe tranxhë.</w:t>
            </w:r>
          </w:p>
          <w:p w14:paraId="45D0209B" w14:textId="77777777" w:rsidR="008E0339" w:rsidRPr="008E0339" w:rsidRDefault="008E0339" w:rsidP="008E0339">
            <w:pPr>
              <w:tabs>
                <w:tab w:val="left" w:pos="450"/>
              </w:tabs>
              <w:spacing w:line="274" w:lineRule="exact"/>
              <w:ind w:left="90"/>
              <w:rPr>
                <w:sz w:val="24"/>
              </w:rPr>
            </w:pPr>
            <w:r w:rsidRPr="008E0339">
              <w:rPr>
                <w:sz w:val="24"/>
              </w:rPr>
              <w:t>-    të kryejë kthimin me çekiç dhe kalandër sipas skemës.</w:t>
            </w:r>
          </w:p>
          <w:p w14:paraId="7201434E" w14:textId="77777777" w:rsidR="008E0339" w:rsidRDefault="008E0339" w:rsidP="008E0339">
            <w:pPr>
              <w:tabs>
                <w:tab w:val="left" w:pos="450"/>
              </w:tabs>
              <w:spacing w:line="274" w:lineRule="exact"/>
              <w:ind w:left="90"/>
              <w:rPr>
                <w:sz w:val="24"/>
              </w:rPr>
            </w:pPr>
            <w:r>
              <w:rPr>
                <w:sz w:val="24"/>
              </w:rPr>
              <w:t xml:space="preserve">-    </w:t>
            </w:r>
            <w:r w:rsidRPr="008E0339">
              <w:rPr>
                <w:sz w:val="24"/>
              </w:rPr>
              <w:t>të lidhë tubat me brryla dhe T-ja sipas skemës së</w:t>
            </w:r>
          </w:p>
          <w:p w14:paraId="5C7FB75E" w14:textId="09B9E163"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ventilimit.</w:t>
            </w:r>
          </w:p>
          <w:p w14:paraId="2AAA81EB" w14:textId="77777777" w:rsidR="008E0339" w:rsidRPr="008E0339" w:rsidRDefault="008E0339" w:rsidP="008E0339">
            <w:pPr>
              <w:tabs>
                <w:tab w:val="left" w:pos="450"/>
              </w:tabs>
              <w:spacing w:line="274" w:lineRule="exact"/>
              <w:ind w:left="90"/>
              <w:rPr>
                <w:sz w:val="24"/>
              </w:rPr>
            </w:pPr>
            <w:r w:rsidRPr="008E0339">
              <w:rPr>
                <w:sz w:val="24"/>
              </w:rPr>
              <w:t>-    të lidhë tubat plastikë të ventilimit me adaptorë (rakorderi)</w:t>
            </w:r>
          </w:p>
          <w:p w14:paraId="6A46D602" w14:textId="77777777" w:rsidR="008E0339" w:rsidRPr="008E0339" w:rsidRDefault="008E0339" w:rsidP="008E0339">
            <w:pPr>
              <w:tabs>
                <w:tab w:val="left" w:pos="450"/>
              </w:tabs>
              <w:spacing w:line="274" w:lineRule="exact"/>
              <w:ind w:left="90"/>
              <w:rPr>
                <w:sz w:val="24"/>
              </w:rPr>
            </w:pPr>
            <w:r w:rsidRPr="008E0339">
              <w:rPr>
                <w:sz w:val="24"/>
              </w:rPr>
              <w:t>-    të kryejë vendosjen e fllanxhave.</w:t>
            </w:r>
          </w:p>
          <w:p w14:paraId="3A8CE910" w14:textId="77777777" w:rsidR="008E0339" w:rsidRPr="008E0339" w:rsidRDefault="008E0339" w:rsidP="008E0339">
            <w:pPr>
              <w:tabs>
                <w:tab w:val="left" w:pos="450"/>
              </w:tabs>
              <w:spacing w:line="274" w:lineRule="exact"/>
              <w:ind w:left="90"/>
              <w:rPr>
                <w:sz w:val="24"/>
              </w:rPr>
            </w:pPr>
            <w:r w:rsidRPr="008E0339">
              <w:rPr>
                <w:sz w:val="24"/>
              </w:rPr>
              <w:t>-    të kryejë matje dhe shënime në mur.</w:t>
            </w:r>
          </w:p>
          <w:p w14:paraId="4AD5D896" w14:textId="77777777" w:rsidR="008E0339" w:rsidRPr="008E0339" w:rsidRDefault="008E0339" w:rsidP="008E0339">
            <w:pPr>
              <w:tabs>
                <w:tab w:val="left" w:pos="450"/>
              </w:tabs>
              <w:spacing w:line="274" w:lineRule="exact"/>
              <w:ind w:left="90"/>
              <w:rPr>
                <w:sz w:val="24"/>
              </w:rPr>
            </w:pPr>
            <w:r w:rsidRPr="008E0339">
              <w:rPr>
                <w:sz w:val="24"/>
              </w:rPr>
              <w:t>-    të shpojë vrimat në mur me trapan.</w:t>
            </w:r>
          </w:p>
          <w:p w14:paraId="08E2E12A" w14:textId="77777777" w:rsidR="008E0339" w:rsidRPr="008E0339" w:rsidRDefault="008E0339" w:rsidP="008E0339">
            <w:pPr>
              <w:tabs>
                <w:tab w:val="left" w:pos="450"/>
              </w:tabs>
              <w:spacing w:line="274" w:lineRule="exact"/>
              <w:ind w:left="90"/>
              <w:rPr>
                <w:sz w:val="24"/>
              </w:rPr>
            </w:pPr>
            <w:r w:rsidRPr="008E0339">
              <w:rPr>
                <w:sz w:val="24"/>
              </w:rPr>
              <w:t>-    të montojë kapset fiksuese të tubave të ventilimit.</w:t>
            </w:r>
          </w:p>
          <w:p w14:paraId="766B9B32" w14:textId="77777777" w:rsidR="008E0339" w:rsidRDefault="008E0339" w:rsidP="008E0339">
            <w:pPr>
              <w:tabs>
                <w:tab w:val="left" w:pos="450"/>
              </w:tabs>
              <w:spacing w:line="274" w:lineRule="exact"/>
              <w:ind w:left="90"/>
              <w:rPr>
                <w:sz w:val="24"/>
              </w:rPr>
            </w:pPr>
            <w:r>
              <w:rPr>
                <w:sz w:val="24"/>
              </w:rPr>
              <w:t xml:space="preserve">-    </w:t>
            </w:r>
            <w:r w:rsidRPr="008E0339">
              <w:rPr>
                <w:sz w:val="24"/>
              </w:rPr>
              <w:t>të zbatojë teknikat e montimit për rrjetin me tuba</w:t>
            </w:r>
          </w:p>
          <w:p w14:paraId="27BDB1DA" w14:textId="0A58017D" w:rsidR="008E0339" w:rsidRDefault="008E0339" w:rsidP="008E0339">
            <w:pPr>
              <w:tabs>
                <w:tab w:val="left" w:pos="450"/>
              </w:tabs>
              <w:spacing w:line="274" w:lineRule="exact"/>
              <w:ind w:left="90"/>
              <w:rPr>
                <w:sz w:val="24"/>
              </w:rPr>
            </w:pPr>
            <w:r>
              <w:rPr>
                <w:sz w:val="24"/>
              </w:rPr>
              <w:t xml:space="preserve">    </w:t>
            </w:r>
            <w:r w:rsidRPr="008E0339">
              <w:rPr>
                <w:sz w:val="24"/>
              </w:rPr>
              <w:t xml:space="preserve"> drejtkëndor.</w:t>
            </w:r>
          </w:p>
          <w:p w14:paraId="1BB29860" w14:textId="5DDC235C" w:rsidR="008E0339" w:rsidRPr="008E0339" w:rsidRDefault="008E0339" w:rsidP="00B859AA">
            <w:pPr>
              <w:pStyle w:val="ListParagraph"/>
              <w:numPr>
                <w:ilvl w:val="0"/>
                <w:numId w:val="64"/>
              </w:numPr>
              <w:tabs>
                <w:tab w:val="left" w:pos="450"/>
              </w:tabs>
              <w:spacing w:line="274" w:lineRule="exact"/>
              <w:ind w:left="90" w:firstLine="0"/>
              <w:rPr>
                <w:sz w:val="24"/>
              </w:rPr>
            </w:pPr>
            <w:r w:rsidRPr="008E0339">
              <w:rPr>
                <w:sz w:val="24"/>
              </w:rPr>
              <w:t>të zbatojë teknikat e montimit për rrjetin me tuba rrethor.</w:t>
            </w:r>
          </w:p>
          <w:p w14:paraId="2D8C6D5F" w14:textId="77777777" w:rsidR="008E0339" w:rsidRPr="008E0339" w:rsidRDefault="008E0339" w:rsidP="008E0339">
            <w:pPr>
              <w:tabs>
                <w:tab w:val="left" w:pos="450"/>
              </w:tabs>
              <w:spacing w:line="274" w:lineRule="exact"/>
              <w:ind w:left="90"/>
              <w:rPr>
                <w:sz w:val="24"/>
              </w:rPr>
            </w:pPr>
            <w:r w:rsidRPr="008E0339">
              <w:rPr>
                <w:sz w:val="24"/>
              </w:rPr>
              <w:t>-    të zbatojë teknikat e montimit për rrjetin me tuba fleksibël.</w:t>
            </w:r>
          </w:p>
          <w:p w14:paraId="7F4CAED3" w14:textId="77777777" w:rsidR="008E0339" w:rsidRPr="008E0339" w:rsidRDefault="008E0339" w:rsidP="008E0339">
            <w:pPr>
              <w:tabs>
                <w:tab w:val="left" w:pos="450"/>
              </w:tabs>
              <w:spacing w:line="274" w:lineRule="exact"/>
              <w:ind w:left="90"/>
              <w:rPr>
                <w:sz w:val="24"/>
              </w:rPr>
            </w:pPr>
            <w:r w:rsidRPr="008E0339">
              <w:rPr>
                <w:sz w:val="24"/>
              </w:rPr>
              <w:t>-    të momunikojë me etikë profesionale.</w:t>
            </w:r>
          </w:p>
          <w:p w14:paraId="3BDBC246" w14:textId="77777777" w:rsidR="008E0339" w:rsidRPr="008E0339" w:rsidRDefault="008E0339" w:rsidP="008E0339">
            <w:pPr>
              <w:tabs>
                <w:tab w:val="left" w:pos="450"/>
              </w:tabs>
              <w:spacing w:line="274" w:lineRule="exact"/>
              <w:ind w:left="90"/>
              <w:rPr>
                <w:sz w:val="24"/>
              </w:rPr>
            </w:pPr>
            <w:r w:rsidRPr="008E0339">
              <w:rPr>
                <w:sz w:val="24"/>
              </w:rPr>
              <w:t>-    të tregojë kujdesin e duhur për veglat dhe pajisjet e punës.</w:t>
            </w:r>
          </w:p>
          <w:p w14:paraId="46B717E8" w14:textId="791CEA5B" w:rsidR="008E0339" w:rsidRDefault="008E0339" w:rsidP="008E0339">
            <w:pPr>
              <w:tabs>
                <w:tab w:val="left" w:pos="450"/>
              </w:tabs>
              <w:spacing w:line="274" w:lineRule="exact"/>
              <w:ind w:left="90"/>
              <w:rPr>
                <w:sz w:val="24"/>
              </w:rPr>
            </w:pPr>
            <w:r>
              <w:rPr>
                <w:sz w:val="24"/>
              </w:rPr>
              <w:t xml:space="preserve">-    </w:t>
            </w:r>
            <w:r w:rsidRPr="008E0339">
              <w:rPr>
                <w:sz w:val="24"/>
              </w:rPr>
              <w:t>të zbatojë rregullat e sigurisë në punë dhe mbrojtjes së</w:t>
            </w:r>
          </w:p>
          <w:p w14:paraId="78B8C760" w14:textId="6557A569" w:rsidR="008E0339" w:rsidRPr="008E0339" w:rsidRDefault="008E0339" w:rsidP="008E0339">
            <w:pPr>
              <w:tabs>
                <w:tab w:val="left" w:pos="450"/>
              </w:tabs>
              <w:spacing w:line="274" w:lineRule="exact"/>
              <w:ind w:left="90"/>
              <w:rPr>
                <w:sz w:val="24"/>
              </w:rPr>
            </w:pPr>
            <w:r>
              <w:rPr>
                <w:sz w:val="24"/>
              </w:rPr>
              <w:t xml:space="preserve">   </w:t>
            </w:r>
            <w:r w:rsidRPr="008E0339">
              <w:rPr>
                <w:sz w:val="24"/>
              </w:rPr>
              <w:t xml:space="preserve"> </w:t>
            </w:r>
            <w:r>
              <w:rPr>
                <w:sz w:val="24"/>
              </w:rPr>
              <w:t xml:space="preserve">  </w:t>
            </w:r>
            <w:r w:rsidRPr="008E0339">
              <w:rPr>
                <w:sz w:val="24"/>
              </w:rPr>
              <w:t>mjedisit.</w:t>
            </w:r>
          </w:p>
          <w:p w14:paraId="63C5A6CF" w14:textId="77777777" w:rsidR="008E0339" w:rsidRPr="008E0339" w:rsidRDefault="008E0339" w:rsidP="008E0339">
            <w:pPr>
              <w:tabs>
                <w:tab w:val="left" w:pos="1374"/>
              </w:tabs>
              <w:spacing w:line="274" w:lineRule="exact"/>
              <w:rPr>
                <w:b/>
                <w:i/>
                <w:sz w:val="24"/>
              </w:rPr>
            </w:pPr>
            <w:r w:rsidRPr="008E0339">
              <w:rPr>
                <w:b/>
                <w:i/>
                <w:sz w:val="24"/>
              </w:rPr>
              <w:t>Instrumentet e vlerësimit:</w:t>
            </w:r>
          </w:p>
          <w:p w14:paraId="19D29EED" w14:textId="77777777" w:rsidR="008E0339" w:rsidRDefault="008E0339" w:rsidP="008E0339">
            <w:pPr>
              <w:tabs>
                <w:tab w:val="left" w:pos="1374"/>
              </w:tabs>
              <w:spacing w:line="274" w:lineRule="exact"/>
              <w:rPr>
                <w:sz w:val="24"/>
              </w:rPr>
            </w:pPr>
            <w:r w:rsidRPr="008E0339">
              <w:rPr>
                <w:sz w:val="24"/>
              </w:rPr>
              <w:t>-    Vëzhgim me listë kontrolli.</w:t>
            </w:r>
          </w:p>
          <w:p w14:paraId="6E718CD3" w14:textId="77777777" w:rsidR="008E0339" w:rsidRDefault="008E0339" w:rsidP="008E0339">
            <w:pPr>
              <w:tabs>
                <w:tab w:val="left" w:pos="1374"/>
              </w:tabs>
              <w:spacing w:line="274" w:lineRule="exact"/>
              <w:rPr>
                <w:sz w:val="24"/>
              </w:rPr>
            </w:pPr>
          </w:p>
          <w:p w14:paraId="3FB3A61B" w14:textId="309D33A2" w:rsidR="008E0339" w:rsidRPr="001E7819" w:rsidRDefault="008E0339" w:rsidP="008E0339">
            <w:pPr>
              <w:tabs>
                <w:tab w:val="left" w:pos="1374"/>
              </w:tabs>
              <w:spacing w:line="274" w:lineRule="exact"/>
              <w:rPr>
                <w:sz w:val="24"/>
              </w:rPr>
            </w:pPr>
          </w:p>
        </w:tc>
      </w:tr>
      <w:tr w:rsidR="0021055C" w:rsidRPr="00302CF3" w14:paraId="53E2926C" w14:textId="77777777" w:rsidTr="008E0339">
        <w:trPr>
          <w:trHeight w:val="1785"/>
        </w:trPr>
        <w:tc>
          <w:tcPr>
            <w:tcW w:w="2325" w:type="dxa"/>
            <w:gridSpan w:val="2"/>
            <w:tcBorders>
              <w:top w:val="single" w:sz="4" w:space="0" w:color="auto"/>
              <w:bottom w:val="single" w:sz="4" w:space="0" w:color="auto"/>
            </w:tcBorders>
          </w:tcPr>
          <w:p w14:paraId="6ED73C05" w14:textId="387A47B2" w:rsidR="0021055C" w:rsidRPr="00302CF3" w:rsidRDefault="0021055C" w:rsidP="00AC44DB">
            <w:pPr>
              <w:ind w:left="160"/>
              <w:rPr>
                <w:b/>
                <w:sz w:val="24"/>
              </w:rPr>
            </w:pPr>
            <w:r w:rsidRPr="00302CF3">
              <w:rPr>
                <w:b/>
                <w:sz w:val="24"/>
              </w:rPr>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52268FD7" w14:textId="77777777" w:rsidR="0021055C" w:rsidRPr="00302CF3" w:rsidRDefault="0021055C" w:rsidP="00AC44DB">
            <w:pPr>
              <w:pStyle w:val="TableParagraph"/>
              <w:ind w:left="0"/>
              <w:rPr>
                <w:b/>
                <w:sz w:val="24"/>
              </w:rPr>
            </w:pPr>
          </w:p>
        </w:tc>
        <w:tc>
          <w:tcPr>
            <w:tcW w:w="6919" w:type="dxa"/>
            <w:gridSpan w:val="3"/>
            <w:tcBorders>
              <w:top w:val="single" w:sz="4" w:space="0" w:color="auto"/>
              <w:bottom w:val="single" w:sz="4" w:space="0" w:color="auto"/>
            </w:tcBorders>
          </w:tcPr>
          <w:p w14:paraId="759D2992" w14:textId="77777777" w:rsidR="008E0339" w:rsidRPr="008E0339" w:rsidRDefault="008E0339" w:rsidP="008E0339">
            <w:pPr>
              <w:pStyle w:val="TableParagraph"/>
              <w:tabs>
                <w:tab w:val="left" w:pos="617"/>
              </w:tabs>
              <w:spacing w:line="237" w:lineRule="auto"/>
              <w:ind w:right="111"/>
              <w:rPr>
                <w:sz w:val="24"/>
              </w:rPr>
            </w:pPr>
            <w:r w:rsidRPr="008E0339">
              <w:rPr>
                <w:sz w:val="24"/>
              </w:rPr>
              <w:t>Ky modul duhet të trajtohet në repart hidraulike ose mjedise pune ku kryhen punime të instalimeve hidraulike dhe sistemeve ventiluese.</w:t>
            </w:r>
          </w:p>
          <w:p w14:paraId="2950AAAB" w14:textId="18489A95" w:rsidR="008E0339" w:rsidRPr="008E0339" w:rsidRDefault="008E0339" w:rsidP="00B859AA">
            <w:pPr>
              <w:pStyle w:val="TableParagraph"/>
              <w:numPr>
                <w:ilvl w:val="0"/>
                <w:numId w:val="15"/>
              </w:numPr>
              <w:tabs>
                <w:tab w:val="left" w:pos="617"/>
              </w:tabs>
              <w:spacing w:line="237" w:lineRule="auto"/>
              <w:ind w:right="111"/>
              <w:rPr>
                <w:sz w:val="24"/>
              </w:rPr>
            </w:pPr>
            <w:r w:rsidRPr="008E0339">
              <w:rPr>
                <w:sz w:val="24"/>
              </w:rPr>
              <w:t>Mësuesi i praktikës duhet të përdorë sa më shumë të  jetë e mundur  demonstrimet  konkrete të teknikave për instalimin  e tubave prej bakri, armaturave, pasjisjeve, radiatorëve në impiantet ngrohëse, dhe tubave të sistemeve ventiluese.</w:t>
            </w:r>
          </w:p>
          <w:p w14:paraId="16B039DD" w14:textId="53F59F40" w:rsidR="008E0339" w:rsidRPr="008E0339" w:rsidRDefault="008E0339" w:rsidP="00B859AA">
            <w:pPr>
              <w:pStyle w:val="TableParagraph"/>
              <w:numPr>
                <w:ilvl w:val="0"/>
                <w:numId w:val="15"/>
              </w:numPr>
              <w:tabs>
                <w:tab w:val="left" w:pos="617"/>
              </w:tabs>
              <w:spacing w:line="237" w:lineRule="auto"/>
              <w:ind w:right="111"/>
              <w:rPr>
                <w:sz w:val="24"/>
              </w:rPr>
            </w:pPr>
            <w:r w:rsidRPr="008E0339">
              <w:rPr>
                <w:sz w:val="24"/>
              </w:rPr>
              <w:t>Nxënësit duhet të angazhohen në veprimtari konkrete pune për kryerjen e punimeve për instalimin e tubave, armaturave, pajisjeve, radiatorëve në impiantet e ngrohjes  dhe tubave në sistemet ventiluese, fillimisht në mënyrë të mbikqyrur dhe më pas në mënyrë të pavarur dhe më pas në mënyrë të pavarur. Ata duhet të nxiten të diskutojnë në lidhje me proceset e punimeve të instalimit të impianteve të ngrohjes dhe sistemeve ventiluese.</w:t>
            </w:r>
          </w:p>
          <w:p w14:paraId="01A8A1AA" w14:textId="40D5D442" w:rsidR="008E0339" w:rsidRPr="008E0339" w:rsidRDefault="008E0339" w:rsidP="00B859AA">
            <w:pPr>
              <w:pStyle w:val="TableParagraph"/>
              <w:numPr>
                <w:ilvl w:val="0"/>
                <w:numId w:val="15"/>
              </w:numPr>
              <w:tabs>
                <w:tab w:val="left" w:pos="617"/>
              </w:tabs>
              <w:spacing w:line="237" w:lineRule="auto"/>
              <w:ind w:right="111"/>
              <w:rPr>
                <w:sz w:val="24"/>
              </w:rPr>
            </w:pPr>
            <w:r w:rsidRPr="008E0339">
              <w:rPr>
                <w:sz w:val="24"/>
              </w:rPr>
              <w:t>Gjatë vlerësimit të nxënësve duhet të vihet theksi te verifikimi i shkallës së arritjes së shprehive praktike për realizimin e instalimit të impianteve të ngrohjes dhe sistemeve ventiluese.</w:t>
            </w:r>
          </w:p>
          <w:p w14:paraId="6607FE10" w14:textId="77777777" w:rsidR="0021055C" w:rsidRDefault="008E0339" w:rsidP="00B859AA">
            <w:pPr>
              <w:pStyle w:val="ListParagraph"/>
              <w:numPr>
                <w:ilvl w:val="0"/>
                <w:numId w:val="15"/>
              </w:numPr>
              <w:tabs>
                <w:tab w:val="left" w:pos="3469"/>
              </w:tabs>
              <w:ind w:right="623"/>
              <w:rPr>
                <w:sz w:val="24"/>
              </w:rPr>
            </w:pPr>
            <w:r w:rsidRPr="008E0339">
              <w:rPr>
                <w:sz w:val="24"/>
              </w:rPr>
              <w:t>Realizimi i pranueshëm i modulit do të konsiderohet arritja e kënaqshme e të gjitha kritereve të realizimit të specifikuara për çdo rezultat të të mësuarit.</w:t>
            </w:r>
          </w:p>
          <w:p w14:paraId="23E6449A" w14:textId="1B06917C" w:rsidR="008E0339" w:rsidRPr="00950A83" w:rsidRDefault="008E0339" w:rsidP="008E0339">
            <w:pPr>
              <w:pStyle w:val="ListParagraph"/>
              <w:tabs>
                <w:tab w:val="left" w:pos="3469"/>
              </w:tabs>
              <w:ind w:left="617" w:right="623" w:firstLine="0"/>
              <w:rPr>
                <w:sz w:val="24"/>
              </w:rPr>
            </w:pPr>
          </w:p>
        </w:tc>
      </w:tr>
      <w:tr w:rsidR="0021055C" w:rsidRPr="00302CF3" w14:paraId="2569E09B" w14:textId="77777777" w:rsidTr="00AC44DB">
        <w:trPr>
          <w:trHeight w:val="799"/>
        </w:trPr>
        <w:tc>
          <w:tcPr>
            <w:tcW w:w="2325" w:type="dxa"/>
            <w:gridSpan w:val="2"/>
            <w:tcBorders>
              <w:top w:val="single" w:sz="4" w:space="0" w:color="auto"/>
              <w:bottom w:val="single" w:sz="4" w:space="0" w:color="auto"/>
            </w:tcBorders>
          </w:tcPr>
          <w:p w14:paraId="36182834" w14:textId="77777777" w:rsidR="0021055C" w:rsidRPr="00302CF3" w:rsidRDefault="0021055C" w:rsidP="00AC44DB">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69BE23E5" w14:textId="77777777" w:rsidR="008E0339" w:rsidRPr="008E0339" w:rsidRDefault="008E0339" w:rsidP="008E0339">
            <w:pPr>
              <w:tabs>
                <w:tab w:val="left" w:pos="834"/>
              </w:tabs>
              <w:spacing w:before="4" w:line="237" w:lineRule="auto"/>
              <w:ind w:left="470" w:right="621"/>
              <w:jc w:val="both"/>
              <w:rPr>
                <w:sz w:val="24"/>
                <w:szCs w:val="24"/>
              </w:rPr>
            </w:pPr>
            <w:r w:rsidRPr="008E0339">
              <w:rPr>
                <w:sz w:val="24"/>
                <w:szCs w:val="24"/>
              </w:rPr>
              <w:t>Për realizimin si duhet të modulit është e domosdoshme të sigurohen mjediset, veglat, pajisjet, dhe materialet e mëposhtme:</w:t>
            </w:r>
          </w:p>
          <w:p w14:paraId="3E73FFDA" w14:textId="4B4EF9BE"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Mjedise të praktikës së hidraulikës.</w:t>
            </w:r>
          </w:p>
          <w:p w14:paraId="032B2B1C" w14:textId="476172B7"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Kompleti i veglave, pajisjeve dhe instrumenteve të nevojshme për instalime termohidraulike dhe ventiluese.</w:t>
            </w:r>
          </w:p>
          <w:p w14:paraId="2A218DA4" w14:textId="4E6B88CA"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Kompleti i veshjeve për hidraulikun</w:t>
            </w:r>
          </w:p>
          <w:p w14:paraId="64439675" w14:textId="2D2A15C9"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Tuba dhe rakorderi prej bakri dhe bronzi, popmë qarkulluese, enë zgjerimi armatura dhe radiatorë për instalimet e ngrohjes.</w:t>
            </w:r>
          </w:p>
          <w:p w14:paraId="0FEFFB18" w14:textId="751F3C87" w:rsidR="008E0339" w:rsidRPr="008E0339" w:rsidRDefault="00F41276" w:rsidP="00B859AA">
            <w:pPr>
              <w:pStyle w:val="ListParagraph"/>
              <w:numPr>
                <w:ilvl w:val="0"/>
                <w:numId w:val="65"/>
              </w:numPr>
              <w:spacing w:before="4" w:line="237" w:lineRule="auto"/>
              <w:ind w:right="621"/>
              <w:jc w:val="both"/>
              <w:rPr>
                <w:sz w:val="24"/>
                <w:szCs w:val="24"/>
              </w:rPr>
            </w:pPr>
            <w:r>
              <w:rPr>
                <w:sz w:val="24"/>
                <w:szCs w:val="24"/>
              </w:rPr>
              <w:t>El</w:t>
            </w:r>
            <w:r w:rsidR="008E0339" w:rsidRPr="008E0339">
              <w:rPr>
                <w:sz w:val="24"/>
                <w:szCs w:val="24"/>
              </w:rPr>
              <w:t>emnte të sistemeve ventiluese</w:t>
            </w:r>
          </w:p>
          <w:p w14:paraId="0480937A" w14:textId="1F49C432"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Skica dhe vizatime teknike të detaleve të ndryshme.</w:t>
            </w:r>
          </w:p>
          <w:p w14:paraId="3192E3A5" w14:textId="54176037" w:rsidR="008E0339"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Katalloge, manuale, udhëzuesa, materiale të shkruara në</w:t>
            </w:r>
          </w:p>
          <w:p w14:paraId="2A37454A" w14:textId="7AB455EB" w:rsidR="0021055C" w:rsidRPr="008E0339" w:rsidRDefault="008E0339" w:rsidP="00B859AA">
            <w:pPr>
              <w:pStyle w:val="ListParagraph"/>
              <w:numPr>
                <w:ilvl w:val="0"/>
                <w:numId w:val="65"/>
              </w:numPr>
              <w:spacing w:before="4" w:line="237" w:lineRule="auto"/>
              <w:ind w:right="621"/>
              <w:jc w:val="both"/>
              <w:rPr>
                <w:sz w:val="24"/>
                <w:szCs w:val="24"/>
              </w:rPr>
            </w:pPr>
            <w:r w:rsidRPr="008E0339">
              <w:rPr>
                <w:sz w:val="24"/>
                <w:szCs w:val="24"/>
              </w:rPr>
              <w:t>mbështetje të çështjeve që trajtohen në modul.</w:t>
            </w:r>
          </w:p>
        </w:tc>
      </w:tr>
    </w:tbl>
    <w:p w14:paraId="69DA610A" w14:textId="77777777" w:rsidR="00086CDE" w:rsidRDefault="00086CDE">
      <w:pPr>
        <w:pStyle w:val="BodyText"/>
        <w:spacing w:before="3"/>
        <w:rPr>
          <w:b/>
          <w:sz w:val="20"/>
        </w:rPr>
      </w:pPr>
    </w:p>
    <w:p w14:paraId="79C9A874" w14:textId="77777777" w:rsidR="0021055C" w:rsidRDefault="0021055C">
      <w:pPr>
        <w:pStyle w:val="BodyText"/>
        <w:spacing w:before="3"/>
        <w:rPr>
          <w:b/>
          <w:sz w:val="20"/>
        </w:rPr>
      </w:pPr>
    </w:p>
    <w:p w14:paraId="48505297" w14:textId="77777777" w:rsidR="00086CDE" w:rsidRDefault="00086CDE">
      <w:pPr>
        <w:pStyle w:val="BodyText"/>
        <w:spacing w:before="3"/>
        <w:rPr>
          <w:b/>
          <w:sz w:val="2"/>
        </w:rPr>
      </w:pPr>
    </w:p>
    <w:p w14:paraId="4C7D4CC9" w14:textId="77777777" w:rsidR="00086CDE" w:rsidRDefault="00086CDE">
      <w:pPr>
        <w:spacing w:line="270" w:lineRule="atLeast"/>
        <w:rPr>
          <w:sz w:val="24"/>
        </w:rPr>
        <w:sectPr w:rsidR="00086CDE">
          <w:pgSz w:w="11910" w:h="16840"/>
          <w:pgMar w:top="1400" w:right="820" w:bottom="1220" w:left="780" w:header="0" w:footer="1030" w:gutter="0"/>
          <w:cols w:space="720"/>
        </w:sectPr>
      </w:pPr>
    </w:p>
    <w:p w14:paraId="3C015B54" w14:textId="12206D7D" w:rsidR="00F41276" w:rsidRDefault="00F41276" w:rsidP="00F41276">
      <w:pPr>
        <w:widowControl/>
        <w:autoSpaceDE/>
        <w:autoSpaceDN/>
        <w:spacing w:before="64"/>
        <w:ind w:left="100" w:right="996"/>
        <w:rPr>
          <w:b/>
          <w:sz w:val="28"/>
          <w:szCs w:val="28"/>
        </w:rPr>
      </w:pPr>
      <w:r>
        <w:rPr>
          <w:b/>
          <w:spacing w:val="-1"/>
          <w:sz w:val="28"/>
          <w:szCs w:val="28"/>
        </w:rPr>
        <w:t xml:space="preserve">       </w:t>
      </w:r>
      <w:r w:rsidRPr="00F41276">
        <w:rPr>
          <w:b/>
          <w:spacing w:val="-1"/>
          <w:sz w:val="28"/>
          <w:szCs w:val="28"/>
        </w:rPr>
        <w:t>X</w:t>
      </w:r>
      <w:r w:rsidRPr="00F41276">
        <w:rPr>
          <w:b/>
          <w:sz w:val="28"/>
          <w:szCs w:val="28"/>
        </w:rPr>
        <w:t>.</w:t>
      </w:r>
      <w:r w:rsidRPr="00F41276">
        <w:rPr>
          <w:b/>
          <w:spacing w:val="-1"/>
          <w:sz w:val="28"/>
          <w:szCs w:val="28"/>
        </w:rPr>
        <w:t xml:space="preserve"> P</w:t>
      </w:r>
      <w:r w:rsidRPr="00F41276">
        <w:rPr>
          <w:b/>
          <w:sz w:val="28"/>
          <w:szCs w:val="28"/>
        </w:rPr>
        <w:t>ër</w:t>
      </w:r>
      <w:r w:rsidRPr="00F41276">
        <w:rPr>
          <w:b/>
          <w:spacing w:val="1"/>
          <w:sz w:val="28"/>
          <w:szCs w:val="28"/>
        </w:rPr>
        <w:t>s</w:t>
      </w:r>
      <w:r w:rsidRPr="00F41276">
        <w:rPr>
          <w:b/>
          <w:spacing w:val="2"/>
          <w:sz w:val="28"/>
          <w:szCs w:val="28"/>
        </w:rPr>
        <w:t>h</w:t>
      </w:r>
      <w:r w:rsidRPr="00F41276">
        <w:rPr>
          <w:b/>
          <w:spacing w:val="-5"/>
          <w:sz w:val="28"/>
          <w:szCs w:val="28"/>
        </w:rPr>
        <w:t>k</w:t>
      </w:r>
      <w:r w:rsidRPr="00F41276">
        <w:rPr>
          <w:b/>
          <w:sz w:val="28"/>
          <w:szCs w:val="28"/>
        </w:rPr>
        <w:t>rue</w:t>
      </w:r>
      <w:r w:rsidRPr="00F41276">
        <w:rPr>
          <w:b/>
          <w:spacing w:val="1"/>
          <w:sz w:val="28"/>
          <w:szCs w:val="28"/>
        </w:rPr>
        <w:t>si</w:t>
      </w:r>
      <w:r w:rsidRPr="00F41276">
        <w:rPr>
          <w:b/>
          <w:sz w:val="28"/>
          <w:szCs w:val="28"/>
        </w:rPr>
        <w:t xml:space="preserve">t e </w:t>
      </w:r>
      <w:r w:rsidRPr="00F41276">
        <w:rPr>
          <w:b/>
          <w:spacing w:val="-3"/>
          <w:sz w:val="28"/>
          <w:szCs w:val="28"/>
        </w:rPr>
        <w:t>m</w:t>
      </w:r>
      <w:r w:rsidRPr="00F41276">
        <w:rPr>
          <w:b/>
          <w:spacing w:val="1"/>
          <w:sz w:val="28"/>
          <w:szCs w:val="28"/>
        </w:rPr>
        <w:t>o</w:t>
      </w:r>
      <w:r w:rsidRPr="00F41276">
        <w:rPr>
          <w:b/>
          <w:sz w:val="28"/>
          <w:szCs w:val="28"/>
        </w:rPr>
        <w:t>du</w:t>
      </w:r>
      <w:r w:rsidRPr="00F41276">
        <w:rPr>
          <w:b/>
          <w:spacing w:val="-1"/>
          <w:sz w:val="28"/>
          <w:szCs w:val="28"/>
        </w:rPr>
        <w:t>l</w:t>
      </w:r>
      <w:r w:rsidRPr="00F41276">
        <w:rPr>
          <w:b/>
          <w:sz w:val="28"/>
          <w:szCs w:val="28"/>
        </w:rPr>
        <w:t>e</w:t>
      </w:r>
      <w:r w:rsidRPr="00F41276">
        <w:rPr>
          <w:b/>
          <w:spacing w:val="-1"/>
          <w:sz w:val="28"/>
          <w:szCs w:val="28"/>
        </w:rPr>
        <w:t>v</w:t>
      </w:r>
      <w:r w:rsidRPr="00F41276">
        <w:rPr>
          <w:b/>
          <w:sz w:val="28"/>
          <w:szCs w:val="28"/>
        </w:rPr>
        <w:t>e të p</w:t>
      </w:r>
      <w:r w:rsidRPr="00F41276">
        <w:rPr>
          <w:b/>
          <w:spacing w:val="-3"/>
          <w:sz w:val="28"/>
          <w:szCs w:val="28"/>
        </w:rPr>
        <w:t>r</w:t>
      </w:r>
      <w:r w:rsidRPr="00F41276">
        <w:rPr>
          <w:b/>
          <w:spacing w:val="1"/>
          <w:sz w:val="28"/>
          <w:szCs w:val="28"/>
        </w:rPr>
        <w:t>a</w:t>
      </w:r>
      <w:r w:rsidRPr="00F41276">
        <w:rPr>
          <w:b/>
          <w:spacing w:val="-5"/>
          <w:sz w:val="28"/>
          <w:szCs w:val="28"/>
        </w:rPr>
        <w:t>k</w:t>
      </w:r>
      <w:r w:rsidRPr="00F41276">
        <w:rPr>
          <w:b/>
          <w:sz w:val="28"/>
          <w:szCs w:val="28"/>
        </w:rPr>
        <w:t>t</w:t>
      </w:r>
      <w:r w:rsidRPr="00F41276">
        <w:rPr>
          <w:b/>
          <w:spacing w:val="3"/>
          <w:sz w:val="28"/>
          <w:szCs w:val="28"/>
        </w:rPr>
        <w:t>i</w:t>
      </w:r>
      <w:r w:rsidRPr="00F41276">
        <w:rPr>
          <w:b/>
          <w:spacing w:val="-5"/>
          <w:sz w:val="28"/>
          <w:szCs w:val="28"/>
        </w:rPr>
        <w:t>k</w:t>
      </w:r>
      <w:r w:rsidRPr="00F41276">
        <w:rPr>
          <w:b/>
          <w:sz w:val="28"/>
          <w:szCs w:val="28"/>
        </w:rPr>
        <w:t>ës</w:t>
      </w:r>
      <w:r w:rsidRPr="00F41276">
        <w:rPr>
          <w:b/>
          <w:spacing w:val="4"/>
          <w:sz w:val="28"/>
          <w:szCs w:val="28"/>
        </w:rPr>
        <w:t xml:space="preserve"> </w:t>
      </w:r>
      <w:r w:rsidRPr="00F41276">
        <w:rPr>
          <w:b/>
          <w:sz w:val="28"/>
          <w:szCs w:val="28"/>
        </w:rPr>
        <w:t>prof</w:t>
      </w:r>
      <w:r w:rsidRPr="00F41276">
        <w:rPr>
          <w:b/>
          <w:spacing w:val="-2"/>
          <w:sz w:val="28"/>
          <w:szCs w:val="28"/>
        </w:rPr>
        <w:t>e</w:t>
      </w:r>
      <w:r w:rsidRPr="00F41276">
        <w:rPr>
          <w:b/>
          <w:spacing w:val="1"/>
          <w:sz w:val="28"/>
          <w:szCs w:val="28"/>
        </w:rPr>
        <w:t>s</w:t>
      </w:r>
      <w:r w:rsidRPr="00F41276">
        <w:rPr>
          <w:b/>
          <w:spacing w:val="-1"/>
          <w:sz w:val="28"/>
          <w:szCs w:val="28"/>
        </w:rPr>
        <w:t>i</w:t>
      </w:r>
      <w:r w:rsidRPr="00F41276">
        <w:rPr>
          <w:b/>
          <w:spacing w:val="1"/>
          <w:sz w:val="28"/>
          <w:szCs w:val="28"/>
        </w:rPr>
        <w:t>o</w:t>
      </w:r>
      <w:r w:rsidRPr="00F41276">
        <w:rPr>
          <w:b/>
          <w:spacing w:val="-3"/>
          <w:sz w:val="28"/>
          <w:szCs w:val="28"/>
        </w:rPr>
        <w:t>n</w:t>
      </w:r>
      <w:r w:rsidRPr="00F41276">
        <w:rPr>
          <w:b/>
          <w:spacing w:val="1"/>
          <w:sz w:val="28"/>
          <w:szCs w:val="28"/>
        </w:rPr>
        <w:t>a</w:t>
      </w:r>
      <w:r w:rsidRPr="00F41276">
        <w:rPr>
          <w:b/>
          <w:spacing w:val="-1"/>
          <w:sz w:val="28"/>
          <w:szCs w:val="28"/>
        </w:rPr>
        <w:t>l</w:t>
      </w:r>
      <w:r w:rsidRPr="00F41276">
        <w:rPr>
          <w:b/>
          <w:sz w:val="28"/>
          <w:szCs w:val="28"/>
        </w:rPr>
        <w:t xml:space="preserve">e </w:t>
      </w:r>
      <w:r w:rsidRPr="00F41276">
        <w:rPr>
          <w:b/>
          <w:spacing w:val="-4"/>
          <w:sz w:val="28"/>
          <w:szCs w:val="28"/>
        </w:rPr>
        <w:t>m</w:t>
      </w:r>
      <w:r w:rsidRPr="00F41276">
        <w:rPr>
          <w:b/>
          <w:sz w:val="28"/>
          <w:szCs w:val="28"/>
        </w:rPr>
        <w:t>e z</w:t>
      </w:r>
      <w:r w:rsidRPr="00F41276">
        <w:rPr>
          <w:b/>
          <w:spacing w:val="1"/>
          <w:sz w:val="28"/>
          <w:szCs w:val="28"/>
        </w:rPr>
        <w:t>g</w:t>
      </w:r>
      <w:r w:rsidRPr="00F41276">
        <w:rPr>
          <w:b/>
          <w:sz w:val="28"/>
          <w:szCs w:val="28"/>
        </w:rPr>
        <w:t>jedhje të</w:t>
      </w:r>
    </w:p>
    <w:p w14:paraId="5441F635" w14:textId="01150F9C" w:rsidR="00F41276" w:rsidRPr="00F41276" w:rsidRDefault="00F41276" w:rsidP="00F41276">
      <w:pPr>
        <w:widowControl/>
        <w:autoSpaceDE/>
        <w:autoSpaceDN/>
        <w:spacing w:before="64"/>
        <w:ind w:left="100" w:right="996"/>
        <w:rPr>
          <w:sz w:val="28"/>
          <w:szCs w:val="28"/>
        </w:rPr>
      </w:pPr>
      <w:r>
        <w:rPr>
          <w:b/>
          <w:sz w:val="28"/>
          <w:szCs w:val="28"/>
        </w:rPr>
        <w:t xml:space="preserve">    </w:t>
      </w:r>
      <w:r w:rsidRPr="00F41276">
        <w:rPr>
          <w:b/>
          <w:sz w:val="28"/>
          <w:szCs w:val="28"/>
        </w:rPr>
        <w:t xml:space="preserve"> </w:t>
      </w:r>
      <w:r>
        <w:rPr>
          <w:b/>
          <w:sz w:val="28"/>
          <w:szCs w:val="28"/>
        </w:rPr>
        <w:t xml:space="preserve">      </w:t>
      </w:r>
      <w:r w:rsidRPr="00F41276">
        <w:rPr>
          <w:b/>
          <w:sz w:val="28"/>
          <w:szCs w:val="28"/>
        </w:rPr>
        <w:t>det</w:t>
      </w:r>
      <w:r w:rsidRPr="00F41276">
        <w:rPr>
          <w:b/>
          <w:spacing w:val="1"/>
          <w:sz w:val="28"/>
          <w:szCs w:val="28"/>
        </w:rPr>
        <w:t>y</w:t>
      </w:r>
      <w:r w:rsidRPr="00F41276">
        <w:rPr>
          <w:b/>
          <w:sz w:val="28"/>
          <w:szCs w:val="28"/>
        </w:rPr>
        <w:t>r</w:t>
      </w:r>
      <w:r w:rsidRPr="00F41276">
        <w:rPr>
          <w:b/>
          <w:spacing w:val="-3"/>
          <w:sz w:val="28"/>
          <w:szCs w:val="28"/>
        </w:rPr>
        <w:t>u</w:t>
      </w:r>
      <w:r w:rsidRPr="00F41276">
        <w:rPr>
          <w:b/>
          <w:spacing w:val="1"/>
          <w:sz w:val="28"/>
          <w:szCs w:val="28"/>
        </w:rPr>
        <w:t>a</w:t>
      </w:r>
      <w:r w:rsidRPr="00F41276">
        <w:rPr>
          <w:b/>
          <w:sz w:val="28"/>
          <w:szCs w:val="28"/>
        </w:rPr>
        <w:t>r</w:t>
      </w:r>
    </w:p>
    <w:p w14:paraId="06845545" w14:textId="77777777" w:rsidR="00F41276" w:rsidRDefault="00F41276" w:rsidP="00F41276">
      <w:pPr>
        <w:tabs>
          <w:tab w:val="left" w:pos="1020"/>
        </w:tabs>
        <w:spacing w:before="63"/>
        <w:rPr>
          <w:b/>
          <w:color w:val="000000"/>
          <w:sz w:val="24"/>
          <w:shd w:val="clear" w:color="auto" w:fill="C0C0C0"/>
        </w:rPr>
      </w:pPr>
    </w:p>
    <w:p w14:paraId="7DF7A45E" w14:textId="0F26FFEB" w:rsidR="00086CDE" w:rsidRPr="007C7DB4" w:rsidRDefault="00F41276" w:rsidP="007C7DB4">
      <w:pPr>
        <w:tabs>
          <w:tab w:val="left" w:pos="1020"/>
        </w:tabs>
        <w:spacing w:before="63"/>
        <w:ind w:left="720"/>
        <w:rPr>
          <w:b/>
          <w:sz w:val="24"/>
        </w:rPr>
      </w:pPr>
      <w:r>
        <w:rPr>
          <w:b/>
          <w:color w:val="000000"/>
          <w:sz w:val="24"/>
          <w:shd w:val="clear" w:color="auto" w:fill="C0C0C0"/>
        </w:rPr>
        <w:t>1</w:t>
      </w:r>
      <w:r w:rsidR="007C7DB4">
        <w:rPr>
          <w:b/>
          <w:color w:val="000000"/>
          <w:sz w:val="24"/>
          <w:shd w:val="clear" w:color="auto" w:fill="C0C0C0"/>
        </w:rPr>
        <w:t xml:space="preserve">. </w:t>
      </w:r>
      <w:r w:rsidR="00F93D55" w:rsidRPr="007C7DB4">
        <w:rPr>
          <w:b/>
          <w:color w:val="000000"/>
          <w:sz w:val="24"/>
          <w:shd w:val="clear" w:color="auto" w:fill="C0C0C0"/>
        </w:rPr>
        <w:t>Moduli</w:t>
      </w:r>
      <w:r w:rsidR="00F93D55" w:rsidRPr="007C7DB4">
        <w:rPr>
          <w:b/>
          <w:color w:val="000000"/>
          <w:spacing w:val="-5"/>
          <w:sz w:val="24"/>
          <w:shd w:val="clear" w:color="auto" w:fill="C0C0C0"/>
        </w:rPr>
        <w:t xml:space="preserve"> </w:t>
      </w:r>
      <w:r w:rsidR="00F93D55" w:rsidRPr="007C7DB4">
        <w:rPr>
          <w:b/>
          <w:color w:val="000000"/>
          <w:sz w:val="24"/>
          <w:shd w:val="clear" w:color="auto" w:fill="C0C0C0"/>
        </w:rPr>
        <w:t>“</w:t>
      </w:r>
      <w:r>
        <w:rPr>
          <w:b/>
          <w:color w:val="000000"/>
          <w:sz w:val="24"/>
          <w:shd w:val="clear" w:color="auto" w:fill="C0C0C0"/>
        </w:rPr>
        <w:t>Punime  skemash të  thjeshta  me  tuba  të  zinku</w:t>
      </w:r>
      <w:r w:rsidRPr="00F41276">
        <w:rPr>
          <w:b/>
          <w:color w:val="000000"/>
          <w:sz w:val="24"/>
          <w:shd w:val="clear" w:color="auto" w:fill="C0C0C0"/>
        </w:rPr>
        <w:t>ar</w:t>
      </w:r>
      <w:r w:rsidR="00F93D55" w:rsidRPr="007C7DB4">
        <w:rPr>
          <w:b/>
          <w:color w:val="000000"/>
          <w:spacing w:val="-2"/>
          <w:sz w:val="24"/>
          <w:shd w:val="clear" w:color="auto" w:fill="C0C0C0"/>
        </w:rPr>
        <w:t>”</w:t>
      </w:r>
    </w:p>
    <w:p w14:paraId="206992D3" w14:textId="77777777" w:rsidR="00086CDE" w:rsidRDefault="00086CDE">
      <w:pPr>
        <w:pStyle w:val="BodyText"/>
        <w:rPr>
          <w:b/>
        </w:rPr>
      </w:pPr>
    </w:p>
    <w:p w14:paraId="0D32790E" w14:textId="77777777" w:rsidR="00086CDE" w:rsidRDefault="00F93D55">
      <w:pPr>
        <w:tabs>
          <w:tab w:val="left" w:pos="2100"/>
        </w:tabs>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645ABDBD" w14:textId="0A57C251" w:rsidR="00086CDE" w:rsidRDefault="00F93D55">
      <w:pPr>
        <w:tabs>
          <w:tab w:val="right" w:pos="2340"/>
        </w:tabs>
        <w:ind w:left="660"/>
        <w:rPr>
          <w:b/>
          <w:sz w:val="24"/>
        </w:rPr>
      </w:pPr>
      <w:r>
        <w:rPr>
          <w:b/>
          <w:spacing w:val="-2"/>
          <w:sz w:val="24"/>
        </w:rPr>
        <w:t>Klasa:</w:t>
      </w:r>
      <w:r>
        <w:rPr>
          <w:b/>
          <w:sz w:val="24"/>
        </w:rPr>
        <w:tab/>
      </w:r>
      <w:r>
        <w:rPr>
          <w:b/>
          <w:spacing w:val="-5"/>
          <w:sz w:val="24"/>
        </w:rPr>
        <w:t>1</w:t>
      </w:r>
      <w:r w:rsidR="00F41276">
        <w:rPr>
          <w:b/>
          <w:spacing w:val="-5"/>
          <w:sz w:val="24"/>
        </w:rPr>
        <w:t>0</w:t>
      </w:r>
    </w:p>
    <w:p w14:paraId="082DE995" w14:textId="77777777" w:rsidR="00086CDE" w:rsidRDefault="00086CDE">
      <w:pPr>
        <w:pStyle w:val="BodyText"/>
        <w:spacing w:before="49" w:after="1"/>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887CD3" w:rsidRPr="00302CF3" w14:paraId="00A2A76F" w14:textId="77777777" w:rsidTr="00AC44DB">
        <w:trPr>
          <w:trHeight w:val="275"/>
        </w:trPr>
        <w:tc>
          <w:tcPr>
            <w:tcW w:w="2325" w:type="dxa"/>
            <w:gridSpan w:val="2"/>
            <w:tcBorders>
              <w:top w:val="single" w:sz="4" w:space="0" w:color="000000"/>
              <w:bottom w:val="single" w:sz="4" w:space="0" w:color="000000"/>
            </w:tcBorders>
          </w:tcPr>
          <w:p w14:paraId="6466BE83" w14:textId="77777777" w:rsidR="00887CD3" w:rsidRPr="00302CF3" w:rsidRDefault="00887CD3" w:rsidP="00AC44DB">
            <w:pPr>
              <w:pStyle w:val="TableParagraph"/>
              <w:ind w:left="0"/>
              <w:rPr>
                <w:sz w:val="20"/>
              </w:rPr>
            </w:pPr>
          </w:p>
        </w:tc>
        <w:tc>
          <w:tcPr>
            <w:tcW w:w="810" w:type="dxa"/>
            <w:tcBorders>
              <w:top w:val="single" w:sz="4" w:space="0" w:color="000000"/>
              <w:bottom w:val="single" w:sz="4" w:space="0" w:color="000000"/>
            </w:tcBorders>
          </w:tcPr>
          <w:p w14:paraId="54A78912" w14:textId="77777777" w:rsidR="00887CD3" w:rsidRPr="00302CF3" w:rsidRDefault="00887CD3" w:rsidP="00AC44DB">
            <w:pPr>
              <w:pStyle w:val="TableParagraph"/>
              <w:ind w:left="0"/>
              <w:rPr>
                <w:sz w:val="20"/>
              </w:rPr>
            </w:pPr>
          </w:p>
        </w:tc>
        <w:tc>
          <w:tcPr>
            <w:tcW w:w="4353" w:type="dxa"/>
            <w:tcBorders>
              <w:top w:val="single" w:sz="4" w:space="0" w:color="000000"/>
              <w:bottom w:val="single" w:sz="4" w:space="0" w:color="000000"/>
            </w:tcBorders>
          </w:tcPr>
          <w:p w14:paraId="3A425D71" w14:textId="77777777" w:rsidR="00887CD3" w:rsidRPr="00302CF3" w:rsidRDefault="00887CD3" w:rsidP="00AC44DB">
            <w:pPr>
              <w:pStyle w:val="TableParagraph"/>
              <w:spacing w:line="256" w:lineRule="exact"/>
              <w:ind w:left="235"/>
              <w:rPr>
                <w:i/>
                <w:sz w:val="24"/>
              </w:rPr>
            </w:pPr>
            <w:r w:rsidRPr="00302CF3">
              <w:rPr>
                <w:i/>
                <w:sz w:val="24"/>
              </w:rPr>
              <w:t>PERSHKRUESI</w:t>
            </w:r>
            <w:r w:rsidRPr="00302CF3">
              <w:rPr>
                <w:i/>
                <w:spacing w:val="-2"/>
                <w:sz w:val="24"/>
              </w:rPr>
              <w:t xml:space="preserve"> </w:t>
            </w:r>
            <w:r w:rsidRPr="00302CF3">
              <w:rPr>
                <w:i/>
                <w:sz w:val="24"/>
              </w:rPr>
              <w:t xml:space="preserve">I </w:t>
            </w:r>
            <w:r w:rsidRPr="00302CF3">
              <w:rPr>
                <w:i/>
                <w:spacing w:val="-2"/>
                <w:sz w:val="24"/>
              </w:rPr>
              <w:t>MODULIT</w:t>
            </w:r>
          </w:p>
        </w:tc>
        <w:tc>
          <w:tcPr>
            <w:tcW w:w="1756" w:type="dxa"/>
            <w:tcBorders>
              <w:top w:val="single" w:sz="4" w:space="0" w:color="000000"/>
              <w:bottom w:val="single" w:sz="4" w:space="0" w:color="000000"/>
            </w:tcBorders>
          </w:tcPr>
          <w:p w14:paraId="1F079317" w14:textId="77777777" w:rsidR="00887CD3" w:rsidRPr="00302CF3" w:rsidRDefault="00887CD3" w:rsidP="00AC44DB">
            <w:pPr>
              <w:pStyle w:val="TableParagraph"/>
              <w:ind w:left="0"/>
              <w:rPr>
                <w:sz w:val="20"/>
              </w:rPr>
            </w:pPr>
          </w:p>
        </w:tc>
      </w:tr>
      <w:tr w:rsidR="00887CD3" w:rsidRPr="00302CF3" w14:paraId="3B984FBF" w14:textId="77777777" w:rsidTr="00AC44DB">
        <w:trPr>
          <w:trHeight w:val="551"/>
        </w:trPr>
        <w:tc>
          <w:tcPr>
            <w:tcW w:w="2325" w:type="dxa"/>
            <w:gridSpan w:val="2"/>
            <w:tcBorders>
              <w:top w:val="single" w:sz="4" w:space="0" w:color="000000"/>
              <w:bottom w:val="single" w:sz="6" w:space="0" w:color="000000"/>
            </w:tcBorders>
          </w:tcPr>
          <w:p w14:paraId="7AFE0B23" w14:textId="77777777" w:rsidR="00887CD3" w:rsidRPr="00302CF3" w:rsidRDefault="00887CD3" w:rsidP="00AC44DB">
            <w:pPr>
              <w:pStyle w:val="TableParagraph"/>
              <w:spacing w:line="273" w:lineRule="exact"/>
              <w:ind w:left="112"/>
              <w:rPr>
                <w:b/>
                <w:sz w:val="24"/>
              </w:rPr>
            </w:pPr>
            <w:r w:rsidRPr="00302CF3">
              <w:rPr>
                <w:b/>
                <w:sz w:val="24"/>
              </w:rPr>
              <w:t>Titulli</w:t>
            </w:r>
            <w:r w:rsidRPr="00302CF3">
              <w:rPr>
                <w:b/>
                <w:spacing w:val="-4"/>
                <w:sz w:val="24"/>
              </w:rPr>
              <w:t xml:space="preserve"> </w:t>
            </w:r>
            <w:r w:rsidRPr="00302CF3">
              <w:rPr>
                <w:b/>
                <w:sz w:val="24"/>
              </w:rPr>
              <w:t>dhe</w:t>
            </w:r>
            <w:r w:rsidRPr="00302CF3">
              <w:rPr>
                <w:b/>
                <w:spacing w:val="-1"/>
                <w:sz w:val="24"/>
              </w:rPr>
              <w:t xml:space="preserve"> </w:t>
            </w:r>
            <w:r w:rsidRPr="00302CF3">
              <w:rPr>
                <w:b/>
                <w:spacing w:val="-4"/>
                <w:sz w:val="24"/>
              </w:rPr>
              <w:t>kodi</w:t>
            </w:r>
          </w:p>
        </w:tc>
        <w:tc>
          <w:tcPr>
            <w:tcW w:w="5163" w:type="dxa"/>
            <w:gridSpan w:val="2"/>
            <w:tcBorders>
              <w:top w:val="single" w:sz="4" w:space="0" w:color="000000"/>
              <w:bottom w:val="single" w:sz="6" w:space="0" w:color="000000"/>
              <w:right w:val="single" w:sz="4" w:space="0" w:color="000000"/>
            </w:tcBorders>
          </w:tcPr>
          <w:p w14:paraId="7EFE384C" w14:textId="30E0ED57" w:rsidR="00887CD3" w:rsidRPr="00302CF3" w:rsidRDefault="00F41276" w:rsidP="00E26BBF">
            <w:pPr>
              <w:pStyle w:val="TableParagraph"/>
              <w:spacing w:line="273" w:lineRule="exact"/>
              <w:ind w:left="165"/>
              <w:rPr>
                <w:b/>
                <w:sz w:val="24"/>
              </w:rPr>
            </w:pPr>
            <w:r w:rsidRPr="00F41276">
              <w:rPr>
                <w:b/>
                <w:sz w:val="24"/>
              </w:rPr>
              <w:t>PUNIME SKEMA</w:t>
            </w:r>
            <w:r w:rsidR="00E26BBF">
              <w:rPr>
                <w:b/>
                <w:sz w:val="24"/>
              </w:rPr>
              <w:t>SH</w:t>
            </w:r>
            <w:r w:rsidRPr="00F41276">
              <w:rPr>
                <w:b/>
                <w:sz w:val="24"/>
              </w:rPr>
              <w:t xml:space="preserve"> TË THJESHTA ME TUBA TË ZINKUAR</w:t>
            </w:r>
          </w:p>
        </w:tc>
        <w:tc>
          <w:tcPr>
            <w:tcW w:w="1756" w:type="dxa"/>
            <w:tcBorders>
              <w:top w:val="single" w:sz="4" w:space="0" w:color="000000"/>
              <w:left w:val="single" w:sz="4" w:space="0" w:color="000000"/>
              <w:bottom w:val="single" w:sz="4" w:space="0" w:color="000000"/>
              <w:right w:val="single" w:sz="4" w:space="0" w:color="000000"/>
            </w:tcBorders>
          </w:tcPr>
          <w:p w14:paraId="79C2A747" w14:textId="0BF30197" w:rsidR="00887CD3" w:rsidRPr="00302CF3" w:rsidRDefault="00F41276" w:rsidP="00AC44DB">
            <w:pPr>
              <w:pStyle w:val="TableParagraph"/>
              <w:spacing w:line="273" w:lineRule="exact"/>
              <w:ind w:left="109"/>
              <w:rPr>
                <w:b/>
                <w:sz w:val="24"/>
              </w:rPr>
            </w:pPr>
            <w:r w:rsidRPr="00F41276">
              <w:rPr>
                <w:b/>
                <w:spacing w:val="-2"/>
                <w:sz w:val="24"/>
              </w:rPr>
              <w:t>M-37-1671-20</w:t>
            </w:r>
          </w:p>
        </w:tc>
      </w:tr>
      <w:tr w:rsidR="00887CD3" w:rsidRPr="00302CF3" w14:paraId="1D4C8A80" w14:textId="77777777" w:rsidTr="00AC44DB">
        <w:trPr>
          <w:trHeight w:val="1103"/>
        </w:trPr>
        <w:tc>
          <w:tcPr>
            <w:tcW w:w="2325" w:type="dxa"/>
            <w:gridSpan w:val="2"/>
            <w:tcBorders>
              <w:top w:val="single" w:sz="6" w:space="0" w:color="000000"/>
              <w:bottom w:val="single" w:sz="6" w:space="0" w:color="000000"/>
            </w:tcBorders>
          </w:tcPr>
          <w:p w14:paraId="5D381D17" w14:textId="77777777" w:rsidR="00887CD3" w:rsidRPr="00302CF3" w:rsidRDefault="00887CD3" w:rsidP="00AC44DB">
            <w:pPr>
              <w:pStyle w:val="TableParagraph"/>
              <w:ind w:left="112" w:right="851"/>
              <w:rPr>
                <w:b/>
                <w:sz w:val="24"/>
              </w:rPr>
            </w:pPr>
            <w:r w:rsidRPr="00302CF3">
              <w:rPr>
                <w:b/>
                <w:sz w:val="24"/>
              </w:rPr>
              <w:t>Qëllimi</w:t>
            </w:r>
            <w:r w:rsidRPr="00302CF3">
              <w:rPr>
                <w:b/>
                <w:spacing w:val="-15"/>
                <w:sz w:val="24"/>
              </w:rPr>
              <w:t xml:space="preserve"> </w:t>
            </w:r>
            <w:r w:rsidRPr="00302CF3">
              <w:rPr>
                <w:b/>
                <w:sz w:val="24"/>
              </w:rPr>
              <w:t xml:space="preserve">i </w:t>
            </w:r>
            <w:r w:rsidRPr="00302CF3">
              <w:rPr>
                <w:b/>
                <w:spacing w:val="-2"/>
                <w:sz w:val="24"/>
              </w:rPr>
              <w:t>modulit</w:t>
            </w:r>
          </w:p>
        </w:tc>
        <w:tc>
          <w:tcPr>
            <w:tcW w:w="6919" w:type="dxa"/>
            <w:gridSpan w:val="3"/>
            <w:tcBorders>
              <w:top w:val="single" w:sz="6" w:space="0" w:color="000000"/>
              <w:bottom w:val="single" w:sz="6" w:space="0" w:color="000000"/>
            </w:tcBorders>
          </w:tcPr>
          <w:p w14:paraId="2FC1933B" w14:textId="77777777" w:rsidR="00887CD3" w:rsidRDefault="00F41276" w:rsidP="00AC44DB">
            <w:pPr>
              <w:pStyle w:val="TableParagraph"/>
              <w:ind w:left="434" w:right="195"/>
              <w:rPr>
                <w:sz w:val="24"/>
              </w:rPr>
            </w:pPr>
            <w:r w:rsidRPr="00F41276">
              <w:rPr>
                <w:sz w:val="24"/>
              </w:rPr>
              <w:t>Një modul që aftëson nxënësit për të kryer punime të ndryshme axhusterie me vegla, instrumenta, e pajisje axhusterie, në detale, si dhe për të prodhuar materiale të thjeshta me punime axhusterie, duke kryer edhe matjet dhe shënimet përkatëse.</w:t>
            </w:r>
          </w:p>
          <w:p w14:paraId="4CC0D8DE" w14:textId="6B90DED5" w:rsidR="00F41276" w:rsidRPr="00302CF3" w:rsidRDefault="00F41276" w:rsidP="00AC44DB">
            <w:pPr>
              <w:pStyle w:val="TableParagraph"/>
              <w:ind w:left="434" w:right="195"/>
              <w:rPr>
                <w:sz w:val="24"/>
              </w:rPr>
            </w:pPr>
          </w:p>
        </w:tc>
      </w:tr>
      <w:tr w:rsidR="00887CD3" w:rsidRPr="00302CF3" w14:paraId="7E00DAB5" w14:textId="77777777" w:rsidTr="00AC44DB">
        <w:trPr>
          <w:trHeight w:val="827"/>
        </w:trPr>
        <w:tc>
          <w:tcPr>
            <w:tcW w:w="2325" w:type="dxa"/>
            <w:gridSpan w:val="2"/>
            <w:tcBorders>
              <w:top w:val="single" w:sz="6" w:space="0" w:color="000000"/>
              <w:bottom w:val="single" w:sz="6" w:space="0" w:color="000000"/>
            </w:tcBorders>
          </w:tcPr>
          <w:p w14:paraId="1C6A1FC7" w14:textId="77777777" w:rsidR="00887CD3" w:rsidRPr="00302CF3" w:rsidRDefault="00887CD3" w:rsidP="00AC44DB">
            <w:pPr>
              <w:pStyle w:val="TableParagraph"/>
              <w:ind w:left="112" w:right="318"/>
              <w:rPr>
                <w:b/>
                <w:sz w:val="24"/>
              </w:rPr>
            </w:pPr>
            <w:r w:rsidRPr="00302CF3">
              <w:rPr>
                <w:b/>
                <w:sz w:val="24"/>
              </w:rPr>
              <w:t>Kohëzgjatja</w:t>
            </w:r>
            <w:r w:rsidRPr="00302CF3">
              <w:rPr>
                <w:b/>
                <w:spacing w:val="-15"/>
                <w:sz w:val="24"/>
              </w:rPr>
              <w:t xml:space="preserve"> </w:t>
            </w:r>
            <w:r w:rsidRPr="00302CF3">
              <w:rPr>
                <w:b/>
                <w:sz w:val="24"/>
              </w:rPr>
              <w:t xml:space="preserve">e </w:t>
            </w:r>
            <w:r w:rsidRPr="00302CF3">
              <w:rPr>
                <w:b/>
                <w:spacing w:val="-2"/>
                <w:sz w:val="24"/>
              </w:rPr>
              <w:t>modulit</w:t>
            </w:r>
          </w:p>
        </w:tc>
        <w:tc>
          <w:tcPr>
            <w:tcW w:w="5163" w:type="dxa"/>
            <w:gridSpan w:val="2"/>
            <w:tcBorders>
              <w:top w:val="single" w:sz="6" w:space="0" w:color="000000"/>
              <w:bottom w:val="single" w:sz="6" w:space="0" w:color="000000"/>
            </w:tcBorders>
          </w:tcPr>
          <w:p w14:paraId="2E51CF83" w14:textId="25F5E290" w:rsidR="00887CD3" w:rsidRPr="00302CF3" w:rsidRDefault="00F41276" w:rsidP="00AC44DB">
            <w:pPr>
              <w:pStyle w:val="TableParagraph"/>
              <w:spacing w:line="268" w:lineRule="exact"/>
              <w:ind w:left="434"/>
              <w:rPr>
                <w:sz w:val="24"/>
              </w:rPr>
            </w:pPr>
            <w:r w:rsidRPr="00F41276">
              <w:rPr>
                <w:sz w:val="24"/>
              </w:rPr>
              <w:t>36 orë mësimore</w:t>
            </w:r>
          </w:p>
        </w:tc>
        <w:tc>
          <w:tcPr>
            <w:tcW w:w="1756" w:type="dxa"/>
            <w:tcBorders>
              <w:top w:val="single" w:sz="6" w:space="0" w:color="000000"/>
              <w:bottom w:val="single" w:sz="6" w:space="0" w:color="000000"/>
            </w:tcBorders>
          </w:tcPr>
          <w:p w14:paraId="1392B39A" w14:textId="77777777" w:rsidR="00887CD3" w:rsidRPr="00302CF3" w:rsidRDefault="00887CD3" w:rsidP="00AC44DB">
            <w:pPr>
              <w:pStyle w:val="TableParagraph"/>
              <w:ind w:left="0"/>
              <w:rPr>
                <w:sz w:val="24"/>
              </w:rPr>
            </w:pPr>
          </w:p>
        </w:tc>
      </w:tr>
      <w:tr w:rsidR="00887CD3" w:rsidRPr="00302CF3" w14:paraId="3D62C4B5" w14:textId="77777777" w:rsidTr="00AC44DB">
        <w:trPr>
          <w:trHeight w:val="767"/>
        </w:trPr>
        <w:tc>
          <w:tcPr>
            <w:tcW w:w="2325" w:type="dxa"/>
            <w:gridSpan w:val="2"/>
            <w:tcBorders>
              <w:top w:val="single" w:sz="6" w:space="0" w:color="000000"/>
              <w:bottom w:val="single" w:sz="4" w:space="0" w:color="auto"/>
            </w:tcBorders>
          </w:tcPr>
          <w:p w14:paraId="01D341B3" w14:textId="77777777" w:rsidR="00887CD3" w:rsidRPr="00302CF3" w:rsidRDefault="00887CD3" w:rsidP="00AC44DB">
            <w:pPr>
              <w:pStyle w:val="TableParagraph"/>
              <w:ind w:left="112" w:right="318"/>
              <w:rPr>
                <w:b/>
                <w:sz w:val="24"/>
              </w:rPr>
            </w:pPr>
            <w:r w:rsidRPr="00302CF3">
              <w:rPr>
                <w:b/>
                <w:spacing w:val="-2"/>
                <w:sz w:val="24"/>
              </w:rPr>
              <w:t xml:space="preserve">Niveli parapëlqyer </w:t>
            </w:r>
            <w:r w:rsidRPr="00302CF3">
              <w:rPr>
                <w:b/>
                <w:sz w:val="24"/>
              </w:rPr>
              <w:t>për pranim</w:t>
            </w:r>
          </w:p>
        </w:tc>
        <w:tc>
          <w:tcPr>
            <w:tcW w:w="6919" w:type="dxa"/>
            <w:gridSpan w:val="3"/>
            <w:tcBorders>
              <w:top w:val="single" w:sz="6" w:space="0" w:color="000000"/>
              <w:bottom w:val="single" w:sz="4" w:space="0" w:color="auto"/>
            </w:tcBorders>
          </w:tcPr>
          <w:p w14:paraId="208C31E4" w14:textId="79B26A16" w:rsidR="00887CD3" w:rsidRPr="00302CF3" w:rsidRDefault="00F41276" w:rsidP="00AC44DB">
            <w:pPr>
              <w:pStyle w:val="TableParagraph"/>
              <w:spacing w:line="270" w:lineRule="exact"/>
              <w:ind w:left="434" w:right="80"/>
              <w:rPr>
                <w:sz w:val="24"/>
              </w:rPr>
            </w:pPr>
            <w:r w:rsidRPr="00F41276">
              <w:rPr>
                <w:sz w:val="24"/>
              </w:rPr>
              <w:t>Nxënësit duhet të kenë përfunduar arsimin e detyruar</w:t>
            </w:r>
          </w:p>
        </w:tc>
      </w:tr>
      <w:tr w:rsidR="00887CD3" w:rsidRPr="00302CF3" w14:paraId="018EB845" w14:textId="77777777" w:rsidTr="00AC44DB">
        <w:trPr>
          <w:trHeight w:val="5947"/>
        </w:trPr>
        <w:tc>
          <w:tcPr>
            <w:tcW w:w="1875" w:type="dxa"/>
            <w:tcBorders>
              <w:top w:val="single" w:sz="4" w:space="0" w:color="auto"/>
            </w:tcBorders>
          </w:tcPr>
          <w:p w14:paraId="2B9A7BDA" w14:textId="77777777" w:rsidR="00F41276" w:rsidRDefault="00F41276" w:rsidP="00F41276">
            <w:pPr>
              <w:pStyle w:val="TableParagraph"/>
              <w:ind w:left="112" w:right="161"/>
              <w:jc w:val="both"/>
              <w:rPr>
                <w:b/>
                <w:sz w:val="24"/>
              </w:rPr>
            </w:pPr>
            <w:r>
              <w:rPr>
                <w:b/>
                <w:sz w:val="24"/>
              </w:rPr>
              <w:t>Rezultatet e të nxënit</w:t>
            </w:r>
            <w:r w:rsidR="00887CD3" w:rsidRPr="00302CF3">
              <w:rPr>
                <w:b/>
                <w:sz w:val="24"/>
              </w:rPr>
              <w:t xml:space="preserve">(RN) proçedurat </w:t>
            </w:r>
          </w:p>
          <w:p w14:paraId="11212C2C" w14:textId="608E140A" w:rsidR="00887CD3" w:rsidRPr="00302CF3" w:rsidRDefault="00887CD3" w:rsidP="00F41276">
            <w:pPr>
              <w:pStyle w:val="TableParagraph"/>
              <w:ind w:left="112" w:right="161"/>
              <w:jc w:val="both"/>
              <w:rPr>
                <w:b/>
                <w:sz w:val="24"/>
              </w:rPr>
            </w:pPr>
            <w:r w:rsidRPr="00302CF3">
              <w:rPr>
                <w:b/>
                <w:sz w:val="24"/>
              </w:rPr>
              <w:t>e vlerësimit</w:t>
            </w:r>
          </w:p>
        </w:tc>
        <w:tc>
          <w:tcPr>
            <w:tcW w:w="1260" w:type="dxa"/>
            <w:gridSpan w:val="2"/>
            <w:tcBorders>
              <w:top w:val="single" w:sz="4" w:space="0" w:color="auto"/>
            </w:tcBorders>
          </w:tcPr>
          <w:p w14:paraId="40A85459" w14:textId="77777777" w:rsidR="00887CD3" w:rsidRPr="00302CF3" w:rsidRDefault="00887CD3" w:rsidP="00AC44DB">
            <w:pPr>
              <w:pStyle w:val="TableParagraph"/>
              <w:spacing w:line="273" w:lineRule="exact"/>
              <w:ind w:left="326"/>
              <w:rPr>
                <w:b/>
                <w:sz w:val="24"/>
              </w:rPr>
            </w:pPr>
            <w:r w:rsidRPr="00302CF3">
              <w:rPr>
                <w:b/>
                <w:sz w:val="24"/>
              </w:rPr>
              <w:t xml:space="preserve">RN </w:t>
            </w:r>
            <w:r w:rsidRPr="00302CF3">
              <w:rPr>
                <w:b/>
                <w:spacing w:val="-10"/>
                <w:sz w:val="24"/>
              </w:rPr>
              <w:t>1</w:t>
            </w:r>
          </w:p>
        </w:tc>
        <w:tc>
          <w:tcPr>
            <w:tcW w:w="6109" w:type="dxa"/>
            <w:gridSpan w:val="2"/>
            <w:tcBorders>
              <w:top w:val="single" w:sz="4" w:space="0" w:color="auto"/>
            </w:tcBorders>
          </w:tcPr>
          <w:p w14:paraId="45BB5416" w14:textId="77777777" w:rsidR="00F41276" w:rsidRDefault="00F41276" w:rsidP="00AC44DB">
            <w:pPr>
              <w:pStyle w:val="TableParagraph"/>
              <w:spacing w:line="274" w:lineRule="exact"/>
              <w:ind w:left="122"/>
              <w:rPr>
                <w:b/>
                <w:sz w:val="24"/>
              </w:rPr>
            </w:pPr>
            <w:r w:rsidRPr="00F41276">
              <w:rPr>
                <w:b/>
                <w:sz w:val="24"/>
              </w:rPr>
              <w:t>Nxënësi realizon skema të thjeshta në plan me tuba të zinkuar.</w:t>
            </w:r>
          </w:p>
          <w:p w14:paraId="0D0FEBB8" w14:textId="3E9599CC" w:rsidR="00887CD3" w:rsidRDefault="00887CD3" w:rsidP="00AC44DB">
            <w:pPr>
              <w:pStyle w:val="TableParagraph"/>
              <w:spacing w:line="274" w:lineRule="exact"/>
              <w:ind w:left="122"/>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6D2B3C8" w14:textId="77777777" w:rsidR="00887CD3" w:rsidRDefault="00887CD3" w:rsidP="00AC44DB">
            <w:pPr>
              <w:pStyle w:val="TableParagraph"/>
              <w:spacing w:line="272" w:lineRule="exact"/>
              <w:ind w:left="122"/>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645B8E51" w14:textId="413B766D"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veshë uniformën dhe e duhur përpara fillimit të punës.</w:t>
            </w:r>
          </w:p>
          <w:p w14:paraId="276FA1A7" w14:textId="3E085D8E"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analizojë drejt skemën e dhënë</w:t>
            </w:r>
          </w:p>
          <w:p w14:paraId="0099508C" w14:textId="64DB69A1"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përcaktojë drejt radhën e punës për realizimin e skemës</w:t>
            </w:r>
          </w:p>
          <w:p w14:paraId="14B3CC46" w14:textId="7542730B"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përzgjedhë instrumentat, veglat dhe pajisjet për punimin e tubave të zinkuar.</w:t>
            </w:r>
          </w:p>
          <w:p w14:paraId="50B062DC" w14:textId="24D1D587"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bëjë llogaritje të sakta të gjatësinë e prerjes së tubit të zinkuar.</w:t>
            </w:r>
          </w:p>
          <w:p w14:paraId="19CD7791" w14:textId="4F83B2FF"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kryejë matje dhe shënime të sakta në tubat e zinkuar.</w:t>
            </w:r>
          </w:p>
          <w:p w14:paraId="7A70A52D" w14:textId="4D272708"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kryejë prerje të sakta të tubave të zinkuar.</w:t>
            </w:r>
          </w:p>
          <w:p w14:paraId="4E7DB5B2" w14:textId="521917DD"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kontrollojë përmasën e realizuar.</w:t>
            </w:r>
          </w:p>
          <w:p w14:paraId="47B03B5D" w14:textId="002E327C"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kryejë filetimin e tubave të zinkuar sipas skemës.</w:t>
            </w:r>
          </w:p>
          <w:p w14:paraId="4EE2467C" w14:textId="494C0F14"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bashkojë tubat me rakorderi sipas skemës.</w:t>
            </w:r>
          </w:p>
          <w:p w14:paraId="59B6EBDF" w14:textId="3D420806"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kontrollojë paralelësinë dhe pingultësinë e akseve.</w:t>
            </w:r>
          </w:p>
          <w:p w14:paraId="5983A845" w14:textId="5803C5B5" w:rsidR="00F41276" w:rsidRPr="00F41276" w:rsidRDefault="00F41276" w:rsidP="00B859AA">
            <w:pPr>
              <w:pStyle w:val="TableParagraph"/>
              <w:numPr>
                <w:ilvl w:val="0"/>
                <w:numId w:val="14"/>
              </w:numPr>
              <w:tabs>
                <w:tab w:val="left" w:pos="482"/>
              </w:tabs>
              <w:spacing w:line="275" w:lineRule="exact"/>
              <w:rPr>
                <w:sz w:val="24"/>
              </w:rPr>
            </w:pPr>
            <w:r w:rsidRPr="00F41276">
              <w:rPr>
                <w:sz w:val="24"/>
              </w:rPr>
              <w:t>të tregojë kujdesin e duhur për veglat e punimit të tubave të zinkuar.</w:t>
            </w:r>
          </w:p>
          <w:p w14:paraId="35AA0C2A" w14:textId="77777777" w:rsidR="00F41276" w:rsidRPr="00F41276" w:rsidRDefault="00F41276" w:rsidP="00B859AA">
            <w:pPr>
              <w:pStyle w:val="TableParagraph"/>
              <w:numPr>
                <w:ilvl w:val="0"/>
                <w:numId w:val="14"/>
              </w:numPr>
              <w:spacing w:line="270" w:lineRule="exact"/>
              <w:rPr>
                <w:b/>
                <w:i/>
                <w:sz w:val="24"/>
              </w:rPr>
            </w:pPr>
            <w:r w:rsidRPr="00F41276">
              <w:rPr>
                <w:sz w:val="24"/>
              </w:rPr>
              <w:t>të zbatojë rregullat e sigurisë në punë dhe mbrojtjes së mjedisit.</w:t>
            </w:r>
          </w:p>
          <w:p w14:paraId="7BC43C0F" w14:textId="57A17D20" w:rsidR="00887CD3" w:rsidRDefault="00887CD3" w:rsidP="00F41276">
            <w:pPr>
              <w:pStyle w:val="TableParagraph"/>
              <w:spacing w:line="270" w:lineRule="exact"/>
              <w:ind w:left="122"/>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3240F89F" w14:textId="14661025" w:rsidR="00887CD3" w:rsidRPr="00302CF3" w:rsidRDefault="00F41276" w:rsidP="00B859AA">
            <w:pPr>
              <w:pStyle w:val="TableParagraph"/>
              <w:numPr>
                <w:ilvl w:val="0"/>
                <w:numId w:val="66"/>
              </w:numPr>
              <w:tabs>
                <w:tab w:val="left" w:pos="482"/>
              </w:tabs>
              <w:spacing w:line="274" w:lineRule="exact"/>
              <w:ind w:hanging="630"/>
              <w:rPr>
                <w:sz w:val="24"/>
              </w:rPr>
            </w:pPr>
            <w:r>
              <w:rPr>
                <w:sz w:val="24"/>
              </w:rPr>
              <w:t xml:space="preserve"> </w:t>
            </w:r>
            <w:r w:rsidR="00887CD3">
              <w:rPr>
                <w:sz w:val="24"/>
              </w:rPr>
              <w:t>Vëzhgim</w:t>
            </w:r>
            <w:r w:rsidR="00887CD3">
              <w:rPr>
                <w:spacing w:val="-2"/>
                <w:sz w:val="24"/>
              </w:rPr>
              <w:t xml:space="preserve"> </w:t>
            </w:r>
            <w:r w:rsidR="00887CD3">
              <w:rPr>
                <w:sz w:val="24"/>
              </w:rPr>
              <w:t>me</w:t>
            </w:r>
            <w:r w:rsidR="00887CD3">
              <w:rPr>
                <w:spacing w:val="-1"/>
                <w:sz w:val="24"/>
              </w:rPr>
              <w:t xml:space="preserve"> </w:t>
            </w:r>
            <w:r w:rsidR="00887CD3">
              <w:rPr>
                <w:sz w:val="24"/>
              </w:rPr>
              <w:t>listë</w:t>
            </w:r>
            <w:r w:rsidR="00887CD3">
              <w:rPr>
                <w:spacing w:val="-1"/>
                <w:sz w:val="24"/>
              </w:rPr>
              <w:t xml:space="preserve"> </w:t>
            </w:r>
            <w:r w:rsidR="00887CD3">
              <w:rPr>
                <w:spacing w:val="-2"/>
                <w:sz w:val="24"/>
              </w:rPr>
              <w:t>kontrolli.</w:t>
            </w:r>
          </w:p>
        </w:tc>
      </w:tr>
      <w:tr w:rsidR="00887CD3" w:rsidRPr="00302CF3" w14:paraId="55CDD98D" w14:textId="77777777" w:rsidTr="00AC44DB">
        <w:trPr>
          <w:trHeight w:val="1785"/>
        </w:trPr>
        <w:tc>
          <w:tcPr>
            <w:tcW w:w="2325" w:type="dxa"/>
            <w:gridSpan w:val="2"/>
          </w:tcPr>
          <w:p w14:paraId="5B3FCDA3" w14:textId="77777777" w:rsidR="00887CD3" w:rsidRPr="00302CF3" w:rsidRDefault="00887CD3" w:rsidP="00AC44DB">
            <w:pPr>
              <w:pStyle w:val="TableParagraph"/>
              <w:ind w:left="0"/>
              <w:rPr>
                <w:sz w:val="24"/>
              </w:rPr>
            </w:pPr>
          </w:p>
        </w:tc>
        <w:tc>
          <w:tcPr>
            <w:tcW w:w="810" w:type="dxa"/>
          </w:tcPr>
          <w:p w14:paraId="39C0C440" w14:textId="77777777" w:rsidR="00887CD3" w:rsidRPr="00302CF3" w:rsidRDefault="00887CD3" w:rsidP="00E36B06">
            <w:pPr>
              <w:pStyle w:val="TableParagraph"/>
              <w:ind w:left="116" w:right="139"/>
              <w:rPr>
                <w:b/>
                <w:sz w:val="24"/>
              </w:rPr>
            </w:pPr>
            <w:r w:rsidRPr="00302CF3">
              <w:rPr>
                <w:b/>
                <w:sz w:val="24"/>
              </w:rPr>
              <w:t xml:space="preserve">RN </w:t>
            </w:r>
            <w:r w:rsidRPr="00E36B06">
              <w:rPr>
                <w:b/>
                <w:sz w:val="24"/>
              </w:rPr>
              <w:t>2</w:t>
            </w:r>
          </w:p>
        </w:tc>
        <w:tc>
          <w:tcPr>
            <w:tcW w:w="6109" w:type="dxa"/>
            <w:gridSpan w:val="2"/>
          </w:tcPr>
          <w:p w14:paraId="51B43506" w14:textId="77777777" w:rsidR="00D4682E" w:rsidRDefault="00D4682E" w:rsidP="00AC44DB">
            <w:pPr>
              <w:pStyle w:val="TableParagraph"/>
              <w:spacing w:line="274" w:lineRule="exact"/>
              <w:ind w:left="116"/>
              <w:rPr>
                <w:b/>
                <w:sz w:val="24"/>
              </w:rPr>
            </w:pPr>
            <w:r w:rsidRPr="00D4682E">
              <w:rPr>
                <w:b/>
                <w:sz w:val="24"/>
              </w:rPr>
              <w:t>Nxënësi realizon skema të thjeshta në aksonometri me tuba të zinkuar.</w:t>
            </w:r>
          </w:p>
          <w:p w14:paraId="2D86A3F5" w14:textId="0962FD33" w:rsidR="00887CD3" w:rsidRPr="00C41E96" w:rsidRDefault="00887CD3" w:rsidP="00AC44DB">
            <w:pPr>
              <w:pStyle w:val="TableParagraph"/>
              <w:spacing w:line="274" w:lineRule="exact"/>
              <w:ind w:left="116"/>
              <w:rPr>
                <w:b/>
                <w:i/>
                <w:sz w:val="24"/>
              </w:rPr>
            </w:pPr>
            <w:r w:rsidRPr="00C41E96">
              <w:rPr>
                <w:b/>
                <w:i/>
                <w:sz w:val="24"/>
              </w:rPr>
              <w:t>Kriteret</w:t>
            </w:r>
            <w:r w:rsidRPr="00C41E96">
              <w:rPr>
                <w:b/>
                <w:i/>
                <w:spacing w:val="-1"/>
                <w:sz w:val="24"/>
              </w:rPr>
              <w:t xml:space="preserve"> </w:t>
            </w:r>
            <w:r w:rsidRPr="00C41E96">
              <w:rPr>
                <w:b/>
                <w:i/>
                <w:sz w:val="24"/>
              </w:rPr>
              <w:t>e</w:t>
            </w:r>
            <w:r w:rsidRPr="00C41E96">
              <w:rPr>
                <w:b/>
                <w:i/>
                <w:spacing w:val="-1"/>
                <w:sz w:val="24"/>
              </w:rPr>
              <w:t xml:space="preserve"> </w:t>
            </w:r>
            <w:r w:rsidRPr="00C41E96">
              <w:rPr>
                <w:b/>
                <w:i/>
                <w:spacing w:val="-2"/>
                <w:sz w:val="24"/>
              </w:rPr>
              <w:t>vlerësimit:</w:t>
            </w:r>
          </w:p>
          <w:p w14:paraId="214CC081" w14:textId="77777777" w:rsidR="00887CD3" w:rsidRPr="00C41E96" w:rsidRDefault="00887CD3" w:rsidP="00AC44DB">
            <w:pPr>
              <w:pStyle w:val="TableParagraph"/>
              <w:spacing w:line="274" w:lineRule="exact"/>
              <w:ind w:left="116"/>
              <w:rPr>
                <w:sz w:val="24"/>
              </w:rPr>
            </w:pPr>
            <w:r w:rsidRPr="00C41E96">
              <w:rPr>
                <w:sz w:val="24"/>
              </w:rPr>
              <w:t>Nxënësi</w:t>
            </w:r>
            <w:r w:rsidRPr="00C41E96">
              <w:rPr>
                <w:spacing w:val="-1"/>
                <w:sz w:val="24"/>
              </w:rPr>
              <w:t xml:space="preserve"> </w:t>
            </w:r>
            <w:r w:rsidRPr="00C41E96">
              <w:rPr>
                <w:sz w:val="24"/>
              </w:rPr>
              <w:t>duhet të</w:t>
            </w:r>
            <w:r w:rsidRPr="00C41E96">
              <w:rPr>
                <w:spacing w:val="-2"/>
                <w:sz w:val="24"/>
              </w:rPr>
              <w:t xml:space="preserve"> </w:t>
            </w:r>
            <w:r w:rsidRPr="00C41E96">
              <w:rPr>
                <w:sz w:val="24"/>
              </w:rPr>
              <w:t>jetë</w:t>
            </w:r>
            <w:r w:rsidRPr="00C41E96">
              <w:rPr>
                <w:spacing w:val="-1"/>
                <w:sz w:val="24"/>
              </w:rPr>
              <w:t xml:space="preserve"> </w:t>
            </w:r>
            <w:r w:rsidRPr="00C41E96">
              <w:rPr>
                <w:sz w:val="24"/>
              </w:rPr>
              <w:t xml:space="preserve">i </w:t>
            </w:r>
            <w:r w:rsidRPr="00C41E96">
              <w:rPr>
                <w:spacing w:val="-2"/>
                <w:sz w:val="24"/>
              </w:rPr>
              <w:t>aftë:</w:t>
            </w:r>
          </w:p>
          <w:p w14:paraId="32017B1E" w14:textId="77777777" w:rsidR="00D4682E" w:rsidRPr="00D4682E" w:rsidRDefault="00D4682E" w:rsidP="00B859AA">
            <w:pPr>
              <w:pStyle w:val="TableParagraph"/>
              <w:numPr>
                <w:ilvl w:val="0"/>
                <w:numId w:val="10"/>
              </w:numPr>
              <w:tabs>
                <w:tab w:val="left" w:pos="476"/>
                <w:tab w:val="left" w:pos="5501"/>
              </w:tabs>
              <w:rPr>
                <w:sz w:val="24"/>
              </w:rPr>
            </w:pPr>
            <w:r w:rsidRPr="00D4682E">
              <w:rPr>
                <w:sz w:val="24"/>
              </w:rPr>
              <w:t>të veshë uniformën dhe e duhur përpara fillimit të punës.</w:t>
            </w:r>
          </w:p>
          <w:p w14:paraId="7DDD04A9" w14:textId="061B97E1" w:rsidR="00D4682E" w:rsidRPr="00D4682E" w:rsidRDefault="00D4682E" w:rsidP="00B859AA">
            <w:pPr>
              <w:pStyle w:val="TableParagraph"/>
              <w:numPr>
                <w:ilvl w:val="0"/>
                <w:numId w:val="10"/>
              </w:numPr>
              <w:tabs>
                <w:tab w:val="left" w:pos="476"/>
                <w:tab w:val="left" w:pos="5501"/>
              </w:tabs>
              <w:rPr>
                <w:sz w:val="24"/>
              </w:rPr>
            </w:pPr>
            <w:r w:rsidRPr="00D4682E">
              <w:rPr>
                <w:sz w:val="24"/>
              </w:rPr>
              <w:t>të analizojë drejt skemën e dhënë</w:t>
            </w:r>
          </w:p>
          <w:p w14:paraId="2308D4A3" w14:textId="5AC5A34C" w:rsidR="00D4682E" w:rsidRPr="00D4682E" w:rsidRDefault="00D4682E" w:rsidP="00B859AA">
            <w:pPr>
              <w:pStyle w:val="TableParagraph"/>
              <w:numPr>
                <w:ilvl w:val="0"/>
                <w:numId w:val="10"/>
              </w:numPr>
              <w:tabs>
                <w:tab w:val="left" w:pos="476"/>
                <w:tab w:val="left" w:pos="5501"/>
              </w:tabs>
              <w:rPr>
                <w:sz w:val="24"/>
              </w:rPr>
            </w:pPr>
            <w:r w:rsidRPr="00D4682E">
              <w:rPr>
                <w:sz w:val="24"/>
              </w:rPr>
              <w:t>të përcaktojë drejt radhën e punës për realizimin e skemës</w:t>
            </w:r>
          </w:p>
          <w:p w14:paraId="24D233D4" w14:textId="7BE7D320" w:rsidR="00D4682E" w:rsidRPr="00D4682E" w:rsidRDefault="00D4682E" w:rsidP="00B859AA">
            <w:pPr>
              <w:pStyle w:val="TableParagraph"/>
              <w:numPr>
                <w:ilvl w:val="0"/>
                <w:numId w:val="10"/>
              </w:numPr>
              <w:tabs>
                <w:tab w:val="left" w:pos="476"/>
                <w:tab w:val="left" w:pos="5501"/>
              </w:tabs>
              <w:rPr>
                <w:sz w:val="24"/>
              </w:rPr>
            </w:pPr>
            <w:r w:rsidRPr="00D4682E">
              <w:rPr>
                <w:sz w:val="24"/>
              </w:rPr>
              <w:t>të përzgjedhë instrumentat, veglat dhe pajisjet për punimin e tubave të zinkuar.</w:t>
            </w:r>
          </w:p>
          <w:p w14:paraId="2F1B11DA" w14:textId="179FDD03" w:rsidR="00D4682E" w:rsidRPr="00D4682E" w:rsidRDefault="00D4682E" w:rsidP="00B859AA">
            <w:pPr>
              <w:pStyle w:val="TableParagraph"/>
              <w:numPr>
                <w:ilvl w:val="0"/>
                <w:numId w:val="10"/>
              </w:numPr>
              <w:tabs>
                <w:tab w:val="left" w:pos="476"/>
                <w:tab w:val="left" w:pos="5501"/>
              </w:tabs>
              <w:rPr>
                <w:sz w:val="24"/>
              </w:rPr>
            </w:pPr>
            <w:r w:rsidRPr="00D4682E">
              <w:rPr>
                <w:sz w:val="24"/>
              </w:rPr>
              <w:t>të bëjë llogaritje të sakta të gjatësinë e prerjes së tubit të zinkuar.</w:t>
            </w:r>
          </w:p>
          <w:p w14:paraId="3C8896C3" w14:textId="5CB42EB8" w:rsidR="00D4682E" w:rsidRPr="00D4682E" w:rsidRDefault="00D4682E" w:rsidP="00B859AA">
            <w:pPr>
              <w:pStyle w:val="TableParagraph"/>
              <w:numPr>
                <w:ilvl w:val="0"/>
                <w:numId w:val="10"/>
              </w:numPr>
              <w:tabs>
                <w:tab w:val="left" w:pos="476"/>
                <w:tab w:val="left" w:pos="5501"/>
              </w:tabs>
              <w:rPr>
                <w:sz w:val="24"/>
              </w:rPr>
            </w:pPr>
            <w:r w:rsidRPr="00D4682E">
              <w:rPr>
                <w:sz w:val="24"/>
              </w:rPr>
              <w:t>të kryejë matje dhe shënime të sakta në tubat e zinkuar.</w:t>
            </w:r>
          </w:p>
          <w:p w14:paraId="5F0C8404" w14:textId="6F1658CC" w:rsidR="00D4682E" w:rsidRPr="00D4682E" w:rsidRDefault="00D4682E" w:rsidP="00B859AA">
            <w:pPr>
              <w:pStyle w:val="TableParagraph"/>
              <w:numPr>
                <w:ilvl w:val="0"/>
                <w:numId w:val="10"/>
              </w:numPr>
              <w:tabs>
                <w:tab w:val="left" w:pos="476"/>
                <w:tab w:val="left" w:pos="5501"/>
              </w:tabs>
              <w:rPr>
                <w:sz w:val="24"/>
              </w:rPr>
            </w:pPr>
            <w:r w:rsidRPr="00D4682E">
              <w:rPr>
                <w:sz w:val="24"/>
              </w:rPr>
              <w:t>të kryejë prerje të sakta të tubave të zinkuar.</w:t>
            </w:r>
          </w:p>
          <w:p w14:paraId="7E316ABC" w14:textId="52322B9E" w:rsidR="00D4682E" w:rsidRPr="00D4682E" w:rsidRDefault="00D4682E" w:rsidP="00B859AA">
            <w:pPr>
              <w:pStyle w:val="TableParagraph"/>
              <w:numPr>
                <w:ilvl w:val="0"/>
                <w:numId w:val="10"/>
              </w:numPr>
              <w:tabs>
                <w:tab w:val="left" w:pos="476"/>
                <w:tab w:val="left" w:pos="5501"/>
              </w:tabs>
              <w:rPr>
                <w:sz w:val="24"/>
              </w:rPr>
            </w:pPr>
            <w:r w:rsidRPr="00D4682E">
              <w:rPr>
                <w:sz w:val="24"/>
              </w:rPr>
              <w:t>të kontrollojë përmasën e realizuar.</w:t>
            </w:r>
          </w:p>
          <w:p w14:paraId="48D8B3F8" w14:textId="21179FC4" w:rsidR="00D4682E" w:rsidRPr="00D4682E" w:rsidRDefault="00D4682E" w:rsidP="00B859AA">
            <w:pPr>
              <w:pStyle w:val="TableParagraph"/>
              <w:numPr>
                <w:ilvl w:val="0"/>
                <w:numId w:val="10"/>
              </w:numPr>
              <w:tabs>
                <w:tab w:val="left" w:pos="476"/>
                <w:tab w:val="left" w:pos="5501"/>
              </w:tabs>
              <w:rPr>
                <w:sz w:val="24"/>
              </w:rPr>
            </w:pPr>
            <w:r w:rsidRPr="00D4682E">
              <w:rPr>
                <w:sz w:val="24"/>
              </w:rPr>
              <w:t>të kryejë filetimin e tubave të zinkuar sipas skemës.</w:t>
            </w:r>
          </w:p>
          <w:p w14:paraId="3C7D0CBB" w14:textId="238DD30D" w:rsidR="00D4682E" w:rsidRPr="00D4682E" w:rsidRDefault="00D4682E" w:rsidP="00B859AA">
            <w:pPr>
              <w:pStyle w:val="TableParagraph"/>
              <w:numPr>
                <w:ilvl w:val="0"/>
                <w:numId w:val="10"/>
              </w:numPr>
              <w:tabs>
                <w:tab w:val="left" w:pos="476"/>
                <w:tab w:val="left" w:pos="5501"/>
              </w:tabs>
              <w:rPr>
                <w:sz w:val="24"/>
              </w:rPr>
            </w:pPr>
            <w:r w:rsidRPr="00D4682E">
              <w:rPr>
                <w:sz w:val="24"/>
              </w:rPr>
              <w:t>të bashkojë tubat me rakorderi sipas skemës.</w:t>
            </w:r>
          </w:p>
          <w:p w14:paraId="245E4165" w14:textId="4B1F89CD" w:rsidR="00D4682E" w:rsidRPr="00D4682E" w:rsidRDefault="00D4682E" w:rsidP="00B859AA">
            <w:pPr>
              <w:pStyle w:val="TableParagraph"/>
              <w:numPr>
                <w:ilvl w:val="0"/>
                <w:numId w:val="10"/>
              </w:numPr>
              <w:tabs>
                <w:tab w:val="left" w:pos="476"/>
                <w:tab w:val="left" w:pos="5501"/>
              </w:tabs>
              <w:rPr>
                <w:sz w:val="24"/>
              </w:rPr>
            </w:pPr>
            <w:r w:rsidRPr="00D4682E">
              <w:rPr>
                <w:sz w:val="24"/>
              </w:rPr>
              <w:t>të kontrollojë paralelësinë dhe pingultësinë e akseve.</w:t>
            </w:r>
          </w:p>
          <w:p w14:paraId="4EFF82E7" w14:textId="77A6AAA8" w:rsidR="00D4682E" w:rsidRPr="00D4682E" w:rsidRDefault="00D4682E" w:rsidP="00B859AA">
            <w:pPr>
              <w:pStyle w:val="TableParagraph"/>
              <w:numPr>
                <w:ilvl w:val="0"/>
                <w:numId w:val="10"/>
              </w:numPr>
              <w:tabs>
                <w:tab w:val="left" w:pos="476"/>
                <w:tab w:val="left" w:pos="5501"/>
              </w:tabs>
              <w:rPr>
                <w:sz w:val="24"/>
              </w:rPr>
            </w:pPr>
            <w:r w:rsidRPr="00D4682E">
              <w:rPr>
                <w:sz w:val="24"/>
              </w:rPr>
              <w:t>të tregojë kujdesin e duhur për veglat e punimit të tubave të zinkuar.</w:t>
            </w:r>
          </w:p>
          <w:p w14:paraId="4FEDE68B" w14:textId="77777777" w:rsidR="00173DB0" w:rsidRPr="00173DB0" w:rsidRDefault="00D4682E" w:rsidP="00B859AA">
            <w:pPr>
              <w:pStyle w:val="TableParagraph"/>
              <w:numPr>
                <w:ilvl w:val="0"/>
                <w:numId w:val="10"/>
              </w:numPr>
              <w:spacing w:line="274" w:lineRule="exact"/>
              <w:rPr>
                <w:b/>
                <w:i/>
                <w:sz w:val="24"/>
              </w:rPr>
            </w:pPr>
            <w:r w:rsidRPr="00D4682E">
              <w:rPr>
                <w:sz w:val="24"/>
              </w:rPr>
              <w:t>të zbatojë rregullat e sigurisë në punë dhe mbrojtjes së mjedisit.</w:t>
            </w:r>
          </w:p>
          <w:p w14:paraId="7C04D3DA" w14:textId="74B2318B" w:rsidR="00887CD3" w:rsidRPr="00C41E96" w:rsidRDefault="00887CD3" w:rsidP="00173DB0">
            <w:pPr>
              <w:pStyle w:val="TableParagraph"/>
              <w:spacing w:line="274" w:lineRule="exact"/>
              <w:ind w:left="116"/>
              <w:rPr>
                <w:b/>
                <w:i/>
                <w:sz w:val="24"/>
              </w:rPr>
            </w:pPr>
            <w:r w:rsidRPr="00C41E96">
              <w:rPr>
                <w:b/>
                <w:i/>
                <w:sz w:val="24"/>
              </w:rPr>
              <w:t>Instrumentet e vlerësimit:</w:t>
            </w:r>
          </w:p>
          <w:p w14:paraId="604042BC" w14:textId="77777777" w:rsidR="00887CD3" w:rsidRPr="00C41E96" w:rsidRDefault="00887CD3" w:rsidP="00B859AA">
            <w:pPr>
              <w:pStyle w:val="TableParagraph"/>
              <w:numPr>
                <w:ilvl w:val="0"/>
                <w:numId w:val="10"/>
              </w:numPr>
              <w:tabs>
                <w:tab w:val="left" w:pos="476"/>
              </w:tabs>
              <w:ind w:right="428"/>
              <w:rPr>
                <w:sz w:val="24"/>
              </w:rPr>
            </w:pPr>
            <w:r w:rsidRPr="00C41E96">
              <w:rPr>
                <w:sz w:val="24"/>
              </w:rPr>
              <w:t>Vëzhgim</w:t>
            </w:r>
            <w:r w:rsidRPr="00C41E96">
              <w:rPr>
                <w:spacing w:val="-2"/>
                <w:sz w:val="24"/>
              </w:rPr>
              <w:t xml:space="preserve"> </w:t>
            </w:r>
            <w:r w:rsidRPr="00C41E96">
              <w:rPr>
                <w:sz w:val="24"/>
              </w:rPr>
              <w:t>me</w:t>
            </w:r>
            <w:r w:rsidRPr="00C41E96">
              <w:rPr>
                <w:spacing w:val="-1"/>
                <w:sz w:val="24"/>
              </w:rPr>
              <w:t xml:space="preserve"> </w:t>
            </w:r>
            <w:r w:rsidRPr="00C41E96">
              <w:rPr>
                <w:sz w:val="24"/>
              </w:rPr>
              <w:t>listë</w:t>
            </w:r>
            <w:r w:rsidRPr="00C41E96">
              <w:rPr>
                <w:spacing w:val="-1"/>
                <w:sz w:val="24"/>
              </w:rPr>
              <w:t xml:space="preserve"> </w:t>
            </w:r>
            <w:r w:rsidRPr="00C41E96">
              <w:rPr>
                <w:spacing w:val="-2"/>
                <w:sz w:val="24"/>
              </w:rPr>
              <w:t>kontrolli.</w:t>
            </w:r>
          </w:p>
          <w:p w14:paraId="1C4D1FE8" w14:textId="77777777" w:rsidR="00887CD3" w:rsidRPr="00C41E96" w:rsidRDefault="00887CD3" w:rsidP="00AC44DB">
            <w:pPr>
              <w:pStyle w:val="TableParagraph"/>
              <w:tabs>
                <w:tab w:val="left" w:pos="482"/>
              </w:tabs>
              <w:spacing w:line="256" w:lineRule="exact"/>
              <w:ind w:left="122"/>
              <w:rPr>
                <w:sz w:val="24"/>
              </w:rPr>
            </w:pPr>
          </w:p>
        </w:tc>
      </w:tr>
      <w:tr w:rsidR="006E79BD" w:rsidRPr="00302CF3" w14:paraId="77D35EF6" w14:textId="77777777" w:rsidTr="00552225">
        <w:trPr>
          <w:trHeight w:val="1339"/>
        </w:trPr>
        <w:tc>
          <w:tcPr>
            <w:tcW w:w="2325" w:type="dxa"/>
            <w:gridSpan w:val="2"/>
            <w:tcBorders>
              <w:top w:val="single" w:sz="4" w:space="0" w:color="auto"/>
              <w:bottom w:val="single" w:sz="4" w:space="0" w:color="auto"/>
            </w:tcBorders>
          </w:tcPr>
          <w:p w14:paraId="4319455B" w14:textId="77777777" w:rsidR="006E79BD" w:rsidRPr="00302CF3" w:rsidRDefault="006E79BD" w:rsidP="006E79BD">
            <w:pPr>
              <w:ind w:left="160"/>
              <w:rPr>
                <w:b/>
                <w:sz w:val="24"/>
              </w:rPr>
            </w:pPr>
            <w:r w:rsidRPr="00302CF3">
              <w:rPr>
                <w:b/>
                <w:sz w:val="24"/>
              </w:rPr>
              <w:t>Udhëzime për zbatimin</w:t>
            </w:r>
            <w:r w:rsidRPr="00302CF3">
              <w:rPr>
                <w:b/>
                <w:spacing w:val="-15"/>
                <w:sz w:val="24"/>
              </w:rPr>
              <w:t xml:space="preserve"> </w:t>
            </w:r>
            <w:r w:rsidRPr="00302CF3">
              <w:rPr>
                <w:b/>
                <w:sz w:val="24"/>
              </w:rPr>
              <w:t>e</w:t>
            </w:r>
            <w:r w:rsidRPr="00302CF3">
              <w:rPr>
                <w:b/>
                <w:spacing w:val="-15"/>
                <w:sz w:val="24"/>
              </w:rPr>
              <w:t xml:space="preserve"> </w:t>
            </w:r>
            <w:r w:rsidRPr="00302CF3">
              <w:rPr>
                <w:b/>
                <w:sz w:val="24"/>
              </w:rPr>
              <w:t>modulit</w:t>
            </w:r>
          </w:p>
          <w:p w14:paraId="3B868A4D" w14:textId="77777777" w:rsidR="006E79BD" w:rsidRPr="00302CF3" w:rsidRDefault="006E79BD" w:rsidP="006E79BD">
            <w:pPr>
              <w:pStyle w:val="TableParagraph"/>
              <w:ind w:left="0"/>
              <w:rPr>
                <w:b/>
                <w:sz w:val="24"/>
              </w:rPr>
            </w:pPr>
          </w:p>
        </w:tc>
        <w:tc>
          <w:tcPr>
            <w:tcW w:w="6919" w:type="dxa"/>
            <w:gridSpan w:val="3"/>
            <w:tcBorders>
              <w:top w:val="single" w:sz="4" w:space="0" w:color="auto"/>
              <w:bottom w:val="single" w:sz="4" w:space="0" w:color="auto"/>
            </w:tcBorders>
          </w:tcPr>
          <w:p w14:paraId="265FFCBA" w14:textId="77777777" w:rsidR="00173DB0" w:rsidRPr="00173DB0" w:rsidRDefault="00173DB0" w:rsidP="00173DB0">
            <w:pPr>
              <w:pStyle w:val="TableParagraph"/>
              <w:tabs>
                <w:tab w:val="left" w:pos="617"/>
              </w:tabs>
              <w:spacing w:line="237" w:lineRule="auto"/>
              <w:ind w:right="111"/>
              <w:rPr>
                <w:sz w:val="24"/>
              </w:rPr>
            </w:pPr>
            <w:r w:rsidRPr="00173DB0">
              <w:rPr>
                <w:sz w:val="24"/>
              </w:rPr>
              <w:t>Ky modul duhet të trajtohet në repart hidraulike ose mjedise pune ku kryhen punime hidraulike.</w:t>
            </w:r>
          </w:p>
          <w:p w14:paraId="4B6F403D" w14:textId="07525DFB" w:rsidR="00173DB0" w:rsidRPr="00173DB0" w:rsidRDefault="00173DB0" w:rsidP="00B859AA">
            <w:pPr>
              <w:pStyle w:val="TableParagraph"/>
              <w:numPr>
                <w:ilvl w:val="0"/>
                <w:numId w:val="15"/>
              </w:numPr>
              <w:tabs>
                <w:tab w:val="left" w:pos="617"/>
              </w:tabs>
              <w:spacing w:line="237" w:lineRule="auto"/>
              <w:ind w:right="111"/>
              <w:rPr>
                <w:sz w:val="24"/>
              </w:rPr>
            </w:pPr>
            <w:r w:rsidRPr="00173DB0">
              <w:rPr>
                <w:sz w:val="24"/>
              </w:rPr>
              <w:t>Mësuesi i praktikës duhet të përdorë sa më shumë të jetë e mundur demonstrimet konkrete të teknikave dhe procedurave për realizimin e skemave të thjeshta.</w:t>
            </w:r>
          </w:p>
          <w:p w14:paraId="060047BE" w14:textId="39D109D9" w:rsidR="00173DB0" w:rsidRPr="00173DB0" w:rsidRDefault="00173DB0" w:rsidP="00B859AA">
            <w:pPr>
              <w:pStyle w:val="TableParagraph"/>
              <w:numPr>
                <w:ilvl w:val="0"/>
                <w:numId w:val="15"/>
              </w:numPr>
              <w:tabs>
                <w:tab w:val="left" w:pos="617"/>
              </w:tabs>
              <w:spacing w:line="237" w:lineRule="auto"/>
              <w:ind w:right="111"/>
              <w:rPr>
                <w:sz w:val="24"/>
              </w:rPr>
            </w:pPr>
            <w:r w:rsidRPr="00173DB0">
              <w:rPr>
                <w:sz w:val="24"/>
              </w:rPr>
              <w:t>Nxënësit duhet të angazhohen në veprimtari konkrete pune për kryerjen e punimeve për përmasime, matje, prerje, filetime, bashkime të tubave të tuba të zinkuar për realizimin e skemave të thjeshta, fillimisht në mënyrë të mbikqyrur dhe më pas në mënyrë të pavarur dhe më pas në mënyrë të pavarur, për realizimin e një detali të thjeshtë. Ata duhet të nxiten të diskutojnë në lidhje me teknikat e realizimit.</w:t>
            </w:r>
          </w:p>
          <w:p w14:paraId="53CD06DC" w14:textId="2E4F3AA7" w:rsidR="00173DB0" w:rsidRPr="00173DB0" w:rsidRDefault="00173DB0" w:rsidP="00B859AA">
            <w:pPr>
              <w:pStyle w:val="TableParagraph"/>
              <w:numPr>
                <w:ilvl w:val="0"/>
                <w:numId w:val="15"/>
              </w:numPr>
              <w:tabs>
                <w:tab w:val="left" w:pos="617"/>
              </w:tabs>
              <w:spacing w:line="237" w:lineRule="auto"/>
              <w:ind w:right="111"/>
              <w:rPr>
                <w:sz w:val="24"/>
              </w:rPr>
            </w:pPr>
            <w:r w:rsidRPr="00173DB0">
              <w:rPr>
                <w:sz w:val="24"/>
              </w:rPr>
              <w:t>Gjatë vlerësimit të nxënësve duhet të vihet theksi te verifikimi i shkallës së arritjes së shprehive praktike për realizimin e proceseve të punës për realizimin e skemave të thjeshta me tuba</w:t>
            </w:r>
          </w:p>
          <w:p w14:paraId="7B8D00A8" w14:textId="77777777" w:rsidR="00173DB0" w:rsidRPr="00173DB0" w:rsidRDefault="00173DB0" w:rsidP="00173DB0">
            <w:pPr>
              <w:pStyle w:val="TableParagraph"/>
              <w:tabs>
                <w:tab w:val="left" w:pos="617"/>
              </w:tabs>
              <w:spacing w:line="237" w:lineRule="auto"/>
              <w:ind w:left="617" w:right="111"/>
              <w:rPr>
                <w:sz w:val="24"/>
              </w:rPr>
            </w:pPr>
            <w:r w:rsidRPr="00173DB0">
              <w:rPr>
                <w:sz w:val="24"/>
              </w:rPr>
              <w:t>të zinkuar.</w:t>
            </w:r>
          </w:p>
          <w:p w14:paraId="653EF64B" w14:textId="77777777" w:rsidR="006E79BD" w:rsidRDefault="00173DB0" w:rsidP="00B859AA">
            <w:pPr>
              <w:pStyle w:val="TableParagraph"/>
              <w:numPr>
                <w:ilvl w:val="0"/>
                <w:numId w:val="15"/>
              </w:numPr>
              <w:tabs>
                <w:tab w:val="left" w:pos="617"/>
              </w:tabs>
              <w:spacing w:line="237" w:lineRule="auto"/>
              <w:ind w:right="111"/>
              <w:rPr>
                <w:sz w:val="24"/>
              </w:rPr>
            </w:pPr>
            <w:r w:rsidRPr="00173DB0">
              <w:rPr>
                <w:sz w:val="24"/>
              </w:rPr>
              <w:t>Realizimi i pranueshëm i modulit do të konsiderohet arritja e kënaqshme e të gjitha kritereve të realizimit të specifikuara për çdo rezultat të të mësuarit.</w:t>
            </w:r>
          </w:p>
          <w:p w14:paraId="3BDBBC4B" w14:textId="5AF78891" w:rsidR="00173DB0" w:rsidRPr="00552225" w:rsidRDefault="00173DB0" w:rsidP="00173DB0">
            <w:pPr>
              <w:pStyle w:val="TableParagraph"/>
              <w:tabs>
                <w:tab w:val="left" w:pos="617"/>
              </w:tabs>
              <w:spacing w:line="237" w:lineRule="auto"/>
              <w:ind w:left="617" w:right="111"/>
              <w:rPr>
                <w:sz w:val="24"/>
              </w:rPr>
            </w:pPr>
          </w:p>
        </w:tc>
      </w:tr>
      <w:tr w:rsidR="006E79BD" w:rsidRPr="00302CF3" w14:paraId="662E978F" w14:textId="77777777" w:rsidTr="00AC44DB">
        <w:trPr>
          <w:trHeight w:val="799"/>
        </w:trPr>
        <w:tc>
          <w:tcPr>
            <w:tcW w:w="2325" w:type="dxa"/>
            <w:gridSpan w:val="2"/>
            <w:tcBorders>
              <w:top w:val="single" w:sz="4" w:space="0" w:color="auto"/>
              <w:bottom w:val="single" w:sz="4" w:space="0" w:color="auto"/>
            </w:tcBorders>
          </w:tcPr>
          <w:p w14:paraId="02EEFBC8" w14:textId="77777777" w:rsidR="006E79BD" w:rsidRPr="00302CF3" w:rsidRDefault="006E79BD" w:rsidP="006E79BD">
            <w:pPr>
              <w:pStyle w:val="TableParagraph"/>
              <w:spacing w:line="272" w:lineRule="exact"/>
              <w:ind w:left="115" w:right="450"/>
              <w:rPr>
                <w:b/>
                <w:sz w:val="24"/>
                <w:szCs w:val="24"/>
              </w:rPr>
            </w:pPr>
            <w:r w:rsidRPr="00302CF3">
              <w:rPr>
                <w:b/>
                <w:sz w:val="24"/>
              </w:rPr>
              <w:t>Kushtet e domosdoshme për realizimin e modulit</w:t>
            </w:r>
          </w:p>
        </w:tc>
        <w:tc>
          <w:tcPr>
            <w:tcW w:w="6919" w:type="dxa"/>
            <w:gridSpan w:val="3"/>
            <w:tcBorders>
              <w:top w:val="single" w:sz="4" w:space="0" w:color="auto"/>
              <w:bottom w:val="single" w:sz="4" w:space="0" w:color="auto"/>
            </w:tcBorders>
          </w:tcPr>
          <w:p w14:paraId="0B8C07E2" w14:textId="77777777" w:rsidR="00173DB0" w:rsidRPr="00173DB0" w:rsidRDefault="00173DB0" w:rsidP="00173DB0">
            <w:pPr>
              <w:tabs>
                <w:tab w:val="left" w:pos="834"/>
              </w:tabs>
              <w:spacing w:before="4" w:line="237" w:lineRule="auto"/>
              <w:ind w:left="470" w:right="621"/>
              <w:jc w:val="both"/>
              <w:rPr>
                <w:sz w:val="24"/>
                <w:szCs w:val="24"/>
              </w:rPr>
            </w:pPr>
            <w:r w:rsidRPr="00173DB0">
              <w:rPr>
                <w:sz w:val="24"/>
                <w:szCs w:val="24"/>
              </w:rPr>
              <w:t>Për realizimin si duhet të modulit është e domosdoshme të sigurohen mjediset, veglat, pajisjet, dhe materialet e mëposhtme:</w:t>
            </w:r>
          </w:p>
          <w:p w14:paraId="1617299E" w14:textId="3D4BAE32" w:rsidR="00173DB0" w:rsidRPr="00173DB0" w:rsidRDefault="00173DB0" w:rsidP="00B859AA">
            <w:pPr>
              <w:pStyle w:val="ListParagraph"/>
              <w:numPr>
                <w:ilvl w:val="0"/>
                <w:numId w:val="67"/>
              </w:numPr>
              <w:tabs>
                <w:tab w:val="left" w:pos="834"/>
              </w:tabs>
              <w:spacing w:before="4" w:line="237" w:lineRule="auto"/>
              <w:ind w:right="621"/>
              <w:jc w:val="both"/>
              <w:rPr>
                <w:sz w:val="24"/>
                <w:szCs w:val="24"/>
              </w:rPr>
            </w:pPr>
            <w:r w:rsidRPr="00173DB0">
              <w:rPr>
                <w:sz w:val="24"/>
                <w:szCs w:val="24"/>
              </w:rPr>
              <w:t>Mjedise të praktikës së hidraulikës..</w:t>
            </w:r>
          </w:p>
          <w:p w14:paraId="7FAE46A3" w14:textId="77777777" w:rsidR="006E79BD" w:rsidRDefault="00173DB0" w:rsidP="00B859AA">
            <w:pPr>
              <w:pStyle w:val="ListParagraph"/>
              <w:numPr>
                <w:ilvl w:val="0"/>
                <w:numId w:val="67"/>
              </w:numPr>
              <w:tabs>
                <w:tab w:val="left" w:pos="834"/>
              </w:tabs>
              <w:ind w:right="621"/>
              <w:jc w:val="both"/>
              <w:rPr>
                <w:sz w:val="24"/>
                <w:szCs w:val="24"/>
              </w:rPr>
            </w:pPr>
            <w:r w:rsidRPr="00173DB0">
              <w:rPr>
                <w:sz w:val="24"/>
                <w:szCs w:val="24"/>
              </w:rPr>
              <w:t>Kompleti i veglave, pajisjeve dhe instrumenteve të nevojshme për punime mekanike të tubave të zinkuar</w:t>
            </w:r>
          </w:p>
          <w:p w14:paraId="0F9D77D3" w14:textId="77777777" w:rsidR="00173DB0" w:rsidRPr="00173DB0" w:rsidRDefault="00173DB0" w:rsidP="00B859AA">
            <w:pPr>
              <w:pStyle w:val="ListParagraph"/>
              <w:numPr>
                <w:ilvl w:val="0"/>
                <w:numId w:val="67"/>
              </w:numPr>
              <w:tabs>
                <w:tab w:val="left" w:pos="834"/>
              </w:tabs>
              <w:ind w:right="621"/>
              <w:jc w:val="both"/>
              <w:rPr>
                <w:sz w:val="24"/>
                <w:szCs w:val="24"/>
              </w:rPr>
            </w:pPr>
            <w:r w:rsidRPr="00173DB0">
              <w:rPr>
                <w:sz w:val="24"/>
                <w:szCs w:val="24"/>
              </w:rPr>
              <w:t>Tuba dhe rakorderi të zinkuara.</w:t>
            </w:r>
          </w:p>
          <w:p w14:paraId="270AA34F" w14:textId="1DA41257" w:rsidR="00173DB0" w:rsidRPr="00173DB0" w:rsidRDefault="00173DB0" w:rsidP="00B859AA">
            <w:pPr>
              <w:pStyle w:val="ListParagraph"/>
              <w:numPr>
                <w:ilvl w:val="0"/>
                <w:numId w:val="67"/>
              </w:numPr>
              <w:tabs>
                <w:tab w:val="left" w:pos="834"/>
              </w:tabs>
              <w:ind w:right="621"/>
              <w:jc w:val="both"/>
              <w:rPr>
                <w:sz w:val="24"/>
                <w:szCs w:val="24"/>
              </w:rPr>
            </w:pPr>
            <w:r w:rsidRPr="00173DB0">
              <w:rPr>
                <w:sz w:val="24"/>
                <w:szCs w:val="24"/>
              </w:rPr>
              <w:t>Skema të thjeshta në plan dhe aksonometri me tuba të zinkuar.</w:t>
            </w:r>
          </w:p>
          <w:p w14:paraId="7E033AD7" w14:textId="77777777" w:rsidR="00173DB0" w:rsidRDefault="00173DB0" w:rsidP="00B859AA">
            <w:pPr>
              <w:pStyle w:val="ListParagraph"/>
              <w:numPr>
                <w:ilvl w:val="0"/>
                <w:numId w:val="67"/>
              </w:numPr>
              <w:tabs>
                <w:tab w:val="left" w:pos="834"/>
              </w:tabs>
              <w:ind w:right="621"/>
              <w:jc w:val="both"/>
              <w:rPr>
                <w:sz w:val="24"/>
                <w:szCs w:val="24"/>
              </w:rPr>
            </w:pPr>
            <w:r w:rsidRPr="00173DB0">
              <w:rPr>
                <w:sz w:val="24"/>
                <w:szCs w:val="24"/>
              </w:rPr>
              <w:t>Katalloge, manuale, udhëzuesa, materiale të shkruara në mbështetje të çështjeve që trajtohen në modul.</w:t>
            </w:r>
          </w:p>
          <w:p w14:paraId="49E80C59" w14:textId="59110BEC" w:rsidR="00173DB0" w:rsidRPr="00173DB0" w:rsidRDefault="00173DB0" w:rsidP="00173DB0">
            <w:pPr>
              <w:pStyle w:val="ListParagraph"/>
              <w:tabs>
                <w:tab w:val="left" w:pos="834"/>
              </w:tabs>
              <w:ind w:left="720" w:right="621" w:firstLine="0"/>
              <w:jc w:val="both"/>
              <w:rPr>
                <w:sz w:val="24"/>
                <w:szCs w:val="24"/>
              </w:rPr>
            </w:pPr>
          </w:p>
        </w:tc>
      </w:tr>
    </w:tbl>
    <w:p w14:paraId="24793200" w14:textId="77777777" w:rsidR="00887CD3" w:rsidRDefault="00887CD3">
      <w:pPr>
        <w:pStyle w:val="BodyText"/>
        <w:spacing w:before="49" w:after="1"/>
        <w:rPr>
          <w:b/>
          <w:sz w:val="20"/>
        </w:rPr>
      </w:pPr>
    </w:p>
    <w:p w14:paraId="587FF6CD" w14:textId="77777777" w:rsidR="00552225" w:rsidRDefault="00552225">
      <w:pPr>
        <w:pStyle w:val="BodyText"/>
        <w:spacing w:before="49" w:after="1"/>
        <w:rPr>
          <w:b/>
          <w:sz w:val="20"/>
        </w:rPr>
      </w:pPr>
    </w:p>
    <w:p w14:paraId="402BF748" w14:textId="77777777" w:rsidR="00552225" w:rsidRDefault="00552225">
      <w:pPr>
        <w:pStyle w:val="BodyText"/>
        <w:spacing w:before="49" w:after="1"/>
        <w:rPr>
          <w:b/>
          <w:sz w:val="20"/>
        </w:rPr>
      </w:pPr>
    </w:p>
    <w:p w14:paraId="71BA52B4" w14:textId="77777777" w:rsidR="00552225" w:rsidRDefault="00552225">
      <w:pPr>
        <w:pStyle w:val="BodyText"/>
        <w:spacing w:before="49" w:after="1"/>
        <w:rPr>
          <w:b/>
          <w:sz w:val="20"/>
        </w:rPr>
      </w:pPr>
    </w:p>
    <w:p w14:paraId="1403C385" w14:textId="77777777" w:rsidR="00887CD3" w:rsidRDefault="00887CD3">
      <w:pPr>
        <w:pStyle w:val="BodyText"/>
        <w:spacing w:before="49" w:after="1"/>
        <w:rPr>
          <w:b/>
          <w:sz w:val="20"/>
        </w:rPr>
      </w:pPr>
    </w:p>
    <w:p w14:paraId="6F70902B" w14:textId="77777777" w:rsidR="00086CDE" w:rsidRDefault="00086CDE">
      <w:pPr>
        <w:spacing w:line="256" w:lineRule="exact"/>
        <w:rPr>
          <w:sz w:val="24"/>
        </w:rPr>
        <w:sectPr w:rsidR="00086CDE">
          <w:pgSz w:w="11910" w:h="16840"/>
          <w:pgMar w:top="1360" w:right="820" w:bottom="1300" w:left="780" w:header="0" w:footer="1030" w:gutter="0"/>
          <w:cols w:space="720"/>
        </w:sectPr>
      </w:pPr>
    </w:p>
    <w:p w14:paraId="4C57AD11" w14:textId="77777777" w:rsidR="00086CDE" w:rsidRDefault="00086CDE">
      <w:pPr>
        <w:pStyle w:val="BodyText"/>
        <w:spacing w:before="3"/>
        <w:rPr>
          <w:b/>
          <w:sz w:val="2"/>
        </w:rPr>
      </w:pPr>
    </w:p>
    <w:p w14:paraId="5A97514C" w14:textId="77777777" w:rsidR="00086CDE" w:rsidRDefault="00086CDE">
      <w:pPr>
        <w:pStyle w:val="BodyText"/>
        <w:spacing w:before="3"/>
        <w:rPr>
          <w:b/>
          <w:sz w:val="2"/>
        </w:rPr>
      </w:pPr>
    </w:p>
    <w:p w14:paraId="03196CC7" w14:textId="6C2BAEA4" w:rsidR="00173DB0" w:rsidRDefault="00173DB0" w:rsidP="00173DB0">
      <w:pPr>
        <w:pStyle w:val="ListParagraph"/>
        <w:tabs>
          <w:tab w:val="left" w:pos="1020"/>
          <w:tab w:val="left" w:pos="2100"/>
        </w:tabs>
        <w:spacing w:before="235" w:line="500" w:lineRule="atLeast"/>
        <w:ind w:left="660" w:right="3380" w:firstLine="0"/>
        <w:rPr>
          <w:b/>
          <w:color w:val="000000"/>
          <w:sz w:val="24"/>
        </w:rPr>
      </w:pPr>
      <w:r>
        <w:rPr>
          <w:b/>
          <w:color w:val="000000"/>
          <w:sz w:val="24"/>
          <w:shd w:val="clear" w:color="auto" w:fill="C0C0C0"/>
        </w:rPr>
        <w:t xml:space="preserve">2. </w:t>
      </w:r>
      <w:r w:rsidR="00F93D55">
        <w:rPr>
          <w:b/>
          <w:color w:val="000000"/>
          <w:sz w:val="24"/>
          <w:shd w:val="clear" w:color="auto" w:fill="C0C0C0"/>
        </w:rPr>
        <w:t>Moduli</w:t>
      </w:r>
      <w:r w:rsidR="00F93D55">
        <w:rPr>
          <w:b/>
          <w:color w:val="000000"/>
          <w:spacing w:val="-5"/>
          <w:sz w:val="24"/>
          <w:shd w:val="clear" w:color="auto" w:fill="C0C0C0"/>
        </w:rPr>
        <w:t xml:space="preserve"> </w:t>
      </w:r>
      <w:r w:rsidR="00F93D55">
        <w:rPr>
          <w:b/>
          <w:color w:val="000000"/>
          <w:sz w:val="24"/>
          <w:shd w:val="clear" w:color="auto" w:fill="C0C0C0"/>
        </w:rPr>
        <w:t>“</w:t>
      </w:r>
      <w:r>
        <w:rPr>
          <w:b/>
          <w:color w:val="000000"/>
          <w:sz w:val="24"/>
          <w:shd w:val="clear" w:color="auto" w:fill="C0C0C0"/>
        </w:rPr>
        <w:t>Punime  skema</w:t>
      </w:r>
      <w:r w:rsidRPr="00173DB0">
        <w:rPr>
          <w:b/>
          <w:color w:val="000000"/>
          <w:sz w:val="24"/>
          <w:shd w:val="clear" w:color="auto" w:fill="C0C0C0"/>
        </w:rPr>
        <w:t>s</w:t>
      </w:r>
      <w:r>
        <w:rPr>
          <w:b/>
          <w:color w:val="000000"/>
          <w:sz w:val="24"/>
          <w:shd w:val="clear" w:color="auto" w:fill="C0C0C0"/>
        </w:rPr>
        <w:t>h të  thjeshta  me  tub</w:t>
      </w:r>
      <w:r w:rsidRPr="00173DB0">
        <w:rPr>
          <w:b/>
          <w:color w:val="000000"/>
          <w:sz w:val="24"/>
          <w:shd w:val="clear" w:color="auto" w:fill="C0C0C0"/>
        </w:rPr>
        <w:t>a  PP</w:t>
      </w:r>
      <w:r w:rsidR="00F93D55">
        <w:rPr>
          <w:b/>
          <w:color w:val="000000"/>
          <w:sz w:val="24"/>
          <w:shd w:val="clear" w:color="auto" w:fill="C0C0C0"/>
        </w:rPr>
        <w:t>”</w:t>
      </w:r>
      <w:r w:rsidR="00F93D55">
        <w:rPr>
          <w:b/>
          <w:color w:val="000000"/>
          <w:sz w:val="24"/>
        </w:rPr>
        <w:t xml:space="preserve"> </w:t>
      </w:r>
    </w:p>
    <w:p w14:paraId="0965083B" w14:textId="016EC811" w:rsidR="00086CDE" w:rsidRPr="007532D7" w:rsidRDefault="00F93D55" w:rsidP="00173DB0">
      <w:pPr>
        <w:pStyle w:val="ListParagraph"/>
        <w:tabs>
          <w:tab w:val="left" w:pos="1020"/>
          <w:tab w:val="left" w:pos="2100"/>
        </w:tabs>
        <w:spacing w:before="235" w:line="500" w:lineRule="atLeast"/>
        <w:ind w:left="660" w:right="3380" w:firstLine="0"/>
        <w:rPr>
          <w:b/>
          <w:sz w:val="24"/>
        </w:rPr>
      </w:pPr>
      <w:r w:rsidRPr="007532D7">
        <w:rPr>
          <w:b/>
          <w:color w:val="000000"/>
          <w:spacing w:val="-2"/>
          <w:sz w:val="24"/>
        </w:rPr>
        <w:t>Drejtimi:</w:t>
      </w:r>
      <w:r w:rsidRPr="007532D7">
        <w:rPr>
          <w:b/>
          <w:color w:val="000000"/>
          <w:sz w:val="24"/>
        </w:rPr>
        <w:tab/>
      </w:r>
      <w:r w:rsidRPr="007532D7">
        <w:rPr>
          <w:b/>
          <w:color w:val="000000"/>
          <w:spacing w:val="-2"/>
          <w:sz w:val="24"/>
        </w:rPr>
        <w:t>Termohidraulikë</w:t>
      </w:r>
    </w:p>
    <w:p w14:paraId="03F982E0" w14:textId="77777777" w:rsidR="00086CDE" w:rsidRDefault="00F93D55">
      <w:pPr>
        <w:tabs>
          <w:tab w:val="left" w:pos="2100"/>
        </w:tabs>
        <w:spacing w:before="7"/>
        <w:ind w:left="660"/>
        <w:rPr>
          <w:b/>
          <w:sz w:val="24"/>
        </w:rPr>
      </w:pPr>
      <w:r>
        <w:rPr>
          <w:b/>
          <w:spacing w:val="-2"/>
          <w:sz w:val="24"/>
        </w:rPr>
        <w:t>Niveli:</w:t>
      </w:r>
      <w:r>
        <w:rPr>
          <w:b/>
          <w:sz w:val="24"/>
        </w:rPr>
        <w:tab/>
        <w:t xml:space="preserve">II i </w:t>
      </w:r>
      <w:r>
        <w:rPr>
          <w:b/>
          <w:spacing w:val="-4"/>
          <w:sz w:val="24"/>
        </w:rPr>
        <w:t>KSHK</w:t>
      </w:r>
    </w:p>
    <w:p w14:paraId="161E6AC6" w14:textId="77777777" w:rsidR="00086CDE" w:rsidRDefault="00F93D55">
      <w:pPr>
        <w:tabs>
          <w:tab w:val="right" w:pos="2340"/>
        </w:tabs>
        <w:ind w:left="660"/>
        <w:rPr>
          <w:b/>
          <w:sz w:val="24"/>
        </w:rPr>
      </w:pPr>
      <w:r>
        <w:rPr>
          <w:b/>
          <w:spacing w:val="-2"/>
          <w:sz w:val="24"/>
        </w:rPr>
        <w:t>Klasa:</w:t>
      </w:r>
      <w:r>
        <w:rPr>
          <w:b/>
          <w:sz w:val="24"/>
        </w:rPr>
        <w:tab/>
      </w:r>
      <w:r>
        <w:rPr>
          <w:b/>
          <w:spacing w:val="-5"/>
          <w:sz w:val="24"/>
        </w:rPr>
        <w:t>10</w:t>
      </w:r>
    </w:p>
    <w:p w14:paraId="27F2E587"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694E5F" w14:paraId="61676223" w14:textId="77777777" w:rsidTr="00AC44DB">
        <w:trPr>
          <w:trHeight w:val="275"/>
        </w:trPr>
        <w:tc>
          <w:tcPr>
            <w:tcW w:w="2325" w:type="dxa"/>
            <w:gridSpan w:val="2"/>
            <w:tcBorders>
              <w:top w:val="single" w:sz="4" w:space="0" w:color="000000"/>
              <w:bottom w:val="single" w:sz="4" w:space="0" w:color="000000"/>
            </w:tcBorders>
          </w:tcPr>
          <w:p w14:paraId="2C5C3D57" w14:textId="77777777" w:rsidR="00694E5F" w:rsidRDefault="00694E5F" w:rsidP="00AC44DB">
            <w:pPr>
              <w:pStyle w:val="TableParagraph"/>
              <w:ind w:left="0"/>
              <w:rPr>
                <w:sz w:val="20"/>
              </w:rPr>
            </w:pPr>
            <w:bookmarkStart w:id="7" w:name="_Hlk168767926"/>
          </w:p>
        </w:tc>
        <w:tc>
          <w:tcPr>
            <w:tcW w:w="810" w:type="dxa"/>
            <w:tcBorders>
              <w:top w:val="single" w:sz="4" w:space="0" w:color="000000"/>
              <w:bottom w:val="single" w:sz="4" w:space="0" w:color="000000"/>
            </w:tcBorders>
          </w:tcPr>
          <w:p w14:paraId="69AA0F84" w14:textId="77777777" w:rsidR="00694E5F" w:rsidRDefault="00694E5F" w:rsidP="00AC44DB">
            <w:pPr>
              <w:pStyle w:val="TableParagraph"/>
              <w:ind w:left="0"/>
              <w:rPr>
                <w:sz w:val="20"/>
              </w:rPr>
            </w:pPr>
          </w:p>
        </w:tc>
        <w:tc>
          <w:tcPr>
            <w:tcW w:w="4353" w:type="dxa"/>
            <w:tcBorders>
              <w:top w:val="single" w:sz="4" w:space="0" w:color="000000"/>
              <w:bottom w:val="single" w:sz="4" w:space="0" w:color="000000"/>
            </w:tcBorders>
          </w:tcPr>
          <w:p w14:paraId="3C221DC9" w14:textId="77777777" w:rsidR="00694E5F" w:rsidRDefault="00694E5F"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03DD71E7" w14:textId="77777777" w:rsidR="00694E5F" w:rsidRDefault="00694E5F" w:rsidP="00AC44DB">
            <w:pPr>
              <w:pStyle w:val="TableParagraph"/>
              <w:ind w:left="0"/>
              <w:rPr>
                <w:sz w:val="20"/>
              </w:rPr>
            </w:pPr>
          </w:p>
        </w:tc>
      </w:tr>
      <w:tr w:rsidR="00694E5F" w14:paraId="7F3D129A" w14:textId="77777777" w:rsidTr="00AC44DB">
        <w:trPr>
          <w:trHeight w:val="551"/>
        </w:trPr>
        <w:tc>
          <w:tcPr>
            <w:tcW w:w="2325" w:type="dxa"/>
            <w:gridSpan w:val="2"/>
            <w:tcBorders>
              <w:top w:val="single" w:sz="4" w:space="0" w:color="000000"/>
              <w:bottom w:val="single" w:sz="6" w:space="0" w:color="000000"/>
            </w:tcBorders>
          </w:tcPr>
          <w:p w14:paraId="562CD3E5" w14:textId="77777777" w:rsidR="00694E5F" w:rsidRDefault="00694E5F"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613F738F" w14:textId="0C77425A" w:rsidR="00173DB0" w:rsidRPr="00173DB0" w:rsidRDefault="00173DB0" w:rsidP="00173DB0">
            <w:pPr>
              <w:pStyle w:val="TableParagraph"/>
              <w:spacing w:line="273" w:lineRule="exact"/>
              <w:ind w:left="165"/>
              <w:rPr>
                <w:b/>
                <w:sz w:val="24"/>
              </w:rPr>
            </w:pPr>
            <w:r w:rsidRPr="00173DB0">
              <w:rPr>
                <w:b/>
                <w:sz w:val="24"/>
              </w:rPr>
              <w:t>PUNIME SKEMA</w:t>
            </w:r>
            <w:r w:rsidR="00E26BBF">
              <w:rPr>
                <w:b/>
                <w:sz w:val="24"/>
              </w:rPr>
              <w:t>SH</w:t>
            </w:r>
            <w:r w:rsidRPr="00173DB0">
              <w:rPr>
                <w:b/>
                <w:sz w:val="24"/>
              </w:rPr>
              <w:t xml:space="preserve"> TË THJESHTA ME TUBA</w:t>
            </w:r>
            <w:r>
              <w:rPr>
                <w:b/>
                <w:sz w:val="24"/>
              </w:rPr>
              <w:t xml:space="preserve"> </w:t>
            </w:r>
            <w:r w:rsidRPr="00173DB0">
              <w:rPr>
                <w:b/>
                <w:sz w:val="24"/>
              </w:rPr>
              <w:t>PP</w:t>
            </w:r>
          </w:p>
          <w:p w14:paraId="10C9E9B6" w14:textId="0595C0EA" w:rsidR="00694E5F" w:rsidRDefault="00173DB0" w:rsidP="00173DB0">
            <w:pPr>
              <w:pStyle w:val="TableParagraph"/>
              <w:spacing w:line="273" w:lineRule="exact"/>
              <w:ind w:left="165"/>
              <w:rPr>
                <w:b/>
                <w:sz w:val="24"/>
              </w:rPr>
            </w:pPr>
            <w:r w:rsidRPr="00173DB0">
              <w:rPr>
                <w:b/>
                <w:sz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14:paraId="2D17A5B6" w14:textId="4C440502" w:rsidR="00694E5F" w:rsidRDefault="00173DB0" w:rsidP="00AC44DB">
            <w:pPr>
              <w:pStyle w:val="TableParagraph"/>
              <w:spacing w:line="273" w:lineRule="exact"/>
              <w:ind w:left="109"/>
              <w:rPr>
                <w:b/>
                <w:sz w:val="24"/>
              </w:rPr>
            </w:pPr>
            <w:r>
              <w:rPr>
                <w:b/>
                <w:sz w:val="24"/>
              </w:rPr>
              <w:t>M-</w:t>
            </w:r>
            <w:r w:rsidRPr="00173DB0">
              <w:rPr>
                <w:b/>
                <w:sz w:val="24"/>
              </w:rPr>
              <w:t>-37-1672-20</w:t>
            </w:r>
          </w:p>
        </w:tc>
      </w:tr>
      <w:tr w:rsidR="00694E5F" w14:paraId="461BDCD9" w14:textId="77777777" w:rsidTr="00AC44DB">
        <w:trPr>
          <w:trHeight w:val="1103"/>
        </w:trPr>
        <w:tc>
          <w:tcPr>
            <w:tcW w:w="2325" w:type="dxa"/>
            <w:gridSpan w:val="2"/>
            <w:tcBorders>
              <w:top w:val="single" w:sz="6" w:space="0" w:color="000000"/>
              <w:bottom w:val="single" w:sz="6" w:space="0" w:color="000000"/>
            </w:tcBorders>
          </w:tcPr>
          <w:p w14:paraId="64FF95D4" w14:textId="77777777" w:rsidR="00694E5F" w:rsidRDefault="00694E5F"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4D028C13" w14:textId="77777777" w:rsidR="00694E5F" w:rsidRDefault="00173DB0" w:rsidP="00AC44DB">
            <w:pPr>
              <w:pStyle w:val="TableParagraph"/>
              <w:ind w:left="180" w:right="195"/>
              <w:rPr>
                <w:sz w:val="24"/>
              </w:rPr>
            </w:pPr>
            <w:r w:rsidRPr="00173DB0">
              <w:rPr>
                <w:sz w:val="24"/>
              </w:rPr>
              <w:t>Një modul që aftëson nxënësit për të kryer punime të ndryshme axhusterie me vegla, instrumenta, e pajisje axhusterie, në detale, si dhe për të prodhuar materiale të thjeshta me punime axhusterie, duke kryer edhe matjet dhe shënimet përkatëse</w:t>
            </w:r>
            <w:r>
              <w:rPr>
                <w:sz w:val="24"/>
              </w:rPr>
              <w:t>.</w:t>
            </w:r>
          </w:p>
          <w:p w14:paraId="3C23D7D5" w14:textId="627C1370" w:rsidR="00173DB0" w:rsidRDefault="00173DB0" w:rsidP="00AC44DB">
            <w:pPr>
              <w:pStyle w:val="TableParagraph"/>
              <w:ind w:left="180" w:right="195"/>
              <w:rPr>
                <w:sz w:val="24"/>
              </w:rPr>
            </w:pPr>
          </w:p>
        </w:tc>
      </w:tr>
      <w:tr w:rsidR="00694E5F" w14:paraId="4D0708E3" w14:textId="77777777" w:rsidTr="00AC44DB">
        <w:trPr>
          <w:trHeight w:val="827"/>
        </w:trPr>
        <w:tc>
          <w:tcPr>
            <w:tcW w:w="2325" w:type="dxa"/>
            <w:gridSpan w:val="2"/>
            <w:tcBorders>
              <w:top w:val="single" w:sz="6" w:space="0" w:color="000000"/>
              <w:bottom w:val="single" w:sz="6" w:space="0" w:color="000000"/>
            </w:tcBorders>
          </w:tcPr>
          <w:p w14:paraId="35F43BD6" w14:textId="75C48D51" w:rsidR="00694E5F" w:rsidRDefault="00694E5F"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75A853C3" w14:textId="77777777" w:rsidR="00694E5F" w:rsidRDefault="00694E5F" w:rsidP="00AC44DB">
            <w:pPr>
              <w:pStyle w:val="TableParagraph"/>
              <w:spacing w:line="268" w:lineRule="exact"/>
              <w:ind w:left="180"/>
              <w:rPr>
                <w:sz w:val="24"/>
              </w:rPr>
            </w:pPr>
            <w:r>
              <w:rPr>
                <w:sz w:val="24"/>
              </w:rPr>
              <w:t>3</w:t>
            </w:r>
            <w:r w:rsidR="00C35642">
              <w:rPr>
                <w:sz w:val="24"/>
              </w:rPr>
              <w:t>6</w:t>
            </w:r>
            <w:r>
              <w:rPr>
                <w:spacing w:val="-1"/>
                <w:sz w:val="24"/>
              </w:rPr>
              <w:t xml:space="preserve"> </w:t>
            </w:r>
            <w:r>
              <w:rPr>
                <w:sz w:val="24"/>
              </w:rPr>
              <w:t>orë</w:t>
            </w:r>
            <w:r>
              <w:rPr>
                <w:spacing w:val="-1"/>
                <w:sz w:val="24"/>
              </w:rPr>
              <w:t xml:space="preserve"> </w:t>
            </w:r>
            <w:r>
              <w:rPr>
                <w:spacing w:val="-2"/>
                <w:sz w:val="24"/>
              </w:rPr>
              <w:t>mësimore</w:t>
            </w:r>
          </w:p>
        </w:tc>
        <w:tc>
          <w:tcPr>
            <w:tcW w:w="1756" w:type="dxa"/>
            <w:tcBorders>
              <w:top w:val="single" w:sz="6" w:space="0" w:color="000000"/>
              <w:bottom w:val="single" w:sz="6" w:space="0" w:color="000000"/>
            </w:tcBorders>
          </w:tcPr>
          <w:p w14:paraId="55A24392" w14:textId="77777777" w:rsidR="00694E5F" w:rsidRDefault="00694E5F" w:rsidP="00AC44DB">
            <w:pPr>
              <w:pStyle w:val="TableParagraph"/>
              <w:ind w:left="0"/>
              <w:rPr>
                <w:sz w:val="24"/>
              </w:rPr>
            </w:pPr>
          </w:p>
        </w:tc>
      </w:tr>
      <w:tr w:rsidR="00694E5F" w14:paraId="19F5C4AA" w14:textId="77777777" w:rsidTr="00AC44DB">
        <w:trPr>
          <w:trHeight w:val="749"/>
        </w:trPr>
        <w:tc>
          <w:tcPr>
            <w:tcW w:w="2325" w:type="dxa"/>
            <w:gridSpan w:val="2"/>
            <w:tcBorders>
              <w:top w:val="single" w:sz="6" w:space="0" w:color="000000"/>
              <w:bottom w:val="single" w:sz="4" w:space="0" w:color="auto"/>
            </w:tcBorders>
          </w:tcPr>
          <w:p w14:paraId="21ECC5EE" w14:textId="77777777" w:rsidR="00694E5F" w:rsidRDefault="00694E5F" w:rsidP="00AC44DB">
            <w:pPr>
              <w:pStyle w:val="TableParagraph"/>
              <w:ind w:left="112" w:right="318"/>
              <w:rPr>
                <w:b/>
                <w:sz w:val="24"/>
              </w:rPr>
            </w:pPr>
            <w:r>
              <w:rPr>
                <w:b/>
                <w:spacing w:val="-2"/>
                <w:sz w:val="24"/>
              </w:rPr>
              <w:t xml:space="preserve">Niveli parapëlqyer </w:t>
            </w:r>
            <w:r>
              <w:rPr>
                <w:b/>
                <w:sz w:val="24"/>
              </w:rPr>
              <w:t>për pranim</w:t>
            </w:r>
          </w:p>
        </w:tc>
        <w:tc>
          <w:tcPr>
            <w:tcW w:w="6919" w:type="dxa"/>
            <w:gridSpan w:val="3"/>
            <w:tcBorders>
              <w:top w:val="single" w:sz="6" w:space="0" w:color="000000"/>
              <w:bottom w:val="single" w:sz="4" w:space="0" w:color="auto"/>
            </w:tcBorders>
          </w:tcPr>
          <w:p w14:paraId="137210A8" w14:textId="6EDA2840" w:rsidR="00694E5F" w:rsidRDefault="00173DB0" w:rsidP="00AC44DB">
            <w:pPr>
              <w:pStyle w:val="TableParagraph"/>
              <w:ind w:left="180"/>
              <w:rPr>
                <w:sz w:val="24"/>
              </w:rPr>
            </w:pPr>
            <w:r w:rsidRPr="00173DB0">
              <w:rPr>
                <w:sz w:val="24"/>
              </w:rPr>
              <w:t>Nxënësit duhet të kenë përfunduar arsimin e detyruar</w:t>
            </w:r>
          </w:p>
        </w:tc>
      </w:tr>
      <w:tr w:rsidR="00694E5F" w14:paraId="63D88547" w14:textId="77777777" w:rsidTr="00AC44DB">
        <w:trPr>
          <w:trHeight w:val="4319"/>
        </w:trPr>
        <w:tc>
          <w:tcPr>
            <w:tcW w:w="1875" w:type="dxa"/>
            <w:tcBorders>
              <w:top w:val="single" w:sz="4" w:space="0" w:color="auto"/>
            </w:tcBorders>
          </w:tcPr>
          <w:p w14:paraId="7FF5BE66" w14:textId="4CD05B24" w:rsidR="00173DB0" w:rsidRDefault="00173DB0" w:rsidP="00AC44DB">
            <w:pPr>
              <w:pStyle w:val="TableParagraph"/>
              <w:ind w:left="112" w:right="161"/>
              <w:jc w:val="both"/>
              <w:rPr>
                <w:b/>
                <w:sz w:val="24"/>
              </w:rPr>
            </w:pPr>
            <w:r>
              <w:rPr>
                <w:b/>
                <w:sz w:val="24"/>
              </w:rPr>
              <w:t xml:space="preserve">Rezultatet e të nxënit(RN) </w:t>
            </w:r>
            <w:r w:rsidR="00694E5F">
              <w:rPr>
                <w:b/>
                <w:spacing w:val="-15"/>
                <w:sz w:val="24"/>
              </w:rPr>
              <w:t xml:space="preserve"> </w:t>
            </w:r>
            <w:r w:rsidR="00694E5F">
              <w:rPr>
                <w:b/>
                <w:sz w:val="24"/>
              </w:rPr>
              <w:t xml:space="preserve">proçedurat </w:t>
            </w:r>
          </w:p>
          <w:p w14:paraId="04867A1D" w14:textId="1196448C" w:rsidR="00694E5F" w:rsidRDefault="00694E5F" w:rsidP="00AC44DB">
            <w:pPr>
              <w:pStyle w:val="TableParagraph"/>
              <w:ind w:left="112" w:right="161"/>
              <w:jc w:val="both"/>
              <w:rPr>
                <w:b/>
                <w:sz w:val="24"/>
              </w:rPr>
            </w:pPr>
            <w:r>
              <w:rPr>
                <w:b/>
                <w:sz w:val="24"/>
              </w:rPr>
              <w:t>e vlerësimit</w:t>
            </w:r>
          </w:p>
        </w:tc>
        <w:tc>
          <w:tcPr>
            <w:tcW w:w="1260" w:type="dxa"/>
            <w:gridSpan w:val="2"/>
            <w:tcBorders>
              <w:top w:val="single" w:sz="4" w:space="0" w:color="auto"/>
            </w:tcBorders>
          </w:tcPr>
          <w:p w14:paraId="36076189" w14:textId="77777777" w:rsidR="00694E5F" w:rsidRDefault="00694E5F" w:rsidP="00AC44DB">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04607224" w14:textId="77777777" w:rsidR="00173DB0" w:rsidRDefault="00173DB0" w:rsidP="00AC44DB">
            <w:pPr>
              <w:pStyle w:val="TableParagraph"/>
              <w:spacing w:line="274" w:lineRule="exact"/>
              <w:ind w:left="116"/>
              <w:rPr>
                <w:b/>
                <w:sz w:val="24"/>
              </w:rPr>
            </w:pPr>
            <w:r w:rsidRPr="00173DB0">
              <w:rPr>
                <w:b/>
                <w:sz w:val="24"/>
              </w:rPr>
              <w:t>Nxënësi realizon skema të thjeshta në plan me tuba PP për furnizim me ujë.</w:t>
            </w:r>
          </w:p>
          <w:p w14:paraId="24300518" w14:textId="03077CA3" w:rsidR="00694E5F" w:rsidRDefault="00694E5F" w:rsidP="00AC44DB">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1402330" w14:textId="77777777" w:rsidR="00694E5F" w:rsidRDefault="00694E5F" w:rsidP="00AC44DB">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0274E60C" w14:textId="77777777" w:rsidR="007D192B" w:rsidRPr="007D192B" w:rsidRDefault="007D192B" w:rsidP="00B859AA">
            <w:pPr>
              <w:pStyle w:val="TableParagraph"/>
              <w:numPr>
                <w:ilvl w:val="0"/>
                <w:numId w:val="20"/>
              </w:numPr>
              <w:tabs>
                <w:tab w:val="left" w:pos="476"/>
              </w:tabs>
              <w:ind w:right="140"/>
              <w:rPr>
                <w:sz w:val="24"/>
              </w:rPr>
            </w:pPr>
            <w:r w:rsidRPr="007D192B">
              <w:rPr>
                <w:sz w:val="24"/>
              </w:rPr>
              <w:t>të veshë uniformën dhe e duhur përpara fillimit të punës.</w:t>
            </w:r>
          </w:p>
          <w:p w14:paraId="59AA0D29" w14:textId="7CB463DD" w:rsidR="007D192B" w:rsidRPr="007D192B" w:rsidRDefault="007D192B" w:rsidP="00B859AA">
            <w:pPr>
              <w:pStyle w:val="TableParagraph"/>
              <w:numPr>
                <w:ilvl w:val="0"/>
                <w:numId w:val="20"/>
              </w:numPr>
              <w:tabs>
                <w:tab w:val="left" w:pos="476"/>
              </w:tabs>
              <w:ind w:right="140"/>
              <w:rPr>
                <w:sz w:val="24"/>
              </w:rPr>
            </w:pPr>
            <w:r w:rsidRPr="007D192B">
              <w:rPr>
                <w:sz w:val="24"/>
              </w:rPr>
              <w:t>të analizojë drejt skemën e dhënë</w:t>
            </w:r>
          </w:p>
          <w:p w14:paraId="6BC7BD94" w14:textId="3B923454" w:rsidR="007D192B" w:rsidRPr="007D192B" w:rsidRDefault="007D192B" w:rsidP="00B859AA">
            <w:pPr>
              <w:pStyle w:val="TableParagraph"/>
              <w:numPr>
                <w:ilvl w:val="0"/>
                <w:numId w:val="20"/>
              </w:numPr>
              <w:tabs>
                <w:tab w:val="left" w:pos="476"/>
              </w:tabs>
              <w:ind w:right="140"/>
              <w:rPr>
                <w:sz w:val="24"/>
              </w:rPr>
            </w:pPr>
            <w:r w:rsidRPr="007D192B">
              <w:rPr>
                <w:sz w:val="24"/>
              </w:rPr>
              <w:t>të përcaktojë drejt radhën e punës për realizimin e skemës</w:t>
            </w:r>
          </w:p>
          <w:p w14:paraId="68C0C5E2" w14:textId="661C9A75" w:rsidR="007D192B" w:rsidRPr="007D192B" w:rsidRDefault="007D192B" w:rsidP="00B859AA">
            <w:pPr>
              <w:pStyle w:val="TableParagraph"/>
              <w:numPr>
                <w:ilvl w:val="0"/>
                <w:numId w:val="20"/>
              </w:numPr>
              <w:tabs>
                <w:tab w:val="left" w:pos="476"/>
              </w:tabs>
              <w:ind w:right="140"/>
              <w:rPr>
                <w:sz w:val="24"/>
              </w:rPr>
            </w:pPr>
            <w:r w:rsidRPr="007D192B">
              <w:rPr>
                <w:sz w:val="24"/>
              </w:rPr>
              <w:t>të përzgjedhë instrumentat, veglat dhe pajisjet për punimin e tubave PP për furnizim me ujë.</w:t>
            </w:r>
          </w:p>
          <w:p w14:paraId="46745754" w14:textId="7E06C914" w:rsidR="007D192B" w:rsidRPr="007D192B" w:rsidRDefault="007D192B" w:rsidP="00B859AA">
            <w:pPr>
              <w:pStyle w:val="TableParagraph"/>
              <w:numPr>
                <w:ilvl w:val="0"/>
                <w:numId w:val="20"/>
              </w:numPr>
              <w:tabs>
                <w:tab w:val="left" w:pos="476"/>
              </w:tabs>
              <w:ind w:right="140"/>
              <w:rPr>
                <w:sz w:val="24"/>
              </w:rPr>
            </w:pPr>
            <w:r w:rsidRPr="007D192B">
              <w:rPr>
                <w:sz w:val="24"/>
              </w:rPr>
              <w:t>të bëjë llogaritje të sakta të gjatësinë e prerjes së tubit PP</w:t>
            </w:r>
          </w:p>
          <w:p w14:paraId="7846FE64" w14:textId="77777777" w:rsidR="007D192B" w:rsidRPr="007D192B" w:rsidRDefault="007D192B" w:rsidP="007D192B">
            <w:pPr>
              <w:pStyle w:val="TableParagraph"/>
              <w:tabs>
                <w:tab w:val="left" w:pos="476"/>
              </w:tabs>
              <w:ind w:right="140"/>
              <w:rPr>
                <w:sz w:val="24"/>
              </w:rPr>
            </w:pPr>
            <w:r w:rsidRPr="007D192B">
              <w:rPr>
                <w:sz w:val="24"/>
              </w:rPr>
              <w:t>për furnizim me ujë.</w:t>
            </w:r>
          </w:p>
          <w:p w14:paraId="569A2A1A" w14:textId="3DBE7F42" w:rsidR="007D192B" w:rsidRPr="007D192B" w:rsidRDefault="007D192B" w:rsidP="00B859AA">
            <w:pPr>
              <w:pStyle w:val="TableParagraph"/>
              <w:numPr>
                <w:ilvl w:val="0"/>
                <w:numId w:val="20"/>
              </w:numPr>
              <w:tabs>
                <w:tab w:val="left" w:pos="476"/>
              </w:tabs>
              <w:ind w:right="140"/>
              <w:rPr>
                <w:sz w:val="24"/>
              </w:rPr>
            </w:pPr>
            <w:r w:rsidRPr="007D192B">
              <w:rPr>
                <w:sz w:val="24"/>
              </w:rPr>
              <w:t>të kryejë matje dhe shënime të sakta në tubat PP për furnizim me ujë.</w:t>
            </w:r>
          </w:p>
          <w:p w14:paraId="734E174F" w14:textId="043634A1" w:rsidR="007D192B" w:rsidRPr="007D192B" w:rsidRDefault="007D192B" w:rsidP="00B859AA">
            <w:pPr>
              <w:pStyle w:val="TableParagraph"/>
              <w:numPr>
                <w:ilvl w:val="0"/>
                <w:numId w:val="20"/>
              </w:numPr>
              <w:tabs>
                <w:tab w:val="left" w:pos="476"/>
              </w:tabs>
              <w:ind w:right="140"/>
              <w:rPr>
                <w:sz w:val="24"/>
              </w:rPr>
            </w:pPr>
            <w:r w:rsidRPr="007D192B">
              <w:rPr>
                <w:sz w:val="24"/>
              </w:rPr>
              <w:t>të kryejë prerje të sakta të tubave PP për furnizim me ujë.</w:t>
            </w:r>
          </w:p>
          <w:p w14:paraId="15E1392C" w14:textId="00C4A675" w:rsidR="007D192B" w:rsidRPr="007D192B" w:rsidRDefault="007D192B" w:rsidP="00B859AA">
            <w:pPr>
              <w:pStyle w:val="TableParagraph"/>
              <w:numPr>
                <w:ilvl w:val="0"/>
                <w:numId w:val="20"/>
              </w:numPr>
              <w:tabs>
                <w:tab w:val="left" w:pos="476"/>
              </w:tabs>
              <w:ind w:right="140"/>
              <w:rPr>
                <w:sz w:val="24"/>
              </w:rPr>
            </w:pPr>
            <w:r w:rsidRPr="007D192B">
              <w:rPr>
                <w:sz w:val="24"/>
              </w:rPr>
              <w:t>të kontrollojë përmasën e realizuar.</w:t>
            </w:r>
          </w:p>
          <w:p w14:paraId="7C5B100B" w14:textId="37004DBC" w:rsidR="007D192B" w:rsidRPr="007D192B" w:rsidRDefault="007D192B" w:rsidP="00B859AA">
            <w:pPr>
              <w:pStyle w:val="TableParagraph"/>
              <w:numPr>
                <w:ilvl w:val="0"/>
                <w:numId w:val="20"/>
              </w:numPr>
              <w:tabs>
                <w:tab w:val="left" w:pos="476"/>
              </w:tabs>
              <w:ind w:right="140"/>
              <w:rPr>
                <w:sz w:val="24"/>
              </w:rPr>
            </w:pPr>
            <w:r w:rsidRPr="007D192B">
              <w:rPr>
                <w:sz w:val="24"/>
              </w:rPr>
              <w:t>të kryejë filetimin e tubave PP për furnizim me ujë sipas skemës.</w:t>
            </w:r>
          </w:p>
          <w:p w14:paraId="4C8365A4" w14:textId="001D46EF" w:rsidR="007D192B" w:rsidRPr="007D192B" w:rsidRDefault="007D192B" w:rsidP="00B859AA">
            <w:pPr>
              <w:pStyle w:val="TableParagraph"/>
              <w:numPr>
                <w:ilvl w:val="0"/>
                <w:numId w:val="20"/>
              </w:numPr>
              <w:tabs>
                <w:tab w:val="left" w:pos="476"/>
              </w:tabs>
              <w:ind w:right="140"/>
              <w:rPr>
                <w:sz w:val="24"/>
              </w:rPr>
            </w:pPr>
            <w:r w:rsidRPr="007D192B">
              <w:rPr>
                <w:sz w:val="24"/>
              </w:rPr>
              <w:t>të bashkojë tubat me rakorderi sipas skemës.</w:t>
            </w:r>
          </w:p>
          <w:p w14:paraId="67DF10EE" w14:textId="3182F53B" w:rsidR="007D192B" w:rsidRPr="007D192B" w:rsidRDefault="007D192B" w:rsidP="00B859AA">
            <w:pPr>
              <w:pStyle w:val="TableParagraph"/>
              <w:numPr>
                <w:ilvl w:val="0"/>
                <w:numId w:val="20"/>
              </w:numPr>
              <w:tabs>
                <w:tab w:val="left" w:pos="476"/>
              </w:tabs>
              <w:ind w:right="140"/>
              <w:rPr>
                <w:sz w:val="24"/>
              </w:rPr>
            </w:pPr>
            <w:r w:rsidRPr="007D192B">
              <w:rPr>
                <w:sz w:val="24"/>
              </w:rPr>
              <w:t>të kontrollojë paralelësinë dhe pingultësinë e akseve.</w:t>
            </w:r>
          </w:p>
          <w:p w14:paraId="739957D2" w14:textId="644826DA" w:rsidR="007D192B" w:rsidRPr="007D192B" w:rsidRDefault="007D192B" w:rsidP="00B859AA">
            <w:pPr>
              <w:pStyle w:val="TableParagraph"/>
              <w:numPr>
                <w:ilvl w:val="0"/>
                <w:numId w:val="20"/>
              </w:numPr>
              <w:tabs>
                <w:tab w:val="left" w:pos="476"/>
              </w:tabs>
              <w:ind w:right="140"/>
              <w:rPr>
                <w:sz w:val="24"/>
              </w:rPr>
            </w:pPr>
            <w:r w:rsidRPr="007D192B">
              <w:rPr>
                <w:sz w:val="24"/>
              </w:rPr>
              <w:t>të tregojë kujdesin e duhur për veglat e punimit të tubave</w:t>
            </w:r>
          </w:p>
          <w:p w14:paraId="5CCAF991" w14:textId="77777777" w:rsidR="007D192B" w:rsidRPr="007D192B" w:rsidRDefault="007D192B" w:rsidP="007D192B">
            <w:pPr>
              <w:pStyle w:val="TableParagraph"/>
              <w:tabs>
                <w:tab w:val="left" w:pos="476"/>
              </w:tabs>
              <w:ind w:right="140"/>
              <w:rPr>
                <w:sz w:val="24"/>
              </w:rPr>
            </w:pPr>
            <w:r w:rsidRPr="007D192B">
              <w:rPr>
                <w:sz w:val="24"/>
              </w:rPr>
              <w:t>PP për furnizim me ujë.</w:t>
            </w:r>
          </w:p>
          <w:p w14:paraId="7CFC3FF4" w14:textId="77777777" w:rsidR="007D192B" w:rsidRPr="007D192B" w:rsidRDefault="007D192B" w:rsidP="00B859AA">
            <w:pPr>
              <w:pStyle w:val="TableParagraph"/>
              <w:numPr>
                <w:ilvl w:val="0"/>
                <w:numId w:val="20"/>
              </w:numPr>
              <w:spacing w:before="5" w:line="274" w:lineRule="exact"/>
              <w:rPr>
                <w:b/>
                <w:i/>
                <w:sz w:val="24"/>
              </w:rPr>
            </w:pPr>
            <w:r w:rsidRPr="007D192B">
              <w:rPr>
                <w:sz w:val="24"/>
              </w:rPr>
              <w:t>të zbatojë rregullat e sigurisë në punë dhe mbrojtjes së mjedisit</w:t>
            </w:r>
          </w:p>
          <w:p w14:paraId="747F81BA" w14:textId="33336D42" w:rsidR="00694E5F" w:rsidRDefault="00694E5F" w:rsidP="007D192B">
            <w:pPr>
              <w:pStyle w:val="TableParagraph"/>
              <w:spacing w:before="5"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AA0BF52" w14:textId="77777777" w:rsidR="00694E5F" w:rsidRDefault="00694E5F" w:rsidP="00B859AA">
            <w:pPr>
              <w:pStyle w:val="TableParagraph"/>
              <w:numPr>
                <w:ilvl w:val="0"/>
                <w:numId w:val="20"/>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tc>
      </w:tr>
      <w:tr w:rsidR="00694E5F" w14:paraId="09C16331" w14:textId="77777777" w:rsidTr="00AC44DB">
        <w:trPr>
          <w:trHeight w:val="439"/>
        </w:trPr>
        <w:tc>
          <w:tcPr>
            <w:tcW w:w="2325" w:type="dxa"/>
            <w:gridSpan w:val="2"/>
          </w:tcPr>
          <w:p w14:paraId="047DE27E" w14:textId="77777777" w:rsidR="00694E5F" w:rsidRDefault="00694E5F" w:rsidP="00AC44DB">
            <w:pPr>
              <w:pStyle w:val="TableParagraph"/>
              <w:ind w:left="0"/>
              <w:rPr>
                <w:sz w:val="24"/>
              </w:rPr>
            </w:pPr>
          </w:p>
        </w:tc>
        <w:tc>
          <w:tcPr>
            <w:tcW w:w="810" w:type="dxa"/>
          </w:tcPr>
          <w:p w14:paraId="6C66AC40" w14:textId="77777777" w:rsidR="00694E5F" w:rsidRDefault="00694E5F" w:rsidP="007D192B">
            <w:pPr>
              <w:pStyle w:val="Default"/>
              <w:ind w:left="90"/>
              <w:rPr>
                <w:b/>
              </w:rPr>
            </w:pPr>
            <w:r>
              <w:rPr>
                <w:b/>
              </w:rPr>
              <w:t xml:space="preserve">RN </w:t>
            </w:r>
            <w:r>
              <w:rPr>
                <w:b/>
                <w:spacing w:val="-10"/>
              </w:rPr>
              <w:t>2</w:t>
            </w:r>
          </w:p>
        </w:tc>
        <w:tc>
          <w:tcPr>
            <w:tcW w:w="6109" w:type="dxa"/>
            <w:gridSpan w:val="2"/>
          </w:tcPr>
          <w:p w14:paraId="0D98D4CC" w14:textId="77777777" w:rsidR="007D192B" w:rsidRDefault="007D192B" w:rsidP="00AC44DB">
            <w:pPr>
              <w:pStyle w:val="Default"/>
              <w:ind w:left="90"/>
              <w:rPr>
                <w:rFonts w:eastAsia="Times New Roman"/>
                <w:b/>
                <w:bCs/>
                <w:color w:val="auto"/>
                <w:sz w:val="23"/>
                <w:szCs w:val="23"/>
                <w:lang w:val="sq-AL"/>
              </w:rPr>
            </w:pPr>
            <w:r w:rsidRPr="007D192B">
              <w:rPr>
                <w:rFonts w:eastAsia="Times New Roman"/>
                <w:b/>
                <w:bCs/>
                <w:color w:val="auto"/>
                <w:sz w:val="23"/>
                <w:szCs w:val="23"/>
                <w:lang w:val="sq-AL"/>
              </w:rPr>
              <w:t>Nxënësi realizon skema të thjeshta në aksonometri me tuba PP për furnizim me ujë.</w:t>
            </w:r>
          </w:p>
          <w:p w14:paraId="0795DAA7" w14:textId="3B283F8C" w:rsidR="00694E5F" w:rsidRPr="00E16EF5" w:rsidRDefault="00694E5F" w:rsidP="00AC44DB">
            <w:pPr>
              <w:pStyle w:val="Default"/>
              <w:ind w:left="90"/>
              <w:rPr>
                <w:sz w:val="23"/>
                <w:szCs w:val="23"/>
                <w:lang w:val="sq-AL"/>
              </w:rPr>
            </w:pPr>
            <w:r w:rsidRPr="00E16EF5">
              <w:rPr>
                <w:b/>
                <w:bCs/>
                <w:i/>
                <w:iCs/>
                <w:sz w:val="23"/>
                <w:szCs w:val="23"/>
                <w:lang w:val="sq-AL"/>
              </w:rPr>
              <w:t xml:space="preserve">Kriteret e vlerësimit: </w:t>
            </w:r>
          </w:p>
          <w:p w14:paraId="1AF1DF7C" w14:textId="77777777" w:rsidR="00694E5F" w:rsidRPr="0055760D" w:rsidRDefault="00694E5F" w:rsidP="00AC44DB">
            <w:pPr>
              <w:pStyle w:val="TableParagraph"/>
              <w:tabs>
                <w:tab w:val="left" w:pos="476"/>
              </w:tabs>
              <w:ind w:left="90" w:right="263"/>
              <w:rPr>
                <w:sz w:val="24"/>
              </w:rPr>
            </w:pPr>
            <w:r w:rsidRPr="0055760D">
              <w:rPr>
                <w:sz w:val="24"/>
              </w:rPr>
              <w:t xml:space="preserve">Nxënësi duhet të jetë i aftë: </w:t>
            </w:r>
          </w:p>
          <w:p w14:paraId="0109D2BA" w14:textId="77777777" w:rsidR="007D192B" w:rsidRPr="007D192B" w:rsidRDefault="007D192B" w:rsidP="00B859AA">
            <w:pPr>
              <w:pStyle w:val="TableParagraph"/>
              <w:numPr>
                <w:ilvl w:val="0"/>
                <w:numId w:val="20"/>
              </w:numPr>
              <w:tabs>
                <w:tab w:val="left" w:pos="476"/>
              </w:tabs>
              <w:ind w:right="263"/>
              <w:rPr>
                <w:sz w:val="24"/>
              </w:rPr>
            </w:pPr>
            <w:r w:rsidRPr="007D192B">
              <w:rPr>
                <w:sz w:val="24"/>
              </w:rPr>
              <w:t>të veshë uniformën dhe e duhur përpara fillimit të punës.</w:t>
            </w:r>
          </w:p>
          <w:p w14:paraId="70E5E942" w14:textId="42DCE363" w:rsidR="007D192B" w:rsidRPr="007D192B" w:rsidRDefault="007D192B" w:rsidP="00B859AA">
            <w:pPr>
              <w:pStyle w:val="TableParagraph"/>
              <w:numPr>
                <w:ilvl w:val="0"/>
                <w:numId w:val="20"/>
              </w:numPr>
              <w:tabs>
                <w:tab w:val="left" w:pos="476"/>
              </w:tabs>
              <w:ind w:right="263"/>
              <w:rPr>
                <w:sz w:val="24"/>
              </w:rPr>
            </w:pPr>
            <w:r w:rsidRPr="007D192B">
              <w:rPr>
                <w:sz w:val="24"/>
              </w:rPr>
              <w:t>të analizojë drejt skemën e dhënë</w:t>
            </w:r>
          </w:p>
          <w:p w14:paraId="3F3271F4" w14:textId="73D6C359" w:rsidR="007D192B" w:rsidRPr="007D192B" w:rsidRDefault="007D192B" w:rsidP="00B859AA">
            <w:pPr>
              <w:pStyle w:val="TableParagraph"/>
              <w:numPr>
                <w:ilvl w:val="0"/>
                <w:numId w:val="20"/>
              </w:numPr>
              <w:tabs>
                <w:tab w:val="left" w:pos="476"/>
              </w:tabs>
              <w:ind w:right="263"/>
              <w:rPr>
                <w:sz w:val="24"/>
              </w:rPr>
            </w:pPr>
            <w:r w:rsidRPr="007D192B">
              <w:rPr>
                <w:sz w:val="24"/>
              </w:rPr>
              <w:t>të përcaktojë radhën e duhur të punës për realizimin e skemës</w:t>
            </w:r>
          </w:p>
          <w:p w14:paraId="0D4A6F17" w14:textId="742580EC" w:rsidR="007D192B" w:rsidRPr="007D192B" w:rsidRDefault="007D192B" w:rsidP="00B859AA">
            <w:pPr>
              <w:pStyle w:val="TableParagraph"/>
              <w:numPr>
                <w:ilvl w:val="0"/>
                <w:numId w:val="20"/>
              </w:numPr>
              <w:tabs>
                <w:tab w:val="left" w:pos="476"/>
              </w:tabs>
              <w:ind w:right="263"/>
              <w:rPr>
                <w:sz w:val="24"/>
              </w:rPr>
            </w:pPr>
            <w:r w:rsidRPr="007D192B">
              <w:rPr>
                <w:sz w:val="24"/>
              </w:rPr>
              <w:t>të përzgjedhë instrumentat, veglat dhe pajisjet për punimin e tubave PP për furnizim me ujë.</w:t>
            </w:r>
          </w:p>
          <w:p w14:paraId="0C78D7B2" w14:textId="1157A587" w:rsidR="007D192B" w:rsidRPr="007D192B" w:rsidRDefault="007D192B" w:rsidP="00B859AA">
            <w:pPr>
              <w:pStyle w:val="TableParagraph"/>
              <w:numPr>
                <w:ilvl w:val="0"/>
                <w:numId w:val="20"/>
              </w:numPr>
              <w:tabs>
                <w:tab w:val="left" w:pos="476"/>
              </w:tabs>
              <w:ind w:right="263"/>
              <w:rPr>
                <w:sz w:val="24"/>
              </w:rPr>
            </w:pPr>
            <w:r w:rsidRPr="007D192B">
              <w:rPr>
                <w:sz w:val="24"/>
              </w:rPr>
              <w:t>të bëjë llogaritje të sakta të gjatësinë e prerjes së tubit PP</w:t>
            </w:r>
            <w:r>
              <w:rPr>
                <w:sz w:val="24"/>
              </w:rPr>
              <w:t xml:space="preserve"> </w:t>
            </w:r>
            <w:r w:rsidRPr="007D192B">
              <w:rPr>
                <w:sz w:val="24"/>
              </w:rPr>
              <w:t>për furnizim me ujë.</w:t>
            </w:r>
          </w:p>
          <w:p w14:paraId="12F7925F" w14:textId="6341B779" w:rsidR="007D192B" w:rsidRPr="007D192B" w:rsidRDefault="007D192B" w:rsidP="00B859AA">
            <w:pPr>
              <w:pStyle w:val="TableParagraph"/>
              <w:numPr>
                <w:ilvl w:val="0"/>
                <w:numId w:val="20"/>
              </w:numPr>
              <w:tabs>
                <w:tab w:val="left" w:pos="476"/>
              </w:tabs>
              <w:ind w:right="263"/>
              <w:rPr>
                <w:sz w:val="24"/>
              </w:rPr>
            </w:pPr>
            <w:r w:rsidRPr="007D192B">
              <w:rPr>
                <w:sz w:val="24"/>
              </w:rPr>
              <w:t>të kryejë matje dhe shënime të sakta në tubat PP për furnizim me ujë.</w:t>
            </w:r>
          </w:p>
          <w:p w14:paraId="3EB6FDA9" w14:textId="55112610" w:rsidR="007D192B" w:rsidRPr="007D192B" w:rsidRDefault="007D192B" w:rsidP="00B859AA">
            <w:pPr>
              <w:pStyle w:val="TableParagraph"/>
              <w:numPr>
                <w:ilvl w:val="0"/>
                <w:numId w:val="20"/>
              </w:numPr>
              <w:tabs>
                <w:tab w:val="left" w:pos="476"/>
              </w:tabs>
              <w:ind w:right="263"/>
              <w:rPr>
                <w:sz w:val="24"/>
              </w:rPr>
            </w:pPr>
            <w:r w:rsidRPr="007D192B">
              <w:rPr>
                <w:sz w:val="24"/>
              </w:rPr>
              <w:t>të kryejë prerje të sakta të tubave PP për furnizim me ujë.</w:t>
            </w:r>
          </w:p>
          <w:p w14:paraId="0D2E0A40" w14:textId="0C39241D" w:rsidR="007D192B" w:rsidRPr="007D192B" w:rsidRDefault="007D192B" w:rsidP="00B859AA">
            <w:pPr>
              <w:pStyle w:val="TableParagraph"/>
              <w:numPr>
                <w:ilvl w:val="0"/>
                <w:numId w:val="20"/>
              </w:numPr>
              <w:tabs>
                <w:tab w:val="left" w:pos="476"/>
              </w:tabs>
              <w:ind w:right="263"/>
              <w:rPr>
                <w:sz w:val="24"/>
              </w:rPr>
            </w:pPr>
            <w:r w:rsidRPr="007D192B">
              <w:rPr>
                <w:sz w:val="24"/>
              </w:rPr>
              <w:t>të kontrollojë përmasën e realizuar.</w:t>
            </w:r>
          </w:p>
          <w:p w14:paraId="3A4BE229" w14:textId="38FA5725" w:rsidR="007D192B" w:rsidRPr="007D192B" w:rsidRDefault="007D192B" w:rsidP="00B859AA">
            <w:pPr>
              <w:pStyle w:val="TableParagraph"/>
              <w:numPr>
                <w:ilvl w:val="0"/>
                <w:numId w:val="20"/>
              </w:numPr>
              <w:tabs>
                <w:tab w:val="left" w:pos="476"/>
              </w:tabs>
              <w:ind w:right="263"/>
              <w:rPr>
                <w:sz w:val="24"/>
              </w:rPr>
            </w:pPr>
            <w:r w:rsidRPr="007D192B">
              <w:rPr>
                <w:sz w:val="24"/>
              </w:rPr>
              <w:t>të kryejë filetimin e tubave PP për furnizim me ujë sipas skemës.</w:t>
            </w:r>
          </w:p>
          <w:p w14:paraId="0C301F7B" w14:textId="329AC935" w:rsidR="007D192B" w:rsidRPr="007D192B" w:rsidRDefault="007D192B" w:rsidP="00B859AA">
            <w:pPr>
              <w:pStyle w:val="TableParagraph"/>
              <w:numPr>
                <w:ilvl w:val="0"/>
                <w:numId w:val="20"/>
              </w:numPr>
              <w:tabs>
                <w:tab w:val="left" w:pos="476"/>
              </w:tabs>
              <w:ind w:right="263"/>
              <w:rPr>
                <w:sz w:val="24"/>
              </w:rPr>
            </w:pPr>
            <w:r w:rsidRPr="007D192B">
              <w:rPr>
                <w:sz w:val="24"/>
              </w:rPr>
              <w:t>të bashkojë tubat me rakorderi sipas skemës.</w:t>
            </w:r>
          </w:p>
          <w:p w14:paraId="2D346A55" w14:textId="00E82410" w:rsidR="007D192B" w:rsidRPr="007D192B" w:rsidRDefault="007D192B" w:rsidP="00B859AA">
            <w:pPr>
              <w:pStyle w:val="TableParagraph"/>
              <w:numPr>
                <w:ilvl w:val="0"/>
                <w:numId w:val="20"/>
              </w:numPr>
              <w:tabs>
                <w:tab w:val="left" w:pos="476"/>
              </w:tabs>
              <w:ind w:right="263"/>
              <w:rPr>
                <w:sz w:val="24"/>
              </w:rPr>
            </w:pPr>
            <w:r w:rsidRPr="007D192B">
              <w:rPr>
                <w:sz w:val="24"/>
              </w:rPr>
              <w:t>të kontrollojë paralelësinë dhe pingultësinë e akseve.</w:t>
            </w:r>
          </w:p>
          <w:p w14:paraId="0238C986" w14:textId="52DA2D1E" w:rsidR="007D192B" w:rsidRPr="007D192B" w:rsidRDefault="007D192B" w:rsidP="00B859AA">
            <w:pPr>
              <w:pStyle w:val="TableParagraph"/>
              <w:numPr>
                <w:ilvl w:val="0"/>
                <w:numId w:val="20"/>
              </w:numPr>
              <w:tabs>
                <w:tab w:val="left" w:pos="476"/>
              </w:tabs>
              <w:ind w:right="263"/>
              <w:rPr>
                <w:sz w:val="24"/>
              </w:rPr>
            </w:pPr>
            <w:r w:rsidRPr="007D192B">
              <w:rPr>
                <w:sz w:val="24"/>
              </w:rPr>
              <w:t>të tregojë kujdesin e duhur për veglat e punimit të tubave</w:t>
            </w:r>
            <w:r>
              <w:rPr>
                <w:sz w:val="24"/>
              </w:rPr>
              <w:t xml:space="preserve">  </w:t>
            </w:r>
            <w:r w:rsidRPr="007D192B">
              <w:rPr>
                <w:sz w:val="24"/>
              </w:rPr>
              <w:t>PP për furnizim me ujë.</w:t>
            </w:r>
          </w:p>
          <w:p w14:paraId="626E432A" w14:textId="77777777" w:rsidR="007D192B" w:rsidRPr="007D192B" w:rsidRDefault="007D192B" w:rsidP="00B859AA">
            <w:pPr>
              <w:pStyle w:val="TableParagraph"/>
              <w:numPr>
                <w:ilvl w:val="0"/>
                <w:numId w:val="20"/>
              </w:numPr>
              <w:spacing w:line="274" w:lineRule="exact"/>
              <w:rPr>
                <w:b/>
                <w:i/>
                <w:sz w:val="24"/>
              </w:rPr>
            </w:pPr>
            <w:r w:rsidRPr="007D192B">
              <w:rPr>
                <w:sz w:val="24"/>
              </w:rPr>
              <w:t>të zbatojë rregullat e sigurisë në punë dhe mbrojtjes së mjedisit.</w:t>
            </w:r>
          </w:p>
          <w:p w14:paraId="2AEC95E0" w14:textId="3B139965" w:rsidR="00694E5F" w:rsidRDefault="00694E5F" w:rsidP="007D192B">
            <w:pPr>
              <w:pStyle w:val="TableParagraph"/>
              <w:spacing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513E7A4E" w14:textId="77777777" w:rsidR="00694E5F" w:rsidRPr="0053144F" w:rsidRDefault="00694E5F" w:rsidP="00B859AA">
            <w:pPr>
              <w:pStyle w:val="TableParagraph"/>
              <w:numPr>
                <w:ilvl w:val="0"/>
                <w:numId w:val="13"/>
              </w:numPr>
              <w:tabs>
                <w:tab w:val="left" w:pos="482"/>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64E6EA8F" w14:textId="77777777" w:rsidR="0053144F" w:rsidRDefault="0053144F" w:rsidP="0053144F">
            <w:pPr>
              <w:pStyle w:val="TableParagraph"/>
              <w:tabs>
                <w:tab w:val="left" w:pos="482"/>
              </w:tabs>
              <w:spacing w:line="256" w:lineRule="exact"/>
              <w:ind w:left="482"/>
              <w:rPr>
                <w:sz w:val="24"/>
              </w:rPr>
            </w:pPr>
          </w:p>
        </w:tc>
      </w:tr>
      <w:tr w:rsidR="00694E5F" w14:paraId="6FAE29BF" w14:textId="77777777" w:rsidTr="00AC44DB">
        <w:trPr>
          <w:trHeight w:val="1785"/>
        </w:trPr>
        <w:tc>
          <w:tcPr>
            <w:tcW w:w="2325" w:type="dxa"/>
            <w:gridSpan w:val="2"/>
            <w:tcBorders>
              <w:top w:val="single" w:sz="4" w:space="0" w:color="auto"/>
              <w:bottom w:val="single" w:sz="4" w:space="0" w:color="auto"/>
            </w:tcBorders>
          </w:tcPr>
          <w:p w14:paraId="7395FFAA" w14:textId="77777777" w:rsidR="00694E5F" w:rsidRPr="00A1772F" w:rsidRDefault="00694E5F" w:rsidP="00AC44DB">
            <w:pPr>
              <w:ind w:left="160"/>
              <w:rPr>
                <w:b/>
                <w:sz w:val="24"/>
              </w:rPr>
            </w:pPr>
            <w:r w:rsidRPr="00A1772F">
              <w:rPr>
                <w:b/>
                <w:sz w:val="24"/>
              </w:rPr>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5C7E207B" w14:textId="77777777" w:rsidR="00694E5F" w:rsidRPr="00A1772F" w:rsidRDefault="00694E5F" w:rsidP="00AC44DB">
            <w:pPr>
              <w:pStyle w:val="TableParagraph"/>
              <w:ind w:left="0"/>
              <w:rPr>
                <w:b/>
                <w:sz w:val="24"/>
              </w:rPr>
            </w:pPr>
          </w:p>
        </w:tc>
        <w:tc>
          <w:tcPr>
            <w:tcW w:w="6919" w:type="dxa"/>
            <w:gridSpan w:val="3"/>
            <w:tcBorders>
              <w:top w:val="single" w:sz="4" w:space="0" w:color="auto"/>
              <w:bottom w:val="single" w:sz="4" w:space="0" w:color="auto"/>
            </w:tcBorders>
          </w:tcPr>
          <w:p w14:paraId="5E51638D" w14:textId="1B4082CA" w:rsidR="007D192B" w:rsidRDefault="007D192B" w:rsidP="007D192B">
            <w:pPr>
              <w:tabs>
                <w:tab w:val="left" w:pos="834"/>
              </w:tabs>
              <w:spacing w:line="237" w:lineRule="auto"/>
              <w:ind w:right="623"/>
              <w:jc w:val="both"/>
              <w:rPr>
                <w:sz w:val="24"/>
              </w:rPr>
            </w:pPr>
            <w:r>
              <w:rPr>
                <w:sz w:val="24"/>
              </w:rPr>
              <w:t xml:space="preserve">           </w:t>
            </w:r>
            <w:r w:rsidRPr="007D192B">
              <w:rPr>
                <w:sz w:val="24"/>
              </w:rPr>
              <w:t xml:space="preserve">Ky modul duhet të trajtohet në repart hidraulike ose </w:t>
            </w:r>
          </w:p>
          <w:p w14:paraId="449E665E" w14:textId="06057AB1" w:rsidR="007D192B" w:rsidRPr="007D192B" w:rsidRDefault="007D192B" w:rsidP="007D192B">
            <w:pPr>
              <w:tabs>
                <w:tab w:val="left" w:pos="834"/>
              </w:tabs>
              <w:spacing w:line="237" w:lineRule="auto"/>
              <w:ind w:right="623"/>
              <w:jc w:val="both"/>
              <w:rPr>
                <w:sz w:val="24"/>
              </w:rPr>
            </w:pPr>
            <w:r>
              <w:rPr>
                <w:sz w:val="24"/>
              </w:rPr>
              <w:t xml:space="preserve">            </w:t>
            </w:r>
            <w:r w:rsidRPr="007D192B">
              <w:rPr>
                <w:sz w:val="24"/>
              </w:rPr>
              <w:t>mjedise pune ku kryhen punime hidraulike.</w:t>
            </w:r>
          </w:p>
          <w:p w14:paraId="0BC9F66C" w14:textId="59727B26" w:rsidR="007D192B" w:rsidRPr="007D192B" w:rsidRDefault="007D192B" w:rsidP="00B859AA">
            <w:pPr>
              <w:pStyle w:val="ListParagraph"/>
              <w:numPr>
                <w:ilvl w:val="0"/>
                <w:numId w:val="17"/>
              </w:numPr>
              <w:tabs>
                <w:tab w:val="left" w:pos="834"/>
              </w:tabs>
              <w:spacing w:line="237" w:lineRule="auto"/>
              <w:ind w:right="623"/>
              <w:jc w:val="both"/>
              <w:rPr>
                <w:sz w:val="24"/>
              </w:rPr>
            </w:pPr>
            <w:r w:rsidRPr="007D192B">
              <w:rPr>
                <w:sz w:val="24"/>
              </w:rPr>
              <w:t>Mësuesi i praktikës duhet të përdorë sa më shumë të jetë e mundur demonstrimet konkrete të teknikave dhe procedurave për realizimin e skemave të thjeshta me tuba PP për furnizim me ujë .</w:t>
            </w:r>
          </w:p>
          <w:p w14:paraId="5DFF51A4" w14:textId="4D35DCD6" w:rsidR="007D192B" w:rsidRPr="007D192B" w:rsidRDefault="007D192B" w:rsidP="00B859AA">
            <w:pPr>
              <w:pStyle w:val="ListParagraph"/>
              <w:numPr>
                <w:ilvl w:val="0"/>
                <w:numId w:val="17"/>
              </w:numPr>
              <w:tabs>
                <w:tab w:val="left" w:pos="834"/>
              </w:tabs>
              <w:spacing w:line="237" w:lineRule="auto"/>
              <w:ind w:right="623"/>
              <w:jc w:val="both"/>
              <w:rPr>
                <w:sz w:val="24"/>
              </w:rPr>
            </w:pPr>
            <w:r w:rsidRPr="007D192B">
              <w:rPr>
                <w:sz w:val="24"/>
              </w:rPr>
              <w:t>Nxënësit duhet të angazhohen në veprimtari konkrete pune për kryerjen e punimeve dhe veprimeve për llogaritje përmasash, matje, prerje, filetime, bashkime të tubave PP për furnizim me ujë,   për   realizimin   e   skemave   të   thjeshta</w:t>
            </w:r>
            <w:r>
              <w:rPr>
                <w:sz w:val="24"/>
              </w:rPr>
              <w:t xml:space="preserve">   në   plan   dhe aksonometri</w:t>
            </w:r>
            <w:r w:rsidRPr="007D192B">
              <w:rPr>
                <w:sz w:val="24"/>
              </w:rPr>
              <w:t xml:space="preserve">, për realizimin e një detali të thjeshtë. </w:t>
            </w:r>
          </w:p>
          <w:p w14:paraId="26EBFA90" w14:textId="5F65DF4A" w:rsidR="007D192B" w:rsidRPr="007D192B" w:rsidRDefault="007D192B" w:rsidP="00B859AA">
            <w:pPr>
              <w:pStyle w:val="ListParagraph"/>
              <w:numPr>
                <w:ilvl w:val="0"/>
                <w:numId w:val="17"/>
              </w:numPr>
              <w:tabs>
                <w:tab w:val="left" w:pos="834"/>
              </w:tabs>
              <w:spacing w:line="237" w:lineRule="auto"/>
              <w:ind w:right="623"/>
              <w:jc w:val="both"/>
              <w:rPr>
                <w:sz w:val="24"/>
              </w:rPr>
            </w:pPr>
            <w:r w:rsidRPr="007D192B">
              <w:rPr>
                <w:sz w:val="24"/>
              </w:rPr>
              <w:t>Gjatë vlerësimit të nxënësve duhet të vihet theksi te verifikimi i shkallës së arritjes së shprehive praktike për realizimin e proceseve të punës për realizimin e skemave të thjeshta me tuba PP për furnizim me ujë.</w:t>
            </w:r>
          </w:p>
          <w:p w14:paraId="2665E3CC" w14:textId="77777777" w:rsidR="007D192B" w:rsidRDefault="007D192B" w:rsidP="00B859AA">
            <w:pPr>
              <w:pStyle w:val="ListParagraph"/>
              <w:numPr>
                <w:ilvl w:val="0"/>
                <w:numId w:val="17"/>
              </w:numPr>
              <w:tabs>
                <w:tab w:val="left" w:pos="834"/>
              </w:tabs>
              <w:ind w:right="621"/>
              <w:jc w:val="both"/>
              <w:rPr>
                <w:sz w:val="24"/>
              </w:rPr>
            </w:pPr>
            <w:r w:rsidRPr="007D192B">
              <w:rPr>
                <w:sz w:val="24"/>
              </w:rPr>
              <w:t>Realizimi i pranueshëm i modulit do të konsiderohet arritja e kënaqshme e të gjitha kritereve të realizimit të specifikuara për çdo rezultat të të mësuarit.</w:t>
            </w:r>
          </w:p>
          <w:p w14:paraId="752A37DE" w14:textId="2DE0CBB9" w:rsidR="00C810B9" w:rsidRPr="00C41E96" w:rsidRDefault="007D192B" w:rsidP="007D192B">
            <w:pPr>
              <w:pStyle w:val="ListParagraph"/>
              <w:tabs>
                <w:tab w:val="left" w:pos="834"/>
              </w:tabs>
              <w:ind w:left="834" w:right="621" w:firstLine="0"/>
              <w:jc w:val="both"/>
              <w:rPr>
                <w:sz w:val="24"/>
              </w:rPr>
            </w:pPr>
            <w:r w:rsidRPr="007D192B">
              <w:rPr>
                <w:sz w:val="24"/>
              </w:rPr>
              <w:t xml:space="preserve"> </w:t>
            </w:r>
          </w:p>
        </w:tc>
      </w:tr>
      <w:tr w:rsidR="00694E5F" w14:paraId="3E947D0F" w14:textId="77777777" w:rsidTr="00AC44DB">
        <w:trPr>
          <w:trHeight w:val="799"/>
        </w:trPr>
        <w:tc>
          <w:tcPr>
            <w:tcW w:w="2325" w:type="dxa"/>
            <w:gridSpan w:val="2"/>
            <w:tcBorders>
              <w:top w:val="single" w:sz="4" w:space="0" w:color="auto"/>
              <w:bottom w:val="single" w:sz="4" w:space="0" w:color="auto"/>
            </w:tcBorders>
          </w:tcPr>
          <w:p w14:paraId="07846606" w14:textId="77777777" w:rsidR="00694E5F" w:rsidRPr="00A1772F" w:rsidRDefault="00694E5F" w:rsidP="00AC44DB">
            <w:pPr>
              <w:pStyle w:val="TableParagraph"/>
              <w:spacing w:line="272" w:lineRule="exact"/>
              <w:ind w:left="115" w:right="450"/>
              <w:rPr>
                <w:b/>
                <w:sz w:val="24"/>
                <w:szCs w:val="24"/>
              </w:rPr>
            </w:pPr>
            <w:r w:rsidRPr="00CA3A58">
              <w:rPr>
                <w:b/>
                <w:sz w:val="24"/>
              </w:rPr>
              <w:t>Kushtet e domosdoshme për realizimin e modulit</w:t>
            </w:r>
          </w:p>
        </w:tc>
        <w:tc>
          <w:tcPr>
            <w:tcW w:w="6919" w:type="dxa"/>
            <w:gridSpan w:val="3"/>
            <w:tcBorders>
              <w:top w:val="single" w:sz="4" w:space="0" w:color="auto"/>
              <w:bottom w:val="single" w:sz="4" w:space="0" w:color="auto"/>
            </w:tcBorders>
          </w:tcPr>
          <w:p w14:paraId="046BDAF8" w14:textId="77777777" w:rsidR="007D192B" w:rsidRDefault="007D192B" w:rsidP="007D192B">
            <w:pPr>
              <w:pStyle w:val="TableParagraph"/>
              <w:tabs>
                <w:tab w:val="left" w:pos="774"/>
              </w:tabs>
              <w:spacing w:before="2" w:line="293" w:lineRule="exact"/>
              <w:ind w:left="774"/>
              <w:rPr>
                <w:sz w:val="24"/>
              </w:rPr>
            </w:pPr>
            <w:r w:rsidRPr="007D192B">
              <w:rPr>
                <w:sz w:val="24"/>
              </w:rPr>
              <w:t xml:space="preserve">Për realizimin si duhet të modulit është e domosdoshme të sigurohen mjediset, veglat, pajisjet, dhe materialet e mëposhtme: </w:t>
            </w:r>
          </w:p>
          <w:p w14:paraId="0ABCD959" w14:textId="77777777"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Mjedise të praktikës së hidraulikës.</w:t>
            </w:r>
          </w:p>
          <w:p w14:paraId="09EAD692" w14:textId="27FB1D20"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Kompleti i veglave, pajisjeve dhe instrumenteve të nevojshme për punime mekanike të tubave PP për furnizim me ujë.</w:t>
            </w:r>
          </w:p>
          <w:p w14:paraId="11364B1A" w14:textId="742E57FE"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Tuba dhe rakorderi PP për furnizim me ujë.</w:t>
            </w:r>
          </w:p>
          <w:p w14:paraId="6AEBD06D" w14:textId="5F20FA0D" w:rsidR="007D192B" w:rsidRPr="007D192B" w:rsidRDefault="007D192B" w:rsidP="00B859AA">
            <w:pPr>
              <w:pStyle w:val="TableParagraph"/>
              <w:numPr>
                <w:ilvl w:val="0"/>
                <w:numId w:val="16"/>
              </w:numPr>
              <w:tabs>
                <w:tab w:val="left" w:pos="774"/>
              </w:tabs>
              <w:spacing w:before="2" w:line="293" w:lineRule="exact"/>
              <w:rPr>
                <w:sz w:val="24"/>
              </w:rPr>
            </w:pPr>
            <w:r w:rsidRPr="007D192B">
              <w:rPr>
                <w:sz w:val="24"/>
              </w:rPr>
              <w:t>Skema të thjeshta në plan dhe aksonometri me tuba PP për furnizim me ujë.</w:t>
            </w:r>
          </w:p>
          <w:p w14:paraId="16CFD378" w14:textId="77777777" w:rsidR="00694E5F" w:rsidRDefault="007D192B" w:rsidP="00B859AA">
            <w:pPr>
              <w:pStyle w:val="TableParagraph"/>
              <w:numPr>
                <w:ilvl w:val="0"/>
                <w:numId w:val="16"/>
              </w:numPr>
              <w:tabs>
                <w:tab w:val="left" w:pos="774"/>
              </w:tabs>
              <w:spacing w:before="1" w:line="293" w:lineRule="exact"/>
              <w:rPr>
                <w:sz w:val="24"/>
              </w:rPr>
            </w:pPr>
            <w:r w:rsidRPr="007D192B">
              <w:rPr>
                <w:sz w:val="24"/>
              </w:rPr>
              <w:t>Katalloge, manuale, udhëzuesa, materiale të shkruara në mbështetje të çështjeve që trajtohen në modul.</w:t>
            </w:r>
          </w:p>
          <w:p w14:paraId="6FDE4F48" w14:textId="7C13D990" w:rsidR="007D192B" w:rsidRPr="00E40652" w:rsidRDefault="007D192B" w:rsidP="007D192B">
            <w:pPr>
              <w:pStyle w:val="TableParagraph"/>
              <w:tabs>
                <w:tab w:val="left" w:pos="774"/>
              </w:tabs>
              <w:spacing w:before="1" w:line="293" w:lineRule="exact"/>
              <w:ind w:left="774"/>
              <w:rPr>
                <w:sz w:val="24"/>
              </w:rPr>
            </w:pPr>
          </w:p>
        </w:tc>
      </w:tr>
      <w:bookmarkEnd w:id="7"/>
    </w:tbl>
    <w:p w14:paraId="618E84AF" w14:textId="77777777" w:rsidR="00694E5F" w:rsidRDefault="00694E5F">
      <w:pPr>
        <w:pStyle w:val="BodyText"/>
        <w:spacing w:before="3"/>
        <w:rPr>
          <w:b/>
          <w:sz w:val="20"/>
        </w:rPr>
      </w:pPr>
    </w:p>
    <w:p w14:paraId="4E1E1962" w14:textId="77777777" w:rsidR="00086CDE" w:rsidRDefault="00086CDE">
      <w:pPr>
        <w:rPr>
          <w:sz w:val="20"/>
        </w:rPr>
        <w:sectPr w:rsidR="00086CDE">
          <w:pgSz w:w="11910" w:h="16840"/>
          <w:pgMar w:top="1360" w:right="820" w:bottom="1300" w:left="780" w:header="0" w:footer="1030" w:gutter="0"/>
          <w:cols w:space="720"/>
        </w:sectPr>
      </w:pPr>
    </w:p>
    <w:p w14:paraId="73C0B032" w14:textId="688C9002" w:rsidR="00086CDE" w:rsidRPr="00C41E96" w:rsidRDefault="003D110F" w:rsidP="0089177A">
      <w:pPr>
        <w:tabs>
          <w:tab w:val="left" w:pos="1020"/>
        </w:tabs>
        <w:spacing w:before="63"/>
        <w:ind w:left="630"/>
        <w:rPr>
          <w:b/>
          <w:sz w:val="24"/>
        </w:rPr>
      </w:pPr>
      <w:r>
        <w:rPr>
          <w:b/>
          <w:color w:val="000000"/>
          <w:sz w:val="24"/>
          <w:shd w:val="clear" w:color="auto" w:fill="C0C0C0"/>
        </w:rPr>
        <w:t>3</w:t>
      </w:r>
      <w:r w:rsidR="00E67C03">
        <w:rPr>
          <w:b/>
          <w:color w:val="000000"/>
          <w:sz w:val="24"/>
          <w:shd w:val="clear" w:color="auto" w:fill="C0C0C0"/>
        </w:rPr>
        <w:t xml:space="preserve">. </w:t>
      </w:r>
      <w:r w:rsidR="00F93D55" w:rsidRPr="00C41E96">
        <w:rPr>
          <w:b/>
          <w:color w:val="000000"/>
          <w:sz w:val="24"/>
          <w:shd w:val="clear" w:color="auto" w:fill="C0C0C0"/>
        </w:rPr>
        <w:t>Moduli</w:t>
      </w:r>
      <w:r w:rsidR="00F93D55" w:rsidRPr="00C41E96">
        <w:rPr>
          <w:b/>
          <w:color w:val="000000"/>
          <w:spacing w:val="-3"/>
          <w:sz w:val="24"/>
          <w:shd w:val="clear" w:color="auto" w:fill="C0C0C0"/>
        </w:rPr>
        <w:t xml:space="preserve"> </w:t>
      </w:r>
      <w:r w:rsidR="00F93D55" w:rsidRPr="00C41E96">
        <w:rPr>
          <w:b/>
          <w:color w:val="000000"/>
          <w:sz w:val="24"/>
          <w:shd w:val="clear" w:color="auto" w:fill="C0C0C0"/>
        </w:rPr>
        <w:t>“</w:t>
      </w:r>
      <w:r w:rsidR="00DF0979">
        <w:rPr>
          <w:b/>
          <w:color w:val="000000"/>
          <w:sz w:val="24"/>
          <w:shd w:val="clear" w:color="auto" w:fill="C0C0C0"/>
        </w:rPr>
        <w:t>L</w:t>
      </w:r>
      <w:r>
        <w:rPr>
          <w:b/>
          <w:color w:val="000000"/>
          <w:sz w:val="24"/>
          <w:shd w:val="clear" w:color="auto" w:fill="C0C0C0"/>
        </w:rPr>
        <w:t>akimi  i  tubave  prej  bak</w:t>
      </w:r>
      <w:r w:rsidRPr="003D110F">
        <w:rPr>
          <w:b/>
          <w:color w:val="000000"/>
          <w:sz w:val="24"/>
          <w:shd w:val="clear" w:color="auto" w:fill="C0C0C0"/>
        </w:rPr>
        <w:t>ri</w:t>
      </w:r>
      <w:r w:rsidR="00F93D55" w:rsidRPr="00C41E96">
        <w:rPr>
          <w:b/>
          <w:color w:val="000000"/>
          <w:spacing w:val="-5"/>
          <w:sz w:val="24"/>
          <w:shd w:val="clear" w:color="auto" w:fill="C0C0C0"/>
        </w:rPr>
        <w:t>”</w:t>
      </w:r>
    </w:p>
    <w:p w14:paraId="42346813"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6F8968C2" w14:textId="47033E3F" w:rsidR="00086CDE" w:rsidRDefault="00F93D55">
      <w:pPr>
        <w:tabs>
          <w:tab w:val="right" w:pos="2340"/>
        </w:tabs>
        <w:ind w:left="660"/>
        <w:rPr>
          <w:b/>
          <w:sz w:val="24"/>
        </w:rPr>
      </w:pPr>
      <w:r>
        <w:rPr>
          <w:b/>
          <w:spacing w:val="-2"/>
          <w:sz w:val="24"/>
        </w:rPr>
        <w:t>Klasa:</w:t>
      </w:r>
      <w:r>
        <w:rPr>
          <w:b/>
          <w:sz w:val="24"/>
        </w:rPr>
        <w:tab/>
      </w:r>
      <w:r w:rsidR="003D110F">
        <w:rPr>
          <w:b/>
          <w:spacing w:val="-5"/>
          <w:sz w:val="24"/>
        </w:rPr>
        <w:t>11</w:t>
      </w:r>
    </w:p>
    <w:p w14:paraId="0584BBBD" w14:textId="77777777" w:rsidR="00086CDE" w:rsidRDefault="00086CDE">
      <w:pPr>
        <w:pStyle w:val="BodyText"/>
        <w:spacing w:before="3"/>
        <w:rPr>
          <w:b/>
          <w:sz w:val="20"/>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C35642" w:rsidRPr="00C35642" w14:paraId="1A7DEE79" w14:textId="77777777" w:rsidTr="00AC44DB">
        <w:trPr>
          <w:trHeight w:val="275"/>
        </w:trPr>
        <w:tc>
          <w:tcPr>
            <w:tcW w:w="2325" w:type="dxa"/>
            <w:gridSpan w:val="2"/>
            <w:tcBorders>
              <w:top w:val="single" w:sz="4" w:space="0" w:color="000000"/>
              <w:bottom w:val="single" w:sz="4" w:space="0" w:color="000000"/>
            </w:tcBorders>
          </w:tcPr>
          <w:p w14:paraId="5022EC72" w14:textId="77777777" w:rsidR="00C35642" w:rsidRPr="00C35642" w:rsidRDefault="00C35642" w:rsidP="00C35642">
            <w:pPr>
              <w:rPr>
                <w:sz w:val="20"/>
              </w:rPr>
            </w:pPr>
          </w:p>
        </w:tc>
        <w:tc>
          <w:tcPr>
            <w:tcW w:w="810" w:type="dxa"/>
            <w:tcBorders>
              <w:top w:val="single" w:sz="4" w:space="0" w:color="000000"/>
              <w:bottom w:val="single" w:sz="4" w:space="0" w:color="000000"/>
            </w:tcBorders>
          </w:tcPr>
          <w:p w14:paraId="66D5A063" w14:textId="77777777" w:rsidR="00C35642" w:rsidRPr="00C35642" w:rsidRDefault="00C35642" w:rsidP="00C35642">
            <w:pPr>
              <w:rPr>
                <w:sz w:val="20"/>
              </w:rPr>
            </w:pPr>
          </w:p>
        </w:tc>
        <w:tc>
          <w:tcPr>
            <w:tcW w:w="4353" w:type="dxa"/>
            <w:tcBorders>
              <w:top w:val="single" w:sz="4" w:space="0" w:color="000000"/>
              <w:bottom w:val="single" w:sz="4" w:space="0" w:color="000000"/>
            </w:tcBorders>
          </w:tcPr>
          <w:p w14:paraId="2C76E10A" w14:textId="77777777" w:rsidR="00C35642" w:rsidRPr="00C35642" w:rsidRDefault="00C35642" w:rsidP="00C35642">
            <w:pPr>
              <w:spacing w:line="256" w:lineRule="exact"/>
              <w:ind w:left="235"/>
              <w:rPr>
                <w:i/>
                <w:sz w:val="24"/>
              </w:rPr>
            </w:pPr>
            <w:r w:rsidRPr="00C35642">
              <w:rPr>
                <w:i/>
                <w:sz w:val="24"/>
              </w:rPr>
              <w:t>PERSHKRUESI</w:t>
            </w:r>
            <w:r w:rsidRPr="00C35642">
              <w:rPr>
                <w:i/>
                <w:spacing w:val="-2"/>
                <w:sz w:val="24"/>
              </w:rPr>
              <w:t xml:space="preserve"> </w:t>
            </w:r>
            <w:r w:rsidRPr="00C35642">
              <w:rPr>
                <w:i/>
                <w:sz w:val="24"/>
              </w:rPr>
              <w:t xml:space="preserve">I </w:t>
            </w:r>
            <w:r w:rsidRPr="00C35642">
              <w:rPr>
                <w:i/>
                <w:spacing w:val="-2"/>
                <w:sz w:val="24"/>
              </w:rPr>
              <w:t>MODULIT</w:t>
            </w:r>
          </w:p>
        </w:tc>
        <w:tc>
          <w:tcPr>
            <w:tcW w:w="1756" w:type="dxa"/>
            <w:tcBorders>
              <w:top w:val="single" w:sz="4" w:space="0" w:color="000000"/>
              <w:bottom w:val="single" w:sz="4" w:space="0" w:color="000000"/>
            </w:tcBorders>
          </w:tcPr>
          <w:p w14:paraId="67A405C3" w14:textId="77777777" w:rsidR="00C35642" w:rsidRPr="00C35642" w:rsidRDefault="00C35642" w:rsidP="00C35642">
            <w:pPr>
              <w:rPr>
                <w:sz w:val="20"/>
              </w:rPr>
            </w:pPr>
          </w:p>
        </w:tc>
      </w:tr>
      <w:tr w:rsidR="00C35642" w:rsidRPr="00C35642" w14:paraId="3EF236C2" w14:textId="77777777" w:rsidTr="00AC44DB">
        <w:trPr>
          <w:trHeight w:val="551"/>
        </w:trPr>
        <w:tc>
          <w:tcPr>
            <w:tcW w:w="2325" w:type="dxa"/>
            <w:gridSpan w:val="2"/>
            <w:tcBorders>
              <w:top w:val="single" w:sz="4" w:space="0" w:color="000000"/>
              <w:bottom w:val="single" w:sz="6" w:space="0" w:color="000000"/>
            </w:tcBorders>
          </w:tcPr>
          <w:p w14:paraId="6C324942" w14:textId="77777777" w:rsidR="00C35642" w:rsidRPr="00C35642" w:rsidRDefault="00C35642" w:rsidP="00C35642">
            <w:pPr>
              <w:spacing w:line="273" w:lineRule="exact"/>
              <w:ind w:left="112"/>
              <w:rPr>
                <w:b/>
                <w:sz w:val="24"/>
              </w:rPr>
            </w:pPr>
            <w:r w:rsidRPr="00C35642">
              <w:rPr>
                <w:b/>
                <w:sz w:val="24"/>
              </w:rPr>
              <w:t>Titulli</w:t>
            </w:r>
            <w:r w:rsidRPr="00C35642">
              <w:rPr>
                <w:b/>
                <w:spacing w:val="-4"/>
                <w:sz w:val="24"/>
              </w:rPr>
              <w:t xml:space="preserve"> </w:t>
            </w:r>
            <w:r w:rsidRPr="00C35642">
              <w:rPr>
                <w:b/>
                <w:sz w:val="24"/>
              </w:rPr>
              <w:t>dhe</w:t>
            </w:r>
            <w:r w:rsidRPr="00C35642">
              <w:rPr>
                <w:b/>
                <w:spacing w:val="-1"/>
                <w:sz w:val="24"/>
              </w:rPr>
              <w:t xml:space="preserve"> </w:t>
            </w:r>
            <w:r w:rsidRPr="00C35642">
              <w:rPr>
                <w:b/>
                <w:spacing w:val="-4"/>
                <w:sz w:val="24"/>
              </w:rPr>
              <w:t>kodi</w:t>
            </w:r>
          </w:p>
        </w:tc>
        <w:tc>
          <w:tcPr>
            <w:tcW w:w="5163" w:type="dxa"/>
            <w:gridSpan w:val="2"/>
            <w:tcBorders>
              <w:top w:val="single" w:sz="4" w:space="0" w:color="000000"/>
              <w:bottom w:val="single" w:sz="6" w:space="0" w:color="000000"/>
              <w:right w:val="single" w:sz="4" w:space="0" w:color="000000"/>
            </w:tcBorders>
          </w:tcPr>
          <w:p w14:paraId="603156BF" w14:textId="60B42AB6" w:rsidR="00C35642" w:rsidRPr="00C35642" w:rsidRDefault="003D110F" w:rsidP="00C35642">
            <w:pPr>
              <w:spacing w:line="273" w:lineRule="exact"/>
              <w:ind w:left="165"/>
              <w:rPr>
                <w:b/>
                <w:sz w:val="24"/>
              </w:rPr>
            </w:pPr>
            <w:r w:rsidRPr="003D110F">
              <w:rPr>
                <w:b/>
                <w:sz w:val="24"/>
              </w:rPr>
              <w:t>LAKIMI I TUBAVE PREJ BAKRI</w:t>
            </w:r>
          </w:p>
        </w:tc>
        <w:tc>
          <w:tcPr>
            <w:tcW w:w="1756" w:type="dxa"/>
            <w:tcBorders>
              <w:top w:val="single" w:sz="4" w:space="0" w:color="000000"/>
              <w:left w:val="single" w:sz="4" w:space="0" w:color="000000"/>
              <w:bottom w:val="single" w:sz="4" w:space="0" w:color="000000"/>
              <w:right w:val="single" w:sz="4" w:space="0" w:color="000000"/>
            </w:tcBorders>
          </w:tcPr>
          <w:p w14:paraId="5FD9BB45" w14:textId="1A62EC02" w:rsidR="00C35642" w:rsidRPr="00C35642" w:rsidRDefault="003D110F" w:rsidP="00C35642">
            <w:pPr>
              <w:spacing w:line="273" w:lineRule="exact"/>
              <w:ind w:left="109"/>
              <w:rPr>
                <w:b/>
                <w:sz w:val="24"/>
              </w:rPr>
            </w:pPr>
            <w:r w:rsidRPr="003D110F">
              <w:rPr>
                <w:b/>
                <w:sz w:val="24"/>
              </w:rPr>
              <w:t>M-37-1673-20</w:t>
            </w:r>
          </w:p>
        </w:tc>
      </w:tr>
      <w:tr w:rsidR="00C35642" w:rsidRPr="00C35642" w14:paraId="53F8A920" w14:textId="77777777" w:rsidTr="00AC44DB">
        <w:trPr>
          <w:trHeight w:val="1103"/>
        </w:trPr>
        <w:tc>
          <w:tcPr>
            <w:tcW w:w="2325" w:type="dxa"/>
            <w:gridSpan w:val="2"/>
            <w:tcBorders>
              <w:top w:val="single" w:sz="6" w:space="0" w:color="000000"/>
              <w:bottom w:val="single" w:sz="6" w:space="0" w:color="000000"/>
            </w:tcBorders>
          </w:tcPr>
          <w:p w14:paraId="6D2B9182" w14:textId="77777777" w:rsidR="00C35642" w:rsidRPr="00C35642" w:rsidRDefault="00C35642" w:rsidP="00C35642">
            <w:pPr>
              <w:ind w:left="112" w:right="851"/>
              <w:rPr>
                <w:b/>
                <w:sz w:val="24"/>
              </w:rPr>
            </w:pPr>
            <w:r w:rsidRPr="00C35642">
              <w:rPr>
                <w:b/>
                <w:sz w:val="24"/>
              </w:rPr>
              <w:t>Qëllimi</w:t>
            </w:r>
            <w:r w:rsidRPr="00C35642">
              <w:rPr>
                <w:b/>
                <w:spacing w:val="-15"/>
                <w:sz w:val="24"/>
              </w:rPr>
              <w:t xml:space="preserve"> </w:t>
            </w:r>
            <w:r w:rsidRPr="00C35642">
              <w:rPr>
                <w:b/>
                <w:sz w:val="24"/>
              </w:rPr>
              <w:t xml:space="preserve">i </w:t>
            </w:r>
            <w:r w:rsidRPr="00C35642">
              <w:rPr>
                <w:b/>
                <w:spacing w:val="-2"/>
                <w:sz w:val="24"/>
              </w:rPr>
              <w:t>modulit</w:t>
            </w:r>
          </w:p>
        </w:tc>
        <w:tc>
          <w:tcPr>
            <w:tcW w:w="6919" w:type="dxa"/>
            <w:gridSpan w:val="3"/>
            <w:tcBorders>
              <w:top w:val="single" w:sz="6" w:space="0" w:color="000000"/>
              <w:bottom w:val="single" w:sz="6" w:space="0" w:color="000000"/>
            </w:tcBorders>
          </w:tcPr>
          <w:p w14:paraId="3B7A0AAF" w14:textId="277198F3" w:rsidR="00C35642" w:rsidRPr="00C35642" w:rsidRDefault="003D110F" w:rsidP="00C35642">
            <w:pPr>
              <w:ind w:left="180" w:right="195"/>
              <w:rPr>
                <w:sz w:val="24"/>
              </w:rPr>
            </w:pPr>
            <w:r w:rsidRPr="003D110F">
              <w:rPr>
                <w:sz w:val="24"/>
              </w:rPr>
              <w:t>Një modul që aftëson nxënësit për të kryer punime të ndryshme lakimi të tubave me kënd 45°, 60°, 90° dhe 180° dhe për të krijuar elementet tipike bërryl, qafore, sagomat, ovale, serpentinë.</w:t>
            </w:r>
          </w:p>
        </w:tc>
      </w:tr>
      <w:tr w:rsidR="00C35642" w:rsidRPr="00C35642" w14:paraId="529417B9" w14:textId="77777777" w:rsidTr="00AC44DB">
        <w:trPr>
          <w:trHeight w:val="827"/>
        </w:trPr>
        <w:tc>
          <w:tcPr>
            <w:tcW w:w="2325" w:type="dxa"/>
            <w:gridSpan w:val="2"/>
            <w:tcBorders>
              <w:top w:val="single" w:sz="6" w:space="0" w:color="000000"/>
              <w:bottom w:val="single" w:sz="6" w:space="0" w:color="000000"/>
            </w:tcBorders>
          </w:tcPr>
          <w:p w14:paraId="057D0A65" w14:textId="77777777" w:rsidR="00C35642" w:rsidRPr="00C35642" w:rsidRDefault="00C35642" w:rsidP="00C35642">
            <w:pPr>
              <w:ind w:left="112" w:right="318"/>
              <w:rPr>
                <w:b/>
                <w:sz w:val="24"/>
              </w:rPr>
            </w:pPr>
            <w:r w:rsidRPr="00C35642">
              <w:rPr>
                <w:b/>
                <w:sz w:val="24"/>
              </w:rPr>
              <w:t>Kohëzgjatja</w:t>
            </w:r>
            <w:r w:rsidRPr="00C35642">
              <w:rPr>
                <w:b/>
                <w:spacing w:val="-15"/>
                <w:sz w:val="24"/>
              </w:rPr>
              <w:t xml:space="preserve"> </w:t>
            </w:r>
            <w:r w:rsidRPr="00C35642">
              <w:rPr>
                <w:b/>
                <w:sz w:val="24"/>
              </w:rPr>
              <w:t xml:space="preserve">e </w:t>
            </w:r>
            <w:r w:rsidRPr="00C35642">
              <w:rPr>
                <w:b/>
                <w:spacing w:val="-2"/>
                <w:sz w:val="24"/>
              </w:rPr>
              <w:t>modulit</w:t>
            </w:r>
          </w:p>
        </w:tc>
        <w:tc>
          <w:tcPr>
            <w:tcW w:w="5163" w:type="dxa"/>
            <w:gridSpan w:val="2"/>
            <w:tcBorders>
              <w:top w:val="single" w:sz="6" w:space="0" w:color="000000"/>
              <w:bottom w:val="single" w:sz="6" w:space="0" w:color="000000"/>
            </w:tcBorders>
          </w:tcPr>
          <w:p w14:paraId="29046909" w14:textId="28A66BB8" w:rsidR="00C35642" w:rsidRPr="00C35642" w:rsidRDefault="003D110F" w:rsidP="00C35642">
            <w:pPr>
              <w:spacing w:line="268" w:lineRule="exact"/>
              <w:ind w:left="180"/>
              <w:rPr>
                <w:sz w:val="24"/>
              </w:rPr>
            </w:pPr>
            <w:r>
              <w:rPr>
                <w:sz w:val="24"/>
              </w:rPr>
              <w:t>68</w:t>
            </w:r>
            <w:r w:rsidR="00C35642" w:rsidRPr="00C35642">
              <w:rPr>
                <w:spacing w:val="-1"/>
                <w:sz w:val="24"/>
              </w:rPr>
              <w:t xml:space="preserve"> </w:t>
            </w:r>
            <w:r w:rsidR="00C35642" w:rsidRPr="00C35642">
              <w:rPr>
                <w:sz w:val="24"/>
              </w:rPr>
              <w:t>orë</w:t>
            </w:r>
            <w:r w:rsidR="00C35642" w:rsidRPr="00C35642">
              <w:rPr>
                <w:spacing w:val="-1"/>
                <w:sz w:val="24"/>
              </w:rPr>
              <w:t xml:space="preserve"> </w:t>
            </w:r>
            <w:r w:rsidR="00C35642" w:rsidRPr="00C35642">
              <w:rPr>
                <w:spacing w:val="-2"/>
                <w:sz w:val="24"/>
              </w:rPr>
              <w:t>mësimore</w:t>
            </w:r>
          </w:p>
        </w:tc>
        <w:tc>
          <w:tcPr>
            <w:tcW w:w="1756" w:type="dxa"/>
            <w:tcBorders>
              <w:top w:val="single" w:sz="6" w:space="0" w:color="000000"/>
              <w:bottom w:val="single" w:sz="6" w:space="0" w:color="000000"/>
            </w:tcBorders>
          </w:tcPr>
          <w:p w14:paraId="293E356B" w14:textId="77777777" w:rsidR="00C35642" w:rsidRPr="00C35642" w:rsidRDefault="00C35642" w:rsidP="00C35642">
            <w:pPr>
              <w:rPr>
                <w:sz w:val="24"/>
              </w:rPr>
            </w:pPr>
          </w:p>
        </w:tc>
      </w:tr>
      <w:tr w:rsidR="00C35642" w:rsidRPr="00C35642" w14:paraId="1647FDB7" w14:textId="77777777" w:rsidTr="00AC44DB">
        <w:trPr>
          <w:trHeight w:val="749"/>
        </w:trPr>
        <w:tc>
          <w:tcPr>
            <w:tcW w:w="2325" w:type="dxa"/>
            <w:gridSpan w:val="2"/>
            <w:tcBorders>
              <w:top w:val="single" w:sz="6" w:space="0" w:color="000000"/>
              <w:bottom w:val="single" w:sz="4" w:space="0" w:color="auto"/>
            </w:tcBorders>
          </w:tcPr>
          <w:p w14:paraId="165EE37C" w14:textId="77777777" w:rsidR="00C35642" w:rsidRPr="00C35642" w:rsidRDefault="00C35642" w:rsidP="00C35642">
            <w:pPr>
              <w:ind w:left="112" w:right="318"/>
              <w:rPr>
                <w:b/>
                <w:sz w:val="24"/>
              </w:rPr>
            </w:pPr>
            <w:r w:rsidRPr="00C35642">
              <w:rPr>
                <w:b/>
                <w:spacing w:val="-2"/>
                <w:sz w:val="24"/>
              </w:rPr>
              <w:t xml:space="preserve">Niveli parapëlqyer </w:t>
            </w:r>
            <w:r w:rsidRPr="00C35642">
              <w:rPr>
                <w:b/>
                <w:sz w:val="24"/>
              </w:rPr>
              <w:t>për pranim</w:t>
            </w:r>
          </w:p>
        </w:tc>
        <w:tc>
          <w:tcPr>
            <w:tcW w:w="6919" w:type="dxa"/>
            <w:gridSpan w:val="3"/>
            <w:tcBorders>
              <w:top w:val="single" w:sz="6" w:space="0" w:color="000000"/>
              <w:bottom w:val="single" w:sz="4" w:space="0" w:color="auto"/>
            </w:tcBorders>
          </w:tcPr>
          <w:p w14:paraId="5149C644" w14:textId="77777777" w:rsidR="00C35642" w:rsidRPr="00C35642" w:rsidRDefault="00C35642" w:rsidP="00C35642">
            <w:pPr>
              <w:ind w:left="180"/>
              <w:rPr>
                <w:sz w:val="24"/>
              </w:rPr>
            </w:pPr>
            <w:r w:rsidRPr="00C35642">
              <w:rPr>
                <w:sz w:val="24"/>
              </w:rPr>
              <w:t>Nxënësi duhet të ketë përfunduar modulet e praktikës profesionale të kl. 10 të kualifikimit “Termohidraulikë”, niveli II i KSHK.</w:t>
            </w:r>
          </w:p>
        </w:tc>
      </w:tr>
      <w:tr w:rsidR="00C35642" w:rsidRPr="00C35642" w14:paraId="3298EDCF" w14:textId="77777777" w:rsidTr="00AC44DB">
        <w:trPr>
          <w:trHeight w:val="4319"/>
        </w:trPr>
        <w:tc>
          <w:tcPr>
            <w:tcW w:w="1875" w:type="dxa"/>
            <w:tcBorders>
              <w:top w:val="single" w:sz="4" w:space="0" w:color="auto"/>
            </w:tcBorders>
          </w:tcPr>
          <w:p w14:paraId="62DD153E" w14:textId="2CEBAC9F" w:rsidR="00C35642" w:rsidRPr="00C35642" w:rsidRDefault="00C810B9" w:rsidP="00C810B9">
            <w:pPr>
              <w:ind w:left="112" w:right="161"/>
              <w:rPr>
                <w:b/>
                <w:sz w:val="24"/>
              </w:rPr>
            </w:pPr>
            <w:r>
              <w:rPr>
                <w:b/>
                <w:sz w:val="24"/>
              </w:rPr>
              <w:t>Rezultatet e të nxënit(RN),</w:t>
            </w:r>
            <w:r w:rsidR="00C35642" w:rsidRPr="00C35642">
              <w:rPr>
                <w:b/>
                <w:spacing w:val="-15"/>
                <w:sz w:val="24"/>
              </w:rPr>
              <w:t xml:space="preserve"> </w:t>
            </w:r>
            <w:r w:rsidR="00C35642" w:rsidRPr="00C35642">
              <w:rPr>
                <w:b/>
                <w:sz w:val="24"/>
              </w:rPr>
              <w:t>proçedurat e vlerësimit</w:t>
            </w:r>
          </w:p>
        </w:tc>
        <w:tc>
          <w:tcPr>
            <w:tcW w:w="1260" w:type="dxa"/>
            <w:gridSpan w:val="2"/>
            <w:tcBorders>
              <w:top w:val="single" w:sz="4" w:space="0" w:color="auto"/>
            </w:tcBorders>
          </w:tcPr>
          <w:p w14:paraId="5684DB77" w14:textId="77777777" w:rsidR="00C35642" w:rsidRPr="00C35642" w:rsidRDefault="00C35642" w:rsidP="00C35642">
            <w:pPr>
              <w:spacing w:line="273" w:lineRule="exact"/>
              <w:ind w:left="326"/>
              <w:rPr>
                <w:b/>
                <w:sz w:val="24"/>
              </w:rPr>
            </w:pPr>
            <w:r w:rsidRPr="00C35642">
              <w:rPr>
                <w:b/>
                <w:sz w:val="24"/>
              </w:rPr>
              <w:t xml:space="preserve">RN </w:t>
            </w:r>
            <w:r w:rsidRPr="00C35642">
              <w:rPr>
                <w:b/>
                <w:spacing w:val="-10"/>
                <w:sz w:val="24"/>
              </w:rPr>
              <w:t>1</w:t>
            </w:r>
          </w:p>
        </w:tc>
        <w:tc>
          <w:tcPr>
            <w:tcW w:w="6109" w:type="dxa"/>
            <w:gridSpan w:val="2"/>
            <w:tcBorders>
              <w:top w:val="single" w:sz="4" w:space="0" w:color="auto"/>
            </w:tcBorders>
          </w:tcPr>
          <w:p w14:paraId="12CDF6EB" w14:textId="77777777" w:rsidR="003D110F" w:rsidRDefault="003D110F" w:rsidP="00C35642">
            <w:pPr>
              <w:spacing w:line="274" w:lineRule="exact"/>
              <w:ind w:left="116"/>
              <w:rPr>
                <w:b/>
                <w:sz w:val="24"/>
              </w:rPr>
            </w:pPr>
            <w:r w:rsidRPr="003D110F">
              <w:rPr>
                <w:b/>
                <w:sz w:val="24"/>
              </w:rPr>
              <w:t>Nxënësi  parapërgatit lakimin e tubave prej bakri me pajisjen kthyese të bangos.</w:t>
            </w:r>
          </w:p>
          <w:p w14:paraId="6E5031A3" w14:textId="02864A20" w:rsidR="00C35642" w:rsidRPr="00C35642" w:rsidRDefault="00C35642" w:rsidP="00C35642">
            <w:pPr>
              <w:spacing w:line="274" w:lineRule="exact"/>
              <w:ind w:left="116"/>
              <w:rPr>
                <w:b/>
                <w:i/>
                <w:sz w:val="24"/>
              </w:rPr>
            </w:pPr>
            <w:r w:rsidRPr="00C35642">
              <w:rPr>
                <w:b/>
                <w:i/>
                <w:sz w:val="24"/>
              </w:rPr>
              <w:t>Kriteret</w:t>
            </w:r>
            <w:r w:rsidRPr="00C35642">
              <w:rPr>
                <w:b/>
                <w:i/>
                <w:spacing w:val="-1"/>
                <w:sz w:val="24"/>
              </w:rPr>
              <w:t xml:space="preserve"> </w:t>
            </w:r>
            <w:r w:rsidRPr="00C35642">
              <w:rPr>
                <w:b/>
                <w:i/>
                <w:sz w:val="24"/>
              </w:rPr>
              <w:t>e</w:t>
            </w:r>
            <w:r w:rsidRPr="00C35642">
              <w:rPr>
                <w:b/>
                <w:i/>
                <w:spacing w:val="-1"/>
                <w:sz w:val="24"/>
              </w:rPr>
              <w:t xml:space="preserve"> </w:t>
            </w:r>
            <w:r w:rsidRPr="00C35642">
              <w:rPr>
                <w:b/>
                <w:i/>
                <w:spacing w:val="-2"/>
                <w:sz w:val="24"/>
              </w:rPr>
              <w:t>vlerësimit:</w:t>
            </w:r>
          </w:p>
          <w:p w14:paraId="158D2A3C" w14:textId="77777777" w:rsidR="00C35642" w:rsidRPr="00C35642" w:rsidRDefault="00C35642" w:rsidP="00C35642">
            <w:pPr>
              <w:spacing w:line="274" w:lineRule="exact"/>
              <w:ind w:left="116"/>
              <w:rPr>
                <w:sz w:val="24"/>
              </w:rPr>
            </w:pPr>
            <w:r w:rsidRPr="00C35642">
              <w:rPr>
                <w:sz w:val="24"/>
              </w:rPr>
              <w:t>Nxënësi</w:t>
            </w:r>
            <w:r w:rsidRPr="00C35642">
              <w:rPr>
                <w:spacing w:val="-1"/>
                <w:sz w:val="24"/>
              </w:rPr>
              <w:t xml:space="preserve"> </w:t>
            </w:r>
            <w:r w:rsidRPr="00C35642">
              <w:rPr>
                <w:sz w:val="24"/>
              </w:rPr>
              <w:t>duhet të</w:t>
            </w:r>
            <w:r w:rsidRPr="00C35642">
              <w:rPr>
                <w:spacing w:val="-2"/>
                <w:sz w:val="24"/>
              </w:rPr>
              <w:t xml:space="preserve"> </w:t>
            </w:r>
            <w:r w:rsidRPr="00C35642">
              <w:rPr>
                <w:sz w:val="24"/>
              </w:rPr>
              <w:t>jetë</w:t>
            </w:r>
            <w:r w:rsidRPr="00C35642">
              <w:rPr>
                <w:spacing w:val="-1"/>
                <w:sz w:val="24"/>
              </w:rPr>
              <w:t xml:space="preserve"> </w:t>
            </w:r>
            <w:r w:rsidRPr="00C35642">
              <w:rPr>
                <w:sz w:val="24"/>
              </w:rPr>
              <w:t xml:space="preserve">i </w:t>
            </w:r>
            <w:r w:rsidRPr="00C35642">
              <w:rPr>
                <w:spacing w:val="-2"/>
                <w:sz w:val="24"/>
              </w:rPr>
              <w:t>aftë:</w:t>
            </w:r>
          </w:p>
          <w:p w14:paraId="77708A46" w14:textId="421AD5A0" w:rsidR="003D110F" w:rsidRPr="003D110F" w:rsidRDefault="003D110F" w:rsidP="00B859AA">
            <w:pPr>
              <w:numPr>
                <w:ilvl w:val="0"/>
                <w:numId w:val="20"/>
              </w:numPr>
              <w:tabs>
                <w:tab w:val="left" w:pos="476"/>
              </w:tabs>
              <w:ind w:right="140"/>
              <w:rPr>
                <w:sz w:val="24"/>
              </w:rPr>
            </w:pPr>
            <w:r w:rsidRPr="003D110F">
              <w:rPr>
                <w:sz w:val="24"/>
              </w:rPr>
              <w:t>të veshë uniformën e duhur  përpara fillimit të punës.</w:t>
            </w:r>
          </w:p>
          <w:p w14:paraId="3375A51A" w14:textId="6E1DEA93" w:rsidR="003D110F" w:rsidRPr="003D110F" w:rsidRDefault="003D110F" w:rsidP="00B859AA">
            <w:pPr>
              <w:numPr>
                <w:ilvl w:val="0"/>
                <w:numId w:val="20"/>
              </w:numPr>
              <w:tabs>
                <w:tab w:val="left" w:pos="476"/>
              </w:tabs>
              <w:ind w:right="140"/>
              <w:rPr>
                <w:sz w:val="24"/>
              </w:rPr>
            </w:pPr>
            <w:r w:rsidRPr="003D110F">
              <w:rPr>
                <w:sz w:val="24"/>
              </w:rPr>
              <w:t>të analizojë drejt skicën e lakimit.</w:t>
            </w:r>
          </w:p>
          <w:p w14:paraId="434BB215" w14:textId="1953F673" w:rsidR="003D110F" w:rsidRPr="003D110F" w:rsidRDefault="003D110F" w:rsidP="00B859AA">
            <w:pPr>
              <w:numPr>
                <w:ilvl w:val="0"/>
                <w:numId w:val="20"/>
              </w:numPr>
              <w:tabs>
                <w:tab w:val="left" w:pos="476"/>
              </w:tabs>
              <w:ind w:right="140"/>
              <w:rPr>
                <w:sz w:val="24"/>
              </w:rPr>
            </w:pPr>
            <w:r w:rsidRPr="003D110F">
              <w:rPr>
                <w:sz w:val="24"/>
              </w:rPr>
              <w:t>të analizojë drejt dokumentacionin teknik.</w:t>
            </w:r>
          </w:p>
          <w:p w14:paraId="49FBAF16" w14:textId="1983F54D" w:rsidR="003D110F" w:rsidRPr="003D110F" w:rsidRDefault="003D110F" w:rsidP="00B859AA">
            <w:pPr>
              <w:numPr>
                <w:ilvl w:val="0"/>
                <w:numId w:val="20"/>
              </w:numPr>
              <w:tabs>
                <w:tab w:val="left" w:pos="476"/>
              </w:tabs>
              <w:ind w:right="140"/>
              <w:rPr>
                <w:sz w:val="24"/>
              </w:rPr>
            </w:pPr>
            <w:r w:rsidRPr="003D110F">
              <w:rPr>
                <w:sz w:val="24"/>
              </w:rPr>
              <w:t>të përcaktojë radhën e duhur të punës për përkuljen në kënd.</w:t>
            </w:r>
          </w:p>
          <w:p w14:paraId="5778C891" w14:textId="7501D815" w:rsidR="003D110F" w:rsidRPr="003D110F" w:rsidRDefault="003D110F" w:rsidP="00B859AA">
            <w:pPr>
              <w:numPr>
                <w:ilvl w:val="0"/>
                <w:numId w:val="20"/>
              </w:numPr>
              <w:tabs>
                <w:tab w:val="left" w:pos="476"/>
              </w:tabs>
              <w:ind w:right="140"/>
              <w:rPr>
                <w:sz w:val="24"/>
              </w:rPr>
            </w:pPr>
            <w:r w:rsidRPr="003D110F">
              <w:rPr>
                <w:sz w:val="24"/>
              </w:rPr>
              <w:t>të përzgjedhë veglat dhe pajisjet e duhura për lakimin e tubave prej bakri.</w:t>
            </w:r>
          </w:p>
          <w:p w14:paraId="4FB339E4" w14:textId="679E4C63" w:rsidR="003D110F" w:rsidRPr="003D110F" w:rsidRDefault="003D110F" w:rsidP="00B859AA">
            <w:pPr>
              <w:numPr>
                <w:ilvl w:val="0"/>
                <w:numId w:val="20"/>
              </w:numPr>
              <w:tabs>
                <w:tab w:val="left" w:pos="476"/>
              </w:tabs>
              <w:ind w:right="140"/>
              <w:rPr>
                <w:sz w:val="24"/>
              </w:rPr>
            </w:pPr>
            <w:r w:rsidRPr="003D110F">
              <w:rPr>
                <w:sz w:val="24"/>
              </w:rPr>
              <w:t>të përzgjedhë materialet e duhura të punës.</w:t>
            </w:r>
          </w:p>
          <w:p w14:paraId="29C0CA27" w14:textId="0C6EAECF" w:rsidR="003D110F" w:rsidRPr="003D110F" w:rsidRDefault="003D110F" w:rsidP="00B859AA">
            <w:pPr>
              <w:numPr>
                <w:ilvl w:val="0"/>
                <w:numId w:val="20"/>
              </w:numPr>
              <w:tabs>
                <w:tab w:val="left" w:pos="476"/>
              </w:tabs>
              <w:ind w:right="140"/>
              <w:rPr>
                <w:sz w:val="24"/>
              </w:rPr>
            </w:pPr>
            <w:r w:rsidRPr="003D110F">
              <w:rPr>
                <w:sz w:val="24"/>
              </w:rPr>
              <w:t>të vendosë dhe shtrëngojë pajisjen kthyese në morsë</w:t>
            </w:r>
          </w:p>
          <w:p w14:paraId="64180A57" w14:textId="441E8C64" w:rsidR="003D110F" w:rsidRPr="003D110F" w:rsidRDefault="003D110F" w:rsidP="00B859AA">
            <w:pPr>
              <w:numPr>
                <w:ilvl w:val="0"/>
                <w:numId w:val="20"/>
              </w:numPr>
              <w:tabs>
                <w:tab w:val="left" w:pos="476"/>
              </w:tabs>
              <w:ind w:right="140"/>
              <w:rPr>
                <w:sz w:val="24"/>
              </w:rPr>
            </w:pPr>
            <w:r w:rsidRPr="003D110F">
              <w:rPr>
                <w:sz w:val="24"/>
              </w:rPr>
              <w:t>të përgatisë pajisjen për lakimin e tubit prej bakri.</w:t>
            </w:r>
          </w:p>
          <w:p w14:paraId="0F613148" w14:textId="77777777" w:rsidR="003D110F" w:rsidRPr="003D110F" w:rsidRDefault="003D110F" w:rsidP="00B859AA">
            <w:pPr>
              <w:numPr>
                <w:ilvl w:val="0"/>
                <w:numId w:val="20"/>
              </w:numPr>
              <w:spacing w:before="5" w:line="274" w:lineRule="exact"/>
              <w:rPr>
                <w:b/>
                <w:i/>
                <w:sz w:val="24"/>
              </w:rPr>
            </w:pPr>
            <w:r w:rsidRPr="003D110F">
              <w:rPr>
                <w:sz w:val="24"/>
              </w:rPr>
              <w:t>të kontrollojë tubat prej bakri për defekte dhe dëmtime.</w:t>
            </w:r>
          </w:p>
          <w:p w14:paraId="098261A9" w14:textId="1EAC54D3" w:rsidR="00C35642" w:rsidRPr="00C35642" w:rsidRDefault="00C35642" w:rsidP="003D110F">
            <w:pPr>
              <w:spacing w:before="5" w:line="274" w:lineRule="exact"/>
              <w:ind w:left="116"/>
              <w:rPr>
                <w:b/>
                <w:i/>
                <w:sz w:val="24"/>
              </w:rPr>
            </w:pPr>
            <w:r w:rsidRPr="00C35642">
              <w:rPr>
                <w:b/>
                <w:i/>
                <w:sz w:val="24"/>
              </w:rPr>
              <w:t>Instrumentet</w:t>
            </w:r>
            <w:r w:rsidRPr="00C35642">
              <w:rPr>
                <w:b/>
                <w:i/>
                <w:spacing w:val="-2"/>
                <w:sz w:val="24"/>
              </w:rPr>
              <w:t xml:space="preserve"> </w:t>
            </w:r>
            <w:r w:rsidRPr="00C35642">
              <w:rPr>
                <w:b/>
                <w:i/>
                <w:sz w:val="24"/>
              </w:rPr>
              <w:t>e</w:t>
            </w:r>
            <w:r w:rsidRPr="00C35642">
              <w:rPr>
                <w:b/>
                <w:i/>
                <w:spacing w:val="-2"/>
                <w:sz w:val="24"/>
              </w:rPr>
              <w:t xml:space="preserve"> vlerësimit:</w:t>
            </w:r>
          </w:p>
          <w:p w14:paraId="69E934BC" w14:textId="77777777" w:rsidR="00C35642" w:rsidRPr="00C35642" w:rsidRDefault="00C35642" w:rsidP="00B859AA">
            <w:pPr>
              <w:numPr>
                <w:ilvl w:val="0"/>
                <w:numId w:val="20"/>
              </w:numPr>
              <w:tabs>
                <w:tab w:val="left" w:pos="482"/>
              </w:tabs>
              <w:spacing w:line="274" w:lineRule="exact"/>
              <w:rPr>
                <w:sz w:val="24"/>
              </w:rPr>
            </w:pPr>
            <w:r w:rsidRPr="00C35642">
              <w:rPr>
                <w:sz w:val="24"/>
              </w:rPr>
              <w:t>Vëzhgim</w:t>
            </w:r>
            <w:r w:rsidRPr="00C35642">
              <w:rPr>
                <w:spacing w:val="-2"/>
                <w:sz w:val="24"/>
              </w:rPr>
              <w:t xml:space="preserve"> </w:t>
            </w:r>
            <w:r w:rsidRPr="00C35642">
              <w:rPr>
                <w:sz w:val="24"/>
              </w:rPr>
              <w:t>me</w:t>
            </w:r>
            <w:r w:rsidRPr="00C35642">
              <w:rPr>
                <w:spacing w:val="-1"/>
                <w:sz w:val="24"/>
              </w:rPr>
              <w:t xml:space="preserve"> </w:t>
            </w:r>
            <w:r w:rsidRPr="00C35642">
              <w:rPr>
                <w:sz w:val="24"/>
              </w:rPr>
              <w:t>listë</w:t>
            </w:r>
            <w:r w:rsidRPr="00C35642">
              <w:rPr>
                <w:spacing w:val="-1"/>
                <w:sz w:val="24"/>
              </w:rPr>
              <w:t xml:space="preserve"> </w:t>
            </w:r>
            <w:r w:rsidRPr="00C35642">
              <w:rPr>
                <w:spacing w:val="-2"/>
                <w:sz w:val="24"/>
              </w:rPr>
              <w:t>kontrolli.</w:t>
            </w:r>
          </w:p>
        </w:tc>
      </w:tr>
      <w:tr w:rsidR="00C35642" w:rsidRPr="00C35642" w14:paraId="3D6ADA80" w14:textId="77777777" w:rsidTr="00AC44DB">
        <w:trPr>
          <w:trHeight w:val="439"/>
        </w:trPr>
        <w:tc>
          <w:tcPr>
            <w:tcW w:w="2325" w:type="dxa"/>
            <w:gridSpan w:val="2"/>
          </w:tcPr>
          <w:p w14:paraId="2FE7EC0D" w14:textId="77777777" w:rsidR="00C35642" w:rsidRPr="00C35642" w:rsidRDefault="00C35642" w:rsidP="00C35642">
            <w:pPr>
              <w:rPr>
                <w:sz w:val="24"/>
              </w:rPr>
            </w:pPr>
          </w:p>
        </w:tc>
        <w:tc>
          <w:tcPr>
            <w:tcW w:w="810" w:type="dxa"/>
          </w:tcPr>
          <w:p w14:paraId="6F577DFF" w14:textId="77777777" w:rsidR="00C35642" w:rsidRPr="00C35642" w:rsidRDefault="00C35642" w:rsidP="00C35642">
            <w:pPr>
              <w:spacing w:before="134"/>
              <w:ind w:hanging="10"/>
              <w:rPr>
                <w:b/>
                <w:sz w:val="24"/>
              </w:rPr>
            </w:pPr>
            <w:r w:rsidRPr="00C35642">
              <w:rPr>
                <w:b/>
                <w:sz w:val="24"/>
              </w:rPr>
              <w:t xml:space="preserve">RN </w:t>
            </w:r>
            <w:r w:rsidRPr="00C35642">
              <w:rPr>
                <w:b/>
                <w:spacing w:val="-10"/>
                <w:sz w:val="24"/>
              </w:rPr>
              <w:t>2</w:t>
            </w:r>
          </w:p>
        </w:tc>
        <w:tc>
          <w:tcPr>
            <w:tcW w:w="6109" w:type="dxa"/>
            <w:gridSpan w:val="2"/>
          </w:tcPr>
          <w:p w14:paraId="0A898039" w14:textId="4C7DD081" w:rsidR="00C35642" w:rsidRPr="00C35642" w:rsidRDefault="00C05AAF" w:rsidP="00C35642">
            <w:pPr>
              <w:spacing w:before="134"/>
              <w:ind w:left="90"/>
              <w:rPr>
                <w:sz w:val="23"/>
                <w:szCs w:val="23"/>
              </w:rPr>
            </w:pPr>
            <w:r w:rsidRPr="00C05AAF">
              <w:rPr>
                <w:b/>
                <w:bCs/>
                <w:sz w:val="23"/>
                <w:szCs w:val="23"/>
              </w:rPr>
              <w:t>Nxënësi  përgatit bërryl prej bakri në kënd 135°, 90°  me pajisjen kthyese të bangos.</w:t>
            </w:r>
            <w:r w:rsidR="00C35642" w:rsidRPr="00C35642">
              <w:rPr>
                <w:b/>
                <w:bCs/>
                <w:sz w:val="23"/>
                <w:szCs w:val="23"/>
              </w:rPr>
              <w:t xml:space="preserve"> </w:t>
            </w:r>
          </w:p>
          <w:p w14:paraId="5808C36D" w14:textId="77777777" w:rsidR="00C35642" w:rsidRPr="00E16EF5" w:rsidRDefault="00C35642" w:rsidP="00C35642">
            <w:pPr>
              <w:widowControl/>
              <w:adjustRightInd w:val="0"/>
              <w:ind w:left="90"/>
              <w:rPr>
                <w:rFonts w:eastAsiaTheme="minorHAnsi"/>
                <w:color w:val="000000"/>
                <w:sz w:val="23"/>
                <w:szCs w:val="23"/>
              </w:rPr>
            </w:pPr>
            <w:r w:rsidRPr="00E16EF5">
              <w:rPr>
                <w:rFonts w:eastAsiaTheme="minorHAnsi"/>
                <w:b/>
                <w:bCs/>
                <w:i/>
                <w:iCs/>
                <w:color w:val="000000"/>
                <w:sz w:val="23"/>
                <w:szCs w:val="23"/>
              </w:rPr>
              <w:t xml:space="preserve">Kriteret e vlerësimit: </w:t>
            </w:r>
          </w:p>
          <w:p w14:paraId="633E19B1" w14:textId="77777777" w:rsidR="00C35642" w:rsidRPr="00C35642" w:rsidRDefault="00C35642" w:rsidP="00C35642">
            <w:pPr>
              <w:tabs>
                <w:tab w:val="left" w:pos="476"/>
              </w:tabs>
              <w:ind w:left="90" w:right="263"/>
              <w:rPr>
                <w:sz w:val="24"/>
              </w:rPr>
            </w:pPr>
            <w:r w:rsidRPr="00C35642">
              <w:rPr>
                <w:sz w:val="24"/>
              </w:rPr>
              <w:t xml:space="preserve">Nxënësi duhet të jetë i aftë: </w:t>
            </w:r>
          </w:p>
          <w:p w14:paraId="3FF416AF" w14:textId="77777777" w:rsidR="00C05AAF" w:rsidRPr="00C05AAF" w:rsidRDefault="00C05AAF" w:rsidP="00B859AA">
            <w:pPr>
              <w:numPr>
                <w:ilvl w:val="0"/>
                <w:numId w:val="20"/>
              </w:numPr>
              <w:tabs>
                <w:tab w:val="left" w:pos="476"/>
              </w:tabs>
              <w:ind w:right="263"/>
              <w:rPr>
                <w:sz w:val="24"/>
              </w:rPr>
            </w:pPr>
            <w:r w:rsidRPr="00C05AAF">
              <w:rPr>
                <w:sz w:val="24"/>
              </w:rPr>
              <w:t>të bëjë vendosjen e duhur të tubit në pajisje.</w:t>
            </w:r>
          </w:p>
          <w:p w14:paraId="1217055A" w14:textId="43C8BB22" w:rsidR="00C05AAF" w:rsidRPr="00C05AAF" w:rsidRDefault="00C05AAF" w:rsidP="00B859AA">
            <w:pPr>
              <w:numPr>
                <w:ilvl w:val="0"/>
                <w:numId w:val="20"/>
              </w:numPr>
              <w:tabs>
                <w:tab w:val="left" w:pos="476"/>
              </w:tabs>
              <w:ind w:right="263"/>
              <w:rPr>
                <w:sz w:val="24"/>
              </w:rPr>
            </w:pPr>
            <w:r w:rsidRPr="00C05AAF">
              <w:rPr>
                <w:sz w:val="24"/>
              </w:rPr>
              <w:t>të zbatojë teknikën për lakimin e tubit me kënd 45°.</w:t>
            </w:r>
          </w:p>
          <w:p w14:paraId="18351601" w14:textId="5517904C" w:rsidR="00C05AAF" w:rsidRPr="00C05AAF" w:rsidRDefault="00C05AAF" w:rsidP="00B859AA">
            <w:pPr>
              <w:numPr>
                <w:ilvl w:val="0"/>
                <w:numId w:val="20"/>
              </w:numPr>
              <w:tabs>
                <w:tab w:val="left" w:pos="476"/>
              </w:tabs>
              <w:ind w:right="263"/>
              <w:rPr>
                <w:sz w:val="24"/>
              </w:rPr>
            </w:pPr>
            <w:r w:rsidRPr="00C05AAF">
              <w:rPr>
                <w:sz w:val="24"/>
              </w:rPr>
              <w:t>të zbatojë teknikën për lakimin e tubit në kënd 90°.</w:t>
            </w:r>
          </w:p>
          <w:p w14:paraId="4799E2B4" w14:textId="2B51D437" w:rsidR="00C05AAF" w:rsidRPr="00C05AAF" w:rsidRDefault="00C05AAF" w:rsidP="00B859AA">
            <w:pPr>
              <w:numPr>
                <w:ilvl w:val="0"/>
                <w:numId w:val="20"/>
              </w:numPr>
              <w:tabs>
                <w:tab w:val="left" w:pos="476"/>
              </w:tabs>
              <w:ind w:right="263"/>
              <w:rPr>
                <w:sz w:val="24"/>
              </w:rPr>
            </w:pPr>
            <w:r w:rsidRPr="00C05AAF">
              <w:rPr>
                <w:sz w:val="24"/>
              </w:rPr>
              <w:t>të kryejë matje, shënime dhe prerje të sakta gjatë lakimit.</w:t>
            </w:r>
          </w:p>
          <w:p w14:paraId="759AF206" w14:textId="636F87A1" w:rsidR="00C05AAF" w:rsidRPr="00C05AAF" w:rsidRDefault="00C05AAF" w:rsidP="00B859AA">
            <w:pPr>
              <w:numPr>
                <w:ilvl w:val="0"/>
                <w:numId w:val="20"/>
              </w:numPr>
              <w:tabs>
                <w:tab w:val="left" w:pos="476"/>
              </w:tabs>
              <w:ind w:right="263"/>
              <w:rPr>
                <w:sz w:val="24"/>
              </w:rPr>
            </w:pPr>
            <w:r w:rsidRPr="00C05AAF">
              <w:rPr>
                <w:sz w:val="24"/>
              </w:rPr>
              <w:t>të bëjë kontrollin e këndit dhe përmasave me instrumentat.</w:t>
            </w:r>
          </w:p>
          <w:p w14:paraId="5443B9D4" w14:textId="3CDE8B78" w:rsidR="00C05AAF" w:rsidRPr="00C05AAF" w:rsidRDefault="00C05AAF" w:rsidP="00B859AA">
            <w:pPr>
              <w:numPr>
                <w:ilvl w:val="0"/>
                <w:numId w:val="20"/>
              </w:numPr>
              <w:tabs>
                <w:tab w:val="left" w:pos="476"/>
              </w:tabs>
              <w:ind w:right="263"/>
              <w:rPr>
                <w:sz w:val="24"/>
              </w:rPr>
            </w:pPr>
            <w:r w:rsidRPr="00C05AAF">
              <w:rPr>
                <w:sz w:val="24"/>
              </w:rPr>
              <w:t>të tregojë kujdesin e duhur për veglat e punimit të tubave të shkarkimit.</w:t>
            </w:r>
          </w:p>
          <w:p w14:paraId="36A9C188" w14:textId="77777777" w:rsidR="00C05AAF" w:rsidRPr="00C05AAF" w:rsidRDefault="00C05AAF" w:rsidP="00B859AA">
            <w:pPr>
              <w:numPr>
                <w:ilvl w:val="0"/>
                <w:numId w:val="20"/>
              </w:numPr>
              <w:spacing w:line="274" w:lineRule="exact"/>
              <w:rPr>
                <w:b/>
                <w:i/>
                <w:sz w:val="24"/>
              </w:rPr>
            </w:pPr>
            <w:r w:rsidRPr="00C05AAF">
              <w:rPr>
                <w:sz w:val="24"/>
              </w:rPr>
              <w:t>të zbatojë rregullat e sigurisë në punë dhe mbrojtjes së</w:t>
            </w:r>
            <w:r>
              <w:rPr>
                <w:sz w:val="24"/>
              </w:rPr>
              <w:t xml:space="preserve"> mjedisit</w:t>
            </w:r>
          </w:p>
          <w:p w14:paraId="486D907A" w14:textId="55D710BB" w:rsidR="00C35642" w:rsidRPr="00C35642" w:rsidRDefault="00C05AAF" w:rsidP="00C05AAF">
            <w:pPr>
              <w:spacing w:line="274" w:lineRule="exact"/>
              <w:ind w:left="116"/>
              <w:rPr>
                <w:b/>
                <w:i/>
                <w:sz w:val="24"/>
              </w:rPr>
            </w:pPr>
            <w:r w:rsidRPr="00C05AAF">
              <w:rPr>
                <w:sz w:val="24"/>
              </w:rPr>
              <w:t xml:space="preserve"> </w:t>
            </w:r>
            <w:r w:rsidR="00C35642" w:rsidRPr="00C35642">
              <w:rPr>
                <w:b/>
                <w:i/>
                <w:sz w:val="24"/>
              </w:rPr>
              <w:t>Instrumentet</w:t>
            </w:r>
            <w:r w:rsidR="00C35642" w:rsidRPr="00C35642">
              <w:rPr>
                <w:b/>
                <w:i/>
                <w:spacing w:val="-2"/>
                <w:sz w:val="24"/>
              </w:rPr>
              <w:t xml:space="preserve"> </w:t>
            </w:r>
            <w:r w:rsidR="00C35642" w:rsidRPr="00C35642">
              <w:rPr>
                <w:b/>
                <w:i/>
                <w:sz w:val="24"/>
              </w:rPr>
              <w:t>e</w:t>
            </w:r>
            <w:r w:rsidR="00C35642" w:rsidRPr="00C35642">
              <w:rPr>
                <w:b/>
                <w:i/>
                <w:spacing w:val="-2"/>
                <w:sz w:val="24"/>
              </w:rPr>
              <w:t xml:space="preserve"> vlerësimit:</w:t>
            </w:r>
          </w:p>
          <w:p w14:paraId="2E4C6845" w14:textId="77777777" w:rsidR="00C35642" w:rsidRPr="0053144F" w:rsidRDefault="00C35642" w:rsidP="00B859AA">
            <w:pPr>
              <w:numPr>
                <w:ilvl w:val="0"/>
                <w:numId w:val="13"/>
              </w:numPr>
              <w:tabs>
                <w:tab w:val="left" w:pos="482"/>
              </w:tabs>
              <w:spacing w:line="256" w:lineRule="exact"/>
              <w:rPr>
                <w:sz w:val="24"/>
              </w:rPr>
            </w:pPr>
            <w:r w:rsidRPr="00C35642">
              <w:rPr>
                <w:sz w:val="24"/>
              </w:rPr>
              <w:t>Vëzhgim</w:t>
            </w:r>
            <w:r w:rsidRPr="00C35642">
              <w:rPr>
                <w:spacing w:val="-2"/>
                <w:sz w:val="24"/>
              </w:rPr>
              <w:t xml:space="preserve"> </w:t>
            </w:r>
            <w:r w:rsidRPr="00C35642">
              <w:rPr>
                <w:sz w:val="24"/>
              </w:rPr>
              <w:t>me</w:t>
            </w:r>
            <w:r w:rsidRPr="00C35642">
              <w:rPr>
                <w:spacing w:val="-1"/>
                <w:sz w:val="24"/>
              </w:rPr>
              <w:t xml:space="preserve"> </w:t>
            </w:r>
            <w:r w:rsidRPr="00C35642">
              <w:rPr>
                <w:sz w:val="24"/>
              </w:rPr>
              <w:t>listë</w:t>
            </w:r>
            <w:r w:rsidRPr="00C35642">
              <w:rPr>
                <w:spacing w:val="-1"/>
                <w:sz w:val="24"/>
              </w:rPr>
              <w:t xml:space="preserve"> </w:t>
            </w:r>
            <w:r w:rsidRPr="00C35642">
              <w:rPr>
                <w:spacing w:val="-2"/>
                <w:sz w:val="24"/>
              </w:rPr>
              <w:t>kontrolli.</w:t>
            </w:r>
          </w:p>
          <w:p w14:paraId="4448F1A3" w14:textId="77777777" w:rsidR="0053144F" w:rsidRPr="00C35642" w:rsidRDefault="0053144F" w:rsidP="0053144F">
            <w:pPr>
              <w:tabs>
                <w:tab w:val="left" w:pos="482"/>
              </w:tabs>
              <w:spacing w:line="256" w:lineRule="exact"/>
              <w:ind w:left="482"/>
              <w:rPr>
                <w:sz w:val="24"/>
              </w:rPr>
            </w:pPr>
          </w:p>
        </w:tc>
      </w:tr>
      <w:tr w:rsidR="00C35642" w:rsidRPr="00C35642" w14:paraId="294353FA" w14:textId="77777777" w:rsidTr="006B6764">
        <w:trPr>
          <w:trHeight w:val="1785"/>
        </w:trPr>
        <w:tc>
          <w:tcPr>
            <w:tcW w:w="2325" w:type="dxa"/>
            <w:gridSpan w:val="2"/>
          </w:tcPr>
          <w:p w14:paraId="474D23A3" w14:textId="297251F4" w:rsidR="00C35642" w:rsidRPr="00C35642" w:rsidRDefault="00C35642" w:rsidP="00C35642">
            <w:pPr>
              <w:rPr>
                <w:sz w:val="24"/>
              </w:rPr>
            </w:pPr>
          </w:p>
        </w:tc>
        <w:tc>
          <w:tcPr>
            <w:tcW w:w="810" w:type="dxa"/>
          </w:tcPr>
          <w:p w14:paraId="755CF476" w14:textId="77777777" w:rsidR="00C35642" w:rsidRPr="00C35642" w:rsidRDefault="00C35642" w:rsidP="0089177A">
            <w:pPr>
              <w:spacing w:line="273" w:lineRule="exact"/>
              <w:ind w:left="111"/>
              <w:rPr>
                <w:b/>
                <w:sz w:val="24"/>
              </w:rPr>
            </w:pPr>
            <w:r w:rsidRPr="00C35642">
              <w:rPr>
                <w:b/>
                <w:sz w:val="24"/>
              </w:rPr>
              <w:t xml:space="preserve">RN </w:t>
            </w:r>
            <w:r w:rsidRPr="0089177A">
              <w:rPr>
                <w:b/>
                <w:sz w:val="24"/>
              </w:rPr>
              <w:t>3</w:t>
            </w:r>
          </w:p>
        </w:tc>
        <w:tc>
          <w:tcPr>
            <w:tcW w:w="6109" w:type="dxa"/>
            <w:gridSpan w:val="2"/>
          </w:tcPr>
          <w:p w14:paraId="7B28655C" w14:textId="77777777" w:rsidR="00C05AAF" w:rsidRDefault="00C05AAF" w:rsidP="00C35642">
            <w:pPr>
              <w:spacing w:line="274" w:lineRule="exact"/>
              <w:ind w:left="111"/>
              <w:rPr>
                <w:b/>
                <w:sz w:val="24"/>
              </w:rPr>
            </w:pPr>
            <w:r w:rsidRPr="00C05AAF">
              <w:rPr>
                <w:b/>
                <w:sz w:val="24"/>
              </w:rPr>
              <w:t>Nxënësi  përgatit qafore prej bakri në kënd 180°  me pajisjen kthyese të bangos.</w:t>
            </w:r>
          </w:p>
          <w:p w14:paraId="52A56A03" w14:textId="57C57A53" w:rsidR="00C35642" w:rsidRPr="00C35642" w:rsidRDefault="00C35642" w:rsidP="00C35642">
            <w:pPr>
              <w:spacing w:line="274" w:lineRule="exact"/>
              <w:ind w:left="111"/>
              <w:rPr>
                <w:b/>
                <w:i/>
                <w:sz w:val="24"/>
              </w:rPr>
            </w:pPr>
            <w:r w:rsidRPr="00C35642">
              <w:rPr>
                <w:b/>
                <w:i/>
                <w:sz w:val="24"/>
              </w:rPr>
              <w:t>Kriteret</w:t>
            </w:r>
            <w:r w:rsidRPr="00C35642">
              <w:rPr>
                <w:b/>
                <w:i/>
                <w:spacing w:val="-1"/>
                <w:sz w:val="24"/>
              </w:rPr>
              <w:t xml:space="preserve"> </w:t>
            </w:r>
            <w:r w:rsidRPr="00C35642">
              <w:rPr>
                <w:b/>
                <w:i/>
                <w:sz w:val="24"/>
              </w:rPr>
              <w:t>e</w:t>
            </w:r>
            <w:r w:rsidRPr="00C35642">
              <w:rPr>
                <w:b/>
                <w:i/>
                <w:spacing w:val="-1"/>
                <w:sz w:val="24"/>
              </w:rPr>
              <w:t xml:space="preserve"> </w:t>
            </w:r>
            <w:r w:rsidRPr="00C35642">
              <w:rPr>
                <w:b/>
                <w:i/>
                <w:spacing w:val="-2"/>
                <w:sz w:val="24"/>
              </w:rPr>
              <w:t>vlerësimit:</w:t>
            </w:r>
          </w:p>
          <w:p w14:paraId="2EE0C7AA" w14:textId="77777777" w:rsidR="00C35642" w:rsidRPr="00C35642" w:rsidRDefault="00C35642" w:rsidP="00C35642">
            <w:pPr>
              <w:spacing w:line="274" w:lineRule="exact"/>
              <w:ind w:left="111"/>
              <w:rPr>
                <w:sz w:val="24"/>
              </w:rPr>
            </w:pPr>
            <w:r w:rsidRPr="00C35642">
              <w:rPr>
                <w:sz w:val="24"/>
              </w:rPr>
              <w:t>Nxënësi</w:t>
            </w:r>
            <w:r w:rsidRPr="00C35642">
              <w:rPr>
                <w:spacing w:val="-3"/>
                <w:sz w:val="24"/>
              </w:rPr>
              <w:t xml:space="preserve"> </w:t>
            </w:r>
            <w:r w:rsidRPr="00C35642">
              <w:rPr>
                <w:sz w:val="24"/>
              </w:rPr>
              <w:t>duhet</w:t>
            </w:r>
            <w:r w:rsidRPr="00C35642">
              <w:rPr>
                <w:spacing w:val="-1"/>
                <w:sz w:val="24"/>
              </w:rPr>
              <w:t xml:space="preserve"> </w:t>
            </w:r>
            <w:r w:rsidRPr="00C35642">
              <w:rPr>
                <w:sz w:val="24"/>
              </w:rPr>
              <w:t>të</w:t>
            </w:r>
            <w:r w:rsidRPr="00C35642">
              <w:rPr>
                <w:spacing w:val="-2"/>
                <w:sz w:val="24"/>
              </w:rPr>
              <w:t xml:space="preserve"> </w:t>
            </w:r>
            <w:r w:rsidRPr="00C35642">
              <w:rPr>
                <w:sz w:val="24"/>
              </w:rPr>
              <w:t xml:space="preserve">jetëi </w:t>
            </w:r>
            <w:r w:rsidRPr="00C35642">
              <w:rPr>
                <w:spacing w:val="-4"/>
                <w:sz w:val="24"/>
              </w:rPr>
              <w:t>aftë:</w:t>
            </w:r>
          </w:p>
          <w:p w14:paraId="3678A050" w14:textId="77777777" w:rsidR="00C05AAF" w:rsidRPr="00C05AAF" w:rsidRDefault="00C05AAF" w:rsidP="00B859AA">
            <w:pPr>
              <w:numPr>
                <w:ilvl w:val="0"/>
                <w:numId w:val="19"/>
              </w:numPr>
              <w:tabs>
                <w:tab w:val="left" w:pos="471"/>
              </w:tabs>
              <w:ind w:right="587"/>
              <w:rPr>
                <w:sz w:val="24"/>
              </w:rPr>
            </w:pPr>
            <w:r w:rsidRPr="00C05AAF">
              <w:rPr>
                <w:sz w:val="24"/>
              </w:rPr>
              <w:t>të bëjë vendosjen e duhur të tubit në pajisje.</w:t>
            </w:r>
          </w:p>
          <w:p w14:paraId="4CAAEA9D" w14:textId="558DACD5" w:rsidR="00C05AAF" w:rsidRPr="00C05AAF" w:rsidRDefault="00C05AAF" w:rsidP="00B859AA">
            <w:pPr>
              <w:numPr>
                <w:ilvl w:val="0"/>
                <w:numId w:val="19"/>
              </w:numPr>
              <w:tabs>
                <w:tab w:val="left" w:pos="471"/>
              </w:tabs>
              <w:ind w:right="587"/>
              <w:rPr>
                <w:sz w:val="24"/>
              </w:rPr>
            </w:pPr>
            <w:r w:rsidRPr="00C05AAF">
              <w:rPr>
                <w:sz w:val="24"/>
              </w:rPr>
              <w:t>të zbatojë teknikën për lakimin e tubit në kënd 180°.</w:t>
            </w:r>
          </w:p>
          <w:p w14:paraId="53F762CC" w14:textId="0A92425C" w:rsidR="00C05AAF" w:rsidRPr="00C05AAF" w:rsidRDefault="00C05AAF" w:rsidP="00B859AA">
            <w:pPr>
              <w:numPr>
                <w:ilvl w:val="0"/>
                <w:numId w:val="19"/>
              </w:numPr>
              <w:tabs>
                <w:tab w:val="left" w:pos="471"/>
              </w:tabs>
              <w:ind w:right="587"/>
              <w:rPr>
                <w:sz w:val="24"/>
              </w:rPr>
            </w:pPr>
            <w:r w:rsidRPr="00C05AAF">
              <w:rPr>
                <w:sz w:val="24"/>
              </w:rPr>
              <w:t>të kryejë matje, shënime dhe prerje të sakta gjatë lakimit.</w:t>
            </w:r>
          </w:p>
          <w:p w14:paraId="54961D2D" w14:textId="02954A5B" w:rsidR="00C05AAF" w:rsidRPr="00C05AAF" w:rsidRDefault="00C05AAF" w:rsidP="00B859AA">
            <w:pPr>
              <w:numPr>
                <w:ilvl w:val="0"/>
                <w:numId w:val="19"/>
              </w:numPr>
              <w:tabs>
                <w:tab w:val="left" w:pos="471"/>
              </w:tabs>
              <w:ind w:right="587"/>
              <w:rPr>
                <w:sz w:val="24"/>
              </w:rPr>
            </w:pPr>
            <w:r w:rsidRPr="00C05AAF">
              <w:rPr>
                <w:sz w:val="24"/>
              </w:rPr>
              <w:t>të kryejë matje, shënime dhe prerje të sakta gjatë lakimit.</w:t>
            </w:r>
          </w:p>
          <w:p w14:paraId="1DEA24DC" w14:textId="34A6BBF1" w:rsidR="00C05AAF" w:rsidRPr="00C05AAF" w:rsidRDefault="00C05AAF" w:rsidP="00B859AA">
            <w:pPr>
              <w:numPr>
                <w:ilvl w:val="0"/>
                <w:numId w:val="19"/>
              </w:numPr>
              <w:tabs>
                <w:tab w:val="left" w:pos="471"/>
              </w:tabs>
              <w:ind w:right="587"/>
              <w:rPr>
                <w:sz w:val="24"/>
              </w:rPr>
            </w:pPr>
            <w:r w:rsidRPr="00C05AAF">
              <w:rPr>
                <w:sz w:val="24"/>
              </w:rPr>
              <w:t>të bëjë kontrollin e këndit dhe përmasave me instrumentat</w:t>
            </w:r>
          </w:p>
          <w:p w14:paraId="3A94D9C6" w14:textId="03200B3C" w:rsidR="00C05AAF" w:rsidRPr="00C05AAF" w:rsidRDefault="00C05AAF" w:rsidP="00B859AA">
            <w:pPr>
              <w:numPr>
                <w:ilvl w:val="0"/>
                <w:numId w:val="19"/>
              </w:numPr>
              <w:tabs>
                <w:tab w:val="left" w:pos="471"/>
              </w:tabs>
              <w:ind w:right="587"/>
              <w:rPr>
                <w:sz w:val="24"/>
              </w:rPr>
            </w:pPr>
            <w:r w:rsidRPr="00C05AAF">
              <w:rPr>
                <w:sz w:val="24"/>
              </w:rPr>
              <w:t>të tregojë kujdesin e duhur për veglat e punimit të tubave të shkarkimit.</w:t>
            </w:r>
          </w:p>
          <w:p w14:paraId="5719B27B" w14:textId="77777777" w:rsidR="00C05AAF" w:rsidRPr="00C05AAF" w:rsidRDefault="00C05AAF" w:rsidP="00B859AA">
            <w:pPr>
              <w:numPr>
                <w:ilvl w:val="0"/>
                <w:numId w:val="19"/>
              </w:numPr>
              <w:spacing w:before="4" w:line="274" w:lineRule="exact"/>
              <w:rPr>
                <w:b/>
                <w:i/>
                <w:sz w:val="24"/>
              </w:rPr>
            </w:pPr>
            <w:r w:rsidRPr="00C05AAF">
              <w:rPr>
                <w:sz w:val="24"/>
              </w:rPr>
              <w:t>të zbatojë rregullat e sigurisë në punë dhe mbrojtjes së mjedisit.</w:t>
            </w:r>
          </w:p>
          <w:p w14:paraId="02685751" w14:textId="0FE100D6" w:rsidR="00C35642" w:rsidRPr="00C35642" w:rsidRDefault="00C35642" w:rsidP="00C05AAF">
            <w:pPr>
              <w:spacing w:before="4" w:line="274" w:lineRule="exact"/>
              <w:ind w:left="111"/>
              <w:rPr>
                <w:b/>
                <w:i/>
                <w:sz w:val="24"/>
              </w:rPr>
            </w:pPr>
            <w:r w:rsidRPr="00C35642">
              <w:rPr>
                <w:b/>
                <w:i/>
                <w:sz w:val="24"/>
              </w:rPr>
              <w:t>Instrumentet</w:t>
            </w:r>
            <w:r w:rsidRPr="00C35642">
              <w:rPr>
                <w:b/>
                <w:i/>
                <w:spacing w:val="-2"/>
                <w:sz w:val="24"/>
              </w:rPr>
              <w:t xml:space="preserve"> </w:t>
            </w:r>
            <w:r w:rsidRPr="00C35642">
              <w:rPr>
                <w:b/>
                <w:i/>
                <w:sz w:val="24"/>
              </w:rPr>
              <w:t>e</w:t>
            </w:r>
            <w:r w:rsidRPr="00C35642">
              <w:rPr>
                <w:b/>
                <w:i/>
                <w:spacing w:val="-2"/>
                <w:sz w:val="24"/>
              </w:rPr>
              <w:t xml:space="preserve"> vlerësimit:</w:t>
            </w:r>
          </w:p>
          <w:p w14:paraId="77EA666F" w14:textId="77777777" w:rsidR="00C35642" w:rsidRPr="0053144F" w:rsidRDefault="00C35642" w:rsidP="00B859AA">
            <w:pPr>
              <w:numPr>
                <w:ilvl w:val="0"/>
                <w:numId w:val="19"/>
              </w:numPr>
              <w:tabs>
                <w:tab w:val="left" w:pos="471"/>
              </w:tabs>
              <w:ind w:right="311"/>
              <w:rPr>
                <w:b/>
                <w:sz w:val="24"/>
              </w:rPr>
            </w:pPr>
            <w:r w:rsidRPr="00C35642">
              <w:rPr>
                <w:spacing w:val="-2"/>
                <w:sz w:val="24"/>
              </w:rPr>
              <w:t>Vëzhgim me listë kontrolli.</w:t>
            </w:r>
          </w:p>
          <w:p w14:paraId="7668B060" w14:textId="77777777" w:rsidR="0053144F" w:rsidRPr="00C35642" w:rsidRDefault="0053144F" w:rsidP="0053144F">
            <w:pPr>
              <w:tabs>
                <w:tab w:val="left" w:pos="471"/>
              </w:tabs>
              <w:ind w:left="471" w:right="311"/>
              <w:rPr>
                <w:b/>
                <w:sz w:val="24"/>
              </w:rPr>
            </w:pPr>
          </w:p>
        </w:tc>
      </w:tr>
      <w:tr w:rsidR="00C35642" w:rsidRPr="00C35642" w14:paraId="5DF30ABE" w14:textId="77777777" w:rsidTr="006B6764">
        <w:trPr>
          <w:trHeight w:val="710"/>
        </w:trPr>
        <w:tc>
          <w:tcPr>
            <w:tcW w:w="2325" w:type="dxa"/>
            <w:gridSpan w:val="2"/>
            <w:tcBorders>
              <w:bottom w:val="single" w:sz="4" w:space="0" w:color="auto"/>
            </w:tcBorders>
          </w:tcPr>
          <w:p w14:paraId="16F97677" w14:textId="77777777" w:rsidR="00C35642" w:rsidRPr="00C35642" w:rsidRDefault="00C35642" w:rsidP="00C35642">
            <w:pPr>
              <w:rPr>
                <w:sz w:val="24"/>
              </w:rPr>
            </w:pPr>
          </w:p>
        </w:tc>
        <w:tc>
          <w:tcPr>
            <w:tcW w:w="810" w:type="dxa"/>
            <w:tcBorders>
              <w:bottom w:val="single" w:sz="4" w:space="0" w:color="auto"/>
            </w:tcBorders>
          </w:tcPr>
          <w:p w14:paraId="28F4032B" w14:textId="77777777" w:rsidR="00C35642" w:rsidRDefault="00C35642" w:rsidP="0089177A">
            <w:pPr>
              <w:spacing w:line="273" w:lineRule="exact"/>
              <w:ind w:left="111"/>
              <w:rPr>
                <w:b/>
                <w:sz w:val="24"/>
              </w:rPr>
            </w:pPr>
            <w:r w:rsidRPr="00C35642">
              <w:rPr>
                <w:b/>
                <w:sz w:val="24"/>
              </w:rPr>
              <w:t>RN 4</w:t>
            </w:r>
          </w:p>
          <w:p w14:paraId="342A4670" w14:textId="77777777" w:rsidR="006B6764" w:rsidRDefault="006B6764" w:rsidP="0089177A">
            <w:pPr>
              <w:spacing w:line="273" w:lineRule="exact"/>
              <w:ind w:left="111"/>
              <w:rPr>
                <w:b/>
                <w:sz w:val="24"/>
              </w:rPr>
            </w:pPr>
          </w:p>
          <w:p w14:paraId="54DD0AE8" w14:textId="77777777" w:rsidR="006B6764" w:rsidRDefault="006B6764" w:rsidP="0089177A">
            <w:pPr>
              <w:spacing w:line="273" w:lineRule="exact"/>
              <w:ind w:left="111"/>
              <w:rPr>
                <w:b/>
                <w:sz w:val="24"/>
              </w:rPr>
            </w:pPr>
          </w:p>
          <w:p w14:paraId="3EF8466A" w14:textId="77777777" w:rsidR="006B6764" w:rsidRDefault="006B6764" w:rsidP="0089177A">
            <w:pPr>
              <w:spacing w:line="273" w:lineRule="exact"/>
              <w:ind w:left="111"/>
              <w:rPr>
                <w:b/>
                <w:sz w:val="24"/>
              </w:rPr>
            </w:pPr>
          </w:p>
          <w:p w14:paraId="55B22C12" w14:textId="77777777" w:rsidR="006B6764" w:rsidRDefault="006B6764" w:rsidP="0089177A">
            <w:pPr>
              <w:spacing w:line="273" w:lineRule="exact"/>
              <w:ind w:left="111"/>
              <w:rPr>
                <w:b/>
                <w:sz w:val="24"/>
              </w:rPr>
            </w:pPr>
          </w:p>
          <w:p w14:paraId="2F518708" w14:textId="77777777" w:rsidR="006B6764" w:rsidRDefault="006B6764" w:rsidP="0089177A">
            <w:pPr>
              <w:spacing w:line="273" w:lineRule="exact"/>
              <w:ind w:left="111"/>
              <w:rPr>
                <w:b/>
                <w:sz w:val="24"/>
              </w:rPr>
            </w:pPr>
          </w:p>
          <w:p w14:paraId="65B6053C" w14:textId="77777777" w:rsidR="006B6764" w:rsidRDefault="006B6764" w:rsidP="0089177A">
            <w:pPr>
              <w:spacing w:line="273" w:lineRule="exact"/>
              <w:ind w:left="111"/>
              <w:rPr>
                <w:b/>
                <w:sz w:val="24"/>
              </w:rPr>
            </w:pPr>
          </w:p>
          <w:p w14:paraId="12F3CC01" w14:textId="77777777" w:rsidR="006B6764" w:rsidRDefault="006B6764" w:rsidP="0089177A">
            <w:pPr>
              <w:spacing w:line="273" w:lineRule="exact"/>
              <w:ind w:left="111"/>
              <w:rPr>
                <w:b/>
                <w:sz w:val="24"/>
              </w:rPr>
            </w:pPr>
          </w:p>
          <w:p w14:paraId="2DE609D9" w14:textId="77777777" w:rsidR="006B6764" w:rsidRDefault="006B6764" w:rsidP="0089177A">
            <w:pPr>
              <w:spacing w:line="273" w:lineRule="exact"/>
              <w:ind w:left="111"/>
              <w:rPr>
                <w:b/>
                <w:sz w:val="24"/>
              </w:rPr>
            </w:pPr>
          </w:p>
          <w:p w14:paraId="6D14883F" w14:textId="77777777" w:rsidR="006B6764" w:rsidRDefault="006B6764" w:rsidP="0089177A">
            <w:pPr>
              <w:spacing w:line="273" w:lineRule="exact"/>
              <w:ind w:left="111"/>
              <w:rPr>
                <w:b/>
                <w:sz w:val="24"/>
              </w:rPr>
            </w:pPr>
          </w:p>
          <w:p w14:paraId="47BBBE7D" w14:textId="77777777" w:rsidR="006B6764" w:rsidRDefault="006B6764" w:rsidP="0089177A">
            <w:pPr>
              <w:spacing w:line="273" w:lineRule="exact"/>
              <w:ind w:left="111"/>
              <w:rPr>
                <w:b/>
                <w:sz w:val="24"/>
              </w:rPr>
            </w:pPr>
          </w:p>
          <w:p w14:paraId="0887A6F1" w14:textId="77777777" w:rsidR="006B6764" w:rsidRDefault="006B6764" w:rsidP="0089177A">
            <w:pPr>
              <w:spacing w:line="273" w:lineRule="exact"/>
              <w:ind w:left="111"/>
              <w:rPr>
                <w:b/>
                <w:sz w:val="24"/>
              </w:rPr>
            </w:pPr>
          </w:p>
          <w:p w14:paraId="571C23BF" w14:textId="77777777" w:rsidR="006B6764" w:rsidRDefault="006B6764" w:rsidP="0089177A">
            <w:pPr>
              <w:spacing w:line="273" w:lineRule="exact"/>
              <w:ind w:left="111"/>
              <w:rPr>
                <w:b/>
                <w:sz w:val="24"/>
              </w:rPr>
            </w:pPr>
          </w:p>
          <w:p w14:paraId="6D943911" w14:textId="77777777" w:rsidR="006B6764" w:rsidRDefault="006B6764" w:rsidP="0089177A">
            <w:pPr>
              <w:spacing w:line="273" w:lineRule="exact"/>
              <w:ind w:left="111"/>
              <w:rPr>
                <w:b/>
                <w:sz w:val="24"/>
              </w:rPr>
            </w:pPr>
          </w:p>
          <w:p w14:paraId="6A5E237B" w14:textId="77777777" w:rsidR="006B6764" w:rsidRDefault="006B6764" w:rsidP="0089177A">
            <w:pPr>
              <w:spacing w:line="273" w:lineRule="exact"/>
              <w:ind w:left="111"/>
              <w:rPr>
                <w:b/>
                <w:sz w:val="24"/>
              </w:rPr>
            </w:pPr>
          </w:p>
          <w:p w14:paraId="38840B83" w14:textId="77777777" w:rsidR="006B6764" w:rsidRDefault="006B6764" w:rsidP="0089177A">
            <w:pPr>
              <w:spacing w:line="273" w:lineRule="exact"/>
              <w:ind w:left="111"/>
              <w:rPr>
                <w:b/>
                <w:sz w:val="24"/>
              </w:rPr>
            </w:pPr>
          </w:p>
          <w:p w14:paraId="3CBA74A9" w14:textId="77777777" w:rsidR="006B6764" w:rsidRDefault="006B6764" w:rsidP="0089177A">
            <w:pPr>
              <w:spacing w:line="273" w:lineRule="exact"/>
              <w:ind w:left="111"/>
              <w:rPr>
                <w:b/>
                <w:sz w:val="24"/>
              </w:rPr>
            </w:pPr>
          </w:p>
          <w:p w14:paraId="581A4997" w14:textId="77777777" w:rsidR="006B6764" w:rsidRDefault="006B6764" w:rsidP="0089177A">
            <w:pPr>
              <w:spacing w:line="273" w:lineRule="exact"/>
              <w:ind w:left="111"/>
              <w:rPr>
                <w:b/>
                <w:sz w:val="24"/>
              </w:rPr>
            </w:pPr>
          </w:p>
          <w:p w14:paraId="038609AA" w14:textId="77777777" w:rsidR="006B6764" w:rsidRDefault="006B6764" w:rsidP="0089177A">
            <w:pPr>
              <w:spacing w:line="273" w:lineRule="exact"/>
              <w:ind w:left="111"/>
              <w:rPr>
                <w:b/>
                <w:sz w:val="24"/>
              </w:rPr>
            </w:pPr>
          </w:p>
          <w:p w14:paraId="482D7023" w14:textId="77777777" w:rsidR="006B6764" w:rsidRDefault="006B6764" w:rsidP="0089177A">
            <w:pPr>
              <w:spacing w:line="273" w:lineRule="exact"/>
              <w:ind w:left="111"/>
              <w:rPr>
                <w:b/>
                <w:sz w:val="24"/>
              </w:rPr>
            </w:pPr>
          </w:p>
          <w:p w14:paraId="1233BD18" w14:textId="77777777" w:rsidR="006B6764" w:rsidRDefault="006B6764" w:rsidP="0089177A">
            <w:pPr>
              <w:spacing w:line="273" w:lineRule="exact"/>
              <w:ind w:left="111"/>
              <w:rPr>
                <w:b/>
                <w:sz w:val="24"/>
              </w:rPr>
            </w:pPr>
          </w:p>
          <w:p w14:paraId="3174940B" w14:textId="77777777" w:rsidR="006B6764" w:rsidRDefault="006B6764" w:rsidP="0089177A">
            <w:pPr>
              <w:spacing w:line="273" w:lineRule="exact"/>
              <w:ind w:left="111"/>
              <w:rPr>
                <w:b/>
                <w:sz w:val="24"/>
              </w:rPr>
            </w:pPr>
            <w:r>
              <w:rPr>
                <w:b/>
                <w:sz w:val="24"/>
              </w:rPr>
              <w:t>RN 5</w:t>
            </w:r>
          </w:p>
          <w:p w14:paraId="6060366C" w14:textId="77777777" w:rsidR="006B6764" w:rsidRDefault="006B6764" w:rsidP="0089177A">
            <w:pPr>
              <w:spacing w:line="273" w:lineRule="exact"/>
              <w:ind w:left="111"/>
              <w:rPr>
                <w:b/>
                <w:sz w:val="24"/>
              </w:rPr>
            </w:pPr>
          </w:p>
          <w:p w14:paraId="6614B190" w14:textId="77777777" w:rsidR="006B6764" w:rsidRDefault="006B6764" w:rsidP="0089177A">
            <w:pPr>
              <w:spacing w:line="273" w:lineRule="exact"/>
              <w:ind w:left="111"/>
              <w:rPr>
                <w:b/>
                <w:sz w:val="24"/>
              </w:rPr>
            </w:pPr>
          </w:p>
          <w:p w14:paraId="42ECC378" w14:textId="77777777" w:rsidR="006B6764" w:rsidRDefault="006B6764" w:rsidP="0089177A">
            <w:pPr>
              <w:spacing w:line="273" w:lineRule="exact"/>
              <w:ind w:left="111"/>
              <w:rPr>
                <w:b/>
                <w:sz w:val="24"/>
              </w:rPr>
            </w:pPr>
          </w:p>
          <w:p w14:paraId="1013AA7D" w14:textId="77777777" w:rsidR="006B6764" w:rsidRDefault="006B6764" w:rsidP="0089177A">
            <w:pPr>
              <w:spacing w:line="273" w:lineRule="exact"/>
              <w:ind w:left="111"/>
              <w:rPr>
                <w:b/>
                <w:sz w:val="24"/>
              </w:rPr>
            </w:pPr>
          </w:p>
          <w:p w14:paraId="5D80335B" w14:textId="77777777" w:rsidR="006B6764" w:rsidRDefault="006B6764" w:rsidP="0089177A">
            <w:pPr>
              <w:spacing w:line="273" w:lineRule="exact"/>
              <w:ind w:left="111"/>
              <w:rPr>
                <w:b/>
                <w:sz w:val="24"/>
              </w:rPr>
            </w:pPr>
          </w:p>
          <w:p w14:paraId="1A3F21DF" w14:textId="77777777" w:rsidR="006B6764" w:rsidRDefault="006B6764" w:rsidP="0089177A">
            <w:pPr>
              <w:spacing w:line="273" w:lineRule="exact"/>
              <w:ind w:left="111"/>
              <w:rPr>
                <w:b/>
                <w:sz w:val="24"/>
              </w:rPr>
            </w:pPr>
          </w:p>
          <w:p w14:paraId="03032C80" w14:textId="77777777" w:rsidR="006B6764" w:rsidRDefault="006B6764" w:rsidP="0089177A">
            <w:pPr>
              <w:spacing w:line="273" w:lineRule="exact"/>
              <w:ind w:left="111"/>
              <w:rPr>
                <w:b/>
                <w:sz w:val="24"/>
              </w:rPr>
            </w:pPr>
          </w:p>
          <w:p w14:paraId="2BCEDEBA" w14:textId="77777777" w:rsidR="006B6764" w:rsidRDefault="006B6764" w:rsidP="0089177A">
            <w:pPr>
              <w:spacing w:line="273" w:lineRule="exact"/>
              <w:ind w:left="111"/>
              <w:rPr>
                <w:b/>
                <w:sz w:val="24"/>
              </w:rPr>
            </w:pPr>
          </w:p>
          <w:p w14:paraId="3A435034" w14:textId="77777777" w:rsidR="006B6764" w:rsidRDefault="006B6764" w:rsidP="0089177A">
            <w:pPr>
              <w:spacing w:line="273" w:lineRule="exact"/>
              <w:ind w:left="111"/>
              <w:rPr>
                <w:b/>
                <w:sz w:val="24"/>
              </w:rPr>
            </w:pPr>
          </w:p>
          <w:p w14:paraId="4368A213" w14:textId="77777777" w:rsidR="006B6764" w:rsidRDefault="006B6764" w:rsidP="0089177A">
            <w:pPr>
              <w:spacing w:line="273" w:lineRule="exact"/>
              <w:ind w:left="111"/>
              <w:rPr>
                <w:b/>
                <w:sz w:val="24"/>
              </w:rPr>
            </w:pPr>
          </w:p>
          <w:p w14:paraId="201E7BCF" w14:textId="77777777" w:rsidR="006B6764" w:rsidRDefault="006B6764" w:rsidP="0089177A">
            <w:pPr>
              <w:spacing w:line="273" w:lineRule="exact"/>
              <w:ind w:left="111"/>
              <w:rPr>
                <w:b/>
                <w:sz w:val="24"/>
              </w:rPr>
            </w:pPr>
          </w:p>
          <w:p w14:paraId="4C8083EC" w14:textId="77777777" w:rsidR="006B6764" w:rsidRDefault="006B6764" w:rsidP="0089177A">
            <w:pPr>
              <w:spacing w:line="273" w:lineRule="exact"/>
              <w:ind w:left="111"/>
              <w:rPr>
                <w:b/>
                <w:sz w:val="24"/>
              </w:rPr>
            </w:pPr>
          </w:p>
          <w:p w14:paraId="7951D8C3" w14:textId="77777777" w:rsidR="006B6764" w:rsidRDefault="006B6764" w:rsidP="0089177A">
            <w:pPr>
              <w:spacing w:line="273" w:lineRule="exact"/>
              <w:ind w:left="111"/>
              <w:rPr>
                <w:b/>
                <w:sz w:val="24"/>
              </w:rPr>
            </w:pPr>
          </w:p>
          <w:p w14:paraId="53F59D7C" w14:textId="77777777" w:rsidR="006B6764" w:rsidRDefault="006B6764" w:rsidP="0089177A">
            <w:pPr>
              <w:spacing w:line="273" w:lineRule="exact"/>
              <w:ind w:left="111"/>
              <w:rPr>
                <w:b/>
                <w:sz w:val="24"/>
              </w:rPr>
            </w:pPr>
          </w:p>
          <w:p w14:paraId="10A78693" w14:textId="77777777" w:rsidR="006B6764" w:rsidRDefault="006B6764" w:rsidP="0089177A">
            <w:pPr>
              <w:spacing w:line="273" w:lineRule="exact"/>
              <w:ind w:left="111"/>
              <w:rPr>
                <w:b/>
                <w:sz w:val="24"/>
              </w:rPr>
            </w:pPr>
          </w:p>
          <w:p w14:paraId="05E277CB" w14:textId="77777777" w:rsidR="006B6764" w:rsidRDefault="006B6764" w:rsidP="0089177A">
            <w:pPr>
              <w:spacing w:line="273" w:lineRule="exact"/>
              <w:ind w:left="111"/>
              <w:rPr>
                <w:b/>
                <w:sz w:val="24"/>
              </w:rPr>
            </w:pPr>
          </w:p>
          <w:p w14:paraId="5C1A57AC" w14:textId="77777777" w:rsidR="006B6764" w:rsidRDefault="006B6764" w:rsidP="0089177A">
            <w:pPr>
              <w:spacing w:line="273" w:lineRule="exact"/>
              <w:ind w:left="111"/>
              <w:rPr>
                <w:b/>
                <w:sz w:val="24"/>
              </w:rPr>
            </w:pPr>
          </w:p>
          <w:p w14:paraId="79A252C6" w14:textId="77777777" w:rsidR="006B6764" w:rsidRDefault="006B6764" w:rsidP="0089177A">
            <w:pPr>
              <w:spacing w:line="273" w:lineRule="exact"/>
              <w:ind w:left="111"/>
              <w:rPr>
                <w:b/>
                <w:sz w:val="24"/>
              </w:rPr>
            </w:pPr>
          </w:p>
          <w:p w14:paraId="634E6858" w14:textId="77777777" w:rsidR="006B6764" w:rsidRDefault="006B6764" w:rsidP="0089177A">
            <w:pPr>
              <w:spacing w:line="273" w:lineRule="exact"/>
              <w:ind w:left="111"/>
              <w:rPr>
                <w:b/>
                <w:sz w:val="24"/>
              </w:rPr>
            </w:pPr>
          </w:p>
          <w:p w14:paraId="5205DFE5" w14:textId="77777777" w:rsidR="006B6764" w:rsidRDefault="006B6764" w:rsidP="0089177A">
            <w:pPr>
              <w:spacing w:line="273" w:lineRule="exact"/>
              <w:ind w:left="111"/>
              <w:rPr>
                <w:b/>
                <w:sz w:val="24"/>
              </w:rPr>
            </w:pPr>
          </w:p>
          <w:p w14:paraId="466B2B8F" w14:textId="77777777" w:rsidR="006B6764" w:rsidRDefault="006B6764" w:rsidP="0089177A">
            <w:pPr>
              <w:spacing w:line="273" w:lineRule="exact"/>
              <w:ind w:left="111"/>
              <w:rPr>
                <w:b/>
                <w:sz w:val="24"/>
              </w:rPr>
            </w:pPr>
          </w:p>
          <w:p w14:paraId="7B426222" w14:textId="09DBF2C4" w:rsidR="006B6764" w:rsidRPr="00C35642" w:rsidRDefault="006B6764" w:rsidP="0089177A">
            <w:pPr>
              <w:spacing w:line="273" w:lineRule="exact"/>
              <w:ind w:left="111"/>
              <w:rPr>
                <w:b/>
                <w:sz w:val="24"/>
              </w:rPr>
            </w:pPr>
            <w:r>
              <w:rPr>
                <w:b/>
                <w:sz w:val="24"/>
              </w:rPr>
              <w:t>RN 6</w:t>
            </w:r>
          </w:p>
        </w:tc>
        <w:tc>
          <w:tcPr>
            <w:tcW w:w="6109" w:type="dxa"/>
            <w:gridSpan w:val="2"/>
            <w:tcBorders>
              <w:bottom w:val="single" w:sz="4" w:space="0" w:color="auto"/>
            </w:tcBorders>
          </w:tcPr>
          <w:p w14:paraId="6EFB5E0B" w14:textId="77777777" w:rsidR="00C05AAF" w:rsidRDefault="00C05AAF" w:rsidP="00C35642">
            <w:pPr>
              <w:spacing w:line="274" w:lineRule="exact"/>
              <w:ind w:left="111"/>
              <w:rPr>
                <w:b/>
                <w:sz w:val="24"/>
              </w:rPr>
            </w:pPr>
            <w:r w:rsidRPr="00C05AAF">
              <w:rPr>
                <w:b/>
                <w:sz w:val="24"/>
              </w:rPr>
              <w:t>Nxënësi  përgatit sagomatin me pajisjen kthyese të bangos.</w:t>
            </w:r>
          </w:p>
          <w:p w14:paraId="060E96BC" w14:textId="3C53BE30" w:rsidR="00C35642" w:rsidRPr="00C35642" w:rsidRDefault="00C35642" w:rsidP="00C35642">
            <w:pPr>
              <w:spacing w:line="274" w:lineRule="exact"/>
              <w:ind w:left="111"/>
              <w:rPr>
                <w:b/>
                <w:i/>
                <w:sz w:val="24"/>
              </w:rPr>
            </w:pPr>
            <w:r w:rsidRPr="00C35642">
              <w:rPr>
                <w:b/>
                <w:i/>
                <w:sz w:val="24"/>
              </w:rPr>
              <w:t>Kriteret</w:t>
            </w:r>
            <w:r w:rsidRPr="00C35642">
              <w:rPr>
                <w:b/>
                <w:i/>
                <w:spacing w:val="-1"/>
                <w:sz w:val="24"/>
              </w:rPr>
              <w:t xml:space="preserve"> </w:t>
            </w:r>
            <w:r w:rsidRPr="00C35642">
              <w:rPr>
                <w:b/>
                <w:i/>
                <w:sz w:val="24"/>
              </w:rPr>
              <w:t>e</w:t>
            </w:r>
            <w:r w:rsidRPr="00C35642">
              <w:rPr>
                <w:b/>
                <w:i/>
                <w:spacing w:val="-1"/>
                <w:sz w:val="24"/>
              </w:rPr>
              <w:t xml:space="preserve"> </w:t>
            </w:r>
            <w:r w:rsidRPr="00C35642">
              <w:rPr>
                <w:b/>
                <w:i/>
                <w:spacing w:val="-2"/>
                <w:sz w:val="24"/>
              </w:rPr>
              <w:t>vlerësimit:</w:t>
            </w:r>
          </w:p>
          <w:p w14:paraId="78B968A2" w14:textId="77777777" w:rsidR="00C35642" w:rsidRPr="00C35642" w:rsidRDefault="00C35642" w:rsidP="00C35642">
            <w:pPr>
              <w:spacing w:line="274" w:lineRule="exact"/>
              <w:ind w:left="111"/>
              <w:rPr>
                <w:sz w:val="24"/>
              </w:rPr>
            </w:pPr>
            <w:r w:rsidRPr="00C35642">
              <w:rPr>
                <w:sz w:val="24"/>
              </w:rPr>
              <w:t>Nxënësi</w:t>
            </w:r>
            <w:r w:rsidRPr="00C35642">
              <w:rPr>
                <w:spacing w:val="-1"/>
                <w:sz w:val="24"/>
              </w:rPr>
              <w:t xml:space="preserve"> </w:t>
            </w:r>
            <w:r w:rsidRPr="00C35642">
              <w:rPr>
                <w:sz w:val="24"/>
              </w:rPr>
              <w:t>duhet të</w:t>
            </w:r>
            <w:r w:rsidRPr="00C35642">
              <w:rPr>
                <w:spacing w:val="-2"/>
                <w:sz w:val="24"/>
              </w:rPr>
              <w:t xml:space="preserve"> </w:t>
            </w:r>
            <w:r w:rsidRPr="00C35642">
              <w:rPr>
                <w:sz w:val="24"/>
              </w:rPr>
              <w:t>jetë</w:t>
            </w:r>
            <w:r w:rsidRPr="00C35642">
              <w:rPr>
                <w:spacing w:val="-1"/>
                <w:sz w:val="24"/>
              </w:rPr>
              <w:t xml:space="preserve"> </w:t>
            </w:r>
            <w:r w:rsidRPr="00C35642">
              <w:rPr>
                <w:sz w:val="24"/>
              </w:rPr>
              <w:t xml:space="preserve">i </w:t>
            </w:r>
            <w:r w:rsidRPr="00C35642">
              <w:rPr>
                <w:spacing w:val="-2"/>
                <w:sz w:val="24"/>
              </w:rPr>
              <w:t>aftë:</w:t>
            </w:r>
          </w:p>
          <w:p w14:paraId="62077146" w14:textId="77777777" w:rsidR="00C05AAF" w:rsidRPr="00C05AAF" w:rsidRDefault="00C05AAF" w:rsidP="00B859AA">
            <w:pPr>
              <w:numPr>
                <w:ilvl w:val="0"/>
                <w:numId w:val="18"/>
              </w:numPr>
              <w:tabs>
                <w:tab w:val="left" w:pos="476"/>
              </w:tabs>
              <w:ind w:right="140"/>
              <w:rPr>
                <w:sz w:val="24"/>
              </w:rPr>
            </w:pPr>
            <w:r w:rsidRPr="00C05AAF">
              <w:rPr>
                <w:sz w:val="24"/>
              </w:rPr>
              <w:t>të përcaktojë gjatësitë e sagomatit sipas standardeve.</w:t>
            </w:r>
          </w:p>
          <w:p w14:paraId="529162D8" w14:textId="2BDC5192" w:rsidR="00C05AAF" w:rsidRPr="00C05AAF" w:rsidRDefault="00C05AAF" w:rsidP="00B859AA">
            <w:pPr>
              <w:numPr>
                <w:ilvl w:val="0"/>
                <w:numId w:val="18"/>
              </w:numPr>
              <w:tabs>
                <w:tab w:val="left" w:pos="476"/>
              </w:tabs>
              <w:ind w:right="140"/>
              <w:rPr>
                <w:sz w:val="24"/>
              </w:rPr>
            </w:pPr>
            <w:r w:rsidRPr="00C05AAF">
              <w:rPr>
                <w:sz w:val="24"/>
              </w:rPr>
              <w:t>të përcaktojë saktë pikat për fillimin e lakimeve.</w:t>
            </w:r>
          </w:p>
          <w:p w14:paraId="2E89DF32" w14:textId="65446FD4" w:rsidR="00C05AAF" w:rsidRPr="00C05AAF" w:rsidRDefault="00C05AAF" w:rsidP="00B859AA">
            <w:pPr>
              <w:numPr>
                <w:ilvl w:val="0"/>
                <w:numId w:val="18"/>
              </w:numPr>
              <w:tabs>
                <w:tab w:val="left" w:pos="476"/>
              </w:tabs>
              <w:ind w:right="140"/>
              <w:rPr>
                <w:sz w:val="24"/>
              </w:rPr>
            </w:pPr>
            <w:r w:rsidRPr="00C05AAF">
              <w:rPr>
                <w:sz w:val="24"/>
              </w:rPr>
              <w:t>të kryejë Kryerja e matjevedhe shënime të sakta.</w:t>
            </w:r>
          </w:p>
          <w:p w14:paraId="7A445C20" w14:textId="758B9EB7" w:rsidR="00C05AAF" w:rsidRPr="00C05AAF" w:rsidRDefault="00C05AAF" w:rsidP="00B859AA">
            <w:pPr>
              <w:numPr>
                <w:ilvl w:val="0"/>
                <w:numId w:val="18"/>
              </w:numPr>
              <w:tabs>
                <w:tab w:val="left" w:pos="476"/>
              </w:tabs>
              <w:ind w:right="140"/>
              <w:rPr>
                <w:sz w:val="24"/>
              </w:rPr>
            </w:pPr>
            <w:r w:rsidRPr="00C05AAF">
              <w:rPr>
                <w:sz w:val="24"/>
              </w:rPr>
              <w:t>të bëjë vendosje të duhura të tubit në pajisje.</w:t>
            </w:r>
          </w:p>
          <w:p w14:paraId="2B8F2519" w14:textId="46879E8B" w:rsidR="00C05AAF" w:rsidRPr="00C05AAF" w:rsidRDefault="00C05AAF" w:rsidP="00B859AA">
            <w:pPr>
              <w:numPr>
                <w:ilvl w:val="0"/>
                <w:numId w:val="18"/>
              </w:numPr>
              <w:tabs>
                <w:tab w:val="left" w:pos="476"/>
              </w:tabs>
              <w:ind w:right="140"/>
              <w:rPr>
                <w:sz w:val="24"/>
              </w:rPr>
            </w:pPr>
            <w:r w:rsidRPr="00C05AAF">
              <w:rPr>
                <w:sz w:val="24"/>
              </w:rPr>
              <w:t>të zbatojë procedurat për formimin e sagomatit.</w:t>
            </w:r>
          </w:p>
          <w:p w14:paraId="2D8EF218" w14:textId="6726B920" w:rsidR="00C05AAF" w:rsidRPr="00C05AAF" w:rsidRDefault="00C05AAF" w:rsidP="00B859AA">
            <w:pPr>
              <w:numPr>
                <w:ilvl w:val="0"/>
                <w:numId w:val="18"/>
              </w:numPr>
              <w:tabs>
                <w:tab w:val="left" w:pos="476"/>
              </w:tabs>
              <w:ind w:right="140"/>
              <w:rPr>
                <w:sz w:val="24"/>
              </w:rPr>
            </w:pPr>
            <w:r w:rsidRPr="00C05AAF">
              <w:rPr>
                <w:sz w:val="24"/>
              </w:rPr>
              <w:t>të kryejë lakime të sakta në kënde sipas skicës së sagomatit.</w:t>
            </w:r>
          </w:p>
          <w:p w14:paraId="5FEA5D88" w14:textId="3B9CEC3D" w:rsidR="00C05AAF" w:rsidRPr="00C05AAF" w:rsidRDefault="00C05AAF" w:rsidP="00B859AA">
            <w:pPr>
              <w:numPr>
                <w:ilvl w:val="0"/>
                <w:numId w:val="18"/>
              </w:numPr>
              <w:tabs>
                <w:tab w:val="left" w:pos="476"/>
              </w:tabs>
              <w:ind w:right="140"/>
              <w:rPr>
                <w:sz w:val="24"/>
              </w:rPr>
            </w:pPr>
            <w:r w:rsidRPr="00C05AAF">
              <w:rPr>
                <w:sz w:val="24"/>
              </w:rPr>
              <w:t>të kryejë matje, shënime të sakta gjatë lakimit.</w:t>
            </w:r>
          </w:p>
          <w:p w14:paraId="3D1309F1" w14:textId="69E2D48B" w:rsidR="00C05AAF" w:rsidRPr="00C05AAF" w:rsidRDefault="00C05AAF" w:rsidP="00B859AA">
            <w:pPr>
              <w:numPr>
                <w:ilvl w:val="0"/>
                <w:numId w:val="18"/>
              </w:numPr>
              <w:tabs>
                <w:tab w:val="left" w:pos="476"/>
              </w:tabs>
              <w:ind w:right="140"/>
              <w:rPr>
                <w:sz w:val="24"/>
              </w:rPr>
            </w:pPr>
            <w:r w:rsidRPr="00C05AAF">
              <w:rPr>
                <w:sz w:val="24"/>
              </w:rPr>
              <w:t>të bëjë kontrollin e këndit dhe përmasave në mënyrë të vazhdueshme</w:t>
            </w:r>
          </w:p>
          <w:p w14:paraId="1E712CBB" w14:textId="0285EFBA" w:rsidR="00C05AAF" w:rsidRPr="00C05AAF" w:rsidRDefault="00C05AAF" w:rsidP="00B859AA">
            <w:pPr>
              <w:numPr>
                <w:ilvl w:val="0"/>
                <w:numId w:val="18"/>
              </w:numPr>
              <w:tabs>
                <w:tab w:val="left" w:pos="476"/>
              </w:tabs>
              <w:ind w:right="140"/>
              <w:rPr>
                <w:sz w:val="24"/>
              </w:rPr>
            </w:pPr>
            <w:r w:rsidRPr="00C05AAF">
              <w:rPr>
                <w:sz w:val="24"/>
              </w:rPr>
              <w:t>të tregojë kujdesin e duhur për veglat e punimit të tubave të bakrit.</w:t>
            </w:r>
          </w:p>
          <w:p w14:paraId="57120466" w14:textId="77777777" w:rsidR="00C05AAF" w:rsidRPr="00C05AAF" w:rsidRDefault="00C05AAF" w:rsidP="00B859AA">
            <w:pPr>
              <w:numPr>
                <w:ilvl w:val="0"/>
                <w:numId w:val="18"/>
              </w:numPr>
              <w:spacing w:before="5" w:line="274" w:lineRule="exact"/>
              <w:outlineLvl w:val="1"/>
              <w:rPr>
                <w:b/>
                <w:bCs/>
                <w:i/>
                <w:iCs/>
                <w:sz w:val="24"/>
                <w:szCs w:val="24"/>
              </w:rPr>
            </w:pPr>
            <w:r w:rsidRPr="00C05AAF">
              <w:rPr>
                <w:sz w:val="24"/>
              </w:rPr>
              <w:t>të zbatojë rregullat e sigurisë në punë dhe mbrojtjes së mjedisit.</w:t>
            </w:r>
          </w:p>
          <w:p w14:paraId="3A71B547" w14:textId="693F9C49" w:rsidR="00C35642" w:rsidRPr="00C35642" w:rsidRDefault="00C35642" w:rsidP="00C05AAF">
            <w:pPr>
              <w:spacing w:before="5" w:line="274" w:lineRule="exact"/>
              <w:ind w:left="111"/>
              <w:outlineLvl w:val="1"/>
              <w:rPr>
                <w:b/>
                <w:bCs/>
                <w:i/>
                <w:iCs/>
                <w:sz w:val="24"/>
                <w:szCs w:val="24"/>
              </w:rPr>
            </w:pPr>
            <w:r w:rsidRPr="00C35642">
              <w:rPr>
                <w:b/>
                <w:bCs/>
                <w:i/>
                <w:iCs/>
                <w:sz w:val="24"/>
                <w:szCs w:val="24"/>
              </w:rPr>
              <w:t>Instrumentet</w:t>
            </w:r>
            <w:r w:rsidRPr="00C35642">
              <w:rPr>
                <w:b/>
                <w:bCs/>
                <w:i/>
                <w:iCs/>
                <w:spacing w:val="-2"/>
                <w:sz w:val="24"/>
                <w:szCs w:val="24"/>
              </w:rPr>
              <w:t xml:space="preserve"> </w:t>
            </w:r>
            <w:r w:rsidRPr="00C35642">
              <w:rPr>
                <w:b/>
                <w:bCs/>
                <w:i/>
                <w:iCs/>
                <w:sz w:val="24"/>
                <w:szCs w:val="24"/>
              </w:rPr>
              <w:t>e</w:t>
            </w:r>
            <w:r w:rsidRPr="00C35642">
              <w:rPr>
                <w:b/>
                <w:bCs/>
                <w:i/>
                <w:iCs/>
                <w:spacing w:val="-2"/>
                <w:sz w:val="24"/>
                <w:szCs w:val="24"/>
              </w:rPr>
              <w:t xml:space="preserve"> vlerësimit:</w:t>
            </w:r>
          </w:p>
          <w:p w14:paraId="374443A7" w14:textId="77777777" w:rsidR="00C35642" w:rsidRDefault="00C35642" w:rsidP="00B859AA">
            <w:pPr>
              <w:numPr>
                <w:ilvl w:val="0"/>
                <w:numId w:val="18"/>
              </w:numPr>
              <w:tabs>
                <w:tab w:val="left" w:pos="471"/>
              </w:tabs>
              <w:rPr>
                <w:sz w:val="24"/>
              </w:rPr>
            </w:pPr>
            <w:r w:rsidRPr="00C35642">
              <w:rPr>
                <w:sz w:val="24"/>
              </w:rPr>
              <w:t>Vëzhgim me listë kontrolli.</w:t>
            </w:r>
          </w:p>
          <w:p w14:paraId="18C3BE32" w14:textId="77777777" w:rsidR="00C05AAF" w:rsidRDefault="00C05AAF" w:rsidP="00C05AAF">
            <w:pPr>
              <w:tabs>
                <w:tab w:val="left" w:pos="471"/>
              </w:tabs>
              <w:ind w:left="471"/>
              <w:rPr>
                <w:sz w:val="24"/>
              </w:rPr>
            </w:pPr>
          </w:p>
          <w:p w14:paraId="224D275A" w14:textId="77777777" w:rsidR="006B6764" w:rsidRDefault="006B6764" w:rsidP="006B6764">
            <w:pPr>
              <w:tabs>
                <w:tab w:val="left" w:pos="471"/>
              </w:tabs>
              <w:rPr>
                <w:b/>
                <w:sz w:val="24"/>
              </w:rPr>
            </w:pPr>
            <w:r>
              <w:rPr>
                <w:b/>
                <w:sz w:val="24"/>
              </w:rPr>
              <w:t xml:space="preserve">  </w:t>
            </w:r>
            <w:r w:rsidR="00C05AAF" w:rsidRPr="00C05AAF">
              <w:rPr>
                <w:b/>
                <w:sz w:val="24"/>
              </w:rPr>
              <w:t>Nxënësi  përgatit ovalen e thjeshtë me pajisjen kthyese të</w:t>
            </w:r>
          </w:p>
          <w:p w14:paraId="692780A8" w14:textId="57FAEBC7" w:rsidR="00C05AAF" w:rsidRPr="00C05AAF" w:rsidRDefault="006B6764" w:rsidP="006B6764">
            <w:pPr>
              <w:tabs>
                <w:tab w:val="left" w:pos="471"/>
              </w:tabs>
              <w:rPr>
                <w:b/>
                <w:sz w:val="24"/>
              </w:rPr>
            </w:pPr>
            <w:r>
              <w:rPr>
                <w:b/>
                <w:sz w:val="24"/>
              </w:rPr>
              <w:t xml:space="preserve"> </w:t>
            </w:r>
            <w:r w:rsidR="00C05AAF" w:rsidRPr="00C05AAF">
              <w:rPr>
                <w:b/>
                <w:sz w:val="24"/>
              </w:rPr>
              <w:t xml:space="preserve"> bangos.</w:t>
            </w:r>
          </w:p>
          <w:p w14:paraId="1CD37EB7" w14:textId="5034267B" w:rsidR="00C05AAF" w:rsidRPr="00C05AAF" w:rsidRDefault="006B6764" w:rsidP="006B6764">
            <w:pPr>
              <w:tabs>
                <w:tab w:val="left" w:pos="471"/>
              </w:tabs>
              <w:rPr>
                <w:b/>
                <w:i/>
                <w:sz w:val="24"/>
              </w:rPr>
            </w:pPr>
            <w:r>
              <w:rPr>
                <w:b/>
                <w:i/>
                <w:sz w:val="24"/>
              </w:rPr>
              <w:t xml:space="preserve"> </w:t>
            </w:r>
            <w:r w:rsidR="00C05AAF" w:rsidRPr="00C05AAF">
              <w:rPr>
                <w:b/>
                <w:i/>
                <w:sz w:val="24"/>
              </w:rPr>
              <w:t>Kriteret e vlerësimit:</w:t>
            </w:r>
          </w:p>
          <w:p w14:paraId="78B0EE1F" w14:textId="7BB519D1" w:rsidR="00C05AAF" w:rsidRPr="00C05AAF" w:rsidRDefault="006B6764" w:rsidP="006B6764">
            <w:pPr>
              <w:tabs>
                <w:tab w:val="left" w:pos="471"/>
              </w:tabs>
              <w:rPr>
                <w:sz w:val="24"/>
              </w:rPr>
            </w:pPr>
            <w:r>
              <w:rPr>
                <w:sz w:val="24"/>
              </w:rPr>
              <w:t xml:space="preserve"> </w:t>
            </w:r>
            <w:r w:rsidR="00C05AAF" w:rsidRPr="00C05AAF">
              <w:rPr>
                <w:sz w:val="24"/>
              </w:rPr>
              <w:t>Nxënësi duhet të jetë i aftë:</w:t>
            </w:r>
          </w:p>
          <w:p w14:paraId="48A5B7B0" w14:textId="08272307" w:rsidR="00C05AAF" w:rsidRPr="00C05AAF" w:rsidRDefault="00C05AAF" w:rsidP="006B6764">
            <w:pPr>
              <w:tabs>
                <w:tab w:val="left" w:pos="360"/>
              </w:tabs>
              <w:ind w:left="450" w:hanging="360"/>
              <w:rPr>
                <w:sz w:val="24"/>
              </w:rPr>
            </w:pPr>
            <w:r w:rsidRPr="00C05AAF">
              <w:rPr>
                <w:sz w:val="24"/>
              </w:rPr>
              <w:t>-</w:t>
            </w:r>
            <w:r w:rsidRPr="00C05AAF">
              <w:rPr>
                <w:sz w:val="24"/>
              </w:rPr>
              <w:tab/>
              <w:t>të përcaktojë gjatësitë e ovales sipas standardeve.</w:t>
            </w:r>
          </w:p>
          <w:p w14:paraId="1884C39D" w14:textId="77777777" w:rsidR="00C05AAF" w:rsidRPr="00C05AAF" w:rsidRDefault="00C05AAF" w:rsidP="006B6764">
            <w:pPr>
              <w:tabs>
                <w:tab w:val="left" w:pos="360"/>
              </w:tabs>
              <w:ind w:left="450" w:hanging="360"/>
              <w:rPr>
                <w:sz w:val="24"/>
              </w:rPr>
            </w:pPr>
            <w:r w:rsidRPr="00C05AAF">
              <w:rPr>
                <w:sz w:val="24"/>
              </w:rPr>
              <w:t>-    të përcaktojë saktë pikat për fillimin e lakimeve.</w:t>
            </w:r>
          </w:p>
          <w:p w14:paraId="38512E5C" w14:textId="77777777" w:rsidR="00C05AAF" w:rsidRPr="00C05AAF" w:rsidRDefault="00C05AAF" w:rsidP="006B6764">
            <w:pPr>
              <w:tabs>
                <w:tab w:val="left" w:pos="360"/>
              </w:tabs>
              <w:ind w:left="450" w:hanging="360"/>
              <w:rPr>
                <w:sz w:val="24"/>
              </w:rPr>
            </w:pPr>
            <w:r w:rsidRPr="00C05AAF">
              <w:rPr>
                <w:sz w:val="24"/>
              </w:rPr>
              <w:t>-    të kryejë Kryerja e matjevedhe shënime të sakta.</w:t>
            </w:r>
          </w:p>
          <w:p w14:paraId="1D6C4E79" w14:textId="77777777" w:rsidR="00C05AAF" w:rsidRPr="00C05AAF" w:rsidRDefault="00C05AAF" w:rsidP="006B6764">
            <w:pPr>
              <w:tabs>
                <w:tab w:val="left" w:pos="360"/>
              </w:tabs>
              <w:ind w:left="450" w:hanging="360"/>
              <w:rPr>
                <w:sz w:val="24"/>
              </w:rPr>
            </w:pPr>
            <w:r w:rsidRPr="00C05AAF">
              <w:rPr>
                <w:sz w:val="24"/>
              </w:rPr>
              <w:t>-    të bëjë vendosje të duhura të tubit në pajisje.</w:t>
            </w:r>
          </w:p>
          <w:p w14:paraId="5F0B43A2" w14:textId="77777777" w:rsidR="00C05AAF" w:rsidRPr="00C05AAF" w:rsidRDefault="00C05AAF" w:rsidP="006B6764">
            <w:pPr>
              <w:tabs>
                <w:tab w:val="left" w:pos="360"/>
              </w:tabs>
              <w:ind w:left="450" w:hanging="360"/>
              <w:rPr>
                <w:sz w:val="24"/>
              </w:rPr>
            </w:pPr>
            <w:r w:rsidRPr="00C05AAF">
              <w:rPr>
                <w:sz w:val="24"/>
              </w:rPr>
              <w:t>-    të zbatojë procedurat për formimin e ovales.</w:t>
            </w:r>
          </w:p>
          <w:p w14:paraId="213C2982" w14:textId="77777777" w:rsidR="00C05AAF" w:rsidRDefault="00C05AAF" w:rsidP="006B6764">
            <w:pPr>
              <w:tabs>
                <w:tab w:val="left" w:pos="360"/>
              </w:tabs>
              <w:ind w:left="450" w:hanging="360"/>
              <w:rPr>
                <w:sz w:val="24"/>
              </w:rPr>
            </w:pPr>
            <w:r w:rsidRPr="00C05AAF">
              <w:rPr>
                <w:sz w:val="24"/>
              </w:rPr>
              <w:t>-    të kryejë lakimin e saktë në kënde sipas skicës së</w:t>
            </w:r>
          </w:p>
          <w:p w14:paraId="6A5334B5" w14:textId="570DE7F9" w:rsidR="00C05AAF" w:rsidRDefault="00C05AAF" w:rsidP="006B6764">
            <w:pPr>
              <w:tabs>
                <w:tab w:val="left" w:pos="360"/>
              </w:tabs>
              <w:ind w:left="450" w:hanging="360"/>
              <w:rPr>
                <w:sz w:val="24"/>
              </w:rPr>
            </w:pPr>
            <w:r>
              <w:rPr>
                <w:sz w:val="24"/>
              </w:rPr>
              <w:t xml:space="preserve">     </w:t>
            </w:r>
            <w:r w:rsidRPr="00C05AAF">
              <w:rPr>
                <w:sz w:val="24"/>
              </w:rPr>
              <w:t xml:space="preserve"> ovales. </w:t>
            </w:r>
          </w:p>
          <w:p w14:paraId="010E989E" w14:textId="79D18046" w:rsidR="00C05AAF" w:rsidRDefault="00C05AAF" w:rsidP="006B6764">
            <w:pPr>
              <w:tabs>
                <w:tab w:val="left" w:pos="360"/>
              </w:tabs>
              <w:ind w:left="450" w:hanging="360"/>
              <w:rPr>
                <w:sz w:val="24"/>
              </w:rPr>
            </w:pPr>
            <w:r w:rsidRPr="00C05AAF">
              <w:rPr>
                <w:sz w:val="24"/>
              </w:rPr>
              <w:t>-</w:t>
            </w:r>
            <w:r w:rsidRPr="00C05AAF">
              <w:rPr>
                <w:sz w:val="24"/>
              </w:rPr>
              <w:tab/>
            </w:r>
            <w:r>
              <w:rPr>
                <w:sz w:val="24"/>
              </w:rPr>
              <w:t xml:space="preserve"> </w:t>
            </w:r>
            <w:r w:rsidRPr="00C05AAF">
              <w:rPr>
                <w:sz w:val="24"/>
              </w:rPr>
              <w:t>të kryejë matje, shënime dhe prerje të sakta gjatë</w:t>
            </w:r>
          </w:p>
          <w:p w14:paraId="066F2C2F" w14:textId="7532FDDB" w:rsidR="00C05AAF" w:rsidRPr="00C05AAF" w:rsidRDefault="00C05AAF" w:rsidP="006B6764">
            <w:pPr>
              <w:tabs>
                <w:tab w:val="left" w:pos="360"/>
              </w:tabs>
              <w:ind w:left="450" w:hanging="360"/>
              <w:rPr>
                <w:sz w:val="24"/>
              </w:rPr>
            </w:pPr>
            <w:r>
              <w:rPr>
                <w:sz w:val="24"/>
              </w:rPr>
              <w:t xml:space="preserve">    </w:t>
            </w:r>
            <w:r w:rsidRPr="00C05AAF">
              <w:rPr>
                <w:sz w:val="24"/>
              </w:rPr>
              <w:t xml:space="preserve"> lakimit.</w:t>
            </w:r>
          </w:p>
          <w:p w14:paraId="30D5488F" w14:textId="77777777" w:rsidR="00C05AAF" w:rsidRDefault="00C05AAF" w:rsidP="006B6764">
            <w:pPr>
              <w:tabs>
                <w:tab w:val="left" w:pos="360"/>
              </w:tabs>
              <w:ind w:left="450" w:hanging="360"/>
              <w:rPr>
                <w:sz w:val="24"/>
              </w:rPr>
            </w:pPr>
            <w:r w:rsidRPr="00C05AAF">
              <w:rPr>
                <w:sz w:val="24"/>
              </w:rPr>
              <w:t>-</w:t>
            </w:r>
            <w:r w:rsidRPr="00C05AAF">
              <w:rPr>
                <w:sz w:val="24"/>
              </w:rPr>
              <w:tab/>
            </w:r>
            <w:r>
              <w:rPr>
                <w:sz w:val="24"/>
              </w:rPr>
              <w:t xml:space="preserve"> </w:t>
            </w:r>
            <w:r w:rsidRPr="00C05AAF">
              <w:rPr>
                <w:sz w:val="24"/>
              </w:rPr>
              <w:t>të bëjë kontrollin e këndit dhe përmasave në mënyrë të</w:t>
            </w:r>
          </w:p>
          <w:p w14:paraId="71FECC61" w14:textId="11031E5D" w:rsidR="00C05AAF" w:rsidRPr="00C05AAF" w:rsidRDefault="00C05AAF" w:rsidP="006B6764">
            <w:pPr>
              <w:tabs>
                <w:tab w:val="left" w:pos="360"/>
              </w:tabs>
              <w:ind w:left="450" w:hanging="360"/>
              <w:rPr>
                <w:sz w:val="24"/>
              </w:rPr>
            </w:pPr>
            <w:r>
              <w:rPr>
                <w:sz w:val="24"/>
              </w:rPr>
              <w:t xml:space="preserve">    </w:t>
            </w:r>
            <w:r w:rsidRPr="00C05AAF">
              <w:rPr>
                <w:sz w:val="24"/>
              </w:rPr>
              <w:t xml:space="preserve"> vazhdueshme</w:t>
            </w:r>
          </w:p>
          <w:p w14:paraId="3FB083A5" w14:textId="77777777" w:rsidR="00C05AAF" w:rsidRDefault="00C05AAF" w:rsidP="006B6764">
            <w:pPr>
              <w:tabs>
                <w:tab w:val="left" w:pos="360"/>
              </w:tabs>
              <w:ind w:left="450" w:hanging="360"/>
              <w:rPr>
                <w:sz w:val="24"/>
              </w:rPr>
            </w:pPr>
            <w:r w:rsidRPr="00C05AAF">
              <w:rPr>
                <w:sz w:val="24"/>
              </w:rPr>
              <w:t>-</w:t>
            </w:r>
            <w:r w:rsidRPr="00C05AAF">
              <w:rPr>
                <w:sz w:val="24"/>
              </w:rPr>
              <w:tab/>
              <w:t xml:space="preserve">të tregojë kujdesin e duhur për veglat e punimit të </w:t>
            </w:r>
          </w:p>
          <w:p w14:paraId="56F3A61D" w14:textId="17DBFFDE" w:rsidR="00C05AAF" w:rsidRPr="00C05AAF" w:rsidRDefault="00C05AAF" w:rsidP="006B6764">
            <w:pPr>
              <w:tabs>
                <w:tab w:val="left" w:pos="360"/>
              </w:tabs>
              <w:ind w:left="450" w:hanging="360"/>
              <w:rPr>
                <w:sz w:val="24"/>
              </w:rPr>
            </w:pPr>
            <w:r>
              <w:rPr>
                <w:sz w:val="24"/>
              </w:rPr>
              <w:t xml:space="preserve">    </w:t>
            </w:r>
            <w:r w:rsidRPr="00C05AAF">
              <w:rPr>
                <w:sz w:val="24"/>
              </w:rPr>
              <w:t>tubave të bakrit.</w:t>
            </w:r>
          </w:p>
          <w:p w14:paraId="6DF3B100" w14:textId="77777777" w:rsidR="00C05AAF" w:rsidRDefault="00C05AAF" w:rsidP="006B6764">
            <w:pPr>
              <w:tabs>
                <w:tab w:val="left" w:pos="360"/>
              </w:tabs>
              <w:ind w:left="450" w:hanging="360"/>
              <w:rPr>
                <w:sz w:val="24"/>
              </w:rPr>
            </w:pPr>
            <w:r w:rsidRPr="00C05AAF">
              <w:rPr>
                <w:sz w:val="24"/>
              </w:rPr>
              <w:t>-</w:t>
            </w:r>
            <w:r w:rsidRPr="00C05AAF">
              <w:rPr>
                <w:sz w:val="24"/>
              </w:rPr>
              <w:tab/>
              <w:t>të zbatojë rregullat e sigurisë në punë dhe mbrojtjes së</w:t>
            </w:r>
          </w:p>
          <w:p w14:paraId="6B917E2C" w14:textId="77777777" w:rsidR="00C05AAF" w:rsidRDefault="00C05AAF" w:rsidP="006B6764">
            <w:pPr>
              <w:tabs>
                <w:tab w:val="left" w:pos="360"/>
              </w:tabs>
              <w:ind w:left="450" w:hanging="360"/>
              <w:rPr>
                <w:sz w:val="24"/>
              </w:rPr>
            </w:pPr>
            <w:r>
              <w:rPr>
                <w:sz w:val="24"/>
              </w:rPr>
              <w:t xml:space="preserve">   </w:t>
            </w:r>
            <w:r w:rsidRPr="00C05AAF">
              <w:rPr>
                <w:sz w:val="24"/>
              </w:rPr>
              <w:t xml:space="preserve"> mjedisit.</w:t>
            </w:r>
          </w:p>
          <w:p w14:paraId="43B17273" w14:textId="47A24F5A" w:rsidR="00C05AAF" w:rsidRPr="00C05AAF" w:rsidRDefault="00C05AAF" w:rsidP="006B6764">
            <w:pPr>
              <w:tabs>
                <w:tab w:val="left" w:pos="471"/>
              </w:tabs>
              <w:rPr>
                <w:b/>
                <w:i/>
                <w:sz w:val="24"/>
              </w:rPr>
            </w:pPr>
            <w:r w:rsidRPr="00C05AAF">
              <w:rPr>
                <w:b/>
                <w:i/>
                <w:sz w:val="24"/>
              </w:rPr>
              <w:t>Instrumentet e vlerësimit:</w:t>
            </w:r>
          </w:p>
          <w:p w14:paraId="28643877" w14:textId="51363F03" w:rsidR="00C05AAF" w:rsidRPr="006B6764" w:rsidRDefault="006B6764" w:rsidP="00B859AA">
            <w:pPr>
              <w:pStyle w:val="ListParagraph"/>
              <w:numPr>
                <w:ilvl w:val="0"/>
                <w:numId w:val="68"/>
              </w:numPr>
              <w:tabs>
                <w:tab w:val="left" w:pos="471"/>
              </w:tabs>
              <w:rPr>
                <w:sz w:val="24"/>
              </w:rPr>
            </w:pPr>
            <w:r>
              <w:rPr>
                <w:sz w:val="24"/>
              </w:rPr>
              <w:t xml:space="preserve"> </w:t>
            </w:r>
            <w:r w:rsidR="00C05AAF" w:rsidRPr="006B6764">
              <w:rPr>
                <w:sz w:val="24"/>
              </w:rPr>
              <w:t>Vëzhgim me listë kontrolli.</w:t>
            </w:r>
          </w:p>
          <w:p w14:paraId="16B90F8A" w14:textId="77777777" w:rsidR="00C05AAF" w:rsidRDefault="00C05AAF" w:rsidP="00C05AAF">
            <w:pPr>
              <w:tabs>
                <w:tab w:val="left" w:pos="471"/>
              </w:tabs>
              <w:ind w:left="471"/>
              <w:rPr>
                <w:sz w:val="24"/>
              </w:rPr>
            </w:pPr>
          </w:p>
          <w:p w14:paraId="6214F748" w14:textId="5681EEEE" w:rsidR="00C05AAF" w:rsidRPr="00C05AAF" w:rsidRDefault="00C05AAF" w:rsidP="00C05AAF">
            <w:pPr>
              <w:tabs>
                <w:tab w:val="left" w:pos="471"/>
              </w:tabs>
              <w:ind w:left="471"/>
              <w:rPr>
                <w:b/>
                <w:sz w:val="24"/>
              </w:rPr>
            </w:pPr>
            <w:r w:rsidRPr="00C05AAF">
              <w:rPr>
                <w:b/>
                <w:sz w:val="24"/>
              </w:rPr>
              <w:t>Nxënësi  përgatit serpentinën e thjeshtë me pajisjen kthyese të bangos.</w:t>
            </w:r>
          </w:p>
          <w:p w14:paraId="595F7BBB" w14:textId="77777777" w:rsidR="00C05AAF" w:rsidRPr="00C05AAF" w:rsidRDefault="00C05AAF" w:rsidP="00C05AAF">
            <w:pPr>
              <w:tabs>
                <w:tab w:val="left" w:pos="471"/>
              </w:tabs>
              <w:ind w:left="471"/>
              <w:rPr>
                <w:b/>
                <w:i/>
                <w:sz w:val="24"/>
              </w:rPr>
            </w:pPr>
            <w:r w:rsidRPr="00C05AAF">
              <w:rPr>
                <w:b/>
                <w:i/>
                <w:sz w:val="24"/>
              </w:rPr>
              <w:t>Kriteret e vlerësimit:</w:t>
            </w:r>
          </w:p>
          <w:p w14:paraId="3F1A8CC0" w14:textId="77777777" w:rsidR="00C05AAF" w:rsidRPr="00C05AAF" w:rsidRDefault="00C05AAF" w:rsidP="00C05AAF">
            <w:pPr>
              <w:tabs>
                <w:tab w:val="left" w:pos="471"/>
              </w:tabs>
              <w:ind w:left="471"/>
              <w:rPr>
                <w:sz w:val="24"/>
              </w:rPr>
            </w:pPr>
            <w:r w:rsidRPr="00C05AAF">
              <w:rPr>
                <w:sz w:val="24"/>
              </w:rPr>
              <w:t>Nxënësi duhet të jetë i aftë:</w:t>
            </w:r>
          </w:p>
          <w:p w14:paraId="78967717" w14:textId="77777777" w:rsidR="00C05AAF" w:rsidRPr="00C05AAF" w:rsidRDefault="00C05AAF" w:rsidP="00C05AAF">
            <w:pPr>
              <w:tabs>
                <w:tab w:val="left" w:pos="471"/>
              </w:tabs>
              <w:ind w:left="471"/>
              <w:rPr>
                <w:sz w:val="24"/>
              </w:rPr>
            </w:pPr>
            <w:r w:rsidRPr="00C05AAF">
              <w:rPr>
                <w:sz w:val="24"/>
              </w:rPr>
              <w:t>-    të përcaktojë gjatësitë e serpentinës sipas standardeve.</w:t>
            </w:r>
          </w:p>
          <w:p w14:paraId="3F63A94A" w14:textId="77777777" w:rsidR="00C05AAF" w:rsidRPr="00C05AAF" w:rsidRDefault="00C05AAF" w:rsidP="00C05AAF">
            <w:pPr>
              <w:tabs>
                <w:tab w:val="left" w:pos="471"/>
              </w:tabs>
              <w:ind w:left="471"/>
              <w:rPr>
                <w:sz w:val="24"/>
              </w:rPr>
            </w:pPr>
            <w:r w:rsidRPr="00C05AAF">
              <w:rPr>
                <w:sz w:val="24"/>
              </w:rPr>
              <w:t>-    të përcaktojë saktë pikat për fillimin e lakimeve.</w:t>
            </w:r>
          </w:p>
          <w:p w14:paraId="6D624024" w14:textId="77777777" w:rsidR="00C05AAF" w:rsidRPr="00C05AAF" w:rsidRDefault="00C05AAF" w:rsidP="00C05AAF">
            <w:pPr>
              <w:tabs>
                <w:tab w:val="left" w:pos="471"/>
              </w:tabs>
              <w:ind w:left="471"/>
              <w:rPr>
                <w:sz w:val="24"/>
              </w:rPr>
            </w:pPr>
            <w:r w:rsidRPr="00C05AAF">
              <w:rPr>
                <w:sz w:val="24"/>
              </w:rPr>
              <w:t>-    të kryejë Kryerja e matjevedhe shënime të sakta.</w:t>
            </w:r>
          </w:p>
          <w:p w14:paraId="6D43911F" w14:textId="77777777" w:rsidR="00C05AAF" w:rsidRPr="00C05AAF" w:rsidRDefault="00C05AAF" w:rsidP="00C05AAF">
            <w:pPr>
              <w:tabs>
                <w:tab w:val="left" w:pos="471"/>
              </w:tabs>
              <w:ind w:left="471"/>
              <w:rPr>
                <w:sz w:val="24"/>
              </w:rPr>
            </w:pPr>
            <w:r w:rsidRPr="00C05AAF">
              <w:rPr>
                <w:sz w:val="24"/>
              </w:rPr>
              <w:t>-    të bëjë vendosje të duhura të tubit në pajisje.</w:t>
            </w:r>
          </w:p>
          <w:p w14:paraId="54234FC4" w14:textId="77777777" w:rsidR="00C05AAF" w:rsidRPr="00C05AAF" w:rsidRDefault="00C05AAF" w:rsidP="00C05AAF">
            <w:pPr>
              <w:tabs>
                <w:tab w:val="left" w:pos="471"/>
              </w:tabs>
              <w:ind w:left="471"/>
              <w:rPr>
                <w:sz w:val="24"/>
              </w:rPr>
            </w:pPr>
            <w:r w:rsidRPr="00C05AAF">
              <w:rPr>
                <w:sz w:val="24"/>
              </w:rPr>
              <w:t>-    të zbatojë procedurat për formimin e serpentinës.</w:t>
            </w:r>
          </w:p>
          <w:p w14:paraId="224E1DD1" w14:textId="586F66A3" w:rsidR="006B6764" w:rsidRDefault="00C05AAF" w:rsidP="00C05AAF">
            <w:pPr>
              <w:tabs>
                <w:tab w:val="left" w:pos="471"/>
              </w:tabs>
              <w:ind w:left="471"/>
              <w:rPr>
                <w:sz w:val="24"/>
              </w:rPr>
            </w:pPr>
            <w:r w:rsidRPr="00C05AAF">
              <w:rPr>
                <w:sz w:val="24"/>
              </w:rPr>
              <w:t>-</w:t>
            </w:r>
            <w:r w:rsidRPr="00C05AAF">
              <w:rPr>
                <w:sz w:val="24"/>
              </w:rPr>
              <w:tab/>
            </w:r>
            <w:r w:rsidR="006B6764">
              <w:rPr>
                <w:sz w:val="24"/>
              </w:rPr>
              <w:t xml:space="preserve"> </w:t>
            </w:r>
            <w:r w:rsidRPr="00C05AAF">
              <w:rPr>
                <w:sz w:val="24"/>
              </w:rPr>
              <w:t>të kryejë lakimin e saktë në kënde sipas skicës së</w:t>
            </w:r>
          </w:p>
          <w:p w14:paraId="69B7F5A1" w14:textId="45869E30" w:rsidR="00C05AAF" w:rsidRPr="00C05AAF" w:rsidRDefault="006B6764" w:rsidP="00C05AAF">
            <w:pPr>
              <w:tabs>
                <w:tab w:val="left" w:pos="471"/>
              </w:tabs>
              <w:ind w:left="471"/>
              <w:rPr>
                <w:sz w:val="24"/>
              </w:rPr>
            </w:pPr>
            <w:r>
              <w:rPr>
                <w:sz w:val="24"/>
              </w:rPr>
              <w:t xml:space="preserve">    </w:t>
            </w:r>
            <w:r w:rsidR="00C05AAF" w:rsidRPr="00C05AAF">
              <w:rPr>
                <w:sz w:val="24"/>
              </w:rPr>
              <w:t xml:space="preserve"> serpentinës.</w:t>
            </w:r>
          </w:p>
          <w:p w14:paraId="5157231D" w14:textId="77777777" w:rsidR="00C05AAF" w:rsidRPr="00C05AAF" w:rsidRDefault="00C05AAF" w:rsidP="00C05AAF">
            <w:pPr>
              <w:tabs>
                <w:tab w:val="left" w:pos="471"/>
              </w:tabs>
              <w:ind w:left="471"/>
              <w:rPr>
                <w:sz w:val="24"/>
              </w:rPr>
            </w:pPr>
            <w:r w:rsidRPr="00C05AAF">
              <w:rPr>
                <w:sz w:val="24"/>
              </w:rPr>
              <w:t>-    të kryejë matje, shënime të sakta gjatë lakimit.</w:t>
            </w:r>
          </w:p>
          <w:p w14:paraId="47E02C25" w14:textId="77777777" w:rsidR="006B6764" w:rsidRDefault="00C05AAF" w:rsidP="00C05AAF">
            <w:pPr>
              <w:tabs>
                <w:tab w:val="left" w:pos="471"/>
              </w:tabs>
              <w:ind w:left="471"/>
              <w:rPr>
                <w:sz w:val="24"/>
              </w:rPr>
            </w:pPr>
            <w:r w:rsidRPr="00C05AAF">
              <w:rPr>
                <w:sz w:val="24"/>
              </w:rPr>
              <w:t>-</w:t>
            </w:r>
            <w:r w:rsidRPr="00C05AAF">
              <w:rPr>
                <w:sz w:val="24"/>
              </w:rPr>
              <w:tab/>
            </w:r>
            <w:r w:rsidR="006B6764">
              <w:rPr>
                <w:sz w:val="24"/>
              </w:rPr>
              <w:t xml:space="preserve"> </w:t>
            </w:r>
            <w:r w:rsidRPr="00C05AAF">
              <w:rPr>
                <w:sz w:val="24"/>
              </w:rPr>
              <w:t>të bëjë kontrollin e këndit dhe përmasave në mënyrë të</w:t>
            </w:r>
          </w:p>
          <w:p w14:paraId="16EAF285" w14:textId="710BE443" w:rsidR="00C05AAF" w:rsidRPr="00C05AAF" w:rsidRDefault="006B6764" w:rsidP="00C05AAF">
            <w:pPr>
              <w:tabs>
                <w:tab w:val="left" w:pos="471"/>
              </w:tabs>
              <w:ind w:left="471"/>
              <w:rPr>
                <w:sz w:val="24"/>
              </w:rPr>
            </w:pPr>
            <w:r>
              <w:rPr>
                <w:sz w:val="24"/>
              </w:rPr>
              <w:t xml:space="preserve">    </w:t>
            </w:r>
            <w:r w:rsidR="00C05AAF" w:rsidRPr="00C05AAF">
              <w:rPr>
                <w:sz w:val="24"/>
              </w:rPr>
              <w:t xml:space="preserve"> vazhdueshme.</w:t>
            </w:r>
          </w:p>
          <w:p w14:paraId="7040DB18" w14:textId="77777777" w:rsidR="006B6764" w:rsidRDefault="00C05AAF" w:rsidP="00C05AAF">
            <w:pPr>
              <w:tabs>
                <w:tab w:val="left" w:pos="471"/>
              </w:tabs>
              <w:ind w:left="471"/>
              <w:rPr>
                <w:sz w:val="24"/>
              </w:rPr>
            </w:pPr>
            <w:r w:rsidRPr="00C05AAF">
              <w:rPr>
                <w:sz w:val="24"/>
              </w:rPr>
              <w:t>-</w:t>
            </w:r>
            <w:r w:rsidRPr="00C05AAF">
              <w:rPr>
                <w:sz w:val="24"/>
              </w:rPr>
              <w:tab/>
              <w:t>të tregojë kujdesin e duhur për veglat e punimit të</w:t>
            </w:r>
          </w:p>
          <w:p w14:paraId="4E6689C5" w14:textId="4D20BFFC" w:rsidR="00C05AAF" w:rsidRPr="00C05AAF" w:rsidRDefault="006B6764" w:rsidP="00C05AAF">
            <w:pPr>
              <w:tabs>
                <w:tab w:val="left" w:pos="471"/>
              </w:tabs>
              <w:ind w:left="471"/>
              <w:rPr>
                <w:sz w:val="24"/>
              </w:rPr>
            </w:pPr>
            <w:r>
              <w:rPr>
                <w:sz w:val="24"/>
              </w:rPr>
              <w:t xml:space="preserve">    </w:t>
            </w:r>
            <w:r w:rsidR="00C05AAF" w:rsidRPr="00C05AAF">
              <w:rPr>
                <w:sz w:val="24"/>
              </w:rPr>
              <w:t xml:space="preserve"> tubave të bakrit.</w:t>
            </w:r>
          </w:p>
          <w:p w14:paraId="7C720CBF" w14:textId="77777777" w:rsidR="006B6764" w:rsidRDefault="00C05AAF" w:rsidP="00C05AAF">
            <w:pPr>
              <w:tabs>
                <w:tab w:val="left" w:pos="471"/>
              </w:tabs>
              <w:ind w:left="471"/>
              <w:rPr>
                <w:sz w:val="24"/>
              </w:rPr>
            </w:pPr>
            <w:r w:rsidRPr="00C05AAF">
              <w:rPr>
                <w:sz w:val="24"/>
              </w:rPr>
              <w:t>-</w:t>
            </w:r>
            <w:r w:rsidRPr="00C05AAF">
              <w:rPr>
                <w:sz w:val="24"/>
              </w:rPr>
              <w:tab/>
              <w:t>të zbatojë rregullat e sigurisë në punë dhe mbrojtjes së</w:t>
            </w:r>
          </w:p>
          <w:p w14:paraId="4EC01FE9" w14:textId="0551AA04" w:rsidR="00C05AAF" w:rsidRPr="00C05AAF" w:rsidRDefault="006B6764" w:rsidP="00C05AAF">
            <w:pPr>
              <w:tabs>
                <w:tab w:val="left" w:pos="471"/>
              </w:tabs>
              <w:ind w:left="471"/>
              <w:rPr>
                <w:sz w:val="24"/>
              </w:rPr>
            </w:pPr>
            <w:r>
              <w:rPr>
                <w:sz w:val="24"/>
              </w:rPr>
              <w:t xml:space="preserve">    </w:t>
            </w:r>
            <w:r w:rsidR="00C05AAF" w:rsidRPr="00C05AAF">
              <w:rPr>
                <w:sz w:val="24"/>
              </w:rPr>
              <w:t xml:space="preserve"> mjedisit.</w:t>
            </w:r>
          </w:p>
          <w:p w14:paraId="3B950337" w14:textId="77777777" w:rsidR="00C05AAF" w:rsidRPr="006B6764" w:rsidRDefault="00C05AAF" w:rsidP="00C05AAF">
            <w:pPr>
              <w:tabs>
                <w:tab w:val="left" w:pos="471"/>
              </w:tabs>
              <w:ind w:left="471"/>
              <w:rPr>
                <w:b/>
                <w:i/>
                <w:sz w:val="24"/>
              </w:rPr>
            </w:pPr>
            <w:r w:rsidRPr="006B6764">
              <w:rPr>
                <w:b/>
                <w:i/>
                <w:sz w:val="24"/>
              </w:rPr>
              <w:t>Instrumentet e vlerësimit:</w:t>
            </w:r>
          </w:p>
          <w:p w14:paraId="5495E3D1" w14:textId="5EA91917" w:rsidR="00C05AAF" w:rsidRDefault="00C05AAF" w:rsidP="00C05AAF">
            <w:pPr>
              <w:tabs>
                <w:tab w:val="left" w:pos="471"/>
              </w:tabs>
              <w:ind w:left="471"/>
              <w:rPr>
                <w:sz w:val="24"/>
              </w:rPr>
            </w:pPr>
            <w:r w:rsidRPr="00C05AAF">
              <w:rPr>
                <w:sz w:val="24"/>
              </w:rPr>
              <w:t>-    Vëzhgim me listë kontrolli.</w:t>
            </w:r>
          </w:p>
          <w:p w14:paraId="291C2A63" w14:textId="77777777" w:rsidR="006B6764" w:rsidRPr="00C35642" w:rsidRDefault="006B6764" w:rsidP="00C05AAF">
            <w:pPr>
              <w:tabs>
                <w:tab w:val="left" w:pos="471"/>
              </w:tabs>
              <w:ind w:left="471"/>
              <w:rPr>
                <w:sz w:val="24"/>
              </w:rPr>
            </w:pPr>
          </w:p>
          <w:p w14:paraId="50E435DC" w14:textId="77777777" w:rsidR="00C35642" w:rsidRPr="00C35642" w:rsidRDefault="00C35642" w:rsidP="00C35642">
            <w:pPr>
              <w:tabs>
                <w:tab w:val="left" w:pos="4008"/>
              </w:tabs>
              <w:spacing w:line="274" w:lineRule="exact"/>
              <w:rPr>
                <w:sz w:val="24"/>
              </w:rPr>
            </w:pPr>
          </w:p>
        </w:tc>
      </w:tr>
      <w:tr w:rsidR="00C35642" w:rsidRPr="00C35642" w14:paraId="2FB4CF06" w14:textId="77777777" w:rsidTr="006B6764">
        <w:trPr>
          <w:trHeight w:val="1249"/>
        </w:trPr>
        <w:tc>
          <w:tcPr>
            <w:tcW w:w="2325" w:type="dxa"/>
            <w:gridSpan w:val="2"/>
            <w:tcBorders>
              <w:top w:val="single" w:sz="4" w:space="0" w:color="auto"/>
              <w:bottom w:val="single" w:sz="4" w:space="0" w:color="auto"/>
            </w:tcBorders>
          </w:tcPr>
          <w:p w14:paraId="4FF00259" w14:textId="77777777" w:rsidR="00C35642" w:rsidRPr="00C35642" w:rsidRDefault="00C35642" w:rsidP="00C35642">
            <w:pPr>
              <w:ind w:left="160"/>
              <w:rPr>
                <w:b/>
                <w:sz w:val="24"/>
              </w:rPr>
            </w:pPr>
            <w:r w:rsidRPr="00C35642">
              <w:rPr>
                <w:b/>
                <w:sz w:val="24"/>
              </w:rPr>
              <w:t>Udhëzime për zbatimin</w:t>
            </w:r>
            <w:r w:rsidRPr="00C35642">
              <w:rPr>
                <w:b/>
                <w:spacing w:val="-15"/>
                <w:sz w:val="24"/>
              </w:rPr>
              <w:t xml:space="preserve"> </w:t>
            </w:r>
            <w:r w:rsidRPr="00C35642">
              <w:rPr>
                <w:b/>
                <w:sz w:val="24"/>
              </w:rPr>
              <w:t>e</w:t>
            </w:r>
            <w:r w:rsidRPr="00C35642">
              <w:rPr>
                <w:b/>
                <w:spacing w:val="-15"/>
                <w:sz w:val="24"/>
              </w:rPr>
              <w:t xml:space="preserve"> </w:t>
            </w:r>
            <w:r w:rsidRPr="00C35642">
              <w:rPr>
                <w:b/>
                <w:sz w:val="24"/>
              </w:rPr>
              <w:t>modulit</w:t>
            </w:r>
          </w:p>
          <w:p w14:paraId="4596FCAE" w14:textId="77777777" w:rsidR="00C35642" w:rsidRPr="00C35642" w:rsidRDefault="00C35642" w:rsidP="00C35642">
            <w:pPr>
              <w:rPr>
                <w:b/>
                <w:sz w:val="24"/>
              </w:rPr>
            </w:pPr>
          </w:p>
        </w:tc>
        <w:tc>
          <w:tcPr>
            <w:tcW w:w="6919" w:type="dxa"/>
            <w:gridSpan w:val="3"/>
            <w:tcBorders>
              <w:top w:val="single" w:sz="4" w:space="0" w:color="auto"/>
              <w:bottom w:val="single" w:sz="4" w:space="0" w:color="auto"/>
            </w:tcBorders>
          </w:tcPr>
          <w:p w14:paraId="1470BD14" w14:textId="77777777" w:rsidR="006B6764" w:rsidRPr="006B6764" w:rsidRDefault="006B6764" w:rsidP="00B859AA">
            <w:pPr>
              <w:numPr>
                <w:ilvl w:val="0"/>
                <w:numId w:val="17"/>
              </w:numPr>
              <w:tabs>
                <w:tab w:val="left" w:pos="834"/>
              </w:tabs>
              <w:spacing w:line="237" w:lineRule="auto"/>
              <w:ind w:right="623"/>
              <w:jc w:val="both"/>
              <w:rPr>
                <w:sz w:val="24"/>
              </w:rPr>
            </w:pPr>
            <w:r w:rsidRPr="006B6764">
              <w:rPr>
                <w:sz w:val="24"/>
              </w:rPr>
              <w:t>Ky modul duhet të trajtohet në repart hidraulike ose mjedise pune ku kryhen punime të instalimeve hidraulike.</w:t>
            </w:r>
          </w:p>
          <w:p w14:paraId="44126A94" w14:textId="74E114D7" w:rsidR="006B6764" w:rsidRPr="006B6764" w:rsidRDefault="006B6764" w:rsidP="00B859AA">
            <w:pPr>
              <w:numPr>
                <w:ilvl w:val="0"/>
                <w:numId w:val="17"/>
              </w:numPr>
              <w:tabs>
                <w:tab w:val="left" w:pos="834"/>
              </w:tabs>
              <w:spacing w:line="237" w:lineRule="auto"/>
              <w:ind w:right="623"/>
              <w:jc w:val="both"/>
              <w:rPr>
                <w:sz w:val="24"/>
              </w:rPr>
            </w:pPr>
            <w:r w:rsidRPr="006B6764">
              <w:rPr>
                <w:sz w:val="24"/>
              </w:rPr>
              <w:t>Mësuesi i praktikës duhet të përdorë sa më shumë të jetë e mundur  demonstrimet  konkrete  të  teknikave  për  lakimin  e tubave prej bakri.</w:t>
            </w:r>
          </w:p>
          <w:p w14:paraId="118F8018" w14:textId="435CB705" w:rsidR="006B6764" w:rsidRPr="006B6764" w:rsidRDefault="006B6764" w:rsidP="00B859AA">
            <w:pPr>
              <w:numPr>
                <w:ilvl w:val="0"/>
                <w:numId w:val="17"/>
              </w:numPr>
              <w:tabs>
                <w:tab w:val="left" w:pos="834"/>
              </w:tabs>
              <w:spacing w:line="237" w:lineRule="auto"/>
              <w:ind w:right="623"/>
              <w:jc w:val="both"/>
              <w:rPr>
                <w:sz w:val="24"/>
              </w:rPr>
            </w:pPr>
            <w:r w:rsidRPr="006B6764">
              <w:rPr>
                <w:sz w:val="24"/>
              </w:rPr>
              <w:t>Nxënësit duhet të angazhohen në veprimtari konkrete pune për kryerjen e punimeve për lakimin e tubave, fillimisht në mënyrë të mbikqyrur dhe më pas në mënyrë të pavarur. Ata duhet të</w:t>
            </w:r>
          </w:p>
          <w:p w14:paraId="4931C168" w14:textId="77777777" w:rsidR="006B6764" w:rsidRPr="006B6764" w:rsidRDefault="006B6764" w:rsidP="00B859AA">
            <w:pPr>
              <w:numPr>
                <w:ilvl w:val="0"/>
                <w:numId w:val="17"/>
              </w:numPr>
              <w:tabs>
                <w:tab w:val="left" w:pos="834"/>
              </w:tabs>
              <w:spacing w:line="237" w:lineRule="auto"/>
              <w:ind w:right="623"/>
              <w:jc w:val="both"/>
              <w:rPr>
                <w:sz w:val="24"/>
              </w:rPr>
            </w:pPr>
            <w:r w:rsidRPr="006B6764">
              <w:rPr>
                <w:sz w:val="24"/>
              </w:rPr>
              <w:t>nxiten të diskutojnë në lidhje me teknikat e lakimit të tubave prej bakri.</w:t>
            </w:r>
          </w:p>
          <w:p w14:paraId="14D57E76" w14:textId="209C5987" w:rsidR="006B6764" w:rsidRPr="006B6764" w:rsidRDefault="006B6764" w:rsidP="00B859AA">
            <w:pPr>
              <w:numPr>
                <w:ilvl w:val="0"/>
                <w:numId w:val="17"/>
              </w:numPr>
              <w:tabs>
                <w:tab w:val="left" w:pos="834"/>
              </w:tabs>
              <w:spacing w:line="237" w:lineRule="auto"/>
              <w:ind w:right="623"/>
              <w:jc w:val="both"/>
              <w:rPr>
                <w:sz w:val="24"/>
              </w:rPr>
            </w:pPr>
            <w:r w:rsidRPr="006B6764">
              <w:rPr>
                <w:sz w:val="24"/>
              </w:rPr>
              <w:t>Gjatë vlerësimit të nxënësve duhet të vihet theksi te verifikimi i shkallës së arritjes së shprehive praktike për lakimin e tubave prej bakri.</w:t>
            </w:r>
          </w:p>
          <w:p w14:paraId="0FB50CB2" w14:textId="489D1A18" w:rsidR="006B6764" w:rsidRDefault="006B6764" w:rsidP="00B859AA">
            <w:pPr>
              <w:numPr>
                <w:ilvl w:val="0"/>
                <w:numId w:val="17"/>
              </w:numPr>
              <w:tabs>
                <w:tab w:val="left" w:pos="617"/>
              </w:tabs>
              <w:spacing w:line="237" w:lineRule="auto"/>
              <w:ind w:right="111"/>
              <w:rPr>
                <w:sz w:val="24"/>
              </w:rPr>
            </w:pPr>
            <w:r w:rsidRPr="006B6764">
              <w:rPr>
                <w:sz w:val="24"/>
              </w:rPr>
              <w:tab/>
              <w:t xml:space="preserve">Realizimi i pranueshëm i modulit do të konsiderohet arritja e kënaqshme e të gjitha kritereve të realizimit të specifikuara për çdo rezultat të të mësuarit. </w:t>
            </w:r>
          </w:p>
          <w:p w14:paraId="5D47ACAD" w14:textId="77777777" w:rsidR="00C35642" w:rsidRPr="006B6764" w:rsidRDefault="00C35642" w:rsidP="006B6764">
            <w:pPr>
              <w:rPr>
                <w:sz w:val="24"/>
              </w:rPr>
            </w:pPr>
          </w:p>
        </w:tc>
      </w:tr>
      <w:tr w:rsidR="00C35642" w:rsidRPr="00C35642" w14:paraId="30B5FC52" w14:textId="77777777" w:rsidTr="00AC44DB">
        <w:trPr>
          <w:trHeight w:val="799"/>
        </w:trPr>
        <w:tc>
          <w:tcPr>
            <w:tcW w:w="2325" w:type="dxa"/>
            <w:gridSpan w:val="2"/>
            <w:tcBorders>
              <w:top w:val="single" w:sz="4" w:space="0" w:color="auto"/>
              <w:bottom w:val="single" w:sz="4" w:space="0" w:color="auto"/>
            </w:tcBorders>
          </w:tcPr>
          <w:p w14:paraId="4676E229" w14:textId="77777777" w:rsidR="00C35642" w:rsidRPr="00C35642" w:rsidRDefault="00C35642" w:rsidP="00C35642">
            <w:pPr>
              <w:spacing w:line="272" w:lineRule="exact"/>
              <w:ind w:left="115" w:right="450"/>
              <w:rPr>
                <w:b/>
                <w:sz w:val="24"/>
                <w:szCs w:val="24"/>
              </w:rPr>
            </w:pPr>
            <w:r w:rsidRPr="00C35642">
              <w:rPr>
                <w:b/>
                <w:sz w:val="24"/>
              </w:rPr>
              <w:t>Kushtet e domosdoshme për realizimin e modulit</w:t>
            </w:r>
          </w:p>
        </w:tc>
        <w:tc>
          <w:tcPr>
            <w:tcW w:w="6919" w:type="dxa"/>
            <w:gridSpan w:val="3"/>
            <w:tcBorders>
              <w:top w:val="single" w:sz="4" w:space="0" w:color="auto"/>
              <w:bottom w:val="single" w:sz="4" w:space="0" w:color="auto"/>
            </w:tcBorders>
          </w:tcPr>
          <w:p w14:paraId="59CF1596" w14:textId="77777777" w:rsidR="00C35642" w:rsidRPr="00C35642" w:rsidRDefault="00C35642" w:rsidP="00C35642">
            <w:pPr>
              <w:spacing w:before="6"/>
              <w:ind w:left="414" w:right="156"/>
              <w:rPr>
                <w:sz w:val="24"/>
              </w:rPr>
            </w:pPr>
            <w:r w:rsidRPr="00C35642">
              <w:rPr>
                <w:sz w:val="24"/>
              </w:rPr>
              <w:t>Për realizimin si duhet të modulit është e domosdoshme të sigurohen</w:t>
            </w:r>
            <w:r w:rsidRPr="00C35642">
              <w:rPr>
                <w:spacing w:val="-6"/>
                <w:sz w:val="24"/>
              </w:rPr>
              <w:t xml:space="preserve"> </w:t>
            </w:r>
            <w:r w:rsidRPr="00C35642">
              <w:rPr>
                <w:sz w:val="24"/>
              </w:rPr>
              <w:t>mjediset,</w:t>
            </w:r>
            <w:r w:rsidRPr="00C35642">
              <w:rPr>
                <w:spacing w:val="-6"/>
                <w:sz w:val="24"/>
              </w:rPr>
              <w:t xml:space="preserve"> </w:t>
            </w:r>
            <w:r w:rsidRPr="00C35642">
              <w:rPr>
                <w:sz w:val="24"/>
              </w:rPr>
              <w:t>veglat,</w:t>
            </w:r>
            <w:r w:rsidRPr="00C35642">
              <w:rPr>
                <w:spacing w:val="-6"/>
                <w:sz w:val="24"/>
              </w:rPr>
              <w:t xml:space="preserve"> </w:t>
            </w:r>
            <w:r w:rsidRPr="00C35642">
              <w:rPr>
                <w:sz w:val="24"/>
              </w:rPr>
              <w:t>pajisjet,</w:t>
            </w:r>
            <w:r w:rsidRPr="00C35642">
              <w:rPr>
                <w:spacing w:val="-6"/>
                <w:sz w:val="24"/>
              </w:rPr>
              <w:t xml:space="preserve"> </w:t>
            </w:r>
            <w:r w:rsidRPr="00C35642">
              <w:rPr>
                <w:sz w:val="24"/>
              </w:rPr>
              <w:t>dhe</w:t>
            </w:r>
            <w:r w:rsidRPr="00C35642">
              <w:rPr>
                <w:spacing w:val="-7"/>
                <w:sz w:val="24"/>
              </w:rPr>
              <w:t xml:space="preserve"> </w:t>
            </w:r>
            <w:r w:rsidRPr="00C35642">
              <w:rPr>
                <w:sz w:val="24"/>
              </w:rPr>
              <w:t>materialet</w:t>
            </w:r>
            <w:r w:rsidRPr="00C35642">
              <w:rPr>
                <w:spacing w:val="-6"/>
                <w:sz w:val="24"/>
              </w:rPr>
              <w:t xml:space="preserve"> </w:t>
            </w:r>
            <w:r w:rsidRPr="00C35642">
              <w:rPr>
                <w:sz w:val="24"/>
              </w:rPr>
              <w:t>e</w:t>
            </w:r>
            <w:r w:rsidRPr="00C35642">
              <w:rPr>
                <w:spacing w:val="-6"/>
                <w:sz w:val="24"/>
              </w:rPr>
              <w:t xml:space="preserve"> </w:t>
            </w:r>
            <w:r w:rsidRPr="00C35642">
              <w:rPr>
                <w:sz w:val="24"/>
              </w:rPr>
              <w:t>mëposhtme:</w:t>
            </w:r>
          </w:p>
          <w:p w14:paraId="09B98116" w14:textId="77777777" w:rsidR="006B6764" w:rsidRPr="006B6764" w:rsidRDefault="006B6764" w:rsidP="00B859AA">
            <w:pPr>
              <w:numPr>
                <w:ilvl w:val="0"/>
                <w:numId w:val="16"/>
              </w:numPr>
              <w:tabs>
                <w:tab w:val="left" w:pos="774"/>
              </w:tabs>
              <w:spacing w:before="2" w:line="293" w:lineRule="exact"/>
              <w:rPr>
                <w:sz w:val="24"/>
              </w:rPr>
            </w:pPr>
            <w:r w:rsidRPr="006B6764">
              <w:rPr>
                <w:sz w:val="24"/>
              </w:rPr>
              <w:t>Mjedise të praktikës së hidraulikës.</w:t>
            </w:r>
          </w:p>
          <w:p w14:paraId="2C99DC52" w14:textId="1AB66397" w:rsidR="006B6764" w:rsidRPr="006B6764" w:rsidRDefault="006B6764" w:rsidP="00B859AA">
            <w:pPr>
              <w:numPr>
                <w:ilvl w:val="0"/>
                <w:numId w:val="16"/>
              </w:numPr>
              <w:tabs>
                <w:tab w:val="left" w:pos="774"/>
              </w:tabs>
              <w:spacing w:before="2" w:line="293" w:lineRule="exact"/>
              <w:rPr>
                <w:sz w:val="24"/>
              </w:rPr>
            </w:pPr>
            <w:r w:rsidRPr="006B6764">
              <w:rPr>
                <w:sz w:val="24"/>
              </w:rPr>
              <w:t>Kompleti i veglave, pajisjeve dhe instrumenteve të nevojshme lakime të tubave prej bakri.</w:t>
            </w:r>
          </w:p>
          <w:p w14:paraId="25A5F987" w14:textId="7431C05D" w:rsidR="006B6764" w:rsidRPr="006B6764" w:rsidRDefault="006B6764" w:rsidP="00B859AA">
            <w:pPr>
              <w:numPr>
                <w:ilvl w:val="0"/>
                <w:numId w:val="16"/>
              </w:numPr>
              <w:tabs>
                <w:tab w:val="left" w:pos="774"/>
              </w:tabs>
              <w:spacing w:before="2" w:line="293" w:lineRule="exact"/>
              <w:rPr>
                <w:sz w:val="24"/>
              </w:rPr>
            </w:pPr>
            <w:r w:rsidRPr="006B6764">
              <w:rPr>
                <w:sz w:val="24"/>
              </w:rPr>
              <w:t>Tuba prej bakri.</w:t>
            </w:r>
          </w:p>
          <w:p w14:paraId="6B626B4F" w14:textId="77E3F852" w:rsidR="006B6764" w:rsidRPr="006B6764" w:rsidRDefault="006B6764" w:rsidP="00B859AA">
            <w:pPr>
              <w:numPr>
                <w:ilvl w:val="0"/>
                <w:numId w:val="16"/>
              </w:numPr>
              <w:tabs>
                <w:tab w:val="left" w:pos="774"/>
              </w:tabs>
              <w:spacing w:before="2" w:line="293" w:lineRule="exact"/>
              <w:rPr>
                <w:sz w:val="24"/>
              </w:rPr>
            </w:pPr>
            <w:r w:rsidRPr="006B6764">
              <w:rPr>
                <w:sz w:val="24"/>
              </w:rPr>
              <w:t>Skica të elementeve të lakuar prej bakri.</w:t>
            </w:r>
          </w:p>
          <w:p w14:paraId="7838FE1A" w14:textId="77777777" w:rsidR="00C35642" w:rsidRDefault="006B6764" w:rsidP="00B859AA">
            <w:pPr>
              <w:numPr>
                <w:ilvl w:val="0"/>
                <w:numId w:val="16"/>
              </w:numPr>
              <w:tabs>
                <w:tab w:val="left" w:pos="774"/>
              </w:tabs>
              <w:spacing w:before="1" w:line="293" w:lineRule="exact"/>
              <w:rPr>
                <w:sz w:val="24"/>
              </w:rPr>
            </w:pPr>
            <w:r w:rsidRPr="006B6764">
              <w:rPr>
                <w:sz w:val="24"/>
              </w:rPr>
              <w:t>Katalloge, manuale, udhëzuesa, materiale të shkruara në mbështetje të çështjeve që trajtohen në modul.</w:t>
            </w:r>
          </w:p>
          <w:p w14:paraId="31875ADF" w14:textId="366267E8" w:rsidR="006B6764" w:rsidRPr="00C35642" w:rsidRDefault="006B6764" w:rsidP="006B6764">
            <w:pPr>
              <w:tabs>
                <w:tab w:val="left" w:pos="774"/>
              </w:tabs>
              <w:spacing w:before="1" w:line="293" w:lineRule="exact"/>
              <w:ind w:left="774"/>
              <w:rPr>
                <w:sz w:val="24"/>
              </w:rPr>
            </w:pPr>
          </w:p>
        </w:tc>
      </w:tr>
    </w:tbl>
    <w:p w14:paraId="509DB16D" w14:textId="77777777" w:rsidR="00C35642" w:rsidRDefault="00C35642">
      <w:pPr>
        <w:pStyle w:val="BodyText"/>
        <w:spacing w:before="3"/>
        <w:rPr>
          <w:b/>
          <w:sz w:val="20"/>
        </w:rPr>
      </w:pPr>
    </w:p>
    <w:p w14:paraId="4CAC820E" w14:textId="77777777" w:rsidR="00C35642" w:rsidRDefault="00C35642">
      <w:pPr>
        <w:pStyle w:val="BodyText"/>
        <w:spacing w:before="3"/>
        <w:rPr>
          <w:b/>
          <w:sz w:val="20"/>
        </w:rPr>
      </w:pPr>
    </w:p>
    <w:p w14:paraId="11063CAA" w14:textId="77777777" w:rsidR="00086CDE" w:rsidRDefault="00086CDE">
      <w:pPr>
        <w:spacing w:line="259" w:lineRule="exact"/>
        <w:rPr>
          <w:sz w:val="24"/>
        </w:rPr>
      </w:pPr>
    </w:p>
    <w:p w14:paraId="3751F69D" w14:textId="77777777" w:rsidR="009625C7" w:rsidRDefault="009625C7">
      <w:pPr>
        <w:spacing w:line="259" w:lineRule="exact"/>
        <w:rPr>
          <w:sz w:val="24"/>
        </w:rPr>
      </w:pPr>
    </w:p>
    <w:p w14:paraId="430A7AC4" w14:textId="77777777" w:rsidR="009625C7" w:rsidRDefault="009625C7">
      <w:pPr>
        <w:spacing w:line="259" w:lineRule="exact"/>
        <w:rPr>
          <w:sz w:val="24"/>
        </w:rPr>
        <w:sectPr w:rsidR="009625C7">
          <w:pgSz w:w="11910" w:h="16840"/>
          <w:pgMar w:top="1360" w:right="820" w:bottom="1300" w:left="780" w:header="0" w:footer="1030" w:gutter="0"/>
          <w:cols w:space="720"/>
        </w:sectPr>
      </w:pPr>
    </w:p>
    <w:p w14:paraId="04149BD4" w14:textId="77777777" w:rsidR="00086CDE" w:rsidRDefault="00086CDE">
      <w:pPr>
        <w:spacing w:line="270" w:lineRule="atLeast"/>
        <w:rPr>
          <w:sz w:val="24"/>
        </w:rPr>
      </w:pPr>
    </w:p>
    <w:p w14:paraId="51670347" w14:textId="77777777" w:rsidR="008063F4" w:rsidRDefault="008063F4">
      <w:pPr>
        <w:spacing w:line="270" w:lineRule="atLeast"/>
        <w:rPr>
          <w:sz w:val="24"/>
        </w:rPr>
      </w:pPr>
    </w:p>
    <w:p w14:paraId="77F5A38A" w14:textId="77777777" w:rsidR="008063F4" w:rsidRDefault="008063F4">
      <w:pPr>
        <w:spacing w:line="270" w:lineRule="atLeast"/>
        <w:rPr>
          <w:sz w:val="24"/>
        </w:rPr>
      </w:pPr>
    </w:p>
    <w:p w14:paraId="258FE2CA" w14:textId="77777777" w:rsidR="008063F4" w:rsidRDefault="008063F4">
      <w:pPr>
        <w:spacing w:line="270" w:lineRule="atLeast"/>
        <w:rPr>
          <w:sz w:val="24"/>
        </w:rPr>
      </w:pPr>
    </w:p>
    <w:p w14:paraId="1BFC2A63" w14:textId="77777777" w:rsidR="008063F4" w:rsidRDefault="008063F4">
      <w:pPr>
        <w:spacing w:line="270" w:lineRule="atLeast"/>
        <w:rPr>
          <w:sz w:val="24"/>
        </w:rPr>
      </w:pPr>
    </w:p>
    <w:p w14:paraId="33F2EAFD" w14:textId="77777777" w:rsidR="008063F4" w:rsidRDefault="008063F4">
      <w:pPr>
        <w:spacing w:line="270" w:lineRule="atLeast"/>
        <w:rPr>
          <w:sz w:val="24"/>
        </w:rPr>
      </w:pPr>
    </w:p>
    <w:p w14:paraId="092DA948" w14:textId="77777777" w:rsidR="008063F4" w:rsidRDefault="008063F4">
      <w:pPr>
        <w:spacing w:line="270" w:lineRule="atLeast"/>
        <w:rPr>
          <w:sz w:val="24"/>
        </w:rPr>
      </w:pPr>
    </w:p>
    <w:p w14:paraId="37C3D991" w14:textId="77777777" w:rsidR="008063F4" w:rsidRDefault="008063F4">
      <w:pPr>
        <w:spacing w:line="270" w:lineRule="atLeast"/>
        <w:rPr>
          <w:sz w:val="24"/>
        </w:rPr>
      </w:pPr>
    </w:p>
    <w:p w14:paraId="6F7E622B" w14:textId="77777777" w:rsidR="008063F4" w:rsidRDefault="008063F4">
      <w:pPr>
        <w:spacing w:line="270" w:lineRule="atLeast"/>
        <w:rPr>
          <w:sz w:val="24"/>
        </w:rPr>
      </w:pPr>
    </w:p>
    <w:p w14:paraId="5E890B4C" w14:textId="77777777" w:rsidR="008063F4" w:rsidRDefault="008063F4">
      <w:pPr>
        <w:spacing w:line="270" w:lineRule="atLeast"/>
        <w:rPr>
          <w:sz w:val="24"/>
        </w:rPr>
      </w:pPr>
    </w:p>
    <w:p w14:paraId="4A83503B" w14:textId="77777777" w:rsidR="008063F4" w:rsidRDefault="008063F4">
      <w:pPr>
        <w:spacing w:line="270" w:lineRule="atLeast"/>
        <w:rPr>
          <w:sz w:val="24"/>
        </w:rPr>
      </w:pPr>
    </w:p>
    <w:p w14:paraId="2AA9B74F" w14:textId="77777777" w:rsidR="008063F4" w:rsidRDefault="008063F4">
      <w:pPr>
        <w:spacing w:line="270" w:lineRule="atLeast"/>
        <w:rPr>
          <w:sz w:val="24"/>
        </w:rPr>
      </w:pPr>
    </w:p>
    <w:p w14:paraId="4BEA1D4D" w14:textId="77777777" w:rsidR="008063F4" w:rsidRDefault="008063F4">
      <w:pPr>
        <w:spacing w:line="270" w:lineRule="atLeast"/>
        <w:rPr>
          <w:sz w:val="24"/>
        </w:rPr>
      </w:pPr>
    </w:p>
    <w:p w14:paraId="6F72F760" w14:textId="77777777" w:rsidR="008063F4" w:rsidRDefault="008063F4">
      <w:pPr>
        <w:spacing w:line="270" w:lineRule="atLeast"/>
        <w:rPr>
          <w:sz w:val="24"/>
        </w:rPr>
      </w:pPr>
    </w:p>
    <w:p w14:paraId="28890700" w14:textId="77777777" w:rsidR="008063F4" w:rsidRDefault="008063F4">
      <w:pPr>
        <w:spacing w:line="270" w:lineRule="atLeast"/>
        <w:rPr>
          <w:sz w:val="24"/>
        </w:rPr>
      </w:pPr>
    </w:p>
    <w:p w14:paraId="2BDE5ED9" w14:textId="77777777" w:rsidR="008063F4" w:rsidRDefault="008063F4">
      <w:pPr>
        <w:spacing w:line="270" w:lineRule="atLeast"/>
        <w:rPr>
          <w:sz w:val="24"/>
        </w:rPr>
      </w:pPr>
    </w:p>
    <w:p w14:paraId="0CE96820" w14:textId="77777777" w:rsidR="008063F4" w:rsidRDefault="008063F4">
      <w:pPr>
        <w:spacing w:line="270" w:lineRule="atLeast"/>
        <w:rPr>
          <w:sz w:val="24"/>
        </w:rPr>
      </w:pPr>
    </w:p>
    <w:p w14:paraId="714C5D6D" w14:textId="77777777" w:rsidR="008063F4" w:rsidRDefault="008063F4">
      <w:pPr>
        <w:spacing w:line="270" w:lineRule="atLeast"/>
        <w:rPr>
          <w:sz w:val="24"/>
        </w:rPr>
      </w:pPr>
    </w:p>
    <w:p w14:paraId="19A91B95" w14:textId="77777777" w:rsidR="008063F4" w:rsidRDefault="008063F4">
      <w:pPr>
        <w:spacing w:line="270" w:lineRule="atLeast"/>
        <w:rPr>
          <w:sz w:val="24"/>
        </w:rPr>
      </w:pPr>
    </w:p>
    <w:p w14:paraId="0793D5B6" w14:textId="77777777" w:rsidR="008063F4" w:rsidRDefault="008063F4">
      <w:pPr>
        <w:spacing w:line="270" w:lineRule="atLeast"/>
        <w:rPr>
          <w:sz w:val="24"/>
        </w:rPr>
      </w:pPr>
    </w:p>
    <w:p w14:paraId="4D7A4B88" w14:textId="77777777" w:rsidR="008063F4" w:rsidRDefault="008063F4">
      <w:pPr>
        <w:spacing w:line="270" w:lineRule="atLeast"/>
        <w:rPr>
          <w:sz w:val="24"/>
        </w:rPr>
      </w:pPr>
    </w:p>
    <w:p w14:paraId="67B084E2" w14:textId="77777777" w:rsidR="008063F4" w:rsidRDefault="008063F4">
      <w:pPr>
        <w:spacing w:line="270" w:lineRule="atLeast"/>
        <w:rPr>
          <w:sz w:val="24"/>
        </w:rPr>
      </w:pPr>
    </w:p>
    <w:p w14:paraId="79E6C231" w14:textId="77777777" w:rsidR="008063F4" w:rsidRDefault="008063F4">
      <w:pPr>
        <w:spacing w:line="270" w:lineRule="atLeast"/>
        <w:rPr>
          <w:sz w:val="24"/>
        </w:rPr>
      </w:pPr>
    </w:p>
    <w:p w14:paraId="24B4C7D1" w14:textId="77777777" w:rsidR="008063F4" w:rsidRDefault="008063F4">
      <w:pPr>
        <w:spacing w:line="270" w:lineRule="atLeast"/>
        <w:rPr>
          <w:sz w:val="24"/>
        </w:rPr>
      </w:pPr>
    </w:p>
    <w:p w14:paraId="466253B3" w14:textId="77777777" w:rsidR="008063F4" w:rsidRDefault="008063F4">
      <w:pPr>
        <w:spacing w:line="270" w:lineRule="atLeast"/>
        <w:rPr>
          <w:sz w:val="24"/>
        </w:rPr>
      </w:pPr>
    </w:p>
    <w:p w14:paraId="4531CB66" w14:textId="77777777" w:rsidR="008063F4" w:rsidRDefault="008063F4">
      <w:pPr>
        <w:spacing w:line="270" w:lineRule="atLeast"/>
        <w:rPr>
          <w:sz w:val="24"/>
        </w:rPr>
      </w:pPr>
    </w:p>
    <w:p w14:paraId="2254EBF0" w14:textId="77777777" w:rsidR="008063F4" w:rsidRDefault="008063F4">
      <w:pPr>
        <w:spacing w:line="270" w:lineRule="atLeast"/>
        <w:rPr>
          <w:sz w:val="24"/>
        </w:rPr>
      </w:pPr>
    </w:p>
    <w:p w14:paraId="2EEC0E89" w14:textId="77777777" w:rsidR="008063F4" w:rsidRDefault="008063F4">
      <w:pPr>
        <w:spacing w:line="270" w:lineRule="atLeast"/>
        <w:rPr>
          <w:sz w:val="24"/>
        </w:rPr>
      </w:pPr>
    </w:p>
    <w:p w14:paraId="30F66806" w14:textId="77777777" w:rsidR="008063F4" w:rsidRDefault="008063F4">
      <w:pPr>
        <w:spacing w:line="270" w:lineRule="atLeast"/>
        <w:rPr>
          <w:sz w:val="24"/>
        </w:rPr>
      </w:pPr>
    </w:p>
    <w:p w14:paraId="7801883E" w14:textId="77777777" w:rsidR="008063F4" w:rsidRDefault="008063F4">
      <w:pPr>
        <w:spacing w:line="270" w:lineRule="atLeast"/>
        <w:rPr>
          <w:sz w:val="24"/>
        </w:rPr>
      </w:pPr>
    </w:p>
    <w:p w14:paraId="6DD49919" w14:textId="77777777" w:rsidR="008063F4" w:rsidRDefault="008063F4">
      <w:pPr>
        <w:spacing w:line="270" w:lineRule="atLeast"/>
        <w:rPr>
          <w:sz w:val="24"/>
        </w:rPr>
      </w:pPr>
    </w:p>
    <w:p w14:paraId="1002478D" w14:textId="77777777" w:rsidR="008063F4" w:rsidRDefault="008063F4">
      <w:pPr>
        <w:spacing w:line="270" w:lineRule="atLeast"/>
        <w:rPr>
          <w:sz w:val="24"/>
        </w:rPr>
      </w:pPr>
    </w:p>
    <w:p w14:paraId="427F9C40" w14:textId="77777777" w:rsidR="008063F4" w:rsidRDefault="008063F4">
      <w:pPr>
        <w:spacing w:line="270" w:lineRule="atLeast"/>
        <w:rPr>
          <w:sz w:val="24"/>
        </w:rPr>
        <w:sectPr w:rsidR="008063F4">
          <w:type w:val="continuous"/>
          <w:pgSz w:w="11910" w:h="16840"/>
          <w:pgMar w:top="1360" w:right="820" w:bottom="280" w:left="780" w:header="0" w:footer="1030" w:gutter="0"/>
          <w:cols w:space="720"/>
        </w:sectPr>
      </w:pPr>
    </w:p>
    <w:p w14:paraId="25AAD9B3" w14:textId="77777777" w:rsidR="00086CDE" w:rsidRDefault="00086CDE">
      <w:pPr>
        <w:pStyle w:val="BodyText"/>
        <w:spacing w:before="3"/>
        <w:rPr>
          <w:sz w:val="2"/>
        </w:rPr>
      </w:pPr>
    </w:p>
    <w:p w14:paraId="266E7F05" w14:textId="74295C3C" w:rsidR="00086CDE" w:rsidRPr="007532D7" w:rsidRDefault="008063F4" w:rsidP="0089177A">
      <w:pPr>
        <w:tabs>
          <w:tab w:val="left" w:pos="1020"/>
        </w:tabs>
        <w:spacing w:before="63"/>
        <w:ind w:left="720"/>
        <w:rPr>
          <w:b/>
          <w:sz w:val="24"/>
        </w:rPr>
      </w:pPr>
      <w:r>
        <w:rPr>
          <w:b/>
          <w:color w:val="000000"/>
          <w:sz w:val="24"/>
          <w:shd w:val="clear" w:color="auto" w:fill="C0C0C0"/>
        </w:rPr>
        <w:t>4</w:t>
      </w:r>
      <w:r w:rsidR="007532D7">
        <w:rPr>
          <w:b/>
          <w:color w:val="000000"/>
          <w:sz w:val="24"/>
          <w:shd w:val="clear" w:color="auto" w:fill="C0C0C0"/>
        </w:rPr>
        <w:t xml:space="preserve">. </w:t>
      </w:r>
      <w:r w:rsidR="00F93D55" w:rsidRPr="007532D7">
        <w:rPr>
          <w:b/>
          <w:color w:val="000000"/>
          <w:sz w:val="24"/>
          <w:shd w:val="clear" w:color="auto" w:fill="C0C0C0"/>
        </w:rPr>
        <w:t>Moduli</w:t>
      </w:r>
      <w:r w:rsidR="00F93D55" w:rsidRPr="007532D7">
        <w:rPr>
          <w:b/>
          <w:color w:val="000000"/>
          <w:spacing w:val="-3"/>
          <w:sz w:val="24"/>
          <w:shd w:val="clear" w:color="auto" w:fill="C0C0C0"/>
        </w:rPr>
        <w:t xml:space="preserve"> </w:t>
      </w:r>
      <w:r w:rsidR="00F93D55" w:rsidRPr="007532D7">
        <w:rPr>
          <w:b/>
          <w:color w:val="000000"/>
          <w:sz w:val="24"/>
          <w:shd w:val="clear" w:color="auto" w:fill="C0C0C0"/>
        </w:rPr>
        <w:t>“</w:t>
      </w:r>
      <w:r>
        <w:rPr>
          <w:b/>
          <w:color w:val="000000"/>
          <w:sz w:val="24"/>
          <w:shd w:val="clear" w:color="auto" w:fill="C0C0C0"/>
        </w:rPr>
        <w:t>Instalimi i furnizimit  me  ujë  me  tuba  të  zinku</w:t>
      </w:r>
      <w:r w:rsidRPr="008063F4">
        <w:rPr>
          <w:b/>
          <w:color w:val="000000"/>
          <w:sz w:val="24"/>
          <w:shd w:val="clear" w:color="auto" w:fill="C0C0C0"/>
        </w:rPr>
        <w:t>ar</w:t>
      </w:r>
      <w:r w:rsidR="00F93D55" w:rsidRPr="007532D7">
        <w:rPr>
          <w:b/>
          <w:color w:val="000000"/>
          <w:spacing w:val="-2"/>
          <w:sz w:val="24"/>
          <w:shd w:val="clear" w:color="auto" w:fill="C0C0C0"/>
        </w:rPr>
        <w:t>”</w:t>
      </w:r>
    </w:p>
    <w:p w14:paraId="780BB83B" w14:textId="77777777" w:rsidR="00086CDE" w:rsidRDefault="00F93D55">
      <w:pPr>
        <w:tabs>
          <w:tab w:val="left" w:pos="2100"/>
        </w:tabs>
        <w:spacing w:before="231"/>
        <w:ind w:left="660" w:right="6445"/>
        <w:rPr>
          <w:b/>
          <w:sz w:val="24"/>
        </w:rPr>
      </w:pPr>
      <w:r>
        <w:rPr>
          <w:b/>
          <w:spacing w:val="-2"/>
          <w:sz w:val="24"/>
        </w:rPr>
        <w:t>Drejtimi:</w:t>
      </w:r>
      <w:r>
        <w:rPr>
          <w:b/>
          <w:sz w:val="24"/>
        </w:rPr>
        <w:tab/>
      </w:r>
      <w:r>
        <w:rPr>
          <w:b/>
          <w:spacing w:val="-2"/>
          <w:sz w:val="24"/>
        </w:rPr>
        <w:t>Termohidraulikë Niveli:</w:t>
      </w:r>
      <w:r>
        <w:rPr>
          <w:b/>
          <w:sz w:val="24"/>
        </w:rPr>
        <w:tab/>
        <w:t>II i KSHK</w:t>
      </w:r>
    </w:p>
    <w:p w14:paraId="74A7B255" w14:textId="77777777" w:rsidR="00086CDE" w:rsidRDefault="00F93D55">
      <w:pPr>
        <w:tabs>
          <w:tab w:val="right" w:pos="2340"/>
        </w:tabs>
        <w:ind w:left="660"/>
        <w:rPr>
          <w:b/>
          <w:spacing w:val="-5"/>
          <w:sz w:val="24"/>
        </w:rPr>
      </w:pPr>
      <w:r>
        <w:rPr>
          <w:b/>
          <w:spacing w:val="-2"/>
          <w:sz w:val="24"/>
        </w:rPr>
        <w:t>Klasa:</w:t>
      </w:r>
      <w:r>
        <w:rPr>
          <w:b/>
          <w:sz w:val="24"/>
        </w:rPr>
        <w:tab/>
      </w:r>
      <w:r>
        <w:rPr>
          <w:b/>
          <w:spacing w:val="-5"/>
          <w:sz w:val="24"/>
        </w:rPr>
        <w:t>11</w:t>
      </w:r>
    </w:p>
    <w:p w14:paraId="60714D4E" w14:textId="77777777" w:rsidR="00086CDE" w:rsidRDefault="00086CDE">
      <w:pPr>
        <w:spacing w:line="270" w:lineRule="atLeast"/>
        <w:rPr>
          <w:sz w:val="24"/>
        </w:rPr>
      </w:pPr>
    </w:p>
    <w:tbl>
      <w:tblPr>
        <w:tblW w:w="0" w:type="auto"/>
        <w:tblInd w:w="555" w:type="dxa"/>
        <w:tblLayout w:type="fixed"/>
        <w:tblCellMar>
          <w:left w:w="0" w:type="dxa"/>
          <w:right w:w="0" w:type="dxa"/>
        </w:tblCellMar>
        <w:tblLook w:val="01E0" w:firstRow="1" w:lastRow="1" w:firstColumn="1" w:lastColumn="1" w:noHBand="0" w:noVBand="0"/>
      </w:tblPr>
      <w:tblGrid>
        <w:gridCol w:w="1875"/>
        <w:gridCol w:w="450"/>
        <w:gridCol w:w="810"/>
        <w:gridCol w:w="4353"/>
        <w:gridCol w:w="1756"/>
      </w:tblGrid>
      <w:tr w:rsidR="00FA6C5E" w14:paraId="6D1872A6" w14:textId="77777777" w:rsidTr="00AC44DB">
        <w:trPr>
          <w:trHeight w:val="275"/>
        </w:trPr>
        <w:tc>
          <w:tcPr>
            <w:tcW w:w="2325" w:type="dxa"/>
            <w:gridSpan w:val="2"/>
            <w:tcBorders>
              <w:top w:val="single" w:sz="4" w:space="0" w:color="000000"/>
              <w:bottom w:val="single" w:sz="4" w:space="0" w:color="000000"/>
            </w:tcBorders>
          </w:tcPr>
          <w:p w14:paraId="75AF8EDC" w14:textId="77777777" w:rsidR="00FA6C5E" w:rsidRDefault="00FA6C5E" w:rsidP="00AC44DB">
            <w:pPr>
              <w:pStyle w:val="TableParagraph"/>
              <w:ind w:left="0"/>
              <w:rPr>
                <w:sz w:val="20"/>
              </w:rPr>
            </w:pPr>
          </w:p>
        </w:tc>
        <w:tc>
          <w:tcPr>
            <w:tcW w:w="810" w:type="dxa"/>
            <w:tcBorders>
              <w:top w:val="single" w:sz="4" w:space="0" w:color="000000"/>
              <w:bottom w:val="single" w:sz="4" w:space="0" w:color="000000"/>
            </w:tcBorders>
          </w:tcPr>
          <w:p w14:paraId="6B0892D8" w14:textId="77777777" w:rsidR="00FA6C5E" w:rsidRDefault="00FA6C5E" w:rsidP="00AC44DB">
            <w:pPr>
              <w:pStyle w:val="TableParagraph"/>
              <w:ind w:left="0"/>
              <w:rPr>
                <w:sz w:val="20"/>
              </w:rPr>
            </w:pPr>
          </w:p>
        </w:tc>
        <w:tc>
          <w:tcPr>
            <w:tcW w:w="4353" w:type="dxa"/>
            <w:tcBorders>
              <w:top w:val="single" w:sz="4" w:space="0" w:color="000000"/>
              <w:bottom w:val="single" w:sz="4" w:space="0" w:color="000000"/>
            </w:tcBorders>
          </w:tcPr>
          <w:p w14:paraId="42F64B4D" w14:textId="77777777" w:rsidR="00FA6C5E" w:rsidRDefault="00FA6C5E" w:rsidP="00AC44DB">
            <w:pPr>
              <w:pStyle w:val="TableParagraph"/>
              <w:spacing w:line="256" w:lineRule="exact"/>
              <w:ind w:left="235"/>
              <w:rPr>
                <w:i/>
                <w:sz w:val="24"/>
              </w:rPr>
            </w:pPr>
            <w:r>
              <w:rPr>
                <w:i/>
                <w:sz w:val="24"/>
              </w:rPr>
              <w:t>PERSHKRUESI</w:t>
            </w:r>
            <w:r>
              <w:rPr>
                <w:i/>
                <w:spacing w:val="-2"/>
                <w:sz w:val="24"/>
              </w:rPr>
              <w:t xml:space="preserve"> </w:t>
            </w:r>
            <w:r>
              <w:rPr>
                <w:i/>
                <w:sz w:val="24"/>
              </w:rPr>
              <w:t xml:space="preserve">I </w:t>
            </w:r>
            <w:r>
              <w:rPr>
                <w:i/>
                <w:spacing w:val="-2"/>
                <w:sz w:val="24"/>
              </w:rPr>
              <w:t>MODULIT</w:t>
            </w:r>
          </w:p>
        </w:tc>
        <w:tc>
          <w:tcPr>
            <w:tcW w:w="1756" w:type="dxa"/>
            <w:tcBorders>
              <w:top w:val="single" w:sz="4" w:space="0" w:color="000000"/>
              <w:bottom w:val="single" w:sz="4" w:space="0" w:color="000000"/>
            </w:tcBorders>
          </w:tcPr>
          <w:p w14:paraId="7DB392EC" w14:textId="77777777" w:rsidR="00FA6C5E" w:rsidRDefault="00FA6C5E" w:rsidP="00AC44DB">
            <w:pPr>
              <w:pStyle w:val="TableParagraph"/>
              <w:ind w:left="0"/>
              <w:rPr>
                <w:sz w:val="20"/>
              </w:rPr>
            </w:pPr>
          </w:p>
        </w:tc>
      </w:tr>
      <w:tr w:rsidR="00FA6C5E" w14:paraId="21CA11B3" w14:textId="77777777" w:rsidTr="00AC44DB">
        <w:trPr>
          <w:trHeight w:val="551"/>
        </w:trPr>
        <w:tc>
          <w:tcPr>
            <w:tcW w:w="2325" w:type="dxa"/>
            <w:gridSpan w:val="2"/>
            <w:tcBorders>
              <w:top w:val="single" w:sz="4" w:space="0" w:color="000000"/>
              <w:bottom w:val="single" w:sz="6" w:space="0" w:color="000000"/>
            </w:tcBorders>
          </w:tcPr>
          <w:p w14:paraId="5DF34184" w14:textId="77777777" w:rsidR="00FA6C5E" w:rsidRDefault="00FA6C5E" w:rsidP="00AC44DB">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163" w:type="dxa"/>
            <w:gridSpan w:val="2"/>
            <w:tcBorders>
              <w:top w:val="single" w:sz="4" w:space="0" w:color="000000"/>
              <w:bottom w:val="single" w:sz="6" w:space="0" w:color="000000"/>
              <w:right w:val="single" w:sz="4" w:space="0" w:color="000000"/>
            </w:tcBorders>
          </w:tcPr>
          <w:p w14:paraId="56391D48" w14:textId="77777777" w:rsidR="00FA6C5E" w:rsidRDefault="008063F4" w:rsidP="00AC44DB">
            <w:pPr>
              <w:pStyle w:val="TableParagraph"/>
              <w:spacing w:line="273" w:lineRule="exact"/>
              <w:ind w:left="165"/>
              <w:rPr>
                <w:b/>
                <w:sz w:val="24"/>
              </w:rPr>
            </w:pPr>
            <w:r w:rsidRPr="008063F4">
              <w:rPr>
                <w:b/>
                <w:sz w:val="24"/>
              </w:rPr>
              <w:t>INSTALIMI I FURNIZIMIT ME UJË ME TUBA TË ZINKUAR</w:t>
            </w:r>
          </w:p>
          <w:p w14:paraId="58253E7E" w14:textId="1425DF40" w:rsidR="00E26BBF" w:rsidRDefault="00E26BBF" w:rsidP="00AC44DB">
            <w:pPr>
              <w:pStyle w:val="TableParagraph"/>
              <w:spacing w:line="273" w:lineRule="exact"/>
              <w:ind w:left="165"/>
              <w:rPr>
                <w:b/>
                <w:sz w:val="24"/>
              </w:rPr>
            </w:pPr>
          </w:p>
        </w:tc>
        <w:tc>
          <w:tcPr>
            <w:tcW w:w="1756" w:type="dxa"/>
            <w:tcBorders>
              <w:top w:val="single" w:sz="4" w:space="0" w:color="000000"/>
              <w:left w:val="single" w:sz="4" w:space="0" w:color="000000"/>
              <w:bottom w:val="single" w:sz="4" w:space="0" w:color="000000"/>
              <w:right w:val="single" w:sz="4" w:space="0" w:color="000000"/>
            </w:tcBorders>
          </w:tcPr>
          <w:p w14:paraId="27DB43F0" w14:textId="6A27928A" w:rsidR="00FA6C5E" w:rsidRDefault="008063F4" w:rsidP="00AC44DB">
            <w:pPr>
              <w:pStyle w:val="TableParagraph"/>
              <w:spacing w:line="273" w:lineRule="exact"/>
              <w:ind w:left="109"/>
              <w:rPr>
                <w:b/>
                <w:sz w:val="24"/>
              </w:rPr>
            </w:pPr>
            <w:r w:rsidRPr="008063F4">
              <w:rPr>
                <w:b/>
                <w:sz w:val="24"/>
              </w:rPr>
              <w:t>M-37-1674-20</w:t>
            </w:r>
          </w:p>
        </w:tc>
      </w:tr>
      <w:tr w:rsidR="00FA6C5E" w14:paraId="69551F4F" w14:textId="77777777" w:rsidTr="009625C7">
        <w:trPr>
          <w:trHeight w:val="947"/>
        </w:trPr>
        <w:tc>
          <w:tcPr>
            <w:tcW w:w="2325" w:type="dxa"/>
            <w:gridSpan w:val="2"/>
            <w:tcBorders>
              <w:top w:val="single" w:sz="6" w:space="0" w:color="000000"/>
              <w:bottom w:val="single" w:sz="6" w:space="0" w:color="000000"/>
            </w:tcBorders>
          </w:tcPr>
          <w:p w14:paraId="6015CCC1" w14:textId="77777777" w:rsidR="00FA6C5E" w:rsidRDefault="00FA6C5E" w:rsidP="00AC44DB">
            <w:pPr>
              <w:pStyle w:val="TableParagraph"/>
              <w:ind w:left="112" w:right="851"/>
              <w:rPr>
                <w:b/>
                <w:sz w:val="24"/>
              </w:rPr>
            </w:pPr>
            <w:r>
              <w:rPr>
                <w:b/>
                <w:sz w:val="24"/>
              </w:rPr>
              <w:t>Qëllimi</w:t>
            </w:r>
            <w:r>
              <w:rPr>
                <w:b/>
                <w:spacing w:val="-15"/>
                <w:sz w:val="24"/>
              </w:rPr>
              <w:t xml:space="preserve"> </w:t>
            </w:r>
            <w:r>
              <w:rPr>
                <w:b/>
                <w:sz w:val="24"/>
              </w:rPr>
              <w:t xml:space="preserve">i </w:t>
            </w:r>
            <w:r>
              <w:rPr>
                <w:b/>
                <w:spacing w:val="-2"/>
                <w:sz w:val="24"/>
              </w:rPr>
              <w:t>modulit</w:t>
            </w:r>
          </w:p>
        </w:tc>
        <w:tc>
          <w:tcPr>
            <w:tcW w:w="6919" w:type="dxa"/>
            <w:gridSpan w:val="3"/>
            <w:tcBorders>
              <w:top w:val="single" w:sz="6" w:space="0" w:color="000000"/>
              <w:bottom w:val="single" w:sz="6" w:space="0" w:color="000000"/>
            </w:tcBorders>
          </w:tcPr>
          <w:p w14:paraId="682541E6" w14:textId="77777777" w:rsidR="00FA6C5E" w:rsidRDefault="008063F4" w:rsidP="009625C7">
            <w:pPr>
              <w:pStyle w:val="TableParagraph"/>
              <w:ind w:left="180" w:right="173"/>
              <w:jc w:val="both"/>
              <w:rPr>
                <w:sz w:val="24"/>
              </w:rPr>
            </w:pPr>
            <w:r w:rsidRPr="008063F4">
              <w:rPr>
                <w:sz w:val="24"/>
              </w:rPr>
              <w:t>Një modul që aftëson nxënësit për të kryer punime instalimi skemash të thjeshta me tuba të zinkuar të furnizimit me ujë të pajisjeve hidrosanitare.</w:t>
            </w:r>
          </w:p>
          <w:p w14:paraId="3F5CE1F4" w14:textId="25B1BEAA" w:rsidR="00E26BBF" w:rsidRDefault="00E26BBF" w:rsidP="009625C7">
            <w:pPr>
              <w:pStyle w:val="TableParagraph"/>
              <w:ind w:left="180" w:right="173"/>
              <w:jc w:val="both"/>
              <w:rPr>
                <w:sz w:val="24"/>
              </w:rPr>
            </w:pPr>
          </w:p>
        </w:tc>
      </w:tr>
      <w:tr w:rsidR="00FA6C5E" w14:paraId="44205F5C" w14:textId="77777777" w:rsidTr="009625C7">
        <w:trPr>
          <w:trHeight w:val="731"/>
        </w:trPr>
        <w:tc>
          <w:tcPr>
            <w:tcW w:w="2325" w:type="dxa"/>
            <w:gridSpan w:val="2"/>
            <w:tcBorders>
              <w:top w:val="single" w:sz="6" w:space="0" w:color="000000"/>
              <w:bottom w:val="single" w:sz="6" w:space="0" w:color="000000"/>
            </w:tcBorders>
          </w:tcPr>
          <w:p w14:paraId="019F1975" w14:textId="77777777" w:rsidR="00FA6C5E" w:rsidRDefault="00FA6C5E" w:rsidP="00AC44DB">
            <w:pPr>
              <w:pStyle w:val="TableParagraph"/>
              <w:ind w:left="112" w:right="318"/>
              <w:rPr>
                <w:b/>
                <w:sz w:val="24"/>
              </w:rPr>
            </w:pPr>
            <w:r>
              <w:rPr>
                <w:b/>
                <w:sz w:val="24"/>
              </w:rPr>
              <w:t>Kohëzgjatja</w:t>
            </w:r>
            <w:r>
              <w:rPr>
                <w:b/>
                <w:spacing w:val="-15"/>
                <w:sz w:val="24"/>
              </w:rPr>
              <w:t xml:space="preserve"> </w:t>
            </w:r>
            <w:r>
              <w:rPr>
                <w:b/>
                <w:sz w:val="24"/>
              </w:rPr>
              <w:t xml:space="preserve">e </w:t>
            </w:r>
            <w:r>
              <w:rPr>
                <w:b/>
                <w:spacing w:val="-2"/>
                <w:sz w:val="24"/>
              </w:rPr>
              <w:t>modulit</w:t>
            </w:r>
          </w:p>
        </w:tc>
        <w:tc>
          <w:tcPr>
            <w:tcW w:w="5163" w:type="dxa"/>
            <w:gridSpan w:val="2"/>
            <w:tcBorders>
              <w:top w:val="single" w:sz="6" w:space="0" w:color="000000"/>
              <w:bottom w:val="single" w:sz="6" w:space="0" w:color="000000"/>
            </w:tcBorders>
          </w:tcPr>
          <w:p w14:paraId="4FA0455D" w14:textId="77777777" w:rsidR="00FA6C5E" w:rsidRDefault="009625C7" w:rsidP="00AC44DB">
            <w:pPr>
              <w:pStyle w:val="TableParagraph"/>
              <w:spacing w:line="268" w:lineRule="exact"/>
              <w:ind w:left="180"/>
              <w:rPr>
                <w:sz w:val="24"/>
              </w:rPr>
            </w:pPr>
            <w:r>
              <w:rPr>
                <w:sz w:val="24"/>
              </w:rPr>
              <w:t>68</w:t>
            </w:r>
            <w:r w:rsidR="00FA6C5E">
              <w:rPr>
                <w:spacing w:val="-1"/>
                <w:sz w:val="24"/>
              </w:rPr>
              <w:t xml:space="preserve"> </w:t>
            </w:r>
            <w:r w:rsidR="00FA6C5E">
              <w:rPr>
                <w:sz w:val="24"/>
              </w:rPr>
              <w:t>orë</w:t>
            </w:r>
            <w:r w:rsidR="00FA6C5E">
              <w:rPr>
                <w:spacing w:val="-1"/>
                <w:sz w:val="24"/>
              </w:rPr>
              <w:t xml:space="preserve"> </w:t>
            </w:r>
            <w:r w:rsidR="00FA6C5E">
              <w:rPr>
                <w:spacing w:val="-2"/>
                <w:sz w:val="24"/>
              </w:rPr>
              <w:t>mësimore</w:t>
            </w:r>
          </w:p>
        </w:tc>
        <w:tc>
          <w:tcPr>
            <w:tcW w:w="1756" w:type="dxa"/>
            <w:tcBorders>
              <w:top w:val="single" w:sz="6" w:space="0" w:color="000000"/>
              <w:bottom w:val="single" w:sz="6" w:space="0" w:color="000000"/>
            </w:tcBorders>
          </w:tcPr>
          <w:p w14:paraId="5291F2E7" w14:textId="77777777" w:rsidR="00FA6C5E" w:rsidRDefault="00FA6C5E" w:rsidP="00AC44DB">
            <w:pPr>
              <w:pStyle w:val="TableParagraph"/>
              <w:ind w:left="0"/>
              <w:rPr>
                <w:sz w:val="24"/>
              </w:rPr>
            </w:pPr>
          </w:p>
        </w:tc>
      </w:tr>
      <w:tr w:rsidR="00FA6C5E" w14:paraId="388AADE7" w14:textId="77777777" w:rsidTr="009625C7">
        <w:trPr>
          <w:trHeight w:val="749"/>
        </w:trPr>
        <w:tc>
          <w:tcPr>
            <w:tcW w:w="2325" w:type="dxa"/>
            <w:gridSpan w:val="2"/>
            <w:tcBorders>
              <w:top w:val="single" w:sz="6" w:space="0" w:color="000000"/>
              <w:bottom w:val="single" w:sz="4" w:space="0" w:color="auto"/>
            </w:tcBorders>
          </w:tcPr>
          <w:p w14:paraId="28F7254A" w14:textId="77777777" w:rsidR="00FA6C5E" w:rsidRDefault="00FA6C5E" w:rsidP="00AC44DB">
            <w:pPr>
              <w:pStyle w:val="TableParagraph"/>
              <w:ind w:left="112" w:right="318"/>
              <w:rPr>
                <w:b/>
                <w:sz w:val="24"/>
              </w:rPr>
            </w:pPr>
            <w:r>
              <w:rPr>
                <w:b/>
                <w:spacing w:val="-2"/>
                <w:sz w:val="24"/>
              </w:rPr>
              <w:t xml:space="preserve">Niveli parapëlqyer </w:t>
            </w:r>
            <w:r>
              <w:rPr>
                <w:b/>
                <w:sz w:val="24"/>
              </w:rPr>
              <w:t>për pranim</w:t>
            </w:r>
          </w:p>
        </w:tc>
        <w:tc>
          <w:tcPr>
            <w:tcW w:w="6919" w:type="dxa"/>
            <w:gridSpan w:val="3"/>
            <w:tcBorders>
              <w:top w:val="single" w:sz="6" w:space="0" w:color="000000"/>
              <w:bottom w:val="single" w:sz="4" w:space="0" w:color="auto"/>
            </w:tcBorders>
          </w:tcPr>
          <w:p w14:paraId="2C5E4BB2" w14:textId="77777777" w:rsidR="00FA6C5E" w:rsidRPr="00597C08" w:rsidRDefault="00FA6C5E" w:rsidP="00AC44DB">
            <w:pPr>
              <w:pStyle w:val="TableParagraph"/>
              <w:ind w:left="180"/>
              <w:rPr>
                <w:sz w:val="24"/>
              </w:rPr>
            </w:pPr>
            <w:r w:rsidRPr="00597C08">
              <w:rPr>
                <w:sz w:val="24"/>
              </w:rPr>
              <w:t>Nxënësi duhet të ketë përfunduar modulet e praktikës profesionale të kl. 10 të kualifikimit “Termohidraulikë”, niveli II i KSHK.</w:t>
            </w:r>
          </w:p>
        </w:tc>
      </w:tr>
      <w:tr w:rsidR="009625C7" w14:paraId="17EC60FE" w14:textId="77777777" w:rsidTr="009625C7">
        <w:trPr>
          <w:trHeight w:val="4319"/>
        </w:trPr>
        <w:tc>
          <w:tcPr>
            <w:tcW w:w="1875" w:type="dxa"/>
            <w:tcBorders>
              <w:top w:val="single" w:sz="4" w:space="0" w:color="auto"/>
            </w:tcBorders>
          </w:tcPr>
          <w:p w14:paraId="3B3E4046" w14:textId="2EEC3E40" w:rsidR="009625C7" w:rsidRDefault="00C810B9" w:rsidP="00C810B9">
            <w:pPr>
              <w:pStyle w:val="TableParagraph"/>
              <w:ind w:left="112" w:right="161"/>
              <w:rPr>
                <w:b/>
                <w:sz w:val="24"/>
              </w:rPr>
            </w:pPr>
            <w:r>
              <w:rPr>
                <w:b/>
                <w:sz w:val="24"/>
              </w:rPr>
              <w:t xml:space="preserve">Rezultatet e të nxënit (RN), </w:t>
            </w:r>
            <w:r w:rsidR="009625C7">
              <w:rPr>
                <w:b/>
                <w:sz w:val="24"/>
              </w:rPr>
              <w:t>proçedurat e vlerësimit</w:t>
            </w:r>
          </w:p>
        </w:tc>
        <w:tc>
          <w:tcPr>
            <w:tcW w:w="1260" w:type="dxa"/>
            <w:gridSpan w:val="2"/>
            <w:tcBorders>
              <w:top w:val="single" w:sz="4" w:space="0" w:color="auto"/>
            </w:tcBorders>
          </w:tcPr>
          <w:p w14:paraId="5E349099" w14:textId="77777777" w:rsidR="009625C7" w:rsidRDefault="009625C7" w:rsidP="009625C7">
            <w:pPr>
              <w:pStyle w:val="TableParagraph"/>
              <w:spacing w:line="273" w:lineRule="exact"/>
              <w:ind w:left="326"/>
              <w:rPr>
                <w:b/>
                <w:sz w:val="24"/>
              </w:rPr>
            </w:pPr>
            <w:r>
              <w:rPr>
                <w:b/>
                <w:sz w:val="24"/>
              </w:rPr>
              <w:t xml:space="preserve">RN </w:t>
            </w:r>
            <w:r>
              <w:rPr>
                <w:b/>
                <w:spacing w:val="-10"/>
                <w:sz w:val="24"/>
              </w:rPr>
              <w:t>1</w:t>
            </w:r>
          </w:p>
        </w:tc>
        <w:tc>
          <w:tcPr>
            <w:tcW w:w="6109" w:type="dxa"/>
            <w:gridSpan w:val="2"/>
            <w:tcBorders>
              <w:top w:val="single" w:sz="4" w:space="0" w:color="auto"/>
            </w:tcBorders>
          </w:tcPr>
          <w:p w14:paraId="7FCD72C7" w14:textId="7C5A9D60" w:rsidR="009625C7" w:rsidRDefault="008063F4" w:rsidP="009625C7">
            <w:pPr>
              <w:pStyle w:val="TableParagraph"/>
              <w:spacing w:line="274" w:lineRule="exact"/>
              <w:ind w:left="120"/>
              <w:rPr>
                <w:b/>
                <w:i/>
                <w:sz w:val="24"/>
              </w:rPr>
            </w:pPr>
            <w:r w:rsidRPr="008063F4">
              <w:rPr>
                <w:b/>
                <w:sz w:val="24"/>
              </w:rPr>
              <w:t xml:space="preserve">Nxënësi instalon një skemë të thjeshtë me tuba të zinkuar për furnizimin e bolierit me ujë të ftohtë dhe të ngrohtë </w:t>
            </w:r>
            <w:r w:rsidR="009625C7">
              <w:rPr>
                <w:b/>
                <w:i/>
                <w:sz w:val="24"/>
              </w:rPr>
              <w:t>Kriteret</w:t>
            </w:r>
            <w:r w:rsidR="009625C7">
              <w:rPr>
                <w:b/>
                <w:i/>
                <w:spacing w:val="-1"/>
                <w:sz w:val="24"/>
              </w:rPr>
              <w:t xml:space="preserve"> </w:t>
            </w:r>
            <w:r w:rsidR="009625C7">
              <w:rPr>
                <w:b/>
                <w:i/>
                <w:sz w:val="24"/>
              </w:rPr>
              <w:t>e</w:t>
            </w:r>
            <w:r w:rsidR="009625C7">
              <w:rPr>
                <w:b/>
                <w:i/>
                <w:spacing w:val="-1"/>
                <w:sz w:val="24"/>
              </w:rPr>
              <w:t xml:space="preserve"> </w:t>
            </w:r>
            <w:r w:rsidR="009625C7">
              <w:rPr>
                <w:b/>
                <w:i/>
                <w:spacing w:val="-2"/>
                <w:sz w:val="24"/>
              </w:rPr>
              <w:t>vlerësimit:</w:t>
            </w:r>
          </w:p>
          <w:p w14:paraId="07B935E8" w14:textId="77777777" w:rsidR="009625C7" w:rsidRDefault="009625C7" w:rsidP="009625C7">
            <w:pPr>
              <w:pStyle w:val="TableParagraph"/>
              <w:spacing w:line="274" w:lineRule="exact"/>
              <w:ind w:left="120"/>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2FC939C0" w14:textId="77777777" w:rsidR="008063F4" w:rsidRPr="008063F4" w:rsidRDefault="008063F4" w:rsidP="008063F4">
            <w:pPr>
              <w:pStyle w:val="TableParagraph"/>
              <w:numPr>
                <w:ilvl w:val="0"/>
                <w:numId w:val="5"/>
              </w:numPr>
              <w:tabs>
                <w:tab w:val="left" w:pos="480"/>
              </w:tabs>
              <w:rPr>
                <w:sz w:val="24"/>
              </w:rPr>
            </w:pPr>
            <w:r w:rsidRPr="008063F4">
              <w:rPr>
                <w:sz w:val="24"/>
              </w:rPr>
              <w:t>të veshë uniformën e duhur përpara fillimit të punës.</w:t>
            </w:r>
          </w:p>
          <w:p w14:paraId="55B9557D" w14:textId="5C8138AB" w:rsidR="008063F4" w:rsidRPr="008063F4" w:rsidRDefault="008063F4" w:rsidP="008063F4">
            <w:pPr>
              <w:pStyle w:val="TableParagraph"/>
              <w:numPr>
                <w:ilvl w:val="0"/>
                <w:numId w:val="5"/>
              </w:numPr>
              <w:tabs>
                <w:tab w:val="left" w:pos="480"/>
              </w:tabs>
              <w:rPr>
                <w:sz w:val="24"/>
              </w:rPr>
            </w:pPr>
            <w:r w:rsidRPr="008063F4">
              <w:rPr>
                <w:sz w:val="24"/>
              </w:rPr>
              <w:t>të analizojë skemën ose skicën e instalimit.</w:t>
            </w:r>
          </w:p>
          <w:p w14:paraId="421174FA" w14:textId="5EBB36B9" w:rsidR="008063F4" w:rsidRPr="008063F4" w:rsidRDefault="008063F4" w:rsidP="008063F4">
            <w:pPr>
              <w:pStyle w:val="TableParagraph"/>
              <w:numPr>
                <w:ilvl w:val="0"/>
                <w:numId w:val="5"/>
              </w:numPr>
              <w:tabs>
                <w:tab w:val="left" w:pos="480"/>
              </w:tabs>
              <w:rPr>
                <w:sz w:val="24"/>
              </w:rPr>
            </w:pPr>
            <w:r w:rsidRPr="008063F4">
              <w:rPr>
                <w:sz w:val="24"/>
              </w:rPr>
              <w:t>të përcaktojë drejt radhën e punimeve</w:t>
            </w:r>
          </w:p>
          <w:p w14:paraId="32C1691F" w14:textId="183E4919" w:rsidR="008063F4" w:rsidRPr="008063F4" w:rsidRDefault="008063F4" w:rsidP="008063F4">
            <w:pPr>
              <w:pStyle w:val="TableParagraph"/>
              <w:numPr>
                <w:ilvl w:val="0"/>
                <w:numId w:val="5"/>
              </w:numPr>
              <w:tabs>
                <w:tab w:val="left" w:pos="480"/>
              </w:tabs>
              <w:rPr>
                <w:sz w:val="24"/>
              </w:rPr>
            </w:pPr>
            <w:r w:rsidRPr="008063F4">
              <w:rPr>
                <w:sz w:val="24"/>
              </w:rPr>
              <w:t>të përzgjedhë veglat dhe pajisjet e duhura të punës.</w:t>
            </w:r>
          </w:p>
          <w:p w14:paraId="40EA9CFC" w14:textId="2D2AEE56" w:rsidR="008063F4" w:rsidRPr="008063F4" w:rsidRDefault="008063F4" w:rsidP="008063F4">
            <w:pPr>
              <w:pStyle w:val="TableParagraph"/>
              <w:numPr>
                <w:ilvl w:val="0"/>
                <w:numId w:val="5"/>
              </w:numPr>
              <w:tabs>
                <w:tab w:val="left" w:pos="480"/>
              </w:tabs>
              <w:rPr>
                <w:sz w:val="24"/>
              </w:rPr>
            </w:pPr>
            <w:r w:rsidRPr="008063F4">
              <w:rPr>
                <w:sz w:val="24"/>
              </w:rPr>
              <w:t>të përzgjedhë materialet e duhura.</w:t>
            </w:r>
          </w:p>
          <w:p w14:paraId="03953768" w14:textId="5D786696" w:rsidR="008063F4" w:rsidRPr="008063F4" w:rsidRDefault="008063F4" w:rsidP="008063F4">
            <w:pPr>
              <w:pStyle w:val="TableParagraph"/>
              <w:numPr>
                <w:ilvl w:val="0"/>
                <w:numId w:val="5"/>
              </w:numPr>
              <w:tabs>
                <w:tab w:val="left" w:pos="480"/>
              </w:tabs>
              <w:rPr>
                <w:sz w:val="24"/>
              </w:rPr>
            </w:pPr>
            <w:r w:rsidRPr="008063F4">
              <w:rPr>
                <w:sz w:val="24"/>
              </w:rPr>
              <w:t>të përgatitë vendin e punës.</w:t>
            </w:r>
          </w:p>
          <w:p w14:paraId="0E7B4BAE" w14:textId="7FDB8842" w:rsidR="008063F4" w:rsidRPr="008063F4" w:rsidRDefault="008063F4" w:rsidP="008063F4">
            <w:pPr>
              <w:pStyle w:val="TableParagraph"/>
              <w:numPr>
                <w:ilvl w:val="0"/>
                <w:numId w:val="5"/>
              </w:numPr>
              <w:tabs>
                <w:tab w:val="left" w:pos="480"/>
              </w:tabs>
              <w:rPr>
                <w:sz w:val="24"/>
              </w:rPr>
            </w:pPr>
            <w:r w:rsidRPr="008063F4">
              <w:rPr>
                <w:sz w:val="24"/>
              </w:rPr>
              <w:t>të kryejë matje,  kuotime dhe shënime të sakta.</w:t>
            </w:r>
          </w:p>
          <w:p w14:paraId="2B12FCD9" w14:textId="27349C44" w:rsidR="008063F4" w:rsidRPr="008063F4" w:rsidRDefault="008063F4" w:rsidP="008063F4">
            <w:pPr>
              <w:pStyle w:val="TableParagraph"/>
              <w:numPr>
                <w:ilvl w:val="0"/>
                <w:numId w:val="5"/>
              </w:numPr>
              <w:tabs>
                <w:tab w:val="left" w:pos="480"/>
              </w:tabs>
              <w:rPr>
                <w:sz w:val="24"/>
              </w:rPr>
            </w:pPr>
            <w:r w:rsidRPr="008063F4">
              <w:rPr>
                <w:sz w:val="24"/>
              </w:rPr>
              <w:t>të kryejë vendosjen e kapseve në murin montazh sipas skemës.</w:t>
            </w:r>
          </w:p>
          <w:p w14:paraId="127AD1DF" w14:textId="4E714047" w:rsidR="008063F4" w:rsidRPr="008063F4" w:rsidRDefault="008063F4" w:rsidP="008063F4">
            <w:pPr>
              <w:pStyle w:val="TableParagraph"/>
              <w:numPr>
                <w:ilvl w:val="0"/>
                <w:numId w:val="5"/>
              </w:numPr>
              <w:tabs>
                <w:tab w:val="left" w:pos="480"/>
              </w:tabs>
              <w:rPr>
                <w:sz w:val="24"/>
              </w:rPr>
            </w:pPr>
            <w:r w:rsidRPr="008063F4">
              <w:rPr>
                <w:sz w:val="24"/>
              </w:rPr>
              <w:t>të kryejë matje, shënime, prerje dhe filetime të sakta në tubat të zinkuar.</w:t>
            </w:r>
          </w:p>
          <w:p w14:paraId="0CD224F7" w14:textId="0834D518" w:rsidR="008063F4" w:rsidRPr="008063F4" w:rsidRDefault="008063F4" w:rsidP="008063F4">
            <w:pPr>
              <w:pStyle w:val="TableParagraph"/>
              <w:numPr>
                <w:ilvl w:val="0"/>
                <w:numId w:val="5"/>
              </w:numPr>
              <w:tabs>
                <w:tab w:val="left" w:pos="480"/>
              </w:tabs>
              <w:rPr>
                <w:sz w:val="24"/>
              </w:rPr>
            </w:pPr>
            <w:r w:rsidRPr="008063F4">
              <w:rPr>
                <w:sz w:val="24"/>
              </w:rPr>
              <w:t>të kryejë bashkimin tubave me rakorderitë.</w:t>
            </w:r>
          </w:p>
          <w:p w14:paraId="74E0E01C" w14:textId="24481B6E" w:rsidR="008063F4" w:rsidRPr="008063F4" w:rsidRDefault="008063F4" w:rsidP="008063F4">
            <w:pPr>
              <w:pStyle w:val="TableParagraph"/>
              <w:numPr>
                <w:ilvl w:val="0"/>
                <w:numId w:val="5"/>
              </w:numPr>
              <w:tabs>
                <w:tab w:val="left" w:pos="480"/>
              </w:tabs>
              <w:rPr>
                <w:sz w:val="24"/>
              </w:rPr>
            </w:pPr>
            <w:r w:rsidRPr="008063F4">
              <w:rPr>
                <w:sz w:val="24"/>
              </w:rPr>
              <w:t>të fiksojë tubat në murin montazh sipas skemës.</w:t>
            </w:r>
          </w:p>
          <w:p w14:paraId="72027DD7" w14:textId="33D48B0B" w:rsidR="008063F4" w:rsidRPr="008063F4" w:rsidRDefault="008063F4" w:rsidP="008063F4">
            <w:pPr>
              <w:pStyle w:val="TableParagraph"/>
              <w:numPr>
                <w:ilvl w:val="0"/>
                <w:numId w:val="5"/>
              </w:numPr>
              <w:tabs>
                <w:tab w:val="left" w:pos="480"/>
              </w:tabs>
              <w:rPr>
                <w:sz w:val="24"/>
              </w:rPr>
            </w:pPr>
            <w:r w:rsidRPr="008063F4">
              <w:rPr>
                <w:sz w:val="24"/>
              </w:rPr>
              <w:t>të kryejë kontrollin e instalimit.</w:t>
            </w:r>
          </w:p>
          <w:p w14:paraId="64A2A20E" w14:textId="275999EE" w:rsidR="008063F4" w:rsidRPr="008063F4" w:rsidRDefault="008063F4" w:rsidP="008063F4">
            <w:pPr>
              <w:pStyle w:val="TableParagraph"/>
              <w:numPr>
                <w:ilvl w:val="0"/>
                <w:numId w:val="5"/>
              </w:numPr>
              <w:tabs>
                <w:tab w:val="left" w:pos="480"/>
              </w:tabs>
              <w:rPr>
                <w:sz w:val="24"/>
              </w:rPr>
            </w:pPr>
            <w:r w:rsidRPr="008063F4">
              <w:rPr>
                <w:sz w:val="24"/>
              </w:rPr>
              <w:t>të tregojë kujdesin e duhur për veglat e punimit të tubave të zinkuar.</w:t>
            </w:r>
          </w:p>
          <w:p w14:paraId="43E3440A" w14:textId="77777777" w:rsidR="008063F4" w:rsidRPr="008063F4" w:rsidRDefault="008063F4" w:rsidP="008063F4">
            <w:pPr>
              <w:pStyle w:val="TableParagraph"/>
              <w:numPr>
                <w:ilvl w:val="0"/>
                <w:numId w:val="5"/>
              </w:numPr>
              <w:spacing w:before="2" w:line="274" w:lineRule="exact"/>
              <w:rPr>
                <w:b/>
                <w:i/>
                <w:sz w:val="24"/>
              </w:rPr>
            </w:pPr>
            <w:r w:rsidRPr="008063F4">
              <w:rPr>
                <w:sz w:val="24"/>
              </w:rPr>
              <w:t>të zbatojë rregullat e sigurisë në punë dhe mbrojtjes së mjedisit.</w:t>
            </w:r>
          </w:p>
          <w:p w14:paraId="3AA6DBDD" w14:textId="00B60C81" w:rsidR="009625C7" w:rsidRDefault="009625C7" w:rsidP="008063F4">
            <w:pPr>
              <w:pStyle w:val="TableParagraph"/>
              <w:spacing w:before="2" w:line="274" w:lineRule="exact"/>
              <w:ind w:left="120"/>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2E4D73F2" w14:textId="77777777" w:rsidR="009625C7" w:rsidRPr="0053144F" w:rsidRDefault="009625C7" w:rsidP="00B859AA">
            <w:pPr>
              <w:pStyle w:val="TableParagraph"/>
              <w:numPr>
                <w:ilvl w:val="0"/>
                <w:numId w:val="14"/>
              </w:numPr>
              <w:tabs>
                <w:tab w:val="left" w:pos="482"/>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6C65C967" w14:textId="77777777" w:rsidR="0053144F" w:rsidRDefault="0053144F" w:rsidP="0053144F">
            <w:pPr>
              <w:pStyle w:val="TableParagraph"/>
              <w:tabs>
                <w:tab w:val="left" w:pos="482"/>
              </w:tabs>
              <w:spacing w:line="274" w:lineRule="exact"/>
              <w:ind w:left="482"/>
              <w:rPr>
                <w:sz w:val="24"/>
              </w:rPr>
            </w:pPr>
          </w:p>
        </w:tc>
      </w:tr>
      <w:tr w:rsidR="009625C7" w14:paraId="1CF3C9A2" w14:textId="77777777" w:rsidTr="009625C7">
        <w:trPr>
          <w:trHeight w:val="439"/>
        </w:trPr>
        <w:tc>
          <w:tcPr>
            <w:tcW w:w="2325" w:type="dxa"/>
            <w:gridSpan w:val="2"/>
          </w:tcPr>
          <w:p w14:paraId="6251AB64" w14:textId="77777777" w:rsidR="009625C7" w:rsidRDefault="009625C7" w:rsidP="009625C7">
            <w:pPr>
              <w:pStyle w:val="TableParagraph"/>
              <w:ind w:left="0"/>
              <w:rPr>
                <w:sz w:val="24"/>
              </w:rPr>
            </w:pPr>
          </w:p>
        </w:tc>
        <w:tc>
          <w:tcPr>
            <w:tcW w:w="810" w:type="dxa"/>
          </w:tcPr>
          <w:p w14:paraId="7229013A" w14:textId="77777777" w:rsidR="009625C7" w:rsidRDefault="009625C7" w:rsidP="0089177A">
            <w:pPr>
              <w:pStyle w:val="TableParagraph"/>
              <w:ind w:left="120"/>
              <w:rPr>
                <w:b/>
                <w:sz w:val="24"/>
              </w:rPr>
            </w:pPr>
            <w:r>
              <w:rPr>
                <w:b/>
                <w:sz w:val="24"/>
              </w:rPr>
              <w:t>RN 2</w:t>
            </w:r>
          </w:p>
        </w:tc>
        <w:tc>
          <w:tcPr>
            <w:tcW w:w="6109" w:type="dxa"/>
            <w:gridSpan w:val="2"/>
          </w:tcPr>
          <w:p w14:paraId="515B631B" w14:textId="7C333635" w:rsidR="009625C7" w:rsidRDefault="008063F4" w:rsidP="009625C7">
            <w:pPr>
              <w:pStyle w:val="TableParagraph"/>
              <w:spacing w:line="274" w:lineRule="exact"/>
              <w:ind w:left="120"/>
              <w:rPr>
                <w:b/>
                <w:i/>
                <w:sz w:val="24"/>
              </w:rPr>
            </w:pPr>
            <w:r w:rsidRPr="008063F4">
              <w:rPr>
                <w:b/>
                <w:sz w:val="24"/>
              </w:rPr>
              <w:t xml:space="preserve">Nxënësi instalon një skemë të thjeshtë me tuba të zinkuar për furnizimin e kasetës së shkarkimit me ujë të ftohtë. </w:t>
            </w:r>
            <w:r w:rsidR="009625C7">
              <w:rPr>
                <w:b/>
                <w:i/>
                <w:sz w:val="24"/>
              </w:rPr>
              <w:t>Kriteret</w:t>
            </w:r>
            <w:r w:rsidR="009625C7">
              <w:rPr>
                <w:b/>
                <w:i/>
                <w:spacing w:val="-1"/>
                <w:sz w:val="24"/>
              </w:rPr>
              <w:t xml:space="preserve"> </w:t>
            </w:r>
            <w:r w:rsidR="009625C7">
              <w:rPr>
                <w:b/>
                <w:i/>
                <w:sz w:val="24"/>
              </w:rPr>
              <w:t>e</w:t>
            </w:r>
            <w:r w:rsidR="009625C7">
              <w:rPr>
                <w:b/>
                <w:i/>
                <w:spacing w:val="-1"/>
                <w:sz w:val="24"/>
              </w:rPr>
              <w:t xml:space="preserve"> </w:t>
            </w:r>
            <w:r w:rsidR="009625C7">
              <w:rPr>
                <w:b/>
                <w:i/>
                <w:spacing w:val="-2"/>
                <w:sz w:val="24"/>
              </w:rPr>
              <w:t>vlerësimit:</w:t>
            </w:r>
          </w:p>
          <w:p w14:paraId="39F5EDF5" w14:textId="77777777" w:rsidR="009625C7" w:rsidRDefault="009625C7" w:rsidP="009625C7">
            <w:pPr>
              <w:pStyle w:val="TableParagraph"/>
              <w:spacing w:line="274" w:lineRule="exact"/>
              <w:ind w:left="120"/>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i aftë</w:t>
            </w:r>
            <w:r>
              <w:rPr>
                <w:spacing w:val="1"/>
                <w:sz w:val="24"/>
              </w:rPr>
              <w:t xml:space="preserve"> </w:t>
            </w:r>
            <w:r>
              <w:rPr>
                <w:spacing w:val="-10"/>
                <w:sz w:val="24"/>
              </w:rPr>
              <w:t>:</w:t>
            </w:r>
          </w:p>
          <w:p w14:paraId="516F5C55" w14:textId="77777777" w:rsidR="008063F4" w:rsidRPr="008063F4" w:rsidRDefault="008063F4" w:rsidP="008063F4">
            <w:pPr>
              <w:pStyle w:val="TableParagraph"/>
              <w:numPr>
                <w:ilvl w:val="0"/>
                <w:numId w:val="4"/>
              </w:numPr>
              <w:tabs>
                <w:tab w:val="left" w:pos="480"/>
              </w:tabs>
              <w:rPr>
                <w:sz w:val="24"/>
              </w:rPr>
            </w:pPr>
            <w:r w:rsidRPr="008063F4">
              <w:rPr>
                <w:sz w:val="24"/>
              </w:rPr>
              <w:t>të veshë uniformën e duhur përpara fillimit të punës.</w:t>
            </w:r>
          </w:p>
          <w:p w14:paraId="3835FDEC" w14:textId="168D68E9" w:rsidR="008063F4" w:rsidRPr="008063F4" w:rsidRDefault="008063F4" w:rsidP="008063F4">
            <w:pPr>
              <w:pStyle w:val="TableParagraph"/>
              <w:numPr>
                <w:ilvl w:val="0"/>
                <w:numId w:val="4"/>
              </w:numPr>
              <w:tabs>
                <w:tab w:val="left" w:pos="480"/>
              </w:tabs>
              <w:rPr>
                <w:sz w:val="24"/>
              </w:rPr>
            </w:pPr>
            <w:r w:rsidRPr="008063F4">
              <w:rPr>
                <w:sz w:val="24"/>
              </w:rPr>
              <w:t>të analizojë skemën ose skicën e instalimit.</w:t>
            </w:r>
          </w:p>
          <w:p w14:paraId="0A5B26CC" w14:textId="419943CF" w:rsidR="008063F4" w:rsidRPr="008063F4" w:rsidRDefault="008063F4" w:rsidP="008063F4">
            <w:pPr>
              <w:pStyle w:val="TableParagraph"/>
              <w:numPr>
                <w:ilvl w:val="0"/>
                <w:numId w:val="4"/>
              </w:numPr>
              <w:tabs>
                <w:tab w:val="left" w:pos="480"/>
              </w:tabs>
              <w:rPr>
                <w:sz w:val="24"/>
              </w:rPr>
            </w:pPr>
            <w:r w:rsidRPr="008063F4">
              <w:rPr>
                <w:sz w:val="24"/>
              </w:rPr>
              <w:t>të përcaktojë drejt radhën e punimeve</w:t>
            </w:r>
          </w:p>
          <w:p w14:paraId="65EC0E57" w14:textId="44399715" w:rsidR="008063F4" w:rsidRPr="008063F4" w:rsidRDefault="008063F4" w:rsidP="008063F4">
            <w:pPr>
              <w:pStyle w:val="TableParagraph"/>
              <w:numPr>
                <w:ilvl w:val="0"/>
                <w:numId w:val="4"/>
              </w:numPr>
              <w:tabs>
                <w:tab w:val="left" w:pos="480"/>
              </w:tabs>
              <w:rPr>
                <w:sz w:val="24"/>
              </w:rPr>
            </w:pPr>
            <w:r w:rsidRPr="008063F4">
              <w:rPr>
                <w:sz w:val="24"/>
              </w:rPr>
              <w:t>të përzgjedhë veglat dhe pajisjet e duhura të punës.</w:t>
            </w:r>
          </w:p>
          <w:p w14:paraId="2BEEFC38" w14:textId="71EA54AC" w:rsidR="008063F4" w:rsidRPr="008063F4" w:rsidRDefault="008063F4" w:rsidP="008063F4">
            <w:pPr>
              <w:pStyle w:val="TableParagraph"/>
              <w:numPr>
                <w:ilvl w:val="0"/>
                <w:numId w:val="4"/>
              </w:numPr>
              <w:tabs>
                <w:tab w:val="left" w:pos="480"/>
              </w:tabs>
              <w:rPr>
                <w:sz w:val="24"/>
              </w:rPr>
            </w:pPr>
            <w:r w:rsidRPr="008063F4">
              <w:rPr>
                <w:sz w:val="24"/>
              </w:rPr>
              <w:t>të përzgjedhë materialet e duhura.</w:t>
            </w:r>
          </w:p>
          <w:p w14:paraId="0A4EB74E" w14:textId="62BE1B80" w:rsidR="008063F4" w:rsidRPr="008063F4" w:rsidRDefault="008063F4" w:rsidP="008063F4">
            <w:pPr>
              <w:pStyle w:val="TableParagraph"/>
              <w:numPr>
                <w:ilvl w:val="0"/>
                <w:numId w:val="4"/>
              </w:numPr>
              <w:tabs>
                <w:tab w:val="left" w:pos="480"/>
              </w:tabs>
              <w:rPr>
                <w:sz w:val="24"/>
              </w:rPr>
            </w:pPr>
            <w:r w:rsidRPr="008063F4">
              <w:rPr>
                <w:sz w:val="24"/>
              </w:rPr>
              <w:t>të përgatitë vendin e punës.</w:t>
            </w:r>
          </w:p>
          <w:p w14:paraId="08DADF57" w14:textId="1E41E8D8" w:rsidR="008063F4" w:rsidRPr="008063F4" w:rsidRDefault="008063F4" w:rsidP="008063F4">
            <w:pPr>
              <w:pStyle w:val="TableParagraph"/>
              <w:numPr>
                <w:ilvl w:val="0"/>
                <w:numId w:val="4"/>
              </w:numPr>
              <w:tabs>
                <w:tab w:val="left" w:pos="480"/>
              </w:tabs>
              <w:rPr>
                <w:sz w:val="24"/>
              </w:rPr>
            </w:pPr>
            <w:r w:rsidRPr="008063F4">
              <w:rPr>
                <w:sz w:val="24"/>
              </w:rPr>
              <w:t>të kryejë matje,  kuotime dhe shënime të sakta.</w:t>
            </w:r>
          </w:p>
          <w:p w14:paraId="4FB6C254" w14:textId="2D35DCDB" w:rsidR="008063F4" w:rsidRPr="008063F4" w:rsidRDefault="008063F4" w:rsidP="008063F4">
            <w:pPr>
              <w:pStyle w:val="TableParagraph"/>
              <w:numPr>
                <w:ilvl w:val="0"/>
                <w:numId w:val="4"/>
              </w:numPr>
              <w:tabs>
                <w:tab w:val="left" w:pos="480"/>
              </w:tabs>
              <w:rPr>
                <w:sz w:val="24"/>
              </w:rPr>
            </w:pPr>
            <w:r w:rsidRPr="008063F4">
              <w:rPr>
                <w:sz w:val="24"/>
              </w:rPr>
              <w:t>të kryejë vendosjen e kapseve në murin montazh sipas skemës.</w:t>
            </w:r>
          </w:p>
          <w:p w14:paraId="3149F36C" w14:textId="4F0EF7BD" w:rsidR="008063F4" w:rsidRPr="008063F4" w:rsidRDefault="008063F4" w:rsidP="008063F4">
            <w:pPr>
              <w:pStyle w:val="TableParagraph"/>
              <w:numPr>
                <w:ilvl w:val="0"/>
                <w:numId w:val="4"/>
              </w:numPr>
              <w:tabs>
                <w:tab w:val="left" w:pos="480"/>
              </w:tabs>
              <w:rPr>
                <w:sz w:val="24"/>
              </w:rPr>
            </w:pPr>
            <w:r w:rsidRPr="008063F4">
              <w:rPr>
                <w:sz w:val="24"/>
              </w:rPr>
              <w:t>të kryejë matje, shënime, prerje dhe filetime të sakta në tubat të zinkuar.</w:t>
            </w:r>
          </w:p>
          <w:p w14:paraId="7D0C4714" w14:textId="6CFEF855" w:rsidR="008063F4" w:rsidRPr="008063F4" w:rsidRDefault="008063F4" w:rsidP="008063F4">
            <w:pPr>
              <w:pStyle w:val="TableParagraph"/>
              <w:numPr>
                <w:ilvl w:val="0"/>
                <w:numId w:val="4"/>
              </w:numPr>
              <w:tabs>
                <w:tab w:val="left" w:pos="480"/>
              </w:tabs>
              <w:rPr>
                <w:sz w:val="24"/>
              </w:rPr>
            </w:pPr>
            <w:r w:rsidRPr="008063F4">
              <w:rPr>
                <w:sz w:val="24"/>
              </w:rPr>
              <w:t>të kryejë bashkimin tubave me rakorderitë.</w:t>
            </w:r>
          </w:p>
          <w:p w14:paraId="5B0FCA18" w14:textId="0AB1F559" w:rsidR="008063F4" w:rsidRPr="008063F4" w:rsidRDefault="008063F4" w:rsidP="008063F4">
            <w:pPr>
              <w:pStyle w:val="TableParagraph"/>
              <w:numPr>
                <w:ilvl w:val="0"/>
                <w:numId w:val="4"/>
              </w:numPr>
              <w:tabs>
                <w:tab w:val="left" w:pos="480"/>
              </w:tabs>
              <w:rPr>
                <w:sz w:val="24"/>
              </w:rPr>
            </w:pPr>
            <w:r w:rsidRPr="008063F4">
              <w:rPr>
                <w:sz w:val="24"/>
              </w:rPr>
              <w:t>të fiksojë tubat në murin montazh sipas skemës.</w:t>
            </w:r>
          </w:p>
          <w:p w14:paraId="07C8D011" w14:textId="1628AB59" w:rsidR="008063F4" w:rsidRPr="008063F4" w:rsidRDefault="008063F4" w:rsidP="008063F4">
            <w:pPr>
              <w:pStyle w:val="TableParagraph"/>
              <w:numPr>
                <w:ilvl w:val="0"/>
                <w:numId w:val="4"/>
              </w:numPr>
              <w:tabs>
                <w:tab w:val="left" w:pos="480"/>
              </w:tabs>
              <w:rPr>
                <w:sz w:val="24"/>
              </w:rPr>
            </w:pPr>
            <w:r w:rsidRPr="008063F4">
              <w:rPr>
                <w:sz w:val="24"/>
              </w:rPr>
              <w:t>të kryejë kontrollin e instalimit.</w:t>
            </w:r>
          </w:p>
          <w:p w14:paraId="3DE2CB62" w14:textId="095A0D49" w:rsidR="008063F4" w:rsidRPr="008063F4" w:rsidRDefault="008063F4" w:rsidP="008063F4">
            <w:pPr>
              <w:pStyle w:val="TableParagraph"/>
              <w:numPr>
                <w:ilvl w:val="0"/>
                <w:numId w:val="4"/>
              </w:numPr>
              <w:tabs>
                <w:tab w:val="left" w:pos="480"/>
              </w:tabs>
              <w:rPr>
                <w:sz w:val="24"/>
              </w:rPr>
            </w:pPr>
            <w:r w:rsidRPr="008063F4">
              <w:rPr>
                <w:sz w:val="24"/>
              </w:rPr>
              <w:t>të tregojë kujdesin e duhur për veglat e punimit të tubave të zinkuar.</w:t>
            </w:r>
          </w:p>
          <w:p w14:paraId="1F5FF420" w14:textId="49351D6A" w:rsidR="009625C7" w:rsidRDefault="008063F4" w:rsidP="008063F4">
            <w:pPr>
              <w:pStyle w:val="TableParagraph"/>
              <w:numPr>
                <w:ilvl w:val="0"/>
                <w:numId w:val="4"/>
              </w:numPr>
              <w:tabs>
                <w:tab w:val="left" w:pos="476"/>
              </w:tabs>
              <w:ind w:right="567"/>
              <w:rPr>
                <w:sz w:val="24"/>
              </w:rPr>
            </w:pPr>
            <w:r w:rsidRPr="008063F4">
              <w:rPr>
                <w:sz w:val="24"/>
              </w:rPr>
              <w:t>të zbatojë rregullat e sigurisë në punë dhe mbrojtjes së mjedisit.</w:t>
            </w:r>
            <w:r w:rsidR="009625C7">
              <w:rPr>
                <w:spacing w:val="-2"/>
                <w:sz w:val="24"/>
              </w:rPr>
              <w:t>.</w:t>
            </w:r>
          </w:p>
          <w:p w14:paraId="3F25238D" w14:textId="77777777" w:rsidR="009625C7" w:rsidRDefault="009625C7" w:rsidP="009625C7">
            <w:pPr>
              <w:pStyle w:val="TableParagraph"/>
              <w:spacing w:before="2"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5B64726" w14:textId="77777777" w:rsidR="009625C7" w:rsidRPr="008063F4" w:rsidRDefault="009625C7" w:rsidP="00E847FA">
            <w:pPr>
              <w:pStyle w:val="TableParagraph"/>
              <w:numPr>
                <w:ilvl w:val="0"/>
                <w:numId w:val="4"/>
              </w:numPr>
              <w:tabs>
                <w:tab w:val="left" w:pos="480"/>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ED1AD58" w14:textId="77777777" w:rsidR="008063F4" w:rsidRPr="009625C7" w:rsidRDefault="008063F4" w:rsidP="008063F4">
            <w:pPr>
              <w:pStyle w:val="TableParagraph"/>
              <w:tabs>
                <w:tab w:val="left" w:pos="480"/>
              </w:tabs>
              <w:ind w:left="480"/>
              <w:rPr>
                <w:sz w:val="24"/>
              </w:rPr>
            </w:pPr>
          </w:p>
        </w:tc>
      </w:tr>
      <w:tr w:rsidR="009625C7" w14:paraId="67E168DE" w14:textId="77777777" w:rsidTr="009625C7">
        <w:trPr>
          <w:trHeight w:val="439"/>
        </w:trPr>
        <w:tc>
          <w:tcPr>
            <w:tcW w:w="2325" w:type="dxa"/>
            <w:gridSpan w:val="2"/>
          </w:tcPr>
          <w:p w14:paraId="4F8B1C53" w14:textId="77777777" w:rsidR="009625C7" w:rsidRDefault="009625C7" w:rsidP="009625C7">
            <w:pPr>
              <w:pStyle w:val="TableParagraph"/>
              <w:ind w:left="0"/>
              <w:rPr>
                <w:sz w:val="24"/>
              </w:rPr>
            </w:pPr>
          </w:p>
        </w:tc>
        <w:tc>
          <w:tcPr>
            <w:tcW w:w="810" w:type="dxa"/>
          </w:tcPr>
          <w:p w14:paraId="26CA7924" w14:textId="77777777" w:rsidR="009625C7" w:rsidRDefault="009625C7" w:rsidP="0089177A">
            <w:pPr>
              <w:pStyle w:val="TableParagraph"/>
              <w:ind w:left="120"/>
              <w:rPr>
                <w:b/>
                <w:sz w:val="24"/>
              </w:rPr>
            </w:pPr>
            <w:r>
              <w:rPr>
                <w:b/>
                <w:sz w:val="24"/>
              </w:rPr>
              <w:t xml:space="preserve">RN </w:t>
            </w:r>
            <w:r w:rsidRPr="0089177A">
              <w:rPr>
                <w:b/>
                <w:sz w:val="24"/>
              </w:rPr>
              <w:t>3</w:t>
            </w:r>
          </w:p>
        </w:tc>
        <w:tc>
          <w:tcPr>
            <w:tcW w:w="6109" w:type="dxa"/>
            <w:gridSpan w:val="2"/>
          </w:tcPr>
          <w:p w14:paraId="59F716B6" w14:textId="3311D4F3" w:rsidR="009625C7" w:rsidRDefault="008063F4" w:rsidP="009625C7">
            <w:pPr>
              <w:pStyle w:val="TableParagraph"/>
              <w:spacing w:line="274" w:lineRule="exact"/>
              <w:ind w:left="176"/>
              <w:rPr>
                <w:b/>
                <w:i/>
                <w:sz w:val="24"/>
              </w:rPr>
            </w:pPr>
            <w:r w:rsidRPr="008063F4">
              <w:rPr>
                <w:b/>
                <w:sz w:val="24"/>
              </w:rPr>
              <w:t xml:space="preserve">Nxënësi instalon një skemë të thjeshtë me tuba të zinkuar për furnizimin e bidesë me ujë të ftohtë dhe të ngrohtë. </w:t>
            </w:r>
            <w:r w:rsidR="009625C7">
              <w:rPr>
                <w:b/>
                <w:i/>
                <w:sz w:val="24"/>
              </w:rPr>
              <w:t>Kriteret</w:t>
            </w:r>
            <w:r w:rsidR="009625C7">
              <w:rPr>
                <w:b/>
                <w:i/>
                <w:spacing w:val="-1"/>
                <w:sz w:val="24"/>
              </w:rPr>
              <w:t xml:space="preserve"> </w:t>
            </w:r>
            <w:r w:rsidR="009625C7">
              <w:rPr>
                <w:b/>
                <w:i/>
                <w:sz w:val="24"/>
              </w:rPr>
              <w:t>e</w:t>
            </w:r>
            <w:r w:rsidR="009625C7">
              <w:rPr>
                <w:b/>
                <w:i/>
                <w:spacing w:val="-1"/>
                <w:sz w:val="24"/>
              </w:rPr>
              <w:t xml:space="preserve"> </w:t>
            </w:r>
            <w:r w:rsidR="009625C7">
              <w:rPr>
                <w:b/>
                <w:i/>
                <w:spacing w:val="-2"/>
                <w:sz w:val="24"/>
              </w:rPr>
              <w:t>vlerësimit:</w:t>
            </w:r>
          </w:p>
          <w:p w14:paraId="772F2213" w14:textId="77777777" w:rsidR="009625C7" w:rsidRDefault="009625C7" w:rsidP="009625C7">
            <w:pPr>
              <w:pStyle w:val="TableParagraph"/>
              <w:spacing w:line="274" w:lineRule="exact"/>
              <w:ind w:left="116"/>
              <w:rPr>
                <w:sz w:val="24"/>
              </w:rPr>
            </w:pPr>
            <w:r>
              <w:rPr>
                <w:sz w:val="24"/>
              </w:rPr>
              <w:t>Nxënësi</w:t>
            </w:r>
            <w:r>
              <w:rPr>
                <w:spacing w:val="-1"/>
                <w:sz w:val="24"/>
              </w:rPr>
              <w:t xml:space="preserve"> </w:t>
            </w:r>
            <w:r>
              <w:rPr>
                <w:sz w:val="24"/>
              </w:rPr>
              <w:t>duhet të</w:t>
            </w:r>
            <w:r>
              <w:rPr>
                <w:spacing w:val="-1"/>
                <w:sz w:val="24"/>
              </w:rPr>
              <w:t xml:space="preserve"> </w:t>
            </w:r>
            <w:r>
              <w:rPr>
                <w:sz w:val="24"/>
              </w:rPr>
              <w:t>jetë</w:t>
            </w:r>
            <w:r>
              <w:rPr>
                <w:spacing w:val="-2"/>
                <w:sz w:val="24"/>
              </w:rPr>
              <w:t xml:space="preserve"> </w:t>
            </w:r>
            <w:r>
              <w:rPr>
                <w:sz w:val="24"/>
              </w:rPr>
              <w:t xml:space="preserve">i aftë </w:t>
            </w:r>
            <w:r>
              <w:rPr>
                <w:spacing w:val="-10"/>
                <w:sz w:val="24"/>
              </w:rPr>
              <w:t>:</w:t>
            </w:r>
          </w:p>
          <w:p w14:paraId="64B43B4D" w14:textId="77777777" w:rsidR="008063F4" w:rsidRPr="008063F4" w:rsidRDefault="008063F4" w:rsidP="008063F4">
            <w:pPr>
              <w:pStyle w:val="TableParagraph"/>
              <w:numPr>
                <w:ilvl w:val="0"/>
                <w:numId w:val="3"/>
              </w:numPr>
              <w:tabs>
                <w:tab w:val="left" w:pos="476"/>
              </w:tabs>
              <w:rPr>
                <w:sz w:val="24"/>
              </w:rPr>
            </w:pPr>
            <w:r w:rsidRPr="008063F4">
              <w:rPr>
                <w:sz w:val="24"/>
              </w:rPr>
              <w:t>të veshë uniformën e duhur përpara fillimit të punës.</w:t>
            </w:r>
          </w:p>
          <w:p w14:paraId="7153F68D" w14:textId="55E07683" w:rsidR="008063F4" w:rsidRPr="008063F4" w:rsidRDefault="008063F4" w:rsidP="008063F4">
            <w:pPr>
              <w:pStyle w:val="TableParagraph"/>
              <w:numPr>
                <w:ilvl w:val="0"/>
                <w:numId w:val="3"/>
              </w:numPr>
              <w:tabs>
                <w:tab w:val="left" w:pos="476"/>
              </w:tabs>
              <w:rPr>
                <w:sz w:val="24"/>
              </w:rPr>
            </w:pPr>
            <w:r w:rsidRPr="008063F4">
              <w:rPr>
                <w:sz w:val="24"/>
              </w:rPr>
              <w:t>të analizojë skemën ose skicën e instalimit.</w:t>
            </w:r>
          </w:p>
          <w:p w14:paraId="3D26698C" w14:textId="5B98D0D5" w:rsidR="008063F4" w:rsidRPr="008063F4" w:rsidRDefault="008063F4" w:rsidP="008063F4">
            <w:pPr>
              <w:pStyle w:val="TableParagraph"/>
              <w:numPr>
                <w:ilvl w:val="0"/>
                <w:numId w:val="3"/>
              </w:numPr>
              <w:tabs>
                <w:tab w:val="left" w:pos="476"/>
              </w:tabs>
              <w:rPr>
                <w:sz w:val="24"/>
              </w:rPr>
            </w:pPr>
            <w:r w:rsidRPr="008063F4">
              <w:rPr>
                <w:sz w:val="24"/>
              </w:rPr>
              <w:t>të përcaktojë drejt radhën e punimeve</w:t>
            </w:r>
          </w:p>
          <w:p w14:paraId="05ABF01D" w14:textId="27BC0574" w:rsidR="008063F4" w:rsidRPr="008063F4" w:rsidRDefault="008063F4" w:rsidP="008063F4">
            <w:pPr>
              <w:pStyle w:val="TableParagraph"/>
              <w:numPr>
                <w:ilvl w:val="0"/>
                <w:numId w:val="3"/>
              </w:numPr>
              <w:tabs>
                <w:tab w:val="left" w:pos="476"/>
              </w:tabs>
              <w:rPr>
                <w:sz w:val="24"/>
              </w:rPr>
            </w:pPr>
            <w:r w:rsidRPr="008063F4">
              <w:rPr>
                <w:sz w:val="24"/>
              </w:rPr>
              <w:t>të përzgjedhë veglat dhe pajisjet e duhura të punës.</w:t>
            </w:r>
          </w:p>
          <w:p w14:paraId="30272A41" w14:textId="1EA665D7" w:rsidR="008063F4" w:rsidRPr="008063F4" w:rsidRDefault="008063F4" w:rsidP="008063F4">
            <w:pPr>
              <w:pStyle w:val="TableParagraph"/>
              <w:numPr>
                <w:ilvl w:val="0"/>
                <w:numId w:val="3"/>
              </w:numPr>
              <w:tabs>
                <w:tab w:val="left" w:pos="476"/>
              </w:tabs>
              <w:rPr>
                <w:sz w:val="24"/>
              </w:rPr>
            </w:pPr>
            <w:r w:rsidRPr="008063F4">
              <w:rPr>
                <w:sz w:val="24"/>
              </w:rPr>
              <w:t>të përzgjedhë materialet e duhura.</w:t>
            </w:r>
          </w:p>
          <w:p w14:paraId="698CCF69" w14:textId="38CCA8F1" w:rsidR="008063F4" w:rsidRPr="008063F4" w:rsidRDefault="008063F4" w:rsidP="008063F4">
            <w:pPr>
              <w:pStyle w:val="TableParagraph"/>
              <w:numPr>
                <w:ilvl w:val="0"/>
                <w:numId w:val="3"/>
              </w:numPr>
              <w:tabs>
                <w:tab w:val="left" w:pos="476"/>
              </w:tabs>
              <w:rPr>
                <w:sz w:val="24"/>
              </w:rPr>
            </w:pPr>
            <w:r w:rsidRPr="008063F4">
              <w:rPr>
                <w:sz w:val="24"/>
              </w:rPr>
              <w:t>të përgatitë vendin e punës.</w:t>
            </w:r>
          </w:p>
          <w:p w14:paraId="59FDDA24" w14:textId="7557B80F" w:rsidR="008063F4" w:rsidRPr="008063F4" w:rsidRDefault="008063F4" w:rsidP="008063F4">
            <w:pPr>
              <w:pStyle w:val="TableParagraph"/>
              <w:numPr>
                <w:ilvl w:val="0"/>
                <w:numId w:val="3"/>
              </w:numPr>
              <w:tabs>
                <w:tab w:val="left" w:pos="476"/>
              </w:tabs>
              <w:rPr>
                <w:sz w:val="24"/>
              </w:rPr>
            </w:pPr>
            <w:r w:rsidRPr="008063F4">
              <w:rPr>
                <w:sz w:val="24"/>
              </w:rPr>
              <w:t>të kryejë matje,  kuotime dhe shënime të sakta.</w:t>
            </w:r>
          </w:p>
          <w:p w14:paraId="7AA67F9A" w14:textId="15CE0EF9" w:rsidR="008063F4" w:rsidRPr="008063F4" w:rsidRDefault="008063F4" w:rsidP="008063F4">
            <w:pPr>
              <w:pStyle w:val="TableParagraph"/>
              <w:numPr>
                <w:ilvl w:val="0"/>
                <w:numId w:val="3"/>
              </w:numPr>
              <w:tabs>
                <w:tab w:val="left" w:pos="476"/>
              </w:tabs>
              <w:rPr>
                <w:sz w:val="24"/>
              </w:rPr>
            </w:pPr>
            <w:r w:rsidRPr="008063F4">
              <w:rPr>
                <w:sz w:val="24"/>
              </w:rPr>
              <w:t>të kryejë vendosjen e kapseve në murin montazh sipas skemës.</w:t>
            </w:r>
          </w:p>
          <w:p w14:paraId="607A1FB2" w14:textId="22D901B2" w:rsidR="008063F4" w:rsidRPr="008063F4" w:rsidRDefault="008063F4" w:rsidP="008063F4">
            <w:pPr>
              <w:pStyle w:val="TableParagraph"/>
              <w:numPr>
                <w:ilvl w:val="0"/>
                <w:numId w:val="3"/>
              </w:numPr>
              <w:tabs>
                <w:tab w:val="left" w:pos="476"/>
              </w:tabs>
              <w:rPr>
                <w:sz w:val="24"/>
              </w:rPr>
            </w:pPr>
            <w:r w:rsidRPr="008063F4">
              <w:rPr>
                <w:sz w:val="24"/>
              </w:rPr>
              <w:t>të kryejë matje, shënime, prerje dhe filetime të sakta në tubat të zinkuar.</w:t>
            </w:r>
          </w:p>
          <w:p w14:paraId="481EC71B" w14:textId="25384377" w:rsidR="008063F4" w:rsidRPr="008063F4" w:rsidRDefault="008063F4" w:rsidP="008063F4">
            <w:pPr>
              <w:pStyle w:val="TableParagraph"/>
              <w:numPr>
                <w:ilvl w:val="0"/>
                <w:numId w:val="3"/>
              </w:numPr>
              <w:tabs>
                <w:tab w:val="left" w:pos="476"/>
              </w:tabs>
              <w:rPr>
                <w:sz w:val="24"/>
              </w:rPr>
            </w:pPr>
            <w:r w:rsidRPr="008063F4">
              <w:rPr>
                <w:sz w:val="24"/>
              </w:rPr>
              <w:t>të kryejë bashkimin tubave me rakorderitë.</w:t>
            </w:r>
          </w:p>
          <w:p w14:paraId="5FC92FAC" w14:textId="647E47C8" w:rsidR="008063F4" w:rsidRPr="008063F4" w:rsidRDefault="008063F4" w:rsidP="008063F4">
            <w:pPr>
              <w:pStyle w:val="TableParagraph"/>
              <w:numPr>
                <w:ilvl w:val="0"/>
                <w:numId w:val="3"/>
              </w:numPr>
              <w:tabs>
                <w:tab w:val="left" w:pos="476"/>
              </w:tabs>
              <w:rPr>
                <w:sz w:val="24"/>
              </w:rPr>
            </w:pPr>
            <w:r w:rsidRPr="008063F4">
              <w:rPr>
                <w:sz w:val="24"/>
              </w:rPr>
              <w:t>të fiksojë tubat në murin montazh sipas skemës.</w:t>
            </w:r>
          </w:p>
          <w:p w14:paraId="4436C3A8" w14:textId="52F10163" w:rsidR="008063F4" w:rsidRPr="008063F4" w:rsidRDefault="008063F4" w:rsidP="008063F4">
            <w:pPr>
              <w:pStyle w:val="TableParagraph"/>
              <w:numPr>
                <w:ilvl w:val="0"/>
                <w:numId w:val="3"/>
              </w:numPr>
              <w:tabs>
                <w:tab w:val="left" w:pos="476"/>
              </w:tabs>
              <w:rPr>
                <w:sz w:val="24"/>
              </w:rPr>
            </w:pPr>
            <w:r w:rsidRPr="008063F4">
              <w:rPr>
                <w:sz w:val="24"/>
              </w:rPr>
              <w:t>të kryejë kontrollin e instalimit.</w:t>
            </w:r>
          </w:p>
          <w:p w14:paraId="03FCECA3" w14:textId="048A995F" w:rsidR="008063F4" w:rsidRPr="008063F4" w:rsidRDefault="008063F4" w:rsidP="008063F4">
            <w:pPr>
              <w:pStyle w:val="TableParagraph"/>
              <w:numPr>
                <w:ilvl w:val="0"/>
                <w:numId w:val="3"/>
              </w:numPr>
              <w:tabs>
                <w:tab w:val="left" w:pos="476"/>
              </w:tabs>
              <w:rPr>
                <w:sz w:val="24"/>
              </w:rPr>
            </w:pPr>
            <w:r w:rsidRPr="008063F4">
              <w:rPr>
                <w:sz w:val="24"/>
              </w:rPr>
              <w:t>të tregojë kujdesin e duhur për veglat e punimit të tubave të zinkuar.</w:t>
            </w:r>
          </w:p>
          <w:p w14:paraId="7980CA54" w14:textId="77777777" w:rsidR="008063F4" w:rsidRPr="008063F4" w:rsidRDefault="008063F4" w:rsidP="008063F4">
            <w:pPr>
              <w:pStyle w:val="TableParagraph"/>
              <w:numPr>
                <w:ilvl w:val="0"/>
                <w:numId w:val="3"/>
              </w:numPr>
              <w:spacing w:before="2" w:line="274" w:lineRule="exact"/>
              <w:rPr>
                <w:b/>
                <w:i/>
                <w:sz w:val="24"/>
              </w:rPr>
            </w:pPr>
            <w:r w:rsidRPr="008063F4">
              <w:rPr>
                <w:sz w:val="24"/>
              </w:rPr>
              <w:t>të zbatojë rregullat e sigurisë në punë dhe mbrojtjes së mjedisit.</w:t>
            </w:r>
          </w:p>
          <w:p w14:paraId="4CBA2631" w14:textId="5CDEE89B" w:rsidR="009625C7" w:rsidRDefault="009625C7" w:rsidP="008063F4">
            <w:pPr>
              <w:pStyle w:val="TableParagraph"/>
              <w:spacing w:before="2" w:line="274" w:lineRule="exact"/>
              <w:ind w:left="116"/>
              <w:rPr>
                <w:b/>
                <w:i/>
                <w:sz w:val="24"/>
              </w:rPr>
            </w:pPr>
            <w:r>
              <w:rPr>
                <w:b/>
                <w:i/>
                <w:sz w:val="24"/>
              </w:rPr>
              <w:t>Instrumentet</w:t>
            </w:r>
            <w:r>
              <w:rPr>
                <w:b/>
                <w:i/>
                <w:spacing w:val="-2"/>
                <w:sz w:val="24"/>
              </w:rPr>
              <w:t xml:space="preserve"> </w:t>
            </w:r>
            <w:r>
              <w:rPr>
                <w:b/>
                <w:i/>
                <w:sz w:val="24"/>
              </w:rPr>
              <w:t>e</w:t>
            </w:r>
            <w:r>
              <w:rPr>
                <w:b/>
                <w:i/>
                <w:spacing w:val="-2"/>
                <w:sz w:val="24"/>
              </w:rPr>
              <w:t xml:space="preserve"> vlerësimit:</w:t>
            </w:r>
          </w:p>
          <w:p w14:paraId="1C5812AD" w14:textId="77777777" w:rsidR="009625C7" w:rsidRPr="0053144F" w:rsidRDefault="009625C7" w:rsidP="00B859AA">
            <w:pPr>
              <w:pStyle w:val="TableParagraph"/>
              <w:numPr>
                <w:ilvl w:val="0"/>
                <w:numId w:val="20"/>
              </w:numPr>
              <w:tabs>
                <w:tab w:val="left" w:pos="482"/>
              </w:tabs>
              <w:spacing w:line="256"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79D12766" w14:textId="77777777" w:rsidR="0053144F" w:rsidRDefault="0053144F" w:rsidP="0053144F">
            <w:pPr>
              <w:pStyle w:val="TableParagraph"/>
              <w:tabs>
                <w:tab w:val="left" w:pos="482"/>
              </w:tabs>
              <w:spacing w:line="256" w:lineRule="exact"/>
              <w:rPr>
                <w:sz w:val="24"/>
              </w:rPr>
            </w:pPr>
          </w:p>
        </w:tc>
      </w:tr>
      <w:tr w:rsidR="009625C7" w14:paraId="374DB614" w14:textId="77777777" w:rsidTr="009625C7">
        <w:trPr>
          <w:trHeight w:val="1785"/>
        </w:trPr>
        <w:tc>
          <w:tcPr>
            <w:tcW w:w="2325" w:type="dxa"/>
            <w:gridSpan w:val="2"/>
          </w:tcPr>
          <w:p w14:paraId="4D80ED61" w14:textId="77777777" w:rsidR="009625C7" w:rsidRDefault="009625C7" w:rsidP="009625C7">
            <w:pPr>
              <w:pStyle w:val="TableParagraph"/>
              <w:ind w:left="0"/>
              <w:rPr>
                <w:sz w:val="24"/>
              </w:rPr>
            </w:pPr>
          </w:p>
        </w:tc>
        <w:tc>
          <w:tcPr>
            <w:tcW w:w="810" w:type="dxa"/>
          </w:tcPr>
          <w:p w14:paraId="661F8F2F" w14:textId="77777777" w:rsidR="009625C7" w:rsidRDefault="009625C7" w:rsidP="0089177A">
            <w:pPr>
              <w:pStyle w:val="TableParagraph"/>
              <w:ind w:left="120"/>
              <w:rPr>
                <w:b/>
                <w:sz w:val="24"/>
              </w:rPr>
            </w:pPr>
            <w:r>
              <w:rPr>
                <w:b/>
                <w:sz w:val="24"/>
              </w:rPr>
              <w:t xml:space="preserve">RN </w:t>
            </w:r>
            <w:r w:rsidRPr="0089177A">
              <w:rPr>
                <w:b/>
                <w:sz w:val="24"/>
              </w:rPr>
              <w:t>4</w:t>
            </w:r>
          </w:p>
        </w:tc>
        <w:tc>
          <w:tcPr>
            <w:tcW w:w="6109" w:type="dxa"/>
            <w:gridSpan w:val="2"/>
          </w:tcPr>
          <w:p w14:paraId="40A6F275" w14:textId="77777777" w:rsidR="00CE4385" w:rsidRDefault="00CE4385" w:rsidP="009625C7">
            <w:pPr>
              <w:pStyle w:val="TableParagraph"/>
              <w:spacing w:line="274" w:lineRule="exact"/>
              <w:ind w:left="116"/>
              <w:rPr>
                <w:b/>
                <w:sz w:val="24"/>
              </w:rPr>
            </w:pPr>
            <w:r w:rsidRPr="00CE4385">
              <w:rPr>
                <w:b/>
                <w:sz w:val="24"/>
              </w:rPr>
              <w:t xml:space="preserve">Nxënësi instalon një skemë të thjeshtë me tuba të zinkuar për furnizimin e lavamanit me ujë të ftohtë dhe të ngrohtë. </w:t>
            </w:r>
          </w:p>
          <w:p w14:paraId="123736B3" w14:textId="5FB050E9" w:rsidR="009625C7" w:rsidRDefault="009625C7" w:rsidP="009625C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6B3A2BB2" w14:textId="77777777" w:rsidR="009625C7" w:rsidRDefault="009625C7" w:rsidP="009625C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3FFB80A7" w14:textId="77777777" w:rsidR="00CE4385" w:rsidRPr="00CE4385" w:rsidRDefault="00CE4385" w:rsidP="00CE4385">
            <w:pPr>
              <w:pStyle w:val="TableParagraph"/>
              <w:numPr>
                <w:ilvl w:val="0"/>
                <w:numId w:val="2"/>
              </w:numPr>
              <w:tabs>
                <w:tab w:val="left" w:pos="476"/>
              </w:tabs>
              <w:rPr>
                <w:sz w:val="24"/>
              </w:rPr>
            </w:pPr>
            <w:r w:rsidRPr="00CE4385">
              <w:rPr>
                <w:sz w:val="24"/>
              </w:rPr>
              <w:t>të veshë uniformën e duhur përpara fillimit të punës.</w:t>
            </w:r>
          </w:p>
          <w:p w14:paraId="2E836C6C" w14:textId="6EA6C121" w:rsidR="00CE4385" w:rsidRPr="00CE4385" w:rsidRDefault="00CE4385" w:rsidP="00CE4385">
            <w:pPr>
              <w:pStyle w:val="TableParagraph"/>
              <w:numPr>
                <w:ilvl w:val="0"/>
                <w:numId w:val="2"/>
              </w:numPr>
              <w:tabs>
                <w:tab w:val="left" w:pos="476"/>
              </w:tabs>
              <w:rPr>
                <w:sz w:val="24"/>
              </w:rPr>
            </w:pPr>
            <w:r w:rsidRPr="00CE4385">
              <w:rPr>
                <w:sz w:val="24"/>
              </w:rPr>
              <w:t>të analizojë skemën ose skicën e instalimit.</w:t>
            </w:r>
          </w:p>
          <w:p w14:paraId="02E33857" w14:textId="7731DE14" w:rsidR="00CE4385" w:rsidRPr="00CE4385" w:rsidRDefault="00CE4385" w:rsidP="00CE4385">
            <w:pPr>
              <w:pStyle w:val="TableParagraph"/>
              <w:numPr>
                <w:ilvl w:val="0"/>
                <w:numId w:val="2"/>
              </w:numPr>
              <w:tabs>
                <w:tab w:val="left" w:pos="476"/>
              </w:tabs>
              <w:rPr>
                <w:sz w:val="24"/>
              </w:rPr>
            </w:pPr>
            <w:r w:rsidRPr="00CE4385">
              <w:rPr>
                <w:sz w:val="24"/>
              </w:rPr>
              <w:t>të përcaktojë drejt radhën e punimeve</w:t>
            </w:r>
          </w:p>
          <w:p w14:paraId="61F5118F" w14:textId="1704B082" w:rsidR="00CE4385" w:rsidRPr="00CE4385" w:rsidRDefault="00CE4385" w:rsidP="00CE4385">
            <w:pPr>
              <w:pStyle w:val="TableParagraph"/>
              <w:numPr>
                <w:ilvl w:val="0"/>
                <w:numId w:val="2"/>
              </w:numPr>
              <w:tabs>
                <w:tab w:val="left" w:pos="476"/>
              </w:tabs>
              <w:rPr>
                <w:sz w:val="24"/>
              </w:rPr>
            </w:pPr>
            <w:r w:rsidRPr="00CE4385">
              <w:rPr>
                <w:sz w:val="24"/>
              </w:rPr>
              <w:t>të përzgjedhë veglat dhe pajisjet e duhura të punës.</w:t>
            </w:r>
          </w:p>
          <w:p w14:paraId="11AF7E62" w14:textId="24818AD2" w:rsidR="00CE4385" w:rsidRPr="00CE4385" w:rsidRDefault="00CE4385" w:rsidP="00CE4385">
            <w:pPr>
              <w:pStyle w:val="TableParagraph"/>
              <w:numPr>
                <w:ilvl w:val="0"/>
                <w:numId w:val="2"/>
              </w:numPr>
              <w:tabs>
                <w:tab w:val="left" w:pos="476"/>
              </w:tabs>
              <w:rPr>
                <w:sz w:val="24"/>
              </w:rPr>
            </w:pPr>
            <w:r w:rsidRPr="00CE4385">
              <w:rPr>
                <w:sz w:val="24"/>
              </w:rPr>
              <w:t>të përzgjedhë materialet e duhura.</w:t>
            </w:r>
          </w:p>
          <w:p w14:paraId="14904182" w14:textId="5A96632E" w:rsidR="00CE4385" w:rsidRPr="00CE4385" w:rsidRDefault="00CE4385" w:rsidP="00CE4385">
            <w:pPr>
              <w:pStyle w:val="TableParagraph"/>
              <w:numPr>
                <w:ilvl w:val="0"/>
                <w:numId w:val="2"/>
              </w:numPr>
              <w:tabs>
                <w:tab w:val="left" w:pos="476"/>
              </w:tabs>
              <w:rPr>
                <w:sz w:val="24"/>
              </w:rPr>
            </w:pPr>
            <w:r w:rsidRPr="00CE4385">
              <w:rPr>
                <w:sz w:val="24"/>
              </w:rPr>
              <w:t>të përgatitë vendin e punës.</w:t>
            </w:r>
          </w:p>
          <w:p w14:paraId="7D2DCBC6" w14:textId="6B360329" w:rsidR="00CE4385" w:rsidRPr="00CE4385" w:rsidRDefault="00CE4385" w:rsidP="00CE4385">
            <w:pPr>
              <w:pStyle w:val="TableParagraph"/>
              <w:numPr>
                <w:ilvl w:val="0"/>
                <w:numId w:val="2"/>
              </w:numPr>
              <w:tabs>
                <w:tab w:val="left" w:pos="476"/>
              </w:tabs>
              <w:rPr>
                <w:sz w:val="24"/>
              </w:rPr>
            </w:pPr>
            <w:r w:rsidRPr="00CE4385">
              <w:rPr>
                <w:sz w:val="24"/>
              </w:rPr>
              <w:t>të kryejë matje,  kuotime dhe shënime të sakta.</w:t>
            </w:r>
          </w:p>
          <w:p w14:paraId="60EF69EE" w14:textId="059793CD" w:rsidR="00CE4385" w:rsidRPr="00CE4385" w:rsidRDefault="00CE4385" w:rsidP="00CE4385">
            <w:pPr>
              <w:pStyle w:val="TableParagraph"/>
              <w:numPr>
                <w:ilvl w:val="0"/>
                <w:numId w:val="2"/>
              </w:numPr>
              <w:tabs>
                <w:tab w:val="left" w:pos="476"/>
              </w:tabs>
              <w:rPr>
                <w:sz w:val="24"/>
              </w:rPr>
            </w:pPr>
            <w:r w:rsidRPr="00CE4385">
              <w:rPr>
                <w:sz w:val="24"/>
              </w:rPr>
              <w:t>të kryejë vendosjen e kapseve në murin montazh sipas skemës.</w:t>
            </w:r>
          </w:p>
          <w:p w14:paraId="5BBFCB2B" w14:textId="42AB63D2" w:rsidR="00CE4385" w:rsidRPr="00CE4385" w:rsidRDefault="00CE4385" w:rsidP="00CE4385">
            <w:pPr>
              <w:pStyle w:val="TableParagraph"/>
              <w:numPr>
                <w:ilvl w:val="0"/>
                <w:numId w:val="2"/>
              </w:numPr>
              <w:tabs>
                <w:tab w:val="left" w:pos="476"/>
              </w:tabs>
              <w:rPr>
                <w:sz w:val="24"/>
              </w:rPr>
            </w:pPr>
            <w:r w:rsidRPr="00CE4385">
              <w:rPr>
                <w:sz w:val="24"/>
              </w:rPr>
              <w:t>të kryejë matje, shënime, prerje dhe filetime të sakta në tubat të zinkuar.</w:t>
            </w:r>
          </w:p>
          <w:p w14:paraId="67E20630" w14:textId="26E7AD01" w:rsidR="00CE4385" w:rsidRPr="00CE4385" w:rsidRDefault="00CE4385" w:rsidP="00CE4385">
            <w:pPr>
              <w:pStyle w:val="TableParagraph"/>
              <w:numPr>
                <w:ilvl w:val="0"/>
                <w:numId w:val="2"/>
              </w:numPr>
              <w:tabs>
                <w:tab w:val="left" w:pos="476"/>
              </w:tabs>
              <w:rPr>
                <w:sz w:val="24"/>
              </w:rPr>
            </w:pPr>
            <w:r w:rsidRPr="00CE4385">
              <w:rPr>
                <w:sz w:val="24"/>
              </w:rPr>
              <w:t>të kryejë bashkimin tubave me rakorderitë.</w:t>
            </w:r>
          </w:p>
          <w:p w14:paraId="651449E9" w14:textId="121AA59A" w:rsidR="00CE4385" w:rsidRPr="00CE4385" w:rsidRDefault="00CE4385" w:rsidP="00CE4385">
            <w:pPr>
              <w:pStyle w:val="TableParagraph"/>
              <w:numPr>
                <w:ilvl w:val="0"/>
                <w:numId w:val="2"/>
              </w:numPr>
              <w:tabs>
                <w:tab w:val="left" w:pos="476"/>
              </w:tabs>
              <w:rPr>
                <w:sz w:val="24"/>
              </w:rPr>
            </w:pPr>
            <w:r w:rsidRPr="00CE4385">
              <w:rPr>
                <w:sz w:val="24"/>
              </w:rPr>
              <w:t>të fiksojë tubat në murin montazh sipas skemës.</w:t>
            </w:r>
          </w:p>
          <w:p w14:paraId="56644DC1" w14:textId="0509CA91" w:rsidR="00CE4385" w:rsidRPr="00CE4385" w:rsidRDefault="00CE4385" w:rsidP="00CE4385">
            <w:pPr>
              <w:pStyle w:val="TableParagraph"/>
              <w:numPr>
                <w:ilvl w:val="0"/>
                <w:numId w:val="2"/>
              </w:numPr>
              <w:tabs>
                <w:tab w:val="left" w:pos="476"/>
              </w:tabs>
              <w:rPr>
                <w:sz w:val="24"/>
              </w:rPr>
            </w:pPr>
            <w:r w:rsidRPr="00CE4385">
              <w:rPr>
                <w:sz w:val="24"/>
              </w:rPr>
              <w:t>të kryejë kontrollin e instalimit.</w:t>
            </w:r>
          </w:p>
          <w:p w14:paraId="6107C458" w14:textId="06D8C8C9" w:rsidR="00CE4385" w:rsidRPr="00CE4385" w:rsidRDefault="00CE4385" w:rsidP="00CE4385">
            <w:pPr>
              <w:pStyle w:val="TableParagraph"/>
              <w:numPr>
                <w:ilvl w:val="0"/>
                <w:numId w:val="2"/>
              </w:numPr>
              <w:tabs>
                <w:tab w:val="left" w:pos="476"/>
              </w:tabs>
              <w:rPr>
                <w:sz w:val="24"/>
              </w:rPr>
            </w:pPr>
            <w:r w:rsidRPr="00CE4385">
              <w:rPr>
                <w:sz w:val="24"/>
              </w:rPr>
              <w:t>të tregojë kujdesin e duhur për veglat e punimit të tubave të zinkuar.</w:t>
            </w:r>
          </w:p>
          <w:p w14:paraId="4305C726" w14:textId="2DB40DD8" w:rsidR="009625C7" w:rsidRDefault="00CE4385" w:rsidP="00CE4385">
            <w:pPr>
              <w:pStyle w:val="TableParagraph"/>
              <w:numPr>
                <w:ilvl w:val="0"/>
                <w:numId w:val="2"/>
              </w:numPr>
              <w:tabs>
                <w:tab w:val="left" w:pos="476"/>
              </w:tabs>
              <w:ind w:right="571"/>
              <w:rPr>
                <w:sz w:val="24"/>
              </w:rPr>
            </w:pPr>
            <w:r w:rsidRPr="00CE4385">
              <w:rPr>
                <w:sz w:val="24"/>
              </w:rPr>
              <w:t>të zbatojë rregullat e sigurisë në punë dhe mbrojtjes së mjedisit.</w:t>
            </w:r>
            <w:r w:rsidR="009625C7">
              <w:rPr>
                <w:spacing w:val="-2"/>
                <w:sz w:val="24"/>
              </w:rPr>
              <w:t>.</w:t>
            </w:r>
          </w:p>
          <w:p w14:paraId="4FB5E2EE" w14:textId="77777777" w:rsidR="009625C7" w:rsidRDefault="009625C7" w:rsidP="009625C7">
            <w:pPr>
              <w:pStyle w:val="TableParagraph"/>
              <w:spacing w:before="5" w:line="274" w:lineRule="exact"/>
              <w:ind w:left="116"/>
              <w:rPr>
                <w:b/>
                <w:i/>
                <w:sz w:val="24"/>
              </w:rPr>
            </w:pPr>
            <w:r>
              <w:rPr>
                <w:b/>
                <w:i/>
                <w:sz w:val="24"/>
              </w:rPr>
              <w:t>Instrumentet</w:t>
            </w:r>
            <w:r>
              <w:rPr>
                <w:b/>
                <w:i/>
                <w:spacing w:val="-1"/>
                <w:sz w:val="24"/>
              </w:rPr>
              <w:t xml:space="preserve"> </w:t>
            </w:r>
            <w:r>
              <w:rPr>
                <w:b/>
                <w:i/>
                <w:sz w:val="24"/>
              </w:rPr>
              <w:t>e</w:t>
            </w:r>
            <w:r>
              <w:rPr>
                <w:b/>
                <w:i/>
                <w:spacing w:val="-2"/>
                <w:sz w:val="24"/>
              </w:rPr>
              <w:t xml:space="preserve"> vlerësimit:</w:t>
            </w:r>
          </w:p>
          <w:p w14:paraId="0FCFB468" w14:textId="77777777" w:rsidR="009625C7" w:rsidRPr="0053144F" w:rsidRDefault="009625C7" w:rsidP="00B859AA">
            <w:pPr>
              <w:pStyle w:val="TableParagraph"/>
              <w:numPr>
                <w:ilvl w:val="0"/>
                <w:numId w:val="19"/>
              </w:numPr>
              <w:tabs>
                <w:tab w:val="left" w:pos="471"/>
              </w:tabs>
              <w:ind w:right="311"/>
              <w:rPr>
                <w:b/>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2E48BB7F" w14:textId="77777777" w:rsidR="0053144F" w:rsidRDefault="0053144F" w:rsidP="0053144F">
            <w:pPr>
              <w:pStyle w:val="TableParagraph"/>
              <w:tabs>
                <w:tab w:val="left" w:pos="471"/>
              </w:tabs>
              <w:ind w:left="471" w:right="311"/>
              <w:rPr>
                <w:b/>
                <w:sz w:val="24"/>
              </w:rPr>
            </w:pPr>
          </w:p>
        </w:tc>
      </w:tr>
      <w:tr w:rsidR="009625C7" w14:paraId="4DFCC87B" w14:textId="77777777" w:rsidTr="00AC44DB">
        <w:trPr>
          <w:trHeight w:val="710"/>
        </w:trPr>
        <w:tc>
          <w:tcPr>
            <w:tcW w:w="2325" w:type="dxa"/>
            <w:gridSpan w:val="2"/>
          </w:tcPr>
          <w:p w14:paraId="3B4EE6EC" w14:textId="77777777" w:rsidR="009625C7" w:rsidRDefault="009625C7" w:rsidP="009625C7">
            <w:pPr>
              <w:pStyle w:val="TableParagraph"/>
              <w:ind w:left="0"/>
              <w:rPr>
                <w:sz w:val="24"/>
              </w:rPr>
            </w:pPr>
          </w:p>
        </w:tc>
        <w:tc>
          <w:tcPr>
            <w:tcW w:w="810" w:type="dxa"/>
          </w:tcPr>
          <w:p w14:paraId="5CFDB46A" w14:textId="77777777" w:rsidR="009625C7" w:rsidRDefault="009625C7" w:rsidP="0089177A">
            <w:pPr>
              <w:pStyle w:val="TableParagraph"/>
              <w:ind w:left="120"/>
              <w:rPr>
                <w:b/>
                <w:sz w:val="24"/>
              </w:rPr>
            </w:pPr>
            <w:r>
              <w:rPr>
                <w:b/>
                <w:sz w:val="24"/>
              </w:rPr>
              <w:t>RN 5</w:t>
            </w:r>
          </w:p>
        </w:tc>
        <w:tc>
          <w:tcPr>
            <w:tcW w:w="6109" w:type="dxa"/>
            <w:gridSpan w:val="2"/>
          </w:tcPr>
          <w:p w14:paraId="79D431EB" w14:textId="77777777" w:rsidR="00CE4385" w:rsidRDefault="00CE4385" w:rsidP="009625C7">
            <w:pPr>
              <w:pStyle w:val="TableParagraph"/>
              <w:spacing w:line="274" w:lineRule="exact"/>
              <w:ind w:left="116"/>
              <w:rPr>
                <w:b/>
                <w:sz w:val="24"/>
              </w:rPr>
            </w:pPr>
            <w:r w:rsidRPr="00CE4385">
              <w:rPr>
                <w:b/>
                <w:sz w:val="24"/>
              </w:rPr>
              <w:t>Nxënësi instalon një skemë të thjeshtë me tuba të zinkuar për furnizimin e grupit të dushit me ujë të ftohtë dhe të ngrohtë.</w:t>
            </w:r>
          </w:p>
          <w:p w14:paraId="56A27B54" w14:textId="5C8C0792" w:rsidR="009625C7" w:rsidRDefault="009625C7" w:rsidP="009625C7">
            <w:pPr>
              <w:pStyle w:val="TableParagraph"/>
              <w:spacing w:line="274" w:lineRule="exact"/>
              <w:ind w:left="116"/>
              <w:rPr>
                <w:b/>
                <w:i/>
                <w:sz w:val="24"/>
              </w:rPr>
            </w:pPr>
            <w:r>
              <w:rPr>
                <w:b/>
                <w:i/>
                <w:sz w:val="24"/>
              </w:rPr>
              <w:t>Kriteret</w:t>
            </w:r>
            <w:r>
              <w:rPr>
                <w:b/>
                <w:i/>
                <w:spacing w:val="-1"/>
                <w:sz w:val="24"/>
              </w:rPr>
              <w:t xml:space="preserve"> </w:t>
            </w:r>
            <w:r>
              <w:rPr>
                <w:b/>
                <w:i/>
                <w:sz w:val="24"/>
              </w:rPr>
              <w:t>e</w:t>
            </w:r>
            <w:r>
              <w:rPr>
                <w:b/>
                <w:i/>
                <w:spacing w:val="-1"/>
                <w:sz w:val="24"/>
              </w:rPr>
              <w:t xml:space="preserve"> </w:t>
            </w:r>
            <w:r>
              <w:rPr>
                <w:b/>
                <w:i/>
                <w:spacing w:val="-2"/>
                <w:sz w:val="24"/>
              </w:rPr>
              <w:t>vlerësimit:</w:t>
            </w:r>
          </w:p>
          <w:p w14:paraId="3262310A" w14:textId="77777777" w:rsidR="009625C7" w:rsidRDefault="009625C7" w:rsidP="009625C7">
            <w:pPr>
              <w:pStyle w:val="TableParagraph"/>
              <w:spacing w:line="274" w:lineRule="exact"/>
              <w:ind w:left="116"/>
              <w:rPr>
                <w:sz w:val="24"/>
              </w:rPr>
            </w:pPr>
            <w:r>
              <w:rPr>
                <w:sz w:val="24"/>
              </w:rPr>
              <w:t>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192A58D9" w14:textId="77777777" w:rsidR="00CE4385" w:rsidRPr="00CE4385" w:rsidRDefault="00CE4385" w:rsidP="00CE4385">
            <w:pPr>
              <w:pStyle w:val="TableParagraph"/>
              <w:numPr>
                <w:ilvl w:val="0"/>
                <w:numId w:val="1"/>
              </w:numPr>
              <w:tabs>
                <w:tab w:val="left" w:pos="476"/>
              </w:tabs>
              <w:rPr>
                <w:sz w:val="24"/>
              </w:rPr>
            </w:pPr>
            <w:r w:rsidRPr="00CE4385">
              <w:rPr>
                <w:sz w:val="24"/>
              </w:rPr>
              <w:t>të veshë uniformën e duhur përpara fillimit të punës.</w:t>
            </w:r>
          </w:p>
          <w:p w14:paraId="089F3E66" w14:textId="1B346B88" w:rsidR="00CE4385" w:rsidRPr="00CE4385" w:rsidRDefault="00CE4385" w:rsidP="00CE4385">
            <w:pPr>
              <w:pStyle w:val="TableParagraph"/>
              <w:numPr>
                <w:ilvl w:val="0"/>
                <w:numId w:val="1"/>
              </w:numPr>
              <w:tabs>
                <w:tab w:val="left" w:pos="476"/>
              </w:tabs>
              <w:rPr>
                <w:sz w:val="24"/>
              </w:rPr>
            </w:pPr>
            <w:r w:rsidRPr="00CE4385">
              <w:rPr>
                <w:sz w:val="24"/>
              </w:rPr>
              <w:t>të analizojë skemën ose skicën e instalimit.</w:t>
            </w:r>
          </w:p>
          <w:p w14:paraId="6029800E" w14:textId="4681C9D6" w:rsidR="00CE4385" w:rsidRPr="00CE4385" w:rsidRDefault="00CE4385" w:rsidP="00CE4385">
            <w:pPr>
              <w:pStyle w:val="TableParagraph"/>
              <w:numPr>
                <w:ilvl w:val="0"/>
                <w:numId w:val="1"/>
              </w:numPr>
              <w:tabs>
                <w:tab w:val="left" w:pos="476"/>
              </w:tabs>
              <w:rPr>
                <w:sz w:val="24"/>
              </w:rPr>
            </w:pPr>
            <w:r w:rsidRPr="00CE4385">
              <w:rPr>
                <w:sz w:val="24"/>
              </w:rPr>
              <w:t>të përcaktojë drejt radhën e punimeve</w:t>
            </w:r>
          </w:p>
          <w:p w14:paraId="33229159" w14:textId="4B3461F9" w:rsidR="00CE4385" w:rsidRPr="00CE4385" w:rsidRDefault="00CE4385" w:rsidP="00CE4385">
            <w:pPr>
              <w:pStyle w:val="TableParagraph"/>
              <w:numPr>
                <w:ilvl w:val="0"/>
                <w:numId w:val="1"/>
              </w:numPr>
              <w:tabs>
                <w:tab w:val="left" w:pos="476"/>
              </w:tabs>
              <w:rPr>
                <w:sz w:val="24"/>
              </w:rPr>
            </w:pPr>
            <w:r w:rsidRPr="00CE4385">
              <w:rPr>
                <w:sz w:val="24"/>
              </w:rPr>
              <w:t>të përzgjedhë veglat dhe pajisjet e duhura të punës.</w:t>
            </w:r>
          </w:p>
          <w:p w14:paraId="502ECB43" w14:textId="3B73CE58" w:rsidR="00CE4385" w:rsidRPr="00CE4385" w:rsidRDefault="00CE4385" w:rsidP="00CE4385">
            <w:pPr>
              <w:pStyle w:val="TableParagraph"/>
              <w:numPr>
                <w:ilvl w:val="0"/>
                <w:numId w:val="1"/>
              </w:numPr>
              <w:tabs>
                <w:tab w:val="left" w:pos="476"/>
              </w:tabs>
              <w:rPr>
                <w:sz w:val="24"/>
              </w:rPr>
            </w:pPr>
            <w:r w:rsidRPr="00CE4385">
              <w:rPr>
                <w:sz w:val="24"/>
              </w:rPr>
              <w:t>të përzgjedhë materialet e duhura.</w:t>
            </w:r>
          </w:p>
          <w:p w14:paraId="2E38B191" w14:textId="12C60550" w:rsidR="00CE4385" w:rsidRPr="00CE4385" w:rsidRDefault="00CE4385" w:rsidP="00CE4385">
            <w:pPr>
              <w:pStyle w:val="TableParagraph"/>
              <w:numPr>
                <w:ilvl w:val="0"/>
                <w:numId w:val="1"/>
              </w:numPr>
              <w:tabs>
                <w:tab w:val="left" w:pos="476"/>
              </w:tabs>
              <w:rPr>
                <w:sz w:val="24"/>
              </w:rPr>
            </w:pPr>
            <w:r w:rsidRPr="00CE4385">
              <w:rPr>
                <w:sz w:val="24"/>
              </w:rPr>
              <w:t>të përgatitë vendin e punës.</w:t>
            </w:r>
          </w:p>
          <w:p w14:paraId="5000D48D" w14:textId="1E142810" w:rsidR="00CE4385" w:rsidRPr="00CE4385" w:rsidRDefault="00CE4385" w:rsidP="00CE4385">
            <w:pPr>
              <w:pStyle w:val="TableParagraph"/>
              <w:numPr>
                <w:ilvl w:val="0"/>
                <w:numId w:val="1"/>
              </w:numPr>
              <w:tabs>
                <w:tab w:val="left" w:pos="476"/>
              </w:tabs>
              <w:rPr>
                <w:sz w:val="24"/>
              </w:rPr>
            </w:pPr>
            <w:r w:rsidRPr="00CE4385">
              <w:rPr>
                <w:sz w:val="24"/>
              </w:rPr>
              <w:t>të kryejë matje,  kuotime dhe shënime të sakta.</w:t>
            </w:r>
          </w:p>
          <w:p w14:paraId="4AE70CFF" w14:textId="6F84F72B" w:rsidR="00CE4385" w:rsidRPr="00CE4385" w:rsidRDefault="00CE4385" w:rsidP="00CE4385">
            <w:pPr>
              <w:pStyle w:val="TableParagraph"/>
              <w:numPr>
                <w:ilvl w:val="0"/>
                <w:numId w:val="1"/>
              </w:numPr>
              <w:tabs>
                <w:tab w:val="left" w:pos="476"/>
              </w:tabs>
              <w:rPr>
                <w:sz w:val="24"/>
              </w:rPr>
            </w:pPr>
            <w:r w:rsidRPr="00CE4385">
              <w:rPr>
                <w:sz w:val="24"/>
              </w:rPr>
              <w:t>të kryejë vendosjen e kapseve në murin montazh sipas skemës.</w:t>
            </w:r>
          </w:p>
          <w:p w14:paraId="1CEA826F" w14:textId="3861926C" w:rsidR="00CE4385" w:rsidRPr="00CE4385" w:rsidRDefault="00CE4385" w:rsidP="00CE4385">
            <w:pPr>
              <w:pStyle w:val="TableParagraph"/>
              <w:numPr>
                <w:ilvl w:val="0"/>
                <w:numId w:val="1"/>
              </w:numPr>
              <w:tabs>
                <w:tab w:val="left" w:pos="476"/>
              </w:tabs>
              <w:rPr>
                <w:sz w:val="24"/>
              </w:rPr>
            </w:pPr>
            <w:r w:rsidRPr="00CE4385">
              <w:rPr>
                <w:sz w:val="24"/>
              </w:rPr>
              <w:t>të kryejë matje, shënime, prerje dhe filetime të sakta në tubat të zinkuar.</w:t>
            </w:r>
          </w:p>
          <w:p w14:paraId="6B9A9019" w14:textId="04E95F70" w:rsidR="00CE4385" w:rsidRPr="00CE4385" w:rsidRDefault="00CE4385" w:rsidP="00CE4385">
            <w:pPr>
              <w:pStyle w:val="TableParagraph"/>
              <w:numPr>
                <w:ilvl w:val="0"/>
                <w:numId w:val="1"/>
              </w:numPr>
              <w:tabs>
                <w:tab w:val="left" w:pos="476"/>
              </w:tabs>
              <w:rPr>
                <w:sz w:val="24"/>
              </w:rPr>
            </w:pPr>
            <w:r w:rsidRPr="00CE4385">
              <w:rPr>
                <w:sz w:val="24"/>
              </w:rPr>
              <w:t>të kryejë bashkimin tubave me rakorderitë.</w:t>
            </w:r>
          </w:p>
          <w:p w14:paraId="2396FCA1" w14:textId="5824295C" w:rsidR="00CE4385" w:rsidRPr="00CE4385" w:rsidRDefault="00CE4385" w:rsidP="00CE4385">
            <w:pPr>
              <w:pStyle w:val="TableParagraph"/>
              <w:numPr>
                <w:ilvl w:val="0"/>
                <w:numId w:val="1"/>
              </w:numPr>
              <w:tabs>
                <w:tab w:val="left" w:pos="476"/>
              </w:tabs>
              <w:rPr>
                <w:sz w:val="24"/>
              </w:rPr>
            </w:pPr>
            <w:r w:rsidRPr="00CE4385">
              <w:rPr>
                <w:sz w:val="24"/>
              </w:rPr>
              <w:t>të fiksojë tubat në murin montazh sipas skemës.</w:t>
            </w:r>
          </w:p>
          <w:p w14:paraId="7266758A" w14:textId="40402610" w:rsidR="00CE4385" w:rsidRPr="00CE4385" w:rsidRDefault="00CE4385" w:rsidP="00CE4385">
            <w:pPr>
              <w:pStyle w:val="TableParagraph"/>
              <w:numPr>
                <w:ilvl w:val="0"/>
                <w:numId w:val="1"/>
              </w:numPr>
              <w:tabs>
                <w:tab w:val="left" w:pos="476"/>
              </w:tabs>
              <w:rPr>
                <w:sz w:val="24"/>
              </w:rPr>
            </w:pPr>
            <w:r w:rsidRPr="00CE4385">
              <w:rPr>
                <w:sz w:val="24"/>
              </w:rPr>
              <w:t>të kryejë kontrollin e instalimit.</w:t>
            </w:r>
          </w:p>
          <w:p w14:paraId="5FB83328" w14:textId="27078235" w:rsidR="00CE4385" w:rsidRPr="00CE4385" w:rsidRDefault="00CE4385" w:rsidP="00CE4385">
            <w:pPr>
              <w:pStyle w:val="TableParagraph"/>
              <w:numPr>
                <w:ilvl w:val="0"/>
                <w:numId w:val="1"/>
              </w:numPr>
              <w:tabs>
                <w:tab w:val="left" w:pos="476"/>
              </w:tabs>
              <w:rPr>
                <w:sz w:val="24"/>
              </w:rPr>
            </w:pPr>
            <w:r w:rsidRPr="00CE4385">
              <w:rPr>
                <w:sz w:val="24"/>
              </w:rPr>
              <w:t>të tregojë kujdesin e duhur për veglat e punimit të tubave të zinkuar.</w:t>
            </w:r>
          </w:p>
          <w:p w14:paraId="661AE4F2" w14:textId="2EE73612" w:rsidR="00CE4385" w:rsidRPr="00CE4385" w:rsidRDefault="00CE4385" w:rsidP="00CE4385">
            <w:pPr>
              <w:pStyle w:val="Heading2"/>
              <w:numPr>
                <w:ilvl w:val="0"/>
                <w:numId w:val="1"/>
              </w:numPr>
              <w:rPr>
                <w:b w:val="0"/>
                <w:i w:val="0"/>
              </w:rPr>
            </w:pPr>
            <w:r w:rsidRPr="00CE4385">
              <w:rPr>
                <w:b w:val="0"/>
                <w:i w:val="0"/>
              </w:rPr>
              <w:t>të zbatojë rregullat e sigurisë në punë dhe mbrojtjes së mjedisit.</w:t>
            </w:r>
          </w:p>
          <w:p w14:paraId="4AB419E7" w14:textId="30CE12DF" w:rsidR="009625C7" w:rsidRDefault="009625C7" w:rsidP="00CE4385">
            <w:pPr>
              <w:pStyle w:val="Heading2"/>
              <w:ind w:left="116"/>
            </w:pPr>
            <w:r>
              <w:t>Instrumentet</w:t>
            </w:r>
            <w:r>
              <w:rPr>
                <w:spacing w:val="-2"/>
              </w:rPr>
              <w:t xml:space="preserve"> </w:t>
            </w:r>
            <w:r>
              <w:t>e</w:t>
            </w:r>
            <w:r>
              <w:rPr>
                <w:spacing w:val="-2"/>
              </w:rPr>
              <w:t xml:space="preserve"> vlerësimit:</w:t>
            </w:r>
          </w:p>
          <w:p w14:paraId="40E7ACF4" w14:textId="77777777" w:rsidR="009625C7" w:rsidRPr="00D44FD2" w:rsidRDefault="009625C7" w:rsidP="00E847FA">
            <w:pPr>
              <w:pStyle w:val="ListParagraph"/>
              <w:numPr>
                <w:ilvl w:val="0"/>
                <w:numId w:val="1"/>
              </w:numPr>
              <w:tabs>
                <w:tab w:val="left" w:pos="4008"/>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14:paraId="06BB434A" w14:textId="77777777" w:rsidR="00D44FD2" w:rsidRDefault="00D44FD2" w:rsidP="00D44FD2">
            <w:pPr>
              <w:tabs>
                <w:tab w:val="left" w:pos="4008"/>
              </w:tabs>
              <w:spacing w:line="274" w:lineRule="exact"/>
              <w:rPr>
                <w:sz w:val="24"/>
              </w:rPr>
            </w:pPr>
          </w:p>
          <w:p w14:paraId="1BD66F09" w14:textId="77777777" w:rsidR="00D44FD2" w:rsidRDefault="00D44FD2" w:rsidP="00D44FD2">
            <w:pPr>
              <w:pStyle w:val="TableParagraph"/>
              <w:spacing w:line="274" w:lineRule="exact"/>
              <w:ind w:left="116"/>
              <w:rPr>
                <w:b/>
                <w:sz w:val="24"/>
              </w:rPr>
            </w:pPr>
            <w:r>
              <w:rPr>
                <w:sz w:val="24"/>
              </w:rPr>
              <w:t xml:space="preserve">      </w:t>
            </w:r>
            <w:r w:rsidRPr="00D44FD2">
              <w:rPr>
                <w:b/>
                <w:sz w:val="24"/>
              </w:rPr>
              <w:t>Nxënësi instalon një skemë të thjeshtë me tuba të</w:t>
            </w:r>
          </w:p>
          <w:p w14:paraId="549A898A" w14:textId="77777777" w:rsidR="00D44FD2" w:rsidRDefault="00D44FD2" w:rsidP="00D44FD2">
            <w:pPr>
              <w:pStyle w:val="TableParagraph"/>
              <w:spacing w:line="274" w:lineRule="exact"/>
              <w:ind w:left="116"/>
              <w:rPr>
                <w:b/>
                <w:sz w:val="24"/>
              </w:rPr>
            </w:pPr>
            <w:r>
              <w:rPr>
                <w:b/>
                <w:sz w:val="24"/>
              </w:rPr>
              <w:t xml:space="preserve">     </w:t>
            </w:r>
            <w:r w:rsidRPr="00D44FD2">
              <w:rPr>
                <w:b/>
                <w:sz w:val="24"/>
              </w:rPr>
              <w:t xml:space="preserve"> zinkuar për furnizimin të lavapjatës me ujë të ftohtë</w:t>
            </w:r>
          </w:p>
          <w:p w14:paraId="45C858E7" w14:textId="2F2378C1" w:rsidR="00D44FD2" w:rsidRDefault="00D44FD2" w:rsidP="00D44FD2">
            <w:pPr>
              <w:pStyle w:val="TableParagraph"/>
              <w:spacing w:line="274" w:lineRule="exact"/>
              <w:ind w:left="116"/>
              <w:rPr>
                <w:b/>
                <w:sz w:val="24"/>
              </w:rPr>
            </w:pPr>
            <w:r>
              <w:rPr>
                <w:b/>
                <w:sz w:val="24"/>
              </w:rPr>
              <w:t xml:space="preserve">     </w:t>
            </w:r>
            <w:r w:rsidRPr="00D44FD2">
              <w:rPr>
                <w:b/>
                <w:sz w:val="24"/>
              </w:rPr>
              <w:t xml:space="preserve"> dhe të </w:t>
            </w:r>
            <w:r>
              <w:rPr>
                <w:b/>
                <w:sz w:val="24"/>
              </w:rPr>
              <w:t>ngrohtë</w:t>
            </w:r>
          </w:p>
          <w:p w14:paraId="59EE4CA7" w14:textId="014976B4" w:rsidR="00D44FD2" w:rsidRDefault="00D44FD2" w:rsidP="00D44FD2">
            <w:pPr>
              <w:pStyle w:val="TableParagraph"/>
              <w:spacing w:line="274" w:lineRule="exact"/>
              <w:ind w:left="116"/>
              <w:rPr>
                <w:b/>
                <w:i/>
                <w:sz w:val="24"/>
              </w:rPr>
            </w:pPr>
            <w:r>
              <w:rPr>
                <w:b/>
                <w:i/>
                <w:sz w:val="24"/>
              </w:rPr>
              <w:t xml:space="preserve">      Kriteret</w:t>
            </w:r>
            <w:r>
              <w:rPr>
                <w:b/>
                <w:i/>
                <w:spacing w:val="-1"/>
                <w:sz w:val="24"/>
              </w:rPr>
              <w:t xml:space="preserve"> </w:t>
            </w:r>
            <w:r>
              <w:rPr>
                <w:b/>
                <w:i/>
                <w:sz w:val="24"/>
              </w:rPr>
              <w:t>e</w:t>
            </w:r>
            <w:r>
              <w:rPr>
                <w:b/>
                <w:i/>
                <w:spacing w:val="-1"/>
                <w:sz w:val="24"/>
              </w:rPr>
              <w:t xml:space="preserve"> </w:t>
            </w:r>
            <w:r>
              <w:rPr>
                <w:b/>
                <w:i/>
                <w:spacing w:val="-2"/>
                <w:sz w:val="24"/>
              </w:rPr>
              <w:t>vlerësimit:</w:t>
            </w:r>
          </w:p>
          <w:p w14:paraId="25FF80EE" w14:textId="66B9CF10" w:rsidR="00D44FD2" w:rsidRDefault="00D44FD2" w:rsidP="00D44FD2">
            <w:pPr>
              <w:pStyle w:val="TableParagraph"/>
              <w:spacing w:line="274" w:lineRule="exact"/>
              <w:ind w:left="116"/>
              <w:rPr>
                <w:sz w:val="24"/>
              </w:rPr>
            </w:pPr>
            <w:r>
              <w:rPr>
                <w:sz w:val="24"/>
              </w:rPr>
              <w:t xml:space="preserve">      Nxënësi</w:t>
            </w:r>
            <w:r>
              <w:rPr>
                <w:spacing w:val="-1"/>
                <w:sz w:val="24"/>
              </w:rPr>
              <w:t xml:space="preserve"> </w:t>
            </w:r>
            <w:r>
              <w:rPr>
                <w:sz w:val="24"/>
              </w:rPr>
              <w:t>duhet të</w:t>
            </w:r>
            <w:r>
              <w:rPr>
                <w:spacing w:val="-2"/>
                <w:sz w:val="24"/>
              </w:rPr>
              <w:t xml:space="preserve"> </w:t>
            </w:r>
            <w:r>
              <w:rPr>
                <w:sz w:val="24"/>
              </w:rPr>
              <w:t>jetë</w:t>
            </w:r>
            <w:r>
              <w:rPr>
                <w:spacing w:val="-1"/>
                <w:sz w:val="24"/>
              </w:rPr>
              <w:t xml:space="preserve"> </w:t>
            </w:r>
            <w:r>
              <w:rPr>
                <w:sz w:val="24"/>
              </w:rPr>
              <w:t xml:space="preserve">i </w:t>
            </w:r>
            <w:r>
              <w:rPr>
                <w:spacing w:val="-2"/>
                <w:sz w:val="24"/>
              </w:rPr>
              <w:t>aftë:</w:t>
            </w:r>
          </w:p>
          <w:p w14:paraId="426E4C5A" w14:textId="77777777" w:rsidR="00D44FD2" w:rsidRPr="00D44FD2" w:rsidRDefault="00D44FD2" w:rsidP="00D44FD2">
            <w:pPr>
              <w:pStyle w:val="TableParagraph"/>
              <w:numPr>
                <w:ilvl w:val="0"/>
                <w:numId w:val="1"/>
              </w:numPr>
              <w:tabs>
                <w:tab w:val="left" w:pos="476"/>
              </w:tabs>
              <w:rPr>
                <w:sz w:val="24"/>
              </w:rPr>
            </w:pPr>
            <w:r w:rsidRPr="00D44FD2">
              <w:rPr>
                <w:sz w:val="24"/>
              </w:rPr>
              <w:t>të veshë uniformën e duhur përpara fillimit të punës.</w:t>
            </w:r>
          </w:p>
          <w:p w14:paraId="1C73EDD1" w14:textId="57727156" w:rsidR="00D44FD2" w:rsidRPr="00D44FD2" w:rsidRDefault="00D44FD2" w:rsidP="00D44FD2">
            <w:pPr>
              <w:pStyle w:val="TableParagraph"/>
              <w:numPr>
                <w:ilvl w:val="0"/>
                <w:numId w:val="1"/>
              </w:numPr>
              <w:tabs>
                <w:tab w:val="left" w:pos="476"/>
              </w:tabs>
              <w:rPr>
                <w:sz w:val="24"/>
              </w:rPr>
            </w:pPr>
            <w:r w:rsidRPr="00D44FD2">
              <w:rPr>
                <w:sz w:val="24"/>
              </w:rPr>
              <w:t>të analizojë skemën ose skicën e instalimit.</w:t>
            </w:r>
          </w:p>
          <w:p w14:paraId="26772B97" w14:textId="3724D467" w:rsidR="00D44FD2" w:rsidRPr="00D44FD2" w:rsidRDefault="00D44FD2" w:rsidP="00D44FD2">
            <w:pPr>
              <w:pStyle w:val="TableParagraph"/>
              <w:numPr>
                <w:ilvl w:val="0"/>
                <w:numId w:val="1"/>
              </w:numPr>
              <w:tabs>
                <w:tab w:val="left" w:pos="476"/>
              </w:tabs>
              <w:rPr>
                <w:sz w:val="24"/>
              </w:rPr>
            </w:pPr>
            <w:r w:rsidRPr="00D44FD2">
              <w:rPr>
                <w:sz w:val="24"/>
              </w:rPr>
              <w:t>të përcaktojë drejt radhën e punimeve</w:t>
            </w:r>
          </w:p>
          <w:p w14:paraId="44D01054" w14:textId="673700FF" w:rsidR="00D44FD2" w:rsidRPr="00D44FD2" w:rsidRDefault="00D44FD2" w:rsidP="00D44FD2">
            <w:pPr>
              <w:pStyle w:val="TableParagraph"/>
              <w:numPr>
                <w:ilvl w:val="0"/>
                <w:numId w:val="1"/>
              </w:numPr>
              <w:tabs>
                <w:tab w:val="left" w:pos="476"/>
              </w:tabs>
              <w:rPr>
                <w:sz w:val="24"/>
              </w:rPr>
            </w:pPr>
            <w:r w:rsidRPr="00D44FD2">
              <w:rPr>
                <w:sz w:val="24"/>
              </w:rPr>
              <w:t>të përzgjedhë veglat dhe pajisjet e duhura të punës.</w:t>
            </w:r>
          </w:p>
          <w:p w14:paraId="7D0F4380" w14:textId="15D976CD" w:rsidR="00D44FD2" w:rsidRPr="00D44FD2" w:rsidRDefault="00D44FD2" w:rsidP="00D44FD2">
            <w:pPr>
              <w:pStyle w:val="TableParagraph"/>
              <w:numPr>
                <w:ilvl w:val="0"/>
                <w:numId w:val="1"/>
              </w:numPr>
              <w:tabs>
                <w:tab w:val="left" w:pos="476"/>
              </w:tabs>
              <w:rPr>
                <w:sz w:val="24"/>
              </w:rPr>
            </w:pPr>
            <w:r w:rsidRPr="00D44FD2">
              <w:rPr>
                <w:sz w:val="24"/>
              </w:rPr>
              <w:t>të përzgjedhë materialet e duhura.</w:t>
            </w:r>
          </w:p>
          <w:p w14:paraId="4D9D6F4C" w14:textId="454B0FEB" w:rsidR="00D44FD2" w:rsidRPr="00D44FD2" w:rsidRDefault="00D44FD2" w:rsidP="00D44FD2">
            <w:pPr>
              <w:pStyle w:val="TableParagraph"/>
              <w:numPr>
                <w:ilvl w:val="0"/>
                <w:numId w:val="1"/>
              </w:numPr>
              <w:tabs>
                <w:tab w:val="left" w:pos="476"/>
              </w:tabs>
              <w:rPr>
                <w:sz w:val="24"/>
              </w:rPr>
            </w:pPr>
            <w:r w:rsidRPr="00D44FD2">
              <w:rPr>
                <w:sz w:val="24"/>
              </w:rPr>
              <w:t>të përgatitë vendin e punës.</w:t>
            </w:r>
          </w:p>
          <w:p w14:paraId="2BC3A2BC" w14:textId="466CAEED" w:rsidR="00D44FD2" w:rsidRPr="00D44FD2" w:rsidRDefault="00D44FD2" w:rsidP="00D44FD2">
            <w:pPr>
              <w:pStyle w:val="TableParagraph"/>
              <w:numPr>
                <w:ilvl w:val="0"/>
                <w:numId w:val="1"/>
              </w:numPr>
              <w:tabs>
                <w:tab w:val="left" w:pos="476"/>
              </w:tabs>
              <w:rPr>
                <w:sz w:val="24"/>
              </w:rPr>
            </w:pPr>
            <w:r w:rsidRPr="00D44FD2">
              <w:rPr>
                <w:sz w:val="24"/>
              </w:rPr>
              <w:t>të kryejë matje,  kuotime dhe shënime të sakta.</w:t>
            </w:r>
          </w:p>
          <w:p w14:paraId="0B46BDE6" w14:textId="2F5243C6" w:rsidR="00D44FD2" w:rsidRPr="00D44FD2" w:rsidRDefault="00D44FD2" w:rsidP="00D44FD2">
            <w:pPr>
              <w:pStyle w:val="TableParagraph"/>
              <w:numPr>
                <w:ilvl w:val="0"/>
                <w:numId w:val="1"/>
              </w:numPr>
              <w:tabs>
                <w:tab w:val="left" w:pos="476"/>
              </w:tabs>
              <w:rPr>
                <w:sz w:val="24"/>
              </w:rPr>
            </w:pPr>
            <w:r w:rsidRPr="00D44FD2">
              <w:rPr>
                <w:sz w:val="24"/>
              </w:rPr>
              <w:t>të kryejë vendosjen e kapseve në murin montazh sipas skemës.</w:t>
            </w:r>
          </w:p>
          <w:p w14:paraId="33EFCB7D" w14:textId="15DAE100" w:rsidR="00D44FD2" w:rsidRPr="00D44FD2" w:rsidRDefault="00D44FD2" w:rsidP="00D44FD2">
            <w:pPr>
              <w:pStyle w:val="TableParagraph"/>
              <w:numPr>
                <w:ilvl w:val="0"/>
                <w:numId w:val="1"/>
              </w:numPr>
              <w:tabs>
                <w:tab w:val="left" w:pos="476"/>
              </w:tabs>
              <w:rPr>
                <w:sz w:val="24"/>
              </w:rPr>
            </w:pPr>
            <w:r w:rsidRPr="00D44FD2">
              <w:rPr>
                <w:sz w:val="24"/>
              </w:rPr>
              <w:t>të kryejë matje, shënime, prerje dhe filetime të sakta në tubat të zinkuar.</w:t>
            </w:r>
          </w:p>
          <w:p w14:paraId="115E5753" w14:textId="11E46F90" w:rsidR="00D44FD2" w:rsidRPr="00D44FD2" w:rsidRDefault="00D44FD2" w:rsidP="00D44FD2">
            <w:pPr>
              <w:pStyle w:val="TableParagraph"/>
              <w:numPr>
                <w:ilvl w:val="0"/>
                <w:numId w:val="1"/>
              </w:numPr>
              <w:tabs>
                <w:tab w:val="left" w:pos="476"/>
              </w:tabs>
              <w:rPr>
                <w:sz w:val="24"/>
              </w:rPr>
            </w:pPr>
            <w:r w:rsidRPr="00D44FD2">
              <w:rPr>
                <w:sz w:val="24"/>
              </w:rPr>
              <w:t>të kryejë bashkimin tubave me rakorderitë.</w:t>
            </w:r>
          </w:p>
          <w:p w14:paraId="6B48C79E" w14:textId="0F6B63F7" w:rsidR="00D44FD2" w:rsidRPr="00D44FD2" w:rsidRDefault="00D44FD2" w:rsidP="00D44FD2">
            <w:pPr>
              <w:pStyle w:val="TableParagraph"/>
              <w:numPr>
                <w:ilvl w:val="0"/>
                <w:numId w:val="1"/>
              </w:numPr>
              <w:tabs>
                <w:tab w:val="left" w:pos="476"/>
              </w:tabs>
              <w:rPr>
                <w:sz w:val="24"/>
              </w:rPr>
            </w:pPr>
            <w:r w:rsidRPr="00D44FD2">
              <w:rPr>
                <w:sz w:val="24"/>
              </w:rPr>
              <w:t>të fiksojë tubat në murin montazh sipas skemës.</w:t>
            </w:r>
          </w:p>
          <w:p w14:paraId="621EE8A4" w14:textId="648B2373" w:rsidR="00D44FD2" w:rsidRPr="00D44FD2" w:rsidRDefault="00D44FD2" w:rsidP="00D44FD2">
            <w:pPr>
              <w:pStyle w:val="TableParagraph"/>
              <w:numPr>
                <w:ilvl w:val="0"/>
                <w:numId w:val="1"/>
              </w:numPr>
              <w:tabs>
                <w:tab w:val="left" w:pos="476"/>
              </w:tabs>
              <w:rPr>
                <w:sz w:val="24"/>
              </w:rPr>
            </w:pPr>
            <w:r w:rsidRPr="00D44FD2">
              <w:rPr>
                <w:sz w:val="24"/>
              </w:rPr>
              <w:t>të kryejë kontrollin e instalimit.</w:t>
            </w:r>
          </w:p>
          <w:p w14:paraId="56CFB950" w14:textId="2952A9F9" w:rsidR="00D44FD2" w:rsidRPr="00D44FD2" w:rsidRDefault="00D44FD2" w:rsidP="00D44FD2">
            <w:pPr>
              <w:pStyle w:val="TableParagraph"/>
              <w:numPr>
                <w:ilvl w:val="0"/>
                <w:numId w:val="1"/>
              </w:numPr>
              <w:tabs>
                <w:tab w:val="left" w:pos="476"/>
              </w:tabs>
              <w:rPr>
                <w:sz w:val="24"/>
              </w:rPr>
            </w:pPr>
            <w:r w:rsidRPr="00D44FD2">
              <w:rPr>
                <w:sz w:val="24"/>
              </w:rPr>
              <w:t>të tregojë kujdesin e duhur për veglat e punimit të tubave të zinkuar.</w:t>
            </w:r>
          </w:p>
          <w:p w14:paraId="2FFC7F34" w14:textId="0384C1A9" w:rsidR="00D44FD2" w:rsidRPr="00D44FD2" w:rsidRDefault="00D44FD2" w:rsidP="00D44FD2">
            <w:pPr>
              <w:pStyle w:val="Heading2"/>
              <w:numPr>
                <w:ilvl w:val="0"/>
                <w:numId w:val="1"/>
              </w:numPr>
              <w:rPr>
                <w:b w:val="0"/>
                <w:i w:val="0"/>
              </w:rPr>
            </w:pPr>
            <w:r w:rsidRPr="00D44FD2">
              <w:rPr>
                <w:b w:val="0"/>
                <w:i w:val="0"/>
              </w:rPr>
              <w:t>të zbatojë rregullat e sigurisë në punë dhe mbrojtjes së mjedisit.</w:t>
            </w:r>
          </w:p>
          <w:p w14:paraId="3C7FA14C" w14:textId="04A8A950" w:rsidR="00D44FD2" w:rsidRDefault="00D44FD2" w:rsidP="00D44FD2">
            <w:pPr>
              <w:pStyle w:val="Heading2"/>
              <w:ind w:left="116"/>
            </w:pPr>
            <w:r>
              <w:t>Instrumentet</w:t>
            </w:r>
            <w:r>
              <w:rPr>
                <w:spacing w:val="-2"/>
              </w:rPr>
              <w:t xml:space="preserve"> </w:t>
            </w:r>
            <w:r>
              <w:t>e</w:t>
            </w:r>
            <w:r>
              <w:rPr>
                <w:spacing w:val="-2"/>
              </w:rPr>
              <w:t xml:space="preserve"> vlerësimit:</w:t>
            </w:r>
          </w:p>
          <w:p w14:paraId="5448ACD5" w14:textId="075BC4CB" w:rsidR="00D44FD2" w:rsidRPr="00D44FD2" w:rsidRDefault="00D44FD2" w:rsidP="00B859AA">
            <w:pPr>
              <w:pStyle w:val="ListParagraph"/>
              <w:numPr>
                <w:ilvl w:val="0"/>
                <w:numId w:val="69"/>
              </w:numPr>
              <w:tabs>
                <w:tab w:val="left" w:pos="4008"/>
              </w:tabs>
              <w:spacing w:line="274" w:lineRule="exact"/>
              <w:rPr>
                <w:sz w:val="24"/>
              </w:rPr>
            </w:pPr>
            <w:r w:rsidRPr="00D44FD2">
              <w:rPr>
                <w:sz w:val="24"/>
              </w:rPr>
              <w:t>Vëzhgim</w:t>
            </w:r>
            <w:r w:rsidRPr="00D44FD2">
              <w:rPr>
                <w:spacing w:val="-2"/>
                <w:sz w:val="24"/>
              </w:rPr>
              <w:t xml:space="preserve"> </w:t>
            </w:r>
            <w:r w:rsidRPr="00D44FD2">
              <w:rPr>
                <w:sz w:val="24"/>
              </w:rPr>
              <w:t>me</w:t>
            </w:r>
            <w:r w:rsidRPr="00D44FD2">
              <w:rPr>
                <w:spacing w:val="-1"/>
                <w:sz w:val="24"/>
              </w:rPr>
              <w:t xml:space="preserve"> </w:t>
            </w:r>
            <w:r w:rsidRPr="00D44FD2">
              <w:rPr>
                <w:sz w:val="24"/>
              </w:rPr>
              <w:t>listë</w:t>
            </w:r>
            <w:r w:rsidRPr="00D44FD2">
              <w:rPr>
                <w:spacing w:val="-1"/>
                <w:sz w:val="24"/>
              </w:rPr>
              <w:t xml:space="preserve"> </w:t>
            </w:r>
            <w:r w:rsidRPr="00D44FD2">
              <w:rPr>
                <w:spacing w:val="-2"/>
                <w:sz w:val="24"/>
              </w:rPr>
              <w:t>kontrolli</w:t>
            </w:r>
          </w:p>
          <w:p w14:paraId="7A529A77" w14:textId="77777777" w:rsidR="00C06C08" w:rsidRPr="00FA6C5E" w:rsidRDefault="00C06C08" w:rsidP="00C06C08">
            <w:pPr>
              <w:pStyle w:val="ListParagraph"/>
              <w:tabs>
                <w:tab w:val="left" w:pos="4008"/>
              </w:tabs>
              <w:spacing w:line="274" w:lineRule="exact"/>
              <w:ind w:left="476" w:firstLine="0"/>
              <w:rPr>
                <w:sz w:val="24"/>
              </w:rPr>
            </w:pPr>
          </w:p>
        </w:tc>
      </w:tr>
      <w:tr w:rsidR="009625C7" w14:paraId="34EF6C6C" w14:textId="77777777" w:rsidTr="00AC44DB">
        <w:trPr>
          <w:trHeight w:val="1785"/>
        </w:trPr>
        <w:tc>
          <w:tcPr>
            <w:tcW w:w="2325" w:type="dxa"/>
            <w:gridSpan w:val="2"/>
            <w:tcBorders>
              <w:top w:val="single" w:sz="4" w:space="0" w:color="auto"/>
              <w:bottom w:val="single" w:sz="4" w:space="0" w:color="auto"/>
            </w:tcBorders>
          </w:tcPr>
          <w:p w14:paraId="75A3FD42" w14:textId="77777777" w:rsidR="009625C7" w:rsidRPr="00A1772F" w:rsidRDefault="009625C7" w:rsidP="009625C7">
            <w:pPr>
              <w:ind w:left="160"/>
              <w:rPr>
                <w:b/>
                <w:sz w:val="24"/>
              </w:rPr>
            </w:pPr>
            <w:r w:rsidRPr="00A1772F">
              <w:rPr>
                <w:b/>
                <w:sz w:val="24"/>
              </w:rPr>
              <w:t>Udhëzime për zbatimin</w:t>
            </w:r>
            <w:r w:rsidRPr="00A1772F">
              <w:rPr>
                <w:b/>
                <w:spacing w:val="-15"/>
                <w:sz w:val="24"/>
              </w:rPr>
              <w:t xml:space="preserve"> </w:t>
            </w:r>
            <w:r w:rsidRPr="00A1772F">
              <w:rPr>
                <w:b/>
                <w:sz w:val="24"/>
              </w:rPr>
              <w:t>e</w:t>
            </w:r>
            <w:r w:rsidRPr="00A1772F">
              <w:rPr>
                <w:b/>
                <w:spacing w:val="-15"/>
                <w:sz w:val="24"/>
              </w:rPr>
              <w:t xml:space="preserve"> </w:t>
            </w:r>
            <w:r w:rsidRPr="00A1772F">
              <w:rPr>
                <w:b/>
                <w:sz w:val="24"/>
              </w:rPr>
              <w:t>modulit</w:t>
            </w:r>
          </w:p>
          <w:p w14:paraId="2F37C05E" w14:textId="77777777" w:rsidR="009625C7" w:rsidRPr="00A1772F" w:rsidRDefault="009625C7" w:rsidP="009625C7">
            <w:pPr>
              <w:pStyle w:val="TableParagraph"/>
              <w:ind w:left="0"/>
              <w:rPr>
                <w:b/>
                <w:sz w:val="24"/>
              </w:rPr>
            </w:pPr>
          </w:p>
        </w:tc>
        <w:tc>
          <w:tcPr>
            <w:tcW w:w="6919" w:type="dxa"/>
            <w:gridSpan w:val="3"/>
            <w:tcBorders>
              <w:top w:val="single" w:sz="4" w:space="0" w:color="auto"/>
              <w:bottom w:val="single" w:sz="4" w:space="0" w:color="auto"/>
            </w:tcBorders>
          </w:tcPr>
          <w:p w14:paraId="676EA036" w14:textId="77777777" w:rsidR="00D44FD2" w:rsidRPr="00D44FD2" w:rsidRDefault="00D44FD2" w:rsidP="00D44FD2">
            <w:pPr>
              <w:pStyle w:val="ListParagraph"/>
              <w:tabs>
                <w:tab w:val="left" w:pos="834"/>
              </w:tabs>
              <w:ind w:left="834" w:firstLine="0"/>
              <w:rPr>
                <w:sz w:val="24"/>
              </w:rPr>
            </w:pPr>
            <w:r w:rsidRPr="00D44FD2">
              <w:rPr>
                <w:sz w:val="24"/>
              </w:rPr>
              <w:t>Ky modul duhet të trajtohet në repart hidraulike ose mjedise pune ku kryhen punime hidraulike.</w:t>
            </w:r>
          </w:p>
          <w:p w14:paraId="509DE594" w14:textId="51C4EB3D" w:rsidR="00D44FD2" w:rsidRPr="00D44FD2" w:rsidRDefault="00D44FD2" w:rsidP="00B859AA">
            <w:pPr>
              <w:pStyle w:val="ListParagraph"/>
              <w:numPr>
                <w:ilvl w:val="0"/>
                <w:numId w:val="17"/>
              </w:numPr>
              <w:tabs>
                <w:tab w:val="left" w:pos="834"/>
              </w:tabs>
              <w:rPr>
                <w:sz w:val="24"/>
              </w:rPr>
            </w:pPr>
            <w:r w:rsidRPr="00D44FD2">
              <w:rPr>
                <w:sz w:val="24"/>
              </w:rPr>
              <w:t>Mësuesi i praktikës duhet të përdorë sa më shumë të jetë e mundur demonstrimet konkrete të teknikave dhe procedurave të instalimit të skemave me tuba të zinkuar të furnizimit me ujë të bolierit,  lavamanit,  kasetës  së  s</w:t>
            </w:r>
            <w:r>
              <w:rPr>
                <w:sz w:val="24"/>
              </w:rPr>
              <w:t xml:space="preserve">hkarkimit,  bidesë,  grupit  të </w:t>
            </w:r>
            <w:r w:rsidRPr="00D44FD2">
              <w:rPr>
                <w:sz w:val="24"/>
              </w:rPr>
              <w:t>dushit dhe të saraçineskave, kundravlvolave.</w:t>
            </w:r>
          </w:p>
          <w:p w14:paraId="547D35E8" w14:textId="44665B1E" w:rsidR="00D44FD2" w:rsidRPr="00D44FD2" w:rsidRDefault="00D44FD2" w:rsidP="00B859AA">
            <w:pPr>
              <w:pStyle w:val="ListParagraph"/>
              <w:numPr>
                <w:ilvl w:val="0"/>
                <w:numId w:val="17"/>
              </w:numPr>
              <w:tabs>
                <w:tab w:val="left" w:pos="834"/>
              </w:tabs>
              <w:rPr>
                <w:sz w:val="24"/>
              </w:rPr>
            </w:pPr>
            <w:r w:rsidRPr="00D44FD2">
              <w:rPr>
                <w:sz w:val="24"/>
              </w:rPr>
              <w:t>Nxënësit duhet të angazhohen në veprimtari konkrete pune për kryerjen e punimeve të instalimit të skemave me tuba të zinkuar të furnizimit të bolierit, lavamanit, kasetës së shkarkimit, bidesë, grupit të dushit, dhe armaturave komanduese-rregulluese, fillimisht në mënyrë të mbikqyrur dhe më pas në mënyrë të pavarur. Ata duhet të nxiten të diskutojnë në lidhje me proceset e  punës  për  instalime  të  skemave  me  tuba  të  zinkuar  të furnizimit me ujë.</w:t>
            </w:r>
          </w:p>
          <w:p w14:paraId="6289E8A2" w14:textId="2E79CA66" w:rsidR="00D44FD2" w:rsidRPr="00D44FD2" w:rsidRDefault="00D44FD2" w:rsidP="00B859AA">
            <w:pPr>
              <w:pStyle w:val="ListParagraph"/>
              <w:numPr>
                <w:ilvl w:val="0"/>
                <w:numId w:val="17"/>
              </w:numPr>
              <w:tabs>
                <w:tab w:val="left" w:pos="834"/>
              </w:tabs>
              <w:rPr>
                <w:sz w:val="24"/>
              </w:rPr>
            </w:pPr>
            <w:r w:rsidRPr="00D44FD2">
              <w:rPr>
                <w:sz w:val="24"/>
              </w:rPr>
              <w:t>Gjatë vlerësimit të nxënësve duhet të vihet theksi te verifikimi i shkallës  së  arritjes  së  shprehive  praktike  për  instalime  të skemave me tuba të zinkuar të furnizimit me ujë.</w:t>
            </w:r>
          </w:p>
          <w:p w14:paraId="55AADF89" w14:textId="0C4E5642" w:rsidR="009625C7" w:rsidRPr="00FA6C5E" w:rsidRDefault="00D44FD2" w:rsidP="00B859AA">
            <w:pPr>
              <w:pStyle w:val="ListParagraph"/>
              <w:numPr>
                <w:ilvl w:val="0"/>
                <w:numId w:val="17"/>
              </w:numPr>
              <w:tabs>
                <w:tab w:val="left" w:pos="834"/>
                <w:tab w:val="left" w:pos="6830"/>
              </w:tabs>
              <w:ind w:right="83"/>
              <w:rPr>
                <w:sz w:val="24"/>
              </w:rPr>
            </w:pPr>
            <w:r w:rsidRPr="00D44FD2">
              <w:rPr>
                <w:sz w:val="24"/>
              </w:rPr>
              <w:t>Realizimi i pranueshëm i modulit do të konsiderohet arritja e kënaqshme e të gjitha kritereve të realizimit të specifikuara për çdo rezultat të të mësuarit.</w:t>
            </w:r>
            <w:r w:rsidR="009625C7" w:rsidRPr="00FA6C5E">
              <w:rPr>
                <w:sz w:val="24"/>
              </w:rPr>
              <w:t>.</w:t>
            </w:r>
          </w:p>
          <w:p w14:paraId="174E6117" w14:textId="77777777" w:rsidR="009625C7" w:rsidRPr="00A1772F" w:rsidRDefault="009625C7" w:rsidP="009625C7">
            <w:pPr>
              <w:pStyle w:val="ListParagraph"/>
              <w:tabs>
                <w:tab w:val="left" w:pos="834"/>
              </w:tabs>
              <w:ind w:left="834" w:right="623" w:firstLine="0"/>
              <w:rPr>
                <w:sz w:val="24"/>
              </w:rPr>
            </w:pPr>
          </w:p>
        </w:tc>
      </w:tr>
      <w:tr w:rsidR="009625C7" w14:paraId="6A2102C5" w14:textId="77777777" w:rsidTr="00AC44DB">
        <w:trPr>
          <w:trHeight w:val="799"/>
        </w:trPr>
        <w:tc>
          <w:tcPr>
            <w:tcW w:w="2325" w:type="dxa"/>
            <w:gridSpan w:val="2"/>
            <w:tcBorders>
              <w:top w:val="single" w:sz="4" w:space="0" w:color="auto"/>
              <w:bottom w:val="single" w:sz="4" w:space="0" w:color="auto"/>
            </w:tcBorders>
          </w:tcPr>
          <w:p w14:paraId="601F467F" w14:textId="77777777" w:rsidR="009625C7" w:rsidRPr="00A1772F" w:rsidRDefault="009625C7" w:rsidP="009625C7">
            <w:pPr>
              <w:pStyle w:val="TableParagraph"/>
              <w:spacing w:line="272" w:lineRule="exact"/>
              <w:ind w:left="115" w:right="450"/>
              <w:rPr>
                <w:b/>
                <w:sz w:val="24"/>
                <w:szCs w:val="24"/>
              </w:rPr>
            </w:pPr>
            <w:r w:rsidRPr="00CA3A58">
              <w:rPr>
                <w:b/>
                <w:sz w:val="24"/>
              </w:rPr>
              <w:t>Kushtet e domosdoshme për realizimin e modulit</w:t>
            </w:r>
          </w:p>
        </w:tc>
        <w:tc>
          <w:tcPr>
            <w:tcW w:w="6919" w:type="dxa"/>
            <w:gridSpan w:val="3"/>
            <w:tcBorders>
              <w:top w:val="single" w:sz="4" w:space="0" w:color="auto"/>
              <w:bottom w:val="single" w:sz="4" w:space="0" w:color="auto"/>
            </w:tcBorders>
          </w:tcPr>
          <w:p w14:paraId="2AE0591E" w14:textId="77777777" w:rsidR="009625C7" w:rsidRPr="00F96F68" w:rsidRDefault="009625C7" w:rsidP="009625C7">
            <w:pPr>
              <w:pStyle w:val="TableParagraph"/>
              <w:spacing w:before="6"/>
              <w:ind w:left="414" w:right="156"/>
              <w:rPr>
                <w:sz w:val="24"/>
              </w:rPr>
            </w:pPr>
            <w:r w:rsidRPr="00F96F68">
              <w:rPr>
                <w:sz w:val="24"/>
              </w:rPr>
              <w:t>Për realizimin si duhet të modulit është e domosdoshme të sigurohen mjediset, veglat, pajisjet, dhe materialet e mëposhtme:</w:t>
            </w:r>
          </w:p>
          <w:p w14:paraId="7BC7ABB6" w14:textId="0826EFAC" w:rsidR="009625C7" w:rsidRDefault="009625C7" w:rsidP="00B859AA">
            <w:pPr>
              <w:pStyle w:val="TableParagraph"/>
              <w:numPr>
                <w:ilvl w:val="0"/>
                <w:numId w:val="6"/>
              </w:numPr>
              <w:spacing w:before="6"/>
              <w:ind w:right="156"/>
              <w:rPr>
                <w:sz w:val="24"/>
              </w:rPr>
            </w:pPr>
            <w:r w:rsidRPr="00FA6C5E">
              <w:rPr>
                <w:sz w:val="24"/>
              </w:rPr>
              <w:t>Mjedise të praktikës së hidraulikës.</w:t>
            </w:r>
          </w:p>
          <w:p w14:paraId="3A3D488F" w14:textId="77777777" w:rsidR="00D44FD2" w:rsidRPr="00D44FD2" w:rsidRDefault="00D44FD2" w:rsidP="00B859AA">
            <w:pPr>
              <w:pStyle w:val="ListParagraph"/>
              <w:numPr>
                <w:ilvl w:val="0"/>
                <w:numId w:val="6"/>
              </w:numPr>
              <w:tabs>
                <w:tab w:val="left" w:pos="834"/>
              </w:tabs>
              <w:spacing w:before="4" w:line="237" w:lineRule="auto"/>
              <w:ind w:right="621"/>
              <w:jc w:val="both"/>
              <w:rPr>
                <w:sz w:val="24"/>
                <w:szCs w:val="24"/>
              </w:rPr>
            </w:pPr>
            <w:r w:rsidRPr="00D44FD2">
              <w:rPr>
                <w:sz w:val="24"/>
                <w:szCs w:val="24"/>
              </w:rPr>
              <w:t>Kompleti i veglave, pajisjeve dhe instrumenteve të nevojshme për matje, shënime, kuotime dhe instalime të furnizimit me ujë dhe kryerjen e provës hidraulike.</w:t>
            </w:r>
          </w:p>
          <w:p w14:paraId="5C156E97" w14:textId="1A349C83" w:rsidR="00D44FD2" w:rsidRPr="00D44FD2" w:rsidRDefault="00D44FD2" w:rsidP="00B859AA">
            <w:pPr>
              <w:pStyle w:val="ListParagraph"/>
              <w:numPr>
                <w:ilvl w:val="0"/>
                <w:numId w:val="6"/>
              </w:numPr>
              <w:tabs>
                <w:tab w:val="left" w:pos="834"/>
              </w:tabs>
              <w:spacing w:before="4" w:line="237" w:lineRule="auto"/>
              <w:ind w:right="621"/>
              <w:jc w:val="both"/>
              <w:rPr>
                <w:sz w:val="24"/>
                <w:szCs w:val="24"/>
              </w:rPr>
            </w:pPr>
            <w:r w:rsidRPr="00D44FD2">
              <w:rPr>
                <w:sz w:val="24"/>
                <w:szCs w:val="24"/>
              </w:rPr>
              <w:t>Tuba dhe rakorderi të zinkuara, saraçineska, kundravalvola, dokumentacion teknik.</w:t>
            </w:r>
          </w:p>
          <w:p w14:paraId="3D406C20" w14:textId="421592B9" w:rsidR="00D44FD2" w:rsidRPr="00D44FD2" w:rsidRDefault="00D44FD2" w:rsidP="00B859AA">
            <w:pPr>
              <w:pStyle w:val="ListParagraph"/>
              <w:numPr>
                <w:ilvl w:val="0"/>
                <w:numId w:val="6"/>
              </w:numPr>
              <w:tabs>
                <w:tab w:val="left" w:pos="834"/>
              </w:tabs>
              <w:spacing w:before="4" w:line="237" w:lineRule="auto"/>
              <w:ind w:right="621"/>
              <w:jc w:val="both"/>
              <w:rPr>
                <w:sz w:val="24"/>
                <w:szCs w:val="24"/>
              </w:rPr>
            </w:pPr>
            <w:r w:rsidRPr="00D44FD2">
              <w:rPr>
                <w:sz w:val="24"/>
                <w:szCs w:val="24"/>
              </w:rPr>
              <w:t>Skica dhe skema të ndryshme.</w:t>
            </w:r>
          </w:p>
          <w:p w14:paraId="0CC7DAC9" w14:textId="75B1E5CD" w:rsidR="009625C7" w:rsidRPr="00A1772F" w:rsidRDefault="00D44FD2" w:rsidP="00B859AA">
            <w:pPr>
              <w:pStyle w:val="TableParagraph"/>
              <w:numPr>
                <w:ilvl w:val="0"/>
                <w:numId w:val="6"/>
              </w:numPr>
              <w:tabs>
                <w:tab w:val="left" w:pos="774"/>
              </w:tabs>
              <w:spacing w:before="1" w:line="237" w:lineRule="auto"/>
              <w:ind w:right="278"/>
              <w:rPr>
                <w:sz w:val="24"/>
                <w:szCs w:val="24"/>
              </w:rPr>
            </w:pPr>
            <w:r w:rsidRPr="00D44FD2">
              <w:rPr>
                <w:sz w:val="24"/>
                <w:szCs w:val="24"/>
              </w:rPr>
              <w:t>Katallogë, manuale, udhëzues, materiale të shkruara në mbështetje të çështjeve që trajtohen në modul.</w:t>
            </w:r>
          </w:p>
        </w:tc>
      </w:tr>
    </w:tbl>
    <w:p w14:paraId="0F7430C9" w14:textId="77777777" w:rsidR="00FA6C5E" w:rsidRDefault="00FA6C5E">
      <w:pPr>
        <w:spacing w:line="270" w:lineRule="atLeast"/>
        <w:rPr>
          <w:sz w:val="24"/>
        </w:rPr>
        <w:sectPr w:rsidR="00FA6C5E">
          <w:type w:val="continuous"/>
          <w:pgSz w:w="11910" w:h="16840"/>
          <w:pgMar w:top="1360" w:right="820" w:bottom="280" w:left="780" w:header="0" w:footer="1030" w:gutter="0"/>
          <w:cols w:space="720"/>
        </w:sectPr>
      </w:pPr>
    </w:p>
    <w:p w14:paraId="7780541A" w14:textId="77777777" w:rsidR="00086CDE" w:rsidRDefault="00086CDE">
      <w:pPr>
        <w:pStyle w:val="BodyText"/>
        <w:spacing w:before="3"/>
        <w:rPr>
          <w:sz w:val="2"/>
        </w:rPr>
      </w:pPr>
    </w:p>
    <w:p w14:paraId="7FF94BDC" w14:textId="77777777" w:rsidR="00D938C7" w:rsidRDefault="00D938C7" w:rsidP="00307B42">
      <w:pPr>
        <w:spacing w:line="237" w:lineRule="auto"/>
        <w:rPr>
          <w:b/>
          <w:bCs/>
          <w:sz w:val="24"/>
        </w:rPr>
      </w:pPr>
    </w:p>
    <w:p w14:paraId="612915EE" w14:textId="77777777" w:rsidR="00307B42" w:rsidRPr="00307B42" w:rsidRDefault="00307B42" w:rsidP="00307B42">
      <w:pPr>
        <w:spacing w:line="237" w:lineRule="auto"/>
        <w:rPr>
          <w:sz w:val="24"/>
        </w:rPr>
      </w:pPr>
    </w:p>
    <w:p w14:paraId="326C59C6" w14:textId="77777777" w:rsidR="003408BB" w:rsidRPr="003408BB" w:rsidRDefault="003408BB" w:rsidP="003408BB">
      <w:pPr>
        <w:widowControl/>
        <w:autoSpaceDE/>
        <w:autoSpaceDN/>
        <w:ind w:left="100" w:right="73"/>
        <w:jc w:val="center"/>
        <w:rPr>
          <w:b/>
          <w:sz w:val="28"/>
          <w:szCs w:val="28"/>
        </w:rPr>
      </w:pPr>
      <w:r w:rsidRPr="003408BB">
        <w:rPr>
          <w:b/>
          <w:sz w:val="28"/>
          <w:szCs w:val="28"/>
        </w:rPr>
        <w:t>XI. Programi Orientues përprovimet përfundimtare të Kualifikimit Profesional ”Termohidraulikë”, Niveli II në KSHK</w:t>
      </w:r>
    </w:p>
    <w:p w14:paraId="01BCC438" w14:textId="77777777" w:rsidR="003408BB" w:rsidRPr="003408BB" w:rsidRDefault="003408BB" w:rsidP="003408BB">
      <w:pPr>
        <w:widowControl/>
        <w:autoSpaceDE/>
        <w:autoSpaceDN/>
        <w:ind w:left="100" w:right="73"/>
        <w:jc w:val="both"/>
        <w:rPr>
          <w:sz w:val="24"/>
          <w:szCs w:val="24"/>
        </w:rPr>
      </w:pPr>
    </w:p>
    <w:p w14:paraId="41C0502A"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Programi Orientues </w:t>
      </w:r>
      <w:r w:rsidRPr="003408BB">
        <w:rPr>
          <w:sz w:val="24"/>
          <w:szCs w:val="24"/>
        </w:rPr>
        <w:t>përprovimet përfundimtare të Kualifikimit Profesional</w:t>
      </w:r>
      <w:r w:rsidRPr="003408BB">
        <w:rPr>
          <w:b/>
          <w:sz w:val="24"/>
          <w:szCs w:val="24"/>
        </w:rPr>
        <w:t xml:space="preserve"> ”Termohidraulikë”, Niveli II në KSHK</w:t>
      </w:r>
      <w:r w:rsidRPr="003408BB">
        <w:rPr>
          <w:sz w:val="24"/>
          <w:szCs w:val="24"/>
        </w:rPr>
        <w:t xml:space="preserve">, përmban temat dhe kompetencat më të rëndësishme dhe më përfaqësuese për këtë kualifikim, të trajtuara në lëndët profesionale dhe në modulet e detyruara të praktikës profesionale në të dy klasat e këtij niveli. </w:t>
      </w:r>
    </w:p>
    <w:p w14:paraId="7E730D75" w14:textId="77777777" w:rsidR="003408BB" w:rsidRPr="003408BB" w:rsidRDefault="003408BB" w:rsidP="003408BB">
      <w:pPr>
        <w:widowControl/>
        <w:autoSpaceDE/>
        <w:autoSpaceDN/>
        <w:ind w:right="73"/>
        <w:jc w:val="both"/>
        <w:rPr>
          <w:sz w:val="24"/>
          <w:szCs w:val="24"/>
        </w:rPr>
      </w:pPr>
    </w:p>
    <w:p w14:paraId="1ED82F80" w14:textId="77777777" w:rsidR="003408BB" w:rsidRPr="003408BB" w:rsidRDefault="003408BB" w:rsidP="003408BB">
      <w:pPr>
        <w:widowControl/>
        <w:autoSpaceDE/>
        <w:autoSpaceDN/>
        <w:ind w:left="100" w:right="73"/>
        <w:jc w:val="both"/>
        <w:rPr>
          <w:sz w:val="24"/>
          <w:szCs w:val="24"/>
        </w:rPr>
      </w:pPr>
      <w:r w:rsidRPr="003408BB">
        <w:rPr>
          <w:sz w:val="24"/>
          <w:szCs w:val="24"/>
        </w:rPr>
        <w:t>Programi orientues përbëhet nga dy pjesë:</w:t>
      </w:r>
    </w:p>
    <w:p w14:paraId="66A30DDA" w14:textId="77777777" w:rsidR="003408BB" w:rsidRPr="003408BB" w:rsidRDefault="003408BB" w:rsidP="003408BB">
      <w:pPr>
        <w:widowControl/>
        <w:autoSpaceDE/>
        <w:autoSpaceDN/>
        <w:ind w:left="100" w:right="73"/>
        <w:jc w:val="both"/>
        <w:rPr>
          <w:sz w:val="24"/>
          <w:szCs w:val="24"/>
        </w:rPr>
      </w:pPr>
    </w:p>
    <w:p w14:paraId="1857418F" w14:textId="77777777" w:rsidR="003408BB" w:rsidRPr="003408BB" w:rsidRDefault="003408BB" w:rsidP="00B859AA">
      <w:pPr>
        <w:widowControl/>
        <w:numPr>
          <w:ilvl w:val="0"/>
          <w:numId w:val="36"/>
        </w:numPr>
        <w:tabs>
          <w:tab w:val="num" w:pos="720"/>
        </w:tabs>
        <w:autoSpaceDE/>
        <w:autoSpaceDN/>
        <w:ind w:right="73"/>
        <w:jc w:val="both"/>
        <w:rPr>
          <w:sz w:val="24"/>
          <w:szCs w:val="24"/>
        </w:rPr>
      </w:pPr>
      <w:r w:rsidRPr="003408BB">
        <w:rPr>
          <w:sz w:val="24"/>
          <w:szCs w:val="24"/>
        </w:rPr>
        <w:t xml:space="preserve">programi orientues për provimin e teorisë profesionale të integruar; </w:t>
      </w:r>
    </w:p>
    <w:p w14:paraId="667ACADC" w14:textId="77777777" w:rsidR="003408BB" w:rsidRPr="003408BB" w:rsidRDefault="003408BB" w:rsidP="00B859AA">
      <w:pPr>
        <w:widowControl/>
        <w:numPr>
          <w:ilvl w:val="0"/>
          <w:numId w:val="36"/>
        </w:numPr>
        <w:tabs>
          <w:tab w:val="num" w:pos="720"/>
        </w:tabs>
        <w:autoSpaceDE/>
        <w:autoSpaceDN/>
        <w:ind w:right="73"/>
        <w:jc w:val="both"/>
        <w:rPr>
          <w:sz w:val="24"/>
          <w:szCs w:val="24"/>
        </w:rPr>
      </w:pPr>
      <w:r w:rsidRPr="003408BB">
        <w:rPr>
          <w:sz w:val="24"/>
          <w:szCs w:val="24"/>
        </w:rPr>
        <w:t xml:space="preserve">programi orientues për provimin e praktikës profesionale të integruar. </w:t>
      </w:r>
    </w:p>
    <w:p w14:paraId="0FC557CE" w14:textId="77777777" w:rsidR="003408BB" w:rsidRPr="003408BB" w:rsidRDefault="003408BB" w:rsidP="003408BB">
      <w:pPr>
        <w:widowControl/>
        <w:autoSpaceDE/>
        <w:autoSpaceDN/>
        <w:ind w:left="100" w:right="73"/>
        <w:jc w:val="both"/>
        <w:rPr>
          <w:b/>
          <w:sz w:val="24"/>
          <w:szCs w:val="24"/>
        </w:rPr>
      </w:pPr>
    </w:p>
    <w:p w14:paraId="20C6334F" w14:textId="77777777" w:rsidR="003408BB" w:rsidRPr="003408BB" w:rsidRDefault="003408BB" w:rsidP="003408BB">
      <w:pPr>
        <w:widowControl/>
        <w:autoSpaceDE/>
        <w:autoSpaceDN/>
        <w:ind w:left="100" w:right="73"/>
        <w:jc w:val="both"/>
        <w:rPr>
          <w:sz w:val="24"/>
          <w:szCs w:val="24"/>
        </w:rPr>
      </w:pPr>
      <w:r w:rsidRPr="003408BB">
        <w:rPr>
          <w:b/>
          <w:sz w:val="24"/>
          <w:szCs w:val="24"/>
        </w:rPr>
        <w:t>A. Programi orientues për Provimin e Teorisë Profesionale të integruar</w:t>
      </w:r>
    </w:p>
    <w:p w14:paraId="6EAB1D63" w14:textId="77777777" w:rsidR="003408BB" w:rsidRPr="003408BB" w:rsidRDefault="003408BB" w:rsidP="003408BB">
      <w:pPr>
        <w:widowControl/>
        <w:autoSpaceDE/>
        <w:autoSpaceDN/>
        <w:ind w:left="100" w:right="73"/>
        <w:jc w:val="both"/>
        <w:rPr>
          <w:sz w:val="24"/>
          <w:szCs w:val="24"/>
        </w:rPr>
      </w:pPr>
    </w:p>
    <w:p w14:paraId="359347F1" w14:textId="77777777" w:rsidR="003408BB" w:rsidRPr="003408BB" w:rsidRDefault="003408BB" w:rsidP="003408BB">
      <w:pPr>
        <w:widowControl/>
        <w:autoSpaceDE/>
        <w:autoSpaceDN/>
        <w:ind w:left="100" w:right="73"/>
        <w:jc w:val="both"/>
        <w:rPr>
          <w:sz w:val="24"/>
          <w:szCs w:val="24"/>
        </w:rPr>
      </w:pPr>
      <w:r w:rsidRPr="003408BB">
        <w:rPr>
          <w:b/>
          <w:sz w:val="24"/>
          <w:szCs w:val="24"/>
        </w:rPr>
        <w:t>Programi orientues</w:t>
      </w:r>
      <w:r w:rsidRPr="003408BB">
        <w:rPr>
          <w:sz w:val="24"/>
          <w:szCs w:val="24"/>
        </w:rPr>
        <w:t xml:space="preserve"> për provimin e teorisë profesionale të integruar, në Kualifikimin Profesional </w:t>
      </w:r>
      <w:r w:rsidRPr="003408BB">
        <w:rPr>
          <w:b/>
          <w:sz w:val="24"/>
          <w:szCs w:val="24"/>
        </w:rPr>
        <w:t>”Termohidraulikë”, Niveli II</w:t>
      </w:r>
      <w:r w:rsidRPr="003408BB">
        <w:rPr>
          <w:sz w:val="24"/>
          <w:szCs w:val="24"/>
        </w:rPr>
        <w:t xml:space="preserve"> në KSHK është hartuar duke u mbështetur në programet e përgjithshme të lëndëve profesionale, që përmban Skelet-kurrikuli përkatës. Ky program përmban rreth 40% të vëllimit të orëve të lëndëve profesionale, për të dyja klasat e marra së bashku (klasa e 10-të dhe klasa e 11-të). </w:t>
      </w:r>
    </w:p>
    <w:p w14:paraId="6E3BAE75" w14:textId="77777777" w:rsidR="003408BB" w:rsidRPr="003408BB" w:rsidRDefault="003408BB" w:rsidP="003408BB">
      <w:pPr>
        <w:widowControl/>
        <w:autoSpaceDE/>
        <w:autoSpaceDN/>
        <w:ind w:left="100" w:right="73"/>
        <w:jc w:val="both"/>
        <w:rPr>
          <w:sz w:val="24"/>
          <w:szCs w:val="24"/>
        </w:rPr>
      </w:pPr>
    </w:p>
    <w:p w14:paraId="02A0AA68" w14:textId="77777777" w:rsidR="003408BB" w:rsidRPr="003408BB" w:rsidRDefault="003408BB" w:rsidP="003408BB">
      <w:pPr>
        <w:widowControl/>
        <w:autoSpaceDE/>
        <w:autoSpaceDN/>
        <w:ind w:left="100" w:right="73"/>
        <w:jc w:val="both"/>
        <w:rPr>
          <w:b/>
          <w:sz w:val="24"/>
          <w:szCs w:val="24"/>
        </w:rPr>
      </w:pPr>
    </w:p>
    <w:p w14:paraId="68B5FA79" w14:textId="77777777" w:rsidR="003408BB" w:rsidRPr="003408BB" w:rsidRDefault="003408BB" w:rsidP="003408BB">
      <w:pPr>
        <w:widowControl/>
        <w:autoSpaceDE/>
        <w:autoSpaceDN/>
        <w:ind w:left="100" w:right="73"/>
        <w:jc w:val="both"/>
        <w:rPr>
          <w:sz w:val="24"/>
          <w:szCs w:val="24"/>
        </w:rPr>
      </w:pPr>
      <w:r w:rsidRPr="003408BB">
        <w:rPr>
          <w:b/>
          <w:sz w:val="24"/>
          <w:szCs w:val="24"/>
        </w:rPr>
        <w:t>Lëndët profesionale</w:t>
      </w:r>
      <w:r w:rsidRPr="003408BB">
        <w:rPr>
          <w:sz w:val="24"/>
          <w:szCs w:val="24"/>
        </w:rPr>
        <w:t xml:space="preserve"> të përfshira në programin orientues dhe peshat e tyre përkatëse janë:</w:t>
      </w:r>
    </w:p>
    <w:p w14:paraId="2BF2B7A2" w14:textId="77777777" w:rsidR="003408BB" w:rsidRPr="003408BB" w:rsidRDefault="003408BB" w:rsidP="003408BB">
      <w:pPr>
        <w:widowControl/>
        <w:autoSpaceDE/>
        <w:autoSpaceDN/>
        <w:ind w:right="73"/>
        <w:jc w:val="both"/>
        <w:rPr>
          <w:b/>
          <w:sz w:val="24"/>
          <w:szCs w:val="24"/>
        </w:rPr>
      </w:pPr>
    </w:p>
    <w:p w14:paraId="197B8118" w14:textId="77777777" w:rsidR="003408BB" w:rsidRPr="003408BB" w:rsidRDefault="003408BB" w:rsidP="003408BB">
      <w:pPr>
        <w:widowControl/>
        <w:autoSpaceDE/>
        <w:autoSpaceDN/>
        <w:ind w:left="100" w:right="73"/>
        <w:jc w:val="both"/>
        <w:rPr>
          <w:sz w:val="24"/>
          <w:szCs w:val="24"/>
        </w:rPr>
      </w:pPr>
      <w:r w:rsidRPr="003408BB">
        <w:rPr>
          <w:b/>
          <w:sz w:val="24"/>
          <w:szCs w:val="24"/>
        </w:rPr>
        <w:t>Tabela 1: Lëndët dhe peshat përkatëse në programin orientues</w:t>
      </w:r>
    </w:p>
    <w:p w14:paraId="321434E2" w14:textId="77777777" w:rsidR="003408BB" w:rsidRPr="003408BB" w:rsidRDefault="003408BB" w:rsidP="003408BB">
      <w:pPr>
        <w:widowControl/>
        <w:autoSpaceDE/>
        <w:autoSpaceDN/>
        <w:ind w:left="100" w:right="73"/>
        <w:jc w:val="both"/>
        <w:rPr>
          <w:b/>
          <w:sz w:val="24"/>
          <w:szCs w:val="24"/>
        </w:rPr>
      </w:pPr>
    </w:p>
    <w:p w14:paraId="4C3DA0A9" w14:textId="77777777" w:rsidR="003408BB" w:rsidRPr="003408BB" w:rsidRDefault="003408BB" w:rsidP="003408BB">
      <w:pPr>
        <w:widowControl/>
        <w:autoSpaceDE/>
        <w:autoSpaceDN/>
        <w:ind w:left="100" w:right="73"/>
        <w:jc w:val="both"/>
        <w:rPr>
          <w:b/>
          <w:sz w:val="24"/>
          <w:szCs w:val="24"/>
        </w:rPr>
      </w:pPr>
    </w:p>
    <w:tbl>
      <w:tblPr>
        <w:tblW w:w="0" w:type="auto"/>
        <w:tblInd w:w="108" w:type="dxa"/>
        <w:tblLayout w:type="fixed"/>
        <w:tblLook w:val="0000" w:firstRow="0" w:lastRow="0" w:firstColumn="0" w:lastColumn="0" w:noHBand="0" w:noVBand="0"/>
      </w:tblPr>
      <w:tblGrid>
        <w:gridCol w:w="720"/>
        <w:gridCol w:w="4950"/>
        <w:gridCol w:w="1800"/>
        <w:gridCol w:w="1560"/>
      </w:tblGrid>
      <w:tr w:rsidR="003408BB" w:rsidRPr="003408BB" w14:paraId="06DB5C84" w14:textId="77777777" w:rsidTr="003408BB">
        <w:trPr>
          <w:trHeight w:val="627"/>
        </w:trPr>
        <w:tc>
          <w:tcPr>
            <w:tcW w:w="720" w:type="dxa"/>
            <w:tcBorders>
              <w:top w:val="double" w:sz="4" w:space="0" w:color="000000"/>
              <w:left w:val="single" w:sz="4" w:space="0" w:color="000000"/>
              <w:bottom w:val="single" w:sz="4" w:space="0" w:color="000000"/>
            </w:tcBorders>
            <w:shd w:val="clear" w:color="auto" w:fill="auto"/>
          </w:tcPr>
          <w:p w14:paraId="73495613" w14:textId="77777777" w:rsidR="003408BB" w:rsidRPr="003408BB" w:rsidRDefault="003408BB" w:rsidP="003408BB">
            <w:pPr>
              <w:widowControl/>
              <w:autoSpaceDE/>
              <w:autoSpaceDN/>
              <w:ind w:left="100" w:right="73"/>
              <w:jc w:val="both"/>
              <w:rPr>
                <w:sz w:val="24"/>
                <w:szCs w:val="24"/>
              </w:rPr>
            </w:pPr>
            <w:r w:rsidRPr="003408BB">
              <w:rPr>
                <w:b/>
                <w:sz w:val="24"/>
                <w:szCs w:val="24"/>
              </w:rPr>
              <w:t>Nr</w:t>
            </w:r>
          </w:p>
        </w:tc>
        <w:tc>
          <w:tcPr>
            <w:tcW w:w="4950" w:type="dxa"/>
            <w:tcBorders>
              <w:top w:val="double" w:sz="4" w:space="0" w:color="000000"/>
              <w:left w:val="single" w:sz="4" w:space="0" w:color="000000"/>
              <w:bottom w:val="single" w:sz="4" w:space="0" w:color="000000"/>
            </w:tcBorders>
            <w:shd w:val="clear" w:color="auto" w:fill="auto"/>
          </w:tcPr>
          <w:p w14:paraId="5F77F935" w14:textId="77777777" w:rsidR="003408BB" w:rsidRPr="003408BB" w:rsidRDefault="003408BB" w:rsidP="003408BB">
            <w:pPr>
              <w:widowControl/>
              <w:autoSpaceDE/>
              <w:autoSpaceDN/>
              <w:ind w:left="100" w:right="73"/>
              <w:jc w:val="both"/>
              <w:rPr>
                <w:sz w:val="24"/>
                <w:szCs w:val="24"/>
              </w:rPr>
            </w:pPr>
            <w:r w:rsidRPr="003408BB">
              <w:rPr>
                <w:b/>
                <w:sz w:val="24"/>
                <w:szCs w:val="24"/>
              </w:rPr>
              <w:t>Lënda</w:t>
            </w:r>
          </w:p>
        </w:tc>
        <w:tc>
          <w:tcPr>
            <w:tcW w:w="1800" w:type="dxa"/>
            <w:tcBorders>
              <w:top w:val="double" w:sz="4" w:space="0" w:color="000000"/>
              <w:left w:val="single" w:sz="4" w:space="0" w:color="000000"/>
              <w:bottom w:val="single" w:sz="4" w:space="0" w:color="000000"/>
            </w:tcBorders>
            <w:shd w:val="clear" w:color="auto" w:fill="auto"/>
          </w:tcPr>
          <w:p w14:paraId="18A04C16" w14:textId="77777777" w:rsidR="003408BB" w:rsidRPr="003408BB" w:rsidRDefault="003408BB" w:rsidP="007B74B5">
            <w:pPr>
              <w:widowControl/>
              <w:autoSpaceDE/>
              <w:autoSpaceDN/>
              <w:ind w:left="100" w:right="73"/>
              <w:rPr>
                <w:sz w:val="24"/>
                <w:szCs w:val="24"/>
              </w:rPr>
            </w:pPr>
            <w:r w:rsidRPr="003408BB">
              <w:rPr>
                <w:b/>
                <w:sz w:val="24"/>
                <w:szCs w:val="24"/>
              </w:rPr>
              <w:t xml:space="preserve">Vëllimi i orëve për çdo lëndë </w:t>
            </w:r>
          </w:p>
        </w:tc>
        <w:tc>
          <w:tcPr>
            <w:tcW w:w="1560" w:type="dxa"/>
            <w:tcBorders>
              <w:top w:val="double" w:sz="4" w:space="0" w:color="000000"/>
              <w:left w:val="single" w:sz="4" w:space="0" w:color="000000"/>
              <w:bottom w:val="single" w:sz="4" w:space="0" w:color="000000"/>
              <w:right w:val="single" w:sz="4" w:space="0" w:color="000000"/>
            </w:tcBorders>
            <w:shd w:val="clear" w:color="auto" w:fill="auto"/>
          </w:tcPr>
          <w:p w14:paraId="589395B3" w14:textId="77777777" w:rsidR="003408BB" w:rsidRPr="003408BB" w:rsidRDefault="003408BB" w:rsidP="003408BB">
            <w:pPr>
              <w:widowControl/>
              <w:autoSpaceDE/>
              <w:autoSpaceDN/>
              <w:ind w:left="100" w:right="73"/>
              <w:jc w:val="both"/>
              <w:rPr>
                <w:sz w:val="24"/>
                <w:szCs w:val="24"/>
              </w:rPr>
            </w:pPr>
            <w:r w:rsidRPr="003408BB">
              <w:rPr>
                <w:b/>
                <w:sz w:val="24"/>
                <w:szCs w:val="24"/>
              </w:rPr>
              <w:t>Peshat</w:t>
            </w:r>
          </w:p>
          <w:p w14:paraId="30E2C63A" w14:textId="77777777" w:rsidR="003408BB" w:rsidRPr="003408BB" w:rsidRDefault="003408BB" w:rsidP="003408BB">
            <w:pPr>
              <w:widowControl/>
              <w:autoSpaceDE/>
              <w:autoSpaceDN/>
              <w:ind w:left="100" w:right="73"/>
              <w:jc w:val="both"/>
              <w:rPr>
                <w:sz w:val="24"/>
                <w:szCs w:val="24"/>
              </w:rPr>
            </w:pPr>
            <w:r w:rsidRPr="003408BB">
              <w:rPr>
                <w:b/>
                <w:sz w:val="24"/>
                <w:szCs w:val="24"/>
              </w:rPr>
              <w:t>në %</w:t>
            </w:r>
          </w:p>
        </w:tc>
      </w:tr>
      <w:tr w:rsidR="003408BB" w:rsidRPr="003408BB" w14:paraId="0B4EF32D" w14:textId="77777777" w:rsidTr="003408BB">
        <w:tc>
          <w:tcPr>
            <w:tcW w:w="720" w:type="dxa"/>
            <w:tcBorders>
              <w:top w:val="single" w:sz="4" w:space="0" w:color="000000"/>
              <w:left w:val="single" w:sz="4" w:space="0" w:color="000000"/>
              <w:bottom w:val="single" w:sz="4" w:space="0" w:color="000000"/>
            </w:tcBorders>
            <w:shd w:val="clear" w:color="auto" w:fill="auto"/>
          </w:tcPr>
          <w:p w14:paraId="2878E555"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c>
          <w:tcPr>
            <w:tcW w:w="4950" w:type="dxa"/>
            <w:tcBorders>
              <w:top w:val="single" w:sz="4" w:space="0" w:color="000000"/>
              <w:left w:val="single" w:sz="4" w:space="0" w:color="000000"/>
              <w:bottom w:val="single" w:sz="4" w:space="0" w:color="000000"/>
            </w:tcBorders>
            <w:shd w:val="clear" w:color="auto" w:fill="auto"/>
          </w:tcPr>
          <w:p w14:paraId="4102BC4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Bazat e termohidraulikës </w:t>
            </w:r>
          </w:p>
        </w:tc>
        <w:tc>
          <w:tcPr>
            <w:tcW w:w="1800" w:type="dxa"/>
            <w:tcBorders>
              <w:top w:val="single" w:sz="4" w:space="0" w:color="000000"/>
              <w:left w:val="single" w:sz="4" w:space="0" w:color="000000"/>
              <w:bottom w:val="single" w:sz="4" w:space="0" w:color="000000"/>
            </w:tcBorders>
            <w:shd w:val="clear" w:color="auto" w:fill="auto"/>
          </w:tcPr>
          <w:p w14:paraId="20FCE34E" w14:textId="77777777" w:rsidR="003408BB" w:rsidRPr="003408BB" w:rsidRDefault="003408BB" w:rsidP="003408BB">
            <w:pPr>
              <w:widowControl/>
              <w:autoSpaceDE/>
              <w:autoSpaceDN/>
              <w:ind w:left="100" w:right="73"/>
              <w:jc w:val="both"/>
              <w:rPr>
                <w:sz w:val="24"/>
                <w:szCs w:val="24"/>
              </w:rPr>
            </w:pPr>
            <w:r w:rsidRPr="003408BB">
              <w:rPr>
                <w:sz w:val="24"/>
                <w:szCs w:val="24"/>
              </w:rPr>
              <w:t>42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A8EB13" w14:textId="77777777" w:rsidR="003408BB" w:rsidRPr="003408BB" w:rsidRDefault="003408BB" w:rsidP="003408BB">
            <w:pPr>
              <w:widowControl/>
              <w:autoSpaceDE/>
              <w:autoSpaceDN/>
              <w:ind w:left="100" w:right="73"/>
              <w:jc w:val="both"/>
              <w:rPr>
                <w:sz w:val="24"/>
                <w:szCs w:val="24"/>
              </w:rPr>
            </w:pPr>
            <w:r w:rsidRPr="003408BB">
              <w:rPr>
                <w:sz w:val="24"/>
                <w:szCs w:val="24"/>
              </w:rPr>
              <w:t>21</w:t>
            </w:r>
          </w:p>
        </w:tc>
      </w:tr>
      <w:tr w:rsidR="003408BB" w:rsidRPr="003408BB" w14:paraId="3F06B1F7" w14:textId="77777777" w:rsidTr="003408BB">
        <w:tc>
          <w:tcPr>
            <w:tcW w:w="720" w:type="dxa"/>
            <w:tcBorders>
              <w:top w:val="single" w:sz="4" w:space="0" w:color="000000"/>
              <w:left w:val="single" w:sz="4" w:space="0" w:color="000000"/>
              <w:bottom w:val="single" w:sz="4" w:space="0" w:color="000000"/>
            </w:tcBorders>
            <w:shd w:val="clear" w:color="auto" w:fill="auto"/>
          </w:tcPr>
          <w:p w14:paraId="6ED3AC75"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4950" w:type="dxa"/>
            <w:tcBorders>
              <w:top w:val="single" w:sz="4" w:space="0" w:color="000000"/>
              <w:left w:val="single" w:sz="4" w:space="0" w:color="000000"/>
              <w:bottom w:val="single" w:sz="4" w:space="0" w:color="000000"/>
            </w:tcBorders>
            <w:shd w:val="clear" w:color="auto" w:fill="auto"/>
          </w:tcPr>
          <w:p w14:paraId="498BFDA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Njohuri për ndërtesat </w:t>
            </w:r>
          </w:p>
        </w:tc>
        <w:tc>
          <w:tcPr>
            <w:tcW w:w="1800" w:type="dxa"/>
            <w:tcBorders>
              <w:top w:val="single" w:sz="4" w:space="0" w:color="000000"/>
              <w:left w:val="single" w:sz="4" w:space="0" w:color="000000"/>
              <w:bottom w:val="single" w:sz="4" w:space="0" w:color="000000"/>
            </w:tcBorders>
            <w:shd w:val="clear" w:color="auto" w:fill="auto"/>
          </w:tcPr>
          <w:p w14:paraId="1A8F31A9" w14:textId="77777777" w:rsidR="003408BB" w:rsidRPr="003408BB" w:rsidRDefault="003408BB" w:rsidP="003408BB">
            <w:pPr>
              <w:widowControl/>
              <w:autoSpaceDE/>
              <w:autoSpaceDN/>
              <w:ind w:left="100" w:right="73"/>
              <w:jc w:val="both"/>
              <w:rPr>
                <w:sz w:val="24"/>
                <w:szCs w:val="24"/>
              </w:rPr>
            </w:pPr>
            <w:r w:rsidRPr="003408BB">
              <w:rPr>
                <w:sz w:val="24"/>
                <w:szCs w:val="24"/>
              </w:rPr>
              <w:t>29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70DE24" w14:textId="77777777" w:rsidR="003408BB" w:rsidRPr="003408BB" w:rsidRDefault="003408BB" w:rsidP="003408BB">
            <w:pPr>
              <w:widowControl/>
              <w:autoSpaceDE/>
              <w:autoSpaceDN/>
              <w:ind w:left="100" w:right="73"/>
              <w:jc w:val="both"/>
              <w:rPr>
                <w:sz w:val="24"/>
                <w:szCs w:val="24"/>
              </w:rPr>
            </w:pPr>
            <w:r w:rsidRPr="003408BB">
              <w:rPr>
                <w:sz w:val="24"/>
                <w:szCs w:val="24"/>
              </w:rPr>
              <w:t>15</w:t>
            </w:r>
          </w:p>
        </w:tc>
      </w:tr>
      <w:tr w:rsidR="003408BB" w:rsidRPr="003408BB" w14:paraId="2E76EC6F" w14:textId="77777777" w:rsidTr="003408BB">
        <w:tc>
          <w:tcPr>
            <w:tcW w:w="720" w:type="dxa"/>
            <w:tcBorders>
              <w:top w:val="single" w:sz="4" w:space="0" w:color="000000"/>
              <w:left w:val="single" w:sz="4" w:space="0" w:color="000000"/>
              <w:bottom w:val="single" w:sz="4" w:space="0" w:color="000000"/>
            </w:tcBorders>
            <w:shd w:val="clear" w:color="auto" w:fill="auto"/>
          </w:tcPr>
          <w:p w14:paraId="7EE634FC"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c>
          <w:tcPr>
            <w:tcW w:w="4950" w:type="dxa"/>
            <w:tcBorders>
              <w:top w:val="single" w:sz="4" w:space="0" w:color="000000"/>
              <w:left w:val="single" w:sz="4" w:space="0" w:color="000000"/>
              <w:bottom w:val="single" w:sz="4" w:space="0" w:color="000000"/>
            </w:tcBorders>
            <w:shd w:val="clear" w:color="auto" w:fill="auto"/>
          </w:tcPr>
          <w:p w14:paraId="608B99BC" w14:textId="77777777" w:rsidR="003408BB" w:rsidRPr="003408BB" w:rsidRDefault="003408BB" w:rsidP="003408BB">
            <w:pPr>
              <w:widowControl/>
              <w:autoSpaceDE/>
              <w:autoSpaceDN/>
              <w:ind w:left="100" w:right="73"/>
              <w:jc w:val="both"/>
              <w:rPr>
                <w:sz w:val="24"/>
                <w:szCs w:val="24"/>
              </w:rPr>
            </w:pPr>
            <w:r w:rsidRPr="003408BB">
              <w:rPr>
                <w:sz w:val="24"/>
                <w:szCs w:val="24"/>
              </w:rPr>
              <w:t>Instalime hidraulike</w:t>
            </w:r>
          </w:p>
        </w:tc>
        <w:tc>
          <w:tcPr>
            <w:tcW w:w="1800" w:type="dxa"/>
            <w:tcBorders>
              <w:top w:val="single" w:sz="4" w:space="0" w:color="000000"/>
              <w:left w:val="single" w:sz="4" w:space="0" w:color="000000"/>
              <w:bottom w:val="single" w:sz="4" w:space="0" w:color="000000"/>
            </w:tcBorders>
            <w:shd w:val="clear" w:color="auto" w:fill="auto"/>
          </w:tcPr>
          <w:p w14:paraId="6695BA9B" w14:textId="77777777" w:rsidR="003408BB" w:rsidRPr="003408BB" w:rsidRDefault="003408BB" w:rsidP="003408BB">
            <w:pPr>
              <w:widowControl/>
              <w:autoSpaceDE/>
              <w:autoSpaceDN/>
              <w:ind w:left="100" w:right="73"/>
              <w:jc w:val="both"/>
              <w:rPr>
                <w:sz w:val="24"/>
                <w:szCs w:val="24"/>
              </w:rPr>
            </w:pPr>
            <w:r w:rsidRPr="003408BB">
              <w:rPr>
                <w:sz w:val="24"/>
                <w:szCs w:val="24"/>
              </w:rPr>
              <w:t>62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24A913"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r>
      <w:tr w:rsidR="003408BB" w:rsidRPr="003408BB" w14:paraId="414D67FB" w14:textId="77777777" w:rsidTr="003408BB">
        <w:tc>
          <w:tcPr>
            <w:tcW w:w="720" w:type="dxa"/>
            <w:tcBorders>
              <w:top w:val="single" w:sz="4" w:space="0" w:color="000000"/>
              <w:left w:val="single" w:sz="4" w:space="0" w:color="000000"/>
              <w:bottom w:val="single" w:sz="4" w:space="0" w:color="000000"/>
            </w:tcBorders>
            <w:shd w:val="clear" w:color="auto" w:fill="auto"/>
          </w:tcPr>
          <w:p w14:paraId="23593073"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4950" w:type="dxa"/>
            <w:tcBorders>
              <w:top w:val="single" w:sz="4" w:space="0" w:color="000000"/>
              <w:left w:val="single" w:sz="4" w:space="0" w:color="000000"/>
              <w:bottom w:val="single" w:sz="4" w:space="0" w:color="000000"/>
            </w:tcBorders>
            <w:shd w:val="clear" w:color="auto" w:fill="auto"/>
          </w:tcPr>
          <w:p w14:paraId="2FA46240" w14:textId="77777777" w:rsidR="003408BB" w:rsidRPr="003408BB" w:rsidRDefault="003408BB" w:rsidP="003408BB">
            <w:pPr>
              <w:widowControl/>
              <w:autoSpaceDE/>
              <w:autoSpaceDN/>
              <w:ind w:left="100" w:right="73"/>
              <w:jc w:val="both"/>
              <w:rPr>
                <w:sz w:val="24"/>
                <w:szCs w:val="24"/>
              </w:rPr>
            </w:pPr>
            <w:r w:rsidRPr="003408BB">
              <w:rPr>
                <w:sz w:val="24"/>
                <w:szCs w:val="24"/>
              </w:rPr>
              <w:t>Sistemet e ngrohjes dhe ventilimit</w:t>
            </w:r>
          </w:p>
        </w:tc>
        <w:tc>
          <w:tcPr>
            <w:tcW w:w="1800" w:type="dxa"/>
            <w:tcBorders>
              <w:top w:val="single" w:sz="4" w:space="0" w:color="000000"/>
              <w:left w:val="single" w:sz="4" w:space="0" w:color="000000"/>
              <w:bottom w:val="single" w:sz="4" w:space="0" w:color="000000"/>
            </w:tcBorders>
            <w:shd w:val="clear" w:color="auto" w:fill="auto"/>
          </w:tcPr>
          <w:p w14:paraId="505A0D1D" w14:textId="77777777" w:rsidR="003408BB" w:rsidRPr="003408BB" w:rsidRDefault="003408BB" w:rsidP="003408BB">
            <w:pPr>
              <w:widowControl/>
              <w:autoSpaceDE/>
              <w:autoSpaceDN/>
              <w:ind w:left="100" w:right="73"/>
              <w:jc w:val="both"/>
              <w:rPr>
                <w:sz w:val="24"/>
                <w:szCs w:val="24"/>
              </w:rPr>
            </w:pPr>
            <w:r w:rsidRPr="003408BB">
              <w:rPr>
                <w:sz w:val="24"/>
                <w:szCs w:val="24"/>
              </w:rPr>
              <w:t>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B5DF8A"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r>
      <w:tr w:rsidR="003408BB" w:rsidRPr="003408BB" w14:paraId="5FE66C37" w14:textId="77777777" w:rsidTr="003408BB">
        <w:tc>
          <w:tcPr>
            <w:tcW w:w="720" w:type="dxa"/>
            <w:tcBorders>
              <w:top w:val="double" w:sz="4" w:space="0" w:color="000000"/>
              <w:left w:val="single" w:sz="4" w:space="0" w:color="000000"/>
              <w:bottom w:val="double" w:sz="4" w:space="0" w:color="000000"/>
            </w:tcBorders>
            <w:shd w:val="clear" w:color="auto" w:fill="auto"/>
          </w:tcPr>
          <w:p w14:paraId="519AE086" w14:textId="77777777" w:rsidR="003408BB" w:rsidRPr="003408BB" w:rsidRDefault="003408BB" w:rsidP="003408BB">
            <w:pPr>
              <w:widowControl/>
              <w:autoSpaceDE/>
              <w:autoSpaceDN/>
              <w:ind w:left="100" w:right="73"/>
              <w:jc w:val="both"/>
              <w:rPr>
                <w:b/>
                <w:sz w:val="24"/>
                <w:szCs w:val="24"/>
              </w:rPr>
            </w:pPr>
          </w:p>
        </w:tc>
        <w:tc>
          <w:tcPr>
            <w:tcW w:w="4950" w:type="dxa"/>
            <w:tcBorders>
              <w:top w:val="double" w:sz="4" w:space="0" w:color="000000"/>
              <w:left w:val="single" w:sz="4" w:space="0" w:color="000000"/>
              <w:bottom w:val="double" w:sz="4" w:space="0" w:color="000000"/>
            </w:tcBorders>
            <w:shd w:val="clear" w:color="auto" w:fill="auto"/>
          </w:tcPr>
          <w:p w14:paraId="3DA45470" w14:textId="77777777" w:rsidR="003408BB" w:rsidRPr="003408BB" w:rsidRDefault="003408BB" w:rsidP="003408BB">
            <w:pPr>
              <w:widowControl/>
              <w:autoSpaceDE/>
              <w:autoSpaceDN/>
              <w:ind w:left="100" w:right="73"/>
              <w:jc w:val="both"/>
              <w:rPr>
                <w:sz w:val="24"/>
                <w:szCs w:val="24"/>
              </w:rPr>
            </w:pPr>
            <w:r w:rsidRPr="003408BB">
              <w:rPr>
                <w:b/>
                <w:sz w:val="24"/>
                <w:szCs w:val="24"/>
              </w:rPr>
              <w:t>TOTALI</w:t>
            </w:r>
          </w:p>
        </w:tc>
        <w:tc>
          <w:tcPr>
            <w:tcW w:w="1800" w:type="dxa"/>
            <w:tcBorders>
              <w:top w:val="double" w:sz="4" w:space="0" w:color="000000"/>
              <w:left w:val="single" w:sz="4" w:space="0" w:color="000000"/>
              <w:bottom w:val="double" w:sz="4" w:space="0" w:color="000000"/>
            </w:tcBorders>
            <w:shd w:val="clear" w:color="auto" w:fill="auto"/>
          </w:tcPr>
          <w:p w14:paraId="64482BC5" w14:textId="77777777" w:rsidR="003408BB" w:rsidRPr="003408BB" w:rsidRDefault="003408BB" w:rsidP="003408BB">
            <w:pPr>
              <w:widowControl/>
              <w:autoSpaceDE/>
              <w:autoSpaceDN/>
              <w:ind w:left="100" w:right="73"/>
              <w:jc w:val="both"/>
              <w:rPr>
                <w:sz w:val="24"/>
                <w:szCs w:val="24"/>
              </w:rPr>
            </w:pPr>
            <w:r w:rsidRPr="003408BB">
              <w:rPr>
                <w:b/>
                <w:sz w:val="24"/>
                <w:szCs w:val="24"/>
              </w:rPr>
              <w:t>196</w:t>
            </w:r>
          </w:p>
        </w:tc>
        <w:tc>
          <w:tcPr>
            <w:tcW w:w="1560" w:type="dxa"/>
            <w:tcBorders>
              <w:top w:val="double" w:sz="4" w:space="0" w:color="000000"/>
              <w:left w:val="single" w:sz="4" w:space="0" w:color="000000"/>
              <w:bottom w:val="double" w:sz="4" w:space="0" w:color="000000"/>
              <w:right w:val="single" w:sz="4" w:space="0" w:color="000000"/>
            </w:tcBorders>
            <w:shd w:val="clear" w:color="auto" w:fill="auto"/>
          </w:tcPr>
          <w:p w14:paraId="3FC411AA" w14:textId="77777777" w:rsidR="003408BB" w:rsidRPr="003408BB" w:rsidRDefault="003408BB" w:rsidP="003408BB">
            <w:pPr>
              <w:widowControl/>
              <w:autoSpaceDE/>
              <w:autoSpaceDN/>
              <w:ind w:left="100" w:right="73"/>
              <w:jc w:val="both"/>
              <w:rPr>
                <w:sz w:val="24"/>
                <w:szCs w:val="24"/>
              </w:rPr>
            </w:pPr>
            <w:r w:rsidRPr="003408BB">
              <w:rPr>
                <w:b/>
                <w:sz w:val="24"/>
                <w:szCs w:val="24"/>
              </w:rPr>
              <w:t>100%</w:t>
            </w:r>
          </w:p>
        </w:tc>
      </w:tr>
    </w:tbl>
    <w:p w14:paraId="25D2626F" w14:textId="77777777" w:rsidR="003408BB" w:rsidRPr="003408BB" w:rsidRDefault="003408BB" w:rsidP="003408BB">
      <w:pPr>
        <w:widowControl/>
        <w:autoSpaceDE/>
        <w:autoSpaceDN/>
        <w:ind w:left="100" w:right="73"/>
        <w:jc w:val="both"/>
        <w:rPr>
          <w:b/>
          <w:sz w:val="24"/>
          <w:szCs w:val="24"/>
        </w:rPr>
      </w:pPr>
    </w:p>
    <w:p w14:paraId="1316F7BF" w14:textId="77777777" w:rsidR="003408BB" w:rsidRPr="003408BB" w:rsidRDefault="003408BB" w:rsidP="003408BB">
      <w:pPr>
        <w:widowControl/>
        <w:autoSpaceDE/>
        <w:autoSpaceDN/>
        <w:ind w:left="100" w:right="73"/>
        <w:jc w:val="both"/>
        <w:rPr>
          <w:sz w:val="24"/>
          <w:szCs w:val="24"/>
        </w:rPr>
      </w:pPr>
      <w:r w:rsidRPr="003408BB">
        <w:rPr>
          <w:b/>
          <w:sz w:val="24"/>
          <w:szCs w:val="24"/>
        </w:rPr>
        <w:t>Temat sipas lëndëve</w:t>
      </w:r>
      <w:r w:rsidRPr="003408BB">
        <w:rPr>
          <w:sz w:val="24"/>
          <w:szCs w:val="24"/>
        </w:rPr>
        <w:t xml:space="preserve"> janë:</w:t>
      </w:r>
    </w:p>
    <w:p w14:paraId="732B0F6F" w14:textId="77777777" w:rsidR="003408BB" w:rsidRPr="003408BB" w:rsidRDefault="003408BB" w:rsidP="003408BB">
      <w:pPr>
        <w:widowControl/>
        <w:autoSpaceDE/>
        <w:autoSpaceDN/>
        <w:ind w:left="100" w:right="73"/>
        <w:jc w:val="both"/>
        <w:rPr>
          <w:sz w:val="24"/>
          <w:szCs w:val="24"/>
        </w:rPr>
      </w:pPr>
    </w:p>
    <w:p w14:paraId="55FC063D" w14:textId="77777777" w:rsidR="003408BB" w:rsidRPr="003408BB" w:rsidRDefault="003408BB" w:rsidP="00B859AA">
      <w:pPr>
        <w:widowControl/>
        <w:numPr>
          <w:ilvl w:val="0"/>
          <w:numId w:val="70"/>
        </w:numPr>
        <w:autoSpaceDE/>
        <w:autoSpaceDN/>
        <w:ind w:right="73"/>
        <w:jc w:val="both"/>
        <w:rPr>
          <w:b/>
          <w:sz w:val="24"/>
          <w:szCs w:val="24"/>
        </w:rPr>
      </w:pPr>
      <w:r w:rsidRPr="003408BB">
        <w:rPr>
          <w:sz w:val="24"/>
          <w:szCs w:val="24"/>
        </w:rPr>
        <w:t xml:space="preserve">Temat  nga  lënda </w:t>
      </w:r>
      <w:r w:rsidRPr="003408BB">
        <w:rPr>
          <w:b/>
          <w:sz w:val="24"/>
          <w:szCs w:val="24"/>
        </w:rPr>
        <w:t>“</w:t>
      </w:r>
      <w:r w:rsidRPr="003408BB">
        <w:rPr>
          <w:sz w:val="24"/>
          <w:szCs w:val="24"/>
        </w:rPr>
        <w:t>Bazat e termohidraulikës</w:t>
      </w:r>
      <w:r w:rsidRPr="003408BB">
        <w:rPr>
          <w:b/>
          <w:sz w:val="24"/>
          <w:szCs w:val="24"/>
        </w:rPr>
        <w:t>”,</w:t>
      </w:r>
      <w:r w:rsidRPr="003408BB">
        <w:rPr>
          <w:sz w:val="24"/>
          <w:szCs w:val="24"/>
        </w:rPr>
        <w:t xml:space="preserve"> kl.10-11-të:        </w:t>
      </w:r>
      <w:r w:rsidRPr="003408BB">
        <w:rPr>
          <w:b/>
          <w:sz w:val="24"/>
          <w:szCs w:val="24"/>
        </w:rPr>
        <w:t>42 orë</w:t>
      </w:r>
    </w:p>
    <w:p w14:paraId="4088482C"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840"/>
        <w:gridCol w:w="1024"/>
      </w:tblGrid>
      <w:tr w:rsidR="003408BB" w:rsidRPr="003408BB" w14:paraId="54A69FC3"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47459D0C" w14:textId="77777777" w:rsidR="003408BB" w:rsidRPr="003408BB" w:rsidRDefault="003408BB" w:rsidP="003408BB">
            <w:pPr>
              <w:widowControl/>
              <w:autoSpaceDE/>
              <w:autoSpaceDN/>
              <w:ind w:left="100" w:right="73"/>
              <w:jc w:val="both"/>
              <w:rPr>
                <w:sz w:val="24"/>
                <w:szCs w:val="24"/>
              </w:rPr>
            </w:pPr>
            <w:r w:rsidRPr="003408BB">
              <w:rPr>
                <w:b/>
                <w:sz w:val="24"/>
                <w:szCs w:val="24"/>
              </w:rPr>
              <w:t>Klasa 10</w:t>
            </w:r>
          </w:p>
        </w:tc>
      </w:tr>
      <w:tr w:rsidR="003408BB" w:rsidRPr="003408BB" w14:paraId="3F598E52" w14:textId="77777777" w:rsidTr="007B74B5">
        <w:tc>
          <w:tcPr>
            <w:tcW w:w="1350" w:type="dxa"/>
            <w:tcBorders>
              <w:top w:val="double" w:sz="4" w:space="0" w:color="auto"/>
              <w:left w:val="double" w:sz="4" w:space="0" w:color="auto"/>
              <w:bottom w:val="double" w:sz="4" w:space="0" w:color="auto"/>
              <w:right w:val="double" w:sz="4" w:space="0" w:color="auto"/>
            </w:tcBorders>
          </w:tcPr>
          <w:p w14:paraId="174BE3D8"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840" w:type="dxa"/>
            <w:tcBorders>
              <w:top w:val="double" w:sz="4" w:space="0" w:color="auto"/>
              <w:left w:val="double" w:sz="4" w:space="0" w:color="auto"/>
              <w:bottom w:val="double" w:sz="4" w:space="0" w:color="auto"/>
              <w:right w:val="double" w:sz="4" w:space="0" w:color="auto"/>
            </w:tcBorders>
          </w:tcPr>
          <w:p w14:paraId="55708D70" w14:textId="77777777" w:rsidR="003408BB" w:rsidRPr="003408BB" w:rsidRDefault="003408BB" w:rsidP="003408BB">
            <w:pPr>
              <w:widowControl/>
              <w:autoSpaceDE/>
              <w:autoSpaceDN/>
              <w:ind w:left="100" w:right="73"/>
              <w:jc w:val="both"/>
              <w:rPr>
                <w:sz w:val="24"/>
                <w:szCs w:val="24"/>
              </w:rPr>
            </w:pPr>
            <w:r w:rsidRPr="003408BB">
              <w:rPr>
                <w:sz w:val="24"/>
                <w:szCs w:val="24"/>
              </w:rPr>
              <w:t>Hyrje në hidraulikë, lëngjet dhe vetitë  kryesore të tyre.</w:t>
            </w:r>
          </w:p>
        </w:tc>
        <w:tc>
          <w:tcPr>
            <w:tcW w:w="1024" w:type="dxa"/>
            <w:tcBorders>
              <w:top w:val="double" w:sz="4" w:space="0" w:color="auto"/>
              <w:left w:val="double" w:sz="4" w:space="0" w:color="auto"/>
              <w:bottom w:val="double" w:sz="4" w:space="0" w:color="auto"/>
              <w:right w:val="double" w:sz="4" w:space="0" w:color="auto"/>
            </w:tcBorders>
          </w:tcPr>
          <w:p w14:paraId="59EEF5D3"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49AC114C" w14:textId="77777777" w:rsidTr="007B74B5">
        <w:tc>
          <w:tcPr>
            <w:tcW w:w="1350" w:type="dxa"/>
            <w:tcBorders>
              <w:top w:val="single" w:sz="5" w:space="0" w:color="000000"/>
              <w:left w:val="single" w:sz="5" w:space="0" w:color="000000"/>
              <w:bottom w:val="single" w:sz="5" w:space="0" w:color="000000"/>
              <w:right w:val="single" w:sz="5" w:space="0" w:color="000000"/>
            </w:tcBorders>
          </w:tcPr>
          <w:p w14:paraId="69B5C47E" w14:textId="77777777" w:rsidR="003408BB" w:rsidRPr="003408BB" w:rsidRDefault="003408BB" w:rsidP="003408BB">
            <w:pPr>
              <w:widowControl/>
              <w:autoSpaceDE/>
              <w:autoSpaceDN/>
              <w:ind w:left="100" w:right="73"/>
              <w:jc w:val="both"/>
              <w:rPr>
                <w:b/>
                <w:sz w:val="24"/>
                <w:szCs w:val="24"/>
              </w:rPr>
            </w:pPr>
            <w:r w:rsidRPr="003408BB">
              <w:rPr>
                <w:b/>
                <w:sz w:val="24"/>
                <w:szCs w:val="24"/>
              </w:rPr>
              <w:t>Tema 7</w:t>
            </w:r>
          </w:p>
        </w:tc>
        <w:tc>
          <w:tcPr>
            <w:tcW w:w="6840" w:type="dxa"/>
            <w:tcBorders>
              <w:top w:val="single" w:sz="5" w:space="0" w:color="000000"/>
              <w:left w:val="single" w:sz="5" w:space="0" w:color="000000"/>
              <w:bottom w:val="single" w:sz="5" w:space="0" w:color="000000"/>
              <w:right w:val="single" w:sz="5" w:space="0" w:color="000000"/>
            </w:tcBorders>
          </w:tcPr>
          <w:p w14:paraId="7D3FF468" w14:textId="77777777" w:rsidR="003408BB" w:rsidRPr="003408BB" w:rsidRDefault="003408BB" w:rsidP="003408BB">
            <w:pPr>
              <w:widowControl/>
              <w:autoSpaceDE/>
              <w:autoSpaceDN/>
              <w:ind w:left="100" w:right="73"/>
              <w:jc w:val="both"/>
              <w:rPr>
                <w:sz w:val="24"/>
                <w:szCs w:val="24"/>
              </w:rPr>
            </w:pPr>
            <w:r w:rsidRPr="003408BB">
              <w:rPr>
                <w:sz w:val="24"/>
                <w:szCs w:val="24"/>
              </w:rPr>
              <w:t>Aparatet e matjes së trysnisë së lëngjeve</w:t>
            </w:r>
          </w:p>
        </w:tc>
        <w:tc>
          <w:tcPr>
            <w:tcW w:w="1024" w:type="dxa"/>
            <w:tcBorders>
              <w:top w:val="single" w:sz="5" w:space="0" w:color="000000"/>
              <w:left w:val="single" w:sz="5" w:space="0" w:color="000000"/>
              <w:bottom w:val="single" w:sz="5" w:space="0" w:color="000000"/>
              <w:right w:val="single" w:sz="5" w:space="0" w:color="000000"/>
            </w:tcBorders>
          </w:tcPr>
          <w:p w14:paraId="1990236F"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44C3B733" w14:textId="77777777" w:rsidTr="007B74B5">
        <w:tc>
          <w:tcPr>
            <w:tcW w:w="1350" w:type="dxa"/>
            <w:tcBorders>
              <w:top w:val="single" w:sz="5" w:space="0" w:color="000000"/>
              <w:left w:val="single" w:sz="5" w:space="0" w:color="000000"/>
              <w:bottom w:val="single" w:sz="5" w:space="0" w:color="000000"/>
              <w:right w:val="single" w:sz="5" w:space="0" w:color="000000"/>
            </w:tcBorders>
          </w:tcPr>
          <w:p w14:paraId="69205E62" w14:textId="77777777" w:rsidR="003408BB" w:rsidRPr="003408BB" w:rsidRDefault="003408BB" w:rsidP="003408BB">
            <w:pPr>
              <w:widowControl/>
              <w:autoSpaceDE/>
              <w:autoSpaceDN/>
              <w:ind w:left="100" w:right="73"/>
              <w:jc w:val="both"/>
              <w:rPr>
                <w:b/>
                <w:sz w:val="24"/>
                <w:szCs w:val="24"/>
              </w:rPr>
            </w:pPr>
            <w:r w:rsidRPr="003408BB">
              <w:rPr>
                <w:b/>
                <w:sz w:val="24"/>
                <w:szCs w:val="24"/>
              </w:rPr>
              <w:t>Tema 8</w:t>
            </w:r>
          </w:p>
        </w:tc>
        <w:tc>
          <w:tcPr>
            <w:tcW w:w="6840" w:type="dxa"/>
            <w:tcBorders>
              <w:top w:val="single" w:sz="5" w:space="0" w:color="000000"/>
              <w:left w:val="single" w:sz="5" w:space="0" w:color="000000"/>
              <w:bottom w:val="single" w:sz="5" w:space="0" w:color="000000"/>
              <w:right w:val="single" w:sz="5" w:space="0" w:color="000000"/>
            </w:tcBorders>
          </w:tcPr>
          <w:p w14:paraId="19D1C446" w14:textId="77777777" w:rsidR="003408BB" w:rsidRPr="003408BB" w:rsidRDefault="003408BB" w:rsidP="003408BB">
            <w:pPr>
              <w:widowControl/>
              <w:autoSpaceDE/>
              <w:autoSpaceDN/>
              <w:ind w:left="100" w:right="73"/>
              <w:jc w:val="both"/>
              <w:rPr>
                <w:sz w:val="24"/>
                <w:szCs w:val="24"/>
              </w:rPr>
            </w:pPr>
            <w:r w:rsidRPr="003408BB">
              <w:rPr>
                <w:sz w:val="24"/>
                <w:szCs w:val="24"/>
              </w:rPr>
              <w:t>Elementet hidraulike të rrjedhjes së lëngjeve</w:t>
            </w:r>
          </w:p>
        </w:tc>
        <w:tc>
          <w:tcPr>
            <w:tcW w:w="1024" w:type="dxa"/>
            <w:tcBorders>
              <w:top w:val="single" w:sz="5" w:space="0" w:color="000000"/>
              <w:left w:val="single" w:sz="5" w:space="0" w:color="000000"/>
              <w:bottom w:val="single" w:sz="5" w:space="0" w:color="000000"/>
              <w:right w:val="single" w:sz="5" w:space="0" w:color="000000"/>
            </w:tcBorders>
          </w:tcPr>
          <w:p w14:paraId="1F636FC6"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6A16A538" w14:textId="77777777" w:rsidTr="007B74B5">
        <w:tc>
          <w:tcPr>
            <w:tcW w:w="1350" w:type="dxa"/>
            <w:tcBorders>
              <w:top w:val="double" w:sz="4" w:space="0" w:color="auto"/>
              <w:left w:val="double" w:sz="4" w:space="0" w:color="auto"/>
              <w:bottom w:val="double" w:sz="4" w:space="0" w:color="auto"/>
              <w:right w:val="double" w:sz="4" w:space="0" w:color="auto"/>
            </w:tcBorders>
          </w:tcPr>
          <w:p w14:paraId="2358092E" w14:textId="77777777" w:rsidR="003408BB" w:rsidRPr="003408BB" w:rsidRDefault="003408BB" w:rsidP="003408BB">
            <w:pPr>
              <w:widowControl/>
              <w:autoSpaceDE/>
              <w:autoSpaceDN/>
              <w:ind w:left="100" w:right="73"/>
              <w:jc w:val="both"/>
              <w:rPr>
                <w:b/>
                <w:sz w:val="24"/>
                <w:szCs w:val="24"/>
              </w:rPr>
            </w:pPr>
            <w:r w:rsidRPr="003408BB">
              <w:rPr>
                <w:b/>
                <w:sz w:val="24"/>
                <w:szCs w:val="24"/>
              </w:rPr>
              <w:t>Tema 9</w:t>
            </w:r>
          </w:p>
        </w:tc>
        <w:tc>
          <w:tcPr>
            <w:tcW w:w="6840" w:type="dxa"/>
            <w:tcBorders>
              <w:top w:val="double" w:sz="4" w:space="0" w:color="auto"/>
              <w:left w:val="double" w:sz="4" w:space="0" w:color="auto"/>
              <w:bottom w:val="double" w:sz="4" w:space="0" w:color="auto"/>
              <w:right w:val="double" w:sz="4" w:space="0" w:color="auto"/>
            </w:tcBorders>
          </w:tcPr>
          <w:p w14:paraId="0364E189" w14:textId="77777777" w:rsidR="003408BB" w:rsidRPr="003408BB" w:rsidRDefault="003408BB" w:rsidP="003408BB">
            <w:pPr>
              <w:widowControl/>
              <w:autoSpaceDE/>
              <w:autoSpaceDN/>
              <w:ind w:left="100" w:right="73"/>
              <w:jc w:val="both"/>
              <w:rPr>
                <w:sz w:val="24"/>
                <w:szCs w:val="24"/>
              </w:rPr>
            </w:pPr>
            <w:r w:rsidRPr="003408BB">
              <w:rPr>
                <w:sz w:val="24"/>
                <w:szCs w:val="24"/>
              </w:rPr>
              <w:t>Llojet e rrjedhjes së lëngjeve</w:t>
            </w:r>
          </w:p>
        </w:tc>
        <w:tc>
          <w:tcPr>
            <w:tcW w:w="1024" w:type="dxa"/>
            <w:tcBorders>
              <w:top w:val="double" w:sz="4" w:space="0" w:color="auto"/>
              <w:left w:val="double" w:sz="4" w:space="0" w:color="auto"/>
              <w:bottom w:val="double" w:sz="4" w:space="0" w:color="auto"/>
              <w:right w:val="double" w:sz="4" w:space="0" w:color="auto"/>
            </w:tcBorders>
          </w:tcPr>
          <w:p w14:paraId="502D049C"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010741E6" w14:textId="77777777" w:rsidTr="007B74B5">
        <w:tc>
          <w:tcPr>
            <w:tcW w:w="1350" w:type="dxa"/>
            <w:tcBorders>
              <w:top w:val="double" w:sz="4" w:space="0" w:color="auto"/>
              <w:left w:val="double" w:sz="4" w:space="0" w:color="auto"/>
              <w:bottom w:val="double" w:sz="4" w:space="0" w:color="auto"/>
              <w:right w:val="double" w:sz="4" w:space="0" w:color="auto"/>
            </w:tcBorders>
          </w:tcPr>
          <w:p w14:paraId="01CD394D" w14:textId="77777777" w:rsidR="003408BB" w:rsidRPr="003408BB" w:rsidRDefault="003408BB" w:rsidP="003408BB">
            <w:pPr>
              <w:widowControl/>
              <w:autoSpaceDE/>
              <w:autoSpaceDN/>
              <w:ind w:left="100" w:right="73"/>
              <w:jc w:val="both"/>
              <w:rPr>
                <w:b/>
                <w:sz w:val="24"/>
                <w:szCs w:val="24"/>
              </w:rPr>
            </w:pPr>
            <w:r w:rsidRPr="003408BB">
              <w:rPr>
                <w:b/>
                <w:sz w:val="24"/>
                <w:szCs w:val="24"/>
              </w:rPr>
              <w:t>Tema 13</w:t>
            </w:r>
          </w:p>
        </w:tc>
        <w:tc>
          <w:tcPr>
            <w:tcW w:w="6840" w:type="dxa"/>
            <w:tcBorders>
              <w:top w:val="double" w:sz="4" w:space="0" w:color="auto"/>
              <w:left w:val="double" w:sz="4" w:space="0" w:color="auto"/>
              <w:bottom w:val="double" w:sz="4" w:space="0" w:color="auto"/>
              <w:right w:val="double" w:sz="4" w:space="0" w:color="auto"/>
            </w:tcBorders>
          </w:tcPr>
          <w:p w14:paraId="391BFE4A" w14:textId="77777777" w:rsidR="003408BB" w:rsidRPr="003408BB" w:rsidRDefault="003408BB" w:rsidP="003408BB">
            <w:pPr>
              <w:widowControl/>
              <w:autoSpaceDE/>
              <w:autoSpaceDN/>
              <w:ind w:left="100" w:right="73"/>
              <w:jc w:val="both"/>
              <w:rPr>
                <w:sz w:val="24"/>
                <w:szCs w:val="24"/>
              </w:rPr>
            </w:pPr>
            <w:r w:rsidRPr="003408BB">
              <w:rPr>
                <w:sz w:val="24"/>
                <w:szCs w:val="24"/>
              </w:rPr>
              <w:t>Humbjet hidraulike</w:t>
            </w:r>
          </w:p>
        </w:tc>
        <w:tc>
          <w:tcPr>
            <w:tcW w:w="1024" w:type="dxa"/>
            <w:tcBorders>
              <w:top w:val="double" w:sz="4" w:space="0" w:color="auto"/>
              <w:left w:val="double" w:sz="4" w:space="0" w:color="auto"/>
              <w:bottom w:val="double" w:sz="4" w:space="0" w:color="auto"/>
              <w:right w:val="double" w:sz="4" w:space="0" w:color="auto"/>
            </w:tcBorders>
          </w:tcPr>
          <w:p w14:paraId="01F72306"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2DCE8BD7" w14:textId="77777777" w:rsidTr="007B74B5">
        <w:tc>
          <w:tcPr>
            <w:tcW w:w="1350" w:type="dxa"/>
            <w:tcBorders>
              <w:top w:val="double" w:sz="4" w:space="0" w:color="auto"/>
              <w:left w:val="double" w:sz="4" w:space="0" w:color="auto"/>
              <w:bottom w:val="double" w:sz="4" w:space="0" w:color="auto"/>
              <w:right w:val="double" w:sz="4" w:space="0" w:color="auto"/>
            </w:tcBorders>
          </w:tcPr>
          <w:p w14:paraId="0E77C830"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840" w:type="dxa"/>
            <w:tcBorders>
              <w:top w:val="double" w:sz="4" w:space="0" w:color="auto"/>
              <w:left w:val="double" w:sz="4" w:space="0" w:color="auto"/>
              <w:bottom w:val="double" w:sz="4" w:space="0" w:color="auto"/>
              <w:right w:val="double" w:sz="4" w:space="0" w:color="auto"/>
            </w:tcBorders>
          </w:tcPr>
          <w:p w14:paraId="24478352" w14:textId="77777777" w:rsidR="003408BB" w:rsidRPr="003408BB" w:rsidRDefault="003408BB" w:rsidP="003408BB">
            <w:pPr>
              <w:widowControl/>
              <w:autoSpaceDE/>
              <w:autoSpaceDN/>
              <w:ind w:left="100" w:right="73"/>
              <w:jc w:val="both"/>
              <w:rPr>
                <w:sz w:val="24"/>
                <w:szCs w:val="24"/>
              </w:rPr>
            </w:pPr>
            <w:r w:rsidRPr="003408BB">
              <w:rPr>
                <w:sz w:val="24"/>
                <w:szCs w:val="24"/>
              </w:rPr>
              <w:t>Goditja hidraulike</w:t>
            </w:r>
          </w:p>
        </w:tc>
        <w:tc>
          <w:tcPr>
            <w:tcW w:w="1024" w:type="dxa"/>
            <w:tcBorders>
              <w:top w:val="double" w:sz="4" w:space="0" w:color="auto"/>
              <w:left w:val="double" w:sz="4" w:space="0" w:color="auto"/>
              <w:bottom w:val="double" w:sz="4" w:space="0" w:color="auto"/>
              <w:right w:val="double" w:sz="4" w:space="0" w:color="auto"/>
            </w:tcBorders>
          </w:tcPr>
          <w:p w14:paraId="668595BE"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535F0B68"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67D78D92" w14:textId="77777777" w:rsidR="003408BB" w:rsidRPr="003408BB" w:rsidRDefault="003408BB" w:rsidP="003408BB">
            <w:pPr>
              <w:widowControl/>
              <w:autoSpaceDE/>
              <w:autoSpaceDN/>
              <w:ind w:left="100" w:right="73"/>
              <w:jc w:val="both"/>
              <w:rPr>
                <w:sz w:val="24"/>
                <w:szCs w:val="24"/>
              </w:rPr>
            </w:pPr>
            <w:r w:rsidRPr="003408BB">
              <w:rPr>
                <w:b/>
                <w:sz w:val="24"/>
                <w:szCs w:val="24"/>
              </w:rPr>
              <w:t>Klasa 11</w:t>
            </w:r>
          </w:p>
        </w:tc>
      </w:tr>
      <w:tr w:rsidR="003408BB" w:rsidRPr="003408BB" w14:paraId="0AE128A2" w14:textId="77777777" w:rsidTr="007B74B5">
        <w:tc>
          <w:tcPr>
            <w:tcW w:w="1350" w:type="dxa"/>
            <w:tcBorders>
              <w:top w:val="double" w:sz="4" w:space="0" w:color="auto"/>
              <w:left w:val="double" w:sz="4" w:space="0" w:color="auto"/>
              <w:bottom w:val="double" w:sz="4" w:space="0" w:color="auto"/>
              <w:right w:val="double" w:sz="4" w:space="0" w:color="auto"/>
            </w:tcBorders>
          </w:tcPr>
          <w:p w14:paraId="004567CE" w14:textId="77777777" w:rsidR="003408BB" w:rsidRPr="003408BB" w:rsidRDefault="003408BB" w:rsidP="003408BB">
            <w:pPr>
              <w:widowControl/>
              <w:autoSpaceDE/>
              <w:autoSpaceDN/>
              <w:ind w:left="100" w:right="73"/>
              <w:jc w:val="both"/>
              <w:rPr>
                <w:b/>
                <w:sz w:val="24"/>
                <w:szCs w:val="24"/>
              </w:rPr>
            </w:pPr>
            <w:r w:rsidRPr="003408BB">
              <w:rPr>
                <w:b/>
                <w:sz w:val="24"/>
                <w:szCs w:val="24"/>
              </w:rPr>
              <w:t>Tema 9</w:t>
            </w:r>
          </w:p>
        </w:tc>
        <w:tc>
          <w:tcPr>
            <w:tcW w:w="6840" w:type="dxa"/>
            <w:tcBorders>
              <w:top w:val="double" w:sz="4" w:space="0" w:color="auto"/>
              <w:left w:val="double" w:sz="4" w:space="0" w:color="auto"/>
              <w:bottom w:val="double" w:sz="4" w:space="0" w:color="auto"/>
              <w:right w:val="double" w:sz="4" w:space="0" w:color="auto"/>
            </w:tcBorders>
          </w:tcPr>
          <w:p w14:paraId="01AC0735" w14:textId="77777777" w:rsidR="003408BB" w:rsidRPr="003408BB" w:rsidRDefault="003408BB" w:rsidP="003408BB">
            <w:pPr>
              <w:widowControl/>
              <w:autoSpaceDE/>
              <w:autoSpaceDN/>
              <w:ind w:left="100" w:right="73"/>
              <w:jc w:val="both"/>
              <w:rPr>
                <w:sz w:val="24"/>
                <w:szCs w:val="24"/>
              </w:rPr>
            </w:pPr>
            <w:r w:rsidRPr="003408BB">
              <w:rPr>
                <w:sz w:val="24"/>
                <w:szCs w:val="24"/>
              </w:rPr>
              <w:t>Transmetimi i nxehtësisë në mënyrë të përgjithshme</w:t>
            </w:r>
          </w:p>
        </w:tc>
        <w:tc>
          <w:tcPr>
            <w:tcW w:w="1024" w:type="dxa"/>
            <w:tcBorders>
              <w:top w:val="double" w:sz="4" w:space="0" w:color="auto"/>
              <w:left w:val="double" w:sz="4" w:space="0" w:color="auto"/>
              <w:bottom w:val="double" w:sz="4" w:space="0" w:color="auto"/>
              <w:right w:val="double" w:sz="4" w:space="0" w:color="auto"/>
            </w:tcBorders>
          </w:tcPr>
          <w:p w14:paraId="3F9D26AA"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6BF790D" w14:textId="77777777" w:rsidTr="007B74B5">
        <w:tc>
          <w:tcPr>
            <w:tcW w:w="1350" w:type="dxa"/>
            <w:tcBorders>
              <w:top w:val="double" w:sz="4" w:space="0" w:color="auto"/>
              <w:left w:val="double" w:sz="4" w:space="0" w:color="auto"/>
              <w:bottom w:val="double" w:sz="4" w:space="0" w:color="auto"/>
              <w:right w:val="double" w:sz="4" w:space="0" w:color="auto"/>
            </w:tcBorders>
          </w:tcPr>
          <w:p w14:paraId="7AE07D14" w14:textId="77777777" w:rsidR="003408BB" w:rsidRPr="003408BB" w:rsidRDefault="003408BB" w:rsidP="003408BB">
            <w:pPr>
              <w:widowControl/>
              <w:autoSpaceDE/>
              <w:autoSpaceDN/>
              <w:ind w:left="100" w:right="73"/>
              <w:jc w:val="both"/>
              <w:rPr>
                <w:b/>
                <w:sz w:val="24"/>
                <w:szCs w:val="24"/>
              </w:rPr>
            </w:pPr>
            <w:r w:rsidRPr="003408BB">
              <w:rPr>
                <w:b/>
                <w:sz w:val="24"/>
                <w:szCs w:val="24"/>
              </w:rPr>
              <w:t>Tema 10</w:t>
            </w:r>
          </w:p>
        </w:tc>
        <w:tc>
          <w:tcPr>
            <w:tcW w:w="6840" w:type="dxa"/>
            <w:tcBorders>
              <w:top w:val="double" w:sz="4" w:space="0" w:color="auto"/>
              <w:left w:val="double" w:sz="4" w:space="0" w:color="auto"/>
              <w:bottom w:val="double" w:sz="4" w:space="0" w:color="auto"/>
              <w:right w:val="double" w:sz="4" w:space="0" w:color="auto"/>
            </w:tcBorders>
          </w:tcPr>
          <w:p w14:paraId="112B6B3E"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Humbjet e nxehtësisë në ndërtesa </w:t>
            </w:r>
          </w:p>
        </w:tc>
        <w:tc>
          <w:tcPr>
            <w:tcW w:w="1024" w:type="dxa"/>
            <w:tcBorders>
              <w:top w:val="double" w:sz="4" w:space="0" w:color="auto"/>
              <w:left w:val="double" w:sz="4" w:space="0" w:color="auto"/>
              <w:bottom w:val="double" w:sz="4" w:space="0" w:color="auto"/>
              <w:right w:val="double" w:sz="4" w:space="0" w:color="auto"/>
            </w:tcBorders>
          </w:tcPr>
          <w:p w14:paraId="49BDF07B"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4E4981AE" w14:textId="77777777" w:rsidTr="007B74B5">
        <w:tc>
          <w:tcPr>
            <w:tcW w:w="1350" w:type="dxa"/>
            <w:tcBorders>
              <w:top w:val="double" w:sz="4" w:space="0" w:color="auto"/>
              <w:left w:val="double" w:sz="4" w:space="0" w:color="auto"/>
              <w:bottom w:val="double" w:sz="4" w:space="0" w:color="auto"/>
              <w:right w:val="double" w:sz="4" w:space="0" w:color="auto"/>
            </w:tcBorders>
          </w:tcPr>
          <w:p w14:paraId="4A939D72" w14:textId="77777777" w:rsidR="003408BB" w:rsidRPr="003408BB" w:rsidRDefault="003408BB" w:rsidP="003408BB">
            <w:pPr>
              <w:widowControl/>
              <w:autoSpaceDE/>
              <w:autoSpaceDN/>
              <w:ind w:left="100" w:right="73"/>
              <w:jc w:val="both"/>
              <w:rPr>
                <w:b/>
                <w:sz w:val="24"/>
                <w:szCs w:val="24"/>
              </w:rPr>
            </w:pPr>
            <w:r w:rsidRPr="003408BB">
              <w:rPr>
                <w:b/>
                <w:sz w:val="24"/>
                <w:szCs w:val="24"/>
              </w:rPr>
              <w:t>Tema 11</w:t>
            </w:r>
          </w:p>
        </w:tc>
        <w:tc>
          <w:tcPr>
            <w:tcW w:w="6840" w:type="dxa"/>
            <w:tcBorders>
              <w:top w:val="double" w:sz="4" w:space="0" w:color="auto"/>
              <w:left w:val="double" w:sz="4" w:space="0" w:color="auto"/>
              <w:bottom w:val="double" w:sz="4" w:space="0" w:color="auto"/>
              <w:right w:val="double" w:sz="4" w:space="0" w:color="auto"/>
            </w:tcBorders>
          </w:tcPr>
          <w:p w14:paraId="1C0C0152" w14:textId="77777777" w:rsidR="003408BB" w:rsidRPr="003408BB" w:rsidRDefault="003408BB" w:rsidP="003408BB">
            <w:pPr>
              <w:widowControl/>
              <w:autoSpaceDE/>
              <w:autoSpaceDN/>
              <w:ind w:left="100" w:right="73"/>
              <w:jc w:val="both"/>
              <w:rPr>
                <w:sz w:val="24"/>
                <w:szCs w:val="24"/>
              </w:rPr>
            </w:pPr>
            <w:r w:rsidRPr="003408BB">
              <w:rPr>
                <w:sz w:val="24"/>
                <w:szCs w:val="24"/>
              </w:rPr>
              <w:t>Klasifikimi i lëndëve djegëse, fuqia kalorifike</w:t>
            </w:r>
          </w:p>
        </w:tc>
        <w:tc>
          <w:tcPr>
            <w:tcW w:w="1024" w:type="dxa"/>
            <w:tcBorders>
              <w:top w:val="double" w:sz="4" w:space="0" w:color="auto"/>
              <w:left w:val="double" w:sz="4" w:space="0" w:color="auto"/>
              <w:bottom w:val="double" w:sz="4" w:space="0" w:color="auto"/>
              <w:right w:val="double" w:sz="4" w:space="0" w:color="auto"/>
            </w:tcBorders>
          </w:tcPr>
          <w:p w14:paraId="139B77A4"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1546E949" w14:textId="77777777" w:rsidTr="007B74B5">
        <w:tc>
          <w:tcPr>
            <w:tcW w:w="1350" w:type="dxa"/>
            <w:tcBorders>
              <w:top w:val="double" w:sz="4" w:space="0" w:color="auto"/>
              <w:left w:val="double" w:sz="4" w:space="0" w:color="auto"/>
              <w:bottom w:val="double" w:sz="4" w:space="0" w:color="auto"/>
              <w:right w:val="double" w:sz="4" w:space="0" w:color="auto"/>
            </w:tcBorders>
          </w:tcPr>
          <w:p w14:paraId="7500C567"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840" w:type="dxa"/>
            <w:tcBorders>
              <w:top w:val="double" w:sz="4" w:space="0" w:color="auto"/>
              <w:left w:val="double" w:sz="4" w:space="0" w:color="auto"/>
              <w:bottom w:val="double" w:sz="4" w:space="0" w:color="auto"/>
              <w:right w:val="double" w:sz="4" w:space="0" w:color="auto"/>
            </w:tcBorders>
          </w:tcPr>
          <w:p w14:paraId="39A1EE6A" w14:textId="77777777" w:rsidR="003408BB" w:rsidRPr="003408BB" w:rsidRDefault="003408BB" w:rsidP="003408BB">
            <w:pPr>
              <w:widowControl/>
              <w:autoSpaceDE/>
              <w:autoSpaceDN/>
              <w:ind w:left="100" w:right="73"/>
              <w:jc w:val="both"/>
              <w:rPr>
                <w:sz w:val="24"/>
                <w:szCs w:val="24"/>
              </w:rPr>
            </w:pPr>
            <w:r w:rsidRPr="003408BB">
              <w:rPr>
                <w:sz w:val="24"/>
                <w:szCs w:val="24"/>
              </w:rPr>
              <w:t>Kërkesat e komfortit termik në mjedise të mbyllura</w:t>
            </w:r>
          </w:p>
        </w:tc>
        <w:tc>
          <w:tcPr>
            <w:tcW w:w="1024" w:type="dxa"/>
            <w:tcBorders>
              <w:top w:val="double" w:sz="4" w:space="0" w:color="auto"/>
              <w:left w:val="double" w:sz="4" w:space="0" w:color="auto"/>
              <w:bottom w:val="double" w:sz="4" w:space="0" w:color="auto"/>
              <w:right w:val="double" w:sz="4" w:space="0" w:color="auto"/>
            </w:tcBorders>
          </w:tcPr>
          <w:p w14:paraId="144424DD"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1F0EE23E" w14:textId="77777777" w:rsidTr="007B74B5">
        <w:tc>
          <w:tcPr>
            <w:tcW w:w="1350" w:type="dxa"/>
            <w:tcBorders>
              <w:top w:val="double" w:sz="4" w:space="0" w:color="auto"/>
              <w:left w:val="double" w:sz="4" w:space="0" w:color="auto"/>
              <w:bottom w:val="double" w:sz="4" w:space="0" w:color="auto"/>
              <w:right w:val="double" w:sz="4" w:space="0" w:color="auto"/>
            </w:tcBorders>
          </w:tcPr>
          <w:p w14:paraId="5C70556F" w14:textId="77777777" w:rsidR="003408BB" w:rsidRPr="003408BB" w:rsidRDefault="003408BB" w:rsidP="003408BB">
            <w:pPr>
              <w:widowControl/>
              <w:autoSpaceDE/>
              <w:autoSpaceDN/>
              <w:ind w:left="100" w:right="73"/>
              <w:jc w:val="both"/>
              <w:rPr>
                <w:b/>
                <w:sz w:val="24"/>
                <w:szCs w:val="24"/>
              </w:rPr>
            </w:pPr>
            <w:r w:rsidRPr="003408BB">
              <w:rPr>
                <w:b/>
                <w:sz w:val="24"/>
                <w:szCs w:val="24"/>
              </w:rPr>
              <w:t>Tema 15</w:t>
            </w:r>
          </w:p>
        </w:tc>
        <w:tc>
          <w:tcPr>
            <w:tcW w:w="6840" w:type="dxa"/>
            <w:tcBorders>
              <w:top w:val="double" w:sz="4" w:space="0" w:color="auto"/>
              <w:left w:val="double" w:sz="4" w:space="0" w:color="auto"/>
              <w:bottom w:val="double" w:sz="4" w:space="0" w:color="auto"/>
              <w:right w:val="double" w:sz="4" w:space="0" w:color="auto"/>
            </w:tcBorders>
          </w:tcPr>
          <w:p w14:paraId="5C8A5AD7" w14:textId="77777777" w:rsidR="003408BB" w:rsidRPr="003408BB" w:rsidRDefault="003408BB" w:rsidP="003408BB">
            <w:pPr>
              <w:widowControl/>
              <w:autoSpaceDE/>
              <w:autoSpaceDN/>
              <w:ind w:left="100" w:right="73"/>
              <w:jc w:val="both"/>
              <w:rPr>
                <w:sz w:val="24"/>
                <w:szCs w:val="24"/>
              </w:rPr>
            </w:pPr>
            <w:r w:rsidRPr="003408BB">
              <w:rPr>
                <w:sz w:val="24"/>
                <w:szCs w:val="24"/>
              </w:rPr>
              <w:t>Mbrojtja e mjedisit</w:t>
            </w:r>
          </w:p>
        </w:tc>
        <w:tc>
          <w:tcPr>
            <w:tcW w:w="1024" w:type="dxa"/>
            <w:tcBorders>
              <w:top w:val="double" w:sz="4" w:space="0" w:color="auto"/>
              <w:left w:val="double" w:sz="4" w:space="0" w:color="auto"/>
              <w:bottom w:val="double" w:sz="4" w:space="0" w:color="auto"/>
              <w:right w:val="double" w:sz="4" w:space="0" w:color="auto"/>
            </w:tcBorders>
          </w:tcPr>
          <w:p w14:paraId="42CBC9F0"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bl>
    <w:p w14:paraId="190A2723" w14:textId="77777777" w:rsidR="003408BB" w:rsidRPr="003408BB" w:rsidRDefault="003408BB" w:rsidP="003408BB">
      <w:pPr>
        <w:widowControl/>
        <w:autoSpaceDE/>
        <w:autoSpaceDN/>
        <w:ind w:left="100" w:right="73"/>
        <w:jc w:val="both"/>
        <w:rPr>
          <w:sz w:val="24"/>
          <w:szCs w:val="24"/>
        </w:rPr>
      </w:pPr>
    </w:p>
    <w:p w14:paraId="358C2F8D" w14:textId="77777777" w:rsidR="003408BB" w:rsidRPr="003408BB" w:rsidRDefault="003408BB" w:rsidP="00B859AA">
      <w:pPr>
        <w:widowControl/>
        <w:numPr>
          <w:ilvl w:val="0"/>
          <w:numId w:val="70"/>
        </w:numPr>
        <w:autoSpaceDE/>
        <w:autoSpaceDN/>
        <w:ind w:right="73"/>
        <w:jc w:val="both"/>
        <w:rPr>
          <w:b/>
          <w:sz w:val="24"/>
          <w:szCs w:val="24"/>
        </w:rPr>
      </w:pPr>
      <w:r w:rsidRPr="003408BB">
        <w:rPr>
          <w:sz w:val="24"/>
          <w:szCs w:val="24"/>
        </w:rPr>
        <w:t xml:space="preserve">Temat nga lënda </w:t>
      </w:r>
      <w:r w:rsidRPr="003408BB">
        <w:rPr>
          <w:b/>
          <w:sz w:val="24"/>
          <w:szCs w:val="24"/>
        </w:rPr>
        <w:t>“</w:t>
      </w:r>
      <w:r w:rsidRPr="003408BB">
        <w:rPr>
          <w:sz w:val="24"/>
          <w:szCs w:val="24"/>
        </w:rPr>
        <w:t>Njohuri për ndërtesat</w:t>
      </w:r>
      <w:r w:rsidRPr="003408BB">
        <w:rPr>
          <w:b/>
          <w:sz w:val="24"/>
          <w:szCs w:val="24"/>
        </w:rPr>
        <w:t>”,</w:t>
      </w:r>
      <w:r w:rsidRPr="003408BB">
        <w:rPr>
          <w:sz w:val="24"/>
          <w:szCs w:val="24"/>
        </w:rPr>
        <w:t xml:space="preserve"> kl.11-të:        </w:t>
      </w:r>
      <w:r w:rsidRPr="003408BB">
        <w:rPr>
          <w:b/>
          <w:sz w:val="24"/>
          <w:szCs w:val="24"/>
        </w:rPr>
        <w:t>29 orë</w:t>
      </w:r>
    </w:p>
    <w:p w14:paraId="5E08F2C9"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840"/>
        <w:gridCol w:w="1024"/>
      </w:tblGrid>
      <w:tr w:rsidR="003408BB" w:rsidRPr="003408BB" w14:paraId="67AEFF72" w14:textId="77777777" w:rsidTr="007B74B5">
        <w:tc>
          <w:tcPr>
            <w:tcW w:w="1350" w:type="dxa"/>
            <w:tcBorders>
              <w:top w:val="double" w:sz="4" w:space="0" w:color="auto"/>
              <w:left w:val="double" w:sz="4" w:space="0" w:color="auto"/>
              <w:bottom w:val="double" w:sz="4" w:space="0" w:color="auto"/>
              <w:right w:val="double" w:sz="4" w:space="0" w:color="auto"/>
            </w:tcBorders>
            <w:vAlign w:val="center"/>
          </w:tcPr>
          <w:p w14:paraId="1856FC90"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840" w:type="dxa"/>
            <w:tcBorders>
              <w:top w:val="double" w:sz="4" w:space="0" w:color="auto"/>
              <w:left w:val="double" w:sz="4" w:space="0" w:color="auto"/>
              <w:bottom w:val="double" w:sz="4" w:space="0" w:color="auto"/>
              <w:right w:val="double" w:sz="4" w:space="0" w:color="auto"/>
            </w:tcBorders>
          </w:tcPr>
          <w:p w14:paraId="5C23D73C" w14:textId="77777777" w:rsidR="003408BB" w:rsidRPr="003408BB" w:rsidRDefault="003408BB" w:rsidP="003408BB">
            <w:pPr>
              <w:widowControl/>
              <w:autoSpaceDE/>
              <w:autoSpaceDN/>
              <w:ind w:left="100" w:right="73"/>
              <w:jc w:val="both"/>
              <w:rPr>
                <w:sz w:val="24"/>
                <w:szCs w:val="24"/>
              </w:rPr>
            </w:pPr>
            <w:r w:rsidRPr="003408BB">
              <w:rPr>
                <w:sz w:val="24"/>
                <w:szCs w:val="24"/>
              </w:rPr>
              <w:t>Materialet, klasifikimi dhe vetitë</w:t>
            </w:r>
          </w:p>
        </w:tc>
        <w:tc>
          <w:tcPr>
            <w:tcW w:w="1024" w:type="dxa"/>
            <w:tcBorders>
              <w:top w:val="double" w:sz="4" w:space="0" w:color="auto"/>
              <w:left w:val="double" w:sz="4" w:space="0" w:color="auto"/>
              <w:bottom w:val="double" w:sz="4" w:space="0" w:color="auto"/>
              <w:right w:val="double" w:sz="4" w:space="0" w:color="auto"/>
            </w:tcBorders>
          </w:tcPr>
          <w:p w14:paraId="6604F81B"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65135E13" w14:textId="77777777" w:rsidTr="007B74B5">
        <w:tc>
          <w:tcPr>
            <w:tcW w:w="1350" w:type="dxa"/>
            <w:tcBorders>
              <w:top w:val="double" w:sz="4" w:space="0" w:color="auto"/>
              <w:left w:val="double" w:sz="4" w:space="0" w:color="auto"/>
              <w:bottom w:val="double" w:sz="4" w:space="0" w:color="auto"/>
              <w:right w:val="double" w:sz="4" w:space="0" w:color="auto"/>
            </w:tcBorders>
          </w:tcPr>
          <w:p w14:paraId="3F8A97E0" w14:textId="77777777" w:rsidR="003408BB" w:rsidRPr="003408BB" w:rsidRDefault="003408BB" w:rsidP="003408BB">
            <w:pPr>
              <w:widowControl/>
              <w:autoSpaceDE/>
              <w:autoSpaceDN/>
              <w:ind w:left="100" w:right="73"/>
              <w:jc w:val="both"/>
              <w:rPr>
                <w:b/>
                <w:sz w:val="24"/>
                <w:szCs w:val="24"/>
              </w:rPr>
            </w:pPr>
            <w:r w:rsidRPr="003408BB">
              <w:rPr>
                <w:b/>
                <w:sz w:val="24"/>
                <w:szCs w:val="24"/>
              </w:rPr>
              <w:t>Tema 3</w:t>
            </w:r>
          </w:p>
        </w:tc>
        <w:tc>
          <w:tcPr>
            <w:tcW w:w="6840" w:type="dxa"/>
            <w:tcBorders>
              <w:top w:val="double" w:sz="4" w:space="0" w:color="auto"/>
              <w:left w:val="double" w:sz="4" w:space="0" w:color="auto"/>
              <w:bottom w:val="double" w:sz="4" w:space="0" w:color="auto"/>
              <w:right w:val="double" w:sz="4" w:space="0" w:color="auto"/>
            </w:tcBorders>
          </w:tcPr>
          <w:p w14:paraId="42F12F96" w14:textId="77777777" w:rsidR="003408BB" w:rsidRPr="003408BB" w:rsidRDefault="003408BB" w:rsidP="003408BB">
            <w:pPr>
              <w:widowControl/>
              <w:autoSpaceDE/>
              <w:autoSpaceDN/>
              <w:ind w:left="100" w:right="73"/>
              <w:jc w:val="both"/>
              <w:rPr>
                <w:sz w:val="24"/>
                <w:szCs w:val="24"/>
              </w:rPr>
            </w:pPr>
            <w:r w:rsidRPr="003408BB">
              <w:rPr>
                <w:sz w:val="24"/>
                <w:szCs w:val="24"/>
              </w:rPr>
              <w:t>Materiale inerte (rëra, granili, çakëlli)</w:t>
            </w:r>
          </w:p>
        </w:tc>
        <w:tc>
          <w:tcPr>
            <w:tcW w:w="1024" w:type="dxa"/>
            <w:tcBorders>
              <w:top w:val="double" w:sz="4" w:space="0" w:color="auto"/>
              <w:left w:val="double" w:sz="4" w:space="0" w:color="auto"/>
              <w:bottom w:val="double" w:sz="4" w:space="0" w:color="auto"/>
              <w:right w:val="double" w:sz="4" w:space="0" w:color="auto"/>
            </w:tcBorders>
          </w:tcPr>
          <w:p w14:paraId="39BB64B6"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5A87E4F8" w14:textId="77777777" w:rsidTr="007B74B5">
        <w:tc>
          <w:tcPr>
            <w:tcW w:w="1350" w:type="dxa"/>
            <w:tcBorders>
              <w:top w:val="double" w:sz="4" w:space="0" w:color="auto"/>
              <w:left w:val="double" w:sz="4" w:space="0" w:color="auto"/>
              <w:bottom w:val="double" w:sz="4" w:space="0" w:color="auto"/>
              <w:right w:val="double" w:sz="4" w:space="0" w:color="auto"/>
            </w:tcBorders>
          </w:tcPr>
          <w:p w14:paraId="330CF571" w14:textId="77777777" w:rsidR="003408BB" w:rsidRPr="003408BB" w:rsidRDefault="003408BB" w:rsidP="003408BB">
            <w:pPr>
              <w:widowControl/>
              <w:autoSpaceDE/>
              <w:autoSpaceDN/>
              <w:ind w:left="100" w:right="73"/>
              <w:jc w:val="both"/>
              <w:rPr>
                <w:b/>
                <w:sz w:val="24"/>
                <w:szCs w:val="24"/>
              </w:rPr>
            </w:pPr>
            <w:r w:rsidRPr="003408BB">
              <w:rPr>
                <w:b/>
                <w:sz w:val="24"/>
                <w:szCs w:val="24"/>
              </w:rPr>
              <w:t>Tema 4</w:t>
            </w:r>
          </w:p>
        </w:tc>
        <w:tc>
          <w:tcPr>
            <w:tcW w:w="6840" w:type="dxa"/>
            <w:tcBorders>
              <w:top w:val="double" w:sz="4" w:space="0" w:color="auto"/>
              <w:left w:val="double" w:sz="4" w:space="0" w:color="auto"/>
              <w:bottom w:val="double" w:sz="4" w:space="0" w:color="auto"/>
              <w:right w:val="double" w:sz="4" w:space="0" w:color="auto"/>
            </w:tcBorders>
          </w:tcPr>
          <w:p w14:paraId="1330B12B" w14:textId="77777777" w:rsidR="003408BB" w:rsidRPr="003408BB" w:rsidRDefault="003408BB" w:rsidP="003408BB">
            <w:pPr>
              <w:widowControl/>
              <w:autoSpaceDE/>
              <w:autoSpaceDN/>
              <w:ind w:left="100" w:right="73"/>
              <w:jc w:val="both"/>
              <w:rPr>
                <w:sz w:val="24"/>
                <w:szCs w:val="24"/>
              </w:rPr>
            </w:pPr>
            <w:r w:rsidRPr="003408BB">
              <w:rPr>
                <w:sz w:val="24"/>
                <w:szCs w:val="24"/>
              </w:rPr>
              <w:t>Materialet lidhëse (allçia, gëlqerja, çimentoja)</w:t>
            </w:r>
          </w:p>
        </w:tc>
        <w:tc>
          <w:tcPr>
            <w:tcW w:w="1024" w:type="dxa"/>
            <w:tcBorders>
              <w:top w:val="double" w:sz="4" w:space="0" w:color="auto"/>
              <w:left w:val="double" w:sz="4" w:space="0" w:color="auto"/>
              <w:bottom w:val="double" w:sz="4" w:space="0" w:color="auto"/>
              <w:right w:val="double" w:sz="4" w:space="0" w:color="auto"/>
            </w:tcBorders>
          </w:tcPr>
          <w:p w14:paraId="4E096C2D"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1A544C8B" w14:textId="77777777" w:rsidTr="007B74B5">
        <w:tc>
          <w:tcPr>
            <w:tcW w:w="1350" w:type="dxa"/>
            <w:tcBorders>
              <w:top w:val="double" w:sz="4" w:space="0" w:color="auto"/>
              <w:left w:val="double" w:sz="4" w:space="0" w:color="auto"/>
              <w:bottom w:val="double" w:sz="4" w:space="0" w:color="auto"/>
              <w:right w:val="double" w:sz="4" w:space="0" w:color="auto"/>
            </w:tcBorders>
          </w:tcPr>
          <w:p w14:paraId="2A67EA24" w14:textId="77777777" w:rsidR="003408BB" w:rsidRPr="003408BB" w:rsidRDefault="003408BB" w:rsidP="003408BB">
            <w:pPr>
              <w:widowControl/>
              <w:autoSpaceDE/>
              <w:autoSpaceDN/>
              <w:ind w:left="100" w:right="73"/>
              <w:jc w:val="both"/>
              <w:rPr>
                <w:b/>
                <w:sz w:val="24"/>
                <w:szCs w:val="24"/>
              </w:rPr>
            </w:pPr>
            <w:r w:rsidRPr="003408BB">
              <w:rPr>
                <w:b/>
                <w:sz w:val="24"/>
                <w:szCs w:val="24"/>
              </w:rPr>
              <w:t>Tema 5</w:t>
            </w:r>
          </w:p>
        </w:tc>
        <w:tc>
          <w:tcPr>
            <w:tcW w:w="6840" w:type="dxa"/>
            <w:tcBorders>
              <w:top w:val="double" w:sz="4" w:space="0" w:color="auto"/>
              <w:left w:val="double" w:sz="4" w:space="0" w:color="auto"/>
              <w:bottom w:val="double" w:sz="4" w:space="0" w:color="auto"/>
              <w:right w:val="double" w:sz="4" w:space="0" w:color="auto"/>
            </w:tcBorders>
          </w:tcPr>
          <w:p w14:paraId="6F8E3E11" w14:textId="77777777" w:rsidR="003408BB" w:rsidRPr="003408BB" w:rsidRDefault="003408BB" w:rsidP="003408BB">
            <w:pPr>
              <w:widowControl/>
              <w:autoSpaceDE/>
              <w:autoSpaceDN/>
              <w:ind w:left="100" w:right="73"/>
              <w:jc w:val="both"/>
              <w:rPr>
                <w:sz w:val="24"/>
                <w:szCs w:val="24"/>
              </w:rPr>
            </w:pPr>
            <w:r w:rsidRPr="003408BB">
              <w:rPr>
                <w:sz w:val="24"/>
                <w:szCs w:val="24"/>
              </w:rPr>
              <w:t>Llaçet</w:t>
            </w:r>
          </w:p>
        </w:tc>
        <w:tc>
          <w:tcPr>
            <w:tcW w:w="1024" w:type="dxa"/>
            <w:tcBorders>
              <w:top w:val="double" w:sz="4" w:space="0" w:color="auto"/>
              <w:left w:val="double" w:sz="4" w:space="0" w:color="auto"/>
              <w:bottom w:val="double" w:sz="4" w:space="0" w:color="auto"/>
              <w:right w:val="double" w:sz="4" w:space="0" w:color="auto"/>
            </w:tcBorders>
          </w:tcPr>
          <w:p w14:paraId="3EF00DF5"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5E78C953" w14:textId="77777777" w:rsidTr="007B74B5">
        <w:tc>
          <w:tcPr>
            <w:tcW w:w="1350" w:type="dxa"/>
            <w:tcBorders>
              <w:top w:val="double" w:sz="4" w:space="0" w:color="auto"/>
              <w:left w:val="double" w:sz="4" w:space="0" w:color="auto"/>
              <w:bottom w:val="double" w:sz="4" w:space="0" w:color="auto"/>
              <w:right w:val="double" w:sz="4" w:space="0" w:color="auto"/>
            </w:tcBorders>
          </w:tcPr>
          <w:p w14:paraId="2F09307C" w14:textId="77777777" w:rsidR="003408BB" w:rsidRPr="003408BB" w:rsidRDefault="003408BB" w:rsidP="003408BB">
            <w:pPr>
              <w:widowControl/>
              <w:autoSpaceDE/>
              <w:autoSpaceDN/>
              <w:ind w:left="100" w:right="73"/>
              <w:jc w:val="both"/>
              <w:rPr>
                <w:b/>
                <w:sz w:val="24"/>
                <w:szCs w:val="24"/>
              </w:rPr>
            </w:pPr>
            <w:r w:rsidRPr="003408BB">
              <w:rPr>
                <w:b/>
                <w:sz w:val="24"/>
                <w:szCs w:val="24"/>
              </w:rPr>
              <w:t>Tema 6</w:t>
            </w:r>
          </w:p>
        </w:tc>
        <w:tc>
          <w:tcPr>
            <w:tcW w:w="6840" w:type="dxa"/>
            <w:tcBorders>
              <w:top w:val="double" w:sz="4" w:space="0" w:color="auto"/>
              <w:left w:val="double" w:sz="4" w:space="0" w:color="auto"/>
              <w:bottom w:val="double" w:sz="4" w:space="0" w:color="auto"/>
              <w:right w:val="double" w:sz="4" w:space="0" w:color="auto"/>
            </w:tcBorders>
          </w:tcPr>
          <w:p w14:paraId="0E95E389" w14:textId="77777777" w:rsidR="003408BB" w:rsidRPr="003408BB" w:rsidRDefault="003408BB" w:rsidP="003408BB">
            <w:pPr>
              <w:widowControl/>
              <w:autoSpaceDE/>
              <w:autoSpaceDN/>
              <w:ind w:left="100" w:right="73"/>
              <w:jc w:val="both"/>
              <w:rPr>
                <w:sz w:val="24"/>
                <w:szCs w:val="24"/>
              </w:rPr>
            </w:pPr>
            <w:r w:rsidRPr="003408BB">
              <w:rPr>
                <w:sz w:val="24"/>
                <w:szCs w:val="24"/>
              </w:rPr>
              <w:t>Betonet</w:t>
            </w:r>
          </w:p>
        </w:tc>
        <w:tc>
          <w:tcPr>
            <w:tcW w:w="1024" w:type="dxa"/>
            <w:tcBorders>
              <w:top w:val="double" w:sz="4" w:space="0" w:color="auto"/>
              <w:left w:val="double" w:sz="4" w:space="0" w:color="auto"/>
              <w:bottom w:val="double" w:sz="4" w:space="0" w:color="auto"/>
              <w:right w:val="double" w:sz="4" w:space="0" w:color="auto"/>
            </w:tcBorders>
          </w:tcPr>
          <w:p w14:paraId="2746B41F"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5C83C5FD" w14:textId="77777777" w:rsidTr="007B74B5">
        <w:tc>
          <w:tcPr>
            <w:tcW w:w="1350" w:type="dxa"/>
            <w:tcBorders>
              <w:top w:val="double" w:sz="4" w:space="0" w:color="auto"/>
              <w:left w:val="double" w:sz="4" w:space="0" w:color="auto"/>
              <w:bottom w:val="double" w:sz="4" w:space="0" w:color="auto"/>
              <w:right w:val="double" w:sz="4" w:space="0" w:color="auto"/>
            </w:tcBorders>
          </w:tcPr>
          <w:p w14:paraId="5AD05A9B" w14:textId="77777777" w:rsidR="003408BB" w:rsidRPr="003408BB" w:rsidRDefault="003408BB" w:rsidP="003408BB">
            <w:pPr>
              <w:widowControl/>
              <w:autoSpaceDE/>
              <w:autoSpaceDN/>
              <w:ind w:left="100" w:right="73"/>
              <w:jc w:val="both"/>
              <w:rPr>
                <w:b/>
                <w:sz w:val="24"/>
                <w:szCs w:val="24"/>
              </w:rPr>
            </w:pPr>
            <w:r w:rsidRPr="003408BB">
              <w:rPr>
                <w:b/>
                <w:sz w:val="24"/>
                <w:szCs w:val="24"/>
              </w:rPr>
              <w:t>Tema 7</w:t>
            </w:r>
          </w:p>
        </w:tc>
        <w:tc>
          <w:tcPr>
            <w:tcW w:w="6840" w:type="dxa"/>
            <w:tcBorders>
              <w:top w:val="double" w:sz="4" w:space="0" w:color="auto"/>
              <w:left w:val="double" w:sz="4" w:space="0" w:color="auto"/>
              <w:bottom w:val="double" w:sz="4" w:space="0" w:color="auto"/>
              <w:right w:val="double" w:sz="4" w:space="0" w:color="auto"/>
            </w:tcBorders>
          </w:tcPr>
          <w:p w14:paraId="0630C3E7" w14:textId="77777777" w:rsidR="003408BB" w:rsidRPr="003408BB" w:rsidRDefault="003408BB" w:rsidP="003408BB">
            <w:pPr>
              <w:widowControl/>
              <w:autoSpaceDE/>
              <w:autoSpaceDN/>
              <w:ind w:left="100" w:right="73"/>
              <w:jc w:val="both"/>
              <w:rPr>
                <w:sz w:val="24"/>
                <w:szCs w:val="24"/>
              </w:rPr>
            </w:pPr>
            <w:r w:rsidRPr="003408BB">
              <w:rPr>
                <w:sz w:val="24"/>
                <w:szCs w:val="24"/>
              </w:rPr>
              <w:t>Materialet prej qeramike (tulla, tjegulla, pllakat)</w:t>
            </w:r>
          </w:p>
        </w:tc>
        <w:tc>
          <w:tcPr>
            <w:tcW w:w="1024" w:type="dxa"/>
            <w:tcBorders>
              <w:top w:val="double" w:sz="4" w:space="0" w:color="auto"/>
              <w:left w:val="double" w:sz="4" w:space="0" w:color="auto"/>
              <w:bottom w:val="double" w:sz="4" w:space="0" w:color="auto"/>
              <w:right w:val="double" w:sz="4" w:space="0" w:color="auto"/>
            </w:tcBorders>
          </w:tcPr>
          <w:p w14:paraId="17D8355C"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34E4BD53" w14:textId="77777777" w:rsidTr="007B74B5">
        <w:tc>
          <w:tcPr>
            <w:tcW w:w="1350" w:type="dxa"/>
            <w:tcBorders>
              <w:top w:val="double" w:sz="4" w:space="0" w:color="auto"/>
              <w:left w:val="double" w:sz="4" w:space="0" w:color="auto"/>
              <w:bottom w:val="double" w:sz="4" w:space="0" w:color="auto"/>
              <w:right w:val="double" w:sz="4" w:space="0" w:color="auto"/>
            </w:tcBorders>
          </w:tcPr>
          <w:p w14:paraId="464F6442" w14:textId="77777777" w:rsidR="003408BB" w:rsidRPr="003408BB" w:rsidRDefault="003408BB" w:rsidP="003408BB">
            <w:pPr>
              <w:widowControl/>
              <w:autoSpaceDE/>
              <w:autoSpaceDN/>
              <w:ind w:left="100" w:right="73"/>
              <w:jc w:val="both"/>
              <w:rPr>
                <w:b/>
                <w:sz w:val="24"/>
                <w:szCs w:val="24"/>
              </w:rPr>
            </w:pPr>
            <w:r w:rsidRPr="003408BB">
              <w:rPr>
                <w:b/>
                <w:sz w:val="24"/>
                <w:szCs w:val="24"/>
              </w:rPr>
              <w:t>Tema 13</w:t>
            </w:r>
          </w:p>
        </w:tc>
        <w:tc>
          <w:tcPr>
            <w:tcW w:w="6840" w:type="dxa"/>
            <w:tcBorders>
              <w:top w:val="double" w:sz="4" w:space="0" w:color="auto"/>
              <w:left w:val="double" w:sz="4" w:space="0" w:color="auto"/>
              <w:bottom w:val="double" w:sz="4" w:space="0" w:color="auto"/>
              <w:right w:val="double" w:sz="4" w:space="0" w:color="auto"/>
            </w:tcBorders>
          </w:tcPr>
          <w:p w14:paraId="6EC620A6" w14:textId="77777777" w:rsidR="003408BB" w:rsidRPr="003408BB" w:rsidRDefault="003408BB" w:rsidP="003408BB">
            <w:pPr>
              <w:widowControl/>
              <w:autoSpaceDE/>
              <w:autoSpaceDN/>
              <w:ind w:left="100" w:right="73"/>
              <w:jc w:val="both"/>
              <w:rPr>
                <w:sz w:val="24"/>
                <w:szCs w:val="24"/>
              </w:rPr>
            </w:pPr>
            <w:r w:rsidRPr="003408BB">
              <w:rPr>
                <w:sz w:val="24"/>
                <w:szCs w:val="24"/>
              </w:rPr>
              <w:t>Elementet kryesore të ndërtesave</w:t>
            </w:r>
          </w:p>
        </w:tc>
        <w:tc>
          <w:tcPr>
            <w:tcW w:w="1024" w:type="dxa"/>
            <w:tcBorders>
              <w:top w:val="double" w:sz="4" w:space="0" w:color="auto"/>
              <w:left w:val="double" w:sz="4" w:space="0" w:color="auto"/>
              <w:bottom w:val="double" w:sz="4" w:space="0" w:color="auto"/>
              <w:right w:val="double" w:sz="4" w:space="0" w:color="auto"/>
            </w:tcBorders>
          </w:tcPr>
          <w:p w14:paraId="41DF76FE"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r w:rsidR="003408BB" w:rsidRPr="003408BB" w14:paraId="6B46343C" w14:textId="77777777" w:rsidTr="007B74B5">
        <w:tc>
          <w:tcPr>
            <w:tcW w:w="1350" w:type="dxa"/>
            <w:tcBorders>
              <w:top w:val="double" w:sz="4" w:space="0" w:color="auto"/>
              <w:left w:val="double" w:sz="4" w:space="0" w:color="auto"/>
              <w:bottom w:val="double" w:sz="4" w:space="0" w:color="auto"/>
              <w:right w:val="double" w:sz="4" w:space="0" w:color="auto"/>
            </w:tcBorders>
          </w:tcPr>
          <w:p w14:paraId="463FE4D4" w14:textId="77777777" w:rsidR="003408BB" w:rsidRPr="003408BB" w:rsidRDefault="003408BB" w:rsidP="003408BB">
            <w:pPr>
              <w:widowControl/>
              <w:autoSpaceDE/>
              <w:autoSpaceDN/>
              <w:ind w:left="100" w:right="73"/>
              <w:jc w:val="both"/>
              <w:rPr>
                <w:b/>
                <w:sz w:val="24"/>
                <w:szCs w:val="24"/>
              </w:rPr>
            </w:pPr>
            <w:r w:rsidRPr="003408BB">
              <w:rPr>
                <w:b/>
                <w:sz w:val="24"/>
                <w:szCs w:val="24"/>
              </w:rPr>
              <w:t>Tema 19</w:t>
            </w:r>
          </w:p>
        </w:tc>
        <w:tc>
          <w:tcPr>
            <w:tcW w:w="6840" w:type="dxa"/>
            <w:tcBorders>
              <w:top w:val="double" w:sz="4" w:space="0" w:color="auto"/>
              <w:left w:val="double" w:sz="4" w:space="0" w:color="auto"/>
              <w:bottom w:val="double" w:sz="4" w:space="0" w:color="auto"/>
              <w:right w:val="double" w:sz="4" w:space="0" w:color="auto"/>
            </w:tcBorders>
          </w:tcPr>
          <w:p w14:paraId="1C3A8464" w14:textId="77777777" w:rsidR="003408BB" w:rsidRPr="003408BB" w:rsidRDefault="003408BB" w:rsidP="003408BB">
            <w:pPr>
              <w:widowControl/>
              <w:autoSpaceDE/>
              <w:autoSpaceDN/>
              <w:ind w:left="100" w:right="73"/>
              <w:jc w:val="both"/>
              <w:rPr>
                <w:sz w:val="24"/>
                <w:szCs w:val="24"/>
              </w:rPr>
            </w:pPr>
            <w:r w:rsidRPr="003408BB">
              <w:rPr>
                <w:sz w:val="24"/>
                <w:szCs w:val="24"/>
              </w:rPr>
              <w:t>Rreziqet dhe mbrojtja nga rryma elektrike (goditja, nulifikimi, tokëzimi)</w:t>
            </w:r>
          </w:p>
        </w:tc>
        <w:tc>
          <w:tcPr>
            <w:tcW w:w="1024" w:type="dxa"/>
            <w:tcBorders>
              <w:top w:val="double" w:sz="4" w:space="0" w:color="auto"/>
              <w:left w:val="double" w:sz="4" w:space="0" w:color="auto"/>
              <w:bottom w:val="double" w:sz="4" w:space="0" w:color="auto"/>
              <w:right w:val="double" w:sz="4" w:space="0" w:color="auto"/>
            </w:tcBorders>
          </w:tcPr>
          <w:p w14:paraId="0BF5AEF9"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bl>
    <w:p w14:paraId="7F4EE152" w14:textId="77777777" w:rsidR="003408BB" w:rsidRPr="003408BB" w:rsidRDefault="003408BB" w:rsidP="003408BB">
      <w:pPr>
        <w:widowControl/>
        <w:autoSpaceDE/>
        <w:autoSpaceDN/>
        <w:ind w:left="100" w:right="73"/>
        <w:jc w:val="both"/>
        <w:rPr>
          <w:sz w:val="24"/>
          <w:szCs w:val="24"/>
        </w:rPr>
      </w:pPr>
    </w:p>
    <w:p w14:paraId="1264191B"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c) Temat nga lënda </w:t>
      </w:r>
      <w:r w:rsidRPr="003408BB">
        <w:rPr>
          <w:b/>
          <w:sz w:val="24"/>
          <w:szCs w:val="24"/>
        </w:rPr>
        <w:t>“</w:t>
      </w:r>
      <w:r w:rsidRPr="003408BB">
        <w:rPr>
          <w:sz w:val="24"/>
          <w:szCs w:val="24"/>
        </w:rPr>
        <w:t>Instalimet hidraulike</w:t>
      </w:r>
      <w:r w:rsidRPr="003408BB">
        <w:rPr>
          <w:b/>
          <w:sz w:val="24"/>
          <w:szCs w:val="24"/>
        </w:rPr>
        <w:t>”,</w:t>
      </w:r>
      <w:r w:rsidRPr="003408BB">
        <w:rPr>
          <w:sz w:val="24"/>
          <w:szCs w:val="24"/>
        </w:rPr>
        <w:t xml:space="preserve"> kl.10-11-të:        </w:t>
      </w:r>
      <w:r w:rsidRPr="003408BB">
        <w:rPr>
          <w:b/>
          <w:sz w:val="24"/>
          <w:szCs w:val="24"/>
        </w:rPr>
        <w:t>63 orë</w:t>
      </w:r>
    </w:p>
    <w:p w14:paraId="2523E273"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6840"/>
        <w:gridCol w:w="1024"/>
      </w:tblGrid>
      <w:tr w:rsidR="003408BB" w:rsidRPr="003408BB" w14:paraId="613B9F7F"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2C234C87" w14:textId="785E0039" w:rsidR="003408BB" w:rsidRPr="003408BB" w:rsidRDefault="003408BB" w:rsidP="003408BB">
            <w:pPr>
              <w:widowControl/>
              <w:autoSpaceDE/>
              <w:autoSpaceDN/>
              <w:ind w:left="100" w:right="73"/>
              <w:jc w:val="both"/>
              <w:rPr>
                <w:b/>
                <w:sz w:val="24"/>
                <w:szCs w:val="24"/>
              </w:rPr>
            </w:pPr>
            <w:r w:rsidRPr="003408BB">
              <w:rPr>
                <w:sz w:val="24"/>
                <w:szCs w:val="24"/>
              </w:rPr>
              <w:tab/>
            </w:r>
            <w:r w:rsidRPr="003408BB">
              <w:rPr>
                <w:sz w:val="24"/>
                <w:szCs w:val="24"/>
              </w:rPr>
              <w:tab/>
            </w:r>
            <w:r w:rsidRPr="003408BB">
              <w:rPr>
                <w:b/>
                <w:sz w:val="24"/>
                <w:szCs w:val="24"/>
              </w:rPr>
              <w:t>Klasa 10</w:t>
            </w:r>
          </w:p>
        </w:tc>
      </w:tr>
      <w:tr w:rsidR="003408BB" w:rsidRPr="003408BB" w14:paraId="41B77799" w14:textId="77777777" w:rsidTr="007B74B5">
        <w:tc>
          <w:tcPr>
            <w:tcW w:w="1350" w:type="dxa"/>
            <w:tcBorders>
              <w:top w:val="double" w:sz="4" w:space="0" w:color="auto"/>
              <w:left w:val="double" w:sz="4" w:space="0" w:color="auto"/>
              <w:bottom w:val="double" w:sz="4" w:space="0" w:color="auto"/>
              <w:right w:val="double" w:sz="4" w:space="0" w:color="auto"/>
            </w:tcBorders>
          </w:tcPr>
          <w:p w14:paraId="4762BDC7" w14:textId="77777777" w:rsidR="003408BB" w:rsidRPr="003408BB" w:rsidRDefault="003408BB" w:rsidP="003408BB">
            <w:pPr>
              <w:widowControl/>
              <w:autoSpaceDE/>
              <w:autoSpaceDN/>
              <w:ind w:left="100" w:right="73"/>
              <w:jc w:val="both"/>
              <w:rPr>
                <w:sz w:val="24"/>
                <w:szCs w:val="24"/>
              </w:rPr>
            </w:pPr>
            <w:r w:rsidRPr="003408BB">
              <w:rPr>
                <w:b/>
                <w:sz w:val="24"/>
                <w:szCs w:val="24"/>
              </w:rPr>
              <w:t>Tema 10</w:t>
            </w:r>
          </w:p>
        </w:tc>
        <w:tc>
          <w:tcPr>
            <w:tcW w:w="6840" w:type="dxa"/>
            <w:tcBorders>
              <w:top w:val="double" w:sz="4" w:space="0" w:color="auto"/>
              <w:left w:val="double" w:sz="4" w:space="0" w:color="auto"/>
              <w:bottom w:val="double" w:sz="4" w:space="0" w:color="auto"/>
              <w:right w:val="double" w:sz="4" w:space="0" w:color="auto"/>
            </w:tcBorders>
          </w:tcPr>
          <w:p w14:paraId="321751B0" w14:textId="77777777" w:rsidR="003408BB" w:rsidRPr="003408BB" w:rsidRDefault="003408BB" w:rsidP="003408BB">
            <w:pPr>
              <w:widowControl/>
              <w:autoSpaceDE/>
              <w:autoSpaceDN/>
              <w:ind w:left="100" w:right="73"/>
              <w:jc w:val="both"/>
              <w:rPr>
                <w:sz w:val="24"/>
                <w:szCs w:val="24"/>
              </w:rPr>
            </w:pPr>
            <w:r w:rsidRPr="003408BB">
              <w:rPr>
                <w:sz w:val="24"/>
                <w:szCs w:val="24"/>
              </w:rPr>
              <w:t>Llojet e bashkimeve</w:t>
            </w:r>
          </w:p>
        </w:tc>
        <w:tc>
          <w:tcPr>
            <w:tcW w:w="1024" w:type="dxa"/>
            <w:tcBorders>
              <w:top w:val="double" w:sz="4" w:space="0" w:color="auto"/>
              <w:left w:val="double" w:sz="4" w:space="0" w:color="auto"/>
              <w:bottom w:val="double" w:sz="4" w:space="0" w:color="auto"/>
              <w:right w:val="double" w:sz="4" w:space="0" w:color="auto"/>
            </w:tcBorders>
          </w:tcPr>
          <w:p w14:paraId="43A590F9" w14:textId="77777777" w:rsidR="003408BB" w:rsidRPr="003408BB" w:rsidRDefault="003408BB" w:rsidP="003408BB">
            <w:pPr>
              <w:widowControl/>
              <w:autoSpaceDE/>
              <w:autoSpaceDN/>
              <w:ind w:left="100" w:right="73"/>
              <w:jc w:val="both"/>
              <w:rPr>
                <w:sz w:val="24"/>
                <w:szCs w:val="24"/>
              </w:rPr>
            </w:pPr>
            <w:r w:rsidRPr="003408BB">
              <w:rPr>
                <w:sz w:val="24"/>
                <w:szCs w:val="24"/>
              </w:rPr>
              <w:t>1 orë</w:t>
            </w:r>
          </w:p>
        </w:tc>
      </w:tr>
      <w:tr w:rsidR="003408BB" w:rsidRPr="003408BB" w14:paraId="3A357176" w14:textId="77777777" w:rsidTr="007B74B5">
        <w:tc>
          <w:tcPr>
            <w:tcW w:w="1350" w:type="dxa"/>
            <w:tcBorders>
              <w:top w:val="double" w:sz="4" w:space="0" w:color="auto"/>
              <w:left w:val="double" w:sz="4" w:space="0" w:color="auto"/>
              <w:bottom w:val="double" w:sz="4" w:space="0" w:color="auto"/>
              <w:right w:val="double" w:sz="4" w:space="0" w:color="auto"/>
            </w:tcBorders>
          </w:tcPr>
          <w:p w14:paraId="36740BF0" w14:textId="77777777" w:rsidR="003408BB" w:rsidRPr="003408BB" w:rsidRDefault="003408BB" w:rsidP="003408BB">
            <w:pPr>
              <w:widowControl/>
              <w:autoSpaceDE/>
              <w:autoSpaceDN/>
              <w:ind w:left="100" w:right="73"/>
              <w:jc w:val="both"/>
              <w:rPr>
                <w:b/>
                <w:sz w:val="24"/>
                <w:szCs w:val="24"/>
              </w:rPr>
            </w:pPr>
            <w:r w:rsidRPr="003408BB">
              <w:rPr>
                <w:b/>
                <w:sz w:val="24"/>
                <w:szCs w:val="24"/>
              </w:rPr>
              <w:t>Tema 15</w:t>
            </w:r>
          </w:p>
        </w:tc>
        <w:tc>
          <w:tcPr>
            <w:tcW w:w="6840" w:type="dxa"/>
            <w:tcBorders>
              <w:top w:val="double" w:sz="4" w:space="0" w:color="auto"/>
              <w:left w:val="double" w:sz="4" w:space="0" w:color="auto"/>
              <w:bottom w:val="double" w:sz="4" w:space="0" w:color="auto"/>
              <w:right w:val="double" w:sz="4" w:space="0" w:color="auto"/>
            </w:tcBorders>
          </w:tcPr>
          <w:p w14:paraId="1CFACA7C" w14:textId="77777777" w:rsidR="003408BB" w:rsidRPr="003408BB" w:rsidRDefault="003408BB" w:rsidP="003408BB">
            <w:pPr>
              <w:widowControl/>
              <w:autoSpaceDE/>
              <w:autoSpaceDN/>
              <w:ind w:left="100" w:right="73"/>
              <w:jc w:val="both"/>
              <w:rPr>
                <w:sz w:val="24"/>
                <w:szCs w:val="24"/>
              </w:rPr>
            </w:pPr>
            <w:r w:rsidRPr="003408BB">
              <w:rPr>
                <w:sz w:val="24"/>
                <w:szCs w:val="24"/>
              </w:rPr>
              <w:t>Tubat, llojet dhe karakteristikat e tyre</w:t>
            </w:r>
          </w:p>
        </w:tc>
        <w:tc>
          <w:tcPr>
            <w:tcW w:w="1024" w:type="dxa"/>
            <w:tcBorders>
              <w:top w:val="double" w:sz="4" w:space="0" w:color="auto"/>
              <w:left w:val="double" w:sz="4" w:space="0" w:color="auto"/>
              <w:bottom w:val="double" w:sz="4" w:space="0" w:color="auto"/>
              <w:right w:val="double" w:sz="4" w:space="0" w:color="auto"/>
            </w:tcBorders>
          </w:tcPr>
          <w:p w14:paraId="5C36B7C9" w14:textId="77777777" w:rsidR="003408BB" w:rsidRPr="003408BB" w:rsidRDefault="003408BB" w:rsidP="003408BB">
            <w:pPr>
              <w:widowControl/>
              <w:autoSpaceDE/>
              <w:autoSpaceDN/>
              <w:ind w:left="100" w:right="73"/>
              <w:jc w:val="both"/>
              <w:rPr>
                <w:sz w:val="24"/>
                <w:szCs w:val="24"/>
              </w:rPr>
            </w:pPr>
            <w:r w:rsidRPr="003408BB">
              <w:rPr>
                <w:sz w:val="24"/>
                <w:szCs w:val="24"/>
              </w:rPr>
              <w:t>7 orë</w:t>
            </w:r>
          </w:p>
        </w:tc>
      </w:tr>
      <w:tr w:rsidR="003408BB" w:rsidRPr="003408BB" w14:paraId="5CFA7D7F" w14:textId="77777777" w:rsidTr="007B74B5">
        <w:tc>
          <w:tcPr>
            <w:tcW w:w="1350" w:type="dxa"/>
            <w:tcBorders>
              <w:top w:val="double" w:sz="4" w:space="0" w:color="auto"/>
              <w:left w:val="double" w:sz="4" w:space="0" w:color="auto"/>
              <w:bottom w:val="double" w:sz="4" w:space="0" w:color="auto"/>
              <w:right w:val="double" w:sz="4" w:space="0" w:color="auto"/>
            </w:tcBorders>
          </w:tcPr>
          <w:p w14:paraId="2F4E94BC"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840" w:type="dxa"/>
            <w:tcBorders>
              <w:top w:val="double" w:sz="4" w:space="0" w:color="auto"/>
              <w:left w:val="double" w:sz="4" w:space="0" w:color="auto"/>
              <w:bottom w:val="double" w:sz="4" w:space="0" w:color="auto"/>
              <w:right w:val="double" w:sz="4" w:space="0" w:color="auto"/>
            </w:tcBorders>
          </w:tcPr>
          <w:p w14:paraId="74ACB41B" w14:textId="77777777" w:rsidR="003408BB" w:rsidRPr="003408BB" w:rsidRDefault="003408BB" w:rsidP="003408BB">
            <w:pPr>
              <w:widowControl/>
              <w:autoSpaceDE/>
              <w:autoSpaceDN/>
              <w:ind w:left="100" w:right="73"/>
              <w:jc w:val="both"/>
              <w:rPr>
                <w:sz w:val="24"/>
                <w:szCs w:val="24"/>
              </w:rPr>
            </w:pPr>
            <w:r w:rsidRPr="003408BB">
              <w:rPr>
                <w:sz w:val="24"/>
                <w:szCs w:val="24"/>
              </w:rPr>
              <w:t>Rakorderitë, përdorimi i tyre</w:t>
            </w:r>
          </w:p>
        </w:tc>
        <w:tc>
          <w:tcPr>
            <w:tcW w:w="1024" w:type="dxa"/>
            <w:tcBorders>
              <w:top w:val="double" w:sz="4" w:space="0" w:color="auto"/>
              <w:left w:val="double" w:sz="4" w:space="0" w:color="auto"/>
              <w:bottom w:val="double" w:sz="4" w:space="0" w:color="auto"/>
              <w:right w:val="double" w:sz="4" w:space="0" w:color="auto"/>
            </w:tcBorders>
          </w:tcPr>
          <w:p w14:paraId="20865869"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03498842" w14:textId="77777777" w:rsidTr="007B74B5">
        <w:tc>
          <w:tcPr>
            <w:tcW w:w="1350" w:type="dxa"/>
            <w:tcBorders>
              <w:top w:val="double" w:sz="4" w:space="0" w:color="auto"/>
              <w:left w:val="double" w:sz="4" w:space="0" w:color="auto"/>
              <w:bottom w:val="double" w:sz="4" w:space="0" w:color="auto"/>
              <w:right w:val="double" w:sz="4" w:space="0" w:color="auto"/>
            </w:tcBorders>
          </w:tcPr>
          <w:p w14:paraId="10AD6AAC" w14:textId="77777777" w:rsidR="003408BB" w:rsidRPr="003408BB" w:rsidRDefault="003408BB" w:rsidP="003408BB">
            <w:pPr>
              <w:widowControl/>
              <w:autoSpaceDE/>
              <w:autoSpaceDN/>
              <w:ind w:left="100" w:right="73"/>
              <w:jc w:val="both"/>
              <w:rPr>
                <w:b/>
                <w:sz w:val="24"/>
                <w:szCs w:val="24"/>
              </w:rPr>
            </w:pPr>
            <w:r w:rsidRPr="003408BB">
              <w:rPr>
                <w:b/>
                <w:sz w:val="24"/>
                <w:szCs w:val="24"/>
              </w:rPr>
              <w:t>Tema 18</w:t>
            </w:r>
          </w:p>
        </w:tc>
        <w:tc>
          <w:tcPr>
            <w:tcW w:w="6840" w:type="dxa"/>
            <w:tcBorders>
              <w:top w:val="double" w:sz="4" w:space="0" w:color="auto"/>
              <w:left w:val="double" w:sz="4" w:space="0" w:color="auto"/>
              <w:bottom w:val="double" w:sz="4" w:space="0" w:color="auto"/>
              <w:right w:val="double" w:sz="4" w:space="0" w:color="auto"/>
            </w:tcBorders>
          </w:tcPr>
          <w:p w14:paraId="67E213C9" w14:textId="77777777" w:rsidR="003408BB" w:rsidRPr="003408BB" w:rsidRDefault="003408BB" w:rsidP="003408BB">
            <w:pPr>
              <w:widowControl/>
              <w:autoSpaceDE/>
              <w:autoSpaceDN/>
              <w:ind w:left="100" w:right="73"/>
              <w:jc w:val="both"/>
              <w:rPr>
                <w:sz w:val="24"/>
                <w:szCs w:val="24"/>
              </w:rPr>
            </w:pPr>
            <w:r w:rsidRPr="003408BB">
              <w:rPr>
                <w:sz w:val="24"/>
                <w:szCs w:val="24"/>
              </w:rPr>
              <w:t>Lidhja e tubave</w:t>
            </w:r>
          </w:p>
        </w:tc>
        <w:tc>
          <w:tcPr>
            <w:tcW w:w="1024" w:type="dxa"/>
            <w:tcBorders>
              <w:top w:val="double" w:sz="4" w:space="0" w:color="auto"/>
              <w:left w:val="double" w:sz="4" w:space="0" w:color="auto"/>
              <w:bottom w:val="double" w:sz="4" w:space="0" w:color="auto"/>
              <w:right w:val="double" w:sz="4" w:space="0" w:color="auto"/>
            </w:tcBorders>
          </w:tcPr>
          <w:p w14:paraId="671DF4E9"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21BE83E1" w14:textId="77777777" w:rsidTr="003408BB">
        <w:tc>
          <w:tcPr>
            <w:tcW w:w="9214" w:type="dxa"/>
            <w:gridSpan w:val="3"/>
            <w:tcBorders>
              <w:top w:val="double" w:sz="4" w:space="0" w:color="auto"/>
              <w:left w:val="double" w:sz="4" w:space="0" w:color="auto"/>
              <w:bottom w:val="double" w:sz="4" w:space="0" w:color="auto"/>
              <w:right w:val="double" w:sz="4" w:space="0" w:color="auto"/>
            </w:tcBorders>
          </w:tcPr>
          <w:p w14:paraId="36FCF7E3" w14:textId="189B2906" w:rsidR="003408BB" w:rsidRPr="003408BB" w:rsidRDefault="00E26BBF" w:rsidP="003408BB">
            <w:pPr>
              <w:widowControl/>
              <w:autoSpaceDE/>
              <w:autoSpaceDN/>
              <w:ind w:left="100" w:right="73"/>
              <w:jc w:val="both"/>
              <w:rPr>
                <w:b/>
                <w:sz w:val="24"/>
                <w:szCs w:val="24"/>
              </w:rPr>
            </w:pPr>
            <w:r>
              <w:rPr>
                <w:b/>
                <w:sz w:val="24"/>
                <w:szCs w:val="24"/>
              </w:rPr>
              <w:t xml:space="preserve">                     </w:t>
            </w:r>
            <w:r w:rsidR="003408BB" w:rsidRPr="003408BB">
              <w:rPr>
                <w:b/>
                <w:sz w:val="24"/>
                <w:szCs w:val="24"/>
              </w:rPr>
              <w:t>Klasa 11</w:t>
            </w:r>
          </w:p>
        </w:tc>
      </w:tr>
      <w:tr w:rsidR="003408BB" w:rsidRPr="003408BB" w14:paraId="0A316C19" w14:textId="77777777" w:rsidTr="00E26BBF">
        <w:tc>
          <w:tcPr>
            <w:tcW w:w="1350" w:type="dxa"/>
            <w:tcBorders>
              <w:top w:val="double" w:sz="4" w:space="0" w:color="auto"/>
              <w:left w:val="double" w:sz="4" w:space="0" w:color="auto"/>
              <w:bottom w:val="double" w:sz="4" w:space="0" w:color="auto"/>
              <w:right w:val="double" w:sz="4" w:space="0" w:color="auto"/>
            </w:tcBorders>
          </w:tcPr>
          <w:p w14:paraId="24D61300" w14:textId="77777777" w:rsidR="003408BB" w:rsidRPr="003408BB" w:rsidRDefault="003408BB" w:rsidP="003408BB">
            <w:pPr>
              <w:widowControl/>
              <w:autoSpaceDE/>
              <w:autoSpaceDN/>
              <w:ind w:left="100" w:right="73"/>
              <w:jc w:val="both"/>
              <w:rPr>
                <w:sz w:val="24"/>
                <w:szCs w:val="24"/>
              </w:rPr>
            </w:pPr>
            <w:r w:rsidRPr="003408BB">
              <w:rPr>
                <w:b/>
                <w:sz w:val="24"/>
                <w:szCs w:val="24"/>
              </w:rPr>
              <w:t>Tema 2</w:t>
            </w:r>
          </w:p>
        </w:tc>
        <w:tc>
          <w:tcPr>
            <w:tcW w:w="6840" w:type="dxa"/>
            <w:tcBorders>
              <w:top w:val="double" w:sz="4" w:space="0" w:color="auto"/>
              <w:left w:val="double" w:sz="4" w:space="0" w:color="auto"/>
              <w:bottom w:val="double" w:sz="4" w:space="0" w:color="auto"/>
              <w:right w:val="double" w:sz="4" w:space="0" w:color="auto"/>
            </w:tcBorders>
          </w:tcPr>
          <w:p w14:paraId="43A3ACAF" w14:textId="77777777" w:rsidR="003408BB" w:rsidRPr="003408BB" w:rsidRDefault="003408BB" w:rsidP="003408BB">
            <w:pPr>
              <w:widowControl/>
              <w:autoSpaceDE/>
              <w:autoSpaceDN/>
              <w:ind w:left="100" w:right="73"/>
              <w:jc w:val="both"/>
              <w:rPr>
                <w:sz w:val="24"/>
                <w:szCs w:val="24"/>
              </w:rPr>
            </w:pPr>
            <w:r w:rsidRPr="003408BB">
              <w:rPr>
                <w:sz w:val="24"/>
                <w:szCs w:val="24"/>
              </w:rPr>
              <w:t>Armaturat dhe pajisjet për marrjen e ujit</w:t>
            </w:r>
          </w:p>
        </w:tc>
        <w:tc>
          <w:tcPr>
            <w:tcW w:w="1024" w:type="dxa"/>
            <w:tcBorders>
              <w:top w:val="double" w:sz="4" w:space="0" w:color="auto"/>
              <w:left w:val="double" w:sz="4" w:space="0" w:color="auto"/>
              <w:bottom w:val="double" w:sz="4" w:space="0" w:color="auto"/>
              <w:right w:val="double" w:sz="4" w:space="0" w:color="auto"/>
            </w:tcBorders>
          </w:tcPr>
          <w:p w14:paraId="79248C90"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r w:rsidR="003408BB" w:rsidRPr="003408BB" w14:paraId="0264A3C6" w14:textId="77777777" w:rsidTr="00E26BBF">
        <w:tc>
          <w:tcPr>
            <w:tcW w:w="1350" w:type="dxa"/>
            <w:tcBorders>
              <w:top w:val="double" w:sz="4" w:space="0" w:color="auto"/>
              <w:left w:val="double" w:sz="4" w:space="0" w:color="auto"/>
              <w:bottom w:val="double" w:sz="4" w:space="0" w:color="auto"/>
              <w:right w:val="double" w:sz="4" w:space="0" w:color="auto"/>
            </w:tcBorders>
          </w:tcPr>
          <w:p w14:paraId="250CB142" w14:textId="77777777" w:rsidR="003408BB" w:rsidRPr="003408BB" w:rsidRDefault="003408BB" w:rsidP="003408BB">
            <w:pPr>
              <w:widowControl/>
              <w:autoSpaceDE/>
              <w:autoSpaceDN/>
              <w:ind w:left="100" w:right="73"/>
              <w:jc w:val="both"/>
              <w:rPr>
                <w:sz w:val="24"/>
                <w:szCs w:val="24"/>
              </w:rPr>
            </w:pPr>
            <w:r w:rsidRPr="003408BB">
              <w:rPr>
                <w:b/>
                <w:sz w:val="24"/>
                <w:szCs w:val="24"/>
              </w:rPr>
              <w:t>Tema 3</w:t>
            </w:r>
          </w:p>
        </w:tc>
        <w:tc>
          <w:tcPr>
            <w:tcW w:w="6840" w:type="dxa"/>
            <w:tcBorders>
              <w:top w:val="double" w:sz="4" w:space="0" w:color="auto"/>
              <w:left w:val="double" w:sz="4" w:space="0" w:color="auto"/>
              <w:bottom w:val="double" w:sz="4" w:space="0" w:color="auto"/>
              <w:right w:val="double" w:sz="4" w:space="0" w:color="auto"/>
            </w:tcBorders>
          </w:tcPr>
          <w:p w14:paraId="72F8F0F6" w14:textId="77777777" w:rsidR="003408BB" w:rsidRPr="003408BB" w:rsidRDefault="003408BB" w:rsidP="003408BB">
            <w:pPr>
              <w:widowControl/>
              <w:autoSpaceDE/>
              <w:autoSpaceDN/>
              <w:ind w:left="100" w:right="73"/>
              <w:jc w:val="both"/>
              <w:rPr>
                <w:sz w:val="24"/>
                <w:szCs w:val="24"/>
              </w:rPr>
            </w:pPr>
            <w:r w:rsidRPr="003408BB">
              <w:rPr>
                <w:sz w:val="24"/>
                <w:szCs w:val="24"/>
              </w:rPr>
              <w:t>Skemat e shpërndarjes se furnizimit me ujë</w:t>
            </w:r>
          </w:p>
        </w:tc>
        <w:tc>
          <w:tcPr>
            <w:tcW w:w="1024" w:type="dxa"/>
            <w:tcBorders>
              <w:top w:val="double" w:sz="4" w:space="0" w:color="auto"/>
              <w:left w:val="double" w:sz="4" w:space="0" w:color="auto"/>
              <w:bottom w:val="double" w:sz="4" w:space="0" w:color="auto"/>
              <w:right w:val="double" w:sz="4" w:space="0" w:color="auto"/>
            </w:tcBorders>
          </w:tcPr>
          <w:p w14:paraId="53411237"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4A04109" w14:textId="77777777" w:rsidTr="00E26BBF">
        <w:tc>
          <w:tcPr>
            <w:tcW w:w="1350" w:type="dxa"/>
            <w:tcBorders>
              <w:top w:val="double" w:sz="4" w:space="0" w:color="auto"/>
              <w:left w:val="double" w:sz="4" w:space="0" w:color="auto"/>
              <w:bottom w:val="double" w:sz="4" w:space="0" w:color="auto"/>
              <w:right w:val="double" w:sz="4" w:space="0" w:color="auto"/>
            </w:tcBorders>
          </w:tcPr>
          <w:p w14:paraId="69EB8399" w14:textId="77777777" w:rsidR="003408BB" w:rsidRPr="003408BB" w:rsidRDefault="003408BB" w:rsidP="003408BB">
            <w:pPr>
              <w:widowControl/>
              <w:autoSpaceDE/>
              <w:autoSpaceDN/>
              <w:ind w:left="100" w:right="73"/>
              <w:jc w:val="both"/>
              <w:rPr>
                <w:sz w:val="24"/>
                <w:szCs w:val="24"/>
              </w:rPr>
            </w:pPr>
            <w:r w:rsidRPr="003408BB">
              <w:rPr>
                <w:b/>
                <w:sz w:val="24"/>
                <w:szCs w:val="24"/>
              </w:rPr>
              <w:t>Tema 4</w:t>
            </w:r>
          </w:p>
        </w:tc>
        <w:tc>
          <w:tcPr>
            <w:tcW w:w="6840" w:type="dxa"/>
            <w:tcBorders>
              <w:top w:val="double" w:sz="4" w:space="0" w:color="auto"/>
              <w:left w:val="double" w:sz="4" w:space="0" w:color="auto"/>
              <w:bottom w:val="double" w:sz="4" w:space="0" w:color="auto"/>
              <w:right w:val="double" w:sz="4" w:space="0" w:color="auto"/>
            </w:tcBorders>
          </w:tcPr>
          <w:p w14:paraId="0B2465EB" w14:textId="77777777" w:rsidR="003408BB" w:rsidRPr="003408BB" w:rsidRDefault="003408BB" w:rsidP="003408BB">
            <w:pPr>
              <w:widowControl/>
              <w:autoSpaceDE/>
              <w:autoSpaceDN/>
              <w:ind w:left="100" w:right="73"/>
              <w:jc w:val="both"/>
              <w:rPr>
                <w:sz w:val="24"/>
                <w:szCs w:val="24"/>
              </w:rPr>
            </w:pPr>
            <w:r w:rsidRPr="003408BB">
              <w:rPr>
                <w:sz w:val="24"/>
                <w:szCs w:val="24"/>
              </w:rPr>
              <w:t>Rrjeti i furnizimit me ujë i pajisjeve hidro-sanitare, kuotat</w:t>
            </w:r>
          </w:p>
        </w:tc>
        <w:tc>
          <w:tcPr>
            <w:tcW w:w="1024" w:type="dxa"/>
            <w:tcBorders>
              <w:top w:val="double" w:sz="4" w:space="0" w:color="auto"/>
              <w:left w:val="double" w:sz="4" w:space="0" w:color="auto"/>
              <w:bottom w:val="double" w:sz="4" w:space="0" w:color="auto"/>
              <w:right w:val="double" w:sz="4" w:space="0" w:color="auto"/>
            </w:tcBorders>
          </w:tcPr>
          <w:p w14:paraId="0E66B0FB" w14:textId="77777777" w:rsidR="003408BB" w:rsidRPr="003408BB" w:rsidRDefault="003408BB" w:rsidP="003408BB">
            <w:pPr>
              <w:widowControl/>
              <w:autoSpaceDE/>
              <w:autoSpaceDN/>
              <w:ind w:left="100" w:right="73"/>
              <w:jc w:val="both"/>
              <w:rPr>
                <w:sz w:val="24"/>
                <w:szCs w:val="24"/>
              </w:rPr>
            </w:pPr>
            <w:r w:rsidRPr="003408BB">
              <w:rPr>
                <w:sz w:val="24"/>
                <w:szCs w:val="24"/>
              </w:rPr>
              <w:t>6 orë</w:t>
            </w:r>
          </w:p>
        </w:tc>
      </w:tr>
      <w:tr w:rsidR="003408BB" w:rsidRPr="003408BB" w14:paraId="53F14C84" w14:textId="77777777" w:rsidTr="00E26BBF">
        <w:tc>
          <w:tcPr>
            <w:tcW w:w="1350" w:type="dxa"/>
            <w:tcBorders>
              <w:top w:val="double" w:sz="4" w:space="0" w:color="auto"/>
              <w:left w:val="double" w:sz="4" w:space="0" w:color="auto"/>
              <w:bottom w:val="double" w:sz="4" w:space="0" w:color="auto"/>
              <w:right w:val="double" w:sz="4" w:space="0" w:color="auto"/>
            </w:tcBorders>
          </w:tcPr>
          <w:p w14:paraId="62EBC46B" w14:textId="77777777" w:rsidR="003408BB" w:rsidRPr="003408BB" w:rsidRDefault="003408BB" w:rsidP="003408BB">
            <w:pPr>
              <w:widowControl/>
              <w:autoSpaceDE/>
              <w:autoSpaceDN/>
              <w:ind w:left="100" w:right="73"/>
              <w:jc w:val="both"/>
              <w:rPr>
                <w:sz w:val="24"/>
                <w:szCs w:val="24"/>
              </w:rPr>
            </w:pPr>
            <w:r w:rsidRPr="003408BB">
              <w:rPr>
                <w:b/>
                <w:sz w:val="24"/>
                <w:szCs w:val="24"/>
              </w:rPr>
              <w:t>Tema 5</w:t>
            </w:r>
          </w:p>
        </w:tc>
        <w:tc>
          <w:tcPr>
            <w:tcW w:w="6840" w:type="dxa"/>
            <w:tcBorders>
              <w:top w:val="double" w:sz="4" w:space="0" w:color="auto"/>
              <w:left w:val="double" w:sz="4" w:space="0" w:color="auto"/>
              <w:bottom w:val="double" w:sz="4" w:space="0" w:color="auto"/>
              <w:right w:val="double" w:sz="4" w:space="0" w:color="auto"/>
            </w:tcBorders>
          </w:tcPr>
          <w:p w14:paraId="09DB2806" w14:textId="77777777" w:rsidR="003408BB" w:rsidRPr="003408BB" w:rsidRDefault="003408BB" w:rsidP="003408BB">
            <w:pPr>
              <w:widowControl/>
              <w:autoSpaceDE/>
              <w:autoSpaceDN/>
              <w:ind w:left="100" w:right="73"/>
              <w:jc w:val="both"/>
              <w:rPr>
                <w:sz w:val="24"/>
                <w:szCs w:val="24"/>
              </w:rPr>
            </w:pPr>
            <w:r w:rsidRPr="003408BB">
              <w:rPr>
                <w:sz w:val="24"/>
                <w:szCs w:val="24"/>
              </w:rPr>
              <w:t>Përgatitja e ujit të nxehtë</w:t>
            </w:r>
          </w:p>
        </w:tc>
        <w:tc>
          <w:tcPr>
            <w:tcW w:w="1024" w:type="dxa"/>
            <w:tcBorders>
              <w:top w:val="double" w:sz="4" w:space="0" w:color="auto"/>
              <w:left w:val="double" w:sz="4" w:space="0" w:color="auto"/>
              <w:bottom w:val="double" w:sz="4" w:space="0" w:color="auto"/>
              <w:right w:val="double" w:sz="4" w:space="0" w:color="auto"/>
            </w:tcBorders>
          </w:tcPr>
          <w:p w14:paraId="379B17EA"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08F94372" w14:textId="77777777" w:rsidTr="00E26BBF">
        <w:tc>
          <w:tcPr>
            <w:tcW w:w="1350" w:type="dxa"/>
            <w:tcBorders>
              <w:top w:val="double" w:sz="4" w:space="0" w:color="auto"/>
              <w:left w:val="double" w:sz="4" w:space="0" w:color="auto"/>
              <w:bottom w:val="double" w:sz="4" w:space="0" w:color="auto"/>
              <w:right w:val="double" w:sz="4" w:space="0" w:color="auto"/>
            </w:tcBorders>
          </w:tcPr>
          <w:p w14:paraId="6B113BFE" w14:textId="77777777" w:rsidR="003408BB" w:rsidRPr="003408BB" w:rsidRDefault="003408BB" w:rsidP="003408BB">
            <w:pPr>
              <w:widowControl/>
              <w:autoSpaceDE/>
              <w:autoSpaceDN/>
              <w:ind w:left="100" w:right="73"/>
              <w:jc w:val="both"/>
              <w:rPr>
                <w:sz w:val="24"/>
                <w:szCs w:val="24"/>
              </w:rPr>
            </w:pPr>
            <w:r w:rsidRPr="003408BB">
              <w:rPr>
                <w:b/>
                <w:sz w:val="24"/>
                <w:szCs w:val="24"/>
              </w:rPr>
              <w:t>Tema 6</w:t>
            </w:r>
          </w:p>
        </w:tc>
        <w:tc>
          <w:tcPr>
            <w:tcW w:w="6840" w:type="dxa"/>
            <w:tcBorders>
              <w:top w:val="double" w:sz="4" w:space="0" w:color="auto"/>
              <w:left w:val="double" w:sz="4" w:space="0" w:color="auto"/>
              <w:bottom w:val="double" w:sz="4" w:space="0" w:color="auto"/>
              <w:right w:val="double" w:sz="4" w:space="0" w:color="auto"/>
            </w:tcBorders>
          </w:tcPr>
          <w:p w14:paraId="0F376986" w14:textId="77777777" w:rsidR="003408BB" w:rsidRPr="003408BB" w:rsidRDefault="003408BB" w:rsidP="003408BB">
            <w:pPr>
              <w:widowControl/>
              <w:autoSpaceDE/>
              <w:autoSpaceDN/>
              <w:ind w:left="100" w:right="73"/>
              <w:jc w:val="both"/>
              <w:rPr>
                <w:sz w:val="24"/>
                <w:szCs w:val="24"/>
              </w:rPr>
            </w:pPr>
            <w:r w:rsidRPr="003408BB">
              <w:rPr>
                <w:sz w:val="24"/>
                <w:szCs w:val="24"/>
              </w:rPr>
              <w:t>Prova hidraulike e rrjetit te furnizimit me ujë</w:t>
            </w:r>
          </w:p>
        </w:tc>
        <w:tc>
          <w:tcPr>
            <w:tcW w:w="1024" w:type="dxa"/>
            <w:tcBorders>
              <w:top w:val="double" w:sz="4" w:space="0" w:color="auto"/>
              <w:left w:val="double" w:sz="4" w:space="0" w:color="auto"/>
              <w:bottom w:val="double" w:sz="4" w:space="0" w:color="auto"/>
              <w:right w:val="double" w:sz="4" w:space="0" w:color="auto"/>
            </w:tcBorders>
          </w:tcPr>
          <w:p w14:paraId="5BD80308" w14:textId="77777777" w:rsidR="003408BB" w:rsidRPr="003408BB" w:rsidRDefault="003408BB" w:rsidP="003408BB">
            <w:pPr>
              <w:widowControl/>
              <w:autoSpaceDE/>
              <w:autoSpaceDN/>
              <w:ind w:left="100" w:right="73"/>
              <w:jc w:val="both"/>
              <w:rPr>
                <w:sz w:val="24"/>
                <w:szCs w:val="24"/>
              </w:rPr>
            </w:pPr>
            <w:r w:rsidRPr="003408BB">
              <w:rPr>
                <w:sz w:val="24"/>
                <w:szCs w:val="24"/>
              </w:rPr>
              <w:t>3 orë</w:t>
            </w:r>
          </w:p>
        </w:tc>
      </w:tr>
      <w:tr w:rsidR="003408BB" w:rsidRPr="003408BB" w14:paraId="644033CA" w14:textId="77777777" w:rsidTr="00E26BBF">
        <w:tc>
          <w:tcPr>
            <w:tcW w:w="1350" w:type="dxa"/>
            <w:tcBorders>
              <w:top w:val="double" w:sz="4" w:space="0" w:color="auto"/>
              <w:left w:val="double" w:sz="4" w:space="0" w:color="auto"/>
              <w:bottom w:val="double" w:sz="4" w:space="0" w:color="auto"/>
              <w:right w:val="double" w:sz="4" w:space="0" w:color="auto"/>
            </w:tcBorders>
          </w:tcPr>
          <w:p w14:paraId="5D9D115A" w14:textId="77777777" w:rsidR="003408BB" w:rsidRPr="003408BB" w:rsidRDefault="003408BB" w:rsidP="003408BB">
            <w:pPr>
              <w:widowControl/>
              <w:autoSpaceDE/>
              <w:autoSpaceDN/>
              <w:ind w:left="100" w:right="73"/>
              <w:jc w:val="both"/>
              <w:rPr>
                <w:sz w:val="24"/>
                <w:szCs w:val="24"/>
              </w:rPr>
            </w:pPr>
            <w:r w:rsidRPr="003408BB">
              <w:rPr>
                <w:b/>
                <w:sz w:val="24"/>
                <w:szCs w:val="24"/>
              </w:rPr>
              <w:t>Tema 7</w:t>
            </w:r>
          </w:p>
        </w:tc>
        <w:tc>
          <w:tcPr>
            <w:tcW w:w="6840" w:type="dxa"/>
            <w:tcBorders>
              <w:top w:val="double" w:sz="4" w:space="0" w:color="auto"/>
              <w:left w:val="double" w:sz="4" w:space="0" w:color="auto"/>
              <w:bottom w:val="double" w:sz="4" w:space="0" w:color="auto"/>
              <w:right w:val="double" w:sz="4" w:space="0" w:color="auto"/>
            </w:tcBorders>
          </w:tcPr>
          <w:p w14:paraId="6DAF9896" w14:textId="77777777" w:rsidR="003408BB" w:rsidRPr="003408BB" w:rsidRDefault="003408BB" w:rsidP="003408BB">
            <w:pPr>
              <w:widowControl/>
              <w:autoSpaceDE/>
              <w:autoSpaceDN/>
              <w:ind w:left="100" w:right="73"/>
              <w:jc w:val="both"/>
              <w:rPr>
                <w:sz w:val="24"/>
                <w:szCs w:val="24"/>
              </w:rPr>
            </w:pPr>
            <w:r w:rsidRPr="003408BB">
              <w:rPr>
                <w:sz w:val="24"/>
                <w:szCs w:val="24"/>
              </w:rPr>
              <w:t>Ujërat e përdorura, rrjeti i shkarkimit,  elementet, funksioni</w:t>
            </w:r>
          </w:p>
        </w:tc>
        <w:tc>
          <w:tcPr>
            <w:tcW w:w="1024" w:type="dxa"/>
            <w:tcBorders>
              <w:top w:val="double" w:sz="4" w:space="0" w:color="auto"/>
              <w:left w:val="double" w:sz="4" w:space="0" w:color="auto"/>
              <w:bottom w:val="double" w:sz="4" w:space="0" w:color="auto"/>
              <w:right w:val="double" w:sz="4" w:space="0" w:color="auto"/>
            </w:tcBorders>
          </w:tcPr>
          <w:p w14:paraId="047DAC1B"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r w:rsidR="003408BB" w:rsidRPr="003408BB" w14:paraId="1F6AF366" w14:textId="77777777" w:rsidTr="00E26BBF">
        <w:tc>
          <w:tcPr>
            <w:tcW w:w="1350" w:type="dxa"/>
            <w:tcBorders>
              <w:top w:val="double" w:sz="4" w:space="0" w:color="auto"/>
              <w:left w:val="double" w:sz="4" w:space="0" w:color="auto"/>
              <w:bottom w:val="double" w:sz="4" w:space="0" w:color="auto"/>
              <w:right w:val="double" w:sz="4" w:space="0" w:color="auto"/>
            </w:tcBorders>
          </w:tcPr>
          <w:p w14:paraId="0E0FBE21" w14:textId="77777777" w:rsidR="003408BB" w:rsidRPr="003408BB" w:rsidRDefault="003408BB" w:rsidP="003408BB">
            <w:pPr>
              <w:widowControl/>
              <w:autoSpaceDE/>
              <w:autoSpaceDN/>
              <w:ind w:left="100" w:right="73"/>
              <w:jc w:val="both"/>
              <w:rPr>
                <w:sz w:val="24"/>
                <w:szCs w:val="24"/>
              </w:rPr>
            </w:pPr>
            <w:r w:rsidRPr="003408BB">
              <w:rPr>
                <w:b/>
                <w:sz w:val="24"/>
                <w:szCs w:val="24"/>
              </w:rPr>
              <w:t>Tema 8</w:t>
            </w:r>
          </w:p>
        </w:tc>
        <w:tc>
          <w:tcPr>
            <w:tcW w:w="6840" w:type="dxa"/>
            <w:tcBorders>
              <w:top w:val="double" w:sz="4" w:space="0" w:color="auto"/>
              <w:left w:val="double" w:sz="4" w:space="0" w:color="auto"/>
              <w:bottom w:val="double" w:sz="4" w:space="0" w:color="auto"/>
              <w:right w:val="double" w:sz="4" w:space="0" w:color="auto"/>
            </w:tcBorders>
          </w:tcPr>
          <w:p w14:paraId="0CFDA121" w14:textId="77777777" w:rsidR="003408BB" w:rsidRPr="003408BB" w:rsidRDefault="003408BB" w:rsidP="003408BB">
            <w:pPr>
              <w:widowControl/>
              <w:autoSpaceDE/>
              <w:autoSpaceDN/>
              <w:ind w:left="100" w:right="73"/>
              <w:jc w:val="both"/>
              <w:rPr>
                <w:sz w:val="24"/>
                <w:szCs w:val="24"/>
              </w:rPr>
            </w:pPr>
            <w:r w:rsidRPr="003408BB">
              <w:rPr>
                <w:sz w:val="24"/>
                <w:szCs w:val="24"/>
              </w:rPr>
              <w:t>Shtrimi i tubave të rrjetit të shkarkimit, kuotat</w:t>
            </w:r>
          </w:p>
        </w:tc>
        <w:tc>
          <w:tcPr>
            <w:tcW w:w="1024" w:type="dxa"/>
            <w:tcBorders>
              <w:top w:val="double" w:sz="4" w:space="0" w:color="auto"/>
              <w:left w:val="double" w:sz="4" w:space="0" w:color="auto"/>
              <w:bottom w:val="double" w:sz="4" w:space="0" w:color="auto"/>
              <w:right w:val="double" w:sz="4" w:space="0" w:color="auto"/>
            </w:tcBorders>
          </w:tcPr>
          <w:p w14:paraId="791B17BF"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ED931C2" w14:textId="77777777" w:rsidTr="00E26BBF">
        <w:tc>
          <w:tcPr>
            <w:tcW w:w="1350" w:type="dxa"/>
            <w:tcBorders>
              <w:top w:val="double" w:sz="4" w:space="0" w:color="auto"/>
              <w:left w:val="double" w:sz="4" w:space="0" w:color="auto"/>
              <w:bottom w:val="double" w:sz="4" w:space="0" w:color="auto"/>
              <w:right w:val="double" w:sz="4" w:space="0" w:color="auto"/>
            </w:tcBorders>
          </w:tcPr>
          <w:p w14:paraId="65085104" w14:textId="77777777" w:rsidR="003408BB" w:rsidRPr="003408BB" w:rsidRDefault="003408BB" w:rsidP="003408BB">
            <w:pPr>
              <w:widowControl/>
              <w:autoSpaceDE/>
              <w:autoSpaceDN/>
              <w:ind w:left="100" w:right="73"/>
              <w:jc w:val="both"/>
              <w:rPr>
                <w:sz w:val="24"/>
                <w:szCs w:val="24"/>
              </w:rPr>
            </w:pPr>
            <w:r w:rsidRPr="003408BB">
              <w:rPr>
                <w:b/>
                <w:sz w:val="24"/>
                <w:szCs w:val="24"/>
              </w:rPr>
              <w:t>Tema 9</w:t>
            </w:r>
          </w:p>
        </w:tc>
        <w:tc>
          <w:tcPr>
            <w:tcW w:w="6840" w:type="dxa"/>
            <w:tcBorders>
              <w:top w:val="double" w:sz="4" w:space="0" w:color="auto"/>
              <w:left w:val="double" w:sz="4" w:space="0" w:color="auto"/>
              <w:bottom w:val="double" w:sz="4" w:space="0" w:color="auto"/>
              <w:right w:val="double" w:sz="4" w:space="0" w:color="auto"/>
            </w:tcBorders>
          </w:tcPr>
          <w:p w14:paraId="0B18F2CE" w14:textId="77777777" w:rsidR="003408BB" w:rsidRPr="003408BB" w:rsidRDefault="003408BB" w:rsidP="003408BB">
            <w:pPr>
              <w:widowControl/>
              <w:autoSpaceDE/>
              <w:autoSpaceDN/>
              <w:ind w:left="100" w:right="73"/>
              <w:jc w:val="both"/>
              <w:rPr>
                <w:sz w:val="24"/>
                <w:szCs w:val="24"/>
              </w:rPr>
            </w:pPr>
            <w:r w:rsidRPr="003408BB">
              <w:rPr>
                <w:sz w:val="24"/>
                <w:szCs w:val="24"/>
              </w:rPr>
              <w:t>Prova teknike e rrjetit të shkarkimit</w:t>
            </w:r>
          </w:p>
        </w:tc>
        <w:tc>
          <w:tcPr>
            <w:tcW w:w="1024" w:type="dxa"/>
            <w:tcBorders>
              <w:top w:val="double" w:sz="4" w:space="0" w:color="auto"/>
              <w:left w:val="double" w:sz="4" w:space="0" w:color="auto"/>
              <w:bottom w:val="double" w:sz="4" w:space="0" w:color="auto"/>
              <w:right w:val="double" w:sz="4" w:space="0" w:color="auto"/>
            </w:tcBorders>
          </w:tcPr>
          <w:p w14:paraId="57276EF9" w14:textId="77777777" w:rsidR="003408BB" w:rsidRPr="003408BB" w:rsidRDefault="003408BB" w:rsidP="003408BB">
            <w:pPr>
              <w:widowControl/>
              <w:autoSpaceDE/>
              <w:autoSpaceDN/>
              <w:ind w:left="100" w:right="73"/>
              <w:jc w:val="both"/>
              <w:rPr>
                <w:sz w:val="24"/>
                <w:szCs w:val="24"/>
              </w:rPr>
            </w:pPr>
            <w:r w:rsidRPr="003408BB">
              <w:rPr>
                <w:sz w:val="24"/>
                <w:szCs w:val="24"/>
              </w:rPr>
              <w:t>1 orë</w:t>
            </w:r>
          </w:p>
        </w:tc>
      </w:tr>
      <w:tr w:rsidR="003408BB" w:rsidRPr="003408BB" w14:paraId="037A45BA" w14:textId="77777777" w:rsidTr="00E26BBF">
        <w:tc>
          <w:tcPr>
            <w:tcW w:w="1350" w:type="dxa"/>
            <w:tcBorders>
              <w:top w:val="double" w:sz="4" w:space="0" w:color="auto"/>
              <w:left w:val="double" w:sz="4" w:space="0" w:color="auto"/>
              <w:bottom w:val="double" w:sz="4" w:space="0" w:color="auto"/>
              <w:right w:val="double" w:sz="4" w:space="0" w:color="auto"/>
            </w:tcBorders>
          </w:tcPr>
          <w:p w14:paraId="0D569727" w14:textId="77777777" w:rsidR="003408BB" w:rsidRPr="003408BB" w:rsidRDefault="003408BB" w:rsidP="003408BB">
            <w:pPr>
              <w:widowControl/>
              <w:autoSpaceDE/>
              <w:autoSpaceDN/>
              <w:ind w:left="100" w:right="73"/>
              <w:jc w:val="both"/>
              <w:rPr>
                <w:sz w:val="24"/>
                <w:szCs w:val="24"/>
              </w:rPr>
            </w:pPr>
            <w:r w:rsidRPr="003408BB">
              <w:rPr>
                <w:b/>
                <w:sz w:val="24"/>
                <w:szCs w:val="24"/>
              </w:rPr>
              <w:t>Tema 10</w:t>
            </w:r>
          </w:p>
        </w:tc>
        <w:tc>
          <w:tcPr>
            <w:tcW w:w="6840" w:type="dxa"/>
            <w:tcBorders>
              <w:top w:val="double" w:sz="4" w:space="0" w:color="auto"/>
              <w:left w:val="double" w:sz="4" w:space="0" w:color="auto"/>
              <w:bottom w:val="double" w:sz="4" w:space="0" w:color="auto"/>
              <w:right w:val="double" w:sz="4" w:space="0" w:color="auto"/>
            </w:tcBorders>
          </w:tcPr>
          <w:p w14:paraId="4DF16512" w14:textId="77777777" w:rsidR="003408BB" w:rsidRPr="003408BB" w:rsidRDefault="003408BB" w:rsidP="003408BB">
            <w:pPr>
              <w:widowControl/>
              <w:autoSpaceDE/>
              <w:autoSpaceDN/>
              <w:ind w:left="100" w:right="73"/>
              <w:jc w:val="both"/>
              <w:rPr>
                <w:sz w:val="24"/>
                <w:szCs w:val="24"/>
              </w:rPr>
            </w:pPr>
            <w:r w:rsidRPr="003408BB">
              <w:rPr>
                <w:sz w:val="24"/>
                <w:szCs w:val="24"/>
              </w:rPr>
              <w:t>Sistemi i ajrimit të rrjetit të shkarkimit</w:t>
            </w:r>
          </w:p>
        </w:tc>
        <w:tc>
          <w:tcPr>
            <w:tcW w:w="1024" w:type="dxa"/>
            <w:tcBorders>
              <w:top w:val="double" w:sz="4" w:space="0" w:color="auto"/>
              <w:left w:val="double" w:sz="4" w:space="0" w:color="auto"/>
              <w:bottom w:val="double" w:sz="4" w:space="0" w:color="auto"/>
              <w:right w:val="double" w:sz="4" w:space="0" w:color="auto"/>
            </w:tcBorders>
          </w:tcPr>
          <w:p w14:paraId="40BF3C54" w14:textId="77777777" w:rsidR="003408BB" w:rsidRPr="003408BB" w:rsidRDefault="003408BB" w:rsidP="003408BB">
            <w:pPr>
              <w:widowControl/>
              <w:autoSpaceDE/>
              <w:autoSpaceDN/>
              <w:ind w:left="100" w:right="73"/>
              <w:jc w:val="both"/>
              <w:rPr>
                <w:sz w:val="24"/>
                <w:szCs w:val="24"/>
              </w:rPr>
            </w:pPr>
            <w:r w:rsidRPr="003408BB">
              <w:rPr>
                <w:sz w:val="24"/>
                <w:szCs w:val="24"/>
              </w:rPr>
              <w:t>1 orë</w:t>
            </w:r>
          </w:p>
        </w:tc>
      </w:tr>
      <w:tr w:rsidR="003408BB" w:rsidRPr="003408BB" w14:paraId="22D15B31" w14:textId="77777777" w:rsidTr="00E26BBF">
        <w:tc>
          <w:tcPr>
            <w:tcW w:w="1350" w:type="dxa"/>
            <w:tcBorders>
              <w:top w:val="double" w:sz="4" w:space="0" w:color="auto"/>
              <w:left w:val="double" w:sz="4" w:space="0" w:color="auto"/>
              <w:bottom w:val="double" w:sz="4" w:space="0" w:color="auto"/>
              <w:right w:val="double" w:sz="4" w:space="0" w:color="auto"/>
            </w:tcBorders>
          </w:tcPr>
          <w:p w14:paraId="04D19092" w14:textId="77777777" w:rsidR="003408BB" w:rsidRPr="003408BB" w:rsidRDefault="003408BB" w:rsidP="003408BB">
            <w:pPr>
              <w:widowControl/>
              <w:autoSpaceDE/>
              <w:autoSpaceDN/>
              <w:ind w:left="100" w:right="73"/>
              <w:jc w:val="both"/>
              <w:rPr>
                <w:sz w:val="24"/>
                <w:szCs w:val="24"/>
              </w:rPr>
            </w:pPr>
            <w:r w:rsidRPr="003408BB">
              <w:rPr>
                <w:b/>
                <w:sz w:val="24"/>
                <w:szCs w:val="24"/>
              </w:rPr>
              <w:t>Tema 11</w:t>
            </w:r>
          </w:p>
        </w:tc>
        <w:tc>
          <w:tcPr>
            <w:tcW w:w="6840" w:type="dxa"/>
            <w:tcBorders>
              <w:top w:val="double" w:sz="4" w:space="0" w:color="auto"/>
              <w:left w:val="double" w:sz="4" w:space="0" w:color="auto"/>
              <w:bottom w:val="double" w:sz="4" w:space="0" w:color="auto"/>
              <w:right w:val="double" w:sz="4" w:space="0" w:color="auto"/>
            </w:tcBorders>
          </w:tcPr>
          <w:p w14:paraId="76A3D3A7" w14:textId="77777777" w:rsidR="003408BB" w:rsidRPr="003408BB" w:rsidRDefault="003408BB" w:rsidP="003408BB">
            <w:pPr>
              <w:widowControl/>
              <w:autoSpaceDE/>
              <w:autoSpaceDN/>
              <w:ind w:left="100" w:right="73"/>
              <w:jc w:val="both"/>
              <w:rPr>
                <w:sz w:val="24"/>
                <w:szCs w:val="24"/>
              </w:rPr>
            </w:pPr>
            <w:r w:rsidRPr="003408BB">
              <w:rPr>
                <w:sz w:val="24"/>
                <w:szCs w:val="24"/>
              </w:rPr>
              <w:t>Pajisjet hidrosanitare</w:t>
            </w:r>
          </w:p>
        </w:tc>
        <w:tc>
          <w:tcPr>
            <w:tcW w:w="1024" w:type="dxa"/>
            <w:tcBorders>
              <w:top w:val="double" w:sz="4" w:space="0" w:color="auto"/>
              <w:left w:val="double" w:sz="4" w:space="0" w:color="auto"/>
              <w:bottom w:val="double" w:sz="4" w:space="0" w:color="auto"/>
              <w:right w:val="double" w:sz="4" w:space="0" w:color="auto"/>
            </w:tcBorders>
          </w:tcPr>
          <w:p w14:paraId="05FBAABA"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2D778DC1" w14:textId="77777777" w:rsidTr="00E26BBF">
        <w:tc>
          <w:tcPr>
            <w:tcW w:w="1350" w:type="dxa"/>
            <w:tcBorders>
              <w:top w:val="double" w:sz="4" w:space="0" w:color="auto"/>
              <w:left w:val="double" w:sz="4" w:space="0" w:color="auto"/>
              <w:bottom w:val="double" w:sz="4" w:space="0" w:color="auto"/>
              <w:right w:val="double" w:sz="4" w:space="0" w:color="auto"/>
            </w:tcBorders>
          </w:tcPr>
          <w:p w14:paraId="54A4346D" w14:textId="77777777" w:rsidR="003408BB" w:rsidRPr="003408BB" w:rsidRDefault="003408BB" w:rsidP="003408BB">
            <w:pPr>
              <w:widowControl/>
              <w:autoSpaceDE/>
              <w:autoSpaceDN/>
              <w:ind w:left="100" w:right="73"/>
              <w:jc w:val="both"/>
              <w:rPr>
                <w:sz w:val="24"/>
                <w:szCs w:val="24"/>
              </w:rPr>
            </w:pPr>
            <w:r w:rsidRPr="003408BB">
              <w:rPr>
                <w:b/>
                <w:sz w:val="24"/>
                <w:szCs w:val="24"/>
              </w:rPr>
              <w:t>Tema 19</w:t>
            </w:r>
          </w:p>
        </w:tc>
        <w:tc>
          <w:tcPr>
            <w:tcW w:w="6840" w:type="dxa"/>
            <w:tcBorders>
              <w:top w:val="double" w:sz="4" w:space="0" w:color="auto"/>
              <w:left w:val="double" w:sz="4" w:space="0" w:color="auto"/>
              <w:bottom w:val="double" w:sz="4" w:space="0" w:color="auto"/>
              <w:right w:val="double" w:sz="4" w:space="0" w:color="auto"/>
            </w:tcBorders>
          </w:tcPr>
          <w:p w14:paraId="3A7C1A55" w14:textId="77777777" w:rsidR="003408BB" w:rsidRPr="003408BB" w:rsidRDefault="003408BB" w:rsidP="003408BB">
            <w:pPr>
              <w:widowControl/>
              <w:autoSpaceDE/>
              <w:autoSpaceDN/>
              <w:ind w:left="100" w:right="73"/>
              <w:jc w:val="both"/>
              <w:rPr>
                <w:sz w:val="24"/>
                <w:szCs w:val="24"/>
              </w:rPr>
            </w:pPr>
            <w:r w:rsidRPr="003408BB">
              <w:rPr>
                <w:sz w:val="24"/>
                <w:szCs w:val="24"/>
              </w:rPr>
              <w:t>Defektet dhe zhurmat në sistemet hidraulike</w:t>
            </w:r>
          </w:p>
        </w:tc>
        <w:tc>
          <w:tcPr>
            <w:tcW w:w="1024" w:type="dxa"/>
            <w:tcBorders>
              <w:top w:val="double" w:sz="4" w:space="0" w:color="auto"/>
              <w:left w:val="double" w:sz="4" w:space="0" w:color="auto"/>
              <w:bottom w:val="double" w:sz="4" w:space="0" w:color="auto"/>
              <w:right w:val="double" w:sz="4" w:space="0" w:color="auto"/>
            </w:tcBorders>
          </w:tcPr>
          <w:p w14:paraId="460AF576" w14:textId="77777777" w:rsidR="003408BB" w:rsidRPr="003408BB" w:rsidRDefault="003408BB" w:rsidP="003408BB">
            <w:pPr>
              <w:widowControl/>
              <w:autoSpaceDE/>
              <w:autoSpaceDN/>
              <w:ind w:left="100" w:right="73"/>
              <w:jc w:val="both"/>
              <w:rPr>
                <w:sz w:val="24"/>
                <w:szCs w:val="24"/>
              </w:rPr>
            </w:pPr>
            <w:r w:rsidRPr="003408BB">
              <w:rPr>
                <w:sz w:val="24"/>
                <w:szCs w:val="24"/>
              </w:rPr>
              <w:t>5 orë</w:t>
            </w:r>
          </w:p>
        </w:tc>
      </w:tr>
    </w:tbl>
    <w:p w14:paraId="5E85EF71" w14:textId="77777777" w:rsidR="003408BB" w:rsidRPr="003408BB" w:rsidRDefault="003408BB" w:rsidP="003408BB">
      <w:pPr>
        <w:widowControl/>
        <w:autoSpaceDE/>
        <w:autoSpaceDN/>
        <w:ind w:left="100" w:right="73"/>
        <w:jc w:val="both"/>
        <w:rPr>
          <w:sz w:val="24"/>
          <w:szCs w:val="24"/>
        </w:rPr>
      </w:pPr>
    </w:p>
    <w:p w14:paraId="4B603F16"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d) Temat nga lënda </w:t>
      </w:r>
      <w:r w:rsidRPr="003408BB">
        <w:rPr>
          <w:b/>
          <w:sz w:val="24"/>
          <w:szCs w:val="24"/>
        </w:rPr>
        <w:t>“</w:t>
      </w:r>
      <w:r w:rsidRPr="003408BB">
        <w:rPr>
          <w:sz w:val="24"/>
          <w:szCs w:val="24"/>
        </w:rPr>
        <w:t>Sistemet e ngrohjes dhe ventilimit</w:t>
      </w:r>
      <w:r w:rsidRPr="003408BB">
        <w:rPr>
          <w:b/>
          <w:sz w:val="24"/>
          <w:szCs w:val="24"/>
        </w:rPr>
        <w:t>”,</w:t>
      </w:r>
      <w:r w:rsidRPr="003408BB">
        <w:rPr>
          <w:sz w:val="24"/>
          <w:szCs w:val="24"/>
        </w:rPr>
        <w:t xml:space="preserve"> kl.10-11-të:        </w:t>
      </w:r>
      <w:r w:rsidRPr="003408BB">
        <w:rPr>
          <w:b/>
          <w:sz w:val="24"/>
          <w:szCs w:val="24"/>
        </w:rPr>
        <w:t>62 orë</w:t>
      </w:r>
    </w:p>
    <w:p w14:paraId="4660FC65" w14:textId="77777777" w:rsidR="003408BB" w:rsidRPr="003408BB" w:rsidRDefault="003408BB" w:rsidP="003408BB">
      <w:pPr>
        <w:widowControl/>
        <w:autoSpaceDE/>
        <w:autoSpaceDN/>
        <w:ind w:left="100" w:right="73"/>
        <w:jc w:val="both"/>
        <w:rPr>
          <w:b/>
          <w:sz w:val="24"/>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90"/>
        <w:gridCol w:w="6750"/>
        <w:gridCol w:w="1024"/>
      </w:tblGrid>
      <w:tr w:rsidR="003408BB" w:rsidRPr="003408BB" w14:paraId="250BCE1A" w14:textId="77777777" w:rsidTr="003408BB">
        <w:tc>
          <w:tcPr>
            <w:tcW w:w="9214" w:type="dxa"/>
            <w:gridSpan w:val="4"/>
            <w:tcBorders>
              <w:top w:val="double" w:sz="4" w:space="0" w:color="auto"/>
              <w:left w:val="double" w:sz="4" w:space="0" w:color="auto"/>
              <w:bottom w:val="double" w:sz="4" w:space="0" w:color="auto"/>
              <w:right w:val="double" w:sz="4" w:space="0" w:color="auto"/>
            </w:tcBorders>
          </w:tcPr>
          <w:p w14:paraId="79CC1342" w14:textId="77777777" w:rsidR="003408BB" w:rsidRPr="003408BB" w:rsidRDefault="003408BB" w:rsidP="003408BB">
            <w:pPr>
              <w:widowControl/>
              <w:autoSpaceDE/>
              <w:autoSpaceDN/>
              <w:ind w:left="100" w:right="73"/>
              <w:jc w:val="both"/>
              <w:rPr>
                <w:b/>
                <w:sz w:val="24"/>
                <w:szCs w:val="24"/>
              </w:rPr>
            </w:pPr>
            <w:r w:rsidRPr="003408BB">
              <w:rPr>
                <w:b/>
                <w:sz w:val="24"/>
                <w:szCs w:val="24"/>
              </w:rPr>
              <w:t>Klasa 10</w:t>
            </w:r>
          </w:p>
        </w:tc>
      </w:tr>
      <w:tr w:rsidR="003408BB" w:rsidRPr="003408BB" w14:paraId="738E211F"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50EE907D"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750" w:type="dxa"/>
            <w:tcBorders>
              <w:top w:val="double" w:sz="4" w:space="0" w:color="auto"/>
              <w:left w:val="double" w:sz="4" w:space="0" w:color="auto"/>
              <w:bottom w:val="double" w:sz="4" w:space="0" w:color="auto"/>
              <w:right w:val="double" w:sz="4" w:space="0" w:color="auto"/>
            </w:tcBorders>
          </w:tcPr>
          <w:p w14:paraId="6B29EB77" w14:textId="77777777" w:rsidR="003408BB" w:rsidRPr="003408BB" w:rsidRDefault="003408BB" w:rsidP="003408BB">
            <w:pPr>
              <w:widowControl/>
              <w:autoSpaceDE/>
              <w:autoSpaceDN/>
              <w:ind w:left="100" w:right="73"/>
              <w:jc w:val="both"/>
              <w:rPr>
                <w:sz w:val="24"/>
                <w:szCs w:val="24"/>
              </w:rPr>
            </w:pPr>
            <w:r w:rsidRPr="003408BB">
              <w:rPr>
                <w:sz w:val="24"/>
                <w:szCs w:val="24"/>
              </w:rPr>
              <w:t>Llojet e tubave që përdoren në sistemet e ngrohjes</w:t>
            </w:r>
          </w:p>
        </w:tc>
        <w:tc>
          <w:tcPr>
            <w:tcW w:w="1024" w:type="dxa"/>
            <w:tcBorders>
              <w:top w:val="double" w:sz="4" w:space="0" w:color="auto"/>
              <w:left w:val="double" w:sz="4" w:space="0" w:color="auto"/>
              <w:bottom w:val="double" w:sz="4" w:space="0" w:color="auto"/>
              <w:right w:val="double" w:sz="4" w:space="0" w:color="auto"/>
            </w:tcBorders>
          </w:tcPr>
          <w:p w14:paraId="423B2F30"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35C98FAF"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2E99968D" w14:textId="77777777" w:rsidR="003408BB" w:rsidRPr="003408BB" w:rsidRDefault="003408BB" w:rsidP="003408BB">
            <w:pPr>
              <w:widowControl/>
              <w:autoSpaceDE/>
              <w:autoSpaceDN/>
              <w:ind w:left="100" w:right="73"/>
              <w:jc w:val="both"/>
              <w:rPr>
                <w:b/>
                <w:sz w:val="24"/>
                <w:szCs w:val="24"/>
              </w:rPr>
            </w:pPr>
            <w:r w:rsidRPr="003408BB">
              <w:rPr>
                <w:b/>
                <w:sz w:val="24"/>
                <w:szCs w:val="24"/>
              </w:rPr>
              <w:t>Tema 3</w:t>
            </w:r>
          </w:p>
        </w:tc>
        <w:tc>
          <w:tcPr>
            <w:tcW w:w="6750" w:type="dxa"/>
            <w:tcBorders>
              <w:top w:val="double" w:sz="4" w:space="0" w:color="auto"/>
              <w:left w:val="double" w:sz="4" w:space="0" w:color="auto"/>
              <w:bottom w:val="double" w:sz="4" w:space="0" w:color="auto"/>
              <w:right w:val="double" w:sz="4" w:space="0" w:color="auto"/>
            </w:tcBorders>
          </w:tcPr>
          <w:p w14:paraId="55317577" w14:textId="77777777" w:rsidR="003408BB" w:rsidRPr="003408BB" w:rsidRDefault="003408BB" w:rsidP="003408BB">
            <w:pPr>
              <w:widowControl/>
              <w:autoSpaceDE/>
              <w:autoSpaceDN/>
              <w:ind w:left="100" w:right="73"/>
              <w:jc w:val="both"/>
              <w:rPr>
                <w:sz w:val="24"/>
                <w:szCs w:val="24"/>
              </w:rPr>
            </w:pPr>
            <w:r w:rsidRPr="003408BB">
              <w:rPr>
                <w:sz w:val="24"/>
                <w:szCs w:val="24"/>
              </w:rPr>
              <w:t>Tubat e bakrit, karakteristikat, përdorimi</w:t>
            </w:r>
          </w:p>
        </w:tc>
        <w:tc>
          <w:tcPr>
            <w:tcW w:w="1024" w:type="dxa"/>
            <w:tcBorders>
              <w:top w:val="double" w:sz="4" w:space="0" w:color="auto"/>
              <w:left w:val="double" w:sz="4" w:space="0" w:color="auto"/>
              <w:bottom w:val="double" w:sz="4" w:space="0" w:color="auto"/>
              <w:right w:val="double" w:sz="4" w:space="0" w:color="auto"/>
            </w:tcBorders>
          </w:tcPr>
          <w:p w14:paraId="657432B1"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4170D365"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109A0F2F" w14:textId="77777777" w:rsidR="003408BB" w:rsidRPr="003408BB" w:rsidRDefault="003408BB" w:rsidP="003408BB">
            <w:pPr>
              <w:widowControl/>
              <w:autoSpaceDE/>
              <w:autoSpaceDN/>
              <w:ind w:left="100" w:right="73"/>
              <w:jc w:val="both"/>
              <w:rPr>
                <w:b/>
                <w:sz w:val="24"/>
                <w:szCs w:val="24"/>
              </w:rPr>
            </w:pPr>
            <w:r w:rsidRPr="003408BB">
              <w:rPr>
                <w:b/>
                <w:sz w:val="24"/>
                <w:szCs w:val="24"/>
              </w:rPr>
              <w:t>Tema 11</w:t>
            </w:r>
          </w:p>
        </w:tc>
        <w:tc>
          <w:tcPr>
            <w:tcW w:w="6750" w:type="dxa"/>
            <w:tcBorders>
              <w:top w:val="double" w:sz="4" w:space="0" w:color="auto"/>
              <w:left w:val="double" w:sz="4" w:space="0" w:color="auto"/>
              <w:bottom w:val="double" w:sz="4" w:space="0" w:color="auto"/>
              <w:right w:val="double" w:sz="4" w:space="0" w:color="auto"/>
            </w:tcBorders>
          </w:tcPr>
          <w:p w14:paraId="0145330D" w14:textId="77777777" w:rsidR="003408BB" w:rsidRPr="003408BB" w:rsidRDefault="003408BB" w:rsidP="003408BB">
            <w:pPr>
              <w:widowControl/>
              <w:autoSpaceDE/>
              <w:autoSpaceDN/>
              <w:ind w:left="100" w:right="73"/>
              <w:jc w:val="both"/>
              <w:rPr>
                <w:sz w:val="24"/>
                <w:szCs w:val="24"/>
              </w:rPr>
            </w:pPr>
            <w:r w:rsidRPr="003408BB">
              <w:rPr>
                <w:sz w:val="24"/>
                <w:szCs w:val="24"/>
              </w:rPr>
              <w:t>Llojet e armaturave</w:t>
            </w:r>
          </w:p>
        </w:tc>
        <w:tc>
          <w:tcPr>
            <w:tcW w:w="1024" w:type="dxa"/>
            <w:tcBorders>
              <w:top w:val="double" w:sz="4" w:space="0" w:color="auto"/>
              <w:left w:val="double" w:sz="4" w:space="0" w:color="auto"/>
              <w:bottom w:val="double" w:sz="4" w:space="0" w:color="auto"/>
              <w:right w:val="double" w:sz="4" w:space="0" w:color="auto"/>
            </w:tcBorders>
            <w:vAlign w:val="center"/>
          </w:tcPr>
          <w:p w14:paraId="56C43D4F" w14:textId="77777777" w:rsidR="003408BB" w:rsidRPr="003408BB" w:rsidRDefault="003408BB" w:rsidP="003408BB">
            <w:pPr>
              <w:widowControl/>
              <w:autoSpaceDE/>
              <w:autoSpaceDN/>
              <w:ind w:left="100" w:right="73"/>
              <w:jc w:val="both"/>
              <w:rPr>
                <w:sz w:val="24"/>
                <w:szCs w:val="24"/>
              </w:rPr>
            </w:pPr>
            <w:r w:rsidRPr="003408BB">
              <w:rPr>
                <w:sz w:val="24"/>
                <w:szCs w:val="24"/>
              </w:rPr>
              <w:t>10 orë</w:t>
            </w:r>
          </w:p>
        </w:tc>
      </w:tr>
      <w:tr w:rsidR="003408BB" w:rsidRPr="003408BB" w14:paraId="34536121"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206AAAE0" w14:textId="77777777" w:rsidR="003408BB" w:rsidRPr="003408BB" w:rsidRDefault="003408BB" w:rsidP="003408BB">
            <w:pPr>
              <w:widowControl/>
              <w:autoSpaceDE/>
              <w:autoSpaceDN/>
              <w:ind w:left="100" w:right="73"/>
              <w:jc w:val="both"/>
              <w:rPr>
                <w:b/>
                <w:sz w:val="24"/>
                <w:szCs w:val="24"/>
              </w:rPr>
            </w:pPr>
            <w:r w:rsidRPr="003408BB">
              <w:rPr>
                <w:b/>
                <w:sz w:val="24"/>
                <w:szCs w:val="24"/>
              </w:rPr>
              <w:t>Tema 12</w:t>
            </w:r>
          </w:p>
        </w:tc>
        <w:tc>
          <w:tcPr>
            <w:tcW w:w="6750" w:type="dxa"/>
            <w:tcBorders>
              <w:top w:val="double" w:sz="4" w:space="0" w:color="auto"/>
              <w:left w:val="double" w:sz="4" w:space="0" w:color="auto"/>
              <w:bottom w:val="double" w:sz="4" w:space="0" w:color="auto"/>
              <w:right w:val="double" w:sz="4" w:space="0" w:color="auto"/>
            </w:tcBorders>
          </w:tcPr>
          <w:p w14:paraId="372A1D6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Pompa qarkulluese, ena e zgjerimit </w:t>
            </w:r>
          </w:p>
        </w:tc>
        <w:tc>
          <w:tcPr>
            <w:tcW w:w="1024" w:type="dxa"/>
            <w:tcBorders>
              <w:top w:val="double" w:sz="4" w:space="0" w:color="auto"/>
              <w:left w:val="double" w:sz="4" w:space="0" w:color="auto"/>
              <w:bottom w:val="double" w:sz="4" w:space="0" w:color="auto"/>
              <w:right w:val="double" w:sz="4" w:space="0" w:color="auto"/>
            </w:tcBorders>
          </w:tcPr>
          <w:p w14:paraId="65B6E3F0"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3326C207"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7DC1FAE3" w14:textId="77777777" w:rsidR="003408BB" w:rsidRPr="003408BB" w:rsidRDefault="003408BB" w:rsidP="003408BB">
            <w:pPr>
              <w:widowControl/>
              <w:autoSpaceDE/>
              <w:autoSpaceDN/>
              <w:ind w:left="100" w:right="73"/>
              <w:jc w:val="both"/>
              <w:rPr>
                <w:b/>
                <w:sz w:val="24"/>
                <w:szCs w:val="24"/>
              </w:rPr>
            </w:pPr>
            <w:r w:rsidRPr="003408BB">
              <w:rPr>
                <w:b/>
                <w:sz w:val="24"/>
                <w:szCs w:val="24"/>
              </w:rPr>
              <w:t>Tema 13</w:t>
            </w:r>
          </w:p>
        </w:tc>
        <w:tc>
          <w:tcPr>
            <w:tcW w:w="6750" w:type="dxa"/>
            <w:tcBorders>
              <w:top w:val="double" w:sz="4" w:space="0" w:color="auto"/>
              <w:left w:val="double" w:sz="4" w:space="0" w:color="auto"/>
              <w:bottom w:val="double" w:sz="4" w:space="0" w:color="auto"/>
              <w:right w:val="double" w:sz="4" w:space="0" w:color="auto"/>
            </w:tcBorders>
          </w:tcPr>
          <w:p w14:paraId="15C2D6BF" w14:textId="77777777" w:rsidR="003408BB" w:rsidRPr="003408BB" w:rsidRDefault="003408BB" w:rsidP="003408BB">
            <w:pPr>
              <w:widowControl/>
              <w:autoSpaceDE/>
              <w:autoSpaceDN/>
              <w:ind w:left="100" w:right="73"/>
              <w:jc w:val="both"/>
              <w:rPr>
                <w:sz w:val="24"/>
                <w:szCs w:val="24"/>
              </w:rPr>
            </w:pPr>
            <w:r w:rsidRPr="003408BB">
              <w:rPr>
                <w:sz w:val="24"/>
                <w:szCs w:val="24"/>
              </w:rPr>
              <w:t>Radiatorët</w:t>
            </w:r>
          </w:p>
        </w:tc>
        <w:tc>
          <w:tcPr>
            <w:tcW w:w="1024" w:type="dxa"/>
            <w:tcBorders>
              <w:top w:val="double" w:sz="4" w:space="0" w:color="auto"/>
              <w:left w:val="double" w:sz="4" w:space="0" w:color="auto"/>
              <w:bottom w:val="double" w:sz="4" w:space="0" w:color="auto"/>
              <w:right w:val="double" w:sz="4" w:space="0" w:color="auto"/>
            </w:tcBorders>
          </w:tcPr>
          <w:p w14:paraId="6EB50FA9" w14:textId="77777777" w:rsidR="003408BB" w:rsidRPr="003408BB" w:rsidRDefault="003408BB" w:rsidP="003408BB">
            <w:pPr>
              <w:widowControl/>
              <w:autoSpaceDE/>
              <w:autoSpaceDN/>
              <w:ind w:left="100" w:right="73"/>
              <w:jc w:val="both"/>
              <w:rPr>
                <w:sz w:val="24"/>
                <w:szCs w:val="24"/>
              </w:rPr>
            </w:pPr>
            <w:r w:rsidRPr="003408BB">
              <w:rPr>
                <w:sz w:val="24"/>
                <w:szCs w:val="24"/>
              </w:rPr>
              <w:t>7 orë</w:t>
            </w:r>
          </w:p>
        </w:tc>
      </w:tr>
      <w:tr w:rsidR="003408BB" w:rsidRPr="003408BB" w14:paraId="66CF0F3F"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70EE554A" w14:textId="77777777" w:rsidR="003408BB" w:rsidRPr="003408BB" w:rsidRDefault="003408BB" w:rsidP="003408BB">
            <w:pPr>
              <w:widowControl/>
              <w:autoSpaceDE/>
              <w:autoSpaceDN/>
              <w:ind w:left="100" w:right="73"/>
              <w:jc w:val="both"/>
              <w:rPr>
                <w:b/>
                <w:sz w:val="24"/>
                <w:szCs w:val="24"/>
              </w:rPr>
            </w:pPr>
            <w:r w:rsidRPr="003408BB">
              <w:rPr>
                <w:b/>
                <w:sz w:val="24"/>
                <w:szCs w:val="24"/>
              </w:rPr>
              <w:t>Tema 14</w:t>
            </w:r>
          </w:p>
        </w:tc>
        <w:tc>
          <w:tcPr>
            <w:tcW w:w="6750" w:type="dxa"/>
            <w:tcBorders>
              <w:top w:val="double" w:sz="4" w:space="0" w:color="auto"/>
              <w:left w:val="double" w:sz="4" w:space="0" w:color="auto"/>
              <w:bottom w:val="double" w:sz="4" w:space="0" w:color="auto"/>
              <w:right w:val="double" w:sz="4" w:space="0" w:color="auto"/>
            </w:tcBorders>
          </w:tcPr>
          <w:p w14:paraId="024AF46B" w14:textId="77777777" w:rsidR="003408BB" w:rsidRPr="003408BB" w:rsidRDefault="003408BB" w:rsidP="003408BB">
            <w:pPr>
              <w:widowControl/>
              <w:autoSpaceDE/>
              <w:autoSpaceDN/>
              <w:ind w:left="100" w:right="73"/>
              <w:jc w:val="both"/>
              <w:rPr>
                <w:sz w:val="24"/>
                <w:szCs w:val="24"/>
              </w:rPr>
            </w:pPr>
            <w:r w:rsidRPr="003408BB">
              <w:rPr>
                <w:sz w:val="24"/>
                <w:szCs w:val="24"/>
              </w:rPr>
              <w:t>Panelet</w:t>
            </w:r>
          </w:p>
        </w:tc>
        <w:tc>
          <w:tcPr>
            <w:tcW w:w="1024" w:type="dxa"/>
            <w:tcBorders>
              <w:top w:val="double" w:sz="4" w:space="0" w:color="auto"/>
              <w:left w:val="double" w:sz="4" w:space="0" w:color="auto"/>
              <w:bottom w:val="double" w:sz="4" w:space="0" w:color="auto"/>
              <w:right w:val="double" w:sz="4" w:space="0" w:color="auto"/>
            </w:tcBorders>
          </w:tcPr>
          <w:p w14:paraId="108F5C27" w14:textId="77777777" w:rsidR="003408BB" w:rsidRPr="003408BB" w:rsidRDefault="003408BB" w:rsidP="003408BB">
            <w:pPr>
              <w:widowControl/>
              <w:autoSpaceDE/>
              <w:autoSpaceDN/>
              <w:ind w:left="100" w:right="73"/>
              <w:jc w:val="both"/>
              <w:rPr>
                <w:sz w:val="24"/>
                <w:szCs w:val="24"/>
              </w:rPr>
            </w:pPr>
            <w:r w:rsidRPr="003408BB">
              <w:rPr>
                <w:sz w:val="24"/>
                <w:szCs w:val="24"/>
              </w:rPr>
              <w:t>7 orë</w:t>
            </w:r>
          </w:p>
        </w:tc>
      </w:tr>
      <w:tr w:rsidR="003408BB" w:rsidRPr="003408BB" w14:paraId="307D0EE4" w14:textId="77777777" w:rsidTr="007B74B5">
        <w:tc>
          <w:tcPr>
            <w:tcW w:w="1440" w:type="dxa"/>
            <w:gridSpan w:val="2"/>
            <w:tcBorders>
              <w:top w:val="double" w:sz="4" w:space="0" w:color="auto"/>
              <w:left w:val="double" w:sz="4" w:space="0" w:color="auto"/>
              <w:bottom w:val="double" w:sz="4" w:space="0" w:color="auto"/>
              <w:right w:val="double" w:sz="4" w:space="0" w:color="auto"/>
            </w:tcBorders>
          </w:tcPr>
          <w:p w14:paraId="3088D4E1" w14:textId="77777777" w:rsidR="003408BB" w:rsidRPr="003408BB" w:rsidRDefault="003408BB" w:rsidP="003408BB">
            <w:pPr>
              <w:widowControl/>
              <w:autoSpaceDE/>
              <w:autoSpaceDN/>
              <w:ind w:left="100" w:right="73"/>
              <w:jc w:val="both"/>
              <w:rPr>
                <w:b/>
                <w:sz w:val="24"/>
                <w:szCs w:val="24"/>
              </w:rPr>
            </w:pPr>
            <w:r w:rsidRPr="003408BB">
              <w:rPr>
                <w:b/>
                <w:sz w:val="24"/>
                <w:szCs w:val="24"/>
              </w:rPr>
              <w:t>Tema 16</w:t>
            </w:r>
          </w:p>
        </w:tc>
        <w:tc>
          <w:tcPr>
            <w:tcW w:w="6750" w:type="dxa"/>
            <w:tcBorders>
              <w:top w:val="double" w:sz="4" w:space="0" w:color="auto"/>
              <w:left w:val="double" w:sz="4" w:space="0" w:color="auto"/>
              <w:bottom w:val="double" w:sz="4" w:space="0" w:color="auto"/>
              <w:right w:val="double" w:sz="4" w:space="0" w:color="auto"/>
            </w:tcBorders>
          </w:tcPr>
          <w:p w14:paraId="0C5B9249"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Prodhuesit e nxehtësisë </w:t>
            </w:r>
          </w:p>
        </w:tc>
        <w:tc>
          <w:tcPr>
            <w:tcW w:w="1024" w:type="dxa"/>
            <w:tcBorders>
              <w:top w:val="double" w:sz="4" w:space="0" w:color="auto"/>
              <w:left w:val="double" w:sz="4" w:space="0" w:color="auto"/>
              <w:bottom w:val="double" w:sz="4" w:space="0" w:color="auto"/>
              <w:right w:val="double" w:sz="4" w:space="0" w:color="auto"/>
            </w:tcBorders>
          </w:tcPr>
          <w:p w14:paraId="3007A621"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4922F44A" w14:textId="77777777" w:rsidTr="003408BB">
        <w:tc>
          <w:tcPr>
            <w:tcW w:w="9214" w:type="dxa"/>
            <w:gridSpan w:val="4"/>
            <w:tcBorders>
              <w:top w:val="double" w:sz="4" w:space="0" w:color="auto"/>
              <w:left w:val="double" w:sz="4" w:space="0" w:color="auto"/>
              <w:bottom w:val="double" w:sz="4" w:space="0" w:color="auto"/>
              <w:right w:val="double" w:sz="4" w:space="0" w:color="auto"/>
            </w:tcBorders>
          </w:tcPr>
          <w:p w14:paraId="48B0FE92" w14:textId="609D9E01" w:rsidR="003408BB" w:rsidRPr="003408BB" w:rsidRDefault="00E26BBF" w:rsidP="003408BB">
            <w:pPr>
              <w:widowControl/>
              <w:autoSpaceDE/>
              <w:autoSpaceDN/>
              <w:ind w:left="100" w:right="73"/>
              <w:jc w:val="both"/>
              <w:rPr>
                <w:b/>
                <w:sz w:val="24"/>
                <w:szCs w:val="24"/>
              </w:rPr>
            </w:pPr>
            <w:r>
              <w:rPr>
                <w:b/>
                <w:sz w:val="24"/>
                <w:szCs w:val="24"/>
              </w:rPr>
              <w:t xml:space="preserve">                   </w:t>
            </w:r>
            <w:r w:rsidR="003408BB" w:rsidRPr="003408BB">
              <w:rPr>
                <w:b/>
                <w:sz w:val="24"/>
                <w:szCs w:val="24"/>
              </w:rPr>
              <w:t xml:space="preserve">Klasa 11 </w:t>
            </w:r>
          </w:p>
        </w:tc>
      </w:tr>
      <w:tr w:rsidR="003408BB" w:rsidRPr="003408BB" w14:paraId="36553766" w14:textId="77777777" w:rsidTr="00E26BBF">
        <w:tc>
          <w:tcPr>
            <w:tcW w:w="1350" w:type="dxa"/>
            <w:tcBorders>
              <w:top w:val="double" w:sz="4" w:space="0" w:color="auto"/>
              <w:left w:val="double" w:sz="4" w:space="0" w:color="auto"/>
              <w:bottom w:val="double" w:sz="4" w:space="0" w:color="auto"/>
              <w:right w:val="double" w:sz="4" w:space="0" w:color="auto"/>
            </w:tcBorders>
          </w:tcPr>
          <w:p w14:paraId="5D029F23" w14:textId="77777777" w:rsidR="003408BB" w:rsidRPr="003408BB" w:rsidRDefault="003408BB" w:rsidP="003408BB">
            <w:pPr>
              <w:widowControl/>
              <w:autoSpaceDE/>
              <w:autoSpaceDN/>
              <w:ind w:left="100" w:right="73"/>
              <w:jc w:val="both"/>
              <w:rPr>
                <w:b/>
                <w:sz w:val="24"/>
                <w:szCs w:val="24"/>
              </w:rPr>
            </w:pPr>
            <w:r w:rsidRPr="003408BB">
              <w:rPr>
                <w:b/>
                <w:sz w:val="24"/>
                <w:szCs w:val="24"/>
              </w:rPr>
              <w:t>Tema 1</w:t>
            </w:r>
          </w:p>
        </w:tc>
        <w:tc>
          <w:tcPr>
            <w:tcW w:w="6840" w:type="dxa"/>
            <w:gridSpan w:val="2"/>
            <w:tcBorders>
              <w:top w:val="double" w:sz="4" w:space="0" w:color="auto"/>
              <w:left w:val="double" w:sz="4" w:space="0" w:color="auto"/>
              <w:bottom w:val="double" w:sz="4" w:space="0" w:color="auto"/>
              <w:right w:val="double" w:sz="4" w:space="0" w:color="auto"/>
            </w:tcBorders>
          </w:tcPr>
          <w:p w14:paraId="489FDCE7" w14:textId="77777777" w:rsidR="003408BB" w:rsidRPr="003408BB" w:rsidRDefault="003408BB" w:rsidP="003408BB">
            <w:pPr>
              <w:widowControl/>
              <w:autoSpaceDE/>
              <w:autoSpaceDN/>
              <w:ind w:left="100" w:right="73"/>
              <w:jc w:val="both"/>
              <w:rPr>
                <w:sz w:val="24"/>
                <w:szCs w:val="24"/>
              </w:rPr>
            </w:pPr>
            <w:r w:rsidRPr="003408BB">
              <w:rPr>
                <w:sz w:val="24"/>
                <w:szCs w:val="24"/>
              </w:rPr>
              <w:t>Impiantet  me  vetëqarkullim dhe qarkullim të detyruar</w:t>
            </w:r>
          </w:p>
        </w:tc>
        <w:tc>
          <w:tcPr>
            <w:tcW w:w="1024" w:type="dxa"/>
            <w:tcBorders>
              <w:top w:val="double" w:sz="4" w:space="0" w:color="auto"/>
              <w:left w:val="double" w:sz="4" w:space="0" w:color="auto"/>
              <w:bottom w:val="double" w:sz="4" w:space="0" w:color="auto"/>
              <w:right w:val="double" w:sz="4" w:space="0" w:color="auto"/>
            </w:tcBorders>
          </w:tcPr>
          <w:p w14:paraId="37EA65EE"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06113BC4" w14:textId="77777777" w:rsidTr="00E26BBF">
        <w:tc>
          <w:tcPr>
            <w:tcW w:w="1350" w:type="dxa"/>
            <w:tcBorders>
              <w:top w:val="double" w:sz="4" w:space="0" w:color="auto"/>
              <w:left w:val="double" w:sz="4" w:space="0" w:color="auto"/>
              <w:bottom w:val="double" w:sz="4" w:space="0" w:color="auto"/>
              <w:right w:val="double" w:sz="4" w:space="0" w:color="auto"/>
            </w:tcBorders>
          </w:tcPr>
          <w:p w14:paraId="7E3B1905" w14:textId="77777777" w:rsidR="003408BB" w:rsidRPr="003408BB" w:rsidRDefault="003408BB" w:rsidP="003408BB">
            <w:pPr>
              <w:widowControl/>
              <w:autoSpaceDE/>
              <w:autoSpaceDN/>
              <w:ind w:left="100" w:right="73"/>
              <w:jc w:val="both"/>
              <w:rPr>
                <w:b/>
                <w:sz w:val="24"/>
                <w:szCs w:val="24"/>
              </w:rPr>
            </w:pPr>
            <w:r w:rsidRPr="003408BB">
              <w:rPr>
                <w:b/>
                <w:sz w:val="24"/>
                <w:szCs w:val="24"/>
              </w:rPr>
              <w:t>Tema 2</w:t>
            </w:r>
          </w:p>
        </w:tc>
        <w:tc>
          <w:tcPr>
            <w:tcW w:w="6840" w:type="dxa"/>
            <w:gridSpan w:val="2"/>
            <w:tcBorders>
              <w:top w:val="double" w:sz="4" w:space="0" w:color="auto"/>
              <w:left w:val="double" w:sz="4" w:space="0" w:color="auto"/>
              <w:bottom w:val="double" w:sz="4" w:space="0" w:color="auto"/>
              <w:right w:val="double" w:sz="4" w:space="0" w:color="auto"/>
            </w:tcBorders>
          </w:tcPr>
          <w:p w14:paraId="3C3BD445" w14:textId="77777777" w:rsidR="003408BB" w:rsidRPr="003408BB" w:rsidRDefault="003408BB" w:rsidP="003408BB">
            <w:pPr>
              <w:widowControl/>
              <w:autoSpaceDE/>
              <w:autoSpaceDN/>
              <w:ind w:left="100" w:right="73"/>
              <w:jc w:val="both"/>
              <w:rPr>
                <w:sz w:val="24"/>
                <w:szCs w:val="24"/>
              </w:rPr>
            </w:pPr>
            <w:r w:rsidRPr="003408BB">
              <w:rPr>
                <w:sz w:val="24"/>
                <w:szCs w:val="24"/>
              </w:rPr>
              <w:t>Impiantet  një tuborë dhe dytubore</w:t>
            </w:r>
          </w:p>
        </w:tc>
        <w:tc>
          <w:tcPr>
            <w:tcW w:w="1024" w:type="dxa"/>
            <w:tcBorders>
              <w:top w:val="double" w:sz="4" w:space="0" w:color="auto"/>
              <w:left w:val="double" w:sz="4" w:space="0" w:color="auto"/>
              <w:bottom w:val="double" w:sz="4" w:space="0" w:color="auto"/>
              <w:right w:val="double" w:sz="4" w:space="0" w:color="auto"/>
            </w:tcBorders>
          </w:tcPr>
          <w:p w14:paraId="5E4B33DB"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r w:rsidR="003408BB" w:rsidRPr="003408BB" w14:paraId="4BEEA718" w14:textId="77777777" w:rsidTr="00E26BBF">
        <w:tc>
          <w:tcPr>
            <w:tcW w:w="1350" w:type="dxa"/>
            <w:tcBorders>
              <w:top w:val="double" w:sz="4" w:space="0" w:color="auto"/>
              <w:left w:val="double" w:sz="4" w:space="0" w:color="auto"/>
              <w:bottom w:val="double" w:sz="4" w:space="0" w:color="auto"/>
              <w:right w:val="double" w:sz="4" w:space="0" w:color="auto"/>
            </w:tcBorders>
          </w:tcPr>
          <w:p w14:paraId="5E2E948F" w14:textId="77777777" w:rsidR="003408BB" w:rsidRPr="003408BB" w:rsidRDefault="003408BB" w:rsidP="003408BB">
            <w:pPr>
              <w:widowControl/>
              <w:autoSpaceDE/>
              <w:autoSpaceDN/>
              <w:ind w:left="100" w:right="73"/>
              <w:jc w:val="both"/>
              <w:rPr>
                <w:b/>
                <w:sz w:val="24"/>
                <w:szCs w:val="24"/>
              </w:rPr>
            </w:pPr>
            <w:r w:rsidRPr="003408BB">
              <w:rPr>
                <w:b/>
                <w:sz w:val="24"/>
                <w:szCs w:val="24"/>
              </w:rPr>
              <w:t>Tema 3</w:t>
            </w:r>
          </w:p>
        </w:tc>
        <w:tc>
          <w:tcPr>
            <w:tcW w:w="6840" w:type="dxa"/>
            <w:gridSpan w:val="2"/>
            <w:tcBorders>
              <w:top w:val="double" w:sz="4" w:space="0" w:color="auto"/>
              <w:left w:val="double" w:sz="4" w:space="0" w:color="auto"/>
              <w:bottom w:val="double" w:sz="4" w:space="0" w:color="auto"/>
              <w:right w:val="double" w:sz="4" w:space="0" w:color="auto"/>
            </w:tcBorders>
          </w:tcPr>
          <w:p w14:paraId="3C06214B" w14:textId="77777777" w:rsidR="003408BB" w:rsidRPr="003408BB" w:rsidRDefault="003408BB" w:rsidP="003408BB">
            <w:pPr>
              <w:widowControl/>
              <w:autoSpaceDE/>
              <w:autoSpaceDN/>
              <w:ind w:left="100" w:right="73"/>
              <w:jc w:val="both"/>
              <w:rPr>
                <w:sz w:val="24"/>
                <w:szCs w:val="24"/>
              </w:rPr>
            </w:pPr>
            <w:r w:rsidRPr="003408BB">
              <w:rPr>
                <w:sz w:val="24"/>
                <w:szCs w:val="24"/>
              </w:rPr>
              <w:t>Skemat dytubore me shpërndarje  nga lart dhe  nga  poshtë</w:t>
            </w:r>
          </w:p>
        </w:tc>
        <w:tc>
          <w:tcPr>
            <w:tcW w:w="1024" w:type="dxa"/>
            <w:tcBorders>
              <w:top w:val="double" w:sz="4" w:space="0" w:color="auto"/>
              <w:left w:val="double" w:sz="4" w:space="0" w:color="auto"/>
              <w:bottom w:val="double" w:sz="4" w:space="0" w:color="auto"/>
              <w:right w:val="double" w:sz="4" w:space="0" w:color="auto"/>
            </w:tcBorders>
          </w:tcPr>
          <w:p w14:paraId="523810F0" w14:textId="77777777" w:rsidR="003408BB" w:rsidRPr="003408BB" w:rsidRDefault="003408BB" w:rsidP="003408BB">
            <w:pPr>
              <w:widowControl/>
              <w:autoSpaceDE/>
              <w:autoSpaceDN/>
              <w:ind w:left="100" w:right="73"/>
              <w:jc w:val="both"/>
              <w:rPr>
                <w:sz w:val="24"/>
                <w:szCs w:val="24"/>
              </w:rPr>
            </w:pPr>
            <w:r w:rsidRPr="003408BB">
              <w:rPr>
                <w:sz w:val="24"/>
                <w:szCs w:val="24"/>
              </w:rPr>
              <w:t>8 orë</w:t>
            </w:r>
          </w:p>
        </w:tc>
      </w:tr>
      <w:tr w:rsidR="003408BB" w:rsidRPr="003408BB" w14:paraId="0633BB4E" w14:textId="77777777" w:rsidTr="00E26BBF">
        <w:tc>
          <w:tcPr>
            <w:tcW w:w="1350" w:type="dxa"/>
            <w:tcBorders>
              <w:top w:val="double" w:sz="4" w:space="0" w:color="auto"/>
              <w:left w:val="double" w:sz="4" w:space="0" w:color="auto"/>
              <w:bottom w:val="double" w:sz="4" w:space="0" w:color="auto"/>
              <w:right w:val="double" w:sz="4" w:space="0" w:color="auto"/>
            </w:tcBorders>
          </w:tcPr>
          <w:p w14:paraId="1D8D30BE" w14:textId="77777777" w:rsidR="003408BB" w:rsidRPr="003408BB" w:rsidRDefault="003408BB" w:rsidP="003408BB">
            <w:pPr>
              <w:widowControl/>
              <w:autoSpaceDE/>
              <w:autoSpaceDN/>
              <w:ind w:left="100" w:right="73"/>
              <w:jc w:val="both"/>
              <w:rPr>
                <w:b/>
                <w:sz w:val="24"/>
                <w:szCs w:val="24"/>
              </w:rPr>
            </w:pPr>
            <w:r w:rsidRPr="003408BB">
              <w:rPr>
                <w:b/>
                <w:sz w:val="24"/>
                <w:szCs w:val="24"/>
              </w:rPr>
              <w:t>Tema 4</w:t>
            </w:r>
          </w:p>
        </w:tc>
        <w:tc>
          <w:tcPr>
            <w:tcW w:w="6840" w:type="dxa"/>
            <w:gridSpan w:val="2"/>
            <w:tcBorders>
              <w:top w:val="double" w:sz="4" w:space="0" w:color="auto"/>
              <w:left w:val="double" w:sz="4" w:space="0" w:color="auto"/>
              <w:bottom w:val="double" w:sz="4" w:space="0" w:color="auto"/>
              <w:right w:val="double" w:sz="4" w:space="0" w:color="auto"/>
            </w:tcBorders>
          </w:tcPr>
          <w:p w14:paraId="4C93A783" w14:textId="77777777" w:rsidR="003408BB" w:rsidRPr="003408BB" w:rsidRDefault="003408BB" w:rsidP="003408BB">
            <w:pPr>
              <w:widowControl/>
              <w:autoSpaceDE/>
              <w:autoSpaceDN/>
              <w:ind w:left="100" w:right="73"/>
              <w:jc w:val="both"/>
              <w:rPr>
                <w:sz w:val="24"/>
                <w:szCs w:val="24"/>
              </w:rPr>
            </w:pPr>
            <w:r w:rsidRPr="003408BB">
              <w:rPr>
                <w:sz w:val="24"/>
                <w:szCs w:val="24"/>
              </w:rPr>
              <w:t>Skemat  me  kolektor  shpërndarës</w:t>
            </w:r>
          </w:p>
        </w:tc>
        <w:tc>
          <w:tcPr>
            <w:tcW w:w="1024" w:type="dxa"/>
            <w:tcBorders>
              <w:top w:val="double" w:sz="4" w:space="0" w:color="auto"/>
              <w:left w:val="double" w:sz="4" w:space="0" w:color="auto"/>
              <w:bottom w:val="double" w:sz="4" w:space="0" w:color="auto"/>
              <w:right w:val="double" w:sz="4" w:space="0" w:color="auto"/>
            </w:tcBorders>
          </w:tcPr>
          <w:p w14:paraId="578E3929"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10CFA774" w14:textId="77777777" w:rsidTr="00E26BBF">
        <w:tc>
          <w:tcPr>
            <w:tcW w:w="1350" w:type="dxa"/>
            <w:tcBorders>
              <w:top w:val="double" w:sz="4" w:space="0" w:color="auto"/>
              <w:left w:val="double" w:sz="4" w:space="0" w:color="auto"/>
              <w:bottom w:val="double" w:sz="4" w:space="0" w:color="auto"/>
              <w:right w:val="double" w:sz="4" w:space="0" w:color="auto"/>
            </w:tcBorders>
          </w:tcPr>
          <w:p w14:paraId="09A557E9" w14:textId="77777777" w:rsidR="003408BB" w:rsidRPr="003408BB" w:rsidRDefault="003408BB" w:rsidP="003408BB">
            <w:pPr>
              <w:widowControl/>
              <w:autoSpaceDE/>
              <w:autoSpaceDN/>
              <w:ind w:left="100" w:right="73"/>
              <w:jc w:val="both"/>
              <w:rPr>
                <w:b/>
                <w:sz w:val="24"/>
                <w:szCs w:val="24"/>
              </w:rPr>
            </w:pPr>
            <w:r w:rsidRPr="003408BB">
              <w:rPr>
                <w:b/>
                <w:sz w:val="24"/>
                <w:szCs w:val="24"/>
              </w:rPr>
              <w:t>Tema 6</w:t>
            </w:r>
          </w:p>
        </w:tc>
        <w:tc>
          <w:tcPr>
            <w:tcW w:w="6840" w:type="dxa"/>
            <w:gridSpan w:val="2"/>
            <w:tcBorders>
              <w:top w:val="double" w:sz="4" w:space="0" w:color="auto"/>
              <w:left w:val="double" w:sz="4" w:space="0" w:color="auto"/>
              <w:bottom w:val="double" w:sz="4" w:space="0" w:color="auto"/>
              <w:right w:val="double" w:sz="4" w:space="0" w:color="auto"/>
            </w:tcBorders>
          </w:tcPr>
          <w:p w14:paraId="272A3E7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Ngrohja me rrezatim nga dyshemeja </w:t>
            </w:r>
          </w:p>
        </w:tc>
        <w:tc>
          <w:tcPr>
            <w:tcW w:w="1024" w:type="dxa"/>
            <w:tcBorders>
              <w:top w:val="double" w:sz="4" w:space="0" w:color="auto"/>
              <w:left w:val="double" w:sz="4" w:space="0" w:color="auto"/>
              <w:bottom w:val="double" w:sz="4" w:space="0" w:color="auto"/>
              <w:right w:val="double" w:sz="4" w:space="0" w:color="auto"/>
            </w:tcBorders>
          </w:tcPr>
          <w:p w14:paraId="1AAA42C1" w14:textId="77777777" w:rsidR="003408BB" w:rsidRPr="003408BB" w:rsidRDefault="003408BB" w:rsidP="003408BB">
            <w:pPr>
              <w:widowControl/>
              <w:autoSpaceDE/>
              <w:autoSpaceDN/>
              <w:ind w:left="100" w:right="73"/>
              <w:jc w:val="both"/>
              <w:rPr>
                <w:sz w:val="24"/>
                <w:szCs w:val="24"/>
              </w:rPr>
            </w:pPr>
            <w:r w:rsidRPr="003408BB">
              <w:rPr>
                <w:sz w:val="24"/>
                <w:szCs w:val="24"/>
              </w:rPr>
              <w:t>4 orë</w:t>
            </w:r>
          </w:p>
        </w:tc>
      </w:tr>
      <w:tr w:rsidR="003408BB" w:rsidRPr="003408BB" w14:paraId="5138173D" w14:textId="77777777" w:rsidTr="00E26BBF">
        <w:tc>
          <w:tcPr>
            <w:tcW w:w="1350" w:type="dxa"/>
            <w:tcBorders>
              <w:top w:val="double" w:sz="4" w:space="0" w:color="auto"/>
              <w:left w:val="double" w:sz="4" w:space="0" w:color="auto"/>
              <w:bottom w:val="double" w:sz="4" w:space="0" w:color="auto"/>
              <w:right w:val="double" w:sz="4" w:space="0" w:color="auto"/>
            </w:tcBorders>
          </w:tcPr>
          <w:p w14:paraId="0957CF9B" w14:textId="77777777" w:rsidR="003408BB" w:rsidRPr="003408BB" w:rsidRDefault="003408BB" w:rsidP="003408BB">
            <w:pPr>
              <w:widowControl/>
              <w:autoSpaceDE/>
              <w:autoSpaceDN/>
              <w:ind w:left="100" w:right="73"/>
              <w:jc w:val="both"/>
              <w:rPr>
                <w:b/>
                <w:sz w:val="24"/>
                <w:szCs w:val="24"/>
              </w:rPr>
            </w:pPr>
            <w:r w:rsidRPr="003408BB">
              <w:rPr>
                <w:b/>
                <w:sz w:val="24"/>
                <w:szCs w:val="24"/>
              </w:rPr>
              <w:t>Tema 18</w:t>
            </w:r>
          </w:p>
        </w:tc>
        <w:tc>
          <w:tcPr>
            <w:tcW w:w="6840" w:type="dxa"/>
            <w:gridSpan w:val="2"/>
            <w:tcBorders>
              <w:top w:val="double" w:sz="4" w:space="0" w:color="auto"/>
              <w:left w:val="double" w:sz="4" w:space="0" w:color="auto"/>
              <w:bottom w:val="double" w:sz="4" w:space="0" w:color="auto"/>
              <w:right w:val="double" w:sz="4" w:space="0" w:color="auto"/>
            </w:tcBorders>
          </w:tcPr>
          <w:p w14:paraId="08C42535" w14:textId="77777777" w:rsidR="003408BB" w:rsidRPr="003408BB" w:rsidRDefault="003408BB" w:rsidP="003408BB">
            <w:pPr>
              <w:widowControl/>
              <w:autoSpaceDE/>
              <w:autoSpaceDN/>
              <w:ind w:left="100" w:right="73"/>
              <w:jc w:val="both"/>
              <w:rPr>
                <w:sz w:val="24"/>
                <w:szCs w:val="24"/>
              </w:rPr>
            </w:pPr>
            <w:r w:rsidRPr="003408BB">
              <w:rPr>
                <w:sz w:val="24"/>
                <w:szCs w:val="24"/>
              </w:rPr>
              <w:t>Impianti i ventilimit, llojet, elementët përbërës</w:t>
            </w:r>
          </w:p>
        </w:tc>
        <w:tc>
          <w:tcPr>
            <w:tcW w:w="1024" w:type="dxa"/>
            <w:tcBorders>
              <w:top w:val="double" w:sz="4" w:space="0" w:color="auto"/>
              <w:left w:val="double" w:sz="4" w:space="0" w:color="auto"/>
              <w:bottom w:val="double" w:sz="4" w:space="0" w:color="auto"/>
              <w:right w:val="double" w:sz="4" w:space="0" w:color="auto"/>
            </w:tcBorders>
          </w:tcPr>
          <w:p w14:paraId="67D4290F" w14:textId="77777777" w:rsidR="003408BB" w:rsidRPr="003408BB" w:rsidRDefault="003408BB" w:rsidP="003408BB">
            <w:pPr>
              <w:widowControl/>
              <w:autoSpaceDE/>
              <w:autoSpaceDN/>
              <w:ind w:left="100" w:right="73"/>
              <w:jc w:val="both"/>
              <w:rPr>
                <w:sz w:val="24"/>
                <w:szCs w:val="24"/>
              </w:rPr>
            </w:pPr>
            <w:r w:rsidRPr="003408BB">
              <w:rPr>
                <w:sz w:val="24"/>
                <w:szCs w:val="24"/>
              </w:rPr>
              <w:t>2 orë</w:t>
            </w:r>
          </w:p>
        </w:tc>
      </w:tr>
    </w:tbl>
    <w:p w14:paraId="6FE0637D" w14:textId="77777777" w:rsidR="003408BB" w:rsidRPr="003408BB" w:rsidRDefault="003408BB" w:rsidP="003408BB">
      <w:pPr>
        <w:widowControl/>
        <w:autoSpaceDE/>
        <w:autoSpaceDN/>
        <w:ind w:left="100" w:right="73"/>
        <w:jc w:val="both"/>
        <w:rPr>
          <w:sz w:val="24"/>
          <w:szCs w:val="24"/>
        </w:rPr>
      </w:pPr>
    </w:p>
    <w:p w14:paraId="043156B8" w14:textId="77777777" w:rsidR="003408BB" w:rsidRPr="003408BB" w:rsidRDefault="003408BB" w:rsidP="003408BB">
      <w:pPr>
        <w:widowControl/>
        <w:autoSpaceDE/>
        <w:autoSpaceDN/>
        <w:ind w:left="100" w:right="73"/>
        <w:jc w:val="both"/>
        <w:rPr>
          <w:sz w:val="24"/>
          <w:szCs w:val="24"/>
        </w:rPr>
      </w:pPr>
      <w:r w:rsidRPr="003408BB">
        <w:rPr>
          <w:b/>
          <w:sz w:val="24"/>
          <w:szCs w:val="24"/>
        </w:rPr>
        <w:t>Udhëzime për vlerësimin:</w:t>
      </w:r>
    </w:p>
    <w:p w14:paraId="73D894BA" w14:textId="77777777" w:rsidR="003408BB" w:rsidRPr="003408BB" w:rsidRDefault="003408BB" w:rsidP="003408BB">
      <w:pPr>
        <w:widowControl/>
        <w:autoSpaceDE/>
        <w:autoSpaceDN/>
        <w:ind w:left="100" w:right="73"/>
        <w:jc w:val="both"/>
        <w:rPr>
          <w:b/>
          <w:sz w:val="24"/>
          <w:szCs w:val="24"/>
        </w:rPr>
      </w:pPr>
    </w:p>
    <w:p w14:paraId="56CE9323" w14:textId="77777777" w:rsidR="003408BB" w:rsidRPr="003408BB" w:rsidRDefault="003408BB" w:rsidP="003408BB">
      <w:pPr>
        <w:widowControl/>
        <w:autoSpaceDE/>
        <w:autoSpaceDN/>
        <w:ind w:left="100" w:right="73"/>
        <w:jc w:val="both"/>
        <w:rPr>
          <w:sz w:val="24"/>
          <w:szCs w:val="24"/>
        </w:rPr>
      </w:pPr>
      <w:r w:rsidRPr="003408BB">
        <w:rPr>
          <w:sz w:val="24"/>
          <w:szCs w:val="24"/>
        </w:rPr>
        <w:t>Provimi i teorisë profesionale të integruar do të jetë me shkrim. Rekomandohet që provimi të kryhet me anë të një testi të parapërgatitur nga vetë shkolla. Gjithashtu, rekomandohet që 50% e njësive të testit të jenë me zgjedhje të shumëfishtë (deri në 4 alternativa) dhe pjesa tjetër të jenë njësi testi në formën e pyetjeve me përgjigje të hapur (nxënësi duhet të japë edhe argumentet për përgjigjen e dhënë nga ana e tij/saj), pyetje me përgjigje të kufizuar etj.</w:t>
      </w:r>
    </w:p>
    <w:p w14:paraId="4DEF9163" w14:textId="77777777" w:rsidR="003408BB" w:rsidRPr="003408BB" w:rsidRDefault="003408BB" w:rsidP="003408BB">
      <w:pPr>
        <w:widowControl/>
        <w:autoSpaceDE/>
        <w:autoSpaceDN/>
        <w:ind w:left="100" w:right="73"/>
        <w:jc w:val="both"/>
        <w:rPr>
          <w:sz w:val="24"/>
          <w:szCs w:val="24"/>
        </w:rPr>
      </w:pPr>
    </w:p>
    <w:p w14:paraId="7AA95D7A" w14:textId="77777777" w:rsidR="003408BB" w:rsidRPr="003408BB" w:rsidRDefault="003408BB" w:rsidP="003408BB">
      <w:pPr>
        <w:widowControl/>
        <w:autoSpaceDE/>
        <w:autoSpaceDN/>
        <w:ind w:left="100" w:right="73"/>
        <w:jc w:val="both"/>
        <w:rPr>
          <w:sz w:val="24"/>
          <w:szCs w:val="24"/>
        </w:rPr>
      </w:pPr>
      <w:r w:rsidRPr="003408BB">
        <w:rPr>
          <w:sz w:val="24"/>
          <w:szCs w:val="24"/>
        </w:rPr>
        <w:t>Njësitë e testit duhet të jenë të niveleve të ndryshme të vështirësisë, duke ndjekur skemën me tri nivele, si më poshtë:</w:t>
      </w:r>
    </w:p>
    <w:p w14:paraId="4E73FB58" w14:textId="77777777" w:rsidR="003408BB" w:rsidRPr="003408BB" w:rsidRDefault="003408BB" w:rsidP="003408BB">
      <w:pPr>
        <w:widowControl/>
        <w:autoSpaceDE/>
        <w:autoSpaceDN/>
        <w:ind w:left="100" w:right="73"/>
        <w:jc w:val="both"/>
        <w:rPr>
          <w:sz w:val="24"/>
          <w:szCs w:val="24"/>
        </w:rPr>
      </w:pPr>
    </w:p>
    <w:p w14:paraId="527E39B5" w14:textId="77777777" w:rsidR="003408BB" w:rsidRPr="003408BB" w:rsidRDefault="003408BB" w:rsidP="003408BB">
      <w:pPr>
        <w:widowControl/>
        <w:autoSpaceDE/>
        <w:autoSpaceDN/>
        <w:ind w:left="100" w:right="73"/>
        <w:jc w:val="both"/>
        <w:rPr>
          <w:sz w:val="24"/>
          <w:szCs w:val="24"/>
        </w:rPr>
      </w:pPr>
      <w:r w:rsidRPr="003408BB">
        <w:rPr>
          <w:b/>
          <w:sz w:val="24"/>
          <w:szCs w:val="24"/>
        </w:rPr>
        <w:t>Niveli I</w:t>
      </w:r>
      <w:r w:rsidRPr="003408BB">
        <w:rPr>
          <w:sz w:val="24"/>
          <w:szCs w:val="24"/>
        </w:rPr>
        <w:t xml:space="preserve">: </w:t>
      </w:r>
      <w:r w:rsidRPr="003408BB">
        <w:rPr>
          <w:sz w:val="24"/>
          <w:szCs w:val="24"/>
        </w:rPr>
        <w:tab/>
        <w:t>Rikujtimi / Të kuptuarit</w:t>
      </w:r>
    </w:p>
    <w:p w14:paraId="4F78AD52" w14:textId="77777777" w:rsidR="003408BB" w:rsidRPr="003408BB" w:rsidRDefault="003408BB" w:rsidP="003408BB">
      <w:pPr>
        <w:widowControl/>
        <w:autoSpaceDE/>
        <w:autoSpaceDN/>
        <w:ind w:left="100" w:right="73"/>
        <w:jc w:val="both"/>
        <w:rPr>
          <w:sz w:val="24"/>
          <w:szCs w:val="24"/>
        </w:rPr>
      </w:pPr>
      <w:r w:rsidRPr="003408BB">
        <w:rPr>
          <w:b/>
          <w:sz w:val="24"/>
          <w:szCs w:val="24"/>
        </w:rPr>
        <w:t>Niveli II</w:t>
      </w:r>
      <w:r w:rsidRPr="003408BB">
        <w:rPr>
          <w:sz w:val="24"/>
          <w:szCs w:val="24"/>
        </w:rPr>
        <w:t xml:space="preserve">: </w:t>
      </w:r>
      <w:r w:rsidRPr="003408BB">
        <w:rPr>
          <w:sz w:val="24"/>
          <w:szCs w:val="24"/>
        </w:rPr>
        <w:tab/>
        <w:t>Zbatimi / Analiza</w:t>
      </w:r>
    </w:p>
    <w:p w14:paraId="639DF116" w14:textId="77777777" w:rsidR="003408BB" w:rsidRPr="003408BB" w:rsidRDefault="003408BB" w:rsidP="003408BB">
      <w:pPr>
        <w:widowControl/>
        <w:autoSpaceDE/>
        <w:autoSpaceDN/>
        <w:ind w:left="100" w:right="73"/>
        <w:jc w:val="both"/>
        <w:rPr>
          <w:sz w:val="24"/>
          <w:szCs w:val="24"/>
        </w:rPr>
      </w:pPr>
      <w:r w:rsidRPr="003408BB">
        <w:rPr>
          <w:b/>
          <w:sz w:val="24"/>
          <w:szCs w:val="24"/>
        </w:rPr>
        <w:t>Niveli III</w:t>
      </w:r>
      <w:r w:rsidRPr="003408BB">
        <w:rPr>
          <w:sz w:val="24"/>
          <w:szCs w:val="24"/>
        </w:rPr>
        <w:t>:</w:t>
      </w:r>
      <w:r w:rsidRPr="003408BB">
        <w:rPr>
          <w:sz w:val="24"/>
          <w:szCs w:val="24"/>
        </w:rPr>
        <w:tab/>
        <w:t xml:space="preserve">Sinteza/ Vlerësimi </w:t>
      </w:r>
    </w:p>
    <w:p w14:paraId="3D36D214" w14:textId="77777777" w:rsidR="003408BB" w:rsidRPr="003408BB" w:rsidRDefault="003408BB" w:rsidP="003408BB">
      <w:pPr>
        <w:widowControl/>
        <w:autoSpaceDE/>
        <w:autoSpaceDN/>
        <w:ind w:left="100" w:right="73"/>
        <w:jc w:val="both"/>
        <w:rPr>
          <w:sz w:val="24"/>
          <w:szCs w:val="24"/>
        </w:rPr>
      </w:pPr>
    </w:p>
    <w:p w14:paraId="7B26111E" w14:textId="77777777" w:rsidR="003408BB" w:rsidRPr="003408BB" w:rsidRDefault="003408BB" w:rsidP="003408BB">
      <w:pPr>
        <w:widowControl/>
        <w:autoSpaceDE/>
        <w:autoSpaceDN/>
        <w:ind w:left="100" w:right="73"/>
        <w:jc w:val="both"/>
        <w:rPr>
          <w:sz w:val="24"/>
          <w:szCs w:val="24"/>
        </w:rPr>
      </w:pPr>
      <w:r w:rsidRPr="003408BB">
        <w:rPr>
          <w:sz w:val="24"/>
          <w:szCs w:val="24"/>
        </w:rPr>
        <w:t>Shkolla përcakton numrin maksimal të pikëve të testit dhe harton skemën përkatëse të vlerësimit. Në tabelën në vijim, rekomandohet që numri maksimal i pikëve të jetë 40 dhe shpërndarja e pikëve të bëhet në raport me peshën e çdo lënde dhe nivelet e vështirësisë.</w:t>
      </w:r>
    </w:p>
    <w:p w14:paraId="7E6BB384" w14:textId="77777777" w:rsidR="003408BB" w:rsidRDefault="003408BB" w:rsidP="003408BB">
      <w:pPr>
        <w:widowControl/>
        <w:autoSpaceDE/>
        <w:autoSpaceDN/>
        <w:ind w:left="100" w:right="73"/>
        <w:jc w:val="both"/>
        <w:rPr>
          <w:b/>
          <w:sz w:val="24"/>
          <w:szCs w:val="24"/>
        </w:rPr>
      </w:pPr>
    </w:p>
    <w:p w14:paraId="04D2C678" w14:textId="77777777" w:rsidR="003408BB" w:rsidRPr="003408BB" w:rsidRDefault="003408BB" w:rsidP="003408BB">
      <w:pPr>
        <w:widowControl/>
        <w:autoSpaceDE/>
        <w:autoSpaceDN/>
        <w:ind w:left="100" w:right="73"/>
        <w:jc w:val="both"/>
        <w:rPr>
          <w:b/>
          <w:sz w:val="24"/>
          <w:szCs w:val="24"/>
        </w:rPr>
      </w:pPr>
      <w:r w:rsidRPr="003408BB">
        <w:rPr>
          <w:b/>
          <w:sz w:val="24"/>
          <w:szCs w:val="24"/>
        </w:rPr>
        <w:t>Tabela 2: Ndarja e pikëve sipas peshës së çdo lënde dhe niveleve</w:t>
      </w:r>
    </w:p>
    <w:p w14:paraId="25149248" w14:textId="77777777" w:rsidR="003408BB" w:rsidRPr="003408BB" w:rsidRDefault="003408BB" w:rsidP="003408BB">
      <w:pPr>
        <w:widowControl/>
        <w:autoSpaceDE/>
        <w:autoSpaceDN/>
        <w:ind w:left="100" w:right="73"/>
        <w:jc w:val="both"/>
        <w:rPr>
          <w:sz w:val="24"/>
          <w:szCs w:val="24"/>
        </w:rPr>
      </w:pPr>
    </w:p>
    <w:tbl>
      <w:tblPr>
        <w:tblW w:w="9630" w:type="dxa"/>
        <w:tblInd w:w="108" w:type="dxa"/>
        <w:tblLayout w:type="fixed"/>
        <w:tblLook w:val="04A0" w:firstRow="1" w:lastRow="0" w:firstColumn="1" w:lastColumn="0" w:noHBand="0" w:noVBand="1"/>
      </w:tblPr>
      <w:tblGrid>
        <w:gridCol w:w="630"/>
        <w:gridCol w:w="2347"/>
        <w:gridCol w:w="1276"/>
        <w:gridCol w:w="1147"/>
        <w:gridCol w:w="1440"/>
        <w:gridCol w:w="1350"/>
        <w:gridCol w:w="1440"/>
      </w:tblGrid>
      <w:tr w:rsidR="003408BB" w:rsidRPr="003408BB" w14:paraId="682EBFD6" w14:textId="77777777" w:rsidTr="00E26BBF">
        <w:trPr>
          <w:cantSplit/>
        </w:trPr>
        <w:tc>
          <w:tcPr>
            <w:tcW w:w="630" w:type="dxa"/>
            <w:vMerge w:val="restart"/>
            <w:tcBorders>
              <w:top w:val="single" w:sz="4" w:space="0" w:color="000000"/>
              <w:left w:val="single" w:sz="4" w:space="0" w:color="000000"/>
              <w:bottom w:val="single" w:sz="4" w:space="0" w:color="000000"/>
              <w:right w:val="nil"/>
            </w:tcBorders>
          </w:tcPr>
          <w:p w14:paraId="2DCC99C1" w14:textId="77777777" w:rsidR="003408BB" w:rsidRPr="003408BB" w:rsidRDefault="003408BB" w:rsidP="003408BB">
            <w:pPr>
              <w:widowControl/>
              <w:autoSpaceDE/>
              <w:autoSpaceDN/>
              <w:ind w:left="100" w:right="73"/>
              <w:jc w:val="both"/>
              <w:rPr>
                <w:b/>
                <w:sz w:val="24"/>
                <w:szCs w:val="24"/>
              </w:rPr>
            </w:pPr>
          </w:p>
          <w:p w14:paraId="1D333FC1" w14:textId="77777777" w:rsidR="003408BB" w:rsidRPr="003408BB" w:rsidRDefault="003408BB" w:rsidP="003408BB">
            <w:pPr>
              <w:widowControl/>
              <w:autoSpaceDE/>
              <w:autoSpaceDN/>
              <w:ind w:left="100" w:right="73"/>
              <w:jc w:val="both"/>
              <w:rPr>
                <w:b/>
                <w:sz w:val="24"/>
                <w:szCs w:val="24"/>
              </w:rPr>
            </w:pPr>
          </w:p>
          <w:p w14:paraId="5221A342" w14:textId="77777777" w:rsidR="003408BB" w:rsidRPr="003408BB" w:rsidRDefault="003408BB" w:rsidP="007B74B5">
            <w:pPr>
              <w:widowControl/>
              <w:autoSpaceDE/>
              <w:autoSpaceDN/>
              <w:ind w:right="73"/>
              <w:jc w:val="both"/>
              <w:rPr>
                <w:sz w:val="24"/>
                <w:szCs w:val="24"/>
              </w:rPr>
            </w:pPr>
            <w:r w:rsidRPr="003408BB">
              <w:rPr>
                <w:b/>
                <w:sz w:val="24"/>
                <w:szCs w:val="24"/>
              </w:rPr>
              <w:t>Nr.</w:t>
            </w:r>
          </w:p>
        </w:tc>
        <w:tc>
          <w:tcPr>
            <w:tcW w:w="2347" w:type="dxa"/>
            <w:vMerge w:val="restart"/>
            <w:tcBorders>
              <w:top w:val="single" w:sz="4" w:space="0" w:color="000000"/>
              <w:left w:val="single" w:sz="4" w:space="0" w:color="000000"/>
              <w:bottom w:val="single" w:sz="4" w:space="0" w:color="000000"/>
              <w:right w:val="nil"/>
            </w:tcBorders>
          </w:tcPr>
          <w:p w14:paraId="6F80F423" w14:textId="77777777" w:rsidR="003408BB" w:rsidRPr="003408BB" w:rsidRDefault="003408BB" w:rsidP="003408BB">
            <w:pPr>
              <w:widowControl/>
              <w:autoSpaceDE/>
              <w:autoSpaceDN/>
              <w:ind w:left="100" w:right="73"/>
              <w:jc w:val="both"/>
              <w:rPr>
                <w:b/>
                <w:sz w:val="24"/>
                <w:szCs w:val="24"/>
              </w:rPr>
            </w:pPr>
          </w:p>
          <w:p w14:paraId="4122E8C3" w14:textId="77777777" w:rsidR="003408BB" w:rsidRPr="003408BB" w:rsidRDefault="003408BB" w:rsidP="003408BB">
            <w:pPr>
              <w:widowControl/>
              <w:autoSpaceDE/>
              <w:autoSpaceDN/>
              <w:ind w:left="100" w:right="73"/>
              <w:jc w:val="both"/>
              <w:rPr>
                <w:b/>
                <w:sz w:val="24"/>
                <w:szCs w:val="24"/>
              </w:rPr>
            </w:pPr>
          </w:p>
          <w:p w14:paraId="73485907" w14:textId="77777777" w:rsidR="003408BB" w:rsidRPr="003408BB" w:rsidRDefault="003408BB" w:rsidP="003408BB">
            <w:pPr>
              <w:widowControl/>
              <w:autoSpaceDE/>
              <w:autoSpaceDN/>
              <w:ind w:left="100" w:right="73"/>
              <w:jc w:val="both"/>
              <w:rPr>
                <w:sz w:val="24"/>
                <w:szCs w:val="24"/>
              </w:rPr>
            </w:pPr>
            <w:r w:rsidRPr="003408BB">
              <w:rPr>
                <w:b/>
                <w:sz w:val="24"/>
                <w:szCs w:val="24"/>
              </w:rPr>
              <w:t>Lënda</w:t>
            </w:r>
          </w:p>
        </w:tc>
        <w:tc>
          <w:tcPr>
            <w:tcW w:w="1276" w:type="dxa"/>
            <w:vMerge w:val="restart"/>
            <w:tcBorders>
              <w:top w:val="single" w:sz="4" w:space="0" w:color="000000"/>
              <w:left w:val="single" w:sz="4" w:space="0" w:color="000000"/>
              <w:bottom w:val="single" w:sz="4" w:space="0" w:color="000000"/>
              <w:right w:val="nil"/>
            </w:tcBorders>
          </w:tcPr>
          <w:p w14:paraId="398C59BB" w14:textId="77777777" w:rsidR="003408BB" w:rsidRPr="003408BB" w:rsidRDefault="003408BB" w:rsidP="003408BB">
            <w:pPr>
              <w:widowControl/>
              <w:autoSpaceDE/>
              <w:autoSpaceDN/>
              <w:ind w:left="100" w:right="73"/>
              <w:jc w:val="both"/>
              <w:rPr>
                <w:b/>
                <w:sz w:val="24"/>
                <w:szCs w:val="24"/>
              </w:rPr>
            </w:pPr>
          </w:p>
          <w:p w14:paraId="585B1BE5" w14:textId="77777777" w:rsidR="003408BB" w:rsidRPr="003408BB" w:rsidRDefault="003408BB" w:rsidP="003408BB">
            <w:pPr>
              <w:widowControl/>
              <w:autoSpaceDE/>
              <w:autoSpaceDN/>
              <w:ind w:left="100" w:right="73"/>
              <w:jc w:val="both"/>
              <w:rPr>
                <w:sz w:val="24"/>
                <w:szCs w:val="24"/>
              </w:rPr>
            </w:pPr>
            <w:r w:rsidRPr="003408BB">
              <w:rPr>
                <w:b/>
                <w:sz w:val="24"/>
                <w:szCs w:val="24"/>
              </w:rPr>
              <w:t>Peshat e lëndëve në %</w:t>
            </w:r>
          </w:p>
        </w:tc>
        <w:tc>
          <w:tcPr>
            <w:tcW w:w="1147" w:type="dxa"/>
            <w:vMerge w:val="restart"/>
            <w:tcBorders>
              <w:top w:val="single" w:sz="4" w:space="0" w:color="000000"/>
              <w:left w:val="single" w:sz="4" w:space="0" w:color="000000"/>
              <w:bottom w:val="single" w:sz="4" w:space="0" w:color="000000"/>
              <w:right w:val="nil"/>
            </w:tcBorders>
          </w:tcPr>
          <w:p w14:paraId="3A4A0C8A" w14:textId="77777777" w:rsidR="003408BB" w:rsidRPr="003408BB" w:rsidRDefault="003408BB" w:rsidP="003408BB">
            <w:pPr>
              <w:widowControl/>
              <w:autoSpaceDE/>
              <w:autoSpaceDN/>
              <w:ind w:left="100" w:right="73"/>
              <w:jc w:val="both"/>
              <w:rPr>
                <w:b/>
                <w:sz w:val="24"/>
                <w:szCs w:val="24"/>
              </w:rPr>
            </w:pPr>
          </w:p>
          <w:p w14:paraId="45CFD6A2" w14:textId="77777777" w:rsidR="003408BB" w:rsidRPr="003408BB" w:rsidRDefault="003408BB" w:rsidP="003408BB">
            <w:pPr>
              <w:widowControl/>
              <w:autoSpaceDE/>
              <w:autoSpaceDN/>
              <w:ind w:left="100" w:right="73"/>
              <w:jc w:val="both"/>
              <w:rPr>
                <w:sz w:val="24"/>
                <w:szCs w:val="24"/>
              </w:rPr>
            </w:pPr>
            <w:r w:rsidRPr="003408BB">
              <w:rPr>
                <w:b/>
                <w:sz w:val="24"/>
                <w:szCs w:val="24"/>
              </w:rPr>
              <w:t>Pikët për çdo lëndë</w:t>
            </w:r>
          </w:p>
        </w:tc>
        <w:tc>
          <w:tcPr>
            <w:tcW w:w="4230" w:type="dxa"/>
            <w:gridSpan w:val="3"/>
            <w:tcBorders>
              <w:top w:val="single" w:sz="4" w:space="0" w:color="000000"/>
              <w:left w:val="single" w:sz="4" w:space="0" w:color="000000"/>
              <w:bottom w:val="single" w:sz="4" w:space="0" w:color="000000"/>
              <w:right w:val="single" w:sz="4" w:space="0" w:color="000000"/>
            </w:tcBorders>
            <w:hideMark/>
          </w:tcPr>
          <w:p w14:paraId="5169F026" w14:textId="77777777" w:rsidR="003408BB" w:rsidRPr="003408BB" w:rsidRDefault="003408BB" w:rsidP="003408BB">
            <w:pPr>
              <w:widowControl/>
              <w:autoSpaceDE/>
              <w:autoSpaceDN/>
              <w:ind w:left="100" w:right="73"/>
              <w:jc w:val="both"/>
              <w:rPr>
                <w:sz w:val="24"/>
                <w:szCs w:val="24"/>
              </w:rPr>
            </w:pPr>
            <w:r w:rsidRPr="003408BB">
              <w:rPr>
                <w:b/>
                <w:sz w:val="24"/>
                <w:szCs w:val="24"/>
              </w:rPr>
              <w:t>Ndarja e pikëve sipas niveleve të vështirësisë</w:t>
            </w:r>
          </w:p>
        </w:tc>
      </w:tr>
      <w:tr w:rsidR="003408BB" w:rsidRPr="003408BB" w14:paraId="1CB84AFE" w14:textId="77777777" w:rsidTr="00E26BBF">
        <w:trPr>
          <w:cantSplit/>
          <w:trHeight w:val="620"/>
        </w:trPr>
        <w:tc>
          <w:tcPr>
            <w:tcW w:w="630" w:type="dxa"/>
            <w:vMerge/>
            <w:tcBorders>
              <w:top w:val="single" w:sz="4" w:space="0" w:color="000000"/>
              <w:left w:val="single" w:sz="4" w:space="0" w:color="000000"/>
              <w:bottom w:val="single" w:sz="4" w:space="0" w:color="000000"/>
              <w:right w:val="nil"/>
            </w:tcBorders>
            <w:vAlign w:val="center"/>
            <w:hideMark/>
          </w:tcPr>
          <w:p w14:paraId="6482735E" w14:textId="77777777" w:rsidR="003408BB" w:rsidRPr="003408BB" w:rsidRDefault="003408BB" w:rsidP="003408BB">
            <w:pPr>
              <w:widowControl/>
              <w:autoSpaceDE/>
              <w:autoSpaceDN/>
              <w:ind w:left="100" w:right="73"/>
              <w:jc w:val="both"/>
              <w:rPr>
                <w:sz w:val="24"/>
                <w:szCs w:val="24"/>
              </w:rPr>
            </w:pPr>
          </w:p>
        </w:tc>
        <w:tc>
          <w:tcPr>
            <w:tcW w:w="2347" w:type="dxa"/>
            <w:vMerge/>
            <w:tcBorders>
              <w:top w:val="single" w:sz="4" w:space="0" w:color="000000"/>
              <w:left w:val="single" w:sz="4" w:space="0" w:color="000000"/>
              <w:bottom w:val="single" w:sz="4" w:space="0" w:color="000000"/>
              <w:right w:val="nil"/>
            </w:tcBorders>
            <w:vAlign w:val="center"/>
            <w:hideMark/>
          </w:tcPr>
          <w:p w14:paraId="7B90DC4C" w14:textId="77777777" w:rsidR="003408BB" w:rsidRPr="003408BB" w:rsidRDefault="003408BB" w:rsidP="003408BB">
            <w:pPr>
              <w:widowControl/>
              <w:autoSpaceDE/>
              <w:autoSpaceDN/>
              <w:ind w:left="100" w:right="73"/>
              <w:jc w:val="both"/>
              <w:rPr>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14:paraId="7F60592D" w14:textId="77777777" w:rsidR="003408BB" w:rsidRPr="003408BB" w:rsidRDefault="003408BB" w:rsidP="003408BB">
            <w:pPr>
              <w:widowControl/>
              <w:autoSpaceDE/>
              <w:autoSpaceDN/>
              <w:ind w:left="100" w:right="73"/>
              <w:jc w:val="both"/>
              <w:rPr>
                <w:sz w:val="24"/>
                <w:szCs w:val="24"/>
              </w:rPr>
            </w:pPr>
          </w:p>
        </w:tc>
        <w:tc>
          <w:tcPr>
            <w:tcW w:w="1147" w:type="dxa"/>
            <w:vMerge/>
            <w:tcBorders>
              <w:top w:val="single" w:sz="4" w:space="0" w:color="000000"/>
              <w:left w:val="single" w:sz="4" w:space="0" w:color="000000"/>
              <w:bottom w:val="single" w:sz="4" w:space="0" w:color="000000"/>
              <w:right w:val="nil"/>
            </w:tcBorders>
            <w:vAlign w:val="center"/>
            <w:hideMark/>
          </w:tcPr>
          <w:p w14:paraId="2E4A0012" w14:textId="77777777" w:rsidR="003408BB" w:rsidRPr="003408BB" w:rsidRDefault="003408BB" w:rsidP="003408BB">
            <w:pPr>
              <w:widowControl/>
              <w:autoSpaceDE/>
              <w:autoSpaceDN/>
              <w:ind w:left="100" w:right="73"/>
              <w:jc w:val="both"/>
              <w:rPr>
                <w:sz w:val="24"/>
                <w:szCs w:val="24"/>
              </w:rPr>
            </w:pPr>
          </w:p>
        </w:tc>
        <w:tc>
          <w:tcPr>
            <w:tcW w:w="1440" w:type="dxa"/>
            <w:tcBorders>
              <w:top w:val="single" w:sz="4" w:space="0" w:color="000000"/>
              <w:left w:val="single" w:sz="4" w:space="0" w:color="000000"/>
              <w:bottom w:val="single" w:sz="4" w:space="0" w:color="000000"/>
              <w:right w:val="nil"/>
            </w:tcBorders>
            <w:hideMark/>
          </w:tcPr>
          <w:p w14:paraId="67F17B98"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Niveli I </w:t>
            </w:r>
          </w:p>
          <w:p w14:paraId="361F53E1" w14:textId="77777777" w:rsidR="003408BB" w:rsidRPr="003408BB" w:rsidRDefault="003408BB" w:rsidP="003408BB">
            <w:pPr>
              <w:widowControl/>
              <w:autoSpaceDE/>
              <w:autoSpaceDN/>
              <w:ind w:left="100" w:right="73"/>
              <w:jc w:val="both"/>
              <w:rPr>
                <w:sz w:val="24"/>
                <w:szCs w:val="24"/>
              </w:rPr>
            </w:pPr>
            <w:r w:rsidRPr="003408BB">
              <w:rPr>
                <w:b/>
                <w:sz w:val="24"/>
                <w:szCs w:val="24"/>
              </w:rPr>
              <w:t>40% e pikëve</w:t>
            </w:r>
          </w:p>
        </w:tc>
        <w:tc>
          <w:tcPr>
            <w:tcW w:w="1350" w:type="dxa"/>
            <w:tcBorders>
              <w:top w:val="single" w:sz="4" w:space="0" w:color="000000"/>
              <w:left w:val="single" w:sz="4" w:space="0" w:color="000000"/>
              <w:bottom w:val="single" w:sz="4" w:space="0" w:color="000000"/>
              <w:right w:val="nil"/>
            </w:tcBorders>
            <w:hideMark/>
          </w:tcPr>
          <w:p w14:paraId="6AE1BA86"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Niveli II </w:t>
            </w:r>
          </w:p>
          <w:p w14:paraId="70BD9413" w14:textId="77777777" w:rsidR="003408BB" w:rsidRPr="003408BB" w:rsidRDefault="003408BB" w:rsidP="003408BB">
            <w:pPr>
              <w:widowControl/>
              <w:autoSpaceDE/>
              <w:autoSpaceDN/>
              <w:ind w:left="100" w:right="73"/>
              <w:jc w:val="both"/>
              <w:rPr>
                <w:sz w:val="24"/>
                <w:szCs w:val="24"/>
              </w:rPr>
            </w:pPr>
            <w:r w:rsidRPr="003408BB">
              <w:rPr>
                <w:b/>
                <w:sz w:val="24"/>
                <w:szCs w:val="24"/>
              </w:rPr>
              <w:t>40% e pikëve</w:t>
            </w:r>
          </w:p>
        </w:tc>
        <w:tc>
          <w:tcPr>
            <w:tcW w:w="1440" w:type="dxa"/>
            <w:tcBorders>
              <w:top w:val="single" w:sz="4" w:space="0" w:color="000000"/>
              <w:left w:val="single" w:sz="4" w:space="0" w:color="000000"/>
              <w:bottom w:val="single" w:sz="4" w:space="0" w:color="000000"/>
              <w:right w:val="single" w:sz="4" w:space="0" w:color="000000"/>
            </w:tcBorders>
            <w:hideMark/>
          </w:tcPr>
          <w:p w14:paraId="33E67E3C"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Niveli III </w:t>
            </w:r>
          </w:p>
          <w:p w14:paraId="2C859BD7" w14:textId="77777777" w:rsidR="003408BB" w:rsidRPr="003408BB" w:rsidRDefault="003408BB" w:rsidP="003408BB">
            <w:pPr>
              <w:widowControl/>
              <w:autoSpaceDE/>
              <w:autoSpaceDN/>
              <w:ind w:left="100" w:right="73"/>
              <w:jc w:val="both"/>
              <w:rPr>
                <w:sz w:val="24"/>
                <w:szCs w:val="24"/>
              </w:rPr>
            </w:pPr>
            <w:r w:rsidRPr="003408BB">
              <w:rPr>
                <w:b/>
                <w:sz w:val="24"/>
                <w:szCs w:val="24"/>
              </w:rPr>
              <w:t>20% e pikëve</w:t>
            </w:r>
          </w:p>
        </w:tc>
      </w:tr>
      <w:tr w:rsidR="003408BB" w:rsidRPr="003408BB" w14:paraId="1DE153C0" w14:textId="77777777" w:rsidTr="00E26BBF">
        <w:trPr>
          <w:trHeight w:val="736"/>
        </w:trPr>
        <w:tc>
          <w:tcPr>
            <w:tcW w:w="630" w:type="dxa"/>
            <w:tcBorders>
              <w:top w:val="single" w:sz="4" w:space="0" w:color="000000"/>
              <w:left w:val="single" w:sz="4" w:space="0" w:color="000000"/>
              <w:bottom w:val="single" w:sz="4" w:space="0" w:color="000000"/>
              <w:right w:val="nil"/>
            </w:tcBorders>
            <w:vAlign w:val="center"/>
            <w:hideMark/>
          </w:tcPr>
          <w:p w14:paraId="6521BB7A"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c>
          <w:tcPr>
            <w:tcW w:w="2347" w:type="dxa"/>
            <w:tcBorders>
              <w:top w:val="single" w:sz="4" w:space="0" w:color="000000"/>
              <w:left w:val="single" w:sz="4" w:space="0" w:color="000000"/>
              <w:bottom w:val="single" w:sz="4" w:space="0" w:color="000000"/>
              <w:right w:val="nil"/>
            </w:tcBorders>
            <w:vAlign w:val="center"/>
          </w:tcPr>
          <w:p w14:paraId="5A2222EB" w14:textId="77777777" w:rsidR="003408BB" w:rsidRPr="003408BB" w:rsidRDefault="003408BB" w:rsidP="007B74B5">
            <w:pPr>
              <w:widowControl/>
              <w:autoSpaceDE/>
              <w:autoSpaceDN/>
              <w:ind w:left="100" w:right="73"/>
              <w:rPr>
                <w:sz w:val="24"/>
                <w:szCs w:val="24"/>
              </w:rPr>
            </w:pPr>
            <w:r w:rsidRPr="003408BB">
              <w:rPr>
                <w:sz w:val="24"/>
                <w:szCs w:val="24"/>
              </w:rPr>
              <w:t xml:space="preserve">Bazat e termohidraulikës </w:t>
            </w:r>
          </w:p>
        </w:tc>
        <w:tc>
          <w:tcPr>
            <w:tcW w:w="1276" w:type="dxa"/>
            <w:tcBorders>
              <w:top w:val="single" w:sz="4" w:space="0" w:color="000000"/>
              <w:left w:val="single" w:sz="4" w:space="0" w:color="000000"/>
              <w:bottom w:val="single" w:sz="4" w:space="0" w:color="000000"/>
              <w:right w:val="nil"/>
            </w:tcBorders>
            <w:vAlign w:val="center"/>
            <w:hideMark/>
          </w:tcPr>
          <w:p w14:paraId="6AA264EA" w14:textId="77777777" w:rsidR="003408BB" w:rsidRPr="003408BB" w:rsidRDefault="003408BB" w:rsidP="003408BB">
            <w:pPr>
              <w:widowControl/>
              <w:autoSpaceDE/>
              <w:autoSpaceDN/>
              <w:ind w:left="100" w:right="73"/>
              <w:jc w:val="both"/>
              <w:rPr>
                <w:sz w:val="24"/>
                <w:szCs w:val="24"/>
              </w:rPr>
            </w:pPr>
            <w:r w:rsidRPr="003408BB">
              <w:rPr>
                <w:sz w:val="24"/>
                <w:szCs w:val="24"/>
              </w:rPr>
              <w:t>21</w:t>
            </w:r>
          </w:p>
        </w:tc>
        <w:tc>
          <w:tcPr>
            <w:tcW w:w="1147" w:type="dxa"/>
            <w:tcBorders>
              <w:top w:val="single" w:sz="4" w:space="0" w:color="000000"/>
              <w:left w:val="single" w:sz="4" w:space="0" w:color="000000"/>
              <w:bottom w:val="single" w:sz="4" w:space="0" w:color="000000"/>
              <w:right w:val="nil"/>
            </w:tcBorders>
            <w:vAlign w:val="center"/>
            <w:hideMark/>
          </w:tcPr>
          <w:p w14:paraId="73065326" w14:textId="77777777" w:rsidR="003408BB" w:rsidRPr="003408BB" w:rsidRDefault="003408BB" w:rsidP="003408BB">
            <w:pPr>
              <w:widowControl/>
              <w:autoSpaceDE/>
              <w:autoSpaceDN/>
              <w:ind w:left="100" w:right="73"/>
              <w:jc w:val="both"/>
              <w:rPr>
                <w:sz w:val="24"/>
                <w:szCs w:val="24"/>
              </w:rPr>
            </w:pPr>
            <w:r w:rsidRPr="003408BB">
              <w:rPr>
                <w:sz w:val="24"/>
                <w:szCs w:val="24"/>
              </w:rPr>
              <w:t>9</w:t>
            </w:r>
          </w:p>
        </w:tc>
        <w:tc>
          <w:tcPr>
            <w:tcW w:w="1440" w:type="dxa"/>
            <w:tcBorders>
              <w:top w:val="single" w:sz="4" w:space="0" w:color="000000"/>
              <w:left w:val="single" w:sz="4" w:space="0" w:color="000000"/>
              <w:bottom w:val="single" w:sz="4" w:space="0" w:color="000000"/>
              <w:right w:val="nil"/>
            </w:tcBorders>
            <w:vAlign w:val="center"/>
            <w:hideMark/>
          </w:tcPr>
          <w:p w14:paraId="54B0D975"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1350" w:type="dxa"/>
            <w:tcBorders>
              <w:top w:val="single" w:sz="4" w:space="0" w:color="000000"/>
              <w:left w:val="single" w:sz="4" w:space="0" w:color="000000"/>
              <w:bottom w:val="single" w:sz="4" w:space="0" w:color="000000"/>
              <w:right w:val="nil"/>
            </w:tcBorders>
            <w:vAlign w:val="center"/>
            <w:hideMark/>
          </w:tcPr>
          <w:p w14:paraId="1F9332B3"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D0CC4A8"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r>
      <w:tr w:rsidR="003408BB" w:rsidRPr="003408BB" w14:paraId="0CB6EE3D" w14:textId="77777777" w:rsidTr="00E26BBF">
        <w:tc>
          <w:tcPr>
            <w:tcW w:w="630" w:type="dxa"/>
            <w:tcBorders>
              <w:top w:val="single" w:sz="4" w:space="0" w:color="000000"/>
              <w:left w:val="single" w:sz="4" w:space="0" w:color="000000"/>
              <w:bottom w:val="single" w:sz="4" w:space="0" w:color="000000"/>
              <w:right w:val="nil"/>
            </w:tcBorders>
            <w:vAlign w:val="center"/>
            <w:hideMark/>
          </w:tcPr>
          <w:p w14:paraId="6856A3D2"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2347" w:type="dxa"/>
            <w:tcBorders>
              <w:top w:val="single" w:sz="4" w:space="0" w:color="000000"/>
              <w:left w:val="single" w:sz="4" w:space="0" w:color="000000"/>
              <w:bottom w:val="single" w:sz="4" w:space="0" w:color="000000"/>
              <w:right w:val="nil"/>
            </w:tcBorders>
            <w:vAlign w:val="center"/>
            <w:hideMark/>
          </w:tcPr>
          <w:p w14:paraId="5ED79C88" w14:textId="77777777" w:rsidR="003408BB" w:rsidRPr="003408BB" w:rsidRDefault="003408BB" w:rsidP="007B74B5">
            <w:pPr>
              <w:widowControl/>
              <w:autoSpaceDE/>
              <w:autoSpaceDN/>
              <w:ind w:left="100" w:right="73"/>
              <w:rPr>
                <w:sz w:val="24"/>
                <w:szCs w:val="24"/>
              </w:rPr>
            </w:pPr>
            <w:r w:rsidRPr="003408BB">
              <w:rPr>
                <w:sz w:val="24"/>
                <w:szCs w:val="24"/>
              </w:rPr>
              <w:t xml:space="preserve">Njohuri për ndërtesat </w:t>
            </w:r>
          </w:p>
        </w:tc>
        <w:tc>
          <w:tcPr>
            <w:tcW w:w="1276" w:type="dxa"/>
            <w:tcBorders>
              <w:top w:val="single" w:sz="4" w:space="0" w:color="000000"/>
              <w:left w:val="single" w:sz="4" w:space="0" w:color="000000"/>
              <w:bottom w:val="single" w:sz="4" w:space="0" w:color="000000"/>
              <w:right w:val="nil"/>
            </w:tcBorders>
            <w:vAlign w:val="center"/>
            <w:hideMark/>
          </w:tcPr>
          <w:p w14:paraId="109D072B" w14:textId="77777777" w:rsidR="003408BB" w:rsidRPr="003408BB" w:rsidRDefault="003408BB" w:rsidP="003408BB">
            <w:pPr>
              <w:widowControl/>
              <w:autoSpaceDE/>
              <w:autoSpaceDN/>
              <w:ind w:left="100" w:right="73"/>
              <w:jc w:val="both"/>
              <w:rPr>
                <w:sz w:val="24"/>
                <w:szCs w:val="24"/>
              </w:rPr>
            </w:pPr>
            <w:r w:rsidRPr="003408BB">
              <w:rPr>
                <w:sz w:val="24"/>
                <w:szCs w:val="24"/>
              </w:rPr>
              <w:t>15</w:t>
            </w:r>
          </w:p>
        </w:tc>
        <w:tc>
          <w:tcPr>
            <w:tcW w:w="1147" w:type="dxa"/>
            <w:tcBorders>
              <w:top w:val="single" w:sz="4" w:space="0" w:color="000000"/>
              <w:left w:val="single" w:sz="4" w:space="0" w:color="000000"/>
              <w:bottom w:val="single" w:sz="4" w:space="0" w:color="000000"/>
              <w:right w:val="nil"/>
            </w:tcBorders>
            <w:vAlign w:val="center"/>
            <w:hideMark/>
          </w:tcPr>
          <w:p w14:paraId="7328B677"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440" w:type="dxa"/>
            <w:tcBorders>
              <w:top w:val="single" w:sz="4" w:space="0" w:color="000000"/>
              <w:left w:val="single" w:sz="4" w:space="0" w:color="000000"/>
              <w:bottom w:val="single" w:sz="4" w:space="0" w:color="000000"/>
              <w:right w:val="nil"/>
            </w:tcBorders>
            <w:vAlign w:val="center"/>
            <w:hideMark/>
          </w:tcPr>
          <w:p w14:paraId="7BECD5C2"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1350" w:type="dxa"/>
            <w:tcBorders>
              <w:top w:val="single" w:sz="4" w:space="0" w:color="000000"/>
              <w:left w:val="single" w:sz="4" w:space="0" w:color="000000"/>
              <w:bottom w:val="single" w:sz="4" w:space="0" w:color="000000"/>
              <w:right w:val="nil"/>
            </w:tcBorders>
            <w:vAlign w:val="center"/>
            <w:hideMark/>
          </w:tcPr>
          <w:p w14:paraId="47D16E49"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880B545"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r>
      <w:tr w:rsidR="003408BB" w:rsidRPr="003408BB" w14:paraId="5114AB3C" w14:textId="77777777" w:rsidTr="00E26BBF">
        <w:trPr>
          <w:trHeight w:val="458"/>
        </w:trPr>
        <w:tc>
          <w:tcPr>
            <w:tcW w:w="630" w:type="dxa"/>
            <w:tcBorders>
              <w:top w:val="single" w:sz="4" w:space="0" w:color="000000"/>
              <w:left w:val="single" w:sz="4" w:space="0" w:color="000000"/>
              <w:bottom w:val="single" w:sz="4" w:space="0" w:color="000000"/>
              <w:right w:val="nil"/>
            </w:tcBorders>
            <w:vAlign w:val="center"/>
            <w:hideMark/>
          </w:tcPr>
          <w:p w14:paraId="60DE494A"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c>
          <w:tcPr>
            <w:tcW w:w="2347" w:type="dxa"/>
            <w:tcBorders>
              <w:top w:val="single" w:sz="4" w:space="0" w:color="000000"/>
              <w:left w:val="single" w:sz="4" w:space="0" w:color="000000"/>
              <w:bottom w:val="single" w:sz="4" w:space="0" w:color="000000"/>
              <w:right w:val="nil"/>
            </w:tcBorders>
            <w:hideMark/>
          </w:tcPr>
          <w:p w14:paraId="4AAE7F63" w14:textId="77777777" w:rsidR="003408BB" w:rsidRPr="003408BB" w:rsidRDefault="003408BB" w:rsidP="003408BB">
            <w:pPr>
              <w:widowControl/>
              <w:autoSpaceDE/>
              <w:autoSpaceDN/>
              <w:ind w:left="100" w:right="73"/>
              <w:jc w:val="both"/>
              <w:rPr>
                <w:sz w:val="24"/>
                <w:szCs w:val="24"/>
              </w:rPr>
            </w:pPr>
            <w:r w:rsidRPr="003408BB">
              <w:rPr>
                <w:sz w:val="24"/>
                <w:szCs w:val="24"/>
              </w:rPr>
              <w:t>Instalime hidraulike</w:t>
            </w:r>
          </w:p>
        </w:tc>
        <w:tc>
          <w:tcPr>
            <w:tcW w:w="1276" w:type="dxa"/>
            <w:tcBorders>
              <w:top w:val="single" w:sz="4" w:space="0" w:color="000000"/>
              <w:left w:val="single" w:sz="4" w:space="0" w:color="000000"/>
              <w:bottom w:val="single" w:sz="4" w:space="0" w:color="000000"/>
              <w:right w:val="nil"/>
            </w:tcBorders>
            <w:vAlign w:val="center"/>
            <w:hideMark/>
          </w:tcPr>
          <w:p w14:paraId="2359DB33"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c>
          <w:tcPr>
            <w:tcW w:w="1147" w:type="dxa"/>
            <w:tcBorders>
              <w:top w:val="single" w:sz="4" w:space="0" w:color="000000"/>
              <w:left w:val="single" w:sz="4" w:space="0" w:color="000000"/>
              <w:bottom w:val="single" w:sz="4" w:space="0" w:color="000000"/>
              <w:right w:val="nil"/>
            </w:tcBorders>
            <w:vAlign w:val="center"/>
            <w:hideMark/>
          </w:tcPr>
          <w:p w14:paraId="493AEC06" w14:textId="77777777" w:rsidR="003408BB" w:rsidRPr="003408BB" w:rsidRDefault="003408BB" w:rsidP="003408BB">
            <w:pPr>
              <w:widowControl/>
              <w:autoSpaceDE/>
              <w:autoSpaceDN/>
              <w:ind w:left="100" w:right="73"/>
              <w:jc w:val="both"/>
              <w:rPr>
                <w:sz w:val="24"/>
                <w:szCs w:val="24"/>
              </w:rPr>
            </w:pPr>
            <w:r w:rsidRPr="003408BB">
              <w:rPr>
                <w:sz w:val="24"/>
                <w:szCs w:val="24"/>
              </w:rPr>
              <w:t>13</w:t>
            </w:r>
          </w:p>
        </w:tc>
        <w:tc>
          <w:tcPr>
            <w:tcW w:w="1440" w:type="dxa"/>
            <w:tcBorders>
              <w:top w:val="single" w:sz="4" w:space="0" w:color="000000"/>
              <w:left w:val="single" w:sz="4" w:space="0" w:color="000000"/>
              <w:bottom w:val="single" w:sz="4" w:space="0" w:color="000000"/>
              <w:right w:val="nil"/>
            </w:tcBorders>
            <w:vAlign w:val="center"/>
            <w:hideMark/>
          </w:tcPr>
          <w:p w14:paraId="747D7A5E"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350" w:type="dxa"/>
            <w:tcBorders>
              <w:top w:val="single" w:sz="4" w:space="0" w:color="000000"/>
              <w:left w:val="single" w:sz="4" w:space="0" w:color="000000"/>
              <w:bottom w:val="single" w:sz="4" w:space="0" w:color="000000"/>
              <w:right w:val="nil"/>
            </w:tcBorders>
            <w:vAlign w:val="center"/>
            <w:hideMark/>
          </w:tcPr>
          <w:p w14:paraId="0CCC6056"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7988435"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r>
      <w:tr w:rsidR="003408BB" w:rsidRPr="003408BB" w14:paraId="7AC7BBFB" w14:textId="77777777" w:rsidTr="00E26BBF">
        <w:trPr>
          <w:trHeight w:val="458"/>
        </w:trPr>
        <w:tc>
          <w:tcPr>
            <w:tcW w:w="630" w:type="dxa"/>
            <w:tcBorders>
              <w:top w:val="single" w:sz="4" w:space="0" w:color="000000"/>
              <w:left w:val="single" w:sz="4" w:space="0" w:color="000000"/>
              <w:bottom w:val="single" w:sz="4" w:space="0" w:color="000000"/>
              <w:right w:val="nil"/>
            </w:tcBorders>
            <w:vAlign w:val="center"/>
            <w:hideMark/>
          </w:tcPr>
          <w:p w14:paraId="20FA0FAA"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2347" w:type="dxa"/>
            <w:tcBorders>
              <w:top w:val="single" w:sz="4" w:space="0" w:color="000000"/>
              <w:left w:val="single" w:sz="4" w:space="0" w:color="000000"/>
              <w:bottom w:val="single" w:sz="4" w:space="0" w:color="000000"/>
              <w:right w:val="nil"/>
            </w:tcBorders>
            <w:hideMark/>
          </w:tcPr>
          <w:p w14:paraId="3437B1B1" w14:textId="77777777" w:rsidR="003408BB" w:rsidRPr="003408BB" w:rsidRDefault="003408BB" w:rsidP="003408BB">
            <w:pPr>
              <w:widowControl/>
              <w:autoSpaceDE/>
              <w:autoSpaceDN/>
              <w:ind w:left="100" w:right="73"/>
              <w:jc w:val="both"/>
              <w:rPr>
                <w:sz w:val="24"/>
                <w:szCs w:val="24"/>
              </w:rPr>
            </w:pPr>
            <w:r w:rsidRPr="003408BB">
              <w:rPr>
                <w:sz w:val="24"/>
                <w:szCs w:val="24"/>
              </w:rPr>
              <w:t>Sistemet e ngrohjes dhe ventilimit</w:t>
            </w:r>
          </w:p>
        </w:tc>
        <w:tc>
          <w:tcPr>
            <w:tcW w:w="1276" w:type="dxa"/>
            <w:tcBorders>
              <w:top w:val="single" w:sz="4" w:space="0" w:color="000000"/>
              <w:left w:val="single" w:sz="4" w:space="0" w:color="000000"/>
              <w:bottom w:val="single" w:sz="4" w:space="0" w:color="000000"/>
              <w:right w:val="nil"/>
            </w:tcBorders>
            <w:vAlign w:val="center"/>
            <w:hideMark/>
          </w:tcPr>
          <w:p w14:paraId="57A8B156" w14:textId="77777777" w:rsidR="003408BB" w:rsidRPr="003408BB" w:rsidRDefault="003408BB" w:rsidP="003408BB">
            <w:pPr>
              <w:widowControl/>
              <w:autoSpaceDE/>
              <w:autoSpaceDN/>
              <w:ind w:left="100" w:right="73"/>
              <w:jc w:val="both"/>
              <w:rPr>
                <w:sz w:val="24"/>
                <w:szCs w:val="24"/>
              </w:rPr>
            </w:pPr>
            <w:r w:rsidRPr="003408BB">
              <w:rPr>
                <w:sz w:val="24"/>
                <w:szCs w:val="24"/>
              </w:rPr>
              <w:t>32</w:t>
            </w:r>
          </w:p>
        </w:tc>
        <w:tc>
          <w:tcPr>
            <w:tcW w:w="1147" w:type="dxa"/>
            <w:tcBorders>
              <w:top w:val="single" w:sz="4" w:space="0" w:color="000000"/>
              <w:left w:val="single" w:sz="4" w:space="0" w:color="000000"/>
              <w:bottom w:val="single" w:sz="4" w:space="0" w:color="000000"/>
              <w:right w:val="nil"/>
            </w:tcBorders>
            <w:vAlign w:val="center"/>
            <w:hideMark/>
          </w:tcPr>
          <w:p w14:paraId="7DA80881" w14:textId="77777777" w:rsidR="003408BB" w:rsidRPr="003408BB" w:rsidRDefault="003408BB" w:rsidP="003408BB">
            <w:pPr>
              <w:widowControl/>
              <w:autoSpaceDE/>
              <w:autoSpaceDN/>
              <w:ind w:left="100" w:right="73"/>
              <w:jc w:val="both"/>
              <w:rPr>
                <w:sz w:val="24"/>
                <w:szCs w:val="24"/>
              </w:rPr>
            </w:pPr>
            <w:r w:rsidRPr="003408BB">
              <w:rPr>
                <w:sz w:val="24"/>
                <w:szCs w:val="24"/>
              </w:rPr>
              <w:t>13</w:t>
            </w:r>
          </w:p>
        </w:tc>
        <w:tc>
          <w:tcPr>
            <w:tcW w:w="1440" w:type="dxa"/>
            <w:tcBorders>
              <w:top w:val="single" w:sz="4" w:space="0" w:color="000000"/>
              <w:left w:val="single" w:sz="4" w:space="0" w:color="000000"/>
              <w:bottom w:val="single" w:sz="4" w:space="0" w:color="000000"/>
              <w:right w:val="nil"/>
            </w:tcBorders>
            <w:vAlign w:val="center"/>
            <w:hideMark/>
          </w:tcPr>
          <w:p w14:paraId="325B3C05"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350" w:type="dxa"/>
            <w:tcBorders>
              <w:top w:val="single" w:sz="4" w:space="0" w:color="000000"/>
              <w:left w:val="single" w:sz="4" w:space="0" w:color="000000"/>
              <w:bottom w:val="single" w:sz="4" w:space="0" w:color="000000"/>
              <w:right w:val="nil"/>
            </w:tcBorders>
            <w:vAlign w:val="center"/>
            <w:hideMark/>
          </w:tcPr>
          <w:p w14:paraId="711A48BB" w14:textId="77777777" w:rsidR="003408BB" w:rsidRPr="003408BB" w:rsidRDefault="003408BB" w:rsidP="003408BB">
            <w:pPr>
              <w:widowControl/>
              <w:autoSpaceDE/>
              <w:autoSpaceDN/>
              <w:ind w:left="100" w:right="73"/>
              <w:jc w:val="both"/>
              <w:rPr>
                <w:sz w:val="24"/>
                <w:szCs w:val="24"/>
              </w:rPr>
            </w:pPr>
            <w:r w:rsidRPr="003408BB">
              <w:rPr>
                <w:sz w:val="24"/>
                <w:szCs w:val="24"/>
              </w:rPr>
              <w:t>5</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86521A0"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r>
      <w:tr w:rsidR="003408BB" w:rsidRPr="003408BB" w14:paraId="7964956B" w14:textId="77777777" w:rsidTr="00E26BBF">
        <w:trPr>
          <w:trHeight w:val="512"/>
        </w:trPr>
        <w:tc>
          <w:tcPr>
            <w:tcW w:w="630" w:type="dxa"/>
            <w:tcBorders>
              <w:top w:val="single" w:sz="4" w:space="0" w:color="000000"/>
              <w:left w:val="single" w:sz="4" w:space="0" w:color="000000"/>
              <w:bottom w:val="single" w:sz="4" w:space="0" w:color="000000"/>
              <w:right w:val="nil"/>
            </w:tcBorders>
          </w:tcPr>
          <w:p w14:paraId="5B83899D" w14:textId="77777777" w:rsidR="003408BB" w:rsidRPr="003408BB" w:rsidRDefault="003408BB" w:rsidP="003408BB">
            <w:pPr>
              <w:widowControl/>
              <w:autoSpaceDE/>
              <w:autoSpaceDN/>
              <w:ind w:left="100" w:right="73"/>
              <w:jc w:val="both"/>
              <w:rPr>
                <w:b/>
                <w:sz w:val="24"/>
                <w:szCs w:val="24"/>
              </w:rPr>
            </w:pPr>
          </w:p>
          <w:p w14:paraId="60432892" w14:textId="77777777" w:rsidR="003408BB" w:rsidRPr="003408BB" w:rsidRDefault="003408BB" w:rsidP="003408BB">
            <w:pPr>
              <w:widowControl/>
              <w:autoSpaceDE/>
              <w:autoSpaceDN/>
              <w:ind w:left="100" w:right="73"/>
              <w:jc w:val="both"/>
              <w:rPr>
                <w:b/>
                <w:sz w:val="24"/>
                <w:szCs w:val="24"/>
              </w:rPr>
            </w:pPr>
          </w:p>
        </w:tc>
        <w:tc>
          <w:tcPr>
            <w:tcW w:w="2347" w:type="dxa"/>
            <w:tcBorders>
              <w:top w:val="single" w:sz="4" w:space="0" w:color="000000"/>
              <w:left w:val="single" w:sz="4" w:space="0" w:color="000000"/>
              <w:bottom w:val="single" w:sz="4" w:space="0" w:color="000000"/>
              <w:right w:val="nil"/>
            </w:tcBorders>
          </w:tcPr>
          <w:p w14:paraId="0B784F65" w14:textId="77777777" w:rsidR="003408BB" w:rsidRPr="003408BB" w:rsidRDefault="003408BB" w:rsidP="003408BB">
            <w:pPr>
              <w:widowControl/>
              <w:autoSpaceDE/>
              <w:autoSpaceDN/>
              <w:ind w:left="100" w:right="73"/>
              <w:jc w:val="both"/>
              <w:rPr>
                <w:b/>
                <w:sz w:val="24"/>
                <w:szCs w:val="24"/>
              </w:rPr>
            </w:pPr>
          </w:p>
          <w:p w14:paraId="218A8DD1" w14:textId="77777777" w:rsidR="003408BB" w:rsidRPr="003408BB" w:rsidRDefault="003408BB" w:rsidP="003408BB">
            <w:pPr>
              <w:widowControl/>
              <w:autoSpaceDE/>
              <w:autoSpaceDN/>
              <w:ind w:left="100" w:right="73"/>
              <w:jc w:val="both"/>
              <w:rPr>
                <w:sz w:val="24"/>
                <w:szCs w:val="24"/>
              </w:rPr>
            </w:pPr>
            <w:r w:rsidRPr="003408BB">
              <w:rPr>
                <w:b/>
                <w:sz w:val="24"/>
                <w:szCs w:val="24"/>
              </w:rPr>
              <w:t>TOTALI</w:t>
            </w:r>
          </w:p>
        </w:tc>
        <w:tc>
          <w:tcPr>
            <w:tcW w:w="1276" w:type="dxa"/>
            <w:tcBorders>
              <w:top w:val="single" w:sz="4" w:space="0" w:color="000000"/>
              <w:left w:val="single" w:sz="4" w:space="0" w:color="000000"/>
              <w:bottom w:val="single" w:sz="4" w:space="0" w:color="000000"/>
              <w:right w:val="nil"/>
            </w:tcBorders>
          </w:tcPr>
          <w:p w14:paraId="5B6F4046" w14:textId="77777777" w:rsidR="003408BB" w:rsidRPr="003408BB" w:rsidRDefault="003408BB" w:rsidP="003408BB">
            <w:pPr>
              <w:widowControl/>
              <w:autoSpaceDE/>
              <w:autoSpaceDN/>
              <w:ind w:left="100" w:right="73"/>
              <w:jc w:val="both"/>
              <w:rPr>
                <w:b/>
                <w:sz w:val="24"/>
                <w:szCs w:val="24"/>
              </w:rPr>
            </w:pPr>
          </w:p>
          <w:p w14:paraId="5601A3DB" w14:textId="77777777" w:rsidR="003408BB" w:rsidRPr="003408BB" w:rsidRDefault="003408BB" w:rsidP="003408BB">
            <w:pPr>
              <w:widowControl/>
              <w:autoSpaceDE/>
              <w:autoSpaceDN/>
              <w:ind w:left="100" w:right="73"/>
              <w:jc w:val="both"/>
              <w:rPr>
                <w:sz w:val="24"/>
                <w:szCs w:val="24"/>
              </w:rPr>
            </w:pPr>
            <w:r w:rsidRPr="003408BB">
              <w:rPr>
                <w:b/>
                <w:sz w:val="24"/>
                <w:szCs w:val="24"/>
              </w:rPr>
              <w:t>100%</w:t>
            </w:r>
          </w:p>
        </w:tc>
        <w:tc>
          <w:tcPr>
            <w:tcW w:w="1147" w:type="dxa"/>
            <w:tcBorders>
              <w:top w:val="single" w:sz="4" w:space="0" w:color="000000"/>
              <w:left w:val="single" w:sz="4" w:space="0" w:color="000000"/>
              <w:bottom w:val="single" w:sz="4" w:space="0" w:color="000000"/>
              <w:right w:val="nil"/>
            </w:tcBorders>
          </w:tcPr>
          <w:p w14:paraId="17F7EE04" w14:textId="77777777" w:rsidR="003408BB" w:rsidRPr="003408BB" w:rsidRDefault="003408BB" w:rsidP="003408BB">
            <w:pPr>
              <w:widowControl/>
              <w:autoSpaceDE/>
              <w:autoSpaceDN/>
              <w:ind w:left="100" w:right="73"/>
              <w:jc w:val="both"/>
              <w:rPr>
                <w:b/>
                <w:sz w:val="24"/>
                <w:szCs w:val="24"/>
              </w:rPr>
            </w:pPr>
          </w:p>
          <w:p w14:paraId="1D72C0AF" w14:textId="77777777" w:rsidR="003408BB" w:rsidRPr="003408BB" w:rsidRDefault="003408BB" w:rsidP="003408BB">
            <w:pPr>
              <w:widowControl/>
              <w:autoSpaceDE/>
              <w:autoSpaceDN/>
              <w:ind w:left="100" w:right="73"/>
              <w:jc w:val="both"/>
              <w:rPr>
                <w:sz w:val="24"/>
                <w:szCs w:val="24"/>
              </w:rPr>
            </w:pPr>
            <w:r w:rsidRPr="003408BB">
              <w:rPr>
                <w:b/>
                <w:sz w:val="24"/>
                <w:szCs w:val="24"/>
              </w:rPr>
              <w:t>40 pikë</w:t>
            </w:r>
          </w:p>
        </w:tc>
        <w:tc>
          <w:tcPr>
            <w:tcW w:w="1440" w:type="dxa"/>
            <w:tcBorders>
              <w:top w:val="single" w:sz="4" w:space="0" w:color="000000"/>
              <w:left w:val="single" w:sz="4" w:space="0" w:color="000000"/>
              <w:bottom w:val="single" w:sz="4" w:space="0" w:color="000000"/>
              <w:right w:val="nil"/>
            </w:tcBorders>
          </w:tcPr>
          <w:p w14:paraId="5656BA03" w14:textId="77777777" w:rsidR="003408BB" w:rsidRPr="003408BB" w:rsidRDefault="003408BB" w:rsidP="003408BB">
            <w:pPr>
              <w:widowControl/>
              <w:autoSpaceDE/>
              <w:autoSpaceDN/>
              <w:ind w:left="100" w:right="73"/>
              <w:jc w:val="both"/>
              <w:rPr>
                <w:b/>
                <w:sz w:val="24"/>
                <w:szCs w:val="24"/>
              </w:rPr>
            </w:pPr>
          </w:p>
          <w:p w14:paraId="582AE705" w14:textId="77777777" w:rsidR="003408BB" w:rsidRPr="003408BB" w:rsidRDefault="003408BB" w:rsidP="003408BB">
            <w:pPr>
              <w:widowControl/>
              <w:autoSpaceDE/>
              <w:autoSpaceDN/>
              <w:ind w:left="100" w:right="73"/>
              <w:jc w:val="both"/>
              <w:rPr>
                <w:sz w:val="24"/>
                <w:szCs w:val="24"/>
              </w:rPr>
            </w:pPr>
            <w:r w:rsidRPr="003408BB">
              <w:rPr>
                <w:b/>
                <w:sz w:val="24"/>
                <w:szCs w:val="24"/>
              </w:rPr>
              <w:t>16 pikë</w:t>
            </w:r>
          </w:p>
        </w:tc>
        <w:tc>
          <w:tcPr>
            <w:tcW w:w="1350" w:type="dxa"/>
            <w:tcBorders>
              <w:top w:val="single" w:sz="4" w:space="0" w:color="000000"/>
              <w:left w:val="single" w:sz="4" w:space="0" w:color="000000"/>
              <w:bottom w:val="single" w:sz="4" w:space="0" w:color="000000"/>
              <w:right w:val="nil"/>
            </w:tcBorders>
          </w:tcPr>
          <w:p w14:paraId="00ED942B" w14:textId="77777777" w:rsidR="003408BB" w:rsidRPr="003408BB" w:rsidRDefault="003408BB" w:rsidP="003408BB">
            <w:pPr>
              <w:widowControl/>
              <w:autoSpaceDE/>
              <w:autoSpaceDN/>
              <w:ind w:left="100" w:right="73"/>
              <w:jc w:val="both"/>
              <w:rPr>
                <w:b/>
                <w:sz w:val="24"/>
                <w:szCs w:val="24"/>
              </w:rPr>
            </w:pPr>
          </w:p>
          <w:p w14:paraId="3559F7EF" w14:textId="77777777" w:rsidR="003408BB" w:rsidRPr="003408BB" w:rsidRDefault="003408BB" w:rsidP="003408BB">
            <w:pPr>
              <w:widowControl/>
              <w:autoSpaceDE/>
              <w:autoSpaceDN/>
              <w:ind w:left="100" w:right="73"/>
              <w:jc w:val="both"/>
              <w:rPr>
                <w:sz w:val="24"/>
                <w:szCs w:val="24"/>
              </w:rPr>
            </w:pPr>
            <w:r w:rsidRPr="003408BB">
              <w:rPr>
                <w:b/>
                <w:sz w:val="24"/>
                <w:szCs w:val="24"/>
              </w:rPr>
              <w:t>16 pikë</w:t>
            </w:r>
          </w:p>
        </w:tc>
        <w:tc>
          <w:tcPr>
            <w:tcW w:w="1440" w:type="dxa"/>
            <w:tcBorders>
              <w:top w:val="single" w:sz="4" w:space="0" w:color="000000"/>
              <w:left w:val="single" w:sz="4" w:space="0" w:color="000000"/>
              <w:bottom w:val="single" w:sz="4" w:space="0" w:color="000000"/>
              <w:right w:val="single" w:sz="4" w:space="0" w:color="000000"/>
            </w:tcBorders>
          </w:tcPr>
          <w:p w14:paraId="57895C26" w14:textId="77777777" w:rsidR="003408BB" w:rsidRPr="003408BB" w:rsidRDefault="003408BB" w:rsidP="003408BB">
            <w:pPr>
              <w:widowControl/>
              <w:autoSpaceDE/>
              <w:autoSpaceDN/>
              <w:ind w:left="100" w:right="73"/>
              <w:jc w:val="both"/>
              <w:rPr>
                <w:b/>
                <w:sz w:val="24"/>
                <w:szCs w:val="24"/>
              </w:rPr>
            </w:pPr>
          </w:p>
          <w:p w14:paraId="4BA0F85B" w14:textId="77777777" w:rsidR="003408BB" w:rsidRPr="003408BB" w:rsidRDefault="003408BB" w:rsidP="003408BB">
            <w:pPr>
              <w:widowControl/>
              <w:autoSpaceDE/>
              <w:autoSpaceDN/>
              <w:ind w:left="100" w:right="73"/>
              <w:jc w:val="both"/>
              <w:rPr>
                <w:sz w:val="24"/>
                <w:szCs w:val="24"/>
              </w:rPr>
            </w:pPr>
            <w:r w:rsidRPr="003408BB">
              <w:rPr>
                <w:b/>
                <w:sz w:val="24"/>
                <w:szCs w:val="24"/>
              </w:rPr>
              <w:t>8 pikë</w:t>
            </w:r>
          </w:p>
        </w:tc>
      </w:tr>
    </w:tbl>
    <w:p w14:paraId="22C52C53" w14:textId="77777777" w:rsidR="003408BB" w:rsidRPr="003408BB" w:rsidRDefault="003408BB" w:rsidP="003408BB">
      <w:pPr>
        <w:widowControl/>
        <w:autoSpaceDE/>
        <w:autoSpaceDN/>
        <w:ind w:left="100" w:right="73"/>
        <w:jc w:val="both"/>
        <w:rPr>
          <w:b/>
          <w:sz w:val="24"/>
          <w:szCs w:val="24"/>
        </w:rPr>
      </w:pPr>
    </w:p>
    <w:p w14:paraId="014228C6" w14:textId="77777777" w:rsidR="003408BB" w:rsidRPr="003408BB" w:rsidRDefault="003408BB" w:rsidP="003408BB">
      <w:pPr>
        <w:widowControl/>
        <w:autoSpaceDE/>
        <w:autoSpaceDN/>
        <w:ind w:left="100" w:right="73"/>
        <w:jc w:val="both"/>
        <w:rPr>
          <w:b/>
          <w:sz w:val="24"/>
          <w:szCs w:val="24"/>
        </w:rPr>
      </w:pPr>
    </w:p>
    <w:p w14:paraId="6222E561" w14:textId="77777777" w:rsidR="003408BB" w:rsidRPr="003408BB" w:rsidRDefault="003408BB" w:rsidP="003408BB">
      <w:pPr>
        <w:widowControl/>
        <w:autoSpaceDE/>
        <w:autoSpaceDN/>
        <w:ind w:left="100" w:right="73"/>
        <w:jc w:val="both"/>
        <w:rPr>
          <w:sz w:val="24"/>
          <w:szCs w:val="24"/>
        </w:rPr>
      </w:pPr>
      <w:r w:rsidRPr="003408BB">
        <w:rPr>
          <w:sz w:val="24"/>
          <w:szCs w:val="24"/>
        </w:rPr>
        <w:t>Përcaktimi i pikëve për çdo njësi testi bëhet duke pasur parasysh tipin e njësisë së testit. Kështu, njësitë e testit me zgjedhje të shumëfishtë marrin 1 (një) pikë përkundrejt përgjigjes së paracaktuar të saktë, por mund të marrin edhe 2 (dy) pikë në se përmbajnë jo thjesht rikujtim por edhe analizë dhe llogaritje; njësitë me përgjigje të hapur marrin aq pikë sa kërkesa kanë brenda për brenda tyre (duke mbajtur parasysh edhe argumentimin nga nxënësi); njësitë me përgjigje të kufizuar dhe llojet e tjera të njësive të përfshira në test, marrin aq pikë sa gjykohet nga grupi hartues dhe kjo lidhet me kërkesat që parashtrohen në pyetje dhe niveli i vështirësisë.</w:t>
      </w:r>
    </w:p>
    <w:p w14:paraId="6FC6B5F2" w14:textId="77777777" w:rsidR="003408BB" w:rsidRPr="003408BB" w:rsidRDefault="003408BB" w:rsidP="003408BB">
      <w:pPr>
        <w:widowControl/>
        <w:autoSpaceDE/>
        <w:autoSpaceDN/>
        <w:ind w:left="100" w:right="73"/>
        <w:jc w:val="both"/>
        <w:rPr>
          <w:sz w:val="24"/>
          <w:szCs w:val="24"/>
        </w:rPr>
      </w:pPr>
    </w:p>
    <w:p w14:paraId="353EE5F2" w14:textId="77777777" w:rsidR="003408BB" w:rsidRPr="003408BB" w:rsidRDefault="003408BB" w:rsidP="003408BB">
      <w:pPr>
        <w:widowControl/>
        <w:autoSpaceDE/>
        <w:autoSpaceDN/>
        <w:ind w:left="100" w:right="73"/>
        <w:jc w:val="both"/>
        <w:rPr>
          <w:sz w:val="24"/>
          <w:szCs w:val="24"/>
        </w:rPr>
      </w:pPr>
      <w:r w:rsidRPr="003408BB">
        <w:rPr>
          <w:sz w:val="24"/>
          <w:szCs w:val="24"/>
        </w:rPr>
        <w:t>Së fundi, skema e vendosjes së notës kundrejt pikëve të fituara rekomandohet të jetë si më poshtë:</w:t>
      </w:r>
    </w:p>
    <w:p w14:paraId="49085772" w14:textId="77777777" w:rsidR="003408BB" w:rsidRPr="003408BB" w:rsidRDefault="003408BB" w:rsidP="003408BB">
      <w:pPr>
        <w:widowControl/>
        <w:autoSpaceDE/>
        <w:autoSpaceDN/>
        <w:ind w:left="100" w:right="73"/>
        <w:jc w:val="both"/>
        <w:rPr>
          <w:sz w:val="24"/>
          <w:szCs w:val="24"/>
        </w:rPr>
      </w:pPr>
    </w:p>
    <w:tbl>
      <w:tblPr>
        <w:tblW w:w="0" w:type="auto"/>
        <w:tblInd w:w="2263" w:type="dxa"/>
        <w:tblLayout w:type="fixed"/>
        <w:tblLook w:val="0000" w:firstRow="0" w:lastRow="0" w:firstColumn="0" w:lastColumn="0" w:noHBand="0" w:noVBand="0"/>
      </w:tblPr>
      <w:tblGrid>
        <w:gridCol w:w="2520"/>
        <w:gridCol w:w="2050"/>
      </w:tblGrid>
      <w:tr w:rsidR="003408BB" w:rsidRPr="003408BB" w14:paraId="694DD811" w14:textId="77777777" w:rsidTr="003408BB">
        <w:tc>
          <w:tcPr>
            <w:tcW w:w="2520" w:type="dxa"/>
            <w:tcBorders>
              <w:top w:val="single" w:sz="4" w:space="0" w:color="000000"/>
              <w:left w:val="single" w:sz="4" w:space="0" w:color="000000"/>
              <w:bottom w:val="single" w:sz="4" w:space="0" w:color="000000"/>
            </w:tcBorders>
            <w:shd w:val="clear" w:color="auto" w:fill="auto"/>
          </w:tcPr>
          <w:p w14:paraId="4E65DABA" w14:textId="77777777" w:rsidR="003408BB" w:rsidRPr="003408BB" w:rsidRDefault="003408BB" w:rsidP="003408BB">
            <w:pPr>
              <w:widowControl/>
              <w:autoSpaceDE/>
              <w:autoSpaceDN/>
              <w:ind w:left="100" w:right="73"/>
              <w:jc w:val="both"/>
              <w:rPr>
                <w:sz w:val="24"/>
                <w:szCs w:val="24"/>
              </w:rPr>
            </w:pPr>
            <w:r w:rsidRPr="003408BB">
              <w:rPr>
                <w:b/>
                <w:sz w:val="24"/>
                <w:szCs w:val="24"/>
              </w:rPr>
              <w:t>Pikët e fituara</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3484E4E4" w14:textId="77777777" w:rsidR="003408BB" w:rsidRPr="003408BB" w:rsidRDefault="003408BB" w:rsidP="003408BB">
            <w:pPr>
              <w:widowControl/>
              <w:autoSpaceDE/>
              <w:autoSpaceDN/>
              <w:ind w:left="100" w:right="73"/>
              <w:jc w:val="both"/>
              <w:rPr>
                <w:sz w:val="24"/>
                <w:szCs w:val="24"/>
              </w:rPr>
            </w:pPr>
            <w:r w:rsidRPr="003408BB">
              <w:rPr>
                <w:b/>
                <w:sz w:val="24"/>
                <w:szCs w:val="24"/>
              </w:rPr>
              <w:t>Notat</w:t>
            </w:r>
          </w:p>
        </w:tc>
      </w:tr>
      <w:tr w:rsidR="003408BB" w:rsidRPr="003408BB" w14:paraId="34868D52" w14:textId="77777777" w:rsidTr="003408BB">
        <w:tc>
          <w:tcPr>
            <w:tcW w:w="2520" w:type="dxa"/>
            <w:tcBorders>
              <w:top w:val="single" w:sz="4" w:space="0" w:color="000000"/>
              <w:left w:val="single" w:sz="4" w:space="0" w:color="000000"/>
              <w:bottom w:val="single" w:sz="4" w:space="0" w:color="000000"/>
            </w:tcBorders>
            <w:shd w:val="clear" w:color="auto" w:fill="auto"/>
          </w:tcPr>
          <w:p w14:paraId="6A66EAD3" w14:textId="77777777" w:rsidR="003408BB" w:rsidRPr="003408BB" w:rsidRDefault="003408BB" w:rsidP="003408BB">
            <w:pPr>
              <w:widowControl/>
              <w:autoSpaceDE/>
              <w:autoSpaceDN/>
              <w:ind w:left="100" w:right="73"/>
              <w:jc w:val="both"/>
              <w:rPr>
                <w:sz w:val="24"/>
                <w:szCs w:val="24"/>
              </w:rPr>
            </w:pPr>
            <w:r w:rsidRPr="003408BB">
              <w:rPr>
                <w:b/>
                <w:sz w:val="24"/>
                <w:szCs w:val="24"/>
              </w:rPr>
              <w:t>0 - 10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094B9B04" w14:textId="77777777" w:rsidR="003408BB" w:rsidRPr="003408BB" w:rsidRDefault="003408BB" w:rsidP="003408BB">
            <w:pPr>
              <w:widowControl/>
              <w:autoSpaceDE/>
              <w:autoSpaceDN/>
              <w:ind w:left="100" w:right="73"/>
              <w:jc w:val="both"/>
              <w:rPr>
                <w:sz w:val="24"/>
                <w:szCs w:val="24"/>
              </w:rPr>
            </w:pPr>
            <w:r w:rsidRPr="003408BB">
              <w:rPr>
                <w:b/>
                <w:sz w:val="24"/>
                <w:szCs w:val="24"/>
              </w:rPr>
              <w:t>4</w:t>
            </w:r>
          </w:p>
        </w:tc>
      </w:tr>
      <w:tr w:rsidR="003408BB" w:rsidRPr="003408BB" w14:paraId="30A91FB6" w14:textId="77777777" w:rsidTr="003408BB">
        <w:tc>
          <w:tcPr>
            <w:tcW w:w="2520" w:type="dxa"/>
            <w:tcBorders>
              <w:top w:val="single" w:sz="4" w:space="0" w:color="000000"/>
              <w:left w:val="single" w:sz="4" w:space="0" w:color="000000"/>
              <w:bottom w:val="single" w:sz="4" w:space="0" w:color="000000"/>
            </w:tcBorders>
            <w:shd w:val="clear" w:color="auto" w:fill="auto"/>
          </w:tcPr>
          <w:p w14:paraId="28E8445A" w14:textId="77777777" w:rsidR="003408BB" w:rsidRPr="003408BB" w:rsidRDefault="003408BB" w:rsidP="003408BB">
            <w:pPr>
              <w:widowControl/>
              <w:autoSpaceDE/>
              <w:autoSpaceDN/>
              <w:ind w:left="100" w:right="73"/>
              <w:jc w:val="both"/>
              <w:rPr>
                <w:sz w:val="24"/>
                <w:szCs w:val="24"/>
              </w:rPr>
            </w:pPr>
            <w:r w:rsidRPr="003408BB">
              <w:rPr>
                <w:b/>
                <w:sz w:val="24"/>
                <w:szCs w:val="24"/>
              </w:rPr>
              <w:t>11 - 15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7193080F" w14:textId="77777777" w:rsidR="003408BB" w:rsidRPr="003408BB" w:rsidRDefault="003408BB" w:rsidP="003408BB">
            <w:pPr>
              <w:widowControl/>
              <w:autoSpaceDE/>
              <w:autoSpaceDN/>
              <w:ind w:left="100" w:right="73"/>
              <w:jc w:val="both"/>
              <w:rPr>
                <w:sz w:val="24"/>
                <w:szCs w:val="24"/>
              </w:rPr>
            </w:pPr>
            <w:r w:rsidRPr="003408BB">
              <w:rPr>
                <w:b/>
                <w:sz w:val="24"/>
                <w:szCs w:val="24"/>
              </w:rPr>
              <w:t>5</w:t>
            </w:r>
          </w:p>
        </w:tc>
      </w:tr>
      <w:tr w:rsidR="003408BB" w:rsidRPr="003408BB" w14:paraId="03C7AE43" w14:textId="77777777" w:rsidTr="003408BB">
        <w:tc>
          <w:tcPr>
            <w:tcW w:w="2520" w:type="dxa"/>
            <w:tcBorders>
              <w:top w:val="single" w:sz="4" w:space="0" w:color="000000"/>
              <w:left w:val="single" w:sz="4" w:space="0" w:color="000000"/>
              <w:bottom w:val="single" w:sz="4" w:space="0" w:color="000000"/>
            </w:tcBorders>
            <w:shd w:val="clear" w:color="auto" w:fill="auto"/>
          </w:tcPr>
          <w:p w14:paraId="6332511F" w14:textId="77777777" w:rsidR="003408BB" w:rsidRPr="003408BB" w:rsidRDefault="003408BB" w:rsidP="003408BB">
            <w:pPr>
              <w:widowControl/>
              <w:autoSpaceDE/>
              <w:autoSpaceDN/>
              <w:ind w:left="100" w:right="73"/>
              <w:jc w:val="both"/>
              <w:rPr>
                <w:sz w:val="24"/>
                <w:szCs w:val="24"/>
              </w:rPr>
            </w:pPr>
            <w:r w:rsidRPr="003408BB">
              <w:rPr>
                <w:b/>
                <w:sz w:val="24"/>
                <w:szCs w:val="24"/>
              </w:rPr>
              <w:t>16 - 20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1C5F0175" w14:textId="77777777" w:rsidR="003408BB" w:rsidRPr="003408BB" w:rsidRDefault="003408BB" w:rsidP="003408BB">
            <w:pPr>
              <w:widowControl/>
              <w:autoSpaceDE/>
              <w:autoSpaceDN/>
              <w:ind w:left="100" w:right="73"/>
              <w:jc w:val="both"/>
              <w:rPr>
                <w:sz w:val="24"/>
                <w:szCs w:val="24"/>
              </w:rPr>
            </w:pPr>
            <w:r w:rsidRPr="003408BB">
              <w:rPr>
                <w:b/>
                <w:sz w:val="24"/>
                <w:szCs w:val="24"/>
              </w:rPr>
              <w:t>6</w:t>
            </w:r>
          </w:p>
        </w:tc>
      </w:tr>
      <w:tr w:rsidR="003408BB" w:rsidRPr="003408BB" w14:paraId="5C214A16" w14:textId="77777777" w:rsidTr="003408BB">
        <w:tc>
          <w:tcPr>
            <w:tcW w:w="2520" w:type="dxa"/>
            <w:tcBorders>
              <w:top w:val="single" w:sz="4" w:space="0" w:color="000000"/>
              <w:left w:val="single" w:sz="4" w:space="0" w:color="000000"/>
              <w:bottom w:val="single" w:sz="4" w:space="0" w:color="000000"/>
            </w:tcBorders>
            <w:shd w:val="clear" w:color="auto" w:fill="auto"/>
          </w:tcPr>
          <w:p w14:paraId="1E750221" w14:textId="77777777" w:rsidR="003408BB" w:rsidRPr="003408BB" w:rsidRDefault="003408BB" w:rsidP="003408BB">
            <w:pPr>
              <w:widowControl/>
              <w:autoSpaceDE/>
              <w:autoSpaceDN/>
              <w:ind w:left="100" w:right="73"/>
              <w:jc w:val="both"/>
              <w:rPr>
                <w:sz w:val="24"/>
                <w:szCs w:val="24"/>
              </w:rPr>
            </w:pPr>
            <w:r w:rsidRPr="003408BB">
              <w:rPr>
                <w:b/>
                <w:sz w:val="24"/>
                <w:szCs w:val="24"/>
              </w:rPr>
              <w:t>21 – 25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09DF71E6" w14:textId="77777777" w:rsidR="003408BB" w:rsidRPr="003408BB" w:rsidRDefault="003408BB" w:rsidP="003408BB">
            <w:pPr>
              <w:widowControl/>
              <w:autoSpaceDE/>
              <w:autoSpaceDN/>
              <w:ind w:left="100" w:right="73"/>
              <w:jc w:val="both"/>
              <w:rPr>
                <w:sz w:val="24"/>
                <w:szCs w:val="24"/>
              </w:rPr>
            </w:pPr>
            <w:r w:rsidRPr="003408BB">
              <w:rPr>
                <w:b/>
                <w:sz w:val="24"/>
                <w:szCs w:val="24"/>
              </w:rPr>
              <w:t>7</w:t>
            </w:r>
          </w:p>
        </w:tc>
      </w:tr>
      <w:tr w:rsidR="003408BB" w:rsidRPr="003408BB" w14:paraId="400914A0" w14:textId="77777777" w:rsidTr="003408BB">
        <w:tc>
          <w:tcPr>
            <w:tcW w:w="2520" w:type="dxa"/>
            <w:tcBorders>
              <w:top w:val="single" w:sz="4" w:space="0" w:color="000000"/>
              <w:left w:val="single" w:sz="4" w:space="0" w:color="000000"/>
              <w:bottom w:val="single" w:sz="4" w:space="0" w:color="000000"/>
            </w:tcBorders>
            <w:shd w:val="clear" w:color="auto" w:fill="auto"/>
          </w:tcPr>
          <w:p w14:paraId="04241D6A" w14:textId="77777777" w:rsidR="003408BB" w:rsidRPr="003408BB" w:rsidRDefault="003408BB" w:rsidP="003408BB">
            <w:pPr>
              <w:widowControl/>
              <w:autoSpaceDE/>
              <w:autoSpaceDN/>
              <w:ind w:left="100" w:right="73"/>
              <w:jc w:val="both"/>
              <w:rPr>
                <w:sz w:val="24"/>
                <w:szCs w:val="24"/>
              </w:rPr>
            </w:pPr>
            <w:r w:rsidRPr="003408BB">
              <w:rPr>
                <w:b/>
                <w:sz w:val="24"/>
                <w:szCs w:val="24"/>
              </w:rPr>
              <w:t>26 - 30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788922CD" w14:textId="77777777" w:rsidR="003408BB" w:rsidRPr="003408BB" w:rsidRDefault="003408BB" w:rsidP="003408BB">
            <w:pPr>
              <w:widowControl/>
              <w:autoSpaceDE/>
              <w:autoSpaceDN/>
              <w:ind w:left="100" w:right="73"/>
              <w:jc w:val="both"/>
              <w:rPr>
                <w:sz w:val="24"/>
                <w:szCs w:val="24"/>
              </w:rPr>
            </w:pPr>
            <w:r w:rsidRPr="003408BB">
              <w:rPr>
                <w:b/>
                <w:sz w:val="24"/>
                <w:szCs w:val="24"/>
              </w:rPr>
              <w:t>8</w:t>
            </w:r>
          </w:p>
        </w:tc>
      </w:tr>
      <w:tr w:rsidR="003408BB" w:rsidRPr="003408BB" w14:paraId="718F5024" w14:textId="77777777" w:rsidTr="003408BB">
        <w:tc>
          <w:tcPr>
            <w:tcW w:w="2520" w:type="dxa"/>
            <w:tcBorders>
              <w:top w:val="single" w:sz="4" w:space="0" w:color="000000"/>
              <w:left w:val="single" w:sz="4" w:space="0" w:color="000000"/>
              <w:bottom w:val="single" w:sz="4" w:space="0" w:color="000000"/>
            </w:tcBorders>
            <w:shd w:val="clear" w:color="auto" w:fill="auto"/>
          </w:tcPr>
          <w:p w14:paraId="3769053C" w14:textId="77777777" w:rsidR="003408BB" w:rsidRPr="003408BB" w:rsidRDefault="003408BB" w:rsidP="003408BB">
            <w:pPr>
              <w:widowControl/>
              <w:autoSpaceDE/>
              <w:autoSpaceDN/>
              <w:ind w:left="100" w:right="73"/>
              <w:jc w:val="both"/>
              <w:rPr>
                <w:sz w:val="24"/>
                <w:szCs w:val="24"/>
              </w:rPr>
            </w:pPr>
            <w:r w:rsidRPr="003408BB">
              <w:rPr>
                <w:b/>
                <w:sz w:val="24"/>
                <w:szCs w:val="24"/>
              </w:rPr>
              <w:t>31 - 35</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52FA90BC" w14:textId="77777777" w:rsidR="003408BB" w:rsidRPr="003408BB" w:rsidRDefault="003408BB" w:rsidP="003408BB">
            <w:pPr>
              <w:widowControl/>
              <w:autoSpaceDE/>
              <w:autoSpaceDN/>
              <w:ind w:left="100" w:right="73"/>
              <w:jc w:val="both"/>
              <w:rPr>
                <w:sz w:val="24"/>
                <w:szCs w:val="24"/>
              </w:rPr>
            </w:pPr>
            <w:r w:rsidRPr="003408BB">
              <w:rPr>
                <w:b/>
                <w:sz w:val="24"/>
                <w:szCs w:val="24"/>
              </w:rPr>
              <w:t>9</w:t>
            </w:r>
          </w:p>
        </w:tc>
      </w:tr>
      <w:tr w:rsidR="003408BB" w:rsidRPr="003408BB" w14:paraId="244AF1CE" w14:textId="77777777" w:rsidTr="003408BB">
        <w:tc>
          <w:tcPr>
            <w:tcW w:w="2520" w:type="dxa"/>
            <w:tcBorders>
              <w:top w:val="single" w:sz="4" w:space="0" w:color="000000"/>
              <w:left w:val="single" w:sz="4" w:space="0" w:color="000000"/>
              <w:bottom w:val="single" w:sz="4" w:space="0" w:color="000000"/>
            </w:tcBorders>
            <w:shd w:val="clear" w:color="auto" w:fill="auto"/>
          </w:tcPr>
          <w:p w14:paraId="220258BC" w14:textId="77777777" w:rsidR="003408BB" w:rsidRPr="003408BB" w:rsidRDefault="003408BB" w:rsidP="003408BB">
            <w:pPr>
              <w:widowControl/>
              <w:autoSpaceDE/>
              <w:autoSpaceDN/>
              <w:ind w:left="100" w:right="73"/>
              <w:jc w:val="both"/>
              <w:rPr>
                <w:sz w:val="24"/>
                <w:szCs w:val="24"/>
              </w:rPr>
            </w:pPr>
            <w:r w:rsidRPr="003408BB">
              <w:rPr>
                <w:b/>
                <w:sz w:val="24"/>
                <w:szCs w:val="24"/>
              </w:rPr>
              <w:t>36 - 40</w:t>
            </w:r>
          </w:p>
        </w:tc>
        <w:tc>
          <w:tcPr>
            <w:tcW w:w="2050" w:type="dxa"/>
            <w:tcBorders>
              <w:top w:val="single" w:sz="4" w:space="0" w:color="000000"/>
              <w:left w:val="single" w:sz="4" w:space="0" w:color="000000"/>
              <w:bottom w:val="single" w:sz="4" w:space="0" w:color="000000"/>
              <w:right w:val="single" w:sz="4" w:space="0" w:color="000000"/>
            </w:tcBorders>
            <w:shd w:val="clear" w:color="auto" w:fill="auto"/>
          </w:tcPr>
          <w:p w14:paraId="4F12EE40" w14:textId="77777777" w:rsidR="003408BB" w:rsidRPr="003408BB" w:rsidRDefault="003408BB" w:rsidP="003408BB">
            <w:pPr>
              <w:widowControl/>
              <w:autoSpaceDE/>
              <w:autoSpaceDN/>
              <w:ind w:left="100" w:right="73"/>
              <w:jc w:val="both"/>
              <w:rPr>
                <w:sz w:val="24"/>
                <w:szCs w:val="24"/>
              </w:rPr>
            </w:pPr>
            <w:r w:rsidRPr="003408BB">
              <w:rPr>
                <w:b/>
                <w:sz w:val="24"/>
                <w:szCs w:val="24"/>
              </w:rPr>
              <w:t>10</w:t>
            </w:r>
          </w:p>
        </w:tc>
      </w:tr>
    </w:tbl>
    <w:p w14:paraId="6A2B3C88" w14:textId="77777777" w:rsidR="003408BB" w:rsidRPr="003408BB" w:rsidRDefault="003408BB" w:rsidP="003408BB">
      <w:pPr>
        <w:widowControl/>
        <w:autoSpaceDE/>
        <w:autoSpaceDN/>
        <w:ind w:left="100" w:right="73"/>
        <w:jc w:val="both"/>
        <w:rPr>
          <w:b/>
          <w:sz w:val="24"/>
          <w:szCs w:val="24"/>
        </w:rPr>
      </w:pPr>
    </w:p>
    <w:p w14:paraId="17BE1F4D" w14:textId="77777777" w:rsidR="003408BB" w:rsidRPr="003408BB" w:rsidRDefault="003408BB" w:rsidP="003408BB">
      <w:pPr>
        <w:widowControl/>
        <w:autoSpaceDE/>
        <w:autoSpaceDN/>
        <w:ind w:left="100" w:right="73"/>
        <w:jc w:val="both"/>
        <w:rPr>
          <w:sz w:val="24"/>
          <w:szCs w:val="24"/>
        </w:rPr>
      </w:pPr>
      <w:r w:rsidRPr="003408BB">
        <w:rPr>
          <w:b/>
          <w:sz w:val="24"/>
          <w:szCs w:val="24"/>
        </w:rPr>
        <w:t>B. Programi orientues për Provimin e Praktikës Profesionale të integruar</w:t>
      </w:r>
    </w:p>
    <w:p w14:paraId="73C3840B" w14:textId="77777777" w:rsidR="003408BB" w:rsidRPr="003408BB" w:rsidRDefault="003408BB" w:rsidP="003408BB">
      <w:pPr>
        <w:widowControl/>
        <w:autoSpaceDE/>
        <w:autoSpaceDN/>
        <w:ind w:left="100" w:right="73"/>
        <w:jc w:val="both"/>
        <w:rPr>
          <w:b/>
          <w:sz w:val="24"/>
          <w:szCs w:val="24"/>
        </w:rPr>
      </w:pPr>
    </w:p>
    <w:p w14:paraId="2EAD873E" w14:textId="77777777" w:rsidR="003408BB" w:rsidRPr="003408BB" w:rsidRDefault="003408BB" w:rsidP="003408BB">
      <w:pPr>
        <w:widowControl/>
        <w:autoSpaceDE/>
        <w:autoSpaceDN/>
        <w:ind w:left="100" w:right="73"/>
        <w:jc w:val="both"/>
        <w:rPr>
          <w:sz w:val="24"/>
          <w:szCs w:val="24"/>
        </w:rPr>
      </w:pPr>
      <w:r w:rsidRPr="003408BB">
        <w:rPr>
          <w:b/>
          <w:sz w:val="24"/>
          <w:szCs w:val="24"/>
        </w:rPr>
        <w:t>Programi orientues</w:t>
      </w:r>
      <w:r w:rsidRPr="003408BB">
        <w:rPr>
          <w:sz w:val="24"/>
          <w:szCs w:val="24"/>
        </w:rPr>
        <w:t xml:space="preserve"> për provimin e praktikës profesionale të integruar, në Kualifikimit Profesional</w:t>
      </w:r>
      <w:r w:rsidRPr="003408BB">
        <w:rPr>
          <w:b/>
          <w:sz w:val="24"/>
          <w:szCs w:val="24"/>
        </w:rPr>
        <w:t xml:space="preserve"> ”Shërbime mjetesh transporti”, Niveli IInë KSHK</w:t>
      </w:r>
      <w:r w:rsidRPr="003408BB">
        <w:rPr>
          <w:sz w:val="24"/>
          <w:szCs w:val="24"/>
        </w:rPr>
        <w:t xml:space="preserve"> është hartuar duke u mbështetur në listën e kompetencave profesionale dhe në modulet e detyruara të praktikës profesionale, që përmban Skelet-kurrikuli përkatës. </w:t>
      </w:r>
    </w:p>
    <w:p w14:paraId="522A2911" w14:textId="77777777" w:rsidR="003408BB" w:rsidRPr="003408BB" w:rsidRDefault="003408BB" w:rsidP="003408BB">
      <w:pPr>
        <w:widowControl/>
        <w:autoSpaceDE/>
        <w:autoSpaceDN/>
        <w:ind w:left="100" w:right="73"/>
        <w:jc w:val="both"/>
        <w:rPr>
          <w:sz w:val="24"/>
          <w:szCs w:val="24"/>
        </w:rPr>
      </w:pPr>
    </w:p>
    <w:p w14:paraId="36765F52"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a) Lista e kompetencave profesionale </w:t>
      </w:r>
      <w:r w:rsidRPr="003408BB">
        <w:rPr>
          <w:sz w:val="24"/>
          <w:szCs w:val="24"/>
        </w:rPr>
        <w:t>për të cilat duhet të vlerësohen nxënësit</w:t>
      </w:r>
      <w:r w:rsidRPr="003408BB">
        <w:rPr>
          <w:b/>
          <w:sz w:val="24"/>
          <w:szCs w:val="24"/>
        </w:rPr>
        <w:t xml:space="preserve">, detyrat e punës </w:t>
      </w:r>
      <w:r w:rsidRPr="003408BB">
        <w:rPr>
          <w:sz w:val="24"/>
          <w:szCs w:val="24"/>
        </w:rPr>
        <w:t>dhe</w:t>
      </w:r>
      <w:r w:rsidRPr="003408BB">
        <w:rPr>
          <w:b/>
          <w:sz w:val="24"/>
          <w:szCs w:val="24"/>
        </w:rPr>
        <w:t xml:space="preserve"> pikët </w:t>
      </w:r>
      <w:r w:rsidRPr="003408BB">
        <w:rPr>
          <w:sz w:val="24"/>
          <w:szCs w:val="24"/>
        </w:rPr>
        <w:t>për secilën kompetencë:</w:t>
      </w:r>
    </w:p>
    <w:p w14:paraId="7633A713" w14:textId="77777777" w:rsidR="003408BB" w:rsidRPr="003408BB" w:rsidRDefault="003408BB" w:rsidP="003408BB">
      <w:pPr>
        <w:widowControl/>
        <w:autoSpaceDE/>
        <w:autoSpaceDN/>
        <w:ind w:left="100" w:right="73"/>
        <w:jc w:val="both"/>
        <w:rPr>
          <w:b/>
          <w:sz w:val="24"/>
          <w:szCs w:val="24"/>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738"/>
        <w:gridCol w:w="4770"/>
        <w:gridCol w:w="900"/>
      </w:tblGrid>
      <w:tr w:rsidR="003408BB" w:rsidRPr="003408BB" w14:paraId="0E5F0593" w14:textId="77777777" w:rsidTr="003408BB">
        <w:tc>
          <w:tcPr>
            <w:tcW w:w="582" w:type="dxa"/>
            <w:tcBorders>
              <w:top w:val="single" w:sz="4" w:space="0" w:color="auto"/>
              <w:left w:val="single" w:sz="4" w:space="0" w:color="auto"/>
              <w:bottom w:val="single" w:sz="4" w:space="0" w:color="auto"/>
              <w:right w:val="single" w:sz="4" w:space="0" w:color="auto"/>
            </w:tcBorders>
            <w:hideMark/>
          </w:tcPr>
          <w:p w14:paraId="369D7F63" w14:textId="77777777" w:rsidR="003408BB" w:rsidRPr="003408BB" w:rsidRDefault="003408BB" w:rsidP="007B74B5">
            <w:pPr>
              <w:widowControl/>
              <w:autoSpaceDE/>
              <w:autoSpaceDN/>
              <w:ind w:right="73"/>
              <w:jc w:val="both"/>
              <w:rPr>
                <w:b/>
                <w:sz w:val="24"/>
                <w:szCs w:val="24"/>
              </w:rPr>
            </w:pPr>
            <w:r w:rsidRPr="003408BB">
              <w:rPr>
                <w:b/>
                <w:sz w:val="24"/>
                <w:szCs w:val="24"/>
              </w:rPr>
              <w:t>Nr</w:t>
            </w:r>
          </w:p>
        </w:tc>
        <w:tc>
          <w:tcPr>
            <w:tcW w:w="3738" w:type="dxa"/>
            <w:tcBorders>
              <w:top w:val="single" w:sz="4" w:space="0" w:color="auto"/>
              <w:left w:val="single" w:sz="4" w:space="0" w:color="auto"/>
              <w:bottom w:val="single" w:sz="4" w:space="0" w:color="auto"/>
              <w:right w:val="single" w:sz="4" w:space="0" w:color="auto"/>
            </w:tcBorders>
            <w:hideMark/>
          </w:tcPr>
          <w:p w14:paraId="532CB9A1" w14:textId="77777777" w:rsidR="003408BB" w:rsidRPr="003408BB" w:rsidRDefault="003408BB" w:rsidP="003408BB">
            <w:pPr>
              <w:widowControl/>
              <w:autoSpaceDE/>
              <w:autoSpaceDN/>
              <w:ind w:left="100" w:right="73"/>
              <w:jc w:val="both"/>
              <w:rPr>
                <w:b/>
                <w:sz w:val="24"/>
                <w:szCs w:val="24"/>
              </w:rPr>
            </w:pPr>
            <w:r w:rsidRPr="003408BB">
              <w:rPr>
                <w:b/>
                <w:sz w:val="24"/>
                <w:szCs w:val="24"/>
              </w:rPr>
              <w:t>Kompetencat profesionale</w:t>
            </w:r>
          </w:p>
        </w:tc>
        <w:tc>
          <w:tcPr>
            <w:tcW w:w="4770" w:type="dxa"/>
            <w:tcBorders>
              <w:top w:val="single" w:sz="4" w:space="0" w:color="auto"/>
              <w:left w:val="single" w:sz="4" w:space="0" w:color="auto"/>
              <w:bottom w:val="single" w:sz="4" w:space="0" w:color="auto"/>
              <w:right w:val="single" w:sz="4" w:space="0" w:color="auto"/>
            </w:tcBorders>
            <w:hideMark/>
          </w:tcPr>
          <w:p w14:paraId="75DA25F5" w14:textId="77777777" w:rsidR="003408BB" w:rsidRPr="003408BB" w:rsidRDefault="003408BB" w:rsidP="003408BB">
            <w:pPr>
              <w:widowControl/>
              <w:autoSpaceDE/>
              <w:autoSpaceDN/>
              <w:ind w:left="100" w:right="73"/>
              <w:jc w:val="both"/>
              <w:rPr>
                <w:b/>
                <w:sz w:val="24"/>
                <w:szCs w:val="24"/>
              </w:rPr>
            </w:pPr>
            <w:r w:rsidRPr="003408BB">
              <w:rPr>
                <w:b/>
                <w:sz w:val="24"/>
                <w:szCs w:val="24"/>
              </w:rPr>
              <w:t>Detyrat e punës</w:t>
            </w:r>
          </w:p>
        </w:tc>
        <w:tc>
          <w:tcPr>
            <w:tcW w:w="900" w:type="dxa"/>
            <w:tcBorders>
              <w:top w:val="single" w:sz="4" w:space="0" w:color="auto"/>
              <w:left w:val="single" w:sz="4" w:space="0" w:color="auto"/>
              <w:bottom w:val="single" w:sz="4" w:space="0" w:color="auto"/>
              <w:right w:val="single" w:sz="4" w:space="0" w:color="auto"/>
            </w:tcBorders>
            <w:hideMark/>
          </w:tcPr>
          <w:p w14:paraId="4CEF2B5A" w14:textId="77777777" w:rsidR="003408BB" w:rsidRPr="003408BB" w:rsidRDefault="003408BB" w:rsidP="007B74B5">
            <w:pPr>
              <w:widowControl/>
              <w:autoSpaceDE/>
              <w:autoSpaceDN/>
              <w:ind w:right="73"/>
              <w:jc w:val="both"/>
              <w:rPr>
                <w:b/>
                <w:sz w:val="24"/>
                <w:szCs w:val="24"/>
              </w:rPr>
            </w:pPr>
            <w:r w:rsidRPr="003408BB">
              <w:rPr>
                <w:b/>
                <w:sz w:val="24"/>
                <w:szCs w:val="24"/>
              </w:rPr>
              <w:t>Pikët</w:t>
            </w:r>
          </w:p>
        </w:tc>
      </w:tr>
      <w:tr w:rsidR="003408BB" w:rsidRPr="003408BB" w14:paraId="35A323D3" w14:textId="77777777" w:rsidTr="003408BB">
        <w:tc>
          <w:tcPr>
            <w:tcW w:w="582" w:type="dxa"/>
            <w:tcBorders>
              <w:top w:val="single" w:sz="4" w:space="0" w:color="auto"/>
              <w:left w:val="single" w:sz="4" w:space="0" w:color="auto"/>
              <w:bottom w:val="single" w:sz="4" w:space="0" w:color="auto"/>
              <w:right w:val="single" w:sz="4" w:space="0" w:color="auto"/>
            </w:tcBorders>
            <w:hideMark/>
          </w:tcPr>
          <w:p w14:paraId="6E657EC3" w14:textId="77777777" w:rsidR="003408BB" w:rsidRPr="003408BB" w:rsidRDefault="003408BB" w:rsidP="003408BB">
            <w:pPr>
              <w:widowControl/>
              <w:autoSpaceDE/>
              <w:autoSpaceDN/>
              <w:ind w:left="100" w:right="73"/>
              <w:jc w:val="both"/>
              <w:rPr>
                <w:sz w:val="24"/>
                <w:szCs w:val="24"/>
              </w:rPr>
            </w:pPr>
            <w:r w:rsidRPr="003408BB">
              <w:rPr>
                <w:sz w:val="24"/>
                <w:szCs w:val="24"/>
              </w:rPr>
              <w:t>1.</w:t>
            </w:r>
          </w:p>
        </w:tc>
        <w:tc>
          <w:tcPr>
            <w:tcW w:w="3738" w:type="dxa"/>
            <w:tcBorders>
              <w:top w:val="single" w:sz="4" w:space="0" w:color="auto"/>
              <w:left w:val="single" w:sz="4" w:space="0" w:color="auto"/>
              <w:bottom w:val="single" w:sz="4" w:space="0" w:color="auto"/>
              <w:right w:val="single" w:sz="4" w:space="0" w:color="auto"/>
            </w:tcBorders>
            <w:hideMark/>
          </w:tcPr>
          <w:p w14:paraId="46BCFF0B"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të thjeshta për instalimin e linjave të furnizimit me ujë të pajisjeve hidrosanitare.</w:t>
            </w:r>
          </w:p>
        </w:tc>
        <w:tc>
          <w:tcPr>
            <w:tcW w:w="4770" w:type="dxa"/>
            <w:tcBorders>
              <w:top w:val="single" w:sz="4" w:space="0" w:color="auto"/>
              <w:left w:val="single" w:sz="4" w:space="0" w:color="auto"/>
              <w:bottom w:val="single" w:sz="4" w:space="0" w:color="auto"/>
              <w:right w:val="single" w:sz="4" w:space="0" w:color="auto"/>
            </w:tcBorders>
          </w:tcPr>
          <w:p w14:paraId="5B911ABE" w14:textId="77777777" w:rsidR="003408BB" w:rsidRPr="003408BB" w:rsidRDefault="003408BB" w:rsidP="003408BB">
            <w:pPr>
              <w:widowControl/>
              <w:autoSpaceDE/>
              <w:autoSpaceDN/>
              <w:ind w:left="100" w:right="73"/>
              <w:jc w:val="both"/>
              <w:rPr>
                <w:sz w:val="24"/>
                <w:szCs w:val="24"/>
              </w:rPr>
            </w:pPr>
            <w:r w:rsidRPr="003408BB">
              <w:rPr>
                <w:b/>
                <w:sz w:val="24"/>
                <w:szCs w:val="24"/>
              </w:rPr>
              <w:t>Detyra 1:</w:t>
            </w:r>
            <w:r w:rsidRPr="003408BB">
              <w:rPr>
                <w:sz w:val="24"/>
                <w:szCs w:val="24"/>
              </w:rPr>
              <w:t xml:space="preserve"> Hapja e një fragmenti kanali në</w:t>
            </w:r>
            <w:r w:rsidRPr="003408BB">
              <w:rPr>
                <w:b/>
                <w:sz w:val="24"/>
                <w:szCs w:val="24"/>
              </w:rPr>
              <w:t xml:space="preserve"> </w:t>
            </w:r>
            <w:r w:rsidRPr="003408BB">
              <w:rPr>
                <w:sz w:val="24"/>
                <w:szCs w:val="24"/>
              </w:rPr>
              <w:t>mur.</w:t>
            </w:r>
            <w:r w:rsidRPr="003408BB">
              <w:rPr>
                <w:b/>
                <w:sz w:val="24"/>
                <w:szCs w:val="24"/>
              </w:rPr>
              <w:t xml:space="preserve"> </w:t>
            </w:r>
            <w:r w:rsidRPr="003408BB">
              <w:rPr>
                <w:sz w:val="24"/>
                <w:szCs w:val="24"/>
              </w:rPr>
              <w:t xml:space="preserve"> </w:t>
            </w:r>
          </w:p>
          <w:p w14:paraId="68BBCB61" w14:textId="77777777" w:rsidR="003408BB" w:rsidRPr="003408BB" w:rsidRDefault="003408BB" w:rsidP="003408BB">
            <w:pPr>
              <w:widowControl/>
              <w:autoSpaceDE/>
              <w:autoSpaceDN/>
              <w:ind w:left="100" w:right="73"/>
              <w:jc w:val="both"/>
              <w:rPr>
                <w:sz w:val="24"/>
                <w:szCs w:val="24"/>
              </w:rPr>
            </w:pPr>
            <w:r w:rsidRPr="003408BB">
              <w:rPr>
                <w:b/>
                <w:sz w:val="24"/>
                <w:szCs w:val="24"/>
              </w:rPr>
              <w:t>Detyra 2:</w:t>
            </w:r>
            <w:r w:rsidRPr="003408BB">
              <w:rPr>
                <w:sz w:val="24"/>
                <w:szCs w:val="24"/>
              </w:rPr>
              <w:t xml:space="preserve"> Instalimi i furnizimit me ujë të një pajisjeje hidrosanitare me tuba të ndryshëm.  </w:t>
            </w:r>
          </w:p>
          <w:p w14:paraId="077638B6"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3: </w:t>
            </w:r>
            <w:r w:rsidRPr="003408BB">
              <w:rPr>
                <w:sz w:val="24"/>
                <w:szCs w:val="24"/>
              </w:rPr>
              <w:t>Kryerja e provës hidraulike për instalimin e kryer.</w:t>
            </w:r>
          </w:p>
        </w:tc>
        <w:tc>
          <w:tcPr>
            <w:tcW w:w="900" w:type="dxa"/>
            <w:tcBorders>
              <w:top w:val="single" w:sz="4" w:space="0" w:color="auto"/>
              <w:left w:val="single" w:sz="4" w:space="0" w:color="auto"/>
              <w:bottom w:val="single" w:sz="4" w:space="0" w:color="auto"/>
              <w:right w:val="single" w:sz="4" w:space="0" w:color="auto"/>
            </w:tcBorders>
            <w:hideMark/>
          </w:tcPr>
          <w:p w14:paraId="5D6A43E1"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50BAFD8E"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309E233A" w14:textId="77777777" w:rsidR="003408BB" w:rsidRPr="003408BB" w:rsidRDefault="003408BB" w:rsidP="003408BB">
            <w:pPr>
              <w:widowControl/>
              <w:autoSpaceDE/>
              <w:autoSpaceDN/>
              <w:ind w:left="100" w:right="73"/>
              <w:jc w:val="both"/>
              <w:rPr>
                <w:sz w:val="24"/>
                <w:szCs w:val="24"/>
              </w:rPr>
            </w:pPr>
          </w:p>
          <w:p w14:paraId="3DBA3E77" w14:textId="77777777" w:rsidR="003408BB" w:rsidRPr="003408BB" w:rsidRDefault="003408BB" w:rsidP="003408BB">
            <w:pPr>
              <w:widowControl/>
              <w:autoSpaceDE/>
              <w:autoSpaceDN/>
              <w:ind w:left="100" w:right="73"/>
              <w:jc w:val="both"/>
              <w:rPr>
                <w:sz w:val="24"/>
                <w:szCs w:val="24"/>
              </w:rPr>
            </w:pPr>
          </w:p>
          <w:p w14:paraId="2CFB1F44"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38EB4AD8" w14:textId="77777777" w:rsidR="003408BB" w:rsidRPr="003408BB" w:rsidRDefault="003408BB" w:rsidP="003408BB">
            <w:pPr>
              <w:widowControl/>
              <w:autoSpaceDE/>
              <w:autoSpaceDN/>
              <w:ind w:left="100" w:right="73"/>
              <w:jc w:val="both"/>
              <w:rPr>
                <w:sz w:val="24"/>
                <w:szCs w:val="24"/>
              </w:rPr>
            </w:pPr>
          </w:p>
        </w:tc>
      </w:tr>
      <w:tr w:rsidR="003408BB" w:rsidRPr="003408BB" w14:paraId="741085A0" w14:textId="77777777" w:rsidTr="003408BB">
        <w:trPr>
          <w:trHeight w:val="1151"/>
        </w:trPr>
        <w:tc>
          <w:tcPr>
            <w:tcW w:w="582" w:type="dxa"/>
            <w:tcBorders>
              <w:top w:val="single" w:sz="4" w:space="0" w:color="auto"/>
              <w:left w:val="single" w:sz="4" w:space="0" w:color="auto"/>
              <w:bottom w:val="single" w:sz="4" w:space="0" w:color="auto"/>
              <w:right w:val="single" w:sz="4" w:space="0" w:color="auto"/>
            </w:tcBorders>
            <w:hideMark/>
          </w:tcPr>
          <w:p w14:paraId="4EA229F2" w14:textId="77777777" w:rsidR="003408BB" w:rsidRPr="003408BB" w:rsidRDefault="003408BB" w:rsidP="003408BB">
            <w:pPr>
              <w:widowControl/>
              <w:autoSpaceDE/>
              <w:autoSpaceDN/>
              <w:ind w:left="100" w:right="73"/>
              <w:jc w:val="both"/>
              <w:rPr>
                <w:sz w:val="24"/>
                <w:szCs w:val="24"/>
              </w:rPr>
            </w:pPr>
            <w:r w:rsidRPr="003408BB">
              <w:rPr>
                <w:sz w:val="24"/>
                <w:szCs w:val="24"/>
              </w:rPr>
              <w:t>2.</w:t>
            </w:r>
          </w:p>
        </w:tc>
        <w:tc>
          <w:tcPr>
            <w:tcW w:w="3738" w:type="dxa"/>
            <w:tcBorders>
              <w:top w:val="single" w:sz="4" w:space="0" w:color="auto"/>
              <w:left w:val="single" w:sz="4" w:space="0" w:color="auto"/>
              <w:bottom w:val="single" w:sz="4" w:space="0" w:color="auto"/>
              <w:right w:val="single" w:sz="4" w:space="0" w:color="auto"/>
            </w:tcBorders>
            <w:hideMark/>
          </w:tcPr>
          <w:p w14:paraId="3E301004"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të thjeshta për instalimin e linjave të shkarkimit të pajisjeve hidrosanitare.</w:t>
            </w:r>
          </w:p>
        </w:tc>
        <w:tc>
          <w:tcPr>
            <w:tcW w:w="4770" w:type="dxa"/>
            <w:tcBorders>
              <w:top w:val="single" w:sz="4" w:space="0" w:color="auto"/>
              <w:left w:val="single" w:sz="4" w:space="0" w:color="auto"/>
              <w:bottom w:val="single" w:sz="4" w:space="0" w:color="auto"/>
              <w:right w:val="single" w:sz="4" w:space="0" w:color="auto"/>
            </w:tcBorders>
          </w:tcPr>
          <w:p w14:paraId="54E340E5"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4: </w:t>
            </w:r>
            <w:r w:rsidRPr="003408BB">
              <w:rPr>
                <w:sz w:val="24"/>
                <w:szCs w:val="24"/>
              </w:rPr>
              <w:t>Instalimi i shkarkimit të një pajisjeje hidrosanitare me tuba të ndryshëm.</w:t>
            </w:r>
          </w:p>
          <w:p w14:paraId="2D3D6A0F" w14:textId="77777777" w:rsidR="003408BB" w:rsidRPr="003408BB" w:rsidRDefault="003408BB" w:rsidP="003408BB">
            <w:pPr>
              <w:widowControl/>
              <w:autoSpaceDE/>
              <w:autoSpaceDN/>
              <w:ind w:left="100" w:right="73"/>
              <w:jc w:val="both"/>
              <w:rPr>
                <w:sz w:val="24"/>
                <w:szCs w:val="24"/>
              </w:rPr>
            </w:pPr>
            <w:r w:rsidRPr="003408BB">
              <w:rPr>
                <w:b/>
                <w:sz w:val="24"/>
                <w:szCs w:val="24"/>
              </w:rPr>
              <w:t xml:space="preserve">Detyra 5. </w:t>
            </w:r>
            <w:r w:rsidRPr="003408BB">
              <w:rPr>
                <w:sz w:val="24"/>
                <w:szCs w:val="24"/>
              </w:rPr>
              <w:t xml:space="preserve">Lidhja e kolonës me degëzimin e shkarkimit në dysheme. </w:t>
            </w:r>
          </w:p>
        </w:tc>
        <w:tc>
          <w:tcPr>
            <w:tcW w:w="900" w:type="dxa"/>
            <w:tcBorders>
              <w:top w:val="single" w:sz="4" w:space="0" w:color="auto"/>
              <w:left w:val="single" w:sz="4" w:space="0" w:color="auto"/>
              <w:bottom w:val="single" w:sz="4" w:space="0" w:color="auto"/>
              <w:right w:val="single" w:sz="4" w:space="0" w:color="auto"/>
            </w:tcBorders>
            <w:hideMark/>
          </w:tcPr>
          <w:p w14:paraId="281A8543"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1C771D94" w14:textId="77777777" w:rsidR="003408BB" w:rsidRPr="003408BB" w:rsidRDefault="003408BB" w:rsidP="003408BB">
            <w:pPr>
              <w:widowControl/>
              <w:autoSpaceDE/>
              <w:autoSpaceDN/>
              <w:ind w:left="100" w:right="73"/>
              <w:jc w:val="both"/>
              <w:rPr>
                <w:sz w:val="24"/>
                <w:szCs w:val="24"/>
              </w:rPr>
            </w:pPr>
          </w:p>
          <w:p w14:paraId="20B6801F" w14:textId="77777777" w:rsidR="003408BB" w:rsidRPr="003408BB" w:rsidRDefault="003408BB" w:rsidP="003408BB">
            <w:pPr>
              <w:widowControl/>
              <w:autoSpaceDE/>
              <w:autoSpaceDN/>
              <w:ind w:left="100" w:right="73"/>
              <w:jc w:val="both"/>
              <w:rPr>
                <w:sz w:val="24"/>
                <w:szCs w:val="24"/>
              </w:rPr>
            </w:pPr>
          </w:p>
          <w:p w14:paraId="145DF86F" w14:textId="77777777" w:rsidR="003408BB" w:rsidRPr="003408BB" w:rsidRDefault="003408BB" w:rsidP="003408BB">
            <w:pPr>
              <w:widowControl/>
              <w:autoSpaceDE/>
              <w:autoSpaceDN/>
              <w:ind w:left="100" w:right="73"/>
              <w:jc w:val="both"/>
              <w:rPr>
                <w:sz w:val="24"/>
                <w:szCs w:val="24"/>
              </w:rPr>
            </w:pPr>
            <w:r w:rsidRPr="003408BB">
              <w:rPr>
                <w:sz w:val="24"/>
                <w:szCs w:val="24"/>
              </w:rPr>
              <w:t>10</w:t>
            </w:r>
          </w:p>
        </w:tc>
      </w:tr>
      <w:tr w:rsidR="003408BB" w:rsidRPr="003408BB" w14:paraId="04EE44DE" w14:textId="77777777" w:rsidTr="003408BB">
        <w:tc>
          <w:tcPr>
            <w:tcW w:w="582" w:type="dxa"/>
            <w:tcBorders>
              <w:top w:val="single" w:sz="4" w:space="0" w:color="auto"/>
              <w:left w:val="single" w:sz="4" w:space="0" w:color="auto"/>
              <w:bottom w:val="single" w:sz="4" w:space="0" w:color="auto"/>
              <w:right w:val="single" w:sz="4" w:space="0" w:color="auto"/>
            </w:tcBorders>
            <w:hideMark/>
          </w:tcPr>
          <w:p w14:paraId="38E33A05" w14:textId="77777777" w:rsidR="003408BB" w:rsidRPr="003408BB" w:rsidRDefault="003408BB" w:rsidP="003408BB">
            <w:pPr>
              <w:widowControl/>
              <w:autoSpaceDE/>
              <w:autoSpaceDN/>
              <w:ind w:left="100" w:right="73"/>
              <w:jc w:val="both"/>
              <w:rPr>
                <w:sz w:val="24"/>
                <w:szCs w:val="24"/>
              </w:rPr>
            </w:pPr>
            <w:r w:rsidRPr="003408BB">
              <w:rPr>
                <w:sz w:val="24"/>
                <w:szCs w:val="24"/>
              </w:rPr>
              <w:t>3.</w:t>
            </w:r>
          </w:p>
        </w:tc>
        <w:tc>
          <w:tcPr>
            <w:tcW w:w="3738" w:type="dxa"/>
            <w:tcBorders>
              <w:top w:val="single" w:sz="4" w:space="0" w:color="auto"/>
              <w:left w:val="single" w:sz="4" w:space="0" w:color="auto"/>
              <w:bottom w:val="single" w:sz="4" w:space="0" w:color="auto"/>
              <w:right w:val="single" w:sz="4" w:space="0" w:color="auto"/>
            </w:tcBorders>
            <w:hideMark/>
          </w:tcPr>
          <w:p w14:paraId="0035A511"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të thjeshta për montimin e pajisjeve hidrosanitare dhe aksesorëve.</w:t>
            </w:r>
          </w:p>
        </w:tc>
        <w:tc>
          <w:tcPr>
            <w:tcW w:w="4770" w:type="dxa"/>
            <w:tcBorders>
              <w:top w:val="single" w:sz="4" w:space="0" w:color="auto"/>
              <w:left w:val="single" w:sz="4" w:space="0" w:color="auto"/>
              <w:bottom w:val="single" w:sz="4" w:space="0" w:color="auto"/>
              <w:right w:val="single" w:sz="4" w:space="0" w:color="auto"/>
            </w:tcBorders>
          </w:tcPr>
          <w:p w14:paraId="250A2916"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6: </w:t>
            </w:r>
            <w:r w:rsidRPr="003408BB">
              <w:rPr>
                <w:sz w:val="24"/>
                <w:szCs w:val="24"/>
              </w:rPr>
              <w:t>Montimi i një pajisjeje hidrosanitare.</w:t>
            </w:r>
          </w:p>
          <w:p w14:paraId="11D6F568"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7: </w:t>
            </w:r>
            <w:r w:rsidRPr="003408BB">
              <w:rPr>
                <w:sz w:val="24"/>
                <w:szCs w:val="24"/>
              </w:rPr>
              <w:t>Lidhja e pajisjes me rrjetin e furnizimit dhe shkarkimit.</w:t>
            </w:r>
            <w:r w:rsidRPr="003408BB">
              <w:rPr>
                <w:b/>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7E91526C"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2813E98E" w14:textId="77777777" w:rsidR="003408BB" w:rsidRPr="003408BB" w:rsidRDefault="003408BB" w:rsidP="003408BB">
            <w:pPr>
              <w:widowControl/>
              <w:autoSpaceDE/>
              <w:autoSpaceDN/>
              <w:ind w:left="100" w:right="73"/>
              <w:jc w:val="both"/>
              <w:rPr>
                <w:sz w:val="24"/>
                <w:szCs w:val="24"/>
              </w:rPr>
            </w:pPr>
          </w:p>
          <w:p w14:paraId="1EF3AADB" w14:textId="77777777" w:rsidR="003408BB" w:rsidRPr="003408BB" w:rsidRDefault="003408BB" w:rsidP="003408BB">
            <w:pPr>
              <w:widowControl/>
              <w:autoSpaceDE/>
              <w:autoSpaceDN/>
              <w:ind w:left="100" w:right="73"/>
              <w:jc w:val="both"/>
              <w:rPr>
                <w:sz w:val="24"/>
                <w:szCs w:val="24"/>
              </w:rPr>
            </w:pPr>
            <w:r w:rsidRPr="003408BB">
              <w:rPr>
                <w:sz w:val="24"/>
                <w:szCs w:val="24"/>
              </w:rPr>
              <w:t>10</w:t>
            </w:r>
          </w:p>
        </w:tc>
      </w:tr>
      <w:tr w:rsidR="003408BB" w:rsidRPr="003408BB" w14:paraId="32BF32CA" w14:textId="77777777" w:rsidTr="003408BB">
        <w:trPr>
          <w:trHeight w:val="280"/>
        </w:trPr>
        <w:tc>
          <w:tcPr>
            <w:tcW w:w="582" w:type="dxa"/>
            <w:tcBorders>
              <w:top w:val="single" w:sz="4" w:space="0" w:color="auto"/>
              <w:left w:val="single" w:sz="4" w:space="0" w:color="auto"/>
              <w:bottom w:val="single" w:sz="4" w:space="0" w:color="auto"/>
              <w:right w:val="single" w:sz="4" w:space="0" w:color="auto"/>
            </w:tcBorders>
            <w:hideMark/>
          </w:tcPr>
          <w:p w14:paraId="43D499B1" w14:textId="77777777" w:rsidR="003408BB" w:rsidRPr="003408BB" w:rsidRDefault="003408BB" w:rsidP="003408BB">
            <w:pPr>
              <w:widowControl/>
              <w:autoSpaceDE/>
              <w:autoSpaceDN/>
              <w:ind w:left="100" w:right="73"/>
              <w:jc w:val="both"/>
              <w:rPr>
                <w:sz w:val="24"/>
                <w:szCs w:val="24"/>
              </w:rPr>
            </w:pPr>
            <w:r w:rsidRPr="003408BB">
              <w:rPr>
                <w:sz w:val="24"/>
                <w:szCs w:val="24"/>
              </w:rPr>
              <w:t>4.</w:t>
            </w:r>
          </w:p>
        </w:tc>
        <w:tc>
          <w:tcPr>
            <w:tcW w:w="3738" w:type="dxa"/>
            <w:tcBorders>
              <w:top w:val="single" w:sz="4" w:space="0" w:color="auto"/>
              <w:left w:val="single" w:sz="4" w:space="0" w:color="auto"/>
              <w:bottom w:val="single" w:sz="4" w:space="0" w:color="auto"/>
              <w:right w:val="single" w:sz="4" w:space="0" w:color="auto"/>
            </w:tcBorders>
            <w:hideMark/>
          </w:tcPr>
          <w:p w14:paraId="4E18F91C" w14:textId="77777777" w:rsidR="003408BB" w:rsidRPr="003408BB" w:rsidRDefault="003408BB" w:rsidP="003408BB">
            <w:pPr>
              <w:widowControl/>
              <w:autoSpaceDE/>
              <w:autoSpaceDN/>
              <w:ind w:left="100" w:right="73"/>
              <w:jc w:val="both"/>
              <w:rPr>
                <w:sz w:val="24"/>
                <w:szCs w:val="24"/>
              </w:rPr>
            </w:pPr>
            <w:r w:rsidRPr="003408BB">
              <w:rPr>
                <w:sz w:val="24"/>
                <w:szCs w:val="24"/>
              </w:rPr>
              <w:t>Të kryejë punime për instalime të thjeshta të tubave, të armaturave dhe radiatorëve në sistemet e ngrohjes.</w:t>
            </w:r>
          </w:p>
          <w:p w14:paraId="2F1990E6" w14:textId="77777777" w:rsidR="003408BB" w:rsidRPr="003408BB" w:rsidRDefault="003408BB" w:rsidP="003408BB">
            <w:pPr>
              <w:widowControl/>
              <w:autoSpaceDE/>
              <w:autoSpaceDN/>
              <w:ind w:left="100" w:right="73"/>
              <w:jc w:val="both"/>
              <w:rPr>
                <w:sz w:val="24"/>
                <w:szCs w:val="24"/>
              </w:rPr>
            </w:pPr>
          </w:p>
        </w:tc>
        <w:tc>
          <w:tcPr>
            <w:tcW w:w="4770" w:type="dxa"/>
            <w:tcBorders>
              <w:top w:val="single" w:sz="4" w:space="0" w:color="auto"/>
              <w:left w:val="single" w:sz="4" w:space="0" w:color="auto"/>
              <w:bottom w:val="single" w:sz="4" w:space="0" w:color="auto"/>
              <w:right w:val="single" w:sz="4" w:space="0" w:color="auto"/>
            </w:tcBorders>
          </w:tcPr>
          <w:p w14:paraId="02D88659"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8: </w:t>
            </w:r>
            <w:r w:rsidRPr="003408BB">
              <w:rPr>
                <w:sz w:val="24"/>
                <w:szCs w:val="24"/>
              </w:rPr>
              <w:t>Instalimi i një fragmenti të skemës së sistemit të ngrohjes me tuba bakri.</w:t>
            </w:r>
          </w:p>
          <w:p w14:paraId="47A6C00D"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9: </w:t>
            </w:r>
            <w:r w:rsidRPr="003408BB">
              <w:rPr>
                <w:sz w:val="24"/>
                <w:szCs w:val="24"/>
              </w:rPr>
              <w:t>Instalimi i një armature në skemën e dhënë.</w:t>
            </w:r>
          </w:p>
          <w:p w14:paraId="632283A5" w14:textId="77777777" w:rsidR="003408BB" w:rsidRPr="003408BB" w:rsidRDefault="003408BB" w:rsidP="003408BB">
            <w:pPr>
              <w:widowControl/>
              <w:autoSpaceDE/>
              <w:autoSpaceDN/>
              <w:ind w:left="100" w:right="73"/>
              <w:jc w:val="both"/>
              <w:rPr>
                <w:b/>
                <w:sz w:val="24"/>
                <w:szCs w:val="24"/>
              </w:rPr>
            </w:pPr>
            <w:r w:rsidRPr="003408BB">
              <w:rPr>
                <w:b/>
                <w:sz w:val="24"/>
                <w:szCs w:val="24"/>
              </w:rPr>
              <w:t xml:space="preserve">Detyra 10: </w:t>
            </w:r>
            <w:r w:rsidRPr="003408BB">
              <w:rPr>
                <w:sz w:val="24"/>
                <w:szCs w:val="24"/>
              </w:rPr>
              <w:t>Instalimi i një radiatori sipas skemës së dhënë</w:t>
            </w:r>
          </w:p>
        </w:tc>
        <w:tc>
          <w:tcPr>
            <w:tcW w:w="900" w:type="dxa"/>
            <w:tcBorders>
              <w:top w:val="single" w:sz="4" w:space="0" w:color="auto"/>
              <w:left w:val="single" w:sz="4" w:space="0" w:color="auto"/>
              <w:bottom w:val="single" w:sz="4" w:space="0" w:color="auto"/>
              <w:right w:val="single" w:sz="4" w:space="0" w:color="auto"/>
            </w:tcBorders>
            <w:hideMark/>
          </w:tcPr>
          <w:p w14:paraId="3E214861"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1DE2793F" w14:textId="77777777" w:rsidR="003408BB" w:rsidRPr="003408BB" w:rsidRDefault="003408BB" w:rsidP="003408BB">
            <w:pPr>
              <w:widowControl/>
              <w:autoSpaceDE/>
              <w:autoSpaceDN/>
              <w:ind w:left="100" w:right="73"/>
              <w:jc w:val="both"/>
              <w:rPr>
                <w:sz w:val="24"/>
                <w:szCs w:val="24"/>
              </w:rPr>
            </w:pPr>
          </w:p>
          <w:p w14:paraId="14522EB8"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2FD7119A" w14:textId="77777777" w:rsidR="003408BB" w:rsidRPr="003408BB" w:rsidRDefault="003408BB" w:rsidP="003408BB">
            <w:pPr>
              <w:widowControl/>
              <w:autoSpaceDE/>
              <w:autoSpaceDN/>
              <w:ind w:left="100" w:right="73"/>
              <w:jc w:val="both"/>
              <w:rPr>
                <w:sz w:val="24"/>
                <w:szCs w:val="24"/>
              </w:rPr>
            </w:pPr>
          </w:p>
          <w:p w14:paraId="68CB02BB" w14:textId="77777777" w:rsidR="003408BB" w:rsidRPr="003408BB" w:rsidRDefault="003408BB" w:rsidP="003408BB">
            <w:pPr>
              <w:widowControl/>
              <w:autoSpaceDE/>
              <w:autoSpaceDN/>
              <w:ind w:left="100" w:right="73"/>
              <w:jc w:val="both"/>
              <w:rPr>
                <w:sz w:val="24"/>
                <w:szCs w:val="24"/>
              </w:rPr>
            </w:pPr>
            <w:r w:rsidRPr="003408BB">
              <w:rPr>
                <w:sz w:val="24"/>
                <w:szCs w:val="24"/>
              </w:rPr>
              <w:t>10</w:t>
            </w:r>
          </w:p>
          <w:p w14:paraId="4F34AC34" w14:textId="77777777" w:rsidR="003408BB" w:rsidRPr="003408BB" w:rsidRDefault="003408BB" w:rsidP="003408BB">
            <w:pPr>
              <w:widowControl/>
              <w:autoSpaceDE/>
              <w:autoSpaceDN/>
              <w:ind w:left="100" w:right="73"/>
              <w:jc w:val="both"/>
              <w:rPr>
                <w:sz w:val="24"/>
                <w:szCs w:val="24"/>
              </w:rPr>
            </w:pPr>
          </w:p>
        </w:tc>
      </w:tr>
      <w:tr w:rsidR="003408BB" w:rsidRPr="003408BB" w14:paraId="7E737844" w14:textId="77777777" w:rsidTr="003408BB">
        <w:tc>
          <w:tcPr>
            <w:tcW w:w="9090" w:type="dxa"/>
            <w:gridSpan w:val="3"/>
            <w:tcBorders>
              <w:top w:val="single" w:sz="4" w:space="0" w:color="auto"/>
              <w:left w:val="single" w:sz="4" w:space="0" w:color="auto"/>
              <w:bottom w:val="single" w:sz="4" w:space="0" w:color="auto"/>
              <w:right w:val="single" w:sz="4" w:space="0" w:color="auto"/>
            </w:tcBorders>
          </w:tcPr>
          <w:p w14:paraId="6C0C386F" w14:textId="77777777" w:rsidR="003408BB" w:rsidRPr="003408BB" w:rsidRDefault="003408BB" w:rsidP="003408BB">
            <w:pPr>
              <w:widowControl/>
              <w:autoSpaceDE/>
              <w:autoSpaceDN/>
              <w:ind w:left="100" w:right="73"/>
              <w:jc w:val="both"/>
              <w:rPr>
                <w:b/>
                <w:sz w:val="24"/>
                <w:szCs w:val="24"/>
              </w:rPr>
            </w:pPr>
            <w:r w:rsidRPr="003408BB">
              <w:rPr>
                <w:b/>
                <w:sz w:val="24"/>
                <w:szCs w:val="24"/>
              </w:rPr>
              <w:t>Shuma</w:t>
            </w:r>
          </w:p>
        </w:tc>
        <w:tc>
          <w:tcPr>
            <w:tcW w:w="900" w:type="dxa"/>
            <w:tcBorders>
              <w:top w:val="single" w:sz="4" w:space="0" w:color="auto"/>
              <w:left w:val="single" w:sz="4" w:space="0" w:color="auto"/>
              <w:bottom w:val="single" w:sz="4" w:space="0" w:color="auto"/>
              <w:right w:val="single" w:sz="4" w:space="0" w:color="auto"/>
            </w:tcBorders>
          </w:tcPr>
          <w:p w14:paraId="2BDDFE59" w14:textId="77777777" w:rsidR="003408BB" w:rsidRPr="003408BB" w:rsidRDefault="003408BB" w:rsidP="003408BB">
            <w:pPr>
              <w:widowControl/>
              <w:autoSpaceDE/>
              <w:autoSpaceDN/>
              <w:ind w:left="100" w:right="73"/>
              <w:jc w:val="both"/>
              <w:rPr>
                <w:b/>
                <w:sz w:val="24"/>
                <w:szCs w:val="24"/>
              </w:rPr>
            </w:pPr>
            <w:r w:rsidRPr="003408BB">
              <w:rPr>
                <w:b/>
                <w:sz w:val="24"/>
                <w:szCs w:val="24"/>
              </w:rPr>
              <w:t>100</w:t>
            </w:r>
          </w:p>
        </w:tc>
      </w:tr>
    </w:tbl>
    <w:p w14:paraId="2ED9C409" w14:textId="77777777" w:rsidR="003408BB" w:rsidRPr="003408BB" w:rsidRDefault="003408BB" w:rsidP="003408BB">
      <w:pPr>
        <w:widowControl/>
        <w:autoSpaceDE/>
        <w:autoSpaceDN/>
        <w:ind w:left="100" w:right="73"/>
        <w:jc w:val="both"/>
        <w:rPr>
          <w:sz w:val="24"/>
          <w:szCs w:val="24"/>
        </w:rPr>
      </w:pPr>
    </w:p>
    <w:p w14:paraId="73426682" w14:textId="77777777" w:rsidR="003408BB" w:rsidRPr="003408BB" w:rsidRDefault="003408BB" w:rsidP="003408BB">
      <w:pPr>
        <w:widowControl/>
        <w:autoSpaceDE/>
        <w:autoSpaceDN/>
        <w:ind w:left="100" w:right="73"/>
        <w:jc w:val="both"/>
        <w:rPr>
          <w:b/>
          <w:sz w:val="24"/>
          <w:szCs w:val="24"/>
        </w:rPr>
      </w:pPr>
    </w:p>
    <w:p w14:paraId="55636FE1" w14:textId="77777777" w:rsidR="003408BB" w:rsidRPr="003408BB" w:rsidRDefault="003408BB" w:rsidP="003408BB">
      <w:pPr>
        <w:widowControl/>
        <w:autoSpaceDE/>
        <w:autoSpaceDN/>
        <w:ind w:left="100" w:right="73"/>
        <w:jc w:val="both"/>
        <w:rPr>
          <w:b/>
          <w:sz w:val="24"/>
          <w:szCs w:val="24"/>
        </w:rPr>
      </w:pPr>
      <w:r w:rsidRPr="003408BB">
        <w:rPr>
          <w:b/>
          <w:sz w:val="24"/>
          <w:szCs w:val="24"/>
        </w:rPr>
        <w:t>b) Skema e vlerësimit me nota:</w:t>
      </w:r>
    </w:p>
    <w:p w14:paraId="62C7DEE2" w14:textId="77777777" w:rsidR="003408BB" w:rsidRPr="003408BB" w:rsidRDefault="003408BB" w:rsidP="003408BB">
      <w:pPr>
        <w:widowControl/>
        <w:autoSpaceDE/>
        <w:autoSpaceDN/>
        <w:ind w:left="100" w:right="73"/>
        <w:jc w:val="both"/>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3408BB" w:rsidRPr="003408BB" w14:paraId="49FC8315"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28BE5D45" w14:textId="77777777" w:rsidR="003408BB" w:rsidRPr="003408BB" w:rsidRDefault="003408BB" w:rsidP="003408BB">
            <w:pPr>
              <w:widowControl/>
              <w:autoSpaceDE/>
              <w:autoSpaceDN/>
              <w:ind w:left="100" w:right="73"/>
              <w:jc w:val="both"/>
              <w:rPr>
                <w:b/>
                <w:sz w:val="24"/>
                <w:szCs w:val="24"/>
              </w:rPr>
            </w:pPr>
            <w:r w:rsidRPr="003408BB">
              <w:rPr>
                <w:b/>
                <w:sz w:val="24"/>
                <w:szCs w:val="24"/>
              </w:rPr>
              <w:t>Pikët e fituara</w:t>
            </w:r>
          </w:p>
        </w:tc>
        <w:tc>
          <w:tcPr>
            <w:tcW w:w="2040" w:type="dxa"/>
            <w:tcBorders>
              <w:top w:val="single" w:sz="4" w:space="0" w:color="auto"/>
              <w:left w:val="single" w:sz="4" w:space="0" w:color="auto"/>
              <w:bottom w:val="single" w:sz="4" w:space="0" w:color="auto"/>
              <w:right w:val="single" w:sz="4" w:space="0" w:color="auto"/>
            </w:tcBorders>
            <w:hideMark/>
          </w:tcPr>
          <w:p w14:paraId="2A0CD963" w14:textId="77777777" w:rsidR="003408BB" w:rsidRPr="003408BB" w:rsidRDefault="003408BB" w:rsidP="003408BB">
            <w:pPr>
              <w:widowControl/>
              <w:autoSpaceDE/>
              <w:autoSpaceDN/>
              <w:ind w:left="100" w:right="73"/>
              <w:jc w:val="both"/>
              <w:rPr>
                <w:b/>
                <w:sz w:val="24"/>
                <w:szCs w:val="24"/>
              </w:rPr>
            </w:pPr>
            <w:r w:rsidRPr="003408BB">
              <w:rPr>
                <w:b/>
                <w:sz w:val="24"/>
                <w:szCs w:val="24"/>
              </w:rPr>
              <w:t>Notat</w:t>
            </w:r>
          </w:p>
        </w:tc>
      </w:tr>
      <w:tr w:rsidR="003408BB" w:rsidRPr="003408BB" w14:paraId="61CB8F1C"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773D877B" w14:textId="77777777" w:rsidR="003408BB" w:rsidRPr="003408BB" w:rsidRDefault="003408BB" w:rsidP="003408BB">
            <w:pPr>
              <w:widowControl/>
              <w:autoSpaceDE/>
              <w:autoSpaceDN/>
              <w:ind w:left="100" w:right="73"/>
              <w:jc w:val="both"/>
              <w:rPr>
                <w:b/>
                <w:sz w:val="24"/>
                <w:szCs w:val="24"/>
              </w:rPr>
            </w:pPr>
            <w:r w:rsidRPr="003408BB">
              <w:rPr>
                <w:b/>
                <w:sz w:val="24"/>
                <w:szCs w:val="24"/>
              </w:rPr>
              <w:t>0 - 40</w:t>
            </w:r>
          </w:p>
        </w:tc>
        <w:tc>
          <w:tcPr>
            <w:tcW w:w="2040" w:type="dxa"/>
            <w:tcBorders>
              <w:top w:val="single" w:sz="4" w:space="0" w:color="auto"/>
              <w:left w:val="single" w:sz="4" w:space="0" w:color="auto"/>
              <w:bottom w:val="single" w:sz="4" w:space="0" w:color="auto"/>
              <w:right w:val="single" w:sz="4" w:space="0" w:color="auto"/>
            </w:tcBorders>
            <w:hideMark/>
          </w:tcPr>
          <w:p w14:paraId="0E836522" w14:textId="77777777" w:rsidR="003408BB" w:rsidRPr="003408BB" w:rsidRDefault="003408BB" w:rsidP="003408BB">
            <w:pPr>
              <w:widowControl/>
              <w:autoSpaceDE/>
              <w:autoSpaceDN/>
              <w:ind w:left="100" w:right="73"/>
              <w:jc w:val="both"/>
              <w:rPr>
                <w:b/>
                <w:sz w:val="24"/>
                <w:szCs w:val="24"/>
              </w:rPr>
            </w:pPr>
            <w:r w:rsidRPr="003408BB">
              <w:rPr>
                <w:b/>
                <w:sz w:val="24"/>
                <w:szCs w:val="24"/>
              </w:rPr>
              <w:t>4</w:t>
            </w:r>
          </w:p>
        </w:tc>
      </w:tr>
      <w:tr w:rsidR="003408BB" w:rsidRPr="003408BB" w14:paraId="3024BD38"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593E0321" w14:textId="77777777" w:rsidR="003408BB" w:rsidRPr="003408BB" w:rsidRDefault="003408BB" w:rsidP="003408BB">
            <w:pPr>
              <w:widowControl/>
              <w:autoSpaceDE/>
              <w:autoSpaceDN/>
              <w:ind w:left="100" w:right="73"/>
              <w:jc w:val="both"/>
              <w:rPr>
                <w:b/>
                <w:sz w:val="24"/>
                <w:szCs w:val="24"/>
              </w:rPr>
            </w:pPr>
            <w:r w:rsidRPr="003408BB">
              <w:rPr>
                <w:b/>
                <w:sz w:val="24"/>
                <w:szCs w:val="24"/>
              </w:rPr>
              <w:t>41 - 50</w:t>
            </w:r>
          </w:p>
        </w:tc>
        <w:tc>
          <w:tcPr>
            <w:tcW w:w="2040" w:type="dxa"/>
            <w:tcBorders>
              <w:top w:val="single" w:sz="4" w:space="0" w:color="auto"/>
              <w:left w:val="single" w:sz="4" w:space="0" w:color="auto"/>
              <w:bottom w:val="single" w:sz="4" w:space="0" w:color="auto"/>
              <w:right w:val="single" w:sz="4" w:space="0" w:color="auto"/>
            </w:tcBorders>
            <w:hideMark/>
          </w:tcPr>
          <w:p w14:paraId="3B0B00A6" w14:textId="77777777" w:rsidR="003408BB" w:rsidRPr="003408BB" w:rsidRDefault="003408BB" w:rsidP="003408BB">
            <w:pPr>
              <w:widowControl/>
              <w:autoSpaceDE/>
              <w:autoSpaceDN/>
              <w:ind w:left="100" w:right="73"/>
              <w:jc w:val="both"/>
              <w:rPr>
                <w:b/>
                <w:sz w:val="24"/>
                <w:szCs w:val="24"/>
              </w:rPr>
            </w:pPr>
            <w:r w:rsidRPr="003408BB">
              <w:rPr>
                <w:b/>
                <w:sz w:val="24"/>
                <w:szCs w:val="24"/>
              </w:rPr>
              <w:t>5</w:t>
            </w:r>
          </w:p>
        </w:tc>
      </w:tr>
      <w:tr w:rsidR="003408BB" w:rsidRPr="003408BB" w14:paraId="28099EA3"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0C7BC9D0" w14:textId="77777777" w:rsidR="003408BB" w:rsidRPr="003408BB" w:rsidRDefault="003408BB" w:rsidP="003408BB">
            <w:pPr>
              <w:widowControl/>
              <w:autoSpaceDE/>
              <w:autoSpaceDN/>
              <w:ind w:left="100" w:right="73"/>
              <w:jc w:val="both"/>
              <w:rPr>
                <w:b/>
                <w:sz w:val="24"/>
                <w:szCs w:val="24"/>
              </w:rPr>
            </w:pPr>
            <w:r w:rsidRPr="003408BB">
              <w:rPr>
                <w:b/>
                <w:sz w:val="24"/>
                <w:szCs w:val="24"/>
              </w:rPr>
              <w:t>51 - 60</w:t>
            </w:r>
          </w:p>
        </w:tc>
        <w:tc>
          <w:tcPr>
            <w:tcW w:w="2040" w:type="dxa"/>
            <w:tcBorders>
              <w:top w:val="single" w:sz="4" w:space="0" w:color="auto"/>
              <w:left w:val="single" w:sz="4" w:space="0" w:color="auto"/>
              <w:bottom w:val="single" w:sz="4" w:space="0" w:color="auto"/>
              <w:right w:val="single" w:sz="4" w:space="0" w:color="auto"/>
            </w:tcBorders>
            <w:hideMark/>
          </w:tcPr>
          <w:p w14:paraId="03F9FA72" w14:textId="77777777" w:rsidR="003408BB" w:rsidRPr="003408BB" w:rsidRDefault="003408BB" w:rsidP="003408BB">
            <w:pPr>
              <w:widowControl/>
              <w:autoSpaceDE/>
              <w:autoSpaceDN/>
              <w:ind w:left="100" w:right="73"/>
              <w:jc w:val="both"/>
              <w:rPr>
                <w:b/>
                <w:sz w:val="24"/>
                <w:szCs w:val="24"/>
              </w:rPr>
            </w:pPr>
            <w:r w:rsidRPr="003408BB">
              <w:rPr>
                <w:b/>
                <w:sz w:val="24"/>
                <w:szCs w:val="24"/>
              </w:rPr>
              <w:t>6</w:t>
            </w:r>
          </w:p>
        </w:tc>
      </w:tr>
      <w:tr w:rsidR="003408BB" w:rsidRPr="003408BB" w14:paraId="1E330C32"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1417A809" w14:textId="77777777" w:rsidR="003408BB" w:rsidRPr="003408BB" w:rsidRDefault="003408BB" w:rsidP="003408BB">
            <w:pPr>
              <w:widowControl/>
              <w:autoSpaceDE/>
              <w:autoSpaceDN/>
              <w:ind w:left="100" w:right="73"/>
              <w:jc w:val="both"/>
              <w:rPr>
                <w:b/>
                <w:sz w:val="24"/>
                <w:szCs w:val="24"/>
              </w:rPr>
            </w:pPr>
            <w:r w:rsidRPr="003408BB">
              <w:rPr>
                <w:b/>
                <w:sz w:val="24"/>
                <w:szCs w:val="24"/>
              </w:rPr>
              <w:t>61 - 70</w:t>
            </w:r>
          </w:p>
        </w:tc>
        <w:tc>
          <w:tcPr>
            <w:tcW w:w="2040" w:type="dxa"/>
            <w:tcBorders>
              <w:top w:val="single" w:sz="4" w:space="0" w:color="auto"/>
              <w:left w:val="single" w:sz="4" w:space="0" w:color="auto"/>
              <w:bottom w:val="single" w:sz="4" w:space="0" w:color="auto"/>
              <w:right w:val="single" w:sz="4" w:space="0" w:color="auto"/>
            </w:tcBorders>
            <w:hideMark/>
          </w:tcPr>
          <w:p w14:paraId="6A962C6C" w14:textId="77777777" w:rsidR="003408BB" w:rsidRPr="003408BB" w:rsidRDefault="003408BB" w:rsidP="003408BB">
            <w:pPr>
              <w:widowControl/>
              <w:autoSpaceDE/>
              <w:autoSpaceDN/>
              <w:ind w:left="100" w:right="73"/>
              <w:jc w:val="both"/>
              <w:rPr>
                <w:b/>
                <w:sz w:val="24"/>
                <w:szCs w:val="24"/>
              </w:rPr>
            </w:pPr>
            <w:r w:rsidRPr="003408BB">
              <w:rPr>
                <w:b/>
                <w:sz w:val="24"/>
                <w:szCs w:val="24"/>
              </w:rPr>
              <w:t>7</w:t>
            </w:r>
          </w:p>
        </w:tc>
      </w:tr>
      <w:tr w:rsidR="003408BB" w:rsidRPr="003408BB" w14:paraId="151DF03D"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27678F4A" w14:textId="77777777" w:rsidR="003408BB" w:rsidRPr="003408BB" w:rsidRDefault="003408BB" w:rsidP="003408BB">
            <w:pPr>
              <w:widowControl/>
              <w:autoSpaceDE/>
              <w:autoSpaceDN/>
              <w:ind w:left="100" w:right="73"/>
              <w:jc w:val="both"/>
              <w:rPr>
                <w:b/>
                <w:sz w:val="24"/>
                <w:szCs w:val="24"/>
              </w:rPr>
            </w:pPr>
            <w:r w:rsidRPr="003408BB">
              <w:rPr>
                <w:b/>
                <w:sz w:val="24"/>
                <w:szCs w:val="24"/>
              </w:rPr>
              <w:t>71 - 80</w:t>
            </w:r>
          </w:p>
        </w:tc>
        <w:tc>
          <w:tcPr>
            <w:tcW w:w="2040" w:type="dxa"/>
            <w:tcBorders>
              <w:top w:val="single" w:sz="4" w:space="0" w:color="auto"/>
              <w:left w:val="single" w:sz="4" w:space="0" w:color="auto"/>
              <w:bottom w:val="single" w:sz="4" w:space="0" w:color="auto"/>
              <w:right w:val="single" w:sz="4" w:space="0" w:color="auto"/>
            </w:tcBorders>
            <w:hideMark/>
          </w:tcPr>
          <w:p w14:paraId="4AF0DB68" w14:textId="77777777" w:rsidR="003408BB" w:rsidRPr="003408BB" w:rsidRDefault="003408BB" w:rsidP="003408BB">
            <w:pPr>
              <w:widowControl/>
              <w:autoSpaceDE/>
              <w:autoSpaceDN/>
              <w:ind w:left="100" w:right="73"/>
              <w:jc w:val="both"/>
              <w:rPr>
                <w:b/>
                <w:sz w:val="24"/>
                <w:szCs w:val="24"/>
              </w:rPr>
            </w:pPr>
            <w:r w:rsidRPr="003408BB">
              <w:rPr>
                <w:b/>
                <w:sz w:val="24"/>
                <w:szCs w:val="24"/>
              </w:rPr>
              <w:t>8</w:t>
            </w:r>
          </w:p>
        </w:tc>
      </w:tr>
      <w:tr w:rsidR="003408BB" w:rsidRPr="003408BB" w14:paraId="068045C7"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38960444" w14:textId="77777777" w:rsidR="003408BB" w:rsidRPr="003408BB" w:rsidRDefault="003408BB" w:rsidP="003408BB">
            <w:pPr>
              <w:widowControl/>
              <w:autoSpaceDE/>
              <w:autoSpaceDN/>
              <w:ind w:left="100" w:right="73"/>
              <w:jc w:val="both"/>
              <w:rPr>
                <w:b/>
                <w:sz w:val="24"/>
                <w:szCs w:val="24"/>
              </w:rPr>
            </w:pPr>
            <w:r w:rsidRPr="003408BB">
              <w:rPr>
                <w:b/>
                <w:sz w:val="24"/>
                <w:szCs w:val="24"/>
              </w:rPr>
              <w:t>81 - 90</w:t>
            </w:r>
          </w:p>
        </w:tc>
        <w:tc>
          <w:tcPr>
            <w:tcW w:w="2040" w:type="dxa"/>
            <w:tcBorders>
              <w:top w:val="single" w:sz="4" w:space="0" w:color="auto"/>
              <w:left w:val="single" w:sz="4" w:space="0" w:color="auto"/>
              <w:bottom w:val="single" w:sz="4" w:space="0" w:color="auto"/>
              <w:right w:val="single" w:sz="4" w:space="0" w:color="auto"/>
            </w:tcBorders>
            <w:hideMark/>
          </w:tcPr>
          <w:p w14:paraId="6E2E6FB4" w14:textId="77777777" w:rsidR="003408BB" w:rsidRPr="003408BB" w:rsidRDefault="003408BB" w:rsidP="003408BB">
            <w:pPr>
              <w:widowControl/>
              <w:autoSpaceDE/>
              <w:autoSpaceDN/>
              <w:ind w:left="100" w:right="73"/>
              <w:jc w:val="both"/>
              <w:rPr>
                <w:b/>
                <w:sz w:val="24"/>
                <w:szCs w:val="24"/>
              </w:rPr>
            </w:pPr>
            <w:r w:rsidRPr="003408BB">
              <w:rPr>
                <w:b/>
                <w:sz w:val="24"/>
                <w:szCs w:val="24"/>
              </w:rPr>
              <w:t>9</w:t>
            </w:r>
          </w:p>
        </w:tc>
      </w:tr>
      <w:tr w:rsidR="003408BB" w:rsidRPr="003408BB" w14:paraId="47ACF81F" w14:textId="77777777" w:rsidTr="003408BB">
        <w:tc>
          <w:tcPr>
            <w:tcW w:w="2520" w:type="dxa"/>
            <w:tcBorders>
              <w:top w:val="single" w:sz="4" w:space="0" w:color="auto"/>
              <w:left w:val="single" w:sz="4" w:space="0" w:color="auto"/>
              <w:bottom w:val="single" w:sz="4" w:space="0" w:color="auto"/>
              <w:right w:val="single" w:sz="4" w:space="0" w:color="auto"/>
            </w:tcBorders>
            <w:hideMark/>
          </w:tcPr>
          <w:p w14:paraId="0201A0AA" w14:textId="77777777" w:rsidR="003408BB" w:rsidRPr="003408BB" w:rsidRDefault="003408BB" w:rsidP="003408BB">
            <w:pPr>
              <w:widowControl/>
              <w:autoSpaceDE/>
              <w:autoSpaceDN/>
              <w:ind w:left="100" w:right="73"/>
              <w:jc w:val="both"/>
              <w:rPr>
                <w:b/>
                <w:sz w:val="24"/>
                <w:szCs w:val="24"/>
              </w:rPr>
            </w:pPr>
            <w:r w:rsidRPr="003408BB">
              <w:rPr>
                <w:b/>
                <w:sz w:val="24"/>
                <w:szCs w:val="24"/>
              </w:rPr>
              <w:t>91 - 100</w:t>
            </w:r>
          </w:p>
        </w:tc>
        <w:tc>
          <w:tcPr>
            <w:tcW w:w="2040" w:type="dxa"/>
            <w:tcBorders>
              <w:top w:val="single" w:sz="4" w:space="0" w:color="auto"/>
              <w:left w:val="single" w:sz="4" w:space="0" w:color="auto"/>
              <w:bottom w:val="single" w:sz="4" w:space="0" w:color="auto"/>
              <w:right w:val="single" w:sz="4" w:space="0" w:color="auto"/>
            </w:tcBorders>
            <w:hideMark/>
          </w:tcPr>
          <w:p w14:paraId="137D442C" w14:textId="77777777" w:rsidR="003408BB" w:rsidRPr="003408BB" w:rsidRDefault="003408BB" w:rsidP="003408BB">
            <w:pPr>
              <w:widowControl/>
              <w:autoSpaceDE/>
              <w:autoSpaceDN/>
              <w:ind w:left="100" w:right="73"/>
              <w:jc w:val="both"/>
              <w:rPr>
                <w:b/>
                <w:sz w:val="24"/>
                <w:szCs w:val="24"/>
              </w:rPr>
            </w:pPr>
            <w:r w:rsidRPr="003408BB">
              <w:rPr>
                <w:b/>
                <w:sz w:val="24"/>
                <w:szCs w:val="24"/>
              </w:rPr>
              <w:t>10</w:t>
            </w:r>
          </w:p>
        </w:tc>
      </w:tr>
    </w:tbl>
    <w:p w14:paraId="51B78737" w14:textId="77777777" w:rsidR="003408BB" w:rsidRPr="003408BB" w:rsidRDefault="003408BB" w:rsidP="003408BB">
      <w:pPr>
        <w:widowControl/>
        <w:autoSpaceDE/>
        <w:autoSpaceDN/>
        <w:ind w:left="100" w:right="73"/>
        <w:jc w:val="both"/>
        <w:rPr>
          <w:sz w:val="24"/>
          <w:szCs w:val="24"/>
        </w:rPr>
      </w:pPr>
    </w:p>
    <w:p w14:paraId="08CB2D8A" w14:textId="77777777" w:rsidR="003408BB" w:rsidRPr="003408BB" w:rsidRDefault="003408BB" w:rsidP="003408BB">
      <w:pPr>
        <w:widowControl/>
        <w:autoSpaceDE/>
        <w:autoSpaceDN/>
        <w:ind w:left="100" w:right="73"/>
        <w:jc w:val="both"/>
        <w:rPr>
          <w:b/>
          <w:sz w:val="24"/>
          <w:szCs w:val="24"/>
          <w:u w:val="single"/>
        </w:rPr>
      </w:pPr>
    </w:p>
    <w:p w14:paraId="759EB177" w14:textId="77777777" w:rsidR="003408BB" w:rsidRPr="003408BB" w:rsidRDefault="003408BB" w:rsidP="003408BB">
      <w:pPr>
        <w:widowControl/>
        <w:autoSpaceDE/>
        <w:autoSpaceDN/>
        <w:ind w:left="100" w:right="73"/>
        <w:jc w:val="both"/>
        <w:rPr>
          <w:b/>
          <w:sz w:val="24"/>
          <w:szCs w:val="24"/>
          <w:u w:val="single"/>
        </w:rPr>
      </w:pPr>
      <w:r w:rsidRPr="003408BB">
        <w:rPr>
          <w:b/>
          <w:sz w:val="24"/>
          <w:szCs w:val="24"/>
          <w:u w:val="single"/>
        </w:rPr>
        <w:t>Shënime:</w:t>
      </w:r>
    </w:p>
    <w:p w14:paraId="640B141F"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Provimi praktik do të realizohet me anë të metodës së vlerësimit të nxënësve “</w:t>
      </w:r>
      <w:r w:rsidRPr="003408BB">
        <w:rPr>
          <w:b/>
          <w:i/>
          <w:sz w:val="24"/>
          <w:szCs w:val="24"/>
        </w:rPr>
        <w:t>me grupe nxënësish 3-5 veta, me rotacion në postet e punës për 10 detyrat</w:t>
      </w:r>
      <w:r w:rsidRPr="003408BB">
        <w:rPr>
          <w:sz w:val="24"/>
          <w:szCs w:val="24"/>
        </w:rPr>
        <w:t xml:space="preserve">”. Për realizimin e punimeve të mësipërme do të përgatiten poste pune të simuluara, duke përdorur postera, dokumentacione të përgatitura nga komisioni, si fragmente skicash e detajesh për të gjitha detyrat. </w:t>
      </w:r>
    </w:p>
    <w:p w14:paraId="180FC6B3"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 xml:space="preserve">Realizimi i pranueshëm i detyrave të punimeve për: hapjen e kanaleve në mure, instalimin e furnizimit me ujë të pajisjeve hidrosanitare, kryerjen e provës hidraulike për instalimin e kryer, shkarkimin e ujërave të përdorur nga pajisjet hidrosanitare, lidhjen e kolonës me degëzimet e instalimit,  montimin e pajisjeve hidrosanitare dhe lidhjen e tyre me linjat e furnizimit dhe të shkarkimit, instalimin e skemës së sistemit të ngrohjes me tuba bakri, instalimin e radiatorit, instalimin e armaturave, do të konsiderohet realizimi i 10 detyrave sipas standardeve e kushteve teknike, duke zbatuar rregullat e sigurimit teknik e të ruajtjes së mjedisit. </w:t>
      </w:r>
    </w:p>
    <w:p w14:paraId="304687E9"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Koha për realizimin e të gjitha detyrave duhet të jetë jo më shumë se 3 orë, në përputhje kjo me Rregulloren e Zhvillimit të Provimeve Përfundimtare në fuqi.</w:t>
      </w:r>
    </w:p>
    <w:p w14:paraId="1CD8C90B"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 xml:space="preserve">Vlerësimi i nxënësve do të bëhet me listë kontrolli në postet e 10 detyrave duke vlerësuar hapat e realizimit të punimeve për: hapjen e kanaleve në mure, instalimin e furnizimit me ujë të pajisjeve hidrosanitare, kryerjen e provës hidraulike për instalimin e kryer, shkarkimin e ujërave të përdorur nga pajisjet hidrosanitare, lidhjen e kolonës me degëzimet e instalimit,  montimin e pajisjeve hidrosanitare dhe lidhjen e tyre me linjat e furnizimit dhe të shkarkimit, instalimin e skemës së sistemit të ngrohjes me tuba bakri, instalimin e radiatorit, instalimin e armaturave. </w:t>
      </w:r>
    </w:p>
    <w:p w14:paraId="43A564D7" w14:textId="77777777" w:rsidR="003408BB" w:rsidRPr="003408BB" w:rsidRDefault="003408BB" w:rsidP="00B859AA">
      <w:pPr>
        <w:widowControl/>
        <w:numPr>
          <w:ilvl w:val="0"/>
          <w:numId w:val="37"/>
        </w:numPr>
        <w:autoSpaceDE/>
        <w:autoSpaceDN/>
        <w:ind w:right="73"/>
        <w:jc w:val="both"/>
        <w:rPr>
          <w:sz w:val="24"/>
          <w:szCs w:val="24"/>
        </w:rPr>
      </w:pPr>
      <w:r w:rsidRPr="003408BB">
        <w:rPr>
          <w:sz w:val="24"/>
          <w:szCs w:val="24"/>
        </w:rPr>
        <w:t>Gjithashtu nxënësit do të mbikëqyren gjatë gjithë kohës së përmbushjes së detyrave dhe në vlerësim, do të përfshihen edhe kompetenca kyçe të tilla, si bashkëpunimi aktiv, komunikimi në grup, marrja e vendimeve, shfrytëzimi i literaturës teknike etj.</w:t>
      </w:r>
    </w:p>
    <w:p w14:paraId="3B1A6EA3" w14:textId="77777777" w:rsidR="003408BB" w:rsidRPr="003408BB" w:rsidRDefault="003408BB" w:rsidP="00B859AA">
      <w:pPr>
        <w:widowControl/>
        <w:numPr>
          <w:ilvl w:val="1"/>
          <w:numId w:val="71"/>
        </w:numPr>
        <w:tabs>
          <w:tab w:val="clear" w:pos="1440"/>
        </w:tabs>
        <w:autoSpaceDE/>
        <w:autoSpaceDN/>
        <w:ind w:left="360" w:right="73"/>
        <w:jc w:val="both"/>
        <w:rPr>
          <w:sz w:val="24"/>
          <w:szCs w:val="24"/>
        </w:rPr>
      </w:pPr>
      <w:r w:rsidRPr="003408BB">
        <w:rPr>
          <w:sz w:val="24"/>
          <w:szCs w:val="24"/>
        </w:rPr>
        <w:t>Në vlerësimin e kompetencave profesionale duhet t’i lihet hapësirë për vlerësim edhe bashkëbisedimit profesional ndërmjet komisionit dhe nxënësit, pasi ai është element i rëndësishëm i secilës prej kompetencave të listuara.</w:t>
      </w:r>
    </w:p>
    <w:p w14:paraId="00133797" w14:textId="77777777" w:rsidR="003408BB" w:rsidRPr="003408BB" w:rsidRDefault="003408BB" w:rsidP="003408BB">
      <w:pPr>
        <w:widowControl/>
        <w:autoSpaceDE/>
        <w:autoSpaceDN/>
        <w:ind w:left="100" w:right="73"/>
        <w:jc w:val="both"/>
        <w:rPr>
          <w:sz w:val="24"/>
          <w:szCs w:val="24"/>
        </w:rPr>
      </w:pPr>
    </w:p>
    <w:p w14:paraId="7C483D32"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Përmbushja e kompetencës </w:t>
      </w:r>
      <w:r w:rsidRPr="003408BB">
        <w:rPr>
          <w:b/>
          <w:sz w:val="24"/>
          <w:szCs w:val="24"/>
        </w:rPr>
        <w:t>“Të kryejë punime të thjeshta për instalimin e linjave të furnizimit me ujë të pajisjeve hidrosanitare”</w:t>
      </w:r>
      <w:r w:rsidRPr="003408BB">
        <w:rPr>
          <w:sz w:val="24"/>
          <w:szCs w:val="24"/>
        </w:rPr>
        <w:t xml:space="preserve"> do të realizohet nëpërmjet kryerjes së </w:t>
      </w:r>
      <w:r w:rsidRPr="003408BB">
        <w:rPr>
          <w:b/>
          <w:sz w:val="24"/>
          <w:szCs w:val="24"/>
        </w:rPr>
        <w:t>detyrës 1,</w:t>
      </w:r>
      <w:r w:rsidRPr="003408BB">
        <w:rPr>
          <w:sz w:val="24"/>
          <w:szCs w:val="24"/>
        </w:rPr>
        <w:t xml:space="preserve"> </w:t>
      </w:r>
      <w:r w:rsidRPr="003408BB">
        <w:rPr>
          <w:b/>
          <w:sz w:val="24"/>
          <w:szCs w:val="24"/>
        </w:rPr>
        <w:t xml:space="preserve">detyrës 2 </w:t>
      </w:r>
      <w:r w:rsidRPr="003408BB">
        <w:rPr>
          <w:sz w:val="24"/>
          <w:szCs w:val="24"/>
        </w:rPr>
        <w:t xml:space="preserve">dhe </w:t>
      </w:r>
      <w:r w:rsidRPr="003408BB">
        <w:rPr>
          <w:b/>
          <w:sz w:val="24"/>
          <w:szCs w:val="24"/>
        </w:rPr>
        <w:t xml:space="preserve">detyrës 3, </w:t>
      </w:r>
      <w:r w:rsidRPr="003408BB">
        <w:rPr>
          <w:sz w:val="24"/>
          <w:szCs w:val="24"/>
        </w:rPr>
        <w:t xml:space="preserve">në mjediset e praktikës së Termohidraulikës , me grupe (pune) nxënësish, duke ndërruar postet e detyrave me alternim. Nxënësve do t’ju kërkohet në radhë të parë që të zbatojnë rregullat e sigurimit teknik e të ruajtjes së mjedisit për hapjen e kanaleve në mure, për kryerjen e instalimit të skemës së furnizimit me ujë në ishullin mësimor dhe kryerjen e provës hidraulike. </w:t>
      </w:r>
    </w:p>
    <w:p w14:paraId="7A60A0D9"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1</w:t>
      </w:r>
      <w:r w:rsidRPr="003408BB">
        <w:rPr>
          <w:sz w:val="24"/>
          <w:szCs w:val="24"/>
        </w:rPr>
        <w:t xml:space="preserve"> </w:t>
      </w:r>
      <w:r w:rsidRPr="003408BB">
        <w:rPr>
          <w:b/>
          <w:bCs/>
          <w:sz w:val="24"/>
          <w:szCs w:val="24"/>
        </w:rPr>
        <w:t>“</w:t>
      </w:r>
      <w:r w:rsidRPr="003408BB">
        <w:rPr>
          <w:sz w:val="24"/>
          <w:szCs w:val="24"/>
        </w:rPr>
        <w:t xml:space="preserve"> Hapja e një fragmenti kanali në</w:t>
      </w:r>
      <w:r w:rsidRPr="003408BB">
        <w:rPr>
          <w:b/>
          <w:sz w:val="24"/>
          <w:szCs w:val="24"/>
        </w:rPr>
        <w:t xml:space="preserve"> </w:t>
      </w:r>
      <w:r w:rsidRPr="003408BB">
        <w:rPr>
          <w:sz w:val="24"/>
          <w:szCs w:val="24"/>
        </w:rPr>
        <w:t>mur</w:t>
      </w:r>
      <w:r w:rsidRPr="003408BB">
        <w:rPr>
          <w:b/>
          <w:bCs/>
          <w:sz w:val="24"/>
          <w:szCs w:val="24"/>
        </w:rPr>
        <w:t>”.</w:t>
      </w:r>
    </w:p>
    <w:p w14:paraId="68078BDB"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048D4779" w14:textId="77777777" w:rsidR="003408BB" w:rsidRPr="003408BB" w:rsidRDefault="003408BB" w:rsidP="003408BB">
      <w:pPr>
        <w:widowControl/>
        <w:autoSpaceDE/>
        <w:autoSpaceDN/>
        <w:ind w:left="100" w:right="73"/>
        <w:jc w:val="both"/>
        <w:rPr>
          <w:sz w:val="24"/>
          <w:szCs w:val="24"/>
        </w:rPr>
      </w:pPr>
      <w:r w:rsidRPr="003408BB">
        <w:rPr>
          <w:sz w:val="24"/>
          <w:szCs w:val="24"/>
        </w:rPr>
        <w:t>Mjedis pune (mur) në shkollë, instrumente matëse dhe kontrolli (metër, nivel, spango), shënjues, vegla pune si daltë, çekiç, matrapik, trapan.</w:t>
      </w:r>
    </w:p>
    <w:p w14:paraId="3AFBAA8C" w14:textId="77777777" w:rsidR="003408BB" w:rsidRPr="003408BB" w:rsidRDefault="003408BB" w:rsidP="003408BB">
      <w:pPr>
        <w:widowControl/>
        <w:autoSpaceDE/>
        <w:autoSpaceDN/>
        <w:ind w:left="100" w:right="73"/>
        <w:jc w:val="both"/>
        <w:rPr>
          <w:sz w:val="24"/>
          <w:szCs w:val="24"/>
        </w:rPr>
      </w:pPr>
      <w:r w:rsidRPr="003408BB">
        <w:rPr>
          <w:sz w:val="24"/>
          <w:szCs w:val="24"/>
        </w:rPr>
        <w:t>Materialet e nevojshme: skica të ndryshme të hapjes së kanaleve në mur, udhëzues përmbushjeje.</w:t>
      </w:r>
    </w:p>
    <w:p w14:paraId="63CAA289"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ose në mënyrë individuale duke u angazhuar në mënyrë konkrete, për hapjen e një fragmenti kanali në mur, në fillim kryejnë kuotimin,  shënjimin dhe më pas hapin kanalin në mur duke përdorur veglat e punës.</w:t>
      </w:r>
    </w:p>
    <w:p w14:paraId="6FCA4E43"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p>
    <w:p w14:paraId="3F296124"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hapjen e një fragmenti kanali në mur.</w:t>
      </w:r>
    </w:p>
    <w:p w14:paraId="31808536"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2A832802"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 Udhëzime për realizimin e </w:t>
      </w:r>
      <w:r w:rsidRPr="003408BB">
        <w:rPr>
          <w:b/>
          <w:sz w:val="24"/>
          <w:szCs w:val="24"/>
          <w:u w:val="single"/>
        </w:rPr>
        <w:t>detyrës 2</w:t>
      </w:r>
      <w:r w:rsidRPr="003408BB">
        <w:rPr>
          <w:sz w:val="24"/>
          <w:szCs w:val="24"/>
        </w:rPr>
        <w:t xml:space="preserve"> </w:t>
      </w:r>
      <w:r w:rsidRPr="003408BB">
        <w:rPr>
          <w:b/>
          <w:bCs/>
          <w:sz w:val="24"/>
          <w:szCs w:val="24"/>
        </w:rPr>
        <w:t>“</w:t>
      </w:r>
      <w:r w:rsidRPr="003408BB">
        <w:rPr>
          <w:sz w:val="24"/>
          <w:szCs w:val="24"/>
        </w:rPr>
        <w:t>Instalimi i furnizimit me ujë të një pajisjeje hidrosanitare me tuba të ndryshëm</w:t>
      </w:r>
      <w:r w:rsidRPr="003408BB">
        <w:rPr>
          <w:b/>
          <w:bCs/>
          <w:sz w:val="24"/>
          <w:szCs w:val="24"/>
        </w:rPr>
        <w:t>”.</w:t>
      </w:r>
    </w:p>
    <w:p w14:paraId="04A2A1D5"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6E271855"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dhe shënjuese, vegla dhe pajisje pune si: prerëse tubi, morseta hidraulike, madravida, polifuzor, tronkeza, sharrë mekanike, pajisje presimi tubi, çelës hidraulik, çelës anglez, kaçavida.</w:t>
      </w:r>
    </w:p>
    <w:p w14:paraId="6CDD584E"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tuba zingato, tuba polipropilen, tuba shumështresorë, rakorderi të ndryshme, materiale dendësimi (pe liri, shirit teflon, pastë, etj.), kapëse tubash (fasheta), skema të furnizimit me ujë, udhëzues përmbushjeje.</w:t>
      </w:r>
    </w:p>
    <w:p w14:paraId="0291AA0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realizimin e instalimit të elementeve të 1(një) skeme furnizimi me ujë të një pajisjeje hidrosanitare, në fillim kryejnë kuotimin dhe shënjimin e skemës në ishull, më pas kryejnë matjen, shënimin, prerjen, punimet për lidhjen e tubave të ndryshëm dhe në fund kryejnë vendosjen dhe kapjen e tubave në ishullin mësimor për realizimin e skemës së furnizimit me ujë të pajisjes hidrosanitare. </w:t>
      </w:r>
    </w:p>
    <w:p w14:paraId="2935054B"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7218E8E9"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instalimit të skemës.</w:t>
      </w:r>
    </w:p>
    <w:p w14:paraId="40AC1B3F"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259E093E"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3</w:t>
      </w:r>
      <w:r w:rsidRPr="003408BB">
        <w:rPr>
          <w:sz w:val="24"/>
          <w:szCs w:val="24"/>
        </w:rPr>
        <w:t xml:space="preserve"> </w:t>
      </w:r>
      <w:r w:rsidRPr="003408BB">
        <w:rPr>
          <w:b/>
          <w:bCs/>
          <w:sz w:val="24"/>
          <w:szCs w:val="24"/>
        </w:rPr>
        <w:t>“</w:t>
      </w:r>
      <w:r w:rsidRPr="003408BB">
        <w:rPr>
          <w:sz w:val="24"/>
          <w:szCs w:val="24"/>
        </w:rPr>
        <w:t>Kryerja e provës hidraulike për instalimin e kryer</w:t>
      </w:r>
      <w:r w:rsidRPr="003408BB">
        <w:rPr>
          <w:b/>
          <w:bCs/>
          <w:sz w:val="24"/>
          <w:szCs w:val="24"/>
        </w:rPr>
        <w:t>”.</w:t>
      </w:r>
    </w:p>
    <w:p w14:paraId="3AD562B2"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273811F8" w14:textId="77777777" w:rsidR="003408BB" w:rsidRPr="003408BB" w:rsidRDefault="003408BB" w:rsidP="003408BB">
      <w:pPr>
        <w:widowControl/>
        <w:autoSpaceDE/>
        <w:autoSpaceDN/>
        <w:ind w:left="100" w:right="73"/>
        <w:jc w:val="both"/>
        <w:rPr>
          <w:sz w:val="24"/>
          <w:szCs w:val="24"/>
        </w:rPr>
      </w:pPr>
      <w:r w:rsidRPr="003408BB">
        <w:rPr>
          <w:sz w:val="24"/>
          <w:szCs w:val="24"/>
        </w:rPr>
        <w:t>Pompë presioni, tuba të përkulshëm (fleksibël), tapa, skema, udhëzues përmbushjeje, protokoll regjistrimi i provës.</w:t>
      </w:r>
    </w:p>
    <w:p w14:paraId="2D161FA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realizimin e provës hidraulike për instalimin e kryer në fillim kryejnë mbylljen e daljeve me tapa, lidhjen e tubave të përkulshëm(fleksibël), lidhjen e pompës së presionit me skemën dhe më pas zbatojnë procedurën e kryerjes së provës dhe regjistrimin e rezultatit. </w:t>
      </w:r>
    </w:p>
    <w:p w14:paraId="44C8105F"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4A28DEC8"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provës hidraulike.</w:t>
      </w:r>
    </w:p>
    <w:p w14:paraId="1CF7896E"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5F601494" w14:textId="77777777" w:rsidR="003408BB" w:rsidRPr="003408BB" w:rsidRDefault="003408BB" w:rsidP="003408BB">
      <w:pPr>
        <w:widowControl/>
        <w:autoSpaceDE/>
        <w:autoSpaceDN/>
        <w:ind w:left="100" w:right="73"/>
        <w:jc w:val="both"/>
        <w:rPr>
          <w:sz w:val="24"/>
          <w:szCs w:val="24"/>
        </w:rPr>
      </w:pPr>
    </w:p>
    <w:p w14:paraId="040266E2"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Përmbushja e kompetencës </w:t>
      </w:r>
      <w:r w:rsidRPr="003408BB">
        <w:rPr>
          <w:b/>
          <w:sz w:val="24"/>
          <w:szCs w:val="24"/>
        </w:rPr>
        <w:t xml:space="preserve">“Të kryejë punime të thjeshta për instalimin e linjave të shkarkimit të pajisjeve hidrosanitare” </w:t>
      </w:r>
      <w:r w:rsidRPr="003408BB">
        <w:rPr>
          <w:sz w:val="24"/>
          <w:szCs w:val="24"/>
        </w:rPr>
        <w:t xml:space="preserve">do të realizohet nëpërmjet kryerjes së </w:t>
      </w:r>
      <w:r w:rsidRPr="003408BB">
        <w:rPr>
          <w:b/>
          <w:sz w:val="24"/>
          <w:szCs w:val="24"/>
        </w:rPr>
        <w:t>detyrës 4</w:t>
      </w:r>
      <w:r w:rsidRPr="003408BB">
        <w:rPr>
          <w:sz w:val="24"/>
          <w:szCs w:val="24"/>
        </w:rPr>
        <w:t xml:space="preserve"> dhe </w:t>
      </w:r>
      <w:r w:rsidRPr="003408BB">
        <w:rPr>
          <w:b/>
          <w:sz w:val="24"/>
          <w:szCs w:val="24"/>
        </w:rPr>
        <w:t xml:space="preserve">detyrës 5 </w:t>
      </w:r>
      <w:r w:rsidRPr="003408BB">
        <w:rPr>
          <w:sz w:val="24"/>
          <w:szCs w:val="24"/>
        </w:rPr>
        <w:t>në mjediset e praktikës së Termohidraulikës, me grupe (pune) nxënësish, duke ndërruar postet e detyrave me alternim. Nxënësve do t’ju kërkohet në radhë të parë që të zbatojnë rregullat e sigurimit teknik e të ruajtjes së mjedisit gjatë instalimit të shkarkimit të pajisjes hidrosanitare dhe lidhjes së shkarkimit me kolonën.</w:t>
      </w:r>
    </w:p>
    <w:p w14:paraId="6B319BE7"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4</w:t>
      </w:r>
      <w:r w:rsidRPr="003408BB">
        <w:rPr>
          <w:sz w:val="24"/>
          <w:szCs w:val="24"/>
        </w:rPr>
        <w:t xml:space="preserve"> </w:t>
      </w:r>
      <w:r w:rsidRPr="003408BB">
        <w:rPr>
          <w:b/>
          <w:bCs/>
          <w:sz w:val="24"/>
          <w:szCs w:val="24"/>
        </w:rPr>
        <w:t>“</w:t>
      </w:r>
      <w:r w:rsidRPr="003408BB">
        <w:rPr>
          <w:sz w:val="24"/>
          <w:szCs w:val="24"/>
        </w:rPr>
        <w:t>Instalimi i shkarkimit të një pajisjeje hidrosanitare me tuba të ndryshëm</w:t>
      </w:r>
      <w:r w:rsidRPr="003408BB">
        <w:rPr>
          <w:b/>
          <w:bCs/>
          <w:sz w:val="24"/>
          <w:szCs w:val="24"/>
        </w:rPr>
        <w:t>”.</w:t>
      </w:r>
    </w:p>
    <w:p w14:paraId="6936E8C6"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A8CD782"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vegla pune si prerëse tubi, sharrë mekanike, pajisje për zmusimin e tubave, kaçavida.</w:t>
      </w:r>
    </w:p>
    <w:p w14:paraId="08347F6E"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skica/skema të shkarkimit të një pajisjeje hidrosanitare, udhëzues përmbushjeje, tuba shkarkimi PVC, PP,  rakorderi shkarkimi, (ngjitës PVC), lubrifikues, kapëse tubash.</w:t>
      </w:r>
    </w:p>
    <w:p w14:paraId="61095356"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realizimin e instalimit të elementeve të 1(një) skeme shkarkimi të një pajisjeje hidrosanitare, në fillim kryejnë kuotimin e shkarkimit të pajisjes, më pas kryejnë matjen, shënimin, prerjen dhe proceset për lidhjen (bashkim) dhe  në fund vendosin tubat për realizimin e skemës së shkarkimit   të  pajisjes hidrosanitare. </w:t>
      </w:r>
    </w:p>
    <w:p w14:paraId="3DCEE2CF"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44DFED80"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instalimit të skemës.</w:t>
      </w:r>
    </w:p>
    <w:p w14:paraId="5DA71A3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6EA5C49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5</w:t>
      </w:r>
      <w:r w:rsidRPr="003408BB">
        <w:rPr>
          <w:sz w:val="24"/>
          <w:szCs w:val="24"/>
        </w:rPr>
        <w:t xml:space="preserve"> </w:t>
      </w:r>
      <w:r w:rsidRPr="003408BB">
        <w:rPr>
          <w:b/>
          <w:bCs/>
          <w:sz w:val="24"/>
          <w:szCs w:val="24"/>
        </w:rPr>
        <w:t>“</w:t>
      </w:r>
      <w:r w:rsidRPr="003408BB">
        <w:rPr>
          <w:sz w:val="24"/>
          <w:szCs w:val="24"/>
        </w:rPr>
        <w:t>Lidhja e kolonës me degëzimin e shkarkimit në dysheme sipas një skeme të dhënë</w:t>
      </w:r>
      <w:r w:rsidRPr="003408BB">
        <w:rPr>
          <w:b/>
          <w:bCs/>
          <w:sz w:val="24"/>
          <w:szCs w:val="24"/>
        </w:rPr>
        <w:t>”.</w:t>
      </w:r>
    </w:p>
    <w:p w14:paraId="6872A991"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11E01731"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vegla pune si: prerëse tubi, sharrë mekanike, pajisje për zmusimin e tubave, kaçavida.</w:t>
      </w:r>
    </w:p>
    <w:p w14:paraId="5CE65B69"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tuba shkarkimi PVC, PP,  rakorderi shkarkimi, ngjitës pvc, lubrifikues, kapëse tubash, tako (prej materialesh të ndryshme).</w:t>
      </w:r>
    </w:p>
    <w:p w14:paraId="0C4DB63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ose në mënyrë individuale duke u angazhuar në mënyrë konkrete, për lidhjen e kolonës me degëzimin  e shkarkimit në dysheme në fillim kryejnë kuotimin e pjerrësisë në dysheme, vendosin takot dhe më pas kryejnë punimet për lidhjen e degëzimit  të shkarkimit  në dysheme me kolonën duke përdorur veglat dhe materialet e duhura. </w:t>
      </w:r>
    </w:p>
    <w:p w14:paraId="1C544B7A"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68E04595"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instalimit të elementeve të skemës.</w:t>
      </w:r>
    </w:p>
    <w:p w14:paraId="7EDA6328"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1B1AE34E" w14:textId="77777777" w:rsidR="003408BB" w:rsidRPr="003408BB" w:rsidRDefault="003408BB" w:rsidP="003408BB">
      <w:pPr>
        <w:widowControl/>
        <w:autoSpaceDE/>
        <w:autoSpaceDN/>
        <w:ind w:left="100" w:right="73"/>
        <w:jc w:val="both"/>
        <w:rPr>
          <w:b/>
          <w:sz w:val="24"/>
          <w:szCs w:val="24"/>
        </w:rPr>
      </w:pPr>
    </w:p>
    <w:p w14:paraId="718EDEDB"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Përmbushja e kompetencës </w:t>
      </w:r>
      <w:r w:rsidRPr="003408BB">
        <w:rPr>
          <w:b/>
          <w:sz w:val="24"/>
          <w:szCs w:val="24"/>
        </w:rPr>
        <w:t xml:space="preserve">“Të kryejë punime të thjeshta për montimin e pajisjeve hidrosanitare dhe aksesorëve” </w:t>
      </w:r>
      <w:r w:rsidRPr="003408BB">
        <w:rPr>
          <w:sz w:val="24"/>
          <w:szCs w:val="24"/>
        </w:rPr>
        <w:t xml:space="preserve">do të realizohet nëpërmjet kryerjes së </w:t>
      </w:r>
      <w:r w:rsidRPr="003408BB">
        <w:rPr>
          <w:b/>
          <w:sz w:val="24"/>
          <w:szCs w:val="24"/>
        </w:rPr>
        <w:t xml:space="preserve">detyrës 6 dhe detyrës 7 </w:t>
      </w:r>
      <w:r w:rsidRPr="003408BB">
        <w:rPr>
          <w:sz w:val="24"/>
          <w:szCs w:val="24"/>
        </w:rPr>
        <w:t>në mjediset e praktikës së Termohidraulikës , me grupe (pune) nxënësish, duke ndërruar postet e detyrave me alternim. Nxënësve do t’ju kërkohet në radhë të parë që të zbatojnë rregullat e sigurimit teknik</w:t>
      </w:r>
      <w:r w:rsidRPr="003408BB">
        <w:rPr>
          <w:b/>
          <w:sz w:val="24"/>
          <w:szCs w:val="24"/>
        </w:rPr>
        <w:t xml:space="preserve"> </w:t>
      </w:r>
      <w:r w:rsidRPr="003408BB">
        <w:rPr>
          <w:sz w:val="24"/>
          <w:szCs w:val="24"/>
        </w:rPr>
        <w:t xml:space="preserve">gjatë montimit të pajisjes hidrosanitare dhe lidhjes së saj me linjat përkatëse të furnizimit me ujë dhe shkarkimit. </w:t>
      </w:r>
    </w:p>
    <w:p w14:paraId="1108684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6</w:t>
      </w:r>
      <w:r w:rsidRPr="003408BB">
        <w:rPr>
          <w:sz w:val="24"/>
          <w:szCs w:val="24"/>
        </w:rPr>
        <w:t xml:space="preserve"> </w:t>
      </w:r>
      <w:r w:rsidRPr="003408BB">
        <w:rPr>
          <w:b/>
          <w:bCs/>
          <w:sz w:val="24"/>
          <w:szCs w:val="24"/>
        </w:rPr>
        <w:t>“</w:t>
      </w:r>
      <w:r w:rsidRPr="003408BB">
        <w:rPr>
          <w:sz w:val="24"/>
          <w:szCs w:val="24"/>
        </w:rPr>
        <w:t>Montimi i një pajisjeje hidrosanitare</w:t>
      </w:r>
      <w:r w:rsidRPr="003408BB">
        <w:rPr>
          <w:b/>
          <w:bCs/>
          <w:sz w:val="24"/>
          <w:szCs w:val="24"/>
        </w:rPr>
        <w:t>”.</w:t>
      </w:r>
    </w:p>
    <w:p w14:paraId="0A944049"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472EC9C"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instrumente matëse dhe kontrolli, vegla pune si komplet çelësash fiso.</w:t>
      </w:r>
    </w:p>
    <w:p w14:paraId="77EC106F"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pajisje hidrosanitare (lavaman, klozetë me ndenjëse, kasetë shkarkimi murale, bide, pllakë dushi, boiler), përzierës uji (mishelator) për lavaman, bide, grup dushi, lavaman dhe bide, bulona me dado, mbajtëse (ganxha) për boilerin, skema montimi të pajisjeve hidrosanitare, udhëzues përmbushjeje.</w:t>
      </w:r>
    </w:p>
    <w:p w14:paraId="363F6497"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në grupe, duke u angazhuar në mënyrë konkrete për montimin e një pajisjeje hidrosanitare në fillim kryejnë matje dhe shënime, kryejnë punimet përgatitore për montimin e pajisjes hidrosanitare duke ndjekur procedurat përkatëse (sipas dokumentacionit teknik të pajisjes hidrosanitare) dhe më pas realizojnë punimet për vendosjen e pajisjes hidrosanitare duke kryer nivelimin e saj me përdorimin e veglave dhe pajisjeve të duhura. </w:t>
      </w:r>
    </w:p>
    <w:p w14:paraId="3902CED8"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3BC61414"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montimit të një pajisjeje hidrosanitare.</w:t>
      </w:r>
    </w:p>
    <w:p w14:paraId="38FD146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6004F57B" w14:textId="77777777" w:rsidR="003408BB" w:rsidRPr="003408BB" w:rsidRDefault="003408BB" w:rsidP="003408BB">
      <w:pPr>
        <w:widowControl/>
        <w:autoSpaceDE/>
        <w:autoSpaceDN/>
        <w:ind w:left="100" w:right="73"/>
        <w:jc w:val="both"/>
        <w:rPr>
          <w:b/>
          <w:bCs/>
          <w:sz w:val="24"/>
          <w:szCs w:val="24"/>
        </w:rPr>
      </w:pPr>
      <w:r w:rsidRPr="003408BB">
        <w:rPr>
          <w:sz w:val="24"/>
          <w:szCs w:val="24"/>
        </w:rPr>
        <w:t xml:space="preserve">Udhëzime për realizimin e </w:t>
      </w:r>
      <w:r w:rsidRPr="003408BB">
        <w:rPr>
          <w:b/>
          <w:sz w:val="24"/>
          <w:szCs w:val="24"/>
          <w:u w:val="single"/>
        </w:rPr>
        <w:t>detyrës 7</w:t>
      </w:r>
      <w:r w:rsidRPr="003408BB">
        <w:rPr>
          <w:b/>
          <w:sz w:val="24"/>
          <w:szCs w:val="24"/>
        </w:rPr>
        <w:t xml:space="preserve"> </w:t>
      </w:r>
      <w:r w:rsidRPr="003408BB">
        <w:rPr>
          <w:b/>
          <w:bCs/>
          <w:sz w:val="24"/>
          <w:szCs w:val="24"/>
        </w:rPr>
        <w:t>“</w:t>
      </w:r>
      <w:r w:rsidRPr="003408BB">
        <w:rPr>
          <w:sz w:val="24"/>
          <w:szCs w:val="24"/>
        </w:rPr>
        <w:t>Lidhja e pajisjes me rrjetin e furnizimit dhe shkarkimit</w:t>
      </w:r>
      <w:r w:rsidRPr="003408BB">
        <w:rPr>
          <w:b/>
          <w:bCs/>
          <w:sz w:val="24"/>
          <w:szCs w:val="24"/>
        </w:rPr>
        <w:t>”.</w:t>
      </w:r>
    </w:p>
    <w:p w14:paraId="394A5AC2"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4888D9B"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vegla pune si komplet çelësash fiso, çelës papagall, çelës anglez.</w:t>
      </w:r>
    </w:p>
    <w:p w14:paraId="35AD57F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Materiale për realizimin e skemave si: tuba flesibël për furnizim me ujë dhe shkarkimin e ujërave të përdorura, sifonë, materiale dendësimi, gomina, skema të instalimit, udhëzues përmbushjeje. </w:t>
      </w:r>
    </w:p>
    <w:p w14:paraId="561369ED"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lidhjen e një pajisjeje hidrosanitare kryejnë punimet për lidhjen  e pajisjes hidrosanitare me linjën e furnizimit me ujë dhe më pas lidhjen me rrjetin e shkarkimit duke përdorur veglat e duhura.</w:t>
      </w:r>
    </w:p>
    <w:p w14:paraId="41D39DD6"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6E5AF46E" w14:textId="77777777" w:rsidR="003408BB" w:rsidRPr="003408BB" w:rsidRDefault="003408BB" w:rsidP="003408BB">
      <w:pPr>
        <w:widowControl/>
        <w:autoSpaceDE/>
        <w:autoSpaceDN/>
        <w:ind w:left="100" w:right="73"/>
        <w:jc w:val="both"/>
        <w:rPr>
          <w:sz w:val="24"/>
          <w:szCs w:val="24"/>
        </w:rPr>
      </w:pPr>
      <w:r w:rsidRPr="003408BB">
        <w:rPr>
          <w:bCs/>
          <w:sz w:val="24"/>
          <w:szCs w:val="24"/>
        </w:rPr>
        <w:t>Gjatë vlerësimit të nxënësve, komisioni i vlerësimit duhet të verifikojë shkallën e arritjeve të shprehive praktike, të përdorimit të mjeteve, veglave të punës dhe kryerjen e lidhjes se një pajisjeje hidrosanitare me rrjetin e furnizimit dhe shkarkimit.</w:t>
      </w:r>
    </w:p>
    <w:p w14:paraId="32600A10"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296EC315" w14:textId="77777777" w:rsidR="003408BB" w:rsidRPr="003408BB" w:rsidRDefault="003408BB" w:rsidP="003408BB">
      <w:pPr>
        <w:widowControl/>
        <w:autoSpaceDE/>
        <w:autoSpaceDN/>
        <w:ind w:left="100" w:right="73"/>
        <w:jc w:val="both"/>
        <w:rPr>
          <w:sz w:val="24"/>
          <w:szCs w:val="24"/>
        </w:rPr>
      </w:pPr>
    </w:p>
    <w:p w14:paraId="193ECA1C"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Përmbushja e kompetencës </w:t>
      </w:r>
      <w:r w:rsidRPr="003408BB">
        <w:rPr>
          <w:b/>
          <w:sz w:val="24"/>
          <w:szCs w:val="24"/>
        </w:rPr>
        <w:t>“Të kryejë punime të instalimit të sistemeve të ngrohjes dhe ventilimit ”</w:t>
      </w:r>
      <w:r w:rsidRPr="003408BB">
        <w:rPr>
          <w:sz w:val="24"/>
          <w:szCs w:val="24"/>
        </w:rPr>
        <w:t xml:space="preserve">do të realizohet nëpërmjet kryerjes së </w:t>
      </w:r>
      <w:r w:rsidRPr="003408BB">
        <w:rPr>
          <w:b/>
          <w:sz w:val="24"/>
          <w:szCs w:val="24"/>
        </w:rPr>
        <w:t>detyrës 8, detyrës 9</w:t>
      </w:r>
      <w:r w:rsidRPr="003408BB">
        <w:rPr>
          <w:sz w:val="24"/>
          <w:szCs w:val="24"/>
        </w:rPr>
        <w:t xml:space="preserve"> </w:t>
      </w:r>
      <w:r w:rsidRPr="003408BB">
        <w:rPr>
          <w:b/>
          <w:sz w:val="24"/>
          <w:szCs w:val="24"/>
        </w:rPr>
        <w:t>dhe detyrës 10</w:t>
      </w:r>
      <w:r w:rsidRPr="003408BB">
        <w:rPr>
          <w:sz w:val="24"/>
          <w:szCs w:val="24"/>
        </w:rPr>
        <w:t xml:space="preserve"> në mjediset e praktikës së Termohidraulikës , me grupe (pune) nxënësish, duke ndërruar postet e detyrave me alternim. Nxënësve do t’ju kërkohet në radhë të parë që të zbatojnë rregullat e sigurimit teknik e të ruajtjes së mjedisit gjatë punimeve për instalimin e skemës së sistemit të ngrohjes me tuba bakri, instalimin e armaturave dhe instalimin e radiatorëve.</w:t>
      </w:r>
    </w:p>
    <w:p w14:paraId="18DC409B"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Udhëzime për realizimin e </w:t>
      </w:r>
      <w:r w:rsidRPr="003408BB">
        <w:rPr>
          <w:b/>
          <w:sz w:val="24"/>
          <w:szCs w:val="24"/>
          <w:u w:val="single"/>
        </w:rPr>
        <w:t>detyrës 8</w:t>
      </w:r>
      <w:r w:rsidRPr="003408BB">
        <w:rPr>
          <w:b/>
          <w:sz w:val="24"/>
          <w:szCs w:val="24"/>
        </w:rPr>
        <w:t xml:space="preserve"> </w:t>
      </w:r>
      <w:r w:rsidRPr="003408BB">
        <w:rPr>
          <w:b/>
          <w:bCs/>
          <w:sz w:val="24"/>
          <w:szCs w:val="24"/>
        </w:rPr>
        <w:t>“</w:t>
      </w:r>
      <w:r w:rsidRPr="003408BB">
        <w:rPr>
          <w:sz w:val="24"/>
          <w:szCs w:val="24"/>
        </w:rPr>
        <w:t>Instalimi i një fragmenti të skemës së sistemit të ngrohjes me tuba bakri”.</w:t>
      </w:r>
    </w:p>
    <w:p w14:paraId="54A74922"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30AD7A7D"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vegla dhe pajisje pune si taliatub, pajisje zmusimi për tuba bakri, lima, pajisje kalibruese, letër zmeriluese, kanelë, morsetë hidraulike, kaçavida.</w:t>
      </w:r>
    </w:p>
    <w:p w14:paraId="0A40DEC9"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skema të sistemit të ngrohjes, udhëzues përmbushjeje, tuba  dhe rakorderi bakri, reduksione, tel kallaji, pastë (flus), bombol gazi, kapëse tubash, kovë me ujë, leckë prej pambuku.</w:t>
      </w:r>
    </w:p>
    <w:p w14:paraId="75AF8288"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instalimi e skemës së sistemit të ngrohjes me tuba bakri  kryejnë   matje, shënime, prerje, lidhjen e tubave prej bakri me ngjitje të butë dhe më pas e vendosin në ishullin mësimor.</w:t>
      </w:r>
    </w:p>
    <w:p w14:paraId="692FA07A"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Komisioni i vlerësimit duhet të përdorë demonstrime konkrete të proceseve të ndryshme. </w:t>
      </w:r>
    </w:p>
    <w:p w14:paraId="632C58F0" w14:textId="77777777" w:rsidR="003408BB" w:rsidRPr="003408BB" w:rsidRDefault="003408BB" w:rsidP="003408BB">
      <w:pPr>
        <w:widowControl/>
        <w:autoSpaceDE/>
        <w:autoSpaceDN/>
        <w:ind w:left="100" w:right="73"/>
        <w:jc w:val="both"/>
        <w:rPr>
          <w:b/>
          <w:sz w:val="24"/>
          <w:szCs w:val="24"/>
        </w:rPr>
      </w:pPr>
      <w:r w:rsidRPr="003408BB">
        <w:rPr>
          <w:sz w:val="24"/>
          <w:szCs w:val="24"/>
        </w:rPr>
        <w:t>Gjatë vlerësimit të nxënësve, komisioni i vlerësimit duhet të verifikojë shkallën e arritjeve të shprehive praktike, të përdorimit të mjeteve, veglave të punës dhe instalimin e një fragmenti të skemës së sistemit të ngrohjes me tuba bakri.</w:t>
      </w:r>
    </w:p>
    <w:p w14:paraId="375CC941"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7DA182D3"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Udhëzime për realizimin e </w:t>
      </w:r>
      <w:r w:rsidRPr="003408BB">
        <w:rPr>
          <w:b/>
          <w:sz w:val="24"/>
          <w:szCs w:val="24"/>
          <w:u w:val="single"/>
        </w:rPr>
        <w:t xml:space="preserve">detyrës 9 </w:t>
      </w:r>
      <w:r w:rsidRPr="003408BB">
        <w:rPr>
          <w:b/>
          <w:bCs/>
          <w:sz w:val="24"/>
          <w:szCs w:val="24"/>
        </w:rPr>
        <w:t>“</w:t>
      </w:r>
      <w:r w:rsidRPr="003408BB">
        <w:rPr>
          <w:sz w:val="24"/>
          <w:szCs w:val="24"/>
        </w:rPr>
        <w:t>Instalimi i një armature në skemën e dhënë</w:t>
      </w:r>
      <w:r w:rsidRPr="003408BB">
        <w:rPr>
          <w:b/>
          <w:bCs/>
          <w:sz w:val="24"/>
          <w:szCs w:val="24"/>
        </w:rPr>
        <w:t>”.</w:t>
      </w:r>
    </w:p>
    <w:p w14:paraId="3824CC0B"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76B49158" w14:textId="77777777" w:rsidR="003408BB" w:rsidRPr="003408BB" w:rsidRDefault="003408BB" w:rsidP="003408BB">
      <w:pPr>
        <w:widowControl/>
        <w:autoSpaceDE/>
        <w:autoSpaceDN/>
        <w:ind w:left="100" w:right="73"/>
        <w:jc w:val="both"/>
        <w:rPr>
          <w:sz w:val="24"/>
          <w:szCs w:val="24"/>
        </w:rPr>
      </w:pPr>
      <w:r w:rsidRPr="003408BB">
        <w:rPr>
          <w:sz w:val="24"/>
          <w:szCs w:val="24"/>
        </w:rPr>
        <w:t>Mjedis pune (ishuj) në shkollë , metër, nivel, vegla dhe pajisje pune, kanelë me bombol gazi, çelësa anglezë.</w:t>
      </w:r>
    </w:p>
    <w:p w14:paraId="0838C486"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skema e instalimit të armatuës, udhëzues përmbushjeje, armatura të sistemit të ngrohjes (valvol ç’ajrimi, termomanometer, valvol sigurie, enë zgjerimi etj.), reduksion, tel kallaji, material dendësimi (pe liri, shirit tefloni, pastë, etj.)</w:t>
      </w:r>
    </w:p>
    <w:p w14:paraId="04D7FD5C"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instalimin e një armature kryejnë vendosjen e reduksionit në skemë, vendosjen dhe shtrëngimin  e armaturës.</w:t>
      </w:r>
    </w:p>
    <w:p w14:paraId="6D1F5A22"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66D1AE87" w14:textId="77777777" w:rsidR="003408BB" w:rsidRPr="003408BB" w:rsidRDefault="003408BB" w:rsidP="003408BB">
      <w:pPr>
        <w:widowControl/>
        <w:autoSpaceDE/>
        <w:autoSpaceDN/>
        <w:ind w:left="100" w:right="73"/>
        <w:jc w:val="both"/>
        <w:rPr>
          <w:b/>
          <w:sz w:val="24"/>
          <w:szCs w:val="24"/>
        </w:rPr>
      </w:pPr>
      <w:r w:rsidRPr="003408BB">
        <w:rPr>
          <w:bCs/>
          <w:sz w:val="24"/>
          <w:szCs w:val="24"/>
        </w:rPr>
        <w:t xml:space="preserve">Gjatë vlerësimit të nxënësve, komisioni i vlerësimit duhet të verifikojë shkallën e arritjeve të shprehive praktike, të përdorimit të mjeteve, veglave të punës gjatë dhe </w:t>
      </w:r>
      <w:r w:rsidRPr="003408BB">
        <w:rPr>
          <w:sz w:val="24"/>
          <w:szCs w:val="24"/>
        </w:rPr>
        <w:t>instalimin e armaturës.</w:t>
      </w:r>
    </w:p>
    <w:p w14:paraId="15216BB4"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3E2D9921" w14:textId="77777777" w:rsidR="003408BB" w:rsidRPr="003408BB" w:rsidRDefault="003408BB" w:rsidP="003408BB">
      <w:pPr>
        <w:widowControl/>
        <w:autoSpaceDE/>
        <w:autoSpaceDN/>
        <w:ind w:left="100" w:right="73"/>
        <w:jc w:val="both"/>
        <w:rPr>
          <w:b/>
          <w:sz w:val="24"/>
          <w:szCs w:val="24"/>
        </w:rPr>
      </w:pPr>
      <w:r w:rsidRPr="003408BB">
        <w:rPr>
          <w:sz w:val="24"/>
          <w:szCs w:val="24"/>
        </w:rPr>
        <w:t xml:space="preserve">Udhëzime për realizimin e </w:t>
      </w:r>
      <w:r w:rsidRPr="003408BB">
        <w:rPr>
          <w:b/>
          <w:sz w:val="24"/>
          <w:szCs w:val="24"/>
          <w:u w:val="single"/>
        </w:rPr>
        <w:t xml:space="preserve">detyrës 10 </w:t>
      </w:r>
      <w:r w:rsidRPr="003408BB">
        <w:rPr>
          <w:b/>
          <w:bCs/>
          <w:sz w:val="24"/>
          <w:szCs w:val="24"/>
        </w:rPr>
        <w:t>“</w:t>
      </w:r>
      <w:r w:rsidRPr="003408BB">
        <w:rPr>
          <w:sz w:val="24"/>
          <w:szCs w:val="24"/>
        </w:rPr>
        <w:t>Instalimi i një radiatori sipas skemës së dhënë</w:t>
      </w:r>
      <w:r w:rsidRPr="003408BB">
        <w:rPr>
          <w:b/>
          <w:bCs/>
          <w:sz w:val="24"/>
          <w:szCs w:val="24"/>
        </w:rPr>
        <w:t>”.</w:t>
      </w:r>
    </w:p>
    <w:p w14:paraId="76585E6D" w14:textId="77777777" w:rsidR="003408BB" w:rsidRPr="003408BB" w:rsidRDefault="003408BB" w:rsidP="003408BB">
      <w:pPr>
        <w:widowControl/>
        <w:autoSpaceDE/>
        <w:autoSpaceDN/>
        <w:ind w:left="100" w:right="73"/>
        <w:jc w:val="both"/>
        <w:rPr>
          <w:sz w:val="24"/>
          <w:szCs w:val="24"/>
        </w:rPr>
      </w:pPr>
      <w:r w:rsidRPr="003408BB">
        <w:rPr>
          <w:bCs/>
          <w:sz w:val="24"/>
          <w:szCs w:val="24"/>
        </w:rPr>
        <w:t xml:space="preserve">Për realizimin e kësaj detyre, </w:t>
      </w:r>
      <w:r w:rsidRPr="003408BB">
        <w:rPr>
          <w:sz w:val="24"/>
          <w:szCs w:val="24"/>
        </w:rPr>
        <w:t xml:space="preserve">nxënësve duhet t’u sigurohen mjediset, mjetet dhe materialet e mëposhtme: </w:t>
      </w:r>
    </w:p>
    <w:p w14:paraId="372B7AD4"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Mjedis pune (ishuj) në shkollë , vegla matëse dhe kontrolli si : metër, nivel, vegla pune si: komplet çelësash  fiso. </w:t>
      </w:r>
    </w:p>
    <w:p w14:paraId="1A13DAFA" w14:textId="77777777" w:rsidR="003408BB" w:rsidRPr="003408BB" w:rsidRDefault="003408BB" w:rsidP="003408BB">
      <w:pPr>
        <w:widowControl/>
        <w:autoSpaceDE/>
        <w:autoSpaceDN/>
        <w:ind w:left="100" w:right="73"/>
        <w:jc w:val="both"/>
        <w:rPr>
          <w:sz w:val="24"/>
          <w:szCs w:val="24"/>
        </w:rPr>
      </w:pPr>
      <w:r w:rsidRPr="003408BB">
        <w:rPr>
          <w:sz w:val="24"/>
          <w:szCs w:val="24"/>
        </w:rPr>
        <w:t>Materiale për realizimin e skemave si: skema të instalimit të radiatorit, udhëzues përmbushjeje, mbajtëse radiatori, ventil hyrës, kokë termostatike, ventil dalës, vida, bulona, shirit tefloni.</w:t>
      </w:r>
    </w:p>
    <w:p w14:paraId="06C478FF" w14:textId="77777777" w:rsidR="003408BB" w:rsidRPr="003408BB" w:rsidRDefault="003408BB" w:rsidP="003408BB">
      <w:pPr>
        <w:widowControl/>
        <w:autoSpaceDE/>
        <w:autoSpaceDN/>
        <w:ind w:left="100" w:right="73"/>
        <w:jc w:val="both"/>
        <w:rPr>
          <w:sz w:val="24"/>
          <w:szCs w:val="24"/>
        </w:rPr>
      </w:pPr>
      <w:r w:rsidRPr="003408BB">
        <w:rPr>
          <w:sz w:val="24"/>
          <w:szCs w:val="24"/>
        </w:rPr>
        <w:t>Nxënësit në grupe, duke u angazhuar në mënyrë konkrete për montimin e një radiatori kryejnë montimin e ventilave hyrës dhe dalës, kokës termostatike në radiator, kuotimin dhe vendosjen e tij  në ishull.</w:t>
      </w:r>
    </w:p>
    <w:p w14:paraId="3A628FC0" w14:textId="77777777" w:rsidR="003408BB" w:rsidRPr="003408BB" w:rsidRDefault="003408BB" w:rsidP="003408BB">
      <w:pPr>
        <w:widowControl/>
        <w:autoSpaceDE/>
        <w:autoSpaceDN/>
        <w:ind w:left="100" w:right="73"/>
        <w:jc w:val="both"/>
        <w:rPr>
          <w:sz w:val="24"/>
          <w:szCs w:val="24"/>
        </w:rPr>
      </w:pPr>
      <w:r w:rsidRPr="003408BB">
        <w:rPr>
          <w:bCs/>
          <w:sz w:val="24"/>
          <w:szCs w:val="24"/>
        </w:rPr>
        <w:t>Komisioni i vlerësimit duhet të përdorë demonstrime konkrete të proceseve të ndryshme.</w:t>
      </w:r>
      <w:r w:rsidRPr="003408BB">
        <w:rPr>
          <w:sz w:val="24"/>
          <w:szCs w:val="24"/>
        </w:rPr>
        <w:t xml:space="preserve"> </w:t>
      </w:r>
    </w:p>
    <w:p w14:paraId="72318CAB" w14:textId="77777777" w:rsidR="003408BB" w:rsidRPr="003408BB" w:rsidRDefault="003408BB" w:rsidP="003408BB">
      <w:pPr>
        <w:widowControl/>
        <w:autoSpaceDE/>
        <w:autoSpaceDN/>
        <w:ind w:left="100" w:right="73"/>
        <w:jc w:val="both"/>
        <w:rPr>
          <w:b/>
          <w:sz w:val="24"/>
          <w:szCs w:val="24"/>
        </w:rPr>
      </w:pPr>
      <w:r w:rsidRPr="003408BB">
        <w:rPr>
          <w:bCs/>
          <w:sz w:val="24"/>
          <w:szCs w:val="24"/>
        </w:rPr>
        <w:t xml:space="preserve">Gjatë vlerësimit të nxënësve, komisioni i vlerësimit duhet të verifikojë shkallën e arritjeve të shprehive praktike, të përdorimit të mjeteve, veglave të punës dhe </w:t>
      </w:r>
      <w:r w:rsidRPr="003408BB">
        <w:rPr>
          <w:sz w:val="24"/>
          <w:szCs w:val="24"/>
        </w:rPr>
        <w:t>instalimin  e radiatorit.</w:t>
      </w:r>
    </w:p>
    <w:p w14:paraId="71EE66BE" w14:textId="77777777" w:rsidR="003408BB" w:rsidRPr="003408BB" w:rsidRDefault="003408BB" w:rsidP="003408BB">
      <w:pPr>
        <w:widowControl/>
        <w:autoSpaceDE/>
        <w:autoSpaceDN/>
        <w:ind w:left="100" w:right="73"/>
        <w:jc w:val="both"/>
        <w:rPr>
          <w:sz w:val="24"/>
          <w:szCs w:val="24"/>
        </w:rPr>
      </w:pPr>
      <w:r w:rsidRPr="003408BB">
        <w:rPr>
          <w:sz w:val="24"/>
          <w:szCs w:val="24"/>
        </w:rPr>
        <w:t xml:space="preserve">Nxënësit vlerësohen me listë kontrolli, e cila hartohet nga komisioni i provimit dhe duhet të përmbajë të gjitha hapat e procedurës së realizimit të kësaj detyre. Kjo listë kontrolli mund të përmbajë edhe kritere për vlerësimin e kompetencave kyçe profesionale, të tilla si zbatimi i rregullave të komunikimit, respektimi i parimeve të punës në grup etj. </w:t>
      </w:r>
      <w:r w:rsidRPr="003408BB">
        <w:rPr>
          <w:bCs/>
          <w:sz w:val="24"/>
          <w:szCs w:val="24"/>
        </w:rPr>
        <w:t xml:space="preserve">Gjatë hartimit të listës së kontrollit të përfshihen dhe kompetencat kyçe, të tilla si angazhimi për realizimin e detyrës, pavarësia, kreativiteti, vetëkontrolli etj. </w:t>
      </w:r>
      <w:r w:rsidRPr="003408BB">
        <w:rPr>
          <w:sz w:val="24"/>
          <w:szCs w:val="24"/>
        </w:rPr>
        <w:t xml:space="preserve">Gjithashtu, komisioni duhet të hartojë edhe një listë kriteresh vlerësimi me tolerancën përkatëse për cilësinë e shërbimit. </w:t>
      </w:r>
    </w:p>
    <w:p w14:paraId="3A621858" w14:textId="5E710F7F" w:rsidR="00086CDE" w:rsidRPr="007F5773" w:rsidRDefault="00086CDE" w:rsidP="007B74B5">
      <w:pPr>
        <w:pStyle w:val="Heading1"/>
        <w:tabs>
          <w:tab w:val="left" w:pos="999"/>
        </w:tabs>
        <w:ind w:left="684" w:right="590"/>
        <w:rPr>
          <w:b w:val="0"/>
          <w:sz w:val="20"/>
        </w:rPr>
      </w:pPr>
    </w:p>
    <w:sectPr w:rsidR="00086CDE" w:rsidRPr="007F5773" w:rsidSect="00E57E5E">
      <w:pgSz w:w="11910" w:h="16840"/>
      <w:pgMar w:top="1360" w:right="820" w:bottom="1220" w:left="780" w:header="0" w:footer="10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39C44" w14:textId="77777777" w:rsidR="00EA2163" w:rsidRDefault="00EA2163">
      <w:r>
        <w:separator/>
      </w:r>
    </w:p>
  </w:endnote>
  <w:endnote w:type="continuationSeparator" w:id="0">
    <w:p w14:paraId="352BC65A" w14:textId="77777777" w:rsidR="00EA2163" w:rsidRDefault="00E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52D52" w14:textId="644DA8B7" w:rsidR="00A860CD" w:rsidRDefault="00A860CD">
    <w:pPr>
      <w:pStyle w:val="BodyText"/>
      <w:spacing w:line="14" w:lineRule="auto"/>
      <w:rPr>
        <w:sz w:val="20"/>
      </w:rPr>
    </w:pPr>
    <w:r>
      <w:rPr>
        <w:noProof/>
        <w:lang w:val="en-US"/>
      </w:rPr>
      <w:drawing>
        <wp:anchor distT="0" distB="0" distL="0" distR="0" simplePos="0" relativeHeight="251657216" behindDoc="1" locked="0" layoutInCell="1" allowOverlap="1" wp14:anchorId="53AEEF4E" wp14:editId="090C2A76">
          <wp:simplePos x="0" y="0"/>
          <wp:positionH relativeFrom="page">
            <wp:posOffset>5940626</wp:posOffset>
          </wp:positionH>
          <wp:positionV relativeFrom="page">
            <wp:posOffset>9857175</wp:posOffset>
          </wp:positionV>
          <wp:extent cx="693412" cy="458611"/>
          <wp:effectExtent l="0" t="0" r="0" b="0"/>
          <wp:wrapNone/>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3412" cy="458611"/>
                  </a:xfrm>
                  <a:prstGeom prst="rect">
                    <a:avLst/>
                  </a:prstGeom>
                </pic:spPr>
              </pic:pic>
            </a:graphicData>
          </a:graphic>
        </wp:anchor>
      </w:drawing>
    </w:r>
    <w:r>
      <w:rPr>
        <w:noProof/>
        <w:lang w:val="en-US"/>
      </w:rPr>
      <mc:AlternateContent>
        <mc:Choice Requires="wps">
          <w:drawing>
            <wp:anchor distT="0" distB="0" distL="0" distR="0" simplePos="0" relativeHeight="251658240" behindDoc="1" locked="0" layoutInCell="1" allowOverlap="1" wp14:anchorId="437A16B1" wp14:editId="045FA51B">
              <wp:simplePos x="0" y="0"/>
              <wp:positionH relativeFrom="page">
                <wp:posOffset>3222625</wp:posOffset>
              </wp:positionH>
              <wp:positionV relativeFrom="page">
                <wp:posOffset>10205720</wp:posOffset>
              </wp:positionV>
              <wp:extent cx="2171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3DC5603D" w14:textId="77777777" w:rsidR="00A860CD" w:rsidRDefault="00A860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26BBF">
                            <w:rPr>
                              <w:noProof/>
                              <w:spacing w:val="-5"/>
                              <w:sz w:val="20"/>
                            </w:rPr>
                            <w:t>4</w:t>
                          </w:r>
                          <w:r>
                            <w:rPr>
                              <w:spacing w:val="-5"/>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53.75pt;margin-top:803.6pt;width:17.1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" filled="f" stroked="f">
              <v:path arrowok="t"/>
              <v:textbox inset="0,0,0,0">
                <w:txbxContent>
                  <w:p w14:paraId="3DC5603D" w14:textId="77777777" w:rsidR="00A860CD" w:rsidRDefault="00A860CD">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E26BBF">
                      <w:rPr>
                        <w:noProof/>
                        <w:spacing w:val="-5"/>
                        <w:sz w:val="20"/>
                      </w:rPr>
                      <w:t>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E2948" w14:textId="77777777" w:rsidR="00EA2163" w:rsidRDefault="00EA2163">
      <w:r>
        <w:separator/>
      </w:r>
    </w:p>
  </w:footnote>
  <w:footnote w:type="continuationSeparator" w:id="0">
    <w:p w14:paraId="2A53F423" w14:textId="77777777" w:rsidR="00EA2163" w:rsidRDefault="00EA2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9"/>
    <w:lvl w:ilvl="0">
      <w:start w:val="1"/>
      <w:numFmt w:val="upperLetter"/>
      <w:lvlText w:val="%1."/>
      <w:lvlJc w:val="left"/>
      <w:pPr>
        <w:tabs>
          <w:tab w:val="num" w:pos="0"/>
        </w:tabs>
        <w:ind w:left="720" w:hanging="360"/>
      </w:pPr>
      <w:rPr>
        <w:rFonts w:hint="default"/>
      </w:rPr>
    </w:lvl>
  </w:abstractNum>
  <w:abstractNum w:abstractNumId="1">
    <w:nsid w:val="00000002"/>
    <w:multiLevelType w:val="singleLevel"/>
    <w:tmpl w:val="00000002"/>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2">
    <w:nsid w:val="00000003"/>
    <w:multiLevelType w:val="singleLevel"/>
    <w:tmpl w:val="6E82E426"/>
    <w:lvl w:ilvl="0">
      <w:start w:val="1"/>
      <w:numFmt w:val="lowerLetter"/>
      <w:lvlText w:val="%1)"/>
      <w:lvlJc w:val="left"/>
      <w:pPr>
        <w:ind w:left="720" w:hanging="360"/>
      </w:pPr>
      <w:rPr>
        <w:rFonts w:hint="default"/>
        <w:b w:val="0"/>
        <w:lang w:val="sq-AL"/>
      </w:rPr>
    </w:lvl>
  </w:abstractNum>
  <w:abstractNum w:abstractNumId="3">
    <w:nsid w:val="00000004"/>
    <w:multiLevelType w:val="singleLevel"/>
    <w:tmpl w:val="00000004"/>
    <w:name w:val="WW8Num28"/>
    <w:lvl w:ilvl="0">
      <w:start w:val="1"/>
      <w:numFmt w:val="bullet"/>
      <w:lvlText w:val=""/>
      <w:lvlJc w:val="left"/>
      <w:pPr>
        <w:tabs>
          <w:tab w:val="num" w:pos="720"/>
        </w:tabs>
        <w:ind w:left="720" w:hanging="360"/>
      </w:pPr>
      <w:rPr>
        <w:rFonts w:ascii="Symbol" w:hAnsi="Symbol" w:cs="Symbol" w:hint="default"/>
        <w:color w:val="auto"/>
        <w:lang w:val="sq-AL"/>
      </w:rPr>
    </w:lvl>
  </w:abstractNum>
  <w:abstractNum w:abstractNumId="4">
    <w:nsid w:val="00000005"/>
    <w:multiLevelType w:val="singleLevel"/>
    <w:tmpl w:val="00000005"/>
    <w:name w:val="WW8Num38"/>
    <w:lvl w:ilvl="0">
      <w:start w:val="1"/>
      <w:numFmt w:val="bullet"/>
      <w:lvlText w:val=""/>
      <w:lvlJc w:val="left"/>
      <w:pPr>
        <w:tabs>
          <w:tab w:val="num" w:pos="0"/>
        </w:tabs>
        <w:ind w:left="720" w:hanging="360"/>
      </w:pPr>
      <w:rPr>
        <w:rFonts w:ascii="Wingdings" w:hAnsi="Wingdings" w:cs="Wingdings" w:hint="default"/>
        <w:sz w:val="22"/>
      </w:rPr>
    </w:lvl>
  </w:abstractNum>
  <w:abstractNum w:abstractNumId="5">
    <w:nsid w:val="00000006"/>
    <w:multiLevelType w:val="singleLevel"/>
    <w:tmpl w:val="00000006"/>
    <w:name w:val="WW8Num39"/>
    <w:lvl w:ilvl="0">
      <w:start w:val="1"/>
      <w:numFmt w:val="bullet"/>
      <w:lvlText w:val=""/>
      <w:lvlJc w:val="left"/>
      <w:pPr>
        <w:tabs>
          <w:tab w:val="num" w:pos="0"/>
        </w:tabs>
        <w:ind w:left="720" w:hanging="360"/>
      </w:pPr>
      <w:rPr>
        <w:rFonts w:ascii="Wingdings" w:hAnsi="Wingdings" w:cs="Wingdings" w:hint="default"/>
      </w:rPr>
    </w:lvl>
  </w:abstractNum>
  <w:abstractNum w:abstractNumId="6">
    <w:nsid w:val="014A337B"/>
    <w:multiLevelType w:val="hybridMultilevel"/>
    <w:tmpl w:val="7E6200E6"/>
    <w:lvl w:ilvl="0" w:tplc="B5A0659E">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FC642D14">
      <w:numFmt w:val="bullet"/>
      <w:lvlText w:val="•"/>
      <w:lvlJc w:val="left"/>
      <w:pPr>
        <w:ind w:left="1256" w:hanging="360"/>
      </w:pPr>
      <w:rPr>
        <w:rFonts w:hint="default"/>
        <w:lang w:val="sq-AL" w:eastAsia="en-US" w:bidi="ar-SA"/>
      </w:rPr>
    </w:lvl>
    <w:lvl w:ilvl="2" w:tplc="A84CE57A">
      <w:numFmt w:val="bullet"/>
      <w:lvlText w:val="•"/>
      <w:lvlJc w:val="left"/>
      <w:pPr>
        <w:ind w:left="1893" w:hanging="360"/>
      </w:pPr>
      <w:rPr>
        <w:rFonts w:hint="default"/>
        <w:lang w:val="sq-AL" w:eastAsia="en-US" w:bidi="ar-SA"/>
      </w:rPr>
    </w:lvl>
    <w:lvl w:ilvl="3" w:tplc="2342EBD2">
      <w:numFmt w:val="bullet"/>
      <w:lvlText w:val="•"/>
      <w:lvlJc w:val="left"/>
      <w:pPr>
        <w:ind w:left="2530" w:hanging="360"/>
      </w:pPr>
      <w:rPr>
        <w:rFonts w:hint="default"/>
        <w:lang w:val="sq-AL" w:eastAsia="en-US" w:bidi="ar-SA"/>
      </w:rPr>
    </w:lvl>
    <w:lvl w:ilvl="4" w:tplc="7B0296B4">
      <w:numFmt w:val="bullet"/>
      <w:lvlText w:val="•"/>
      <w:lvlJc w:val="left"/>
      <w:pPr>
        <w:ind w:left="3167" w:hanging="360"/>
      </w:pPr>
      <w:rPr>
        <w:rFonts w:hint="default"/>
        <w:lang w:val="sq-AL" w:eastAsia="en-US" w:bidi="ar-SA"/>
      </w:rPr>
    </w:lvl>
    <w:lvl w:ilvl="5" w:tplc="E932B6B8">
      <w:numFmt w:val="bullet"/>
      <w:lvlText w:val="•"/>
      <w:lvlJc w:val="left"/>
      <w:pPr>
        <w:ind w:left="3804" w:hanging="360"/>
      </w:pPr>
      <w:rPr>
        <w:rFonts w:hint="default"/>
        <w:lang w:val="sq-AL" w:eastAsia="en-US" w:bidi="ar-SA"/>
      </w:rPr>
    </w:lvl>
    <w:lvl w:ilvl="6" w:tplc="39BEBBEE">
      <w:numFmt w:val="bullet"/>
      <w:lvlText w:val="•"/>
      <w:lvlJc w:val="left"/>
      <w:pPr>
        <w:ind w:left="4441" w:hanging="360"/>
      </w:pPr>
      <w:rPr>
        <w:rFonts w:hint="default"/>
        <w:lang w:val="sq-AL" w:eastAsia="en-US" w:bidi="ar-SA"/>
      </w:rPr>
    </w:lvl>
    <w:lvl w:ilvl="7" w:tplc="0C1CF73E">
      <w:numFmt w:val="bullet"/>
      <w:lvlText w:val="•"/>
      <w:lvlJc w:val="left"/>
      <w:pPr>
        <w:ind w:left="5078" w:hanging="360"/>
      </w:pPr>
      <w:rPr>
        <w:rFonts w:hint="default"/>
        <w:lang w:val="sq-AL" w:eastAsia="en-US" w:bidi="ar-SA"/>
      </w:rPr>
    </w:lvl>
    <w:lvl w:ilvl="8" w:tplc="888854FE">
      <w:numFmt w:val="bullet"/>
      <w:lvlText w:val="•"/>
      <w:lvlJc w:val="left"/>
      <w:pPr>
        <w:ind w:left="5715" w:hanging="360"/>
      </w:pPr>
      <w:rPr>
        <w:rFonts w:hint="default"/>
        <w:lang w:val="sq-AL" w:eastAsia="en-US" w:bidi="ar-SA"/>
      </w:rPr>
    </w:lvl>
  </w:abstractNum>
  <w:abstractNum w:abstractNumId="7">
    <w:nsid w:val="01A84183"/>
    <w:multiLevelType w:val="hybridMultilevel"/>
    <w:tmpl w:val="0BE005D8"/>
    <w:lvl w:ilvl="0" w:tplc="6AF6C114">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C1380A28">
      <w:numFmt w:val="bullet"/>
      <w:lvlText w:val="•"/>
      <w:lvlJc w:val="left"/>
      <w:pPr>
        <w:ind w:left="1256" w:hanging="360"/>
      </w:pPr>
      <w:rPr>
        <w:rFonts w:hint="default"/>
        <w:lang w:val="sq-AL" w:eastAsia="en-US" w:bidi="ar-SA"/>
      </w:rPr>
    </w:lvl>
    <w:lvl w:ilvl="2" w:tplc="0E9CD274">
      <w:numFmt w:val="bullet"/>
      <w:lvlText w:val="•"/>
      <w:lvlJc w:val="left"/>
      <w:pPr>
        <w:ind w:left="1893" w:hanging="360"/>
      </w:pPr>
      <w:rPr>
        <w:rFonts w:hint="default"/>
        <w:lang w:val="sq-AL" w:eastAsia="en-US" w:bidi="ar-SA"/>
      </w:rPr>
    </w:lvl>
    <w:lvl w:ilvl="3" w:tplc="260AB2B4">
      <w:numFmt w:val="bullet"/>
      <w:lvlText w:val="•"/>
      <w:lvlJc w:val="left"/>
      <w:pPr>
        <w:ind w:left="2530" w:hanging="360"/>
      </w:pPr>
      <w:rPr>
        <w:rFonts w:hint="default"/>
        <w:lang w:val="sq-AL" w:eastAsia="en-US" w:bidi="ar-SA"/>
      </w:rPr>
    </w:lvl>
    <w:lvl w:ilvl="4" w:tplc="25BC1D58">
      <w:numFmt w:val="bullet"/>
      <w:lvlText w:val="•"/>
      <w:lvlJc w:val="left"/>
      <w:pPr>
        <w:ind w:left="3167" w:hanging="360"/>
      </w:pPr>
      <w:rPr>
        <w:rFonts w:hint="default"/>
        <w:lang w:val="sq-AL" w:eastAsia="en-US" w:bidi="ar-SA"/>
      </w:rPr>
    </w:lvl>
    <w:lvl w:ilvl="5" w:tplc="08DA1508">
      <w:numFmt w:val="bullet"/>
      <w:lvlText w:val="•"/>
      <w:lvlJc w:val="left"/>
      <w:pPr>
        <w:ind w:left="3804" w:hanging="360"/>
      </w:pPr>
      <w:rPr>
        <w:rFonts w:hint="default"/>
        <w:lang w:val="sq-AL" w:eastAsia="en-US" w:bidi="ar-SA"/>
      </w:rPr>
    </w:lvl>
    <w:lvl w:ilvl="6" w:tplc="1D28EE3A">
      <w:numFmt w:val="bullet"/>
      <w:lvlText w:val="•"/>
      <w:lvlJc w:val="left"/>
      <w:pPr>
        <w:ind w:left="4441" w:hanging="360"/>
      </w:pPr>
      <w:rPr>
        <w:rFonts w:hint="default"/>
        <w:lang w:val="sq-AL" w:eastAsia="en-US" w:bidi="ar-SA"/>
      </w:rPr>
    </w:lvl>
    <w:lvl w:ilvl="7" w:tplc="A85C65EC">
      <w:numFmt w:val="bullet"/>
      <w:lvlText w:val="•"/>
      <w:lvlJc w:val="left"/>
      <w:pPr>
        <w:ind w:left="5078" w:hanging="360"/>
      </w:pPr>
      <w:rPr>
        <w:rFonts w:hint="default"/>
        <w:lang w:val="sq-AL" w:eastAsia="en-US" w:bidi="ar-SA"/>
      </w:rPr>
    </w:lvl>
    <w:lvl w:ilvl="8" w:tplc="9BFA44E4">
      <w:numFmt w:val="bullet"/>
      <w:lvlText w:val="•"/>
      <w:lvlJc w:val="left"/>
      <w:pPr>
        <w:ind w:left="5715" w:hanging="360"/>
      </w:pPr>
      <w:rPr>
        <w:rFonts w:hint="default"/>
        <w:lang w:val="sq-AL" w:eastAsia="en-US" w:bidi="ar-SA"/>
      </w:rPr>
    </w:lvl>
  </w:abstractNum>
  <w:abstractNum w:abstractNumId="8">
    <w:nsid w:val="03075858"/>
    <w:multiLevelType w:val="hybridMultilevel"/>
    <w:tmpl w:val="BBAEB682"/>
    <w:lvl w:ilvl="0" w:tplc="6D8E7E0E">
      <w:start w:val="1"/>
      <w:numFmt w:val="upperRoman"/>
      <w:lvlText w:val="%1."/>
      <w:lvlJc w:val="left"/>
      <w:pPr>
        <w:ind w:left="1020" w:hanging="360"/>
      </w:pPr>
      <w:rPr>
        <w:rFonts w:ascii="Times New Roman" w:eastAsia="Times New Roman" w:hAnsi="Times New Roman" w:cs="Times New Roman" w:hint="default"/>
        <w:b/>
        <w:bCs/>
        <w:i w:val="0"/>
        <w:iCs w:val="0"/>
        <w:spacing w:val="0"/>
        <w:w w:val="100"/>
        <w:sz w:val="24"/>
        <w:szCs w:val="24"/>
        <w:lang w:val="sq-AL" w:eastAsia="en-US" w:bidi="ar-SA"/>
      </w:rPr>
    </w:lvl>
    <w:lvl w:ilvl="1" w:tplc="0409000F">
      <w:start w:val="1"/>
      <w:numFmt w:val="decimal"/>
      <w:lvlText w:val="%2."/>
      <w:lvlJc w:val="left"/>
      <w:pPr>
        <w:ind w:left="1380" w:hanging="360"/>
      </w:pPr>
      <w:rPr>
        <w:rFonts w:hint="default"/>
        <w:b w:val="0"/>
        <w:bCs w:val="0"/>
        <w:i w:val="0"/>
        <w:iCs w:val="0"/>
        <w:spacing w:val="0"/>
        <w:w w:val="100"/>
        <w:sz w:val="24"/>
        <w:szCs w:val="24"/>
        <w:lang w:val="sq-AL" w:eastAsia="en-US" w:bidi="ar-SA"/>
      </w:rPr>
    </w:lvl>
    <w:lvl w:ilvl="2" w:tplc="49EAF642">
      <w:numFmt w:val="bullet"/>
      <w:lvlText w:val="•"/>
      <w:lvlJc w:val="left"/>
      <w:pPr>
        <w:ind w:left="2372" w:hanging="360"/>
      </w:pPr>
      <w:rPr>
        <w:rFonts w:hint="default"/>
        <w:lang w:val="sq-AL" w:eastAsia="en-US" w:bidi="ar-SA"/>
      </w:rPr>
    </w:lvl>
    <w:lvl w:ilvl="3" w:tplc="FB64CDE8">
      <w:numFmt w:val="bullet"/>
      <w:lvlText w:val="•"/>
      <w:lvlJc w:val="left"/>
      <w:pPr>
        <w:ind w:left="3364" w:hanging="360"/>
      </w:pPr>
      <w:rPr>
        <w:rFonts w:hint="default"/>
        <w:lang w:val="sq-AL" w:eastAsia="en-US" w:bidi="ar-SA"/>
      </w:rPr>
    </w:lvl>
    <w:lvl w:ilvl="4" w:tplc="FB14B9F2">
      <w:numFmt w:val="bullet"/>
      <w:lvlText w:val="•"/>
      <w:lvlJc w:val="left"/>
      <w:pPr>
        <w:ind w:left="4356" w:hanging="360"/>
      </w:pPr>
      <w:rPr>
        <w:rFonts w:hint="default"/>
        <w:lang w:val="sq-AL" w:eastAsia="en-US" w:bidi="ar-SA"/>
      </w:rPr>
    </w:lvl>
    <w:lvl w:ilvl="5" w:tplc="18805AF4">
      <w:numFmt w:val="bullet"/>
      <w:lvlText w:val="•"/>
      <w:lvlJc w:val="left"/>
      <w:pPr>
        <w:ind w:left="5348" w:hanging="360"/>
      </w:pPr>
      <w:rPr>
        <w:rFonts w:hint="default"/>
        <w:lang w:val="sq-AL" w:eastAsia="en-US" w:bidi="ar-SA"/>
      </w:rPr>
    </w:lvl>
    <w:lvl w:ilvl="6" w:tplc="B7C0F590">
      <w:numFmt w:val="bullet"/>
      <w:lvlText w:val="•"/>
      <w:lvlJc w:val="left"/>
      <w:pPr>
        <w:ind w:left="6340" w:hanging="360"/>
      </w:pPr>
      <w:rPr>
        <w:rFonts w:hint="default"/>
        <w:lang w:val="sq-AL" w:eastAsia="en-US" w:bidi="ar-SA"/>
      </w:rPr>
    </w:lvl>
    <w:lvl w:ilvl="7" w:tplc="33C20702">
      <w:numFmt w:val="bullet"/>
      <w:lvlText w:val="•"/>
      <w:lvlJc w:val="left"/>
      <w:pPr>
        <w:ind w:left="7332" w:hanging="360"/>
      </w:pPr>
      <w:rPr>
        <w:rFonts w:hint="default"/>
        <w:lang w:val="sq-AL" w:eastAsia="en-US" w:bidi="ar-SA"/>
      </w:rPr>
    </w:lvl>
    <w:lvl w:ilvl="8" w:tplc="32183AD0">
      <w:numFmt w:val="bullet"/>
      <w:lvlText w:val="•"/>
      <w:lvlJc w:val="left"/>
      <w:pPr>
        <w:ind w:left="8324" w:hanging="360"/>
      </w:pPr>
      <w:rPr>
        <w:rFonts w:hint="default"/>
        <w:lang w:val="sq-AL" w:eastAsia="en-US" w:bidi="ar-SA"/>
      </w:rPr>
    </w:lvl>
  </w:abstractNum>
  <w:abstractNum w:abstractNumId="9">
    <w:nsid w:val="03B022D1"/>
    <w:multiLevelType w:val="hybridMultilevel"/>
    <w:tmpl w:val="B3C41CC0"/>
    <w:lvl w:ilvl="0" w:tplc="76F2A450">
      <w:numFmt w:val="bullet"/>
      <w:lvlText w:val="-"/>
      <w:lvlJc w:val="left"/>
      <w:pPr>
        <w:ind w:left="459"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04266900">
      <w:numFmt w:val="bullet"/>
      <w:lvlText w:val="•"/>
      <w:lvlJc w:val="left"/>
      <w:pPr>
        <w:ind w:left="1040" w:hanging="344"/>
      </w:pPr>
      <w:rPr>
        <w:rFonts w:hint="default"/>
        <w:lang w:val="sq-AL" w:eastAsia="en-US" w:bidi="ar-SA"/>
      </w:rPr>
    </w:lvl>
    <w:lvl w:ilvl="2" w:tplc="9A4CE5B2">
      <w:numFmt w:val="bullet"/>
      <w:lvlText w:val="•"/>
      <w:lvlJc w:val="left"/>
      <w:pPr>
        <w:ind w:left="1621" w:hanging="344"/>
      </w:pPr>
      <w:rPr>
        <w:rFonts w:hint="default"/>
        <w:lang w:val="sq-AL" w:eastAsia="en-US" w:bidi="ar-SA"/>
      </w:rPr>
    </w:lvl>
    <w:lvl w:ilvl="3" w:tplc="851879EA">
      <w:numFmt w:val="bullet"/>
      <w:lvlText w:val="•"/>
      <w:lvlJc w:val="left"/>
      <w:pPr>
        <w:ind w:left="2202" w:hanging="344"/>
      </w:pPr>
      <w:rPr>
        <w:rFonts w:hint="default"/>
        <w:lang w:val="sq-AL" w:eastAsia="en-US" w:bidi="ar-SA"/>
      </w:rPr>
    </w:lvl>
    <w:lvl w:ilvl="4" w:tplc="662C3B1A">
      <w:numFmt w:val="bullet"/>
      <w:lvlText w:val="•"/>
      <w:lvlJc w:val="left"/>
      <w:pPr>
        <w:ind w:left="2782" w:hanging="344"/>
      </w:pPr>
      <w:rPr>
        <w:rFonts w:hint="default"/>
        <w:lang w:val="sq-AL" w:eastAsia="en-US" w:bidi="ar-SA"/>
      </w:rPr>
    </w:lvl>
    <w:lvl w:ilvl="5" w:tplc="DE4826B0">
      <w:numFmt w:val="bullet"/>
      <w:lvlText w:val="•"/>
      <w:lvlJc w:val="left"/>
      <w:pPr>
        <w:ind w:left="3363" w:hanging="344"/>
      </w:pPr>
      <w:rPr>
        <w:rFonts w:hint="default"/>
        <w:lang w:val="sq-AL" w:eastAsia="en-US" w:bidi="ar-SA"/>
      </w:rPr>
    </w:lvl>
    <w:lvl w:ilvl="6" w:tplc="94701A0A">
      <w:numFmt w:val="bullet"/>
      <w:lvlText w:val="•"/>
      <w:lvlJc w:val="left"/>
      <w:pPr>
        <w:ind w:left="3944" w:hanging="344"/>
      </w:pPr>
      <w:rPr>
        <w:rFonts w:hint="default"/>
        <w:lang w:val="sq-AL" w:eastAsia="en-US" w:bidi="ar-SA"/>
      </w:rPr>
    </w:lvl>
    <w:lvl w:ilvl="7" w:tplc="69A41BE8">
      <w:numFmt w:val="bullet"/>
      <w:lvlText w:val="•"/>
      <w:lvlJc w:val="left"/>
      <w:pPr>
        <w:ind w:left="4524" w:hanging="344"/>
      </w:pPr>
      <w:rPr>
        <w:rFonts w:hint="default"/>
        <w:lang w:val="sq-AL" w:eastAsia="en-US" w:bidi="ar-SA"/>
      </w:rPr>
    </w:lvl>
    <w:lvl w:ilvl="8" w:tplc="F752CDFC">
      <w:numFmt w:val="bullet"/>
      <w:lvlText w:val="•"/>
      <w:lvlJc w:val="left"/>
      <w:pPr>
        <w:ind w:left="5105" w:hanging="344"/>
      </w:pPr>
      <w:rPr>
        <w:rFonts w:hint="default"/>
        <w:lang w:val="sq-AL" w:eastAsia="en-US" w:bidi="ar-SA"/>
      </w:rPr>
    </w:lvl>
  </w:abstractNum>
  <w:abstractNum w:abstractNumId="10">
    <w:nsid w:val="09EB2B38"/>
    <w:multiLevelType w:val="hybridMultilevel"/>
    <w:tmpl w:val="84A05FE0"/>
    <w:lvl w:ilvl="0" w:tplc="96BC1DA0">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F63AA452">
      <w:numFmt w:val="bullet"/>
      <w:lvlText w:val="•"/>
      <w:lvlJc w:val="left"/>
      <w:pPr>
        <w:ind w:left="1035" w:hanging="360"/>
      </w:pPr>
      <w:rPr>
        <w:rFonts w:hint="default"/>
        <w:lang w:val="sq-AL" w:eastAsia="en-US" w:bidi="ar-SA"/>
      </w:rPr>
    </w:lvl>
    <w:lvl w:ilvl="2" w:tplc="45D45656">
      <w:numFmt w:val="bullet"/>
      <w:lvlText w:val="•"/>
      <w:lvlJc w:val="left"/>
      <w:pPr>
        <w:ind w:left="1591" w:hanging="360"/>
      </w:pPr>
      <w:rPr>
        <w:rFonts w:hint="default"/>
        <w:lang w:val="sq-AL" w:eastAsia="en-US" w:bidi="ar-SA"/>
      </w:rPr>
    </w:lvl>
    <w:lvl w:ilvl="3" w:tplc="9AF08014">
      <w:numFmt w:val="bullet"/>
      <w:lvlText w:val="•"/>
      <w:lvlJc w:val="left"/>
      <w:pPr>
        <w:ind w:left="2147" w:hanging="360"/>
      </w:pPr>
      <w:rPr>
        <w:rFonts w:hint="default"/>
        <w:lang w:val="sq-AL" w:eastAsia="en-US" w:bidi="ar-SA"/>
      </w:rPr>
    </w:lvl>
    <w:lvl w:ilvl="4" w:tplc="1EC60264">
      <w:numFmt w:val="bullet"/>
      <w:lvlText w:val="•"/>
      <w:lvlJc w:val="left"/>
      <w:pPr>
        <w:ind w:left="2703" w:hanging="360"/>
      </w:pPr>
      <w:rPr>
        <w:rFonts w:hint="default"/>
        <w:lang w:val="sq-AL" w:eastAsia="en-US" w:bidi="ar-SA"/>
      </w:rPr>
    </w:lvl>
    <w:lvl w:ilvl="5" w:tplc="F98E7984">
      <w:numFmt w:val="bullet"/>
      <w:lvlText w:val="•"/>
      <w:lvlJc w:val="left"/>
      <w:pPr>
        <w:ind w:left="3259" w:hanging="360"/>
      </w:pPr>
      <w:rPr>
        <w:rFonts w:hint="default"/>
        <w:lang w:val="sq-AL" w:eastAsia="en-US" w:bidi="ar-SA"/>
      </w:rPr>
    </w:lvl>
    <w:lvl w:ilvl="6" w:tplc="258255C8">
      <w:numFmt w:val="bullet"/>
      <w:lvlText w:val="•"/>
      <w:lvlJc w:val="left"/>
      <w:pPr>
        <w:ind w:left="3814" w:hanging="360"/>
      </w:pPr>
      <w:rPr>
        <w:rFonts w:hint="default"/>
        <w:lang w:val="sq-AL" w:eastAsia="en-US" w:bidi="ar-SA"/>
      </w:rPr>
    </w:lvl>
    <w:lvl w:ilvl="7" w:tplc="6DEEC388">
      <w:numFmt w:val="bullet"/>
      <w:lvlText w:val="•"/>
      <w:lvlJc w:val="left"/>
      <w:pPr>
        <w:ind w:left="4370" w:hanging="360"/>
      </w:pPr>
      <w:rPr>
        <w:rFonts w:hint="default"/>
        <w:lang w:val="sq-AL" w:eastAsia="en-US" w:bidi="ar-SA"/>
      </w:rPr>
    </w:lvl>
    <w:lvl w:ilvl="8" w:tplc="ABFA22B8">
      <w:numFmt w:val="bullet"/>
      <w:lvlText w:val="•"/>
      <w:lvlJc w:val="left"/>
      <w:pPr>
        <w:ind w:left="4926" w:hanging="360"/>
      </w:pPr>
      <w:rPr>
        <w:rFonts w:hint="default"/>
        <w:lang w:val="sq-AL" w:eastAsia="en-US" w:bidi="ar-SA"/>
      </w:rPr>
    </w:lvl>
  </w:abstractNum>
  <w:abstractNum w:abstractNumId="11">
    <w:nsid w:val="0B7A70C2"/>
    <w:multiLevelType w:val="hybridMultilevel"/>
    <w:tmpl w:val="1FC8ABC4"/>
    <w:lvl w:ilvl="0" w:tplc="FB48A266">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A45A8FDE">
      <w:numFmt w:val="bullet"/>
      <w:lvlText w:val="•"/>
      <w:lvlJc w:val="left"/>
      <w:pPr>
        <w:ind w:left="1058" w:hanging="360"/>
      </w:pPr>
      <w:rPr>
        <w:rFonts w:hint="default"/>
        <w:lang w:val="sq-AL" w:eastAsia="en-US" w:bidi="ar-SA"/>
      </w:rPr>
    </w:lvl>
    <w:lvl w:ilvl="2" w:tplc="E1E6E886">
      <w:numFmt w:val="bullet"/>
      <w:lvlText w:val="•"/>
      <w:lvlJc w:val="left"/>
      <w:pPr>
        <w:ind w:left="1637" w:hanging="360"/>
      </w:pPr>
      <w:rPr>
        <w:rFonts w:hint="default"/>
        <w:lang w:val="sq-AL" w:eastAsia="en-US" w:bidi="ar-SA"/>
      </w:rPr>
    </w:lvl>
    <w:lvl w:ilvl="3" w:tplc="FEDE2434">
      <w:numFmt w:val="bullet"/>
      <w:lvlText w:val="•"/>
      <w:lvlJc w:val="left"/>
      <w:pPr>
        <w:ind w:left="2215" w:hanging="360"/>
      </w:pPr>
      <w:rPr>
        <w:rFonts w:hint="default"/>
        <w:lang w:val="sq-AL" w:eastAsia="en-US" w:bidi="ar-SA"/>
      </w:rPr>
    </w:lvl>
    <w:lvl w:ilvl="4" w:tplc="4D0C1C96">
      <w:numFmt w:val="bullet"/>
      <w:lvlText w:val="•"/>
      <w:lvlJc w:val="left"/>
      <w:pPr>
        <w:ind w:left="2794" w:hanging="360"/>
      </w:pPr>
      <w:rPr>
        <w:rFonts w:hint="default"/>
        <w:lang w:val="sq-AL" w:eastAsia="en-US" w:bidi="ar-SA"/>
      </w:rPr>
    </w:lvl>
    <w:lvl w:ilvl="5" w:tplc="F788E528">
      <w:numFmt w:val="bullet"/>
      <w:lvlText w:val="•"/>
      <w:lvlJc w:val="left"/>
      <w:pPr>
        <w:ind w:left="3373" w:hanging="360"/>
      </w:pPr>
      <w:rPr>
        <w:rFonts w:hint="default"/>
        <w:lang w:val="sq-AL" w:eastAsia="en-US" w:bidi="ar-SA"/>
      </w:rPr>
    </w:lvl>
    <w:lvl w:ilvl="6" w:tplc="CBD09620">
      <w:numFmt w:val="bullet"/>
      <w:lvlText w:val="•"/>
      <w:lvlJc w:val="left"/>
      <w:pPr>
        <w:ind w:left="3951" w:hanging="360"/>
      </w:pPr>
      <w:rPr>
        <w:rFonts w:hint="default"/>
        <w:lang w:val="sq-AL" w:eastAsia="en-US" w:bidi="ar-SA"/>
      </w:rPr>
    </w:lvl>
    <w:lvl w:ilvl="7" w:tplc="B3BCE464">
      <w:numFmt w:val="bullet"/>
      <w:lvlText w:val="•"/>
      <w:lvlJc w:val="left"/>
      <w:pPr>
        <w:ind w:left="4530" w:hanging="360"/>
      </w:pPr>
      <w:rPr>
        <w:rFonts w:hint="default"/>
        <w:lang w:val="sq-AL" w:eastAsia="en-US" w:bidi="ar-SA"/>
      </w:rPr>
    </w:lvl>
    <w:lvl w:ilvl="8" w:tplc="54B2A0E8">
      <w:numFmt w:val="bullet"/>
      <w:lvlText w:val="•"/>
      <w:lvlJc w:val="left"/>
      <w:pPr>
        <w:ind w:left="5108" w:hanging="360"/>
      </w:pPr>
      <w:rPr>
        <w:rFonts w:hint="default"/>
        <w:lang w:val="sq-AL" w:eastAsia="en-US" w:bidi="ar-SA"/>
      </w:rPr>
    </w:lvl>
  </w:abstractNum>
  <w:abstractNum w:abstractNumId="12">
    <w:nsid w:val="0C833F3E"/>
    <w:multiLevelType w:val="hybridMultilevel"/>
    <w:tmpl w:val="55E8FA26"/>
    <w:lvl w:ilvl="0" w:tplc="44AE4E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E4CC4"/>
    <w:multiLevelType w:val="hybridMultilevel"/>
    <w:tmpl w:val="A5308D38"/>
    <w:lvl w:ilvl="0" w:tplc="14E4DEC8">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676DCB0">
      <w:numFmt w:val="bullet"/>
      <w:lvlText w:val="•"/>
      <w:lvlJc w:val="left"/>
      <w:pPr>
        <w:ind w:left="1058" w:hanging="360"/>
      </w:pPr>
      <w:rPr>
        <w:rFonts w:hint="default"/>
        <w:lang w:val="sq-AL" w:eastAsia="en-US" w:bidi="ar-SA"/>
      </w:rPr>
    </w:lvl>
    <w:lvl w:ilvl="2" w:tplc="025031FA">
      <w:numFmt w:val="bullet"/>
      <w:lvlText w:val="•"/>
      <w:lvlJc w:val="left"/>
      <w:pPr>
        <w:ind w:left="1637" w:hanging="360"/>
      </w:pPr>
      <w:rPr>
        <w:rFonts w:hint="default"/>
        <w:lang w:val="sq-AL" w:eastAsia="en-US" w:bidi="ar-SA"/>
      </w:rPr>
    </w:lvl>
    <w:lvl w:ilvl="3" w:tplc="CC4291AA">
      <w:numFmt w:val="bullet"/>
      <w:lvlText w:val="•"/>
      <w:lvlJc w:val="left"/>
      <w:pPr>
        <w:ind w:left="2215" w:hanging="360"/>
      </w:pPr>
      <w:rPr>
        <w:rFonts w:hint="default"/>
        <w:lang w:val="sq-AL" w:eastAsia="en-US" w:bidi="ar-SA"/>
      </w:rPr>
    </w:lvl>
    <w:lvl w:ilvl="4" w:tplc="A656C1D2">
      <w:numFmt w:val="bullet"/>
      <w:lvlText w:val="•"/>
      <w:lvlJc w:val="left"/>
      <w:pPr>
        <w:ind w:left="2794" w:hanging="360"/>
      </w:pPr>
      <w:rPr>
        <w:rFonts w:hint="default"/>
        <w:lang w:val="sq-AL" w:eastAsia="en-US" w:bidi="ar-SA"/>
      </w:rPr>
    </w:lvl>
    <w:lvl w:ilvl="5" w:tplc="3BE635FC">
      <w:numFmt w:val="bullet"/>
      <w:lvlText w:val="•"/>
      <w:lvlJc w:val="left"/>
      <w:pPr>
        <w:ind w:left="3372" w:hanging="360"/>
      </w:pPr>
      <w:rPr>
        <w:rFonts w:hint="default"/>
        <w:lang w:val="sq-AL" w:eastAsia="en-US" w:bidi="ar-SA"/>
      </w:rPr>
    </w:lvl>
    <w:lvl w:ilvl="6" w:tplc="69682188">
      <w:numFmt w:val="bullet"/>
      <w:lvlText w:val="•"/>
      <w:lvlJc w:val="left"/>
      <w:pPr>
        <w:ind w:left="3951" w:hanging="360"/>
      </w:pPr>
      <w:rPr>
        <w:rFonts w:hint="default"/>
        <w:lang w:val="sq-AL" w:eastAsia="en-US" w:bidi="ar-SA"/>
      </w:rPr>
    </w:lvl>
    <w:lvl w:ilvl="7" w:tplc="D2C2DAA8">
      <w:numFmt w:val="bullet"/>
      <w:lvlText w:val="•"/>
      <w:lvlJc w:val="left"/>
      <w:pPr>
        <w:ind w:left="4529" w:hanging="360"/>
      </w:pPr>
      <w:rPr>
        <w:rFonts w:hint="default"/>
        <w:lang w:val="sq-AL" w:eastAsia="en-US" w:bidi="ar-SA"/>
      </w:rPr>
    </w:lvl>
    <w:lvl w:ilvl="8" w:tplc="FF6EC370">
      <w:numFmt w:val="bullet"/>
      <w:lvlText w:val="•"/>
      <w:lvlJc w:val="left"/>
      <w:pPr>
        <w:ind w:left="5108" w:hanging="360"/>
      </w:pPr>
      <w:rPr>
        <w:rFonts w:hint="default"/>
        <w:lang w:val="sq-AL" w:eastAsia="en-US" w:bidi="ar-SA"/>
      </w:rPr>
    </w:lvl>
  </w:abstractNum>
  <w:abstractNum w:abstractNumId="14">
    <w:nsid w:val="10182083"/>
    <w:multiLevelType w:val="hybridMultilevel"/>
    <w:tmpl w:val="E6AA9B52"/>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02047"/>
    <w:multiLevelType w:val="hybridMultilevel"/>
    <w:tmpl w:val="DB060ADC"/>
    <w:lvl w:ilvl="0" w:tplc="730E77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907DA"/>
    <w:multiLevelType w:val="hybridMultilevel"/>
    <w:tmpl w:val="F1481A5A"/>
    <w:lvl w:ilvl="0" w:tplc="69ECF8B6">
      <w:start w:val="1"/>
      <w:numFmt w:val="lowerLetter"/>
      <w:lvlText w:val="%1)"/>
      <w:lvlJc w:val="left"/>
      <w:pPr>
        <w:ind w:left="90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F96C71BA">
      <w:numFmt w:val="bullet"/>
      <w:lvlText w:val="•"/>
      <w:lvlJc w:val="left"/>
      <w:pPr>
        <w:ind w:left="1840" w:hanging="246"/>
      </w:pPr>
      <w:rPr>
        <w:rFonts w:hint="default"/>
        <w:lang w:val="sq-AL" w:eastAsia="en-US" w:bidi="ar-SA"/>
      </w:rPr>
    </w:lvl>
    <w:lvl w:ilvl="2" w:tplc="7BFABD1C">
      <w:numFmt w:val="bullet"/>
      <w:lvlText w:val="•"/>
      <w:lvlJc w:val="left"/>
      <w:pPr>
        <w:ind w:left="2781" w:hanging="246"/>
      </w:pPr>
      <w:rPr>
        <w:rFonts w:hint="default"/>
        <w:lang w:val="sq-AL" w:eastAsia="en-US" w:bidi="ar-SA"/>
      </w:rPr>
    </w:lvl>
    <w:lvl w:ilvl="3" w:tplc="63AC1A22">
      <w:numFmt w:val="bullet"/>
      <w:lvlText w:val="•"/>
      <w:lvlJc w:val="left"/>
      <w:pPr>
        <w:ind w:left="3722" w:hanging="246"/>
      </w:pPr>
      <w:rPr>
        <w:rFonts w:hint="default"/>
        <w:lang w:val="sq-AL" w:eastAsia="en-US" w:bidi="ar-SA"/>
      </w:rPr>
    </w:lvl>
    <w:lvl w:ilvl="4" w:tplc="074431C8">
      <w:numFmt w:val="bullet"/>
      <w:lvlText w:val="•"/>
      <w:lvlJc w:val="left"/>
      <w:pPr>
        <w:ind w:left="4663" w:hanging="246"/>
      </w:pPr>
      <w:rPr>
        <w:rFonts w:hint="default"/>
        <w:lang w:val="sq-AL" w:eastAsia="en-US" w:bidi="ar-SA"/>
      </w:rPr>
    </w:lvl>
    <w:lvl w:ilvl="5" w:tplc="357413E0">
      <w:numFmt w:val="bullet"/>
      <w:lvlText w:val="•"/>
      <w:lvlJc w:val="left"/>
      <w:pPr>
        <w:ind w:left="5604" w:hanging="246"/>
      </w:pPr>
      <w:rPr>
        <w:rFonts w:hint="default"/>
        <w:lang w:val="sq-AL" w:eastAsia="en-US" w:bidi="ar-SA"/>
      </w:rPr>
    </w:lvl>
    <w:lvl w:ilvl="6" w:tplc="DA14D3B2">
      <w:numFmt w:val="bullet"/>
      <w:lvlText w:val="•"/>
      <w:lvlJc w:val="left"/>
      <w:pPr>
        <w:ind w:left="6545" w:hanging="246"/>
      </w:pPr>
      <w:rPr>
        <w:rFonts w:hint="default"/>
        <w:lang w:val="sq-AL" w:eastAsia="en-US" w:bidi="ar-SA"/>
      </w:rPr>
    </w:lvl>
    <w:lvl w:ilvl="7" w:tplc="CE80B0D2">
      <w:numFmt w:val="bullet"/>
      <w:lvlText w:val="•"/>
      <w:lvlJc w:val="left"/>
      <w:pPr>
        <w:ind w:left="7486" w:hanging="246"/>
      </w:pPr>
      <w:rPr>
        <w:rFonts w:hint="default"/>
        <w:lang w:val="sq-AL" w:eastAsia="en-US" w:bidi="ar-SA"/>
      </w:rPr>
    </w:lvl>
    <w:lvl w:ilvl="8" w:tplc="1CB6D8EE">
      <w:numFmt w:val="bullet"/>
      <w:lvlText w:val="•"/>
      <w:lvlJc w:val="left"/>
      <w:pPr>
        <w:ind w:left="8427" w:hanging="246"/>
      </w:pPr>
      <w:rPr>
        <w:rFonts w:hint="default"/>
        <w:lang w:val="sq-AL" w:eastAsia="en-US" w:bidi="ar-SA"/>
      </w:rPr>
    </w:lvl>
  </w:abstractNum>
  <w:abstractNum w:abstractNumId="17">
    <w:nsid w:val="12BF5C2F"/>
    <w:multiLevelType w:val="hybridMultilevel"/>
    <w:tmpl w:val="68DAF58C"/>
    <w:lvl w:ilvl="0" w:tplc="B50646E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923CF9"/>
    <w:multiLevelType w:val="hybridMultilevel"/>
    <w:tmpl w:val="C980C02C"/>
    <w:lvl w:ilvl="0" w:tplc="FC5E385E">
      <w:numFmt w:val="bullet"/>
      <w:lvlText w:val="-"/>
      <w:lvlJc w:val="left"/>
      <w:pPr>
        <w:ind w:left="482"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B52AC30">
      <w:numFmt w:val="bullet"/>
      <w:lvlText w:val="•"/>
      <w:lvlJc w:val="left"/>
      <w:pPr>
        <w:ind w:left="1058" w:hanging="360"/>
      </w:pPr>
      <w:rPr>
        <w:rFonts w:hint="default"/>
        <w:lang w:val="sq-AL" w:eastAsia="en-US" w:bidi="ar-SA"/>
      </w:rPr>
    </w:lvl>
    <w:lvl w:ilvl="2" w:tplc="26423AC0">
      <w:numFmt w:val="bullet"/>
      <w:lvlText w:val="•"/>
      <w:lvlJc w:val="left"/>
      <w:pPr>
        <w:ind w:left="1637" w:hanging="360"/>
      </w:pPr>
      <w:rPr>
        <w:rFonts w:hint="default"/>
        <w:lang w:val="sq-AL" w:eastAsia="en-US" w:bidi="ar-SA"/>
      </w:rPr>
    </w:lvl>
    <w:lvl w:ilvl="3" w:tplc="5ACCDBFA">
      <w:numFmt w:val="bullet"/>
      <w:lvlText w:val="•"/>
      <w:lvlJc w:val="left"/>
      <w:pPr>
        <w:ind w:left="2215" w:hanging="360"/>
      </w:pPr>
      <w:rPr>
        <w:rFonts w:hint="default"/>
        <w:lang w:val="sq-AL" w:eastAsia="en-US" w:bidi="ar-SA"/>
      </w:rPr>
    </w:lvl>
    <w:lvl w:ilvl="4" w:tplc="8F345492">
      <w:numFmt w:val="bullet"/>
      <w:lvlText w:val="•"/>
      <w:lvlJc w:val="left"/>
      <w:pPr>
        <w:ind w:left="2794" w:hanging="360"/>
      </w:pPr>
      <w:rPr>
        <w:rFonts w:hint="default"/>
        <w:lang w:val="sq-AL" w:eastAsia="en-US" w:bidi="ar-SA"/>
      </w:rPr>
    </w:lvl>
    <w:lvl w:ilvl="5" w:tplc="EE06F1BA">
      <w:numFmt w:val="bullet"/>
      <w:lvlText w:val="•"/>
      <w:lvlJc w:val="left"/>
      <w:pPr>
        <w:ind w:left="3372" w:hanging="360"/>
      </w:pPr>
      <w:rPr>
        <w:rFonts w:hint="default"/>
        <w:lang w:val="sq-AL" w:eastAsia="en-US" w:bidi="ar-SA"/>
      </w:rPr>
    </w:lvl>
    <w:lvl w:ilvl="6" w:tplc="030EAFD8">
      <w:numFmt w:val="bullet"/>
      <w:lvlText w:val="•"/>
      <w:lvlJc w:val="left"/>
      <w:pPr>
        <w:ind w:left="3951" w:hanging="360"/>
      </w:pPr>
      <w:rPr>
        <w:rFonts w:hint="default"/>
        <w:lang w:val="sq-AL" w:eastAsia="en-US" w:bidi="ar-SA"/>
      </w:rPr>
    </w:lvl>
    <w:lvl w:ilvl="7" w:tplc="68EECBC0">
      <w:numFmt w:val="bullet"/>
      <w:lvlText w:val="•"/>
      <w:lvlJc w:val="left"/>
      <w:pPr>
        <w:ind w:left="4529" w:hanging="360"/>
      </w:pPr>
      <w:rPr>
        <w:rFonts w:hint="default"/>
        <w:lang w:val="sq-AL" w:eastAsia="en-US" w:bidi="ar-SA"/>
      </w:rPr>
    </w:lvl>
    <w:lvl w:ilvl="8" w:tplc="F94EF106">
      <w:numFmt w:val="bullet"/>
      <w:lvlText w:val="•"/>
      <w:lvlJc w:val="left"/>
      <w:pPr>
        <w:ind w:left="5108" w:hanging="360"/>
      </w:pPr>
      <w:rPr>
        <w:rFonts w:hint="default"/>
        <w:lang w:val="sq-AL" w:eastAsia="en-US" w:bidi="ar-SA"/>
      </w:rPr>
    </w:lvl>
  </w:abstractNum>
  <w:abstractNum w:abstractNumId="19">
    <w:nsid w:val="15B44E43"/>
    <w:multiLevelType w:val="hybridMultilevel"/>
    <w:tmpl w:val="4E78D78C"/>
    <w:lvl w:ilvl="0" w:tplc="972E349C">
      <w:numFmt w:val="bullet"/>
      <w:lvlText w:val="-"/>
      <w:lvlJc w:val="left"/>
      <w:pPr>
        <w:ind w:left="126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20">
    <w:nsid w:val="173C01AB"/>
    <w:multiLevelType w:val="hybridMultilevel"/>
    <w:tmpl w:val="45D8D9F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5A043B"/>
    <w:multiLevelType w:val="hybridMultilevel"/>
    <w:tmpl w:val="FD625C24"/>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4B3426"/>
    <w:multiLevelType w:val="hybridMultilevel"/>
    <w:tmpl w:val="4A949ECC"/>
    <w:lvl w:ilvl="0" w:tplc="972E349C">
      <w:numFmt w:val="bullet"/>
      <w:lvlText w:val="-"/>
      <w:lvlJc w:val="left"/>
      <w:pPr>
        <w:ind w:left="117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19D1289D"/>
    <w:multiLevelType w:val="hybridMultilevel"/>
    <w:tmpl w:val="8D045FF6"/>
    <w:lvl w:ilvl="0" w:tplc="B50646E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915A9D"/>
    <w:multiLevelType w:val="hybridMultilevel"/>
    <w:tmpl w:val="FB00F9B4"/>
    <w:lvl w:ilvl="0" w:tplc="2C18F38E">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F2032E4">
      <w:numFmt w:val="bullet"/>
      <w:lvlText w:val="•"/>
      <w:lvlJc w:val="left"/>
      <w:pPr>
        <w:ind w:left="1058" w:hanging="360"/>
      </w:pPr>
      <w:rPr>
        <w:rFonts w:hint="default"/>
        <w:lang w:val="sq-AL" w:eastAsia="en-US" w:bidi="ar-SA"/>
      </w:rPr>
    </w:lvl>
    <w:lvl w:ilvl="2" w:tplc="E590476C">
      <w:numFmt w:val="bullet"/>
      <w:lvlText w:val="•"/>
      <w:lvlJc w:val="left"/>
      <w:pPr>
        <w:ind w:left="1637" w:hanging="360"/>
      </w:pPr>
      <w:rPr>
        <w:rFonts w:hint="default"/>
        <w:lang w:val="sq-AL" w:eastAsia="en-US" w:bidi="ar-SA"/>
      </w:rPr>
    </w:lvl>
    <w:lvl w:ilvl="3" w:tplc="90B617EA">
      <w:numFmt w:val="bullet"/>
      <w:lvlText w:val="•"/>
      <w:lvlJc w:val="left"/>
      <w:pPr>
        <w:ind w:left="2216" w:hanging="360"/>
      </w:pPr>
      <w:rPr>
        <w:rFonts w:hint="default"/>
        <w:lang w:val="sq-AL" w:eastAsia="en-US" w:bidi="ar-SA"/>
      </w:rPr>
    </w:lvl>
    <w:lvl w:ilvl="4" w:tplc="B7BAD090">
      <w:numFmt w:val="bullet"/>
      <w:lvlText w:val="•"/>
      <w:lvlJc w:val="left"/>
      <w:pPr>
        <w:ind w:left="2794" w:hanging="360"/>
      </w:pPr>
      <w:rPr>
        <w:rFonts w:hint="default"/>
        <w:lang w:val="sq-AL" w:eastAsia="en-US" w:bidi="ar-SA"/>
      </w:rPr>
    </w:lvl>
    <w:lvl w:ilvl="5" w:tplc="C1B4D0CA">
      <w:numFmt w:val="bullet"/>
      <w:lvlText w:val="•"/>
      <w:lvlJc w:val="left"/>
      <w:pPr>
        <w:ind w:left="3373" w:hanging="360"/>
      </w:pPr>
      <w:rPr>
        <w:rFonts w:hint="default"/>
        <w:lang w:val="sq-AL" w:eastAsia="en-US" w:bidi="ar-SA"/>
      </w:rPr>
    </w:lvl>
    <w:lvl w:ilvl="6" w:tplc="5866D744">
      <w:numFmt w:val="bullet"/>
      <w:lvlText w:val="•"/>
      <w:lvlJc w:val="left"/>
      <w:pPr>
        <w:ind w:left="3952" w:hanging="360"/>
      </w:pPr>
      <w:rPr>
        <w:rFonts w:hint="default"/>
        <w:lang w:val="sq-AL" w:eastAsia="en-US" w:bidi="ar-SA"/>
      </w:rPr>
    </w:lvl>
    <w:lvl w:ilvl="7" w:tplc="F6EED0FA">
      <w:numFmt w:val="bullet"/>
      <w:lvlText w:val="•"/>
      <w:lvlJc w:val="left"/>
      <w:pPr>
        <w:ind w:left="4530" w:hanging="360"/>
      </w:pPr>
      <w:rPr>
        <w:rFonts w:hint="default"/>
        <w:lang w:val="sq-AL" w:eastAsia="en-US" w:bidi="ar-SA"/>
      </w:rPr>
    </w:lvl>
    <w:lvl w:ilvl="8" w:tplc="ABFA179E">
      <w:numFmt w:val="bullet"/>
      <w:lvlText w:val="•"/>
      <w:lvlJc w:val="left"/>
      <w:pPr>
        <w:ind w:left="5109" w:hanging="360"/>
      </w:pPr>
      <w:rPr>
        <w:rFonts w:hint="default"/>
        <w:lang w:val="sq-AL" w:eastAsia="en-US" w:bidi="ar-SA"/>
      </w:rPr>
    </w:lvl>
  </w:abstractNum>
  <w:abstractNum w:abstractNumId="25">
    <w:nsid w:val="1B2F1978"/>
    <w:multiLevelType w:val="hybridMultilevel"/>
    <w:tmpl w:val="6F10487C"/>
    <w:lvl w:ilvl="0" w:tplc="E4646BE8">
      <w:start w:val="1"/>
      <w:numFmt w:val="decimal"/>
      <w:lvlText w:val="%1."/>
      <w:lvlJc w:val="left"/>
      <w:pPr>
        <w:ind w:left="1020" w:hanging="617"/>
      </w:pPr>
      <w:rPr>
        <w:rFonts w:ascii="Times New Roman" w:eastAsia="Times New Roman" w:hAnsi="Times New Roman" w:cs="Times New Roman" w:hint="default"/>
        <w:b/>
        <w:bCs/>
        <w:i w:val="0"/>
        <w:iCs w:val="0"/>
        <w:spacing w:val="0"/>
        <w:w w:val="100"/>
        <w:sz w:val="24"/>
        <w:szCs w:val="24"/>
        <w:lang w:val="sq-AL" w:eastAsia="en-US" w:bidi="ar-SA"/>
      </w:rPr>
    </w:lvl>
    <w:lvl w:ilvl="1" w:tplc="CE90F780">
      <w:numFmt w:val="bullet"/>
      <w:lvlText w:val=""/>
      <w:lvlJc w:val="left"/>
      <w:pPr>
        <w:ind w:left="1020" w:hanging="360"/>
      </w:pPr>
      <w:rPr>
        <w:rFonts w:ascii="Symbol" w:eastAsia="Symbol" w:hAnsi="Symbol" w:cs="Symbol" w:hint="default"/>
        <w:b w:val="0"/>
        <w:bCs w:val="0"/>
        <w:i w:val="0"/>
        <w:iCs w:val="0"/>
        <w:spacing w:val="0"/>
        <w:w w:val="100"/>
        <w:sz w:val="24"/>
        <w:szCs w:val="24"/>
        <w:lang w:val="sq-AL" w:eastAsia="en-US" w:bidi="ar-SA"/>
      </w:rPr>
    </w:lvl>
    <w:lvl w:ilvl="2" w:tplc="97A88A8C">
      <w:numFmt w:val="bullet"/>
      <w:lvlText w:val="•"/>
      <w:lvlJc w:val="left"/>
      <w:pPr>
        <w:ind w:left="2877" w:hanging="360"/>
      </w:pPr>
      <w:rPr>
        <w:rFonts w:hint="default"/>
        <w:lang w:val="sq-AL" w:eastAsia="en-US" w:bidi="ar-SA"/>
      </w:rPr>
    </w:lvl>
    <w:lvl w:ilvl="3" w:tplc="C17AFE7E">
      <w:numFmt w:val="bullet"/>
      <w:lvlText w:val="•"/>
      <w:lvlJc w:val="left"/>
      <w:pPr>
        <w:ind w:left="3806" w:hanging="360"/>
      </w:pPr>
      <w:rPr>
        <w:rFonts w:hint="default"/>
        <w:lang w:val="sq-AL" w:eastAsia="en-US" w:bidi="ar-SA"/>
      </w:rPr>
    </w:lvl>
    <w:lvl w:ilvl="4" w:tplc="E0A0EC46">
      <w:numFmt w:val="bullet"/>
      <w:lvlText w:val="•"/>
      <w:lvlJc w:val="left"/>
      <w:pPr>
        <w:ind w:left="4735" w:hanging="360"/>
      </w:pPr>
      <w:rPr>
        <w:rFonts w:hint="default"/>
        <w:lang w:val="sq-AL" w:eastAsia="en-US" w:bidi="ar-SA"/>
      </w:rPr>
    </w:lvl>
    <w:lvl w:ilvl="5" w:tplc="D2187656">
      <w:numFmt w:val="bullet"/>
      <w:lvlText w:val="•"/>
      <w:lvlJc w:val="left"/>
      <w:pPr>
        <w:ind w:left="5664" w:hanging="360"/>
      </w:pPr>
      <w:rPr>
        <w:rFonts w:hint="default"/>
        <w:lang w:val="sq-AL" w:eastAsia="en-US" w:bidi="ar-SA"/>
      </w:rPr>
    </w:lvl>
    <w:lvl w:ilvl="6" w:tplc="5F1ACDB4">
      <w:numFmt w:val="bullet"/>
      <w:lvlText w:val="•"/>
      <w:lvlJc w:val="left"/>
      <w:pPr>
        <w:ind w:left="6593" w:hanging="360"/>
      </w:pPr>
      <w:rPr>
        <w:rFonts w:hint="default"/>
        <w:lang w:val="sq-AL" w:eastAsia="en-US" w:bidi="ar-SA"/>
      </w:rPr>
    </w:lvl>
    <w:lvl w:ilvl="7" w:tplc="2D742BDC">
      <w:numFmt w:val="bullet"/>
      <w:lvlText w:val="•"/>
      <w:lvlJc w:val="left"/>
      <w:pPr>
        <w:ind w:left="7522" w:hanging="360"/>
      </w:pPr>
      <w:rPr>
        <w:rFonts w:hint="default"/>
        <w:lang w:val="sq-AL" w:eastAsia="en-US" w:bidi="ar-SA"/>
      </w:rPr>
    </w:lvl>
    <w:lvl w:ilvl="8" w:tplc="EFEA9B60">
      <w:numFmt w:val="bullet"/>
      <w:lvlText w:val="•"/>
      <w:lvlJc w:val="left"/>
      <w:pPr>
        <w:ind w:left="8451" w:hanging="360"/>
      </w:pPr>
      <w:rPr>
        <w:rFonts w:hint="default"/>
        <w:lang w:val="sq-AL" w:eastAsia="en-US" w:bidi="ar-SA"/>
      </w:rPr>
    </w:lvl>
  </w:abstractNum>
  <w:abstractNum w:abstractNumId="26">
    <w:nsid w:val="1B3D1812"/>
    <w:multiLevelType w:val="singleLevel"/>
    <w:tmpl w:val="BE5ED76C"/>
    <w:lvl w:ilvl="0">
      <w:start w:val="1"/>
      <w:numFmt w:val="bullet"/>
      <w:lvlText w:val="-"/>
      <w:lvlJc w:val="left"/>
      <w:pPr>
        <w:tabs>
          <w:tab w:val="num" w:pos="360"/>
        </w:tabs>
        <w:ind w:left="360" w:hanging="360"/>
      </w:pPr>
      <w:rPr>
        <w:rFonts w:hint="default"/>
      </w:rPr>
    </w:lvl>
  </w:abstractNum>
  <w:abstractNum w:abstractNumId="27">
    <w:nsid w:val="1BAF2D8C"/>
    <w:multiLevelType w:val="hybridMultilevel"/>
    <w:tmpl w:val="1F2EA9B6"/>
    <w:lvl w:ilvl="0" w:tplc="3F786704">
      <w:start w:val="1"/>
      <w:numFmt w:val="upperRoman"/>
      <w:lvlText w:val="%1."/>
      <w:lvlJc w:val="left"/>
      <w:pPr>
        <w:ind w:left="684" w:hanging="324"/>
      </w:pPr>
      <w:rPr>
        <w:rFonts w:ascii="Times New Roman" w:eastAsia="Times New Roman" w:hAnsi="Times New Roman" w:cs="Times New Roman" w:hint="default"/>
        <w:b/>
        <w:bCs/>
        <w:i w:val="0"/>
        <w:iCs w:val="0"/>
        <w:spacing w:val="0"/>
        <w:w w:val="100"/>
        <w:sz w:val="28"/>
        <w:szCs w:val="28"/>
        <w:lang w:val="sq-AL" w:eastAsia="en-US" w:bidi="ar-SA"/>
      </w:rPr>
    </w:lvl>
    <w:lvl w:ilvl="1" w:tplc="8F34557E">
      <w:numFmt w:val="bullet"/>
      <w:lvlText w:val=""/>
      <w:lvlJc w:val="left"/>
      <w:pPr>
        <w:ind w:left="1020" w:hanging="360"/>
      </w:pPr>
      <w:rPr>
        <w:rFonts w:ascii="Symbol" w:eastAsia="Symbol" w:hAnsi="Symbol" w:cs="Symbol" w:hint="default"/>
        <w:b w:val="0"/>
        <w:bCs w:val="0"/>
        <w:i w:val="0"/>
        <w:iCs w:val="0"/>
        <w:spacing w:val="0"/>
        <w:w w:val="100"/>
        <w:sz w:val="24"/>
        <w:szCs w:val="24"/>
        <w:lang w:val="sq-AL" w:eastAsia="en-US" w:bidi="ar-SA"/>
      </w:rPr>
    </w:lvl>
    <w:lvl w:ilvl="2" w:tplc="33328850">
      <w:numFmt w:val="bullet"/>
      <w:lvlText w:val="•"/>
      <w:lvlJc w:val="left"/>
      <w:pPr>
        <w:ind w:left="2052" w:hanging="360"/>
      </w:pPr>
      <w:rPr>
        <w:rFonts w:hint="default"/>
        <w:lang w:val="sq-AL" w:eastAsia="en-US" w:bidi="ar-SA"/>
      </w:rPr>
    </w:lvl>
    <w:lvl w:ilvl="3" w:tplc="C73C03AA">
      <w:numFmt w:val="bullet"/>
      <w:lvlText w:val="•"/>
      <w:lvlJc w:val="left"/>
      <w:pPr>
        <w:ind w:left="3084" w:hanging="360"/>
      </w:pPr>
      <w:rPr>
        <w:rFonts w:hint="default"/>
        <w:lang w:val="sq-AL" w:eastAsia="en-US" w:bidi="ar-SA"/>
      </w:rPr>
    </w:lvl>
    <w:lvl w:ilvl="4" w:tplc="DCD8DB00">
      <w:numFmt w:val="bullet"/>
      <w:lvlText w:val="•"/>
      <w:lvlJc w:val="left"/>
      <w:pPr>
        <w:ind w:left="4116" w:hanging="360"/>
      </w:pPr>
      <w:rPr>
        <w:rFonts w:hint="default"/>
        <w:lang w:val="sq-AL" w:eastAsia="en-US" w:bidi="ar-SA"/>
      </w:rPr>
    </w:lvl>
    <w:lvl w:ilvl="5" w:tplc="2ECC9592">
      <w:numFmt w:val="bullet"/>
      <w:lvlText w:val="•"/>
      <w:lvlJc w:val="left"/>
      <w:pPr>
        <w:ind w:left="5148" w:hanging="360"/>
      </w:pPr>
      <w:rPr>
        <w:rFonts w:hint="default"/>
        <w:lang w:val="sq-AL" w:eastAsia="en-US" w:bidi="ar-SA"/>
      </w:rPr>
    </w:lvl>
    <w:lvl w:ilvl="6" w:tplc="8C4A9B94">
      <w:numFmt w:val="bullet"/>
      <w:lvlText w:val="•"/>
      <w:lvlJc w:val="left"/>
      <w:pPr>
        <w:ind w:left="6180" w:hanging="360"/>
      </w:pPr>
      <w:rPr>
        <w:rFonts w:hint="default"/>
        <w:lang w:val="sq-AL" w:eastAsia="en-US" w:bidi="ar-SA"/>
      </w:rPr>
    </w:lvl>
    <w:lvl w:ilvl="7" w:tplc="23362630">
      <w:numFmt w:val="bullet"/>
      <w:lvlText w:val="•"/>
      <w:lvlJc w:val="left"/>
      <w:pPr>
        <w:ind w:left="7212" w:hanging="360"/>
      </w:pPr>
      <w:rPr>
        <w:rFonts w:hint="default"/>
        <w:lang w:val="sq-AL" w:eastAsia="en-US" w:bidi="ar-SA"/>
      </w:rPr>
    </w:lvl>
    <w:lvl w:ilvl="8" w:tplc="7C4A9AC0">
      <w:numFmt w:val="bullet"/>
      <w:lvlText w:val="•"/>
      <w:lvlJc w:val="left"/>
      <w:pPr>
        <w:ind w:left="8244" w:hanging="360"/>
      </w:pPr>
      <w:rPr>
        <w:rFonts w:hint="default"/>
        <w:lang w:val="sq-AL" w:eastAsia="en-US" w:bidi="ar-SA"/>
      </w:rPr>
    </w:lvl>
  </w:abstractNum>
  <w:abstractNum w:abstractNumId="28">
    <w:nsid w:val="221B2C3A"/>
    <w:multiLevelType w:val="hybridMultilevel"/>
    <w:tmpl w:val="F58A4C82"/>
    <w:lvl w:ilvl="0" w:tplc="663EBC88">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25E2CE6"/>
    <w:multiLevelType w:val="hybridMultilevel"/>
    <w:tmpl w:val="53B6E524"/>
    <w:lvl w:ilvl="0" w:tplc="4014ADE6">
      <w:start w:val="5"/>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2D62B91"/>
    <w:multiLevelType w:val="hybridMultilevel"/>
    <w:tmpl w:val="09AC842E"/>
    <w:lvl w:ilvl="0" w:tplc="6D8E7E0E">
      <w:start w:val="1"/>
      <w:numFmt w:val="upperRoman"/>
      <w:lvlText w:val="%1."/>
      <w:lvlJc w:val="left"/>
      <w:pPr>
        <w:ind w:left="1020" w:hanging="360"/>
      </w:pPr>
      <w:rPr>
        <w:rFonts w:ascii="Times New Roman" w:eastAsia="Times New Roman" w:hAnsi="Times New Roman" w:cs="Times New Roman" w:hint="default"/>
        <w:b/>
        <w:bCs/>
        <w:i w:val="0"/>
        <w:iCs w:val="0"/>
        <w:spacing w:val="0"/>
        <w:w w:val="100"/>
        <w:sz w:val="24"/>
        <w:szCs w:val="24"/>
        <w:lang w:val="sq-AL" w:eastAsia="en-US" w:bidi="ar-SA"/>
      </w:rPr>
    </w:lvl>
    <w:lvl w:ilvl="1" w:tplc="633A3B3E">
      <w:start w:val="1"/>
      <w:numFmt w:val="decimal"/>
      <w:lvlText w:val="%2."/>
      <w:lvlJc w:val="left"/>
      <w:pPr>
        <w:ind w:left="138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49EAF642">
      <w:numFmt w:val="bullet"/>
      <w:lvlText w:val="•"/>
      <w:lvlJc w:val="left"/>
      <w:pPr>
        <w:ind w:left="2372" w:hanging="360"/>
      </w:pPr>
      <w:rPr>
        <w:rFonts w:hint="default"/>
        <w:lang w:val="sq-AL" w:eastAsia="en-US" w:bidi="ar-SA"/>
      </w:rPr>
    </w:lvl>
    <w:lvl w:ilvl="3" w:tplc="FB64CDE8">
      <w:numFmt w:val="bullet"/>
      <w:lvlText w:val="•"/>
      <w:lvlJc w:val="left"/>
      <w:pPr>
        <w:ind w:left="3364" w:hanging="360"/>
      </w:pPr>
      <w:rPr>
        <w:rFonts w:hint="default"/>
        <w:lang w:val="sq-AL" w:eastAsia="en-US" w:bidi="ar-SA"/>
      </w:rPr>
    </w:lvl>
    <w:lvl w:ilvl="4" w:tplc="FB14B9F2">
      <w:numFmt w:val="bullet"/>
      <w:lvlText w:val="•"/>
      <w:lvlJc w:val="left"/>
      <w:pPr>
        <w:ind w:left="4356" w:hanging="360"/>
      </w:pPr>
      <w:rPr>
        <w:rFonts w:hint="default"/>
        <w:lang w:val="sq-AL" w:eastAsia="en-US" w:bidi="ar-SA"/>
      </w:rPr>
    </w:lvl>
    <w:lvl w:ilvl="5" w:tplc="18805AF4">
      <w:numFmt w:val="bullet"/>
      <w:lvlText w:val="•"/>
      <w:lvlJc w:val="left"/>
      <w:pPr>
        <w:ind w:left="5348" w:hanging="360"/>
      </w:pPr>
      <w:rPr>
        <w:rFonts w:hint="default"/>
        <w:lang w:val="sq-AL" w:eastAsia="en-US" w:bidi="ar-SA"/>
      </w:rPr>
    </w:lvl>
    <w:lvl w:ilvl="6" w:tplc="B7C0F590">
      <w:numFmt w:val="bullet"/>
      <w:lvlText w:val="•"/>
      <w:lvlJc w:val="left"/>
      <w:pPr>
        <w:ind w:left="6340" w:hanging="360"/>
      </w:pPr>
      <w:rPr>
        <w:rFonts w:hint="default"/>
        <w:lang w:val="sq-AL" w:eastAsia="en-US" w:bidi="ar-SA"/>
      </w:rPr>
    </w:lvl>
    <w:lvl w:ilvl="7" w:tplc="33C20702">
      <w:numFmt w:val="bullet"/>
      <w:lvlText w:val="•"/>
      <w:lvlJc w:val="left"/>
      <w:pPr>
        <w:ind w:left="7332" w:hanging="360"/>
      </w:pPr>
      <w:rPr>
        <w:rFonts w:hint="default"/>
        <w:lang w:val="sq-AL" w:eastAsia="en-US" w:bidi="ar-SA"/>
      </w:rPr>
    </w:lvl>
    <w:lvl w:ilvl="8" w:tplc="32183AD0">
      <w:numFmt w:val="bullet"/>
      <w:lvlText w:val="•"/>
      <w:lvlJc w:val="left"/>
      <w:pPr>
        <w:ind w:left="8324" w:hanging="360"/>
      </w:pPr>
      <w:rPr>
        <w:rFonts w:hint="default"/>
        <w:lang w:val="sq-AL" w:eastAsia="en-US" w:bidi="ar-SA"/>
      </w:rPr>
    </w:lvl>
  </w:abstractNum>
  <w:abstractNum w:abstractNumId="31">
    <w:nsid w:val="25415F0B"/>
    <w:multiLevelType w:val="hybridMultilevel"/>
    <w:tmpl w:val="EDDC9994"/>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634611E"/>
    <w:multiLevelType w:val="hybridMultilevel"/>
    <w:tmpl w:val="EFA89F70"/>
    <w:lvl w:ilvl="0" w:tplc="11AE8984">
      <w:numFmt w:val="bullet"/>
      <w:lvlText w:val="-"/>
      <w:lvlJc w:val="left"/>
      <w:pPr>
        <w:ind w:left="440" w:hanging="344"/>
      </w:pPr>
      <w:rPr>
        <w:rFonts w:ascii="Times New Roman" w:eastAsia="Times New Roman" w:hAnsi="Times New Roman" w:cs="Times New Roman" w:hint="default"/>
        <w:b w:val="0"/>
        <w:bCs w:val="0"/>
        <w:i w:val="0"/>
        <w:iCs w:val="0"/>
        <w:spacing w:val="0"/>
        <w:w w:val="100"/>
        <w:sz w:val="24"/>
        <w:szCs w:val="24"/>
        <w:lang w:val="sq-AL" w:eastAsia="en-US" w:bidi="ar-SA"/>
      </w:rPr>
    </w:lvl>
    <w:lvl w:ilvl="1" w:tplc="1B7CD3D6">
      <w:numFmt w:val="bullet"/>
      <w:lvlText w:val="•"/>
      <w:lvlJc w:val="left"/>
      <w:pPr>
        <w:ind w:left="1022" w:hanging="344"/>
      </w:pPr>
      <w:rPr>
        <w:rFonts w:hint="default"/>
        <w:lang w:val="sq-AL" w:eastAsia="en-US" w:bidi="ar-SA"/>
      </w:rPr>
    </w:lvl>
    <w:lvl w:ilvl="2" w:tplc="63C4BAF6">
      <w:numFmt w:val="bullet"/>
      <w:lvlText w:val="•"/>
      <w:lvlJc w:val="left"/>
      <w:pPr>
        <w:ind w:left="1605" w:hanging="344"/>
      </w:pPr>
      <w:rPr>
        <w:rFonts w:hint="default"/>
        <w:lang w:val="sq-AL" w:eastAsia="en-US" w:bidi="ar-SA"/>
      </w:rPr>
    </w:lvl>
    <w:lvl w:ilvl="3" w:tplc="E42AD680">
      <w:numFmt w:val="bullet"/>
      <w:lvlText w:val="•"/>
      <w:lvlJc w:val="left"/>
      <w:pPr>
        <w:ind w:left="2188" w:hanging="344"/>
      </w:pPr>
      <w:rPr>
        <w:rFonts w:hint="default"/>
        <w:lang w:val="sq-AL" w:eastAsia="en-US" w:bidi="ar-SA"/>
      </w:rPr>
    </w:lvl>
    <w:lvl w:ilvl="4" w:tplc="6372A846">
      <w:numFmt w:val="bullet"/>
      <w:lvlText w:val="•"/>
      <w:lvlJc w:val="left"/>
      <w:pPr>
        <w:ind w:left="2770" w:hanging="344"/>
      </w:pPr>
      <w:rPr>
        <w:rFonts w:hint="default"/>
        <w:lang w:val="sq-AL" w:eastAsia="en-US" w:bidi="ar-SA"/>
      </w:rPr>
    </w:lvl>
    <w:lvl w:ilvl="5" w:tplc="336E5220">
      <w:numFmt w:val="bullet"/>
      <w:lvlText w:val="•"/>
      <w:lvlJc w:val="left"/>
      <w:pPr>
        <w:ind w:left="3353" w:hanging="344"/>
      </w:pPr>
      <w:rPr>
        <w:rFonts w:hint="default"/>
        <w:lang w:val="sq-AL" w:eastAsia="en-US" w:bidi="ar-SA"/>
      </w:rPr>
    </w:lvl>
    <w:lvl w:ilvl="6" w:tplc="E4924FB6">
      <w:numFmt w:val="bullet"/>
      <w:lvlText w:val="•"/>
      <w:lvlJc w:val="left"/>
      <w:pPr>
        <w:ind w:left="3936" w:hanging="344"/>
      </w:pPr>
      <w:rPr>
        <w:rFonts w:hint="default"/>
        <w:lang w:val="sq-AL" w:eastAsia="en-US" w:bidi="ar-SA"/>
      </w:rPr>
    </w:lvl>
    <w:lvl w:ilvl="7" w:tplc="5A34F8AE">
      <w:numFmt w:val="bullet"/>
      <w:lvlText w:val="•"/>
      <w:lvlJc w:val="left"/>
      <w:pPr>
        <w:ind w:left="4518" w:hanging="344"/>
      </w:pPr>
      <w:rPr>
        <w:rFonts w:hint="default"/>
        <w:lang w:val="sq-AL" w:eastAsia="en-US" w:bidi="ar-SA"/>
      </w:rPr>
    </w:lvl>
    <w:lvl w:ilvl="8" w:tplc="B726AA26">
      <w:numFmt w:val="bullet"/>
      <w:lvlText w:val="•"/>
      <w:lvlJc w:val="left"/>
      <w:pPr>
        <w:ind w:left="5101" w:hanging="344"/>
      </w:pPr>
      <w:rPr>
        <w:rFonts w:hint="default"/>
        <w:lang w:val="sq-AL" w:eastAsia="en-US" w:bidi="ar-SA"/>
      </w:rPr>
    </w:lvl>
  </w:abstractNum>
  <w:abstractNum w:abstractNumId="33">
    <w:nsid w:val="286B5C52"/>
    <w:multiLevelType w:val="hybridMultilevel"/>
    <w:tmpl w:val="1B04E59C"/>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C15352"/>
    <w:multiLevelType w:val="hybridMultilevel"/>
    <w:tmpl w:val="8DE065FA"/>
    <w:lvl w:ilvl="0" w:tplc="972E349C">
      <w:numFmt w:val="bullet"/>
      <w:lvlText w:val="-"/>
      <w:lvlJc w:val="left"/>
      <w:pPr>
        <w:ind w:left="48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17E76EC">
      <w:numFmt w:val="bullet"/>
      <w:lvlText w:val="•"/>
      <w:lvlJc w:val="left"/>
      <w:pPr>
        <w:ind w:left="1058" w:hanging="360"/>
      </w:pPr>
      <w:rPr>
        <w:rFonts w:hint="default"/>
        <w:lang w:val="sq-AL" w:eastAsia="en-US" w:bidi="ar-SA"/>
      </w:rPr>
    </w:lvl>
    <w:lvl w:ilvl="2" w:tplc="BE7E6582">
      <w:numFmt w:val="bullet"/>
      <w:lvlText w:val="•"/>
      <w:lvlJc w:val="left"/>
      <w:pPr>
        <w:ind w:left="1637" w:hanging="360"/>
      </w:pPr>
      <w:rPr>
        <w:rFonts w:hint="default"/>
        <w:lang w:val="sq-AL" w:eastAsia="en-US" w:bidi="ar-SA"/>
      </w:rPr>
    </w:lvl>
    <w:lvl w:ilvl="3" w:tplc="9E92EECA">
      <w:numFmt w:val="bullet"/>
      <w:lvlText w:val="•"/>
      <w:lvlJc w:val="left"/>
      <w:pPr>
        <w:ind w:left="2216" w:hanging="360"/>
      </w:pPr>
      <w:rPr>
        <w:rFonts w:hint="default"/>
        <w:lang w:val="sq-AL" w:eastAsia="en-US" w:bidi="ar-SA"/>
      </w:rPr>
    </w:lvl>
    <w:lvl w:ilvl="4" w:tplc="83BAF142">
      <w:numFmt w:val="bullet"/>
      <w:lvlText w:val="•"/>
      <w:lvlJc w:val="left"/>
      <w:pPr>
        <w:ind w:left="2794" w:hanging="360"/>
      </w:pPr>
      <w:rPr>
        <w:rFonts w:hint="default"/>
        <w:lang w:val="sq-AL" w:eastAsia="en-US" w:bidi="ar-SA"/>
      </w:rPr>
    </w:lvl>
    <w:lvl w:ilvl="5" w:tplc="39E6B2FC">
      <w:numFmt w:val="bullet"/>
      <w:lvlText w:val="•"/>
      <w:lvlJc w:val="left"/>
      <w:pPr>
        <w:ind w:left="3373" w:hanging="360"/>
      </w:pPr>
      <w:rPr>
        <w:rFonts w:hint="default"/>
        <w:lang w:val="sq-AL" w:eastAsia="en-US" w:bidi="ar-SA"/>
      </w:rPr>
    </w:lvl>
    <w:lvl w:ilvl="6" w:tplc="F44213AA">
      <w:numFmt w:val="bullet"/>
      <w:lvlText w:val="•"/>
      <w:lvlJc w:val="left"/>
      <w:pPr>
        <w:ind w:left="3952" w:hanging="360"/>
      </w:pPr>
      <w:rPr>
        <w:rFonts w:hint="default"/>
        <w:lang w:val="sq-AL" w:eastAsia="en-US" w:bidi="ar-SA"/>
      </w:rPr>
    </w:lvl>
    <w:lvl w:ilvl="7" w:tplc="BCAA5A86">
      <w:numFmt w:val="bullet"/>
      <w:lvlText w:val="•"/>
      <w:lvlJc w:val="left"/>
      <w:pPr>
        <w:ind w:left="4530" w:hanging="360"/>
      </w:pPr>
      <w:rPr>
        <w:rFonts w:hint="default"/>
        <w:lang w:val="sq-AL" w:eastAsia="en-US" w:bidi="ar-SA"/>
      </w:rPr>
    </w:lvl>
    <w:lvl w:ilvl="8" w:tplc="2E0844F4">
      <w:numFmt w:val="bullet"/>
      <w:lvlText w:val="•"/>
      <w:lvlJc w:val="left"/>
      <w:pPr>
        <w:ind w:left="5109" w:hanging="360"/>
      </w:pPr>
      <w:rPr>
        <w:rFonts w:hint="default"/>
        <w:lang w:val="sq-AL" w:eastAsia="en-US" w:bidi="ar-SA"/>
      </w:rPr>
    </w:lvl>
  </w:abstractNum>
  <w:abstractNum w:abstractNumId="35">
    <w:nsid w:val="2CFD1990"/>
    <w:multiLevelType w:val="hybridMultilevel"/>
    <w:tmpl w:val="B794346E"/>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DA95EE5"/>
    <w:multiLevelType w:val="hybridMultilevel"/>
    <w:tmpl w:val="9C3074FA"/>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FFF04D0"/>
    <w:multiLevelType w:val="hybridMultilevel"/>
    <w:tmpl w:val="84682472"/>
    <w:lvl w:ilvl="0" w:tplc="853CDB66">
      <w:numFmt w:val="bullet"/>
      <w:lvlText w:val=""/>
      <w:lvlJc w:val="left"/>
      <w:pPr>
        <w:ind w:left="834" w:hanging="360"/>
      </w:pPr>
      <w:rPr>
        <w:rFonts w:ascii="Symbol" w:eastAsia="Symbol" w:hAnsi="Symbol" w:cs="Symbol" w:hint="default"/>
        <w:b w:val="0"/>
        <w:bCs w:val="0"/>
        <w:i w:val="0"/>
        <w:iCs w:val="0"/>
        <w:spacing w:val="0"/>
        <w:w w:val="100"/>
        <w:sz w:val="24"/>
        <w:szCs w:val="24"/>
        <w:lang w:val="sq-AL" w:eastAsia="en-US" w:bidi="ar-SA"/>
      </w:rPr>
    </w:lvl>
    <w:lvl w:ilvl="1" w:tplc="5F98B4EC">
      <w:numFmt w:val="bullet"/>
      <w:lvlText w:val="•"/>
      <w:lvlJc w:val="left"/>
      <w:pPr>
        <w:ind w:left="1523" w:hanging="360"/>
      </w:pPr>
      <w:rPr>
        <w:rFonts w:hint="default"/>
        <w:lang w:val="sq-AL" w:eastAsia="en-US" w:bidi="ar-SA"/>
      </w:rPr>
    </w:lvl>
    <w:lvl w:ilvl="2" w:tplc="3D3C90B2">
      <w:numFmt w:val="bullet"/>
      <w:lvlText w:val="•"/>
      <w:lvlJc w:val="left"/>
      <w:pPr>
        <w:ind w:left="2206" w:hanging="360"/>
      </w:pPr>
      <w:rPr>
        <w:rFonts w:hint="default"/>
        <w:lang w:val="sq-AL" w:eastAsia="en-US" w:bidi="ar-SA"/>
      </w:rPr>
    </w:lvl>
    <w:lvl w:ilvl="3" w:tplc="709CB012">
      <w:numFmt w:val="bullet"/>
      <w:lvlText w:val="•"/>
      <w:lvlJc w:val="left"/>
      <w:pPr>
        <w:ind w:left="2890" w:hanging="360"/>
      </w:pPr>
      <w:rPr>
        <w:rFonts w:hint="default"/>
        <w:lang w:val="sq-AL" w:eastAsia="en-US" w:bidi="ar-SA"/>
      </w:rPr>
    </w:lvl>
    <w:lvl w:ilvl="4" w:tplc="434ACA40">
      <w:numFmt w:val="bullet"/>
      <w:lvlText w:val="•"/>
      <w:lvlJc w:val="left"/>
      <w:pPr>
        <w:ind w:left="3573" w:hanging="360"/>
      </w:pPr>
      <w:rPr>
        <w:rFonts w:hint="default"/>
        <w:lang w:val="sq-AL" w:eastAsia="en-US" w:bidi="ar-SA"/>
      </w:rPr>
    </w:lvl>
    <w:lvl w:ilvl="5" w:tplc="810C20AA">
      <w:numFmt w:val="bullet"/>
      <w:lvlText w:val="•"/>
      <w:lvlJc w:val="left"/>
      <w:pPr>
        <w:ind w:left="4257" w:hanging="360"/>
      </w:pPr>
      <w:rPr>
        <w:rFonts w:hint="default"/>
        <w:lang w:val="sq-AL" w:eastAsia="en-US" w:bidi="ar-SA"/>
      </w:rPr>
    </w:lvl>
    <w:lvl w:ilvl="6" w:tplc="9F7CFAAC">
      <w:numFmt w:val="bullet"/>
      <w:lvlText w:val="•"/>
      <w:lvlJc w:val="left"/>
      <w:pPr>
        <w:ind w:left="4940" w:hanging="360"/>
      </w:pPr>
      <w:rPr>
        <w:rFonts w:hint="default"/>
        <w:lang w:val="sq-AL" w:eastAsia="en-US" w:bidi="ar-SA"/>
      </w:rPr>
    </w:lvl>
    <w:lvl w:ilvl="7" w:tplc="2AD20294">
      <w:numFmt w:val="bullet"/>
      <w:lvlText w:val="•"/>
      <w:lvlJc w:val="left"/>
      <w:pPr>
        <w:ind w:left="5624" w:hanging="360"/>
      </w:pPr>
      <w:rPr>
        <w:rFonts w:hint="default"/>
        <w:lang w:val="sq-AL" w:eastAsia="en-US" w:bidi="ar-SA"/>
      </w:rPr>
    </w:lvl>
    <w:lvl w:ilvl="8" w:tplc="2F66E6A4">
      <w:numFmt w:val="bullet"/>
      <w:lvlText w:val="•"/>
      <w:lvlJc w:val="left"/>
      <w:pPr>
        <w:ind w:left="6307" w:hanging="360"/>
      </w:pPr>
      <w:rPr>
        <w:rFonts w:hint="default"/>
        <w:lang w:val="sq-AL" w:eastAsia="en-US" w:bidi="ar-SA"/>
      </w:rPr>
    </w:lvl>
  </w:abstractNum>
  <w:abstractNum w:abstractNumId="38">
    <w:nsid w:val="31136C8E"/>
    <w:multiLevelType w:val="hybridMultilevel"/>
    <w:tmpl w:val="8392EF18"/>
    <w:lvl w:ilvl="0" w:tplc="F9BC5A96">
      <w:numFmt w:val="bullet"/>
      <w:lvlText w:val=""/>
      <w:lvlJc w:val="left"/>
      <w:pPr>
        <w:ind w:left="1020" w:hanging="360"/>
      </w:pPr>
      <w:rPr>
        <w:rFonts w:ascii="Symbol" w:eastAsia="Symbol" w:hAnsi="Symbol" w:cs="Symbol" w:hint="default"/>
        <w:b w:val="0"/>
        <w:bCs w:val="0"/>
        <w:i w:val="0"/>
        <w:iCs w:val="0"/>
        <w:spacing w:val="0"/>
        <w:w w:val="100"/>
        <w:sz w:val="24"/>
        <w:szCs w:val="24"/>
        <w:lang w:val="sq-AL" w:eastAsia="en-US" w:bidi="ar-SA"/>
      </w:rPr>
    </w:lvl>
    <w:lvl w:ilvl="1" w:tplc="95600B18">
      <w:numFmt w:val="bullet"/>
      <w:lvlText w:val="•"/>
      <w:lvlJc w:val="left"/>
      <w:pPr>
        <w:ind w:left="1948" w:hanging="360"/>
      </w:pPr>
      <w:rPr>
        <w:rFonts w:hint="default"/>
        <w:lang w:val="sq-AL" w:eastAsia="en-US" w:bidi="ar-SA"/>
      </w:rPr>
    </w:lvl>
    <w:lvl w:ilvl="2" w:tplc="0C9C315E">
      <w:numFmt w:val="bullet"/>
      <w:lvlText w:val="•"/>
      <w:lvlJc w:val="left"/>
      <w:pPr>
        <w:ind w:left="2877" w:hanging="360"/>
      </w:pPr>
      <w:rPr>
        <w:rFonts w:hint="default"/>
        <w:lang w:val="sq-AL" w:eastAsia="en-US" w:bidi="ar-SA"/>
      </w:rPr>
    </w:lvl>
    <w:lvl w:ilvl="3" w:tplc="6FF6CF02">
      <w:numFmt w:val="bullet"/>
      <w:lvlText w:val="•"/>
      <w:lvlJc w:val="left"/>
      <w:pPr>
        <w:ind w:left="3806" w:hanging="360"/>
      </w:pPr>
      <w:rPr>
        <w:rFonts w:hint="default"/>
        <w:lang w:val="sq-AL" w:eastAsia="en-US" w:bidi="ar-SA"/>
      </w:rPr>
    </w:lvl>
    <w:lvl w:ilvl="4" w:tplc="FDDEDC7C">
      <w:numFmt w:val="bullet"/>
      <w:lvlText w:val="•"/>
      <w:lvlJc w:val="left"/>
      <w:pPr>
        <w:ind w:left="4735" w:hanging="360"/>
      </w:pPr>
      <w:rPr>
        <w:rFonts w:hint="default"/>
        <w:lang w:val="sq-AL" w:eastAsia="en-US" w:bidi="ar-SA"/>
      </w:rPr>
    </w:lvl>
    <w:lvl w:ilvl="5" w:tplc="3CF041E8">
      <w:numFmt w:val="bullet"/>
      <w:lvlText w:val="•"/>
      <w:lvlJc w:val="left"/>
      <w:pPr>
        <w:ind w:left="5664" w:hanging="360"/>
      </w:pPr>
      <w:rPr>
        <w:rFonts w:hint="default"/>
        <w:lang w:val="sq-AL" w:eastAsia="en-US" w:bidi="ar-SA"/>
      </w:rPr>
    </w:lvl>
    <w:lvl w:ilvl="6" w:tplc="AF249D8E">
      <w:numFmt w:val="bullet"/>
      <w:lvlText w:val="•"/>
      <w:lvlJc w:val="left"/>
      <w:pPr>
        <w:ind w:left="6593" w:hanging="360"/>
      </w:pPr>
      <w:rPr>
        <w:rFonts w:hint="default"/>
        <w:lang w:val="sq-AL" w:eastAsia="en-US" w:bidi="ar-SA"/>
      </w:rPr>
    </w:lvl>
    <w:lvl w:ilvl="7" w:tplc="F844F34C">
      <w:numFmt w:val="bullet"/>
      <w:lvlText w:val="•"/>
      <w:lvlJc w:val="left"/>
      <w:pPr>
        <w:ind w:left="7522" w:hanging="360"/>
      </w:pPr>
      <w:rPr>
        <w:rFonts w:hint="default"/>
        <w:lang w:val="sq-AL" w:eastAsia="en-US" w:bidi="ar-SA"/>
      </w:rPr>
    </w:lvl>
    <w:lvl w:ilvl="8" w:tplc="48125B32">
      <w:numFmt w:val="bullet"/>
      <w:lvlText w:val="•"/>
      <w:lvlJc w:val="left"/>
      <w:pPr>
        <w:ind w:left="8451" w:hanging="360"/>
      </w:pPr>
      <w:rPr>
        <w:rFonts w:hint="default"/>
        <w:lang w:val="sq-AL" w:eastAsia="en-US" w:bidi="ar-SA"/>
      </w:rPr>
    </w:lvl>
  </w:abstractNum>
  <w:abstractNum w:abstractNumId="39">
    <w:nsid w:val="31CE6345"/>
    <w:multiLevelType w:val="hybridMultilevel"/>
    <w:tmpl w:val="2B2C95C2"/>
    <w:lvl w:ilvl="0" w:tplc="972E349C">
      <w:numFmt w:val="bullet"/>
      <w:lvlText w:val="-"/>
      <w:lvlJc w:val="left"/>
      <w:pPr>
        <w:ind w:left="82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0">
    <w:nsid w:val="32290613"/>
    <w:multiLevelType w:val="hybridMultilevel"/>
    <w:tmpl w:val="73E202D0"/>
    <w:lvl w:ilvl="0" w:tplc="392A720A">
      <w:numFmt w:val="bullet"/>
      <w:lvlText w:val=""/>
      <w:lvlJc w:val="left"/>
      <w:pPr>
        <w:ind w:left="617" w:hanging="360"/>
      </w:pPr>
      <w:rPr>
        <w:rFonts w:ascii="Symbol" w:eastAsia="Symbol" w:hAnsi="Symbol" w:cs="Symbol" w:hint="default"/>
        <w:b w:val="0"/>
        <w:bCs w:val="0"/>
        <w:i w:val="0"/>
        <w:iCs w:val="0"/>
        <w:spacing w:val="0"/>
        <w:w w:val="100"/>
        <w:sz w:val="24"/>
        <w:szCs w:val="24"/>
        <w:lang w:val="sq-AL" w:eastAsia="en-US" w:bidi="ar-SA"/>
      </w:rPr>
    </w:lvl>
    <w:lvl w:ilvl="1" w:tplc="528415B4">
      <w:numFmt w:val="bullet"/>
      <w:lvlText w:val="•"/>
      <w:lvlJc w:val="left"/>
      <w:pPr>
        <w:ind w:left="1252" w:hanging="360"/>
      </w:pPr>
      <w:rPr>
        <w:rFonts w:hint="default"/>
        <w:lang w:val="sq-AL" w:eastAsia="en-US" w:bidi="ar-SA"/>
      </w:rPr>
    </w:lvl>
    <w:lvl w:ilvl="2" w:tplc="06E6F63A">
      <w:numFmt w:val="bullet"/>
      <w:lvlText w:val="•"/>
      <w:lvlJc w:val="left"/>
      <w:pPr>
        <w:ind w:left="1885" w:hanging="360"/>
      </w:pPr>
      <w:rPr>
        <w:rFonts w:hint="default"/>
        <w:lang w:val="sq-AL" w:eastAsia="en-US" w:bidi="ar-SA"/>
      </w:rPr>
    </w:lvl>
    <w:lvl w:ilvl="3" w:tplc="D982FC86">
      <w:numFmt w:val="bullet"/>
      <w:lvlText w:val="•"/>
      <w:lvlJc w:val="left"/>
      <w:pPr>
        <w:ind w:left="2518" w:hanging="360"/>
      </w:pPr>
      <w:rPr>
        <w:rFonts w:hint="default"/>
        <w:lang w:val="sq-AL" w:eastAsia="en-US" w:bidi="ar-SA"/>
      </w:rPr>
    </w:lvl>
    <w:lvl w:ilvl="4" w:tplc="6EC4BA2C">
      <w:numFmt w:val="bullet"/>
      <w:lvlText w:val="•"/>
      <w:lvlJc w:val="left"/>
      <w:pPr>
        <w:ind w:left="3150" w:hanging="360"/>
      </w:pPr>
      <w:rPr>
        <w:rFonts w:hint="default"/>
        <w:lang w:val="sq-AL" w:eastAsia="en-US" w:bidi="ar-SA"/>
      </w:rPr>
    </w:lvl>
    <w:lvl w:ilvl="5" w:tplc="D6AC3CF2">
      <w:numFmt w:val="bullet"/>
      <w:lvlText w:val="•"/>
      <w:lvlJc w:val="left"/>
      <w:pPr>
        <w:ind w:left="3783" w:hanging="360"/>
      </w:pPr>
      <w:rPr>
        <w:rFonts w:hint="default"/>
        <w:lang w:val="sq-AL" w:eastAsia="en-US" w:bidi="ar-SA"/>
      </w:rPr>
    </w:lvl>
    <w:lvl w:ilvl="6" w:tplc="666CA736">
      <w:numFmt w:val="bullet"/>
      <w:lvlText w:val="•"/>
      <w:lvlJc w:val="left"/>
      <w:pPr>
        <w:ind w:left="4416" w:hanging="360"/>
      </w:pPr>
      <w:rPr>
        <w:rFonts w:hint="default"/>
        <w:lang w:val="sq-AL" w:eastAsia="en-US" w:bidi="ar-SA"/>
      </w:rPr>
    </w:lvl>
    <w:lvl w:ilvl="7" w:tplc="59F0B75E">
      <w:numFmt w:val="bullet"/>
      <w:lvlText w:val="•"/>
      <w:lvlJc w:val="left"/>
      <w:pPr>
        <w:ind w:left="5048" w:hanging="360"/>
      </w:pPr>
      <w:rPr>
        <w:rFonts w:hint="default"/>
        <w:lang w:val="sq-AL" w:eastAsia="en-US" w:bidi="ar-SA"/>
      </w:rPr>
    </w:lvl>
    <w:lvl w:ilvl="8" w:tplc="1E2CF6D8">
      <w:numFmt w:val="bullet"/>
      <w:lvlText w:val="•"/>
      <w:lvlJc w:val="left"/>
      <w:pPr>
        <w:ind w:left="5681" w:hanging="360"/>
      </w:pPr>
      <w:rPr>
        <w:rFonts w:hint="default"/>
        <w:lang w:val="sq-AL" w:eastAsia="en-US" w:bidi="ar-SA"/>
      </w:rPr>
    </w:lvl>
  </w:abstractNum>
  <w:abstractNum w:abstractNumId="41">
    <w:nsid w:val="32DD16BD"/>
    <w:multiLevelType w:val="hybridMultilevel"/>
    <w:tmpl w:val="5F8E57B8"/>
    <w:lvl w:ilvl="0" w:tplc="972E349C">
      <w:numFmt w:val="bullet"/>
      <w:lvlText w:val="-"/>
      <w:lvlJc w:val="left"/>
      <w:pPr>
        <w:ind w:left="458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5306" w:hanging="360"/>
      </w:pPr>
      <w:rPr>
        <w:rFonts w:ascii="Courier New" w:hAnsi="Courier New" w:cs="Courier New" w:hint="default"/>
      </w:rPr>
    </w:lvl>
    <w:lvl w:ilvl="2" w:tplc="04090005" w:tentative="1">
      <w:start w:val="1"/>
      <w:numFmt w:val="bullet"/>
      <w:lvlText w:val=""/>
      <w:lvlJc w:val="left"/>
      <w:pPr>
        <w:ind w:left="6026" w:hanging="360"/>
      </w:pPr>
      <w:rPr>
        <w:rFonts w:ascii="Wingdings" w:hAnsi="Wingdings" w:hint="default"/>
      </w:rPr>
    </w:lvl>
    <w:lvl w:ilvl="3" w:tplc="04090001" w:tentative="1">
      <w:start w:val="1"/>
      <w:numFmt w:val="bullet"/>
      <w:lvlText w:val=""/>
      <w:lvlJc w:val="left"/>
      <w:pPr>
        <w:ind w:left="6746" w:hanging="360"/>
      </w:pPr>
      <w:rPr>
        <w:rFonts w:ascii="Symbol" w:hAnsi="Symbol" w:hint="default"/>
      </w:rPr>
    </w:lvl>
    <w:lvl w:ilvl="4" w:tplc="04090003" w:tentative="1">
      <w:start w:val="1"/>
      <w:numFmt w:val="bullet"/>
      <w:lvlText w:val="o"/>
      <w:lvlJc w:val="left"/>
      <w:pPr>
        <w:ind w:left="7466" w:hanging="360"/>
      </w:pPr>
      <w:rPr>
        <w:rFonts w:ascii="Courier New" w:hAnsi="Courier New" w:cs="Courier New" w:hint="default"/>
      </w:rPr>
    </w:lvl>
    <w:lvl w:ilvl="5" w:tplc="04090005" w:tentative="1">
      <w:start w:val="1"/>
      <w:numFmt w:val="bullet"/>
      <w:lvlText w:val=""/>
      <w:lvlJc w:val="left"/>
      <w:pPr>
        <w:ind w:left="8186" w:hanging="360"/>
      </w:pPr>
      <w:rPr>
        <w:rFonts w:ascii="Wingdings" w:hAnsi="Wingdings" w:hint="default"/>
      </w:rPr>
    </w:lvl>
    <w:lvl w:ilvl="6" w:tplc="04090001" w:tentative="1">
      <w:start w:val="1"/>
      <w:numFmt w:val="bullet"/>
      <w:lvlText w:val=""/>
      <w:lvlJc w:val="left"/>
      <w:pPr>
        <w:ind w:left="8906" w:hanging="360"/>
      </w:pPr>
      <w:rPr>
        <w:rFonts w:ascii="Symbol" w:hAnsi="Symbol" w:hint="default"/>
      </w:rPr>
    </w:lvl>
    <w:lvl w:ilvl="7" w:tplc="04090003" w:tentative="1">
      <w:start w:val="1"/>
      <w:numFmt w:val="bullet"/>
      <w:lvlText w:val="o"/>
      <w:lvlJc w:val="left"/>
      <w:pPr>
        <w:ind w:left="9626" w:hanging="360"/>
      </w:pPr>
      <w:rPr>
        <w:rFonts w:ascii="Courier New" w:hAnsi="Courier New" w:cs="Courier New" w:hint="default"/>
      </w:rPr>
    </w:lvl>
    <w:lvl w:ilvl="8" w:tplc="04090005" w:tentative="1">
      <w:start w:val="1"/>
      <w:numFmt w:val="bullet"/>
      <w:lvlText w:val=""/>
      <w:lvlJc w:val="left"/>
      <w:pPr>
        <w:ind w:left="10346" w:hanging="360"/>
      </w:pPr>
      <w:rPr>
        <w:rFonts w:ascii="Wingdings" w:hAnsi="Wingdings" w:hint="default"/>
      </w:rPr>
    </w:lvl>
  </w:abstractNum>
  <w:abstractNum w:abstractNumId="42">
    <w:nsid w:val="36CA0FBD"/>
    <w:multiLevelType w:val="hybridMultilevel"/>
    <w:tmpl w:val="095A1188"/>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9C10E5"/>
    <w:multiLevelType w:val="hybridMultilevel"/>
    <w:tmpl w:val="CDF4A148"/>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9A4009F"/>
    <w:multiLevelType w:val="hybridMultilevel"/>
    <w:tmpl w:val="1D82677A"/>
    <w:lvl w:ilvl="0" w:tplc="106EBBDA">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1F2BB0C">
      <w:numFmt w:val="bullet"/>
      <w:lvlText w:val="•"/>
      <w:lvlJc w:val="left"/>
      <w:pPr>
        <w:ind w:left="1058" w:hanging="360"/>
      </w:pPr>
      <w:rPr>
        <w:rFonts w:hint="default"/>
        <w:lang w:val="sq-AL" w:eastAsia="en-US" w:bidi="ar-SA"/>
      </w:rPr>
    </w:lvl>
    <w:lvl w:ilvl="2" w:tplc="5606A8CE">
      <w:numFmt w:val="bullet"/>
      <w:lvlText w:val="•"/>
      <w:lvlJc w:val="left"/>
      <w:pPr>
        <w:ind w:left="1637" w:hanging="360"/>
      </w:pPr>
      <w:rPr>
        <w:rFonts w:hint="default"/>
        <w:lang w:val="sq-AL" w:eastAsia="en-US" w:bidi="ar-SA"/>
      </w:rPr>
    </w:lvl>
    <w:lvl w:ilvl="3" w:tplc="7026C8C6">
      <w:numFmt w:val="bullet"/>
      <w:lvlText w:val="•"/>
      <w:lvlJc w:val="left"/>
      <w:pPr>
        <w:ind w:left="2215" w:hanging="360"/>
      </w:pPr>
      <w:rPr>
        <w:rFonts w:hint="default"/>
        <w:lang w:val="sq-AL" w:eastAsia="en-US" w:bidi="ar-SA"/>
      </w:rPr>
    </w:lvl>
    <w:lvl w:ilvl="4" w:tplc="D1F08EDC">
      <w:numFmt w:val="bullet"/>
      <w:lvlText w:val="•"/>
      <w:lvlJc w:val="left"/>
      <w:pPr>
        <w:ind w:left="2794" w:hanging="360"/>
      </w:pPr>
      <w:rPr>
        <w:rFonts w:hint="default"/>
        <w:lang w:val="sq-AL" w:eastAsia="en-US" w:bidi="ar-SA"/>
      </w:rPr>
    </w:lvl>
    <w:lvl w:ilvl="5" w:tplc="F828ABAC">
      <w:numFmt w:val="bullet"/>
      <w:lvlText w:val="•"/>
      <w:lvlJc w:val="left"/>
      <w:pPr>
        <w:ind w:left="3373" w:hanging="360"/>
      </w:pPr>
      <w:rPr>
        <w:rFonts w:hint="default"/>
        <w:lang w:val="sq-AL" w:eastAsia="en-US" w:bidi="ar-SA"/>
      </w:rPr>
    </w:lvl>
    <w:lvl w:ilvl="6" w:tplc="879CCDE8">
      <w:numFmt w:val="bullet"/>
      <w:lvlText w:val="•"/>
      <w:lvlJc w:val="left"/>
      <w:pPr>
        <w:ind w:left="3951" w:hanging="360"/>
      </w:pPr>
      <w:rPr>
        <w:rFonts w:hint="default"/>
        <w:lang w:val="sq-AL" w:eastAsia="en-US" w:bidi="ar-SA"/>
      </w:rPr>
    </w:lvl>
    <w:lvl w:ilvl="7" w:tplc="D5CA1FBC">
      <w:numFmt w:val="bullet"/>
      <w:lvlText w:val="•"/>
      <w:lvlJc w:val="left"/>
      <w:pPr>
        <w:ind w:left="4530" w:hanging="360"/>
      </w:pPr>
      <w:rPr>
        <w:rFonts w:hint="default"/>
        <w:lang w:val="sq-AL" w:eastAsia="en-US" w:bidi="ar-SA"/>
      </w:rPr>
    </w:lvl>
    <w:lvl w:ilvl="8" w:tplc="B5BC837E">
      <w:numFmt w:val="bullet"/>
      <w:lvlText w:val="•"/>
      <w:lvlJc w:val="left"/>
      <w:pPr>
        <w:ind w:left="5108" w:hanging="360"/>
      </w:pPr>
      <w:rPr>
        <w:rFonts w:hint="default"/>
        <w:lang w:val="sq-AL" w:eastAsia="en-US" w:bidi="ar-SA"/>
      </w:rPr>
    </w:lvl>
  </w:abstractNum>
  <w:abstractNum w:abstractNumId="45">
    <w:nsid w:val="39CD2F49"/>
    <w:multiLevelType w:val="hybridMultilevel"/>
    <w:tmpl w:val="716006BC"/>
    <w:lvl w:ilvl="0" w:tplc="B180017A">
      <w:numFmt w:val="bullet"/>
      <w:lvlText w:val="-"/>
      <w:lvlJc w:val="left"/>
      <w:pPr>
        <w:ind w:left="47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39CD4B6">
      <w:numFmt w:val="bullet"/>
      <w:lvlText w:val="•"/>
      <w:lvlJc w:val="left"/>
      <w:pPr>
        <w:ind w:left="1058" w:hanging="360"/>
      </w:pPr>
      <w:rPr>
        <w:rFonts w:hint="default"/>
        <w:lang w:val="sq-AL" w:eastAsia="en-US" w:bidi="ar-SA"/>
      </w:rPr>
    </w:lvl>
    <w:lvl w:ilvl="2" w:tplc="03F06780">
      <w:numFmt w:val="bullet"/>
      <w:lvlText w:val="•"/>
      <w:lvlJc w:val="left"/>
      <w:pPr>
        <w:ind w:left="1637" w:hanging="360"/>
      </w:pPr>
      <w:rPr>
        <w:rFonts w:hint="default"/>
        <w:lang w:val="sq-AL" w:eastAsia="en-US" w:bidi="ar-SA"/>
      </w:rPr>
    </w:lvl>
    <w:lvl w:ilvl="3" w:tplc="1D466714">
      <w:numFmt w:val="bullet"/>
      <w:lvlText w:val="•"/>
      <w:lvlJc w:val="left"/>
      <w:pPr>
        <w:ind w:left="2216" w:hanging="360"/>
      </w:pPr>
      <w:rPr>
        <w:rFonts w:hint="default"/>
        <w:lang w:val="sq-AL" w:eastAsia="en-US" w:bidi="ar-SA"/>
      </w:rPr>
    </w:lvl>
    <w:lvl w:ilvl="4" w:tplc="02305C5C">
      <w:numFmt w:val="bullet"/>
      <w:lvlText w:val="•"/>
      <w:lvlJc w:val="left"/>
      <w:pPr>
        <w:ind w:left="2794" w:hanging="360"/>
      </w:pPr>
      <w:rPr>
        <w:rFonts w:hint="default"/>
        <w:lang w:val="sq-AL" w:eastAsia="en-US" w:bidi="ar-SA"/>
      </w:rPr>
    </w:lvl>
    <w:lvl w:ilvl="5" w:tplc="D3421830">
      <w:numFmt w:val="bullet"/>
      <w:lvlText w:val="•"/>
      <w:lvlJc w:val="left"/>
      <w:pPr>
        <w:ind w:left="3373" w:hanging="360"/>
      </w:pPr>
      <w:rPr>
        <w:rFonts w:hint="default"/>
        <w:lang w:val="sq-AL" w:eastAsia="en-US" w:bidi="ar-SA"/>
      </w:rPr>
    </w:lvl>
    <w:lvl w:ilvl="6" w:tplc="67105ACC">
      <w:numFmt w:val="bullet"/>
      <w:lvlText w:val="•"/>
      <w:lvlJc w:val="left"/>
      <w:pPr>
        <w:ind w:left="3952" w:hanging="360"/>
      </w:pPr>
      <w:rPr>
        <w:rFonts w:hint="default"/>
        <w:lang w:val="sq-AL" w:eastAsia="en-US" w:bidi="ar-SA"/>
      </w:rPr>
    </w:lvl>
    <w:lvl w:ilvl="7" w:tplc="A94A01EE">
      <w:numFmt w:val="bullet"/>
      <w:lvlText w:val="•"/>
      <w:lvlJc w:val="left"/>
      <w:pPr>
        <w:ind w:left="4530" w:hanging="360"/>
      </w:pPr>
      <w:rPr>
        <w:rFonts w:hint="default"/>
        <w:lang w:val="sq-AL" w:eastAsia="en-US" w:bidi="ar-SA"/>
      </w:rPr>
    </w:lvl>
    <w:lvl w:ilvl="8" w:tplc="4498DEEE">
      <w:numFmt w:val="bullet"/>
      <w:lvlText w:val="•"/>
      <w:lvlJc w:val="left"/>
      <w:pPr>
        <w:ind w:left="5109" w:hanging="360"/>
      </w:pPr>
      <w:rPr>
        <w:rFonts w:hint="default"/>
        <w:lang w:val="sq-AL" w:eastAsia="en-US" w:bidi="ar-SA"/>
      </w:rPr>
    </w:lvl>
  </w:abstractNum>
  <w:abstractNum w:abstractNumId="46">
    <w:nsid w:val="3CD74D9E"/>
    <w:multiLevelType w:val="hybridMultilevel"/>
    <w:tmpl w:val="DF58E92C"/>
    <w:lvl w:ilvl="0" w:tplc="D52A3988">
      <w:numFmt w:val="bullet"/>
      <w:lvlText w:val=""/>
      <w:lvlJc w:val="left"/>
      <w:pPr>
        <w:ind w:left="1380" w:hanging="360"/>
      </w:pPr>
      <w:rPr>
        <w:rFonts w:ascii="Symbol" w:eastAsia="Symbol" w:hAnsi="Symbol" w:cs="Symbol" w:hint="default"/>
        <w:b w:val="0"/>
        <w:bCs w:val="0"/>
        <w:i w:val="0"/>
        <w:iCs w:val="0"/>
        <w:spacing w:val="0"/>
        <w:w w:val="100"/>
        <w:sz w:val="24"/>
        <w:szCs w:val="24"/>
        <w:lang w:val="sq-AL" w:eastAsia="en-US" w:bidi="ar-SA"/>
      </w:rPr>
    </w:lvl>
    <w:lvl w:ilvl="1" w:tplc="736672D2">
      <w:numFmt w:val="bullet"/>
      <w:lvlText w:val="•"/>
      <w:lvlJc w:val="left"/>
      <w:pPr>
        <w:ind w:left="2272" w:hanging="360"/>
      </w:pPr>
      <w:rPr>
        <w:rFonts w:hint="default"/>
        <w:lang w:val="sq-AL" w:eastAsia="en-US" w:bidi="ar-SA"/>
      </w:rPr>
    </w:lvl>
    <w:lvl w:ilvl="2" w:tplc="5044CA78">
      <w:numFmt w:val="bullet"/>
      <w:lvlText w:val="•"/>
      <w:lvlJc w:val="left"/>
      <w:pPr>
        <w:ind w:left="3165" w:hanging="360"/>
      </w:pPr>
      <w:rPr>
        <w:rFonts w:hint="default"/>
        <w:lang w:val="sq-AL" w:eastAsia="en-US" w:bidi="ar-SA"/>
      </w:rPr>
    </w:lvl>
    <w:lvl w:ilvl="3" w:tplc="F670DFCA">
      <w:numFmt w:val="bullet"/>
      <w:lvlText w:val="•"/>
      <w:lvlJc w:val="left"/>
      <w:pPr>
        <w:ind w:left="4058" w:hanging="360"/>
      </w:pPr>
      <w:rPr>
        <w:rFonts w:hint="default"/>
        <w:lang w:val="sq-AL" w:eastAsia="en-US" w:bidi="ar-SA"/>
      </w:rPr>
    </w:lvl>
    <w:lvl w:ilvl="4" w:tplc="ECA63D74">
      <w:numFmt w:val="bullet"/>
      <w:lvlText w:val="•"/>
      <w:lvlJc w:val="left"/>
      <w:pPr>
        <w:ind w:left="4951" w:hanging="360"/>
      </w:pPr>
      <w:rPr>
        <w:rFonts w:hint="default"/>
        <w:lang w:val="sq-AL" w:eastAsia="en-US" w:bidi="ar-SA"/>
      </w:rPr>
    </w:lvl>
    <w:lvl w:ilvl="5" w:tplc="1CECF686">
      <w:numFmt w:val="bullet"/>
      <w:lvlText w:val="•"/>
      <w:lvlJc w:val="left"/>
      <w:pPr>
        <w:ind w:left="5844" w:hanging="360"/>
      </w:pPr>
      <w:rPr>
        <w:rFonts w:hint="default"/>
        <w:lang w:val="sq-AL" w:eastAsia="en-US" w:bidi="ar-SA"/>
      </w:rPr>
    </w:lvl>
    <w:lvl w:ilvl="6" w:tplc="FB70AD3A">
      <w:numFmt w:val="bullet"/>
      <w:lvlText w:val="•"/>
      <w:lvlJc w:val="left"/>
      <w:pPr>
        <w:ind w:left="6737" w:hanging="360"/>
      </w:pPr>
      <w:rPr>
        <w:rFonts w:hint="default"/>
        <w:lang w:val="sq-AL" w:eastAsia="en-US" w:bidi="ar-SA"/>
      </w:rPr>
    </w:lvl>
    <w:lvl w:ilvl="7" w:tplc="F716ABBA">
      <w:numFmt w:val="bullet"/>
      <w:lvlText w:val="•"/>
      <w:lvlJc w:val="left"/>
      <w:pPr>
        <w:ind w:left="7630" w:hanging="360"/>
      </w:pPr>
      <w:rPr>
        <w:rFonts w:hint="default"/>
        <w:lang w:val="sq-AL" w:eastAsia="en-US" w:bidi="ar-SA"/>
      </w:rPr>
    </w:lvl>
    <w:lvl w:ilvl="8" w:tplc="89483982">
      <w:numFmt w:val="bullet"/>
      <w:lvlText w:val="•"/>
      <w:lvlJc w:val="left"/>
      <w:pPr>
        <w:ind w:left="8523" w:hanging="360"/>
      </w:pPr>
      <w:rPr>
        <w:rFonts w:hint="default"/>
        <w:lang w:val="sq-AL" w:eastAsia="en-US" w:bidi="ar-SA"/>
      </w:rPr>
    </w:lvl>
  </w:abstractNum>
  <w:abstractNum w:abstractNumId="47">
    <w:nsid w:val="41837CC3"/>
    <w:multiLevelType w:val="hybridMultilevel"/>
    <w:tmpl w:val="4BA2158C"/>
    <w:lvl w:ilvl="0" w:tplc="0FC2CF66">
      <w:numFmt w:val="bullet"/>
      <w:lvlText w:val=""/>
      <w:lvlJc w:val="left"/>
      <w:pPr>
        <w:ind w:left="774" w:hanging="360"/>
      </w:pPr>
      <w:rPr>
        <w:rFonts w:ascii="Symbol" w:eastAsia="Symbol" w:hAnsi="Symbol" w:cs="Symbol" w:hint="default"/>
        <w:b w:val="0"/>
        <w:bCs w:val="0"/>
        <w:i w:val="0"/>
        <w:iCs w:val="0"/>
        <w:spacing w:val="0"/>
        <w:w w:val="100"/>
        <w:sz w:val="24"/>
        <w:szCs w:val="24"/>
        <w:lang w:val="sq-AL" w:eastAsia="en-US" w:bidi="ar-SA"/>
      </w:rPr>
    </w:lvl>
    <w:lvl w:ilvl="1" w:tplc="F8A6AF0C">
      <w:numFmt w:val="bullet"/>
      <w:lvlText w:val="•"/>
      <w:lvlJc w:val="left"/>
      <w:pPr>
        <w:ind w:left="1412" w:hanging="360"/>
      </w:pPr>
      <w:rPr>
        <w:rFonts w:hint="default"/>
        <w:lang w:val="sq-AL" w:eastAsia="en-US" w:bidi="ar-SA"/>
      </w:rPr>
    </w:lvl>
    <w:lvl w:ilvl="2" w:tplc="F09C3F82">
      <w:numFmt w:val="bullet"/>
      <w:lvlText w:val="•"/>
      <w:lvlJc w:val="left"/>
      <w:pPr>
        <w:ind w:left="2044" w:hanging="360"/>
      </w:pPr>
      <w:rPr>
        <w:rFonts w:hint="default"/>
        <w:lang w:val="sq-AL" w:eastAsia="en-US" w:bidi="ar-SA"/>
      </w:rPr>
    </w:lvl>
    <w:lvl w:ilvl="3" w:tplc="B79211C0">
      <w:numFmt w:val="bullet"/>
      <w:lvlText w:val="•"/>
      <w:lvlJc w:val="left"/>
      <w:pPr>
        <w:ind w:left="2676" w:hanging="360"/>
      </w:pPr>
      <w:rPr>
        <w:rFonts w:hint="default"/>
        <w:lang w:val="sq-AL" w:eastAsia="en-US" w:bidi="ar-SA"/>
      </w:rPr>
    </w:lvl>
    <w:lvl w:ilvl="4" w:tplc="3E20C910">
      <w:numFmt w:val="bullet"/>
      <w:lvlText w:val="•"/>
      <w:lvlJc w:val="left"/>
      <w:pPr>
        <w:ind w:left="3309" w:hanging="360"/>
      </w:pPr>
      <w:rPr>
        <w:rFonts w:hint="default"/>
        <w:lang w:val="sq-AL" w:eastAsia="en-US" w:bidi="ar-SA"/>
      </w:rPr>
    </w:lvl>
    <w:lvl w:ilvl="5" w:tplc="14961246">
      <w:numFmt w:val="bullet"/>
      <w:lvlText w:val="•"/>
      <w:lvlJc w:val="left"/>
      <w:pPr>
        <w:ind w:left="3941" w:hanging="360"/>
      </w:pPr>
      <w:rPr>
        <w:rFonts w:hint="default"/>
        <w:lang w:val="sq-AL" w:eastAsia="en-US" w:bidi="ar-SA"/>
      </w:rPr>
    </w:lvl>
    <w:lvl w:ilvl="6" w:tplc="7F648B22">
      <w:numFmt w:val="bullet"/>
      <w:lvlText w:val="•"/>
      <w:lvlJc w:val="left"/>
      <w:pPr>
        <w:ind w:left="4573" w:hanging="360"/>
      </w:pPr>
      <w:rPr>
        <w:rFonts w:hint="default"/>
        <w:lang w:val="sq-AL" w:eastAsia="en-US" w:bidi="ar-SA"/>
      </w:rPr>
    </w:lvl>
    <w:lvl w:ilvl="7" w:tplc="1B42224A">
      <w:numFmt w:val="bullet"/>
      <w:lvlText w:val="•"/>
      <w:lvlJc w:val="left"/>
      <w:pPr>
        <w:ind w:left="5206" w:hanging="360"/>
      </w:pPr>
      <w:rPr>
        <w:rFonts w:hint="default"/>
        <w:lang w:val="sq-AL" w:eastAsia="en-US" w:bidi="ar-SA"/>
      </w:rPr>
    </w:lvl>
    <w:lvl w:ilvl="8" w:tplc="D7F68868">
      <w:numFmt w:val="bullet"/>
      <w:lvlText w:val="•"/>
      <w:lvlJc w:val="left"/>
      <w:pPr>
        <w:ind w:left="5838" w:hanging="360"/>
      </w:pPr>
      <w:rPr>
        <w:rFonts w:hint="default"/>
        <w:lang w:val="sq-AL" w:eastAsia="en-US" w:bidi="ar-SA"/>
      </w:rPr>
    </w:lvl>
  </w:abstractNum>
  <w:abstractNum w:abstractNumId="48">
    <w:nsid w:val="45B97C38"/>
    <w:multiLevelType w:val="hybridMultilevel"/>
    <w:tmpl w:val="62863BC0"/>
    <w:lvl w:ilvl="0" w:tplc="998048E4">
      <w:numFmt w:val="bullet"/>
      <w:lvlText w:val=""/>
      <w:lvlJc w:val="left"/>
      <w:pPr>
        <w:ind w:left="775" w:hanging="360"/>
      </w:pPr>
      <w:rPr>
        <w:rFonts w:ascii="Symbol" w:eastAsia="Symbol" w:hAnsi="Symbol" w:cs="Symbol" w:hint="default"/>
        <w:b w:val="0"/>
        <w:bCs w:val="0"/>
        <w:i w:val="0"/>
        <w:iCs w:val="0"/>
        <w:spacing w:val="0"/>
        <w:w w:val="100"/>
        <w:sz w:val="24"/>
        <w:szCs w:val="24"/>
        <w:lang w:val="sq-AL" w:eastAsia="en-US" w:bidi="ar-SA"/>
      </w:rPr>
    </w:lvl>
    <w:lvl w:ilvl="1" w:tplc="C53C1B92">
      <w:numFmt w:val="bullet"/>
      <w:lvlText w:val="•"/>
      <w:lvlJc w:val="left"/>
      <w:pPr>
        <w:ind w:left="1412" w:hanging="360"/>
      </w:pPr>
      <w:rPr>
        <w:rFonts w:hint="default"/>
        <w:lang w:val="sq-AL" w:eastAsia="en-US" w:bidi="ar-SA"/>
      </w:rPr>
    </w:lvl>
    <w:lvl w:ilvl="2" w:tplc="FF784F84">
      <w:numFmt w:val="bullet"/>
      <w:lvlText w:val="•"/>
      <w:lvlJc w:val="left"/>
      <w:pPr>
        <w:ind w:left="2044" w:hanging="360"/>
      </w:pPr>
      <w:rPr>
        <w:rFonts w:hint="default"/>
        <w:lang w:val="sq-AL" w:eastAsia="en-US" w:bidi="ar-SA"/>
      </w:rPr>
    </w:lvl>
    <w:lvl w:ilvl="3" w:tplc="DB18E786">
      <w:numFmt w:val="bullet"/>
      <w:lvlText w:val="•"/>
      <w:lvlJc w:val="left"/>
      <w:pPr>
        <w:ind w:left="2676" w:hanging="360"/>
      </w:pPr>
      <w:rPr>
        <w:rFonts w:hint="default"/>
        <w:lang w:val="sq-AL" w:eastAsia="en-US" w:bidi="ar-SA"/>
      </w:rPr>
    </w:lvl>
    <w:lvl w:ilvl="4" w:tplc="7D745FCE">
      <w:numFmt w:val="bullet"/>
      <w:lvlText w:val="•"/>
      <w:lvlJc w:val="left"/>
      <w:pPr>
        <w:ind w:left="3308" w:hanging="360"/>
      </w:pPr>
      <w:rPr>
        <w:rFonts w:hint="default"/>
        <w:lang w:val="sq-AL" w:eastAsia="en-US" w:bidi="ar-SA"/>
      </w:rPr>
    </w:lvl>
    <w:lvl w:ilvl="5" w:tplc="CE02A1A4">
      <w:numFmt w:val="bullet"/>
      <w:lvlText w:val="•"/>
      <w:lvlJc w:val="left"/>
      <w:pPr>
        <w:ind w:left="3941" w:hanging="360"/>
      </w:pPr>
      <w:rPr>
        <w:rFonts w:hint="default"/>
        <w:lang w:val="sq-AL" w:eastAsia="en-US" w:bidi="ar-SA"/>
      </w:rPr>
    </w:lvl>
    <w:lvl w:ilvl="6" w:tplc="92568D8E">
      <w:numFmt w:val="bullet"/>
      <w:lvlText w:val="•"/>
      <w:lvlJc w:val="left"/>
      <w:pPr>
        <w:ind w:left="4573" w:hanging="360"/>
      </w:pPr>
      <w:rPr>
        <w:rFonts w:hint="default"/>
        <w:lang w:val="sq-AL" w:eastAsia="en-US" w:bidi="ar-SA"/>
      </w:rPr>
    </w:lvl>
    <w:lvl w:ilvl="7" w:tplc="08003B0C">
      <w:numFmt w:val="bullet"/>
      <w:lvlText w:val="•"/>
      <w:lvlJc w:val="left"/>
      <w:pPr>
        <w:ind w:left="5205" w:hanging="360"/>
      </w:pPr>
      <w:rPr>
        <w:rFonts w:hint="default"/>
        <w:lang w:val="sq-AL" w:eastAsia="en-US" w:bidi="ar-SA"/>
      </w:rPr>
    </w:lvl>
    <w:lvl w:ilvl="8" w:tplc="B89A9144">
      <w:numFmt w:val="bullet"/>
      <w:lvlText w:val="•"/>
      <w:lvlJc w:val="left"/>
      <w:pPr>
        <w:ind w:left="5837" w:hanging="360"/>
      </w:pPr>
      <w:rPr>
        <w:rFonts w:hint="default"/>
        <w:lang w:val="sq-AL" w:eastAsia="en-US" w:bidi="ar-SA"/>
      </w:rPr>
    </w:lvl>
  </w:abstractNum>
  <w:abstractNum w:abstractNumId="49">
    <w:nsid w:val="46D526B2"/>
    <w:multiLevelType w:val="hybridMultilevel"/>
    <w:tmpl w:val="89A89C00"/>
    <w:lvl w:ilvl="0" w:tplc="30E05C3E">
      <w:numFmt w:val="bullet"/>
      <w:lvlText w:val="-"/>
      <w:lvlJc w:val="left"/>
      <w:pPr>
        <w:ind w:left="47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8BC50FC">
      <w:numFmt w:val="bullet"/>
      <w:lvlText w:val="•"/>
      <w:lvlJc w:val="left"/>
      <w:pPr>
        <w:ind w:left="1035" w:hanging="360"/>
      </w:pPr>
      <w:rPr>
        <w:rFonts w:hint="default"/>
        <w:lang w:val="sq-AL" w:eastAsia="en-US" w:bidi="ar-SA"/>
      </w:rPr>
    </w:lvl>
    <w:lvl w:ilvl="2" w:tplc="630C1BCA">
      <w:numFmt w:val="bullet"/>
      <w:lvlText w:val="•"/>
      <w:lvlJc w:val="left"/>
      <w:pPr>
        <w:ind w:left="1591" w:hanging="360"/>
      </w:pPr>
      <w:rPr>
        <w:rFonts w:hint="default"/>
        <w:lang w:val="sq-AL" w:eastAsia="en-US" w:bidi="ar-SA"/>
      </w:rPr>
    </w:lvl>
    <w:lvl w:ilvl="3" w:tplc="860633C4">
      <w:numFmt w:val="bullet"/>
      <w:lvlText w:val="•"/>
      <w:lvlJc w:val="left"/>
      <w:pPr>
        <w:ind w:left="2147" w:hanging="360"/>
      </w:pPr>
      <w:rPr>
        <w:rFonts w:hint="default"/>
        <w:lang w:val="sq-AL" w:eastAsia="en-US" w:bidi="ar-SA"/>
      </w:rPr>
    </w:lvl>
    <w:lvl w:ilvl="4" w:tplc="507055DA">
      <w:numFmt w:val="bullet"/>
      <w:lvlText w:val="•"/>
      <w:lvlJc w:val="left"/>
      <w:pPr>
        <w:ind w:left="2703" w:hanging="360"/>
      </w:pPr>
      <w:rPr>
        <w:rFonts w:hint="default"/>
        <w:lang w:val="sq-AL" w:eastAsia="en-US" w:bidi="ar-SA"/>
      </w:rPr>
    </w:lvl>
    <w:lvl w:ilvl="5" w:tplc="E49E4288">
      <w:numFmt w:val="bullet"/>
      <w:lvlText w:val="•"/>
      <w:lvlJc w:val="left"/>
      <w:pPr>
        <w:ind w:left="3259" w:hanging="360"/>
      </w:pPr>
      <w:rPr>
        <w:rFonts w:hint="default"/>
        <w:lang w:val="sq-AL" w:eastAsia="en-US" w:bidi="ar-SA"/>
      </w:rPr>
    </w:lvl>
    <w:lvl w:ilvl="6" w:tplc="D97297F2">
      <w:numFmt w:val="bullet"/>
      <w:lvlText w:val="•"/>
      <w:lvlJc w:val="left"/>
      <w:pPr>
        <w:ind w:left="3815" w:hanging="360"/>
      </w:pPr>
      <w:rPr>
        <w:rFonts w:hint="default"/>
        <w:lang w:val="sq-AL" w:eastAsia="en-US" w:bidi="ar-SA"/>
      </w:rPr>
    </w:lvl>
    <w:lvl w:ilvl="7" w:tplc="C51E8D0E">
      <w:numFmt w:val="bullet"/>
      <w:lvlText w:val="•"/>
      <w:lvlJc w:val="left"/>
      <w:pPr>
        <w:ind w:left="4371" w:hanging="360"/>
      </w:pPr>
      <w:rPr>
        <w:rFonts w:hint="default"/>
        <w:lang w:val="sq-AL" w:eastAsia="en-US" w:bidi="ar-SA"/>
      </w:rPr>
    </w:lvl>
    <w:lvl w:ilvl="8" w:tplc="BE788B42">
      <w:numFmt w:val="bullet"/>
      <w:lvlText w:val="•"/>
      <w:lvlJc w:val="left"/>
      <w:pPr>
        <w:ind w:left="4927" w:hanging="360"/>
      </w:pPr>
      <w:rPr>
        <w:rFonts w:hint="default"/>
        <w:lang w:val="sq-AL" w:eastAsia="en-US" w:bidi="ar-SA"/>
      </w:rPr>
    </w:lvl>
  </w:abstractNum>
  <w:abstractNum w:abstractNumId="50">
    <w:nsid w:val="49FC1056"/>
    <w:multiLevelType w:val="hybridMultilevel"/>
    <w:tmpl w:val="B358D894"/>
    <w:lvl w:ilvl="0" w:tplc="5824F4A8">
      <w:numFmt w:val="bullet"/>
      <w:lvlText w:val="-"/>
      <w:lvlJc w:val="left"/>
      <w:pPr>
        <w:ind w:left="467"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54D4D524">
      <w:numFmt w:val="bullet"/>
      <w:lvlText w:val="•"/>
      <w:lvlJc w:val="left"/>
      <w:pPr>
        <w:ind w:left="1039" w:hanging="360"/>
      </w:pPr>
      <w:rPr>
        <w:rFonts w:hint="default"/>
        <w:lang w:val="sq-AL" w:eastAsia="en-US" w:bidi="ar-SA"/>
      </w:rPr>
    </w:lvl>
    <w:lvl w:ilvl="2" w:tplc="84B8EB80">
      <w:numFmt w:val="bullet"/>
      <w:lvlText w:val="•"/>
      <w:lvlJc w:val="left"/>
      <w:pPr>
        <w:ind w:left="1619" w:hanging="360"/>
      </w:pPr>
      <w:rPr>
        <w:rFonts w:hint="default"/>
        <w:lang w:val="sq-AL" w:eastAsia="en-US" w:bidi="ar-SA"/>
      </w:rPr>
    </w:lvl>
    <w:lvl w:ilvl="3" w:tplc="0E0C3D70">
      <w:numFmt w:val="bullet"/>
      <w:lvlText w:val="•"/>
      <w:lvlJc w:val="left"/>
      <w:pPr>
        <w:ind w:left="2199" w:hanging="360"/>
      </w:pPr>
      <w:rPr>
        <w:rFonts w:hint="default"/>
        <w:lang w:val="sq-AL" w:eastAsia="en-US" w:bidi="ar-SA"/>
      </w:rPr>
    </w:lvl>
    <w:lvl w:ilvl="4" w:tplc="7FC06B6E">
      <w:numFmt w:val="bullet"/>
      <w:lvlText w:val="•"/>
      <w:lvlJc w:val="left"/>
      <w:pPr>
        <w:ind w:left="2779" w:hanging="360"/>
      </w:pPr>
      <w:rPr>
        <w:rFonts w:hint="default"/>
        <w:lang w:val="sq-AL" w:eastAsia="en-US" w:bidi="ar-SA"/>
      </w:rPr>
    </w:lvl>
    <w:lvl w:ilvl="5" w:tplc="E05E3BEA">
      <w:numFmt w:val="bullet"/>
      <w:lvlText w:val="•"/>
      <w:lvlJc w:val="left"/>
      <w:pPr>
        <w:ind w:left="3359" w:hanging="360"/>
      </w:pPr>
      <w:rPr>
        <w:rFonts w:hint="default"/>
        <w:lang w:val="sq-AL" w:eastAsia="en-US" w:bidi="ar-SA"/>
      </w:rPr>
    </w:lvl>
    <w:lvl w:ilvl="6" w:tplc="EA16D9B4">
      <w:numFmt w:val="bullet"/>
      <w:lvlText w:val="•"/>
      <w:lvlJc w:val="left"/>
      <w:pPr>
        <w:ind w:left="3938" w:hanging="360"/>
      </w:pPr>
      <w:rPr>
        <w:rFonts w:hint="default"/>
        <w:lang w:val="sq-AL" w:eastAsia="en-US" w:bidi="ar-SA"/>
      </w:rPr>
    </w:lvl>
    <w:lvl w:ilvl="7" w:tplc="5BF43A90">
      <w:numFmt w:val="bullet"/>
      <w:lvlText w:val="•"/>
      <w:lvlJc w:val="left"/>
      <w:pPr>
        <w:ind w:left="4518" w:hanging="360"/>
      </w:pPr>
      <w:rPr>
        <w:rFonts w:hint="default"/>
        <w:lang w:val="sq-AL" w:eastAsia="en-US" w:bidi="ar-SA"/>
      </w:rPr>
    </w:lvl>
    <w:lvl w:ilvl="8" w:tplc="1BE6B384">
      <w:numFmt w:val="bullet"/>
      <w:lvlText w:val="•"/>
      <w:lvlJc w:val="left"/>
      <w:pPr>
        <w:ind w:left="5098" w:hanging="360"/>
      </w:pPr>
      <w:rPr>
        <w:rFonts w:hint="default"/>
        <w:lang w:val="sq-AL" w:eastAsia="en-US" w:bidi="ar-SA"/>
      </w:rPr>
    </w:lvl>
  </w:abstractNum>
  <w:abstractNum w:abstractNumId="51">
    <w:nsid w:val="4A695792"/>
    <w:multiLevelType w:val="hybridMultilevel"/>
    <w:tmpl w:val="796A4110"/>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A9212E9"/>
    <w:multiLevelType w:val="hybridMultilevel"/>
    <w:tmpl w:val="2CD44F7A"/>
    <w:lvl w:ilvl="0" w:tplc="943E8858">
      <w:numFmt w:val="bullet"/>
      <w:lvlText w:val="-"/>
      <w:lvlJc w:val="left"/>
      <w:pPr>
        <w:ind w:left="5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226E5BAC">
      <w:numFmt w:val="bullet"/>
      <w:lvlText w:val="•"/>
      <w:lvlJc w:val="left"/>
      <w:pPr>
        <w:ind w:left="1113" w:hanging="360"/>
      </w:pPr>
      <w:rPr>
        <w:rFonts w:hint="default"/>
        <w:lang w:val="sq-AL" w:eastAsia="en-US" w:bidi="ar-SA"/>
      </w:rPr>
    </w:lvl>
    <w:lvl w:ilvl="2" w:tplc="2A3CC4FE">
      <w:numFmt w:val="bullet"/>
      <w:lvlText w:val="•"/>
      <w:lvlJc w:val="left"/>
      <w:pPr>
        <w:ind w:left="1687" w:hanging="360"/>
      </w:pPr>
      <w:rPr>
        <w:rFonts w:hint="default"/>
        <w:lang w:val="sq-AL" w:eastAsia="en-US" w:bidi="ar-SA"/>
      </w:rPr>
    </w:lvl>
    <w:lvl w:ilvl="3" w:tplc="E42855DA">
      <w:numFmt w:val="bullet"/>
      <w:lvlText w:val="•"/>
      <w:lvlJc w:val="left"/>
      <w:pPr>
        <w:ind w:left="2260" w:hanging="360"/>
      </w:pPr>
      <w:rPr>
        <w:rFonts w:hint="default"/>
        <w:lang w:val="sq-AL" w:eastAsia="en-US" w:bidi="ar-SA"/>
      </w:rPr>
    </w:lvl>
    <w:lvl w:ilvl="4" w:tplc="240C2400">
      <w:numFmt w:val="bullet"/>
      <w:lvlText w:val="•"/>
      <w:lvlJc w:val="left"/>
      <w:pPr>
        <w:ind w:left="2834" w:hanging="360"/>
      </w:pPr>
      <w:rPr>
        <w:rFonts w:hint="default"/>
        <w:lang w:val="sq-AL" w:eastAsia="en-US" w:bidi="ar-SA"/>
      </w:rPr>
    </w:lvl>
    <w:lvl w:ilvl="5" w:tplc="7C566ED4">
      <w:numFmt w:val="bullet"/>
      <w:lvlText w:val="•"/>
      <w:lvlJc w:val="left"/>
      <w:pPr>
        <w:ind w:left="3407" w:hanging="360"/>
      </w:pPr>
      <w:rPr>
        <w:rFonts w:hint="default"/>
        <w:lang w:val="sq-AL" w:eastAsia="en-US" w:bidi="ar-SA"/>
      </w:rPr>
    </w:lvl>
    <w:lvl w:ilvl="6" w:tplc="1C122C64">
      <w:numFmt w:val="bullet"/>
      <w:lvlText w:val="•"/>
      <w:lvlJc w:val="left"/>
      <w:pPr>
        <w:ind w:left="3981" w:hanging="360"/>
      </w:pPr>
      <w:rPr>
        <w:rFonts w:hint="default"/>
        <w:lang w:val="sq-AL" w:eastAsia="en-US" w:bidi="ar-SA"/>
      </w:rPr>
    </w:lvl>
    <w:lvl w:ilvl="7" w:tplc="7F764C30">
      <w:numFmt w:val="bullet"/>
      <w:lvlText w:val="•"/>
      <w:lvlJc w:val="left"/>
      <w:pPr>
        <w:ind w:left="4554" w:hanging="360"/>
      </w:pPr>
      <w:rPr>
        <w:rFonts w:hint="default"/>
        <w:lang w:val="sq-AL" w:eastAsia="en-US" w:bidi="ar-SA"/>
      </w:rPr>
    </w:lvl>
    <w:lvl w:ilvl="8" w:tplc="1AEC319E">
      <w:numFmt w:val="bullet"/>
      <w:lvlText w:val="•"/>
      <w:lvlJc w:val="left"/>
      <w:pPr>
        <w:ind w:left="5128" w:hanging="360"/>
      </w:pPr>
      <w:rPr>
        <w:rFonts w:hint="default"/>
        <w:lang w:val="sq-AL" w:eastAsia="en-US" w:bidi="ar-SA"/>
      </w:rPr>
    </w:lvl>
  </w:abstractNum>
  <w:abstractNum w:abstractNumId="53">
    <w:nsid w:val="4BD86EC6"/>
    <w:multiLevelType w:val="hybridMultilevel"/>
    <w:tmpl w:val="D2E40BDA"/>
    <w:lvl w:ilvl="0" w:tplc="E4646BE8">
      <w:start w:val="1"/>
      <w:numFmt w:val="decimal"/>
      <w:lvlText w:val="%1."/>
      <w:lvlJc w:val="left"/>
      <w:pPr>
        <w:ind w:left="1020" w:hanging="617"/>
      </w:pPr>
      <w:rPr>
        <w:rFonts w:ascii="Times New Roman" w:eastAsia="Times New Roman" w:hAnsi="Times New Roman" w:cs="Times New Roman" w:hint="default"/>
        <w:b/>
        <w:bCs/>
        <w:i w:val="0"/>
        <w:iCs w:val="0"/>
        <w:spacing w:val="0"/>
        <w:w w:val="100"/>
        <w:sz w:val="24"/>
        <w:szCs w:val="24"/>
        <w:lang w:val="sq-AL" w:eastAsia="en-US" w:bidi="ar-SA"/>
      </w:rPr>
    </w:lvl>
    <w:lvl w:ilvl="1" w:tplc="28AA8E46">
      <w:numFmt w:val="bullet"/>
      <w:lvlText w:val="-"/>
      <w:lvlJc w:val="left"/>
      <w:pPr>
        <w:ind w:left="10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97A88A8C">
      <w:numFmt w:val="bullet"/>
      <w:lvlText w:val="•"/>
      <w:lvlJc w:val="left"/>
      <w:pPr>
        <w:ind w:left="2877" w:hanging="360"/>
      </w:pPr>
      <w:rPr>
        <w:rFonts w:hint="default"/>
        <w:lang w:val="sq-AL" w:eastAsia="en-US" w:bidi="ar-SA"/>
      </w:rPr>
    </w:lvl>
    <w:lvl w:ilvl="3" w:tplc="C17AFE7E">
      <w:numFmt w:val="bullet"/>
      <w:lvlText w:val="•"/>
      <w:lvlJc w:val="left"/>
      <w:pPr>
        <w:ind w:left="3806" w:hanging="360"/>
      </w:pPr>
      <w:rPr>
        <w:rFonts w:hint="default"/>
        <w:lang w:val="sq-AL" w:eastAsia="en-US" w:bidi="ar-SA"/>
      </w:rPr>
    </w:lvl>
    <w:lvl w:ilvl="4" w:tplc="E0A0EC46">
      <w:numFmt w:val="bullet"/>
      <w:lvlText w:val="•"/>
      <w:lvlJc w:val="left"/>
      <w:pPr>
        <w:ind w:left="4735" w:hanging="360"/>
      </w:pPr>
      <w:rPr>
        <w:rFonts w:hint="default"/>
        <w:lang w:val="sq-AL" w:eastAsia="en-US" w:bidi="ar-SA"/>
      </w:rPr>
    </w:lvl>
    <w:lvl w:ilvl="5" w:tplc="D2187656">
      <w:numFmt w:val="bullet"/>
      <w:lvlText w:val="•"/>
      <w:lvlJc w:val="left"/>
      <w:pPr>
        <w:ind w:left="5664" w:hanging="360"/>
      </w:pPr>
      <w:rPr>
        <w:rFonts w:hint="default"/>
        <w:lang w:val="sq-AL" w:eastAsia="en-US" w:bidi="ar-SA"/>
      </w:rPr>
    </w:lvl>
    <w:lvl w:ilvl="6" w:tplc="5F1ACDB4">
      <w:numFmt w:val="bullet"/>
      <w:lvlText w:val="•"/>
      <w:lvlJc w:val="left"/>
      <w:pPr>
        <w:ind w:left="6593" w:hanging="360"/>
      </w:pPr>
      <w:rPr>
        <w:rFonts w:hint="default"/>
        <w:lang w:val="sq-AL" w:eastAsia="en-US" w:bidi="ar-SA"/>
      </w:rPr>
    </w:lvl>
    <w:lvl w:ilvl="7" w:tplc="2D742BDC">
      <w:numFmt w:val="bullet"/>
      <w:lvlText w:val="•"/>
      <w:lvlJc w:val="left"/>
      <w:pPr>
        <w:ind w:left="7522" w:hanging="360"/>
      </w:pPr>
      <w:rPr>
        <w:rFonts w:hint="default"/>
        <w:lang w:val="sq-AL" w:eastAsia="en-US" w:bidi="ar-SA"/>
      </w:rPr>
    </w:lvl>
    <w:lvl w:ilvl="8" w:tplc="EFEA9B60">
      <w:numFmt w:val="bullet"/>
      <w:lvlText w:val="•"/>
      <w:lvlJc w:val="left"/>
      <w:pPr>
        <w:ind w:left="8451" w:hanging="360"/>
      </w:pPr>
      <w:rPr>
        <w:rFonts w:hint="default"/>
        <w:lang w:val="sq-AL" w:eastAsia="en-US" w:bidi="ar-SA"/>
      </w:rPr>
    </w:lvl>
  </w:abstractNum>
  <w:abstractNum w:abstractNumId="54">
    <w:nsid w:val="4ED872F2"/>
    <w:multiLevelType w:val="hybridMultilevel"/>
    <w:tmpl w:val="E6B2E618"/>
    <w:lvl w:ilvl="0" w:tplc="A3BE5ABC">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36E4912">
      <w:numFmt w:val="bullet"/>
      <w:lvlText w:val="•"/>
      <w:lvlJc w:val="left"/>
      <w:pPr>
        <w:ind w:left="1051" w:hanging="360"/>
      </w:pPr>
      <w:rPr>
        <w:rFonts w:hint="default"/>
        <w:lang w:val="sq-AL" w:eastAsia="en-US" w:bidi="ar-SA"/>
      </w:rPr>
    </w:lvl>
    <w:lvl w:ilvl="2" w:tplc="A534426E">
      <w:numFmt w:val="bullet"/>
      <w:lvlText w:val="•"/>
      <w:lvlJc w:val="left"/>
      <w:pPr>
        <w:ind w:left="1622" w:hanging="360"/>
      </w:pPr>
      <w:rPr>
        <w:rFonts w:hint="default"/>
        <w:lang w:val="sq-AL" w:eastAsia="en-US" w:bidi="ar-SA"/>
      </w:rPr>
    </w:lvl>
    <w:lvl w:ilvl="3" w:tplc="CAB87D72">
      <w:numFmt w:val="bullet"/>
      <w:lvlText w:val="•"/>
      <w:lvlJc w:val="left"/>
      <w:pPr>
        <w:ind w:left="2193" w:hanging="360"/>
      </w:pPr>
      <w:rPr>
        <w:rFonts w:hint="default"/>
        <w:lang w:val="sq-AL" w:eastAsia="en-US" w:bidi="ar-SA"/>
      </w:rPr>
    </w:lvl>
    <w:lvl w:ilvl="4" w:tplc="E0B8B778">
      <w:numFmt w:val="bullet"/>
      <w:lvlText w:val="•"/>
      <w:lvlJc w:val="left"/>
      <w:pPr>
        <w:ind w:left="2765" w:hanging="360"/>
      </w:pPr>
      <w:rPr>
        <w:rFonts w:hint="default"/>
        <w:lang w:val="sq-AL" w:eastAsia="en-US" w:bidi="ar-SA"/>
      </w:rPr>
    </w:lvl>
    <w:lvl w:ilvl="5" w:tplc="01186F7A">
      <w:numFmt w:val="bullet"/>
      <w:lvlText w:val="•"/>
      <w:lvlJc w:val="left"/>
      <w:pPr>
        <w:ind w:left="3336" w:hanging="360"/>
      </w:pPr>
      <w:rPr>
        <w:rFonts w:hint="default"/>
        <w:lang w:val="sq-AL" w:eastAsia="en-US" w:bidi="ar-SA"/>
      </w:rPr>
    </w:lvl>
    <w:lvl w:ilvl="6" w:tplc="2AAC93CA">
      <w:numFmt w:val="bullet"/>
      <w:lvlText w:val="•"/>
      <w:lvlJc w:val="left"/>
      <w:pPr>
        <w:ind w:left="3907" w:hanging="360"/>
      </w:pPr>
      <w:rPr>
        <w:rFonts w:hint="default"/>
        <w:lang w:val="sq-AL" w:eastAsia="en-US" w:bidi="ar-SA"/>
      </w:rPr>
    </w:lvl>
    <w:lvl w:ilvl="7" w:tplc="19C05704">
      <w:numFmt w:val="bullet"/>
      <w:lvlText w:val="•"/>
      <w:lvlJc w:val="left"/>
      <w:pPr>
        <w:ind w:left="4479" w:hanging="360"/>
      </w:pPr>
      <w:rPr>
        <w:rFonts w:hint="default"/>
        <w:lang w:val="sq-AL" w:eastAsia="en-US" w:bidi="ar-SA"/>
      </w:rPr>
    </w:lvl>
    <w:lvl w:ilvl="8" w:tplc="C8087844">
      <w:numFmt w:val="bullet"/>
      <w:lvlText w:val="•"/>
      <w:lvlJc w:val="left"/>
      <w:pPr>
        <w:ind w:left="5050" w:hanging="360"/>
      </w:pPr>
      <w:rPr>
        <w:rFonts w:hint="default"/>
        <w:lang w:val="sq-AL" w:eastAsia="en-US" w:bidi="ar-SA"/>
      </w:rPr>
    </w:lvl>
  </w:abstractNum>
  <w:abstractNum w:abstractNumId="55">
    <w:nsid w:val="524F6CCA"/>
    <w:multiLevelType w:val="hybridMultilevel"/>
    <w:tmpl w:val="8D741958"/>
    <w:lvl w:ilvl="0" w:tplc="85CC7240">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A6126C9C">
      <w:numFmt w:val="bullet"/>
      <w:lvlText w:val="•"/>
      <w:lvlJc w:val="left"/>
      <w:pPr>
        <w:ind w:left="1058" w:hanging="360"/>
      </w:pPr>
      <w:rPr>
        <w:rFonts w:hint="default"/>
        <w:lang w:val="sq-AL" w:eastAsia="en-US" w:bidi="ar-SA"/>
      </w:rPr>
    </w:lvl>
    <w:lvl w:ilvl="2" w:tplc="1D0C9FE4">
      <w:numFmt w:val="bullet"/>
      <w:lvlText w:val="•"/>
      <w:lvlJc w:val="left"/>
      <w:pPr>
        <w:ind w:left="1637" w:hanging="360"/>
      </w:pPr>
      <w:rPr>
        <w:rFonts w:hint="default"/>
        <w:lang w:val="sq-AL" w:eastAsia="en-US" w:bidi="ar-SA"/>
      </w:rPr>
    </w:lvl>
    <w:lvl w:ilvl="3" w:tplc="831C5EB4">
      <w:numFmt w:val="bullet"/>
      <w:lvlText w:val="•"/>
      <w:lvlJc w:val="left"/>
      <w:pPr>
        <w:ind w:left="2215" w:hanging="360"/>
      </w:pPr>
      <w:rPr>
        <w:rFonts w:hint="default"/>
        <w:lang w:val="sq-AL" w:eastAsia="en-US" w:bidi="ar-SA"/>
      </w:rPr>
    </w:lvl>
    <w:lvl w:ilvl="4" w:tplc="7EEED842">
      <w:numFmt w:val="bullet"/>
      <w:lvlText w:val="•"/>
      <w:lvlJc w:val="left"/>
      <w:pPr>
        <w:ind w:left="2794" w:hanging="360"/>
      </w:pPr>
      <w:rPr>
        <w:rFonts w:hint="default"/>
        <w:lang w:val="sq-AL" w:eastAsia="en-US" w:bidi="ar-SA"/>
      </w:rPr>
    </w:lvl>
    <w:lvl w:ilvl="5" w:tplc="009A88FA">
      <w:numFmt w:val="bullet"/>
      <w:lvlText w:val="•"/>
      <w:lvlJc w:val="left"/>
      <w:pPr>
        <w:ind w:left="3373" w:hanging="360"/>
      </w:pPr>
      <w:rPr>
        <w:rFonts w:hint="default"/>
        <w:lang w:val="sq-AL" w:eastAsia="en-US" w:bidi="ar-SA"/>
      </w:rPr>
    </w:lvl>
    <w:lvl w:ilvl="6" w:tplc="5B3A2732">
      <w:numFmt w:val="bullet"/>
      <w:lvlText w:val="•"/>
      <w:lvlJc w:val="left"/>
      <w:pPr>
        <w:ind w:left="3951" w:hanging="360"/>
      </w:pPr>
      <w:rPr>
        <w:rFonts w:hint="default"/>
        <w:lang w:val="sq-AL" w:eastAsia="en-US" w:bidi="ar-SA"/>
      </w:rPr>
    </w:lvl>
    <w:lvl w:ilvl="7" w:tplc="02828DCE">
      <w:numFmt w:val="bullet"/>
      <w:lvlText w:val="•"/>
      <w:lvlJc w:val="left"/>
      <w:pPr>
        <w:ind w:left="4530" w:hanging="360"/>
      </w:pPr>
      <w:rPr>
        <w:rFonts w:hint="default"/>
        <w:lang w:val="sq-AL" w:eastAsia="en-US" w:bidi="ar-SA"/>
      </w:rPr>
    </w:lvl>
    <w:lvl w:ilvl="8" w:tplc="8744E552">
      <w:numFmt w:val="bullet"/>
      <w:lvlText w:val="•"/>
      <w:lvlJc w:val="left"/>
      <w:pPr>
        <w:ind w:left="5108" w:hanging="360"/>
      </w:pPr>
      <w:rPr>
        <w:rFonts w:hint="default"/>
        <w:lang w:val="sq-AL" w:eastAsia="en-US" w:bidi="ar-SA"/>
      </w:rPr>
    </w:lvl>
  </w:abstractNum>
  <w:abstractNum w:abstractNumId="56">
    <w:nsid w:val="54DB1B12"/>
    <w:multiLevelType w:val="hybridMultilevel"/>
    <w:tmpl w:val="6F962F4E"/>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67D4616"/>
    <w:multiLevelType w:val="hybridMultilevel"/>
    <w:tmpl w:val="DC821E84"/>
    <w:lvl w:ilvl="0" w:tplc="972E349C">
      <w:numFmt w:val="bullet"/>
      <w:lvlText w:val="-"/>
      <w:lvlJc w:val="left"/>
      <w:pPr>
        <w:ind w:left="119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58">
    <w:nsid w:val="584F19F1"/>
    <w:multiLevelType w:val="hybridMultilevel"/>
    <w:tmpl w:val="AAF064A2"/>
    <w:lvl w:ilvl="0" w:tplc="0FC08BA8">
      <w:numFmt w:val="bullet"/>
      <w:lvlText w:val=""/>
      <w:lvlJc w:val="left"/>
      <w:pPr>
        <w:ind w:left="1020" w:hanging="360"/>
      </w:pPr>
      <w:rPr>
        <w:rFonts w:ascii="Symbol" w:eastAsia="Symbol" w:hAnsi="Symbol" w:cs="Symbol" w:hint="default"/>
        <w:spacing w:val="0"/>
        <w:w w:val="100"/>
        <w:lang w:val="sq-AL" w:eastAsia="en-US" w:bidi="ar-SA"/>
      </w:rPr>
    </w:lvl>
    <w:lvl w:ilvl="1" w:tplc="3B78B29A">
      <w:numFmt w:val="bullet"/>
      <w:lvlText w:val="•"/>
      <w:lvlJc w:val="left"/>
      <w:pPr>
        <w:ind w:left="1948" w:hanging="360"/>
      </w:pPr>
      <w:rPr>
        <w:rFonts w:hint="default"/>
        <w:lang w:val="sq-AL" w:eastAsia="en-US" w:bidi="ar-SA"/>
      </w:rPr>
    </w:lvl>
    <w:lvl w:ilvl="2" w:tplc="3D323280">
      <w:numFmt w:val="bullet"/>
      <w:lvlText w:val="•"/>
      <w:lvlJc w:val="left"/>
      <w:pPr>
        <w:ind w:left="2877" w:hanging="360"/>
      </w:pPr>
      <w:rPr>
        <w:rFonts w:hint="default"/>
        <w:lang w:val="sq-AL" w:eastAsia="en-US" w:bidi="ar-SA"/>
      </w:rPr>
    </w:lvl>
    <w:lvl w:ilvl="3" w:tplc="B1383BD8">
      <w:numFmt w:val="bullet"/>
      <w:lvlText w:val="•"/>
      <w:lvlJc w:val="left"/>
      <w:pPr>
        <w:ind w:left="3806" w:hanging="360"/>
      </w:pPr>
      <w:rPr>
        <w:rFonts w:hint="default"/>
        <w:lang w:val="sq-AL" w:eastAsia="en-US" w:bidi="ar-SA"/>
      </w:rPr>
    </w:lvl>
    <w:lvl w:ilvl="4" w:tplc="432A1BDC">
      <w:numFmt w:val="bullet"/>
      <w:lvlText w:val="•"/>
      <w:lvlJc w:val="left"/>
      <w:pPr>
        <w:ind w:left="4735" w:hanging="360"/>
      </w:pPr>
      <w:rPr>
        <w:rFonts w:hint="default"/>
        <w:lang w:val="sq-AL" w:eastAsia="en-US" w:bidi="ar-SA"/>
      </w:rPr>
    </w:lvl>
    <w:lvl w:ilvl="5" w:tplc="0FA0ED9E">
      <w:numFmt w:val="bullet"/>
      <w:lvlText w:val="•"/>
      <w:lvlJc w:val="left"/>
      <w:pPr>
        <w:ind w:left="5664" w:hanging="360"/>
      </w:pPr>
      <w:rPr>
        <w:rFonts w:hint="default"/>
        <w:lang w:val="sq-AL" w:eastAsia="en-US" w:bidi="ar-SA"/>
      </w:rPr>
    </w:lvl>
    <w:lvl w:ilvl="6" w:tplc="8A00883A">
      <w:numFmt w:val="bullet"/>
      <w:lvlText w:val="•"/>
      <w:lvlJc w:val="left"/>
      <w:pPr>
        <w:ind w:left="6593" w:hanging="360"/>
      </w:pPr>
      <w:rPr>
        <w:rFonts w:hint="default"/>
        <w:lang w:val="sq-AL" w:eastAsia="en-US" w:bidi="ar-SA"/>
      </w:rPr>
    </w:lvl>
    <w:lvl w:ilvl="7" w:tplc="799E3A74">
      <w:numFmt w:val="bullet"/>
      <w:lvlText w:val="•"/>
      <w:lvlJc w:val="left"/>
      <w:pPr>
        <w:ind w:left="7522" w:hanging="360"/>
      </w:pPr>
      <w:rPr>
        <w:rFonts w:hint="default"/>
        <w:lang w:val="sq-AL" w:eastAsia="en-US" w:bidi="ar-SA"/>
      </w:rPr>
    </w:lvl>
    <w:lvl w:ilvl="8" w:tplc="CCE60754">
      <w:numFmt w:val="bullet"/>
      <w:lvlText w:val="•"/>
      <w:lvlJc w:val="left"/>
      <w:pPr>
        <w:ind w:left="8451" w:hanging="360"/>
      </w:pPr>
      <w:rPr>
        <w:rFonts w:hint="default"/>
        <w:lang w:val="sq-AL" w:eastAsia="en-US" w:bidi="ar-SA"/>
      </w:rPr>
    </w:lvl>
  </w:abstractNum>
  <w:abstractNum w:abstractNumId="59">
    <w:nsid w:val="5A03767E"/>
    <w:multiLevelType w:val="hybridMultilevel"/>
    <w:tmpl w:val="2FAADF2E"/>
    <w:lvl w:ilvl="0" w:tplc="6B062C9A">
      <w:numFmt w:val="bullet"/>
      <w:lvlText w:val="-"/>
      <w:lvlJc w:val="left"/>
      <w:pPr>
        <w:ind w:left="47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5641A2E">
      <w:numFmt w:val="bullet"/>
      <w:lvlText w:val="•"/>
      <w:lvlJc w:val="left"/>
      <w:pPr>
        <w:ind w:left="1035" w:hanging="360"/>
      </w:pPr>
      <w:rPr>
        <w:rFonts w:hint="default"/>
        <w:lang w:val="sq-AL" w:eastAsia="en-US" w:bidi="ar-SA"/>
      </w:rPr>
    </w:lvl>
    <w:lvl w:ilvl="2" w:tplc="AB18588C">
      <w:numFmt w:val="bullet"/>
      <w:lvlText w:val="•"/>
      <w:lvlJc w:val="left"/>
      <w:pPr>
        <w:ind w:left="1591" w:hanging="360"/>
      </w:pPr>
      <w:rPr>
        <w:rFonts w:hint="default"/>
        <w:lang w:val="sq-AL" w:eastAsia="en-US" w:bidi="ar-SA"/>
      </w:rPr>
    </w:lvl>
    <w:lvl w:ilvl="3" w:tplc="59384BE6">
      <w:numFmt w:val="bullet"/>
      <w:lvlText w:val="•"/>
      <w:lvlJc w:val="left"/>
      <w:pPr>
        <w:ind w:left="2147" w:hanging="360"/>
      </w:pPr>
      <w:rPr>
        <w:rFonts w:hint="default"/>
        <w:lang w:val="sq-AL" w:eastAsia="en-US" w:bidi="ar-SA"/>
      </w:rPr>
    </w:lvl>
    <w:lvl w:ilvl="4" w:tplc="4790B346">
      <w:numFmt w:val="bullet"/>
      <w:lvlText w:val="•"/>
      <w:lvlJc w:val="left"/>
      <w:pPr>
        <w:ind w:left="2703" w:hanging="360"/>
      </w:pPr>
      <w:rPr>
        <w:rFonts w:hint="default"/>
        <w:lang w:val="sq-AL" w:eastAsia="en-US" w:bidi="ar-SA"/>
      </w:rPr>
    </w:lvl>
    <w:lvl w:ilvl="5" w:tplc="1192893C">
      <w:numFmt w:val="bullet"/>
      <w:lvlText w:val="•"/>
      <w:lvlJc w:val="left"/>
      <w:pPr>
        <w:ind w:left="3259" w:hanging="360"/>
      </w:pPr>
      <w:rPr>
        <w:rFonts w:hint="default"/>
        <w:lang w:val="sq-AL" w:eastAsia="en-US" w:bidi="ar-SA"/>
      </w:rPr>
    </w:lvl>
    <w:lvl w:ilvl="6" w:tplc="61F800AA">
      <w:numFmt w:val="bullet"/>
      <w:lvlText w:val="•"/>
      <w:lvlJc w:val="left"/>
      <w:pPr>
        <w:ind w:left="3815" w:hanging="360"/>
      </w:pPr>
      <w:rPr>
        <w:rFonts w:hint="default"/>
        <w:lang w:val="sq-AL" w:eastAsia="en-US" w:bidi="ar-SA"/>
      </w:rPr>
    </w:lvl>
    <w:lvl w:ilvl="7" w:tplc="F03CC708">
      <w:numFmt w:val="bullet"/>
      <w:lvlText w:val="•"/>
      <w:lvlJc w:val="left"/>
      <w:pPr>
        <w:ind w:left="4371" w:hanging="360"/>
      </w:pPr>
      <w:rPr>
        <w:rFonts w:hint="default"/>
        <w:lang w:val="sq-AL" w:eastAsia="en-US" w:bidi="ar-SA"/>
      </w:rPr>
    </w:lvl>
    <w:lvl w:ilvl="8" w:tplc="183AC650">
      <w:numFmt w:val="bullet"/>
      <w:lvlText w:val="•"/>
      <w:lvlJc w:val="left"/>
      <w:pPr>
        <w:ind w:left="4927" w:hanging="360"/>
      </w:pPr>
      <w:rPr>
        <w:rFonts w:hint="default"/>
        <w:lang w:val="sq-AL" w:eastAsia="en-US" w:bidi="ar-SA"/>
      </w:rPr>
    </w:lvl>
  </w:abstractNum>
  <w:abstractNum w:abstractNumId="60">
    <w:nsid w:val="5AB218ED"/>
    <w:multiLevelType w:val="hybridMultilevel"/>
    <w:tmpl w:val="D3CE0D6E"/>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01145B6"/>
    <w:multiLevelType w:val="hybridMultilevel"/>
    <w:tmpl w:val="556A23A6"/>
    <w:lvl w:ilvl="0" w:tplc="05DC4CAA">
      <w:numFmt w:val="bullet"/>
      <w:lvlText w:val="-"/>
      <w:lvlJc w:val="left"/>
      <w:pPr>
        <w:ind w:left="476"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17C188A">
      <w:numFmt w:val="bullet"/>
      <w:lvlText w:val="•"/>
      <w:lvlJc w:val="left"/>
      <w:pPr>
        <w:ind w:left="1044" w:hanging="360"/>
      </w:pPr>
      <w:rPr>
        <w:rFonts w:hint="default"/>
        <w:lang w:val="sq-AL" w:eastAsia="en-US" w:bidi="ar-SA"/>
      </w:rPr>
    </w:lvl>
    <w:lvl w:ilvl="2" w:tplc="C7C66D74">
      <w:numFmt w:val="bullet"/>
      <w:lvlText w:val="•"/>
      <w:lvlJc w:val="left"/>
      <w:pPr>
        <w:ind w:left="1609" w:hanging="360"/>
      </w:pPr>
      <w:rPr>
        <w:rFonts w:hint="default"/>
        <w:lang w:val="sq-AL" w:eastAsia="en-US" w:bidi="ar-SA"/>
      </w:rPr>
    </w:lvl>
    <w:lvl w:ilvl="3" w:tplc="664E4022">
      <w:numFmt w:val="bullet"/>
      <w:lvlText w:val="•"/>
      <w:lvlJc w:val="left"/>
      <w:pPr>
        <w:ind w:left="2173" w:hanging="360"/>
      </w:pPr>
      <w:rPr>
        <w:rFonts w:hint="default"/>
        <w:lang w:val="sq-AL" w:eastAsia="en-US" w:bidi="ar-SA"/>
      </w:rPr>
    </w:lvl>
    <w:lvl w:ilvl="4" w:tplc="EA7E79AC">
      <w:numFmt w:val="bullet"/>
      <w:lvlText w:val="•"/>
      <w:lvlJc w:val="left"/>
      <w:pPr>
        <w:ind w:left="2738" w:hanging="360"/>
      </w:pPr>
      <w:rPr>
        <w:rFonts w:hint="default"/>
        <w:lang w:val="sq-AL" w:eastAsia="en-US" w:bidi="ar-SA"/>
      </w:rPr>
    </w:lvl>
    <w:lvl w:ilvl="5" w:tplc="187C932A">
      <w:numFmt w:val="bullet"/>
      <w:lvlText w:val="•"/>
      <w:lvlJc w:val="left"/>
      <w:pPr>
        <w:ind w:left="3302" w:hanging="360"/>
      </w:pPr>
      <w:rPr>
        <w:rFonts w:hint="default"/>
        <w:lang w:val="sq-AL" w:eastAsia="en-US" w:bidi="ar-SA"/>
      </w:rPr>
    </w:lvl>
    <w:lvl w:ilvl="6" w:tplc="36C0CE52">
      <w:numFmt w:val="bullet"/>
      <w:lvlText w:val="•"/>
      <w:lvlJc w:val="left"/>
      <w:pPr>
        <w:ind w:left="3867" w:hanging="360"/>
      </w:pPr>
      <w:rPr>
        <w:rFonts w:hint="default"/>
        <w:lang w:val="sq-AL" w:eastAsia="en-US" w:bidi="ar-SA"/>
      </w:rPr>
    </w:lvl>
    <w:lvl w:ilvl="7" w:tplc="A61861CA">
      <w:numFmt w:val="bullet"/>
      <w:lvlText w:val="•"/>
      <w:lvlJc w:val="left"/>
      <w:pPr>
        <w:ind w:left="4431" w:hanging="360"/>
      </w:pPr>
      <w:rPr>
        <w:rFonts w:hint="default"/>
        <w:lang w:val="sq-AL" w:eastAsia="en-US" w:bidi="ar-SA"/>
      </w:rPr>
    </w:lvl>
    <w:lvl w:ilvl="8" w:tplc="04B27846">
      <w:numFmt w:val="bullet"/>
      <w:lvlText w:val="•"/>
      <w:lvlJc w:val="left"/>
      <w:pPr>
        <w:ind w:left="4996" w:hanging="360"/>
      </w:pPr>
      <w:rPr>
        <w:rFonts w:hint="default"/>
        <w:lang w:val="sq-AL" w:eastAsia="en-US" w:bidi="ar-SA"/>
      </w:rPr>
    </w:lvl>
  </w:abstractNum>
  <w:abstractNum w:abstractNumId="62">
    <w:nsid w:val="623E30E0"/>
    <w:multiLevelType w:val="hybridMultilevel"/>
    <w:tmpl w:val="7AC084F8"/>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2BF7743"/>
    <w:multiLevelType w:val="hybridMultilevel"/>
    <w:tmpl w:val="7974FB76"/>
    <w:lvl w:ilvl="0" w:tplc="04090001">
      <w:start w:val="1"/>
      <w:numFmt w:val="bullet"/>
      <w:lvlText w:val=""/>
      <w:lvlJc w:val="left"/>
      <w:pPr>
        <w:tabs>
          <w:tab w:val="num" w:pos="720"/>
        </w:tabs>
        <w:ind w:left="720" w:hanging="360"/>
      </w:pPr>
      <w:rPr>
        <w:rFonts w:ascii="Symbol" w:hAnsi="Symbol" w:hint="default"/>
        <w:sz w:val="28"/>
      </w:rPr>
    </w:lvl>
    <w:lvl w:ilvl="1" w:tplc="62223622">
      <w:start w:val="31"/>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62D2615"/>
    <w:multiLevelType w:val="hybridMultilevel"/>
    <w:tmpl w:val="4E546C9A"/>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8A4390A"/>
    <w:multiLevelType w:val="hybridMultilevel"/>
    <w:tmpl w:val="D1B6BC5E"/>
    <w:lvl w:ilvl="0" w:tplc="FC3E8700">
      <w:numFmt w:val="bullet"/>
      <w:lvlText w:val="-"/>
      <w:lvlJc w:val="left"/>
      <w:pPr>
        <w:ind w:left="54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1F0BA48">
      <w:numFmt w:val="bullet"/>
      <w:lvlText w:val="•"/>
      <w:lvlJc w:val="left"/>
      <w:pPr>
        <w:ind w:left="1110" w:hanging="360"/>
      </w:pPr>
      <w:rPr>
        <w:rFonts w:hint="default"/>
        <w:lang w:val="sq-AL" w:eastAsia="en-US" w:bidi="ar-SA"/>
      </w:rPr>
    </w:lvl>
    <w:lvl w:ilvl="2" w:tplc="D538634E">
      <w:numFmt w:val="bullet"/>
      <w:lvlText w:val="•"/>
      <w:lvlJc w:val="left"/>
      <w:pPr>
        <w:ind w:left="1681" w:hanging="360"/>
      </w:pPr>
      <w:rPr>
        <w:rFonts w:hint="default"/>
        <w:lang w:val="sq-AL" w:eastAsia="en-US" w:bidi="ar-SA"/>
      </w:rPr>
    </w:lvl>
    <w:lvl w:ilvl="3" w:tplc="188E5E0E">
      <w:numFmt w:val="bullet"/>
      <w:lvlText w:val="•"/>
      <w:lvlJc w:val="left"/>
      <w:pPr>
        <w:ind w:left="2252" w:hanging="360"/>
      </w:pPr>
      <w:rPr>
        <w:rFonts w:hint="default"/>
        <w:lang w:val="sq-AL" w:eastAsia="en-US" w:bidi="ar-SA"/>
      </w:rPr>
    </w:lvl>
    <w:lvl w:ilvl="4" w:tplc="B6404F92">
      <w:numFmt w:val="bullet"/>
      <w:lvlText w:val="•"/>
      <w:lvlJc w:val="left"/>
      <w:pPr>
        <w:ind w:left="2822" w:hanging="360"/>
      </w:pPr>
      <w:rPr>
        <w:rFonts w:hint="default"/>
        <w:lang w:val="sq-AL" w:eastAsia="en-US" w:bidi="ar-SA"/>
      </w:rPr>
    </w:lvl>
    <w:lvl w:ilvl="5" w:tplc="052A6C9A">
      <w:numFmt w:val="bullet"/>
      <w:lvlText w:val="•"/>
      <w:lvlJc w:val="left"/>
      <w:pPr>
        <w:ind w:left="3393" w:hanging="360"/>
      </w:pPr>
      <w:rPr>
        <w:rFonts w:hint="default"/>
        <w:lang w:val="sq-AL" w:eastAsia="en-US" w:bidi="ar-SA"/>
      </w:rPr>
    </w:lvl>
    <w:lvl w:ilvl="6" w:tplc="EFBEF492">
      <w:numFmt w:val="bullet"/>
      <w:lvlText w:val="•"/>
      <w:lvlJc w:val="left"/>
      <w:pPr>
        <w:ind w:left="3964" w:hanging="360"/>
      </w:pPr>
      <w:rPr>
        <w:rFonts w:hint="default"/>
        <w:lang w:val="sq-AL" w:eastAsia="en-US" w:bidi="ar-SA"/>
      </w:rPr>
    </w:lvl>
    <w:lvl w:ilvl="7" w:tplc="126892D8">
      <w:numFmt w:val="bullet"/>
      <w:lvlText w:val="•"/>
      <w:lvlJc w:val="left"/>
      <w:pPr>
        <w:ind w:left="4534" w:hanging="360"/>
      </w:pPr>
      <w:rPr>
        <w:rFonts w:hint="default"/>
        <w:lang w:val="sq-AL" w:eastAsia="en-US" w:bidi="ar-SA"/>
      </w:rPr>
    </w:lvl>
    <w:lvl w:ilvl="8" w:tplc="CE72624A">
      <w:numFmt w:val="bullet"/>
      <w:lvlText w:val="•"/>
      <w:lvlJc w:val="left"/>
      <w:pPr>
        <w:ind w:left="5105" w:hanging="360"/>
      </w:pPr>
      <w:rPr>
        <w:rFonts w:hint="default"/>
        <w:lang w:val="sq-AL" w:eastAsia="en-US" w:bidi="ar-SA"/>
      </w:rPr>
    </w:lvl>
  </w:abstractNum>
  <w:abstractNum w:abstractNumId="66">
    <w:nsid w:val="6B852446"/>
    <w:multiLevelType w:val="hybridMultilevel"/>
    <w:tmpl w:val="BB2066EA"/>
    <w:lvl w:ilvl="0" w:tplc="BA9809E4">
      <w:numFmt w:val="bullet"/>
      <w:lvlText w:val="-"/>
      <w:lvlJc w:val="left"/>
      <w:pPr>
        <w:ind w:left="1020" w:hanging="360"/>
      </w:pPr>
      <w:rPr>
        <w:rFonts w:ascii="Verdana" w:eastAsia="Verdana" w:hAnsi="Verdana" w:cs="Verdana" w:hint="default"/>
        <w:b w:val="0"/>
        <w:bCs w:val="0"/>
        <w:i w:val="0"/>
        <w:iCs w:val="0"/>
        <w:spacing w:val="0"/>
        <w:w w:val="100"/>
        <w:sz w:val="24"/>
        <w:szCs w:val="24"/>
        <w:lang w:val="sq-AL" w:eastAsia="en-US" w:bidi="ar-SA"/>
      </w:rPr>
    </w:lvl>
    <w:lvl w:ilvl="1" w:tplc="C6A2E694">
      <w:numFmt w:val="bullet"/>
      <w:lvlText w:val="•"/>
      <w:lvlJc w:val="left"/>
      <w:pPr>
        <w:ind w:left="1948" w:hanging="360"/>
      </w:pPr>
      <w:rPr>
        <w:rFonts w:hint="default"/>
        <w:lang w:val="sq-AL" w:eastAsia="en-US" w:bidi="ar-SA"/>
      </w:rPr>
    </w:lvl>
    <w:lvl w:ilvl="2" w:tplc="7D2200BA">
      <w:numFmt w:val="bullet"/>
      <w:lvlText w:val="•"/>
      <w:lvlJc w:val="left"/>
      <w:pPr>
        <w:ind w:left="2877" w:hanging="360"/>
      </w:pPr>
      <w:rPr>
        <w:rFonts w:hint="default"/>
        <w:lang w:val="sq-AL" w:eastAsia="en-US" w:bidi="ar-SA"/>
      </w:rPr>
    </w:lvl>
    <w:lvl w:ilvl="3" w:tplc="1F0EBBBC">
      <w:numFmt w:val="bullet"/>
      <w:lvlText w:val="•"/>
      <w:lvlJc w:val="left"/>
      <w:pPr>
        <w:ind w:left="3806" w:hanging="360"/>
      </w:pPr>
      <w:rPr>
        <w:rFonts w:hint="default"/>
        <w:lang w:val="sq-AL" w:eastAsia="en-US" w:bidi="ar-SA"/>
      </w:rPr>
    </w:lvl>
    <w:lvl w:ilvl="4" w:tplc="CEA88678">
      <w:numFmt w:val="bullet"/>
      <w:lvlText w:val="•"/>
      <w:lvlJc w:val="left"/>
      <w:pPr>
        <w:ind w:left="4735" w:hanging="360"/>
      </w:pPr>
      <w:rPr>
        <w:rFonts w:hint="default"/>
        <w:lang w:val="sq-AL" w:eastAsia="en-US" w:bidi="ar-SA"/>
      </w:rPr>
    </w:lvl>
    <w:lvl w:ilvl="5" w:tplc="24789740">
      <w:numFmt w:val="bullet"/>
      <w:lvlText w:val="•"/>
      <w:lvlJc w:val="left"/>
      <w:pPr>
        <w:ind w:left="5664" w:hanging="360"/>
      </w:pPr>
      <w:rPr>
        <w:rFonts w:hint="default"/>
        <w:lang w:val="sq-AL" w:eastAsia="en-US" w:bidi="ar-SA"/>
      </w:rPr>
    </w:lvl>
    <w:lvl w:ilvl="6" w:tplc="D5B88DD6">
      <w:numFmt w:val="bullet"/>
      <w:lvlText w:val="•"/>
      <w:lvlJc w:val="left"/>
      <w:pPr>
        <w:ind w:left="6593" w:hanging="360"/>
      </w:pPr>
      <w:rPr>
        <w:rFonts w:hint="default"/>
        <w:lang w:val="sq-AL" w:eastAsia="en-US" w:bidi="ar-SA"/>
      </w:rPr>
    </w:lvl>
    <w:lvl w:ilvl="7" w:tplc="CE647532">
      <w:numFmt w:val="bullet"/>
      <w:lvlText w:val="•"/>
      <w:lvlJc w:val="left"/>
      <w:pPr>
        <w:ind w:left="7522" w:hanging="360"/>
      </w:pPr>
      <w:rPr>
        <w:rFonts w:hint="default"/>
        <w:lang w:val="sq-AL" w:eastAsia="en-US" w:bidi="ar-SA"/>
      </w:rPr>
    </w:lvl>
    <w:lvl w:ilvl="8" w:tplc="7D1C3624">
      <w:numFmt w:val="bullet"/>
      <w:lvlText w:val="•"/>
      <w:lvlJc w:val="left"/>
      <w:pPr>
        <w:ind w:left="8451" w:hanging="360"/>
      </w:pPr>
      <w:rPr>
        <w:rFonts w:hint="default"/>
        <w:lang w:val="sq-AL" w:eastAsia="en-US" w:bidi="ar-SA"/>
      </w:rPr>
    </w:lvl>
  </w:abstractNum>
  <w:abstractNum w:abstractNumId="67">
    <w:nsid w:val="6C827D58"/>
    <w:multiLevelType w:val="hybridMultilevel"/>
    <w:tmpl w:val="C4207478"/>
    <w:lvl w:ilvl="0" w:tplc="C0B2280C">
      <w:numFmt w:val="bullet"/>
      <w:lvlText w:val="-"/>
      <w:lvlJc w:val="left"/>
      <w:pPr>
        <w:ind w:left="137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D7C4080C">
      <w:numFmt w:val="bullet"/>
      <w:lvlText w:val="•"/>
      <w:lvlJc w:val="left"/>
      <w:pPr>
        <w:ind w:left="2009" w:hanging="360"/>
      </w:pPr>
      <w:rPr>
        <w:rFonts w:hint="default"/>
        <w:lang w:val="sq-AL" w:eastAsia="en-US" w:bidi="ar-SA"/>
      </w:rPr>
    </w:lvl>
    <w:lvl w:ilvl="2" w:tplc="00BCABF0">
      <w:numFmt w:val="bullet"/>
      <w:lvlText w:val="•"/>
      <w:lvlJc w:val="left"/>
      <w:pPr>
        <w:ind w:left="2638" w:hanging="360"/>
      </w:pPr>
      <w:rPr>
        <w:rFonts w:hint="default"/>
        <w:lang w:val="sq-AL" w:eastAsia="en-US" w:bidi="ar-SA"/>
      </w:rPr>
    </w:lvl>
    <w:lvl w:ilvl="3" w:tplc="A4306C0C">
      <w:numFmt w:val="bullet"/>
      <w:lvlText w:val="•"/>
      <w:lvlJc w:val="left"/>
      <w:pPr>
        <w:ind w:left="3268" w:hanging="360"/>
      </w:pPr>
      <w:rPr>
        <w:rFonts w:hint="default"/>
        <w:lang w:val="sq-AL" w:eastAsia="en-US" w:bidi="ar-SA"/>
      </w:rPr>
    </w:lvl>
    <w:lvl w:ilvl="4" w:tplc="754C5014">
      <w:numFmt w:val="bullet"/>
      <w:lvlText w:val="•"/>
      <w:lvlJc w:val="left"/>
      <w:pPr>
        <w:ind w:left="3897" w:hanging="360"/>
      </w:pPr>
      <w:rPr>
        <w:rFonts w:hint="default"/>
        <w:lang w:val="sq-AL" w:eastAsia="en-US" w:bidi="ar-SA"/>
      </w:rPr>
    </w:lvl>
    <w:lvl w:ilvl="5" w:tplc="9DAC76EA">
      <w:numFmt w:val="bullet"/>
      <w:lvlText w:val="•"/>
      <w:lvlJc w:val="left"/>
      <w:pPr>
        <w:ind w:left="4527" w:hanging="360"/>
      </w:pPr>
      <w:rPr>
        <w:rFonts w:hint="default"/>
        <w:lang w:val="sq-AL" w:eastAsia="en-US" w:bidi="ar-SA"/>
      </w:rPr>
    </w:lvl>
    <w:lvl w:ilvl="6" w:tplc="8F9E142A">
      <w:numFmt w:val="bullet"/>
      <w:lvlText w:val="•"/>
      <w:lvlJc w:val="left"/>
      <w:pPr>
        <w:ind w:left="5156" w:hanging="360"/>
      </w:pPr>
      <w:rPr>
        <w:rFonts w:hint="default"/>
        <w:lang w:val="sq-AL" w:eastAsia="en-US" w:bidi="ar-SA"/>
      </w:rPr>
    </w:lvl>
    <w:lvl w:ilvl="7" w:tplc="FD789CB0">
      <w:numFmt w:val="bullet"/>
      <w:lvlText w:val="•"/>
      <w:lvlJc w:val="left"/>
      <w:pPr>
        <w:ind w:left="5786" w:hanging="360"/>
      </w:pPr>
      <w:rPr>
        <w:rFonts w:hint="default"/>
        <w:lang w:val="sq-AL" w:eastAsia="en-US" w:bidi="ar-SA"/>
      </w:rPr>
    </w:lvl>
    <w:lvl w:ilvl="8" w:tplc="A8DA29A8">
      <w:numFmt w:val="bullet"/>
      <w:lvlText w:val="•"/>
      <w:lvlJc w:val="left"/>
      <w:pPr>
        <w:ind w:left="6415" w:hanging="360"/>
      </w:pPr>
      <w:rPr>
        <w:rFonts w:hint="default"/>
        <w:lang w:val="sq-AL" w:eastAsia="en-US" w:bidi="ar-SA"/>
      </w:rPr>
    </w:lvl>
  </w:abstractNum>
  <w:abstractNum w:abstractNumId="68">
    <w:nsid w:val="6D9949A6"/>
    <w:multiLevelType w:val="hybridMultilevel"/>
    <w:tmpl w:val="3BFCA6B4"/>
    <w:lvl w:ilvl="0" w:tplc="972E349C">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2B610BA"/>
    <w:multiLevelType w:val="hybridMultilevel"/>
    <w:tmpl w:val="B34017E2"/>
    <w:lvl w:ilvl="0" w:tplc="972E349C">
      <w:numFmt w:val="bullet"/>
      <w:lvlText w:val="-"/>
      <w:lvlJc w:val="left"/>
      <w:pPr>
        <w:ind w:left="78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0">
    <w:nsid w:val="74041275"/>
    <w:multiLevelType w:val="hybridMultilevel"/>
    <w:tmpl w:val="78503B80"/>
    <w:lvl w:ilvl="0" w:tplc="122684A2">
      <w:numFmt w:val="bullet"/>
      <w:lvlText w:val="-"/>
      <w:lvlJc w:val="left"/>
      <w:pPr>
        <w:ind w:left="54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C71ACD44">
      <w:numFmt w:val="bullet"/>
      <w:lvlText w:val="•"/>
      <w:lvlJc w:val="left"/>
      <w:pPr>
        <w:ind w:left="1113" w:hanging="360"/>
      </w:pPr>
      <w:rPr>
        <w:rFonts w:hint="default"/>
        <w:lang w:val="sq-AL" w:eastAsia="en-US" w:bidi="ar-SA"/>
      </w:rPr>
    </w:lvl>
    <w:lvl w:ilvl="2" w:tplc="6630B516">
      <w:numFmt w:val="bullet"/>
      <w:lvlText w:val="•"/>
      <w:lvlJc w:val="left"/>
      <w:pPr>
        <w:ind w:left="1687" w:hanging="360"/>
      </w:pPr>
      <w:rPr>
        <w:rFonts w:hint="default"/>
        <w:lang w:val="sq-AL" w:eastAsia="en-US" w:bidi="ar-SA"/>
      </w:rPr>
    </w:lvl>
    <w:lvl w:ilvl="3" w:tplc="968CF148">
      <w:numFmt w:val="bullet"/>
      <w:lvlText w:val="•"/>
      <w:lvlJc w:val="left"/>
      <w:pPr>
        <w:ind w:left="2260" w:hanging="360"/>
      </w:pPr>
      <w:rPr>
        <w:rFonts w:hint="default"/>
        <w:lang w:val="sq-AL" w:eastAsia="en-US" w:bidi="ar-SA"/>
      </w:rPr>
    </w:lvl>
    <w:lvl w:ilvl="4" w:tplc="03529F26">
      <w:numFmt w:val="bullet"/>
      <w:lvlText w:val="•"/>
      <w:lvlJc w:val="left"/>
      <w:pPr>
        <w:ind w:left="2834" w:hanging="360"/>
      </w:pPr>
      <w:rPr>
        <w:rFonts w:hint="default"/>
        <w:lang w:val="sq-AL" w:eastAsia="en-US" w:bidi="ar-SA"/>
      </w:rPr>
    </w:lvl>
    <w:lvl w:ilvl="5" w:tplc="1914714A">
      <w:numFmt w:val="bullet"/>
      <w:lvlText w:val="•"/>
      <w:lvlJc w:val="left"/>
      <w:pPr>
        <w:ind w:left="3407" w:hanging="360"/>
      </w:pPr>
      <w:rPr>
        <w:rFonts w:hint="default"/>
        <w:lang w:val="sq-AL" w:eastAsia="en-US" w:bidi="ar-SA"/>
      </w:rPr>
    </w:lvl>
    <w:lvl w:ilvl="6" w:tplc="B3D20694">
      <w:numFmt w:val="bullet"/>
      <w:lvlText w:val="•"/>
      <w:lvlJc w:val="left"/>
      <w:pPr>
        <w:ind w:left="3981" w:hanging="360"/>
      </w:pPr>
      <w:rPr>
        <w:rFonts w:hint="default"/>
        <w:lang w:val="sq-AL" w:eastAsia="en-US" w:bidi="ar-SA"/>
      </w:rPr>
    </w:lvl>
    <w:lvl w:ilvl="7" w:tplc="96F49798">
      <w:numFmt w:val="bullet"/>
      <w:lvlText w:val="•"/>
      <w:lvlJc w:val="left"/>
      <w:pPr>
        <w:ind w:left="4554" w:hanging="360"/>
      </w:pPr>
      <w:rPr>
        <w:rFonts w:hint="default"/>
        <w:lang w:val="sq-AL" w:eastAsia="en-US" w:bidi="ar-SA"/>
      </w:rPr>
    </w:lvl>
    <w:lvl w:ilvl="8" w:tplc="41E2FFA6">
      <w:numFmt w:val="bullet"/>
      <w:lvlText w:val="•"/>
      <w:lvlJc w:val="left"/>
      <w:pPr>
        <w:ind w:left="5128" w:hanging="360"/>
      </w:pPr>
      <w:rPr>
        <w:rFonts w:hint="default"/>
        <w:lang w:val="sq-AL" w:eastAsia="en-US" w:bidi="ar-SA"/>
      </w:rPr>
    </w:lvl>
  </w:abstractNum>
  <w:abstractNum w:abstractNumId="71">
    <w:nsid w:val="757F5F7B"/>
    <w:multiLevelType w:val="hybridMultilevel"/>
    <w:tmpl w:val="5D481280"/>
    <w:lvl w:ilvl="0" w:tplc="1AC8B6D6">
      <w:start w:val="1"/>
      <w:numFmt w:val="lowerLetter"/>
      <w:lvlText w:val="%1)"/>
      <w:lvlJc w:val="left"/>
      <w:pPr>
        <w:ind w:left="905" w:hanging="246"/>
      </w:pPr>
      <w:rPr>
        <w:rFonts w:ascii="Times New Roman" w:eastAsia="Times New Roman" w:hAnsi="Times New Roman" w:cs="Times New Roman" w:hint="default"/>
        <w:b w:val="0"/>
        <w:bCs w:val="0"/>
        <w:i w:val="0"/>
        <w:iCs w:val="0"/>
        <w:spacing w:val="-1"/>
        <w:w w:val="100"/>
        <w:sz w:val="24"/>
        <w:szCs w:val="24"/>
        <w:lang w:val="sq-AL" w:eastAsia="en-US" w:bidi="ar-SA"/>
      </w:rPr>
    </w:lvl>
    <w:lvl w:ilvl="1" w:tplc="E18C7774">
      <w:numFmt w:val="bullet"/>
      <w:lvlText w:val="•"/>
      <w:lvlJc w:val="left"/>
      <w:pPr>
        <w:ind w:left="1840" w:hanging="246"/>
      </w:pPr>
      <w:rPr>
        <w:rFonts w:hint="default"/>
        <w:lang w:val="sq-AL" w:eastAsia="en-US" w:bidi="ar-SA"/>
      </w:rPr>
    </w:lvl>
    <w:lvl w:ilvl="2" w:tplc="15387212">
      <w:numFmt w:val="bullet"/>
      <w:lvlText w:val="•"/>
      <w:lvlJc w:val="left"/>
      <w:pPr>
        <w:ind w:left="2781" w:hanging="246"/>
      </w:pPr>
      <w:rPr>
        <w:rFonts w:hint="default"/>
        <w:lang w:val="sq-AL" w:eastAsia="en-US" w:bidi="ar-SA"/>
      </w:rPr>
    </w:lvl>
    <w:lvl w:ilvl="3" w:tplc="941ECDD0">
      <w:numFmt w:val="bullet"/>
      <w:lvlText w:val="•"/>
      <w:lvlJc w:val="left"/>
      <w:pPr>
        <w:ind w:left="3722" w:hanging="246"/>
      </w:pPr>
      <w:rPr>
        <w:rFonts w:hint="default"/>
        <w:lang w:val="sq-AL" w:eastAsia="en-US" w:bidi="ar-SA"/>
      </w:rPr>
    </w:lvl>
    <w:lvl w:ilvl="4" w:tplc="45287A56">
      <w:numFmt w:val="bullet"/>
      <w:lvlText w:val="•"/>
      <w:lvlJc w:val="left"/>
      <w:pPr>
        <w:ind w:left="4663" w:hanging="246"/>
      </w:pPr>
      <w:rPr>
        <w:rFonts w:hint="default"/>
        <w:lang w:val="sq-AL" w:eastAsia="en-US" w:bidi="ar-SA"/>
      </w:rPr>
    </w:lvl>
    <w:lvl w:ilvl="5" w:tplc="D598C0C2">
      <w:numFmt w:val="bullet"/>
      <w:lvlText w:val="•"/>
      <w:lvlJc w:val="left"/>
      <w:pPr>
        <w:ind w:left="5604" w:hanging="246"/>
      </w:pPr>
      <w:rPr>
        <w:rFonts w:hint="default"/>
        <w:lang w:val="sq-AL" w:eastAsia="en-US" w:bidi="ar-SA"/>
      </w:rPr>
    </w:lvl>
    <w:lvl w:ilvl="6" w:tplc="8440F458">
      <w:numFmt w:val="bullet"/>
      <w:lvlText w:val="•"/>
      <w:lvlJc w:val="left"/>
      <w:pPr>
        <w:ind w:left="6545" w:hanging="246"/>
      </w:pPr>
      <w:rPr>
        <w:rFonts w:hint="default"/>
        <w:lang w:val="sq-AL" w:eastAsia="en-US" w:bidi="ar-SA"/>
      </w:rPr>
    </w:lvl>
    <w:lvl w:ilvl="7" w:tplc="7A101F8E">
      <w:numFmt w:val="bullet"/>
      <w:lvlText w:val="•"/>
      <w:lvlJc w:val="left"/>
      <w:pPr>
        <w:ind w:left="7486" w:hanging="246"/>
      </w:pPr>
      <w:rPr>
        <w:rFonts w:hint="default"/>
        <w:lang w:val="sq-AL" w:eastAsia="en-US" w:bidi="ar-SA"/>
      </w:rPr>
    </w:lvl>
    <w:lvl w:ilvl="8" w:tplc="EEFCD6FC">
      <w:numFmt w:val="bullet"/>
      <w:lvlText w:val="•"/>
      <w:lvlJc w:val="left"/>
      <w:pPr>
        <w:ind w:left="8427" w:hanging="246"/>
      </w:pPr>
      <w:rPr>
        <w:rFonts w:hint="default"/>
        <w:lang w:val="sq-AL" w:eastAsia="en-US" w:bidi="ar-SA"/>
      </w:rPr>
    </w:lvl>
  </w:abstractNum>
  <w:abstractNum w:abstractNumId="72">
    <w:nsid w:val="75D12AEE"/>
    <w:multiLevelType w:val="hybridMultilevel"/>
    <w:tmpl w:val="63BEF4DC"/>
    <w:lvl w:ilvl="0" w:tplc="3D4E3550">
      <w:numFmt w:val="bullet"/>
      <w:lvlText w:val="-"/>
      <w:lvlJc w:val="left"/>
      <w:pPr>
        <w:ind w:left="54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258AE1A">
      <w:numFmt w:val="bullet"/>
      <w:lvlText w:val="•"/>
      <w:lvlJc w:val="left"/>
      <w:pPr>
        <w:ind w:left="1113" w:hanging="360"/>
      </w:pPr>
      <w:rPr>
        <w:rFonts w:hint="default"/>
        <w:lang w:val="sq-AL" w:eastAsia="en-US" w:bidi="ar-SA"/>
      </w:rPr>
    </w:lvl>
    <w:lvl w:ilvl="2" w:tplc="90A46984">
      <w:numFmt w:val="bullet"/>
      <w:lvlText w:val="•"/>
      <w:lvlJc w:val="left"/>
      <w:pPr>
        <w:ind w:left="1686" w:hanging="360"/>
      </w:pPr>
      <w:rPr>
        <w:rFonts w:hint="default"/>
        <w:lang w:val="sq-AL" w:eastAsia="en-US" w:bidi="ar-SA"/>
      </w:rPr>
    </w:lvl>
    <w:lvl w:ilvl="3" w:tplc="4D88C70E">
      <w:numFmt w:val="bullet"/>
      <w:lvlText w:val="•"/>
      <w:lvlJc w:val="left"/>
      <w:pPr>
        <w:ind w:left="2259" w:hanging="360"/>
      </w:pPr>
      <w:rPr>
        <w:rFonts w:hint="default"/>
        <w:lang w:val="sq-AL" w:eastAsia="en-US" w:bidi="ar-SA"/>
      </w:rPr>
    </w:lvl>
    <w:lvl w:ilvl="4" w:tplc="224C1286">
      <w:numFmt w:val="bullet"/>
      <w:lvlText w:val="•"/>
      <w:lvlJc w:val="left"/>
      <w:pPr>
        <w:ind w:left="2832" w:hanging="360"/>
      </w:pPr>
      <w:rPr>
        <w:rFonts w:hint="default"/>
        <w:lang w:val="sq-AL" w:eastAsia="en-US" w:bidi="ar-SA"/>
      </w:rPr>
    </w:lvl>
    <w:lvl w:ilvl="5" w:tplc="21D2FC42">
      <w:numFmt w:val="bullet"/>
      <w:lvlText w:val="•"/>
      <w:lvlJc w:val="left"/>
      <w:pPr>
        <w:ind w:left="3405" w:hanging="360"/>
      </w:pPr>
      <w:rPr>
        <w:rFonts w:hint="default"/>
        <w:lang w:val="sq-AL" w:eastAsia="en-US" w:bidi="ar-SA"/>
      </w:rPr>
    </w:lvl>
    <w:lvl w:ilvl="6" w:tplc="36362C62">
      <w:numFmt w:val="bullet"/>
      <w:lvlText w:val="•"/>
      <w:lvlJc w:val="left"/>
      <w:pPr>
        <w:ind w:left="3978" w:hanging="360"/>
      </w:pPr>
      <w:rPr>
        <w:rFonts w:hint="default"/>
        <w:lang w:val="sq-AL" w:eastAsia="en-US" w:bidi="ar-SA"/>
      </w:rPr>
    </w:lvl>
    <w:lvl w:ilvl="7" w:tplc="39969184">
      <w:numFmt w:val="bullet"/>
      <w:lvlText w:val="•"/>
      <w:lvlJc w:val="left"/>
      <w:pPr>
        <w:ind w:left="4551" w:hanging="360"/>
      </w:pPr>
      <w:rPr>
        <w:rFonts w:hint="default"/>
        <w:lang w:val="sq-AL" w:eastAsia="en-US" w:bidi="ar-SA"/>
      </w:rPr>
    </w:lvl>
    <w:lvl w:ilvl="8" w:tplc="2050E0EC">
      <w:numFmt w:val="bullet"/>
      <w:lvlText w:val="•"/>
      <w:lvlJc w:val="left"/>
      <w:pPr>
        <w:ind w:left="5124" w:hanging="360"/>
      </w:pPr>
      <w:rPr>
        <w:rFonts w:hint="default"/>
        <w:lang w:val="sq-AL" w:eastAsia="en-US" w:bidi="ar-SA"/>
      </w:rPr>
    </w:lvl>
  </w:abstractNum>
  <w:abstractNum w:abstractNumId="73">
    <w:nsid w:val="79017294"/>
    <w:multiLevelType w:val="hybridMultilevel"/>
    <w:tmpl w:val="B47816F8"/>
    <w:lvl w:ilvl="0" w:tplc="6C7C66CC">
      <w:numFmt w:val="bullet"/>
      <w:lvlText w:val="–"/>
      <w:lvlJc w:val="left"/>
      <w:pPr>
        <w:ind w:left="509" w:hanging="252"/>
      </w:pPr>
      <w:rPr>
        <w:rFonts w:ascii="Times New Roman" w:eastAsia="Times New Roman" w:hAnsi="Times New Roman" w:cs="Times New Roman" w:hint="default"/>
        <w:b w:val="0"/>
        <w:bCs w:val="0"/>
        <w:i w:val="0"/>
        <w:iCs w:val="0"/>
        <w:spacing w:val="0"/>
        <w:w w:val="100"/>
        <w:sz w:val="24"/>
        <w:szCs w:val="24"/>
        <w:lang w:val="sq-AL" w:eastAsia="en-US" w:bidi="ar-SA"/>
      </w:rPr>
    </w:lvl>
    <w:lvl w:ilvl="1" w:tplc="3564B57A">
      <w:numFmt w:val="bullet"/>
      <w:lvlText w:val="•"/>
      <w:lvlJc w:val="left"/>
      <w:pPr>
        <w:ind w:left="1144" w:hanging="252"/>
      </w:pPr>
      <w:rPr>
        <w:rFonts w:hint="default"/>
        <w:lang w:val="sq-AL" w:eastAsia="en-US" w:bidi="ar-SA"/>
      </w:rPr>
    </w:lvl>
    <w:lvl w:ilvl="2" w:tplc="C1EADFD6">
      <w:numFmt w:val="bullet"/>
      <w:lvlText w:val="•"/>
      <w:lvlJc w:val="left"/>
      <w:pPr>
        <w:ind w:left="1789" w:hanging="252"/>
      </w:pPr>
      <w:rPr>
        <w:rFonts w:hint="default"/>
        <w:lang w:val="sq-AL" w:eastAsia="en-US" w:bidi="ar-SA"/>
      </w:rPr>
    </w:lvl>
    <w:lvl w:ilvl="3" w:tplc="C9C8A0A6">
      <w:numFmt w:val="bullet"/>
      <w:lvlText w:val="•"/>
      <w:lvlJc w:val="left"/>
      <w:pPr>
        <w:ind w:left="2434" w:hanging="252"/>
      </w:pPr>
      <w:rPr>
        <w:rFonts w:hint="default"/>
        <w:lang w:val="sq-AL" w:eastAsia="en-US" w:bidi="ar-SA"/>
      </w:rPr>
    </w:lvl>
    <w:lvl w:ilvl="4" w:tplc="8836F6E8">
      <w:numFmt w:val="bullet"/>
      <w:lvlText w:val="•"/>
      <w:lvlJc w:val="left"/>
      <w:pPr>
        <w:ind w:left="3078" w:hanging="252"/>
      </w:pPr>
      <w:rPr>
        <w:rFonts w:hint="default"/>
        <w:lang w:val="sq-AL" w:eastAsia="en-US" w:bidi="ar-SA"/>
      </w:rPr>
    </w:lvl>
    <w:lvl w:ilvl="5" w:tplc="E82C8346">
      <w:numFmt w:val="bullet"/>
      <w:lvlText w:val="•"/>
      <w:lvlJc w:val="left"/>
      <w:pPr>
        <w:ind w:left="3723" w:hanging="252"/>
      </w:pPr>
      <w:rPr>
        <w:rFonts w:hint="default"/>
        <w:lang w:val="sq-AL" w:eastAsia="en-US" w:bidi="ar-SA"/>
      </w:rPr>
    </w:lvl>
    <w:lvl w:ilvl="6" w:tplc="77A09858">
      <w:numFmt w:val="bullet"/>
      <w:lvlText w:val="•"/>
      <w:lvlJc w:val="left"/>
      <w:pPr>
        <w:ind w:left="4368" w:hanging="252"/>
      </w:pPr>
      <w:rPr>
        <w:rFonts w:hint="default"/>
        <w:lang w:val="sq-AL" w:eastAsia="en-US" w:bidi="ar-SA"/>
      </w:rPr>
    </w:lvl>
    <w:lvl w:ilvl="7" w:tplc="F6828C04">
      <w:numFmt w:val="bullet"/>
      <w:lvlText w:val="•"/>
      <w:lvlJc w:val="left"/>
      <w:pPr>
        <w:ind w:left="5012" w:hanging="252"/>
      </w:pPr>
      <w:rPr>
        <w:rFonts w:hint="default"/>
        <w:lang w:val="sq-AL" w:eastAsia="en-US" w:bidi="ar-SA"/>
      </w:rPr>
    </w:lvl>
    <w:lvl w:ilvl="8" w:tplc="0E9609B4">
      <w:numFmt w:val="bullet"/>
      <w:lvlText w:val="•"/>
      <w:lvlJc w:val="left"/>
      <w:pPr>
        <w:ind w:left="5657" w:hanging="252"/>
      </w:pPr>
      <w:rPr>
        <w:rFonts w:hint="default"/>
        <w:lang w:val="sq-AL" w:eastAsia="en-US" w:bidi="ar-SA"/>
      </w:rPr>
    </w:lvl>
  </w:abstractNum>
  <w:abstractNum w:abstractNumId="74">
    <w:nsid w:val="79C3008E"/>
    <w:multiLevelType w:val="hybridMultilevel"/>
    <w:tmpl w:val="C828288E"/>
    <w:lvl w:ilvl="0" w:tplc="535ED7F2">
      <w:numFmt w:val="bullet"/>
      <w:lvlText w:val="-"/>
      <w:lvlJc w:val="left"/>
      <w:pPr>
        <w:ind w:left="48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082DEAC">
      <w:numFmt w:val="bullet"/>
      <w:lvlText w:val="•"/>
      <w:lvlJc w:val="left"/>
      <w:pPr>
        <w:ind w:left="1058" w:hanging="360"/>
      </w:pPr>
      <w:rPr>
        <w:rFonts w:hint="default"/>
        <w:lang w:val="sq-AL" w:eastAsia="en-US" w:bidi="ar-SA"/>
      </w:rPr>
    </w:lvl>
    <w:lvl w:ilvl="2" w:tplc="EF288B14">
      <w:numFmt w:val="bullet"/>
      <w:lvlText w:val="•"/>
      <w:lvlJc w:val="left"/>
      <w:pPr>
        <w:ind w:left="1637" w:hanging="360"/>
      </w:pPr>
      <w:rPr>
        <w:rFonts w:hint="default"/>
        <w:lang w:val="sq-AL" w:eastAsia="en-US" w:bidi="ar-SA"/>
      </w:rPr>
    </w:lvl>
    <w:lvl w:ilvl="3" w:tplc="1C788F90">
      <w:numFmt w:val="bullet"/>
      <w:lvlText w:val="•"/>
      <w:lvlJc w:val="left"/>
      <w:pPr>
        <w:ind w:left="2216" w:hanging="360"/>
      </w:pPr>
      <w:rPr>
        <w:rFonts w:hint="default"/>
        <w:lang w:val="sq-AL" w:eastAsia="en-US" w:bidi="ar-SA"/>
      </w:rPr>
    </w:lvl>
    <w:lvl w:ilvl="4" w:tplc="253E2180">
      <w:numFmt w:val="bullet"/>
      <w:lvlText w:val="•"/>
      <w:lvlJc w:val="left"/>
      <w:pPr>
        <w:ind w:left="2794" w:hanging="360"/>
      </w:pPr>
      <w:rPr>
        <w:rFonts w:hint="default"/>
        <w:lang w:val="sq-AL" w:eastAsia="en-US" w:bidi="ar-SA"/>
      </w:rPr>
    </w:lvl>
    <w:lvl w:ilvl="5" w:tplc="8C6A37C4">
      <w:numFmt w:val="bullet"/>
      <w:lvlText w:val="•"/>
      <w:lvlJc w:val="left"/>
      <w:pPr>
        <w:ind w:left="3373" w:hanging="360"/>
      </w:pPr>
      <w:rPr>
        <w:rFonts w:hint="default"/>
        <w:lang w:val="sq-AL" w:eastAsia="en-US" w:bidi="ar-SA"/>
      </w:rPr>
    </w:lvl>
    <w:lvl w:ilvl="6" w:tplc="D52C9180">
      <w:numFmt w:val="bullet"/>
      <w:lvlText w:val="•"/>
      <w:lvlJc w:val="left"/>
      <w:pPr>
        <w:ind w:left="3952" w:hanging="360"/>
      </w:pPr>
      <w:rPr>
        <w:rFonts w:hint="default"/>
        <w:lang w:val="sq-AL" w:eastAsia="en-US" w:bidi="ar-SA"/>
      </w:rPr>
    </w:lvl>
    <w:lvl w:ilvl="7" w:tplc="4B28A022">
      <w:numFmt w:val="bullet"/>
      <w:lvlText w:val="•"/>
      <w:lvlJc w:val="left"/>
      <w:pPr>
        <w:ind w:left="4530" w:hanging="360"/>
      </w:pPr>
      <w:rPr>
        <w:rFonts w:hint="default"/>
        <w:lang w:val="sq-AL" w:eastAsia="en-US" w:bidi="ar-SA"/>
      </w:rPr>
    </w:lvl>
    <w:lvl w:ilvl="8" w:tplc="B7A8305A">
      <w:numFmt w:val="bullet"/>
      <w:lvlText w:val="•"/>
      <w:lvlJc w:val="left"/>
      <w:pPr>
        <w:ind w:left="5109" w:hanging="360"/>
      </w:pPr>
      <w:rPr>
        <w:rFonts w:hint="default"/>
        <w:lang w:val="sq-AL" w:eastAsia="en-US" w:bidi="ar-SA"/>
      </w:rPr>
    </w:lvl>
  </w:abstractNum>
  <w:abstractNum w:abstractNumId="75">
    <w:nsid w:val="7CCA2F92"/>
    <w:multiLevelType w:val="hybridMultilevel"/>
    <w:tmpl w:val="D0F27CF8"/>
    <w:lvl w:ilvl="0" w:tplc="85CC724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EDF096F"/>
    <w:multiLevelType w:val="hybridMultilevel"/>
    <w:tmpl w:val="46CEB40A"/>
    <w:lvl w:ilvl="0" w:tplc="B50646E0">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5"/>
  </w:num>
  <w:num w:numId="2">
    <w:abstractNumId w:val="11"/>
  </w:num>
  <w:num w:numId="3">
    <w:abstractNumId w:val="44"/>
  </w:num>
  <w:num w:numId="4">
    <w:abstractNumId w:val="74"/>
  </w:num>
  <w:num w:numId="5">
    <w:abstractNumId w:val="34"/>
  </w:num>
  <w:num w:numId="6">
    <w:abstractNumId w:val="48"/>
  </w:num>
  <w:num w:numId="7">
    <w:abstractNumId w:val="54"/>
  </w:num>
  <w:num w:numId="8">
    <w:abstractNumId w:val="67"/>
  </w:num>
  <w:num w:numId="9">
    <w:abstractNumId w:val="45"/>
  </w:num>
  <w:num w:numId="10">
    <w:abstractNumId w:val="24"/>
  </w:num>
  <w:num w:numId="11">
    <w:abstractNumId w:val="50"/>
  </w:num>
  <w:num w:numId="12">
    <w:abstractNumId w:val="61"/>
  </w:num>
  <w:num w:numId="13">
    <w:abstractNumId w:val="13"/>
  </w:num>
  <w:num w:numId="14">
    <w:abstractNumId w:val="18"/>
  </w:num>
  <w:num w:numId="15">
    <w:abstractNumId w:val="40"/>
  </w:num>
  <w:num w:numId="16">
    <w:abstractNumId w:val="47"/>
  </w:num>
  <w:num w:numId="17">
    <w:abstractNumId w:val="37"/>
  </w:num>
  <w:num w:numId="18">
    <w:abstractNumId w:val="59"/>
  </w:num>
  <w:num w:numId="19">
    <w:abstractNumId w:val="49"/>
  </w:num>
  <w:num w:numId="20">
    <w:abstractNumId w:val="10"/>
  </w:num>
  <w:num w:numId="21">
    <w:abstractNumId w:val="6"/>
  </w:num>
  <w:num w:numId="22">
    <w:abstractNumId w:val="7"/>
  </w:num>
  <w:num w:numId="23">
    <w:abstractNumId w:val="65"/>
  </w:num>
  <w:num w:numId="24">
    <w:abstractNumId w:val="72"/>
  </w:num>
  <w:num w:numId="25">
    <w:abstractNumId w:val="52"/>
  </w:num>
  <w:num w:numId="26">
    <w:abstractNumId w:val="70"/>
  </w:num>
  <w:num w:numId="27">
    <w:abstractNumId w:val="38"/>
  </w:num>
  <w:num w:numId="28">
    <w:abstractNumId w:val="71"/>
  </w:num>
  <w:num w:numId="29">
    <w:abstractNumId w:val="16"/>
  </w:num>
  <w:num w:numId="30">
    <w:abstractNumId w:val="66"/>
  </w:num>
  <w:num w:numId="31">
    <w:abstractNumId w:val="46"/>
  </w:num>
  <w:num w:numId="32">
    <w:abstractNumId w:val="58"/>
  </w:num>
  <w:num w:numId="33">
    <w:abstractNumId w:val="53"/>
  </w:num>
  <w:num w:numId="34">
    <w:abstractNumId w:val="27"/>
  </w:num>
  <w:num w:numId="35">
    <w:abstractNumId w:val="30"/>
  </w:num>
  <w:num w:numId="36">
    <w:abstractNumId w:val="2"/>
  </w:num>
  <w:num w:numId="37">
    <w:abstractNumId w:val="29"/>
  </w:num>
  <w:num w:numId="38">
    <w:abstractNumId w:val="8"/>
  </w:num>
  <w:num w:numId="39">
    <w:abstractNumId w:val="25"/>
  </w:num>
  <w:num w:numId="40">
    <w:abstractNumId w:val="20"/>
  </w:num>
  <w:num w:numId="41">
    <w:abstractNumId w:val="60"/>
  </w:num>
  <w:num w:numId="42">
    <w:abstractNumId w:val="15"/>
  </w:num>
  <w:num w:numId="43">
    <w:abstractNumId w:val="31"/>
  </w:num>
  <w:num w:numId="44">
    <w:abstractNumId w:val="14"/>
  </w:num>
  <w:num w:numId="45">
    <w:abstractNumId w:val="26"/>
  </w:num>
  <w:num w:numId="46">
    <w:abstractNumId w:val="51"/>
  </w:num>
  <w:num w:numId="47">
    <w:abstractNumId w:val="75"/>
  </w:num>
  <w:num w:numId="48">
    <w:abstractNumId w:val="32"/>
  </w:num>
  <w:num w:numId="49">
    <w:abstractNumId w:val="9"/>
  </w:num>
  <w:num w:numId="50">
    <w:abstractNumId w:val="73"/>
  </w:num>
  <w:num w:numId="51">
    <w:abstractNumId w:val="17"/>
  </w:num>
  <w:num w:numId="52">
    <w:abstractNumId w:val="76"/>
  </w:num>
  <w:num w:numId="53">
    <w:abstractNumId w:val="23"/>
  </w:num>
  <w:num w:numId="54">
    <w:abstractNumId w:val="41"/>
  </w:num>
  <w:num w:numId="55">
    <w:abstractNumId w:val="62"/>
  </w:num>
  <w:num w:numId="56">
    <w:abstractNumId w:val="57"/>
  </w:num>
  <w:num w:numId="57">
    <w:abstractNumId w:val="19"/>
  </w:num>
  <w:num w:numId="58">
    <w:abstractNumId w:val="33"/>
  </w:num>
  <w:num w:numId="59">
    <w:abstractNumId w:val="39"/>
  </w:num>
  <w:num w:numId="60">
    <w:abstractNumId w:val="64"/>
  </w:num>
  <w:num w:numId="61">
    <w:abstractNumId w:val="43"/>
  </w:num>
  <w:num w:numId="62">
    <w:abstractNumId w:val="22"/>
  </w:num>
  <w:num w:numId="63">
    <w:abstractNumId w:val="68"/>
  </w:num>
  <w:num w:numId="64">
    <w:abstractNumId w:val="69"/>
  </w:num>
  <w:num w:numId="65">
    <w:abstractNumId w:val="42"/>
  </w:num>
  <w:num w:numId="66">
    <w:abstractNumId w:val="21"/>
  </w:num>
  <w:num w:numId="67">
    <w:abstractNumId w:val="36"/>
  </w:num>
  <w:num w:numId="68">
    <w:abstractNumId w:val="56"/>
  </w:num>
  <w:num w:numId="69">
    <w:abstractNumId w:val="35"/>
  </w:num>
  <w:num w:numId="70">
    <w:abstractNumId w:val="12"/>
  </w:num>
  <w:num w:numId="71">
    <w:abstractNumId w:val="63"/>
  </w:num>
  <w:num w:numId="72">
    <w:abstractNumId w:val="2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DE"/>
    <w:rsid w:val="00007E0D"/>
    <w:rsid w:val="00010754"/>
    <w:rsid w:val="0001121E"/>
    <w:rsid w:val="00012283"/>
    <w:rsid w:val="00014E9D"/>
    <w:rsid w:val="00021439"/>
    <w:rsid w:val="000245E7"/>
    <w:rsid w:val="0005575C"/>
    <w:rsid w:val="00086CDE"/>
    <w:rsid w:val="00087C42"/>
    <w:rsid w:val="0009491C"/>
    <w:rsid w:val="000A2E1C"/>
    <w:rsid w:val="000A60CB"/>
    <w:rsid w:val="000B72C7"/>
    <w:rsid w:val="000C5B29"/>
    <w:rsid w:val="000C67CF"/>
    <w:rsid w:val="000D347A"/>
    <w:rsid w:val="001002E2"/>
    <w:rsid w:val="001102A2"/>
    <w:rsid w:val="00112CB8"/>
    <w:rsid w:val="00123EEA"/>
    <w:rsid w:val="0013000D"/>
    <w:rsid w:val="00145968"/>
    <w:rsid w:val="00146401"/>
    <w:rsid w:val="0015180D"/>
    <w:rsid w:val="001557D5"/>
    <w:rsid w:val="001567C0"/>
    <w:rsid w:val="00156A47"/>
    <w:rsid w:val="0015710D"/>
    <w:rsid w:val="001641D0"/>
    <w:rsid w:val="001662CE"/>
    <w:rsid w:val="0017288C"/>
    <w:rsid w:val="00173DB0"/>
    <w:rsid w:val="00182510"/>
    <w:rsid w:val="00186165"/>
    <w:rsid w:val="001A2D2D"/>
    <w:rsid w:val="001A2E4C"/>
    <w:rsid w:val="001B4DCC"/>
    <w:rsid w:val="001C19E5"/>
    <w:rsid w:val="001D7AC7"/>
    <w:rsid w:val="001E659A"/>
    <w:rsid w:val="001E7819"/>
    <w:rsid w:val="001F081A"/>
    <w:rsid w:val="001F0CA7"/>
    <w:rsid w:val="001F25C5"/>
    <w:rsid w:val="001F5FD5"/>
    <w:rsid w:val="00200350"/>
    <w:rsid w:val="0020111C"/>
    <w:rsid w:val="0021055C"/>
    <w:rsid w:val="0021183D"/>
    <w:rsid w:val="00222B13"/>
    <w:rsid w:val="00234D22"/>
    <w:rsid w:val="00235938"/>
    <w:rsid w:val="00240242"/>
    <w:rsid w:val="002412D1"/>
    <w:rsid w:val="002535B0"/>
    <w:rsid w:val="002566E2"/>
    <w:rsid w:val="00266FDA"/>
    <w:rsid w:val="0027140F"/>
    <w:rsid w:val="00282F43"/>
    <w:rsid w:val="002848AE"/>
    <w:rsid w:val="00294613"/>
    <w:rsid w:val="002A6124"/>
    <w:rsid w:val="002A7193"/>
    <w:rsid w:val="002B72BA"/>
    <w:rsid w:val="002D7B1E"/>
    <w:rsid w:val="003006F3"/>
    <w:rsid w:val="00301030"/>
    <w:rsid w:val="00302CF3"/>
    <w:rsid w:val="00303D03"/>
    <w:rsid w:val="00306133"/>
    <w:rsid w:val="00307B42"/>
    <w:rsid w:val="003177D7"/>
    <w:rsid w:val="003303D3"/>
    <w:rsid w:val="003408BB"/>
    <w:rsid w:val="00350F84"/>
    <w:rsid w:val="00363557"/>
    <w:rsid w:val="003818FF"/>
    <w:rsid w:val="00392D19"/>
    <w:rsid w:val="00396F2A"/>
    <w:rsid w:val="003A2DD9"/>
    <w:rsid w:val="003D110F"/>
    <w:rsid w:val="003D2B6F"/>
    <w:rsid w:val="003D42F3"/>
    <w:rsid w:val="003E686B"/>
    <w:rsid w:val="003F3C5A"/>
    <w:rsid w:val="00401ACE"/>
    <w:rsid w:val="00406E17"/>
    <w:rsid w:val="00407717"/>
    <w:rsid w:val="0041662B"/>
    <w:rsid w:val="00420D0C"/>
    <w:rsid w:val="00441624"/>
    <w:rsid w:val="00446D56"/>
    <w:rsid w:val="004524D2"/>
    <w:rsid w:val="004536B9"/>
    <w:rsid w:val="004666C2"/>
    <w:rsid w:val="00491477"/>
    <w:rsid w:val="00491586"/>
    <w:rsid w:val="004916E7"/>
    <w:rsid w:val="004A2CA8"/>
    <w:rsid w:val="004A6575"/>
    <w:rsid w:val="004D1106"/>
    <w:rsid w:val="004D4688"/>
    <w:rsid w:val="00501EB9"/>
    <w:rsid w:val="00504C1C"/>
    <w:rsid w:val="00507EDC"/>
    <w:rsid w:val="00524A01"/>
    <w:rsid w:val="0053144F"/>
    <w:rsid w:val="00536E29"/>
    <w:rsid w:val="00546298"/>
    <w:rsid w:val="00546CC7"/>
    <w:rsid w:val="00552225"/>
    <w:rsid w:val="0055760D"/>
    <w:rsid w:val="005606E7"/>
    <w:rsid w:val="00567CED"/>
    <w:rsid w:val="005746C8"/>
    <w:rsid w:val="00575EB0"/>
    <w:rsid w:val="005814E9"/>
    <w:rsid w:val="00590723"/>
    <w:rsid w:val="00595CDE"/>
    <w:rsid w:val="00597C08"/>
    <w:rsid w:val="005B4425"/>
    <w:rsid w:val="005C1C89"/>
    <w:rsid w:val="005E102B"/>
    <w:rsid w:val="005F4706"/>
    <w:rsid w:val="006105E6"/>
    <w:rsid w:val="006161C6"/>
    <w:rsid w:val="00620A95"/>
    <w:rsid w:val="006262D9"/>
    <w:rsid w:val="00633A80"/>
    <w:rsid w:val="00642801"/>
    <w:rsid w:val="00647C54"/>
    <w:rsid w:val="00670214"/>
    <w:rsid w:val="00670A16"/>
    <w:rsid w:val="00687156"/>
    <w:rsid w:val="00687D0D"/>
    <w:rsid w:val="006945E7"/>
    <w:rsid w:val="00694E5F"/>
    <w:rsid w:val="00695DB2"/>
    <w:rsid w:val="00696830"/>
    <w:rsid w:val="006A1ED3"/>
    <w:rsid w:val="006A4343"/>
    <w:rsid w:val="006A66C0"/>
    <w:rsid w:val="006B24B0"/>
    <w:rsid w:val="006B6764"/>
    <w:rsid w:val="006C0670"/>
    <w:rsid w:val="006C2152"/>
    <w:rsid w:val="006C409B"/>
    <w:rsid w:val="006E22E5"/>
    <w:rsid w:val="006E561F"/>
    <w:rsid w:val="006E79BD"/>
    <w:rsid w:val="007024B2"/>
    <w:rsid w:val="0070335F"/>
    <w:rsid w:val="00714E5E"/>
    <w:rsid w:val="00725570"/>
    <w:rsid w:val="007532D7"/>
    <w:rsid w:val="00771184"/>
    <w:rsid w:val="00775C6C"/>
    <w:rsid w:val="007929BD"/>
    <w:rsid w:val="007954FA"/>
    <w:rsid w:val="007B31FA"/>
    <w:rsid w:val="007B35A3"/>
    <w:rsid w:val="007B74B5"/>
    <w:rsid w:val="007C7DB4"/>
    <w:rsid w:val="007D192B"/>
    <w:rsid w:val="007D562F"/>
    <w:rsid w:val="007E0F70"/>
    <w:rsid w:val="007E64C9"/>
    <w:rsid w:val="007F41B8"/>
    <w:rsid w:val="007F5773"/>
    <w:rsid w:val="008044A4"/>
    <w:rsid w:val="008063F4"/>
    <w:rsid w:val="00820691"/>
    <w:rsid w:val="0082426E"/>
    <w:rsid w:val="00832042"/>
    <w:rsid w:val="00836ED7"/>
    <w:rsid w:val="00842DD0"/>
    <w:rsid w:val="00874194"/>
    <w:rsid w:val="00876570"/>
    <w:rsid w:val="00876C22"/>
    <w:rsid w:val="00882B79"/>
    <w:rsid w:val="00882B7C"/>
    <w:rsid w:val="00886BDA"/>
    <w:rsid w:val="00887CD3"/>
    <w:rsid w:val="0089177A"/>
    <w:rsid w:val="008C6377"/>
    <w:rsid w:val="008D6846"/>
    <w:rsid w:val="008E0339"/>
    <w:rsid w:val="008E092F"/>
    <w:rsid w:val="008E673F"/>
    <w:rsid w:val="008F0E4A"/>
    <w:rsid w:val="009174DF"/>
    <w:rsid w:val="00925C71"/>
    <w:rsid w:val="00930C3E"/>
    <w:rsid w:val="00932A8D"/>
    <w:rsid w:val="00950A83"/>
    <w:rsid w:val="009578DD"/>
    <w:rsid w:val="009625C7"/>
    <w:rsid w:val="00966BF2"/>
    <w:rsid w:val="00976596"/>
    <w:rsid w:val="0098097E"/>
    <w:rsid w:val="00992257"/>
    <w:rsid w:val="00997F85"/>
    <w:rsid w:val="009A65E0"/>
    <w:rsid w:val="009C3D19"/>
    <w:rsid w:val="009C6388"/>
    <w:rsid w:val="00A1772F"/>
    <w:rsid w:val="00A2229A"/>
    <w:rsid w:val="00A235A6"/>
    <w:rsid w:val="00A247A0"/>
    <w:rsid w:val="00A43845"/>
    <w:rsid w:val="00A50706"/>
    <w:rsid w:val="00A544BC"/>
    <w:rsid w:val="00A579C7"/>
    <w:rsid w:val="00A723C0"/>
    <w:rsid w:val="00A77D5E"/>
    <w:rsid w:val="00A84E60"/>
    <w:rsid w:val="00A860CD"/>
    <w:rsid w:val="00A904F3"/>
    <w:rsid w:val="00A94016"/>
    <w:rsid w:val="00A94E8D"/>
    <w:rsid w:val="00AB13CB"/>
    <w:rsid w:val="00AB4B9D"/>
    <w:rsid w:val="00AC44DB"/>
    <w:rsid w:val="00AC7CBE"/>
    <w:rsid w:val="00AD2A8A"/>
    <w:rsid w:val="00B041BF"/>
    <w:rsid w:val="00B05945"/>
    <w:rsid w:val="00B115AF"/>
    <w:rsid w:val="00B123C8"/>
    <w:rsid w:val="00B22AA1"/>
    <w:rsid w:val="00B32A1A"/>
    <w:rsid w:val="00B32B1C"/>
    <w:rsid w:val="00B332D6"/>
    <w:rsid w:val="00B544C4"/>
    <w:rsid w:val="00B55D67"/>
    <w:rsid w:val="00B814AF"/>
    <w:rsid w:val="00B859AA"/>
    <w:rsid w:val="00BB2F2A"/>
    <w:rsid w:val="00BC545E"/>
    <w:rsid w:val="00BD7EC0"/>
    <w:rsid w:val="00BE6DDB"/>
    <w:rsid w:val="00C009DE"/>
    <w:rsid w:val="00C03BA5"/>
    <w:rsid w:val="00C05AAF"/>
    <w:rsid w:val="00C06C08"/>
    <w:rsid w:val="00C12FE1"/>
    <w:rsid w:val="00C23689"/>
    <w:rsid w:val="00C35642"/>
    <w:rsid w:val="00C41E96"/>
    <w:rsid w:val="00C43DB6"/>
    <w:rsid w:val="00C53280"/>
    <w:rsid w:val="00C6730A"/>
    <w:rsid w:val="00C810B9"/>
    <w:rsid w:val="00C87D46"/>
    <w:rsid w:val="00C935A8"/>
    <w:rsid w:val="00C97089"/>
    <w:rsid w:val="00CA13BB"/>
    <w:rsid w:val="00CA3A58"/>
    <w:rsid w:val="00CB5EE7"/>
    <w:rsid w:val="00CD3609"/>
    <w:rsid w:val="00CE4385"/>
    <w:rsid w:val="00CE43F4"/>
    <w:rsid w:val="00D0784D"/>
    <w:rsid w:val="00D1237F"/>
    <w:rsid w:val="00D13690"/>
    <w:rsid w:val="00D13D52"/>
    <w:rsid w:val="00D20B10"/>
    <w:rsid w:val="00D25C12"/>
    <w:rsid w:val="00D27F24"/>
    <w:rsid w:val="00D40DAB"/>
    <w:rsid w:val="00D44FD2"/>
    <w:rsid w:val="00D4682E"/>
    <w:rsid w:val="00D51C02"/>
    <w:rsid w:val="00D90E6B"/>
    <w:rsid w:val="00D938C7"/>
    <w:rsid w:val="00D939EE"/>
    <w:rsid w:val="00DB45F7"/>
    <w:rsid w:val="00DD2D49"/>
    <w:rsid w:val="00DE7F9C"/>
    <w:rsid w:val="00DF0979"/>
    <w:rsid w:val="00E07C31"/>
    <w:rsid w:val="00E15315"/>
    <w:rsid w:val="00E1645A"/>
    <w:rsid w:val="00E16EF5"/>
    <w:rsid w:val="00E17703"/>
    <w:rsid w:val="00E26BBF"/>
    <w:rsid w:val="00E34EEC"/>
    <w:rsid w:val="00E36B06"/>
    <w:rsid w:val="00E36C13"/>
    <w:rsid w:val="00E40652"/>
    <w:rsid w:val="00E4194F"/>
    <w:rsid w:val="00E42C5F"/>
    <w:rsid w:val="00E57E5E"/>
    <w:rsid w:val="00E600D7"/>
    <w:rsid w:val="00E67C03"/>
    <w:rsid w:val="00E722F0"/>
    <w:rsid w:val="00E7573F"/>
    <w:rsid w:val="00E82BB9"/>
    <w:rsid w:val="00E847FA"/>
    <w:rsid w:val="00E85DEC"/>
    <w:rsid w:val="00EA2163"/>
    <w:rsid w:val="00EB4666"/>
    <w:rsid w:val="00EC3EFD"/>
    <w:rsid w:val="00ED01D6"/>
    <w:rsid w:val="00ED17EA"/>
    <w:rsid w:val="00ED74DA"/>
    <w:rsid w:val="00EE5656"/>
    <w:rsid w:val="00F0079B"/>
    <w:rsid w:val="00F034F2"/>
    <w:rsid w:val="00F15DF4"/>
    <w:rsid w:val="00F36C37"/>
    <w:rsid w:val="00F41276"/>
    <w:rsid w:val="00F41EBD"/>
    <w:rsid w:val="00F455BD"/>
    <w:rsid w:val="00F464A4"/>
    <w:rsid w:val="00F60AE9"/>
    <w:rsid w:val="00F6405B"/>
    <w:rsid w:val="00F725E0"/>
    <w:rsid w:val="00F75F94"/>
    <w:rsid w:val="00F801E7"/>
    <w:rsid w:val="00F82CE1"/>
    <w:rsid w:val="00F86A84"/>
    <w:rsid w:val="00F93D55"/>
    <w:rsid w:val="00F96F68"/>
    <w:rsid w:val="00FA6C5E"/>
    <w:rsid w:val="00FB07DF"/>
    <w:rsid w:val="00FB5CF0"/>
    <w:rsid w:val="00FC2385"/>
    <w:rsid w:val="00FC4B5A"/>
    <w:rsid w:val="00FD1A9D"/>
    <w:rsid w:val="00FD21EC"/>
    <w:rsid w:val="00FE076D"/>
    <w:rsid w:val="00FE1EAF"/>
    <w:rsid w:val="00FE3958"/>
    <w:rsid w:val="00FE67C7"/>
    <w:rsid w:val="00FF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E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D2"/>
    <w:rPr>
      <w:rFonts w:ascii="Times New Roman" w:eastAsia="Times New Roman" w:hAnsi="Times New Roman" w:cs="Times New Roman"/>
      <w:lang w:val="sq-AL"/>
    </w:rPr>
  </w:style>
  <w:style w:type="paragraph" w:styleId="Heading1">
    <w:name w:val="heading 1"/>
    <w:basedOn w:val="Normal"/>
    <w:link w:val="Heading1Char"/>
    <w:uiPriority w:val="9"/>
    <w:qFormat/>
    <w:rsid w:val="009C3D19"/>
    <w:pPr>
      <w:spacing w:before="64"/>
      <w:ind w:left="660"/>
      <w:outlineLvl w:val="0"/>
    </w:pPr>
    <w:rPr>
      <w:b/>
      <w:bCs/>
      <w:sz w:val="28"/>
      <w:szCs w:val="28"/>
    </w:rPr>
  </w:style>
  <w:style w:type="paragraph" w:styleId="Heading2">
    <w:name w:val="heading 2"/>
    <w:basedOn w:val="Normal"/>
    <w:link w:val="Heading2Char"/>
    <w:uiPriority w:val="9"/>
    <w:unhideWhenUsed/>
    <w:qFormat/>
    <w:rsid w:val="009C3D19"/>
    <w:pPr>
      <w:spacing w:line="274" w:lineRule="exact"/>
      <w:ind w:left="1014"/>
      <w:outlineLvl w:val="1"/>
    </w:pPr>
    <w:rPr>
      <w:b/>
      <w:bCs/>
      <w:i/>
      <w:iCs/>
      <w:sz w:val="24"/>
      <w:szCs w:val="24"/>
    </w:rPr>
  </w:style>
  <w:style w:type="paragraph" w:styleId="Heading3">
    <w:name w:val="heading 3"/>
    <w:basedOn w:val="Normal"/>
    <w:next w:val="Normal"/>
    <w:link w:val="Heading3Char"/>
    <w:uiPriority w:val="9"/>
    <w:semiHidden/>
    <w:unhideWhenUsed/>
    <w:qFormat/>
    <w:rsid w:val="002A6124"/>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A6124"/>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A6124"/>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A6124"/>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2A612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A612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A6124"/>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3D19"/>
    <w:rPr>
      <w:sz w:val="24"/>
      <w:szCs w:val="24"/>
    </w:rPr>
  </w:style>
  <w:style w:type="paragraph" w:styleId="Title">
    <w:name w:val="Title"/>
    <w:basedOn w:val="Normal"/>
    <w:uiPriority w:val="10"/>
    <w:qFormat/>
    <w:rsid w:val="009C3D19"/>
    <w:pPr>
      <w:ind w:left="41" w:right="5"/>
      <w:jc w:val="center"/>
    </w:pPr>
    <w:rPr>
      <w:b/>
      <w:bCs/>
      <w:sz w:val="56"/>
      <w:szCs w:val="56"/>
    </w:rPr>
  </w:style>
  <w:style w:type="paragraph" w:styleId="ListParagraph">
    <w:name w:val="List Paragraph"/>
    <w:basedOn w:val="Normal"/>
    <w:uiPriority w:val="34"/>
    <w:qFormat/>
    <w:rsid w:val="009C3D19"/>
    <w:pPr>
      <w:ind w:left="1020" w:hanging="360"/>
    </w:pPr>
  </w:style>
  <w:style w:type="paragraph" w:customStyle="1" w:styleId="TableParagraph">
    <w:name w:val="Table Paragraph"/>
    <w:basedOn w:val="Normal"/>
    <w:uiPriority w:val="1"/>
    <w:qFormat/>
    <w:rsid w:val="009C3D19"/>
    <w:pPr>
      <w:ind w:left="476"/>
    </w:pPr>
  </w:style>
  <w:style w:type="paragraph" w:customStyle="1" w:styleId="Default">
    <w:name w:val="Default"/>
    <w:rsid w:val="0055760D"/>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94E5F"/>
    <w:rPr>
      <w:rFonts w:ascii="Times New Roman" w:eastAsia="Times New Roman" w:hAnsi="Times New Roman" w:cs="Times New Roman"/>
      <w:b/>
      <w:bCs/>
      <w:i/>
      <w:iCs/>
      <w:sz w:val="24"/>
      <w:szCs w:val="24"/>
      <w:lang w:val="sq-AL"/>
    </w:rPr>
  </w:style>
  <w:style w:type="character" w:styleId="CommentReference">
    <w:name w:val="annotation reference"/>
    <w:basedOn w:val="DefaultParagraphFont"/>
    <w:uiPriority w:val="99"/>
    <w:semiHidden/>
    <w:unhideWhenUsed/>
    <w:rsid w:val="009625C7"/>
    <w:rPr>
      <w:sz w:val="16"/>
      <w:szCs w:val="16"/>
    </w:rPr>
  </w:style>
  <w:style w:type="paragraph" w:styleId="CommentText">
    <w:name w:val="annotation text"/>
    <w:basedOn w:val="Normal"/>
    <w:link w:val="CommentTextChar"/>
    <w:uiPriority w:val="99"/>
    <w:semiHidden/>
    <w:unhideWhenUsed/>
    <w:rsid w:val="009625C7"/>
    <w:rPr>
      <w:sz w:val="20"/>
      <w:szCs w:val="20"/>
    </w:rPr>
  </w:style>
  <w:style w:type="character" w:customStyle="1" w:styleId="CommentTextChar">
    <w:name w:val="Comment Text Char"/>
    <w:basedOn w:val="DefaultParagraphFont"/>
    <w:link w:val="CommentText"/>
    <w:uiPriority w:val="99"/>
    <w:semiHidden/>
    <w:rsid w:val="009625C7"/>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625C7"/>
    <w:rPr>
      <w:b/>
      <w:bCs/>
    </w:rPr>
  </w:style>
  <w:style w:type="character" w:customStyle="1" w:styleId="CommentSubjectChar">
    <w:name w:val="Comment Subject Char"/>
    <w:basedOn w:val="CommentTextChar"/>
    <w:link w:val="CommentSubject"/>
    <w:uiPriority w:val="99"/>
    <w:semiHidden/>
    <w:rsid w:val="009625C7"/>
    <w:rPr>
      <w:rFonts w:ascii="Times New Roman" w:eastAsia="Times New Roman" w:hAnsi="Times New Roman" w:cs="Times New Roman"/>
      <w:b/>
      <w:bCs/>
      <w:sz w:val="20"/>
      <w:szCs w:val="20"/>
      <w:lang w:val="sq-AL"/>
    </w:rPr>
  </w:style>
  <w:style w:type="paragraph" w:styleId="Header">
    <w:name w:val="header"/>
    <w:basedOn w:val="Normal"/>
    <w:link w:val="HeaderChar"/>
    <w:rsid w:val="00307B42"/>
    <w:pPr>
      <w:widowControl/>
      <w:tabs>
        <w:tab w:val="center" w:pos="4320"/>
        <w:tab w:val="right" w:pos="8640"/>
      </w:tabs>
      <w:autoSpaceDE/>
      <w:autoSpaceDN/>
    </w:pPr>
    <w:rPr>
      <w:sz w:val="24"/>
      <w:szCs w:val="24"/>
      <w:lang w:val="en-US"/>
    </w:rPr>
  </w:style>
  <w:style w:type="character" w:customStyle="1" w:styleId="HeaderChar">
    <w:name w:val="Header Char"/>
    <w:basedOn w:val="DefaultParagraphFont"/>
    <w:link w:val="Header"/>
    <w:rsid w:val="00307B42"/>
    <w:rPr>
      <w:rFonts w:ascii="Times New Roman" w:eastAsia="Times New Roman" w:hAnsi="Times New Roman" w:cs="Times New Roman"/>
      <w:sz w:val="24"/>
      <w:szCs w:val="24"/>
    </w:rPr>
  </w:style>
  <w:style w:type="paragraph" w:styleId="Footer">
    <w:name w:val="footer"/>
    <w:basedOn w:val="Normal"/>
    <w:link w:val="FooterChar"/>
    <w:uiPriority w:val="99"/>
    <w:rsid w:val="00307B42"/>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307B42"/>
    <w:rPr>
      <w:rFonts w:ascii="Times New Roman" w:eastAsia="Times New Roman" w:hAnsi="Times New Roman" w:cs="Times New Roman"/>
      <w:sz w:val="24"/>
      <w:szCs w:val="24"/>
    </w:rPr>
  </w:style>
  <w:style w:type="table" w:styleId="TableGrid">
    <w:name w:val="Table Grid"/>
    <w:basedOn w:val="TableNormal"/>
    <w:rsid w:val="00307B42"/>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07B42"/>
  </w:style>
  <w:style w:type="paragraph" w:styleId="NormalWeb">
    <w:name w:val="Normal (Web)"/>
    <w:basedOn w:val="Normal"/>
    <w:uiPriority w:val="99"/>
    <w:semiHidden/>
    <w:unhideWhenUsed/>
    <w:rsid w:val="00307B42"/>
    <w:pPr>
      <w:widowControl/>
      <w:autoSpaceDE/>
      <w:autoSpaceDN/>
    </w:pPr>
    <w:rPr>
      <w:sz w:val="24"/>
      <w:szCs w:val="24"/>
      <w:lang w:val="en-US"/>
    </w:rPr>
  </w:style>
  <w:style w:type="character" w:customStyle="1" w:styleId="WW8Num14z0">
    <w:name w:val="WW8Num14z0"/>
    <w:rsid w:val="00307B42"/>
    <w:rPr>
      <w:rFonts w:ascii="Symbol" w:hAnsi="Symbol"/>
    </w:rPr>
  </w:style>
  <w:style w:type="paragraph" w:styleId="BalloonText">
    <w:name w:val="Balloon Text"/>
    <w:basedOn w:val="Normal"/>
    <w:link w:val="BalloonTextChar"/>
    <w:uiPriority w:val="99"/>
    <w:semiHidden/>
    <w:unhideWhenUsed/>
    <w:rsid w:val="00307B42"/>
    <w:pPr>
      <w:widowControl/>
      <w:autoSpaceDE/>
      <w:autoSpaceDN/>
    </w:pPr>
    <w:rPr>
      <w:rFonts w:ascii="Segoe UI" w:hAnsi="Segoe UI"/>
      <w:sz w:val="18"/>
      <w:szCs w:val="18"/>
      <w:lang w:val="en-US"/>
    </w:rPr>
  </w:style>
  <w:style w:type="character" w:customStyle="1" w:styleId="BalloonTextChar">
    <w:name w:val="Balloon Text Char"/>
    <w:basedOn w:val="DefaultParagraphFont"/>
    <w:link w:val="BalloonText"/>
    <w:uiPriority w:val="99"/>
    <w:semiHidden/>
    <w:rsid w:val="00307B42"/>
    <w:rPr>
      <w:rFonts w:ascii="Segoe UI" w:eastAsia="Times New Roman" w:hAnsi="Segoe UI" w:cs="Times New Roman"/>
      <w:sz w:val="18"/>
      <w:szCs w:val="18"/>
    </w:rPr>
  </w:style>
  <w:style w:type="paragraph" w:customStyle="1" w:styleId="WW-Default">
    <w:name w:val="WW-Default"/>
    <w:rsid w:val="00307B42"/>
    <w:pPr>
      <w:widowControl/>
      <w:suppressAutoHyphens/>
      <w:autoSpaceDN/>
    </w:pPr>
    <w:rPr>
      <w:rFonts w:ascii="Times" w:eastAsia="Batang" w:hAnsi="Times" w:cs="Times"/>
      <w:color w:val="000000"/>
      <w:sz w:val="24"/>
      <w:szCs w:val="24"/>
      <w:lang w:eastAsia="ar-SA"/>
    </w:rPr>
  </w:style>
  <w:style w:type="paragraph" w:styleId="FootnoteText">
    <w:name w:val="footnote text"/>
    <w:basedOn w:val="Normal"/>
    <w:link w:val="FootnoteTextChar"/>
    <w:unhideWhenUsed/>
    <w:rsid w:val="00307B42"/>
    <w:pPr>
      <w:widowControl/>
      <w:autoSpaceDE/>
      <w:autoSpaceDN/>
    </w:pPr>
    <w:rPr>
      <w:sz w:val="20"/>
      <w:szCs w:val="20"/>
      <w:lang w:val="en-US"/>
    </w:rPr>
  </w:style>
  <w:style w:type="character" w:customStyle="1" w:styleId="FootnoteTextChar">
    <w:name w:val="Footnote Text Char"/>
    <w:basedOn w:val="DefaultParagraphFont"/>
    <w:link w:val="FootnoteText"/>
    <w:rsid w:val="00307B42"/>
    <w:rPr>
      <w:rFonts w:ascii="Times New Roman" w:eastAsia="Times New Roman" w:hAnsi="Times New Roman" w:cs="Times New Roman"/>
      <w:sz w:val="20"/>
      <w:szCs w:val="20"/>
    </w:rPr>
  </w:style>
  <w:style w:type="character" w:styleId="FootnoteReference">
    <w:name w:val="footnote reference"/>
    <w:uiPriority w:val="99"/>
    <w:semiHidden/>
    <w:unhideWhenUsed/>
    <w:rsid w:val="00307B42"/>
    <w:rPr>
      <w:vertAlign w:val="superscript"/>
    </w:rPr>
  </w:style>
  <w:style w:type="character" w:customStyle="1" w:styleId="markedcontent">
    <w:name w:val="markedcontent"/>
    <w:rsid w:val="00307B42"/>
  </w:style>
  <w:style w:type="paragraph" w:styleId="TOCHeading">
    <w:name w:val="TOC Heading"/>
    <w:basedOn w:val="Heading1"/>
    <w:next w:val="Normal"/>
    <w:uiPriority w:val="39"/>
    <w:unhideWhenUsed/>
    <w:qFormat/>
    <w:rsid w:val="00966B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966BF2"/>
    <w:pPr>
      <w:spacing w:after="100"/>
    </w:pPr>
  </w:style>
  <w:style w:type="paragraph" w:styleId="TOC2">
    <w:name w:val="toc 2"/>
    <w:basedOn w:val="Normal"/>
    <w:next w:val="Normal"/>
    <w:autoRedefine/>
    <w:uiPriority w:val="39"/>
    <w:unhideWhenUsed/>
    <w:rsid w:val="00966BF2"/>
    <w:pPr>
      <w:spacing w:after="100"/>
      <w:ind w:left="220"/>
    </w:pPr>
  </w:style>
  <w:style w:type="character" w:styleId="Hyperlink">
    <w:name w:val="Hyperlink"/>
    <w:basedOn w:val="DefaultParagraphFont"/>
    <w:uiPriority w:val="99"/>
    <w:unhideWhenUsed/>
    <w:rsid w:val="00966BF2"/>
    <w:rPr>
      <w:color w:val="0000FF" w:themeColor="hyperlink"/>
      <w:u w:val="single"/>
    </w:rPr>
  </w:style>
  <w:style w:type="character" w:customStyle="1" w:styleId="Heading3Char">
    <w:name w:val="Heading 3 Char"/>
    <w:basedOn w:val="DefaultParagraphFont"/>
    <w:link w:val="Heading3"/>
    <w:uiPriority w:val="9"/>
    <w:semiHidden/>
    <w:rsid w:val="002A61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A6124"/>
    <w:rPr>
      <w:rFonts w:eastAsiaTheme="minorEastAsia"/>
      <w:b/>
      <w:bCs/>
      <w:sz w:val="28"/>
      <w:szCs w:val="28"/>
    </w:rPr>
  </w:style>
  <w:style w:type="character" w:customStyle="1" w:styleId="Heading5Char">
    <w:name w:val="Heading 5 Char"/>
    <w:basedOn w:val="DefaultParagraphFont"/>
    <w:link w:val="Heading5"/>
    <w:uiPriority w:val="9"/>
    <w:semiHidden/>
    <w:rsid w:val="002A6124"/>
    <w:rPr>
      <w:rFonts w:eastAsiaTheme="minorEastAsia"/>
      <w:b/>
      <w:bCs/>
      <w:i/>
      <w:iCs/>
      <w:sz w:val="26"/>
      <w:szCs w:val="26"/>
    </w:rPr>
  </w:style>
  <w:style w:type="character" w:customStyle="1" w:styleId="Heading6Char">
    <w:name w:val="Heading 6 Char"/>
    <w:basedOn w:val="DefaultParagraphFont"/>
    <w:link w:val="Heading6"/>
    <w:rsid w:val="002A612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A6124"/>
    <w:rPr>
      <w:rFonts w:eastAsiaTheme="minorEastAsia"/>
      <w:sz w:val="24"/>
      <w:szCs w:val="24"/>
    </w:rPr>
  </w:style>
  <w:style w:type="character" w:customStyle="1" w:styleId="Heading8Char">
    <w:name w:val="Heading 8 Char"/>
    <w:basedOn w:val="DefaultParagraphFont"/>
    <w:link w:val="Heading8"/>
    <w:uiPriority w:val="9"/>
    <w:semiHidden/>
    <w:rsid w:val="002A6124"/>
    <w:rPr>
      <w:rFonts w:eastAsiaTheme="minorEastAsia"/>
      <w:i/>
      <w:iCs/>
      <w:sz w:val="24"/>
      <w:szCs w:val="24"/>
    </w:rPr>
  </w:style>
  <w:style w:type="character" w:customStyle="1" w:styleId="Heading9Char">
    <w:name w:val="Heading 9 Char"/>
    <w:basedOn w:val="DefaultParagraphFont"/>
    <w:link w:val="Heading9"/>
    <w:uiPriority w:val="9"/>
    <w:semiHidden/>
    <w:rsid w:val="002A6124"/>
    <w:rPr>
      <w:rFonts w:asciiTheme="majorHAnsi" w:eastAsiaTheme="majorEastAsia" w:hAnsiTheme="majorHAnsi" w:cstheme="majorBidi"/>
    </w:rPr>
  </w:style>
  <w:style w:type="numbering" w:customStyle="1" w:styleId="NoList1">
    <w:name w:val="No List1"/>
    <w:next w:val="NoList"/>
    <w:uiPriority w:val="99"/>
    <w:semiHidden/>
    <w:unhideWhenUsed/>
    <w:rsid w:val="002A6124"/>
  </w:style>
  <w:style w:type="character" w:customStyle="1" w:styleId="Heading1Char">
    <w:name w:val="Heading 1 Char"/>
    <w:basedOn w:val="DefaultParagraphFont"/>
    <w:link w:val="Heading1"/>
    <w:uiPriority w:val="9"/>
    <w:rsid w:val="002A6124"/>
    <w:rPr>
      <w:rFonts w:ascii="Times New Roman" w:eastAsia="Times New Roman" w:hAnsi="Times New Roman" w:cs="Times New Roman"/>
      <w:b/>
      <w:bCs/>
      <w:sz w:val="28"/>
      <w:szCs w:val="28"/>
      <w:lang w:val="sq-AL"/>
    </w:rPr>
  </w:style>
  <w:style w:type="character" w:customStyle="1" w:styleId="BodyTextChar">
    <w:name w:val="Body Text Char"/>
    <w:basedOn w:val="DefaultParagraphFont"/>
    <w:link w:val="BodyText"/>
    <w:rsid w:val="002A6124"/>
    <w:rPr>
      <w:rFonts w:ascii="Times New Roman" w:eastAsia="Times New Roman" w:hAnsi="Times New Roman" w:cs="Times New Roman"/>
      <w:sz w:val="24"/>
      <w:szCs w:val="24"/>
      <w:lang w:val="sq-AL"/>
    </w:rPr>
  </w:style>
  <w:style w:type="numbering" w:customStyle="1" w:styleId="NoList2">
    <w:name w:val="No List2"/>
    <w:next w:val="NoList"/>
    <w:uiPriority w:val="99"/>
    <w:semiHidden/>
    <w:unhideWhenUsed/>
    <w:rsid w:val="00401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D2"/>
    <w:rPr>
      <w:rFonts w:ascii="Times New Roman" w:eastAsia="Times New Roman" w:hAnsi="Times New Roman" w:cs="Times New Roman"/>
      <w:lang w:val="sq-AL"/>
    </w:rPr>
  </w:style>
  <w:style w:type="paragraph" w:styleId="Heading1">
    <w:name w:val="heading 1"/>
    <w:basedOn w:val="Normal"/>
    <w:link w:val="Heading1Char"/>
    <w:uiPriority w:val="9"/>
    <w:qFormat/>
    <w:rsid w:val="009C3D19"/>
    <w:pPr>
      <w:spacing w:before="64"/>
      <w:ind w:left="660"/>
      <w:outlineLvl w:val="0"/>
    </w:pPr>
    <w:rPr>
      <w:b/>
      <w:bCs/>
      <w:sz w:val="28"/>
      <w:szCs w:val="28"/>
    </w:rPr>
  </w:style>
  <w:style w:type="paragraph" w:styleId="Heading2">
    <w:name w:val="heading 2"/>
    <w:basedOn w:val="Normal"/>
    <w:link w:val="Heading2Char"/>
    <w:uiPriority w:val="9"/>
    <w:unhideWhenUsed/>
    <w:qFormat/>
    <w:rsid w:val="009C3D19"/>
    <w:pPr>
      <w:spacing w:line="274" w:lineRule="exact"/>
      <w:ind w:left="1014"/>
      <w:outlineLvl w:val="1"/>
    </w:pPr>
    <w:rPr>
      <w:b/>
      <w:bCs/>
      <w:i/>
      <w:iCs/>
      <w:sz w:val="24"/>
      <w:szCs w:val="24"/>
    </w:rPr>
  </w:style>
  <w:style w:type="paragraph" w:styleId="Heading3">
    <w:name w:val="heading 3"/>
    <w:basedOn w:val="Normal"/>
    <w:next w:val="Normal"/>
    <w:link w:val="Heading3Char"/>
    <w:uiPriority w:val="9"/>
    <w:semiHidden/>
    <w:unhideWhenUsed/>
    <w:qFormat/>
    <w:rsid w:val="002A6124"/>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2A6124"/>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2A6124"/>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2A6124"/>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2A6124"/>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2A6124"/>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2A6124"/>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C3D19"/>
    <w:rPr>
      <w:sz w:val="24"/>
      <w:szCs w:val="24"/>
    </w:rPr>
  </w:style>
  <w:style w:type="paragraph" w:styleId="Title">
    <w:name w:val="Title"/>
    <w:basedOn w:val="Normal"/>
    <w:uiPriority w:val="10"/>
    <w:qFormat/>
    <w:rsid w:val="009C3D19"/>
    <w:pPr>
      <w:ind w:left="41" w:right="5"/>
      <w:jc w:val="center"/>
    </w:pPr>
    <w:rPr>
      <w:b/>
      <w:bCs/>
      <w:sz w:val="56"/>
      <w:szCs w:val="56"/>
    </w:rPr>
  </w:style>
  <w:style w:type="paragraph" w:styleId="ListParagraph">
    <w:name w:val="List Paragraph"/>
    <w:basedOn w:val="Normal"/>
    <w:uiPriority w:val="34"/>
    <w:qFormat/>
    <w:rsid w:val="009C3D19"/>
    <w:pPr>
      <w:ind w:left="1020" w:hanging="360"/>
    </w:pPr>
  </w:style>
  <w:style w:type="paragraph" w:customStyle="1" w:styleId="TableParagraph">
    <w:name w:val="Table Paragraph"/>
    <w:basedOn w:val="Normal"/>
    <w:uiPriority w:val="1"/>
    <w:qFormat/>
    <w:rsid w:val="009C3D19"/>
    <w:pPr>
      <w:ind w:left="476"/>
    </w:pPr>
  </w:style>
  <w:style w:type="paragraph" w:customStyle="1" w:styleId="Default">
    <w:name w:val="Default"/>
    <w:rsid w:val="0055760D"/>
    <w:pPr>
      <w:widowControl/>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694E5F"/>
    <w:rPr>
      <w:rFonts w:ascii="Times New Roman" w:eastAsia="Times New Roman" w:hAnsi="Times New Roman" w:cs="Times New Roman"/>
      <w:b/>
      <w:bCs/>
      <w:i/>
      <w:iCs/>
      <w:sz w:val="24"/>
      <w:szCs w:val="24"/>
      <w:lang w:val="sq-AL"/>
    </w:rPr>
  </w:style>
  <w:style w:type="character" w:styleId="CommentReference">
    <w:name w:val="annotation reference"/>
    <w:basedOn w:val="DefaultParagraphFont"/>
    <w:uiPriority w:val="99"/>
    <w:semiHidden/>
    <w:unhideWhenUsed/>
    <w:rsid w:val="009625C7"/>
    <w:rPr>
      <w:sz w:val="16"/>
      <w:szCs w:val="16"/>
    </w:rPr>
  </w:style>
  <w:style w:type="paragraph" w:styleId="CommentText">
    <w:name w:val="annotation text"/>
    <w:basedOn w:val="Normal"/>
    <w:link w:val="CommentTextChar"/>
    <w:uiPriority w:val="99"/>
    <w:semiHidden/>
    <w:unhideWhenUsed/>
    <w:rsid w:val="009625C7"/>
    <w:rPr>
      <w:sz w:val="20"/>
      <w:szCs w:val="20"/>
    </w:rPr>
  </w:style>
  <w:style w:type="character" w:customStyle="1" w:styleId="CommentTextChar">
    <w:name w:val="Comment Text Char"/>
    <w:basedOn w:val="DefaultParagraphFont"/>
    <w:link w:val="CommentText"/>
    <w:uiPriority w:val="99"/>
    <w:semiHidden/>
    <w:rsid w:val="009625C7"/>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625C7"/>
    <w:rPr>
      <w:b/>
      <w:bCs/>
    </w:rPr>
  </w:style>
  <w:style w:type="character" w:customStyle="1" w:styleId="CommentSubjectChar">
    <w:name w:val="Comment Subject Char"/>
    <w:basedOn w:val="CommentTextChar"/>
    <w:link w:val="CommentSubject"/>
    <w:uiPriority w:val="99"/>
    <w:semiHidden/>
    <w:rsid w:val="009625C7"/>
    <w:rPr>
      <w:rFonts w:ascii="Times New Roman" w:eastAsia="Times New Roman" w:hAnsi="Times New Roman" w:cs="Times New Roman"/>
      <w:b/>
      <w:bCs/>
      <w:sz w:val="20"/>
      <w:szCs w:val="20"/>
      <w:lang w:val="sq-AL"/>
    </w:rPr>
  </w:style>
  <w:style w:type="paragraph" w:styleId="Header">
    <w:name w:val="header"/>
    <w:basedOn w:val="Normal"/>
    <w:link w:val="HeaderChar"/>
    <w:rsid w:val="00307B42"/>
    <w:pPr>
      <w:widowControl/>
      <w:tabs>
        <w:tab w:val="center" w:pos="4320"/>
        <w:tab w:val="right" w:pos="8640"/>
      </w:tabs>
      <w:autoSpaceDE/>
      <w:autoSpaceDN/>
    </w:pPr>
    <w:rPr>
      <w:sz w:val="24"/>
      <w:szCs w:val="24"/>
      <w:lang w:val="en-US"/>
    </w:rPr>
  </w:style>
  <w:style w:type="character" w:customStyle="1" w:styleId="HeaderChar">
    <w:name w:val="Header Char"/>
    <w:basedOn w:val="DefaultParagraphFont"/>
    <w:link w:val="Header"/>
    <w:rsid w:val="00307B42"/>
    <w:rPr>
      <w:rFonts w:ascii="Times New Roman" w:eastAsia="Times New Roman" w:hAnsi="Times New Roman" w:cs="Times New Roman"/>
      <w:sz w:val="24"/>
      <w:szCs w:val="24"/>
    </w:rPr>
  </w:style>
  <w:style w:type="paragraph" w:styleId="Footer">
    <w:name w:val="footer"/>
    <w:basedOn w:val="Normal"/>
    <w:link w:val="FooterChar"/>
    <w:uiPriority w:val="99"/>
    <w:rsid w:val="00307B42"/>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307B42"/>
    <w:rPr>
      <w:rFonts w:ascii="Times New Roman" w:eastAsia="Times New Roman" w:hAnsi="Times New Roman" w:cs="Times New Roman"/>
      <w:sz w:val="24"/>
      <w:szCs w:val="24"/>
    </w:rPr>
  </w:style>
  <w:style w:type="table" w:styleId="TableGrid">
    <w:name w:val="Table Grid"/>
    <w:basedOn w:val="TableNormal"/>
    <w:rsid w:val="00307B42"/>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07B42"/>
  </w:style>
  <w:style w:type="paragraph" w:styleId="NormalWeb">
    <w:name w:val="Normal (Web)"/>
    <w:basedOn w:val="Normal"/>
    <w:uiPriority w:val="99"/>
    <w:semiHidden/>
    <w:unhideWhenUsed/>
    <w:rsid w:val="00307B42"/>
    <w:pPr>
      <w:widowControl/>
      <w:autoSpaceDE/>
      <w:autoSpaceDN/>
    </w:pPr>
    <w:rPr>
      <w:sz w:val="24"/>
      <w:szCs w:val="24"/>
      <w:lang w:val="en-US"/>
    </w:rPr>
  </w:style>
  <w:style w:type="character" w:customStyle="1" w:styleId="WW8Num14z0">
    <w:name w:val="WW8Num14z0"/>
    <w:rsid w:val="00307B42"/>
    <w:rPr>
      <w:rFonts w:ascii="Symbol" w:hAnsi="Symbol"/>
    </w:rPr>
  </w:style>
  <w:style w:type="paragraph" w:styleId="BalloonText">
    <w:name w:val="Balloon Text"/>
    <w:basedOn w:val="Normal"/>
    <w:link w:val="BalloonTextChar"/>
    <w:uiPriority w:val="99"/>
    <w:semiHidden/>
    <w:unhideWhenUsed/>
    <w:rsid w:val="00307B42"/>
    <w:pPr>
      <w:widowControl/>
      <w:autoSpaceDE/>
      <w:autoSpaceDN/>
    </w:pPr>
    <w:rPr>
      <w:rFonts w:ascii="Segoe UI" w:hAnsi="Segoe UI"/>
      <w:sz w:val="18"/>
      <w:szCs w:val="18"/>
      <w:lang w:val="en-US"/>
    </w:rPr>
  </w:style>
  <w:style w:type="character" w:customStyle="1" w:styleId="BalloonTextChar">
    <w:name w:val="Balloon Text Char"/>
    <w:basedOn w:val="DefaultParagraphFont"/>
    <w:link w:val="BalloonText"/>
    <w:uiPriority w:val="99"/>
    <w:semiHidden/>
    <w:rsid w:val="00307B42"/>
    <w:rPr>
      <w:rFonts w:ascii="Segoe UI" w:eastAsia="Times New Roman" w:hAnsi="Segoe UI" w:cs="Times New Roman"/>
      <w:sz w:val="18"/>
      <w:szCs w:val="18"/>
    </w:rPr>
  </w:style>
  <w:style w:type="paragraph" w:customStyle="1" w:styleId="WW-Default">
    <w:name w:val="WW-Default"/>
    <w:rsid w:val="00307B42"/>
    <w:pPr>
      <w:widowControl/>
      <w:suppressAutoHyphens/>
      <w:autoSpaceDN/>
    </w:pPr>
    <w:rPr>
      <w:rFonts w:ascii="Times" w:eastAsia="Batang" w:hAnsi="Times" w:cs="Times"/>
      <w:color w:val="000000"/>
      <w:sz w:val="24"/>
      <w:szCs w:val="24"/>
      <w:lang w:eastAsia="ar-SA"/>
    </w:rPr>
  </w:style>
  <w:style w:type="paragraph" w:styleId="FootnoteText">
    <w:name w:val="footnote text"/>
    <w:basedOn w:val="Normal"/>
    <w:link w:val="FootnoteTextChar"/>
    <w:unhideWhenUsed/>
    <w:rsid w:val="00307B42"/>
    <w:pPr>
      <w:widowControl/>
      <w:autoSpaceDE/>
      <w:autoSpaceDN/>
    </w:pPr>
    <w:rPr>
      <w:sz w:val="20"/>
      <w:szCs w:val="20"/>
      <w:lang w:val="en-US"/>
    </w:rPr>
  </w:style>
  <w:style w:type="character" w:customStyle="1" w:styleId="FootnoteTextChar">
    <w:name w:val="Footnote Text Char"/>
    <w:basedOn w:val="DefaultParagraphFont"/>
    <w:link w:val="FootnoteText"/>
    <w:rsid w:val="00307B42"/>
    <w:rPr>
      <w:rFonts w:ascii="Times New Roman" w:eastAsia="Times New Roman" w:hAnsi="Times New Roman" w:cs="Times New Roman"/>
      <w:sz w:val="20"/>
      <w:szCs w:val="20"/>
    </w:rPr>
  </w:style>
  <w:style w:type="character" w:styleId="FootnoteReference">
    <w:name w:val="footnote reference"/>
    <w:uiPriority w:val="99"/>
    <w:semiHidden/>
    <w:unhideWhenUsed/>
    <w:rsid w:val="00307B42"/>
    <w:rPr>
      <w:vertAlign w:val="superscript"/>
    </w:rPr>
  </w:style>
  <w:style w:type="character" w:customStyle="1" w:styleId="markedcontent">
    <w:name w:val="markedcontent"/>
    <w:rsid w:val="00307B42"/>
  </w:style>
  <w:style w:type="paragraph" w:styleId="TOCHeading">
    <w:name w:val="TOC Heading"/>
    <w:basedOn w:val="Heading1"/>
    <w:next w:val="Normal"/>
    <w:uiPriority w:val="39"/>
    <w:unhideWhenUsed/>
    <w:qFormat/>
    <w:rsid w:val="00966BF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966BF2"/>
    <w:pPr>
      <w:spacing w:after="100"/>
    </w:pPr>
  </w:style>
  <w:style w:type="paragraph" w:styleId="TOC2">
    <w:name w:val="toc 2"/>
    <w:basedOn w:val="Normal"/>
    <w:next w:val="Normal"/>
    <w:autoRedefine/>
    <w:uiPriority w:val="39"/>
    <w:unhideWhenUsed/>
    <w:rsid w:val="00966BF2"/>
    <w:pPr>
      <w:spacing w:after="100"/>
      <w:ind w:left="220"/>
    </w:pPr>
  </w:style>
  <w:style w:type="character" w:styleId="Hyperlink">
    <w:name w:val="Hyperlink"/>
    <w:basedOn w:val="DefaultParagraphFont"/>
    <w:uiPriority w:val="99"/>
    <w:unhideWhenUsed/>
    <w:rsid w:val="00966BF2"/>
    <w:rPr>
      <w:color w:val="0000FF" w:themeColor="hyperlink"/>
      <w:u w:val="single"/>
    </w:rPr>
  </w:style>
  <w:style w:type="character" w:customStyle="1" w:styleId="Heading3Char">
    <w:name w:val="Heading 3 Char"/>
    <w:basedOn w:val="DefaultParagraphFont"/>
    <w:link w:val="Heading3"/>
    <w:uiPriority w:val="9"/>
    <w:semiHidden/>
    <w:rsid w:val="002A61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A6124"/>
    <w:rPr>
      <w:rFonts w:eastAsiaTheme="minorEastAsia"/>
      <w:b/>
      <w:bCs/>
      <w:sz w:val="28"/>
      <w:szCs w:val="28"/>
    </w:rPr>
  </w:style>
  <w:style w:type="character" w:customStyle="1" w:styleId="Heading5Char">
    <w:name w:val="Heading 5 Char"/>
    <w:basedOn w:val="DefaultParagraphFont"/>
    <w:link w:val="Heading5"/>
    <w:uiPriority w:val="9"/>
    <w:semiHidden/>
    <w:rsid w:val="002A6124"/>
    <w:rPr>
      <w:rFonts w:eastAsiaTheme="minorEastAsia"/>
      <w:b/>
      <w:bCs/>
      <w:i/>
      <w:iCs/>
      <w:sz w:val="26"/>
      <w:szCs w:val="26"/>
    </w:rPr>
  </w:style>
  <w:style w:type="character" w:customStyle="1" w:styleId="Heading6Char">
    <w:name w:val="Heading 6 Char"/>
    <w:basedOn w:val="DefaultParagraphFont"/>
    <w:link w:val="Heading6"/>
    <w:rsid w:val="002A612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A6124"/>
    <w:rPr>
      <w:rFonts w:eastAsiaTheme="minorEastAsia"/>
      <w:sz w:val="24"/>
      <w:szCs w:val="24"/>
    </w:rPr>
  </w:style>
  <w:style w:type="character" w:customStyle="1" w:styleId="Heading8Char">
    <w:name w:val="Heading 8 Char"/>
    <w:basedOn w:val="DefaultParagraphFont"/>
    <w:link w:val="Heading8"/>
    <w:uiPriority w:val="9"/>
    <w:semiHidden/>
    <w:rsid w:val="002A6124"/>
    <w:rPr>
      <w:rFonts w:eastAsiaTheme="minorEastAsia"/>
      <w:i/>
      <w:iCs/>
      <w:sz w:val="24"/>
      <w:szCs w:val="24"/>
    </w:rPr>
  </w:style>
  <w:style w:type="character" w:customStyle="1" w:styleId="Heading9Char">
    <w:name w:val="Heading 9 Char"/>
    <w:basedOn w:val="DefaultParagraphFont"/>
    <w:link w:val="Heading9"/>
    <w:uiPriority w:val="9"/>
    <w:semiHidden/>
    <w:rsid w:val="002A6124"/>
    <w:rPr>
      <w:rFonts w:asciiTheme="majorHAnsi" w:eastAsiaTheme="majorEastAsia" w:hAnsiTheme="majorHAnsi" w:cstheme="majorBidi"/>
    </w:rPr>
  </w:style>
  <w:style w:type="numbering" w:customStyle="1" w:styleId="NoList1">
    <w:name w:val="No List1"/>
    <w:next w:val="NoList"/>
    <w:uiPriority w:val="99"/>
    <w:semiHidden/>
    <w:unhideWhenUsed/>
    <w:rsid w:val="002A6124"/>
  </w:style>
  <w:style w:type="character" w:customStyle="1" w:styleId="Heading1Char">
    <w:name w:val="Heading 1 Char"/>
    <w:basedOn w:val="DefaultParagraphFont"/>
    <w:link w:val="Heading1"/>
    <w:uiPriority w:val="9"/>
    <w:rsid w:val="002A6124"/>
    <w:rPr>
      <w:rFonts w:ascii="Times New Roman" w:eastAsia="Times New Roman" w:hAnsi="Times New Roman" w:cs="Times New Roman"/>
      <w:b/>
      <w:bCs/>
      <w:sz w:val="28"/>
      <w:szCs w:val="28"/>
      <w:lang w:val="sq-AL"/>
    </w:rPr>
  </w:style>
  <w:style w:type="character" w:customStyle="1" w:styleId="BodyTextChar">
    <w:name w:val="Body Text Char"/>
    <w:basedOn w:val="DefaultParagraphFont"/>
    <w:link w:val="BodyText"/>
    <w:rsid w:val="002A6124"/>
    <w:rPr>
      <w:rFonts w:ascii="Times New Roman" w:eastAsia="Times New Roman" w:hAnsi="Times New Roman" w:cs="Times New Roman"/>
      <w:sz w:val="24"/>
      <w:szCs w:val="24"/>
      <w:lang w:val="sq-AL"/>
    </w:rPr>
  </w:style>
  <w:style w:type="numbering" w:customStyle="1" w:styleId="NoList2">
    <w:name w:val="No List2"/>
    <w:next w:val="NoList"/>
    <w:uiPriority w:val="99"/>
    <w:semiHidden/>
    <w:unhideWhenUsed/>
    <w:rsid w:val="0040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21F5-99EE-4BE9-A3B4-7670CAB2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82</Pages>
  <Words>25175</Words>
  <Characters>143503</Characters>
  <Application>Microsoft Office Word</Application>
  <DocSecurity>0</DocSecurity>
  <Lines>1195</Lines>
  <Paragraphs>336</Paragraphs>
  <ScaleCrop>false</ScaleCrop>
  <HeadingPairs>
    <vt:vector size="2" baseType="variant">
      <vt:variant>
        <vt:lpstr>Title</vt:lpstr>
      </vt:variant>
      <vt:variant>
        <vt:i4>1</vt:i4>
      </vt:variant>
    </vt:vector>
  </HeadingPairs>
  <TitlesOfParts>
    <vt:vector size="1" baseType="lpstr">
      <vt:lpstr>REPUBLIKA E SHQIPERISE</vt:lpstr>
    </vt:vector>
  </TitlesOfParts>
  <Company/>
  <LinksUpToDate>false</LinksUpToDate>
  <CharactersWithSpaces>168342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SHQIPERISE</dc:title>
  <dc:creator>Albina Buci</dc:creator>
  <cp:lastModifiedBy>albinabuci@gmail.com</cp:lastModifiedBy>
  <cp:revision>91</cp:revision>
  <dcterms:created xsi:type="dcterms:W3CDTF">2024-06-11T08:36:00Z</dcterms:created>
  <dcterms:modified xsi:type="dcterms:W3CDTF">2024-06-28T08:26:00Z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2010</vt:lpwstr>
  </property>
  <property fmtid="{D5CDD505-2E9C-101B-9397-08002B2CF9AE}" pid="4" name="LastSaved">
    <vt:filetime>2024-06-03T00:00:00Z</vt:filetime>
  </property>
  <property fmtid="{D5CDD505-2E9C-101B-9397-08002B2CF9AE}" pid="5" name="Producer">
    <vt:lpwstr>Microsoft® Word 2010</vt:lpwstr>
  </property>
</Properties>
</file>