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6F0A2D" w14:textId="77777777" w:rsidR="00820840" w:rsidRPr="00CF1445" w:rsidRDefault="005D7A39">
      <w:pPr>
        <w:jc w:val="center"/>
        <w:rPr>
          <w:b/>
          <w:bCs/>
          <w:sz w:val="28"/>
          <w:szCs w:val="28"/>
        </w:rPr>
      </w:pPr>
      <w:r w:rsidRPr="00CF1445">
        <w:rPr>
          <w:b/>
          <w:bCs/>
          <w:noProof/>
          <w:sz w:val="28"/>
          <w:szCs w:val="28"/>
          <w:lang w:val="en-US" w:eastAsia="en-US"/>
        </w:rPr>
        <mc:AlternateContent>
          <mc:Choice Requires="wps">
            <w:drawing>
              <wp:anchor distT="0" distB="0" distL="114300" distR="114300" simplePos="0" relativeHeight="251657728" behindDoc="0" locked="0" layoutInCell="1" allowOverlap="1" wp14:anchorId="6DE3E733" wp14:editId="5B299413">
                <wp:simplePos x="0" y="0"/>
                <wp:positionH relativeFrom="column">
                  <wp:posOffset>191770</wp:posOffset>
                </wp:positionH>
                <wp:positionV relativeFrom="paragraph">
                  <wp:posOffset>29210</wp:posOffset>
                </wp:positionV>
                <wp:extent cx="5715000" cy="9029065"/>
                <wp:effectExtent l="10795" t="10160" r="825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029065"/>
                        </a:xfrm>
                        <a:prstGeom prst="rect">
                          <a:avLst/>
                        </a:prstGeom>
                        <a:solidFill>
                          <a:schemeClr val="bg2">
                            <a:lumMod val="100000"/>
                            <a:lumOff val="0"/>
                          </a:schemeClr>
                        </a:solidFill>
                        <a:ln w="9525">
                          <a:solidFill>
                            <a:srgbClr val="000000"/>
                          </a:solidFill>
                          <a:miter lim="800000"/>
                          <a:headEnd/>
                          <a:tailEnd/>
                        </a:ln>
                      </wps:spPr>
                      <wps:txbx>
                        <w:txbxContent>
                          <w:p w14:paraId="20763192" w14:textId="77777777" w:rsidR="00AA3910" w:rsidRPr="00BC3F0B" w:rsidRDefault="00AA3910" w:rsidP="00293E51">
                            <w:pPr>
                              <w:jc w:val="center"/>
                              <w:rPr>
                                <w:b/>
                                <w:bCs/>
                                <w:sz w:val="28"/>
                                <w:szCs w:val="28"/>
                              </w:rPr>
                            </w:pPr>
                            <w:r w:rsidRPr="00BC3F0B">
                              <w:rPr>
                                <w:b/>
                                <w:bCs/>
                                <w:sz w:val="28"/>
                                <w:szCs w:val="28"/>
                              </w:rPr>
                              <w:t>REPUBLIKA E SHQIPËRISË</w:t>
                            </w:r>
                          </w:p>
                          <w:p w14:paraId="71587B5D" w14:textId="077818A4" w:rsidR="00AA3910" w:rsidRPr="00BC3F0B" w:rsidRDefault="00AA3910" w:rsidP="00293E51">
                            <w:pPr>
                              <w:jc w:val="center"/>
                              <w:rPr>
                                <w:b/>
                                <w:bCs/>
                                <w:sz w:val="28"/>
                                <w:szCs w:val="28"/>
                              </w:rPr>
                            </w:pPr>
                            <w:r>
                              <w:rPr>
                                <w:b/>
                                <w:bCs/>
                                <w:sz w:val="28"/>
                                <w:szCs w:val="28"/>
                              </w:rPr>
                              <w:t>MINISTRIA E EKONOMIS</w:t>
                            </w:r>
                            <w:r w:rsidRPr="00BC3F0B">
                              <w:rPr>
                                <w:b/>
                                <w:bCs/>
                                <w:sz w:val="28"/>
                                <w:szCs w:val="28"/>
                              </w:rPr>
                              <w:t>Ë</w:t>
                            </w:r>
                            <w:r>
                              <w:rPr>
                                <w:b/>
                                <w:bCs/>
                                <w:sz w:val="28"/>
                                <w:szCs w:val="28"/>
                              </w:rPr>
                              <w:t>, KULTURËS DHE INOVACIONIT</w:t>
                            </w:r>
                          </w:p>
                          <w:p w14:paraId="6A818A01" w14:textId="77777777" w:rsidR="00AA3910" w:rsidRPr="00BC3F0B" w:rsidRDefault="00AA3910" w:rsidP="00293E51">
                            <w:pPr>
                              <w:jc w:val="center"/>
                              <w:rPr>
                                <w:b/>
                                <w:bCs/>
                                <w:sz w:val="28"/>
                                <w:szCs w:val="28"/>
                              </w:rPr>
                            </w:pPr>
                            <w:r w:rsidRPr="00BC3F0B">
                              <w:rPr>
                                <w:b/>
                                <w:bCs/>
                                <w:sz w:val="28"/>
                                <w:szCs w:val="28"/>
                              </w:rPr>
                              <w:t>Agjencia Kombëtare e Arsimit</w:t>
                            </w:r>
                            <w:r>
                              <w:rPr>
                                <w:b/>
                                <w:bCs/>
                                <w:sz w:val="28"/>
                                <w:szCs w:val="28"/>
                              </w:rPr>
                              <w:t>,</w:t>
                            </w:r>
                            <w:r w:rsidRPr="00BC3F0B">
                              <w:rPr>
                                <w:b/>
                                <w:bCs/>
                                <w:sz w:val="28"/>
                                <w:szCs w:val="28"/>
                              </w:rPr>
                              <w:t xml:space="preserve"> Formimit Profesional</w:t>
                            </w:r>
                            <w:r>
                              <w:rPr>
                                <w:b/>
                                <w:bCs/>
                                <w:sz w:val="28"/>
                                <w:szCs w:val="28"/>
                              </w:rPr>
                              <w:t xml:space="preserve"> dhe Kualifikimeve</w:t>
                            </w:r>
                          </w:p>
                          <w:p w14:paraId="069845DF" w14:textId="77777777" w:rsidR="00AA3910" w:rsidRPr="00BC3F0B" w:rsidRDefault="00AA3910" w:rsidP="00293E51">
                            <w:pPr>
                              <w:jc w:val="center"/>
                              <w:rPr>
                                <w:b/>
                                <w:bCs/>
                                <w:sz w:val="28"/>
                                <w:szCs w:val="28"/>
                              </w:rPr>
                            </w:pPr>
                          </w:p>
                          <w:p w14:paraId="1ABD3902" w14:textId="77777777" w:rsidR="00AA3910" w:rsidRPr="00BC3F0B" w:rsidRDefault="00AA3910" w:rsidP="00293E51">
                            <w:pPr>
                              <w:jc w:val="center"/>
                              <w:rPr>
                                <w:b/>
                                <w:bCs/>
                                <w:sz w:val="28"/>
                                <w:szCs w:val="28"/>
                                <w:u w:val="single"/>
                              </w:rPr>
                            </w:pPr>
                          </w:p>
                          <w:p w14:paraId="4BDB9ACB" w14:textId="77777777" w:rsidR="00AA3910" w:rsidRPr="00BC3F0B" w:rsidRDefault="00AA3910" w:rsidP="00171B89">
                            <w:pPr>
                              <w:rPr>
                                <w:b/>
                                <w:bCs/>
                                <w:sz w:val="28"/>
                                <w:szCs w:val="28"/>
                                <w:u w:val="single"/>
                              </w:rPr>
                            </w:pPr>
                          </w:p>
                          <w:p w14:paraId="42CE369C" w14:textId="77777777" w:rsidR="00AA3910" w:rsidRPr="00BC3F0B" w:rsidRDefault="00AA3910" w:rsidP="00293E51">
                            <w:pPr>
                              <w:jc w:val="center"/>
                              <w:rPr>
                                <w:b/>
                                <w:bCs/>
                                <w:sz w:val="28"/>
                                <w:szCs w:val="28"/>
                                <w:u w:val="single"/>
                              </w:rPr>
                            </w:pPr>
                          </w:p>
                          <w:p w14:paraId="7C11E8D8" w14:textId="77777777" w:rsidR="00AA3910" w:rsidRPr="00BC3F0B" w:rsidRDefault="00AA3910" w:rsidP="00293E51">
                            <w:pPr>
                              <w:jc w:val="center"/>
                              <w:rPr>
                                <w:b/>
                                <w:bCs/>
                                <w:sz w:val="40"/>
                                <w:szCs w:val="40"/>
                                <w:u w:val="single"/>
                              </w:rPr>
                            </w:pPr>
                            <w:r>
                              <w:rPr>
                                <w:b/>
                                <w:bCs/>
                                <w:sz w:val="40"/>
                                <w:szCs w:val="40"/>
                                <w:u w:val="single"/>
                              </w:rPr>
                              <w:t>SKELET</w:t>
                            </w:r>
                            <w:r w:rsidRPr="00BC3F0B">
                              <w:rPr>
                                <w:b/>
                                <w:bCs/>
                                <w:sz w:val="40"/>
                                <w:szCs w:val="40"/>
                                <w:u w:val="single"/>
                              </w:rPr>
                              <w:t>KURRIKULI</w:t>
                            </w:r>
                          </w:p>
                          <w:p w14:paraId="561E8F11" w14:textId="77777777" w:rsidR="00AA3910" w:rsidRPr="00BC3F0B" w:rsidRDefault="00AA3910" w:rsidP="00293E51">
                            <w:pPr>
                              <w:jc w:val="center"/>
                              <w:rPr>
                                <w:sz w:val="40"/>
                                <w:szCs w:val="40"/>
                              </w:rPr>
                            </w:pPr>
                          </w:p>
                          <w:p w14:paraId="6D636EE4" w14:textId="77777777" w:rsidR="00AA3910" w:rsidRPr="00BC3F0B" w:rsidRDefault="00AA3910" w:rsidP="00293E51">
                            <w:pPr>
                              <w:jc w:val="center"/>
                              <w:rPr>
                                <w:b/>
                                <w:bCs/>
                              </w:rPr>
                            </w:pPr>
                          </w:p>
                          <w:p w14:paraId="1AA21A5D" w14:textId="77777777" w:rsidR="00AA3910" w:rsidRPr="00BC3F0B" w:rsidRDefault="00AA3910" w:rsidP="00E34683">
                            <w:pPr>
                              <w:pStyle w:val="Heading2"/>
                              <w:keepNext/>
                              <w:tabs>
                                <w:tab w:val="clear" w:pos="576"/>
                                <w:tab w:val="num" w:pos="0"/>
                              </w:tabs>
                              <w:spacing w:before="240" w:after="60"/>
                              <w:jc w:val="center"/>
                              <w:rPr>
                                <w:b/>
                                <w:bCs/>
                                <w:sz w:val="40"/>
                                <w:szCs w:val="40"/>
                              </w:rPr>
                            </w:pPr>
                            <w:r w:rsidRPr="00BC3F0B">
                              <w:rPr>
                                <w:b/>
                                <w:bCs/>
                                <w:sz w:val="40"/>
                                <w:szCs w:val="40"/>
                              </w:rPr>
                              <w:t xml:space="preserve">Për </w:t>
                            </w:r>
                            <w:r>
                              <w:rPr>
                                <w:b/>
                                <w:bCs/>
                                <w:sz w:val="40"/>
                                <w:szCs w:val="40"/>
                              </w:rPr>
                              <w:t>Profilin</w:t>
                            </w:r>
                            <w:r w:rsidRPr="00BC3F0B">
                              <w:rPr>
                                <w:b/>
                                <w:bCs/>
                                <w:sz w:val="40"/>
                                <w:szCs w:val="40"/>
                              </w:rPr>
                              <w:t xml:space="preserve"> Mësimor</w:t>
                            </w:r>
                          </w:p>
                          <w:p w14:paraId="57DA2D3D" w14:textId="77777777" w:rsidR="00AA3910" w:rsidRPr="00BC3F0B" w:rsidRDefault="00AA3910" w:rsidP="00E34683">
                            <w:pPr>
                              <w:jc w:val="center"/>
                            </w:pPr>
                          </w:p>
                          <w:p w14:paraId="680653A0" w14:textId="77777777" w:rsidR="00AA3910" w:rsidRDefault="00AA3910" w:rsidP="00E34683">
                            <w:pPr>
                              <w:jc w:val="center"/>
                              <w:rPr>
                                <w:b/>
                                <w:bCs/>
                                <w:sz w:val="56"/>
                                <w:szCs w:val="56"/>
                              </w:rPr>
                            </w:pPr>
                            <w:r w:rsidRPr="00293E51">
                              <w:rPr>
                                <w:b/>
                                <w:bCs/>
                                <w:sz w:val="56"/>
                                <w:szCs w:val="56"/>
                              </w:rPr>
                              <w:t>RECEPSION</w:t>
                            </w:r>
                          </w:p>
                          <w:p w14:paraId="255602A7" w14:textId="0A6402E9" w:rsidR="00AA3910" w:rsidRPr="00E34683" w:rsidRDefault="00AA3910" w:rsidP="00293E51">
                            <w:pPr>
                              <w:jc w:val="center"/>
                              <w:rPr>
                                <w:b/>
                                <w:bCs/>
                                <w:sz w:val="32"/>
                                <w:szCs w:val="28"/>
                              </w:rPr>
                            </w:pPr>
                            <w:r>
                              <w:rPr>
                                <w:b/>
                                <w:bCs/>
                                <w:sz w:val="32"/>
                                <w:szCs w:val="28"/>
                              </w:rPr>
                              <w:t>(DUAL</w:t>
                            </w:r>
                            <w:r w:rsidRPr="00E34683">
                              <w:rPr>
                                <w:b/>
                                <w:bCs/>
                                <w:sz w:val="32"/>
                                <w:szCs w:val="28"/>
                              </w:rPr>
                              <w:t>)</w:t>
                            </w:r>
                          </w:p>
                          <w:p w14:paraId="37A93ECB" w14:textId="77777777" w:rsidR="00AA3910" w:rsidRDefault="00AA3910" w:rsidP="00E34683">
                            <w:pPr>
                              <w:rPr>
                                <w:b/>
                                <w:bCs/>
                                <w:sz w:val="40"/>
                                <w:szCs w:val="40"/>
                              </w:rPr>
                            </w:pPr>
                          </w:p>
                          <w:p w14:paraId="72DAD579" w14:textId="77777777" w:rsidR="00AA3910" w:rsidRDefault="00AA3910" w:rsidP="00293E51">
                            <w:pPr>
                              <w:jc w:val="center"/>
                              <w:rPr>
                                <w:b/>
                                <w:bCs/>
                                <w:sz w:val="40"/>
                                <w:szCs w:val="40"/>
                              </w:rPr>
                            </w:pPr>
                            <w:r w:rsidRPr="00BC3F0B">
                              <w:rPr>
                                <w:b/>
                                <w:bCs/>
                                <w:sz w:val="40"/>
                                <w:szCs w:val="40"/>
                              </w:rPr>
                              <w:t>Niveli I</w:t>
                            </w:r>
                            <w:r>
                              <w:rPr>
                                <w:b/>
                                <w:bCs/>
                                <w:sz w:val="40"/>
                                <w:szCs w:val="40"/>
                              </w:rPr>
                              <w:t>II i KSHK</w:t>
                            </w:r>
                          </w:p>
                          <w:p w14:paraId="503C7A18" w14:textId="77777777" w:rsidR="00AA3910" w:rsidRPr="004E7F51" w:rsidRDefault="00AA3910" w:rsidP="004E7F51">
                            <w:pPr>
                              <w:jc w:val="center"/>
                              <w:rPr>
                                <w:b/>
                                <w:bCs/>
                                <w:sz w:val="32"/>
                                <w:szCs w:val="32"/>
                              </w:rPr>
                            </w:pPr>
                            <w:r>
                              <w:rPr>
                                <w:b/>
                                <w:bCs/>
                                <w:sz w:val="32"/>
                                <w:szCs w:val="32"/>
                              </w:rPr>
                              <w:t>(1 vjeçar)</w:t>
                            </w:r>
                          </w:p>
                          <w:p w14:paraId="3B24BD5E" w14:textId="77777777" w:rsidR="00AA3910" w:rsidRDefault="00AA3910" w:rsidP="00293E51">
                            <w:pPr>
                              <w:rPr>
                                <w:b/>
                                <w:bCs/>
                                <w:sz w:val="32"/>
                                <w:szCs w:val="32"/>
                              </w:rPr>
                            </w:pPr>
                          </w:p>
                          <w:p w14:paraId="0B81800A" w14:textId="77777777" w:rsidR="00AA3910" w:rsidRDefault="00AA3910" w:rsidP="00293E51">
                            <w:pPr>
                              <w:jc w:val="center"/>
                              <w:rPr>
                                <w:b/>
                                <w:bCs/>
                                <w:sz w:val="40"/>
                                <w:szCs w:val="40"/>
                              </w:rPr>
                            </w:pPr>
                            <w:r>
                              <w:rPr>
                                <w:b/>
                                <w:bCs/>
                                <w:sz w:val="40"/>
                                <w:szCs w:val="40"/>
                              </w:rPr>
                              <w:t>(Në drejtimin mësimor “Hoteleri - turizëm”)</w:t>
                            </w:r>
                          </w:p>
                          <w:p w14:paraId="0219BEA7" w14:textId="77777777" w:rsidR="00AA3910" w:rsidRDefault="00AA3910" w:rsidP="00293E51">
                            <w:pPr>
                              <w:jc w:val="center"/>
                              <w:rPr>
                                <w:b/>
                                <w:bCs/>
                                <w:sz w:val="40"/>
                                <w:szCs w:val="40"/>
                              </w:rPr>
                            </w:pPr>
                          </w:p>
                          <w:p w14:paraId="30B3B6EE" w14:textId="3FB168F5" w:rsidR="00AA3910" w:rsidRDefault="00AA3910" w:rsidP="00293E51">
                            <w:pPr>
                              <w:jc w:val="center"/>
                              <w:rPr>
                                <w:b/>
                                <w:bCs/>
                                <w:color w:val="FF0000"/>
                                <w:sz w:val="32"/>
                                <w:szCs w:val="32"/>
                              </w:rPr>
                            </w:pPr>
                            <w:r w:rsidRPr="00BC3F0B">
                              <w:rPr>
                                <w:b/>
                                <w:bCs/>
                                <w:sz w:val="32"/>
                                <w:szCs w:val="32"/>
                              </w:rPr>
                              <w:t>Kodi:</w:t>
                            </w:r>
                            <w:r>
                              <w:rPr>
                                <w:b/>
                                <w:bCs/>
                                <w:sz w:val="32"/>
                                <w:szCs w:val="32"/>
                              </w:rPr>
                              <w:t xml:space="preserve"> </w:t>
                            </w:r>
                            <w:r w:rsidRPr="001268F4">
                              <w:rPr>
                                <w:b/>
                                <w:bCs/>
                                <w:sz w:val="32"/>
                                <w:szCs w:val="32"/>
                              </w:rPr>
                              <w:t>G3</w:t>
                            </w:r>
                            <w:r w:rsidR="00806230">
                              <w:rPr>
                                <w:b/>
                                <w:bCs/>
                                <w:sz w:val="32"/>
                                <w:szCs w:val="32"/>
                              </w:rPr>
                              <w:t>-</w:t>
                            </w:r>
                            <w:r w:rsidRPr="001268F4">
                              <w:rPr>
                                <w:b/>
                                <w:bCs/>
                                <w:sz w:val="32"/>
                                <w:szCs w:val="32"/>
                              </w:rPr>
                              <w:t>1</w:t>
                            </w:r>
                            <w:r>
                              <w:rPr>
                                <w:b/>
                                <w:bCs/>
                                <w:sz w:val="32"/>
                                <w:szCs w:val="32"/>
                              </w:rPr>
                              <w:t>-III-</w:t>
                            </w:r>
                            <w:r w:rsidRPr="00171B89">
                              <w:rPr>
                                <w:b/>
                                <w:bCs/>
                                <w:sz w:val="32"/>
                                <w:szCs w:val="32"/>
                              </w:rPr>
                              <w:t>24</w:t>
                            </w:r>
                          </w:p>
                          <w:p w14:paraId="611D6EB2" w14:textId="77777777" w:rsidR="00AA3910" w:rsidRDefault="00AA3910" w:rsidP="00293E51">
                            <w:pPr>
                              <w:jc w:val="center"/>
                              <w:rPr>
                                <w:b/>
                                <w:bCs/>
                                <w:color w:val="FF0000"/>
                                <w:sz w:val="32"/>
                                <w:szCs w:val="32"/>
                              </w:rPr>
                            </w:pPr>
                          </w:p>
                          <w:p w14:paraId="28305444" w14:textId="61CC6690" w:rsidR="00AA3910" w:rsidRPr="008160D8" w:rsidRDefault="00AA3910" w:rsidP="00186DA5">
                            <w:pPr>
                              <w:jc w:val="center"/>
                              <w:rPr>
                                <w:b/>
                                <w:sz w:val="26"/>
                                <w:szCs w:val="26"/>
                              </w:rPr>
                            </w:pPr>
                            <w:r>
                              <w:rPr>
                                <w:b/>
                                <w:sz w:val="26"/>
                                <w:szCs w:val="26"/>
                                <w:lang w:val="es-MX"/>
                              </w:rPr>
                              <w:t>(</w:t>
                            </w:r>
                            <w:r w:rsidR="00186DA5">
                              <w:rPr>
                                <w:b/>
                                <w:bCs/>
                                <w:color w:val="000000"/>
                              </w:rPr>
                              <w:t xml:space="preserve">Hartuar në kuadër të zbatimit të sistemit </w:t>
                            </w:r>
                            <w:proofErr w:type="spellStart"/>
                            <w:r w:rsidR="00186DA5">
                              <w:rPr>
                                <w:b/>
                                <w:bCs/>
                                <w:color w:val="000000"/>
                              </w:rPr>
                              <w:t>dual</w:t>
                            </w:r>
                            <w:proofErr w:type="spellEnd"/>
                            <w:r w:rsidR="00186DA5">
                              <w:rPr>
                                <w:b/>
                                <w:bCs/>
                                <w:color w:val="000000"/>
                              </w:rPr>
                              <w:t xml:space="preserve">, me mbështetjen e Projektit “Aftësi për Punë”, financuar nga Agjencia Zvicerane për Bashkëpunim dhe Zhvillim (SDC) dhe zbatuar nga </w:t>
                            </w:r>
                            <w:proofErr w:type="spellStart"/>
                            <w:r w:rsidR="00186DA5">
                              <w:rPr>
                                <w:b/>
                                <w:bCs/>
                                <w:color w:val="000000"/>
                              </w:rPr>
                              <w:t>Swisscontact</w:t>
                            </w:r>
                            <w:proofErr w:type="spellEnd"/>
                            <w:r>
                              <w:rPr>
                                <w:b/>
                                <w:sz w:val="26"/>
                                <w:szCs w:val="26"/>
                                <w:lang w:val="es-MX"/>
                              </w:rPr>
                              <w:t>)</w:t>
                            </w:r>
                          </w:p>
                          <w:p w14:paraId="4C5A3B90" w14:textId="77777777" w:rsidR="00AA3910" w:rsidRPr="001268F4" w:rsidRDefault="00AA3910" w:rsidP="00293E51">
                            <w:pPr>
                              <w:jc w:val="center"/>
                              <w:rPr>
                                <w:b/>
                                <w:bCs/>
                                <w:sz w:val="32"/>
                                <w:szCs w:val="32"/>
                              </w:rPr>
                            </w:pPr>
                          </w:p>
                          <w:p w14:paraId="797D8D05" w14:textId="77777777" w:rsidR="00AA3910" w:rsidRDefault="00AA3910" w:rsidP="00293E51">
                            <w:pPr>
                              <w:jc w:val="both"/>
                              <w:rPr>
                                <w:sz w:val="18"/>
                                <w:szCs w:val="32"/>
                              </w:rPr>
                            </w:pPr>
                          </w:p>
                          <w:p w14:paraId="167BA9D2" w14:textId="77777777" w:rsidR="00AA3910" w:rsidRPr="00E34683" w:rsidRDefault="00AA3910" w:rsidP="00293E51">
                            <w:pPr>
                              <w:jc w:val="both"/>
                              <w:rPr>
                                <w:sz w:val="18"/>
                                <w:szCs w:val="32"/>
                              </w:rPr>
                            </w:pPr>
                          </w:p>
                          <w:p w14:paraId="7F8DFAE0" w14:textId="77777777" w:rsidR="00AA3910" w:rsidRDefault="00AA3910" w:rsidP="00293E51">
                            <w:pPr>
                              <w:rPr>
                                <w:b/>
                                <w:sz w:val="26"/>
                                <w:szCs w:val="26"/>
                                <w:lang w:val="es-MX"/>
                              </w:rPr>
                            </w:pPr>
                          </w:p>
                          <w:p w14:paraId="1BEE1F59" w14:textId="683D4ACC" w:rsidR="00AA3910" w:rsidRPr="00BC3F0B" w:rsidRDefault="00AA3910" w:rsidP="00293E51">
                            <w:r>
                              <w:t xml:space="preserve">                        </w:t>
                            </w:r>
                          </w:p>
                          <w:p w14:paraId="1935598C" w14:textId="77777777" w:rsidR="00AA3910" w:rsidRPr="00FE1DB0" w:rsidRDefault="00AA3910" w:rsidP="00293E51">
                            <w:pPr>
                              <w:rPr>
                                <w:b/>
                                <w:bCs/>
                                <w:sz w:val="28"/>
                                <w:szCs w:val="28"/>
                              </w:rPr>
                            </w:pPr>
                            <w:r w:rsidRPr="00FE1DB0">
                              <w:rPr>
                                <w:b/>
                                <w:bCs/>
                                <w:sz w:val="28"/>
                                <w:szCs w:val="28"/>
                              </w:rPr>
                              <w:t>Miratoi:</w:t>
                            </w:r>
                          </w:p>
                          <w:p w14:paraId="2EB91CE3" w14:textId="77777777" w:rsidR="00AA3910" w:rsidRPr="00FE1DB0" w:rsidRDefault="00AA3910" w:rsidP="00293E51">
                            <w:pPr>
                              <w:rPr>
                                <w:b/>
                                <w:bCs/>
                                <w:sz w:val="28"/>
                                <w:szCs w:val="28"/>
                              </w:rPr>
                            </w:pPr>
                          </w:p>
                          <w:p w14:paraId="0E95FFD1" w14:textId="77777777" w:rsidR="00AA3910" w:rsidRPr="00FE1DB0" w:rsidRDefault="00AA3910" w:rsidP="00293E51">
                            <w:pPr>
                              <w:rPr>
                                <w:b/>
                                <w:bCs/>
                                <w:sz w:val="28"/>
                                <w:szCs w:val="28"/>
                              </w:rPr>
                            </w:pPr>
                            <w:r w:rsidRPr="00FE1DB0">
                              <w:rPr>
                                <w:b/>
                                <w:bCs/>
                                <w:sz w:val="28"/>
                                <w:szCs w:val="28"/>
                              </w:rPr>
                              <w:t>MINISTRI</w:t>
                            </w:r>
                          </w:p>
                          <w:p w14:paraId="2B83B61D" w14:textId="77777777" w:rsidR="00AA3910" w:rsidRPr="00BC3F0B" w:rsidRDefault="00AA3910" w:rsidP="00293E51">
                            <w:pPr>
                              <w:rPr>
                                <w:sz w:val="28"/>
                                <w:szCs w:val="28"/>
                              </w:rPr>
                            </w:pPr>
                          </w:p>
                          <w:p w14:paraId="2FB682BD" w14:textId="77777777" w:rsidR="00AA3910" w:rsidRPr="00BC3F0B" w:rsidRDefault="00AA3910" w:rsidP="00293E51">
                            <w:pPr>
                              <w:jc w:val="center"/>
                            </w:pPr>
                          </w:p>
                          <w:p w14:paraId="44EC3050" w14:textId="77777777" w:rsidR="00AA3910" w:rsidRDefault="00AA3910" w:rsidP="00293E51">
                            <w:pPr>
                              <w:jc w:val="center"/>
                            </w:pPr>
                          </w:p>
                          <w:p w14:paraId="3406543D" w14:textId="6265371D" w:rsidR="00AA3910" w:rsidRPr="00884027" w:rsidRDefault="00AA3910" w:rsidP="00293E51">
                            <w:pPr>
                              <w:jc w:val="center"/>
                              <w:rPr>
                                <w:b/>
                                <w:bCs/>
                                <w:sz w:val="32"/>
                                <w:szCs w:val="32"/>
                              </w:rPr>
                            </w:pPr>
                            <w:r>
                              <w:rPr>
                                <w:b/>
                                <w:bCs/>
                                <w:sz w:val="32"/>
                                <w:szCs w:val="32"/>
                              </w:rPr>
                              <w:t>Tiranë</w:t>
                            </w:r>
                            <w:r w:rsidRPr="00171B89">
                              <w:rPr>
                                <w:b/>
                                <w:bCs/>
                                <w:sz w:val="32"/>
                                <w:szCs w:val="32"/>
                              </w:rPr>
                              <w:t>, 2024</w:t>
                            </w:r>
                          </w:p>
                          <w:p w14:paraId="71DA8691" w14:textId="77777777" w:rsidR="00AA3910" w:rsidRDefault="00AA3910" w:rsidP="00293E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1pt;margin-top:2.3pt;width:450pt;height:71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" fillcolor="#eeece1 [3214]">
                <v:textbox>
                  <w:txbxContent>
                    <w:p w14:paraId="20763192" w14:textId="77777777" w:rsidR="00AA3910" w:rsidRPr="00BC3F0B" w:rsidRDefault="00AA3910" w:rsidP="00293E51">
                      <w:pPr>
                        <w:jc w:val="center"/>
                        <w:rPr>
                          <w:b/>
                          <w:bCs/>
                          <w:sz w:val="28"/>
                          <w:szCs w:val="28"/>
                        </w:rPr>
                      </w:pPr>
                      <w:r w:rsidRPr="00BC3F0B">
                        <w:rPr>
                          <w:b/>
                          <w:bCs/>
                          <w:sz w:val="28"/>
                          <w:szCs w:val="28"/>
                        </w:rPr>
                        <w:t>REPUBLIKA E SHQIPËRISË</w:t>
                      </w:r>
                    </w:p>
                    <w:p w14:paraId="71587B5D" w14:textId="077818A4" w:rsidR="00AA3910" w:rsidRPr="00BC3F0B" w:rsidRDefault="00AA3910" w:rsidP="00293E51">
                      <w:pPr>
                        <w:jc w:val="center"/>
                        <w:rPr>
                          <w:b/>
                          <w:bCs/>
                          <w:sz w:val="28"/>
                          <w:szCs w:val="28"/>
                        </w:rPr>
                      </w:pPr>
                      <w:r>
                        <w:rPr>
                          <w:b/>
                          <w:bCs/>
                          <w:sz w:val="28"/>
                          <w:szCs w:val="28"/>
                        </w:rPr>
                        <w:t>MINISTRIA E EKONOMIS</w:t>
                      </w:r>
                      <w:r w:rsidRPr="00BC3F0B">
                        <w:rPr>
                          <w:b/>
                          <w:bCs/>
                          <w:sz w:val="28"/>
                          <w:szCs w:val="28"/>
                        </w:rPr>
                        <w:t>Ë</w:t>
                      </w:r>
                      <w:r>
                        <w:rPr>
                          <w:b/>
                          <w:bCs/>
                          <w:sz w:val="28"/>
                          <w:szCs w:val="28"/>
                        </w:rPr>
                        <w:t>, KULTURËS DHE INOVACIONIT</w:t>
                      </w:r>
                    </w:p>
                    <w:p w14:paraId="6A818A01" w14:textId="77777777" w:rsidR="00AA3910" w:rsidRPr="00BC3F0B" w:rsidRDefault="00AA3910" w:rsidP="00293E51">
                      <w:pPr>
                        <w:jc w:val="center"/>
                        <w:rPr>
                          <w:b/>
                          <w:bCs/>
                          <w:sz w:val="28"/>
                          <w:szCs w:val="28"/>
                        </w:rPr>
                      </w:pPr>
                      <w:r w:rsidRPr="00BC3F0B">
                        <w:rPr>
                          <w:b/>
                          <w:bCs/>
                          <w:sz w:val="28"/>
                          <w:szCs w:val="28"/>
                        </w:rPr>
                        <w:t>Agjencia Kombëtare e Arsimit</w:t>
                      </w:r>
                      <w:r>
                        <w:rPr>
                          <w:b/>
                          <w:bCs/>
                          <w:sz w:val="28"/>
                          <w:szCs w:val="28"/>
                        </w:rPr>
                        <w:t>,</w:t>
                      </w:r>
                      <w:r w:rsidRPr="00BC3F0B">
                        <w:rPr>
                          <w:b/>
                          <w:bCs/>
                          <w:sz w:val="28"/>
                          <w:szCs w:val="28"/>
                        </w:rPr>
                        <w:t xml:space="preserve"> Formimit Profesional</w:t>
                      </w:r>
                      <w:r>
                        <w:rPr>
                          <w:b/>
                          <w:bCs/>
                          <w:sz w:val="28"/>
                          <w:szCs w:val="28"/>
                        </w:rPr>
                        <w:t xml:space="preserve"> dhe Kualifikimeve</w:t>
                      </w:r>
                    </w:p>
                    <w:p w14:paraId="069845DF" w14:textId="77777777" w:rsidR="00AA3910" w:rsidRPr="00BC3F0B" w:rsidRDefault="00AA3910" w:rsidP="00293E51">
                      <w:pPr>
                        <w:jc w:val="center"/>
                        <w:rPr>
                          <w:b/>
                          <w:bCs/>
                          <w:sz w:val="28"/>
                          <w:szCs w:val="28"/>
                        </w:rPr>
                      </w:pPr>
                    </w:p>
                    <w:p w14:paraId="1ABD3902" w14:textId="77777777" w:rsidR="00AA3910" w:rsidRPr="00BC3F0B" w:rsidRDefault="00AA3910" w:rsidP="00293E51">
                      <w:pPr>
                        <w:jc w:val="center"/>
                        <w:rPr>
                          <w:b/>
                          <w:bCs/>
                          <w:sz w:val="28"/>
                          <w:szCs w:val="28"/>
                          <w:u w:val="single"/>
                        </w:rPr>
                      </w:pPr>
                    </w:p>
                    <w:p w14:paraId="4BDB9ACB" w14:textId="77777777" w:rsidR="00AA3910" w:rsidRPr="00BC3F0B" w:rsidRDefault="00AA3910" w:rsidP="00171B89">
                      <w:pPr>
                        <w:rPr>
                          <w:b/>
                          <w:bCs/>
                          <w:sz w:val="28"/>
                          <w:szCs w:val="28"/>
                          <w:u w:val="single"/>
                        </w:rPr>
                      </w:pPr>
                    </w:p>
                    <w:p w14:paraId="42CE369C" w14:textId="77777777" w:rsidR="00AA3910" w:rsidRPr="00BC3F0B" w:rsidRDefault="00AA3910" w:rsidP="00293E51">
                      <w:pPr>
                        <w:jc w:val="center"/>
                        <w:rPr>
                          <w:b/>
                          <w:bCs/>
                          <w:sz w:val="28"/>
                          <w:szCs w:val="28"/>
                          <w:u w:val="single"/>
                        </w:rPr>
                      </w:pPr>
                    </w:p>
                    <w:p w14:paraId="7C11E8D8" w14:textId="77777777" w:rsidR="00AA3910" w:rsidRPr="00BC3F0B" w:rsidRDefault="00AA3910" w:rsidP="00293E51">
                      <w:pPr>
                        <w:jc w:val="center"/>
                        <w:rPr>
                          <w:b/>
                          <w:bCs/>
                          <w:sz w:val="40"/>
                          <w:szCs w:val="40"/>
                          <w:u w:val="single"/>
                        </w:rPr>
                      </w:pPr>
                      <w:r>
                        <w:rPr>
                          <w:b/>
                          <w:bCs/>
                          <w:sz w:val="40"/>
                          <w:szCs w:val="40"/>
                          <w:u w:val="single"/>
                        </w:rPr>
                        <w:t>SKELET</w:t>
                      </w:r>
                      <w:r w:rsidRPr="00BC3F0B">
                        <w:rPr>
                          <w:b/>
                          <w:bCs/>
                          <w:sz w:val="40"/>
                          <w:szCs w:val="40"/>
                          <w:u w:val="single"/>
                        </w:rPr>
                        <w:t>KURRIKULI</w:t>
                      </w:r>
                    </w:p>
                    <w:p w14:paraId="561E8F11" w14:textId="77777777" w:rsidR="00AA3910" w:rsidRPr="00BC3F0B" w:rsidRDefault="00AA3910" w:rsidP="00293E51">
                      <w:pPr>
                        <w:jc w:val="center"/>
                        <w:rPr>
                          <w:sz w:val="40"/>
                          <w:szCs w:val="40"/>
                        </w:rPr>
                      </w:pPr>
                    </w:p>
                    <w:p w14:paraId="6D636EE4" w14:textId="77777777" w:rsidR="00AA3910" w:rsidRPr="00BC3F0B" w:rsidRDefault="00AA3910" w:rsidP="00293E51">
                      <w:pPr>
                        <w:jc w:val="center"/>
                        <w:rPr>
                          <w:b/>
                          <w:bCs/>
                        </w:rPr>
                      </w:pPr>
                    </w:p>
                    <w:p w14:paraId="1AA21A5D" w14:textId="77777777" w:rsidR="00AA3910" w:rsidRPr="00BC3F0B" w:rsidRDefault="00AA3910" w:rsidP="00E34683">
                      <w:pPr>
                        <w:pStyle w:val="Heading2"/>
                        <w:keepNext/>
                        <w:tabs>
                          <w:tab w:val="clear" w:pos="576"/>
                          <w:tab w:val="num" w:pos="0"/>
                        </w:tabs>
                        <w:spacing w:before="240" w:after="60"/>
                        <w:jc w:val="center"/>
                        <w:rPr>
                          <w:b/>
                          <w:bCs/>
                          <w:sz w:val="40"/>
                          <w:szCs w:val="40"/>
                        </w:rPr>
                      </w:pPr>
                      <w:r w:rsidRPr="00BC3F0B">
                        <w:rPr>
                          <w:b/>
                          <w:bCs/>
                          <w:sz w:val="40"/>
                          <w:szCs w:val="40"/>
                        </w:rPr>
                        <w:t xml:space="preserve">Për </w:t>
                      </w:r>
                      <w:r>
                        <w:rPr>
                          <w:b/>
                          <w:bCs/>
                          <w:sz w:val="40"/>
                          <w:szCs w:val="40"/>
                        </w:rPr>
                        <w:t>Profilin</w:t>
                      </w:r>
                      <w:r w:rsidRPr="00BC3F0B">
                        <w:rPr>
                          <w:b/>
                          <w:bCs/>
                          <w:sz w:val="40"/>
                          <w:szCs w:val="40"/>
                        </w:rPr>
                        <w:t xml:space="preserve"> Mësimor</w:t>
                      </w:r>
                    </w:p>
                    <w:p w14:paraId="57DA2D3D" w14:textId="77777777" w:rsidR="00AA3910" w:rsidRPr="00BC3F0B" w:rsidRDefault="00AA3910" w:rsidP="00E34683">
                      <w:pPr>
                        <w:jc w:val="center"/>
                      </w:pPr>
                    </w:p>
                    <w:p w14:paraId="680653A0" w14:textId="77777777" w:rsidR="00AA3910" w:rsidRDefault="00AA3910" w:rsidP="00E34683">
                      <w:pPr>
                        <w:jc w:val="center"/>
                        <w:rPr>
                          <w:b/>
                          <w:bCs/>
                          <w:sz w:val="56"/>
                          <w:szCs w:val="56"/>
                        </w:rPr>
                      </w:pPr>
                      <w:r w:rsidRPr="00293E51">
                        <w:rPr>
                          <w:b/>
                          <w:bCs/>
                          <w:sz w:val="56"/>
                          <w:szCs w:val="56"/>
                        </w:rPr>
                        <w:t>RECEPSION</w:t>
                      </w:r>
                    </w:p>
                    <w:p w14:paraId="255602A7" w14:textId="0A6402E9" w:rsidR="00AA3910" w:rsidRPr="00E34683" w:rsidRDefault="00AA3910" w:rsidP="00293E51">
                      <w:pPr>
                        <w:jc w:val="center"/>
                        <w:rPr>
                          <w:b/>
                          <w:bCs/>
                          <w:sz w:val="32"/>
                          <w:szCs w:val="28"/>
                        </w:rPr>
                      </w:pPr>
                      <w:r>
                        <w:rPr>
                          <w:b/>
                          <w:bCs/>
                          <w:sz w:val="32"/>
                          <w:szCs w:val="28"/>
                        </w:rPr>
                        <w:t>(DUAL</w:t>
                      </w:r>
                      <w:r w:rsidRPr="00E34683">
                        <w:rPr>
                          <w:b/>
                          <w:bCs/>
                          <w:sz w:val="32"/>
                          <w:szCs w:val="28"/>
                        </w:rPr>
                        <w:t>)</w:t>
                      </w:r>
                    </w:p>
                    <w:p w14:paraId="37A93ECB" w14:textId="77777777" w:rsidR="00AA3910" w:rsidRDefault="00AA3910" w:rsidP="00E34683">
                      <w:pPr>
                        <w:rPr>
                          <w:b/>
                          <w:bCs/>
                          <w:sz w:val="40"/>
                          <w:szCs w:val="40"/>
                        </w:rPr>
                      </w:pPr>
                    </w:p>
                    <w:p w14:paraId="72DAD579" w14:textId="77777777" w:rsidR="00AA3910" w:rsidRDefault="00AA3910" w:rsidP="00293E51">
                      <w:pPr>
                        <w:jc w:val="center"/>
                        <w:rPr>
                          <w:b/>
                          <w:bCs/>
                          <w:sz w:val="40"/>
                          <w:szCs w:val="40"/>
                        </w:rPr>
                      </w:pPr>
                      <w:r w:rsidRPr="00BC3F0B">
                        <w:rPr>
                          <w:b/>
                          <w:bCs/>
                          <w:sz w:val="40"/>
                          <w:szCs w:val="40"/>
                        </w:rPr>
                        <w:t>Niveli I</w:t>
                      </w:r>
                      <w:r>
                        <w:rPr>
                          <w:b/>
                          <w:bCs/>
                          <w:sz w:val="40"/>
                          <w:szCs w:val="40"/>
                        </w:rPr>
                        <w:t>II i KSHK</w:t>
                      </w:r>
                    </w:p>
                    <w:p w14:paraId="503C7A18" w14:textId="77777777" w:rsidR="00AA3910" w:rsidRPr="004E7F51" w:rsidRDefault="00AA3910" w:rsidP="004E7F51">
                      <w:pPr>
                        <w:jc w:val="center"/>
                        <w:rPr>
                          <w:b/>
                          <w:bCs/>
                          <w:sz w:val="32"/>
                          <w:szCs w:val="32"/>
                        </w:rPr>
                      </w:pPr>
                      <w:r>
                        <w:rPr>
                          <w:b/>
                          <w:bCs/>
                          <w:sz w:val="32"/>
                          <w:szCs w:val="32"/>
                        </w:rPr>
                        <w:t>(1 vjeçar)</w:t>
                      </w:r>
                    </w:p>
                    <w:p w14:paraId="3B24BD5E" w14:textId="77777777" w:rsidR="00AA3910" w:rsidRDefault="00AA3910" w:rsidP="00293E51">
                      <w:pPr>
                        <w:rPr>
                          <w:b/>
                          <w:bCs/>
                          <w:sz w:val="32"/>
                          <w:szCs w:val="32"/>
                        </w:rPr>
                      </w:pPr>
                    </w:p>
                    <w:p w14:paraId="0B81800A" w14:textId="77777777" w:rsidR="00AA3910" w:rsidRDefault="00AA3910" w:rsidP="00293E51">
                      <w:pPr>
                        <w:jc w:val="center"/>
                        <w:rPr>
                          <w:b/>
                          <w:bCs/>
                          <w:sz w:val="40"/>
                          <w:szCs w:val="40"/>
                        </w:rPr>
                      </w:pPr>
                      <w:r>
                        <w:rPr>
                          <w:b/>
                          <w:bCs/>
                          <w:sz w:val="40"/>
                          <w:szCs w:val="40"/>
                        </w:rPr>
                        <w:t>(Në drejtimin mësimor “Hoteleri - turizëm”)</w:t>
                      </w:r>
                    </w:p>
                    <w:p w14:paraId="0219BEA7" w14:textId="77777777" w:rsidR="00AA3910" w:rsidRDefault="00AA3910" w:rsidP="00293E51">
                      <w:pPr>
                        <w:jc w:val="center"/>
                        <w:rPr>
                          <w:b/>
                          <w:bCs/>
                          <w:sz w:val="40"/>
                          <w:szCs w:val="40"/>
                        </w:rPr>
                      </w:pPr>
                    </w:p>
                    <w:p w14:paraId="30B3B6EE" w14:textId="3FB168F5" w:rsidR="00AA3910" w:rsidRDefault="00AA3910" w:rsidP="00293E51">
                      <w:pPr>
                        <w:jc w:val="center"/>
                        <w:rPr>
                          <w:b/>
                          <w:bCs/>
                          <w:color w:val="FF0000"/>
                          <w:sz w:val="32"/>
                          <w:szCs w:val="32"/>
                        </w:rPr>
                      </w:pPr>
                      <w:r w:rsidRPr="00BC3F0B">
                        <w:rPr>
                          <w:b/>
                          <w:bCs/>
                          <w:sz w:val="32"/>
                          <w:szCs w:val="32"/>
                        </w:rPr>
                        <w:t>Kodi:</w:t>
                      </w:r>
                      <w:r>
                        <w:rPr>
                          <w:b/>
                          <w:bCs/>
                          <w:sz w:val="32"/>
                          <w:szCs w:val="32"/>
                        </w:rPr>
                        <w:t xml:space="preserve"> </w:t>
                      </w:r>
                      <w:r w:rsidRPr="001268F4">
                        <w:rPr>
                          <w:b/>
                          <w:bCs/>
                          <w:sz w:val="32"/>
                          <w:szCs w:val="32"/>
                        </w:rPr>
                        <w:t>G3</w:t>
                      </w:r>
                      <w:r w:rsidR="00806230">
                        <w:rPr>
                          <w:b/>
                          <w:bCs/>
                          <w:sz w:val="32"/>
                          <w:szCs w:val="32"/>
                        </w:rPr>
                        <w:t>-</w:t>
                      </w:r>
                      <w:r w:rsidRPr="001268F4">
                        <w:rPr>
                          <w:b/>
                          <w:bCs/>
                          <w:sz w:val="32"/>
                          <w:szCs w:val="32"/>
                        </w:rPr>
                        <w:t>1</w:t>
                      </w:r>
                      <w:r>
                        <w:rPr>
                          <w:b/>
                          <w:bCs/>
                          <w:sz w:val="32"/>
                          <w:szCs w:val="32"/>
                        </w:rPr>
                        <w:t>-III-</w:t>
                      </w:r>
                      <w:r w:rsidRPr="00171B89">
                        <w:rPr>
                          <w:b/>
                          <w:bCs/>
                          <w:sz w:val="32"/>
                          <w:szCs w:val="32"/>
                        </w:rPr>
                        <w:t>24</w:t>
                      </w:r>
                    </w:p>
                    <w:p w14:paraId="611D6EB2" w14:textId="77777777" w:rsidR="00AA3910" w:rsidRDefault="00AA3910" w:rsidP="00293E51">
                      <w:pPr>
                        <w:jc w:val="center"/>
                        <w:rPr>
                          <w:b/>
                          <w:bCs/>
                          <w:color w:val="FF0000"/>
                          <w:sz w:val="32"/>
                          <w:szCs w:val="32"/>
                        </w:rPr>
                      </w:pPr>
                    </w:p>
                    <w:p w14:paraId="28305444" w14:textId="61CC6690" w:rsidR="00AA3910" w:rsidRPr="008160D8" w:rsidRDefault="00AA3910" w:rsidP="00186DA5">
                      <w:pPr>
                        <w:jc w:val="center"/>
                        <w:rPr>
                          <w:b/>
                          <w:sz w:val="26"/>
                          <w:szCs w:val="26"/>
                        </w:rPr>
                      </w:pPr>
                      <w:r>
                        <w:rPr>
                          <w:b/>
                          <w:sz w:val="26"/>
                          <w:szCs w:val="26"/>
                          <w:lang w:val="es-MX"/>
                        </w:rPr>
                        <w:t>(</w:t>
                      </w:r>
                      <w:r w:rsidR="00186DA5">
                        <w:rPr>
                          <w:b/>
                          <w:bCs/>
                          <w:color w:val="000000"/>
                        </w:rPr>
                        <w:t xml:space="preserve">Hartuar në kuadër të zbatimit të sistemit </w:t>
                      </w:r>
                      <w:proofErr w:type="spellStart"/>
                      <w:r w:rsidR="00186DA5">
                        <w:rPr>
                          <w:b/>
                          <w:bCs/>
                          <w:color w:val="000000"/>
                        </w:rPr>
                        <w:t>dual</w:t>
                      </w:r>
                      <w:proofErr w:type="spellEnd"/>
                      <w:r w:rsidR="00186DA5">
                        <w:rPr>
                          <w:b/>
                          <w:bCs/>
                          <w:color w:val="000000"/>
                        </w:rPr>
                        <w:t xml:space="preserve">, me mbështetjen e Projektit “Aftësi për Punë”, financuar nga Agjencia Zvicerane për Bashkëpunim dhe Zhvillim (SDC) dhe zbatuar nga </w:t>
                      </w:r>
                      <w:proofErr w:type="spellStart"/>
                      <w:r w:rsidR="00186DA5">
                        <w:rPr>
                          <w:b/>
                          <w:bCs/>
                          <w:color w:val="000000"/>
                        </w:rPr>
                        <w:t>Swisscontact</w:t>
                      </w:r>
                      <w:proofErr w:type="spellEnd"/>
                      <w:r>
                        <w:rPr>
                          <w:b/>
                          <w:sz w:val="26"/>
                          <w:szCs w:val="26"/>
                          <w:lang w:val="es-MX"/>
                        </w:rPr>
                        <w:t>)</w:t>
                      </w:r>
                    </w:p>
                    <w:p w14:paraId="4C5A3B90" w14:textId="77777777" w:rsidR="00AA3910" w:rsidRPr="001268F4" w:rsidRDefault="00AA3910" w:rsidP="00293E51">
                      <w:pPr>
                        <w:jc w:val="center"/>
                        <w:rPr>
                          <w:b/>
                          <w:bCs/>
                          <w:sz w:val="32"/>
                          <w:szCs w:val="32"/>
                        </w:rPr>
                      </w:pPr>
                    </w:p>
                    <w:p w14:paraId="797D8D05" w14:textId="77777777" w:rsidR="00AA3910" w:rsidRDefault="00AA3910" w:rsidP="00293E51">
                      <w:pPr>
                        <w:jc w:val="both"/>
                        <w:rPr>
                          <w:sz w:val="18"/>
                          <w:szCs w:val="32"/>
                        </w:rPr>
                      </w:pPr>
                    </w:p>
                    <w:p w14:paraId="167BA9D2" w14:textId="77777777" w:rsidR="00AA3910" w:rsidRPr="00E34683" w:rsidRDefault="00AA3910" w:rsidP="00293E51">
                      <w:pPr>
                        <w:jc w:val="both"/>
                        <w:rPr>
                          <w:sz w:val="18"/>
                          <w:szCs w:val="32"/>
                        </w:rPr>
                      </w:pPr>
                    </w:p>
                    <w:p w14:paraId="7F8DFAE0" w14:textId="77777777" w:rsidR="00AA3910" w:rsidRDefault="00AA3910" w:rsidP="00293E51">
                      <w:pPr>
                        <w:rPr>
                          <w:b/>
                          <w:sz w:val="26"/>
                          <w:szCs w:val="26"/>
                          <w:lang w:val="es-MX"/>
                        </w:rPr>
                      </w:pPr>
                    </w:p>
                    <w:p w14:paraId="1BEE1F59" w14:textId="683D4ACC" w:rsidR="00AA3910" w:rsidRPr="00BC3F0B" w:rsidRDefault="00AA3910" w:rsidP="00293E51">
                      <w:r>
                        <w:t xml:space="preserve">                        </w:t>
                      </w:r>
                    </w:p>
                    <w:p w14:paraId="1935598C" w14:textId="77777777" w:rsidR="00AA3910" w:rsidRPr="00FE1DB0" w:rsidRDefault="00AA3910" w:rsidP="00293E51">
                      <w:pPr>
                        <w:rPr>
                          <w:b/>
                          <w:bCs/>
                          <w:sz w:val="28"/>
                          <w:szCs w:val="28"/>
                        </w:rPr>
                      </w:pPr>
                      <w:r w:rsidRPr="00FE1DB0">
                        <w:rPr>
                          <w:b/>
                          <w:bCs/>
                          <w:sz w:val="28"/>
                          <w:szCs w:val="28"/>
                        </w:rPr>
                        <w:t>Miratoi:</w:t>
                      </w:r>
                    </w:p>
                    <w:p w14:paraId="2EB91CE3" w14:textId="77777777" w:rsidR="00AA3910" w:rsidRPr="00FE1DB0" w:rsidRDefault="00AA3910" w:rsidP="00293E51">
                      <w:pPr>
                        <w:rPr>
                          <w:b/>
                          <w:bCs/>
                          <w:sz w:val="28"/>
                          <w:szCs w:val="28"/>
                        </w:rPr>
                      </w:pPr>
                    </w:p>
                    <w:p w14:paraId="0E95FFD1" w14:textId="77777777" w:rsidR="00AA3910" w:rsidRPr="00FE1DB0" w:rsidRDefault="00AA3910" w:rsidP="00293E51">
                      <w:pPr>
                        <w:rPr>
                          <w:b/>
                          <w:bCs/>
                          <w:sz w:val="28"/>
                          <w:szCs w:val="28"/>
                        </w:rPr>
                      </w:pPr>
                      <w:r w:rsidRPr="00FE1DB0">
                        <w:rPr>
                          <w:b/>
                          <w:bCs/>
                          <w:sz w:val="28"/>
                          <w:szCs w:val="28"/>
                        </w:rPr>
                        <w:t>MINISTRI</w:t>
                      </w:r>
                    </w:p>
                    <w:p w14:paraId="2B83B61D" w14:textId="77777777" w:rsidR="00AA3910" w:rsidRPr="00BC3F0B" w:rsidRDefault="00AA3910" w:rsidP="00293E51">
                      <w:pPr>
                        <w:rPr>
                          <w:sz w:val="28"/>
                          <w:szCs w:val="28"/>
                        </w:rPr>
                      </w:pPr>
                    </w:p>
                    <w:p w14:paraId="2FB682BD" w14:textId="77777777" w:rsidR="00AA3910" w:rsidRPr="00BC3F0B" w:rsidRDefault="00AA3910" w:rsidP="00293E51">
                      <w:pPr>
                        <w:jc w:val="center"/>
                      </w:pPr>
                    </w:p>
                    <w:p w14:paraId="44EC3050" w14:textId="77777777" w:rsidR="00AA3910" w:rsidRDefault="00AA3910" w:rsidP="00293E51">
                      <w:pPr>
                        <w:jc w:val="center"/>
                      </w:pPr>
                    </w:p>
                    <w:p w14:paraId="3406543D" w14:textId="6265371D" w:rsidR="00AA3910" w:rsidRPr="00884027" w:rsidRDefault="00AA3910" w:rsidP="00293E51">
                      <w:pPr>
                        <w:jc w:val="center"/>
                        <w:rPr>
                          <w:b/>
                          <w:bCs/>
                          <w:sz w:val="32"/>
                          <w:szCs w:val="32"/>
                        </w:rPr>
                      </w:pPr>
                      <w:r>
                        <w:rPr>
                          <w:b/>
                          <w:bCs/>
                          <w:sz w:val="32"/>
                          <w:szCs w:val="32"/>
                        </w:rPr>
                        <w:t>Tiranë</w:t>
                      </w:r>
                      <w:r w:rsidRPr="00171B89">
                        <w:rPr>
                          <w:b/>
                          <w:bCs/>
                          <w:sz w:val="32"/>
                          <w:szCs w:val="32"/>
                        </w:rPr>
                        <w:t>, 2024</w:t>
                      </w:r>
                    </w:p>
                    <w:p w14:paraId="71DA8691" w14:textId="77777777" w:rsidR="00AA3910" w:rsidRDefault="00AA3910" w:rsidP="00293E51"/>
                  </w:txbxContent>
                </v:textbox>
              </v:shape>
            </w:pict>
          </mc:Fallback>
        </mc:AlternateContent>
      </w:r>
    </w:p>
    <w:p w14:paraId="4BE645E0" w14:textId="77777777" w:rsidR="00820840" w:rsidRPr="00CF1445" w:rsidRDefault="00820840">
      <w:pPr>
        <w:jc w:val="center"/>
        <w:rPr>
          <w:b/>
          <w:bCs/>
          <w:sz w:val="28"/>
          <w:szCs w:val="28"/>
        </w:rPr>
      </w:pPr>
    </w:p>
    <w:p w14:paraId="5C138102" w14:textId="77777777" w:rsidR="00820840" w:rsidRPr="00CF1445" w:rsidRDefault="00820840">
      <w:pPr>
        <w:jc w:val="center"/>
        <w:rPr>
          <w:b/>
          <w:bCs/>
          <w:sz w:val="28"/>
          <w:szCs w:val="28"/>
        </w:rPr>
      </w:pPr>
    </w:p>
    <w:p w14:paraId="7349135F" w14:textId="77777777" w:rsidR="00820840" w:rsidRPr="00CF1445" w:rsidRDefault="00820840">
      <w:pPr>
        <w:jc w:val="center"/>
        <w:rPr>
          <w:b/>
          <w:bCs/>
          <w:sz w:val="28"/>
          <w:szCs w:val="28"/>
        </w:rPr>
      </w:pPr>
    </w:p>
    <w:p w14:paraId="2402ADBA" w14:textId="77777777" w:rsidR="00820840" w:rsidRPr="00CF1445" w:rsidRDefault="00820840" w:rsidP="00171B89">
      <w:pPr>
        <w:rPr>
          <w:b/>
          <w:bCs/>
          <w:sz w:val="28"/>
          <w:szCs w:val="28"/>
        </w:rPr>
      </w:pPr>
    </w:p>
    <w:p w14:paraId="15CF9017" w14:textId="77777777" w:rsidR="00820840" w:rsidRPr="00CF1445" w:rsidRDefault="00820840">
      <w:pPr>
        <w:jc w:val="center"/>
        <w:rPr>
          <w:b/>
          <w:bCs/>
          <w:sz w:val="28"/>
          <w:szCs w:val="28"/>
        </w:rPr>
      </w:pPr>
    </w:p>
    <w:p w14:paraId="56D77BD3" w14:textId="77777777" w:rsidR="00820840" w:rsidRPr="00CF1445" w:rsidRDefault="00820840">
      <w:pPr>
        <w:jc w:val="center"/>
        <w:rPr>
          <w:b/>
          <w:bCs/>
          <w:sz w:val="28"/>
          <w:szCs w:val="28"/>
        </w:rPr>
      </w:pPr>
    </w:p>
    <w:p w14:paraId="23B633B5" w14:textId="77777777" w:rsidR="00820840" w:rsidRPr="00CF1445" w:rsidRDefault="00820840">
      <w:pPr>
        <w:jc w:val="center"/>
        <w:rPr>
          <w:b/>
          <w:bCs/>
          <w:sz w:val="28"/>
          <w:szCs w:val="28"/>
        </w:rPr>
      </w:pPr>
    </w:p>
    <w:p w14:paraId="1FEA695E" w14:textId="77777777" w:rsidR="00820840" w:rsidRPr="00CF1445" w:rsidRDefault="00820840">
      <w:pPr>
        <w:jc w:val="center"/>
        <w:rPr>
          <w:b/>
          <w:bCs/>
          <w:sz w:val="28"/>
          <w:szCs w:val="28"/>
        </w:rPr>
      </w:pPr>
    </w:p>
    <w:p w14:paraId="7ED900FA" w14:textId="77777777" w:rsidR="00820840" w:rsidRPr="00CF1445" w:rsidRDefault="00820840">
      <w:pPr>
        <w:jc w:val="center"/>
        <w:rPr>
          <w:b/>
          <w:bCs/>
          <w:sz w:val="28"/>
          <w:szCs w:val="28"/>
        </w:rPr>
      </w:pPr>
    </w:p>
    <w:p w14:paraId="6607821C" w14:textId="77777777" w:rsidR="00820840" w:rsidRPr="00CF1445" w:rsidRDefault="00820840">
      <w:pPr>
        <w:jc w:val="center"/>
        <w:rPr>
          <w:b/>
          <w:bCs/>
          <w:sz w:val="28"/>
          <w:szCs w:val="28"/>
        </w:rPr>
      </w:pPr>
    </w:p>
    <w:p w14:paraId="49175FC9" w14:textId="77777777" w:rsidR="00820840" w:rsidRPr="00CF1445" w:rsidRDefault="00820840">
      <w:pPr>
        <w:jc w:val="center"/>
        <w:rPr>
          <w:b/>
          <w:bCs/>
          <w:sz w:val="28"/>
          <w:szCs w:val="28"/>
        </w:rPr>
      </w:pPr>
    </w:p>
    <w:p w14:paraId="20C28647" w14:textId="77777777" w:rsidR="00820840" w:rsidRPr="00CF1445" w:rsidRDefault="00820840">
      <w:pPr>
        <w:jc w:val="center"/>
        <w:rPr>
          <w:b/>
          <w:bCs/>
          <w:sz w:val="28"/>
          <w:szCs w:val="28"/>
        </w:rPr>
      </w:pPr>
    </w:p>
    <w:p w14:paraId="61A6069E" w14:textId="77777777" w:rsidR="00820840" w:rsidRPr="00CF1445" w:rsidRDefault="00820840">
      <w:pPr>
        <w:jc w:val="center"/>
        <w:rPr>
          <w:b/>
          <w:bCs/>
          <w:sz w:val="28"/>
          <w:szCs w:val="28"/>
        </w:rPr>
      </w:pPr>
    </w:p>
    <w:p w14:paraId="3958B769" w14:textId="77777777" w:rsidR="00820840" w:rsidRPr="00CF1445" w:rsidRDefault="00820840">
      <w:pPr>
        <w:jc w:val="center"/>
        <w:rPr>
          <w:b/>
          <w:bCs/>
          <w:sz w:val="28"/>
          <w:szCs w:val="28"/>
        </w:rPr>
      </w:pPr>
    </w:p>
    <w:p w14:paraId="1B811316" w14:textId="77777777" w:rsidR="00820840" w:rsidRPr="00CF1445" w:rsidRDefault="00820840">
      <w:pPr>
        <w:jc w:val="center"/>
        <w:rPr>
          <w:b/>
          <w:bCs/>
          <w:sz w:val="28"/>
          <w:szCs w:val="28"/>
        </w:rPr>
      </w:pPr>
    </w:p>
    <w:p w14:paraId="41C5E199" w14:textId="77777777" w:rsidR="00820840" w:rsidRPr="00CF1445" w:rsidRDefault="00820840">
      <w:pPr>
        <w:jc w:val="center"/>
        <w:rPr>
          <w:b/>
          <w:bCs/>
          <w:sz w:val="28"/>
          <w:szCs w:val="28"/>
        </w:rPr>
      </w:pPr>
    </w:p>
    <w:p w14:paraId="5F6C83AC" w14:textId="77777777" w:rsidR="00820840" w:rsidRPr="00CF1445" w:rsidRDefault="00820840">
      <w:pPr>
        <w:jc w:val="center"/>
        <w:rPr>
          <w:b/>
          <w:bCs/>
          <w:sz w:val="28"/>
          <w:szCs w:val="28"/>
        </w:rPr>
      </w:pPr>
    </w:p>
    <w:p w14:paraId="61043633" w14:textId="77777777" w:rsidR="00820840" w:rsidRPr="00CF1445" w:rsidRDefault="00820840">
      <w:pPr>
        <w:jc w:val="center"/>
        <w:rPr>
          <w:b/>
          <w:bCs/>
          <w:sz w:val="28"/>
          <w:szCs w:val="28"/>
        </w:rPr>
      </w:pPr>
    </w:p>
    <w:p w14:paraId="79A01EC3" w14:textId="77777777" w:rsidR="00820840" w:rsidRPr="00CF1445" w:rsidRDefault="00820840">
      <w:pPr>
        <w:jc w:val="center"/>
        <w:rPr>
          <w:b/>
          <w:bCs/>
          <w:sz w:val="28"/>
          <w:szCs w:val="28"/>
        </w:rPr>
      </w:pPr>
    </w:p>
    <w:p w14:paraId="0EC90FAF" w14:textId="77777777" w:rsidR="00820840" w:rsidRPr="00CF1445" w:rsidRDefault="00820840">
      <w:pPr>
        <w:jc w:val="center"/>
        <w:rPr>
          <w:b/>
          <w:bCs/>
          <w:sz w:val="28"/>
          <w:szCs w:val="28"/>
        </w:rPr>
      </w:pPr>
    </w:p>
    <w:p w14:paraId="526B7554" w14:textId="77777777" w:rsidR="00820840" w:rsidRPr="00CF1445" w:rsidRDefault="00820840">
      <w:pPr>
        <w:jc w:val="center"/>
        <w:rPr>
          <w:b/>
          <w:bCs/>
          <w:sz w:val="28"/>
          <w:szCs w:val="28"/>
        </w:rPr>
      </w:pPr>
    </w:p>
    <w:p w14:paraId="7F80FFAA" w14:textId="77777777" w:rsidR="00820840" w:rsidRPr="00CF1445" w:rsidRDefault="00820840">
      <w:pPr>
        <w:jc w:val="center"/>
        <w:rPr>
          <w:b/>
          <w:bCs/>
          <w:sz w:val="28"/>
          <w:szCs w:val="28"/>
        </w:rPr>
      </w:pPr>
    </w:p>
    <w:p w14:paraId="12DD0908" w14:textId="77777777" w:rsidR="00820840" w:rsidRPr="00CF1445" w:rsidRDefault="00820840">
      <w:pPr>
        <w:jc w:val="center"/>
        <w:rPr>
          <w:b/>
          <w:bCs/>
          <w:sz w:val="28"/>
          <w:szCs w:val="28"/>
        </w:rPr>
      </w:pPr>
    </w:p>
    <w:p w14:paraId="44B03D84" w14:textId="77777777" w:rsidR="00820840" w:rsidRPr="00CF1445" w:rsidRDefault="00820840">
      <w:pPr>
        <w:jc w:val="center"/>
        <w:rPr>
          <w:b/>
          <w:bCs/>
          <w:sz w:val="28"/>
          <w:szCs w:val="28"/>
        </w:rPr>
      </w:pPr>
    </w:p>
    <w:p w14:paraId="3834C0FA" w14:textId="77777777" w:rsidR="00820840" w:rsidRPr="00CF1445" w:rsidRDefault="00820840">
      <w:pPr>
        <w:jc w:val="center"/>
        <w:rPr>
          <w:b/>
          <w:bCs/>
          <w:sz w:val="28"/>
          <w:szCs w:val="28"/>
        </w:rPr>
      </w:pPr>
    </w:p>
    <w:p w14:paraId="5ADC105C" w14:textId="77777777" w:rsidR="00820840" w:rsidRPr="00CF1445" w:rsidRDefault="00820840">
      <w:pPr>
        <w:jc w:val="center"/>
        <w:rPr>
          <w:b/>
          <w:bCs/>
          <w:sz w:val="28"/>
          <w:szCs w:val="28"/>
        </w:rPr>
      </w:pPr>
    </w:p>
    <w:p w14:paraId="476C7595" w14:textId="77777777" w:rsidR="00820840" w:rsidRPr="00CF1445" w:rsidRDefault="00820840">
      <w:pPr>
        <w:jc w:val="center"/>
        <w:rPr>
          <w:b/>
          <w:bCs/>
          <w:sz w:val="28"/>
          <w:szCs w:val="28"/>
        </w:rPr>
      </w:pPr>
    </w:p>
    <w:p w14:paraId="26E7BF01" w14:textId="77777777" w:rsidR="00820840" w:rsidRPr="00CF1445" w:rsidRDefault="00820840">
      <w:pPr>
        <w:jc w:val="center"/>
        <w:rPr>
          <w:b/>
          <w:bCs/>
          <w:sz w:val="28"/>
          <w:szCs w:val="28"/>
        </w:rPr>
      </w:pPr>
    </w:p>
    <w:p w14:paraId="23975618" w14:textId="77777777" w:rsidR="00820840" w:rsidRPr="00CF1445" w:rsidRDefault="00820840">
      <w:pPr>
        <w:jc w:val="center"/>
        <w:rPr>
          <w:b/>
          <w:bCs/>
          <w:sz w:val="28"/>
          <w:szCs w:val="28"/>
        </w:rPr>
      </w:pPr>
    </w:p>
    <w:p w14:paraId="7FCE8A31" w14:textId="77777777" w:rsidR="00820840" w:rsidRPr="00CF1445" w:rsidRDefault="00820840">
      <w:pPr>
        <w:jc w:val="center"/>
        <w:rPr>
          <w:b/>
          <w:bCs/>
          <w:sz w:val="28"/>
          <w:szCs w:val="28"/>
        </w:rPr>
      </w:pPr>
    </w:p>
    <w:p w14:paraId="319871D6" w14:textId="77777777" w:rsidR="00820840" w:rsidRPr="00CF1445" w:rsidRDefault="00820840">
      <w:pPr>
        <w:jc w:val="center"/>
        <w:rPr>
          <w:b/>
          <w:bCs/>
          <w:sz w:val="28"/>
          <w:szCs w:val="28"/>
        </w:rPr>
      </w:pPr>
    </w:p>
    <w:p w14:paraId="4053F848" w14:textId="77777777" w:rsidR="00820840" w:rsidRPr="00CF1445" w:rsidRDefault="00820840">
      <w:pPr>
        <w:jc w:val="center"/>
        <w:rPr>
          <w:b/>
          <w:bCs/>
          <w:sz w:val="28"/>
          <w:szCs w:val="28"/>
        </w:rPr>
      </w:pPr>
    </w:p>
    <w:p w14:paraId="7068BE51" w14:textId="77777777" w:rsidR="00820840" w:rsidRPr="00CF1445" w:rsidRDefault="00820840">
      <w:pPr>
        <w:jc w:val="center"/>
        <w:rPr>
          <w:b/>
          <w:bCs/>
          <w:sz w:val="28"/>
          <w:szCs w:val="28"/>
        </w:rPr>
      </w:pPr>
    </w:p>
    <w:p w14:paraId="7D5A134C" w14:textId="77777777" w:rsidR="00820840" w:rsidRPr="00CF1445" w:rsidRDefault="00820840">
      <w:pPr>
        <w:jc w:val="center"/>
        <w:rPr>
          <w:b/>
          <w:bCs/>
          <w:sz w:val="28"/>
          <w:szCs w:val="28"/>
        </w:rPr>
      </w:pPr>
    </w:p>
    <w:p w14:paraId="03A33DC7" w14:textId="77777777" w:rsidR="00820840" w:rsidRPr="00CF1445" w:rsidRDefault="00820840">
      <w:pPr>
        <w:jc w:val="center"/>
        <w:rPr>
          <w:b/>
          <w:bCs/>
          <w:sz w:val="28"/>
          <w:szCs w:val="28"/>
        </w:rPr>
      </w:pPr>
    </w:p>
    <w:p w14:paraId="2885B5D0" w14:textId="77777777" w:rsidR="00820840" w:rsidRPr="00CF1445" w:rsidRDefault="00820840">
      <w:pPr>
        <w:jc w:val="center"/>
        <w:rPr>
          <w:b/>
          <w:bCs/>
          <w:sz w:val="28"/>
          <w:szCs w:val="28"/>
        </w:rPr>
      </w:pPr>
    </w:p>
    <w:p w14:paraId="2C9CC115" w14:textId="77777777" w:rsidR="00820840" w:rsidRPr="00CF1445" w:rsidRDefault="00820840">
      <w:pPr>
        <w:jc w:val="center"/>
        <w:rPr>
          <w:b/>
          <w:bCs/>
          <w:sz w:val="28"/>
          <w:szCs w:val="28"/>
        </w:rPr>
      </w:pPr>
    </w:p>
    <w:p w14:paraId="14A81846" w14:textId="77777777" w:rsidR="00820840" w:rsidRPr="00CF1445" w:rsidRDefault="00820840">
      <w:pPr>
        <w:jc w:val="center"/>
        <w:rPr>
          <w:b/>
          <w:bCs/>
          <w:sz w:val="28"/>
          <w:szCs w:val="28"/>
        </w:rPr>
      </w:pPr>
    </w:p>
    <w:p w14:paraId="0FB80083" w14:textId="77777777" w:rsidR="00820840" w:rsidRPr="00CF1445" w:rsidRDefault="00820840">
      <w:pPr>
        <w:tabs>
          <w:tab w:val="left" w:pos="360"/>
        </w:tabs>
        <w:rPr>
          <w:b/>
          <w:bCs/>
          <w:sz w:val="28"/>
          <w:szCs w:val="28"/>
        </w:rPr>
      </w:pPr>
    </w:p>
    <w:p w14:paraId="20F85538" w14:textId="77777777" w:rsidR="001614DC" w:rsidRPr="00CF1445" w:rsidRDefault="001614DC">
      <w:pPr>
        <w:tabs>
          <w:tab w:val="left" w:pos="360"/>
        </w:tabs>
        <w:rPr>
          <w:b/>
          <w:bCs/>
          <w:sz w:val="28"/>
          <w:szCs w:val="28"/>
        </w:rPr>
      </w:pPr>
    </w:p>
    <w:p w14:paraId="71E9FE96" w14:textId="77777777" w:rsidR="001614DC" w:rsidRPr="00CF1445" w:rsidRDefault="001614DC">
      <w:pPr>
        <w:tabs>
          <w:tab w:val="left" w:pos="360"/>
        </w:tabs>
        <w:rPr>
          <w:b/>
          <w:bCs/>
          <w:sz w:val="28"/>
          <w:szCs w:val="28"/>
        </w:rPr>
      </w:pPr>
    </w:p>
    <w:p w14:paraId="6D17CD69" w14:textId="77777777" w:rsidR="00820840" w:rsidRPr="00CF1445" w:rsidRDefault="00820840">
      <w:pPr>
        <w:tabs>
          <w:tab w:val="left" w:pos="360"/>
        </w:tabs>
        <w:jc w:val="both"/>
        <w:rPr>
          <w:b/>
          <w:bCs/>
        </w:rPr>
      </w:pPr>
    </w:p>
    <w:p w14:paraId="4530272F" w14:textId="171E02E7" w:rsidR="00820840" w:rsidRPr="00CF1445" w:rsidRDefault="00820840" w:rsidP="001321F3">
      <w:pPr>
        <w:numPr>
          <w:ilvl w:val="0"/>
          <w:numId w:val="2"/>
        </w:numPr>
        <w:tabs>
          <w:tab w:val="left" w:pos="780"/>
        </w:tabs>
        <w:ind w:hanging="60"/>
        <w:jc w:val="both"/>
        <w:rPr>
          <w:b/>
          <w:bCs/>
        </w:rPr>
      </w:pPr>
      <w:r w:rsidRPr="00CF1445">
        <w:rPr>
          <w:b/>
          <w:bCs/>
        </w:rPr>
        <w:lastRenderedPageBreak/>
        <w:t>Qëllimet e arsimit profesional në profilin “Recepsion</w:t>
      </w:r>
      <w:r w:rsidR="00C22C35" w:rsidRPr="00CF1445">
        <w:rPr>
          <w:b/>
          <w:bCs/>
        </w:rPr>
        <w:t xml:space="preserve"> (</w:t>
      </w:r>
      <w:proofErr w:type="spellStart"/>
      <w:r w:rsidR="00C22C35" w:rsidRPr="00CF1445">
        <w:rPr>
          <w:b/>
          <w:bCs/>
        </w:rPr>
        <w:t>dual</w:t>
      </w:r>
      <w:proofErr w:type="spellEnd"/>
      <w:r w:rsidR="00DB475D" w:rsidRPr="00CF1445">
        <w:rPr>
          <w:b/>
          <w:bCs/>
        </w:rPr>
        <w:t>)</w:t>
      </w:r>
      <w:r w:rsidRPr="00CF1445">
        <w:rPr>
          <w:b/>
          <w:bCs/>
        </w:rPr>
        <w:t xml:space="preserve">”, </w:t>
      </w:r>
      <w:r w:rsidR="00BB376D" w:rsidRPr="00CF1445">
        <w:rPr>
          <w:b/>
        </w:rPr>
        <w:t>niveli III i Kornizës Shqiptare të Kualifikimeve (KSHK</w:t>
      </w:r>
      <w:r w:rsidR="004E7F51" w:rsidRPr="00CF1445">
        <w:rPr>
          <w:b/>
        </w:rPr>
        <w:t>)</w:t>
      </w:r>
      <w:r w:rsidR="00BB376D" w:rsidRPr="00CF1445">
        <w:t>,</w:t>
      </w:r>
      <w:r w:rsidRPr="00CF1445">
        <w:rPr>
          <w:b/>
          <w:bCs/>
        </w:rPr>
        <w:t xml:space="preserve"> të drejtimit mësimor “Hoteleri-Turizëm”.</w:t>
      </w:r>
    </w:p>
    <w:p w14:paraId="635C2198" w14:textId="77777777" w:rsidR="00820840" w:rsidRPr="00CF1445" w:rsidRDefault="00820840">
      <w:pPr>
        <w:tabs>
          <w:tab w:val="left" w:pos="360"/>
        </w:tabs>
        <w:jc w:val="both"/>
        <w:rPr>
          <w:b/>
          <w:bCs/>
        </w:rPr>
      </w:pPr>
    </w:p>
    <w:p w14:paraId="6081B728" w14:textId="45B7288E" w:rsidR="00820840" w:rsidRPr="00CF1445" w:rsidRDefault="00820840" w:rsidP="001321F3">
      <w:pPr>
        <w:numPr>
          <w:ilvl w:val="0"/>
          <w:numId w:val="2"/>
        </w:numPr>
        <w:tabs>
          <w:tab w:val="left" w:pos="360"/>
        </w:tabs>
        <w:ind w:left="360" w:right="-211" w:hanging="120"/>
        <w:rPr>
          <w:b/>
          <w:bCs/>
        </w:rPr>
      </w:pPr>
      <w:r w:rsidRPr="00CF1445">
        <w:rPr>
          <w:b/>
          <w:bCs/>
        </w:rPr>
        <w:t>Profili profesional i nxënësve në përfundim të arsimit profesional në profilin “Recepsion</w:t>
      </w:r>
      <w:r w:rsidR="00C22C35" w:rsidRPr="00CF1445">
        <w:rPr>
          <w:b/>
          <w:bCs/>
        </w:rPr>
        <w:t xml:space="preserve"> (</w:t>
      </w:r>
      <w:proofErr w:type="spellStart"/>
      <w:r w:rsidR="00C22C35" w:rsidRPr="00CF1445">
        <w:rPr>
          <w:b/>
          <w:bCs/>
        </w:rPr>
        <w:t>dual</w:t>
      </w:r>
      <w:proofErr w:type="spellEnd"/>
      <w:r w:rsidR="005E2C57" w:rsidRPr="00CF1445">
        <w:rPr>
          <w:b/>
          <w:bCs/>
        </w:rPr>
        <w:t>)</w:t>
      </w:r>
      <w:r w:rsidRPr="00CF1445">
        <w:rPr>
          <w:b/>
          <w:bCs/>
        </w:rPr>
        <w:t>”, niveli II</w:t>
      </w:r>
      <w:r w:rsidR="000549FB" w:rsidRPr="00CF1445">
        <w:rPr>
          <w:b/>
          <w:bCs/>
        </w:rPr>
        <w:t>I i KSHK</w:t>
      </w:r>
      <w:r w:rsidRPr="00CF1445">
        <w:rPr>
          <w:b/>
          <w:bCs/>
        </w:rPr>
        <w:t>.</w:t>
      </w:r>
    </w:p>
    <w:p w14:paraId="6B5C6BCB" w14:textId="1E760797" w:rsidR="00820840" w:rsidRPr="00CF1445" w:rsidRDefault="00820840" w:rsidP="001321F3">
      <w:pPr>
        <w:numPr>
          <w:ilvl w:val="0"/>
          <w:numId w:val="10"/>
        </w:numPr>
        <w:ind w:right="-155"/>
        <w:rPr>
          <w:bCs/>
        </w:rPr>
      </w:pPr>
      <w:r w:rsidRPr="00CF1445">
        <w:t xml:space="preserve">Kërkesat e pranimit të nxënësve në arsimin profesional në </w:t>
      </w:r>
      <w:r w:rsidRPr="00CF1445">
        <w:rPr>
          <w:bCs/>
        </w:rPr>
        <w:t>profilin “Recepsion</w:t>
      </w:r>
      <w:r w:rsidR="00C22C35" w:rsidRPr="00CF1445">
        <w:rPr>
          <w:bCs/>
        </w:rPr>
        <w:t xml:space="preserve"> (</w:t>
      </w:r>
      <w:proofErr w:type="spellStart"/>
      <w:r w:rsidR="00C22C35" w:rsidRPr="00CF1445">
        <w:rPr>
          <w:bCs/>
        </w:rPr>
        <w:t>dual</w:t>
      </w:r>
      <w:proofErr w:type="spellEnd"/>
      <w:r w:rsidR="00612B4E" w:rsidRPr="00CF1445">
        <w:rPr>
          <w:bCs/>
        </w:rPr>
        <w:t>)</w:t>
      </w:r>
      <w:r w:rsidRPr="00CF1445">
        <w:rPr>
          <w:bCs/>
        </w:rPr>
        <w:t>”, niveli II</w:t>
      </w:r>
      <w:r w:rsidR="00BB376D" w:rsidRPr="00CF1445">
        <w:rPr>
          <w:bCs/>
        </w:rPr>
        <w:t>I i KSHK</w:t>
      </w:r>
      <w:r w:rsidR="00C22C35" w:rsidRPr="00CF1445">
        <w:rPr>
          <w:bCs/>
        </w:rPr>
        <w:t>.</w:t>
      </w:r>
    </w:p>
    <w:p w14:paraId="53A04B06" w14:textId="310DF7D6" w:rsidR="00820840" w:rsidRPr="00CF1445" w:rsidRDefault="00820840" w:rsidP="001321F3">
      <w:pPr>
        <w:numPr>
          <w:ilvl w:val="0"/>
          <w:numId w:val="10"/>
        </w:numPr>
      </w:pPr>
      <w:r w:rsidRPr="00CF1445">
        <w:t>Kompetencat e përgjithshme të nxënësit në përfundim të arsimit</w:t>
      </w:r>
      <w:r w:rsidR="00A92868" w:rsidRPr="00CF1445">
        <w:t xml:space="preserve"> profesional</w:t>
      </w:r>
      <w:r w:rsidRPr="00CF1445">
        <w:t xml:space="preserve"> në </w:t>
      </w:r>
      <w:r w:rsidRPr="00CF1445">
        <w:rPr>
          <w:bCs/>
        </w:rPr>
        <w:t>profilin “Recepsion</w:t>
      </w:r>
      <w:r w:rsidR="00C22C35" w:rsidRPr="00CF1445">
        <w:rPr>
          <w:bCs/>
        </w:rPr>
        <w:t xml:space="preserve"> (</w:t>
      </w:r>
      <w:proofErr w:type="spellStart"/>
      <w:r w:rsidR="00C22C35" w:rsidRPr="00CF1445">
        <w:rPr>
          <w:bCs/>
        </w:rPr>
        <w:t>dual</w:t>
      </w:r>
      <w:proofErr w:type="spellEnd"/>
      <w:r w:rsidR="00612B4E" w:rsidRPr="00CF1445">
        <w:rPr>
          <w:bCs/>
        </w:rPr>
        <w:t>)</w:t>
      </w:r>
      <w:r w:rsidRPr="00CF1445">
        <w:rPr>
          <w:bCs/>
        </w:rPr>
        <w:t>”, niveli II</w:t>
      </w:r>
      <w:r w:rsidR="000549FB" w:rsidRPr="00CF1445">
        <w:rPr>
          <w:bCs/>
        </w:rPr>
        <w:t>I i KSHK</w:t>
      </w:r>
      <w:r w:rsidR="00C22C35" w:rsidRPr="00CF1445">
        <w:rPr>
          <w:bCs/>
        </w:rPr>
        <w:t>.</w:t>
      </w:r>
      <w:r w:rsidRPr="00CF1445">
        <w:t xml:space="preserve"> </w:t>
      </w:r>
    </w:p>
    <w:p w14:paraId="476AFDD2" w14:textId="7FE98742" w:rsidR="00820840" w:rsidRPr="00CF1445" w:rsidRDefault="00820840" w:rsidP="001321F3">
      <w:pPr>
        <w:numPr>
          <w:ilvl w:val="0"/>
          <w:numId w:val="10"/>
        </w:numPr>
        <w:rPr>
          <w:bCs/>
        </w:rPr>
      </w:pPr>
      <w:r w:rsidRPr="00CF1445">
        <w:t>Kompetencat profesionale të nxënësit në përfundim të arsimit</w:t>
      </w:r>
      <w:r w:rsidR="00A92868" w:rsidRPr="00CF1445">
        <w:t xml:space="preserve"> profesional</w:t>
      </w:r>
      <w:r w:rsidRPr="00CF1445">
        <w:t xml:space="preserve"> në </w:t>
      </w:r>
      <w:r w:rsidRPr="00CF1445">
        <w:rPr>
          <w:bCs/>
        </w:rPr>
        <w:t>profilin “Recepsion</w:t>
      </w:r>
      <w:r w:rsidR="00C22C35" w:rsidRPr="00CF1445">
        <w:rPr>
          <w:bCs/>
        </w:rPr>
        <w:t xml:space="preserve"> (</w:t>
      </w:r>
      <w:proofErr w:type="spellStart"/>
      <w:r w:rsidR="00C22C35" w:rsidRPr="00CF1445">
        <w:rPr>
          <w:bCs/>
        </w:rPr>
        <w:t>dual</w:t>
      </w:r>
      <w:proofErr w:type="spellEnd"/>
      <w:r w:rsidR="00612B4E" w:rsidRPr="00CF1445">
        <w:rPr>
          <w:bCs/>
        </w:rPr>
        <w:t>)</w:t>
      </w:r>
      <w:r w:rsidRPr="00CF1445">
        <w:rPr>
          <w:bCs/>
        </w:rPr>
        <w:t>”, niveli II</w:t>
      </w:r>
      <w:r w:rsidR="000549FB" w:rsidRPr="00CF1445">
        <w:rPr>
          <w:bCs/>
        </w:rPr>
        <w:t>I i KSHK</w:t>
      </w:r>
      <w:r w:rsidR="00C22C35" w:rsidRPr="00CF1445">
        <w:rPr>
          <w:bCs/>
        </w:rPr>
        <w:t>.</w:t>
      </w:r>
    </w:p>
    <w:p w14:paraId="6E98368E" w14:textId="3CF6E9DC" w:rsidR="00820840" w:rsidRPr="00CF1445" w:rsidRDefault="00820840" w:rsidP="001321F3">
      <w:pPr>
        <w:numPr>
          <w:ilvl w:val="0"/>
          <w:numId w:val="10"/>
        </w:numPr>
        <w:rPr>
          <w:bCs/>
        </w:rPr>
      </w:pPr>
      <w:r w:rsidRPr="00CF1445">
        <w:t xml:space="preserve">Mundësitë e punësimit dhe të arsimimit të mëtejshëm në përfundim të arsimit </w:t>
      </w:r>
      <w:r w:rsidR="00A92868" w:rsidRPr="00CF1445">
        <w:t xml:space="preserve">profesional </w:t>
      </w:r>
      <w:r w:rsidRPr="00CF1445">
        <w:t xml:space="preserve">në </w:t>
      </w:r>
      <w:r w:rsidRPr="00CF1445">
        <w:rPr>
          <w:bCs/>
        </w:rPr>
        <w:t>profilin “Recepsion</w:t>
      </w:r>
      <w:r w:rsidR="00C22C35" w:rsidRPr="00CF1445">
        <w:rPr>
          <w:bCs/>
        </w:rPr>
        <w:t xml:space="preserve"> (</w:t>
      </w:r>
      <w:proofErr w:type="spellStart"/>
      <w:r w:rsidR="00C22C35" w:rsidRPr="00CF1445">
        <w:rPr>
          <w:bCs/>
        </w:rPr>
        <w:t>dual</w:t>
      </w:r>
      <w:proofErr w:type="spellEnd"/>
      <w:r w:rsidR="00612B4E" w:rsidRPr="00CF1445">
        <w:rPr>
          <w:bCs/>
        </w:rPr>
        <w:t>)</w:t>
      </w:r>
      <w:r w:rsidRPr="00CF1445">
        <w:rPr>
          <w:bCs/>
        </w:rPr>
        <w:t>”, niveli II</w:t>
      </w:r>
      <w:r w:rsidR="000549FB" w:rsidRPr="00CF1445">
        <w:rPr>
          <w:bCs/>
        </w:rPr>
        <w:t>I i KSHK</w:t>
      </w:r>
      <w:r w:rsidR="00C22C35" w:rsidRPr="00CF1445">
        <w:rPr>
          <w:bCs/>
        </w:rPr>
        <w:t>.</w:t>
      </w:r>
    </w:p>
    <w:p w14:paraId="6071DA8C" w14:textId="77777777" w:rsidR="00820840" w:rsidRPr="00CF1445" w:rsidRDefault="00820840">
      <w:pPr>
        <w:rPr>
          <w:b/>
          <w:bCs/>
        </w:rPr>
      </w:pPr>
    </w:p>
    <w:p w14:paraId="0ADA1B88" w14:textId="157401CE" w:rsidR="00820840" w:rsidRPr="00CF1445" w:rsidRDefault="00820840" w:rsidP="001321F3">
      <w:pPr>
        <w:numPr>
          <w:ilvl w:val="0"/>
          <w:numId w:val="3"/>
        </w:numPr>
        <w:rPr>
          <w:b/>
          <w:bCs/>
        </w:rPr>
      </w:pPr>
      <w:r w:rsidRPr="00CF1445">
        <w:rPr>
          <w:b/>
          <w:bCs/>
        </w:rPr>
        <w:t>Plani mësimor për profilin “Recepsion</w:t>
      </w:r>
      <w:r w:rsidR="00C22C35" w:rsidRPr="00CF1445">
        <w:rPr>
          <w:b/>
          <w:bCs/>
        </w:rPr>
        <w:t xml:space="preserve"> (</w:t>
      </w:r>
      <w:proofErr w:type="spellStart"/>
      <w:r w:rsidR="00C22C35" w:rsidRPr="00CF1445">
        <w:rPr>
          <w:b/>
          <w:bCs/>
        </w:rPr>
        <w:t>dual</w:t>
      </w:r>
      <w:proofErr w:type="spellEnd"/>
      <w:r w:rsidR="00612B4E" w:rsidRPr="00CF1445">
        <w:rPr>
          <w:b/>
          <w:bCs/>
        </w:rPr>
        <w:t>)</w:t>
      </w:r>
      <w:r w:rsidRPr="00CF1445">
        <w:rPr>
          <w:b/>
          <w:bCs/>
        </w:rPr>
        <w:t>”, niveli II</w:t>
      </w:r>
      <w:r w:rsidR="000549FB" w:rsidRPr="00CF1445">
        <w:rPr>
          <w:b/>
          <w:bCs/>
        </w:rPr>
        <w:t>I i KSHK</w:t>
      </w:r>
      <w:r w:rsidRPr="00CF1445">
        <w:rPr>
          <w:b/>
          <w:bCs/>
        </w:rPr>
        <w:t>.</w:t>
      </w:r>
    </w:p>
    <w:p w14:paraId="6C5EEEBF" w14:textId="77777777" w:rsidR="00820840" w:rsidRPr="00CF1445" w:rsidRDefault="00820840">
      <w:pPr>
        <w:ind w:left="360" w:hanging="360"/>
        <w:rPr>
          <w:b/>
          <w:bCs/>
        </w:rPr>
      </w:pPr>
    </w:p>
    <w:p w14:paraId="10F9F406" w14:textId="19268737" w:rsidR="00820840" w:rsidRPr="00CF1445" w:rsidRDefault="00820840" w:rsidP="001321F3">
      <w:pPr>
        <w:numPr>
          <w:ilvl w:val="0"/>
          <w:numId w:val="3"/>
        </w:numPr>
        <w:rPr>
          <w:b/>
          <w:bCs/>
        </w:rPr>
      </w:pPr>
      <w:r w:rsidRPr="00CF1445">
        <w:rPr>
          <w:b/>
          <w:bCs/>
        </w:rPr>
        <w:t>Udhëzime për planin mësimor</w:t>
      </w:r>
      <w:r w:rsidR="005024C2" w:rsidRPr="00CF1445">
        <w:rPr>
          <w:b/>
          <w:bCs/>
        </w:rPr>
        <w:t>.</w:t>
      </w:r>
    </w:p>
    <w:p w14:paraId="60134D8A" w14:textId="77777777" w:rsidR="00820840" w:rsidRPr="00CF1445" w:rsidRDefault="00820840">
      <w:pPr>
        <w:rPr>
          <w:b/>
          <w:bCs/>
        </w:rPr>
      </w:pPr>
    </w:p>
    <w:p w14:paraId="5F928C49" w14:textId="77777777" w:rsidR="00524ABF" w:rsidRPr="00CF1445" w:rsidRDefault="00820840" w:rsidP="001321F3">
      <w:pPr>
        <w:numPr>
          <w:ilvl w:val="0"/>
          <w:numId w:val="3"/>
        </w:numPr>
        <w:ind w:hanging="300"/>
        <w:rPr>
          <w:b/>
          <w:bCs/>
        </w:rPr>
      </w:pPr>
      <w:r w:rsidRPr="00CF1445">
        <w:rPr>
          <w:b/>
        </w:rPr>
        <w:t>Udhëzime për  procesin mësimor.</w:t>
      </w:r>
    </w:p>
    <w:p w14:paraId="141CAE9B" w14:textId="77777777" w:rsidR="00524ABF" w:rsidRPr="00CF1445" w:rsidRDefault="00524ABF" w:rsidP="00524ABF">
      <w:pPr>
        <w:rPr>
          <w:b/>
        </w:rPr>
      </w:pPr>
    </w:p>
    <w:p w14:paraId="2B631ADF" w14:textId="77777777" w:rsidR="00820840" w:rsidRPr="00CF1445" w:rsidRDefault="00820840" w:rsidP="001321F3">
      <w:pPr>
        <w:numPr>
          <w:ilvl w:val="0"/>
          <w:numId w:val="3"/>
        </w:numPr>
        <w:ind w:hanging="300"/>
        <w:rPr>
          <w:b/>
          <w:bCs/>
        </w:rPr>
      </w:pPr>
      <w:r w:rsidRPr="00CF1445">
        <w:rPr>
          <w:b/>
        </w:rPr>
        <w:t>Udhëzime për vlerësimin dhe provimet.</w:t>
      </w:r>
    </w:p>
    <w:p w14:paraId="140A9716" w14:textId="77777777" w:rsidR="00820840" w:rsidRPr="00CF1445" w:rsidRDefault="00820840">
      <w:pPr>
        <w:rPr>
          <w:b/>
          <w:bCs/>
        </w:rPr>
      </w:pPr>
    </w:p>
    <w:p w14:paraId="7552D1B3" w14:textId="0E25ED41" w:rsidR="00820840" w:rsidRPr="00CF1445" w:rsidRDefault="00820840" w:rsidP="001321F3">
      <w:pPr>
        <w:numPr>
          <w:ilvl w:val="0"/>
          <w:numId w:val="3"/>
        </w:numPr>
        <w:rPr>
          <w:b/>
          <w:bCs/>
        </w:rPr>
      </w:pPr>
      <w:r w:rsidRPr="00CF1445">
        <w:rPr>
          <w:b/>
          <w:bCs/>
        </w:rPr>
        <w:t>Të dhëna për certifikatën që fitohet në përfundim të arsimit në profilin “Recepsion</w:t>
      </w:r>
      <w:r w:rsidR="00C22C35" w:rsidRPr="00CF1445">
        <w:rPr>
          <w:b/>
          <w:bCs/>
        </w:rPr>
        <w:t xml:space="preserve"> (</w:t>
      </w:r>
      <w:proofErr w:type="spellStart"/>
      <w:r w:rsidR="00C22C35" w:rsidRPr="00CF1445">
        <w:rPr>
          <w:b/>
          <w:bCs/>
        </w:rPr>
        <w:t>dual</w:t>
      </w:r>
      <w:proofErr w:type="spellEnd"/>
      <w:r w:rsidR="00612B4E" w:rsidRPr="00CF1445">
        <w:rPr>
          <w:b/>
          <w:bCs/>
        </w:rPr>
        <w:t>)</w:t>
      </w:r>
      <w:r w:rsidRPr="00CF1445">
        <w:rPr>
          <w:b/>
          <w:bCs/>
        </w:rPr>
        <w:t>”, niveli II</w:t>
      </w:r>
      <w:r w:rsidR="000549FB" w:rsidRPr="00CF1445">
        <w:rPr>
          <w:b/>
          <w:bCs/>
        </w:rPr>
        <w:t>I i KSHK</w:t>
      </w:r>
      <w:r w:rsidR="005024C2" w:rsidRPr="00CF1445">
        <w:rPr>
          <w:b/>
          <w:bCs/>
        </w:rPr>
        <w:t>.</w:t>
      </w:r>
    </w:p>
    <w:p w14:paraId="0543AE67" w14:textId="77777777" w:rsidR="00820840" w:rsidRPr="00CF1445" w:rsidRDefault="00820840">
      <w:pPr>
        <w:rPr>
          <w:b/>
          <w:bCs/>
        </w:rPr>
      </w:pPr>
    </w:p>
    <w:p w14:paraId="108647F7" w14:textId="77777777" w:rsidR="00820840" w:rsidRPr="00CF1445" w:rsidRDefault="00820840" w:rsidP="001321F3">
      <w:pPr>
        <w:numPr>
          <w:ilvl w:val="0"/>
          <w:numId w:val="3"/>
        </w:numPr>
        <w:ind w:hanging="60"/>
        <w:rPr>
          <w:b/>
          <w:bCs/>
        </w:rPr>
      </w:pPr>
      <w:r w:rsidRPr="00CF1445">
        <w:rPr>
          <w:b/>
          <w:bCs/>
        </w:rPr>
        <w:t>Programet</w:t>
      </w:r>
      <w:r w:rsidR="005E2C57" w:rsidRPr="00CF1445">
        <w:rPr>
          <w:b/>
          <w:bCs/>
        </w:rPr>
        <w:t xml:space="preserve"> e lëndëve profesionale dhe </w:t>
      </w:r>
      <w:proofErr w:type="spellStart"/>
      <w:r w:rsidR="00A92868" w:rsidRPr="00CF1445">
        <w:rPr>
          <w:b/>
          <w:bCs/>
        </w:rPr>
        <w:t>pёrshkruesit</w:t>
      </w:r>
      <w:proofErr w:type="spellEnd"/>
      <w:r w:rsidRPr="00CF1445">
        <w:rPr>
          <w:b/>
          <w:bCs/>
        </w:rPr>
        <w:t xml:space="preserve"> e </w:t>
      </w:r>
      <w:r w:rsidR="00A92868" w:rsidRPr="00CF1445">
        <w:rPr>
          <w:b/>
          <w:bCs/>
        </w:rPr>
        <w:t xml:space="preserve">moduleve profesionale </w:t>
      </w:r>
      <w:proofErr w:type="spellStart"/>
      <w:r w:rsidR="00A92868" w:rsidRPr="00CF1445">
        <w:rPr>
          <w:b/>
          <w:bCs/>
        </w:rPr>
        <w:t>tё</w:t>
      </w:r>
      <w:proofErr w:type="spellEnd"/>
      <w:r w:rsidR="00A92868" w:rsidRPr="00CF1445">
        <w:rPr>
          <w:b/>
          <w:bCs/>
        </w:rPr>
        <w:t xml:space="preserve"> zbatuar</w:t>
      </w:r>
      <w:r w:rsidR="005E2C57" w:rsidRPr="00CF1445">
        <w:rPr>
          <w:b/>
          <w:bCs/>
        </w:rPr>
        <w:t>a</w:t>
      </w:r>
      <w:r w:rsidR="00A92868" w:rsidRPr="00CF1445">
        <w:rPr>
          <w:b/>
          <w:bCs/>
        </w:rPr>
        <w:t xml:space="preserve"> </w:t>
      </w:r>
      <w:proofErr w:type="spellStart"/>
      <w:r w:rsidR="00A92868" w:rsidRPr="00CF1445">
        <w:rPr>
          <w:b/>
          <w:bCs/>
        </w:rPr>
        <w:t>nё</w:t>
      </w:r>
      <w:proofErr w:type="spellEnd"/>
      <w:r w:rsidR="00A92868" w:rsidRPr="00CF1445">
        <w:rPr>
          <w:b/>
          <w:bCs/>
        </w:rPr>
        <w:t xml:space="preserve"> </w:t>
      </w:r>
      <w:proofErr w:type="spellStart"/>
      <w:r w:rsidR="00A92868" w:rsidRPr="00CF1445">
        <w:rPr>
          <w:b/>
          <w:bCs/>
        </w:rPr>
        <w:t>shkollё</w:t>
      </w:r>
      <w:proofErr w:type="spellEnd"/>
      <w:r w:rsidRPr="00CF1445">
        <w:rPr>
          <w:b/>
          <w:bCs/>
        </w:rPr>
        <w:t xml:space="preserve">. </w:t>
      </w:r>
    </w:p>
    <w:p w14:paraId="0A837818" w14:textId="77777777" w:rsidR="00820840" w:rsidRPr="00CF1445" w:rsidRDefault="00820840">
      <w:pPr>
        <w:ind w:left="360" w:hanging="360"/>
        <w:rPr>
          <w:b/>
          <w:bCs/>
        </w:rPr>
      </w:pPr>
    </w:p>
    <w:p w14:paraId="70A2EE62" w14:textId="4A9ACC71" w:rsidR="00820840" w:rsidRPr="00CF1445" w:rsidRDefault="005E2C57" w:rsidP="001321F3">
      <w:pPr>
        <w:numPr>
          <w:ilvl w:val="0"/>
          <w:numId w:val="3"/>
        </w:numPr>
        <w:rPr>
          <w:b/>
          <w:bCs/>
        </w:rPr>
      </w:pPr>
      <w:r w:rsidRPr="00CF1445">
        <w:rPr>
          <w:b/>
          <w:bCs/>
        </w:rPr>
        <w:t xml:space="preserve">Programi i përgjithshëm i praktikës profesionale </w:t>
      </w:r>
      <w:r w:rsidR="00820840" w:rsidRPr="00CF1445">
        <w:rPr>
          <w:b/>
          <w:bCs/>
        </w:rPr>
        <w:t xml:space="preserve">të </w:t>
      </w:r>
      <w:r w:rsidR="00A92868" w:rsidRPr="00CF1445">
        <w:rPr>
          <w:b/>
          <w:bCs/>
        </w:rPr>
        <w:t xml:space="preserve">zbatuar </w:t>
      </w:r>
      <w:proofErr w:type="spellStart"/>
      <w:r w:rsidR="00A92868" w:rsidRPr="00CF1445">
        <w:rPr>
          <w:b/>
          <w:bCs/>
        </w:rPr>
        <w:t>nё</w:t>
      </w:r>
      <w:proofErr w:type="spellEnd"/>
      <w:r w:rsidR="00A92868" w:rsidRPr="00CF1445">
        <w:rPr>
          <w:b/>
          <w:bCs/>
        </w:rPr>
        <w:t xml:space="preserve"> </w:t>
      </w:r>
      <w:r w:rsidR="00053CEF">
        <w:rPr>
          <w:b/>
          <w:bCs/>
        </w:rPr>
        <w:t>biznes</w:t>
      </w:r>
      <w:r w:rsidR="00820840" w:rsidRPr="00CF1445">
        <w:rPr>
          <w:b/>
          <w:bCs/>
        </w:rPr>
        <w:t>.</w:t>
      </w:r>
    </w:p>
    <w:p w14:paraId="369D83BC" w14:textId="77777777" w:rsidR="00E34683" w:rsidRPr="00CF1445" w:rsidRDefault="00E34683" w:rsidP="00F310EF">
      <w:pPr>
        <w:pStyle w:val="ListParagraph"/>
        <w:spacing w:after="0"/>
        <w:rPr>
          <w:b/>
          <w:bCs/>
        </w:rPr>
      </w:pPr>
    </w:p>
    <w:p w14:paraId="6EB1D0A0" w14:textId="441C5D4F" w:rsidR="00E34683" w:rsidRPr="00CF1445" w:rsidRDefault="00394E4C" w:rsidP="001321F3">
      <w:pPr>
        <w:numPr>
          <w:ilvl w:val="0"/>
          <w:numId w:val="3"/>
        </w:numPr>
        <w:rPr>
          <w:b/>
          <w:bCs/>
        </w:rPr>
      </w:pPr>
      <w:r w:rsidRPr="00CF1445">
        <w:rPr>
          <w:b/>
          <w:bCs/>
        </w:rPr>
        <w:t xml:space="preserve">Programi orientues </w:t>
      </w:r>
      <w:r w:rsidRPr="00CF1445">
        <w:rPr>
          <w:rFonts w:ascii="Book Antiqua" w:hAnsi="Book Antiqua"/>
          <w:b/>
        </w:rPr>
        <w:t xml:space="preserve">për provimet përfundimtare </w:t>
      </w:r>
      <w:r w:rsidRPr="00CF1445">
        <w:rPr>
          <w:b/>
        </w:rPr>
        <w:t>të profilit mësimor ”Recepsion (</w:t>
      </w:r>
      <w:proofErr w:type="spellStart"/>
      <w:r w:rsidRPr="00CF1445">
        <w:rPr>
          <w:b/>
        </w:rPr>
        <w:t>dual</w:t>
      </w:r>
      <w:proofErr w:type="spellEnd"/>
      <w:r w:rsidRPr="00CF1445">
        <w:rPr>
          <w:b/>
        </w:rPr>
        <w:t>)”, Niveli III në KSHK.</w:t>
      </w:r>
    </w:p>
    <w:p w14:paraId="35A01240" w14:textId="77777777" w:rsidR="00820840" w:rsidRPr="00CF1445" w:rsidRDefault="00820840">
      <w:pPr>
        <w:rPr>
          <w:b/>
          <w:bCs/>
        </w:rPr>
      </w:pPr>
    </w:p>
    <w:p w14:paraId="58E8E369" w14:textId="77777777" w:rsidR="00820840" w:rsidRPr="00CF1445" w:rsidRDefault="00820840">
      <w:pPr>
        <w:ind w:left="360" w:hanging="360"/>
        <w:rPr>
          <w:b/>
          <w:bCs/>
        </w:rPr>
      </w:pPr>
    </w:p>
    <w:p w14:paraId="79691BE4" w14:textId="77777777" w:rsidR="00820840" w:rsidRPr="00CF1445" w:rsidRDefault="00820840">
      <w:pPr>
        <w:tabs>
          <w:tab w:val="left" w:pos="360"/>
        </w:tabs>
        <w:rPr>
          <w:b/>
          <w:bCs/>
        </w:rPr>
      </w:pPr>
    </w:p>
    <w:p w14:paraId="505FF77B" w14:textId="77777777" w:rsidR="00820840" w:rsidRPr="00CF1445" w:rsidRDefault="00820840">
      <w:pPr>
        <w:tabs>
          <w:tab w:val="left" w:pos="360"/>
        </w:tabs>
        <w:jc w:val="both"/>
        <w:rPr>
          <w:b/>
          <w:bCs/>
        </w:rPr>
      </w:pPr>
    </w:p>
    <w:p w14:paraId="0CA61B0E" w14:textId="77777777" w:rsidR="00820840" w:rsidRPr="00CF1445" w:rsidRDefault="00820840">
      <w:pPr>
        <w:tabs>
          <w:tab w:val="left" w:pos="360"/>
        </w:tabs>
        <w:jc w:val="both"/>
        <w:rPr>
          <w:b/>
          <w:bCs/>
        </w:rPr>
      </w:pPr>
    </w:p>
    <w:p w14:paraId="5B6894BE" w14:textId="77777777" w:rsidR="00820840" w:rsidRPr="00CF1445" w:rsidRDefault="00820840">
      <w:pPr>
        <w:tabs>
          <w:tab w:val="left" w:pos="360"/>
        </w:tabs>
        <w:jc w:val="both"/>
        <w:rPr>
          <w:b/>
          <w:bCs/>
        </w:rPr>
      </w:pPr>
    </w:p>
    <w:p w14:paraId="561F20C1" w14:textId="77777777" w:rsidR="00820840" w:rsidRPr="00CF1445" w:rsidRDefault="00820840">
      <w:pPr>
        <w:tabs>
          <w:tab w:val="left" w:pos="360"/>
        </w:tabs>
        <w:jc w:val="both"/>
        <w:rPr>
          <w:b/>
          <w:bCs/>
        </w:rPr>
      </w:pPr>
    </w:p>
    <w:p w14:paraId="03385CE4" w14:textId="77777777" w:rsidR="00820840" w:rsidRPr="00CF1445" w:rsidRDefault="00820840">
      <w:pPr>
        <w:tabs>
          <w:tab w:val="left" w:pos="360"/>
        </w:tabs>
        <w:jc w:val="both"/>
        <w:rPr>
          <w:b/>
          <w:bCs/>
        </w:rPr>
      </w:pPr>
    </w:p>
    <w:p w14:paraId="245042F7" w14:textId="77777777" w:rsidR="00820840" w:rsidRPr="00CF1445" w:rsidRDefault="00820840">
      <w:pPr>
        <w:tabs>
          <w:tab w:val="left" w:pos="360"/>
        </w:tabs>
        <w:jc w:val="both"/>
        <w:rPr>
          <w:b/>
          <w:bCs/>
        </w:rPr>
      </w:pPr>
    </w:p>
    <w:p w14:paraId="3625B0AF" w14:textId="77777777" w:rsidR="00820840" w:rsidRPr="00CF1445" w:rsidRDefault="00820840">
      <w:pPr>
        <w:tabs>
          <w:tab w:val="left" w:pos="360"/>
        </w:tabs>
        <w:jc w:val="both"/>
        <w:rPr>
          <w:b/>
          <w:bCs/>
        </w:rPr>
      </w:pPr>
    </w:p>
    <w:p w14:paraId="5EF807D5" w14:textId="77777777" w:rsidR="00820840" w:rsidRPr="00CF1445" w:rsidRDefault="00820840">
      <w:pPr>
        <w:tabs>
          <w:tab w:val="left" w:pos="360"/>
        </w:tabs>
        <w:jc w:val="both"/>
        <w:rPr>
          <w:b/>
          <w:bCs/>
        </w:rPr>
      </w:pPr>
    </w:p>
    <w:p w14:paraId="6C51638C" w14:textId="77777777" w:rsidR="00820840" w:rsidRPr="00CF1445" w:rsidRDefault="00820840">
      <w:pPr>
        <w:tabs>
          <w:tab w:val="left" w:pos="360"/>
        </w:tabs>
        <w:jc w:val="both"/>
        <w:rPr>
          <w:b/>
          <w:bCs/>
        </w:rPr>
      </w:pPr>
    </w:p>
    <w:p w14:paraId="0964E4A7" w14:textId="77777777" w:rsidR="00820840" w:rsidRPr="00CF1445" w:rsidRDefault="00820840">
      <w:pPr>
        <w:tabs>
          <w:tab w:val="left" w:pos="360"/>
        </w:tabs>
        <w:jc w:val="both"/>
        <w:rPr>
          <w:b/>
          <w:bCs/>
        </w:rPr>
      </w:pPr>
    </w:p>
    <w:p w14:paraId="7EA498A1" w14:textId="77777777" w:rsidR="00820840" w:rsidRPr="00CF1445" w:rsidRDefault="00820840">
      <w:pPr>
        <w:tabs>
          <w:tab w:val="left" w:pos="360"/>
        </w:tabs>
        <w:jc w:val="both"/>
        <w:rPr>
          <w:b/>
          <w:bCs/>
        </w:rPr>
      </w:pPr>
    </w:p>
    <w:p w14:paraId="0B806103" w14:textId="77777777" w:rsidR="00A92868" w:rsidRPr="00CF1445" w:rsidRDefault="00A92868">
      <w:pPr>
        <w:tabs>
          <w:tab w:val="left" w:pos="360"/>
        </w:tabs>
        <w:jc w:val="both"/>
        <w:rPr>
          <w:b/>
          <w:bCs/>
        </w:rPr>
      </w:pPr>
    </w:p>
    <w:p w14:paraId="14C1F092" w14:textId="170A4B69" w:rsidR="00171B89" w:rsidRPr="00CF1445" w:rsidRDefault="00171B89">
      <w:pPr>
        <w:widowControl/>
        <w:suppressAutoHyphens w:val="0"/>
        <w:autoSpaceDE/>
        <w:rPr>
          <w:b/>
          <w:bCs/>
        </w:rPr>
      </w:pPr>
      <w:r w:rsidRPr="00CF1445">
        <w:rPr>
          <w:b/>
          <w:bCs/>
        </w:rPr>
        <w:br w:type="page"/>
      </w:r>
    </w:p>
    <w:p w14:paraId="00FBA6C2" w14:textId="77777777" w:rsidR="00820840" w:rsidRPr="00CF1445" w:rsidRDefault="00820840">
      <w:pPr>
        <w:tabs>
          <w:tab w:val="left" w:pos="360"/>
        </w:tabs>
        <w:jc w:val="both"/>
        <w:rPr>
          <w:b/>
          <w:bCs/>
        </w:rPr>
      </w:pPr>
    </w:p>
    <w:p w14:paraId="6F36BE38" w14:textId="0C7520B4" w:rsidR="00820840" w:rsidRPr="00CF1445" w:rsidRDefault="00820840" w:rsidP="008E11FF">
      <w:pPr>
        <w:jc w:val="both"/>
        <w:rPr>
          <w:b/>
          <w:bCs/>
          <w:sz w:val="28"/>
          <w:szCs w:val="28"/>
        </w:rPr>
      </w:pPr>
      <w:r w:rsidRPr="00CF1445">
        <w:rPr>
          <w:b/>
          <w:bCs/>
          <w:sz w:val="28"/>
          <w:szCs w:val="28"/>
        </w:rPr>
        <w:t>I. Qëllimet e arsimit profesional në profilin “Recepsion</w:t>
      </w:r>
      <w:r w:rsidR="00C22C35" w:rsidRPr="00CF1445">
        <w:rPr>
          <w:b/>
          <w:bCs/>
          <w:sz w:val="28"/>
          <w:szCs w:val="28"/>
        </w:rPr>
        <w:t xml:space="preserve"> (</w:t>
      </w:r>
      <w:proofErr w:type="spellStart"/>
      <w:r w:rsidR="00C22C35" w:rsidRPr="00CF1445">
        <w:rPr>
          <w:b/>
          <w:bCs/>
          <w:sz w:val="28"/>
          <w:szCs w:val="28"/>
        </w:rPr>
        <w:t>dual</w:t>
      </w:r>
      <w:proofErr w:type="spellEnd"/>
      <w:r w:rsidR="00DE64B5" w:rsidRPr="00CF1445">
        <w:rPr>
          <w:b/>
          <w:bCs/>
          <w:sz w:val="28"/>
          <w:szCs w:val="28"/>
        </w:rPr>
        <w:t>)</w:t>
      </w:r>
      <w:r w:rsidR="00612B4E" w:rsidRPr="00CF1445">
        <w:rPr>
          <w:b/>
          <w:bCs/>
          <w:sz w:val="28"/>
          <w:szCs w:val="28"/>
        </w:rPr>
        <w:t>”</w:t>
      </w:r>
      <w:r w:rsidRPr="00CF1445">
        <w:rPr>
          <w:b/>
          <w:bCs/>
          <w:sz w:val="28"/>
          <w:szCs w:val="28"/>
        </w:rPr>
        <w:t>, niveli II</w:t>
      </w:r>
      <w:r w:rsidR="000549FB" w:rsidRPr="00CF1445">
        <w:rPr>
          <w:b/>
          <w:bCs/>
          <w:sz w:val="28"/>
          <w:szCs w:val="28"/>
        </w:rPr>
        <w:t>I i KSHK</w:t>
      </w:r>
      <w:r w:rsidRPr="00CF1445">
        <w:rPr>
          <w:b/>
          <w:bCs/>
          <w:sz w:val="28"/>
          <w:szCs w:val="28"/>
        </w:rPr>
        <w:t>, të drejtimit “Hoteleri</w:t>
      </w:r>
      <w:r w:rsidR="003E2E46" w:rsidRPr="00CF1445">
        <w:rPr>
          <w:b/>
          <w:bCs/>
          <w:sz w:val="28"/>
          <w:szCs w:val="28"/>
        </w:rPr>
        <w:t xml:space="preserve"> </w:t>
      </w:r>
      <w:r w:rsidRPr="00CF1445">
        <w:rPr>
          <w:b/>
          <w:bCs/>
          <w:sz w:val="28"/>
          <w:szCs w:val="28"/>
        </w:rPr>
        <w:t>- Turizëm”.</w:t>
      </w:r>
    </w:p>
    <w:p w14:paraId="222C587E" w14:textId="77777777" w:rsidR="00820840" w:rsidRPr="00CF1445" w:rsidRDefault="00820840">
      <w:pPr>
        <w:rPr>
          <w:sz w:val="20"/>
          <w:szCs w:val="20"/>
        </w:rPr>
      </w:pPr>
    </w:p>
    <w:p w14:paraId="1A4B8DDA" w14:textId="4F406CBB" w:rsidR="00820840" w:rsidRPr="00CF1445" w:rsidRDefault="00820840">
      <w:pPr>
        <w:jc w:val="both"/>
      </w:pPr>
      <w:r w:rsidRPr="00CF1445">
        <w:t xml:space="preserve">Qëllimi kryesor i arsimit profesional në </w:t>
      </w:r>
      <w:r w:rsidRPr="00CF1445">
        <w:rPr>
          <w:bCs/>
        </w:rPr>
        <w:t>profilin “Recepsion</w:t>
      </w:r>
      <w:r w:rsidR="00C22C35" w:rsidRPr="00CF1445">
        <w:rPr>
          <w:bCs/>
        </w:rPr>
        <w:t xml:space="preserve"> (</w:t>
      </w:r>
      <w:proofErr w:type="spellStart"/>
      <w:r w:rsidR="00C22C35" w:rsidRPr="00CF1445">
        <w:rPr>
          <w:bCs/>
        </w:rPr>
        <w:t>dual</w:t>
      </w:r>
      <w:proofErr w:type="spellEnd"/>
      <w:r w:rsidR="00612B4E" w:rsidRPr="00CF1445">
        <w:rPr>
          <w:bCs/>
        </w:rPr>
        <w:t>)</w:t>
      </w:r>
      <w:r w:rsidRPr="00CF1445">
        <w:rPr>
          <w:bCs/>
        </w:rPr>
        <w:t>”, niveli II</w:t>
      </w:r>
      <w:r w:rsidR="000549FB" w:rsidRPr="00CF1445">
        <w:rPr>
          <w:bCs/>
        </w:rPr>
        <w:t>I i KSHK</w:t>
      </w:r>
      <w:r w:rsidRPr="00CF1445">
        <w:t xml:space="preserve">, </w:t>
      </w:r>
      <w:proofErr w:type="spellStart"/>
      <w:r w:rsidRPr="00CF1445">
        <w:t>tё</w:t>
      </w:r>
      <w:proofErr w:type="spellEnd"/>
      <w:r w:rsidRPr="00CF1445">
        <w:t xml:space="preserve"> drejtimit “Hoteleri</w:t>
      </w:r>
      <w:r w:rsidR="003E2E46" w:rsidRPr="00CF1445">
        <w:t xml:space="preserve"> </w:t>
      </w:r>
      <w:r w:rsidRPr="00CF1445">
        <w:t xml:space="preserve">-Turizëm”, është </w:t>
      </w:r>
      <w:r w:rsidRPr="00CF1445">
        <w:rPr>
          <w:i/>
          <w:iCs/>
        </w:rPr>
        <w:t>“zhvillimi i personalitetit të nxënësve për të jetuar në përshtatje me botën që i rrethon dhe përgatitja e tyre për t’u punësuar në veprimtaritë profesionale që lidhen drejtpërdrejt me shërbimet</w:t>
      </w:r>
      <w:r w:rsidR="0074035D" w:rsidRPr="00CF1445">
        <w:rPr>
          <w:i/>
          <w:iCs/>
        </w:rPr>
        <w:t xml:space="preserve"> e recepsionit në hotele</w:t>
      </w:r>
      <w:r w:rsidRPr="00CF1445">
        <w:rPr>
          <w:i/>
          <w:iCs/>
        </w:rPr>
        <w:t xml:space="preserve">. </w:t>
      </w:r>
      <w:r w:rsidRPr="00CF1445">
        <w:rPr>
          <w:iCs/>
        </w:rPr>
        <w:t>P</w:t>
      </w:r>
      <w:r w:rsidRPr="00CF1445">
        <w:t xml:space="preserve">ër të realizuar këtë, shkolla profesionale u krijon nxënësve: </w:t>
      </w:r>
    </w:p>
    <w:p w14:paraId="5F8DA0E3" w14:textId="77777777" w:rsidR="00820840" w:rsidRPr="00CF1445" w:rsidRDefault="00820840" w:rsidP="001321F3">
      <w:pPr>
        <w:numPr>
          <w:ilvl w:val="0"/>
          <w:numId w:val="6"/>
        </w:numPr>
        <w:tabs>
          <w:tab w:val="left" w:pos="360"/>
        </w:tabs>
        <w:jc w:val="both"/>
      </w:pPr>
      <w:r w:rsidRPr="00CF1445">
        <w:t>mundësi të përshtatshme për të nxënë, pavarësisht nga gjinia, raca, besimi dhe aftësitë;</w:t>
      </w:r>
    </w:p>
    <w:p w14:paraId="5762033F" w14:textId="77777777" w:rsidR="00820840" w:rsidRPr="00CF1445" w:rsidRDefault="00820840" w:rsidP="001321F3">
      <w:pPr>
        <w:numPr>
          <w:ilvl w:val="0"/>
          <w:numId w:val="6"/>
        </w:numPr>
        <w:tabs>
          <w:tab w:val="left" w:pos="360"/>
        </w:tabs>
        <w:jc w:val="both"/>
      </w:pPr>
      <w:r w:rsidRPr="00CF1445">
        <w:t>mundësi për të gjithë, për të zhvilluar kompetencat profesionale, të bazuara në njohuritë, shprehitë, qëndrimet dhe vlerat, të mjaftueshme për të lehtësuar punësimin dhe përparimin drejt arsimit e formimit profesional të mëtejshëm;</w:t>
      </w:r>
    </w:p>
    <w:p w14:paraId="66237F78" w14:textId="77777777" w:rsidR="00820840" w:rsidRPr="00CF1445" w:rsidRDefault="00820840" w:rsidP="001321F3">
      <w:pPr>
        <w:numPr>
          <w:ilvl w:val="0"/>
          <w:numId w:val="6"/>
        </w:numPr>
        <w:tabs>
          <w:tab w:val="left" w:pos="360"/>
        </w:tabs>
        <w:jc w:val="both"/>
      </w:pPr>
      <w:r w:rsidRPr="00CF1445">
        <w:t>mbështetje për t’u njohur me rregullat e sigurimit teknik e të ruajtjes së mjedisit në përputhje me standardet ndërkombëtare dhe për t’i zbatuar ato me rreptësi;</w:t>
      </w:r>
    </w:p>
    <w:p w14:paraId="7ADE1AE6" w14:textId="77777777" w:rsidR="00820840" w:rsidRPr="00CF1445" w:rsidRDefault="00820840" w:rsidP="001321F3">
      <w:pPr>
        <w:numPr>
          <w:ilvl w:val="0"/>
          <w:numId w:val="6"/>
        </w:numPr>
        <w:tabs>
          <w:tab w:val="left" w:pos="360"/>
        </w:tabs>
        <w:jc w:val="both"/>
      </w:pPr>
      <w:r w:rsidRPr="00CF1445">
        <w:t>mbështetje për t’u njohur me teknologjitë e proceset teknologjike bashkëkohore e të perspektivës, që lidhen me kualifikimin profesional përkatës;</w:t>
      </w:r>
    </w:p>
    <w:p w14:paraId="35BAD082" w14:textId="77777777" w:rsidR="00820840" w:rsidRPr="00CF1445" w:rsidRDefault="00820840" w:rsidP="001321F3">
      <w:pPr>
        <w:numPr>
          <w:ilvl w:val="0"/>
          <w:numId w:val="6"/>
        </w:numPr>
        <w:tabs>
          <w:tab w:val="left" w:pos="360"/>
        </w:tabs>
        <w:jc w:val="both"/>
      </w:pPr>
      <w:r w:rsidRPr="00CF1445">
        <w:t>mbështetje për të zhvilluar ndjenjën e disiplinës, kuriozitetin intelektual dhe profesional, aftësitë sipërmarrëse, si dhe vlerat morale;</w:t>
      </w:r>
    </w:p>
    <w:p w14:paraId="5ADDD4E1" w14:textId="77777777" w:rsidR="00820840" w:rsidRPr="00CF1445" w:rsidRDefault="00820840" w:rsidP="001321F3">
      <w:pPr>
        <w:numPr>
          <w:ilvl w:val="0"/>
          <w:numId w:val="6"/>
        </w:numPr>
        <w:tabs>
          <w:tab w:val="left" w:pos="360"/>
        </w:tabs>
        <w:jc w:val="both"/>
      </w:pPr>
      <w:r w:rsidRPr="00CF1445">
        <w:t xml:space="preserve">mbështetje për t’u zhvilluar </w:t>
      </w:r>
      <w:proofErr w:type="spellStart"/>
      <w:r w:rsidRPr="00CF1445">
        <w:t>psikologjikisht</w:t>
      </w:r>
      <w:proofErr w:type="spellEnd"/>
      <w:r w:rsidRPr="00CF1445">
        <w:t xml:space="preserve"> dhe fizikisht, për të përballuar vështirësitë që do të ndeshin gjatë veprimtarive të ardhshme profesionale;</w:t>
      </w:r>
    </w:p>
    <w:p w14:paraId="0B3CAAC9" w14:textId="77777777" w:rsidR="00820840" w:rsidRPr="00CF1445" w:rsidRDefault="00820840" w:rsidP="001321F3">
      <w:pPr>
        <w:numPr>
          <w:ilvl w:val="0"/>
          <w:numId w:val="6"/>
        </w:numPr>
        <w:tabs>
          <w:tab w:val="left" w:pos="360"/>
        </w:tabs>
        <w:jc w:val="both"/>
      </w:pPr>
      <w:r w:rsidRPr="00CF1445">
        <w:t>mbështetje për të zhvilluar frymën e tolerancës dhe të mirëbesimit nëpërmjet përvojës së punës.</w:t>
      </w:r>
    </w:p>
    <w:p w14:paraId="31709BD7" w14:textId="77777777" w:rsidR="00820840" w:rsidRPr="00CF1445" w:rsidRDefault="00820840"/>
    <w:p w14:paraId="48175122" w14:textId="20D2F5D2" w:rsidR="00820840" w:rsidRPr="00CF1445" w:rsidRDefault="00820840">
      <w:pPr>
        <w:tabs>
          <w:tab w:val="left" w:pos="360"/>
        </w:tabs>
        <w:jc w:val="both"/>
        <w:rPr>
          <w:b/>
          <w:bCs/>
          <w:sz w:val="28"/>
          <w:szCs w:val="28"/>
        </w:rPr>
      </w:pPr>
      <w:r w:rsidRPr="00CF1445">
        <w:rPr>
          <w:b/>
          <w:bCs/>
          <w:sz w:val="28"/>
          <w:szCs w:val="28"/>
        </w:rPr>
        <w:t>II. Profili profesional i nxënësve në përfundim të arsimit profesional në profili</w:t>
      </w:r>
      <w:r w:rsidR="008B21A6" w:rsidRPr="00CF1445">
        <w:rPr>
          <w:b/>
          <w:bCs/>
          <w:sz w:val="28"/>
          <w:szCs w:val="28"/>
        </w:rPr>
        <w:t>n</w:t>
      </w:r>
      <w:r w:rsidRPr="00CF1445">
        <w:rPr>
          <w:b/>
          <w:bCs/>
          <w:sz w:val="28"/>
          <w:szCs w:val="28"/>
        </w:rPr>
        <w:t xml:space="preserve"> “Recepsion</w:t>
      </w:r>
      <w:r w:rsidR="00C22C35" w:rsidRPr="00CF1445">
        <w:rPr>
          <w:b/>
          <w:bCs/>
          <w:sz w:val="28"/>
          <w:szCs w:val="28"/>
        </w:rPr>
        <w:t xml:space="preserve"> (</w:t>
      </w:r>
      <w:proofErr w:type="spellStart"/>
      <w:r w:rsidR="00C22C35" w:rsidRPr="00CF1445">
        <w:rPr>
          <w:b/>
          <w:bCs/>
          <w:sz w:val="28"/>
          <w:szCs w:val="28"/>
        </w:rPr>
        <w:t>dual</w:t>
      </w:r>
      <w:proofErr w:type="spellEnd"/>
      <w:r w:rsidR="005E2C57" w:rsidRPr="00CF1445">
        <w:rPr>
          <w:b/>
          <w:bCs/>
          <w:sz w:val="28"/>
          <w:szCs w:val="28"/>
        </w:rPr>
        <w:t>)</w:t>
      </w:r>
      <w:r w:rsidRPr="00CF1445">
        <w:rPr>
          <w:b/>
          <w:bCs/>
          <w:sz w:val="28"/>
          <w:szCs w:val="28"/>
        </w:rPr>
        <w:t>”, niveli II</w:t>
      </w:r>
      <w:r w:rsidR="000549FB" w:rsidRPr="00CF1445">
        <w:rPr>
          <w:b/>
          <w:bCs/>
          <w:sz w:val="28"/>
          <w:szCs w:val="28"/>
        </w:rPr>
        <w:t>I i KSHK</w:t>
      </w:r>
      <w:r w:rsidR="00A00B0D" w:rsidRPr="00CF1445">
        <w:rPr>
          <w:b/>
          <w:bCs/>
          <w:sz w:val="28"/>
          <w:szCs w:val="28"/>
        </w:rPr>
        <w:t>.</w:t>
      </w:r>
    </w:p>
    <w:p w14:paraId="419070E0" w14:textId="77777777" w:rsidR="00820840" w:rsidRPr="00CF1445" w:rsidRDefault="00820840">
      <w:pPr>
        <w:tabs>
          <w:tab w:val="left" w:pos="720"/>
        </w:tabs>
        <w:jc w:val="both"/>
        <w:rPr>
          <w:b/>
          <w:bCs/>
        </w:rPr>
      </w:pPr>
    </w:p>
    <w:p w14:paraId="5D470DF3" w14:textId="582D45CA" w:rsidR="00820840" w:rsidRPr="00CF1445" w:rsidRDefault="00820840" w:rsidP="001321F3">
      <w:pPr>
        <w:numPr>
          <w:ilvl w:val="1"/>
          <w:numId w:val="5"/>
        </w:numPr>
        <w:tabs>
          <w:tab w:val="left" w:pos="270"/>
          <w:tab w:val="left" w:pos="1080"/>
        </w:tabs>
        <w:ind w:left="270" w:hanging="270"/>
        <w:jc w:val="both"/>
        <w:rPr>
          <w:b/>
          <w:bCs/>
        </w:rPr>
      </w:pPr>
      <w:r w:rsidRPr="00CF1445">
        <w:rPr>
          <w:b/>
          <w:bCs/>
          <w:iCs/>
        </w:rPr>
        <w:t xml:space="preserve">Kërkesat e pranimit të nxënësve në arsimin profesional </w:t>
      </w:r>
      <w:proofErr w:type="spellStart"/>
      <w:r w:rsidRPr="00CF1445">
        <w:rPr>
          <w:b/>
          <w:bCs/>
          <w:iCs/>
        </w:rPr>
        <w:t>nё</w:t>
      </w:r>
      <w:proofErr w:type="spellEnd"/>
      <w:r w:rsidRPr="00CF1445">
        <w:rPr>
          <w:b/>
          <w:bCs/>
          <w:iCs/>
        </w:rPr>
        <w:t xml:space="preserve"> </w:t>
      </w:r>
      <w:r w:rsidRPr="00CF1445">
        <w:rPr>
          <w:b/>
          <w:bCs/>
        </w:rPr>
        <w:t>profilin “Recepsion</w:t>
      </w:r>
      <w:r w:rsidR="00C22C35" w:rsidRPr="00CF1445">
        <w:rPr>
          <w:b/>
          <w:bCs/>
        </w:rPr>
        <w:t xml:space="preserve"> (</w:t>
      </w:r>
      <w:proofErr w:type="spellStart"/>
      <w:r w:rsidR="00C22C35" w:rsidRPr="00CF1445">
        <w:rPr>
          <w:b/>
          <w:bCs/>
        </w:rPr>
        <w:t>dual</w:t>
      </w:r>
      <w:proofErr w:type="spellEnd"/>
      <w:r w:rsidR="00612B4E" w:rsidRPr="00CF1445">
        <w:rPr>
          <w:b/>
          <w:bCs/>
        </w:rPr>
        <w:t>)</w:t>
      </w:r>
      <w:r w:rsidRPr="00CF1445">
        <w:rPr>
          <w:b/>
          <w:bCs/>
        </w:rPr>
        <w:t>”, niveli II</w:t>
      </w:r>
      <w:r w:rsidR="000549FB" w:rsidRPr="00CF1445">
        <w:rPr>
          <w:b/>
          <w:bCs/>
        </w:rPr>
        <w:t>I i KSHK</w:t>
      </w:r>
      <w:r w:rsidR="00A00B0D" w:rsidRPr="00CF1445">
        <w:rPr>
          <w:b/>
          <w:bCs/>
        </w:rPr>
        <w:t>.</w:t>
      </w:r>
    </w:p>
    <w:p w14:paraId="09EF158C" w14:textId="77777777" w:rsidR="00820840" w:rsidRPr="00CF1445" w:rsidRDefault="00820840">
      <w:pPr>
        <w:jc w:val="both"/>
        <w:rPr>
          <w:b/>
          <w:bCs/>
          <w:i/>
          <w:iCs/>
        </w:rPr>
      </w:pPr>
    </w:p>
    <w:p w14:paraId="341A4F69" w14:textId="1111F2EB" w:rsidR="00820840" w:rsidRPr="00CF1445" w:rsidRDefault="00820840">
      <w:pPr>
        <w:pStyle w:val="BodyText3"/>
        <w:spacing w:after="0"/>
        <w:jc w:val="both"/>
        <w:rPr>
          <w:sz w:val="24"/>
          <w:szCs w:val="24"/>
        </w:rPr>
      </w:pPr>
      <w:r w:rsidRPr="00CF1445">
        <w:rPr>
          <w:sz w:val="24"/>
          <w:szCs w:val="24"/>
        </w:rPr>
        <w:t>Në shkollat që ofrojnë arsimin profesional në profilin mësimor “Recepsion</w:t>
      </w:r>
      <w:r w:rsidR="00C22C35" w:rsidRPr="00CF1445">
        <w:rPr>
          <w:sz w:val="24"/>
          <w:szCs w:val="24"/>
        </w:rPr>
        <w:t xml:space="preserve"> (</w:t>
      </w:r>
      <w:proofErr w:type="spellStart"/>
      <w:r w:rsidR="00C22C35" w:rsidRPr="00CF1445">
        <w:rPr>
          <w:sz w:val="24"/>
          <w:szCs w:val="24"/>
        </w:rPr>
        <w:t>dual</w:t>
      </w:r>
      <w:proofErr w:type="spellEnd"/>
      <w:r w:rsidR="001827D6" w:rsidRPr="00CF1445">
        <w:rPr>
          <w:sz w:val="24"/>
          <w:szCs w:val="24"/>
        </w:rPr>
        <w:t>)</w:t>
      </w:r>
      <w:r w:rsidRPr="00CF1445">
        <w:rPr>
          <w:sz w:val="24"/>
          <w:szCs w:val="24"/>
        </w:rPr>
        <w:t>” niveli II</w:t>
      </w:r>
      <w:r w:rsidR="000549FB" w:rsidRPr="00CF1445">
        <w:rPr>
          <w:sz w:val="24"/>
          <w:szCs w:val="24"/>
        </w:rPr>
        <w:t>I i KSHK</w:t>
      </w:r>
      <w:r w:rsidRPr="00CF1445">
        <w:rPr>
          <w:sz w:val="24"/>
          <w:szCs w:val="24"/>
        </w:rPr>
        <w:t>, kanë të drejtë të regjistrohen të gjithë të rinjtë që:</w:t>
      </w:r>
    </w:p>
    <w:p w14:paraId="706547C8" w14:textId="77777777" w:rsidR="00820840" w:rsidRPr="00CF1445" w:rsidRDefault="00820840" w:rsidP="001321F3">
      <w:pPr>
        <w:widowControl/>
        <w:numPr>
          <w:ilvl w:val="0"/>
          <w:numId w:val="4"/>
        </w:numPr>
        <w:overflowPunct w:val="0"/>
        <w:jc w:val="both"/>
        <w:textAlignment w:val="baseline"/>
      </w:pPr>
      <w:r w:rsidRPr="00CF1445">
        <w:t>kanë mbaruar arsimin profesional në drejtimin mësimor “Hoteleri-Turizëm”, niveli I</w:t>
      </w:r>
      <w:r w:rsidR="000549FB" w:rsidRPr="00CF1445">
        <w:t>I i KSHK</w:t>
      </w:r>
      <w:r w:rsidRPr="00CF1445">
        <w:t>;</w:t>
      </w:r>
    </w:p>
    <w:p w14:paraId="787FBF49" w14:textId="5AF2D95B" w:rsidR="00820840" w:rsidRPr="00CF1445" w:rsidRDefault="00820840" w:rsidP="001321F3">
      <w:pPr>
        <w:widowControl/>
        <w:numPr>
          <w:ilvl w:val="0"/>
          <w:numId w:val="7"/>
        </w:numPr>
        <w:overflowPunct w:val="0"/>
        <w:jc w:val="both"/>
        <w:textAlignment w:val="baseline"/>
      </w:pPr>
      <w:r w:rsidRPr="00CF1445">
        <w:t>janë të aftë fizikisht dhe mendërisht të përballojnë kërkesat e këti</w:t>
      </w:r>
      <w:r w:rsidR="002E5D07" w:rsidRPr="00CF1445">
        <w:t>j niveli të arsimit profesional;</w:t>
      </w:r>
    </w:p>
    <w:p w14:paraId="57DA48A2" w14:textId="77777777" w:rsidR="00BB539E" w:rsidRPr="00CF1445" w:rsidRDefault="00D140D5" w:rsidP="001321F3">
      <w:pPr>
        <w:widowControl/>
        <w:numPr>
          <w:ilvl w:val="0"/>
          <w:numId w:val="7"/>
        </w:numPr>
        <w:suppressAutoHyphens w:val="0"/>
        <w:overflowPunct w:val="0"/>
        <w:autoSpaceDN w:val="0"/>
        <w:adjustRightInd w:val="0"/>
        <w:jc w:val="both"/>
        <w:textAlignment w:val="baseline"/>
      </w:pPr>
      <w:r w:rsidRPr="00CF1445">
        <w:rPr>
          <w:u w:val="single"/>
        </w:rPr>
        <w:t xml:space="preserve">nëse </w:t>
      </w:r>
      <w:r w:rsidR="00BB539E" w:rsidRPr="00CF1445">
        <w:rPr>
          <w:u w:val="single"/>
        </w:rPr>
        <w:t>kanë aftësi të kufizuara</w:t>
      </w:r>
      <w:r w:rsidR="00BB539E" w:rsidRPr="00CF1445">
        <w:t>, shkolla krijon kushte dhe përshtat programin në përputhje me paaftësitë që shfaqin.</w:t>
      </w:r>
    </w:p>
    <w:p w14:paraId="6C214517" w14:textId="2ADFB7EF" w:rsidR="00820840" w:rsidRPr="00CF1445" w:rsidRDefault="00820840">
      <w:pPr>
        <w:jc w:val="both"/>
      </w:pPr>
      <w:r w:rsidRPr="00CF1445">
        <w:t>Në raste të veçanta kur kërkesat për të ndjekur këtë shkollim janë më të larta se kapacitetet reale të këtyre shkollave, atëherë, M</w:t>
      </w:r>
      <w:r w:rsidR="00D140D5" w:rsidRPr="00CF1445">
        <w:t>E</w:t>
      </w:r>
      <w:r w:rsidR="00D225C1" w:rsidRPr="00CF1445">
        <w:t>KI</w:t>
      </w:r>
      <w:r w:rsidRPr="00CF1445">
        <w:t xml:space="preserve"> përgatit udhëzime të veçanta me kritere të posaçme pranimi për këto shkolla. </w:t>
      </w:r>
    </w:p>
    <w:p w14:paraId="5364862E" w14:textId="77777777" w:rsidR="00820840" w:rsidRPr="00CF1445" w:rsidRDefault="00820840"/>
    <w:p w14:paraId="527C723E" w14:textId="5BDB41AE" w:rsidR="00820840" w:rsidRPr="00CF1445" w:rsidRDefault="00820840" w:rsidP="001321F3">
      <w:pPr>
        <w:numPr>
          <w:ilvl w:val="1"/>
          <w:numId w:val="5"/>
        </w:numPr>
        <w:tabs>
          <w:tab w:val="left" w:pos="270"/>
          <w:tab w:val="left" w:pos="1170"/>
          <w:tab w:val="left" w:pos="1530"/>
        </w:tabs>
        <w:ind w:left="270" w:hanging="270"/>
        <w:jc w:val="both"/>
        <w:rPr>
          <w:b/>
          <w:bCs/>
        </w:rPr>
      </w:pPr>
      <w:r w:rsidRPr="00CF1445">
        <w:rPr>
          <w:b/>
          <w:bCs/>
          <w:iCs/>
        </w:rPr>
        <w:t xml:space="preserve">Kompetencat e përgjithshme të nxënësve në përfundim </w:t>
      </w:r>
      <w:r w:rsidRPr="00CF1445">
        <w:rPr>
          <w:b/>
        </w:rPr>
        <w:t>arsimit</w:t>
      </w:r>
      <w:r w:rsidRPr="00CF1445">
        <w:rPr>
          <w:b/>
          <w:bCs/>
          <w:iCs/>
        </w:rPr>
        <w:t xml:space="preserve"> </w:t>
      </w:r>
      <w:r w:rsidR="00A92868" w:rsidRPr="00CF1445">
        <w:rPr>
          <w:b/>
          <w:bCs/>
          <w:iCs/>
        </w:rPr>
        <w:t xml:space="preserve">profesional </w:t>
      </w:r>
      <w:r w:rsidRPr="00CF1445">
        <w:rPr>
          <w:b/>
          <w:bCs/>
          <w:iCs/>
        </w:rPr>
        <w:t xml:space="preserve">në </w:t>
      </w:r>
      <w:r w:rsidRPr="00CF1445">
        <w:rPr>
          <w:b/>
          <w:bCs/>
        </w:rPr>
        <w:t>profilin “Recepsion</w:t>
      </w:r>
      <w:r w:rsidR="00C22C35" w:rsidRPr="00CF1445">
        <w:rPr>
          <w:b/>
          <w:bCs/>
        </w:rPr>
        <w:t xml:space="preserve"> (</w:t>
      </w:r>
      <w:proofErr w:type="spellStart"/>
      <w:r w:rsidR="00C22C35" w:rsidRPr="00CF1445">
        <w:rPr>
          <w:b/>
          <w:bCs/>
        </w:rPr>
        <w:t>dual</w:t>
      </w:r>
      <w:proofErr w:type="spellEnd"/>
      <w:r w:rsidR="00A2085B" w:rsidRPr="00CF1445">
        <w:rPr>
          <w:b/>
          <w:bCs/>
        </w:rPr>
        <w:t>)</w:t>
      </w:r>
      <w:r w:rsidRPr="00CF1445">
        <w:rPr>
          <w:b/>
          <w:bCs/>
        </w:rPr>
        <w:t>”, niveli II</w:t>
      </w:r>
      <w:r w:rsidR="000549FB" w:rsidRPr="00CF1445">
        <w:rPr>
          <w:b/>
          <w:bCs/>
        </w:rPr>
        <w:t>I i KSHK</w:t>
      </w:r>
      <w:r w:rsidR="00A00B0D" w:rsidRPr="00CF1445">
        <w:rPr>
          <w:b/>
          <w:bCs/>
        </w:rPr>
        <w:t>.</w:t>
      </w:r>
    </w:p>
    <w:p w14:paraId="0B37A512" w14:textId="77777777" w:rsidR="00820840" w:rsidRPr="00CF1445" w:rsidRDefault="00820840">
      <w:pPr>
        <w:jc w:val="both"/>
        <w:rPr>
          <w:bCs/>
        </w:rPr>
      </w:pPr>
    </w:p>
    <w:p w14:paraId="70C45045" w14:textId="69AACE06" w:rsidR="00820840" w:rsidRPr="00CF1445" w:rsidRDefault="00820840">
      <w:pPr>
        <w:jc w:val="both"/>
        <w:rPr>
          <w:bCs/>
        </w:rPr>
      </w:pPr>
      <w:r w:rsidRPr="00CF1445">
        <w:rPr>
          <w:bCs/>
        </w:rPr>
        <w:t>Në përfundim të arsimit profesional në profilin profesional “Recepsion</w:t>
      </w:r>
      <w:r w:rsidR="00C22C35" w:rsidRPr="00CF1445">
        <w:rPr>
          <w:bCs/>
        </w:rPr>
        <w:t xml:space="preserve"> (</w:t>
      </w:r>
      <w:proofErr w:type="spellStart"/>
      <w:r w:rsidR="00C22C35" w:rsidRPr="00CF1445">
        <w:rPr>
          <w:bCs/>
        </w:rPr>
        <w:t>dual</w:t>
      </w:r>
      <w:proofErr w:type="spellEnd"/>
      <w:r w:rsidR="00A2085B" w:rsidRPr="00CF1445">
        <w:rPr>
          <w:bCs/>
        </w:rPr>
        <w:t>)</w:t>
      </w:r>
      <w:r w:rsidRPr="00CF1445">
        <w:rPr>
          <w:bCs/>
        </w:rPr>
        <w:t>”, niveli II</w:t>
      </w:r>
      <w:r w:rsidR="000549FB" w:rsidRPr="00CF1445">
        <w:rPr>
          <w:bCs/>
        </w:rPr>
        <w:t>I i KSHK</w:t>
      </w:r>
      <w:r w:rsidRPr="00CF1445">
        <w:rPr>
          <w:bCs/>
        </w:rPr>
        <w:t xml:space="preserve">, nxënësi do të zotërojë këto kompetenca të përgjithshme kryesore:  </w:t>
      </w:r>
    </w:p>
    <w:p w14:paraId="364851C4" w14:textId="227EAE16" w:rsidR="00820840" w:rsidRPr="00CF1445" w:rsidRDefault="00C22C35" w:rsidP="001321F3">
      <w:pPr>
        <w:widowControl/>
        <w:numPr>
          <w:ilvl w:val="0"/>
          <w:numId w:val="13"/>
        </w:numPr>
        <w:overflowPunct w:val="0"/>
        <w:jc w:val="both"/>
        <w:textAlignment w:val="baseline"/>
      </w:pPr>
      <w:r w:rsidRPr="00CF1445">
        <w:t>të komunikojë në mënyrë korrekte me shkrim e me gojë për të shprehur mendimet e ndjenjat e tij dhe për të argumentuar opinionet për çështje të ndryshme;</w:t>
      </w:r>
    </w:p>
    <w:p w14:paraId="0F7598DC" w14:textId="2E802262" w:rsidR="00820840" w:rsidRPr="00CF1445" w:rsidRDefault="00C22C35" w:rsidP="001321F3">
      <w:pPr>
        <w:widowControl/>
        <w:numPr>
          <w:ilvl w:val="0"/>
          <w:numId w:val="13"/>
        </w:numPr>
        <w:overflowPunct w:val="0"/>
        <w:jc w:val="both"/>
        <w:textAlignment w:val="baseline"/>
      </w:pPr>
      <w:r w:rsidRPr="00CF1445">
        <w:t>të përdorë burime dhe teknika të ndryshme të mbledhjes dhe të shfrytëzimit të informacioneve të nevojshme për zhvillimin e tij personal dhe profesional;</w:t>
      </w:r>
    </w:p>
    <w:p w14:paraId="2D75DC6E" w14:textId="48CCEBF1" w:rsidR="00820840" w:rsidRPr="00CF1445" w:rsidRDefault="00C22C35" w:rsidP="001321F3">
      <w:pPr>
        <w:numPr>
          <w:ilvl w:val="0"/>
          <w:numId w:val="13"/>
        </w:numPr>
        <w:jc w:val="both"/>
      </w:pPr>
      <w:r w:rsidRPr="00CF1445">
        <w:t xml:space="preserve">të nxisë potencialin e tij të brendshëm në kërkim të vazhdueshëm për zgjidhje të reja më efektive dhe më </w:t>
      </w:r>
      <w:proofErr w:type="spellStart"/>
      <w:r w:rsidRPr="00CF1445">
        <w:t>efiçente</w:t>
      </w:r>
      <w:proofErr w:type="spellEnd"/>
      <w:r w:rsidRPr="00CF1445">
        <w:t>;</w:t>
      </w:r>
    </w:p>
    <w:p w14:paraId="1D963DC2" w14:textId="4167D84B" w:rsidR="00820840" w:rsidRPr="00CF1445" w:rsidRDefault="00C22C35" w:rsidP="001321F3">
      <w:pPr>
        <w:widowControl/>
        <w:numPr>
          <w:ilvl w:val="0"/>
          <w:numId w:val="8"/>
        </w:numPr>
        <w:overflowPunct w:val="0"/>
        <w:jc w:val="both"/>
        <w:textAlignment w:val="baseline"/>
      </w:pPr>
      <w:r w:rsidRPr="00CF1445">
        <w:t xml:space="preserve">të angazhohet fizikisht, mendërisht dhe </w:t>
      </w:r>
      <w:proofErr w:type="spellStart"/>
      <w:r w:rsidRPr="00CF1445">
        <w:t>emocionalisht</w:t>
      </w:r>
      <w:proofErr w:type="spellEnd"/>
      <w:r w:rsidRPr="00CF1445">
        <w:t xml:space="preserve"> në kryerjen e detyrave të ndryshme në kontekstin profesional, personal dhe shoqëror;</w:t>
      </w:r>
    </w:p>
    <w:p w14:paraId="27CBEE21" w14:textId="1BFDDE90" w:rsidR="00820840" w:rsidRPr="00CF1445" w:rsidRDefault="00C22C35" w:rsidP="001321F3">
      <w:pPr>
        <w:widowControl/>
        <w:numPr>
          <w:ilvl w:val="0"/>
          <w:numId w:val="13"/>
        </w:numPr>
        <w:overflowPunct w:val="0"/>
        <w:jc w:val="both"/>
        <w:textAlignment w:val="baseline"/>
      </w:pPr>
      <w:r w:rsidRPr="00CF1445">
        <w:t>të respektojë rregullat dhe parimet e një bashkëjetese demokratike në kontekstin e integrimeve lokale, rajonale;</w:t>
      </w:r>
    </w:p>
    <w:p w14:paraId="557B39BC" w14:textId="51C146B0" w:rsidR="00820840" w:rsidRPr="00CF1445" w:rsidRDefault="00C22C35" w:rsidP="001321F3">
      <w:pPr>
        <w:numPr>
          <w:ilvl w:val="0"/>
          <w:numId w:val="13"/>
        </w:numPr>
        <w:jc w:val="both"/>
      </w:pPr>
      <w:r w:rsidRPr="00CF1445">
        <w:t>të manifestojë guxim dhe aftësi sipërmarrëse për të ardhmen e tij;</w:t>
      </w:r>
    </w:p>
    <w:p w14:paraId="7362C1A7" w14:textId="49417A20" w:rsidR="00820840" w:rsidRPr="00CF1445" w:rsidRDefault="00C22C35" w:rsidP="001321F3">
      <w:pPr>
        <w:widowControl/>
        <w:numPr>
          <w:ilvl w:val="0"/>
          <w:numId w:val="13"/>
        </w:numPr>
        <w:overflowPunct w:val="0"/>
        <w:jc w:val="both"/>
        <w:textAlignment w:val="baseline"/>
      </w:pPr>
      <w:r w:rsidRPr="00CF1445">
        <w:t>të tregojë vetëkontroll gjatë ushtrimit të veprimtarive të tij;</w:t>
      </w:r>
    </w:p>
    <w:p w14:paraId="2EAC1423" w14:textId="2DB1E1C6" w:rsidR="00820840" w:rsidRPr="00CF1445" w:rsidRDefault="00C22C35" w:rsidP="001321F3">
      <w:pPr>
        <w:widowControl/>
        <w:numPr>
          <w:ilvl w:val="0"/>
          <w:numId w:val="13"/>
        </w:numPr>
        <w:overflowPunct w:val="0"/>
        <w:jc w:val="both"/>
        <w:textAlignment w:val="baseline"/>
      </w:pPr>
      <w:r w:rsidRPr="00CF1445">
        <w:t xml:space="preserve">të organizojë drejt procesin e të nxënit të tij dhe të shfaqë </w:t>
      </w:r>
      <w:proofErr w:type="spellStart"/>
      <w:r w:rsidRPr="00CF1445">
        <w:t>gadishmërinë</w:t>
      </w:r>
      <w:proofErr w:type="spellEnd"/>
      <w:r w:rsidRPr="00CF1445">
        <w:t xml:space="preserve"> dhe vullnetin për të nxënë gjatë gjithë jetës;</w:t>
      </w:r>
    </w:p>
    <w:p w14:paraId="1A8D4EEB" w14:textId="7AC2FD97" w:rsidR="00820840" w:rsidRPr="00CF1445" w:rsidRDefault="00C22C35" w:rsidP="001321F3">
      <w:pPr>
        <w:widowControl/>
        <w:numPr>
          <w:ilvl w:val="0"/>
          <w:numId w:val="13"/>
        </w:numPr>
        <w:overflowPunct w:val="0"/>
        <w:jc w:val="both"/>
        <w:textAlignment w:val="baseline"/>
      </w:pPr>
      <w:r w:rsidRPr="00CF1445">
        <w:t>të respektojë parimet e punës në grup dhe të bashkëpunojë aktivisht në arritjen e objektivave të pranuara;</w:t>
      </w:r>
    </w:p>
    <w:p w14:paraId="3A195CCC" w14:textId="3656664C" w:rsidR="00820840" w:rsidRPr="00CF1445" w:rsidRDefault="00C22C35" w:rsidP="001321F3">
      <w:pPr>
        <w:widowControl/>
        <w:numPr>
          <w:ilvl w:val="0"/>
          <w:numId w:val="13"/>
        </w:numPr>
        <w:overflowPunct w:val="0"/>
        <w:jc w:val="both"/>
        <w:textAlignment w:val="baseline"/>
      </w:pPr>
      <w:r w:rsidRPr="00CF1445">
        <w:t xml:space="preserve">të vlerësojë dhe </w:t>
      </w:r>
      <w:proofErr w:type="spellStart"/>
      <w:r w:rsidRPr="00CF1445">
        <w:t>vetëvlerësojë</w:t>
      </w:r>
      <w:proofErr w:type="spellEnd"/>
      <w:r w:rsidRPr="00CF1445">
        <w:t xml:space="preserve"> nisur nga kritere të drejta si bazë për të përmirësuar dhe çuar më tej arritjet e tij. </w:t>
      </w:r>
    </w:p>
    <w:p w14:paraId="7A09C643" w14:textId="77777777" w:rsidR="00820840" w:rsidRPr="00CF1445" w:rsidRDefault="00820840"/>
    <w:p w14:paraId="6407F578" w14:textId="3287F152" w:rsidR="00820840" w:rsidRPr="00CF1445" w:rsidRDefault="00820840" w:rsidP="001321F3">
      <w:pPr>
        <w:numPr>
          <w:ilvl w:val="1"/>
          <w:numId w:val="5"/>
        </w:numPr>
        <w:tabs>
          <w:tab w:val="clear" w:pos="1440"/>
          <w:tab w:val="left" w:pos="360"/>
        </w:tabs>
        <w:ind w:left="360"/>
        <w:jc w:val="both"/>
        <w:rPr>
          <w:b/>
          <w:bCs/>
          <w:iCs/>
        </w:rPr>
      </w:pPr>
      <w:r w:rsidRPr="00CF1445">
        <w:rPr>
          <w:b/>
          <w:bCs/>
          <w:iCs/>
        </w:rPr>
        <w:t xml:space="preserve">Kompetencat profesionale të nxënësit në përfundim të </w:t>
      </w:r>
      <w:r w:rsidRPr="00CF1445">
        <w:rPr>
          <w:b/>
        </w:rPr>
        <w:t>arsimit</w:t>
      </w:r>
      <w:r w:rsidRPr="00CF1445">
        <w:rPr>
          <w:b/>
          <w:bCs/>
          <w:iCs/>
        </w:rPr>
        <w:t xml:space="preserve"> </w:t>
      </w:r>
      <w:r w:rsidR="00A92868" w:rsidRPr="00CF1445">
        <w:rPr>
          <w:b/>
          <w:bCs/>
          <w:iCs/>
        </w:rPr>
        <w:t xml:space="preserve">profesional </w:t>
      </w:r>
      <w:r w:rsidRPr="00CF1445">
        <w:rPr>
          <w:b/>
          <w:bCs/>
          <w:iCs/>
        </w:rPr>
        <w:t>në profilin mësimor</w:t>
      </w:r>
      <w:r w:rsidR="00A2085B" w:rsidRPr="00CF1445">
        <w:rPr>
          <w:b/>
          <w:bCs/>
        </w:rPr>
        <w:t xml:space="preserve"> “Recepsion</w:t>
      </w:r>
      <w:r w:rsidR="00C22C35" w:rsidRPr="00CF1445">
        <w:rPr>
          <w:b/>
          <w:bCs/>
        </w:rPr>
        <w:t xml:space="preserve"> (</w:t>
      </w:r>
      <w:proofErr w:type="spellStart"/>
      <w:r w:rsidR="00C22C35" w:rsidRPr="00CF1445">
        <w:rPr>
          <w:b/>
          <w:bCs/>
        </w:rPr>
        <w:t>dual</w:t>
      </w:r>
      <w:proofErr w:type="spellEnd"/>
      <w:r w:rsidR="00E50171" w:rsidRPr="00CF1445">
        <w:rPr>
          <w:b/>
          <w:bCs/>
        </w:rPr>
        <w:t>)</w:t>
      </w:r>
      <w:r w:rsidR="00A2085B" w:rsidRPr="00CF1445">
        <w:rPr>
          <w:b/>
          <w:bCs/>
        </w:rPr>
        <w:t>”</w:t>
      </w:r>
      <w:r w:rsidRPr="00CF1445">
        <w:rPr>
          <w:b/>
          <w:bCs/>
        </w:rPr>
        <w:t>, niveli II</w:t>
      </w:r>
      <w:r w:rsidR="000549FB" w:rsidRPr="00CF1445">
        <w:rPr>
          <w:b/>
          <w:bCs/>
        </w:rPr>
        <w:t>I i KSHK</w:t>
      </w:r>
      <w:r w:rsidRPr="00CF1445">
        <w:rPr>
          <w:b/>
          <w:bCs/>
          <w:iCs/>
        </w:rPr>
        <w:t xml:space="preserve">. </w:t>
      </w:r>
    </w:p>
    <w:p w14:paraId="0AEBC256" w14:textId="77777777" w:rsidR="005635AA" w:rsidRPr="00CF1445" w:rsidRDefault="005635AA" w:rsidP="005635AA">
      <w:pPr>
        <w:tabs>
          <w:tab w:val="left" w:pos="360"/>
        </w:tabs>
        <w:ind w:left="360"/>
        <w:jc w:val="both"/>
        <w:rPr>
          <w:b/>
          <w:bCs/>
          <w:iCs/>
        </w:rPr>
      </w:pPr>
    </w:p>
    <w:p w14:paraId="3866A9C9" w14:textId="2DCAF8F1" w:rsidR="002A4A5B" w:rsidRPr="00CF1445" w:rsidRDefault="00820840">
      <w:pPr>
        <w:jc w:val="both"/>
      </w:pPr>
      <w:r w:rsidRPr="00CF1445">
        <w:rPr>
          <w:bCs/>
        </w:rPr>
        <w:t>Në përfundim të arsimit profesional në profilin profesional “Recepsion</w:t>
      </w:r>
      <w:r w:rsidR="00C22C35" w:rsidRPr="00CF1445">
        <w:rPr>
          <w:bCs/>
        </w:rPr>
        <w:t xml:space="preserve"> (</w:t>
      </w:r>
      <w:proofErr w:type="spellStart"/>
      <w:r w:rsidR="00C22C35" w:rsidRPr="00CF1445">
        <w:rPr>
          <w:bCs/>
        </w:rPr>
        <w:t>dual</w:t>
      </w:r>
      <w:proofErr w:type="spellEnd"/>
      <w:r w:rsidR="00A2085B" w:rsidRPr="00CF1445">
        <w:rPr>
          <w:bCs/>
        </w:rPr>
        <w:t>)</w:t>
      </w:r>
      <w:r w:rsidRPr="00CF1445">
        <w:rPr>
          <w:bCs/>
        </w:rPr>
        <w:t>”, niveli II</w:t>
      </w:r>
      <w:r w:rsidR="000549FB" w:rsidRPr="00CF1445">
        <w:rPr>
          <w:bCs/>
        </w:rPr>
        <w:t>I i KSHK</w:t>
      </w:r>
      <w:r w:rsidRPr="00CF1445">
        <w:rPr>
          <w:bCs/>
        </w:rPr>
        <w:t xml:space="preserve">, nxënësi </w:t>
      </w:r>
      <w:r w:rsidRPr="00CF1445">
        <w:t xml:space="preserve">do të jetë i aftë të </w:t>
      </w:r>
      <w:proofErr w:type="spellStart"/>
      <w:r w:rsidRPr="00CF1445">
        <w:t>zhvillojё</w:t>
      </w:r>
      <w:proofErr w:type="spellEnd"/>
      <w:r w:rsidRPr="00CF1445">
        <w:t xml:space="preserve"> </w:t>
      </w:r>
      <w:proofErr w:type="spellStart"/>
      <w:r w:rsidRPr="00CF1445">
        <w:t>mё</w:t>
      </w:r>
      <w:proofErr w:type="spellEnd"/>
      <w:r w:rsidRPr="00CF1445">
        <w:t xml:space="preserve"> tej kompetencat profesionale </w:t>
      </w:r>
      <w:proofErr w:type="spellStart"/>
      <w:r w:rsidRPr="00CF1445">
        <w:t>tё</w:t>
      </w:r>
      <w:proofErr w:type="spellEnd"/>
      <w:r w:rsidRPr="00CF1445">
        <w:t xml:space="preserve"> fituara </w:t>
      </w:r>
      <w:proofErr w:type="spellStart"/>
      <w:r w:rsidRPr="00CF1445">
        <w:t>nё</w:t>
      </w:r>
      <w:proofErr w:type="spellEnd"/>
      <w:r w:rsidRPr="00CF1445">
        <w:t xml:space="preserve"> nivelin I</w:t>
      </w:r>
      <w:r w:rsidR="00C22C35" w:rsidRPr="00CF1445">
        <w:t>I të</w:t>
      </w:r>
      <w:r w:rsidR="00BB376D" w:rsidRPr="00CF1445">
        <w:t xml:space="preserve"> KSHK</w:t>
      </w:r>
      <w:r w:rsidRPr="00CF1445">
        <w:t xml:space="preserve">, si dhe </w:t>
      </w:r>
      <w:proofErr w:type="spellStart"/>
      <w:r w:rsidRPr="00CF1445">
        <w:t>tё</w:t>
      </w:r>
      <w:proofErr w:type="spellEnd"/>
      <w:r w:rsidRPr="00CF1445">
        <w:t xml:space="preserve"> ushtrojë kompetenca </w:t>
      </w:r>
      <w:proofErr w:type="spellStart"/>
      <w:r w:rsidRPr="00CF1445">
        <w:t>tё</w:t>
      </w:r>
      <w:proofErr w:type="spellEnd"/>
      <w:r w:rsidRPr="00CF1445">
        <w:t xml:space="preserve"> tjera profesionale, si më poshtë: </w:t>
      </w:r>
    </w:p>
    <w:p w14:paraId="558C4774" w14:textId="5416022B" w:rsidR="00110015" w:rsidRPr="00CF1445" w:rsidRDefault="00C22C35" w:rsidP="001321F3">
      <w:pPr>
        <w:numPr>
          <w:ilvl w:val="0"/>
          <w:numId w:val="9"/>
        </w:numPr>
        <w:jc w:val="both"/>
      </w:pPr>
      <w:proofErr w:type="spellStart"/>
      <w:r w:rsidRPr="00CF1445">
        <w:t>tё</w:t>
      </w:r>
      <w:proofErr w:type="spellEnd"/>
      <w:r w:rsidR="00120146" w:rsidRPr="00CF1445">
        <w:t xml:space="preserve"> </w:t>
      </w:r>
      <w:proofErr w:type="spellStart"/>
      <w:r w:rsidRPr="00CF1445">
        <w:t>komunikojё</w:t>
      </w:r>
      <w:proofErr w:type="spellEnd"/>
      <w:r w:rsidRPr="00CF1445">
        <w:t xml:space="preserve"> me etikë me </w:t>
      </w:r>
      <w:proofErr w:type="spellStart"/>
      <w:r w:rsidRPr="00CF1445">
        <w:t>klientёt</w:t>
      </w:r>
      <w:proofErr w:type="spellEnd"/>
      <w:r w:rsidRPr="00CF1445">
        <w:t xml:space="preserve"> </w:t>
      </w:r>
      <w:proofErr w:type="spellStart"/>
      <w:r w:rsidRPr="00CF1445">
        <w:t>nё</w:t>
      </w:r>
      <w:proofErr w:type="spellEnd"/>
      <w:r w:rsidRPr="00CF1445">
        <w:t xml:space="preserve"> recepsion në gjuhën </w:t>
      </w:r>
      <w:proofErr w:type="spellStart"/>
      <w:r w:rsidRPr="00CF1445">
        <w:t>amëtare</w:t>
      </w:r>
      <w:proofErr w:type="spellEnd"/>
      <w:r w:rsidRPr="00CF1445">
        <w:t xml:space="preserve"> dhe </w:t>
      </w:r>
      <w:proofErr w:type="spellStart"/>
      <w:r w:rsidRPr="00CF1445">
        <w:t>nё</w:t>
      </w:r>
      <w:proofErr w:type="spellEnd"/>
      <w:r w:rsidRPr="00CF1445">
        <w:t xml:space="preserve"> </w:t>
      </w:r>
      <w:proofErr w:type="spellStart"/>
      <w:r w:rsidRPr="00CF1445">
        <w:t>gjuhё</w:t>
      </w:r>
      <w:proofErr w:type="spellEnd"/>
      <w:r w:rsidRPr="00CF1445">
        <w:t xml:space="preserve"> </w:t>
      </w:r>
      <w:proofErr w:type="spellStart"/>
      <w:r w:rsidRPr="00CF1445">
        <w:t>tё</w:t>
      </w:r>
      <w:proofErr w:type="spellEnd"/>
      <w:r w:rsidRPr="00CF1445">
        <w:t xml:space="preserve"> huaj;</w:t>
      </w:r>
    </w:p>
    <w:p w14:paraId="019E1944" w14:textId="5B32CD3C" w:rsidR="00820840" w:rsidRPr="00CF1445" w:rsidRDefault="00C22C35" w:rsidP="001321F3">
      <w:pPr>
        <w:numPr>
          <w:ilvl w:val="0"/>
          <w:numId w:val="9"/>
        </w:numPr>
        <w:jc w:val="both"/>
      </w:pPr>
      <w:r w:rsidRPr="00CF1445">
        <w:t xml:space="preserve">të përdorë </w:t>
      </w:r>
      <w:proofErr w:type="spellStart"/>
      <w:r w:rsidR="00941D6E" w:rsidRPr="00CF1445">
        <w:t>terminologjinё</w:t>
      </w:r>
      <w:proofErr w:type="spellEnd"/>
      <w:r w:rsidRPr="00CF1445">
        <w:t xml:space="preserve"> e profesionit</w:t>
      </w:r>
      <w:r w:rsidR="00171B89" w:rsidRPr="00CF1445">
        <w:t>,</w:t>
      </w:r>
      <w:r w:rsidRPr="00CF1445">
        <w:t xml:space="preserve"> gjatë komunikimit në recepsion;  </w:t>
      </w:r>
    </w:p>
    <w:p w14:paraId="1AF4D696" w14:textId="77777777" w:rsidR="00941D6E" w:rsidRPr="00CF1445" w:rsidRDefault="00941D6E" w:rsidP="00941D6E">
      <w:pPr>
        <w:numPr>
          <w:ilvl w:val="0"/>
          <w:numId w:val="9"/>
        </w:numPr>
        <w:jc w:val="both"/>
      </w:pPr>
      <w:proofErr w:type="spellStart"/>
      <w:r w:rsidRPr="00CF1445">
        <w:t>tё</w:t>
      </w:r>
      <w:proofErr w:type="spellEnd"/>
      <w:r w:rsidRPr="00CF1445">
        <w:t xml:space="preserve"> </w:t>
      </w:r>
      <w:proofErr w:type="spellStart"/>
      <w:r w:rsidRPr="00CF1445">
        <w:t>pёrdorё</w:t>
      </w:r>
      <w:proofErr w:type="spellEnd"/>
      <w:r w:rsidRPr="00CF1445">
        <w:t xml:space="preserve"> mjetet, pajisjet dhe programet kompjuterike </w:t>
      </w:r>
      <w:proofErr w:type="spellStart"/>
      <w:r w:rsidRPr="00CF1445">
        <w:t>tё</w:t>
      </w:r>
      <w:proofErr w:type="spellEnd"/>
      <w:r w:rsidRPr="00CF1445">
        <w:t xml:space="preserve"> recepsionit; </w:t>
      </w:r>
    </w:p>
    <w:p w14:paraId="77142CCA" w14:textId="65CE19A4" w:rsidR="00941D6E" w:rsidRPr="00CF1445" w:rsidRDefault="00941D6E" w:rsidP="00941D6E">
      <w:pPr>
        <w:numPr>
          <w:ilvl w:val="0"/>
          <w:numId w:val="9"/>
        </w:numPr>
        <w:jc w:val="both"/>
      </w:pPr>
      <w:r w:rsidRPr="00CF1445">
        <w:rPr>
          <w:rFonts w:ascii="Times New Roman CYR" w:hAnsi="Times New Roman CYR" w:cs="Times New Roman CYR"/>
        </w:rPr>
        <w:t xml:space="preserve">të zbatojë parimet e etikës profesionale në </w:t>
      </w:r>
      <w:r w:rsidRPr="00CF1445">
        <w:t>recepsion;</w:t>
      </w:r>
    </w:p>
    <w:p w14:paraId="293BFD4D" w14:textId="05D9A49F" w:rsidR="00820840" w:rsidRPr="00CF1445" w:rsidRDefault="00C22C35" w:rsidP="001321F3">
      <w:pPr>
        <w:numPr>
          <w:ilvl w:val="0"/>
          <w:numId w:val="9"/>
        </w:numPr>
        <w:jc w:val="both"/>
        <w:rPr>
          <w:rFonts w:ascii="Times New Roman CYR" w:hAnsi="Times New Roman CYR" w:cs="Times New Roman CYR"/>
        </w:rPr>
      </w:pPr>
      <w:r w:rsidRPr="00CF1445">
        <w:rPr>
          <w:rFonts w:ascii="Times New Roman CYR" w:hAnsi="Times New Roman CYR" w:cs="Times New Roman CYR"/>
        </w:rPr>
        <w:t xml:space="preserve">të kryejë rezervime; </w:t>
      </w:r>
    </w:p>
    <w:p w14:paraId="7D714445" w14:textId="098D200A" w:rsidR="00820840" w:rsidRPr="00CF1445" w:rsidRDefault="00C22C35" w:rsidP="001321F3">
      <w:pPr>
        <w:numPr>
          <w:ilvl w:val="0"/>
          <w:numId w:val="9"/>
        </w:numPr>
        <w:jc w:val="both"/>
      </w:pPr>
      <w:r w:rsidRPr="00CF1445">
        <w:rPr>
          <w:rFonts w:ascii="Times New Roman CYR" w:hAnsi="Times New Roman CYR" w:cs="Times New Roman CYR"/>
        </w:rPr>
        <w:t xml:space="preserve">të </w:t>
      </w:r>
      <w:r w:rsidRPr="00CF1445">
        <w:t>kryejë regjistrimin (</w:t>
      </w:r>
      <w:proofErr w:type="spellStart"/>
      <w:r w:rsidRPr="00CF1445">
        <w:t>check</w:t>
      </w:r>
      <w:proofErr w:type="spellEnd"/>
      <w:r w:rsidRPr="00CF1445">
        <w:t xml:space="preserve">-in) e </w:t>
      </w:r>
      <w:proofErr w:type="spellStart"/>
      <w:r w:rsidRPr="00CF1445">
        <w:t>klientёve</w:t>
      </w:r>
      <w:proofErr w:type="spellEnd"/>
      <w:r w:rsidRPr="00CF1445">
        <w:t>;</w:t>
      </w:r>
    </w:p>
    <w:p w14:paraId="7D54F37A" w14:textId="1639A7F8" w:rsidR="00120146" w:rsidRPr="00CF1445" w:rsidRDefault="00C22C35" w:rsidP="001321F3">
      <w:pPr>
        <w:numPr>
          <w:ilvl w:val="0"/>
          <w:numId w:val="9"/>
        </w:numPr>
        <w:jc w:val="both"/>
      </w:pPr>
      <w:proofErr w:type="spellStart"/>
      <w:r w:rsidRPr="00CF1445">
        <w:t>tё</w:t>
      </w:r>
      <w:proofErr w:type="spellEnd"/>
      <w:r w:rsidRPr="00CF1445">
        <w:t xml:space="preserve"> </w:t>
      </w:r>
      <w:proofErr w:type="spellStart"/>
      <w:r w:rsidRPr="00CF1445">
        <w:t>ofrojё</w:t>
      </w:r>
      <w:proofErr w:type="spellEnd"/>
      <w:r w:rsidRPr="00CF1445">
        <w:t xml:space="preserve"> </w:t>
      </w:r>
      <w:proofErr w:type="spellStart"/>
      <w:r w:rsidRPr="00CF1445">
        <w:t>asistencё</w:t>
      </w:r>
      <w:proofErr w:type="spellEnd"/>
      <w:r w:rsidRPr="00CF1445">
        <w:t xml:space="preserve"> </w:t>
      </w:r>
      <w:proofErr w:type="spellStart"/>
      <w:r w:rsidRPr="00CF1445">
        <w:t>pёr</w:t>
      </w:r>
      <w:proofErr w:type="spellEnd"/>
      <w:r w:rsidRPr="00CF1445">
        <w:t xml:space="preserve"> </w:t>
      </w:r>
      <w:proofErr w:type="spellStart"/>
      <w:r w:rsidRPr="00CF1445">
        <w:t>klientёt</w:t>
      </w:r>
      <w:proofErr w:type="spellEnd"/>
      <w:r w:rsidRPr="00CF1445">
        <w:t xml:space="preserve"> </w:t>
      </w:r>
      <w:proofErr w:type="spellStart"/>
      <w:r w:rsidRPr="00CF1445">
        <w:t>nё</w:t>
      </w:r>
      <w:proofErr w:type="spellEnd"/>
      <w:r w:rsidRPr="00CF1445">
        <w:t xml:space="preserve"> hotel;</w:t>
      </w:r>
    </w:p>
    <w:p w14:paraId="5EC16F9F" w14:textId="738E66FD" w:rsidR="00941D6E" w:rsidRPr="00CF1445" w:rsidRDefault="00941D6E" w:rsidP="001321F3">
      <w:pPr>
        <w:numPr>
          <w:ilvl w:val="0"/>
          <w:numId w:val="9"/>
        </w:numPr>
        <w:jc w:val="both"/>
      </w:pPr>
      <w:proofErr w:type="spellStart"/>
      <w:r w:rsidRPr="00CF1445">
        <w:t>tё</w:t>
      </w:r>
      <w:proofErr w:type="spellEnd"/>
      <w:r w:rsidRPr="00CF1445">
        <w:t xml:space="preserve"> </w:t>
      </w:r>
      <w:proofErr w:type="spellStart"/>
      <w:r w:rsidRPr="00CF1445">
        <w:t>informojё</w:t>
      </w:r>
      <w:proofErr w:type="spellEnd"/>
      <w:r w:rsidRPr="00CF1445">
        <w:t xml:space="preserve"> dhe </w:t>
      </w:r>
      <w:proofErr w:type="spellStart"/>
      <w:r w:rsidRPr="00CF1445">
        <w:t>udhёzojё</w:t>
      </w:r>
      <w:proofErr w:type="spellEnd"/>
      <w:r w:rsidRPr="00CF1445">
        <w:t xml:space="preserve"> </w:t>
      </w:r>
      <w:proofErr w:type="spellStart"/>
      <w:r w:rsidRPr="00CF1445">
        <w:t>klientёt</w:t>
      </w:r>
      <w:proofErr w:type="spellEnd"/>
      <w:r w:rsidRPr="00CF1445">
        <w:t xml:space="preserve"> </w:t>
      </w:r>
      <w:proofErr w:type="spellStart"/>
      <w:r w:rsidRPr="00CF1445">
        <w:t>gjatё</w:t>
      </w:r>
      <w:proofErr w:type="spellEnd"/>
      <w:r w:rsidRPr="00CF1445">
        <w:t xml:space="preserve"> </w:t>
      </w:r>
      <w:proofErr w:type="spellStart"/>
      <w:r w:rsidRPr="00CF1445">
        <w:t>qёndrimit</w:t>
      </w:r>
      <w:proofErr w:type="spellEnd"/>
      <w:r w:rsidRPr="00CF1445">
        <w:t xml:space="preserve"> </w:t>
      </w:r>
      <w:proofErr w:type="spellStart"/>
      <w:r w:rsidRPr="00CF1445">
        <w:t>nё</w:t>
      </w:r>
      <w:proofErr w:type="spellEnd"/>
      <w:r w:rsidR="00171B89" w:rsidRPr="00CF1445">
        <w:t xml:space="preserve"> hotel;</w:t>
      </w:r>
    </w:p>
    <w:p w14:paraId="3F0D80D6" w14:textId="3614236D" w:rsidR="00110015" w:rsidRPr="00CF1445" w:rsidRDefault="00C22C35" w:rsidP="001321F3">
      <w:pPr>
        <w:numPr>
          <w:ilvl w:val="0"/>
          <w:numId w:val="9"/>
        </w:numPr>
        <w:jc w:val="both"/>
        <w:rPr>
          <w:rFonts w:ascii="Times New Roman CYR" w:hAnsi="Times New Roman CYR" w:cs="Times New Roman CYR"/>
        </w:rPr>
      </w:pPr>
      <w:r w:rsidRPr="00CF1445">
        <w:t>të</w:t>
      </w:r>
      <w:r w:rsidRPr="00CF1445">
        <w:rPr>
          <w:rFonts w:ascii="Times New Roman CYR" w:hAnsi="Times New Roman CYR" w:cs="Times New Roman CYR"/>
        </w:rPr>
        <w:t xml:space="preserve"> </w:t>
      </w:r>
      <w:r w:rsidR="00941D6E" w:rsidRPr="00CF1445">
        <w:rPr>
          <w:rFonts w:ascii="Times New Roman CYR" w:hAnsi="Times New Roman CYR" w:cs="Times New Roman CYR"/>
        </w:rPr>
        <w:t>trajt</w:t>
      </w:r>
      <w:r w:rsidRPr="00CF1445">
        <w:rPr>
          <w:rFonts w:ascii="Times New Roman CYR" w:hAnsi="Times New Roman CYR" w:cs="Times New Roman CYR"/>
        </w:rPr>
        <w:t>ojë ankesat dhe kërkesat e klientëve;</w:t>
      </w:r>
    </w:p>
    <w:p w14:paraId="041472C7" w14:textId="7C346395" w:rsidR="00820840" w:rsidRPr="00CF1445" w:rsidRDefault="00C22C35" w:rsidP="001321F3">
      <w:pPr>
        <w:numPr>
          <w:ilvl w:val="0"/>
          <w:numId w:val="9"/>
        </w:numPr>
        <w:jc w:val="both"/>
        <w:rPr>
          <w:rFonts w:ascii="Times New Roman CYR" w:hAnsi="Times New Roman CYR" w:cs="Times New Roman CYR"/>
        </w:rPr>
      </w:pPr>
      <w:r w:rsidRPr="00CF1445">
        <w:rPr>
          <w:rFonts w:ascii="Times New Roman CYR" w:hAnsi="Times New Roman CYR" w:cs="Times New Roman CYR"/>
        </w:rPr>
        <w:t>të</w:t>
      </w:r>
      <w:r w:rsidR="00941D6E" w:rsidRPr="00CF1445">
        <w:rPr>
          <w:rFonts w:ascii="Times New Roman CYR" w:hAnsi="Times New Roman CYR" w:cs="Times New Roman CYR"/>
        </w:rPr>
        <w:t xml:space="preserve"> </w:t>
      </w:r>
      <w:r w:rsidRPr="00CF1445">
        <w:rPr>
          <w:rFonts w:ascii="Times New Roman CYR" w:hAnsi="Times New Roman CYR" w:cs="Times New Roman CYR"/>
        </w:rPr>
        <w:t>bashkëpunojë me sektorë të tjerë të hotelit (</w:t>
      </w:r>
      <w:proofErr w:type="spellStart"/>
      <w:r w:rsidRPr="00CF1445">
        <w:rPr>
          <w:rFonts w:ascii="Times New Roman CYR" w:hAnsi="Times New Roman CYR" w:cs="Times New Roman CYR"/>
        </w:rPr>
        <w:t>housekeeping</w:t>
      </w:r>
      <w:proofErr w:type="spellEnd"/>
      <w:r w:rsidRPr="00CF1445">
        <w:rPr>
          <w:rFonts w:ascii="Times New Roman CYR" w:hAnsi="Times New Roman CYR" w:cs="Times New Roman CYR"/>
        </w:rPr>
        <w:t xml:space="preserve">, bar, restorant, </w:t>
      </w:r>
      <w:proofErr w:type="spellStart"/>
      <w:r w:rsidRPr="00CF1445">
        <w:rPr>
          <w:rFonts w:ascii="Times New Roman CYR" w:hAnsi="Times New Roman CYR" w:cs="Times New Roman CYR"/>
        </w:rPr>
        <w:t>administra</w:t>
      </w:r>
      <w:r w:rsidRPr="00CF1445">
        <w:t>tё</w:t>
      </w:r>
      <w:proofErr w:type="spellEnd"/>
      <w:r w:rsidR="009228CF" w:rsidRPr="00CF1445">
        <w:t>);</w:t>
      </w:r>
    </w:p>
    <w:p w14:paraId="1F83F863" w14:textId="02FF136A" w:rsidR="00820840" w:rsidRPr="00CF1445" w:rsidRDefault="00C22C35" w:rsidP="001321F3">
      <w:pPr>
        <w:numPr>
          <w:ilvl w:val="0"/>
          <w:numId w:val="9"/>
        </w:numPr>
        <w:jc w:val="both"/>
      </w:pPr>
      <w:r w:rsidRPr="00CF1445">
        <w:t xml:space="preserve">të kryejë </w:t>
      </w:r>
      <w:proofErr w:type="spellStart"/>
      <w:r w:rsidRPr="00CF1445">
        <w:t>ҫ`regjistrimin</w:t>
      </w:r>
      <w:proofErr w:type="spellEnd"/>
      <w:r w:rsidRPr="00CF1445">
        <w:t xml:space="preserve"> e </w:t>
      </w:r>
      <w:proofErr w:type="spellStart"/>
      <w:r w:rsidRPr="00CF1445">
        <w:t>klientёve</w:t>
      </w:r>
      <w:proofErr w:type="spellEnd"/>
      <w:r w:rsidRPr="00CF1445">
        <w:t xml:space="preserve"> (</w:t>
      </w:r>
      <w:proofErr w:type="spellStart"/>
      <w:r w:rsidRPr="00CF1445">
        <w:t>check-out</w:t>
      </w:r>
      <w:proofErr w:type="spellEnd"/>
      <w:r w:rsidRPr="00CF1445">
        <w:t>);</w:t>
      </w:r>
    </w:p>
    <w:p w14:paraId="24DCBB5E" w14:textId="0B7B3BAA" w:rsidR="00E50171" w:rsidRPr="00CF1445" w:rsidRDefault="00C22C35" w:rsidP="001321F3">
      <w:pPr>
        <w:numPr>
          <w:ilvl w:val="0"/>
          <w:numId w:val="9"/>
        </w:numPr>
        <w:jc w:val="both"/>
      </w:pPr>
      <w:proofErr w:type="spellStart"/>
      <w:r w:rsidRPr="00CF1445">
        <w:t>tё</w:t>
      </w:r>
      <w:proofErr w:type="spellEnd"/>
      <w:r w:rsidRPr="00CF1445">
        <w:t xml:space="preserve"> </w:t>
      </w:r>
      <w:proofErr w:type="spellStart"/>
      <w:r w:rsidRPr="00CF1445">
        <w:t>kryejё</w:t>
      </w:r>
      <w:proofErr w:type="spellEnd"/>
      <w:r w:rsidRPr="00CF1445">
        <w:t xml:space="preserve"> veprime financiare </w:t>
      </w:r>
      <w:proofErr w:type="spellStart"/>
      <w:r w:rsidRPr="00CF1445">
        <w:t>nё</w:t>
      </w:r>
      <w:proofErr w:type="spellEnd"/>
      <w:r w:rsidRPr="00CF1445">
        <w:t xml:space="preserve"> recepsion;</w:t>
      </w:r>
    </w:p>
    <w:p w14:paraId="430CD0FA" w14:textId="7E10E5BB" w:rsidR="00820840" w:rsidRPr="00CF1445" w:rsidRDefault="00C22C35" w:rsidP="001321F3">
      <w:pPr>
        <w:numPr>
          <w:ilvl w:val="0"/>
          <w:numId w:val="9"/>
        </w:numPr>
        <w:jc w:val="both"/>
      </w:pPr>
      <w:r w:rsidRPr="00CF1445">
        <w:t xml:space="preserve">të </w:t>
      </w:r>
      <w:proofErr w:type="spellStart"/>
      <w:r w:rsidRPr="00CF1445">
        <w:t>plotёsojё</w:t>
      </w:r>
      <w:proofErr w:type="spellEnd"/>
      <w:r w:rsidRPr="00CF1445">
        <w:t xml:space="preserve"> dhe </w:t>
      </w:r>
      <w:proofErr w:type="spellStart"/>
      <w:r w:rsidRPr="00CF1445">
        <w:t>tё</w:t>
      </w:r>
      <w:proofErr w:type="spellEnd"/>
      <w:r w:rsidRPr="00CF1445">
        <w:t xml:space="preserve"> </w:t>
      </w:r>
      <w:proofErr w:type="spellStart"/>
      <w:r w:rsidRPr="00CF1445">
        <w:t>ruajё</w:t>
      </w:r>
      <w:proofErr w:type="spellEnd"/>
      <w:r w:rsidRPr="00CF1445">
        <w:t xml:space="preserve"> dokumentacionin </w:t>
      </w:r>
      <w:proofErr w:type="spellStart"/>
      <w:r w:rsidRPr="00CF1445">
        <w:t>qё</w:t>
      </w:r>
      <w:proofErr w:type="spellEnd"/>
      <w:r w:rsidRPr="00CF1445">
        <w:t xml:space="preserve"> lidhet me </w:t>
      </w:r>
      <w:proofErr w:type="spellStart"/>
      <w:r w:rsidRPr="00CF1445">
        <w:t>veprimtarinё</w:t>
      </w:r>
      <w:proofErr w:type="spellEnd"/>
      <w:r w:rsidRPr="00CF1445">
        <w:t xml:space="preserve"> </w:t>
      </w:r>
      <w:proofErr w:type="spellStart"/>
      <w:r w:rsidRPr="00CF1445">
        <w:t>nё</w:t>
      </w:r>
      <w:proofErr w:type="spellEnd"/>
      <w:r w:rsidRPr="00CF1445">
        <w:t xml:space="preserve"> recepsion;</w:t>
      </w:r>
    </w:p>
    <w:p w14:paraId="5DB9D9C4" w14:textId="1C315E80" w:rsidR="0040763B" w:rsidRPr="00CF1445" w:rsidRDefault="00C22C35" w:rsidP="001321F3">
      <w:pPr>
        <w:numPr>
          <w:ilvl w:val="0"/>
          <w:numId w:val="9"/>
        </w:numPr>
        <w:jc w:val="both"/>
      </w:pPr>
      <w:proofErr w:type="spellStart"/>
      <w:r w:rsidRPr="00CF1445">
        <w:t>tё</w:t>
      </w:r>
      <w:proofErr w:type="spellEnd"/>
      <w:r w:rsidRPr="00CF1445">
        <w:t xml:space="preserve"> </w:t>
      </w:r>
      <w:proofErr w:type="spellStart"/>
      <w:r w:rsidRPr="00CF1445">
        <w:t>p</w:t>
      </w:r>
      <w:r w:rsidR="005635AA" w:rsidRPr="00CF1445">
        <w:t>ёrgatit</w:t>
      </w:r>
      <w:r w:rsidRPr="00CF1445">
        <w:t>ё</w:t>
      </w:r>
      <w:proofErr w:type="spellEnd"/>
      <w:r w:rsidRPr="00CF1445">
        <w:t xml:space="preserve"> raporte dhe statistika;</w:t>
      </w:r>
    </w:p>
    <w:p w14:paraId="3DE410F7" w14:textId="61DA7E3A" w:rsidR="0040763B" w:rsidRPr="00CF1445" w:rsidRDefault="00C22C35" w:rsidP="001321F3">
      <w:pPr>
        <w:numPr>
          <w:ilvl w:val="0"/>
          <w:numId w:val="9"/>
        </w:numPr>
        <w:jc w:val="both"/>
        <w:rPr>
          <w:rFonts w:ascii="Times New Roman CYR" w:hAnsi="Times New Roman CYR" w:cs="Times New Roman CYR"/>
        </w:rPr>
      </w:pPr>
      <w:r w:rsidRPr="00CF1445">
        <w:rPr>
          <w:rFonts w:ascii="Times New Roman CYR" w:hAnsi="Times New Roman CYR" w:cs="Times New Roman CYR"/>
        </w:rPr>
        <w:t xml:space="preserve">të </w:t>
      </w:r>
      <w:r w:rsidR="00941D6E" w:rsidRPr="00CF1445">
        <w:rPr>
          <w:rFonts w:ascii="Times New Roman CYR" w:hAnsi="Times New Roman CYR" w:cs="Times New Roman CYR"/>
        </w:rPr>
        <w:t>zbato</w:t>
      </w:r>
      <w:r w:rsidRPr="00CF1445">
        <w:rPr>
          <w:rFonts w:ascii="Times New Roman CYR" w:hAnsi="Times New Roman CYR" w:cs="Times New Roman CYR"/>
        </w:rPr>
        <w:t xml:space="preserve">jë </w:t>
      </w:r>
      <w:r w:rsidR="00941D6E" w:rsidRPr="00CF1445">
        <w:rPr>
          <w:rFonts w:ascii="Times New Roman CYR" w:hAnsi="Times New Roman CYR" w:cs="Times New Roman CYR"/>
        </w:rPr>
        <w:t xml:space="preserve">teknikat e </w:t>
      </w:r>
      <w:r w:rsidRPr="00CF1445">
        <w:rPr>
          <w:rFonts w:ascii="Times New Roman CYR" w:hAnsi="Times New Roman CYR" w:cs="Times New Roman CYR"/>
        </w:rPr>
        <w:t>shitje</w:t>
      </w:r>
      <w:r w:rsidR="00941D6E" w:rsidRPr="00CF1445">
        <w:rPr>
          <w:rFonts w:ascii="Times New Roman CYR" w:hAnsi="Times New Roman CYR" w:cs="Times New Roman CYR"/>
        </w:rPr>
        <w:t>s</w:t>
      </w:r>
      <w:r w:rsidRPr="00CF1445">
        <w:rPr>
          <w:rFonts w:ascii="Times New Roman CYR" w:hAnsi="Times New Roman CYR" w:cs="Times New Roman CYR"/>
        </w:rPr>
        <w:t xml:space="preserve"> në recepsion;</w:t>
      </w:r>
    </w:p>
    <w:p w14:paraId="716BA89F" w14:textId="2D030AE7" w:rsidR="00110015" w:rsidRPr="00CF1445" w:rsidRDefault="00C22C35" w:rsidP="001321F3">
      <w:pPr>
        <w:numPr>
          <w:ilvl w:val="0"/>
          <w:numId w:val="9"/>
        </w:numPr>
        <w:jc w:val="both"/>
        <w:rPr>
          <w:rFonts w:ascii="Times New Roman CYR" w:hAnsi="Times New Roman CYR" w:cs="Times New Roman CYR"/>
        </w:rPr>
      </w:pPr>
      <w:r w:rsidRPr="00CF1445">
        <w:rPr>
          <w:rFonts w:ascii="Times New Roman CYR" w:hAnsi="Times New Roman CYR" w:cs="Times New Roman CYR"/>
        </w:rPr>
        <w:t>të zbatojë parimet e sipërmarrjes</w:t>
      </w:r>
      <w:r w:rsidR="005635AA" w:rsidRPr="00CF1445">
        <w:rPr>
          <w:rFonts w:ascii="Times New Roman CYR" w:hAnsi="Times New Roman CYR" w:cs="Times New Roman CYR"/>
        </w:rPr>
        <w:t>,</w:t>
      </w:r>
      <w:r w:rsidRPr="00CF1445">
        <w:rPr>
          <w:rFonts w:ascii="Times New Roman CYR" w:hAnsi="Times New Roman CYR" w:cs="Times New Roman CYR"/>
        </w:rPr>
        <w:t xml:space="preserve"> gjatë procesit të punës në recepsion;</w:t>
      </w:r>
    </w:p>
    <w:p w14:paraId="4A30D43F" w14:textId="1ECBCEDB" w:rsidR="002A4A5B" w:rsidRPr="00CF1445" w:rsidRDefault="00C22C35" w:rsidP="001321F3">
      <w:pPr>
        <w:numPr>
          <w:ilvl w:val="0"/>
          <w:numId w:val="9"/>
        </w:numPr>
        <w:jc w:val="both"/>
      </w:pPr>
      <w:proofErr w:type="spellStart"/>
      <w:r w:rsidRPr="00CF1445">
        <w:t>tё</w:t>
      </w:r>
      <w:proofErr w:type="spellEnd"/>
      <w:r w:rsidRPr="00CF1445">
        <w:t xml:space="preserve"> menaxhojë informacionin e brendshëm dhe të jashtëm për kryerjen e veprimeve </w:t>
      </w:r>
      <w:proofErr w:type="spellStart"/>
      <w:r w:rsidRPr="00CF1445">
        <w:t>nё</w:t>
      </w:r>
      <w:proofErr w:type="spellEnd"/>
      <w:r w:rsidRPr="00CF1445">
        <w:t xml:space="preserve"> recepsion;</w:t>
      </w:r>
    </w:p>
    <w:p w14:paraId="01DB3A8B" w14:textId="31D72C67" w:rsidR="00820840" w:rsidRPr="00CF1445" w:rsidRDefault="00C22C35" w:rsidP="001321F3">
      <w:pPr>
        <w:numPr>
          <w:ilvl w:val="0"/>
          <w:numId w:val="9"/>
        </w:numPr>
        <w:jc w:val="both"/>
      </w:pPr>
      <w:r w:rsidRPr="00CF1445">
        <w:t xml:space="preserve">të zbatojë rregullat e sigurisë dhe </w:t>
      </w:r>
      <w:proofErr w:type="spellStart"/>
      <w:r w:rsidRPr="00CF1445">
        <w:t>tё</w:t>
      </w:r>
      <w:proofErr w:type="spellEnd"/>
      <w:r w:rsidRPr="00CF1445">
        <w:t xml:space="preserve"> </w:t>
      </w:r>
      <w:proofErr w:type="spellStart"/>
      <w:r w:rsidRPr="00CF1445">
        <w:t>privatёsisё</w:t>
      </w:r>
      <w:proofErr w:type="spellEnd"/>
      <w:r w:rsidRPr="00CF1445">
        <w:t xml:space="preserve"> së klientit;</w:t>
      </w:r>
    </w:p>
    <w:p w14:paraId="52619D58" w14:textId="6A2852DB" w:rsidR="00820840" w:rsidRPr="00CF1445" w:rsidRDefault="00C22C35" w:rsidP="001321F3">
      <w:pPr>
        <w:numPr>
          <w:ilvl w:val="0"/>
          <w:numId w:val="9"/>
        </w:numPr>
        <w:jc w:val="both"/>
        <w:rPr>
          <w:rFonts w:ascii="Times New Roman CYR" w:hAnsi="Times New Roman CYR" w:cs="Times New Roman CYR"/>
        </w:rPr>
      </w:pPr>
      <w:r w:rsidRPr="00CF1445">
        <w:t xml:space="preserve">të zbatojë rregullat e mbrojtjes </w:t>
      </w:r>
      <w:proofErr w:type="spellStart"/>
      <w:r w:rsidRPr="00CF1445">
        <w:t>sё</w:t>
      </w:r>
      <w:proofErr w:type="spellEnd"/>
      <w:r w:rsidRPr="00CF1445">
        <w:t xml:space="preserve"> mjedisit, </w:t>
      </w:r>
      <w:proofErr w:type="spellStart"/>
      <w:r w:rsidRPr="00CF1445">
        <w:t>tё</w:t>
      </w:r>
      <w:proofErr w:type="spellEnd"/>
      <w:r w:rsidRPr="00CF1445">
        <w:t xml:space="preserve"> sigurisë në punë dhe</w:t>
      </w:r>
      <w:r w:rsidRPr="00CF1445">
        <w:rPr>
          <w:rFonts w:ascii="Times New Roman CYR" w:hAnsi="Times New Roman CYR" w:cs="Times New Roman CYR"/>
        </w:rPr>
        <w:t xml:space="preserve"> emergjencës në shërbimet e recepsionit.</w:t>
      </w:r>
    </w:p>
    <w:p w14:paraId="05DE1151" w14:textId="77777777" w:rsidR="00820840" w:rsidRPr="00CF1445" w:rsidRDefault="00820840">
      <w:pPr>
        <w:jc w:val="both"/>
      </w:pPr>
    </w:p>
    <w:p w14:paraId="334AFA76" w14:textId="45214462" w:rsidR="00820840" w:rsidRPr="00CF1445" w:rsidRDefault="00820840" w:rsidP="001321F3">
      <w:pPr>
        <w:numPr>
          <w:ilvl w:val="0"/>
          <w:numId w:val="11"/>
        </w:numPr>
        <w:tabs>
          <w:tab w:val="clear" w:pos="1440"/>
          <w:tab w:val="left" w:pos="360"/>
        </w:tabs>
        <w:ind w:left="360"/>
        <w:jc w:val="both"/>
        <w:rPr>
          <w:b/>
        </w:rPr>
      </w:pPr>
      <w:r w:rsidRPr="00CF1445">
        <w:rPr>
          <w:b/>
          <w:bCs/>
          <w:iCs/>
        </w:rPr>
        <w:t>Mundësitë e punësimit dhe të arsimimit të mëtejshëm</w:t>
      </w:r>
      <w:r w:rsidRPr="00CF1445">
        <w:t xml:space="preserve"> </w:t>
      </w:r>
      <w:r w:rsidRPr="00CF1445">
        <w:rPr>
          <w:b/>
        </w:rPr>
        <w:t xml:space="preserve">në përfundim të arsimit profesional në </w:t>
      </w:r>
      <w:r w:rsidR="003E2E46" w:rsidRPr="00CF1445">
        <w:rPr>
          <w:b/>
          <w:bCs/>
        </w:rPr>
        <w:t>profilin mësimor “Recepsion</w:t>
      </w:r>
      <w:r w:rsidR="00C22C35" w:rsidRPr="00CF1445">
        <w:rPr>
          <w:b/>
          <w:bCs/>
        </w:rPr>
        <w:t xml:space="preserve"> (</w:t>
      </w:r>
      <w:proofErr w:type="spellStart"/>
      <w:r w:rsidR="00C22C35" w:rsidRPr="00CF1445">
        <w:rPr>
          <w:b/>
          <w:bCs/>
        </w:rPr>
        <w:t>dual</w:t>
      </w:r>
      <w:proofErr w:type="spellEnd"/>
      <w:r w:rsidR="00EE7FE5" w:rsidRPr="00CF1445">
        <w:rPr>
          <w:b/>
          <w:bCs/>
        </w:rPr>
        <w:t>)</w:t>
      </w:r>
      <w:r w:rsidR="003E2E46" w:rsidRPr="00CF1445">
        <w:rPr>
          <w:b/>
          <w:bCs/>
        </w:rPr>
        <w:t>”</w:t>
      </w:r>
      <w:r w:rsidRPr="00CF1445">
        <w:rPr>
          <w:b/>
          <w:bCs/>
        </w:rPr>
        <w:t>, niveli II</w:t>
      </w:r>
      <w:r w:rsidR="000549FB" w:rsidRPr="00CF1445">
        <w:rPr>
          <w:b/>
          <w:bCs/>
        </w:rPr>
        <w:t>I i KSHK</w:t>
      </w:r>
      <w:r w:rsidRPr="00CF1445">
        <w:rPr>
          <w:b/>
        </w:rPr>
        <w:t>.</w:t>
      </w:r>
    </w:p>
    <w:p w14:paraId="5E7756E2" w14:textId="77777777" w:rsidR="00820840" w:rsidRPr="00CF1445" w:rsidRDefault="00820840">
      <w:pPr>
        <w:jc w:val="both"/>
        <w:rPr>
          <w:b/>
          <w:bCs/>
        </w:rPr>
      </w:pPr>
    </w:p>
    <w:p w14:paraId="234D0A06" w14:textId="7A044399" w:rsidR="00820840" w:rsidRPr="00CF1445" w:rsidRDefault="00820840">
      <w:pPr>
        <w:jc w:val="both"/>
      </w:pPr>
      <w:r w:rsidRPr="00CF1445">
        <w:t xml:space="preserve">Përfundimi me sukses i arsimit profesional </w:t>
      </w:r>
      <w:proofErr w:type="spellStart"/>
      <w:r w:rsidRPr="00CF1445">
        <w:t>nё</w:t>
      </w:r>
      <w:proofErr w:type="spellEnd"/>
      <w:r w:rsidRPr="00CF1445">
        <w:t xml:space="preserve"> </w:t>
      </w:r>
      <w:r w:rsidR="003E2E46" w:rsidRPr="00CF1445">
        <w:rPr>
          <w:bCs/>
        </w:rPr>
        <w:t>profilin “Recepsion</w:t>
      </w:r>
      <w:r w:rsidR="00A00B0D" w:rsidRPr="00CF1445">
        <w:rPr>
          <w:bCs/>
        </w:rPr>
        <w:t xml:space="preserve"> (</w:t>
      </w:r>
      <w:proofErr w:type="spellStart"/>
      <w:r w:rsidR="00A00B0D" w:rsidRPr="00CF1445">
        <w:rPr>
          <w:bCs/>
        </w:rPr>
        <w:t>dual</w:t>
      </w:r>
      <w:proofErr w:type="spellEnd"/>
      <w:r w:rsidR="00EE7FE5" w:rsidRPr="00CF1445">
        <w:rPr>
          <w:bCs/>
        </w:rPr>
        <w:t>)</w:t>
      </w:r>
      <w:r w:rsidR="003E2E46" w:rsidRPr="00CF1445">
        <w:rPr>
          <w:bCs/>
        </w:rPr>
        <w:t>”</w:t>
      </w:r>
      <w:r w:rsidRPr="00CF1445">
        <w:rPr>
          <w:bCs/>
        </w:rPr>
        <w:t>, niveli II</w:t>
      </w:r>
      <w:r w:rsidR="000549FB" w:rsidRPr="00CF1445">
        <w:rPr>
          <w:bCs/>
        </w:rPr>
        <w:t>I i KSHK</w:t>
      </w:r>
      <w:r w:rsidRPr="00CF1445">
        <w:t xml:space="preserve">, e pajis nxënësin me certifikatën e punonjësit të kualifikuar në këtë profil profesional. Ky arsimim i jep mundësi nxënësit </w:t>
      </w:r>
      <w:r w:rsidRPr="00CF1445">
        <w:rPr>
          <w:u w:val="single"/>
        </w:rPr>
        <w:t>t’i drejtohet tregut të punës</w:t>
      </w:r>
      <w:r w:rsidR="0036453C" w:rsidRPr="00CF1445">
        <w:rPr>
          <w:u w:val="single"/>
        </w:rPr>
        <w:t>,</w:t>
      </w:r>
      <w:r w:rsidR="0074035D" w:rsidRPr="00CF1445">
        <w:t xml:space="preserve"> </w:t>
      </w:r>
      <w:r w:rsidR="00EE7FE5" w:rsidRPr="00CF1445">
        <w:t xml:space="preserve">si </w:t>
      </w:r>
      <w:r w:rsidR="0074035D" w:rsidRPr="00CF1445">
        <w:t xml:space="preserve">recepsionist në </w:t>
      </w:r>
      <w:r w:rsidR="005635AA" w:rsidRPr="00CF1445">
        <w:t xml:space="preserve">struktura </w:t>
      </w:r>
      <w:proofErr w:type="spellStart"/>
      <w:r w:rsidR="005635AA" w:rsidRPr="00CF1445">
        <w:t>akomoduese</w:t>
      </w:r>
      <w:proofErr w:type="spellEnd"/>
      <w:r w:rsidR="005635AA" w:rsidRPr="00CF1445">
        <w:t xml:space="preserve"> </w:t>
      </w:r>
      <w:r w:rsidR="0036453C" w:rsidRPr="00CF1445">
        <w:t>n</w:t>
      </w:r>
      <w:r w:rsidRPr="00CF1445">
        <w:t xml:space="preserve">ë industrinë e mikpritjes. </w:t>
      </w:r>
    </w:p>
    <w:p w14:paraId="5D864D90" w14:textId="13066E45" w:rsidR="00820840" w:rsidRPr="00CF1445" w:rsidRDefault="00820840">
      <w:pPr>
        <w:jc w:val="both"/>
      </w:pPr>
      <w:r w:rsidRPr="00CF1445">
        <w:t>Me përfundimin e këtij niveli, nxënësi ka mundësi për vazh</w:t>
      </w:r>
      <w:r w:rsidR="00BB376D" w:rsidRPr="00CF1445">
        <w:t>dimin e arsimimit në nivelin IV</w:t>
      </w:r>
      <w:r w:rsidR="005635AA" w:rsidRPr="00CF1445">
        <w:t>-t të</w:t>
      </w:r>
      <w:r w:rsidR="00BB376D" w:rsidRPr="00CF1445">
        <w:t xml:space="preserve"> KSHK</w:t>
      </w:r>
      <w:r w:rsidRPr="00CF1445">
        <w:t xml:space="preserve"> (teknik/</w:t>
      </w:r>
      <w:proofErr w:type="spellStart"/>
      <w:r w:rsidRPr="00CF1445">
        <w:t>manaxherial</w:t>
      </w:r>
      <w:proofErr w:type="spellEnd"/>
      <w:r w:rsidRPr="00CF1445">
        <w:t xml:space="preserve">) të arsimit profesional (njëvjeçar) </w:t>
      </w:r>
      <w:proofErr w:type="spellStart"/>
      <w:r w:rsidRPr="00CF1445">
        <w:t>nё</w:t>
      </w:r>
      <w:proofErr w:type="spellEnd"/>
      <w:r w:rsidRPr="00CF1445">
        <w:t xml:space="preserve"> drejtimin </w:t>
      </w:r>
      <w:r w:rsidR="003E2E46" w:rsidRPr="00CF1445">
        <w:t xml:space="preserve">“Hoteleri – </w:t>
      </w:r>
      <w:proofErr w:type="spellStart"/>
      <w:r w:rsidR="003E2E46" w:rsidRPr="00CF1445">
        <w:t>Turizёm</w:t>
      </w:r>
      <w:proofErr w:type="spellEnd"/>
      <w:r w:rsidR="003E2E46" w:rsidRPr="00CF1445">
        <w:t xml:space="preserve">”, </w:t>
      </w:r>
      <w:proofErr w:type="spellStart"/>
      <w:r w:rsidRPr="00CF1445">
        <w:t>pёrka</w:t>
      </w:r>
      <w:r w:rsidR="003E2E46" w:rsidRPr="00CF1445">
        <w:t>tёs</w:t>
      </w:r>
      <w:proofErr w:type="spellEnd"/>
      <w:r w:rsidR="003E2E46" w:rsidRPr="00CF1445">
        <w:t xml:space="preserve">, </w:t>
      </w:r>
      <w:proofErr w:type="spellStart"/>
      <w:r w:rsidR="003E2E46" w:rsidRPr="00CF1445">
        <w:t>pёr</w:t>
      </w:r>
      <w:proofErr w:type="spellEnd"/>
      <w:r w:rsidR="003E2E46" w:rsidRPr="00CF1445">
        <w:t xml:space="preserve"> </w:t>
      </w:r>
      <w:proofErr w:type="spellStart"/>
      <w:r w:rsidR="003E2E46" w:rsidRPr="00CF1445">
        <w:t>tё</w:t>
      </w:r>
      <w:proofErr w:type="spellEnd"/>
      <w:r w:rsidR="003E2E46" w:rsidRPr="00CF1445">
        <w:t xml:space="preserve"> fituar </w:t>
      </w:r>
      <w:proofErr w:type="spellStart"/>
      <w:r w:rsidR="003E2E46" w:rsidRPr="00CF1445">
        <w:t>diplomёn</w:t>
      </w:r>
      <w:proofErr w:type="spellEnd"/>
      <w:r w:rsidR="003E2E46" w:rsidRPr="00CF1445">
        <w:t xml:space="preserve"> e “M</w:t>
      </w:r>
      <w:r w:rsidRPr="00CF1445">
        <w:t xml:space="preserve">aturës </w:t>
      </w:r>
      <w:proofErr w:type="spellStart"/>
      <w:r w:rsidR="00EE7FE5" w:rsidRPr="00CF1445">
        <w:t>shtetёrore</w:t>
      </w:r>
      <w:proofErr w:type="spellEnd"/>
      <w:r w:rsidR="00EE7FE5" w:rsidRPr="00CF1445">
        <w:t xml:space="preserve"> </w:t>
      </w:r>
      <w:r w:rsidRPr="00CF1445">
        <w:t>profesionale”, me mundësi për vazhdimin e studimeve universitare</w:t>
      </w:r>
      <w:r w:rsidR="003E2E46" w:rsidRPr="00CF1445">
        <w:t xml:space="preserve"> dhe pas </w:t>
      </w:r>
      <w:proofErr w:type="spellStart"/>
      <w:r w:rsidR="003E2E46" w:rsidRPr="00CF1445">
        <w:t>tё</w:t>
      </w:r>
      <w:proofErr w:type="spellEnd"/>
      <w:r w:rsidR="003E2E46" w:rsidRPr="00CF1445">
        <w:t xml:space="preserve"> mesmes</w:t>
      </w:r>
      <w:r w:rsidRPr="00CF1445">
        <w:t xml:space="preserve">. </w:t>
      </w:r>
    </w:p>
    <w:p w14:paraId="045A6ECC" w14:textId="77777777" w:rsidR="008160D8" w:rsidRPr="00CF1445" w:rsidRDefault="008160D8">
      <w:pPr>
        <w:rPr>
          <w:b/>
          <w:sz w:val="28"/>
          <w:szCs w:val="28"/>
        </w:rPr>
      </w:pPr>
    </w:p>
    <w:p w14:paraId="1C5947A7" w14:textId="3E0C587F" w:rsidR="00820840" w:rsidRPr="00CF1445" w:rsidRDefault="00820840">
      <w:pPr>
        <w:rPr>
          <w:b/>
          <w:bCs/>
          <w:sz w:val="28"/>
          <w:szCs w:val="28"/>
        </w:rPr>
      </w:pPr>
      <w:r w:rsidRPr="00CF1445">
        <w:rPr>
          <w:b/>
          <w:sz w:val="28"/>
          <w:szCs w:val="28"/>
        </w:rPr>
        <w:t xml:space="preserve">III. Plani mësimor për arsimin profesional në </w:t>
      </w:r>
      <w:r w:rsidRPr="00CF1445">
        <w:rPr>
          <w:b/>
          <w:bCs/>
          <w:sz w:val="28"/>
          <w:szCs w:val="28"/>
        </w:rPr>
        <w:t>profilin mësimor “Recepsion</w:t>
      </w:r>
      <w:r w:rsidR="00A00B0D" w:rsidRPr="00CF1445">
        <w:rPr>
          <w:b/>
          <w:bCs/>
          <w:sz w:val="28"/>
          <w:szCs w:val="28"/>
        </w:rPr>
        <w:t xml:space="preserve"> (</w:t>
      </w:r>
      <w:proofErr w:type="spellStart"/>
      <w:r w:rsidR="00A00B0D" w:rsidRPr="00CF1445">
        <w:rPr>
          <w:b/>
          <w:bCs/>
          <w:sz w:val="28"/>
          <w:szCs w:val="28"/>
        </w:rPr>
        <w:t>dual</w:t>
      </w:r>
      <w:proofErr w:type="spellEnd"/>
      <w:r w:rsidR="00EE7FE5" w:rsidRPr="00CF1445">
        <w:rPr>
          <w:b/>
          <w:bCs/>
          <w:sz w:val="28"/>
          <w:szCs w:val="28"/>
        </w:rPr>
        <w:t>)</w:t>
      </w:r>
      <w:r w:rsidR="00DB475D" w:rsidRPr="00CF1445">
        <w:rPr>
          <w:b/>
          <w:bCs/>
          <w:sz w:val="28"/>
          <w:szCs w:val="28"/>
        </w:rPr>
        <w:t>”</w:t>
      </w:r>
      <w:r w:rsidRPr="00CF1445">
        <w:rPr>
          <w:b/>
          <w:bCs/>
          <w:sz w:val="28"/>
          <w:szCs w:val="28"/>
        </w:rPr>
        <w:t>, niveli II</w:t>
      </w:r>
      <w:r w:rsidR="000549FB" w:rsidRPr="00CF1445">
        <w:rPr>
          <w:b/>
          <w:bCs/>
          <w:sz w:val="28"/>
          <w:szCs w:val="28"/>
        </w:rPr>
        <w:t>I i KSHK</w:t>
      </w:r>
    </w:p>
    <w:p w14:paraId="281E8658" w14:textId="77777777" w:rsidR="008E11FF" w:rsidRPr="00CF1445" w:rsidRDefault="008E11FF" w:rsidP="008E11FF"/>
    <w:tbl>
      <w:tblPr>
        <w:tblW w:w="9272" w:type="dxa"/>
        <w:tblInd w:w="113" w:type="dxa"/>
        <w:tblLayout w:type="fixed"/>
        <w:tblCellMar>
          <w:left w:w="115" w:type="dxa"/>
          <w:right w:w="115" w:type="dxa"/>
        </w:tblCellMar>
        <w:tblLook w:val="0000" w:firstRow="0" w:lastRow="0" w:firstColumn="0" w:lastColumn="0" w:noHBand="0" w:noVBand="0"/>
      </w:tblPr>
      <w:tblGrid>
        <w:gridCol w:w="600"/>
        <w:gridCol w:w="1560"/>
        <w:gridCol w:w="5672"/>
        <w:gridCol w:w="1440"/>
      </w:tblGrid>
      <w:tr w:rsidR="00CF1445" w:rsidRPr="00CF1445" w14:paraId="5219062D" w14:textId="77777777" w:rsidTr="00D140D5">
        <w:trPr>
          <w:trHeight w:val="375"/>
        </w:trPr>
        <w:tc>
          <w:tcPr>
            <w:tcW w:w="9272" w:type="dxa"/>
            <w:gridSpan w:val="4"/>
            <w:tcBorders>
              <w:top w:val="single" w:sz="4" w:space="0" w:color="000000"/>
              <w:left w:val="single" w:sz="4" w:space="0" w:color="000000"/>
              <w:bottom w:val="single" w:sz="4" w:space="0" w:color="000000"/>
              <w:right w:val="single" w:sz="4" w:space="0" w:color="000000"/>
            </w:tcBorders>
            <w:shd w:val="clear" w:color="auto" w:fill="CCCCCC"/>
          </w:tcPr>
          <w:p w14:paraId="3614AC0C" w14:textId="7C526EEB" w:rsidR="008E11FF" w:rsidRPr="00CF1445" w:rsidRDefault="008E11FF" w:rsidP="004D7C89">
            <w:pPr>
              <w:autoSpaceDE/>
              <w:snapToGrid w:val="0"/>
              <w:jc w:val="center"/>
              <w:rPr>
                <w:b/>
                <w:bCs/>
                <w:sz w:val="28"/>
                <w:szCs w:val="28"/>
              </w:rPr>
            </w:pPr>
            <w:r w:rsidRPr="00CF1445">
              <w:rPr>
                <w:b/>
                <w:sz w:val="28"/>
                <w:szCs w:val="28"/>
              </w:rPr>
              <w:t xml:space="preserve">Plani mësimor për </w:t>
            </w:r>
            <w:r w:rsidRPr="00CF1445">
              <w:rPr>
                <w:b/>
                <w:bCs/>
                <w:sz w:val="28"/>
                <w:szCs w:val="28"/>
              </w:rPr>
              <w:t>profilin mësimor “Recepsion</w:t>
            </w:r>
            <w:r w:rsidR="00A00B0D" w:rsidRPr="00CF1445">
              <w:rPr>
                <w:b/>
                <w:bCs/>
                <w:sz w:val="28"/>
                <w:szCs w:val="28"/>
              </w:rPr>
              <w:t xml:space="preserve"> (</w:t>
            </w:r>
            <w:proofErr w:type="spellStart"/>
            <w:r w:rsidR="00A00B0D" w:rsidRPr="00CF1445">
              <w:rPr>
                <w:b/>
                <w:bCs/>
                <w:sz w:val="28"/>
                <w:szCs w:val="28"/>
              </w:rPr>
              <w:t>dual</w:t>
            </w:r>
            <w:proofErr w:type="spellEnd"/>
            <w:r w:rsidR="00DB475D" w:rsidRPr="00CF1445">
              <w:rPr>
                <w:b/>
                <w:bCs/>
                <w:sz w:val="28"/>
                <w:szCs w:val="28"/>
              </w:rPr>
              <w:t>)</w:t>
            </w:r>
            <w:r w:rsidRPr="00CF1445">
              <w:rPr>
                <w:b/>
                <w:bCs/>
                <w:sz w:val="28"/>
                <w:szCs w:val="28"/>
              </w:rPr>
              <w:t>”, niveli II</w:t>
            </w:r>
            <w:r w:rsidR="000549FB" w:rsidRPr="00CF1445">
              <w:rPr>
                <w:b/>
                <w:bCs/>
                <w:sz w:val="28"/>
                <w:szCs w:val="28"/>
              </w:rPr>
              <w:t>I i KSHK</w:t>
            </w:r>
          </w:p>
        </w:tc>
      </w:tr>
      <w:tr w:rsidR="00CF1445" w:rsidRPr="00CF1445" w14:paraId="62AF9254" w14:textId="77777777" w:rsidTr="00D140D5">
        <w:trPr>
          <w:trHeight w:val="890"/>
        </w:trPr>
        <w:tc>
          <w:tcPr>
            <w:tcW w:w="600" w:type="dxa"/>
            <w:vMerge w:val="restart"/>
            <w:tcBorders>
              <w:top w:val="single" w:sz="4" w:space="0" w:color="000000"/>
              <w:left w:val="double" w:sz="1" w:space="0" w:color="000000"/>
              <w:bottom w:val="single" w:sz="8" w:space="0" w:color="000000"/>
            </w:tcBorders>
          </w:tcPr>
          <w:p w14:paraId="250EC092" w14:textId="77777777" w:rsidR="008E11FF" w:rsidRPr="00CF1445" w:rsidRDefault="008E11FF" w:rsidP="004D7C89">
            <w:pPr>
              <w:snapToGrid w:val="0"/>
              <w:jc w:val="right"/>
              <w:rPr>
                <w:b/>
              </w:rPr>
            </w:pPr>
          </w:p>
          <w:p w14:paraId="41FE5ACF" w14:textId="77777777" w:rsidR="008E11FF" w:rsidRPr="00CF1445" w:rsidRDefault="008E11FF" w:rsidP="004D7C89">
            <w:pPr>
              <w:jc w:val="right"/>
              <w:rPr>
                <w:b/>
              </w:rPr>
            </w:pPr>
            <w:proofErr w:type="spellStart"/>
            <w:r w:rsidRPr="00CF1445">
              <w:rPr>
                <w:b/>
              </w:rPr>
              <w:t>Nr</w:t>
            </w:r>
            <w:proofErr w:type="spellEnd"/>
          </w:p>
        </w:tc>
        <w:tc>
          <w:tcPr>
            <w:tcW w:w="1560" w:type="dxa"/>
            <w:vMerge w:val="restart"/>
            <w:tcBorders>
              <w:top w:val="single" w:sz="4" w:space="0" w:color="000000"/>
              <w:left w:val="single" w:sz="8" w:space="0" w:color="000000"/>
            </w:tcBorders>
          </w:tcPr>
          <w:p w14:paraId="55EE92C3" w14:textId="77777777" w:rsidR="008E11FF" w:rsidRPr="00CF1445" w:rsidRDefault="008E11FF" w:rsidP="004D7C89">
            <w:pPr>
              <w:snapToGrid w:val="0"/>
              <w:ind w:left="1731" w:firstLine="180"/>
              <w:rPr>
                <w:b/>
              </w:rPr>
            </w:pPr>
          </w:p>
          <w:p w14:paraId="3C811B55" w14:textId="77777777" w:rsidR="008E11FF" w:rsidRPr="00CF1445" w:rsidRDefault="008E11FF" w:rsidP="004D7C89">
            <w:pPr>
              <w:jc w:val="center"/>
              <w:rPr>
                <w:b/>
              </w:rPr>
            </w:pPr>
            <w:r w:rsidRPr="00CF1445">
              <w:rPr>
                <w:b/>
              </w:rPr>
              <w:t>Kodi</w:t>
            </w:r>
          </w:p>
          <w:p w14:paraId="40025336" w14:textId="77777777" w:rsidR="008E11FF" w:rsidRPr="00CF1445" w:rsidRDefault="008E11FF" w:rsidP="004D7C89">
            <w:pPr>
              <w:rPr>
                <w:b/>
              </w:rPr>
            </w:pPr>
          </w:p>
        </w:tc>
        <w:tc>
          <w:tcPr>
            <w:tcW w:w="5672" w:type="dxa"/>
            <w:vMerge w:val="restart"/>
            <w:tcBorders>
              <w:top w:val="single" w:sz="4" w:space="0" w:color="000000"/>
              <w:left w:val="single" w:sz="8" w:space="0" w:color="000000"/>
              <w:bottom w:val="single" w:sz="8" w:space="0" w:color="000000"/>
            </w:tcBorders>
          </w:tcPr>
          <w:p w14:paraId="343F1576" w14:textId="77777777" w:rsidR="008E11FF" w:rsidRPr="00CF1445" w:rsidRDefault="008E11FF" w:rsidP="004D7C89">
            <w:pPr>
              <w:snapToGrid w:val="0"/>
              <w:jc w:val="center"/>
              <w:rPr>
                <w:b/>
              </w:rPr>
            </w:pPr>
          </w:p>
          <w:p w14:paraId="73271759" w14:textId="77777777" w:rsidR="008E11FF" w:rsidRPr="00CF1445" w:rsidRDefault="008E11FF" w:rsidP="004D7C89">
            <w:pPr>
              <w:jc w:val="center"/>
              <w:rPr>
                <w:b/>
              </w:rPr>
            </w:pPr>
            <w:r w:rsidRPr="00CF1445">
              <w:rPr>
                <w:b/>
              </w:rPr>
              <w:t xml:space="preserve">Lëndët dhe modulet mësimore </w:t>
            </w:r>
          </w:p>
        </w:tc>
        <w:tc>
          <w:tcPr>
            <w:tcW w:w="1440" w:type="dxa"/>
            <w:tcBorders>
              <w:top w:val="single" w:sz="4" w:space="0" w:color="000000"/>
              <w:left w:val="single" w:sz="8" w:space="0" w:color="000000"/>
              <w:right w:val="double" w:sz="1" w:space="0" w:color="000000"/>
            </w:tcBorders>
            <w:vAlign w:val="center"/>
          </w:tcPr>
          <w:p w14:paraId="3DB7961C" w14:textId="77777777" w:rsidR="008E11FF" w:rsidRPr="00CF1445" w:rsidRDefault="008E11FF" w:rsidP="004D7C89">
            <w:pPr>
              <w:snapToGrid w:val="0"/>
              <w:jc w:val="center"/>
              <w:rPr>
                <w:b/>
              </w:rPr>
            </w:pPr>
            <w:r w:rsidRPr="00CF1445">
              <w:rPr>
                <w:b/>
              </w:rPr>
              <w:t xml:space="preserve">Orët javore/ </w:t>
            </w:r>
          </w:p>
          <w:p w14:paraId="470695D9" w14:textId="77777777" w:rsidR="008E11FF" w:rsidRPr="00CF1445" w:rsidRDefault="008E11FF" w:rsidP="004D7C89">
            <w:pPr>
              <w:jc w:val="center"/>
              <w:rPr>
                <w:b/>
              </w:rPr>
            </w:pPr>
            <w:r w:rsidRPr="00CF1445">
              <w:rPr>
                <w:b/>
              </w:rPr>
              <w:t>vjetore</w:t>
            </w:r>
          </w:p>
        </w:tc>
      </w:tr>
      <w:tr w:rsidR="00CF1445" w:rsidRPr="00CF1445" w14:paraId="79F68AF1" w14:textId="77777777" w:rsidTr="00D140D5">
        <w:trPr>
          <w:trHeight w:val="228"/>
        </w:trPr>
        <w:tc>
          <w:tcPr>
            <w:tcW w:w="600" w:type="dxa"/>
            <w:vMerge/>
            <w:tcBorders>
              <w:top w:val="double" w:sz="1" w:space="0" w:color="000000"/>
              <w:left w:val="double" w:sz="1" w:space="0" w:color="000000"/>
              <w:bottom w:val="single" w:sz="8" w:space="0" w:color="000000"/>
            </w:tcBorders>
            <w:vAlign w:val="center"/>
          </w:tcPr>
          <w:p w14:paraId="048D7AF5" w14:textId="77777777" w:rsidR="008E11FF" w:rsidRPr="00CF1445" w:rsidRDefault="008E11FF" w:rsidP="004D7C89"/>
        </w:tc>
        <w:tc>
          <w:tcPr>
            <w:tcW w:w="1560" w:type="dxa"/>
            <w:vMerge/>
            <w:tcBorders>
              <w:left w:val="single" w:sz="8" w:space="0" w:color="000000"/>
              <w:bottom w:val="single" w:sz="8" w:space="0" w:color="000000"/>
            </w:tcBorders>
          </w:tcPr>
          <w:p w14:paraId="42B2C5B2" w14:textId="77777777" w:rsidR="008E11FF" w:rsidRPr="00CF1445" w:rsidRDefault="008E11FF" w:rsidP="004D7C89"/>
        </w:tc>
        <w:tc>
          <w:tcPr>
            <w:tcW w:w="5672" w:type="dxa"/>
            <w:vMerge/>
            <w:tcBorders>
              <w:top w:val="double" w:sz="1" w:space="0" w:color="000000"/>
              <w:left w:val="single" w:sz="8" w:space="0" w:color="000000"/>
              <w:bottom w:val="single" w:sz="8" w:space="0" w:color="000000"/>
            </w:tcBorders>
            <w:vAlign w:val="center"/>
          </w:tcPr>
          <w:p w14:paraId="5F571C72" w14:textId="77777777" w:rsidR="008E11FF" w:rsidRPr="00CF1445" w:rsidRDefault="008E11FF" w:rsidP="004D7C89"/>
        </w:tc>
        <w:tc>
          <w:tcPr>
            <w:tcW w:w="1440" w:type="dxa"/>
            <w:tcBorders>
              <w:top w:val="single" w:sz="8" w:space="0" w:color="000000"/>
              <w:left w:val="single" w:sz="8" w:space="0" w:color="000000"/>
              <w:bottom w:val="single" w:sz="8" w:space="0" w:color="000000"/>
              <w:right w:val="double" w:sz="1" w:space="0" w:color="000000"/>
            </w:tcBorders>
            <w:vAlign w:val="center"/>
          </w:tcPr>
          <w:p w14:paraId="2BEB3900" w14:textId="77777777" w:rsidR="008E11FF" w:rsidRPr="00CF1445" w:rsidRDefault="008E11FF" w:rsidP="004D7C89">
            <w:pPr>
              <w:snapToGrid w:val="0"/>
              <w:jc w:val="center"/>
              <w:rPr>
                <w:b/>
              </w:rPr>
            </w:pPr>
            <w:r w:rsidRPr="00CF1445">
              <w:rPr>
                <w:b/>
              </w:rPr>
              <w:t>Klasa 12</w:t>
            </w:r>
          </w:p>
        </w:tc>
      </w:tr>
      <w:tr w:rsidR="00CF1445" w:rsidRPr="00CF1445" w14:paraId="2C6D9825" w14:textId="77777777" w:rsidTr="00D140D5">
        <w:tc>
          <w:tcPr>
            <w:tcW w:w="600" w:type="dxa"/>
            <w:tcBorders>
              <w:top w:val="single" w:sz="8" w:space="0" w:color="000000"/>
              <w:left w:val="double" w:sz="1" w:space="0" w:color="000000"/>
              <w:bottom w:val="single" w:sz="4" w:space="0" w:color="000000"/>
            </w:tcBorders>
            <w:shd w:val="clear" w:color="auto" w:fill="D9D9D9"/>
          </w:tcPr>
          <w:p w14:paraId="023D2682" w14:textId="77777777" w:rsidR="00D140D5" w:rsidRPr="00CF1445" w:rsidRDefault="00D140D5" w:rsidP="00D140D5">
            <w:pPr>
              <w:snapToGrid w:val="0"/>
              <w:jc w:val="right"/>
              <w:rPr>
                <w:b/>
              </w:rPr>
            </w:pPr>
            <w:r w:rsidRPr="00CF1445">
              <w:rPr>
                <w:b/>
              </w:rPr>
              <w:t>A.</w:t>
            </w:r>
          </w:p>
        </w:tc>
        <w:tc>
          <w:tcPr>
            <w:tcW w:w="1560" w:type="dxa"/>
            <w:tcBorders>
              <w:top w:val="single" w:sz="8" w:space="0" w:color="000000"/>
              <w:left w:val="single" w:sz="8" w:space="0" w:color="000000"/>
              <w:bottom w:val="single" w:sz="4" w:space="0" w:color="000000"/>
            </w:tcBorders>
            <w:shd w:val="clear" w:color="auto" w:fill="D9D9D9"/>
          </w:tcPr>
          <w:p w14:paraId="7EFAEC84" w14:textId="77777777" w:rsidR="00D140D5" w:rsidRPr="00CF1445" w:rsidRDefault="00D140D5" w:rsidP="00D140D5">
            <w:pPr>
              <w:snapToGrid w:val="0"/>
              <w:rPr>
                <w:b/>
              </w:rPr>
            </w:pPr>
          </w:p>
        </w:tc>
        <w:tc>
          <w:tcPr>
            <w:tcW w:w="5672" w:type="dxa"/>
            <w:tcBorders>
              <w:top w:val="single" w:sz="8" w:space="0" w:color="000000"/>
              <w:left w:val="single" w:sz="8" w:space="0" w:color="000000"/>
              <w:bottom w:val="single" w:sz="4" w:space="0" w:color="000000"/>
            </w:tcBorders>
            <w:shd w:val="clear" w:color="auto" w:fill="D9D9D9"/>
          </w:tcPr>
          <w:p w14:paraId="7B5072FF" w14:textId="77777777" w:rsidR="00D140D5" w:rsidRPr="00CF1445" w:rsidRDefault="00D140D5" w:rsidP="00D140D5">
            <w:pPr>
              <w:rPr>
                <w:b/>
                <w:bCs/>
              </w:rPr>
            </w:pPr>
            <w:r w:rsidRPr="00CF1445">
              <w:rPr>
                <w:b/>
                <w:bCs/>
              </w:rPr>
              <w:t>Lëndët e përgjithshme                               (</w:t>
            </w:r>
            <w:r w:rsidRPr="00CF1445">
              <w:t>Gjithsej)</w:t>
            </w:r>
          </w:p>
        </w:tc>
        <w:tc>
          <w:tcPr>
            <w:tcW w:w="1440" w:type="dxa"/>
            <w:tcBorders>
              <w:top w:val="single" w:sz="8" w:space="0" w:color="000000"/>
              <w:left w:val="single" w:sz="8" w:space="0" w:color="000000"/>
              <w:bottom w:val="single" w:sz="4" w:space="0" w:color="000000"/>
              <w:right w:val="double" w:sz="1" w:space="0" w:color="000000"/>
            </w:tcBorders>
            <w:shd w:val="clear" w:color="auto" w:fill="D9D9D9"/>
          </w:tcPr>
          <w:p w14:paraId="585898E5" w14:textId="77777777" w:rsidR="00D140D5" w:rsidRPr="00CF1445" w:rsidRDefault="00D140D5" w:rsidP="00D140D5">
            <w:pPr>
              <w:jc w:val="center"/>
              <w:rPr>
                <w:b/>
                <w:bCs/>
              </w:rPr>
            </w:pPr>
            <w:r w:rsidRPr="00CF1445">
              <w:rPr>
                <w:b/>
                <w:bCs/>
              </w:rPr>
              <w:t>8/9</w:t>
            </w:r>
          </w:p>
          <w:p w14:paraId="59EE778F" w14:textId="77777777" w:rsidR="00D140D5" w:rsidRPr="00CF1445" w:rsidRDefault="00D140D5" w:rsidP="00D140D5">
            <w:pPr>
              <w:jc w:val="center"/>
              <w:rPr>
                <w:bCs/>
              </w:rPr>
            </w:pPr>
            <w:r w:rsidRPr="00CF1445">
              <w:rPr>
                <w:bCs/>
              </w:rPr>
              <w:t>(272/306)</w:t>
            </w:r>
          </w:p>
        </w:tc>
      </w:tr>
      <w:tr w:rsidR="00CF1445" w:rsidRPr="00CF1445" w14:paraId="33EEDE59" w14:textId="77777777" w:rsidTr="00D140D5">
        <w:tc>
          <w:tcPr>
            <w:tcW w:w="600" w:type="dxa"/>
            <w:tcBorders>
              <w:top w:val="single" w:sz="8" w:space="0" w:color="000000"/>
              <w:left w:val="double" w:sz="1" w:space="0" w:color="000000"/>
              <w:bottom w:val="single" w:sz="4" w:space="0" w:color="000000"/>
            </w:tcBorders>
          </w:tcPr>
          <w:p w14:paraId="03728C33" w14:textId="77777777" w:rsidR="00D140D5" w:rsidRPr="00CF1445" w:rsidRDefault="00D140D5" w:rsidP="00D140D5">
            <w:pPr>
              <w:snapToGrid w:val="0"/>
              <w:jc w:val="right"/>
            </w:pPr>
            <w:r w:rsidRPr="00CF1445">
              <w:t>1</w:t>
            </w:r>
          </w:p>
        </w:tc>
        <w:tc>
          <w:tcPr>
            <w:tcW w:w="1560" w:type="dxa"/>
            <w:tcBorders>
              <w:top w:val="single" w:sz="8" w:space="0" w:color="000000"/>
              <w:left w:val="single" w:sz="8" w:space="0" w:color="000000"/>
              <w:bottom w:val="single" w:sz="4" w:space="0" w:color="000000"/>
            </w:tcBorders>
          </w:tcPr>
          <w:p w14:paraId="5C794250" w14:textId="77777777" w:rsidR="00D140D5" w:rsidRPr="00CF1445" w:rsidRDefault="00D140D5" w:rsidP="00D140D5">
            <w:pPr>
              <w:snapToGrid w:val="0"/>
            </w:pPr>
          </w:p>
        </w:tc>
        <w:tc>
          <w:tcPr>
            <w:tcW w:w="5672" w:type="dxa"/>
            <w:tcBorders>
              <w:top w:val="single" w:sz="8" w:space="0" w:color="000000"/>
              <w:left w:val="single" w:sz="8" w:space="0" w:color="000000"/>
              <w:bottom w:val="single" w:sz="4" w:space="0" w:color="000000"/>
            </w:tcBorders>
          </w:tcPr>
          <w:p w14:paraId="32F1E356" w14:textId="77777777" w:rsidR="00D140D5" w:rsidRPr="00CF1445" w:rsidRDefault="00D140D5" w:rsidP="00D140D5">
            <w:pPr>
              <w:rPr>
                <w:lang w:val="pt-BR"/>
              </w:rPr>
            </w:pPr>
            <w:r w:rsidRPr="00CF1445">
              <w:rPr>
                <w:lang w:val="pt-BR"/>
              </w:rPr>
              <w:t>Gjuhë shqipe</w:t>
            </w:r>
          </w:p>
        </w:tc>
        <w:tc>
          <w:tcPr>
            <w:tcW w:w="1440" w:type="dxa"/>
            <w:tcBorders>
              <w:top w:val="single" w:sz="8" w:space="0" w:color="000000"/>
              <w:left w:val="single" w:sz="8" w:space="0" w:color="000000"/>
              <w:bottom w:val="single" w:sz="4" w:space="0" w:color="000000"/>
              <w:right w:val="double" w:sz="1" w:space="0" w:color="000000"/>
            </w:tcBorders>
          </w:tcPr>
          <w:p w14:paraId="04AB1FC8" w14:textId="2918C9B4" w:rsidR="00D140D5" w:rsidRPr="00CF1445" w:rsidRDefault="00D140D5" w:rsidP="00D140D5">
            <w:pPr>
              <w:jc w:val="center"/>
              <w:rPr>
                <w:lang w:val="pt-BR"/>
              </w:rPr>
            </w:pPr>
            <w:r w:rsidRPr="00CF1445">
              <w:rPr>
                <w:lang w:val="pt-BR"/>
              </w:rPr>
              <w:t>1</w:t>
            </w:r>
            <w:r w:rsidR="000651ED">
              <w:rPr>
                <w:lang w:val="pt-BR"/>
              </w:rPr>
              <w:t>(34)</w:t>
            </w:r>
          </w:p>
        </w:tc>
      </w:tr>
      <w:tr w:rsidR="00CF1445" w:rsidRPr="00CF1445" w14:paraId="29142E55" w14:textId="77777777" w:rsidTr="00D140D5">
        <w:tc>
          <w:tcPr>
            <w:tcW w:w="600" w:type="dxa"/>
            <w:tcBorders>
              <w:top w:val="single" w:sz="4" w:space="0" w:color="000000"/>
              <w:left w:val="double" w:sz="1" w:space="0" w:color="000000"/>
              <w:bottom w:val="single" w:sz="4" w:space="0" w:color="000000"/>
            </w:tcBorders>
          </w:tcPr>
          <w:p w14:paraId="6DD4D9FD" w14:textId="77777777" w:rsidR="00D140D5" w:rsidRPr="00CF1445" w:rsidRDefault="00D140D5" w:rsidP="00D140D5">
            <w:pPr>
              <w:snapToGrid w:val="0"/>
              <w:jc w:val="right"/>
            </w:pPr>
            <w:r w:rsidRPr="00CF1445">
              <w:t>2</w:t>
            </w:r>
          </w:p>
        </w:tc>
        <w:tc>
          <w:tcPr>
            <w:tcW w:w="1560" w:type="dxa"/>
            <w:tcBorders>
              <w:top w:val="single" w:sz="4" w:space="0" w:color="000000"/>
              <w:left w:val="single" w:sz="8" w:space="0" w:color="000000"/>
              <w:bottom w:val="single" w:sz="4" w:space="0" w:color="000000"/>
            </w:tcBorders>
          </w:tcPr>
          <w:p w14:paraId="19BBC110" w14:textId="77777777" w:rsidR="00D140D5" w:rsidRPr="00CF1445" w:rsidRDefault="00D140D5" w:rsidP="00D140D5">
            <w:pPr>
              <w:snapToGrid w:val="0"/>
            </w:pPr>
          </w:p>
        </w:tc>
        <w:tc>
          <w:tcPr>
            <w:tcW w:w="5672" w:type="dxa"/>
            <w:tcBorders>
              <w:top w:val="single" w:sz="4" w:space="0" w:color="000000"/>
              <w:left w:val="single" w:sz="8" w:space="0" w:color="000000"/>
              <w:bottom w:val="single" w:sz="4" w:space="0" w:color="000000"/>
            </w:tcBorders>
          </w:tcPr>
          <w:p w14:paraId="52EA49EB" w14:textId="77777777" w:rsidR="00D140D5" w:rsidRPr="00CF1445" w:rsidRDefault="00D140D5" w:rsidP="00D140D5">
            <w:pPr>
              <w:rPr>
                <w:lang w:val="pt-BR"/>
              </w:rPr>
            </w:pPr>
            <w:r w:rsidRPr="00CF1445">
              <w:rPr>
                <w:lang w:val="pt-BR"/>
              </w:rPr>
              <w:t xml:space="preserve">Letërsi </w:t>
            </w:r>
          </w:p>
        </w:tc>
        <w:tc>
          <w:tcPr>
            <w:tcW w:w="1440" w:type="dxa"/>
            <w:tcBorders>
              <w:top w:val="single" w:sz="4" w:space="0" w:color="000000"/>
              <w:left w:val="single" w:sz="8" w:space="0" w:color="000000"/>
              <w:bottom w:val="single" w:sz="4" w:space="0" w:color="000000"/>
              <w:right w:val="double" w:sz="1" w:space="0" w:color="000000"/>
            </w:tcBorders>
          </w:tcPr>
          <w:p w14:paraId="0122A4AD" w14:textId="73B25C6C" w:rsidR="00D140D5" w:rsidRPr="00CF1445" w:rsidRDefault="00D140D5" w:rsidP="00D140D5">
            <w:pPr>
              <w:jc w:val="center"/>
              <w:rPr>
                <w:lang w:val="pt-BR"/>
              </w:rPr>
            </w:pPr>
            <w:r w:rsidRPr="00CF1445">
              <w:rPr>
                <w:lang w:val="pt-BR"/>
              </w:rPr>
              <w:t>1</w:t>
            </w:r>
            <w:r w:rsidR="000651ED">
              <w:rPr>
                <w:lang w:val="pt-BR"/>
              </w:rPr>
              <w:t>(34)</w:t>
            </w:r>
          </w:p>
        </w:tc>
      </w:tr>
      <w:tr w:rsidR="00CF1445" w:rsidRPr="00CF1445" w14:paraId="7934887D" w14:textId="77777777" w:rsidTr="00D140D5">
        <w:tc>
          <w:tcPr>
            <w:tcW w:w="600" w:type="dxa"/>
            <w:tcBorders>
              <w:top w:val="single" w:sz="4" w:space="0" w:color="000000"/>
              <w:left w:val="double" w:sz="1" w:space="0" w:color="000000"/>
              <w:bottom w:val="single" w:sz="4" w:space="0" w:color="000000"/>
            </w:tcBorders>
          </w:tcPr>
          <w:p w14:paraId="0642302D" w14:textId="77777777" w:rsidR="00D140D5" w:rsidRPr="00CF1445" w:rsidRDefault="00D140D5" w:rsidP="00D140D5">
            <w:pPr>
              <w:snapToGrid w:val="0"/>
              <w:jc w:val="right"/>
            </w:pPr>
            <w:r w:rsidRPr="00CF1445">
              <w:t>3</w:t>
            </w:r>
          </w:p>
        </w:tc>
        <w:tc>
          <w:tcPr>
            <w:tcW w:w="1560" w:type="dxa"/>
            <w:tcBorders>
              <w:top w:val="single" w:sz="4" w:space="0" w:color="000000"/>
              <w:left w:val="single" w:sz="8" w:space="0" w:color="000000"/>
              <w:bottom w:val="single" w:sz="4" w:space="0" w:color="000000"/>
            </w:tcBorders>
          </w:tcPr>
          <w:p w14:paraId="343EDD4B" w14:textId="77777777" w:rsidR="00D140D5" w:rsidRPr="00CF1445" w:rsidRDefault="00D140D5" w:rsidP="00D140D5">
            <w:pPr>
              <w:snapToGrid w:val="0"/>
            </w:pPr>
          </w:p>
        </w:tc>
        <w:tc>
          <w:tcPr>
            <w:tcW w:w="5672" w:type="dxa"/>
            <w:tcBorders>
              <w:top w:val="single" w:sz="4" w:space="0" w:color="000000"/>
              <w:left w:val="single" w:sz="8" w:space="0" w:color="000000"/>
              <w:bottom w:val="single" w:sz="4" w:space="0" w:color="000000"/>
            </w:tcBorders>
          </w:tcPr>
          <w:p w14:paraId="6ABC4525" w14:textId="77777777" w:rsidR="00D140D5" w:rsidRPr="00CF1445" w:rsidRDefault="00D140D5" w:rsidP="00D140D5">
            <w:pPr>
              <w:rPr>
                <w:lang w:val="pt-BR"/>
              </w:rPr>
            </w:pPr>
            <w:r w:rsidRPr="00CF1445">
              <w:rPr>
                <w:lang w:val="pt-BR"/>
              </w:rPr>
              <w:t xml:space="preserve">Gjuhë e huaj e parë </w:t>
            </w:r>
          </w:p>
        </w:tc>
        <w:tc>
          <w:tcPr>
            <w:tcW w:w="1440" w:type="dxa"/>
            <w:tcBorders>
              <w:top w:val="single" w:sz="4" w:space="0" w:color="000000"/>
              <w:left w:val="single" w:sz="8" w:space="0" w:color="000000"/>
              <w:bottom w:val="single" w:sz="4" w:space="0" w:color="000000"/>
              <w:right w:val="double" w:sz="1" w:space="0" w:color="000000"/>
            </w:tcBorders>
          </w:tcPr>
          <w:p w14:paraId="53B59C28" w14:textId="5710386A" w:rsidR="00D140D5" w:rsidRPr="00CF1445" w:rsidRDefault="00D140D5" w:rsidP="00D140D5">
            <w:pPr>
              <w:jc w:val="center"/>
              <w:rPr>
                <w:lang w:val="pt-BR"/>
              </w:rPr>
            </w:pPr>
            <w:r w:rsidRPr="00CF1445">
              <w:rPr>
                <w:lang w:val="pt-BR"/>
              </w:rPr>
              <w:t>2</w:t>
            </w:r>
            <w:r w:rsidR="000651ED">
              <w:rPr>
                <w:lang w:val="pt-BR"/>
              </w:rPr>
              <w:t>(68)</w:t>
            </w:r>
          </w:p>
        </w:tc>
      </w:tr>
      <w:tr w:rsidR="00CF1445" w:rsidRPr="00CF1445" w14:paraId="3B4D5EE7" w14:textId="77777777" w:rsidTr="00D140D5">
        <w:trPr>
          <w:trHeight w:val="240"/>
        </w:trPr>
        <w:tc>
          <w:tcPr>
            <w:tcW w:w="600" w:type="dxa"/>
            <w:tcBorders>
              <w:top w:val="single" w:sz="4" w:space="0" w:color="000000"/>
              <w:left w:val="double" w:sz="1" w:space="0" w:color="000000"/>
              <w:bottom w:val="single" w:sz="4" w:space="0" w:color="000000"/>
            </w:tcBorders>
          </w:tcPr>
          <w:p w14:paraId="6F651B11" w14:textId="77777777" w:rsidR="00D140D5" w:rsidRPr="00CF1445" w:rsidRDefault="00D140D5" w:rsidP="00D140D5">
            <w:pPr>
              <w:snapToGrid w:val="0"/>
              <w:jc w:val="right"/>
            </w:pPr>
            <w:r w:rsidRPr="00CF1445">
              <w:t>4</w:t>
            </w:r>
          </w:p>
        </w:tc>
        <w:tc>
          <w:tcPr>
            <w:tcW w:w="1560" w:type="dxa"/>
            <w:tcBorders>
              <w:top w:val="single" w:sz="4" w:space="0" w:color="000000"/>
              <w:left w:val="single" w:sz="8" w:space="0" w:color="000000"/>
              <w:bottom w:val="single" w:sz="4" w:space="0" w:color="000000"/>
            </w:tcBorders>
          </w:tcPr>
          <w:p w14:paraId="14CC5E87" w14:textId="77777777" w:rsidR="00D140D5" w:rsidRPr="00CF1445" w:rsidRDefault="00D140D5" w:rsidP="00D140D5">
            <w:pPr>
              <w:snapToGrid w:val="0"/>
            </w:pPr>
          </w:p>
        </w:tc>
        <w:tc>
          <w:tcPr>
            <w:tcW w:w="5672" w:type="dxa"/>
            <w:tcBorders>
              <w:top w:val="single" w:sz="4" w:space="0" w:color="000000"/>
              <w:left w:val="single" w:sz="8" w:space="0" w:color="000000"/>
              <w:bottom w:val="single" w:sz="4" w:space="0" w:color="000000"/>
            </w:tcBorders>
          </w:tcPr>
          <w:p w14:paraId="7F53248D" w14:textId="77777777" w:rsidR="00D140D5" w:rsidRPr="00CF1445" w:rsidRDefault="00D140D5" w:rsidP="00D140D5">
            <w:r w:rsidRPr="00CF1445">
              <w:t xml:space="preserve">Gjuhë e huaj e dytë (me zgjedhje të lirë) </w:t>
            </w:r>
          </w:p>
        </w:tc>
        <w:tc>
          <w:tcPr>
            <w:tcW w:w="1440" w:type="dxa"/>
            <w:tcBorders>
              <w:top w:val="single" w:sz="4" w:space="0" w:color="000000"/>
              <w:left w:val="single" w:sz="8" w:space="0" w:color="000000"/>
              <w:bottom w:val="single" w:sz="4" w:space="0" w:color="000000"/>
              <w:right w:val="double" w:sz="1" w:space="0" w:color="000000"/>
            </w:tcBorders>
          </w:tcPr>
          <w:p w14:paraId="33AE2850" w14:textId="1D3DEE4C" w:rsidR="00D140D5" w:rsidRPr="00CF1445" w:rsidRDefault="00D140D5" w:rsidP="000651ED">
            <w:pPr>
              <w:jc w:val="center"/>
              <w:rPr>
                <w:lang w:val="pt-BR"/>
              </w:rPr>
            </w:pPr>
            <w:r w:rsidRPr="00CF1445">
              <w:rPr>
                <w:lang w:val="pt-BR"/>
              </w:rPr>
              <w:t>1</w:t>
            </w:r>
            <w:r w:rsidR="000651ED">
              <w:rPr>
                <w:lang w:val="pt-BR"/>
              </w:rPr>
              <w:t xml:space="preserve">(34) </w:t>
            </w:r>
          </w:p>
        </w:tc>
      </w:tr>
      <w:tr w:rsidR="00CF1445" w:rsidRPr="00CF1445" w14:paraId="3DB074EF" w14:textId="77777777" w:rsidTr="00D140D5">
        <w:trPr>
          <w:trHeight w:val="240"/>
        </w:trPr>
        <w:tc>
          <w:tcPr>
            <w:tcW w:w="600" w:type="dxa"/>
            <w:tcBorders>
              <w:top w:val="single" w:sz="4" w:space="0" w:color="000000"/>
              <w:left w:val="double" w:sz="1" w:space="0" w:color="000000"/>
              <w:bottom w:val="single" w:sz="4" w:space="0" w:color="000000"/>
            </w:tcBorders>
          </w:tcPr>
          <w:p w14:paraId="223E9598" w14:textId="77777777" w:rsidR="00D140D5" w:rsidRPr="00CF1445" w:rsidRDefault="00D140D5" w:rsidP="00D140D5">
            <w:pPr>
              <w:snapToGrid w:val="0"/>
              <w:jc w:val="right"/>
            </w:pPr>
            <w:r w:rsidRPr="00CF1445">
              <w:t>5</w:t>
            </w:r>
          </w:p>
        </w:tc>
        <w:tc>
          <w:tcPr>
            <w:tcW w:w="1560" w:type="dxa"/>
            <w:tcBorders>
              <w:top w:val="single" w:sz="4" w:space="0" w:color="000000"/>
              <w:left w:val="single" w:sz="8" w:space="0" w:color="000000"/>
              <w:bottom w:val="single" w:sz="4" w:space="0" w:color="000000"/>
            </w:tcBorders>
          </w:tcPr>
          <w:p w14:paraId="55FD9B3E" w14:textId="77777777" w:rsidR="00D140D5" w:rsidRPr="00CF1445" w:rsidRDefault="00D140D5" w:rsidP="00D140D5">
            <w:pPr>
              <w:snapToGrid w:val="0"/>
            </w:pPr>
          </w:p>
        </w:tc>
        <w:tc>
          <w:tcPr>
            <w:tcW w:w="5672" w:type="dxa"/>
            <w:tcBorders>
              <w:top w:val="single" w:sz="4" w:space="0" w:color="000000"/>
              <w:left w:val="single" w:sz="8" w:space="0" w:color="000000"/>
              <w:bottom w:val="single" w:sz="4" w:space="0" w:color="000000"/>
            </w:tcBorders>
          </w:tcPr>
          <w:p w14:paraId="7D398E1C" w14:textId="77777777" w:rsidR="00D140D5" w:rsidRPr="00CF1445" w:rsidRDefault="00D140D5" w:rsidP="00D140D5">
            <w:pPr>
              <w:rPr>
                <w:lang w:val="pt-BR"/>
              </w:rPr>
            </w:pPr>
            <w:r w:rsidRPr="00CF1445">
              <w:rPr>
                <w:lang w:val="pt-BR"/>
              </w:rPr>
              <w:t xml:space="preserve">Matematikë </w:t>
            </w:r>
          </w:p>
        </w:tc>
        <w:tc>
          <w:tcPr>
            <w:tcW w:w="1440" w:type="dxa"/>
            <w:tcBorders>
              <w:top w:val="single" w:sz="4" w:space="0" w:color="000000"/>
              <w:left w:val="single" w:sz="8" w:space="0" w:color="000000"/>
              <w:bottom w:val="single" w:sz="4" w:space="0" w:color="000000"/>
              <w:right w:val="double" w:sz="1" w:space="0" w:color="000000"/>
            </w:tcBorders>
          </w:tcPr>
          <w:p w14:paraId="240DBA4A" w14:textId="5F8CEADE" w:rsidR="00D140D5" w:rsidRPr="00CF1445" w:rsidRDefault="00D140D5" w:rsidP="000651ED">
            <w:pPr>
              <w:jc w:val="center"/>
              <w:rPr>
                <w:lang w:val="pt-BR"/>
              </w:rPr>
            </w:pPr>
            <w:r w:rsidRPr="00CF1445">
              <w:rPr>
                <w:lang w:val="pt-BR"/>
              </w:rPr>
              <w:t>2</w:t>
            </w:r>
            <w:r w:rsidR="000651ED">
              <w:rPr>
                <w:lang w:val="pt-BR"/>
              </w:rPr>
              <w:t>(68)</w:t>
            </w:r>
          </w:p>
        </w:tc>
      </w:tr>
      <w:tr w:rsidR="00CF1445" w:rsidRPr="00CF1445" w14:paraId="6302BF90" w14:textId="77777777" w:rsidTr="00D140D5">
        <w:trPr>
          <w:trHeight w:val="240"/>
        </w:trPr>
        <w:tc>
          <w:tcPr>
            <w:tcW w:w="600" w:type="dxa"/>
            <w:tcBorders>
              <w:top w:val="single" w:sz="4" w:space="0" w:color="000000"/>
              <w:left w:val="double" w:sz="1" w:space="0" w:color="000000"/>
              <w:bottom w:val="single" w:sz="4" w:space="0" w:color="000000"/>
            </w:tcBorders>
          </w:tcPr>
          <w:p w14:paraId="3582DCAD" w14:textId="77777777" w:rsidR="00D140D5" w:rsidRPr="00CF1445" w:rsidRDefault="00D140D5" w:rsidP="00D140D5">
            <w:pPr>
              <w:snapToGrid w:val="0"/>
              <w:jc w:val="right"/>
            </w:pPr>
            <w:r w:rsidRPr="00CF1445">
              <w:t>6</w:t>
            </w:r>
          </w:p>
        </w:tc>
        <w:tc>
          <w:tcPr>
            <w:tcW w:w="1560" w:type="dxa"/>
            <w:tcBorders>
              <w:top w:val="single" w:sz="4" w:space="0" w:color="000000"/>
              <w:left w:val="single" w:sz="8" w:space="0" w:color="000000"/>
              <w:bottom w:val="single" w:sz="4" w:space="0" w:color="000000"/>
            </w:tcBorders>
          </w:tcPr>
          <w:p w14:paraId="7858A93E" w14:textId="77777777" w:rsidR="00D140D5" w:rsidRPr="00CF1445" w:rsidRDefault="00D140D5" w:rsidP="00D140D5">
            <w:pPr>
              <w:snapToGrid w:val="0"/>
            </w:pPr>
          </w:p>
        </w:tc>
        <w:tc>
          <w:tcPr>
            <w:tcW w:w="5672" w:type="dxa"/>
            <w:tcBorders>
              <w:top w:val="single" w:sz="4" w:space="0" w:color="000000"/>
              <w:left w:val="single" w:sz="8" w:space="0" w:color="000000"/>
              <w:bottom w:val="single" w:sz="4" w:space="0" w:color="000000"/>
            </w:tcBorders>
          </w:tcPr>
          <w:p w14:paraId="7C61ABE7" w14:textId="77777777" w:rsidR="00D140D5" w:rsidRPr="00CF1445" w:rsidRDefault="00D140D5" w:rsidP="00D140D5">
            <w:pPr>
              <w:rPr>
                <w:lang w:val="pt-BR"/>
              </w:rPr>
            </w:pPr>
            <w:r w:rsidRPr="00CF1445">
              <w:rPr>
                <w:lang w:val="pt-BR"/>
              </w:rPr>
              <w:t xml:space="preserve">TIK  </w:t>
            </w:r>
          </w:p>
        </w:tc>
        <w:tc>
          <w:tcPr>
            <w:tcW w:w="1440" w:type="dxa"/>
            <w:tcBorders>
              <w:top w:val="single" w:sz="4" w:space="0" w:color="000000"/>
              <w:left w:val="single" w:sz="8" w:space="0" w:color="000000"/>
              <w:bottom w:val="single" w:sz="4" w:space="0" w:color="000000"/>
              <w:right w:val="double" w:sz="1" w:space="0" w:color="000000"/>
            </w:tcBorders>
          </w:tcPr>
          <w:p w14:paraId="4A0CAAD6" w14:textId="0A84E965" w:rsidR="00D140D5" w:rsidRPr="00CF1445" w:rsidRDefault="00D140D5" w:rsidP="00D140D5">
            <w:pPr>
              <w:jc w:val="center"/>
              <w:rPr>
                <w:lang w:val="pt-BR"/>
              </w:rPr>
            </w:pPr>
            <w:r w:rsidRPr="00CF1445">
              <w:rPr>
                <w:lang w:val="pt-BR"/>
              </w:rPr>
              <w:t>1</w:t>
            </w:r>
            <w:r w:rsidR="000651ED">
              <w:rPr>
                <w:lang w:val="pt-BR"/>
              </w:rPr>
              <w:t>(34)</w:t>
            </w:r>
          </w:p>
        </w:tc>
      </w:tr>
      <w:tr w:rsidR="00CF1445" w:rsidRPr="00CF1445" w14:paraId="1CBB3763" w14:textId="77777777" w:rsidTr="00D140D5">
        <w:trPr>
          <w:trHeight w:val="240"/>
        </w:trPr>
        <w:tc>
          <w:tcPr>
            <w:tcW w:w="600" w:type="dxa"/>
            <w:tcBorders>
              <w:top w:val="single" w:sz="4" w:space="0" w:color="000000"/>
              <w:left w:val="double" w:sz="1" w:space="0" w:color="000000"/>
              <w:bottom w:val="single" w:sz="4" w:space="0" w:color="000000"/>
            </w:tcBorders>
          </w:tcPr>
          <w:p w14:paraId="7B7BDFC2" w14:textId="77777777" w:rsidR="00D140D5" w:rsidRPr="00CF1445" w:rsidRDefault="00D140D5" w:rsidP="00D140D5">
            <w:pPr>
              <w:snapToGrid w:val="0"/>
              <w:jc w:val="right"/>
            </w:pPr>
            <w:r w:rsidRPr="00CF1445">
              <w:t>7</w:t>
            </w:r>
          </w:p>
        </w:tc>
        <w:tc>
          <w:tcPr>
            <w:tcW w:w="1560" w:type="dxa"/>
            <w:tcBorders>
              <w:top w:val="single" w:sz="4" w:space="0" w:color="000000"/>
              <w:left w:val="single" w:sz="8" w:space="0" w:color="000000"/>
              <w:bottom w:val="single" w:sz="4" w:space="0" w:color="000000"/>
            </w:tcBorders>
          </w:tcPr>
          <w:p w14:paraId="5A441D9F" w14:textId="77777777" w:rsidR="00D140D5" w:rsidRPr="00CF1445" w:rsidRDefault="00D140D5" w:rsidP="00D140D5">
            <w:pPr>
              <w:snapToGrid w:val="0"/>
            </w:pPr>
          </w:p>
        </w:tc>
        <w:tc>
          <w:tcPr>
            <w:tcW w:w="5672" w:type="dxa"/>
            <w:tcBorders>
              <w:top w:val="single" w:sz="4" w:space="0" w:color="000000"/>
              <w:left w:val="single" w:sz="8" w:space="0" w:color="000000"/>
              <w:bottom w:val="single" w:sz="4" w:space="0" w:color="000000"/>
            </w:tcBorders>
          </w:tcPr>
          <w:p w14:paraId="02313841" w14:textId="77777777" w:rsidR="00D140D5" w:rsidRPr="00CF1445" w:rsidRDefault="00D140D5" w:rsidP="00D140D5">
            <w:pPr>
              <w:rPr>
                <w:lang w:val="pt-BR"/>
              </w:rPr>
            </w:pPr>
            <w:r w:rsidRPr="00CF1445">
              <w:rPr>
                <w:lang w:val="pt-BR"/>
              </w:rPr>
              <w:t xml:space="preserve">Edukim fizik, sporte, shëndet  </w:t>
            </w:r>
          </w:p>
        </w:tc>
        <w:tc>
          <w:tcPr>
            <w:tcW w:w="1440" w:type="dxa"/>
            <w:tcBorders>
              <w:top w:val="single" w:sz="4" w:space="0" w:color="000000"/>
              <w:left w:val="single" w:sz="8" w:space="0" w:color="000000"/>
              <w:bottom w:val="single" w:sz="4" w:space="0" w:color="000000"/>
              <w:right w:val="double" w:sz="1" w:space="0" w:color="000000"/>
            </w:tcBorders>
          </w:tcPr>
          <w:p w14:paraId="3547C0C6" w14:textId="7E1C6262" w:rsidR="00D140D5" w:rsidRPr="00CF1445" w:rsidRDefault="00D140D5" w:rsidP="00D140D5">
            <w:pPr>
              <w:jc w:val="center"/>
              <w:rPr>
                <w:lang w:val="pt-BR"/>
              </w:rPr>
            </w:pPr>
            <w:r w:rsidRPr="00CF1445">
              <w:rPr>
                <w:lang w:val="pt-BR"/>
              </w:rPr>
              <w:t>1</w:t>
            </w:r>
            <w:r w:rsidR="000651ED">
              <w:rPr>
                <w:lang w:val="pt-BR"/>
              </w:rPr>
              <w:t>(34)</w:t>
            </w:r>
          </w:p>
        </w:tc>
      </w:tr>
      <w:tr w:rsidR="00CF1445" w:rsidRPr="00CF1445" w14:paraId="3D784F9F" w14:textId="77777777" w:rsidTr="00D140D5">
        <w:tc>
          <w:tcPr>
            <w:tcW w:w="600" w:type="dxa"/>
            <w:tcBorders>
              <w:top w:val="single" w:sz="8" w:space="0" w:color="000000"/>
              <w:left w:val="double" w:sz="1" w:space="0" w:color="000000"/>
              <w:bottom w:val="single" w:sz="8" w:space="0" w:color="000000"/>
            </w:tcBorders>
            <w:shd w:val="clear" w:color="auto" w:fill="D9D9D9"/>
          </w:tcPr>
          <w:p w14:paraId="55489812" w14:textId="77777777" w:rsidR="00D140D5" w:rsidRPr="00CF1445" w:rsidRDefault="00D140D5" w:rsidP="00D140D5">
            <w:pPr>
              <w:snapToGrid w:val="0"/>
              <w:jc w:val="right"/>
              <w:rPr>
                <w:b/>
              </w:rPr>
            </w:pPr>
            <w:r w:rsidRPr="00CF1445">
              <w:rPr>
                <w:b/>
              </w:rPr>
              <w:t>B.</w:t>
            </w:r>
          </w:p>
        </w:tc>
        <w:tc>
          <w:tcPr>
            <w:tcW w:w="1560" w:type="dxa"/>
            <w:tcBorders>
              <w:top w:val="single" w:sz="8" w:space="0" w:color="000000"/>
              <w:left w:val="single" w:sz="8" w:space="0" w:color="000000"/>
              <w:bottom w:val="single" w:sz="8" w:space="0" w:color="000000"/>
            </w:tcBorders>
            <w:shd w:val="clear" w:color="auto" w:fill="D9D9D9"/>
          </w:tcPr>
          <w:p w14:paraId="5CFED2D6" w14:textId="77777777" w:rsidR="00D140D5" w:rsidRPr="00CF1445" w:rsidRDefault="00D140D5" w:rsidP="00D140D5">
            <w:pPr>
              <w:snapToGrid w:val="0"/>
              <w:rPr>
                <w:b/>
              </w:rPr>
            </w:pPr>
          </w:p>
        </w:tc>
        <w:tc>
          <w:tcPr>
            <w:tcW w:w="5672" w:type="dxa"/>
            <w:tcBorders>
              <w:top w:val="single" w:sz="8" w:space="0" w:color="000000"/>
              <w:left w:val="single" w:sz="8" w:space="0" w:color="000000"/>
              <w:bottom w:val="single" w:sz="8" w:space="0" w:color="000000"/>
            </w:tcBorders>
            <w:shd w:val="clear" w:color="auto" w:fill="D9D9D9"/>
          </w:tcPr>
          <w:p w14:paraId="36EB55F3" w14:textId="77777777" w:rsidR="00D140D5" w:rsidRPr="00CF1445" w:rsidRDefault="00D140D5" w:rsidP="00D140D5">
            <w:pPr>
              <w:snapToGrid w:val="0"/>
              <w:rPr>
                <w:b/>
              </w:rPr>
            </w:pPr>
            <w:proofErr w:type="spellStart"/>
            <w:r w:rsidRPr="00CF1445">
              <w:rPr>
                <w:b/>
              </w:rPr>
              <w:t>Lёndё</w:t>
            </w:r>
            <w:proofErr w:type="spellEnd"/>
            <w:r w:rsidRPr="00CF1445">
              <w:rPr>
                <w:b/>
              </w:rPr>
              <w:t xml:space="preserve">/Module profesionale </w:t>
            </w:r>
            <w:proofErr w:type="spellStart"/>
            <w:r w:rsidRPr="00CF1445">
              <w:rPr>
                <w:b/>
              </w:rPr>
              <w:t>tё</w:t>
            </w:r>
            <w:proofErr w:type="spellEnd"/>
            <w:r w:rsidRPr="00CF1445">
              <w:rPr>
                <w:b/>
              </w:rPr>
              <w:t xml:space="preserve"> zbatuara </w:t>
            </w:r>
            <w:proofErr w:type="spellStart"/>
            <w:r w:rsidRPr="00CF1445">
              <w:rPr>
                <w:b/>
              </w:rPr>
              <w:t>nё</w:t>
            </w:r>
            <w:proofErr w:type="spellEnd"/>
            <w:r w:rsidRPr="00CF1445">
              <w:rPr>
                <w:b/>
              </w:rPr>
              <w:t xml:space="preserve"> </w:t>
            </w:r>
            <w:proofErr w:type="spellStart"/>
            <w:r w:rsidRPr="00CF1445">
              <w:rPr>
                <w:b/>
              </w:rPr>
              <w:t>shkollё</w:t>
            </w:r>
            <w:proofErr w:type="spellEnd"/>
          </w:p>
          <w:p w14:paraId="7D4D2EEE" w14:textId="77777777" w:rsidR="00D140D5" w:rsidRPr="00CF1445" w:rsidRDefault="00D140D5" w:rsidP="00D140D5">
            <w:pPr>
              <w:snapToGrid w:val="0"/>
              <w:jc w:val="right"/>
              <w:rPr>
                <w:b/>
              </w:rPr>
            </w:pPr>
            <w:r w:rsidRPr="00CF1445">
              <w:rPr>
                <w:b/>
              </w:rPr>
              <w:t xml:space="preserve">                                   (</w:t>
            </w:r>
            <w:r w:rsidRPr="00CF1445">
              <w:t>Gjithsej</w:t>
            </w:r>
            <w:r w:rsidRPr="00CF1445">
              <w:rPr>
                <w:b/>
              </w:rPr>
              <w:t xml:space="preserve">)                                                                                            </w:t>
            </w:r>
          </w:p>
        </w:tc>
        <w:tc>
          <w:tcPr>
            <w:tcW w:w="1440" w:type="dxa"/>
            <w:tcBorders>
              <w:top w:val="single" w:sz="8" w:space="0" w:color="000000"/>
              <w:left w:val="single" w:sz="8" w:space="0" w:color="000000"/>
              <w:bottom w:val="single" w:sz="8" w:space="0" w:color="000000"/>
              <w:right w:val="double" w:sz="1" w:space="0" w:color="000000"/>
            </w:tcBorders>
            <w:shd w:val="clear" w:color="auto" w:fill="D9D9D9"/>
          </w:tcPr>
          <w:p w14:paraId="150E50A2" w14:textId="2BF0F7CB" w:rsidR="00D140D5" w:rsidRPr="00CF1445" w:rsidRDefault="00D022AE" w:rsidP="00D140D5">
            <w:pPr>
              <w:snapToGrid w:val="0"/>
              <w:jc w:val="center"/>
              <w:rPr>
                <w:b/>
              </w:rPr>
            </w:pPr>
            <w:r w:rsidRPr="00CF1445">
              <w:rPr>
                <w:b/>
              </w:rPr>
              <w:t>6</w:t>
            </w:r>
            <w:r w:rsidR="00D140D5" w:rsidRPr="00CF1445">
              <w:rPr>
                <w:b/>
              </w:rPr>
              <w:t xml:space="preserve"> </w:t>
            </w:r>
          </w:p>
          <w:p w14:paraId="6138072E" w14:textId="374A8217" w:rsidR="00D140D5" w:rsidRPr="00CF1445" w:rsidRDefault="00D022AE" w:rsidP="00D140D5">
            <w:pPr>
              <w:snapToGrid w:val="0"/>
              <w:jc w:val="center"/>
            </w:pPr>
            <w:r w:rsidRPr="00CF1445">
              <w:t>(204</w:t>
            </w:r>
            <w:r w:rsidR="00D140D5" w:rsidRPr="00CF1445">
              <w:t>)</w:t>
            </w:r>
          </w:p>
        </w:tc>
      </w:tr>
      <w:tr w:rsidR="00CF1445" w:rsidRPr="00CF1445" w14:paraId="4EEFA3D5" w14:textId="77777777" w:rsidTr="00D140D5">
        <w:tc>
          <w:tcPr>
            <w:tcW w:w="600" w:type="dxa"/>
            <w:tcBorders>
              <w:top w:val="single" w:sz="8" w:space="0" w:color="000000"/>
              <w:left w:val="double" w:sz="1" w:space="0" w:color="000000"/>
              <w:bottom w:val="single" w:sz="4" w:space="0" w:color="000000"/>
            </w:tcBorders>
          </w:tcPr>
          <w:p w14:paraId="4B934D6B" w14:textId="77777777" w:rsidR="00D140D5" w:rsidRPr="00CF1445" w:rsidRDefault="00D140D5" w:rsidP="00D140D5">
            <w:pPr>
              <w:snapToGrid w:val="0"/>
              <w:jc w:val="right"/>
            </w:pPr>
            <w:r w:rsidRPr="00CF1445">
              <w:t>1</w:t>
            </w:r>
          </w:p>
        </w:tc>
        <w:tc>
          <w:tcPr>
            <w:tcW w:w="1560" w:type="dxa"/>
            <w:tcBorders>
              <w:top w:val="single" w:sz="8" w:space="0" w:color="000000"/>
              <w:left w:val="single" w:sz="8" w:space="0" w:color="000000"/>
              <w:bottom w:val="single" w:sz="4" w:space="0" w:color="000000"/>
            </w:tcBorders>
          </w:tcPr>
          <w:p w14:paraId="6D0DE6B9" w14:textId="46BEC607" w:rsidR="00D140D5" w:rsidRPr="00CF1445" w:rsidRDefault="000549FB" w:rsidP="001974BD">
            <w:pPr>
              <w:pStyle w:val="WW-Default"/>
              <w:snapToGrid w:val="0"/>
              <w:rPr>
                <w:rFonts w:ascii="Times New Roman" w:hAnsi="Times New Roman" w:cs="Times New Roman"/>
                <w:color w:val="auto"/>
                <w:lang w:val="sq-AL"/>
              </w:rPr>
            </w:pPr>
            <w:r w:rsidRPr="00CF1445">
              <w:rPr>
                <w:color w:val="auto"/>
              </w:rPr>
              <w:t>L-17-157-2</w:t>
            </w:r>
            <w:r w:rsidR="001974BD">
              <w:rPr>
                <w:color w:val="auto"/>
              </w:rPr>
              <w:t>4</w:t>
            </w:r>
          </w:p>
        </w:tc>
        <w:tc>
          <w:tcPr>
            <w:tcW w:w="5672" w:type="dxa"/>
            <w:tcBorders>
              <w:top w:val="single" w:sz="8" w:space="0" w:color="000000"/>
              <w:left w:val="single" w:sz="8" w:space="0" w:color="000000"/>
              <w:bottom w:val="single" w:sz="4" w:space="0" w:color="000000"/>
            </w:tcBorders>
            <w:vAlign w:val="center"/>
          </w:tcPr>
          <w:p w14:paraId="495933C7" w14:textId="6D055557" w:rsidR="00D140D5" w:rsidRPr="00CF1445" w:rsidRDefault="00D140D5" w:rsidP="00D140D5">
            <w:pPr>
              <w:pStyle w:val="WW-Default"/>
              <w:snapToGrid w:val="0"/>
              <w:rPr>
                <w:rFonts w:ascii="Times New Roman" w:hAnsi="Times New Roman"/>
                <w:color w:val="auto"/>
                <w:lang w:val="sq-AL"/>
              </w:rPr>
            </w:pPr>
            <w:r w:rsidRPr="00CF1445">
              <w:rPr>
                <w:rFonts w:ascii="Times New Roman" w:hAnsi="Times New Roman"/>
                <w:color w:val="auto"/>
                <w:lang w:val="sq-AL"/>
              </w:rPr>
              <w:t>Bazat e sipërmarrjes</w:t>
            </w:r>
            <w:r w:rsidR="00AA3BC3" w:rsidRPr="00CF1445">
              <w:rPr>
                <w:rFonts w:ascii="Times New Roman" w:hAnsi="Times New Roman"/>
                <w:color w:val="auto"/>
                <w:lang w:val="sq-AL"/>
              </w:rPr>
              <w:t xml:space="preserve"> </w:t>
            </w:r>
          </w:p>
        </w:tc>
        <w:tc>
          <w:tcPr>
            <w:tcW w:w="1440" w:type="dxa"/>
            <w:tcBorders>
              <w:top w:val="single" w:sz="8" w:space="0" w:color="000000"/>
              <w:left w:val="single" w:sz="8" w:space="0" w:color="000000"/>
              <w:bottom w:val="single" w:sz="4" w:space="0" w:color="000000"/>
              <w:right w:val="double" w:sz="1" w:space="0" w:color="000000"/>
            </w:tcBorders>
          </w:tcPr>
          <w:p w14:paraId="7E243AC5" w14:textId="266DD819" w:rsidR="00D140D5" w:rsidRPr="00CF1445" w:rsidRDefault="00AD4BF7" w:rsidP="00D140D5">
            <w:pPr>
              <w:snapToGrid w:val="0"/>
              <w:jc w:val="center"/>
              <w:rPr>
                <w:bCs/>
              </w:rPr>
            </w:pPr>
            <w:r w:rsidRPr="00CF1445">
              <w:rPr>
                <w:bCs/>
              </w:rPr>
              <w:t>34</w:t>
            </w:r>
          </w:p>
        </w:tc>
      </w:tr>
      <w:tr w:rsidR="00CF1445" w:rsidRPr="00CF1445" w14:paraId="19D63653" w14:textId="77777777" w:rsidTr="00D140D5">
        <w:tc>
          <w:tcPr>
            <w:tcW w:w="600" w:type="dxa"/>
            <w:tcBorders>
              <w:top w:val="single" w:sz="8" w:space="0" w:color="000000"/>
              <w:left w:val="double" w:sz="1" w:space="0" w:color="000000"/>
              <w:bottom w:val="single" w:sz="4" w:space="0" w:color="000000"/>
            </w:tcBorders>
          </w:tcPr>
          <w:p w14:paraId="5A6CFD6A" w14:textId="77777777" w:rsidR="00D140D5" w:rsidRPr="00CF1445" w:rsidRDefault="00D140D5" w:rsidP="00D140D5">
            <w:pPr>
              <w:snapToGrid w:val="0"/>
              <w:ind w:firstLine="120"/>
              <w:jc w:val="right"/>
            </w:pPr>
            <w:r w:rsidRPr="00CF1445">
              <w:t>2</w:t>
            </w:r>
          </w:p>
        </w:tc>
        <w:tc>
          <w:tcPr>
            <w:tcW w:w="1560" w:type="dxa"/>
            <w:tcBorders>
              <w:top w:val="single" w:sz="8" w:space="0" w:color="000000"/>
              <w:left w:val="single" w:sz="8" w:space="0" w:color="000000"/>
              <w:bottom w:val="single" w:sz="4" w:space="0" w:color="000000"/>
            </w:tcBorders>
          </w:tcPr>
          <w:p w14:paraId="2242BFF3" w14:textId="77777777" w:rsidR="00D140D5" w:rsidRPr="00CF1445" w:rsidRDefault="00D140D5" w:rsidP="00D140D5">
            <w:pPr>
              <w:pStyle w:val="WW-Default"/>
              <w:snapToGrid w:val="0"/>
              <w:rPr>
                <w:rFonts w:ascii="Times New Roman" w:hAnsi="Times New Roman" w:cs="Times New Roman"/>
                <w:color w:val="auto"/>
                <w:lang w:val="sq-AL"/>
              </w:rPr>
            </w:pPr>
            <w:r w:rsidRPr="00CF1445">
              <w:rPr>
                <w:rFonts w:ascii="Times New Roman" w:hAnsi="Times New Roman" w:cs="Times New Roman"/>
                <w:color w:val="auto"/>
                <w:lang w:val="sq-AL"/>
              </w:rPr>
              <w:t>L-34-407-16</w:t>
            </w:r>
          </w:p>
        </w:tc>
        <w:tc>
          <w:tcPr>
            <w:tcW w:w="5672" w:type="dxa"/>
            <w:tcBorders>
              <w:top w:val="single" w:sz="8" w:space="0" w:color="000000"/>
              <w:left w:val="single" w:sz="8" w:space="0" w:color="000000"/>
              <w:bottom w:val="single" w:sz="4" w:space="0" w:color="000000"/>
            </w:tcBorders>
            <w:vAlign w:val="center"/>
          </w:tcPr>
          <w:p w14:paraId="75CA8B17" w14:textId="77777777" w:rsidR="00D140D5" w:rsidRPr="00CF1445" w:rsidRDefault="00D140D5" w:rsidP="00D140D5">
            <w:pPr>
              <w:pStyle w:val="WW-Default"/>
              <w:snapToGrid w:val="0"/>
              <w:rPr>
                <w:rFonts w:ascii="Times New Roman" w:hAnsi="Times New Roman"/>
                <w:color w:val="auto"/>
                <w:lang w:val="sq-AL"/>
              </w:rPr>
            </w:pPr>
            <w:r w:rsidRPr="00CF1445">
              <w:rPr>
                <w:rFonts w:ascii="Times New Roman" w:hAnsi="Times New Roman"/>
                <w:color w:val="auto"/>
                <w:lang w:val="sq-AL"/>
              </w:rPr>
              <w:t xml:space="preserve">Komunikimi </w:t>
            </w:r>
            <w:proofErr w:type="spellStart"/>
            <w:r w:rsidRPr="00CF1445">
              <w:rPr>
                <w:rFonts w:ascii="Times New Roman" w:hAnsi="Times New Roman"/>
                <w:color w:val="auto"/>
                <w:lang w:val="sq-AL"/>
              </w:rPr>
              <w:t>nё</w:t>
            </w:r>
            <w:proofErr w:type="spellEnd"/>
            <w:r w:rsidRPr="00CF1445">
              <w:rPr>
                <w:rFonts w:ascii="Times New Roman" w:hAnsi="Times New Roman"/>
                <w:color w:val="auto"/>
                <w:lang w:val="sq-AL"/>
              </w:rPr>
              <w:t xml:space="preserve"> </w:t>
            </w:r>
            <w:proofErr w:type="spellStart"/>
            <w:r w:rsidRPr="00CF1445">
              <w:rPr>
                <w:rFonts w:ascii="Times New Roman" w:hAnsi="Times New Roman"/>
                <w:color w:val="auto"/>
                <w:lang w:val="sq-AL"/>
              </w:rPr>
              <w:t>gjuhё</w:t>
            </w:r>
            <w:proofErr w:type="spellEnd"/>
            <w:r w:rsidRPr="00CF1445">
              <w:rPr>
                <w:rFonts w:ascii="Times New Roman" w:hAnsi="Times New Roman"/>
                <w:color w:val="auto"/>
                <w:lang w:val="sq-AL"/>
              </w:rPr>
              <w:t xml:space="preserve"> </w:t>
            </w:r>
            <w:proofErr w:type="spellStart"/>
            <w:r w:rsidRPr="00CF1445">
              <w:rPr>
                <w:rFonts w:ascii="Times New Roman" w:hAnsi="Times New Roman"/>
                <w:color w:val="auto"/>
                <w:lang w:val="sq-AL"/>
              </w:rPr>
              <w:t>tё</w:t>
            </w:r>
            <w:proofErr w:type="spellEnd"/>
            <w:r w:rsidRPr="00CF1445">
              <w:rPr>
                <w:rFonts w:ascii="Times New Roman" w:hAnsi="Times New Roman"/>
                <w:color w:val="auto"/>
                <w:lang w:val="sq-AL"/>
              </w:rPr>
              <w:t xml:space="preserve"> huaj </w:t>
            </w:r>
            <w:proofErr w:type="spellStart"/>
            <w:r w:rsidRPr="00CF1445">
              <w:rPr>
                <w:rFonts w:ascii="Times New Roman" w:hAnsi="Times New Roman"/>
                <w:color w:val="auto"/>
                <w:lang w:val="sq-AL"/>
              </w:rPr>
              <w:t>nё</w:t>
            </w:r>
            <w:proofErr w:type="spellEnd"/>
            <w:r w:rsidRPr="00CF1445">
              <w:rPr>
                <w:rFonts w:ascii="Times New Roman" w:hAnsi="Times New Roman"/>
                <w:color w:val="auto"/>
                <w:lang w:val="sq-AL"/>
              </w:rPr>
              <w:t xml:space="preserve"> recepsion</w:t>
            </w:r>
          </w:p>
        </w:tc>
        <w:tc>
          <w:tcPr>
            <w:tcW w:w="1440" w:type="dxa"/>
            <w:tcBorders>
              <w:top w:val="single" w:sz="8" w:space="0" w:color="000000"/>
              <w:left w:val="single" w:sz="8" w:space="0" w:color="000000"/>
              <w:bottom w:val="single" w:sz="4" w:space="0" w:color="000000"/>
              <w:right w:val="double" w:sz="1" w:space="0" w:color="000000"/>
            </w:tcBorders>
          </w:tcPr>
          <w:p w14:paraId="7646EBEF" w14:textId="77777777" w:rsidR="00D140D5" w:rsidRPr="00CF1445" w:rsidRDefault="00D140D5" w:rsidP="00D140D5">
            <w:pPr>
              <w:snapToGrid w:val="0"/>
              <w:jc w:val="center"/>
              <w:rPr>
                <w:bCs/>
              </w:rPr>
            </w:pPr>
            <w:r w:rsidRPr="00CF1445">
              <w:rPr>
                <w:bCs/>
              </w:rPr>
              <w:t>34</w:t>
            </w:r>
          </w:p>
        </w:tc>
      </w:tr>
      <w:tr w:rsidR="00CF1445" w:rsidRPr="00CF1445" w14:paraId="47DC5AFF" w14:textId="77777777" w:rsidTr="00D140D5">
        <w:tc>
          <w:tcPr>
            <w:tcW w:w="600" w:type="dxa"/>
            <w:tcBorders>
              <w:top w:val="single" w:sz="8" w:space="0" w:color="000000"/>
              <w:left w:val="double" w:sz="1" w:space="0" w:color="000000"/>
              <w:bottom w:val="single" w:sz="4" w:space="0" w:color="000000"/>
            </w:tcBorders>
          </w:tcPr>
          <w:p w14:paraId="49EEC36D" w14:textId="77777777" w:rsidR="00D140D5" w:rsidRPr="00CF1445" w:rsidRDefault="00D140D5" w:rsidP="00D140D5">
            <w:pPr>
              <w:snapToGrid w:val="0"/>
              <w:ind w:firstLine="120"/>
              <w:jc w:val="right"/>
            </w:pPr>
            <w:r w:rsidRPr="00CF1445">
              <w:t>3</w:t>
            </w:r>
          </w:p>
        </w:tc>
        <w:tc>
          <w:tcPr>
            <w:tcW w:w="1560" w:type="dxa"/>
            <w:tcBorders>
              <w:top w:val="single" w:sz="8" w:space="0" w:color="000000"/>
              <w:left w:val="single" w:sz="8" w:space="0" w:color="000000"/>
              <w:bottom w:val="single" w:sz="4" w:space="0" w:color="000000"/>
            </w:tcBorders>
          </w:tcPr>
          <w:p w14:paraId="67CC0C0E" w14:textId="72BF67E8" w:rsidR="00D140D5" w:rsidRPr="00CF1445" w:rsidRDefault="00D140D5" w:rsidP="00AA3910">
            <w:pPr>
              <w:pStyle w:val="WW-Default"/>
              <w:snapToGrid w:val="0"/>
              <w:rPr>
                <w:rFonts w:ascii="Times New Roman" w:hAnsi="Times New Roman" w:cs="Times New Roman"/>
                <w:color w:val="auto"/>
                <w:sz w:val="22"/>
                <w:szCs w:val="22"/>
                <w:lang w:val="sq-AL"/>
              </w:rPr>
            </w:pPr>
            <w:r w:rsidRPr="00CF1445">
              <w:rPr>
                <w:rFonts w:ascii="Times New Roman" w:hAnsi="Times New Roman" w:cs="Times New Roman"/>
                <w:color w:val="auto"/>
                <w:sz w:val="22"/>
                <w:szCs w:val="22"/>
                <w:lang w:val="sq-AL"/>
              </w:rPr>
              <w:t>M-13-1258-</w:t>
            </w:r>
            <w:r w:rsidR="00AA3910">
              <w:rPr>
                <w:rFonts w:ascii="Times New Roman" w:hAnsi="Times New Roman" w:cs="Times New Roman"/>
                <w:color w:val="auto"/>
                <w:sz w:val="22"/>
                <w:szCs w:val="22"/>
                <w:lang w:val="sq-AL"/>
              </w:rPr>
              <w:t>24</w:t>
            </w:r>
          </w:p>
        </w:tc>
        <w:tc>
          <w:tcPr>
            <w:tcW w:w="5672" w:type="dxa"/>
            <w:tcBorders>
              <w:top w:val="single" w:sz="8" w:space="0" w:color="000000"/>
              <w:left w:val="single" w:sz="8" w:space="0" w:color="000000"/>
              <w:bottom w:val="single" w:sz="4" w:space="0" w:color="000000"/>
            </w:tcBorders>
            <w:vAlign w:val="center"/>
          </w:tcPr>
          <w:p w14:paraId="19F75EAA" w14:textId="1CD9F486" w:rsidR="00D140D5" w:rsidRPr="00CF1445" w:rsidRDefault="00CE6155" w:rsidP="00AD4BF7">
            <w:pPr>
              <w:pStyle w:val="WW-Default"/>
              <w:snapToGrid w:val="0"/>
              <w:rPr>
                <w:bCs/>
                <w:color w:val="auto"/>
                <w:lang w:val="sq-AL"/>
              </w:rPr>
            </w:pPr>
            <w:r w:rsidRPr="00CF1445">
              <w:rPr>
                <w:bCs/>
                <w:color w:val="auto"/>
                <w:lang w:val="sq-AL"/>
              </w:rPr>
              <w:t>Parimet e e</w:t>
            </w:r>
            <w:r w:rsidR="00D140D5" w:rsidRPr="00CF1445">
              <w:rPr>
                <w:bCs/>
                <w:color w:val="auto"/>
                <w:lang w:val="sq-AL"/>
              </w:rPr>
              <w:t>tik</w:t>
            </w:r>
            <w:r w:rsidR="003B3770" w:rsidRPr="00CF1445">
              <w:rPr>
                <w:bCs/>
                <w:color w:val="auto"/>
                <w:lang w:val="sq-AL"/>
              </w:rPr>
              <w:t>ës profesionale në</w:t>
            </w:r>
            <w:r w:rsidRPr="00CF1445">
              <w:rPr>
                <w:bCs/>
                <w:color w:val="auto"/>
                <w:lang w:val="sq-AL"/>
              </w:rPr>
              <w:t xml:space="preserve"> recepsion</w:t>
            </w:r>
          </w:p>
        </w:tc>
        <w:tc>
          <w:tcPr>
            <w:tcW w:w="1440" w:type="dxa"/>
            <w:tcBorders>
              <w:top w:val="single" w:sz="8" w:space="0" w:color="000000"/>
              <w:left w:val="single" w:sz="8" w:space="0" w:color="000000"/>
              <w:bottom w:val="single" w:sz="4" w:space="0" w:color="000000"/>
              <w:right w:val="double" w:sz="1" w:space="0" w:color="000000"/>
            </w:tcBorders>
          </w:tcPr>
          <w:p w14:paraId="41F7509C" w14:textId="67111DD7" w:rsidR="00D140D5" w:rsidRPr="00CF1445" w:rsidRDefault="00D140D5" w:rsidP="00D140D5">
            <w:pPr>
              <w:snapToGrid w:val="0"/>
              <w:jc w:val="center"/>
              <w:rPr>
                <w:bCs/>
              </w:rPr>
            </w:pPr>
            <w:r w:rsidRPr="00CF1445">
              <w:rPr>
                <w:bCs/>
              </w:rPr>
              <w:t>3</w:t>
            </w:r>
            <w:r w:rsidR="00E85785" w:rsidRPr="00CF1445">
              <w:rPr>
                <w:bCs/>
              </w:rPr>
              <w:t>4</w:t>
            </w:r>
          </w:p>
        </w:tc>
      </w:tr>
      <w:tr w:rsidR="00CF1445" w:rsidRPr="00CF1445" w14:paraId="55541514" w14:textId="77777777" w:rsidTr="00D140D5">
        <w:tc>
          <w:tcPr>
            <w:tcW w:w="600" w:type="dxa"/>
            <w:tcBorders>
              <w:top w:val="single" w:sz="4" w:space="0" w:color="000000"/>
              <w:left w:val="double" w:sz="1" w:space="0" w:color="000000"/>
              <w:bottom w:val="single" w:sz="4" w:space="0" w:color="000000"/>
            </w:tcBorders>
          </w:tcPr>
          <w:p w14:paraId="1011314D" w14:textId="5DC9D048" w:rsidR="00D140D5" w:rsidRPr="00CF1445" w:rsidRDefault="00F13A03" w:rsidP="00D140D5">
            <w:pPr>
              <w:snapToGrid w:val="0"/>
              <w:ind w:firstLine="120"/>
              <w:jc w:val="right"/>
            </w:pPr>
            <w:r>
              <w:t>4</w:t>
            </w:r>
          </w:p>
        </w:tc>
        <w:tc>
          <w:tcPr>
            <w:tcW w:w="1560" w:type="dxa"/>
            <w:tcBorders>
              <w:top w:val="single" w:sz="4" w:space="0" w:color="000000"/>
              <w:left w:val="single" w:sz="8" w:space="0" w:color="000000"/>
              <w:bottom w:val="single" w:sz="4" w:space="0" w:color="000000"/>
            </w:tcBorders>
          </w:tcPr>
          <w:p w14:paraId="7E9D0979" w14:textId="70E9E181" w:rsidR="00D140D5" w:rsidRPr="00CF1445" w:rsidRDefault="00D140D5" w:rsidP="00AA3910">
            <w:r w:rsidRPr="00CF1445">
              <w:rPr>
                <w:sz w:val="22"/>
                <w:szCs w:val="22"/>
              </w:rPr>
              <w:t>M-13-1260-</w:t>
            </w:r>
            <w:r w:rsidR="00AA3910">
              <w:rPr>
                <w:sz w:val="22"/>
                <w:szCs w:val="22"/>
              </w:rPr>
              <w:t>24</w:t>
            </w:r>
          </w:p>
        </w:tc>
        <w:tc>
          <w:tcPr>
            <w:tcW w:w="5672" w:type="dxa"/>
            <w:tcBorders>
              <w:top w:val="single" w:sz="4" w:space="0" w:color="000000"/>
              <w:left w:val="single" w:sz="8" w:space="0" w:color="000000"/>
              <w:bottom w:val="single" w:sz="4" w:space="0" w:color="000000"/>
            </w:tcBorders>
            <w:vAlign w:val="center"/>
          </w:tcPr>
          <w:p w14:paraId="69815121" w14:textId="16BC2195" w:rsidR="00D140D5" w:rsidRPr="00CF1445" w:rsidRDefault="00D140D5" w:rsidP="00D140D5">
            <w:pPr>
              <w:pStyle w:val="WW-Default"/>
              <w:snapToGrid w:val="0"/>
              <w:rPr>
                <w:bCs/>
                <w:color w:val="auto"/>
                <w:lang w:val="sq-AL"/>
              </w:rPr>
            </w:pPr>
            <w:r w:rsidRPr="00CF1445">
              <w:rPr>
                <w:bCs/>
                <w:color w:val="auto"/>
                <w:lang w:val="sq-AL"/>
              </w:rPr>
              <w:t>Regjistrimi i klientëve në hotel</w:t>
            </w:r>
            <w:r w:rsidR="00AA3BC3" w:rsidRPr="00CF1445">
              <w:rPr>
                <w:bCs/>
                <w:color w:val="auto"/>
                <w:lang w:val="sq-AL"/>
              </w:rPr>
              <w:t xml:space="preserve"> </w:t>
            </w:r>
          </w:p>
        </w:tc>
        <w:tc>
          <w:tcPr>
            <w:tcW w:w="1440" w:type="dxa"/>
            <w:tcBorders>
              <w:top w:val="single" w:sz="4" w:space="0" w:color="000000"/>
              <w:left w:val="single" w:sz="8" w:space="0" w:color="000000"/>
              <w:bottom w:val="single" w:sz="4" w:space="0" w:color="000000"/>
              <w:right w:val="double" w:sz="1" w:space="0" w:color="000000"/>
            </w:tcBorders>
          </w:tcPr>
          <w:p w14:paraId="211247AA" w14:textId="77777777" w:rsidR="00D140D5" w:rsidRPr="00CF1445" w:rsidRDefault="00D140D5" w:rsidP="00D140D5">
            <w:pPr>
              <w:snapToGrid w:val="0"/>
              <w:jc w:val="center"/>
              <w:rPr>
                <w:bCs/>
              </w:rPr>
            </w:pPr>
            <w:r w:rsidRPr="00CF1445">
              <w:rPr>
                <w:bCs/>
              </w:rPr>
              <w:t>51</w:t>
            </w:r>
          </w:p>
        </w:tc>
      </w:tr>
      <w:tr w:rsidR="00CF1445" w:rsidRPr="00CF1445" w14:paraId="4C8DEACF" w14:textId="77777777" w:rsidTr="00D140D5">
        <w:tc>
          <w:tcPr>
            <w:tcW w:w="600" w:type="dxa"/>
            <w:tcBorders>
              <w:top w:val="single" w:sz="4" w:space="0" w:color="000000"/>
              <w:left w:val="double" w:sz="1" w:space="0" w:color="000000"/>
              <w:bottom w:val="single" w:sz="4" w:space="0" w:color="000000"/>
            </w:tcBorders>
          </w:tcPr>
          <w:p w14:paraId="1C180193" w14:textId="47B1C74A" w:rsidR="00D140D5" w:rsidRPr="00CF1445" w:rsidRDefault="00F13A03" w:rsidP="00D140D5">
            <w:pPr>
              <w:snapToGrid w:val="0"/>
              <w:ind w:firstLine="120"/>
              <w:jc w:val="right"/>
            </w:pPr>
            <w:r>
              <w:t>5</w:t>
            </w:r>
          </w:p>
        </w:tc>
        <w:tc>
          <w:tcPr>
            <w:tcW w:w="1560" w:type="dxa"/>
            <w:tcBorders>
              <w:top w:val="single" w:sz="4" w:space="0" w:color="000000"/>
              <w:left w:val="single" w:sz="8" w:space="0" w:color="000000"/>
              <w:bottom w:val="single" w:sz="4" w:space="0" w:color="000000"/>
            </w:tcBorders>
          </w:tcPr>
          <w:p w14:paraId="60011DB9" w14:textId="27A5BF1C" w:rsidR="00D140D5" w:rsidRPr="00CF1445" w:rsidRDefault="00D140D5" w:rsidP="00AA3910">
            <w:r w:rsidRPr="00CF1445">
              <w:rPr>
                <w:sz w:val="22"/>
                <w:szCs w:val="22"/>
              </w:rPr>
              <w:t>M-13-1262-</w:t>
            </w:r>
            <w:r w:rsidR="00AA3910">
              <w:rPr>
                <w:sz w:val="22"/>
                <w:szCs w:val="22"/>
              </w:rPr>
              <w:t>24</w:t>
            </w:r>
          </w:p>
        </w:tc>
        <w:tc>
          <w:tcPr>
            <w:tcW w:w="5672" w:type="dxa"/>
            <w:tcBorders>
              <w:top w:val="single" w:sz="4" w:space="0" w:color="000000"/>
              <w:left w:val="single" w:sz="8" w:space="0" w:color="000000"/>
              <w:bottom w:val="single" w:sz="4" w:space="0" w:color="000000"/>
            </w:tcBorders>
            <w:vAlign w:val="center"/>
          </w:tcPr>
          <w:p w14:paraId="25DE1A53" w14:textId="6C26257D" w:rsidR="00D140D5" w:rsidRPr="00CF1445" w:rsidRDefault="00D140D5" w:rsidP="00D140D5">
            <w:pPr>
              <w:pStyle w:val="WW-Default"/>
              <w:snapToGrid w:val="0"/>
              <w:rPr>
                <w:bCs/>
                <w:color w:val="auto"/>
                <w:lang w:val="sq-AL"/>
              </w:rPr>
            </w:pPr>
            <w:proofErr w:type="spellStart"/>
            <w:r w:rsidRPr="00CF1445">
              <w:rPr>
                <w:bCs/>
                <w:color w:val="auto"/>
                <w:lang w:val="sq-AL"/>
              </w:rPr>
              <w:t>Ç</w:t>
            </w:r>
            <w:r w:rsidR="00871395" w:rsidRPr="00CF1445">
              <w:rPr>
                <w:bCs/>
                <w:color w:val="auto"/>
                <w:lang w:val="sq-AL"/>
              </w:rPr>
              <w:t>`</w:t>
            </w:r>
            <w:r w:rsidRPr="00CF1445">
              <w:rPr>
                <w:bCs/>
                <w:color w:val="auto"/>
                <w:lang w:val="sq-AL"/>
              </w:rPr>
              <w:t>regjistrimi</w:t>
            </w:r>
            <w:proofErr w:type="spellEnd"/>
            <w:r w:rsidRPr="00CF1445">
              <w:rPr>
                <w:bCs/>
                <w:color w:val="auto"/>
                <w:lang w:val="sq-AL"/>
              </w:rPr>
              <w:t xml:space="preserve"> i klientëve në hotel</w:t>
            </w:r>
            <w:r w:rsidR="00AA3BC3" w:rsidRPr="00CF1445">
              <w:rPr>
                <w:bCs/>
                <w:color w:val="auto"/>
                <w:lang w:val="sq-AL"/>
              </w:rPr>
              <w:t xml:space="preserve"> </w:t>
            </w:r>
          </w:p>
        </w:tc>
        <w:tc>
          <w:tcPr>
            <w:tcW w:w="1440" w:type="dxa"/>
            <w:tcBorders>
              <w:top w:val="single" w:sz="4" w:space="0" w:color="000000"/>
              <w:left w:val="single" w:sz="8" w:space="0" w:color="000000"/>
              <w:bottom w:val="single" w:sz="4" w:space="0" w:color="000000"/>
              <w:right w:val="double" w:sz="1" w:space="0" w:color="000000"/>
            </w:tcBorders>
          </w:tcPr>
          <w:p w14:paraId="54A4AD01" w14:textId="77777777" w:rsidR="00D140D5" w:rsidRPr="00CF1445" w:rsidRDefault="00D140D5" w:rsidP="00D140D5">
            <w:pPr>
              <w:snapToGrid w:val="0"/>
              <w:jc w:val="center"/>
              <w:rPr>
                <w:bCs/>
              </w:rPr>
            </w:pPr>
            <w:r w:rsidRPr="00CF1445">
              <w:rPr>
                <w:bCs/>
              </w:rPr>
              <w:t>51</w:t>
            </w:r>
          </w:p>
        </w:tc>
      </w:tr>
      <w:tr w:rsidR="00CF1445" w:rsidRPr="00CF1445" w14:paraId="0228A618" w14:textId="77777777" w:rsidTr="00D140D5">
        <w:tc>
          <w:tcPr>
            <w:tcW w:w="600" w:type="dxa"/>
            <w:tcBorders>
              <w:top w:val="single" w:sz="8" w:space="0" w:color="000000"/>
              <w:left w:val="double" w:sz="1" w:space="0" w:color="000000"/>
              <w:bottom w:val="single" w:sz="8" w:space="0" w:color="000000"/>
            </w:tcBorders>
            <w:shd w:val="clear" w:color="auto" w:fill="D9D9D9"/>
          </w:tcPr>
          <w:p w14:paraId="187E4C84" w14:textId="77777777" w:rsidR="00D140D5" w:rsidRPr="00CF1445" w:rsidRDefault="00D140D5" w:rsidP="00D140D5">
            <w:pPr>
              <w:snapToGrid w:val="0"/>
              <w:jc w:val="right"/>
              <w:rPr>
                <w:b/>
              </w:rPr>
            </w:pPr>
            <w:r w:rsidRPr="00CF1445">
              <w:rPr>
                <w:b/>
              </w:rPr>
              <w:t>C.</w:t>
            </w:r>
          </w:p>
        </w:tc>
        <w:tc>
          <w:tcPr>
            <w:tcW w:w="1560" w:type="dxa"/>
            <w:tcBorders>
              <w:top w:val="single" w:sz="8" w:space="0" w:color="000000"/>
              <w:left w:val="single" w:sz="8" w:space="0" w:color="000000"/>
              <w:bottom w:val="single" w:sz="8" w:space="0" w:color="000000"/>
            </w:tcBorders>
            <w:shd w:val="clear" w:color="auto" w:fill="D9D9D9"/>
          </w:tcPr>
          <w:p w14:paraId="404A17CE" w14:textId="4870BCFF" w:rsidR="00D140D5" w:rsidRPr="00CF1445" w:rsidRDefault="00D022AE" w:rsidP="00AA3910">
            <w:pPr>
              <w:snapToGrid w:val="0"/>
              <w:rPr>
                <w:b/>
                <w:shd w:val="clear" w:color="auto" w:fill="C0C0C0"/>
              </w:rPr>
            </w:pPr>
            <w:r w:rsidRPr="00AA3910">
              <w:rPr>
                <w:b/>
                <w:highlight w:val="lightGray"/>
                <w:shd w:val="clear" w:color="auto" w:fill="C0C0C0"/>
              </w:rPr>
              <w:t>P</w:t>
            </w:r>
            <w:r w:rsidR="00AA3910" w:rsidRPr="00AA3910">
              <w:rPr>
                <w:b/>
                <w:highlight w:val="lightGray"/>
                <w:shd w:val="clear" w:color="auto" w:fill="C0C0C0"/>
              </w:rPr>
              <w:t>-13-002-</w:t>
            </w:r>
            <w:r w:rsidRPr="00AA3910">
              <w:rPr>
                <w:b/>
                <w:highlight w:val="lightGray"/>
                <w:shd w:val="clear" w:color="auto" w:fill="C0C0C0"/>
              </w:rPr>
              <w:t>24</w:t>
            </w:r>
          </w:p>
        </w:tc>
        <w:tc>
          <w:tcPr>
            <w:tcW w:w="5672" w:type="dxa"/>
            <w:tcBorders>
              <w:top w:val="single" w:sz="8" w:space="0" w:color="000000"/>
              <w:left w:val="single" w:sz="8" w:space="0" w:color="000000"/>
              <w:bottom w:val="single" w:sz="8" w:space="0" w:color="000000"/>
            </w:tcBorders>
            <w:shd w:val="clear" w:color="auto" w:fill="D9D9D9"/>
          </w:tcPr>
          <w:p w14:paraId="758007FC" w14:textId="407960AB" w:rsidR="00D140D5" w:rsidRPr="00CF1445" w:rsidRDefault="00D022AE" w:rsidP="00D140D5">
            <w:pPr>
              <w:snapToGrid w:val="0"/>
            </w:pPr>
            <w:r w:rsidRPr="00CF1445">
              <w:rPr>
                <w:b/>
              </w:rPr>
              <w:t xml:space="preserve">Praktika profesionale </w:t>
            </w:r>
            <w:proofErr w:type="spellStart"/>
            <w:r w:rsidRPr="00CF1445">
              <w:rPr>
                <w:b/>
              </w:rPr>
              <w:t>nё</w:t>
            </w:r>
            <w:proofErr w:type="spellEnd"/>
            <w:r w:rsidRPr="00CF1445">
              <w:rPr>
                <w:b/>
              </w:rPr>
              <w:t xml:space="preserve"> biznes</w:t>
            </w:r>
            <w:r w:rsidR="00D140D5" w:rsidRPr="00CF1445">
              <w:rPr>
                <w:b/>
              </w:rPr>
              <w:t xml:space="preserve">                                                      </w:t>
            </w:r>
            <w:r w:rsidR="00D140D5" w:rsidRPr="00CF1445">
              <w:t>(Gjithsej)</w:t>
            </w:r>
            <w:r w:rsidR="00D140D5" w:rsidRPr="00CF1445">
              <w:rPr>
                <w:b/>
              </w:rPr>
              <w:t xml:space="preserve">                                                          </w:t>
            </w:r>
          </w:p>
        </w:tc>
        <w:tc>
          <w:tcPr>
            <w:tcW w:w="1440" w:type="dxa"/>
            <w:tcBorders>
              <w:top w:val="single" w:sz="8" w:space="0" w:color="000000"/>
              <w:left w:val="single" w:sz="8" w:space="0" w:color="000000"/>
              <w:bottom w:val="single" w:sz="8" w:space="0" w:color="000000"/>
              <w:right w:val="double" w:sz="1" w:space="0" w:color="000000"/>
            </w:tcBorders>
            <w:shd w:val="clear" w:color="auto" w:fill="D9D9D9"/>
          </w:tcPr>
          <w:p w14:paraId="4BBF39B2" w14:textId="42BA1E8B" w:rsidR="00D140D5" w:rsidRPr="00CF1445" w:rsidRDefault="00D022AE" w:rsidP="00D140D5">
            <w:pPr>
              <w:snapToGrid w:val="0"/>
              <w:jc w:val="center"/>
              <w:rPr>
                <w:b/>
              </w:rPr>
            </w:pPr>
            <w:r w:rsidRPr="00CF1445">
              <w:rPr>
                <w:b/>
              </w:rPr>
              <w:t>24</w:t>
            </w:r>
          </w:p>
          <w:p w14:paraId="021531EB" w14:textId="1ACA062E" w:rsidR="00D140D5" w:rsidRPr="00CF1445" w:rsidRDefault="00D022AE" w:rsidP="00D140D5">
            <w:pPr>
              <w:snapToGrid w:val="0"/>
              <w:jc w:val="center"/>
              <w:rPr>
                <w:shd w:val="clear" w:color="auto" w:fill="C0C0C0"/>
              </w:rPr>
            </w:pPr>
            <w:r w:rsidRPr="00CF1445">
              <w:t>(816</w:t>
            </w:r>
            <w:r w:rsidR="00D140D5" w:rsidRPr="00CF1445">
              <w:t>)</w:t>
            </w:r>
          </w:p>
        </w:tc>
      </w:tr>
      <w:tr w:rsidR="00CF1445" w:rsidRPr="00CF1445" w14:paraId="01DAA1D2" w14:textId="77777777" w:rsidTr="00D140D5">
        <w:tc>
          <w:tcPr>
            <w:tcW w:w="600" w:type="dxa"/>
            <w:tcBorders>
              <w:top w:val="single" w:sz="8" w:space="0" w:color="000000"/>
              <w:left w:val="double" w:sz="1" w:space="0" w:color="000000"/>
              <w:bottom w:val="single" w:sz="8" w:space="0" w:color="000000"/>
            </w:tcBorders>
            <w:shd w:val="clear" w:color="auto" w:fill="D9D9D9"/>
          </w:tcPr>
          <w:p w14:paraId="6C789027" w14:textId="77777777" w:rsidR="00D140D5" w:rsidRPr="00CF1445" w:rsidRDefault="00D140D5" w:rsidP="00D140D5">
            <w:pPr>
              <w:snapToGrid w:val="0"/>
              <w:jc w:val="right"/>
              <w:rPr>
                <w:b/>
              </w:rPr>
            </w:pPr>
          </w:p>
        </w:tc>
        <w:tc>
          <w:tcPr>
            <w:tcW w:w="1560" w:type="dxa"/>
            <w:tcBorders>
              <w:top w:val="single" w:sz="8" w:space="0" w:color="000000"/>
              <w:left w:val="single" w:sz="8" w:space="0" w:color="000000"/>
              <w:bottom w:val="single" w:sz="8" w:space="0" w:color="000000"/>
            </w:tcBorders>
            <w:shd w:val="clear" w:color="auto" w:fill="D9D9D9"/>
          </w:tcPr>
          <w:p w14:paraId="683F2A29" w14:textId="77777777" w:rsidR="00D140D5" w:rsidRPr="00CF1445" w:rsidRDefault="00D140D5" w:rsidP="00D140D5">
            <w:pPr>
              <w:snapToGrid w:val="0"/>
              <w:rPr>
                <w:b/>
              </w:rPr>
            </w:pPr>
          </w:p>
        </w:tc>
        <w:tc>
          <w:tcPr>
            <w:tcW w:w="5672" w:type="dxa"/>
            <w:tcBorders>
              <w:top w:val="single" w:sz="8" w:space="0" w:color="000000"/>
              <w:left w:val="single" w:sz="8" w:space="0" w:color="000000"/>
              <w:bottom w:val="single" w:sz="8" w:space="0" w:color="000000"/>
            </w:tcBorders>
            <w:shd w:val="clear" w:color="auto" w:fill="D9D9D9"/>
          </w:tcPr>
          <w:p w14:paraId="5A416526" w14:textId="77777777" w:rsidR="00D140D5" w:rsidRPr="00CF1445" w:rsidRDefault="00D140D5" w:rsidP="00D140D5">
            <w:pPr>
              <w:snapToGrid w:val="0"/>
              <w:jc w:val="right"/>
              <w:rPr>
                <w:b/>
              </w:rPr>
            </w:pPr>
            <w:r w:rsidRPr="00CF1445">
              <w:rPr>
                <w:b/>
              </w:rPr>
              <w:t xml:space="preserve">Gjithsej A+B+C                                                                                            </w:t>
            </w:r>
          </w:p>
        </w:tc>
        <w:tc>
          <w:tcPr>
            <w:tcW w:w="1440" w:type="dxa"/>
            <w:tcBorders>
              <w:top w:val="single" w:sz="8" w:space="0" w:color="000000"/>
              <w:left w:val="single" w:sz="8" w:space="0" w:color="000000"/>
              <w:bottom w:val="single" w:sz="8" w:space="0" w:color="000000"/>
              <w:right w:val="double" w:sz="1" w:space="0" w:color="000000"/>
            </w:tcBorders>
            <w:shd w:val="clear" w:color="auto" w:fill="D9D9D9"/>
          </w:tcPr>
          <w:p w14:paraId="19D23F1E" w14:textId="77777777" w:rsidR="00D140D5" w:rsidRPr="00CF1445" w:rsidRDefault="00D140D5" w:rsidP="00D140D5">
            <w:pPr>
              <w:snapToGrid w:val="0"/>
              <w:jc w:val="center"/>
              <w:rPr>
                <w:b/>
                <w:bCs/>
              </w:rPr>
            </w:pPr>
            <w:r w:rsidRPr="00CF1445">
              <w:rPr>
                <w:b/>
                <w:bCs/>
              </w:rPr>
              <w:t>38/39</w:t>
            </w:r>
          </w:p>
          <w:p w14:paraId="31CC3359" w14:textId="77777777" w:rsidR="00D140D5" w:rsidRPr="00CF1445" w:rsidRDefault="00D140D5" w:rsidP="00D140D5">
            <w:pPr>
              <w:snapToGrid w:val="0"/>
              <w:jc w:val="center"/>
              <w:rPr>
                <w:bCs/>
              </w:rPr>
            </w:pPr>
            <w:r w:rsidRPr="00CF1445">
              <w:rPr>
                <w:bCs/>
              </w:rPr>
              <w:t>(1292/1326)</w:t>
            </w:r>
          </w:p>
        </w:tc>
      </w:tr>
    </w:tbl>
    <w:p w14:paraId="3B7EA984" w14:textId="77777777" w:rsidR="008E11FF" w:rsidRPr="00CF1445" w:rsidRDefault="008E11FF" w:rsidP="008E11FF"/>
    <w:p w14:paraId="0539F797" w14:textId="77777777" w:rsidR="00820840" w:rsidRPr="00CF1445" w:rsidRDefault="009031B7" w:rsidP="00636BC8">
      <w:pPr>
        <w:rPr>
          <w:b/>
          <w:bCs/>
          <w:sz w:val="28"/>
          <w:szCs w:val="28"/>
        </w:rPr>
      </w:pPr>
      <w:r w:rsidRPr="00CF1445">
        <w:rPr>
          <w:b/>
          <w:bCs/>
          <w:sz w:val="28"/>
          <w:szCs w:val="28"/>
        </w:rPr>
        <w:t xml:space="preserve">IV. </w:t>
      </w:r>
      <w:r w:rsidR="00820840" w:rsidRPr="00CF1445">
        <w:rPr>
          <w:b/>
          <w:bCs/>
          <w:sz w:val="28"/>
          <w:szCs w:val="28"/>
        </w:rPr>
        <w:t>Udhëzime për planin mësimor</w:t>
      </w:r>
    </w:p>
    <w:p w14:paraId="1BDBFCAD" w14:textId="77777777" w:rsidR="00820840" w:rsidRPr="00CF1445" w:rsidRDefault="00820840">
      <w:pPr>
        <w:rPr>
          <w:b/>
          <w:bCs/>
        </w:rPr>
      </w:pPr>
    </w:p>
    <w:p w14:paraId="11148A1D" w14:textId="2BFAC619" w:rsidR="00627FFC" w:rsidRPr="00CF1445" w:rsidRDefault="00627FFC" w:rsidP="00627FFC">
      <w:pPr>
        <w:jc w:val="both"/>
        <w:rPr>
          <w:bCs/>
        </w:rPr>
      </w:pPr>
      <w:proofErr w:type="spellStart"/>
      <w:r w:rsidRPr="00CF1445">
        <w:rPr>
          <w:bCs/>
        </w:rPr>
        <w:t>Skeletkurrikula</w:t>
      </w:r>
      <w:proofErr w:type="spellEnd"/>
      <w:r w:rsidRPr="00CF1445">
        <w:rPr>
          <w:bCs/>
        </w:rPr>
        <w:t xml:space="preserve"> e kualifikimit profesional </w:t>
      </w:r>
      <w:proofErr w:type="spellStart"/>
      <w:r w:rsidRPr="00CF1445">
        <w:rPr>
          <w:bCs/>
        </w:rPr>
        <w:t>nё</w:t>
      </w:r>
      <w:proofErr w:type="spellEnd"/>
      <w:r w:rsidRPr="00CF1445">
        <w:rPr>
          <w:bCs/>
        </w:rPr>
        <w:t xml:space="preserve"> profilin “Recepsion </w:t>
      </w:r>
      <w:r w:rsidR="001823DF" w:rsidRPr="00CF1445">
        <w:rPr>
          <w:bCs/>
        </w:rPr>
        <w:t>(</w:t>
      </w:r>
      <w:proofErr w:type="spellStart"/>
      <w:r w:rsidRPr="00CF1445">
        <w:rPr>
          <w:bCs/>
        </w:rPr>
        <w:t>dual</w:t>
      </w:r>
      <w:proofErr w:type="spellEnd"/>
      <w:r w:rsidR="001823DF" w:rsidRPr="00CF1445">
        <w:rPr>
          <w:bCs/>
        </w:rPr>
        <w:t>)</w:t>
      </w:r>
      <w:r w:rsidRPr="00CF1445">
        <w:rPr>
          <w:bCs/>
        </w:rPr>
        <w:t xml:space="preserve">”, niveli III i KSHK, përbëhet nga 3 grupe elementesh </w:t>
      </w:r>
      <w:proofErr w:type="spellStart"/>
      <w:r w:rsidRPr="00CF1445">
        <w:rPr>
          <w:bCs/>
        </w:rPr>
        <w:t>kurrikulare</w:t>
      </w:r>
      <w:proofErr w:type="spellEnd"/>
      <w:r w:rsidRPr="00CF1445">
        <w:rPr>
          <w:bCs/>
        </w:rPr>
        <w:t>:</w:t>
      </w:r>
    </w:p>
    <w:p w14:paraId="5C0322C5" w14:textId="77777777" w:rsidR="00627FFC" w:rsidRPr="00CF1445" w:rsidRDefault="00627FFC" w:rsidP="00627FFC">
      <w:pPr>
        <w:numPr>
          <w:ilvl w:val="0"/>
          <w:numId w:val="12"/>
        </w:numPr>
        <w:jc w:val="both"/>
        <w:rPr>
          <w:bCs/>
        </w:rPr>
      </w:pPr>
      <w:r w:rsidRPr="00CF1445">
        <w:rPr>
          <w:bCs/>
        </w:rPr>
        <w:t>Lëndët e kulturës së përgjithshme, të përbashkëta për profilet e ndryshme të këtij niveli (programet e detajuara të tyre jepen në një dokument të veçantë të MAS).</w:t>
      </w:r>
    </w:p>
    <w:p w14:paraId="7F59CE28" w14:textId="0AFE44BC" w:rsidR="00627FFC" w:rsidRPr="00CF1445" w:rsidRDefault="00627FFC" w:rsidP="00627FFC">
      <w:pPr>
        <w:numPr>
          <w:ilvl w:val="0"/>
          <w:numId w:val="12"/>
        </w:numPr>
        <w:jc w:val="both"/>
        <w:rPr>
          <w:bCs/>
        </w:rPr>
      </w:pPr>
      <w:r w:rsidRPr="00CF1445">
        <w:rPr>
          <w:bCs/>
        </w:rPr>
        <w:t xml:space="preserve">Lëndët/modulet profesionale teorike/praktike të zbatuara në shkollë (programet e përgjithshme/përshkruesit e </w:t>
      </w:r>
      <w:r w:rsidR="00053CEF">
        <w:rPr>
          <w:bCs/>
        </w:rPr>
        <w:t xml:space="preserve">moduleve </w:t>
      </w:r>
      <w:r w:rsidRPr="00CF1445">
        <w:rPr>
          <w:bCs/>
        </w:rPr>
        <w:t xml:space="preserve">janë pjesë e kësaj </w:t>
      </w:r>
      <w:proofErr w:type="spellStart"/>
      <w:r w:rsidRPr="00CF1445">
        <w:rPr>
          <w:bCs/>
        </w:rPr>
        <w:t>skeletkurrikule</w:t>
      </w:r>
      <w:proofErr w:type="spellEnd"/>
      <w:r w:rsidRPr="00CF1445">
        <w:rPr>
          <w:bCs/>
        </w:rPr>
        <w:t>).</w:t>
      </w:r>
    </w:p>
    <w:p w14:paraId="5C28E092" w14:textId="273C20F3" w:rsidR="00053CEF" w:rsidRDefault="00053CEF" w:rsidP="00053CEF">
      <w:pPr>
        <w:numPr>
          <w:ilvl w:val="0"/>
          <w:numId w:val="12"/>
        </w:numPr>
        <w:jc w:val="both"/>
        <w:rPr>
          <w:bCs/>
        </w:rPr>
      </w:pPr>
      <w:r w:rsidRPr="00652B47">
        <w:t>Praktik</w:t>
      </w:r>
      <w:r>
        <w:t>a</w:t>
      </w:r>
      <w:r w:rsidRPr="00652B47">
        <w:t xml:space="preserve"> profesionale </w:t>
      </w:r>
      <w:proofErr w:type="spellStart"/>
      <w:r w:rsidRPr="00652B47">
        <w:t>nё</w:t>
      </w:r>
      <w:proofErr w:type="spellEnd"/>
      <w:r w:rsidRPr="00652B47">
        <w:t xml:space="preserve"> biznes (</w:t>
      </w:r>
      <w:r>
        <w:t>p</w:t>
      </w:r>
      <w:r w:rsidRPr="00652B47">
        <w:t xml:space="preserve">rogrami i </w:t>
      </w:r>
      <w:proofErr w:type="spellStart"/>
      <w:r w:rsidRPr="00652B47">
        <w:t>pёrgjithshёm</w:t>
      </w:r>
      <w:proofErr w:type="spellEnd"/>
      <w:r w:rsidRPr="00652B47">
        <w:t xml:space="preserve"> i</w:t>
      </w:r>
      <w:r>
        <w:t xml:space="preserve"> praktikës profesionale në biznes</w:t>
      </w:r>
      <w:r w:rsidRPr="00652B47">
        <w:t xml:space="preserve"> është pjesë </w:t>
      </w:r>
      <w:r w:rsidRPr="00652B47">
        <w:rPr>
          <w:bCs/>
        </w:rPr>
        <w:t xml:space="preserve">e kësaj </w:t>
      </w:r>
      <w:proofErr w:type="spellStart"/>
      <w:r w:rsidRPr="00652B47">
        <w:rPr>
          <w:bCs/>
        </w:rPr>
        <w:t>skeletkurrikule</w:t>
      </w:r>
      <w:proofErr w:type="spellEnd"/>
      <w:r w:rsidRPr="00652B47">
        <w:t>).</w:t>
      </w:r>
      <w:r>
        <w:t xml:space="preserve"> </w:t>
      </w:r>
    </w:p>
    <w:p w14:paraId="3FF17B52" w14:textId="77777777" w:rsidR="00627FFC" w:rsidRPr="00CF1445" w:rsidRDefault="00627FFC" w:rsidP="00627FFC">
      <w:pPr>
        <w:jc w:val="both"/>
        <w:rPr>
          <w:b/>
          <w:bCs/>
        </w:rPr>
      </w:pPr>
    </w:p>
    <w:p w14:paraId="10A24A1C" w14:textId="77777777" w:rsidR="0036453C" w:rsidRPr="00CF1445" w:rsidRDefault="0036453C" w:rsidP="00627FFC">
      <w:pPr>
        <w:jc w:val="both"/>
        <w:rPr>
          <w:b/>
          <w:bCs/>
        </w:rPr>
      </w:pPr>
    </w:p>
    <w:p w14:paraId="2E14C2AB" w14:textId="77777777" w:rsidR="00627FFC" w:rsidRPr="00CF1445" w:rsidRDefault="00627FFC" w:rsidP="00627FFC">
      <w:pPr>
        <w:jc w:val="both"/>
        <w:rPr>
          <w:b/>
          <w:bCs/>
        </w:rPr>
      </w:pPr>
      <w:r w:rsidRPr="00CF1445">
        <w:rPr>
          <w:b/>
          <w:bCs/>
        </w:rPr>
        <w:t>Në klasën 12:</w:t>
      </w:r>
    </w:p>
    <w:p w14:paraId="6D7CF7B4" w14:textId="00DD57A0" w:rsidR="00627FFC" w:rsidRPr="00CF1445" w:rsidRDefault="00627FFC" w:rsidP="00627FFC">
      <w:pPr>
        <w:jc w:val="both"/>
        <w:rPr>
          <w:bCs/>
        </w:rPr>
      </w:pPr>
      <w:r w:rsidRPr="00CF1445">
        <w:rPr>
          <w:bCs/>
        </w:rPr>
        <w:t>Procesi mësimor realizohet për 34 javë mësimore (viti shkollor ka gjithsej 36 javë, 34 javë mësim dhe 2 javë provime)</w:t>
      </w:r>
      <w:r w:rsidR="009228CF" w:rsidRPr="00CF1445">
        <w:rPr>
          <w:bCs/>
        </w:rPr>
        <w:t>.</w:t>
      </w:r>
    </w:p>
    <w:p w14:paraId="6E37AF92" w14:textId="77777777" w:rsidR="00627FFC" w:rsidRPr="00CF1445" w:rsidRDefault="00627FFC" w:rsidP="00627FFC">
      <w:pPr>
        <w:rPr>
          <w:bCs/>
        </w:rPr>
      </w:pPr>
      <w:r w:rsidRPr="00CF1445">
        <w:rPr>
          <w:bCs/>
        </w:rPr>
        <w:t>Një javë mësimore ka jo më shumë se 39 orë mësimore (nga të cilat, 14/15 orë mësimore teorike dhe praktike në shkollë dhe 24 orë mësimore praktikë në biznes).</w:t>
      </w:r>
    </w:p>
    <w:p w14:paraId="6957658E" w14:textId="77777777" w:rsidR="00627FFC" w:rsidRPr="00CF1445" w:rsidRDefault="00627FFC" w:rsidP="00627FFC">
      <w:pPr>
        <w:jc w:val="both"/>
        <w:rPr>
          <w:bCs/>
        </w:rPr>
      </w:pPr>
      <w:r w:rsidRPr="00CF1445">
        <w:rPr>
          <w:bCs/>
        </w:rPr>
        <w:t>Një orë mësimore zgjat 45 minuta.</w:t>
      </w:r>
    </w:p>
    <w:p w14:paraId="58DFD99E" w14:textId="77777777" w:rsidR="00627FFC" w:rsidRPr="00CF1445" w:rsidRDefault="00627FFC" w:rsidP="00627FFC">
      <w:pPr>
        <w:jc w:val="both"/>
        <w:rPr>
          <w:bCs/>
        </w:rPr>
      </w:pPr>
      <w:r w:rsidRPr="00CF1445">
        <w:rPr>
          <w:bCs/>
        </w:rPr>
        <w:t xml:space="preserve">Rekomandohet që modulet profesionale </w:t>
      </w:r>
      <w:proofErr w:type="spellStart"/>
      <w:r w:rsidRPr="00CF1445">
        <w:rPr>
          <w:bCs/>
        </w:rPr>
        <w:t>qё</w:t>
      </w:r>
      <w:proofErr w:type="spellEnd"/>
      <w:r w:rsidRPr="00CF1445">
        <w:rPr>
          <w:bCs/>
        </w:rPr>
        <w:t xml:space="preserve"> zbatohen </w:t>
      </w:r>
      <w:proofErr w:type="spellStart"/>
      <w:r w:rsidRPr="00CF1445">
        <w:rPr>
          <w:bCs/>
        </w:rPr>
        <w:t>nё</w:t>
      </w:r>
      <w:proofErr w:type="spellEnd"/>
      <w:r w:rsidRPr="00CF1445">
        <w:rPr>
          <w:bCs/>
        </w:rPr>
        <w:t xml:space="preserve"> </w:t>
      </w:r>
      <w:proofErr w:type="spellStart"/>
      <w:r w:rsidRPr="00CF1445">
        <w:rPr>
          <w:bCs/>
        </w:rPr>
        <w:t>shkollё</w:t>
      </w:r>
      <w:proofErr w:type="spellEnd"/>
      <w:r w:rsidRPr="00CF1445">
        <w:rPr>
          <w:bCs/>
        </w:rPr>
        <w:t xml:space="preserve"> të realizohen në ndarje ditore 3 </w:t>
      </w:r>
      <w:proofErr w:type="spellStart"/>
      <w:r w:rsidRPr="00CF1445">
        <w:rPr>
          <w:bCs/>
        </w:rPr>
        <w:t>orëshe</w:t>
      </w:r>
      <w:proofErr w:type="spellEnd"/>
      <w:r w:rsidRPr="00CF1445">
        <w:rPr>
          <w:bCs/>
        </w:rPr>
        <w:t xml:space="preserve"> ose 6 </w:t>
      </w:r>
      <w:proofErr w:type="spellStart"/>
      <w:r w:rsidRPr="00CF1445">
        <w:rPr>
          <w:bCs/>
        </w:rPr>
        <w:t>orëshe</w:t>
      </w:r>
      <w:proofErr w:type="spellEnd"/>
      <w:r w:rsidRPr="00CF1445">
        <w:rPr>
          <w:bCs/>
        </w:rPr>
        <w:t xml:space="preserve">. </w:t>
      </w:r>
    </w:p>
    <w:p w14:paraId="1EAC64DB" w14:textId="77777777" w:rsidR="00627FFC" w:rsidRPr="00CF1445" w:rsidRDefault="00627FFC" w:rsidP="00627FFC">
      <w:pPr>
        <w:jc w:val="both"/>
        <w:rPr>
          <w:bCs/>
        </w:rPr>
      </w:pPr>
      <w:r w:rsidRPr="00CF1445">
        <w:rPr>
          <w:bCs/>
        </w:rPr>
        <w:t xml:space="preserve">Praktika profesionale në biznes mund të kryhet e shpërndarë (34 javë x 3 ditë në javë x 8 orë mësimore 45 </w:t>
      </w:r>
      <w:proofErr w:type="spellStart"/>
      <w:r w:rsidRPr="00CF1445">
        <w:rPr>
          <w:bCs/>
        </w:rPr>
        <w:t>minutëshe</w:t>
      </w:r>
      <w:proofErr w:type="spellEnd"/>
      <w:r w:rsidRPr="00CF1445">
        <w:rPr>
          <w:bCs/>
        </w:rPr>
        <w:t xml:space="preserve">) ose e grupuar (102 ditë, në ndarje javore/dyjavore/mujore). Në biznes, 1 ditë pune = 6 orë pune = 8 orë mësimore 45 </w:t>
      </w:r>
      <w:proofErr w:type="spellStart"/>
      <w:r w:rsidRPr="00CF1445">
        <w:rPr>
          <w:bCs/>
        </w:rPr>
        <w:t>minutëshe</w:t>
      </w:r>
      <w:proofErr w:type="spellEnd"/>
      <w:r w:rsidRPr="00CF1445">
        <w:rPr>
          <w:bCs/>
        </w:rPr>
        <w:t>.</w:t>
      </w:r>
    </w:p>
    <w:p w14:paraId="56A5F2F5" w14:textId="77777777" w:rsidR="00627FFC" w:rsidRPr="00CF1445" w:rsidRDefault="00627FFC" w:rsidP="00627FFC">
      <w:pPr>
        <w:jc w:val="both"/>
        <w:rPr>
          <w:bCs/>
        </w:rPr>
      </w:pPr>
      <w:r w:rsidRPr="00CF1445">
        <w:rPr>
          <w:bCs/>
        </w:rPr>
        <w:t>Vëllimi i përgjithshëm mësimor është si më poshtë:</w:t>
      </w:r>
    </w:p>
    <w:p w14:paraId="37669332" w14:textId="77777777" w:rsidR="00627FFC" w:rsidRPr="00CF1445" w:rsidRDefault="00627FFC" w:rsidP="00627FFC">
      <w:pPr>
        <w:jc w:val="both"/>
      </w:pPr>
      <w:r w:rsidRPr="00CF1445">
        <w:rPr>
          <w:u w:val="single"/>
        </w:rPr>
        <w:t>Teoria</w:t>
      </w:r>
      <w:r w:rsidRPr="00CF1445">
        <w:t xml:space="preserve"> (e përgjithshme dhe profesionale) dhe </w:t>
      </w:r>
      <w:r w:rsidRPr="00CF1445">
        <w:rPr>
          <w:u w:val="single"/>
        </w:rPr>
        <w:t>praktika</w:t>
      </w:r>
      <w:r w:rsidRPr="00CF1445">
        <w:t xml:space="preserve"> profesionale e detyruar </w:t>
      </w:r>
      <w:proofErr w:type="spellStart"/>
      <w:r w:rsidRPr="00CF1445">
        <w:t>nё</w:t>
      </w:r>
      <w:proofErr w:type="spellEnd"/>
      <w:r w:rsidRPr="00CF1445">
        <w:t xml:space="preserve"> </w:t>
      </w:r>
      <w:proofErr w:type="spellStart"/>
      <w:r w:rsidRPr="00CF1445">
        <w:t>shkollё</w:t>
      </w:r>
      <w:proofErr w:type="spellEnd"/>
      <w:r w:rsidRPr="00CF1445">
        <w:t xml:space="preserve">: </w:t>
      </w:r>
    </w:p>
    <w:p w14:paraId="7529B81B" w14:textId="77777777" w:rsidR="00627FFC" w:rsidRPr="00CF1445" w:rsidRDefault="00627FFC" w:rsidP="00627FFC">
      <w:pPr>
        <w:jc w:val="both"/>
      </w:pPr>
      <w:r w:rsidRPr="00CF1445">
        <w:t xml:space="preserve">34 </w:t>
      </w:r>
      <w:proofErr w:type="spellStart"/>
      <w:r w:rsidRPr="00CF1445">
        <w:t>javё</w:t>
      </w:r>
      <w:proofErr w:type="spellEnd"/>
      <w:r w:rsidRPr="00CF1445">
        <w:t xml:space="preserve"> x 14/15 orë/</w:t>
      </w:r>
      <w:proofErr w:type="spellStart"/>
      <w:r w:rsidRPr="00CF1445">
        <w:t>javё</w:t>
      </w:r>
      <w:proofErr w:type="spellEnd"/>
      <w:r w:rsidRPr="00CF1445">
        <w:t xml:space="preserve"> = 476/510 </w:t>
      </w:r>
      <w:proofErr w:type="spellStart"/>
      <w:r w:rsidRPr="00CF1445">
        <w:t>orё</w:t>
      </w:r>
      <w:proofErr w:type="spellEnd"/>
      <w:r w:rsidRPr="00CF1445">
        <w:t xml:space="preserve"> mësimore (37 %)</w:t>
      </w:r>
    </w:p>
    <w:p w14:paraId="5C88E6EF" w14:textId="77777777" w:rsidR="00627FFC" w:rsidRPr="00CF1445" w:rsidRDefault="00627FFC" w:rsidP="00627FFC">
      <w:pPr>
        <w:jc w:val="both"/>
      </w:pPr>
      <w:r w:rsidRPr="00CF1445">
        <w:rPr>
          <w:u w:val="single"/>
        </w:rPr>
        <w:t>Praktika</w:t>
      </w:r>
      <w:r w:rsidRPr="00CF1445">
        <w:t xml:space="preserve"> e detyruar </w:t>
      </w:r>
      <w:proofErr w:type="spellStart"/>
      <w:r w:rsidRPr="00CF1445">
        <w:t>nё</w:t>
      </w:r>
      <w:proofErr w:type="spellEnd"/>
      <w:r w:rsidRPr="00CF1445">
        <w:t xml:space="preserve"> biznes: </w:t>
      </w:r>
    </w:p>
    <w:p w14:paraId="0B1033DF" w14:textId="3911DC51" w:rsidR="00627FFC" w:rsidRPr="00CF1445" w:rsidRDefault="00627FFC" w:rsidP="00627FFC">
      <w:pPr>
        <w:jc w:val="both"/>
      </w:pPr>
      <w:r w:rsidRPr="00CF1445">
        <w:t xml:space="preserve">34 </w:t>
      </w:r>
      <w:proofErr w:type="spellStart"/>
      <w:r w:rsidRPr="00CF1445">
        <w:t>javё</w:t>
      </w:r>
      <w:proofErr w:type="spellEnd"/>
      <w:r w:rsidRPr="00CF1445">
        <w:t xml:space="preserve"> x 3 </w:t>
      </w:r>
      <w:proofErr w:type="spellStart"/>
      <w:r w:rsidRPr="00CF1445">
        <w:t>ditё</w:t>
      </w:r>
      <w:proofErr w:type="spellEnd"/>
      <w:r w:rsidRPr="00CF1445">
        <w:t>/</w:t>
      </w:r>
      <w:proofErr w:type="spellStart"/>
      <w:r w:rsidRPr="00CF1445">
        <w:t>javё</w:t>
      </w:r>
      <w:proofErr w:type="spellEnd"/>
      <w:r w:rsidRPr="00CF1445">
        <w:t xml:space="preserve"> x 8 </w:t>
      </w:r>
      <w:proofErr w:type="spellStart"/>
      <w:r w:rsidRPr="00CF1445">
        <w:t>orё</w:t>
      </w:r>
      <w:proofErr w:type="spellEnd"/>
      <w:r w:rsidRPr="00CF1445">
        <w:t>/</w:t>
      </w:r>
      <w:proofErr w:type="spellStart"/>
      <w:r w:rsidRPr="00CF1445">
        <w:t>ditё</w:t>
      </w:r>
      <w:proofErr w:type="spellEnd"/>
      <w:r w:rsidRPr="00CF1445">
        <w:t xml:space="preserve"> = 816 </w:t>
      </w:r>
      <w:proofErr w:type="spellStart"/>
      <w:r w:rsidRPr="00CF1445">
        <w:t>orё</w:t>
      </w:r>
      <w:proofErr w:type="spellEnd"/>
      <w:r w:rsidRPr="00CF1445">
        <w:t xml:space="preserve"> </w:t>
      </w:r>
      <w:proofErr w:type="spellStart"/>
      <w:r w:rsidRPr="00CF1445">
        <w:t>mёsimore</w:t>
      </w:r>
      <w:proofErr w:type="spellEnd"/>
      <w:r w:rsidRPr="00CF1445">
        <w:t xml:space="preserve"> (63%)</w:t>
      </w:r>
      <w:r w:rsidR="00171B89" w:rsidRPr="00CF1445">
        <w:t>.</w:t>
      </w:r>
    </w:p>
    <w:p w14:paraId="754192CF" w14:textId="77777777" w:rsidR="00173AA7" w:rsidRPr="00CF1445" w:rsidRDefault="00173AA7" w:rsidP="000A27E1">
      <w:pPr>
        <w:jc w:val="both"/>
        <w:rPr>
          <w:bCs/>
        </w:rPr>
      </w:pPr>
    </w:p>
    <w:p w14:paraId="6FA9FFAA" w14:textId="77777777" w:rsidR="00820840" w:rsidRPr="00CF1445" w:rsidRDefault="00820840" w:rsidP="000A27E1">
      <w:pPr>
        <w:jc w:val="both"/>
        <w:rPr>
          <w:b/>
          <w:bCs/>
          <w:sz w:val="28"/>
          <w:szCs w:val="28"/>
        </w:rPr>
      </w:pPr>
      <w:r w:rsidRPr="00CF1445">
        <w:rPr>
          <w:b/>
          <w:bCs/>
          <w:sz w:val="28"/>
          <w:szCs w:val="28"/>
        </w:rPr>
        <w:t>V.  Udhëzime për procesin mësimor.</w:t>
      </w:r>
    </w:p>
    <w:p w14:paraId="67C20F52" w14:textId="77777777" w:rsidR="00820840" w:rsidRPr="00CF1445" w:rsidRDefault="00820840" w:rsidP="000A27E1">
      <w:pPr>
        <w:ind w:left="360" w:hanging="360"/>
        <w:jc w:val="both"/>
        <w:rPr>
          <w:b/>
          <w:bCs/>
        </w:rPr>
      </w:pPr>
    </w:p>
    <w:p w14:paraId="1AD2B2A7" w14:textId="77777777" w:rsidR="00110015" w:rsidRPr="00CF1445" w:rsidRDefault="00D15426" w:rsidP="000A27E1">
      <w:pPr>
        <w:jc w:val="both"/>
        <w:rPr>
          <w:b/>
          <w:i/>
        </w:rPr>
      </w:pPr>
      <w:r w:rsidRPr="00CF1445">
        <w:rPr>
          <w:b/>
          <w:i/>
        </w:rPr>
        <w:t xml:space="preserve">A. </w:t>
      </w:r>
      <w:r w:rsidR="00110015" w:rsidRPr="00CF1445">
        <w:rPr>
          <w:b/>
          <w:i/>
        </w:rPr>
        <w:t>Udhëzime për realizimin e procesit mësimor në shkollë</w:t>
      </w:r>
    </w:p>
    <w:p w14:paraId="201C7FCB" w14:textId="6D9FB8CA" w:rsidR="00820840" w:rsidRPr="00CF1445" w:rsidRDefault="00820840" w:rsidP="000A27E1">
      <w:pPr>
        <w:jc w:val="both"/>
      </w:pPr>
      <w:r w:rsidRPr="00CF1445">
        <w:t>Mësuesit e lëndëve teorike profesionale dhe instruktorët e moduleve të praktikave profesionale duhet të për</w:t>
      </w:r>
      <w:r w:rsidR="00627FFC" w:rsidRPr="00CF1445">
        <w:t xml:space="preserve">zgjedhin dhe përdorin forma, </w:t>
      </w:r>
      <w:r w:rsidRPr="00CF1445">
        <w:t>metoda mësimdhën</w:t>
      </w:r>
      <w:r w:rsidR="002E5D07" w:rsidRPr="00CF1445">
        <w:t>i</w:t>
      </w:r>
      <w:r w:rsidR="000A27E1" w:rsidRPr="00CF1445">
        <w:t>e</w:t>
      </w:r>
      <w:r w:rsidRPr="00CF1445">
        <w:t xml:space="preserve"> që të nxisin maksimalisht </w:t>
      </w:r>
      <w:r w:rsidR="000A27E1" w:rsidRPr="00CF1445">
        <w:t xml:space="preserve">motivimin dhe </w:t>
      </w:r>
      <w:r w:rsidRPr="00CF1445">
        <w:t>të nxënit aktiv të nxënësve</w:t>
      </w:r>
      <w:r w:rsidR="00627FFC" w:rsidRPr="00CF1445">
        <w:t>, si</w:t>
      </w:r>
      <w:r w:rsidRPr="00CF1445">
        <w:t xml:space="preserve"> dhe të çojnë në krijimin </w:t>
      </w:r>
      <w:r w:rsidR="000A27E1" w:rsidRPr="00CF1445">
        <w:t>e</w:t>
      </w:r>
      <w:r w:rsidRPr="00CF1445">
        <w:t xml:space="preserve"> kompetencave të punës, të plota dhe të qëndrueshme.</w:t>
      </w:r>
    </w:p>
    <w:p w14:paraId="005F6165" w14:textId="21E54A1F" w:rsidR="00820840" w:rsidRPr="00CF1445" w:rsidRDefault="000A27E1" w:rsidP="000A27E1">
      <w:pPr>
        <w:jc w:val="both"/>
      </w:pPr>
      <w:r w:rsidRPr="00CF1445">
        <w:rPr>
          <w:b/>
          <w:bCs/>
          <w:i/>
          <w:iCs/>
        </w:rPr>
        <w:t>P</w:t>
      </w:r>
      <w:r w:rsidR="00820840" w:rsidRPr="00CF1445">
        <w:rPr>
          <w:b/>
          <w:bCs/>
          <w:i/>
          <w:iCs/>
        </w:rPr>
        <w:t>lanifikimi i mësimdhënies</w:t>
      </w:r>
      <w:r w:rsidR="00820840" w:rsidRPr="00CF1445">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w:t>
      </w:r>
      <w:r w:rsidR="00FD0CF9" w:rsidRPr="00CF1445">
        <w:t xml:space="preserve">, mundësitë dhe kushtet e </w:t>
      </w:r>
      <w:proofErr w:type="spellStart"/>
      <w:r w:rsidR="00FD0CF9" w:rsidRPr="00CF1445">
        <w:t>bisnesit</w:t>
      </w:r>
      <w:proofErr w:type="spellEnd"/>
      <w:r w:rsidR="00FD0CF9" w:rsidRPr="00CF1445">
        <w:t xml:space="preserve"> për rea</w:t>
      </w:r>
      <w:r w:rsidR="002E5D07" w:rsidRPr="00CF1445">
        <w:t>lizimin e praktikës së nxënësve</w:t>
      </w:r>
      <w:r w:rsidR="00820840" w:rsidRPr="00CF1445">
        <w:t xml:space="preserve"> etj. Për këtë planifikim duhet një bashkëpunim i ngushtë i të gjithë personelit mësimdhënës dhe drejtues të shkollës</w:t>
      </w:r>
      <w:r w:rsidR="002E5D07" w:rsidRPr="00CF1445">
        <w:t>,</w:t>
      </w:r>
      <w:r w:rsidR="00FD0CF9" w:rsidRPr="00CF1445">
        <w:t xml:space="preserve"> si dhe përfaqësuesve të </w:t>
      </w:r>
      <w:proofErr w:type="spellStart"/>
      <w:r w:rsidR="00FD0CF9" w:rsidRPr="00CF1445">
        <w:t>bisnesit</w:t>
      </w:r>
      <w:proofErr w:type="spellEnd"/>
      <w:r w:rsidR="00820840" w:rsidRPr="00CF1445">
        <w:t>.</w:t>
      </w:r>
    </w:p>
    <w:p w14:paraId="66282094" w14:textId="74594DB1" w:rsidR="00820840" w:rsidRPr="00CF1445" w:rsidRDefault="00820840">
      <w:pPr>
        <w:jc w:val="both"/>
      </w:pPr>
      <w:r w:rsidRPr="00CF1445">
        <w:t xml:space="preserve">Elementi kyç për arritjen e suksesit në një proces të nxëni, është </w:t>
      </w:r>
      <w:r w:rsidRPr="00CF1445">
        <w:rPr>
          <w:i/>
          <w:iCs/>
        </w:rPr>
        <w:t>motivimi</w:t>
      </w:r>
      <w:r w:rsidRPr="00CF1445">
        <w:t xml:space="preserve"> </w:t>
      </w:r>
      <w:r w:rsidRPr="00CF1445">
        <w:rPr>
          <w:i/>
          <w:iCs/>
        </w:rPr>
        <w:t>i nxënësve</w:t>
      </w:r>
      <w:r w:rsidR="00DA0968" w:rsidRPr="00CF1445">
        <w:rPr>
          <w:i/>
          <w:iCs/>
        </w:rPr>
        <w:t>.</w:t>
      </w:r>
      <w:r w:rsidRPr="00CF1445">
        <w:t xml:space="preserve"> Njohja e vazhdueshme e nxënësve me shkallën e përmbushjes së objektivave nga ana e tyre</w:t>
      </w:r>
      <w:r w:rsidR="002E5D07" w:rsidRPr="00CF1445">
        <w:t>,</w:t>
      </w:r>
      <w:r w:rsidR="00DA0968" w:rsidRPr="00CF1445">
        <w:t xml:space="preserve"> si dhe</w:t>
      </w:r>
      <w:r w:rsidR="00DA0968" w:rsidRPr="00CF1445">
        <w:rPr>
          <w:i/>
          <w:iCs/>
        </w:rPr>
        <w:t xml:space="preserve"> akumulimi i rezultateve konkrete të arritjes së kompetencave të synuara</w:t>
      </w:r>
      <w:r w:rsidRPr="00CF1445">
        <w:t xml:space="preserve"> përbën një mekanizëm të fuqishëm motivimi, i cili duhet të shihet me përparësi nga mësuesit.</w:t>
      </w:r>
      <w:r w:rsidR="00FD0CF9" w:rsidRPr="00CF1445">
        <w:t xml:space="preserve"> Koleksionimi i </w:t>
      </w:r>
      <w:proofErr w:type="spellStart"/>
      <w:r w:rsidR="00FD0CF9" w:rsidRPr="00CF1445">
        <w:t>rezulteteve</w:t>
      </w:r>
      <w:proofErr w:type="spellEnd"/>
      <w:r w:rsidR="00FD0CF9" w:rsidRPr="00CF1445">
        <w:t xml:space="preserve"> të arritura nga nxënësi, krahasimi dhe progresi i nxënësit është një burim i rëndësishëm motivimi. </w:t>
      </w:r>
    </w:p>
    <w:p w14:paraId="2C76B326" w14:textId="531CF97F" w:rsidR="00820840" w:rsidRPr="00CF1445" w:rsidRDefault="00820840">
      <w:pPr>
        <w:jc w:val="both"/>
        <w:rPr>
          <w:bCs/>
        </w:rPr>
      </w:pPr>
      <w:r w:rsidRPr="00CF1445">
        <w:rPr>
          <w:shd w:val="clear" w:color="auto" w:fill="FFFFFF"/>
        </w:rPr>
        <w:t xml:space="preserve">Një element tjetër që ndihmon suksesin është </w:t>
      </w:r>
      <w:r w:rsidRPr="00CF1445">
        <w:rPr>
          <w:i/>
          <w:iCs/>
          <w:shd w:val="clear" w:color="auto" w:fill="FFFFFF"/>
        </w:rPr>
        <w:t>integrimi i teorisë me praktikën</w:t>
      </w:r>
      <w:r w:rsidRPr="00CF1445">
        <w:rPr>
          <w:shd w:val="clear" w:color="auto" w:fill="FFFFFF"/>
        </w:rPr>
        <w:t xml:space="preserve"> e profesionit.</w:t>
      </w:r>
      <w:r w:rsidRPr="00CF1445">
        <w:t xml:space="preserve"> Parimi i “të nxënit duke bërë” duhet të gjejë vendin e</w:t>
      </w:r>
      <w:r w:rsidR="00171B89" w:rsidRPr="00CF1445">
        <w:t xml:space="preserve"> duhur në procesin e të nxënit</w:t>
      </w:r>
      <w:r w:rsidRPr="00CF1445">
        <w:t xml:space="preserve"> në shkollat profesionale të </w:t>
      </w:r>
      <w:r w:rsidRPr="00CF1445">
        <w:rPr>
          <w:bCs/>
        </w:rPr>
        <w:t>profilit mësimor “Recepsion</w:t>
      </w:r>
      <w:r w:rsidR="00627FFC" w:rsidRPr="00CF1445">
        <w:rPr>
          <w:bCs/>
        </w:rPr>
        <w:t xml:space="preserve"> (</w:t>
      </w:r>
      <w:proofErr w:type="spellStart"/>
      <w:r w:rsidR="00627FFC" w:rsidRPr="00CF1445">
        <w:rPr>
          <w:bCs/>
        </w:rPr>
        <w:t>dual</w:t>
      </w:r>
      <w:proofErr w:type="spellEnd"/>
      <w:r w:rsidR="005F6ED3" w:rsidRPr="00CF1445">
        <w:rPr>
          <w:bCs/>
        </w:rPr>
        <w:t>)</w:t>
      </w:r>
      <w:r w:rsidRPr="00CF1445">
        <w:rPr>
          <w:bCs/>
        </w:rPr>
        <w:t>”, niveli II</w:t>
      </w:r>
      <w:r w:rsidR="00BB376D" w:rsidRPr="00CF1445">
        <w:rPr>
          <w:bCs/>
        </w:rPr>
        <w:t>I i KSHK</w:t>
      </w:r>
      <w:r w:rsidRPr="00CF1445">
        <w:rPr>
          <w:bCs/>
        </w:rPr>
        <w:t>.</w:t>
      </w:r>
    </w:p>
    <w:p w14:paraId="60C37173" w14:textId="63609DE0" w:rsidR="00820840" w:rsidRPr="00CF1445" w:rsidRDefault="00820840">
      <w:pPr>
        <w:jc w:val="both"/>
      </w:pPr>
      <w:r w:rsidRPr="00CF1445">
        <w:t>Mësuesit dhe instruktorët duhet të përdori</w:t>
      </w:r>
      <w:r w:rsidR="00171B89" w:rsidRPr="00CF1445">
        <w:t xml:space="preserve">n metoda të tilla të </w:t>
      </w:r>
      <w:proofErr w:type="spellStart"/>
      <w:r w:rsidR="00171B89" w:rsidRPr="00CF1445">
        <w:t>të</w:t>
      </w:r>
      <w:proofErr w:type="spellEnd"/>
      <w:r w:rsidR="00171B89" w:rsidRPr="00CF1445">
        <w:t xml:space="preserve"> nxënit</w:t>
      </w:r>
      <w:r w:rsidRPr="00CF1445">
        <w:t xml:space="preserve"> që zhvillojnë jo vetëm njohuritë teorike, shkathtësitë dhe shprehitë praktike të nxënësve, por edhe qëndrimet e tyre ndaj jetës, punës dhe shoqërisë në përgjithësi. </w:t>
      </w:r>
      <w:r w:rsidRPr="00CF1445">
        <w:rPr>
          <w:i/>
          <w:iCs/>
        </w:rPr>
        <w:t>Puna në grup</w:t>
      </w:r>
      <w:r w:rsidRPr="00CF1445">
        <w:t xml:space="preserve"> dhe </w:t>
      </w:r>
      <w:r w:rsidRPr="00CF1445">
        <w:rPr>
          <w:i/>
          <w:iCs/>
        </w:rPr>
        <w:t>Puna me projekte</w:t>
      </w:r>
      <w:r w:rsidRPr="00CF1445">
        <w:t xml:space="preserve"> janë dy nga format bazë të organizimit të mësimit (teorik ose praktik) për të zhvilluar </w:t>
      </w:r>
      <w:r w:rsidRPr="00CF1445">
        <w:rPr>
          <w:i/>
          <w:iCs/>
        </w:rPr>
        <w:t>kompetencat kyçe</w:t>
      </w:r>
      <w:r w:rsidRPr="00CF1445">
        <w:t>, të nevojshme për zgjidhjen e problemeve që kanë të bëjnë me veprimtarinë profesionale në veçanti dhe jetën e profesionistit të ardhshëm, në përgjithësi.</w:t>
      </w:r>
    </w:p>
    <w:p w14:paraId="44E42EE8" w14:textId="6A3BEF7A" w:rsidR="00820840" w:rsidRPr="00CF1445" w:rsidRDefault="00820840">
      <w:pPr>
        <w:jc w:val="both"/>
      </w:pPr>
      <w:r w:rsidRPr="00CF1445">
        <w:t xml:space="preserve">Një parim tjetër që duhet respektuar nga mësuesit dhe instruktorët është fakti që </w:t>
      </w:r>
      <w:r w:rsidRPr="00CF1445">
        <w:rPr>
          <w:i/>
          <w:iCs/>
        </w:rPr>
        <w:t>të nxënit nuk ndodh vetëm në mjediset e shkollës, por edhe jashtë tyre</w:t>
      </w:r>
      <w:r w:rsidRPr="00CF1445">
        <w:t>. Dhënia e detyrave dhe puna kërkimore e pavarur e nxënësve ka një ndikim të dukshëm në formimin e tyre si profesionistë të ardhshëm të profilit profesional “Recepsion</w:t>
      </w:r>
      <w:r w:rsidR="00627FFC" w:rsidRPr="00CF1445">
        <w:t xml:space="preserve"> (</w:t>
      </w:r>
      <w:proofErr w:type="spellStart"/>
      <w:r w:rsidR="00627FFC" w:rsidRPr="00CF1445">
        <w:t>dual</w:t>
      </w:r>
      <w:proofErr w:type="spellEnd"/>
      <w:r w:rsidR="005F6ED3" w:rsidRPr="00CF1445">
        <w:t>)</w:t>
      </w:r>
      <w:r w:rsidRPr="00CF1445">
        <w:t>”.</w:t>
      </w:r>
    </w:p>
    <w:p w14:paraId="00E843DD" w14:textId="77777777" w:rsidR="005F6ED3" w:rsidRPr="00CF1445" w:rsidRDefault="005F6ED3">
      <w:pPr>
        <w:jc w:val="both"/>
      </w:pPr>
    </w:p>
    <w:p w14:paraId="698036FF" w14:textId="77777777" w:rsidR="00A736CC" w:rsidRPr="00CF1445" w:rsidRDefault="005F6ED3">
      <w:pPr>
        <w:jc w:val="both"/>
        <w:rPr>
          <w:b/>
          <w:i/>
        </w:rPr>
      </w:pPr>
      <w:r w:rsidRPr="00CF1445">
        <w:rPr>
          <w:b/>
          <w:i/>
        </w:rPr>
        <w:t xml:space="preserve">B. </w:t>
      </w:r>
      <w:r w:rsidR="00A736CC" w:rsidRPr="00CF1445">
        <w:rPr>
          <w:b/>
          <w:i/>
        </w:rPr>
        <w:t xml:space="preserve">Udhëzime për </w:t>
      </w:r>
      <w:r w:rsidR="00110015" w:rsidRPr="00CF1445">
        <w:rPr>
          <w:b/>
          <w:i/>
        </w:rPr>
        <w:t xml:space="preserve">realizimin e </w:t>
      </w:r>
      <w:r w:rsidR="00A736CC" w:rsidRPr="00CF1445">
        <w:rPr>
          <w:b/>
          <w:i/>
        </w:rPr>
        <w:t>praktikë</w:t>
      </w:r>
      <w:r w:rsidR="00110015" w:rsidRPr="00CF1445">
        <w:rPr>
          <w:b/>
          <w:i/>
        </w:rPr>
        <w:t>s</w:t>
      </w:r>
      <w:r w:rsidR="00A736CC" w:rsidRPr="00CF1445">
        <w:rPr>
          <w:b/>
          <w:i/>
        </w:rPr>
        <w:t xml:space="preserve"> </w:t>
      </w:r>
      <w:r w:rsidRPr="00CF1445">
        <w:rPr>
          <w:b/>
          <w:i/>
        </w:rPr>
        <w:t xml:space="preserve">profesionale </w:t>
      </w:r>
      <w:r w:rsidR="00A736CC" w:rsidRPr="00CF1445">
        <w:rPr>
          <w:b/>
          <w:i/>
        </w:rPr>
        <w:t>në ndërmarrje.</w:t>
      </w:r>
    </w:p>
    <w:p w14:paraId="76CAB9F0" w14:textId="77777777" w:rsidR="004A1F2F" w:rsidRPr="00CF1445" w:rsidRDefault="00E45EF8">
      <w:pPr>
        <w:jc w:val="both"/>
      </w:pPr>
      <w:r w:rsidRPr="00CF1445">
        <w:t>R</w:t>
      </w:r>
      <w:r w:rsidR="00DB6F43" w:rsidRPr="00CF1445">
        <w:t>ealizimi</w:t>
      </w:r>
      <w:r w:rsidRPr="00CF1445">
        <w:t>n e</w:t>
      </w:r>
      <w:r w:rsidR="00DB6F43" w:rsidRPr="00CF1445">
        <w:t xml:space="preserve"> praktikës </w:t>
      </w:r>
      <w:r w:rsidR="005F6ED3" w:rsidRPr="00CF1445">
        <w:t xml:space="preserve">profesionale </w:t>
      </w:r>
      <w:r w:rsidR="00DB6F43" w:rsidRPr="00CF1445">
        <w:t>në ndërmarrje</w:t>
      </w:r>
      <w:r w:rsidR="005F6ED3" w:rsidRPr="00CF1445">
        <w:t>/biznes</w:t>
      </w:r>
      <w:r w:rsidRPr="00CF1445">
        <w:t xml:space="preserve"> duhet të krijojë mundësi për një zbatim të kompetencave në realitetin </w:t>
      </w:r>
      <w:r w:rsidR="005F6ED3" w:rsidRPr="00CF1445">
        <w:t>profesional të recepsionit të hotelit</w:t>
      </w:r>
      <w:r w:rsidR="00E360A0" w:rsidRPr="00CF1445">
        <w:t>, si në “</w:t>
      </w:r>
      <w:r w:rsidR="00E360A0" w:rsidRPr="00CF1445">
        <w:rPr>
          <w:i/>
        </w:rPr>
        <w:t xml:space="preserve">front </w:t>
      </w:r>
      <w:proofErr w:type="spellStart"/>
      <w:r w:rsidR="00E360A0" w:rsidRPr="00CF1445">
        <w:rPr>
          <w:i/>
        </w:rPr>
        <w:t>office</w:t>
      </w:r>
      <w:proofErr w:type="spellEnd"/>
      <w:r w:rsidR="00E360A0" w:rsidRPr="00CF1445">
        <w:t>”, ashtu edhe në “</w:t>
      </w:r>
      <w:proofErr w:type="spellStart"/>
      <w:r w:rsidR="00E360A0" w:rsidRPr="00CF1445">
        <w:rPr>
          <w:i/>
        </w:rPr>
        <w:t>back</w:t>
      </w:r>
      <w:proofErr w:type="spellEnd"/>
      <w:r w:rsidR="00E360A0" w:rsidRPr="00CF1445">
        <w:rPr>
          <w:i/>
        </w:rPr>
        <w:t xml:space="preserve"> </w:t>
      </w:r>
      <w:proofErr w:type="spellStart"/>
      <w:r w:rsidR="00E360A0" w:rsidRPr="00CF1445">
        <w:rPr>
          <w:i/>
        </w:rPr>
        <w:t>office</w:t>
      </w:r>
      <w:proofErr w:type="spellEnd"/>
      <w:r w:rsidR="00E360A0" w:rsidRPr="00CF1445">
        <w:t>”</w:t>
      </w:r>
      <w:r w:rsidR="005F6ED3" w:rsidRPr="00CF1445">
        <w:t>. Biz</w:t>
      </w:r>
      <w:r w:rsidRPr="00CF1445">
        <w:t xml:space="preserve">nesi duhet të caktojë personat përgjegjës për </w:t>
      </w:r>
      <w:proofErr w:type="spellStart"/>
      <w:r w:rsidR="005F6ED3" w:rsidRPr="00CF1445">
        <w:t>mbёshtetjen</w:t>
      </w:r>
      <w:proofErr w:type="spellEnd"/>
      <w:r w:rsidR="005F6ED3" w:rsidRPr="00CF1445">
        <w:t xml:space="preserve"> e </w:t>
      </w:r>
      <w:proofErr w:type="spellStart"/>
      <w:r w:rsidR="005F6ED3" w:rsidRPr="00CF1445">
        <w:t>nxёnёsve</w:t>
      </w:r>
      <w:proofErr w:type="spellEnd"/>
      <w:r w:rsidR="005F6ED3" w:rsidRPr="00CF1445">
        <w:t xml:space="preserve"> </w:t>
      </w:r>
      <w:proofErr w:type="spellStart"/>
      <w:r w:rsidR="005F6ED3" w:rsidRPr="00CF1445">
        <w:t>nё</w:t>
      </w:r>
      <w:proofErr w:type="spellEnd"/>
      <w:r w:rsidR="005F6ED3" w:rsidRPr="00CF1445">
        <w:t xml:space="preserve"> </w:t>
      </w:r>
      <w:r w:rsidRPr="00CF1445">
        <w:t>realizimin e programit. Shkolla duhet të infor</w:t>
      </w:r>
      <w:r w:rsidR="005F6ED3" w:rsidRPr="00CF1445">
        <w:t xml:space="preserve">mojë </w:t>
      </w:r>
      <w:proofErr w:type="spellStart"/>
      <w:r w:rsidR="005F6ED3" w:rsidRPr="00CF1445">
        <w:t>bisnesin</w:t>
      </w:r>
      <w:proofErr w:type="spellEnd"/>
      <w:r w:rsidR="005F6ED3" w:rsidRPr="00CF1445">
        <w:t xml:space="preserve"> për </w:t>
      </w:r>
      <w:r w:rsidRPr="00CF1445">
        <w:t>n</w:t>
      </w:r>
      <w:r w:rsidR="005F6ED3" w:rsidRPr="00CF1445">
        <w:t xml:space="preserve">umrin e nxënësve </w:t>
      </w:r>
      <w:r w:rsidR="00E360A0" w:rsidRPr="00CF1445">
        <w:t xml:space="preserve">që do të kryejnë praktikën në këtë, biznes, periudhën kohore, programin e praktikës </w:t>
      </w:r>
      <w:r w:rsidR="005F6ED3" w:rsidRPr="00CF1445">
        <w:t xml:space="preserve">dhe programin </w:t>
      </w:r>
      <w:proofErr w:type="spellStart"/>
      <w:r w:rsidR="005F6ED3" w:rsidRPr="00CF1445">
        <w:t>qё</w:t>
      </w:r>
      <w:proofErr w:type="spellEnd"/>
      <w:r w:rsidR="005F6ED3" w:rsidRPr="00CF1445">
        <w:t xml:space="preserve"> </w:t>
      </w:r>
      <w:proofErr w:type="spellStart"/>
      <w:r w:rsidR="005F6ED3" w:rsidRPr="00CF1445">
        <w:t>kanё</w:t>
      </w:r>
      <w:proofErr w:type="spellEnd"/>
      <w:r w:rsidRPr="00CF1445">
        <w:t xml:space="preserve"> kryer </w:t>
      </w:r>
      <w:r w:rsidR="00303F08" w:rsidRPr="00CF1445">
        <w:t>më parë në</w:t>
      </w:r>
      <w:r w:rsidRPr="00CF1445">
        <w:t xml:space="preserve"> shkollë. </w:t>
      </w:r>
    </w:p>
    <w:p w14:paraId="5A4C27AB" w14:textId="78BD7D7A" w:rsidR="004A1F2F" w:rsidRPr="00CF1445" w:rsidRDefault="004A1F2F" w:rsidP="004A1F2F">
      <w:pPr>
        <w:jc w:val="both"/>
      </w:pPr>
      <w:r w:rsidRPr="00CF1445">
        <w:rPr>
          <w:b/>
          <w:bCs/>
          <w:i/>
          <w:iCs/>
        </w:rPr>
        <w:t xml:space="preserve">Planifikimi i </w:t>
      </w:r>
      <w:r w:rsidR="005F6ED3" w:rsidRPr="00CF1445">
        <w:rPr>
          <w:b/>
          <w:bCs/>
          <w:i/>
          <w:iCs/>
        </w:rPr>
        <w:t>realizimit të praktikës në biz</w:t>
      </w:r>
      <w:r w:rsidRPr="00CF1445">
        <w:rPr>
          <w:b/>
          <w:bCs/>
          <w:i/>
          <w:iCs/>
        </w:rPr>
        <w:t>nes</w:t>
      </w:r>
      <w:r w:rsidRPr="00CF1445">
        <w:t xml:space="preserve"> </w:t>
      </w:r>
      <w:r w:rsidR="005F6ED3" w:rsidRPr="00CF1445">
        <w:t xml:space="preserve">duhet </w:t>
      </w:r>
      <w:proofErr w:type="spellStart"/>
      <w:r w:rsidR="005F6ED3" w:rsidRPr="00CF1445">
        <w:t>tё</w:t>
      </w:r>
      <w:proofErr w:type="spellEnd"/>
      <w:r w:rsidR="005F6ED3" w:rsidRPr="00CF1445">
        <w:t xml:space="preserve"> </w:t>
      </w:r>
      <w:r w:rsidRPr="00CF1445">
        <w:t>bazohet në një proces analize fillestare</w:t>
      </w:r>
      <w:r w:rsidR="001C31CC" w:rsidRPr="00CF1445">
        <w:t>, duke</w:t>
      </w:r>
      <w:r w:rsidRPr="00CF1445">
        <w:t xml:space="preserve"> marrë parasysh faktorë të tillë të rëndësishëm si, </w:t>
      </w:r>
      <w:r w:rsidR="005F6ED3" w:rsidRPr="00CF1445">
        <w:t xml:space="preserve">programi i </w:t>
      </w:r>
      <w:proofErr w:type="spellStart"/>
      <w:r w:rsidR="005F6ED3" w:rsidRPr="00CF1445">
        <w:t>pёrgjithshёm</w:t>
      </w:r>
      <w:proofErr w:type="spellEnd"/>
      <w:r w:rsidR="005F6ED3" w:rsidRPr="00CF1445">
        <w:t xml:space="preserve"> i </w:t>
      </w:r>
      <w:proofErr w:type="spellStart"/>
      <w:r w:rsidR="005F6ED3" w:rsidRPr="00CF1445">
        <w:t>praktikёs</w:t>
      </w:r>
      <w:proofErr w:type="spellEnd"/>
      <w:r w:rsidR="005F6ED3" w:rsidRPr="00CF1445">
        <w:t xml:space="preserve"> </w:t>
      </w:r>
      <w:proofErr w:type="spellStart"/>
      <w:r w:rsidR="005F6ED3" w:rsidRPr="00CF1445">
        <w:t>nё</w:t>
      </w:r>
      <w:proofErr w:type="spellEnd"/>
      <w:r w:rsidR="005F6ED3" w:rsidRPr="00CF1445">
        <w:t xml:space="preserve"> biznes, </w:t>
      </w:r>
      <w:r w:rsidRPr="00CF1445">
        <w:t xml:space="preserve">niveli i hyrjes së nxënësve, përmbajtja e realizuar </w:t>
      </w:r>
      <w:proofErr w:type="spellStart"/>
      <w:r w:rsidR="005F6ED3" w:rsidRPr="00CF1445">
        <w:t>mё</w:t>
      </w:r>
      <w:proofErr w:type="spellEnd"/>
      <w:r w:rsidR="005F6ED3" w:rsidRPr="00CF1445">
        <w:t xml:space="preserve"> </w:t>
      </w:r>
      <w:proofErr w:type="spellStart"/>
      <w:r w:rsidR="005F6ED3" w:rsidRPr="00CF1445">
        <w:t>parё</w:t>
      </w:r>
      <w:proofErr w:type="spellEnd"/>
      <w:r w:rsidR="005F6ED3" w:rsidRPr="00CF1445">
        <w:t xml:space="preserve"> </w:t>
      </w:r>
      <w:r w:rsidRPr="00CF1445">
        <w:t>në shkollë, objektivat konkretë që do të arrihen</w:t>
      </w:r>
      <w:r w:rsidR="005F6ED3" w:rsidRPr="00CF1445">
        <w:t xml:space="preserve"> në biz</w:t>
      </w:r>
      <w:r w:rsidRPr="00CF1445">
        <w:t xml:space="preserve">nes, </w:t>
      </w:r>
      <w:r w:rsidR="005F6ED3" w:rsidRPr="00CF1445">
        <w:t>mundësitë dhe kushtet e biz</w:t>
      </w:r>
      <w:r w:rsidRPr="00CF1445">
        <w:t>nesit për rea</w:t>
      </w:r>
      <w:r w:rsidR="005F6ED3" w:rsidRPr="00CF1445">
        <w:t>lizimin e praktikës së nxënësve</w:t>
      </w:r>
      <w:r w:rsidRPr="00CF1445">
        <w:t xml:space="preserve"> etj. Për këtë planifikim duhet një bashkëpunim i ngushtë i personelit mësimdhënës dhe drejtues të shkollës</w:t>
      </w:r>
      <w:r w:rsidR="001C31CC" w:rsidRPr="00CF1445">
        <w:t>,</w:t>
      </w:r>
      <w:r w:rsidRPr="00CF1445">
        <w:t xml:space="preserve"> si dhe </w:t>
      </w:r>
      <w:r w:rsidR="005F6ED3" w:rsidRPr="00CF1445">
        <w:t xml:space="preserve">i </w:t>
      </w:r>
      <w:r w:rsidRPr="00CF1445">
        <w:t xml:space="preserve">përfaqësuesve të </w:t>
      </w:r>
      <w:proofErr w:type="spellStart"/>
      <w:r w:rsidRPr="00CF1445">
        <w:t>bisnesit</w:t>
      </w:r>
      <w:proofErr w:type="spellEnd"/>
      <w:r w:rsidRPr="00CF1445">
        <w:t>.</w:t>
      </w:r>
    </w:p>
    <w:p w14:paraId="369AB226" w14:textId="77777777" w:rsidR="00E360A0" w:rsidRPr="00CF1445" w:rsidRDefault="00E360A0" w:rsidP="004A1F2F">
      <w:pPr>
        <w:jc w:val="both"/>
      </w:pPr>
      <w:r w:rsidRPr="00CF1445">
        <w:t>Shkolla është e detyruar që, nëpërmjet instruktorit përgjegjës, të mbikëqyrë dhe mbështesë realizimin e programit, bazuar në marrëveshjet paraprake.</w:t>
      </w:r>
    </w:p>
    <w:p w14:paraId="67B12C47" w14:textId="0D4A09EF" w:rsidR="00820840" w:rsidRPr="00CF1445" w:rsidRDefault="00E45EF8">
      <w:pPr>
        <w:jc w:val="both"/>
      </w:pPr>
      <w:r w:rsidRPr="00CF1445">
        <w:t xml:space="preserve">Plani i detajuar </w:t>
      </w:r>
      <w:r w:rsidR="005F6ED3" w:rsidRPr="00CF1445">
        <w:t>i realizimit të praktikës në biz</w:t>
      </w:r>
      <w:r w:rsidRPr="00CF1445">
        <w:t>nes</w:t>
      </w:r>
      <w:r w:rsidR="004A1F2F" w:rsidRPr="00CF1445">
        <w:t xml:space="preserve">, raportet e </w:t>
      </w:r>
      <w:proofErr w:type="spellStart"/>
      <w:r w:rsidR="005F6ED3" w:rsidRPr="00CF1445">
        <w:t>ecurisё</w:t>
      </w:r>
      <w:proofErr w:type="spellEnd"/>
      <w:r w:rsidR="005F6ED3" w:rsidRPr="00CF1445">
        <w:t xml:space="preserve"> </w:t>
      </w:r>
      <w:proofErr w:type="spellStart"/>
      <w:r w:rsidR="005F6ED3" w:rsidRPr="00CF1445">
        <w:t>sё</w:t>
      </w:r>
      <w:proofErr w:type="spellEnd"/>
      <w:r w:rsidR="005F6ED3" w:rsidRPr="00CF1445">
        <w:t xml:space="preserve"> </w:t>
      </w:r>
      <w:proofErr w:type="spellStart"/>
      <w:r w:rsidR="005F6ED3" w:rsidRPr="00CF1445">
        <w:t>praktikёs</w:t>
      </w:r>
      <w:proofErr w:type="spellEnd"/>
      <w:r w:rsidR="00AA6AA8" w:rsidRPr="00CF1445">
        <w:t xml:space="preserve">, </w:t>
      </w:r>
      <w:r w:rsidR="004A1F2F" w:rsidRPr="00CF1445">
        <w:t>shkalla e përmbushjes së programit</w:t>
      </w:r>
      <w:r w:rsidR="001C31CC" w:rsidRPr="00CF1445">
        <w:t>,</w:t>
      </w:r>
      <w:r w:rsidRPr="00CF1445">
        <w:t xml:space="preserve"> si dhe fletët e vlerësimit të nxënësve</w:t>
      </w:r>
      <w:r w:rsidR="001C31CC" w:rsidRPr="00CF1445">
        <w:t>,</w:t>
      </w:r>
      <w:r w:rsidRPr="00CF1445">
        <w:t xml:space="preserve"> duhet të jenë pjesë e </w:t>
      </w:r>
      <w:r w:rsidR="004A1F2F" w:rsidRPr="00CF1445">
        <w:t xml:space="preserve">dokumentacionit për </w:t>
      </w:r>
      <w:r w:rsidR="005F6ED3" w:rsidRPr="00CF1445">
        <w:t>realizimin e</w:t>
      </w:r>
      <w:r w:rsidRPr="00CF1445">
        <w:t xml:space="preserve"> praktikës</w:t>
      </w:r>
      <w:r w:rsidR="00AA6AA8" w:rsidRPr="00CF1445">
        <w:t xml:space="preserve"> </w:t>
      </w:r>
      <w:proofErr w:type="spellStart"/>
      <w:r w:rsidR="00AA6AA8" w:rsidRPr="00CF1445">
        <w:t>nё</w:t>
      </w:r>
      <w:proofErr w:type="spellEnd"/>
      <w:r w:rsidR="00AA6AA8" w:rsidRPr="00CF1445">
        <w:t xml:space="preserve"> biznes</w:t>
      </w:r>
      <w:r w:rsidRPr="00CF1445">
        <w:t>.</w:t>
      </w:r>
    </w:p>
    <w:p w14:paraId="12FC7CC8" w14:textId="77777777" w:rsidR="00E45EF8" w:rsidRPr="00CF1445" w:rsidRDefault="005F6ED3">
      <w:pPr>
        <w:jc w:val="both"/>
      </w:pPr>
      <w:r w:rsidRPr="00CF1445">
        <w:t>Biz</w:t>
      </w:r>
      <w:r w:rsidR="00E45EF8" w:rsidRPr="00CF1445">
        <w:t>nesi duhet të përfshijë</w:t>
      </w:r>
      <w:r w:rsidR="005C010B" w:rsidRPr="00CF1445">
        <w:t>, motivojë</w:t>
      </w:r>
      <w:r w:rsidR="00E45EF8" w:rsidRPr="00CF1445">
        <w:t xml:space="preserve"> </w:t>
      </w:r>
      <w:r w:rsidR="005C010B" w:rsidRPr="00CF1445">
        <w:t xml:space="preserve">dhe mbikëqyrë </w:t>
      </w:r>
      <w:r w:rsidR="00E45EF8" w:rsidRPr="00CF1445">
        <w:t>nxënësit në të gjitha veprimtaritë e parashikuara në program</w:t>
      </w:r>
      <w:r w:rsidR="005C010B" w:rsidRPr="00CF1445">
        <w:t xml:space="preserve">. Dhënia e përgjegjësisë në vendin e punës, puna e </w:t>
      </w:r>
      <w:proofErr w:type="spellStart"/>
      <w:r w:rsidRPr="00CF1445">
        <w:t>mbikqyrur</w:t>
      </w:r>
      <w:proofErr w:type="spellEnd"/>
      <w:r w:rsidRPr="00CF1445">
        <w:t xml:space="preserve"> dhe </w:t>
      </w:r>
      <w:r w:rsidR="005C010B" w:rsidRPr="00CF1445">
        <w:t xml:space="preserve">pavarur duhet të jenë pjesë e realizimit të </w:t>
      </w:r>
      <w:r w:rsidRPr="00CF1445">
        <w:t>programit</w:t>
      </w:r>
      <w:r w:rsidR="005C010B" w:rsidRPr="00CF1445">
        <w:t>.</w:t>
      </w:r>
    </w:p>
    <w:p w14:paraId="7B4BC817" w14:textId="77777777" w:rsidR="005C010B" w:rsidRPr="00CF1445" w:rsidRDefault="005C010B">
      <w:pPr>
        <w:jc w:val="both"/>
      </w:pPr>
      <w:r w:rsidRPr="00CF1445">
        <w:t>Nxënësi duhet të dokumentojë në portofolin e tij të gjitha përvojat dhe rezultatet nga praktika</w:t>
      </w:r>
      <w:r w:rsidR="005F6ED3" w:rsidRPr="00CF1445">
        <w:t xml:space="preserve"> profesionale në biz</w:t>
      </w:r>
      <w:r w:rsidRPr="00CF1445">
        <w:t>nes</w:t>
      </w:r>
      <w:r w:rsidR="00303F08" w:rsidRPr="00CF1445">
        <w:t>, të përgatitë një raport dhe ta prezantojë në klasë</w:t>
      </w:r>
      <w:r w:rsidR="00206C10" w:rsidRPr="00CF1445">
        <w:t>, si pj</w:t>
      </w:r>
      <w:r w:rsidR="00303F08" w:rsidRPr="00CF1445">
        <w:t xml:space="preserve">esë e </w:t>
      </w:r>
      <w:r w:rsidR="00206C10" w:rsidRPr="00CF1445">
        <w:t xml:space="preserve">këtij </w:t>
      </w:r>
      <w:r w:rsidR="00303F08" w:rsidRPr="00CF1445">
        <w:t>portofoli</w:t>
      </w:r>
      <w:r w:rsidR="00206C10" w:rsidRPr="00CF1445">
        <w:t xml:space="preserve">. </w:t>
      </w:r>
    </w:p>
    <w:p w14:paraId="2548067B" w14:textId="7D4A49D3" w:rsidR="005C010B" w:rsidRPr="00CF1445" w:rsidRDefault="00AA6AA8">
      <w:pPr>
        <w:jc w:val="both"/>
      </w:pPr>
      <w:r w:rsidRPr="00CF1445">
        <w:t>Vlerësimi i nxënësit në biz</w:t>
      </w:r>
      <w:r w:rsidR="005C010B" w:rsidRPr="00CF1445">
        <w:t>nes duhet të përfshijë vlerësimin e tij gjatë gjithë praktikës</w:t>
      </w:r>
      <w:r w:rsidR="001C31CC" w:rsidRPr="00CF1445">
        <w:t>,</w:t>
      </w:r>
      <w:r w:rsidR="005C010B" w:rsidRPr="00CF1445">
        <w:t xml:space="preserve"> si dhe vlerësimin përfundimtar për çdo kompetencë</w:t>
      </w:r>
      <w:r w:rsidR="00303F08" w:rsidRPr="00CF1445">
        <w:t xml:space="preserve"> profesionale dhe personale, që përmbahet në program</w:t>
      </w:r>
      <w:r w:rsidR="005C010B" w:rsidRPr="00CF1445">
        <w:t xml:space="preserve">. Pjesë e </w:t>
      </w:r>
      <w:proofErr w:type="spellStart"/>
      <w:r w:rsidRPr="00CF1445">
        <w:t>vlerёsimit</w:t>
      </w:r>
      <w:proofErr w:type="spellEnd"/>
      <w:r w:rsidRPr="00CF1445">
        <w:t xml:space="preserve"> </w:t>
      </w:r>
      <w:r w:rsidR="005C010B" w:rsidRPr="00CF1445">
        <w:t xml:space="preserve">përfundimtar duhet të jetë </w:t>
      </w:r>
      <w:r w:rsidRPr="00CF1445">
        <w:t>e</w:t>
      </w:r>
      <w:r w:rsidR="005C010B" w:rsidRPr="00CF1445">
        <w:t xml:space="preserve">dhe </w:t>
      </w:r>
      <w:proofErr w:type="spellStart"/>
      <w:r w:rsidRPr="00CF1445">
        <w:t>vlerёsimi</w:t>
      </w:r>
      <w:proofErr w:type="spellEnd"/>
      <w:r w:rsidRPr="00CF1445">
        <w:t xml:space="preserve"> i </w:t>
      </w:r>
      <w:r w:rsidR="005C010B" w:rsidRPr="00CF1445">
        <w:t>portofoli</w:t>
      </w:r>
      <w:r w:rsidRPr="00CF1445">
        <w:t xml:space="preserve">t </w:t>
      </w:r>
      <w:proofErr w:type="spellStart"/>
      <w:r w:rsidRPr="00CF1445">
        <w:t>tё</w:t>
      </w:r>
      <w:proofErr w:type="spellEnd"/>
      <w:r w:rsidR="005C010B" w:rsidRPr="00CF1445">
        <w:t xml:space="preserve"> nxënësit</w:t>
      </w:r>
      <w:r w:rsidR="00206C10" w:rsidRPr="00CF1445">
        <w:t>, që shërben gjithashtu edhe për vet</w:t>
      </w:r>
      <w:r w:rsidR="001C31CC" w:rsidRPr="00CF1445">
        <w:t>ë</w:t>
      </w:r>
      <w:r w:rsidR="00206C10" w:rsidRPr="00CF1445">
        <w:t>vlerësimin</w:t>
      </w:r>
      <w:r w:rsidR="005C010B" w:rsidRPr="00CF1445">
        <w:t xml:space="preserve">. </w:t>
      </w:r>
    </w:p>
    <w:p w14:paraId="572D545B" w14:textId="77777777" w:rsidR="00E45EF8" w:rsidRPr="00CF1445" w:rsidRDefault="00E45EF8">
      <w:pPr>
        <w:jc w:val="both"/>
      </w:pPr>
    </w:p>
    <w:p w14:paraId="0109FF54" w14:textId="77777777" w:rsidR="00820840" w:rsidRPr="00CF1445" w:rsidRDefault="00820840">
      <w:pPr>
        <w:rPr>
          <w:b/>
          <w:bCs/>
          <w:sz w:val="28"/>
          <w:szCs w:val="28"/>
        </w:rPr>
      </w:pPr>
      <w:r w:rsidRPr="00CF1445">
        <w:rPr>
          <w:b/>
          <w:bCs/>
          <w:sz w:val="28"/>
          <w:szCs w:val="28"/>
        </w:rPr>
        <w:t>VI.</w:t>
      </w:r>
      <w:r w:rsidRPr="00CF1445">
        <w:rPr>
          <w:sz w:val="28"/>
          <w:szCs w:val="28"/>
        </w:rPr>
        <w:t xml:space="preserve"> </w:t>
      </w:r>
      <w:r w:rsidRPr="00CF1445">
        <w:rPr>
          <w:b/>
          <w:bCs/>
          <w:sz w:val="28"/>
          <w:szCs w:val="28"/>
        </w:rPr>
        <w:t>Udhëzime për vlerësimin dhe provimet.</w:t>
      </w:r>
    </w:p>
    <w:p w14:paraId="7794EBF0" w14:textId="77777777" w:rsidR="00820840" w:rsidRPr="00CF1445" w:rsidRDefault="00820840">
      <w:pPr>
        <w:rPr>
          <w:b/>
          <w:bCs/>
        </w:rPr>
      </w:pPr>
    </w:p>
    <w:p w14:paraId="272C5FC2" w14:textId="77777777" w:rsidR="00820840" w:rsidRPr="00CF1445" w:rsidRDefault="00820840">
      <w:pPr>
        <w:jc w:val="both"/>
      </w:pPr>
      <w:r w:rsidRPr="00CF1445">
        <w:t>Vlerësimi vjetor i nxënësve në lëndët teorike profesionale dhe modulet e praktikave profesionale bëhet nga vetë mësuesit dhe instruktorët përkatës, me metoda dhe instrumente vlerësimi të përgatitura ose përzgjedhura nga vetë ata. Vlerësimi i nxën</w:t>
      </w:r>
      <w:r w:rsidR="00AA6AA8" w:rsidRPr="00CF1445">
        <w:t xml:space="preserve">ësve të bëhet me nota (4-10) </w:t>
      </w:r>
      <w:r w:rsidRPr="00CF1445">
        <w:t>për lëndët teorike, për modulet praktike</w:t>
      </w:r>
      <w:r w:rsidR="00AA6AA8" w:rsidRPr="00CF1445">
        <w:t xml:space="preserve"> dhe </w:t>
      </w:r>
      <w:proofErr w:type="spellStart"/>
      <w:r w:rsidR="00AA6AA8" w:rsidRPr="00CF1445">
        <w:t>pёr</w:t>
      </w:r>
      <w:proofErr w:type="spellEnd"/>
      <w:r w:rsidR="00AA6AA8" w:rsidRPr="00CF1445">
        <w:t xml:space="preserve"> </w:t>
      </w:r>
      <w:proofErr w:type="spellStart"/>
      <w:r w:rsidR="00AA6AA8" w:rsidRPr="00CF1445">
        <w:t>praktikёn</w:t>
      </w:r>
      <w:proofErr w:type="spellEnd"/>
      <w:r w:rsidR="00AA6AA8" w:rsidRPr="00CF1445">
        <w:t xml:space="preserve"> profesionale </w:t>
      </w:r>
      <w:proofErr w:type="spellStart"/>
      <w:r w:rsidR="00AA6AA8" w:rsidRPr="00CF1445">
        <w:t>nё</w:t>
      </w:r>
      <w:proofErr w:type="spellEnd"/>
      <w:r w:rsidR="00AA6AA8" w:rsidRPr="00CF1445">
        <w:t xml:space="preserve"> biznes</w:t>
      </w:r>
      <w:r w:rsidRPr="00CF1445">
        <w:t>, si gjatë vitit, ashtu edhe në provimet përfundimtare.</w:t>
      </w:r>
    </w:p>
    <w:p w14:paraId="6C62675F" w14:textId="3BB3AA27" w:rsidR="00820840" w:rsidRPr="00CF1445" w:rsidRDefault="00820840">
      <w:pPr>
        <w:tabs>
          <w:tab w:val="left" w:pos="360"/>
        </w:tabs>
        <w:jc w:val="both"/>
        <w:rPr>
          <w:rFonts w:cs="Times New Roman CYR"/>
        </w:rPr>
      </w:pPr>
      <w:r w:rsidRPr="00CF1445">
        <w:t>Në përfundim të klasës 12</w:t>
      </w:r>
      <w:r w:rsidRPr="00CF1445">
        <w:rPr>
          <w:rFonts w:cs="Times New Roman CYR"/>
        </w:rPr>
        <w:t>, nx</w:t>
      </w:r>
      <w:r w:rsidRPr="00CF1445">
        <w:t xml:space="preserve">ënësi i arsimuar në profilin mësimor </w:t>
      </w:r>
      <w:r w:rsidRPr="00CF1445">
        <w:rPr>
          <w:bCs/>
        </w:rPr>
        <w:t>“Recepsion</w:t>
      </w:r>
      <w:r w:rsidR="00627FFC" w:rsidRPr="00CF1445">
        <w:rPr>
          <w:bCs/>
        </w:rPr>
        <w:t xml:space="preserve"> (</w:t>
      </w:r>
      <w:proofErr w:type="spellStart"/>
      <w:r w:rsidR="00627FFC" w:rsidRPr="00CF1445">
        <w:rPr>
          <w:bCs/>
        </w:rPr>
        <w:t>dual</w:t>
      </w:r>
      <w:proofErr w:type="spellEnd"/>
      <w:r w:rsidR="00AA6AA8" w:rsidRPr="00CF1445">
        <w:rPr>
          <w:bCs/>
        </w:rPr>
        <w:t>)</w:t>
      </w:r>
      <w:r w:rsidRPr="00CF1445">
        <w:rPr>
          <w:bCs/>
        </w:rPr>
        <w:t>”, niveli II</w:t>
      </w:r>
      <w:r w:rsidR="00BB376D" w:rsidRPr="00CF1445">
        <w:rPr>
          <w:bCs/>
        </w:rPr>
        <w:t>I i KSHK</w:t>
      </w:r>
      <w:r w:rsidRPr="00CF1445">
        <w:rPr>
          <w:i/>
          <w:iCs/>
        </w:rPr>
        <w:t>,</w:t>
      </w:r>
      <w:r w:rsidRPr="00CF1445">
        <w:t xml:space="preserve"> i </w:t>
      </w:r>
      <w:proofErr w:type="spellStart"/>
      <w:r w:rsidRPr="00CF1445">
        <w:t>n</w:t>
      </w:r>
      <w:r w:rsidRPr="00CF1445">
        <w:rPr>
          <w:rFonts w:cs="Times New Roman CYR"/>
        </w:rPr>
        <w:t>ёnshtrohet</w:t>
      </w:r>
      <w:proofErr w:type="spellEnd"/>
      <w:r w:rsidRPr="00CF1445">
        <w:rPr>
          <w:rFonts w:cs="Times New Roman CYR"/>
        </w:rPr>
        <w:t xml:space="preserve"> provimeve </w:t>
      </w:r>
      <w:proofErr w:type="spellStart"/>
      <w:r w:rsidRPr="00CF1445">
        <w:rPr>
          <w:rFonts w:cs="Times New Roman CYR"/>
        </w:rPr>
        <w:t>tё</w:t>
      </w:r>
      <w:proofErr w:type="spellEnd"/>
      <w:r w:rsidRPr="00CF1445">
        <w:rPr>
          <w:rFonts w:cs="Times New Roman CYR"/>
        </w:rPr>
        <w:t xml:space="preserve"> </w:t>
      </w:r>
      <w:proofErr w:type="spellStart"/>
      <w:r w:rsidRPr="00CF1445">
        <w:rPr>
          <w:rFonts w:cs="Times New Roman CYR"/>
        </w:rPr>
        <w:t>mёposhtme</w:t>
      </w:r>
      <w:proofErr w:type="spellEnd"/>
      <w:r w:rsidRPr="00CF1445">
        <w:rPr>
          <w:rFonts w:cs="Times New Roman CYR"/>
        </w:rPr>
        <w:t xml:space="preserve">: </w:t>
      </w:r>
    </w:p>
    <w:p w14:paraId="162495CF" w14:textId="327CDFF0" w:rsidR="00820840" w:rsidRPr="00CF1445" w:rsidRDefault="00820840">
      <w:pPr>
        <w:jc w:val="both"/>
      </w:pPr>
      <w:r w:rsidRPr="00CF1445">
        <w:t>a) Provimi i teorisë profesionale të integruar;</w:t>
      </w:r>
    </w:p>
    <w:p w14:paraId="1493E810" w14:textId="77777777" w:rsidR="00820840" w:rsidRPr="00CF1445" w:rsidRDefault="00820840">
      <w:pPr>
        <w:jc w:val="both"/>
      </w:pPr>
      <w:r w:rsidRPr="00CF1445">
        <w:t>b) Provimi i praktikës profesionale të integruar;</w:t>
      </w:r>
    </w:p>
    <w:p w14:paraId="093A7AB1" w14:textId="221F3020" w:rsidR="00820840" w:rsidRPr="00CF1445" w:rsidRDefault="00820840">
      <w:pPr>
        <w:jc w:val="both"/>
      </w:pPr>
      <w:r w:rsidRPr="00CF1445">
        <w:t xml:space="preserve">Në këto provime ata vlerësohen për shkallën e përvetësimit të kompetencave profesionale (njohurive, shprehive, vlerave dhe qëndrimeve), të nevojshme për të punuar në veprimtari të ndryshme profesionale që operojnë në fushën e </w:t>
      </w:r>
      <w:r w:rsidR="00AA6AA8" w:rsidRPr="00CF1445">
        <w:t>recepsionit</w:t>
      </w:r>
      <w:r w:rsidRPr="00CF1445">
        <w:t xml:space="preserve"> dhe u jepet certifikata në të cilën evidentohen notat përfundimtare të lëndëve teorike profesionale, të moduleve të praktikës profesionale, </w:t>
      </w:r>
      <w:proofErr w:type="spellStart"/>
      <w:r w:rsidR="00AA6AA8" w:rsidRPr="00CF1445">
        <w:t>tё</w:t>
      </w:r>
      <w:proofErr w:type="spellEnd"/>
      <w:r w:rsidR="00AA6AA8" w:rsidRPr="00CF1445">
        <w:t xml:space="preserve"> </w:t>
      </w:r>
      <w:proofErr w:type="spellStart"/>
      <w:r w:rsidR="00AA6AA8" w:rsidRPr="00CF1445">
        <w:t>praktikёs</w:t>
      </w:r>
      <w:proofErr w:type="spellEnd"/>
      <w:r w:rsidR="00AA6AA8" w:rsidRPr="00CF1445">
        <w:t xml:space="preserve"> </w:t>
      </w:r>
      <w:proofErr w:type="spellStart"/>
      <w:r w:rsidR="00AA6AA8" w:rsidRPr="00CF1445">
        <w:t>nё</w:t>
      </w:r>
      <w:proofErr w:type="spellEnd"/>
      <w:r w:rsidR="00AA6AA8" w:rsidRPr="00CF1445">
        <w:t xml:space="preserve"> biznes, </w:t>
      </w:r>
      <w:r w:rsidRPr="00CF1445">
        <w:t>të lëndëve të përgjithshme, si dhe rezultatet e dy provimeve përfundimtare të nivelit II</w:t>
      </w:r>
      <w:r w:rsidR="001C31CC" w:rsidRPr="00CF1445">
        <w:t>I të</w:t>
      </w:r>
      <w:r w:rsidR="00BB376D" w:rsidRPr="00CF1445">
        <w:t xml:space="preserve"> KSHK</w:t>
      </w:r>
      <w:r w:rsidRPr="00CF1445">
        <w:t>.</w:t>
      </w:r>
    </w:p>
    <w:p w14:paraId="61AEF0E1" w14:textId="59C193EB" w:rsidR="001268F4" w:rsidRPr="00CF1445" w:rsidRDefault="00E85785" w:rsidP="0036453C">
      <w:pPr>
        <w:widowControl/>
        <w:suppressAutoHyphens w:val="0"/>
        <w:autoSpaceDE/>
        <w:rPr>
          <w:b/>
          <w:bCs/>
          <w:sz w:val="28"/>
          <w:szCs w:val="28"/>
        </w:rPr>
      </w:pPr>
      <w:r w:rsidRPr="00CF1445">
        <w:rPr>
          <w:b/>
          <w:bCs/>
          <w:sz w:val="28"/>
          <w:szCs w:val="28"/>
        </w:rPr>
        <w:br w:type="page"/>
      </w:r>
    </w:p>
    <w:p w14:paraId="3DF2CAE9" w14:textId="33E57378" w:rsidR="00820840" w:rsidRPr="00CF1445" w:rsidRDefault="00820840">
      <w:pPr>
        <w:jc w:val="both"/>
        <w:rPr>
          <w:b/>
          <w:bCs/>
          <w:sz w:val="28"/>
          <w:szCs w:val="28"/>
        </w:rPr>
      </w:pPr>
      <w:r w:rsidRPr="00CF1445">
        <w:rPr>
          <w:b/>
          <w:bCs/>
          <w:sz w:val="28"/>
          <w:szCs w:val="28"/>
        </w:rPr>
        <w:t>VII. Të dhëna për certifikatën që fitohet në përfundim të arsimit profesional në profilin mësimor “Recepsion</w:t>
      </w:r>
      <w:r w:rsidR="00627FFC" w:rsidRPr="00CF1445">
        <w:rPr>
          <w:b/>
          <w:bCs/>
          <w:sz w:val="28"/>
          <w:szCs w:val="28"/>
        </w:rPr>
        <w:t xml:space="preserve"> (</w:t>
      </w:r>
      <w:proofErr w:type="spellStart"/>
      <w:r w:rsidR="00627FFC" w:rsidRPr="00CF1445">
        <w:rPr>
          <w:b/>
          <w:bCs/>
          <w:sz w:val="28"/>
          <w:szCs w:val="28"/>
        </w:rPr>
        <w:t>dual</w:t>
      </w:r>
      <w:proofErr w:type="spellEnd"/>
      <w:r w:rsidR="006A5C32" w:rsidRPr="00CF1445">
        <w:rPr>
          <w:b/>
          <w:bCs/>
          <w:sz w:val="28"/>
          <w:szCs w:val="28"/>
        </w:rPr>
        <w:t>)</w:t>
      </w:r>
      <w:r w:rsidRPr="00CF1445">
        <w:rPr>
          <w:b/>
          <w:bCs/>
          <w:sz w:val="28"/>
          <w:szCs w:val="28"/>
        </w:rPr>
        <w:t>”, niveli II</w:t>
      </w:r>
      <w:r w:rsidR="00BB376D" w:rsidRPr="00CF1445">
        <w:rPr>
          <w:b/>
          <w:bCs/>
          <w:sz w:val="28"/>
          <w:szCs w:val="28"/>
        </w:rPr>
        <w:t>I i KSHK</w:t>
      </w:r>
    </w:p>
    <w:p w14:paraId="265F26C9" w14:textId="77777777" w:rsidR="00820840" w:rsidRPr="00CF1445" w:rsidRDefault="00820840">
      <w:pPr>
        <w:rPr>
          <w:b/>
          <w:bCs/>
        </w:rPr>
      </w:pPr>
    </w:p>
    <w:p w14:paraId="2B5FB434" w14:textId="08A92FFD" w:rsidR="00820840" w:rsidRPr="00CF1445" w:rsidRDefault="00820840">
      <w:pPr>
        <w:tabs>
          <w:tab w:val="left" w:pos="360"/>
        </w:tabs>
        <w:jc w:val="both"/>
      </w:pPr>
      <w:r w:rsidRPr="00CF1445">
        <w:t xml:space="preserve">Me përfundimin e suksesshëm të arsimit profesional në profilin mësimor </w:t>
      </w:r>
      <w:r w:rsidRPr="00CF1445">
        <w:rPr>
          <w:bCs/>
        </w:rPr>
        <w:t>“Recepsion</w:t>
      </w:r>
      <w:r w:rsidR="00627FFC" w:rsidRPr="00CF1445">
        <w:rPr>
          <w:bCs/>
        </w:rPr>
        <w:t xml:space="preserve"> (</w:t>
      </w:r>
      <w:proofErr w:type="spellStart"/>
      <w:r w:rsidR="00627FFC" w:rsidRPr="00CF1445">
        <w:rPr>
          <w:bCs/>
        </w:rPr>
        <w:t>dual</w:t>
      </w:r>
      <w:proofErr w:type="spellEnd"/>
      <w:r w:rsidR="00627FFC" w:rsidRPr="00CF1445">
        <w:rPr>
          <w:bCs/>
        </w:rPr>
        <w:t>)</w:t>
      </w:r>
      <w:r w:rsidRPr="00CF1445">
        <w:rPr>
          <w:bCs/>
        </w:rPr>
        <w:t>”, niveli II</w:t>
      </w:r>
      <w:r w:rsidR="00BB376D" w:rsidRPr="00CF1445">
        <w:rPr>
          <w:bCs/>
        </w:rPr>
        <w:t>I i KSHK</w:t>
      </w:r>
      <w:r w:rsidRPr="00CF1445">
        <w:t xml:space="preserve">, </w:t>
      </w:r>
      <w:bookmarkStart w:id="0" w:name="_GoBack"/>
      <w:bookmarkEnd w:id="0"/>
      <w:r w:rsidR="007837C5">
        <w:rPr>
          <w:lang w:val="it-IT"/>
        </w:rPr>
        <w:t>shkolla profesionale e pajis nxënësin me Certifikatën e aftësimit profesional dhe Suplementin përkatës të cilat njihen në territorin e Republikës së Shqipërisë. Sipas modelit të miratuar nga Ministria përgjegjëse e AFP-së</w:t>
      </w:r>
      <w:r w:rsidRPr="00CF1445">
        <w:t xml:space="preserve">, këto dëshmi përmbajnë: </w:t>
      </w:r>
    </w:p>
    <w:p w14:paraId="1190F7CD" w14:textId="77777777" w:rsidR="00AA6AA8" w:rsidRPr="00CF1445" w:rsidRDefault="00AA6AA8">
      <w:pPr>
        <w:tabs>
          <w:tab w:val="left" w:pos="360"/>
        </w:tabs>
        <w:jc w:val="both"/>
      </w:pPr>
    </w:p>
    <w:p w14:paraId="017F1CD6" w14:textId="2E151D5F" w:rsidR="00820840" w:rsidRPr="00CF1445" w:rsidRDefault="00820840">
      <w:r w:rsidRPr="00CF1445">
        <w:t>a) Të dhënat për nxënësin, shkollën, vitin e për</w:t>
      </w:r>
      <w:r w:rsidR="001C31CC" w:rsidRPr="00CF1445">
        <w:t>fundimit, kualifikimin e fituar</w:t>
      </w:r>
      <w:r w:rsidRPr="00CF1445">
        <w:t xml:space="preserve"> etj.</w:t>
      </w:r>
    </w:p>
    <w:p w14:paraId="0481FB6A" w14:textId="77777777" w:rsidR="00820840" w:rsidRPr="00CF1445" w:rsidRDefault="00820840">
      <w:r w:rsidRPr="00CF1445">
        <w:t xml:space="preserve">b) Të dhëna për </w:t>
      </w:r>
      <w:proofErr w:type="spellStart"/>
      <w:r w:rsidRPr="00CF1445">
        <w:t>rezulatet</w:t>
      </w:r>
      <w:proofErr w:type="spellEnd"/>
      <w:r w:rsidRPr="00CF1445">
        <w:t xml:space="preserve"> e </w:t>
      </w:r>
      <w:proofErr w:type="spellStart"/>
      <w:r w:rsidRPr="00CF1445">
        <w:t>arrritura</w:t>
      </w:r>
      <w:proofErr w:type="spellEnd"/>
      <w:r w:rsidRPr="00CF1445">
        <w:t xml:space="preserve"> nga nxënësi:</w:t>
      </w:r>
    </w:p>
    <w:p w14:paraId="0996B16F" w14:textId="579F87A2" w:rsidR="00820840" w:rsidRPr="00CF1445" w:rsidRDefault="00820840">
      <w:r w:rsidRPr="00CF1445">
        <w:t xml:space="preserve">- rezultatet në lëndët e përgjithshme, </w:t>
      </w:r>
      <w:proofErr w:type="spellStart"/>
      <w:r w:rsidR="00AA6AA8" w:rsidRPr="00CF1445">
        <w:t>nё</w:t>
      </w:r>
      <w:proofErr w:type="spellEnd"/>
      <w:r w:rsidR="00AA6AA8" w:rsidRPr="00CF1445">
        <w:t xml:space="preserve"> </w:t>
      </w:r>
      <w:r w:rsidRPr="00CF1445">
        <w:t>lëndët profesionale</w:t>
      </w:r>
      <w:r w:rsidR="00AA6AA8" w:rsidRPr="00CF1445">
        <w:t>,</w:t>
      </w:r>
      <w:r w:rsidRPr="00CF1445">
        <w:t xml:space="preserve"> </w:t>
      </w:r>
      <w:proofErr w:type="spellStart"/>
      <w:r w:rsidR="00AA6AA8" w:rsidRPr="00CF1445">
        <w:t>nё</w:t>
      </w:r>
      <w:proofErr w:type="spellEnd"/>
      <w:r w:rsidR="00AA6AA8" w:rsidRPr="00CF1445">
        <w:t xml:space="preserve"> </w:t>
      </w:r>
      <w:r w:rsidRPr="00CF1445">
        <w:t>modulet profesionale</w:t>
      </w:r>
      <w:r w:rsidR="00AA6AA8" w:rsidRPr="00CF1445">
        <w:t xml:space="preserve"> dhe </w:t>
      </w:r>
      <w:proofErr w:type="spellStart"/>
      <w:r w:rsidR="00AA6AA8" w:rsidRPr="00CF1445">
        <w:t>nё</w:t>
      </w:r>
      <w:proofErr w:type="spellEnd"/>
      <w:r w:rsidR="00AA6AA8" w:rsidRPr="00CF1445">
        <w:t xml:space="preserve"> </w:t>
      </w:r>
      <w:proofErr w:type="spellStart"/>
      <w:r w:rsidR="00AA6AA8" w:rsidRPr="00CF1445">
        <w:t>praktikёn</w:t>
      </w:r>
      <w:proofErr w:type="spellEnd"/>
      <w:r w:rsidR="00AA6AA8" w:rsidRPr="00CF1445">
        <w:t xml:space="preserve"> </w:t>
      </w:r>
      <w:r w:rsidR="00053CEF">
        <w:t xml:space="preserve">profesionale </w:t>
      </w:r>
      <w:proofErr w:type="spellStart"/>
      <w:r w:rsidR="00AA6AA8" w:rsidRPr="00CF1445">
        <w:t>nё</w:t>
      </w:r>
      <w:proofErr w:type="spellEnd"/>
      <w:r w:rsidR="00AA6AA8" w:rsidRPr="00CF1445">
        <w:t xml:space="preserve"> biznes</w:t>
      </w:r>
      <w:r w:rsidRPr="00CF1445">
        <w:t>;</w:t>
      </w:r>
    </w:p>
    <w:p w14:paraId="75219677" w14:textId="66AF3C24" w:rsidR="00820840" w:rsidRPr="00CF1445" w:rsidRDefault="00820840">
      <w:r w:rsidRPr="00CF1445">
        <w:t>- rezultatet e dy provimeve përfundimtare të Nivelit II</w:t>
      </w:r>
      <w:r w:rsidR="00627FFC" w:rsidRPr="00CF1445">
        <w:t>I të</w:t>
      </w:r>
      <w:r w:rsidR="00BB376D" w:rsidRPr="00CF1445">
        <w:t xml:space="preserve"> KSHK</w:t>
      </w:r>
      <w:r w:rsidRPr="00CF1445">
        <w:t xml:space="preserve">. </w:t>
      </w:r>
    </w:p>
    <w:p w14:paraId="24965B6F" w14:textId="77777777" w:rsidR="00820840" w:rsidRPr="00CF1445" w:rsidRDefault="00820840"/>
    <w:p w14:paraId="373E7549" w14:textId="77777777" w:rsidR="00AA6AA8" w:rsidRPr="00CF1445" w:rsidRDefault="00AA6AA8"/>
    <w:p w14:paraId="722641B1" w14:textId="77777777" w:rsidR="00AA6AA8" w:rsidRPr="00CF1445" w:rsidRDefault="00AA6AA8"/>
    <w:p w14:paraId="40B30AC7" w14:textId="77777777" w:rsidR="00AA6AA8" w:rsidRPr="00CF1445" w:rsidRDefault="00AA6AA8"/>
    <w:p w14:paraId="2FB1484A" w14:textId="77777777" w:rsidR="00AA6AA8" w:rsidRPr="00CF1445" w:rsidRDefault="00AA6AA8"/>
    <w:p w14:paraId="3F2F0A1C" w14:textId="77777777" w:rsidR="00AA6AA8" w:rsidRPr="00CF1445" w:rsidRDefault="00AA6AA8"/>
    <w:p w14:paraId="0AA3BC1A" w14:textId="77777777" w:rsidR="00AA6AA8" w:rsidRPr="00CF1445" w:rsidRDefault="00AA6AA8"/>
    <w:p w14:paraId="4673E273" w14:textId="77777777" w:rsidR="00AA6AA8" w:rsidRPr="00CF1445" w:rsidRDefault="00AA6AA8"/>
    <w:p w14:paraId="66C327AC" w14:textId="77777777" w:rsidR="00AA6AA8" w:rsidRPr="00CF1445" w:rsidRDefault="00AA6AA8"/>
    <w:p w14:paraId="67D5DFC7" w14:textId="77777777" w:rsidR="00AA6AA8" w:rsidRPr="00CF1445" w:rsidRDefault="00AA6AA8"/>
    <w:p w14:paraId="12F6BD85" w14:textId="77777777" w:rsidR="00AA6AA8" w:rsidRPr="00CF1445" w:rsidRDefault="00AA6AA8"/>
    <w:p w14:paraId="1ED16432" w14:textId="77777777" w:rsidR="00AA6AA8" w:rsidRPr="00CF1445" w:rsidRDefault="00AA6AA8"/>
    <w:p w14:paraId="61FD9393" w14:textId="77777777" w:rsidR="00AA6AA8" w:rsidRPr="00CF1445" w:rsidRDefault="00AA6AA8"/>
    <w:p w14:paraId="58135E32" w14:textId="77777777" w:rsidR="00652B47" w:rsidRPr="00CF1445" w:rsidRDefault="00652B47"/>
    <w:p w14:paraId="7A117E4D" w14:textId="77777777" w:rsidR="00652B47" w:rsidRPr="00CF1445" w:rsidRDefault="00652B47"/>
    <w:p w14:paraId="0C273D85" w14:textId="77777777" w:rsidR="00652B47" w:rsidRPr="00CF1445" w:rsidRDefault="00652B47"/>
    <w:p w14:paraId="586FE05F" w14:textId="77777777" w:rsidR="00652B47" w:rsidRPr="00CF1445" w:rsidRDefault="00652B47"/>
    <w:p w14:paraId="56FF7A2C" w14:textId="77777777" w:rsidR="00652B47" w:rsidRPr="00CF1445" w:rsidRDefault="00652B47"/>
    <w:p w14:paraId="21FEC5C6" w14:textId="77777777" w:rsidR="00652B47" w:rsidRPr="00CF1445" w:rsidRDefault="00652B47"/>
    <w:p w14:paraId="45F603F6" w14:textId="77777777" w:rsidR="00652B47" w:rsidRPr="00CF1445" w:rsidRDefault="00652B47"/>
    <w:p w14:paraId="0A02D5B4" w14:textId="77777777" w:rsidR="00652B47" w:rsidRPr="00CF1445" w:rsidRDefault="00652B47"/>
    <w:p w14:paraId="29CD0BFF" w14:textId="77777777" w:rsidR="00652B47" w:rsidRPr="00CF1445" w:rsidRDefault="00652B47"/>
    <w:p w14:paraId="3A51F28E" w14:textId="77777777" w:rsidR="00652B47" w:rsidRPr="00CF1445" w:rsidRDefault="00652B47"/>
    <w:p w14:paraId="74D2FEE9" w14:textId="77777777" w:rsidR="00652B47" w:rsidRPr="00CF1445" w:rsidRDefault="00652B47"/>
    <w:p w14:paraId="5D8A1BDE" w14:textId="77777777" w:rsidR="00652B47" w:rsidRPr="00CF1445" w:rsidRDefault="00652B47"/>
    <w:p w14:paraId="165BEACB" w14:textId="77777777" w:rsidR="00652B47" w:rsidRPr="00CF1445" w:rsidRDefault="00652B47"/>
    <w:p w14:paraId="5F4B2ABC" w14:textId="77777777" w:rsidR="00652B47" w:rsidRPr="00CF1445" w:rsidRDefault="00652B47"/>
    <w:p w14:paraId="61B368F4" w14:textId="77777777" w:rsidR="00652B47" w:rsidRPr="00CF1445" w:rsidRDefault="00652B47"/>
    <w:p w14:paraId="3ACE3FBE" w14:textId="77777777" w:rsidR="00652B47" w:rsidRPr="00CF1445" w:rsidRDefault="00652B47"/>
    <w:p w14:paraId="15703378" w14:textId="77777777" w:rsidR="00652B47" w:rsidRPr="00CF1445" w:rsidRDefault="00652B47"/>
    <w:p w14:paraId="0C733519" w14:textId="77777777" w:rsidR="00652B47" w:rsidRPr="00CF1445" w:rsidRDefault="00652B47"/>
    <w:p w14:paraId="54A14751" w14:textId="77777777" w:rsidR="00652B47" w:rsidRPr="00CF1445" w:rsidRDefault="00652B47"/>
    <w:p w14:paraId="60299D43" w14:textId="77777777" w:rsidR="001C31CC" w:rsidRPr="00CF1445" w:rsidRDefault="001C31CC">
      <w:pPr>
        <w:widowControl/>
        <w:suppressAutoHyphens w:val="0"/>
        <w:autoSpaceDE/>
        <w:rPr>
          <w:b/>
          <w:bCs/>
          <w:sz w:val="28"/>
          <w:szCs w:val="28"/>
        </w:rPr>
      </w:pPr>
      <w:r w:rsidRPr="00CF1445">
        <w:rPr>
          <w:b/>
          <w:bCs/>
          <w:sz w:val="28"/>
          <w:szCs w:val="28"/>
        </w:rPr>
        <w:br w:type="page"/>
      </w:r>
    </w:p>
    <w:p w14:paraId="4A39C199" w14:textId="7B149874" w:rsidR="00820840" w:rsidRPr="00CF1445" w:rsidRDefault="00BC7F17">
      <w:pPr>
        <w:jc w:val="both"/>
        <w:rPr>
          <w:b/>
          <w:bCs/>
          <w:sz w:val="28"/>
          <w:szCs w:val="28"/>
        </w:rPr>
      </w:pPr>
      <w:r w:rsidRPr="00CF1445">
        <w:rPr>
          <w:b/>
          <w:bCs/>
          <w:sz w:val="28"/>
          <w:szCs w:val="28"/>
        </w:rPr>
        <w:t xml:space="preserve">VIII. </w:t>
      </w:r>
      <w:r w:rsidR="00820840" w:rsidRPr="00CF1445">
        <w:rPr>
          <w:b/>
          <w:bCs/>
          <w:sz w:val="28"/>
          <w:szCs w:val="28"/>
        </w:rPr>
        <w:t>Programet</w:t>
      </w:r>
      <w:r w:rsidR="00701B86" w:rsidRPr="00CF1445">
        <w:rPr>
          <w:b/>
          <w:bCs/>
          <w:sz w:val="28"/>
          <w:szCs w:val="28"/>
        </w:rPr>
        <w:t xml:space="preserve"> e lëndëve profesionale dhe </w:t>
      </w:r>
      <w:proofErr w:type="spellStart"/>
      <w:r w:rsidR="00F46542" w:rsidRPr="00CF1445">
        <w:rPr>
          <w:b/>
          <w:bCs/>
          <w:sz w:val="28"/>
          <w:szCs w:val="28"/>
        </w:rPr>
        <w:t>pёrshkruesit</w:t>
      </w:r>
      <w:proofErr w:type="spellEnd"/>
      <w:r w:rsidR="00F46542" w:rsidRPr="00CF1445">
        <w:rPr>
          <w:b/>
          <w:bCs/>
          <w:sz w:val="28"/>
          <w:szCs w:val="28"/>
        </w:rPr>
        <w:t xml:space="preserve"> e</w:t>
      </w:r>
      <w:r w:rsidR="00820840" w:rsidRPr="00CF1445">
        <w:rPr>
          <w:b/>
          <w:bCs/>
          <w:sz w:val="28"/>
          <w:szCs w:val="28"/>
        </w:rPr>
        <w:t xml:space="preserve"> </w:t>
      </w:r>
      <w:r w:rsidR="00F46542" w:rsidRPr="00CF1445">
        <w:rPr>
          <w:b/>
          <w:bCs/>
          <w:sz w:val="28"/>
          <w:szCs w:val="28"/>
        </w:rPr>
        <w:t>moduleve</w:t>
      </w:r>
      <w:r w:rsidR="00820840" w:rsidRPr="00CF1445">
        <w:rPr>
          <w:b/>
          <w:bCs/>
          <w:sz w:val="28"/>
          <w:szCs w:val="28"/>
        </w:rPr>
        <w:t xml:space="preserve"> profesionale</w:t>
      </w:r>
      <w:r w:rsidR="00F46542" w:rsidRPr="00CF1445">
        <w:rPr>
          <w:b/>
          <w:bCs/>
          <w:sz w:val="28"/>
          <w:szCs w:val="28"/>
        </w:rPr>
        <w:t xml:space="preserve"> </w:t>
      </w:r>
      <w:proofErr w:type="spellStart"/>
      <w:r w:rsidR="00F46542" w:rsidRPr="00CF1445">
        <w:rPr>
          <w:b/>
          <w:bCs/>
          <w:sz w:val="28"/>
          <w:szCs w:val="28"/>
        </w:rPr>
        <w:t>tё</w:t>
      </w:r>
      <w:proofErr w:type="spellEnd"/>
      <w:r w:rsidR="00F46542" w:rsidRPr="00CF1445">
        <w:rPr>
          <w:b/>
          <w:bCs/>
          <w:sz w:val="28"/>
          <w:szCs w:val="28"/>
        </w:rPr>
        <w:t xml:space="preserve"> zbatuar</w:t>
      </w:r>
      <w:r w:rsidR="009031B7" w:rsidRPr="00CF1445">
        <w:rPr>
          <w:b/>
          <w:bCs/>
          <w:sz w:val="28"/>
          <w:szCs w:val="28"/>
        </w:rPr>
        <w:t>a</w:t>
      </w:r>
      <w:r w:rsidR="00F46542" w:rsidRPr="00CF1445">
        <w:rPr>
          <w:b/>
          <w:bCs/>
          <w:sz w:val="28"/>
          <w:szCs w:val="28"/>
        </w:rPr>
        <w:t xml:space="preserve"> </w:t>
      </w:r>
      <w:proofErr w:type="spellStart"/>
      <w:r w:rsidR="00F46542" w:rsidRPr="00CF1445">
        <w:rPr>
          <w:b/>
          <w:bCs/>
          <w:sz w:val="28"/>
          <w:szCs w:val="28"/>
        </w:rPr>
        <w:t>nё</w:t>
      </w:r>
      <w:proofErr w:type="spellEnd"/>
      <w:r w:rsidR="00F46542" w:rsidRPr="00CF1445">
        <w:rPr>
          <w:b/>
          <w:bCs/>
          <w:sz w:val="28"/>
          <w:szCs w:val="28"/>
        </w:rPr>
        <w:t xml:space="preserve"> </w:t>
      </w:r>
      <w:proofErr w:type="spellStart"/>
      <w:r w:rsidR="00F46542" w:rsidRPr="00CF1445">
        <w:rPr>
          <w:b/>
          <w:bCs/>
          <w:sz w:val="28"/>
          <w:szCs w:val="28"/>
        </w:rPr>
        <w:t>shkollё</w:t>
      </w:r>
      <w:proofErr w:type="spellEnd"/>
      <w:r w:rsidR="00820840" w:rsidRPr="00CF1445">
        <w:rPr>
          <w:b/>
          <w:bCs/>
          <w:sz w:val="28"/>
          <w:szCs w:val="28"/>
        </w:rPr>
        <w:t xml:space="preserve">. </w:t>
      </w:r>
    </w:p>
    <w:p w14:paraId="62D14937" w14:textId="78E2BF44" w:rsidR="000549FB" w:rsidRPr="00CF1445" w:rsidRDefault="00820840" w:rsidP="00627FFC">
      <w:pPr>
        <w:ind w:left="360" w:hanging="360"/>
        <w:jc w:val="both"/>
        <w:rPr>
          <w:b/>
          <w:bCs/>
          <w:sz w:val="28"/>
          <w:szCs w:val="28"/>
        </w:rPr>
      </w:pPr>
      <w:r w:rsidRPr="00CF1445">
        <w:rPr>
          <w:b/>
          <w:bCs/>
          <w:sz w:val="28"/>
          <w:szCs w:val="28"/>
        </w:rPr>
        <w:t xml:space="preserve"> </w:t>
      </w:r>
    </w:p>
    <w:p w14:paraId="06D8FEB9" w14:textId="5C260691" w:rsidR="00C026FB" w:rsidRPr="00CF1445" w:rsidRDefault="00C026FB" w:rsidP="00C026FB">
      <w:pPr>
        <w:widowControl/>
        <w:tabs>
          <w:tab w:val="left" w:pos="1440"/>
        </w:tabs>
        <w:overflowPunct w:val="0"/>
        <w:ind w:left="360" w:hanging="360"/>
        <w:textAlignment w:val="baseline"/>
        <w:rPr>
          <w:b/>
          <w:shd w:val="clear" w:color="auto" w:fill="C0C0C0"/>
        </w:rPr>
      </w:pPr>
      <w:r w:rsidRPr="00CF1445">
        <w:rPr>
          <w:b/>
          <w:shd w:val="clear" w:color="auto" w:fill="C0C0C0"/>
        </w:rPr>
        <w:t xml:space="preserve">1. Lënda “Bazat e sipërmarrjes” (L-17-157-24).  </w:t>
      </w:r>
      <w:proofErr w:type="spellStart"/>
      <w:r w:rsidRPr="00CF1445">
        <w:rPr>
          <w:b/>
          <w:shd w:val="clear" w:color="auto" w:fill="C0C0C0"/>
        </w:rPr>
        <w:t>Kl</w:t>
      </w:r>
      <w:proofErr w:type="spellEnd"/>
      <w:r w:rsidRPr="00CF1445">
        <w:rPr>
          <w:b/>
          <w:shd w:val="clear" w:color="auto" w:fill="C0C0C0"/>
        </w:rPr>
        <w:t xml:space="preserve">. </w:t>
      </w:r>
      <w:r w:rsidR="00C006EA" w:rsidRPr="00CF1445">
        <w:rPr>
          <w:b/>
          <w:shd w:val="clear" w:color="auto" w:fill="C0C0C0"/>
        </w:rPr>
        <w:t xml:space="preserve">12 – 34 orë </w:t>
      </w:r>
    </w:p>
    <w:p w14:paraId="4DB0A1E6" w14:textId="77777777" w:rsidR="00C026FB" w:rsidRPr="00CF1445" w:rsidRDefault="00C026FB" w:rsidP="00C026FB">
      <w:pPr>
        <w:widowControl/>
        <w:tabs>
          <w:tab w:val="left" w:pos="1440"/>
          <w:tab w:val="left" w:pos="1800"/>
        </w:tabs>
        <w:overflowPunct w:val="0"/>
        <w:textAlignment w:val="baseline"/>
        <w:rPr>
          <w:b/>
          <w:shd w:val="clear" w:color="auto" w:fill="C0C0C0"/>
        </w:rPr>
      </w:pPr>
    </w:p>
    <w:p w14:paraId="0C3FD238" w14:textId="77777777" w:rsidR="00C026FB" w:rsidRPr="00CF1445" w:rsidRDefault="00C026FB" w:rsidP="00C026FB">
      <w:pPr>
        <w:widowControl/>
        <w:numPr>
          <w:ilvl w:val="0"/>
          <w:numId w:val="38"/>
        </w:numPr>
        <w:tabs>
          <w:tab w:val="left" w:pos="360"/>
        </w:tabs>
        <w:suppressAutoHyphens w:val="0"/>
        <w:overflowPunct w:val="0"/>
        <w:autoSpaceDN w:val="0"/>
        <w:adjustRightInd w:val="0"/>
        <w:jc w:val="both"/>
        <w:textAlignment w:val="baseline"/>
        <w:rPr>
          <w:b/>
          <w:iCs/>
        </w:rPr>
      </w:pPr>
      <w:r w:rsidRPr="00CF1445">
        <w:rPr>
          <w:b/>
          <w:iCs/>
        </w:rPr>
        <w:t>Synimet e lëndës “</w:t>
      </w:r>
      <w:r w:rsidRPr="00CF1445">
        <w:rPr>
          <w:b/>
        </w:rPr>
        <w:t>Bazat e sipërmarrjes</w:t>
      </w:r>
      <w:r w:rsidRPr="00CF1445">
        <w:rPr>
          <w:b/>
          <w:iCs/>
        </w:rPr>
        <w:t xml:space="preserve">”, </w:t>
      </w:r>
      <w:proofErr w:type="spellStart"/>
      <w:r w:rsidRPr="00CF1445">
        <w:rPr>
          <w:b/>
          <w:iCs/>
        </w:rPr>
        <w:t>kl</w:t>
      </w:r>
      <w:proofErr w:type="spellEnd"/>
      <w:r w:rsidRPr="00CF1445">
        <w:rPr>
          <w:b/>
          <w:iCs/>
        </w:rPr>
        <w:t>. 12.</w:t>
      </w:r>
    </w:p>
    <w:p w14:paraId="077063C5" w14:textId="77777777" w:rsidR="00C026FB" w:rsidRPr="00CF1445" w:rsidRDefault="00C026FB" w:rsidP="00C026FB">
      <w:pPr>
        <w:jc w:val="both"/>
        <w:rPr>
          <w:b/>
          <w:bCs/>
        </w:rPr>
      </w:pPr>
      <w:r w:rsidRPr="00CF1445">
        <w:rPr>
          <w:b/>
          <w:bCs/>
        </w:rPr>
        <w:tab/>
      </w:r>
      <w:r w:rsidRPr="00CF1445">
        <w:rPr>
          <w:b/>
          <w:bCs/>
        </w:rPr>
        <w:tab/>
      </w:r>
      <w:r w:rsidRPr="00CF1445">
        <w:rPr>
          <w:b/>
          <w:bCs/>
        </w:rPr>
        <w:tab/>
      </w:r>
    </w:p>
    <w:p w14:paraId="7DB04398" w14:textId="77777777" w:rsidR="00C026FB" w:rsidRPr="00CF1445" w:rsidRDefault="00C026FB" w:rsidP="00C026FB">
      <w:pPr>
        <w:numPr>
          <w:ilvl w:val="12"/>
          <w:numId w:val="0"/>
        </w:numPr>
        <w:jc w:val="both"/>
      </w:pPr>
      <w:r w:rsidRPr="00CF1445">
        <w:t>Në përfundim të trajtimit të lëndës “</w:t>
      </w:r>
      <w:r w:rsidRPr="00CF1445">
        <w:rPr>
          <w:bCs/>
        </w:rPr>
        <w:t>Bazat e sipërmarrjes</w:t>
      </w:r>
      <w:r w:rsidRPr="00CF1445">
        <w:t>”, kl.12, nxënësit duhet:</w:t>
      </w:r>
    </w:p>
    <w:p w14:paraId="6E1E25E9" w14:textId="39D6DD31" w:rsidR="00C026FB" w:rsidRPr="00CF1445" w:rsidRDefault="00C026FB" w:rsidP="00C026FB">
      <w:pPr>
        <w:pStyle w:val="ListParagraph"/>
        <w:numPr>
          <w:ilvl w:val="0"/>
          <w:numId w:val="27"/>
        </w:numPr>
        <w:suppressAutoHyphens w:val="0"/>
        <w:spacing w:after="0" w:line="280" w:lineRule="exact"/>
        <w:ind w:left="360"/>
        <w:contextualSpacing/>
        <w:rPr>
          <w:rFonts w:ascii="Times New Roman" w:hAnsi="Times New Roman" w:cs="Times New Roman"/>
          <w:sz w:val="24"/>
          <w:szCs w:val="24"/>
          <w:lang w:val="sq-AL"/>
        </w:rPr>
      </w:pPr>
      <w:r w:rsidRPr="00CF1445">
        <w:rPr>
          <w:rFonts w:ascii="Times New Roman" w:hAnsi="Times New Roman" w:cs="Times New Roman"/>
          <w:sz w:val="24"/>
          <w:szCs w:val="24"/>
          <w:lang w:val="sq-AL"/>
        </w:rPr>
        <w:t xml:space="preserve">të përshkruajnë kuptimin, rëndësinë dhe rolin e sipërmarrjes në </w:t>
      </w:r>
      <w:proofErr w:type="spellStart"/>
      <w:r w:rsidRPr="00CF1445">
        <w:rPr>
          <w:rFonts w:ascii="Times New Roman" w:hAnsi="Times New Roman" w:cs="Times New Roman"/>
          <w:sz w:val="24"/>
          <w:szCs w:val="24"/>
          <w:lang w:val="sq-AL"/>
        </w:rPr>
        <w:t>kontektin</w:t>
      </w:r>
      <w:proofErr w:type="spellEnd"/>
      <w:r w:rsidRPr="00CF1445">
        <w:rPr>
          <w:rFonts w:ascii="Times New Roman" w:hAnsi="Times New Roman" w:cs="Times New Roman"/>
          <w:sz w:val="24"/>
          <w:szCs w:val="24"/>
          <w:lang w:val="sq-AL"/>
        </w:rPr>
        <w:t xml:space="preserve"> individual dhe shoqëror</w:t>
      </w:r>
      <w:r w:rsidR="00C006EA" w:rsidRPr="00CF1445">
        <w:rPr>
          <w:rFonts w:ascii="Times New Roman" w:hAnsi="Times New Roman" w:cs="Times New Roman"/>
          <w:sz w:val="24"/>
          <w:szCs w:val="24"/>
          <w:lang w:val="sq-AL"/>
        </w:rPr>
        <w:t>;</w:t>
      </w:r>
    </w:p>
    <w:p w14:paraId="15A15A0D" w14:textId="02F06597" w:rsidR="00C026FB" w:rsidRPr="00CF1445" w:rsidRDefault="00C026FB" w:rsidP="00C026FB">
      <w:pPr>
        <w:pStyle w:val="ListParagraph"/>
        <w:numPr>
          <w:ilvl w:val="0"/>
          <w:numId w:val="27"/>
        </w:numPr>
        <w:suppressAutoHyphens w:val="0"/>
        <w:spacing w:after="0" w:line="280" w:lineRule="exact"/>
        <w:ind w:left="360"/>
        <w:contextualSpacing/>
        <w:rPr>
          <w:rFonts w:ascii="Times New Roman" w:hAnsi="Times New Roman" w:cs="Times New Roman"/>
          <w:sz w:val="24"/>
          <w:szCs w:val="24"/>
          <w:lang w:val="sq-AL"/>
        </w:rPr>
      </w:pPr>
      <w:r w:rsidRPr="00CF1445">
        <w:rPr>
          <w:rFonts w:ascii="Times New Roman" w:hAnsi="Times New Roman" w:cs="Times New Roman"/>
          <w:sz w:val="24"/>
          <w:szCs w:val="24"/>
          <w:lang w:val="sq-AL"/>
        </w:rPr>
        <w:t>të përshkruajnë veçoritë e sjelljes sipërmarrëse të individëve</w:t>
      </w:r>
      <w:r w:rsidR="00C006EA" w:rsidRPr="00CF1445">
        <w:rPr>
          <w:rFonts w:ascii="Times New Roman" w:hAnsi="Times New Roman" w:cs="Times New Roman"/>
          <w:sz w:val="24"/>
          <w:szCs w:val="24"/>
          <w:lang w:val="sq-AL"/>
        </w:rPr>
        <w:t>;</w:t>
      </w:r>
    </w:p>
    <w:p w14:paraId="6A0868AE" w14:textId="5B75FB97" w:rsidR="00C026FB" w:rsidRPr="00CF1445" w:rsidRDefault="00C026FB" w:rsidP="00C026FB">
      <w:pPr>
        <w:pStyle w:val="ListParagraph"/>
        <w:numPr>
          <w:ilvl w:val="0"/>
          <w:numId w:val="27"/>
        </w:numPr>
        <w:suppressAutoHyphens w:val="0"/>
        <w:spacing w:after="0" w:line="280" w:lineRule="exact"/>
        <w:ind w:left="360"/>
        <w:contextualSpacing/>
        <w:rPr>
          <w:rFonts w:ascii="Times New Roman" w:hAnsi="Times New Roman" w:cs="Times New Roman"/>
          <w:sz w:val="24"/>
          <w:szCs w:val="24"/>
          <w:lang w:val="sq-AL"/>
        </w:rPr>
      </w:pPr>
      <w:r w:rsidRPr="00CF1445">
        <w:rPr>
          <w:rFonts w:ascii="Times New Roman" w:hAnsi="Times New Roman" w:cs="Times New Roman"/>
          <w:sz w:val="24"/>
          <w:szCs w:val="24"/>
          <w:lang w:val="sq-AL"/>
        </w:rPr>
        <w:t xml:space="preserve">të analizojnë aftësitë dhe mundësitë personale në </w:t>
      </w:r>
      <w:proofErr w:type="spellStart"/>
      <w:r w:rsidRPr="00CF1445">
        <w:rPr>
          <w:rFonts w:ascii="Times New Roman" w:hAnsi="Times New Roman" w:cs="Times New Roman"/>
          <w:sz w:val="24"/>
          <w:szCs w:val="24"/>
          <w:lang w:val="sq-AL"/>
        </w:rPr>
        <w:t>kontektin</w:t>
      </w:r>
      <w:proofErr w:type="spellEnd"/>
      <w:r w:rsidRPr="00CF1445">
        <w:rPr>
          <w:rFonts w:ascii="Times New Roman" w:hAnsi="Times New Roman" w:cs="Times New Roman"/>
          <w:sz w:val="24"/>
          <w:szCs w:val="24"/>
          <w:lang w:val="sq-AL"/>
        </w:rPr>
        <w:t xml:space="preserve"> e nismave sipërmarrëse</w:t>
      </w:r>
      <w:r w:rsidR="00C006EA" w:rsidRPr="00CF1445">
        <w:rPr>
          <w:rFonts w:ascii="Times New Roman" w:hAnsi="Times New Roman" w:cs="Times New Roman"/>
          <w:sz w:val="24"/>
          <w:szCs w:val="24"/>
          <w:lang w:val="sq-AL"/>
        </w:rPr>
        <w:t>;</w:t>
      </w:r>
    </w:p>
    <w:p w14:paraId="5FA4D1BF" w14:textId="4234BAB4" w:rsidR="00C026FB" w:rsidRPr="00CF1445" w:rsidRDefault="00C006EA" w:rsidP="00C026FB">
      <w:pPr>
        <w:pStyle w:val="ListParagraph"/>
        <w:numPr>
          <w:ilvl w:val="0"/>
          <w:numId w:val="27"/>
        </w:numPr>
        <w:suppressAutoHyphens w:val="0"/>
        <w:spacing w:after="0" w:line="280" w:lineRule="exact"/>
        <w:ind w:left="360"/>
        <w:contextualSpacing/>
        <w:rPr>
          <w:rFonts w:ascii="Times New Roman" w:hAnsi="Times New Roman" w:cs="Times New Roman"/>
          <w:sz w:val="24"/>
          <w:szCs w:val="24"/>
          <w:lang w:val="sq-AL"/>
        </w:rPr>
      </w:pPr>
      <w:r w:rsidRPr="00CF1445">
        <w:rPr>
          <w:rFonts w:ascii="Times New Roman" w:hAnsi="Times New Roman" w:cs="Times New Roman"/>
          <w:sz w:val="24"/>
          <w:szCs w:val="24"/>
          <w:lang w:val="sq-AL"/>
        </w:rPr>
        <w:t>të vlerësojnë kërkesat, dëshirat, mundësitë dhe vështirësitë të tyre për karrierën e ardh</w:t>
      </w:r>
      <w:r w:rsidR="00C026FB" w:rsidRPr="00CF1445">
        <w:rPr>
          <w:rFonts w:ascii="Times New Roman" w:hAnsi="Times New Roman" w:cs="Times New Roman"/>
          <w:sz w:val="24"/>
          <w:szCs w:val="24"/>
          <w:lang w:val="sq-AL"/>
        </w:rPr>
        <w:t>shme</w:t>
      </w:r>
      <w:r w:rsidRPr="00CF1445">
        <w:rPr>
          <w:rFonts w:ascii="Times New Roman" w:hAnsi="Times New Roman" w:cs="Times New Roman"/>
          <w:sz w:val="24"/>
          <w:szCs w:val="24"/>
          <w:lang w:val="sq-AL"/>
        </w:rPr>
        <w:t>;</w:t>
      </w:r>
    </w:p>
    <w:p w14:paraId="510F73DD" w14:textId="13D30831" w:rsidR="00C026FB" w:rsidRPr="00CF1445" w:rsidRDefault="00C026FB" w:rsidP="00C026FB">
      <w:pPr>
        <w:pStyle w:val="ListParagraph"/>
        <w:numPr>
          <w:ilvl w:val="0"/>
          <w:numId w:val="27"/>
        </w:numPr>
        <w:suppressAutoHyphens w:val="0"/>
        <w:spacing w:after="0" w:line="280" w:lineRule="exact"/>
        <w:ind w:left="360"/>
        <w:contextualSpacing/>
        <w:rPr>
          <w:rFonts w:ascii="Times New Roman" w:hAnsi="Times New Roman" w:cs="Times New Roman"/>
          <w:sz w:val="24"/>
          <w:szCs w:val="24"/>
          <w:lang w:val="sq-AL"/>
        </w:rPr>
      </w:pPr>
      <w:r w:rsidRPr="00CF1445">
        <w:rPr>
          <w:rFonts w:ascii="Times New Roman" w:hAnsi="Times New Roman" w:cs="Times New Roman"/>
          <w:sz w:val="24"/>
          <w:szCs w:val="24"/>
          <w:lang w:val="sq-AL"/>
        </w:rPr>
        <w:t>të zbatojnë procedurat për zgjidhjen e problemeve dhe marrjen e vend</w:t>
      </w:r>
      <w:r w:rsidR="00C006EA" w:rsidRPr="00CF1445">
        <w:rPr>
          <w:rFonts w:ascii="Times New Roman" w:hAnsi="Times New Roman" w:cs="Times New Roman"/>
          <w:sz w:val="24"/>
          <w:szCs w:val="24"/>
          <w:lang w:val="sq-AL"/>
        </w:rPr>
        <w:t>imeve të duhura në lidhje me to;</w:t>
      </w:r>
    </w:p>
    <w:p w14:paraId="58DCB934" w14:textId="21EDFA8C" w:rsidR="00C026FB" w:rsidRPr="00CF1445" w:rsidRDefault="00C026FB" w:rsidP="00C026FB">
      <w:pPr>
        <w:pStyle w:val="ListParagraph"/>
        <w:numPr>
          <w:ilvl w:val="0"/>
          <w:numId w:val="27"/>
        </w:numPr>
        <w:suppressAutoHyphens w:val="0"/>
        <w:spacing w:after="0" w:line="280" w:lineRule="exact"/>
        <w:ind w:left="360"/>
        <w:contextualSpacing/>
        <w:rPr>
          <w:rFonts w:ascii="Times New Roman" w:hAnsi="Times New Roman" w:cs="Times New Roman"/>
          <w:sz w:val="24"/>
          <w:szCs w:val="24"/>
          <w:lang w:val="sq-AL"/>
        </w:rPr>
      </w:pPr>
      <w:r w:rsidRPr="00CF1445">
        <w:rPr>
          <w:rFonts w:ascii="Times New Roman" w:hAnsi="Times New Roman" w:cs="Times New Roman"/>
          <w:sz w:val="24"/>
          <w:szCs w:val="24"/>
          <w:lang w:val="sq-AL"/>
        </w:rPr>
        <w:t>të mbajnë qëndrim kritik dhe krijues ndaj zgjidhjeve të bëra, sukseseve dhe dështimeve të mundshme</w:t>
      </w:r>
      <w:r w:rsidR="00C006EA" w:rsidRPr="00CF1445">
        <w:rPr>
          <w:rFonts w:ascii="Times New Roman" w:hAnsi="Times New Roman" w:cs="Times New Roman"/>
          <w:sz w:val="24"/>
          <w:szCs w:val="24"/>
          <w:lang w:val="sq-AL"/>
        </w:rPr>
        <w:t>;</w:t>
      </w:r>
    </w:p>
    <w:p w14:paraId="26B9EA84" w14:textId="41B18FEC" w:rsidR="00C026FB" w:rsidRPr="00CF1445" w:rsidRDefault="00C026FB" w:rsidP="00C026FB">
      <w:pPr>
        <w:pStyle w:val="ListParagraph"/>
        <w:numPr>
          <w:ilvl w:val="0"/>
          <w:numId w:val="27"/>
        </w:numPr>
        <w:suppressAutoHyphens w:val="0"/>
        <w:spacing w:after="0" w:line="280" w:lineRule="exact"/>
        <w:ind w:left="360"/>
        <w:contextualSpacing/>
        <w:rPr>
          <w:rFonts w:ascii="Times New Roman" w:hAnsi="Times New Roman" w:cs="Times New Roman"/>
          <w:sz w:val="24"/>
          <w:szCs w:val="24"/>
          <w:lang w:val="sq-AL"/>
        </w:rPr>
      </w:pPr>
      <w:r w:rsidRPr="00CF1445">
        <w:rPr>
          <w:rFonts w:ascii="Times New Roman" w:hAnsi="Times New Roman" w:cs="Times New Roman"/>
          <w:sz w:val="24"/>
          <w:szCs w:val="24"/>
          <w:lang w:val="sq-AL"/>
        </w:rPr>
        <w:t>të përshkruajnë dhe zbatojnë parimet e etikës së komunikimit dhe negocimit në kontekste të ndryshme jetësore</w:t>
      </w:r>
      <w:r w:rsidR="00C006EA" w:rsidRPr="00CF1445">
        <w:rPr>
          <w:rFonts w:ascii="Times New Roman" w:hAnsi="Times New Roman" w:cs="Times New Roman"/>
          <w:sz w:val="24"/>
          <w:szCs w:val="24"/>
          <w:lang w:val="sq-AL"/>
        </w:rPr>
        <w:t>;</w:t>
      </w:r>
    </w:p>
    <w:p w14:paraId="45668FA3" w14:textId="53EB1A03" w:rsidR="00C026FB" w:rsidRPr="00CF1445" w:rsidRDefault="00C026FB" w:rsidP="00C026FB">
      <w:pPr>
        <w:pStyle w:val="ListParagraph"/>
        <w:numPr>
          <w:ilvl w:val="0"/>
          <w:numId w:val="27"/>
        </w:numPr>
        <w:suppressAutoHyphens w:val="0"/>
        <w:spacing w:after="0" w:line="280" w:lineRule="exact"/>
        <w:ind w:left="360"/>
        <w:contextualSpacing/>
        <w:rPr>
          <w:rFonts w:ascii="Times New Roman" w:hAnsi="Times New Roman" w:cs="Times New Roman"/>
          <w:sz w:val="24"/>
          <w:szCs w:val="24"/>
          <w:lang w:val="sq-AL"/>
        </w:rPr>
      </w:pPr>
      <w:r w:rsidRPr="00CF1445">
        <w:rPr>
          <w:rFonts w:ascii="Times New Roman" w:hAnsi="Times New Roman" w:cs="Times New Roman"/>
          <w:sz w:val="24"/>
          <w:szCs w:val="24"/>
          <w:lang w:val="sq-AL"/>
        </w:rPr>
        <w:t>të përshkruajnë dhe zbatojnë parimet e punës individuale dhe të punës në grup</w:t>
      </w:r>
      <w:r w:rsidR="00C006EA" w:rsidRPr="00CF1445">
        <w:rPr>
          <w:rFonts w:ascii="Times New Roman" w:hAnsi="Times New Roman" w:cs="Times New Roman"/>
          <w:sz w:val="24"/>
          <w:szCs w:val="24"/>
          <w:lang w:val="sq-AL"/>
        </w:rPr>
        <w:t>;</w:t>
      </w:r>
    </w:p>
    <w:p w14:paraId="0AA13736" w14:textId="7D51D7A7" w:rsidR="00C026FB" w:rsidRPr="00CF1445" w:rsidRDefault="00C026FB" w:rsidP="00C026FB">
      <w:pPr>
        <w:pStyle w:val="ListParagraph"/>
        <w:numPr>
          <w:ilvl w:val="0"/>
          <w:numId w:val="27"/>
        </w:numPr>
        <w:suppressAutoHyphens w:val="0"/>
        <w:spacing w:after="0" w:line="280" w:lineRule="exact"/>
        <w:ind w:left="360"/>
        <w:contextualSpacing/>
        <w:rPr>
          <w:rFonts w:ascii="Times New Roman" w:hAnsi="Times New Roman" w:cs="Times New Roman"/>
          <w:sz w:val="24"/>
          <w:szCs w:val="24"/>
          <w:lang w:val="sq-AL"/>
        </w:rPr>
      </w:pPr>
      <w:r w:rsidRPr="00CF1445">
        <w:rPr>
          <w:rFonts w:ascii="Times New Roman" w:hAnsi="Times New Roman" w:cs="Times New Roman"/>
          <w:sz w:val="24"/>
          <w:szCs w:val="24"/>
          <w:lang w:val="sq-AL"/>
        </w:rPr>
        <w:t>të analizojnë veçoritë e gatishmërisë, iniciativës dhe motivimit në kontekste të ndryshme jetësore</w:t>
      </w:r>
      <w:r w:rsidR="00C006EA" w:rsidRPr="00CF1445">
        <w:rPr>
          <w:rFonts w:ascii="Times New Roman" w:hAnsi="Times New Roman" w:cs="Times New Roman"/>
          <w:sz w:val="24"/>
          <w:szCs w:val="24"/>
          <w:lang w:val="sq-AL"/>
        </w:rPr>
        <w:t>;</w:t>
      </w:r>
    </w:p>
    <w:p w14:paraId="65CFC1AC" w14:textId="47CB1775" w:rsidR="00C026FB" w:rsidRPr="00CF1445" w:rsidRDefault="00C026FB" w:rsidP="00C026FB">
      <w:pPr>
        <w:pStyle w:val="ListParagraph"/>
        <w:numPr>
          <w:ilvl w:val="0"/>
          <w:numId w:val="27"/>
        </w:numPr>
        <w:suppressAutoHyphens w:val="0"/>
        <w:spacing w:after="0" w:line="280" w:lineRule="exact"/>
        <w:ind w:left="360"/>
        <w:contextualSpacing/>
        <w:rPr>
          <w:rFonts w:ascii="Times New Roman" w:hAnsi="Times New Roman" w:cs="Times New Roman"/>
          <w:sz w:val="24"/>
          <w:szCs w:val="24"/>
          <w:lang w:val="sq-AL"/>
        </w:rPr>
      </w:pPr>
      <w:r w:rsidRPr="00CF1445">
        <w:rPr>
          <w:rFonts w:ascii="Times New Roman" w:hAnsi="Times New Roman" w:cs="Times New Roman"/>
          <w:sz w:val="24"/>
          <w:szCs w:val="24"/>
          <w:lang w:val="sq-AL"/>
        </w:rPr>
        <w:t>të tregojnë përgjegjësi individuale dhe shoqërore në kontekste të ndryshme jetësore</w:t>
      </w:r>
      <w:r w:rsidR="00C006EA" w:rsidRPr="00CF1445">
        <w:rPr>
          <w:rFonts w:ascii="Times New Roman" w:hAnsi="Times New Roman" w:cs="Times New Roman"/>
          <w:sz w:val="24"/>
          <w:szCs w:val="24"/>
          <w:lang w:val="sq-AL"/>
        </w:rPr>
        <w:t>;</w:t>
      </w:r>
    </w:p>
    <w:p w14:paraId="6E45C005" w14:textId="03F890C6" w:rsidR="00C026FB" w:rsidRPr="00CF1445" w:rsidRDefault="00C026FB" w:rsidP="00C026FB">
      <w:pPr>
        <w:pStyle w:val="ListParagraph"/>
        <w:numPr>
          <w:ilvl w:val="0"/>
          <w:numId w:val="27"/>
        </w:numPr>
        <w:suppressAutoHyphens w:val="0"/>
        <w:spacing w:after="0" w:line="280" w:lineRule="exact"/>
        <w:ind w:left="360"/>
        <w:contextualSpacing/>
        <w:rPr>
          <w:rFonts w:ascii="Times New Roman" w:hAnsi="Times New Roman" w:cs="Times New Roman"/>
          <w:sz w:val="24"/>
          <w:szCs w:val="24"/>
          <w:lang w:val="sq-AL"/>
        </w:rPr>
      </w:pPr>
      <w:r w:rsidRPr="00CF1445">
        <w:rPr>
          <w:rFonts w:ascii="Times New Roman" w:hAnsi="Times New Roman" w:cs="Times New Roman"/>
          <w:sz w:val="24"/>
          <w:szCs w:val="24"/>
          <w:lang w:val="sq-AL"/>
        </w:rPr>
        <w:t xml:space="preserve">të planifikojnë, sigurojnë dhe përdorin me </w:t>
      </w:r>
      <w:proofErr w:type="spellStart"/>
      <w:r w:rsidRPr="00CF1445">
        <w:rPr>
          <w:rFonts w:ascii="Times New Roman" w:hAnsi="Times New Roman" w:cs="Times New Roman"/>
          <w:sz w:val="24"/>
          <w:szCs w:val="24"/>
          <w:lang w:val="sq-AL"/>
        </w:rPr>
        <w:t>efiçiencë</w:t>
      </w:r>
      <w:proofErr w:type="spellEnd"/>
      <w:r w:rsidRPr="00CF1445">
        <w:rPr>
          <w:rFonts w:ascii="Times New Roman" w:hAnsi="Times New Roman" w:cs="Times New Roman"/>
          <w:sz w:val="24"/>
          <w:szCs w:val="24"/>
          <w:lang w:val="sq-AL"/>
        </w:rPr>
        <w:t xml:space="preserve"> burimet e ndryshme si mjedisin, burim</w:t>
      </w:r>
      <w:r w:rsidR="00C006EA" w:rsidRPr="00CF1445">
        <w:rPr>
          <w:rFonts w:ascii="Times New Roman" w:hAnsi="Times New Roman" w:cs="Times New Roman"/>
          <w:sz w:val="24"/>
          <w:szCs w:val="24"/>
          <w:lang w:val="sq-AL"/>
        </w:rPr>
        <w:t xml:space="preserve">et njerëzore, paratë, kohën </w:t>
      </w:r>
      <w:proofErr w:type="spellStart"/>
      <w:r w:rsidR="00C006EA" w:rsidRPr="00CF1445">
        <w:rPr>
          <w:rFonts w:ascii="Times New Roman" w:hAnsi="Times New Roman" w:cs="Times New Roman"/>
          <w:sz w:val="24"/>
          <w:szCs w:val="24"/>
          <w:lang w:val="sq-AL"/>
        </w:rPr>
        <w:t>etj</w:t>
      </w:r>
      <w:proofErr w:type="spellEnd"/>
      <w:r w:rsidR="00C006EA" w:rsidRPr="00CF1445">
        <w:rPr>
          <w:rFonts w:ascii="Times New Roman" w:hAnsi="Times New Roman" w:cs="Times New Roman"/>
          <w:sz w:val="24"/>
          <w:szCs w:val="24"/>
          <w:lang w:val="sq-AL"/>
        </w:rPr>
        <w:t>;</w:t>
      </w:r>
    </w:p>
    <w:p w14:paraId="04E4662C" w14:textId="71D6BE8A" w:rsidR="00C026FB" w:rsidRPr="00CF1445" w:rsidRDefault="00C026FB" w:rsidP="00C026FB">
      <w:pPr>
        <w:pStyle w:val="ListParagraph"/>
        <w:numPr>
          <w:ilvl w:val="0"/>
          <w:numId w:val="27"/>
        </w:numPr>
        <w:suppressAutoHyphens w:val="0"/>
        <w:spacing w:after="0" w:line="280" w:lineRule="exact"/>
        <w:ind w:left="360"/>
        <w:contextualSpacing/>
        <w:rPr>
          <w:rFonts w:ascii="Times New Roman" w:hAnsi="Times New Roman" w:cs="Times New Roman"/>
          <w:sz w:val="24"/>
          <w:szCs w:val="24"/>
          <w:lang w:val="sq-AL"/>
        </w:rPr>
      </w:pPr>
      <w:r w:rsidRPr="00CF1445">
        <w:rPr>
          <w:rFonts w:ascii="Times New Roman" w:hAnsi="Times New Roman" w:cs="Times New Roman"/>
          <w:sz w:val="24"/>
          <w:szCs w:val="24"/>
          <w:lang w:val="sq-AL"/>
        </w:rPr>
        <w:t>të përshkruajnë veçoritë dhe kërkesat për udhëheqjen e sipërmarrjeve të ndryshme</w:t>
      </w:r>
      <w:r w:rsidR="00C006EA" w:rsidRPr="00CF1445">
        <w:rPr>
          <w:rFonts w:ascii="Times New Roman" w:hAnsi="Times New Roman" w:cs="Times New Roman"/>
          <w:sz w:val="24"/>
          <w:szCs w:val="24"/>
          <w:lang w:val="sq-AL"/>
        </w:rPr>
        <w:t>;</w:t>
      </w:r>
    </w:p>
    <w:p w14:paraId="49305E41" w14:textId="5658A054" w:rsidR="00C026FB" w:rsidRPr="00CF1445" w:rsidRDefault="00C026FB" w:rsidP="00C026FB">
      <w:pPr>
        <w:pStyle w:val="ListParagraph"/>
        <w:numPr>
          <w:ilvl w:val="0"/>
          <w:numId w:val="27"/>
        </w:numPr>
        <w:suppressAutoHyphens w:val="0"/>
        <w:spacing w:after="0" w:line="280" w:lineRule="exact"/>
        <w:ind w:left="360"/>
        <w:contextualSpacing/>
        <w:rPr>
          <w:rFonts w:ascii="Times New Roman" w:hAnsi="Times New Roman" w:cs="Times New Roman"/>
          <w:sz w:val="24"/>
          <w:szCs w:val="24"/>
          <w:lang w:val="sq-AL"/>
        </w:rPr>
      </w:pPr>
      <w:r w:rsidRPr="00CF1445">
        <w:rPr>
          <w:rFonts w:ascii="Times New Roman" w:hAnsi="Times New Roman" w:cs="Times New Roman"/>
          <w:sz w:val="24"/>
          <w:szCs w:val="24"/>
          <w:lang w:val="sq-AL"/>
        </w:rPr>
        <w:t xml:space="preserve">të përshkruajnë veçoritë dhe </w:t>
      </w:r>
      <w:proofErr w:type="spellStart"/>
      <w:r w:rsidRPr="00CF1445">
        <w:rPr>
          <w:rFonts w:ascii="Times New Roman" w:hAnsi="Times New Roman" w:cs="Times New Roman"/>
          <w:sz w:val="24"/>
          <w:szCs w:val="24"/>
          <w:lang w:val="sq-AL"/>
        </w:rPr>
        <w:t>impaktin</w:t>
      </w:r>
      <w:proofErr w:type="spellEnd"/>
      <w:r w:rsidRPr="00CF1445">
        <w:rPr>
          <w:rFonts w:ascii="Times New Roman" w:hAnsi="Times New Roman" w:cs="Times New Roman"/>
          <w:sz w:val="24"/>
          <w:szCs w:val="24"/>
          <w:lang w:val="sq-AL"/>
        </w:rPr>
        <w:t xml:space="preserve"> e globalizimit, informacionit, mjedisit </w:t>
      </w:r>
      <w:proofErr w:type="spellStart"/>
      <w:r w:rsidRPr="00CF1445">
        <w:rPr>
          <w:rFonts w:ascii="Times New Roman" w:hAnsi="Times New Roman" w:cs="Times New Roman"/>
          <w:sz w:val="24"/>
          <w:szCs w:val="24"/>
          <w:lang w:val="sq-AL"/>
        </w:rPr>
        <w:t>dixhital</w:t>
      </w:r>
      <w:proofErr w:type="spellEnd"/>
      <w:r w:rsidRPr="00CF1445">
        <w:rPr>
          <w:rFonts w:ascii="Times New Roman" w:hAnsi="Times New Roman" w:cs="Times New Roman"/>
          <w:sz w:val="24"/>
          <w:szCs w:val="24"/>
          <w:lang w:val="sq-AL"/>
        </w:rPr>
        <w:t xml:space="preserve"> dhe mediave sociale në shoqërinë e sotme dhe të së ardhmes</w:t>
      </w:r>
      <w:r w:rsidR="00C006EA" w:rsidRPr="00CF1445">
        <w:rPr>
          <w:rFonts w:ascii="Times New Roman" w:hAnsi="Times New Roman" w:cs="Times New Roman"/>
          <w:sz w:val="24"/>
          <w:szCs w:val="24"/>
          <w:lang w:val="sq-AL"/>
        </w:rPr>
        <w:t>;</w:t>
      </w:r>
    </w:p>
    <w:p w14:paraId="5F9CCD43" w14:textId="210B9B72" w:rsidR="00C026FB" w:rsidRPr="00CF1445" w:rsidRDefault="00C026FB" w:rsidP="00C026FB">
      <w:pPr>
        <w:pStyle w:val="ListParagraph"/>
        <w:numPr>
          <w:ilvl w:val="0"/>
          <w:numId w:val="27"/>
        </w:numPr>
        <w:suppressAutoHyphens w:val="0"/>
        <w:spacing w:after="0" w:line="280" w:lineRule="exact"/>
        <w:ind w:left="360"/>
        <w:contextualSpacing/>
        <w:jc w:val="both"/>
        <w:rPr>
          <w:rFonts w:ascii="Times New Roman" w:hAnsi="Times New Roman" w:cs="Times New Roman"/>
          <w:sz w:val="24"/>
          <w:szCs w:val="24"/>
          <w:lang w:val="sq-AL"/>
        </w:rPr>
      </w:pPr>
      <w:r w:rsidRPr="00CF1445">
        <w:rPr>
          <w:rFonts w:ascii="Times New Roman" w:hAnsi="Times New Roman" w:cs="Times New Roman"/>
          <w:sz w:val="24"/>
          <w:szCs w:val="24"/>
          <w:lang w:val="sq-AL"/>
        </w:rPr>
        <w:t>të përshkruajnë veçoritë e sipërmarrjes së biznesit dhe të sipërmarrjes sociale</w:t>
      </w:r>
      <w:r w:rsidR="00C006EA" w:rsidRPr="00CF1445">
        <w:rPr>
          <w:rFonts w:ascii="Times New Roman" w:hAnsi="Times New Roman" w:cs="Times New Roman"/>
          <w:sz w:val="24"/>
          <w:szCs w:val="24"/>
          <w:lang w:val="sq-AL"/>
        </w:rPr>
        <w:t>;</w:t>
      </w:r>
    </w:p>
    <w:p w14:paraId="1D7B6187" w14:textId="55573197" w:rsidR="00C026FB" w:rsidRPr="00CF1445" w:rsidRDefault="00C026FB" w:rsidP="00C026FB">
      <w:pPr>
        <w:pStyle w:val="ListParagraph"/>
        <w:numPr>
          <w:ilvl w:val="0"/>
          <w:numId w:val="27"/>
        </w:numPr>
        <w:suppressAutoHyphens w:val="0"/>
        <w:spacing w:after="0" w:line="280" w:lineRule="exact"/>
        <w:ind w:left="360"/>
        <w:contextualSpacing/>
        <w:jc w:val="both"/>
        <w:rPr>
          <w:rFonts w:ascii="Times New Roman" w:hAnsi="Times New Roman" w:cs="Times New Roman"/>
          <w:sz w:val="24"/>
          <w:szCs w:val="24"/>
          <w:lang w:val="sq-AL"/>
        </w:rPr>
      </w:pPr>
      <w:r w:rsidRPr="00CF1445">
        <w:rPr>
          <w:rFonts w:ascii="Times New Roman" w:hAnsi="Times New Roman" w:cs="Times New Roman"/>
          <w:sz w:val="24"/>
          <w:szCs w:val="24"/>
          <w:lang w:val="sq-AL"/>
        </w:rPr>
        <w:t>të përshkruajnë format e ndryshme të organizimit të sipërmarrjeve dhe karakteristikat e tyre</w:t>
      </w:r>
      <w:r w:rsidR="00C006EA" w:rsidRPr="00CF1445">
        <w:rPr>
          <w:rFonts w:ascii="Times New Roman" w:hAnsi="Times New Roman" w:cs="Times New Roman"/>
          <w:sz w:val="24"/>
          <w:szCs w:val="24"/>
          <w:lang w:val="sq-AL"/>
        </w:rPr>
        <w:t>;</w:t>
      </w:r>
    </w:p>
    <w:p w14:paraId="215937E2" w14:textId="57B6489A" w:rsidR="00C026FB" w:rsidRPr="00CF1445" w:rsidRDefault="00C026FB" w:rsidP="00C026FB">
      <w:pPr>
        <w:pStyle w:val="ListParagraph"/>
        <w:numPr>
          <w:ilvl w:val="0"/>
          <w:numId w:val="27"/>
        </w:numPr>
        <w:suppressAutoHyphens w:val="0"/>
        <w:spacing w:after="0" w:line="280" w:lineRule="exact"/>
        <w:ind w:left="360"/>
        <w:contextualSpacing/>
        <w:jc w:val="both"/>
        <w:rPr>
          <w:rFonts w:ascii="Times New Roman" w:hAnsi="Times New Roman" w:cs="Times New Roman"/>
          <w:sz w:val="24"/>
          <w:szCs w:val="24"/>
          <w:lang w:val="sq-AL"/>
        </w:rPr>
      </w:pPr>
      <w:r w:rsidRPr="00CF1445">
        <w:rPr>
          <w:rFonts w:ascii="Times New Roman" w:hAnsi="Times New Roman" w:cs="Times New Roman"/>
          <w:sz w:val="24"/>
          <w:szCs w:val="24"/>
          <w:lang w:val="sq-AL"/>
        </w:rPr>
        <w:t xml:space="preserve">të analizojnë faktorët që ndikojnë në veprimtarinë e sipërmarrjeve, të tillë si tregjet, </w:t>
      </w:r>
      <w:proofErr w:type="spellStart"/>
      <w:r w:rsidRPr="00CF1445">
        <w:rPr>
          <w:rFonts w:ascii="Times New Roman" w:hAnsi="Times New Roman" w:cs="Times New Roman"/>
          <w:sz w:val="24"/>
          <w:szCs w:val="24"/>
          <w:lang w:val="sq-AL"/>
        </w:rPr>
        <w:t>kl</w:t>
      </w:r>
      <w:r w:rsidR="00C006EA" w:rsidRPr="00CF1445">
        <w:rPr>
          <w:rFonts w:ascii="Times New Roman" w:hAnsi="Times New Roman" w:cs="Times New Roman"/>
          <w:sz w:val="24"/>
          <w:szCs w:val="24"/>
          <w:lang w:val="sq-AL"/>
        </w:rPr>
        <w:t>ientela</w:t>
      </w:r>
      <w:proofErr w:type="spellEnd"/>
      <w:r w:rsidR="00C006EA" w:rsidRPr="00CF1445">
        <w:rPr>
          <w:rFonts w:ascii="Times New Roman" w:hAnsi="Times New Roman" w:cs="Times New Roman"/>
          <w:sz w:val="24"/>
          <w:szCs w:val="24"/>
          <w:lang w:val="sq-AL"/>
        </w:rPr>
        <w:t xml:space="preserve">, </w:t>
      </w:r>
      <w:proofErr w:type="spellStart"/>
      <w:r w:rsidR="00C006EA" w:rsidRPr="00CF1445">
        <w:rPr>
          <w:rFonts w:ascii="Times New Roman" w:hAnsi="Times New Roman" w:cs="Times New Roman"/>
          <w:sz w:val="24"/>
          <w:szCs w:val="24"/>
          <w:lang w:val="sq-AL"/>
        </w:rPr>
        <w:t>konkurenca</w:t>
      </w:r>
      <w:proofErr w:type="spellEnd"/>
      <w:r w:rsidR="00C006EA" w:rsidRPr="00CF1445">
        <w:rPr>
          <w:rFonts w:ascii="Times New Roman" w:hAnsi="Times New Roman" w:cs="Times New Roman"/>
          <w:sz w:val="24"/>
          <w:szCs w:val="24"/>
          <w:lang w:val="sq-AL"/>
        </w:rPr>
        <w:t xml:space="preserve">, kostot </w:t>
      </w:r>
      <w:proofErr w:type="spellStart"/>
      <w:r w:rsidR="00C006EA" w:rsidRPr="00CF1445">
        <w:rPr>
          <w:rFonts w:ascii="Times New Roman" w:hAnsi="Times New Roman" w:cs="Times New Roman"/>
          <w:sz w:val="24"/>
          <w:szCs w:val="24"/>
          <w:lang w:val="sq-AL"/>
        </w:rPr>
        <w:t>etj</w:t>
      </w:r>
      <w:proofErr w:type="spellEnd"/>
      <w:r w:rsidR="00C006EA" w:rsidRPr="00CF1445">
        <w:rPr>
          <w:rFonts w:ascii="Times New Roman" w:hAnsi="Times New Roman" w:cs="Times New Roman"/>
          <w:sz w:val="24"/>
          <w:szCs w:val="24"/>
          <w:lang w:val="sq-AL"/>
        </w:rPr>
        <w:t>;</w:t>
      </w:r>
    </w:p>
    <w:p w14:paraId="76C1A9A5" w14:textId="42752FBC" w:rsidR="00C026FB" w:rsidRPr="00CF1445" w:rsidRDefault="00C026FB" w:rsidP="00C026FB">
      <w:pPr>
        <w:pStyle w:val="ListParagraph"/>
        <w:numPr>
          <w:ilvl w:val="0"/>
          <w:numId w:val="27"/>
        </w:numPr>
        <w:suppressAutoHyphens w:val="0"/>
        <w:spacing w:after="0" w:line="280" w:lineRule="exact"/>
        <w:ind w:left="360"/>
        <w:contextualSpacing/>
        <w:jc w:val="both"/>
        <w:rPr>
          <w:rFonts w:ascii="Times New Roman" w:hAnsi="Times New Roman" w:cs="Times New Roman"/>
          <w:sz w:val="24"/>
          <w:szCs w:val="24"/>
          <w:lang w:val="sq-AL"/>
        </w:rPr>
      </w:pPr>
      <w:r w:rsidRPr="00CF1445">
        <w:rPr>
          <w:rFonts w:ascii="Times New Roman" w:hAnsi="Times New Roman" w:cs="Times New Roman"/>
          <w:sz w:val="24"/>
          <w:szCs w:val="24"/>
          <w:lang w:val="sq-AL"/>
        </w:rPr>
        <w:t>të përshkruajnë mjedisin li</w:t>
      </w:r>
      <w:r w:rsidR="00C006EA" w:rsidRPr="00CF1445">
        <w:rPr>
          <w:rFonts w:ascii="Times New Roman" w:hAnsi="Times New Roman" w:cs="Times New Roman"/>
          <w:sz w:val="24"/>
          <w:szCs w:val="24"/>
          <w:lang w:val="sq-AL"/>
        </w:rPr>
        <w:t>gjor dhe fiskal të sipërmarrjeve;</w:t>
      </w:r>
    </w:p>
    <w:p w14:paraId="7E962941" w14:textId="77777777" w:rsidR="00C026FB" w:rsidRPr="00CF1445" w:rsidRDefault="00C026FB" w:rsidP="00C026FB">
      <w:pPr>
        <w:pStyle w:val="ListParagraph"/>
        <w:numPr>
          <w:ilvl w:val="0"/>
          <w:numId w:val="27"/>
        </w:numPr>
        <w:suppressAutoHyphens w:val="0"/>
        <w:spacing w:after="0" w:line="280" w:lineRule="exact"/>
        <w:ind w:left="360"/>
        <w:contextualSpacing/>
        <w:jc w:val="both"/>
        <w:rPr>
          <w:rFonts w:ascii="Times New Roman" w:hAnsi="Times New Roman" w:cs="Times New Roman"/>
          <w:sz w:val="24"/>
          <w:szCs w:val="24"/>
          <w:lang w:val="sq-AL"/>
        </w:rPr>
      </w:pPr>
      <w:r w:rsidRPr="00CF1445">
        <w:rPr>
          <w:rFonts w:ascii="Times New Roman" w:hAnsi="Times New Roman" w:cs="Times New Roman"/>
          <w:sz w:val="24"/>
          <w:szCs w:val="24"/>
          <w:lang w:val="sq-AL"/>
        </w:rPr>
        <w:t xml:space="preserve">të përshkruajnë </w:t>
      </w:r>
      <w:proofErr w:type="spellStart"/>
      <w:r w:rsidRPr="00CF1445">
        <w:rPr>
          <w:rFonts w:ascii="Times New Roman" w:hAnsi="Times New Roman" w:cs="Times New Roman"/>
          <w:sz w:val="24"/>
          <w:szCs w:val="24"/>
          <w:lang w:val="sq-AL"/>
        </w:rPr>
        <w:t>mërrëdhëniet</w:t>
      </w:r>
      <w:proofErr w:type="spellEnd"/>
      <w:r w:rsidRPr="00CF1445">
        <w:rPr>
          <w:rFonts w:ascii="Times New Roman" w:hAnsi="Times New Roman" w:cs="Times New Roman"/>
          <w:sz w:val="24"/>
          <w:szCs w:val="24"/>
          <w:lang w:val="sq-AL"/>
        </w:rPr>
        <w:t xml:space="preserve"> e punës në një sipërmarrje.</w:t>
      </w:r>
    </w:p>
    <w:p w14:paraId="61B9AECD" w14:textId="77777777" w:rsidR="00C026FB" w:rsidRPr="00CF1445" w:rsidRDefault="00C026FB" w:rsidP="00C026FB">
      <w:pPr>
        <w:jc w:val="both"/>
      </w:pPr>
    </w:p>
    <w:p w14:paraId="2B73E8FB" w14:textId="6DF131A2" w:rsidR="00C026FB" w:rsidRPr="00CF1445" w:rsidRDefault="00C026FB" w:rsidP="00C026FB">
      <w:pPr>
        <w:widowControl/>
        <w:numPr>
          <w:ilvl w:val="0"/>
          <w:numId w:val="39"/>
        </w:numPr>
        <w:suppressAutoHyphens w:val="0"/>
        <w:overflowPunct w:val="0"/>
        <w:autoSpaceDE/>
        <w:autoSpaceDN w:val="0"/>
        <w:adjustRightInd w:val="0"/>
        <w:spacing w:after="160" w:line="254" w:lineRule="auto"/>
        <w:ind w:left="360"/>
        <w:jc w:val="both"/>
        <w:textAlignment w:val="baseline"/>
        <w:rPr>
          <w:rFonts w:eastAsia="Calibri"/>
          <w:b/>
          <w:iCs/>
          <w:noProof/>
          <w:lang w:val="en-US"/>
        </w:rPr>
      </w:pPr>
      <w:r w:rsidRPr="00CF1445">
        <w:rPr>
          <w:rFonts w:eastAsia="Calibri"/>
          <w:b/>
          <w:iCs/>
          <w:noProof/>
          <w:lang w:val="en-US"/>
        </w:rPr>
        <w:t>Përmbajtjet e përgjithshme të lëndës “</w:t>
      </w:r>
      <w:r w:rsidRPr="00CF1445">
        <w:rPr>
          <w:rFonts w:eastAsia="Calibri"/>
          <w:b/>
          <w:noProof/>
          <w:lang w:val="en-US"/>
        </w:rPr>
        <w:t>Bazat e sipërmarrjes</w:t>
      </w:r>
      <w:r w:rsidRPr="00CF1445">
        <w:rPr>
          <w:rFonts w:eastAsia="Calibri"/>
          <w:b/>
          <w:iCs/>
          <w:noProof/>
          <w:lang w:val="en-US"/>
        </w:rPr>
        <w:t xml:space="preserve">”,  kl.12 – 34 orë </w:t>
      </w:r>
    </w:p>
    <w:p w14:paraId="18BDBE5A" w14:textId="77777777" w:rsidR="00C026FB" w:rsidRPr="00CF1445" w:rsidRDefault="00C026FB" w:rsidP="00C026FB">
      <w:pPr>
        <w:widowControl/>
        <w:tabs>
          <w:tab w:val="left" w:pos="360"/>
        </w:tabs>
        <w:autoSpaceDE/>
        <w:jc w:val="both"/>
        <w:rPr>
          <w:rFonts w:eastAsia="Calibri"/>
          <w:b/>
          <w:bCs/>
          <w:i/>
          <w:iCs/>
          <w:noProof/>
          <w:lang w:val="en-U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291"/>
        <w:gridCol w:w="990"/>
      </w:tblGrid>
      <w:tr w:rsidR="00CF1445" w:rsidRPr="00CF1445" w14:paraId="63311A46"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423C3C04"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1</w:t>
            </w:r>
          </w:p>
        </w:tc>
        <w:tc>
          <w:tcPr>
            <w:tcW w:w="7291" w:type="dxa"/>
            <w:tcBorders>
              <w:top w:val="single" w:sz="4" w:space="0" w:color="auto"/>
              <w:left w:val="single" w:sz="4" w:space="0" w:color="auto"/>
              <w:bottom w:val="single" w:sz="4" w:space="0" w:color="auto"/>
              <w:right w:val="single" w:sz="4" w:space="0" w:color="auto"/>
            </w:tcBorders>
            <w:vAlign w:val="center"/>
            <w:hideMark/>
          </w:tcPr>
          <w:p w14:paraId="1BD73D92" w14:textId="77777777" w:rsidR="00C026FB" w:rsidRPr="00CF1445" w:rsidRDefault="00C026FB" w:rsidP="00C006EA">
            <w:pPr>
              <w:widowControl/>
              <w:autoSpaceDE/>
              <w:jc w:val="both"/>
              <w:rPr>
                <w:rFonts w:eastAsia="Calibri"/>
                <w:noProof/>
                <w:lang w:val="it-IT"/>
              </w:rPr>
            </w:pPr>
            <w:r w:rsidRPr="00CF1445">
              <w:rPr>
                <w:rFonts w:eastAsia="Calibri"/>
                <w:noProof/>
                <w:lang w:val="it-IT"/>
              </w:rPr>
              <w:t xml:space="preserve">Kuptimi, rëndësia dhe roli i sipërmarrjes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2B61D4E5"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1 orë</w:t>
            </w:r>
          </w:p>
        </w:tc>
      </w:tr>
      <w:tr w:rsidR="00CF1445" w:rsidRPr="00CF1445" w14:paraId="5E5EE317"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6DC9DB66"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2</w:t>
            </w:r>
          </w:p>
        </w:tc>
        <w:tc>
          <w:tcPr>
            <w:tcW w:w="7291" w:type="dxa"/>
            <w:tcBorders>
              <w:top w:val="single" w:sz="4" w:space="0" w:color="auto"/>
              <w:left w:val="single" w:sz="4" w:space="0" w:color="auto"/>
              <w:bottom w:val="single" w:sz="4" w:space="0" w:color="auto"/>
              <w:right w:val="single" w:sz="4" w:space="0" w:color="auto"/>
            </w:tcBorders>
            <w:vAlign w:val="center"/>
            <w:hideMark/>
          </w:tcPr>
          <w:p w14:paraId="73F2CE70" w14:textId="77777777" w:rsidR="00C026FB" w:rsidRPr="00CF1445" w:rsidRDefault="00C026FB" w:rsidP="00C006EA">
            <w:pPr>
              <w:widowControl/>
              <w:autoSpaceDE/>
              <w:jc w:val="both"/>
              <w:rPr>
                <w:rFonts w:eastAsia="Calibri"/>
                <w:noProof/>
                <w:lang w:val="en-US"/>
              </w:rPr>
            </w:pPr>
            <w:r w:rsidRPr="00CF1445">
              <w:rPr>
                <w:rFonts w:eastAsia="Calibri"/>
                <w:noProof/>
                <w:lang w:val="en-US"/>
              </w:rPr>
              <w:t>Aftësitë (sjellja) sipërmarrëse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4E69E97"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1 orë</w:t>
            </w:r>
          </w:p>
        </w:tc>
      </w:tr>
      <w:tr w:rsidR="00CF1445" w:rsidRPr="00CF1445" w14:paraId="4B8F29B2"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793ADA32"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3</w:t>
            </w:r>
          </w:p>
        </w:tc>
        <w:tc>
          <w:tcPr>
            <w:tcW w:w="7291" w:type="dxa"/>
            <w:tcBorders>
              <w:top w:val="single" w:sz="4" w:space="0" w:color="auto"/>
              <w:left w:val="single" w:sz="4" w:space="0" w:color="auto"/>
              <w:bottom w:val="single" w:sz="4" w:space="0" w:color="auto"/>
              <w:right w:val="single" w:sz="4" w:space="0" w:color="auto"/>
            </w:tcBorders>
            <w:vAlign w:val="center"/>
            <w:hideMark/>
          </w:tcPr>
          <w:p w14:paraId="61D19F22" w14:textId="53A918BD" w:rsidR="00C026FB" w:rsidRPr="00CF1445" w:rsidRDefault="00C026FB" w:rsidP="00C006EA">
            <w:pPr>
              <w:widowControl/>
              <w:autoSpaceDE/>
              <w:jc w:val="both"/>
              <w:rPr>
                <w:rFonts w:eastAsia="Calibri"/>
                <w:noProof/>
                <w:lang w:val="en-US"/>
              </w:rPr>
            </w:pPr>
            <w:r w:rsidRPr="00CF1445">
              <w:rPr>
                <w:rFonts w:eastAsia="Calibri"/>
                <w:noProof/>
                <w:lang w:val="en-US"/>
              </w:rPr>
              <w:t>Vet</w:t>
            </w:r>
            <w:r w:rsidR="00C006EA" w:rsidRPr="00CF1445">
              <w:rPr>
                <w:rFonts w:eastAsia="Calibri"/>
                <w:noProof/>
                <w:lang w:val="en-US"/>
              </w:rPr>
              <w:t>ë</w:t>
            </w:r>
            <w:r w:rsidRPr="00CF1445">
              <w:rPr>
                <w:rFonts w:eastAsia="Calibri"/>
                <w:noProof/>
                <w:lang w:val="en-US"/>
              </w:rPr>
              <w:t>vlerësimi i potencialit personal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41D2B5A4"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2 orë</w:t>
            </w:r>
          </w:p>
        </w:tc>
      </w:tr>
      <w:tr w:rsidR="00CF1445" w:rsidRPr="00CF1445" w14:paraId="553140E1"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4E3F78B1"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4</w:t>
            </w:r>
          </w:p>
        </w:tc>
        <w:tc>
          <w:tcPr>
            <w:tcW w:w="7291" w:type="dxa"/>
            <w:tcBorders>
              <w:top w:val="single" w:sz="4" w:space="0" w:color="auto"/>
              <w:left w:val="single" w:sz="4" w:space="0" w:color="auto"/>
              <w:bottom w:val="single" w:sz="4" w:space="0" w:color="auto"/>
              <w:right w:val="single" w:sz="4" w:space="0" w:color="auto"/>
            </w:tcBorders>
            <w:vAlign w:val="center"/>
            <w:hideMark/>
          </w:tcPr>
          <w:p w14:paraId="7405EEC5" w14:textId="77777777" w:rsidR="00C026FB" w:rsidRPr="00CF1445" w:rsidRDefault="00C026FB" w:rsidP="00C006EA">
            <w:pPr>
              <w:widowControl/>
              <w:autoSpaceDE/>
              <w:jc w:val="both"/>
              <w:rPr>
                <w:rFonts w:eastAsia="Calibri"/>
                <w:noProof/>
                <w:lang w:val="en-US"/>
              </w:rPr>
            </w:pPr>
            <w:r w:rsidRPr="00CF1445">
              <w:rPr>
                <w:rFonts w:eastAsia="Calibri"/>
                <w:noProof/>
                <w:lang w:val="en-US"/>
              </w:rPr>
              <w:t>Vlerësimi i kërkesave, dëshirave, mundësive dhe vështirësive</w:t>
            </w:r>
          </w:p>
        </w:tc>
        <w:tc>
          <w:tcPr>
            <w:tcW w:w="990" w:type="dxa"/>
            <w:tcBorders>
              <w:top w:val="single" w:sz="4" w:space="0" w:color="auto"/>
              <w:left w:val="single" w:sz="4" w:space="0" w:color="auto"/>
              <w:bottom w:val="single" w:sz="4" w:space="0" w:color="auto"/>
              <w:right w:val="single" w:sz="4" w:space="0" w:color="auto"/>
            </w:tcBorders>
            <w:vAlign w:val="center"/>
            <w:hideMark/>
          </w:tcPr>
          <w:p w14:paraId="22A5FEEB"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2 orë</w:t>
            </w:r>
          </w:p>
        </w:tc>
      </w:tr>
      <w:tr w:rsidR="00CF1445" w:rsidRPr="00CF1445" w14:paraId="623887D2"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5D92EAD4"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5</w:t>
            </w:r>
          </w:p>
        </w:tc>
        <w:tc>
          <w:tcPr>
            <w:tcW w:w="7291" w:type="dxa"/>
            <w:tcBorders>
              <w:top w:val="single" w:sz="4" w:space="0" w:color="auto"/>
              <w:left w:val="single" w:sz="4" w:space="0" w:color="auto"/>
              <w:bottom w:val="single" w:sz="4" w:space="0" w:color="auto"/>
              <w:right w:val="single" w:sz="4" w:space="0" w:color="auto"/>
            </w:tcBorders>
            <w:vAlign w:val="center"/>
            <w:hideMark/>
          </w:tcPr>
          <w:p w14:paraId="6847A0DA" w14:textId="77777777" w:rsidR="00C026FB" w:rsidRPr="00CF1445" w:rsidRDefault="00C026FB" w:rsidP="00C006EA">
            <w:pPr>
              <w:widowControl/>
              <w:autoSpaceDE/>
              <w:jc w:val="both"/>
              <w:rPr>
                <w:rFonts w:eastAsia="Calibri"/>
                <w:noProof/>
                <w:lang w:val="it-IT"/>
              </w:rPr>
            </w:pPr>
            <w:r w:rsidRPr="00CF1445">
              <w:rPr>
                <w:rFonts w:eastAsia="Calibri"/>
                <w:noProof/>
                <w:lang w:val="it-IT"/>
              </w:rPr>
              <w:t>Zgjidhja e problemeve dhe vendimmarrja</w:t>
            </w:r>
          </w:p>
        </w:tc>
        <w:tc>
          <w:tcPr>
            <w:tcW w:w="990" w:type="dxa"/>
            <w:tcBorders>
              <w:top w:val="single" w:sz="4" w:space="0" w:color="auto"/>
              <w:left w:val="single" w:sz="4" w:space="0" w:color="auto"/>
              <w:bottom w:val="single" w:sz="4" w:space="0" w:color="auto"/>
              <w:right w:val="single" w:sz="4" w:space="0" w:color="auto"/>
            </w:tcBorders>
            <w:vAlign w:val="center"/>
            <w:hideMark/>
          </w:tcPr>
          <w:p w14:paraId="1EF2C33C"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2 orë</w:t>
            </w:r>
          </w:p>
        </w:tc>
      </w:tr>
      <w:tr w:rsidR="00CF1445" w:rsidRPr="00CF1445" w14:paraId="234AADA2"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DBF77E1"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6</w:t>
            </w:r>
          </w:p>
        </w:tc>
        <w:tc>
          <w:tcPr>
            <w:tcW w:w="7291" w:type="dxa"/>
            <w:tcBorders>
              <w:top w:val="single" w:sz="4" w:space="0" w:color="auto"/>
              <w:left w:val="single" w:sz="4" w:space="0" w:color="auto"/>
              <w:bottom w:val="single" w:sz="4" w:space="0" w:color="auto"/>
              <w:right w:val="single" w:sz="4" w:space="0" w:color="auto"/>
            </w:tcBorders>
            <w:vAlign w:val="center"/>
            <w:hideMark/>
          </w:tcPr>
          <w:p w14:paraId="2566BE7E" w14:textId="77777777" w:rsidR="00C026FB" w:rsidRPr="00CF1445" w:rsidRDefault="00C026FB" w:rsidP="00C006EA">
            <w:pPr>
              <w:widowControl/>
              <w:autoSpaceDE/>
              <w:rPr>
                <w:rFonts w:eastAsia="Calibri"/>
                <w:noProof/>
                <w:lang w:val="en-US"/>
              </w:rPr>
            </w:pPr>
            <w:r w:rsidRPr="00CF1445">
              <w:rPr>
                <w:rFonts w:eastAsia="Calibri"/>
                <w:noProof/>
                <w:lang w:val="en-US"/>
              </w:rPr>
              <w:t>Qëndrimi kritik dhe krijues ndaj zgjidhjeve të bëra, sukseseve dhe dështimeve</w:t>
            </w:r>
          </w:p>
        </w:tc>
        <w:tc>
          <w:tcPr>
            <w:tcW w:w="990" w:type="dxa"/>
            <w:tcBorders>
              <w:top w:val="single" w:sz="4" w:space="0" w:color="auto"/>
              <w:left w:val="single" w:sz="4" w:space="0" w:color="auto"/>
              <w:bottom w:val="single" w:sz="4" w:space="0" w:color="auto"/>
              <w:right w:val="single" w:sz="4" w:space="0" w:color="auto"/>
            </w:tcBorders>
            <w:vAlign w:val="center"/>
            <w:hideMark/>
          </w:tcPr>
          <w:p w14:paraId="71A6B3BF"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2 orë</w:t>
            </w:r>
          </w:p>
        </w:tc>
      </w:tr>
      <w:tr w:rsidR="00CF1445" w:rsidRPr="00CF1445" w14:paraId="32088CDE"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02F3F473"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7</w:t>
            </w:r>
          </w:p>
        </w:tc>
        <w:tc>
          <w:tcPr>
            <w:tcW w:w="7291" w:type="dxa"/>
            <w:tcBorders>
              <w:top w:val="single" w:sz="4" w:space="0" w:color="auto"/>
              <w:left w:val="single" w:sz="4" w:space="0" w:color="auto"/>
              <w:bottom w:val="single" w:sz="4" w:space="0" w:color="auto"/>
              <w:right w:val="single" w:sz="4" w:space="0" w:color="auto"/>
            </w:tcBorders>
            <w:vAlign w:val="center"/>
            <w:hideMark/>
          </w:tcPr>
          <w:p w14:paraId="63F59606" w14:textId="77777777" w:rsidR="00C026FB" w:rsidRPr="00CF1445" w:rsidRDefault="00C026FB" w:rsidP="00C006EA">
            <w:pPr>
              <w:widowControl/>
              <w:autoSpaceDE/>
              <w:jc w:val="both"/>
              <w:rPr>
                <w:rFonts w:eastAsia="Calibri"/>
                <w:noProof/>
                <w:lang w:val="it-IT"/>
              </w:rPr>
            </w:pPr>
            <w:r w:rsidRPr="00CF1445">
              <w:rPr>
                <w:rFonts w:eastAsia="Calibri"/>
                <w:noProof/>
                <w:lang w:val="it-IT"/>
              </w:rPr>
              <w:t>Etika e komunikimit dhe negocimit</w:t>
            </w:r>
          </w:p>
        </w:tc>
        <w:tc>
          <w:tcPr>
            <w:tcW w:w="990" w:type="dxa"/>
            <w:tcBorders>
              <w:top w:val="single" w:sz="4" w:space="0" w:color="auto"/>
              <w:left w:val="single" w:sz="4" w:space="0" w:color="auto"/>
              <w:bottom w:val="single" w:sz="4" w:space="0" w:color="auto"/>
              <w:right w:val="single" w:sz="4" w:space="0" w:color="auto"/>
            </w:tcBorders>
            <w:vAlign w:val="center"/>
            <w:hideMark/>
          </w:tcPr>
          <w:p w14:paraId="5F895180"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2 orë</w:t>
            </w:r>
          </w:p>
        </w:tc>
      </w:tr>
      <w:tr w:rsidR="00CF1445" w:rsidRPr="00CF1445" w14:paraId="001A4598"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0D10F3AC"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8</w:t>
            </w:r>
          </w:p>
        </w:tc>
        <w:tc>
          <w:tcPr>
            <w:tcW w:w="7291" w:type="dxa"/>
            <w:tcBorders>
              <w:top w:val="single" w:sz="4" w:space="0" w:color="auto"/>
              <w:left w:val="single" w:sz="4" w:space="0" w:color="auto"/>
              <w:bottom w:val="single" w:sz="4" w:space="0" w:color="auto"/>
              <w:right w:val="single" w:sz="4" w:space="0" w:color="auto"/>
            </w:tcBorders>
            <w:vAlign w:val="center"/>
            <w:hideMark/>
          </w:tcPr>
          <w:p w14:paraId="5E60CAD9" w14:textId="77777777" w:rsidR="00C026FB" w:rsidRPr="00CF1445" w:rsidRDefault="00C026FB" w:rsidP="00C006EA">
            <w:pPr>
              <w:widowControl/>
              <w:autoSpaceDE/>
              <w:jc w:val="both"/>
              <w:rPr>
                <w:rFonts w:eastAsia="Calibri"/>
                <w:noProof/>
                <w:lang w:val="it-IT"/>
              </w:rPr>
            </w:pPr>
            <w:r w:rsidRPr="00CF1445">
              <w:rPr>
                <w:rFonts w:eastAsia="Calibri"/>
                <w:noProof/>
                <w:lang w:val="it-IT"/>
              </w:rPr>
              <w:t>Puna individuale dhe puna në grup</w:t>
            </w:r>
          </w:p>
        </w:tc>
        <w:tc>
          <w:tcPr>
            <w:tcW w:w="990" w:type="dxa"/>
            <w:tcBorders>
              <w:top w:val="single" w:sz="4" w:space="0" w:color="auto"/>
              <w:left w:val="single" w:sz="4" w:space="0" w:color="auto"/>
              <w:bottom w:val="single" w:sz="4" w:space="0" w:color="auto"/>
              <w:right w:val="single" w:sz="4" w:space="0" w:color="auto"/>
            </w:tcBorders>
            <w:vAlign w:val="center"/>
            <w:hideMark/>
          </w:tcPr>
          <w:p w14:paraId="4252DDF8"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2 orë</w:t>
            </w:r>
          </w:p>
        </w:tc>
      </w:tr>
      <w:tr w:rsidR="00CF1445" w:rsidRPr="00CF1445" w14:paraId="40B65FDA"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0AEC8B2C"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9</w:t>
            </w:r>
          </w:p>
        </w:tc>
        <w:tc>
          <w:tcPr>
            <w:tcW w:w="7291" w:type="dxa"/>
            <w:tcBorders>
              <w:top w:val="single" w:sz="4" w:space="0" w:color="auto"/>
              <w:left w:val="single" w:sz="4" w:space="0" w:color="auto"/>
              <w:bottom w:val="single" w:sz="4" w:space="0" w:color="auto"/>
              <w:right w:val="single" w:sz="4" w:space="0" w:color="auto"/>
            </w:tcBorders>
            <w:vAlign w:val="center"/>
            <w:hideMark/>
          </w:tcPr>
          <w:p w14:paraId="2FA3DE3E" w14:textId="49775970" w:rsidR="00C026FB" w:rsidRPr="00CF1445" w:rsidRDefault="00C006EA" w:rsidP="00C006EA">
            <w:pPr>
              <w:widowControl/>
              <w:autoSpaceDE/>
              <w:jc w:val="both"/>
              <w:rPr>
                <w:rFonts w:eastAsia="Calibri"/>
                <w:noProof/>
                <w:lang w:val="en-US"/>
              </w:rPr>
            </w:pPr>
            <w:r w:rsidRPr="00CF1445">
              <w:rPr>
                <w:rFonts w:eastAsia="Calibri"/>
                <w:noProof/>
                <w:lang w:val="en-US"/>
              </w:rPr>
              <w:t>Gat</w:t>
            </w:r>
            <w:r w:rsidR="00C026FB" w:rsidRPr="00CF1445">
              <w:rPr>
                <w:rFonts w:eastAsia="Calibri"/>
                <w:noProof/>
                <w:lang w:val="en-US"/>
              </w:rPr>
              <w:t>ishmëria, iniciativa dhe motivimi</w:t>
            </w:r>
          </w:p>
        </w:tc>
        <w:tc>
          <w:tcPr>
            <w:tcW w:w="990" w:type="dxa"/>
            <w:tcBorders>
              <w:top w:val="single" w:sz="4" w:space="0" w:color="auto"/>
              <w:left w:val="single" w:sz="4" w:space="0" w:color="auto"/>
              <w:bottom w:val="single" w:sz="4" w:space="0" w:color="auto"/>
              <w:right w:val="single" w:sz="4" w:space="0" w:color="auto"/>
            </w:tcBorders>
            <w:vAlign w:val="center"/>
            <w:hideMark/>
          </w:tcPr>
          <w:p w14:paraId="3C91CEC6"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2 orë</w:t>
            </w:r>
          </w:p>
        </w:tc>
      </w:tr>
      <w:tr w:rsidR="00CF1445" w:rsidRPr="00CF1445" w14:paraId="4ED92F0A"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F880F27"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10</w:t>
            </w:r>
          </w:p>
        </w:tc>
        <w:tc>
          <w:tcPr>
            <w:tcW w:w="7291" w:type="dxa"/>
            <w:tcBorders>
              <w:top w:val="single" w:sz="4" w:space="0" w:color="auto"/>
              <w:left w:val="single" w:sz="4" w:space="0" w:color="auto"/>
              <w:bottom w:val="single" w:sz="4" w:space="0" w:color="auto"/>
              <w:right w:val="single" w:sz="4" w:space="0" w:color="auto"/>
            </w:tcBorders>
            <w:vAlign w:val="center"/>
            <w:hideMark/>
          </w:tcPr>
          <w:p w14:paraId="11BA26A9" w14:textId="77777777" w:rsidR="00C026FB" w:rsidRPr="00CF1445" w:rsidRDefault="00C026FB" w:rsidP="00C006EA">
            <w:pPr>
              <w:widowControl/>
              <w:autoSpaceDE/>
              <w:jc w:val="both"/>
              <w:rPr>
                <w:rFonts w:eastAsia="Calibri"/>
                <w:noProof/>
                <w:lang w:val="en-US"/>
              </w:rPr>
            </w:pPr>
            <w:r w:rsidRPr="00CF1445">
              <w:rPr>
                <w:rFonts w:eastAsia="Calibri"/>
                <w:noProof/>
                <w:lang w:val="en-US"/>
              </w:rPr>
              <w:t>Përgjegjësia individuale dhe shoqërore</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69CC8E"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2 orë</w:t>
            </w:r>
          </w:p>
        </w:tc>
      </w:tr>
      <w:tr w:rsidR="00CF1445" w:rsidRPr="00CF1445" w14:paraId="0AE7A8B7"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7CEE6919"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11</w:t>
            </w:r>
          </w:p>
        </w:tc>
        <w:tc>
          <w:tcPr>
            <w:tcW w:w="7291" w:type="dxa"/>
            <w:tcBorders>
              <w:top w:val="single" w:sz="4" w:space="0" w:color="auto"/>
              <w:left w:val="single" w:sz="4" w:space="0" w:color="auto"/>
              <w:bottom w:val="single" w:sz="4" w:space="0" w:color="auto"/>
              <w:right w:val="single" w:sz="4" w:space="0" w:color="auto"/>
            </w:tcBorders>
            <w:vAlign w:val="center"/>
            <w:hideMark/>
          </w:tcPr>
          <w:p w14:paraId="6142D572" w14:textId="77777777" w:rsidR="00C026FB" w:rsidRPr="00CF1445" w:rsidRDefault="00C026FB" w:rsidP="00C006EA">
            <w:pPr>
              <w:widowControl/>
              <w:autoSpaceDE/>
              <w:jc w:val="both"/>
              <w:rPr>
                <w:rFonts w:eastAsia="Calibri"/>
                <w:noProof/>
                <w:lang w:val="en-US"/>
              </w:rPr>
            </w:pPr>
            <w:r w:rsidRPr="00CF1445">
              <w:rPr>
                <w:rFonts w:eastAsia="Calibri"/>
                <w:noProof/>
                <w:lang w:val="en-US"/>
              </w:rPr>
              <w:t>Menaxhimi efiçient i burimeve</w:t>
            </w:r>
          </w:p>
        </w:tc>
        <w:tc>
          <w:tcPr>
            <w:tcW w:w="990" w:type="dxa"/>
            <w:tcBorders>
              <w:top w:val="single" w:sz="4" w:space="0" w:color="auto"/>
              <w:left w:val="single" w:sz="4" w:space="0" w:color="auto"/>
              <w:bottom w:val="single" w:sz="4" w:space="0" w:color="auto"/>
              <w:right w:val="single" w:sz="4" w:space="0" w:color="auto"/>
            </w:tcBorders>
            <w:vAlign w:val="center"/>
            <w:hideMark/>
          </w:tcPr>
          <w:p w14:paraId="5C036FDF"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2 orë</w:t>
            </w:r>
          </w:p>
        </w:tc>
      </w:tr>
      <w:tr w:rsidR="00CF1445" w:rsidRPr="00CF1445" w14:paraId="61230770"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74401AC4"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12</w:t>
            </w:r>
          </w:p>
        </w:tc>
        <w:tc>
          <w:tcPr>
            <w:tcW w:w="7291" w:type="dxa"/>
            <w:tcBorders>
              <w:top w:val="single" w:sz="4" w:space="0" w:color="auto"/>
              <w:left w:val="single" w:sz="4" w:space="0" w:color="auto"/>
              <w:bottom w:val="single" w:sz="4" w:space="0" w:color="auto"/>
              <w:right w:val="single" w:sz="4" w:space="0" w:color="auto"/>
            </w:tcBorders>
            <w:vAlign w:val="center"/>
            <w:hideMark/>
          </w:tcPr>
          <w:p w14:paraId="5A4FCA70" w14:textId="77777777" w:rsidR="00C026FB" w:rsidRPr="00CF1445" w:rsidRDefault="00C026FB" w:rsidP="00C006EA">
            <w:pPr>
              <w:widowControl/>
              <w:autoSpaceDE/>
              <w:jc w:val="both"/>
              <w:rPr>
                <w:rFonts w:eastAsia="Calibri"/>
                <w:noProof/>
                <w:lang w:val="en-US"/>
              </w:rPr>
            </w:pPr>
            <w:r w:rsidRPr="00CF1445">
              <w:rPr>
                <w:rFonts w:eastAsia="Calibri"/>
                <w:noProof/>
                <w:lang w:val="en-US"/>
              </w:rPr>
              <w:t>Aftësitë udhëheqëse në kontekstin e sipërmarrjes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421600A1"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2 orë</w:t>
            </w:r>
          </w:p>
        </w:tc>
      </w:tr>
      <w:tr w:rsidR="00CF1445" w:rsidRPr="00CF1445" w14:paraId="5D0DB2D9"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17E1438F"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13</w:t>
            </w:r>
          </w:p>
        </w:tc>
        <w:tc>
          <w:tcPr>
            <w:tcW w:w="7291" w:type="dxa"/>
            <w:tcBorders>
              <w:top w:val="single" w:sz="4" w:space="0" w:color="auto"/>
              <w:left w:val="single" w:sz="4" w:space="0" w:color="auto"/>
              <w:bottom w:val="single" w:sz="4" w:space="0" w:color="auto"/>
              <w:right w:val="single" w:sz="4" w:space="0" w:color="auto"/>
            </w:tcBorders>
            <w:vAlign w:val="center"/>
            <w:hideMark/>
          </w:tcPr>
          <w:p w14:paraId="37E97FB2" w14:textId="77777777" w:rsidR="00C026FB" w:rsidRPr="00CF1445" w:rsidRDefault="00C026FB" w:rsidP="00C006EA">
            <w:pPr>
              <w:widowControl/>
              <w:autoSpaceDE/>
              <w:jc w:val="both"/>
              <w:rPr>
                <w:rFonts w:eastAsia="Calibri"/>
                <w:noProof/>
                <w:lang w:val="it-IT"/>
              </w:rPr>
            </w:pPr>
            <w:r w:rsidRPr="00CF1445">
              <w:rPr>
                <w:rFonts w:eastAsia="Calibri"/>
                <w:noProof/>
                <w:lang w:val="it-IT"/>
              </w:rPr>
              <w:t>Globalizimi, informacioni, mjedisi dixhital dhe mediat sociale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13D492BA"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2 orë</w:t>
            </w:r>
          </w:p>
        </w:tc>
      </w:tr>
      <w:tr w:rsidR="00CF1445" w:rsidRPr="00CF1445" w14:paraId="62F629DF"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71932165"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14</w:t>
            </w:r>
          </w:p>
        </w:tc>
        <w:tc>
          <w:tcPr>
            <w:tcW w:w="7291" w:type="dxa"/>
            <w:tcBorders>
              <w:top w:val="single" w:sz="4" w:space="0" w:color="auto"/>
              <w:left w:val="single" w:sz="4" w:space="0" w:color="auto"/>
              <w:bottom w:val="single" w:sz="4" w:space="0" w:color="auto"/>
              <w:right w:val="single" w:sz="4" w:space="0" w:color="auto"/>
            </w:tcBorders>
            <w:vAlign w:val="center"/>
            <w:hideMark/>
          </w:tcPr>
          <w:p w14:paraId="3475157B" w14:textId="77777777" w:rsidR="00C026FB" w:rsidRPr="00CF1445" w:rsidRDefault="00C026FB" w:rsidP="00C006EA">
            <w:pPr>
              <w:widowControl/>
              <w:autoSpaceDE/>
              <w:jc w:val="both"/>
              <w:rPr>
                <w:rFonts w:eastAsia="Calibri"/>
                <w:noProof/>
                <w:lang w:val="it-IT"/>
              </w:rPr>
            </w:pPr>
            <w:r w:rsidRPr="00CF1445">
              <w:rPr>
                <w:rFonts w:eastAsia="Calibri"/>
                <w:noProof/>
                <w:lang w:val="it-IT"/>
              </w:rPr>
              <w:t>Sipërmarrja e biznesit dhe sipërmarrja sociale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0AC5D7D8"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1 orë</w:t>
            </w:r>
          </w:p>
        </w:tc>
      </w:tr>
      <w:tr w:rsidR="00CF1445" w:rsidRPr="00CF1445" w14:paraId="2EE1E024"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18B136E4"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15</w:t>
            </w:r>
          </w:p>
        </w:tc>
        <w:tc>
          <w:tcPr>
            <w:tcW w:w="7291" w:type="dxa"/>
            <w:tcBorders>
              <w:top w:val="single" w:sz="4" w:space="0" w:color="auto"/>
              <w:left w:val="single" w:sz="4" w:space="0" w:color="auto"/>
              <w:bottom w:val="single" w:sz="4" w:space="0" w:color="auto"/>
              <w:right w:val="single" w:sz="4" w:space="0" w:color="auto"/>
            </w:tcBorders>
            <w:vAlign w:val="center"/>
            <w:hideMark/>
          </w:tcPr>
          <w:p w14:paraId="61938B5D" w14:textId="77777777" w:rsidR="00C026FB" w:rsidRPr="00CF1445" w:rsidRDefault="00C026FB" w:rsidP="00C006EA">
            <w:pPr>
              <w:widowControl/>
              <w:autoSpaceDE/>
              <w:jc w:val="both"/>
              <w:rPr>
                <w:rFonts w:eastAsia="Calibri"/>
                <w:noProof/>
                <w:lang w:val="it-IT"/>
              </w:rPr>
            </w:pPr>
            <w:r w:rsidRPr="00CF1445">
              <w:rPr>
                <w:rFonts w:eastAsia="Calibri"/>
                <w:noProof/>
                <w:lang w:val="it-IT"/>
              </w:rPr>
              <w:t xml:space="preserve">Format e organizimit të sipërmarrjeve </w:t>
            </w:r>
          </w:p>
        </w:tc>
        <w:tc>
          <w:tcPr>
            <w:tcW w:w="990" w:type="dxa"/>
            <w:tcBorders>
              <w:top w:val="single" w:sz="4" w:space="0" w:color="auto"/>
              <w:left w:val="single" w:sz="4" w:space="0" w:color="auto"/>
              <w:bottom w:val="single" w:sz="4" w:space="0" w:color="auto"/>
              <w:right w:val="single" w:sz="4" w:space="0" w:color="auto"/>
            </w:tcBorders>
            <w:vAlign w:val="center"/>
            <w:hideMark/>
          </w:tcPr>
          <w:p w14:paraId="74565403"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2 orë</w:t>
            </w:r>
          </w:p>
        </w:tc>
      </w:tr>
      <w:tr w:rsidR="00CF1445" w:rsidRPr="00CF1445" w14:paraId="6EA30B50"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A609208"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16</w:t>
            </w:r>
          </w:p>
        </w:tc>
        <w:tc>
          <w:tcPr>
            <w:tcW w:w="7291" w:type="dxa"/>
            <w:tcBorders>
              <w:top w:val="single" w:sz="4" w:space="0" w:color="auto"/>
              <w:left w:val="single" w:sz="4" w:space="0" w:color="auto"/>
              <w:bottom w:val="single" w:sz="4" w:space="0" w:color="auto"/>
              <w:right w:val="single" w:sz="4" w:space="0" w:color="auto"/>
            </w:tcBorders>
            <w:vAlign w:val="center"/>
            <w:hideMark/>
          </w:tcPr>
          <w:p w14:paraId="55CF0549" w14:textId="77777777" w:rsidR="00C026FB" w:rsidRPr="00CF1445" w:rsidRDefault="00C026FB" w:rsidP="00C006EA">
            <w:pPr>
              <w:widowControl/>
              <w:autoSpaceDE/>
              <w:jc w:val="both"/>
              <w:rPr>
                <w:rFonts w:eastAsia="Calibri"/>
                <w:noProof/>
                <w:lang w:val="en-US"/>
              </w:rPr>
            </w:pPr>
            <w:r w:rsidRPr="00CF1445">
              <w:rPr>
                <w:rFonts w:eastAsia="Calibri"/>
                <w:noProof/>
                <w:lang w:val="en-US"/>
              </w:rPr>
              <w:t>Konteksti i sipërmarrjeve</w:t>
            </w:r>
          </w:p>
        </w:tc>
        <w:tc>
          <w:tcPr>
            <w:tcW w:w="990" w:type="dxa"/>
            <w:tcBorders>
              <w:top w:val="single" w:sz="4" w:space="0" w:color="auto"/>
              <w:left w:val="single" w:sz="4" w:space="0" w:color="auto"/>
              <w:bottom w:val="single" w:sz="4" w:space="0" w:color="auto"/>
              <w:right w:val="single" w:sz="4" w:space="0" w:color="auto"/>
            </w:tcBorders>
            <w:vAlign w:val="center"/>
            <w:hideMark/>
          </w:tcPr>
          <w:p w14:paraId="020AAD32"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1 orë</w:t>
            </w:r>
          </w:p>
        </w:tc>
      </w:tr>
      <w:tr w:rsidR="00CF1445" w:rsidRPr="00CF1445" w14:paraId="0D536938"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7FF5E616"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17</w:t>
            </w:r>
          </w:p>
        </w:tc>
        <w:tc>
          <w:tcPr>
            <w:tcW w:w="7291" w:type="dxa"/>
            <w:tcBorders>
              <w:top w:val="single" w:sz="4" w:space="0" w:color="auto"/>
              <w:left w:val="single" w:sz="4" w:space="0" w:color="auto"/>
              <w:bottom w:val="single" w:sz="4" w:space="0" w:color="auto"/>
              <w:right w:val="single" w:sz="4" w:space="0" w:color="auto"/>
            </w:tcBorders>
            <w:vAlign w:val="center"/>
            <w:hideMark/>
          </w:tcPr>
          <w:p w14:paraId="1788CBA9" w14:textId="77777777" w:rsidR="00C026FB" w:rsidRPr="00CF1445" w:rsidRDefault="00C026FB" w:rsidP="00C006EA">
            <w:pPr>
              <w:widowControl/>
              <w:autoSpaceDE/>
              <w:jc w:val="both"/>
              <w:rPr>
                <w:rFonts w:eastAsia="Calibri"/>
                <w:noProof/>
                <w:lang w:val="en-US"/>
              </w:rPr>
            </w:pPr>
            <w:r w:rsidRPr="00CF1445">
              <w:rPr>
                <w:rFonts w:eastAsia="Calibri"/>
                <w:noProof/>
                <w:lang w:val="en-US"/>
              </w:rPr>
              <w:t>Mjedisi ligjor i sipërmarrjeve</w:t>
            </w:r>
          </w:p>
        </w:tc>
        <w:tc>
          <w:tcPr>
            <w:tcW w:w="990" w:type="dxa"/>
            <w:tcBorders>
              <w:top w:val="single" w:sz="4" w:space="0" w:color="auto"/>
              <w:left w:val="single" w:sz="4" w:space="0" w:color="auto"/>
              <w:bottom w:val="single" w:sz="4" w:space="0" w:color="auto"/>
              <w:right w:val="single" w:sz="4" w:space="0" w:color="auto"/>
            </w:tcBorders>
            <w:vAlign w:val="center"/>
            <w:hideMark/>
          </w:tcPr>
          <w:p w14:paraId="75F9DAFF"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2 orë</w:t>
            </w:r>
          </w:p>
        </w:tc>
      </w:tr>
      <w:tr w:rsidR="00CF1445" w:rsidRPr="00CF1445" w14:paraId="601F9C25"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53F83121"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18</w:t>
            </w:r>
          </w:p>
        </w:tc>
        <w:tc>
          <w:tcPr>
            <w:tcW w:w="7291" w:type="dxa"/>
            <w:tcBorders>
              <w:top w:val="single" w:sz="4" w:space="0" w:color="auto"/>
              <w:left w:val="single" w:sz="4" w:space="0" w:color="auto"/>
              <w:bottom w:val="single" w:sz="4" w:space="0" w:color="auto"/>
              <w:right w:val="single" w:sz="4" w:space="0" w:color="auto"/>
            </w:tcBorders>
            <w:vAlign w:val="center"/>
            <w:hideMark/>
          </w:tcPr>
          <w:p w14:paraId="7381AA22" w14:textId="77777777" w:rsidR="00C026FB" w:rsidRPr="00CF1445" w:rsidRDefault="00C026FB" w:rsidP="00C006EA">
            <w:pPr>
              <w:widowControl/>
              <w:autoSpaceDE/>
              <w:jc w:val="both"/>
              <w:rPr>
                <w:rFonts w:eastAsia="Calibri"/>
                <w:noProof/>
                <w:lang w:val="en-US"/>
              </w:rPr>
            </w:pPr>
            <w:r w:rsidRPr="00CF1445">
              <w:rPr>
                <w:rFonts w:eastAsia="Calibri"/>
                <w:noProof/>
                <w:lang w:val="en-US"/>
              </w:rPr>
              <w:t>Marrëdhëniet e punës</w:t>
            </w:r>
          </w:p>
        </w:tc>
        <w:tc>
          <w:tcPr>
            <w:tcW w:w="990" w:type="dxa"/>
            <w:tcBorders>
              <w:top w:val="single" w:sz="4" w:space="0" w:color="auto"/>
              <w:left w:val="single" w:sz="4" w:space="0" w:color="auto"/>
              <w:bottom w:val="single" w:sz="4" w:space="0" w:color="auto"/>
              <w:right w:val="single" w:sz="4" w:space="0" w:color="auto"/>
            </w:tcBorders>
            <w:vAlign w:val="center"/>
            <w:hideMark/>
          </w:tcPr>
          <w:p w14:paraId="5068D0D0" w14:textId="77777777" w:rsidR="00C026FB" w:rsidRPr="00CF1445" w:rsidRDefault="00C026FB" w:rsidP="00C006EA">
            <w:pPr>
              <w:widowControl/>
              <w:autoSpaceDE/>
              <w:jc w:val="center"/>
              <w:rPr>
                <w:rFonts w:eastAsia="Calibri"/>
                <w:noProof/>
                <w:lang w:val="en-US"/>
              </w:rPr>
            </w:pPr>
            <w:r w:rsidRPr="00CF1445">
              <w:rPr>
                <w:rFonts w:eastAsia="Calibri"/>
                <w:noProof/>
                <w:lang w:val="en-US"/>
              </w:rPr>
              <w:t>2 orë</w:t>
            </w:r>
          </w:p>
        </w:tc>
      </w:tr>
      <w:tr w:rsidR="00C026FB" w:rsidRPr="00CF1445" w14:paraId="2C257000" w14:textId="77777777" w:rsidTr="00171B89">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37B61674" w14:textId="77777777" w:rsidR="00C026FB" w:rsidRPr="00CF1445" w:rsidRDefault="00C026FB" w:rsidP="00C006EA">
            <w:pPr>
              <w:widowControl/>
              <w:autoSpaceDE/>
              <w:jc w:val="both"/>
              <w:rPr>
                <w:rFonts w:eastAsia="Calibri"/>
                <w:b/>
                <w:noProof/>
                <w:lang w:val="en-US"/>
              </w:rPr>
            </w:pPr>
            <w:r w:rsidRPr="00CF1445">
              <w:rPr>
                <w:rFonts w:eastAsia="Calibri"/>
                <w:b/>
                <w:noProof/>
                <w:lang w:val="en-US"/>
              </w:rPr>
              <w:t>Tema 19</w:t>
            </w:r>
          </w:p>
        </w:tc>
        <w:tc>
          <w:tcPr>
            <w:tcW w:w="7291" w:type="dxa"/>
            <w:tcBorders>
              <w:top w:val="single" w:sz="4" w:space="0" w:color="auto"/>
              <w:left w:val="single" w:sz="4" w:space="0" w:color="auto"/>
              <w:bottom w:val="single" w:sz="4" w:space="0" w:color="auto"/>
              <w:right w:val="single" w:sz="4" w:space="0" w:color="auto"/>
            </w:tcBorders>
            <w:vAlign w:val="center"/>
            <w:hideMark/>
          </w:tcPr>
          <w:p w14:paraId="5F881FE7" w14:textId="77777777" w:rsidR="00C026FB" w:rsidRPr="00CF1445" w:rsidRDefault="00C026FB" w:rsidP="00C006EA">
            <w:pPr>
              <w:widowControl/>
              <w:autoSpaceDE/>
              <w:jc w:val="both"/>
              <w:rPr>
                <w:rFonts w:eastAsia="Calibri"/>
                <w:noProof/>
                <w:lang w:val="it-IT"/>
              </w:rPr>
            </w:pPr>
            <w:r w:rsidRPr="00CF1445">
              <w:rPr>
                <w:rFonts w:eastAsia="Calibri"/>
              </w:rPr>
              <w:t>Zgjidhja e mosmarrëveshjeve në mjedisin e punës</w:t>
            </w:r>
          </w:p>
        </w:tc>
        <w:tc>
          <w:tcPr>
            <w:tcW w:w="990" w:type="dxa"/>
            <w:tcBorders>
              <w:top w:val="single" w:sz="4" w:space="0" w:color="auto"/>
              <w:left w:val="single" w:sz="4" w:space="0" w:color="auto"/>
              <w:bottom w:val="single" w:sz="4" w:space="0" w:color="auto"/>
              <w:right w:val="single" w:sz="4" w:space="0" w:color="auto"/>
            </w:tcBorders>
            <w:vAlign w:val="center"/>
            <w:hideMark/>
          </w:tcPr>
          <w:p w14:paraId="043CD0DD" w14:textId="77777777" w:rsidR="00C026FB" w:rsidRPr="00CF1445" w:rsidRDefault="00C026FB" w:rsidP="00C006EA">
            <w:pPr>
              <w:widowControl/>
              <w:autoSpaceDE/>
              <w:jc w:val="center"/>
              <w:rPr>
                <w:rFonts w:eastAsia="Calibri"/>
                <w:noProof/>
                <w:lang w:val="it-IT"/>
              </w:rPr>
            </w:pPr>
            <w:r w:rsidRPr="00CF1445">
              <w:rPr>
                <w:rFonts w:eastAsia="Calibri"/>
                <w:noProof/>
                <w:lang w:val="it-IT"/>
              </w:rPr>
              <w:t>2 orë</w:t>
            </w:r>
          </w:p>
        </w:tc>
      </w:tr>
    </w:tbl>
    <w:p w14:paraId="11F2B600" w14:textId="77777777" w:rsidR="00820840" w:rsidRPr="00CF1445" w:rsidRDefault="00820840">
      <w:pPr>
        <w:rPr>
          <w:sz w:val="32"/>
        </w:rPr>
      </w:pPr>
    </w:p>
    <w:p w14:paraId="273CCA82" w14:textId="77777777" w:rsidR="00820840" w:rsidRPr="00CF1445" w:rsidRDefault="00820840">
      <w:pPr>
        <w:tabs>
          <w:tab w:val="left" w:pos="1440"/>
          <w:tab w:val="left" w:pos="1800"/>
        </w:tabs>
        <w:ind w:left="360" w:hanging="480"/>
        <w:jc w:val="both"/>
        <w:rPr>
          <w:b/>
          <w:bCs/>
          <w:shd w:val="clear" w:color="auto" w:fill="B3B3B3"/>
        </w:rPr>
      </w:pPr>
      <w:r w:rsidRPr="00CF1445">
        <w:rPr>
          <w:b/>
          <w:bCs/>
          <w:iCs/>
          <w:highlight w:val="lightGray"/>
          <w:shd w:val="clear" w:color="auto" w:fill="B3B3B3"/>
        </w:rPr>
        <w:t xml:space="preserve">2. Lënda </w:t>
      </w:r>
      <w:r w:rsidRPr="00CF1445">
        <w:rPr>
          <w:b/>
          <w:bCs/>
          <w:highlight w:val="lightGray"/>
          <w:shd w:val="clear" w:color="auto" w:fill="B3B3B3"/>
        </w:rPr>
        <w:t>“</w:t>
      </w:r>
      <w:r w:rsidR="006A5C32" w:rsidRPr="00CF1445">
        <w:rPr>
          <w:b/>
          <w:bCs/>
          <w:highlight w:val="lightGray"/>
          <w:shd w:val="clear" w:color="auto" w:fill="B3B3B3"/>
        </w:rPr>
        <w:t>Komunikim</w:t>
      </w:r>
      <w:r w:rsidR="00F25EA3" w:rsidRPr="00CF1445">
        <w:rPr>
          <w:b/>
          <w:bCs/>
          <w:highlight w:val="lightGray"/>
          <w:shd w:val="clear" w:color="auto" w:fill="B3B3B3"/>
        </w:rPr>
        <w:t>i</w:t>
      </w:r>
      <w:r w:rsidR="006A5C32" w:rsidRPr="00CF1445">
        <w:rPr>
          <w:b/>
          <w:bCs/>
          <w:highlight w:val="lightGray"/>
          <w:shd w:val="clear" w:color="auto" w:fill="B3B3B3"/>
        </w:rPr>
        <w:t xml:space="preserve"> në gjuhë të huaj</w:t>
      </w:r>
      <w:r w:rsidR="00F25EA3" w:rsidRPr="00CF1445">
        <w:rPr>
          <w:b/>
          <w:bCs/>
          <w:highlight w:val="lightGray"/>
          <w:shd w:val="clear" w:color="auto" w:fill="B3B3B3"/>
        </w:rPr>
        <w:t xml:space="preserve"> në recepsion</w:t>
      </w:r>
      <w:r w:rsidRPr="00CF1445">
        <w:rPr>
          <w:b/>
          <w:bCs/>
          <w:highlight w:val="lightGray"/>
          <w:shd w:val="clear" w:color="auto" w:fill="B3B3B3"/>
        </w:rPr>
        <w:t>”</w:t>
      </w:r>
      <w:r w:rsidR="00F25EA3" w:rsidRPr="00CF1445">
        <w:rPr>
          <w:b/>
          <w:bCs/>
          <w:highlight w:val="lightGray"/>
          <w:shd w:val="clear" w:color="auto" w:fill="B3B3B3"/>
        </w:rPr>
        <w:t>,</w:t>
      </w:r>
      <w:r w:rsidRPr="00CF1445">
        <w:rPr>
          <w:b/>
          <w:bCs/>
          <w:highlight w:val="lightGray"/>
          <w:shd w:val="clear" w:color="auto" w:fill="B3B3B3"/>
        </w:rPr>
        <w:t xml:space="preserve"> (L-</w:t>
      </w:r>
      <w:r w:rsidR="001268F4" w:rsidRPr="00CF1445">
        <w:rPr>
          <w:b/>
          <w:bCs/>
          <w:highlight w:val="lightGray"/>
          <w:shd w:val="clear" w:color="auto" w:fill="B3B3B3"/>
        </w:rPr>
        <w:t>34</w:t>
      </w:r>
      <w:r w:rsidRPr="00CF1445">
        <w:rPr>
          <w:b/>
          <w:bCs/>
          <w:highlight w:val="lightGray"/>
          <w:shd w:val="clear" w:color="auto" w:fill="B3B3B3"/>
        </w:rPr>
        <w:t>-</w:t>
      </w:r>
      <w:r w:rsidR="000E6DF8" w:rsidRPr="00CF1445">
        <w:rPr>
          <w:b/>
          <w:bCs/>
          <w:highlight w:val="lightGray"/>
          <w:shd w:val="clear" w:color="auto" w:fill="B3B3B3"/>
        </w:rPr>
        <w:t>407-16</w:t>
      </w:r>
      <w:r w:rsidRPr="00CF1445">
        <w:rPr>
          <w:b/>
          <w:bCs/>
          <w:highlight w:val="lightGray"/>
          <w:shd w:val="clear" w:color="auto" w:fill="B3B3B3"/>
        </w:rPr>
        <w:t xml:space="preserve">). </w:t>
      </w:r>
      <w:proofErr w:type="spellStart"/>
      <w:r w:rsidRPr="00CF1445">
        <w:rPr>
          <w:b/>
          <w:bCs/>
          <w:highlight w:val="lightGray"/>
          <w:shd w:val="clear" w:color="auto" w:fill="B3B3B3"/>
        </w:rPr>
        <w:t>Kl</w:t>
      </w:r>
      <w:proofErr w:type="spellEnd"/>
      <w:r w:rsidRPr="00CF1445">
        <w:rPr>
          <w:b/>
          <w:bCs/>
          <w:highlight w:val="lightGray"/>
          <w:shd w:val="clear" w:color="auto" w:fill="B3B3B3"/>
        </w:rPr>
        <w:t xml:space="preserve">. 12 – </w:t>
      </w:r>
      <w:r w:rsidR="008F014B" w:rsidRPr="00CF1445">
        <w:rPr>
          <w:b/>
          <w:bCs/>
          <w:highlight w:val="lightGray"/>
          <w:shd w:val="clear" w:color="auto" w:fill="B3B3B3"/>
        </w:rPr>
        <w:t>34</w:t>
      </w:r>
      <w:r w:rsidRPr="00CF1445">
        <w:rPr>
          <w:b/>
          <w:bCs/>
          <w:highlight w:val="lightGray"/>
          <w:shd w:val="clear" w:color="auto" w:fill="B3B3B3"/>
        </w:rPr>
        <w:t xml:space="preserve"> orë</w:t>
      </w:r>
      <w:r w:rsidRPr="00CF1445">
        <w:rPr>
          <w:b/>
          <w:bCs/>
          <w:shd w:val="clear" w:color="auto" w:fill="B3B3B3"/>
        </w:rPr>
        <w:t xml:space="preserve"> </w:t>
      </w:r>
    </w:p>
    <w:p w14:paraId="6231B305" w14:textId="77777777" w:rsidR="00820840" w:rsidRPr="00CF1445" w:rsidRDefault="00820840">
      <w:pPr>
        <w:jc w:val="both"/>
        <w:rPr>
          <w:b/>
          <w:bCs/>
          <w:iCs/>
          <w:shd w:val="clear" w:color="auto" w:fill="00FFFF"/>
        </w:rPr>
      </w:pPr>
    </w:p>
    <w:p w14:paraId="27AD9FD5" w14:textId="77777777" w:rsidR="00F25EA3" w:rsidRPr="00CF1445" w:rsidRDefault="00F25EA3" w:rsidP="00276FA8">
      <w:pPr>
        <w:widowControl/>
        <w:numPr>
          <w:ilvl w:val="0"/>
          <w:numId w:val="26"/>
        </w:numPr>
        <w:tabs>
          <w:tab w:val="left" w:pos="360"/>
          <w:tab w:val="left" w:pos="1440"/>
        </w:tabs>
        <w:overflowPunct w:val="0"/>
        <w:ind w:left="360" w:hanging="270"/>
        <w:textAlignment w:val="baseline"/>
        <w:rPr>
          <w:b/>
          <w:iCs/>
        </w:rPr>
      </w:pPr>
      <w:r w:rsidRPr="00CF1445">
        <w:rPr>
          <w:b/>
          <w:iCs/>
        </w:rPr>
        <w:t>Synimet e lëndës “</w:t>
      </w:r>
      <w:r w:rsidRPr="00CF1445">
        <w:rPr>
          <w:b/>
        </w:rPr>
        <w:t>Komunikimi në gjuhë të huaj në recepsion</w:t>
      </w:r>
      <w:r w:rsidRPr="00CF1445">
        <w:rPr>
          <w:b/>
          <w:iCs/>
        </w:rPr>
        <w:t xml:space="preserve">”, </w:t>
      </w:r>
      <w:proofErr w:type="spellStart"/>
      <w:r w:rsidRPr="00CF1445">
        <w:rPr>
          <w:b/>
          <w:iCs/>
        </w:rPr>
        <w:t>kl</w:t>
      </w:r>
      <w:proofErr w:type="spellEnd"/>
      <w:r w:rsidRPr="00CF1445">
        <w:rPr>
          <w:b/>
          <w:iCs/>
        </w:rPr>
        <w:t>. 12.</w:t>
      </w:r>
    </w:p>
    <w:p w14:paraId="4AD98020" w14:textId="77777777" w:rsidR="00F25EA3" w:rsidRPr="00CF1445" w:rsidRDefault="00F25EA3" w:rsidP="00F25EA3">
      <w:pPr>
        <w:widowControl/>
        <w:tabs>
          <w:tab w:val="left" w:pos="1440"/>
          <w:tab w:val="left" w:pos="1800"/>
        </w:tabs>
        <w:overflowPunct w:val="0"/>
        <w:textAlignment w:val="baseline"/>
        <w:rPr>
          <w:b/>
          <w:iCs/>
        </w:rPr>
      </w:pPr>
    </w:p>
    <w:p w14:paraId="15152BFC" w14:textId="77777777" w:rsidR="00F25EA3" w:rsidRPr="00CF1445" w:rsidRDefault="00F25EA3" w:rsidP="00F25EA3">
      <w:pPr>
        <w:jc w:val="both"/>
      </w:pPr>
      <w:r w:rsidRPr="00CF1445">
        <w:t>Në përfundim të trajtimit të lëndës “Komunikimi në gjuhë të huaj në recepsion”</w:t>
      </w:r>
      <w:r w:rsidRPr="00CF1445">
        <w:rPr>
          <w:b/>
          <w:bCs/>
        </w:rPr>
        <w:t xml:space="preserve">, </w:t>
      </w:r>
      <w:proofErr w:type="spellStart"/>
      <w:r w:rsidRPr="00CF1445">
        <w:t>kl</w:t>
      </w:r>
      <w:proofErr w:type="spellEnd"/>
      <w:r w:rsidRPr="00CF1445">
        <w:t xml:space="preserve"> 12</w:t>
      </w:r>
      <w:r w:rsidRPr="00CF1445">
        <w:rPr>
          <w:b/>
          <w:bCs/>
        </w:rPr>
        <w:t xml:space="preserve">, </w:t>
      </w:r>
      <w:r w:rsidRPr="00CF1445">
        <w:t xml:space="preserve">  nxënësit duhet:</w:t>
      </w:r>
    </w:p>
    <w:p w14:paraId="68452CA6" w14:textId="02AEF967" w:rsidR="00F25EA3" w:rsidRPr="00CF1445" w:rsidRDefault="001C31CC" w:rsidP="001321F3">
      <w:pPr>
        <w:numPr>
          <w:ilvl w:val="0"/>
          <w:numId w:val="12"/>
        </w:numPr>
        <w:jc w:val="both"/>
      </w:pPr>
      <w:r w:rsidRPr="00CF1445">
        <w:t>t</w:t>
      </w:r>
      <w:r w:rsidR="00F25EA3" w:rsidRPr="00CF1445">
        <w:t>ë shpjegojë dhe përdorë shprehje profesionale në</w:t>
      </w:r>
      <w:r w:rsidRPr="00CF1445">
        <w:t xml:space="preserve"> gjuhë të huaj</w:t>
      </w:r>
      <w:r w:rsidR="00C006EA" w:rsidRPr="00CF1445">
        <w:t>,</w:t>
      </w:r>
      <w:r w:rsidRPr="00CF1445">
        <w:t xml:space="preserve"> gjatë rezervimit</w:t>
      </w:r>
      <w:r w:rsidR="00F25EA3" w:rsidRPr="00CF1445">
        <w:t xml:space="preserve"> </w:t>
      </w:r>
      <w:r w:rsidRPr="00CF1445">
        <w:t>“</w:t>
      </w:r>
      <w:proofErr w:type="spellStart"/>
      <w:r w:rsidR="00F25EA3" w:rsidRPr="00CF1445">
        <w:rPr>
          <w:i/>
        </w:rPr>
        <w:t>check</w:t>
      </w:r>
      <w:proofErr w:type="spellEnd"/>
      <w:r w:rsidR="00F25EA3" w:rsidRPr="00CF1445">
        <w:rPr>
          <w:i/>
        </w:rPr>
        <w:t xml:space="preserve">-in, </w:t>
      </w:r>
      <w:proofErr w:type="spellStart"/>
      <w:r w:rsidR="00F25EA3" w:rsidRPr="00CF1445">
        <w:rPr>
          <w:i/>
        </w:rPr>
        <w:t>check</w:t>
      </w:r>
      <w:proofErr w:type="spellEnd"/>
      <w:r w:rsidR="00F25EA3" w:rsidRPr="00CF1445">
        <w:rPr>
          <w:i/>
        </w:rPr>
        <w:t xml:space="preserve"> </w:t>
      </w:r>
      <w:proofErr w:type="spellStart"/>
      <w:r w:rsidR="00F25EA3" w:rsidRPr="00CF1445">
        <w:rPr>
          <w:i/>
        </w:rPr>
        <w:t>out</w:t>
      </w:r>
      <w:proofErr w:type="spellEnd"/>
      <w:r w:rsidRPr="00CF1445">
        <w:rPr>
          <w:i/>
        </w:rPr>
        <w:t>”</w:t>
      </w:r>
      <w:r w:rsidR="00F25EA3" w:rsidRPr="00CF1445">
        <w:t xml:space="preserve">, me </w:t>
      </w:r>
      <w:r w:rsidRPr="00CF1445">
        <w:t>telefon dhe direkt me klientin;</w:t>
      </w:r>
    </w:p>
    <w:p w14:paraId="40CECECC" w14:textId="74D825E7" w:rsidR="00F25EA3" w:rsidRPr="00CF1445" w:rsidRDefault="00F25EA3" w:rsidP="001321F3">
      <w:pPr>
        <w:numPr>
          <w:ilvl w:val="0"/>
          <w:numId w:val="12"/>
        </w:numPr>
        <w:jc w:val="both"/>
      </w:pPr>
      <w:r w:rsidRPr="00CF1445">
        <w:t xml:space="preserve">të shpjegojë dhe përdorë standardin e profesionit në komunikimin me gjuhë të huaj në mënyrë të shkruar (e </w:t>
      </w:r>
      <w:proofErr w:type="spellStart"/>
      <w:r w:rsidRPr="00CF1445">
        <w:t>mail</w:t>
      </w:r>
      <w:proofErr w:type="spellEnd"/>
      <w:r w:rsidRPr="00CF1445">
        <w:t>/letër)</w:t>
      </w:r>
      <w:r w:rsidR="00F9506A" w:rsidRPr="00CF1445">
        <w:t>;</w:t>
      </w:r>
    </w:p>
    <w:p w14:paraId="58E03090" w14:textId="3C7A77F0" w:rsidR="00F25EA3" w:rsidRPr="00CF1445" w:rsidRDefault="00F25EA3" w:rsidP="001321F3">
      <w:pPr>
        <w:numPr>
          <w:ilvl w:val="0"/>
          <w:numId w:val="12"/>
        </w:numPr>
        <w:jc w:val="both"/>
        <w:rPr>
          <w:b/>
          <w:bCs/>
          <w:iCs/>
        </w:rPr>
      </w:pPr>
      <w:r w:rsidRPr="00CF1445">
        <w:t xml:space="preserve">të mbajë rekorde në gjuhë të huaj gjatë rezervimit dhe </w:t>
      </w:r>
      <w:r w:rsidR="00F9506A" w:rsidRPr="00CF1445">
        <w:t>“</w:t>
      </w:r>
      <w:proofErr w:type="spellStart"/>
      <w:r w:rsidRPr="00CF1445">
        <w:rPr>
          <w:i/>
        </w:rPr>
        <w:t>check</w:t>
      </w:r>
      <w:proofErr w:type="spellEnd"/>
      <w:r w:rsidRPr="00CF1445">
        <w:rPr>
          <w:i/>
        </w:rPr>
        <w:t>-in</w:t>
      </w:r>
      <w:r w:rsidR="00F9506A" w:rsidRPr="00CF1445">
        <w:rPr>
          <w:i/>
        </w:rPr>
        <w:t>”-</w:t>
      </w:r>
      <w:r w:rsidR="00F9506A" w:rsidRPr="00CF1445">
        <w:t>it</w:t>
      </w:r>
      <w:r w:rsidR="00F9506A" w:rsidRPr="00CF1445">
        <w:rPr>
          <w:i/>
        </w:rPr>
        <w:t>;</w:t>
      </w:r>
    </w:p>
    <w:p w14:paraId="2BB3F6F4" w14:textId="6723391F" w:rsidR="00F25EA3" w:rsidRPr="00CF1445" w:rsidRDefault="00F25EA3" w:rsidP="001321F3">
      <w:pPr>
        <w:numPr>
          <w:ilvl w:val="0"/>
          <w:numId w:val="12"/>
        </w:numPr>
        <w:jc w:val="both"/>
        <w:rPr>
          <w:b/>
          <w:bCs/>
          <w:iCs/>
        </w:rPr>
      </w:pPr>
      <w:r w:rsidRPr="00CF1445">
        <w:t>të shpjegojë dhe përdorë shprehje të mirësjelljes</w:t>
      </w:r>
      <w:r w:rsidR="00F9506A" w:rsidRPr="00CF1445">
        <w:t>,</w:t>
      </w:r>
      <w:r w:rsidRPr="00CF1445">
        <w:t xml:space="preserve"> gjatë komunikimit në gjuhë të huaj me telefon</w:t>
      </w:r>
      <w:r w:rsidR="00F9506A" w:rsidRPr="00CF1445">
        <w:t>;</w:t>
      </w:r>
    </w:p>
    <w:p w14:paraId="3215C509" w14:textId="4D534D80" w:rsidR="00F25EA3" w:rsidRPr="00CF1445" w:rsidRDefault="00F25EA3" w:rsidP="001321F3">
      <w:pPr>
        <w:numPr>
          <w:ilvl w:val="0"/>
          <w:numId w:val="12"/>
        </w:numPr>
        <w:jc w:val="both"/>
        <w:rPr>
          <w:bCs/>
          <w:iCs/>
        </w:rPr>
      </w:pPr>
      <w:r w:rsidRPr="00CF1445">
        <w:rPr>
          <w:bCs/>
          <w:iCs/>
        </w:rPr>
        <w:t>të komunikojë në gjuhë të huaj, profesionalisht dhe me mirësjellje, gjatë kryerjes së shpjegimeve për shërbimet në recepsion</w:t>
      </w:r>
      <w:r w:rsidR="00F9506A" w:rsidRPr="00CF1445">
        <w:rPr>
          <w:bCs/>
          <w:iCs/>
        </w:rPr>
        <w:t>;</w:t>
      </w:r>
    </w:p>
    <w:p w14:paraId="0834AE4F" w14:textId="77777777" w:rsidR="00F25EA3" w:rsidRPr="00CF1445" w:rsidRDefault="00F25EA3" w:rsidP="001321F3">
      <w:pPr>
        <w:numPr>
          <w:ilvl w:val="0"/>
          <w:numId w:val="12"/>
        </w:numPr>
        <w:jc w:val="both"/>
        <w:rPr>
          <w:bCs/>
          <w:iCs/>
        </w:rPr>
      </w:pPr>
      <w:r w:rsidRPr="00CF1445">
        <w:rPr>
          <w:bCs/>
          <w:iCs/>
        </w:rPr>
        <w:t xml:space="preserve">të </w:t>
      </w:r>
      <w:r w:rsidRPr="00CF1445">
        <w:t xml:space="preserve">shpjegojë dhe </w:t>
      </w:r>
      <w:r w:rsidRPr="00CF1445">
        <w:rPr>
          <w:bCs/>
          <w:iCs/>
        </w:rPr>
        <w:t>komunikojë në gjuhë të huaj, profesionalisht dhe me mirësjellje, gjatë zgjidhjes së kërkesave dhe ankesave të klientëve.</w:t>
      </w:r>
    </w:p>
    <w:p w14:paraId="680FBD7A" w14:textId="77777777" w:rsidR="00F25EA3" w:rsidRPr="00CF1445" w:rsidRDefault="00F25EA3" w:rsidP="00F25EA3">
      <w:pPr>
        <w:jc w:val="both"/>
        <w:rPr>
          <w:bCs/>
          <w:iCs/>
        </w:rPr>
      </w:pPr>
    </w:p>
    <w:p w14:paraId="3EE4D4AD" w14:textId="77777777" w:rsidR="00F25EA3" w:rsidRPr="00CF1445" w:rsidRDefault="00F25EA3" w:rsidP="00276FA8">
      <w:pPr>
        <w:numPr>
          <w:ilvl w:val="0"/>
          <w:numId w:val="26"/>
        </w:numPr>
        <w:ind w:left="360"/>
        <w:jc w:val="both"/>
        <w:rPr>
          <w:b/>
          <w:bCs/>
          <w:iCs/>
        </w:rPr>
      </w:pPr>
      <w:r w:rsidRPr="00CF1445">
        <w:rPr>
          <w:b/>
          <w:bCs/>
          <w:iCs/>
        </w:rPr>
        <w:t>Përmbajtjet e përgjithshme të lëndës “Komunikimi në gjuhë të huaj në recepsion”</w:t>
      </w:r>
      <w:r w:rsidRPr="00CF1445">
        <w:rPr>
          <w:b/>
          <w:bCs/>
        </w:rPr>
        <w:t>,</w:t>
      </w:r>
      <w:r w:rsidRPr="00CF1445">
        <w:rPr>
          <w:b/>
          <w:bCs/>
          <w:iCs/>
        </w:rPr>
        <w:t xml:space="preserve"> </w:t>
      </w:r>
      <w:proofErr w:type="spellStart"/>
      <w:r w:rsidRPr="00CF1445">
        <w:rPr>
          <w:b/>
          <w:bCs/>
          <w:iCs/>
        </w:rPr>
        <w:t>kl</w:t>
      </w:r>
      <w:proofErr w:type="spellEnd"/>
      <w:r w:rsidRPr="00CF1445">
        <w:rPr>
          <w:b/>
          <w:bCs/>
          <w:iCs/>
        </w:rPr>
        <w:t xml:space="preserve">. 12 - 34 orë </w:t>
      </w:r>
    </w:p>
    <w:p w14:paraId="6BBFC524" w14:textId="77777777" w:rsidR="00F25EA3" w:rsidRPr="00CF1445" w:rsidRDefault="00F25EA3" w:rsidP="00F25EA3">
      <w:pPr>
        <w:tabs>
          <w:tab w:val="left" w:pos="1920"/>
        </w:tabs>
        <w:jc w:val="both"/>
        <w:rPr>
          <w:b/>
          <w:bCs/>
          <w:iCs/>
        </w:rPr>
      </w:pPr>
    </w:p>
    <w:tbl>
      <w:tblPr>
        <w:tblW w:w="0" w:type="auto"/>
        <w:tblInd w:w="-15" w:type="dxa"/>
        <w:tblLayout w:type="fixed"/>
        <w:tblLook w:val="0000" w:firstRow="0" w:lastRow="0" w:firstColumn="0" w:lastColumn="0" w:noHBand="0" w:noVBand="0"/>
      </w:tblPr>
      <w:tblGrid>
        <w:gridCol w:w="1165"/>
        <w:gridCol w:w="6628"/>
        <w:gridCol w:w="1093"/>
      </w:tblGrid>
      <w:tr w:rsidR="00CF1445" w:rsidRPr="00CF1445" w14:paraId="05F75715" w14:textId="77777777" w:rsidTr="00EC792E">
        <w:tc>
          <w:tcPr>
            <w:tcW w:w="1165" w:type="dxa"/>
            <w:tcBorders>
              <w:top w:val="single" w:sz="4" w:space="0" w:color="000000"/>
              <w:left w:val="single" w:sz="4" w:space="0" w:color="000000"/>
              <w:bottom w:val="single" w:sz="4" w:space="0" w:color="000000"/>
            </w:tcBorders>
          </w:tcPr>
          <w:p w14:paraId="36FADD2E" w14:textId="77777777" w:rsidR="00F25EA3" w:rsidRPr="00CF1445" w:rsidRDefault="00F25EA3" w:rsidP="00EC792E">
            <w:pPr>
              <w:snapToGrid w:val="0"/>
              <w:rPr>
                <w:b/>
              </w:rPr>
            </w:pPr>
            <w:r w:rsidRPr="00CF1445">
              <w:rPr>
                <w:b/>
              </w:rPr>
              <w:t>Tema 1</w:t>
            </w:r>
          </w:p>
        </w:tc>
        <w:tc>
          <w:tcPr>
            <w:tcW w:w="6628" w:type="dxa"/>
            <w:tcBorders>
              <w:top w:val="single" w:sz="4" w:space="0" w:color="000000"/>
              <w:left w:val="single" w:sz="4" w:space="0" w:color="000000"/>
              <w:bottom w:val="single" w:sz="4" w:space="0" w:color="000000"/>
            </w:tcBorders>
          </w:tcPr>
          <w:p w14:paraId="51040527" w14:textId="7610B3BA" w:rsidR="00F25EA3" w:rsidRPr="00CF1445" w:rsidRDefault="00F25EA3" w:rsidP="00EC792E">
            <w:pPr>
              <w:tabs>
                <w:tab w:val="left" w:pos="360"/>
              </w:tabs>
              <w:snapToGrid w:val="0"/>
              <w:jc w:val="both"/>
            </w:pPr>
            <w:r w:rsidRPr="00CF1445">
              <w:t xml:space="preserve">Komunikimi në gjuhë të huaj gjatë rezervimit me telefon dhe </w:t>
            </w:r>
            <w:r w:rsidR="00F9506A" w:rsidRPr="00CF1445">
              <w:t>“</w:t>
            </w:r>
            <w:proofErr w:type="spellStart"/>
            <w:r w:rsidRPr="00CF1445">
              <w:rPr>
                <w:i/>
              </w:rPr>
              <w:t>face</w:t>
            </w:r>
            <w:proofErr w:type="spellEnd"/>
            <w:r w:rsidRPr="00CF1445">
              <w:rPr>
                <w:i/>
              </w:rPr>
              <w:t xml:space="preserve"> to </w:t>
            </w:r>
            <w:proofErr w:type="spellStart"/>
            <w:r w:rsidRPr="00CF1445">
              <w:rPr>
                <w:i/>
              </w:rPr>
              <w:t>face</w:t>
            </w:r>
            <w:proofErr w:type="spellEnd"/>
            <w:r w:rsidR="00F9506A" w:rsidRPr="00CF1445">
              <w:rPr>
                <w:i/>
              </w:rPr>
              <w:t>”</w:t>
            </w:r>
          </w:p>
        </w:tc>
        <w:tc>
          <w:tcPr>
            <w:tcW w:w="1093" w:type="dxa"/>
            <w:tcBorders>
              <w:top w:val="single" w:sz="4" w:space="0" w:color="000000"/>
              <w:left w:val="single" w:sz="4" w:space="0" w:color="000000"/>
              <w:bottom w:val="single" w:sz="4" w:space="0" w:color="000000"/>
              <w:right w:val="single" w:sz="4" w:space="0" w:color="000000"/>
            </w:tcBorders>
          </w:tcPr>
          <w:p w14:paraId="22468209" w14:textId="77777777" w:rsidR="00F25EA3" w:rsidRPr="00CF1445" w:rsidRDefault="00F25EA3" w:rsidP="00EC792E">
            <w:pPr>
              <w:tabs>
                <w:tab w:val="left" w:pos="360"/>
              </w:tabs>
              <w:snapToGrid w:val="0"/>
              <w:jc w:val="center"/>
              <w:rPr>
                <w:rFonts w:ascii="Times New Roman CYR" w:hAnsi="Times New Roman CYR" w:cs="Times New Roman CYR"/>
              </w:rPr>
            </w:pPr>
            <w:r w:rsidRPr="00CF1445">
              <w:rPr>
                <w:rFonts w:ascii="Times New Roman CYR" w:hAnsi="Times New Roman CYR" w:cs="Times New Roman CYR"/>
              </w:rPr>
              <w:t>6 orë</w:t>
            </w:r>
          </w:p>
        </w:tc>
      </w:tr>
      <w:tr w:rsidR="00CF1445" w:rsidRPr="00CF1445" w14:paraId="41063005" w14:textId="77777777" w:rsidTr="00EC792E">
        <w:tc>
          <w:tcPr>
            <w:tcW w:w="1165" w:type="dxa"/>
            <w:tcBorders>
              <w:top w:val="single" w:sz="4" w:space="0" w:color="000000"/>
              <w:left w:val="single" w:sz="4" w:space="0" w:color="000000"/>
              <w:bottom w:val="single" w:sz="4" w:space="0" w:color="000000"/>
            </w:tcBorders>
          </w:tcPr>
          <w:p w14:paraId="7CD482DD" w14:textId="77777777" w:rsidR="00F25EA3" w:rsidRPr="00CF1445" w:rsidRDefault="00F25EA3" w:rsidP="00EC792E">
            <w:pPr>
              <w:snapToGrid w:val="0"/>
              <w:rPr>
                <w:b/>
              </w:rPr>
            </w:pPr>
            <w:r w:rsidRPr="00CF1445">
              <w:rPr>
                <w:b/>
              </w:rPr>
              <w:t>Tema 2</w:t>
            </w:r>
          </w:p>
        </w:tc>
        <w:tc>
          <w:tcPr>
            <w:tcW w:w="6628" w:type="dxa"/>
            <w:tcBorders>
              <w:top w:val="single" w:sz="4" w:space="0" w:color="000000"/>
              <w:left w:val="single" w:sz="4" w:space="0" w:color="000000"/>
              <w:bottom w:val="single" w:sz="4" w:space="0" w:color="000000"/>
            </w:tcBorders>
          </w:tcPr>
          <w:p w14:paraId="7FAD4800" w14:textId="77777777" w:rsidR="00F25EA3" w:rsidRPr="00CF1445" w:rsidRDefault="00F25EA3" w:rsidP="00EC792E">
            <w:pPr>
              <w:tabs>
                <w:tab w:val="left" w:pos="360"/>
              </w:tabs>
              <w:snapToGrid w:val="0"/>
              <w:jc w:val="both"/>
            </w:pPr>
            <w:r w:rsidRPr="00CF1445">
              <w:t xml:space="preserve">Komunikimi në gjuhë të huaj gjatë rezervimit me të shkruar (e </w:t>
            </w:r>
            <w:proofErr w:type="spellStart"/>
            <w:r w:rsidRPr="00CF1445">
              <w:t>mail</w:t>
            </w:r>
            <w:proofErr w:type="spellEnd"/>
            <w:r w:rsidRPr="00CF1445">
              <w:t>/letër)</w:t>
            </w:r>
          </w:p>
        </w:tc>
        <w:tc>
          <w:tcPr>
            <w:tcW w:w="1093" w:type="dxa"/>
            <w:tcBorders>
              <w:top w:val="single" w:sz="4" w:space="0" w:color="000000"/>
              <w:left w:val="single" w:sz="4" w:space="0" w:color="000000"/>
              <w:bottom w:val="single" w:sz="4" w:space="0" w:color="000000"/>
              <w:right w:val="single" w:sz="4" w:space="0" w:color="000000"/>
            </w:tcBorders>
          </w:tcPr>
          <w:p w14:paraId="35B0219C" w14:textId="77777777" w:rsidR="00F25EA3" w:rsidRPr="00CF1445" w:rsidRDefault="00F25EA3" w:rsidP="00EC792E">
            <w:pPr>
              <w:tabs>
                <w:tab w:val="left" w:pos="360"/>
              </w:tabs>
              <w:snapToGrid w:val="0"/>
              <w:jc w:val="center"/>
              <w:rPr>
                <w:rFonts w:ascii="Times New Roman CYR" w:hAnsi="Times New Roman CYR" w:cs="Times New Roman CYR"/>
              </w:rPr>
            </w:pPr>
            <w:r w:rsidRPr="00CF1445">
              <w:rPr>
                <w:rFonts w:ascii="Times New Roman CYR" w:hAnsi="Times New Roman CYR" w:cs="Times New Roman CYR"/>
              </w:rPr>
              <w:t>3 orë</w:t>
            </w:r>
          </w:p>
        </w:tc>
      </w:tr>
      <w:tr w:rsidR="00CF1445" w:rsidRPr="00CF1445" w14:paraId="19C934C0" w14:textId="77777777" w:rsidTr="00EC792E">
        <w:tc>
          <w:tcPr>
            <w:tcW w:w="1165" w:type="dxa"/>
            <w:tcBorders>
              <w:top w:val="single" w:sz="4" w:space="0" w:color="000000"/>
              <w:left w:val="single" w:sz="4" w:space="0" w:color="000000"/>
              <w:bottom w:val="single" w:sz="4" w:space="0" w:color="000000"/>
            </w:tcBorders>
          </w:tcPr>
          <w:p w14:paraId="256CFB32" w14:textId="77777777" w:rsidR="00F25EA3" w:rsidRPr="00CF1445" w:rsidRDefault="00F25EA3" w:rsidP="00EC792E">
            <w:pPr>
              <w:snapToGrid w:val="0"/>
              <w:rPr>
                <w:b/>
              </w:rPr>
            </w:pPr>
            <w:r w:rsidRPr="00CF1445">
              <w:rPr>
                <w:b/>
              </w:rPr>
              <w:t>Tema 3</w:t>
            </w:r>
          </w:p>
        </w:tc>
        <w:tc>
          <w:tcPr>
            <w:tcW w:w="6628" w:type="dxa"/>
            <w:tcBorders>
              <w:top w:val="single" w:sz="4" w:space="0" w:color="000000"/>
              <w:left w:val="single" w:sz="4" w:space="0" w:color="000000"/>
              <w:bottom w:val="single" w:sz="4" w:space="0" w:color="000000"/>
            </w:tcBorders>
          </w:tcPr>
          <w:p w14:paraId="60ED7CA9" w14:textId="6ECEBE99" w:rsidR="00F25EA3" w:rsidRPr="00CF1445" w:rsidRDefault="00F25EA3" w:rsidP="00EC792E">
            <w:pPr>
              <w:tabs>
                <w:tab w:val="left" w:pos="360"/>
              </w:tabs>
              <w:snapToGrid w:val="0"/>
              <w:jc w:val="both"/>
            </w:pPr>
            <w:r w:rsidRPr="00CF1445">
              <w:t xml:space="preserve">Mbajtja e rekordeve në gjuhë të huaj gjatë rezervimit dhe </w:t>
            </w:r>
            <w:r w:rsidR="00F9506A" w:rsidRPr="00CF1445">
              <w:t>“</w:t>
            </w:r>
            <w:proofErr w:type="spellStart"/>
            <w:r w:rsidRPr="00CF1445">
              <w:rPr>
                <w:i/>
              </w:rPr>
              <w:t>check</w:t>
            </w:r>
            <w:proofErr w:type="spellEnd"/>
            <w:r w:rsidRPr="00CF1445">
              <w:rPr>
                <w:i/>
              </w:rPr>
              <w:t>-in</w:t>
            </w:r>
            <w:r w:rsidR="00F9506A" w:rsidRPr="00CF1445">
              <w:rPr>
                <w:i/>
              </w:rPr>
              <w:t>”</w:t>
            </w:r>
            <w:r w:rsidRPr="00CF1445">
              <w:t xml:space="preserve">      </w:t>
            </w:r>
          </w:p>
        </w:tc>
        <w:tc>
          <w:tcPr>
            <w:tcW w:w="1093" w:type="dxa"/>
            <w:tcBorders>
              <w:top w:val="single" w:sz="4" w:space="0" w:color="000000"/>
              <w:left w:val="single" w:sz="4" w:space="0" w:color="000000"/>
              <w:bottom w:val="single" w:sz="4" w:space="0" w:color="000000"/>
              <w:right w:val="single" w:sz="4" w:space="0" w:color="000000"/>
            </w:tcBorders>
          </w:tcPr>
          <w:p w14:paraId="11D454E3" w14:textId="77777777" w:rsidR="00F25EA3" w:rsidRPr="00CF1445" w:rsidRDefault="00F25EA3" w:rsidP="00EC792E">
            <w:pPr>
              <w:tabs>
                <w:tab w:val="left" w:pos="360"/>
              </w:tabs>
              <w:snapToGrid w:val="0"/>
              <w:jc w:val="center"/>
              <w:rPr>
                <w:rFonts w:ascii="Times New Roman CYR" w:hAnsi="Times New Roman CYR" w:cs="Times New Roman CYR"/>
              </w:rPr>
            </w:pPr>
            <w:r w:rsidRPr="00CF1445">
              <w:rPr>
                <w:rFonts w:ascii="Times New Roman CYR" w:hAnsi="Times New Roman CYR" w:cs="Times New Roman CYR"/>
              </w:rPr>
              <w:t>3 orë</w:t>
            </w:r>
          </w:p>
        </w:tc>
      </w:tr>
      <w:tr w:rsidR="00CF1445" w:rsidRPr="00CF1445" w14:paraId="370B7207" w14:textId="77777777" w:rsidTr="00EC792E">
        <w:tc>
          <w:tcPr>
            <w:tcW w:w="1165" w:type="dxa"/>
            <w:tcBorders>
              <w:top w:val="single" w:sz="4" w:space="0" w:color="000000"/>
              <w:left w:val="single" w:sz="4" w:space="0" w:color="000000"/>
              <w:bottom w:val="single" w:sz="4" w:space="0" w:color="000000"/>
            </w:tcBorders>
            <w:shd w:val="clear" w:color="auto" w:fill="auto"/>
          </w:tcPr>
          <w:p w14:paraId="56F96AA3" w14:textId="77777777" w:rsidR="00F25EA3" w:rsidRPr="00CF1445" w:rsidRDefault="00F25EA3" w:rsidP="00EC792E">
            <w:pPr>
              <w:snapToGrid w:val="0"/>
              <w:rPr>
                <w:b/>
              </w:rPr>
            </w:pPr>
            <w:r w:rsidRPr="00CF1445">
              <w:rPr>
                <w:b/>
              </w:rPr>
              <w:t>Tema 4</w:t>
            </w:r>
          </w:p>
        </w:tc>
        <w:tc>
          <w:tcPr>
            <w:tcW w:w="6628" w:type="dxa"/>
            <w:tcBorders>
              <w:top w:val="single" w:sz="4" w:space="0" w:color="000000"/>
              <w:left w:val="single" w:sz="4" w:space="0" w:color="000000"/>
              <w:bottom w:val="single" w:sz="4" w:space="0" w:color="000000"/>
            </w:tcBorders>
            <w:shd w:val="clear" w:color="auto" w:fill="auto"/>
          </w:tcPr>
          <w:p w14:paraId="397CD498" w14:textId="77777777" w:rsidR="00F25EA3" w:rsidRPr="00CF1445" w:rsidRDefault="00F25EA3" w:rsidP="00EC792E">
            <w:pPr>
              <w:tabs>
                <w:tab w:val="left" w:pos="360"/>
              </w:tabs>
              <w:snapToGrid w:val="0"/>
              <w:jc w:val="both"/>
            </w:pPr>
            <w:r w:rsidRPr="00CF1445">
              <w:t>Përdorimi i telefonit për komunikim në gjuhë të huaj, në recepsion</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04F49BD8" w14:textId="77777777" w:rsidR="00F25EA3" w:rsidRPr="00CF1445" w:rsidRDefault="00F25EA3" w:rsidP="00EC792E">
            <w:pPr>
              <w:tabs>
                <w:tab w:val="left" w:pos="360"/>
              </w:tabs>
              <w:snapToGrid w:val="0"/>
              <w:jc w:val="center"/>
              <w:rPr>
                <w:rFonts w:ascii="Times New Roman CYR" w:hAnsi="Times New Roman CYR" w:cs="Times New Roman CYR"/>
              </w:rPr>
            </w:pPr>
            <w:r w:rsidRPr="00CF1445">
              <w:rPr>
                <w:rFonts w:ascii="Times New Roman CYR" w:hAnsi="Times New Roman CYR" w:cs="Times New Roman CYR"/>
              </w:rPr>
              <w:t>4 orë</w:t>
            </w:r>
          </w:p>
        </w:tc>
      </w:tr>
      <w:tr w:rsidR="00CF1445" w:rsidRPr="00CF1445" w14:paraId="531FA266" w14:textId="77777777" w:rsidTr="00EC792E">
        <w:tc>
          <w:tcPr>
            <w:tcW w:w="1165" w:type="dxa"/>
            <w:tcBorders>
              <w:top w:val="single" w:sz="4" w:space="0" w:color="000000"/>
              <w:left w:val="single" w:sz="4" w:space="0" w:color="000000"/>
              <w:bottom w:val="single" w:sz="4" w:space="0" w:color="000000"/>
            </w:tcBorders>
            <w:shd w:val="clear" w:color="auto" w:fill="auto"/>
          </w:tcPr>
          <w:p w14:paraId="4D225819" w14:textId="77777777" w:rsidR="00F25EA3" w:rsidRPr="00CF1445" w:rsidRDefault="00F25EA3" w:rsidP="00EC792E">
            <w:pPr>
              <w:snapToGrid w:val="0"/>
              <w:rPr>
                <w:b/>
              </w:rPr>
            </w:pPr>
            <w:r w:rsidRPr="00CF1445">
              <w:rPr>
                <w:b/>
              </w:rPr>
              <w:t>Tema 5</w:t>
            </w:r>
          </w:p>
        </w:tc>
        <w:tc>
          <w:tcPr>
            <w:tcW w:w="6628" w:type="dxa"/>
            <w:tcBorders>
              <w:top w:val="single" w:sz="4" w:space="0" w:color="000000"/>
              <w:left w:val="single" w:sz="4" w:space="0" w:color="000000"/>
              <w:bottom w:val="single" w:sz="4" w:space="0" w:color="000000"/>
            </w:tcBorders>
            <w:shd w:val="clear" w:color="auto" w:fill="auto"/>
          </w:tcPr>
          <w:p w14:paraId="399AA3F4" w14:textId="1944B327" w:rsidR="00F25EA3" w:rsidRPr="00CF1445" w:rsidRDefault="00F25EA3" w:rsidP="00F25EA3">
            <w:pPr>
              <w:tabs>
                <w:tab w:val="left" w:pos="360"/>
              </w:tabs>
              <w:snapToGrid w:val="0"/>
              <w:jc w:val="both"/>
            </w:pPr>
            <w:r w:rsidRPr="00CF1445">
              <w:t xml:space="preserve">Komunikimi në gjuhë të huaj gjatë </w:t>
            </w:r>
            <w:r w:rsidR="00F9506A" w:rsidRPr="00CF1445">
              <w:t>“</w:t>
            </w:r>
            <w:proofErr w:type="spellStart"/>
            <w:r w:rsidRPr="00CF1445">
              <w:rPr>
                <w:i/>
              </w:rPr>
              <w:t>check-out</w:t>
            </w:r>
            <w:proofErr w:type="spellEnd"/>
            <w:r w:rsidR="00F9506A" w:rsidRPr="00CF1445">
              <w:rPr>
                <w:i/>
              </w:rPr>
              <w:t>”</w:t>
            </w:r>
            <w:r w:rsidRPr="00CF1445">
              <w:t xml:space="preserve">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C909E8E" w14:textId="77777777" w:rsidR="00F25EA3" w:rsidRPr="00CF1445" w:rsidRDefault="00F25EA3" w:rsidP="00EC792E">
            <w:pPr>
              <w:tabs>
                <w:tab w:val="left" w:pos="360"/>
              </w:tabs>
              <w:snapToGrid w:val="0"/>
              <w:jc w:val="center"/>
              <w:rPr>
                <w:rFonts w:ascii="Times New Roman CYR" w:hAnsi="Times New Roman CYR" w:cs="Times New Roman CYR"/>
              </w:rPr>
            </w:pPr>
            <w:r w:rsidRPr="00CF1445">
              <w:rPr>
                <w:rFonts w:ascii="Times New Roman CYR" w:hAnsi="Times New Roman CYR" w:cs="Times New Roman CYR"/>
              </w:rPr>
              <w:t>6 orë</w:t>
            </w:r>
          </w:p>
        </w:tc>
      </w:tr>
      <w:tr w:rsidR="00CF1445" w:rsidRPr="00CF1445" w14:paraId="5E2FA678" w14:textId="77777777" w:rsidTr="00EC792E">
        <w:tc>
          <w:tcPr>
            <w:tcW w:w="1165" w:type="dxa"/>
            <w:tcBorders>
              <w:top w:val="single" w:sz="4" w:space="0" w:color="000000"/>
              <w:left w:val="single" w:sz="4" w:space="0" w:color="000000"/>
              <w:bottom w:val="single" w:sz="4" w:space="0" w:color="000000"/>
            </w:tcBorders>
            <w:shd w:val="clear" w:color="auto" w:fill="auto"/>
          </w:tcPr>
          <w:p w14:paraId="7FA603C9" w14:textId="77777777" w:rsidR="00F25EA3" w:rsidRPr="00CF1445" w:rsidRDefault="00F25EA3" w:rsidP="00EC792E">
            <w:pPr>
              <w:snapToGrid w:val="0"/>
              <w:rPr>
                <w:b/>
              </w:rPr>
            </w:pPr>
            <w:r w:rsidRPr="00CF1445">
              <w:rPr>
                <w:b/>
              </w:rPr>
              <w:t>Tema 6</w:t>
            </w:r>
          </w:p>
        </w:tc>
        <w:tc>
          <w:tcPr>
            <w:tcW w:w="6628" w:type="dxa"/>
            <w:tcBorders>
              <w:top w:val="single" w:sz="4" w:space="0" w:color="000000"/>
              <w:left w:val="single" w:sz="4" w:space="0" w:color="000000"/>
              <w:bottom w:val="single" w:sz="4" w:space="0" w:color="000000"/>
            </w:tcBorders>
            <w:shd w:val="clear" w:color="auto" w:fill="auto"/>
          </w:tcPr>
          <w:p w14:paraId="1EEC22F8" w14:textId="77777777" w:rsidR="00F25EA3" w:rsidRPr="00CF1445" w:rsidRDefault="00F25EA3" w:rsidP="00EC792E">
            <w:pPr>
              <w:tabs>
                <w:tab w:val="left" w:pos="360"/>
              </w:tabs>
              <w:snapToGrid w:val="0"/>
              <w:jc w:val="both"/>
              <w:rPr>
                <w:b/>
                <w:sz w:val="28"/>
              </w:rPr>
            </w:pPr>
            <w:r w:rsidRPr="00CF1445">
              <w:t>Komunikimi në gjuhë të huaj gjatë shpjegimit të shërbimeve dhe lehtësirave të hotelit</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64063BC3" w14:textId="77777777" w:rsidR="00F25EA3" w:rsidRPr="00CF1445" w:rsidRDefault="00F25EA3" w:rsidP="00EC792E">
            <w:pPr>
              <w:tabs>
                <w:tab w:val="left" w:pos="360"/>
              </w:tabs>
              <w:snapToGrid w:val="0"/>
              <w:jc w:val="center"/>
              <w:rPr>
                <w:rFonts w:ascii="Times New Roman CYR" w:hAnsi="Times New Roman CYR" w:cs="Times New Roman CYR"/>
              </w:rPr>
            </w:pPr>
            <w:r w:rsidRPr="00CF1445">
              <w:rPr>
                <w:rFonts w:ascii="Times New Roman CYR" w:hAnsi="Times New Roman CYR" w:cs="Times New Roman CYR"/>
              </w:rPr>
              <w:t>6 orë</w:t>
            </w:r>
          </w:p>
        </w:tc>
      </w:tr>
      <w:tr w:rsidR="00CF1445" w:rsidRPr="00CF1445" w14:paraId="358741EE" w14:textId="77777777" w:rsidTr="00EC792E">
        <w:tc>
          <w:tcPr>
            <w:tcW w:w="1165" w:type="dxa"/>
            <w:tcBorders>
              <w:top w:val="single" w:sz="4" w:space="0" w:color="000000"/>
              <w:left w:val="single" w:sz="4" w:space="0" w:color="000000"/>
              <w:bottom w:val="single" w:sz="4" w:space="0" w:color="000000"/>
            </w:tcBorders>
            <w:shd w:val="clear" w:color="auto" w:fill="auto"/>
          </w:tcPr>
          <w:p w14:paraId="65122262" w14:textId="77777777" w:rsidR="00F25EA3" w:rsidRPr="00CF1445" w:rsidRDefault="00F25EA3" w:rsidP="00EC792E">
            <w:pPr>
              <w:snapToGrid w:val="0"/>
              <w:rPr>
                <w:b/>
              </w:rPr>
            </w:pPr>
            <w:r w:rsidRPr="00CF1445">
              <w:rPr>
                <w:b/>
              </w:rPr>
              <w:t>Tema 7</w:t>
            </w:r>
          </w:p>
        </w:tc>
        <w:tc>
          <w:tcPr>
            <w:tcW w:w="6628" w:type="dxa"/>
            <w:tcBorders>
              <w:top w:val="single" w:sz="4" w:space="0" w:color="000000"/>
              <w:left w:val="single" w:sz="4" w:space="0" w:color="000000"/>
              <w:bottom w:val="single" w:sz="4" w:space="0" w:color="000000"/>
            </w:tcBorders>
            <w:shd w:val="clear" w:color="auto" w:fill="auto"/>
          </w:tcPr>
          <w:p w14:paraId="03BDECD0" w14:textId="77777777" w:rsidR="00F25EA3" w:rsidRPr="00CF1445" w:rsidRDefault="00F25EA3" w:rsidP="00EC792E">
            <w:pPr>
              <w:tabs>
                <w:tab w:val="left" w:pos="360"/>
              </w:tabs>
              <w:snapToGrid w:val="0"/>
              <w:jc w:val="both"/>
              <w:rPr>
                <w:b/>
                <w:sz w:val="28"/>
              </w:rPr>
            </w:pPr>
            <w:r w:rsidRPr="00CF1445">
              <w:t>Komunikimi në gjuhë të huaj gjatë zgjidhjes së kërkesave dhe ankesave</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2832878F" w14:textId="77777777" w:rsidR="00F25EA3" w:rsidRPr="00CF1445" w:rsidRDefault="00F25EA3" w:rsidP="00EC792E">
            <w:pPr>
              <w:tabs>
                <w:tab w:val="left" w:pos="360"/>
              </w:tabs>
              <w:snapToGrid w:val="0"/>
              <w:jc w:val="center"/>
              <w:rPr>
                <w:rFonts w:ascii="Times New Roman CYR" w:hAnsi="Times New Roman CYR" w:cs="Times New Roman CYR"/>
              </w:rPr>
            </w:pPr>
            <w:r w:rsidRPr="00CF1445">
              <w:rPr>
                <w:rFonts w:ascii="Times New Roman CYR" w:hAnsi="Times New Roman CYR" w:cs="Times New Roman CYR"/>
              </w:rPr>
              <w:t>6 orë</w:t>
            </w:r>
          </w:p>
        </w:tc>
      </w:tr>
    </w:tbl>
    <w:p w14:paraId="2100E197" w14:textId="7B98BE79" w:rsidR="00AC2B6D" w:rsidRPr="00CF1445" w:rsidRDefault="00B72380" w:rsidP="00AC2B6D">
      <w:pPr>
        <w:tabs>
          <w:tab w:val="left" w:pos="2160"/>
        </w:tabs>
        <w:rPr>
          <w:b/>
          <w:iCs/>
        </w:rPr>
      </w:pPr>
      <w:r w:rsidRPr="00CF1445">
        <w:rPr>
          <w:b/>
          <w:iCs/>
          <w:highlight w:val="lightGray"/>
          <w:shd w:val="clear" w:color="auto" w:fill="B3B3B3"/>
        </w:rPr>
        <w:t>3</w:t>
      </w:r>
      <w:r w:rsidR="00AC2B6D" w:rsidRPr="00CF1445">
        <w:rPr>
          <w:b/>
          <w:iCs/>
          <w:highlight w:val="lightGray"/>
          <w:shd w:val="clear" w:color="auto" w:fill="B3B3B3"/>
        </w:rPr>
        <w:t>. Moduli “</w:t>
      </w:r>
      <w:r w:rsidR="003B3770" w:rsidRPr="00CF1445">
        <w:rPr>
          <w:b/>
          <w:bCs/>
          <w:highlight w:val="lightGray"/>
        </w:rPr>
        <w:t>Parimet e etikës profesionale në recepsion</w:t>
      </w:r>
      <w:r w:rsidR="00AC2B6D" w:rsidRPr="00CF1445">
        <w:rPr>
          <w:b/>
          <w:bCs/>
          <w:highlight w:val="lightGray"/>
        </w:rPr>
        <w:t>”</w:t>
      </w:r>
    </w:p>
    <w:p w14:paraId="39DB2410" w14:textId="77777777" w:rsidR="00AC2B6D" w:rsidRPr="00CF1445" w:rsidRDefault="00AC2B6D" w:rsidP="00AC2B6D">
      <w:pPr>
        <w:tabs>
          <w:tab w:val="left" w:pos="2160"/>
        </w:tabs>
        <w:rPr>
          <w:iCs/>
        </w:rPr>
      </w:pPr>
    </w:p>
    <w:p w14:paraId="27035B39" w14:textId="77777777" w:rsidR="00AC2B6D" w:rsidRPr="00CF1445" w:rsidRDefault="00AC2B6D" w:rsidP="00AC2B6D">
      <w:pPr>
        <w:tabs>
          <w:tab w:val="left" w:pos="2160"/>
        </w:tabs>
        <w:outlineLvl w:val="0"/>
        <w:rPr>
          <w:b/>
          <w:iCs/>
          <w:lang w:val="da-DK"/>
        </w:rPr>
      </w:pPr>
      <w:r w:rsidRPr="00CF1445">
        <w:rPr>
          <w:b/>
          <w:iCs/>
          <w:lang w:val="da-DK"/>
        </w:rPr>
        <w:t>Drejtimi: Hoteleri - Turizëm</w:t>
      </w:r>
    </w:p>
    <w:p w14:paraId="46CF5247" w14:textId="37A4F396" w:rsidR="00AC2B6D" w:rsidRPr="00CF1445" w:rsidRDefault="00AC2B6D" w:rsidP="00AC2B6D">
      <w:pPr>
        <w:tabs>
          <w:tab w:val="left" w:pos="2160"/>
        </w:tabs>
        <w:outlineLvl w:val="0"/>
        <w:rPr>
          <w:b/>
          <w:iCs/>
          <w:lang w:val="da-DK"/>
        </w:rPr>
      </w:pPr>
      <w:r w:rsidRPr="00CF1445">
        <w:rPr>
          <w:b/>
          <w:iCs/>
          <w:lang w:val="da-DK"/>
        </w:rPr>
        <w:t>Profili:     Recepsion</w:t>
      </w:r>
      <w:r w:rsidR="001823DF" w:rsidRPr="00CF1445">
        <w:rPr>
          <w:b/>
          <w:iCs/>
          <w:lang w:val="da-DK"/>
        </w:rPr>
        <w:t xml:space="preserve"> (dual</w:t>
      </w:r>
      <w:r w:rsidR="00491A42" w:rsidRPr="00CF1445">
        <w:rPr>
          <w:b/>
          <w:iCs/>
          <w:lang w:val="da-DK"/>
        </w:rPr>
        <w:t>)</w:t>
      </w:r>
    </w:p>
    <w:p w14:paraId="1A944CF4" w14:textId="77777777" w:rsidR="00AC2B6D" w:rsidRPr="00CF1445" w:rsidRDefault="000549FB" w:rsidP="00AC2B6D">
      <w:pPr>
        <w:tabs>
          <w:tab w:val="left" w:pos="2160"/>
        </w:tabs>
        <w:rPr>
          <w:b/>
          <w:iCs/>
          <w:lang w:val="da-DK"/>
        </w:rPr>
      </w:pPr>
      <w:r w:rsidRPr="00CF1445">
        <w:rPr>
          <w:b/>
          <w:iCs/>
          <w:lang w:val="da-DK"/>
        </w:rPr>
        <w:t>Niveli:      III i KSHK</w:t>
      </w:r>
      <w:r w:rsidR="00AC2B6D" w:rsidRPr="00CF1445">
        <w:rPr>
          <w:b/>
          <w:iCs/>
          <w:lang w:val="da-DK"/>
        </w:rPr>
        <w:t xml:space="preserve">  </w:t>
      </w:r>
    </w:p>
    <w:p w14:paraId="4658FA57" w14:textId="77777777" w:rsidR="00AC2B6D" w:rsidRPr="00CF1445" w:rsidRDefault="00AC2B6D" w:rsidP="00AC2B6D">
      <w:pPr>
        <w:tabs>
          <w:tab w:val="left" w:pos="2160"/>
        </w:tabs>
        <w:rPr>
          <w:b/>
          <w:iCs/>
          <w:lang w:val="da-DK"/>
        </w:rPr>
      </w:pPr>
      <w:r w:rsidRPr="00CF1445">
        <w:rPr>
          <w:b/>
          <w:iCs/>
          <w:lang w:val="da-DK"/>
        </w:rPr>
        <w:t>Klasa:      12</w:t>
      </w:r>
    </w:p>
    <w:p w14:paraId="5E88C34E" w14:textId="77777777" w:rsidR="00AC2B6D" w:rsidRPr="00CF1445" w:rsidRDefault="00AC2B6D" w:rsidP="00AC2B6D">
      <w:pPr>
        <w:tabs>
          <w:tab w:val="left" w:pos="2160"/>
        </w:tabs>
        <w:rPr>
          <w:iCs/>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CF1445" w:rsidRPr="00CF1445" w14:paraId="4810B327" w14:textId="77777777" w:rsidTr="008C083E">
        <w:tc>
          <w:tcPr>
            <w:tcW w:w="9245" w:type="dxa"/>
            <w:gridSpan w:val="4"/>
            <w:tcBorders>
              <w:top w:val="single" w:sz="6" w:space="0" w:color="auto"/>
              <w:bottom w:val="single" w:sz="6" w:space="0" w:color="auto"/>
            </w:tcBorders>
          </w:tcPr>
          <w:p w14:paraId="3FB97029" w14:textId="77777777" w:rsidR="00AC2B6D" w:rsidRPr="00CF1445" w:rsidRDefault="00AC2B6D" w:rsidP="008C083E">
            <w:pPr>
              <w:pStyle w:val="Heading3"/>
              <w:ind w:left="288"/>
              <w:rPr>
                <w:i/>
              </w:rPr>
            </w:pPr>
            <w:r w:rsidRPr="00CF1445">
              <w:rPr>
                <w:lang w:val="da-DK"/>
              </w:rPr>
              <w:t xml:space="preserve">                                                     </w:t>
            </w:r>
            <w:r w:rsidRPr="00CF1445">
              <w:rPr>
                <w:i/>
              </w:rPr>
              <w:t>PËRSHKRUESI I MODULIT</w:t>
            </w:r>
          </w:p>
        </w:tc>
      </w:tr>
      <w:tr w:rsidR="00CF1445" w:rsidRPr="00CF1445" w14:paraId="04793489" w14:textId="77777777" w:rsidTr="008C083E">
        <w:trPr>
          <w:trHeight w:val="534"/>
        </w:trPr>
        <w:tc>
          <w:tcPr>
            <w:tcW w:w="1908" w:type="dxa"/>
            <w:tcBorders>
              <w:top w:val="nil"/>
              <w:bottom w:val="single" w:sz="6" w:space="0" w:color="auto"/>
              <w:right w:val="single" w:sz="4" w:space="0" w:color="auto"/>
            </w:tcBorders>
          </w:tcPr>
          <w:p w14:paraId="43B5CC57" w14:textId="77777777" w:rsidR="00AC2B6D" w:rsidRPr="00CF1445" w:rsidRDefault="00AC2B6D" w:rsidP="008C083E">
            <w:pPr>
              <w:rPr>
                <w:b/>
              </w:rPr>
            </w:pPr>
            <w:r w:rsidRPr="00CF1445">
              <w:rPr>
                <w:b/>
              </w:rPr>
              <w:t>Titulli dhe Kodi</w:t>
            </w:r>
          </w:p>
        </w:tc>
        <w:tc>
          <w:tcPr>
            <w:tcW w:w="5490" w:type="dxa"/>
            <w:gridSpan w:val="2"/>
            <w:tcBorders>
              <w:top w:val="nil"/>
              <w:left w:val="single" w:sz="4" w:space="0" w:color="auto"/>
              <w:bottom w:val="single" w:sz="6" w:space="0" w:color="auto"/>
              <w:right w:val="nil"/>
            </w:tcBorders>
          </w:tcPr>
          <w:p w14:paraId="306CF209" w14:textId="63C7EB91" w:rsidR="00AC2B6D" w:rsidRPr="00CF1445" w:rsidRDefault="003B3770" w:rsidP="008C083E">
            <w:pPr>
              <w:rPr>
                <w:b/>
              </w:rPr>
            </w:pPr>
            <w:r w:rsidRPr="00CF1445">
              <w:rPr>
                <w:b/>
              </w:rPr>
              <w:t>PARIMET E ETIKËS PROFESIONALE NË</w:t>
            </w:r>
            <w:r w:rsidR="002A4A5B" w:rsidRPr="00CF1445">
              <w:rPr>
                <w:b/>
              </w:rPr>
              <w:t xml:space="preserve"> RECEPSION</w:t>
            </w:r>
          </w:p>
          <w:p w14:paraId="5E8E013C" w14:textId="77777777" w:rsidR="00AC2B6D" w:rsidRPr="00CF1445" w:rsidRDefault="00AC2B6D" w:rsidP="008C083E">
            <w:pPr>
              <w:rPr>
                <w:b/>
              </w:rPr>
            </w:pPr>
          </w:p>
        </w:tc>
        <w:tc>
          <w:tcPr>
            <w:tcW w:w="1847" w:type="dxa"/>
            <w:tcBorders>
              <w:top w:val="nil"/>
              <w:left w:val="single" w:sz="4" w:space="0" w:color="auto"/>
              <w:bottom w:val="single" w:sz="6" w:space="0" w:color="auto"/>
            </w:tcBorders>
          </w:tcPr>
          <w:p w14:paraId="08D23CF5" w14:textId="3A47522D" w:rsidR="00AC2B6D" w:rsidRPr="00CF1445" w:rsidRDefault="00AC2B6D" w:rsidP="00AA3910">
            <w:pPr>
              <w:pStyle w:val="Header"/>
              <w:rPr>
                <w:b/>
                <w:lang w:val="sq-AL"/>
              </w:rPr>
            </w:pPr>
            <w:r w:rsidRPr="00CF1445">
              <w:rPr>
                <w:b/>
                <w:lang w:val="sq-AL"/>
              </w:rPr>
              <w:t>M-13-</w:t>
            </w:r>
            <w:r w:rsidR="000E6DF8" w:rsidRPr="00CF1445">
              <w:rPr>
                <w:b/>
                <w:lang w:val="sq-AL"/>
              </w:rPr>
              <w:t>1258</w:t>
            </w:r>
            <w:r w:rsidRPr="00CF1445">
              <w:rPr>
                <w:b/>
                <w:lang w:val="sq-AL"/>
              </w:rPr>
              <w:t>-</w:t>
            </w:r>
            <w:r w:rsidR="00AA3910">
              <w:rPr>
                <w:b/>
                <w:lang w:val="sq-AL"/>
              </w:rPr>
              <w:t>24</w:t>
            </w:r>
          </w:p>
        </w:tc>
      </w:tr>
      <w:tr w:rsidR="00CF1445" w:rsidRPr="00CF1445" w14:paraId="5EE35454" w14:textId="77777777" w:rsidTr="008C083E">
        <w:tc>
          <w:tcPr>
            <w:tcW w:w="1908" w:type="dxa"/>
            <w:tcBorders>
              <w:top w:val="nil"/>
              <w:bottom w:val="nil"/>
            </w:tcBorders>
          </w:tcPr>
          <w:p w14:paraId="38E121B8" w14:textId="77777777" w:rsidR="00AC2B6D" w:rsidRPr="00CF1445" w:rsidRDefault="00AC2B6D" w:rsidP="008C083E">
            <w:pPr>
              <w:rPr>
                <w:b/>
              </w:rPr>
            </w:pPr>
            <w:r w:rsidRPr="00CF1445">
              <w:rPr>
                <w:b/>
              </w:rPr>
              <w:t>Qëllimi i modulit</w:t>
            </w:r>
          </w:p>
          <w:p w14:paraId="2FD7614B" w14:textId="77777777" w:rsidR="00AC2B6D" w:rsidRPr="00CF1445" w:rsidRDefault="00AC2B6D" w:rsidP="008C083E">
            <w:pPr>
              <w:rPr>
                <w:b/>
              </w:rPr>
            </w:pPr>
          </w:p>
        </w:tc>
        <w:tc>
          <w:tcPr>
            <w:tcW w:w="270" w:type="dxa"/>
            <w:tcBorders>
              <w:top w:val="nil"/>
              <w:bottom w:val="nil"/>
            </w:tcBorders>
          </w:tcPr>
          <w:p w14:paraId="74BC3EBA" w14:textId="77777777" w:rsidR="00AC2B6D" w:rsidRPr="00CF1445" w:rsidRDefault="00AC2B6D" w:rsidP="008C083E"/>
          <w:p w14:paraId="74BF6685" w14:textId="77777777" w:rsidR="00AC2B6D" w:rsidRPr="00CF1445" w:rsidRDefault="00AC2B6D" w:rsidP="008C083E"/>
        </w:tc>
        <w:tc>
          <w:tcPr>
            <w:tcW w:w="7067" w:type="dxa"/>
            <w:gridSpan w:val="2"/>
            <w:tcBorders>
              <w:top w:val="nil"/>
              <w:bottom w:val="nil"/>
            </w:tcBorders>
          </w:tcPr>
          <w:p w14:paraId="6DCCED61" w14:textId="291CE9E4" w:rsidR="00AC2B6D" w:rsidRPr="00CF1445" w:rsidRDefault="00AC2B6D" w:rsidP="00F9506A">
            <w:pPr>
              <w:jc w:val="both"/>
            </w:pPr>
            <w:r w:rsidRPr="00CF1445">
              <w:t xml:space="preserve">Një modul që i </w:t>
            </w:r>
            <w:r w:rsidR="009606DC" w:rsidRPr="00CF1445">
              <w:t>njeh dhe aftëson</w:t>
            </w:r>
            <w:r w:rsidR="008764C6" w:rsidRPr="00CF1445">
              <w:t xml:space="preserve"> nxënësit të </w:t>
            </w:r>
            <w:r w:rsidR="00F51D3C" w:rsidRPr="00CF1445">
              <w:t>organiz</w:t>
            </w:r>
            <w:r w:rsidR="008764C6" w:rsidRPr="00CF1445">
              <w:t xml:space="preserve">ojnë </w:t>
            </w:r>
            <w:r w:rsidR="00F51D3C" w:rsidRPr="00CF1445">
              <w:t>vendin e punës</w:t>
            </w:r>
            <w:r w:rsidR="008764C6" w:rsidRPr="00CF1445">
              <w:t xml:space="preserve">, </w:t>
            </w:r>
            <w:r w:rsidR="00F51D3C" w:rsidRPr="00CF1445">
              <w:t>të përshkruajnë proceset e punës</w:t>
            </w:r>
            <w:r w:rsidR="00A20846" w:rsidRPr="00CF1445">
              <w:t>,</w:t>
            </w:r>
            <w:r w:rsidR="00F51D3C" w:rsidRPr="00CF1445">
              <w:t xml:space="preserve"> si dhe të zbatojnë </w:t>
            </w:r>
            <w:r w:rsidR="008764C6" w:rsidRPr="00CF1445">
              <w:t xml:space="preserve">teknikat bazë të komunikimit </w:t>
            </w:r>
            <w:r w:rsidR="00652B47" w:rsidRPr="00CF1445">
              <w:t xml:space="preserve">me etikë </w:t>
            </w:r>
            <w:r w:rsidR="008764C6" w:rsidRPr="00CF1445">
              <w:t>profesional</w:t>
            </w:r>
            <w:r w:rsidR="00652B47" w:rsidRPr="00CF1445">
              <w:t>e</w:t>
            </w:r>
            <w:r w:rsidR="008764C6" w:rsidRPr="00CF1445">
              <w:t xml:space="preserve"> në recepsion</w:t>
            </w:r>
            <w:r w:rsidR="009606DC" w:rsidRPr="00CF1445">
              <w:t>.</w:t>
            </w:r>
          </w:p>
          <w:p w14:paraId="69BBA62F" w14:textId="77777777" w:rsidR="00652B47" w:rsidRPr="00CF1445" w:rsidRDefault="00652B47" w:rsidP="00652B47"/>
        </w:tc>
      </w:tr>
      <w:tr w:rsidR="00CF1445" w:rsidRPr="00CF1445" w14:paraId="6319E5FC" w14:textId="77777777" w:rsidTr="008C083E">
        <w:trPr>
          <w:trHeight w:val="660"/>
        </w:trPr>
        <w:tc>
          <w:tcPr>
            <w:tcW w:w="1908" w:type="dxa"/>
            <w:tcBorders>
              <w:top w:val="single" w:sz="6" w:space="0" w:color="auto"/>
              <w:bottom w:val="nil"/>
            </w:tcBorders>
          </w:tcPr>
          <w:p w14:paraId="52271300" w14:textId="77777777" w:rsidR="00AC2B6D" w:rsidRPr="00CF1445" w:rsidRDefault="00AC2B6D" w:rsidP="008C083E">
            <w:pPr>
              <w:rPr>
                <w:b/>
              </w:rPr>
            </w:pPr>
            <w:r w:rsidRPr="00CF1445">
              <w:rPr>
                <w:b/>
              </w:rPr>
              <w:t>Kohëzgjatja e modulit</w:t>
            </w:r>
          </w:p>
          <w:p w14:paraId="4010C3D6" w14:textId="77777777" w:rsidR="00AC2B6D" w:rsidRPr="00CF1445" w:rsidRDefault="00AC2B6D" w:rsidP="008C083E">
            <w:pPr>
              <w:rPr>
                <w:b/>
              </w:rPr>
            </w:pPr>
          </w:p>
        </w:tc>
        <w:tc>
          <w:tcPr>
            <w:tcW w:w="270" w:type="dxa"/>
            <w:tcBorders>
              <w:top w:val="single" w:sz="6" w:space="0" w:color="auto"/>
              <w:bottom w:val="nil"/>
            </w:tcBorders>
          </w:tcPr>
          <w:p w14:paraId="5E35C49A" w14:textId="77777777" w:rsidR="00AC2B6D" w:rsidRPr="00CF1445" w:rsidRDefault="00AC2B6D" w:rsidP="008C083E"/>
        </w:tc>
        <w:tc>
          <w:tcPr>
            <w:tcW w:w="7067" w:type="dxa"/>
            <w:gridSpan w:val="2"/>
            <w:tcBorders>
              <w:top w:val="single" w:sz="6" w:space="0" w:color="auto"/>
              <w:bottom w:val="nil"/>
            </w:tcBorders>
          </w:tcPr>
          <w:p w14:paraId="4FC43C4F" w14:textId="7EFBB3B7" w:rsidR="00AC2B6D" w:rsidRPr="00CF1445" w:rsidRDefault="00CD5726" w:rsidP="008C083E">
            <w:pPr>
              <w:spacing w:line="360" w:lineRule="auto"/>
            </w:pPr>
            <w:r w:rsidRPr="00CF1445">
              <w:t>34</w:t>
            </w:r>
            <w:r w:rsidR="00AC2B6D" w:rsidRPr="00CF1445">
              <w:t xml:space="preserve"> </w:t>
            </w:r>
            <w:r w:rsidR="00F9506A" w:rsidRPr="00CF1445">
              <w:t>orë mësimore</w:t>
            </w:r>
          </w:p>
          <w:p w14:paraId="364A7FE9" w14:textId="77777777" w:rsidR="00AC2B6D" w:rsidRPr="00CF1445" w:rsidRDefault="00AC2B6D" w:rsidP="008C083E"/>
        </w:tc>
      </w:tr>
      <w:tr w:rsidR="00AC2B6D" w:rsidRPr="00CF1445" w14:paraId="3AE78290" w14:textId="77777777" w:rsidTr="008C083E">
        <w:tc>
          <w:tcPr>
            <w:tcW w:w="1908" w:type="dxa"/>
            <w:tcBorders>
              <w:top w:val="single" w:sz="6" w:space="0" w:color="auto"/>
              <w:bottom w:val="nil"/>
            </w:tcBorders>
          </w:tcPr>
          <w:p w14:paraId="7398D44D" w14:textId="77777777" w:rsidR="00AC2B6D" w:rsidRPr="00CF1445" w:rsidRDefault="00AC2B6D" w:rsidP="008C083E">
            <w:pPr>
              <w:rPr>
                <w:b/>
              </w:rPr>
            </w:pPr>
            <w:r w:rsidRPr="00CF1445">
              <w:rPr>
                <w:b/>
              </w:rPr>
              <w:t xml:space="preserve">Niveli i parapëlqyer </w:t>
            </w:r>
          </w:p>
          <w:p w14:paraId="4915936B" w14:textId="77777777" w:rsidR="00AC2B6D" w:rsidRPr="00CF1445" w:rsidRDefault="00AC2B6D" w:rsidP="008C083E">
            <w:pPr>
              <w:rPr>
                <w:b/>
              </w:rPr>
            </w:pPr>
            <w:r w:rsidRPr="00CF1445">
              <w:rPr>
                <w:b/>
              </w:rPr>
              <w:t>për pranim</w:t>
            </w:r>
          </w:p>
        </w:tc>
        <w:tc>
          <w:tcPr>
            <w:tcW w:w="270" w:type="dxa"/>
            <w:tcBorders>
              <w:top w:val="single" w:sz="6" w:space="0" w:color="auto"/>
              <w:bottom w:val="nil"/>
            </w:tcBorders>
          </w:tcPr>
          <w:p w14:paraId="5BC55D0A" w14:textId="77777777" w:rsidR="00AC2B6D" w:rsidRPr="00CF1445" w:rsidRDefault="00AC2B6D" w:rsidP="008C083E">
            <w:pPr>
              <w:rPr>
                <w:b/>
              </w:rPr>
            </w:pPr>
          </w:p>
        </w:tc>
        <w:tc>
          <w:tcPr>
            <w:tcW w:w="7067" w:type="dxa"/>
            <w:gridSpan w:val="2"/>
            <w:tcBorders>
              <w:top w:val="single" w:sz="6" w:space="0" w:color="auto"/>
              <w:bottom w:val="nil"/>
            </w:tcBorders>
          </w:tcPr>
          <w:p w14:paraId="3D8F3B6C" w14:textId="1D3D4B67" w:rsidR="00AC2B6D" w:rsidRPr="00CF1445" w:rsidRDefault="00AC2B6D" w:rsidP="00F9506A">
            <w:pPr>
              <w:jc w:val="both"/>
            </w:pPr>
            <w:r w:rsidRPr="00CF1445">
              <w:rPr>
                <w:bCs/>
              </w:rPr>
              <w:t>Nxënësit duhet të kenë përfunduar Nivelin I</w:t>
            </w:r>
            <w:r w:rsidR="000549FB" w:rsidRPr="00CF1445">
              <w:rPr>
                <w:bCs/>
              </w:rPr>
              <w:t>I</w:t>
            </w:r>
            <w:r w:rsidRPr="00CF1445">
              <w:rPr>
                <w:bCs/>
              </w:rPr>
              <w:t xml:space="preserve"> të </w:t>
            </w:r>
            <w:r w:rsidR="00777CD3" w:rsidRPr="00CF1445">
              <w:rPr>
                <w:bCs/>
              </w:rPr>
              <w:t>KSHK në</w:t>
            </w:r>
            <w:r w:rsidR="000549FB" w:rsidRPr="00CF1445">
              <w:rPr>
                <w:bCs/>
              </w:rPr>
              <w:t xml:space="preserve"> drejtimin</w:t>
            </w:r>
            <w:r w:rsidRPr="00CF1445">
              <w:rPr>
                <w:bCs/>
              </w:rPr>
              <w:t xml:space="preserve"> </w:t>
            </w:r>
            <w:proofErr w:type="spellStart"/>
            <w:r w:rsidRPr="00CF1445">
              <w:rPr>
                <w:bCs/>
              </w:rPr>
              <w:t>mёsimor</w:t>
            </w:r>
            <w:proofErr w:type="spellEnd"/>
            <w:r w:rsidRPr="00CF1445">
              <w:rPr>
                <w:bCs/>
              </w:rPr>
              <w:t xml:space="preserve"> </w:t>
            </w:r>
            <w:r w:rsidR="00777CD3" w:rsidRPr="00CF1445">
              <w:rPr>
                <w:bCs/>
              </w:rPr>
              <w:t>“</w:t>
            </w:r>
            <w:r w:rsidRPr="00CF1445">
              <w:rPr>
                <w:bCs/>
              </w:rPr>
              <w:t>Hoteleri-Turizëm</w:t>
            </w:r>
            <w:r w:rsidR="00777CD3" w:rsidRPr="00CF1445">
              <w:rPr>
                <w:bCs/>
              </w:rPr>
              <w:t>”</w:t>
            </w:r>
            <w:r w:rsidRPr="00CF1445">
              <w:rPr>
                <w:bCs/>
              </w:rPr>
              <w:t xml:space="preserve">. </w:t>
            </w:r>
          </w:p>
        </w:tc>
      </w:tr>
    </w:tbl>
    <w:p w14:paraId="5E88B078" w14:textId="77777777" w:rsidR="00AC2B6D" w:rsidRPr="00CF1445" w:rsidRDefault="00AC2B6D" w:rsidP="00AC2B6D">
      <w:pPr>
        <w:rPr>
          <w:b/>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AC2B6D" w:rsidRPr="00CF1445" w14:paraId="3EECD819" w14:textId="77777777" w:rsidTr="008C083E">
        <w:tc>
          <w:tcPr>
            <w:tcW w:w="1908" w:type="dxa"/>
          </w:tcPr>
          <w:p w14:paraId="3CE6C37C" w14:textId="77777777" w:rsidR="00AC2B6D" w:rsidRPr="00CF1445" w:rsidRDefault="00425A49" w:rsidP="004E7F51">
            <w:pPr>
              <w:rPr>
                <w:b/>
              </w:rPr>
            </w:pPr>
            <w:r w:rsidRPr="00CF1445">
              <w:rPr>
                <w:b/>
              </w:rPr>
              <w:t>Rezultatet e të  nxënit (RN</w:t>
            </w:r>
            <w:r w:rsidR="00AC2B6D" w:rsidRPr="00CF1445">
              <w:rPr>
                <w:b/>
              </w:rPr>
              <w:t xml:space="preserve">) dhe </w:t>
            </w:r>
            <w:proofErr w:type="spellStart"/>
            <w:r w:rsidR="00AC2B6D" w:rsidRPr="00CF1445">
              <w:rPr>
                <w:b/>
              </w:rPr>
              <w:t>proçedurat</w:t>
            </w:r>
            <w:proofErr w:type="spellEnd"/>
            <w:r w:rsidR="00AC2B6D" w:rsidRPr="00CF1445">
              <w:rPr>
                <w:b/>
              </w:rPr>
              <w:t xml:space="preserve"> e vlerësimit</w:t>
            </w:r>
          </w:p>
        </w:tc>
        <w:tc>
          <w:tcPr>
            <w:tcW w:w="270" w:type="dxa"/>
          </w:tcPr>
          <w:p w14:paraId="7BE6485B" w14:textId="77777777" w:rsidR="00AC2B6D" w:rsidRPr="00CF1445" w:rsidRDefault="00AC2B6D" w:rsidP="008C083E">
            <w:pPr>
              <w:rPr>
                <w:b/>
              </w:rPr>
            </w:pPr>
          </w:p>
        </w:tc>
        <w:tc>
          <w:tcPr>
            <w:tcW w:w="810" w:type="dxa"/>
          </w:tcPr>
          <w:p w14:paraId="4C72C2DE" w14:textId="77777777" w:rsidR="00AC2B6D" w:rsidRPr="00CF1445" w:rsidRDefault="00425A49" w:rsidP="008C083E">
            <w:pPr>
              <w:pStyle w:val="Heading6"/>
              <w:numPr>
                <w:ilvl w:val="5"/>
                <w:numId w:val="0"/>
              </w:numPr>
              <w:tabs>
                <w:tab w:val="num" w:pos="1152"/>
              </w:tabs>
              <w:rPr>
                <w:b/>
              </w:rPr>
            </w:pPr>
            <w:r w:rsidRPr="00CF1445">
              <w:rPr>
                <w:b/>
              </w:rPr>
              <w:t>RN</w:t>
            </w:r>
            <w:r w:rsidR="00AC2B6D" w:rsidRPr="00CF1445">
              <w:rPr>
                <w:b/>
              </w:rPr>
              <w:t xml:space="preserve"> 1</w:t>
            </w:r>
          </w:p>
          <w:p w14:paraId="69AAA992" w14:textId="77777777" w:rsidR="00AC2B6D" w:rsidRPr="00CF1445" w:rsidRDefault="00AC2B6D" w:rsidP="008C083E">
            <w:pPr>
              <w:rPr>
                <w:b/>
              </w:rPr>
            </w:pPr>
          </w:p>
        </w:tc>
        <w:tc>
          <w:tcPr>
            <w:tcW w:w="6256" w:type="dxa"/>
          </w:tcPr>
          <w:p w14:paraId="53382798" w14:textId="6243DBFF" w:rsidR="00AC2B6D" w:rsidRPr="00CF1445" w:rsidRDefault="00A20846" w:rsidP="008C083E">
            <w:pPr>
              <w:tabs>
                <w:tab w:val="left" w:pos="360"/>
              </w:tabs>
              <w:rPr>
                <w:b/>
              </w:rPr>
            </w:pPr>
            <w:proofErr w:type="spellStart"/>
            <w:r w:rsidRPr="00CF1445">
              <w:rPr>
                <w:b/>
              </w:rPr>
              <w:t>Nxёnёsi</w:t>
            </w:r>
            <w:proofErr w:type="spellEnd"/>
            <w:r w:rsidRPr="00CF1445">
              <w:rPr>
                <w:b/>
              </w:rPr>
              <w:t xml:space="preserve"> shpjegon</w:t>
            </w:r>
            <w:r w:rsidR="00AC2B6D" w:rsidRPr="00CF1445">
              <w:rPr>
                <w:b/>
              </w:rPr>
              <w:t xml:space="preserve"> </w:t>
            </w:r>
            <w:r w:rsidR="004017FD" w:rsidRPr="00CF1445">
              <w:rPr>
                <w:b/>
              </w:rPr>
              <w:t>proceset e punës në</w:t>
            </w:r>
            <w:r w:rsidR="00CE6155" w:rsidRPr="00CF1445">
              <w:rPr>
                <w:b/>
              </w:rPr>
              <w:t xml:space="preserve"> recepsion</w:t>
            </w:r>
            <w:r w:rsidR="004017FD" w:rsidRPr="00CF1445">
              <w:rPr>
                <w:b/>
              </w:rPr>
              <w:t>.</w:t>
            </w:r>
            <w:r w:rsidR="00CE6155" w:rsidRPr="00CF1445">
              <w:rPr>
                <w:b/>
              </w:rPr>
              <w:t xml:space="preserve"> </w:t>
            </w:r>
          </w:p>
          <w:p w14:paraId="2C53DF17" w14:textId="3D4C928D" w:rsidR="00AC2B6D" w:rsidRPr="00CF1445" w:rsidRDefault="00AC2B6D" w:rsidP="008C083E">
            <w:pPr>
              <w:tabs>
                <w:tab w:val="left" w:pos="360"/>
              </w:tabs>
              <w:rPr>
                <w:b/>
                <w:i/>
              </w:rPr>
            </w:pPr>
            <w:r w:rsidRPr="00CF1445">
              <w:rPr>
                <w:b/>
                <w:i/>
              </w:rPr>
              <w:t>Kriteret e vlerësimit:</w:t>
            </w:r>
          </w:p>
          <w:p w14:paraId="45E236FE" w14:textId="464E72B2" w:rsidR="00CE6155" w:rsidRPr="00CF1445" w:rsidRDefault="00AC2B6D" w:rsidP="00CE6155">
            <w:pPr>
              <w:tabs>
                <w:tab w:val="left" w:pos="360"/>
              </w:tabs>
            </w:pPr>
            <w:r w:rsidRPr="00CF1445">
              <w:t>Nxënësi duhet të jetë i aftë:</w:t>
            </w:r>
          </w:p>
          <w:p w14:paraId="55508365" w14:textId="3C0147C7" w:rsidR="0027315C" w:rsidRPr="00CF1445" w:rsidRDefault="0027315C" w:rsidP="00276FA8">
            <w:pPr>
              <w:numPr>
                <w:ilvl w:val="0"/>
                <w:numId w:val="24"/>
              </w:numPr>
              <w:jc w:val="both"/>
            </w:pPr>
            <w:r w:rsidRPr="00CF1445">
              <w:t>të shpjegojë funksionet e recepsionit</w:t>
            </w:r>
            <w:r w:rsidR="00F9506A" w:rsidRPr="00CF1445">
              <w:t xml:space="preserve"> “</w:t>
            </w:r>
            <w:r w:rsidR="00F9506A" w:rsidRPr="00CF1445">
              <w:rPr>
                <w:i/>
              </w:rPr>
              <w:t xml:space="preserve">Front </w:t>
            </w:r>
            <w:proofErr w:type="spellStart"/>
            <w:r w:rsidR="00F9506A" w:rsidRPr="00CF1445">
              <w:rPr>
                <w:i/>
              </w:rPr>
              <w:t>office</w:t>
            </w:r>
            <w:proofErr w:type="spellEnd"/>
            <w:r w:rsidR="00F9506A" w:rsidRPr="00CF1445">
              <w:t>”</w:t>
            </w:r>
            <w:r w:rsidRPr="00CF1445">
              <w:t xml:space="preserve"> brenda </w:t>
            </w:r>
            <w:r w:rsidR="00F9506A" w:rsidRPr="00CF1445">
              <w:t>hotelit;</w:t>
            </w:r>
          </w:p>
          <w:p w14:paraId="0CCD9FD2" w14:textId="7B53F74E" w:rsidR="0027315C" w:rsidRPr="00CF1445" w:rsidRDefault="0027315C" w:rsidP="00276FA8">
            <w:pPr>
              <w:numPr>
                <w:ilvl w:val="0"/>
                <w:numId w:val="24"/>
              </w:numPr>
              <w:jc w:val="both"/>
            </w:pPr>
            <w:r w:rsidRPr="00CF1445">
              <w:t>të shpjegojë strukturën organizative të recepsionit</w:t>
            </w:r>
            <w:r w:rsidR="00E64ADA" w:rsidRPr="00CF1445">
              <w:t xml:space="preserve">, sipas </w:t>
            </w:r>
            <w:proofErr w:type="spellStart"/>
            <w:r w:rsidR="00E64ADA" w:rsidRPr="00CF1445">
              <w:t>klasikimit</w:t>
            </w:r>
            <w:proofErr w:type="spellEnd"/>
            <w:r w:rsidR="00E64ADA" w:rsidRPr="00CF1445">
              <w:t xml:space="preserve"> të strukturave </w:t>
            </w:r>
            <w:proofErr w:type="spellStart"/>
            <w:r w:rsidR="00E64ADA" w:rsidRPr="00CF1445">
              <w:t>akomoduese</w:t>
            </w:r>
            <w:proofErr w:type="spellEnd"/>
            <w:r w:rsidR="00E64ADA" w:rsidRPr="00CF1445">
              <w:t>;</w:t>
            </w:r>
          </w:p>
          <w:p w14:paraId="477904DE" w14:textId="182B6E25" w:rsidR="0027315C" w:rsidRPr="00CF1445" w:rsidRDefault="0027315C" w:rsidP="00276FA8">
            <w:pPr>
              <w:numPr>
                <w:ilvl w:val="0"/>
                <w:numId w:val="24"/>
              </w:numPr>
              <w:jc w:val="both"/>
            </w:pPr>
            <w:r w:rsidRPr="00CF1445">
              <w:t>të dallojë llojet dhe veçoritë e klientëve</w:t>
            </w:r>
            <w:r w:rsidR="00F9506A" w:rsidRPr="00CF1445">
              <w:t>;</w:t>
            </w:r>
          </w:p>
          <w:p w14:paraId="08BCA0BA" w14:textId="42458DB1" w:rsidR="0027315C" w:rsidRPr="00CF1445" w:rsidRDefault="0027315C" w:rsidP="00276FA8">
            <w:pPr>
              <w:numPr>
                <w:ilvl w:val="0"/>
                <w:numId w:val="24"/>
              </w:numPr>
              <w:jc w:val="both"/>
            </w:pPr>
            <w:r w:rsidRPr="00CF1445">
              <w:t>të shpjegojë ciklin e klienti</w:t>
            </w:r>
            <w:r w:rsidR="00652B47" w:rsidRPr="00CF1445">
              <w:t>t në recepsion</w:t>
            </w:r>
            <w:r w:rsidR="00F9506A" w:rsidRPr="00CF1445">
              <w:t>;</w:t>
            </w:r>
          </w:p>
          <w:p w14:paraId="476EBE83" w14:textId="629A4B2D" w:rsidR="0027315C" w:rsidRPr="00CF1445" w:rsidRDefault="0027315C" w:rsidP="00276FA8">
            <w:pPr>
              <w:numPr>
                <w:ilvl w:val="0"/>
                <w:numId w:val="24"/>
              </w:numPr>
            </w:pPr>
            <w:r w:rsidRPr="00CF1445">
              <w:t>të përshkruajë profilin profesional të recepsionistit,</w:t>
            </w:r>
            <w:r w:rsidR="00652B47" w:rsidRPr="00CF1445">
              <w:t xml:space="preserve"> si dhe  detyrat, funksionet dhe </w:t>
            </w:r>
            <w:r w:rsidR="00867531" w:rsidRPr="00CF1445">
              <w:t xml:space="preserve">etapat e </w:t>
            </w:r>
            <w:r w:rsidR="00652B47" w:rsidRPr="00CF1445">
              <w:t>karrie</w:t>
            </w:r>
            <w:r w:rsidR="00867531" w:rsidRPr="00CF1445">
              <w:t>rës</w:t>
            </w:r>
            <w:r w:rsidR="00652B47" w:rsidRPr="00CF1445">
              <w:t xml:space="preserve"> </w:t>
            </w:r>
            <w:r w:rsidRPr="00CF1445">
              <w:t>profesionale</w:t>
            </w:r>
            <w:r w:rsidR="00F9506A" w:rsidRPr="00CF1445">
              <w:t>;</w:t>
            </w:r>
          </w:p>
          <w:p w14:paraId="3AC4EBA5" w14:textId="14A32EA3" w:rsidR="00FD679D" w:rsidRPr="00CF1445" w:rsidRDefault="00FD679D" w:rsidP="00276FA8">
            <w:pPr>
              <w:pStyle w:val="BodyText"/>
              <w:widowControl/>
              <w:numPr>
                <w:ilvl w:val="0"/>
                <w:numId w:val="24"/>
              </w:numPr>
              <w:tabs>
                <w:tab w:val="left" w:pos="540"/>
              </w:tabs>
              <w:autoSpaceDE/>
              <w:spacing w:after="0"/>
            </w:pPr>
            <w:r w:rsidRPr="00CF1445">
              <w:t>të dallojë rolin dhe përgjegjësitë e recepsionit në l</w:t>
            </w:r>
            <w:r w:rsidR="00F9506A" w:rsidRPr="00CF1445">
              <w:t>idhje me kujdesin ndaj klientit;</w:t>
            </w:r>
          </w:p>
          <w:p w14:paraId="7EE5040D" w14:textId="28CB6C81" w:rsidR="00D46F59" w:rsidRPr="00CF1445" w:rsidRDefault="00A20846" w:rsidP="00276FA8">
            <w:pPr>
              <w:pStyle w:val="ListParagraph"/>
              <w:numPr>
                <w:ilvl w:val="0"/>
                <w:numId w:val="24"/>
              </w:numPr>
              <w:spacing w:after="0" w:line="240" w:lineRule="auto"/>
              <w:rPr>
                <w:rFonts w:ascii="Times New Roman" w:eastAsia="Times New Roman" w:hAnsi="Times New Roman" w:cs="Times New Roman"/>
                <w:sz w:val="24"/>
                <w:szCs w:val="24"/>
                <w:lang w:val="sq-AL"/>
              </w:rPr>
            </w:pPr>
            <w:r w:rsidRPr="00CF1445">
              <w:rPr>
                <w:rFonts w:ascii="Times New Roman" w:eastAsia="Times New Roman" w:hAnsi="Times New Roman" w:cs="Times New Roman"/>
                <w:sz w:val="24"/>
                <w:szCs w:val="24"/>
                <w:lang w:val="sq-AL"/>
              </w:rPr>
              <w:t>të zbatojë</w:t>
            </w:r>
            <w:r w:rsidR="00D46F59" w:rsidRPr="00CF1445">
              <w:rPr>
                <w:rFonts w:ascii="Times New Roman" w:eastAsia="Times New Roman" w:hAnsi="Times New Roman" w:cs="Times New Roman"/>
                <w:sz w:val="24"/>
                <w:szCs w:val="24"/>
                <w:lang w:val="sq-AL"/>
              </w:rPr>
              <w:t xml:space="preserve"> legjislacionin në industrinë</w:t>
            </w:r>
            <w:r w:rsidR="00F9506A" w:rsidRPr="00CF1445">
              <w:rPr>
                <w:rFonts w:ascii="Times New Roman" w:eastAsia="Times New Roman" w:hAnsi="Times New Roman" w:cs="Times New Roman"/>
                <w:sz w:val="24"/>
                <w:szCs w:val="24"/>
                <w:lang w:val="sq-AL"/>
              </w:rPr>
              <w:t xml:space="preserve"> e mikpritjes dhe kodin e punës;</w:t>
            </w:r>
          </w:p>
          <w:p w14:paraId="2A4B81EE" w14:textId="0320FB1B" w:rsidR="00FD679D" w:rsidRPr="00CF1445" w:rsidRDefault="00FD679D" w:rsidP="00276FA8">
            <w:pPr>
              <w:pStyle w:val="ListParagraph"/>
              <w:numPr>
                <w:ilvl w:val="0"/>
                <w:numId w:val="24"/>
              </w:numPr>
              <w:spacing w:after="0" w:line="240" w:lineRule="auto"/>
              <w:rPr>
                <w:rFonts w:ascii="Times New Roman" w:eastAsia="Times New Roman" w:hAnsi="Times New Roman" w:cs="Times New Roman"/>
                <w:sz w:val="28"/>
                <w:szCs w:val="24"/>
                <w:lang w:val="sq-AL"/>
              </w:rPr>
            </w:pPr>
            <w:r w:rsidRPr="00CF1445">
              <w:rPr>
                <w:rFonts w:ascii="Times New Roman" w:hAnsi="Times New Roman" w:cs="Times New Roman"/>
                <w:sz w:val="24"/>
              </w:rPr>
              <w:t>të zbatojë rregulloren e brendshme të hotelit</w:t>
            </w:r>
            <w:r w:rsidR="00F9506A" w:rsidRPr="00CF1445">
              <w:rPr>
                <w:rFonts w:ascii="Times New Roman" w:hAnsi="Times New Roman" w:cs="Times New Roman"/>
                <w:sz w:val="24"/>
              </w:rPr>
              <w:t>;</w:t>
            </w:r>
          </w:p>
          <w:p w14:paraId="4257BC88" w14:textId="20DC6F4B" w:rsidR="00AC2B6D" w:rsidRPr="00CF1445" w:rsidRDefault="00AC2B6D" w:rsidP="00276FA8">
            <w:pPr>
              <w:numPr>
                <w:ilvl w:val="0"/>
                <w:numId w:val="24"/>
              </w:numPr>
              <w:shd w:val="clear" w:color="auto" w:fill="FFFFFF"/>
              <w:jc w:val="both"/>
            </w:pPr>
            <w:r w:rsidRPr="00CF1445">
              <w:rPr>
                <w:noProof/>
              </w:rPr>
              <w:t xml:space="preserve">të </w:t>
            </w:r>
            <w:r w:rsidRPr="00CF1445">
              <w:t>zbatojë</w:t>
            </w:r>
            <w:r w:rsidRPr="00CF1445">
              <w:rPr>
                <w:noProof/>
              </w:rPr>
              <w:t xml:space="preserve"> rre</w:t>
            </w:r>
            <w:r w:rsidR="00F9506A" w:rsidRPr="00CF1445">
              <w:rPr>
                <w:noProof/>
              </w:rPr>
              <w:t>gullat e qëndrimit në recepsion;</w:t>
            </w:r>
          </w:p>
          <w:p w14:paraId="7E66F0CB" w14:textId="3C4E0A93" w:rsidR="00D46F59" w:rsidRPr="00CF1445" w:rsidRDefault="00D46F59" w:rsidP="00276FA8">
            <w:pPr>
              <w:pStyle w:val="ListParagraph"/>
              <w:numPr>
                <w:ilvl w:val="0"/>
                <w:numId w:val="24"/>
              </w:numPr>
              <w:spacing w:after="0"/>
              <w:rPr>
                <w:rFonts w:ascii="Times New Roman" w:eastAsia="Times New Roman" w:hAnsi="Times New Roman" w:cs="Times New Roman"/>
                <w:sz w:val="24"/>
                <w:szCs w:val="24"/>
                <w:lang w:val="en-US"/>
              </w:rPr>
            </w:pPr>
            <w:proofErr w:type="spellStart"/>
            <w:r w:rsidRPr="00CF1445">
              <w:rPr>
                <w:rFonts w:ascii="Times New Roman" w:eastAsia="Times New Roman" w:hAnsi="Times New Roman" w:cs="Times New Roman"/>
                <w:sz w:val="24"/>
                <w:szCs w:val="24"/>
                <w:lang w:val="en-US"/>
              </w:rPr>
              <w:t>të</w:t>
            </w:r>
            <w:proofErr w:type="spellEnd"/>
            <w:r w:rsidRPr="00CF1445">
              <w:rPr>
                <w:rFonts w:ascii="Times New Roman" w:eastAsia="Times New Roman" w:hAnsi="Times New Roman" w:cs="Times New Roman"/>
                <w:sz w:val="24"/>
                <w:szCs w:val="24"/>
                <w:lang w:val="en-US"/>
              </w:rPr>
              <w:t xml:space="preserve"> </w:t>
            </w:r>
            <w:proofErr w:type="spellStart"/>
            <w:r w:rsidRPr="00CF1445">
              <w:rPr>
                <w:rFonts w:ascii="Times New Roman" w:eastAsia="Times New Roman" w:hAnsi="Times New Roman" w:cs="Times New Roman"/>
                <w:sz w:val="24"/>
                <w:szCs w:val="24"/>
                <w:lang w:val="en-US"/>
              </w:rPr>
              <w:t>zbatojë</w:t>
            </w:r>
            <w:proofErr w:type="spellEnd"/>
            <w:r w:rsidRPr="00CF1445">
              <w:rPr>
                <w:rFonts w:ascii="Times New Roman" w:eastAsia="Times New Roman" w:hAnsi="Times New Roman" w:cs="Times New Roman"/>
                <w:sz w:val="24"/>
                <w:szCs w:val="24"/>
                <w:lang w:val="en-US"/>
              </w:rPr>
              <w:t xml:space="preserve"> </w:t>
            </w:r>
            <w:proofErr w:type="spellStart"/>
            <w:r w:rsidRPr="00CF1445">
              <w:rPr>
                <w:rFonts w:ascii="Times New Roman" w:eastAsia="Times New Roman" w:hAnsi="Times New Roman" w:cs="Times New Roman"/>
                <w:sz w:val="24"/>
                <w:szCs w:val="24"/>
                <w:lang w:val="en-US"/>
              </w:rPr>
              <w:t>detyrat</w:t>
            </w:r>
            <w:proofErr w:type="spellEnd"/>
            <w:r w:rsidRPr="00CF1445">
              <w:rPr>
                <w:rFonts w:ascii="Times New Roman" w:eastAsia="Times New Roman" w:hAnsi="Times New Roman" w:cs="Times New Roman"/>
                <w:sz w:val="24"/>
                <w:szCs w:val="24"/>
                <w:lang w:val="en-US"/>
              </w:rPr>
              <w:t xml:space="preserve"> </w:t>
            </w:r>
            <w:proofErr w:type="spellStart"/>
            <w:r w:rsidRPr="00CF1445">
              <w:rPr>
                <w:rFonts w:ascii="Times New Roman" w:eastAsia="Times New Roman" w:hAnsi="Times New Roman" w:cs="Times New Roman"/>
                <w:sz w:val="24"/>
                <w:szCs w:val="24"/>
                <w:lang w:val="en-US"/>
              </w:rPr>
              <w:t>përkatëse</w:t>
            </w:r>
            <w:proofErr w:type="spellEnd"/>
            <w:r w:rsidRPr="00CF1445">
              <w:rPr>
                <w:rFonts w:ascii="Times New Roman" w:eastAsia="Times New Roman" w:hAnsi="Times New Roman" w:cs="Times New Roman"/>
                <w:sz w:val="24"/>
                <w:szCs w:val="24"/>
                <w:lang w:val="en-US"/>
              </w:rPr>
              <w:t xml:space="preserve"> </w:t>
            </w:r>
            <w:proofErr w:type="spellStart"/>
            <w:r w:rsidRPr="00CF1445">
              <w:rPr>
                <w:rFonts w:ascii="Times New Roman" w:eastAsia="Times New Roman" w:hAnsi="Times New Roman" w:cs="Times New Roman"/>
                <w:sz w:val="24"/>
                <w:szCs w:val="24"/>
                <w:lang w:val="en-US"/>
              </w:rPr>
              <w:t>në</w:t>
            </w:r>
            <w:proofErr w:type="spellEnd"/>
            <w:r w:rsidRPr="00CF1445">
              <w:rPr>
                <w:rFonts w:ascii="Times New Roman" w:eastAsia="Times New Roman" w:hAnsi="Times New Roman" w:cs="Times New Roman"/>
                <w:sz w:val="24"/>
                <w:szCs w:val="24"/>
                <w:lang w:val="en-US"/>
              </w:rPr>
              <w:t xml:space="preserve"> </w:t>
            </w:r>
            <w:proofErr w:type="spellStart"/>
            <w:r w:rsidRPr="00CF1445">
              <w:rPr>
                <w:rFonts w:ascii="Times New Roman" w:eastAsia="Times New Roman" w:hAnsi="Times New Roman" w:cs="Times New Roman"/>
                <w:sz w:val="24"/>
                <w:szCs w:val="24"/>
                <w:lang w:val="en-US"/>
              </w:rPr>
              <w:t>recepsion</w:t>
            </w:r>
            <w:proofErr w:type="spellEnd"/>
            <w:r w:rsidR="00B30552" w:rsidRPr="00CF1445">
              <w:rPr>
                <w:rFonts w:ascii="Times New Roman" w:eastAsia="Times New Roman" w:hAnsi="Times New Roman" w:cs="Times New Roman"/>
                <w:sz w:val="24"/>
                <w:szCs w:val="24"/>
                <w:lang w:val="en-US"/>
              </w:rPr>
              <w:t>,</w:t>
            </w:r>
            <w:r w:rsidRPr="00CF1445">
              <w:rPr>
                <w:rFonts w:ascii="Times New Roman" w:eastAsia="Times New Roman" w:hAnsi="Times New Roman" w:cs="Times New Roman"/>
                <w:sz w:val="24"/>
                <w:szCs w:val="24"/>
                <w:lang w:val="en-US"/>
              </w:rPr>
              <w:t xml:space="preserve"> </w:t>
            </w:r>
            <w:proofErr w:type="spellStart"/>
            <w:r w:rsidRPr="00CF1445">
              <w:rPr>
                <w:rFonts w:ascii="Times New Roman" w:eastAsia="Times New Roman" w:hAnsi="Times New Roman" w:cs="Times New Roman"/>
                <w:sz w:val="24"/>
                <w:szCs w:val="24"/>
                <w:lang w:val="en-US"/>
              </w:rPr>
              <w:t>sipas</w:t>
            </w:r>
            <w:proofErr w:type="spellEnd"/>
            <w:r w:rsidRPr="00CF1445">
              <w:rPr>
                <w:rFonts w:ascii="Times New Roman" w:eastAsia="Times New Roman" w:hAnsi="Times New Roman" w:cs="Times New Roman"/>
                <w:sz w:val="24"/>
                <w:szCs w:val="24"/>
                <w:lang w:val="en-US"/>
              </w:rPr>
              <w:t xml:space="preserve"> </w:t>
            </w:r>
            <w:proofErr w:type="spellStart"/>
            <w:r w:rsidRPr="00CF1445">
              <w:rPr>
                <w:rFonts w:ascii="Times New Roman" w:eastAsia="Times New Roman" w:hAnsi="Times New Roman" w:cs="Times New Roman"/>
                <w:sz w:val="24"/>
                <w:szCs w:val="24"/>
                <w:lang w:val="en-US"/>
              </w:rPr>
              <w:t>organizim</w:t>
            </w:r>
            <w:r w:rsidR="00F9506A" w:rsidRPr="00CF1445">
              <w:rPr>
                <w:rFonts w:ascii="Times New Roman" w:eastAsia="Times New Roman" w:hAnsi="Times New Roman" w:cs="Times New Roman"/>
                <w:sz w:val="24"/>
                <w:szCs w:val="24"/>
                <w:lang w:val="en-US"/>
              </w:rPr>
              <w:t>it</w:t>
            </w:r>
            <w:proofErr w:type="spellEnd"/>
            <w:r w:rsidR="00F9506A" w:rsidRPr="00CF1445">
              <w:rPr>
                <w:rFonts w:ascii="Times New Roman" w:eastAsia="Times New Roman" w:hAnsi="Times New Roman" w:cs="Times New Roman"/>
                <w:sz w:val="24"/>
                <w:szCs w:val="24"/>
                <w:lang w:val="en-US"/>
              </w:rPr>
              <w:t xml:space="preserve"> </w:t>
            </w:r>
            <w:proofErr w:type="spellStart"/>
            <w:r w:rsidR="00F9506A" w:rsidRPr="00CF1445">
              <w:rPr>
                <w:rFonts w:ascii="Times New Roman" w:eastAsia="Times New Roman" w:hAnsi="Times New Roman" w:cs="Times New Roman"/>
                <w:sz w:val="24"/>
                <w:szCs w:val="24"/>
                <w:lang w:val="en-US"/>
              </w:rPr>
              <w:t>të</w:t>
            </w:r>
            <w:proofErr w:type="spellEnd"/>
            <w:r w:rsidR="00F9506A" w:rsidRPr="00CF1445">
              <w:rPr>
                <w:rFonts w:ascii="Times New Roman" w:eastAsia="Times New Roman" w:hAnsi="Times New Roman" w:cs="Times New Roman"/>
                <w:sz w:val="24"/>
                <w:szCs w:val="24"/>
                <w:lang w:val="en-US"/>
              </w:rPr>
              <w:t xml:space="preserve"> </w:t>
            </w:r>
            <w:proofErr w:type="spellStart"/>
            <w:r w:rsidR="00F9506A" w:rsidRPr="00CF1445">
              <w:rPr>
                <w:rFonts w:ascii="Times New Roman" w:eastAsia="Times New Roman" w:hAnsi="Times New Roman" w:cs="Times New Roman"/>
                <w:sz w:val="24"/>
                <w:szCs w:val="24"/>
                <w:lang w:val="en-US"/>
              </w:rPr>
              <w:t>strukturës</w:t>
            </w:r>
            <w:proofErr w:type="spellEnd"/>
            <w:r w:rsidR="00F9506A" w:rsidRPr="00CF1445">
              <w:rPr>
                <w:rFonts w:ascii="Times New Roman" w:eastAsia="Times New Roman" w:hAnsi="Times New Roman" w:cs="Times New Roman"/>
                <w:sz w:val="24"/>
                <w:szCs w:val="24"/>
                <w:lang w:val="en-US"/>
              </w:rPr>
              <w:t xml:space="preserve"> </w:t>
            </w:r>
            <w:proofErr w:type="spellStart"/>
            <w:r w:rsidR="00F9506A" w:rsidRPr="00CF1445">
              <w:rPr>
                <w:rFonts w:ascii="Times New Roman" w:eastAsia="Times New Roman" w:hAnsi="Times New Roman" w:cs="Times New Roman"/>
                <w:sz w:val="24"/>
                <w:szCs w:val="24"/>
                <w:lang w:val="en-US"/>
              </w:rPr>
              <w:t>dhe</w:t>
            </w:r>
            <w:proofErr w:type="spellEnd"/>
            <w:r w:rsidR="00F9506A" w:rsidRPr="00CF1445">
              <w:rPr>
                <w:rFonts w:ascii="Times New Roman" w:eastAsia="Times New Roman" w:hAnsi="Times New Roman" w:cs="Times New Roman"/>
                <w:sz w:val="24"/>
                <w:szCs w:val="24"/>
                <w:lang w:val="en-US"/>
              </w:rPr>
              <w:t xml:space="preserve"> </w:t>
            </w:r>
            <w:proofErr w:type="spellStart"/>
            <w:r w:rsidR="00F9506A" w:rsidRPr="00CF1445">
              <w:rPr>
                <w:rFonts w:ascii="Times New Roman" w:eastAsia="Times New Roman" w:hAnsi="Times New Roman" w:cs="Times New Roman"/>
                <w:sz w:val="24"/>
                <w:szCs w:val="24"/>
                <w:lang w:val="en-US"/>
              </w:rPr>
              <w:t>hierarkisë</w:t>
            </w:r>
            <w:proofErr w:type="spellEnd"/>
            <w:r w:rsidR="00F9506A" w:rsidRPr="00CF1445">
              <w:rPr>
                <w:rFonts w:ascii="Times New Roman" w:eastAsia="Times New Roman" w:hAnsi="Times New Roman" w:cs="Times New Roman"/>
                <w:sz w:val="24"/>
                <w:szCs w:val="24"/>
                <w:lang w:val="en-US"/>
              </w:rPr>
              <w:t>;</w:t>
            </w:r>
          </w:p>
          <w:p w14:paraId="4ECBCCA4" w14:textId="77777777" w:rsidR="00F9506A" w:rsidRPr="00CF1445" w:rsidRDefault="00D46F59" w:rsidP="00276FA8">
            <w:pPr>
              <w:widowControl/>
              <w:numPr>
                <w:ilvl w:val="0"/>
                <w:numId w:val="24"/>
              </w:numPr>
              <w:tabs>
                <w:tab w:val="left" w:pos="360"/>
              </w:tabs>
              <w:suppressAutoHyphens w:val="0"/>
              <w:autoSpaceDE/>
            </w:pPr>
            <w:r w:rsidRPr="00CF1445">
              <w:t>të demonstrojë</w:t>
            </w:r>
            <w:r w:rsidR="00AC2B6D" w:rsidRPr="00CF1445">
              <w:t xml:space="preserve"> iniciativë, korrektësi, </w:t>
            </w:r>
            <w:proofErr w:type="spellStart"/>
            <w:r w:rsidR="00AC2B6D" w:rsidRPr="00CF1445">
              <w:t>zbatueshmëri</w:t>
            </w:r>
            <w:proofErr w:type="spellEnd"/>
            <w:r w:rsidR="00AC2B6D" w:rsidRPr="00CF1445">
              <w:t xml:space="preserve"> të  </w:t>
            </w:r>
            <w:r w:rsidR="00F9506A" w:rsidRPr="00CF1445">
              <w:t>afateve kohore dhe vetëkontroll;</w:t>
            </w:r>
          </w:p>
          <w:p w14:paraId="40B9B59E" w14:textId="21B2685B" w:rsidR="00FD679D" w:rsidRPr="00CF1445" w:rsidRDefault="00FD679D" w:rsidP="00276FA8">
            <w:pPr>
              <w:widowControl/>
              <w:numPr>
                <w:ilvl w:val="0"/>
                <w:numId w:val="24"/>
              </w:numPr>
              <w:tabs>
                <w:tab w:val="left" w:pos="360"/>
              </w:tabs>
              <w:suppressAutoHyphens w:val="0"/>
              <w:autoSpaceDE/>
            </w:pPr>
            <w:r w:rsidRPr="00CF1445">
              <w:t xml:space="preserve">të zbatojë treguesit kyç të </w:t>
            </w:r>
            <w:proofErr w:type="spellStart"/>
            <w:r w:rsidRPr="00CF1445">
              <w:t>performancës</w:t>
            </w:r>
            <w:proofErr w:type="spellEnd"/>
            <w:r w:rsidRPr="00CF1445">
              <w:t xml:space="preserve"> së sektorit të recepsion</w:t>
            </w:r>
            <w:r w:rsidR="00F9506A" w:rsidRPr="00CF1445">
              <w:t>it në veprimtaritë e hotelerisë;</w:t>
            </w:r>
          </w:p>
          <w:p w14:paraId="57D1E6C9" w14:textId="5CD6B1C6" w:rsidR="00AC2B6D" w:rsidRPr="00CF1445" w:rsidRDefault="00AC2B6D" w:rsidP="00276FA8">
            <w:pPr>
              <w:widowControl/>
              <w:numPr>
                <w:ilvl w:val="0"/>
                <w:numId w:val="24"/>
              </w:numPr>
              <w:tabs>
                <w:tab w:val="left" w:pos="360"/>
              </w:tabs>
              <w:suppressAutoHyphens w:val="0"/>
              <w:autoSpaceDE/>
            </w:pPr>
            <w:r w:rsidRPr="00CF1445">
              <w:t>të punojë në ekip</w:t>
            </w:r>
            <w:r w:rsidR="00777CD3" w:rsidRPr="00CF1445">
              <w:t>,</w:t>
            </w:r>
            <w:r w:rsidRPr="00CF1445">
              <w:t xml:space="preserve"> duke bashkëpunuar me departamentet e tjera</w:t>
            </w:r>
            <w:r w:rsidR="00652B47" w:rsidRPr="00CF1445">
              <w:t xml:space="preserve"> të hotelit</w:t>
            </w:r>
            <w:r w:rsidR="00F9506A" w:rsidRPr="00CF1445">
              <w:t>;</w:t>
            </w:r>
          </w:p>
          <w:p w14:paraId="7CD92B4B" w14:textId="129FBBD4" w:rsidR="00D46F59" w:rsidRPr="00CF1445" w:rsidRDefault="00D46F59" w:rsidP="00276FA8">
            <w:pPr>
              <w:widowControl/>
              <w:numPr>
                <w:ilvl w:val="0"/>
                <w:numId w:val="24"/>
              </w:numPr>
              <w:tabs>
                <w:tab w:val="left" w:pos="360"/>
              </w:tabs>
              <w:suppressAutoHyphens w:val="0"/>
              <w:autoSpaceDE/>
            </w:pPr>
            <w:r w:rsidRPr="00CF1445">
              <w:t>të zbatojë parimet kryesore të etikës profesionale në punë (</w:t>
            </w:r>
            <w:proofErr w:type="spellStart"/>
            <w:r w:rsidRPr="00CF1445">
              <w:t>konfidencialiteti</w:t>
            </w:r>
            <w:proofErr w:type="spellEnd"/>
            <w:r w:rsidRPr="00CF1445">
              <w:t>, integriteti</w:t>
            </w:r>
            <w:r w:rsidR="00867531" w:rsidRPr="00CF1445">
              <w:t>/ndershmëria</w:t>
            </w:r>
            <w:r w:rsidRPr="00CF1445">
              <w:t>, besu</w:t>
            </w:r>
            <w:r w:rsidR="00F9506A" w:rsidRPr="00CF1445">
              <w:t>eshmëria);</w:t>
            </w:r>
          </w:p>
          <w:p w14:paraId="2A8F81EA" w14:textId="74397F54" w:rsidR="00AC2B6D" w:rsidRPr="00CF1445" w:rsidRDefault="00AC2B6D" w:rsidP="00276FA8">
            <w:pPr>
              <w:widowControl/>
              <w:numPr>
                <w:ilvl w:val="0"/>
                <w:numId w:val="24"/>
              </w:numPr>
              <w:tabs>
                <w:tab w:val="left" w:pos="360"/>
              </w:tabs>
              <w:suppressAutoHyphens w:val="0"/>
              <w:autoSpaceDE/>
            </w:pPr>
            <w:r w:rsidRPr="00CF1445">
              <w:t>të ruajë informacionin profesional në li</w:t>
            </w:r>
            <w:r w:rsidR="00777CD3" w:rsidRPr="00CF1445">
              <w:t>dhje me privatësinë</w:t>
            </w:r>
            <w:r w:rsidR="00F9506A" w:rsidRPr="00CF1445">
              <w:t xml:space="preserve"> e klientëve;</w:t>
            </w:r>
          </w:p>
          <w:p w14:paraId="083EE498" w14:textId="67C83DAA" w:rsidR="00867531" w:rsidRPr="00CF1445" w:rsidRDefault="00163C19" w:rsidP="00276FA8">
            <w:pPr>
              <w:pStyle w:val="ListParagraph"/>
              <w:numPr>
                <w:ilvl w:val="0"/>
                <w:numId w:val="24"/>
              </w:numPr>
              <w:suppressAutoHyphens w:val="0"/>
              <w:spacing w:after="0" w:line="240" w:lineRule="auto"/>
              <w:jc w:val="both"/>
              <w:rPr>
                <w:rFonts w:ascii="-webkit-standard" w:hAnsi="-webkit-standard"/>
                <w:sz w:val="24"/>
                <w:szCs w:val="24"/>
              </w:rPr>
            </w:pPr>
            <w:r w:rsidRPr="00CF1445">
              <w:rPr>
                <w:rFonts w:ascii="Times New Roman CYR" w:hAnsi="Times New Roman CYR" w:cs="Times New Roman CYR"/>
                <w:sz w:val="24"/>
                <w:szCs w:val="24"/>
              </w:rPr>
              <w:t>të zbatojë standard</w:t>
            </w:r>
            <w:r w:rsidR="00867531" w:rsidRPr="00CF1445">
              <w:rPr>
                <w:rFonts w:ascii="Times New Roman CYR" w:hAnsi="Times New Roman CYR" w:cs="Times New Roman CYR"/>
                <w:sz w:val="24"/>
                <w:szCs w:val="24"/>
              </w:rPr>
              <w:t>et e garantimit të cilësisë së shërbimit</w:t>
            </w:r>
            <w:r w:rsidR="00201B01" w:rsidRPr="00CF1445">
              <w:rPr>
                <w:rFonts w:ascii="Times New Roman CYR" w:hAnsi="Times New Roman CYR" w:cs="Times New Roman CYR"/>
                <w:sz w:val="24"/>
                <w:szCs w:val="24"/>
              </w:rPr>
              <w:t>,</w:t>
            </w:r>
          </w:p>
          <w:p w14:paraId="6FD454D6" w14:textId="6C92FD6E" w:rsidR="00867531" w:rsidRPr="00CF1445" w:rsidRDefault="00867531" w:rsidP="00163C19">
            <w:pPr>
              <w:pStyle w:val="ListParagraph"/>
              <w:suppressAutoHyphens w:val="0"/>
              <w:spacing w:after="0" w:line="240" w:lineRule="auto"/>
              <w:ind w:left="360"/>
              <w:jc w:val="both"/>
              <w:rPr>
                <w:rFonts w:ascii="-webkit-standard" w:hAnsi="-webkit-standard"/>
                <w:sz w:val="24"/>
                <w:szCs w:val="24"/>
              </w:rPr>
            </w:pPr>
            <w:r w:rsidRPr="00CF1445">
              <w:rPr>
                <w:rFonts w:ascii="Times New Roman CYR" w:hAnsi="Times New Roman CYR" w:cs="Times New Roman CYR"/>
                <w:sz w:val="24"/>
                <w:szCs w:val="24"/>
              </w:rPr>
              <w:t>gjatë veprimtarisë në recepsion</w:t>
            </w:r>
            <w:r w:rsidR="00F9506A" w:rsidRPr="00CF1445">
              <w:rPr>
                <w:rFonts w:ascii="Times New Roman CYR" w:hAnsi="Times New Roman CYR" w:cs="Times New Roman CYR"/>
                <w:sz w:val="24"/>
                <w:szCs w:val="24"/>
              </w:rPr>
              <w:t>;</w:t>
            </w:r>
          </w:p>
          <w:p w14:paraId="2522D0A5" w14:textId="2A16E90F" w:rsidR="00FD679D" w:rsidRPr="00CF1445" w:rsidRDefault="00FD679D" w:rsidP="00276FA8">
            <w:pPr>
              <w:pStyle w:val="BodyText"/>
              <w:widowControl/>
              <w:numPr>
                <w:ilvl w:val="0"/>
                <w:numId w:val="24"/>
              </w:numPr>
              <w:tabs>
                <w:tab w:val="left" w:pos="540"/>
              </w:tabs>
              <w:autoSpaceDE/>
              <w:spacing w:after="0"/>
              <w:jc w:val="both"/>
            </w:pPr>
            <w:r w:rsidRPr="00CF1445">
              <w:t>të shpjegojë aspektet e si</w:t>
            </w:r>
            <w:r w:rsidR="00F9506A" w:rsidRPr="00CF1445">
              <w:t>gurisë së klientit në një hotel;</w:t>
            </w:r>
          </w:p>
          <w:p w14:paraId="3CBD51CC" w14:textId="23794EEE" w:rsidR="00D46F59" w:rsidRPr="00CF1445" w:rsidRDefault="00D46F59" w:rsidP="00276FA8">
            <w:pPr>
              <w:numPr>
                <w:ilvl w:val="0"/>
                <w:numId w:val="24"/>
              </w:numPr>
              <w:shd w:val="clear" w:color="auto" w:fill="FFFFFF"/>
              <w:jc w:val="both"/>
            </w:pPr>
            <w:proofErr w:type="spellStart"/>
            <w:r w:rsidRPr="00CF1445">
              <w:rPr>
                <w:lang w:val="en-US"/>
              </w:rPr>
              <w:t>të</w:t>
            </w:r>
            <w:proofErr w:type="spellEnd"/>
            <w:r w:rsidRPr="00CF1445">
              <w:rPr>
                <w:lang w:val="en-US"/>
              </w:rPr>
              <w:t xml:space="preserve"> </w:t>
            </w:r>
            <w:proofErr w:type="spellStart"/>
            <w:r w:rsidRPr="00CF1445">
              <w:rPr>
                <w:lang w:val="en-US"/>
              </w:rPr>
              <w:t>zbatojë</w:t>
            </w:r>
            <w:proofErr w:type="spellEnd"/>
            <w:r w:rsidRPr="00CF1445">
              <w:rPr>
                <w:lang w:val="en-US"/>
              </w:rPr>
              <w:t xml:space="preserve"> </w:t>
            </w:r>
            <w:proofErr w:type="spellStart"/>
            <w:r w:rsidRPr="00CF1445">
              <w:rPr>
                <w:lang w:val="en-US"/>
              </w:rPr>
              <w:t>rregullat</w:t>
            </w:r>
            <w:proofErr w:type="spellEnd"/>
            <w:r w:rsidRPr="00CF1445">
              <w:rPr>
                <w:lang w:val="en-US"/>
              </w:rPr>
              <w:t xml:space="preserve"> e </w:t>
            </w:r>
            <w:proofErr w:type="spellStart"/>
            <w:r w:rsidRPr="00CF1445">
              <w:rPr>
                <w:lang w:val="en-US"/>
              </w:rPr>
              <w:t>mbrojtjes</w:t>
            </w:r>
            <w:proofErr w:type="spellEnd"/>
            <w:r w:rsidRPr="00CF1445">
              <w:rPr>
                <w:lang w:val="en-US"/>
              </w:rPr>
              <w:t xml:space="preserve"> se </w:t>
            </w:r>
            <w:proofErr w:type="spellStart"/>
            <w:r w:rsidRPr="00CF1445">
              <w:rPr>
                <w:lang w:val="en-US"/>
              </w:rPr>
              <w:t>mjedisit</w:t>
            </w:r>
            <w:proofErr w:type="spellEnd"/>
            <w:r w:rsidRPr="00CF1445">
              <w:rPr>
                <w:lang w:val="en-US"/>
              </w:rPr>
              <w:t xml:space="preserve"> </w:t>
            </w:r>
            <w:proofErr w:type="spellStart"/>
            <w:r w:rsidRPr="00CF1445">
              <w:rPr>
                <w:lang w:val="en-US"/>
              </w:rPr>
              <w:t>dhe</w:t>
            </w:r>
            <w:proofErr w:type="spellEnd"/>
            <w:r w:rsidRPr="00CF1445">
              <w:rPr>
                <w:lang w:val="en-US"/>
              </w:rPr>
              <w:t xml:space="preserve"> </w:t>
            </w:r>
            <w:proofErr w:type="spellStart"/>
            <w:r w:rsidRPr="00CF1445">
              <w:rPr>
                <w:lang w:val="en-US"/>
              </w:rPr>
              <w:t>zhvillimit</w:t>
            </w:r>
            <w:proofErr w:type="spellEnd"/>
            <w:r w:rsidRPr="00CF1445">
              <w:rPr>
                <w:lang w:val="en-US"/>
              </w:rPr>
              <w:t xml:space="preserve"> </w:t>
            </w:r>
            <w:proofErr w:type="spellStart"/>
            <w:r w:rsidRPr="00CF1445">
              <w:rPr>
                <w:lang w:val="en-US"/>
              </w:rPr>
              <w:t>të</w:t>
            </w:r>
            <w:proofErr w:type="spellEnd"/>
            <w:r w:rsidRPr="00CF1445">
              <w:rPr>
                <w:lang w:val="en-US"/>
              </w:rPr>
              <w:t xml:space="preserve"> </w:t>
            </w:r>
            <w:proofErr w:type="spellStart"/>
            <w:r w:rsidRPr="00CF1445">
              <w:rPr>
                <w:lang w:val="en-US"/>
              </w:rPr>
              <w:t>qëndru</w:t>
            </w:r>
            <w:r w:rsidR="00F9506A" w:rsidRPr="00CF1445">
              <w:rPr>
                <w:lang w:val="en-US"/>
              </w:rPr>
              <w:t>eshëm</w:t>
            </w:r>
            <w:proofErr w:type="spellEnd"/>
            <w:r w:rsidR="00F9506A" w:rsidRPr="00CF1445">
              <w:rPr>
                <w:lang w:val="en-US"/>
              </w:rPr>
              <w:t xml:space="preserve">, </w:t>
            </w:r>
            <w:proofErr w:type="spellStart"/>
            <w:r w:rsidR="00F9506A" w:rsidRPr="00CF1445">
              <w:rPr>
                <w:lang w:val="en-US"/>
              </w:rPr>
              <w:t>gjatë</w:t>
            </w:r>
            <w:proofErr w:type="spellEnd"/>
            <w:r w:rsidR="00F9506A" w:rsidRPr="00CF1445">
              <w:rPr>
                <w:lang w:val="en-US"/>
              </w:rPr>
              <w:t xml:space="preserve"> </w:t>
            </w:r>
            <w:proofErr w:type="spellStart"/>
            <w:r w:rsidR="00F9506A" w:rsidRPr="00CF1445">
              <w:rPr>
                <w:lang w:val="en-US"/>
              </w:rPr>
              <w:t>punës</w:t>
            </w:r>
            <w:proofErr w:type="spellEnd"/>
            <w:r w:rsidR="00F9506A" w:rsidRPr="00CF1445">
              <w:rPr>
                <w:lang w:val="en-US"/>
              </w:rPr>
              <w:t xml:space="preserve"> </w:t>
            </w:r>
            <w:proofErr w:type="spellStart"/>
            <w:r w:rsidR="00F9506A" w:rsidRPr="00CF1445">
              <w:rPr>
                <w:lang w:val="en-US"/>
              </w:rPr>
              <w:t>në</w:t>
            </w:r>
            <w:proofErr w:type="spellEnd"/>
            <w:r w:rsidR="00F9506A" w:rsidRPr="00CF1445">
              <w:rPr>
                <w:lang w:val="en-US"/>
              </w:rPr>
              <w:t xml:space="preserve"> </w:t>
            </w:r>
            <w:proofErr w:type="spellStart"/>
            <w:r w:rsidR="00F9506A" w:rsidRPr="00CF1445">
              <w:rPr>
                <w:lang w:val="en-US"/>
              </w:rPr>
              <w:t>recepsion</w:t>
            </w:r>
            <w:proofErr w:type="spellEnd"/>
            <w:r w:rsidR="00F9506A" w:rsidRPr="00CF1445">
              <w:rPr>
                <w:lang w:val="en-US"/>
              </w:rPr>
              <w:t>;</w:t>
            </w:r>
          </w:p>
          <w:p w14:paraId="69FE1083" w14:textId="48BCE254" w:rsidR="00AC2B6D" w:rsidRPr="00CF1445" w:rsidRDefault="00AC2B6D" w:rsidP="00276FA8">
            <w:pPr>
              <w:numPr>
                <w:ilvl w:val="0"/>
                <w:numId w:val="24"/>
              </w:numPr>
              <w:shd w:val="clear" w:color="auto" w:fill="FFFFFF"/>
              <w:jc w:val="both"/>
            </w:pPr>
            <w:r w:rsidRPr="00CF1445">
              <w:t>të zbatojë procedurat e sigurisë në punë në lidhje me situatat emergjente të</w:t>
            </w:r>
            <w:r w:rsidR="00E85785" w:rsidRPr="00CF1445">
              <w:t xml:space="preserve"> mundshme në hotel (zjarr, bombë</w:t>
            </w:r>
            <w:r w:rsidRPr="00CF1445">
              <w:t>, terror</w:t>
            </w:r>
            <w:r w:rsidR="00652B47" w:rsidRPr="00CF1445">
              <w:t>izëm, të</w:t>
            </w:r>
            <w:r w:rsidRPr="00CF1445">
              <w:t xml:space="preserve">rmet, </w:t>
            </w:r>
            <w:r w:rsidR="00652B47" w:rsidRPr="00CF1445">
              <w:t xml:space="preserve">përmbytje, emergjenca mjekësore </w:t>
            </w:r>
            <w:proofErr w:type="spellStart"/>
            <w:r w:rsidRPr="00CF1445">
              <w:t>etj</w:t>
            </w:r>
            <w:proofErr w:type="spellEnd"/>
            <w:r w:rsidRPr="00CF1445">
              <w:t>)</w:t>
            </w:r>
            <w:r w:rsidR="00F9506A" w:rsidRPr="00CF1445">
              <w:t>,</w:t>
            </w:r>
            <w:r w:rsidRPr="00CF1445">
              <w:t xml:space="preserve"> duke marrë dhe masat përkatëse.</w:t>
            </w:r>
          </w:p>
          <w:p w14:paraId="165C698A" w14:textId="77777777" w:rsidR="00AC2B6D" w:rsidRPr="00CF1445" w:rsidRDefault="00AC2B6D" w:rsidP="008C083E">
            <w:pPr>
              <w:tabs>
                <w:tab w:val="left" w:pos="360"/>
              </w:tabs>
              <w:rPr>
                <w:b/>
                <w:i/>
              </w:rPr>
            </w:pPr>
            <w:r w:rsidRPr="00CF1445">
              <w:rPr>
                <w:b/>
                <w:i/>
              </w:rPr>
              <w:t>Instrumentet e vlerësimit:</w:t>
            </w:r>
          </w:p>
          <w:p w14:paraId="72498C86" w14:textId="77777777" w:rsidR="00AC2B6D" w:rsidRPr="00CF1445" w:rsidRDefault="00AC2B6D" w:rsidP="00276FA8">
            <w:pPr>
              <w:widowControl/>
              <w:numPr>
                <w:ilvl w:val="0"/>
                <w:numId w:val="24"/>
              </w:numPr>
              <w:tabs>
                <w:tab w:val="left" w:pos="360"/>
              </w:tabs>
              <w:suppressAutoHyphens w:val="0"/>
              <w:autoSpaceDE/>
            </w:pPr>
            <w:r w:rsidRPr="00CF1445">
              <w:t>Pyetje përgjigje me gojë.</w:t>
            </w:r>
          </w:p>
          <w:p w14:paraId="0AA0F621" w14:textId="77777777" w:rsidR="00AC2B6D" w:rsidRPr="00CF1445" w:rsidRDefault="00AC2B6D" w:rsidP="00276FA8">
            <w:pPr>
              <w:widowControl/>
              <w:numPr>
                <w:ilvl w:val="0"/>
                <w:numId w:val="24"/>
              </w:numPr>
              <w:tabs>
                <w:tab w:val="left" w:pos="360"/>
              </w:tabs>
              <w:suppressAutoHyphens w:val="0"/>
              <w:autoSpaceDE/>
            </w:pPr>
            <w:r w:rsidRPr="00CF1445">
              <w:t>Vëzhgim me listë kontrolli.</w:t>
            </w:r>
          </w:p>
          <w:p w14:paraId="49EA5C89" w14:textId="11438FFA" w:rsidR="00AC2B6D" w:rsidRPr="00CF1445" w:rsidRDefault="009E3701" w:rsidP="00276FA8">
            <w:pPr>
              <w:widowControl/>
              <w:numPr>
                <w:ilvl w:val="0"/>
                <w:numId w:val="24"/>
              </w:numPr>
              <w:tabs>
                <w:tab w:val="left" w:pos="360"/>
              </w:tabs>
              <w:suppressAutoHyphens w:val="0"/>
              <w:autoSpaceDE/>
            </w:pPr>
            <w:r w:rsidRPr="00CF1445">
              <w:t>Test për aspektet teorike</w:t>
            </w:r>
            <w:r w:rsidR="00E85785" w:rsidRPr="00CF1445">
              <w:t>.</w:t>
            </w:r>
          </w:p>
        </w:tc>
      </w:tr>
    </w:tbl>
    <w:p w14:paraId="1C4713A3" w14:textId="77777777" w:rsidR="004017FD" w:rsidRPr="00CF1445" w:rsidRDefault="004017FD"/>
    <w:tbl>
      <w:tblPr>
        <w:tblW w:w="7066" w:type="dxa"/>
        <w:tblInd w:w="2178" w:type="dxa"/>
        <w:tblLayout w:type="fixed"/>
        <w:tblLook w:val="0000" w:firstRow="0" w:lastRow="0" w:firstColumn="0" w:lastColumn="0" w:noHBand="0" w:noVBand="0"/>
      </w:tblPr>
      <w:tblGrid>
        <w:gridCol w:w="810"/>
        <w:gridCol w:w="6256"/>
      </w:tblGrid>
      <w:tr w:rsidR="00CF1445" w:rsidRPr="00CF1445" w14:paraId="0CB36E32" w14:textId="77777777" w:rsidTr="004017FD">
        <w:tc>
          <w:tcPr>
            <w:tcW w:w="810" w:type="dxa"/>
          </w:tcPr>
          <w:p w14:paraId="1F2B193E" w14:textId="42A82FBF" w:rsidR="00AC2B6D" w:rsidRPr="00CF1445" w:rsidRDefault="00425A49" w:rsidP="008C083E">
            <w:pPr>
              <w:numPr>
                <w:ilvl w:val="12"/>
                <w:numId w:val="0"/>
              </w:numPr>
              <w:rPr>
                <w:b/>
              </w:rPr>
            </w:pPr>
            <w:r w:rsidRPr="00CF1445">
              <w:rPr>
                <w:b/>
              </w:rPr>
              <w:t>RN</w:t>
            </w:r>
            <w:r w:rsidR="00AC2B6D" w:rsidRPr="00CF1445">
              <w:rPr>
                <w:b/>
              </w:rPr>
              <w:t xml:space="preserve"> </w:t>
            </w:r>
            <w:r w:rsidR="004017FD" w:rsidRPr="00CF1445">
              <w:rPr>
                <w:b/>
              </w:rPr>
              <w:t>2</w:t>
            </w:r>
            <w:r w:rsidR="00AC2B6D" w:rsidRPr="00CF1445">
              <w:rPr>
                <w:b/>
              </w:rPr>
              <w:t xml:space="preserve"> </w:t>
            </w:r>
          </w:p>
        </w:tc>
        <w:tc>
          <w:tcPr>
            <w:tcW w:w="6256" w:type="dxa"/>
          </w:tcPr>
          <w:p w14:paraId="09BC28B6" w14:textId="36F1B9F7" w:rsidR="00A25741" w:rsidRPr="00CF1445" w:rsidRDefault="00AC2B6D" w:rsidP="008C083E">
            <w:pPr>
              <w:tabs>
                <w:tab w:val="left" w:pos="360"/>
              </w:tabs>
              <w:rPr>
                <w:b/>
              </w:rPr>
            </w:pPr>
            <w:proofErr w:type="spellStart"/>
            <w:r w:rsidRPr="00CF1445">
              <w:rPr>
                <w:b/>
              </w:rPr>
              <w:t>Nxёnёsi</w:t>
            </w:r>
            <w:proofErr w:type="spellEnd"/>
            <w:r w:rsidRPr="00CF1445">
              <w:rPr>
                <w:b/>
              </w:rPr>
              <w:t xml:space="preserve"> </w:t>
            </w:r>
            <w:r w:rsidR="004017FD" w:rsidRPr="00CF1445">
              <w:rPr>
                <w:b/>
              </w:rPr>
              <w:t>organizon vendin e punë</w:t>
            </w:r>
            <w:r w:rsidR="00A25741" w:rsidRPr="00CF1445">
              <w:rPr>
                <w:b/>
              </w:rPr>
              <w:t>s</w:t>
            </w:r>
            <w:r w:rsidR="00E64ADA" w:rsidRPr="00CF1445">
              <w:rPr>
                <w:b/>
              </w:rPr>
              <w:t>.</w:t>
            </w:r>
          </w:p>
          <w:p w14:paraId="26BEFC09" w14:textId="77777777" w:rsidR="00AC2B6D" w:rsidRPr="00CF1445" w:rsidRDefault="00AC2B6D" w:rsidP="008C083E">
            <w:pPr>
              <w:tabs>
                <w:tab w:val="left" w:pos="360"/>
              </w:tabs>
              <w:rPr>
                <w:b/>
                <w:i/>
              </w:rPr>
            </w:pPr>
            <w:r w:rsidRPr="00CF1445">
              <w:rPr>
                <w:b/>
                <w:i/>
              </w:rPr>
              <w:t>Kriteret e vlerësimit:</w:t>
            </w:r>
          </w:p>
          <w:p w14:paraId="07D7B6B8" w14:textId="77777777" w:rsidR="00AC2B6D" w:rsidRPr="00CF1445" w:rsidRDefault="00AC2B6D" w:rsidP="008C083E">
            <w:pPr>
              <w:tabs>
                <w:tab w:val="left" w:pos="360"/>
              </w:tabs>
            </w:pPr>
            <w:r w:rsidRPr="00CF1445">
              <w:t>Nxënësi duhet të jetë i aftë:</w:t>
            </w:r>
          </w:p>
          <w:p w14:paraId="2B985092" w14:textId="08E6947E" w:rsidR="001608D0" w:rsidRPr="00CF1445" w:rsidRDefault="001608D0" w:rsidP="00F9506A">
            <w:pPr>
              <w:numPr>
                <w:ilvl w:val="0"/>
                <w:numId w:val="14"/>
              </w:numPr>
              <w:rPr>
                <w:noProof/>
              </w:rPr>
            </w:pPr>
            <w:r w:rsidRPr="00CF1445">
              <w:rPr>
                <w:noProof/>
              </w:rPr>
              <w:t>të organizojë vend</w:t>
            </w:r>
            <w:r w:rsidR="00F9506A" w:rsidRPr="00CF1445">
              <w:rPr>
                <w:noProof/>
              </w:rPr>
              <w:t>in e punës në mënyrë ergonomike;</w:t>
            </w:r>
          </w:p>
          <w:p w14:paraId="46FE459D" w14:textId="667F1249" w:rsidR="00E64ADA" w:rsidRPr="00CF1445" w:rsidRDefault="00F9506A" w:rsidP="00F9506A">
            <w:pPr>
              <w:numPr>
                <w:ilvl w:val="0"/>
                <w:numId w:val="14"/>
              </w:numPr>
              <w:shd w:val="clear" w:color="auto" w:fill="FFFFFF"/>
              <w:jc w:val="both"/>
            </w:pPr>
            <w:r w:rsidRPr="00CF1445">
              <w:t>të listojë</w:t>
            </w:r>
            <w:r w:rsidR="00E64ADA" w:rsidRPr="00CF1445">
              <w:t xml:space="preserve"> m</w:t>
            </w:r>
            <w:r w:rsidRPr="00CF1445">
              <w:t>jetet dhe pajisjet e punës në “</w:t>
            </w:r>
            <w:r w:rsidRPr="00CF1445">
              <w:rPr>
                <w:i/>
              </w:rPr>
              <w:t xml:space="preserve">Front </w:t>
            </w:r>
            <w:proofErr w:type="spellStart"/>
            <w:r w:rsidRPr="00CF1445">
              <w:rPr>
                <w:i/>
              </w:rPr>
              <w:t>office</w:t>
            </w:r>
            <w:proofErr w:type="spellEnd"/>
            <w:r w:rsidRPr="00CF1445">
              <w:t>”</w:t>
            </w:r>
            <w:r w:rsidR="00E64ADA" w:rsidRPr="00CF1445">
              <w:t>;</w:t>
            </w:r>
          </w:p>
          <w:p w14:paraId="0D57B7DA" w14:textId="4B0711E5" w:rsidR="001608D0" w:rsidRPr="00CF1445" w:rsidRDefault="001608D0" w:rsidP="00F9506A">
            <w:pPr>
              <w:numPr>
                <w:ilvl w:val="0"/>
                <w:numId w:val="14"/>
              </w:numPr>
              <w:rPr>
                <w:noProof/>
              </w:rPr>
            </w:pPr>
            <w:r w:rsidRPr="00CF1445">
              <w:rPr>
                <w:noProof/>
              </w:rPr>
              <w:t xml:space="preserve">të kontrollojë funksionimin e </w:t>
            </w:r>
            <w:r w:rsidR="00867531" w:rsidRPr="00CF1445">
              <w:rPr>
                <w:noProof/>
              </w:rPr>
              <w:t xml:space="preserve">mjeteve dhe </w:t>
            </w:r>
            <w:r w:rsidRPr="00CF1445">
              <w:rPr>
                <w:noProof/>
              </w:rPr>
              <w:t>pajisjeve të punës</w:t>
            </w:r>
            <w:r w:rsidR="00867531" w:rsidRPr="00CF1445">
              <w:rPr>
                <w:noProof/>
              </w:rPr>
              <w:t>, sipas manualeve përkatëse</w:t>
            </w:r>
            <w:r w:rsidR="00F9506A" w:rsidRPr="00CF1445">
              <w:rPr>
                <w:noProof/>
              </w:rPr>
              <w:t>;</w:t>
            </w:r>
          </w:p>
          <w:p w14:paraId="509698A9" w14:textId="54BF2943" w:rsidR="00FD679D" w:rsidRPr="00CF1445" w:rsidRDefault="00FD679D" w:rsidP="00F9506A">
            <w:pPr>
              <w:pStyle w:val="ListParagraph"/>
              <w:numPr>
                <w:ilvl w:val="0"/>
                <w:numId w:val="14"/>
              </w:numPr>
              <w:spacing w:after="0" w:line="240" w:lineRule="auto"/>
              <w:rPr>
                <w:rFonts w:ascii="Times New Roman" w:eastAsia="Times New Roman" w:hAnsi="Times New Roman" w:cs="Times New Roman"/>
                <w:sz w:val="24"/>
                <w:szCs w:val="24"/>
                <w:lang w:val="sq-AL"/>
              </w:rPr>
            </w:pPr>
            <w:r w:rsidRPr="00CF1445">
              <w:rPr>
                <w:rFonts w:ascii="Times New Roman" w:eastAsia="Times New Roman" w:hAnsi="Times New Roman" w:cs="Times New Roman"/>
                <w:sz w:val="24"/>
                <w:szCs w:val="24"/>
                <w:lang w:val="sq-AL"/>
              </w:rPr>
              <w:t xml:space="preserve">të përdorë, mirëmbajë dhe të sistemojë mjetet, pajisjet, dokumentacionin dhe </w:t>
            </w:r>
            <w:r w:rsidR="00F9506A" w:rsidRPr="00CF1445">
              <w:rPr>
                <w:rFonts w:ascii="Times New Roman" w:eastAsia="Times New Roman" w:hAnsi="Times New Roman" w:cs="Times New Roman"/>
                <w:sz w:val="24"/>
                <w:szCs w:val="24"/>
                <w:lang w:val="sq-AL"/>
              </w:rPr>
              <w:t>materialet e punës në recepsion;</w:t>
            </w:r>
          </w:p>
          <w:p w14:paraId="7934CC41" w14:textId="112B1182" w:rsidR="001608D0" w:rsidRPr="00CF1445" w:rsidRDefault="001608D0" w:rsidP="00F9506A">
            <w:pPr>
              <w:pStyle w:val="ListParagraph"/>
              <w:numPr>
                <w:ilvl w:val="0"/>
                <w:numId w:val="14"/>
              </w:numPr>
              <w:spacing w:after="0" w:line="240" w:lineRule="auto"/>
              <w:rPr>
                <w:rFonts w:ascii="Times New Roman" w:eastAsia="Times New Roman" w:hAnsi="Times New Roman" w:cs="Times New Roman"/>
                <w:noProof/>
                <w:sz w:val="24"/>
                <w:szCs w:val="24"/>
                <w:lang w:val="en-US"/>
              </w:rPr>
            </w:pPr>
            <w:r w:rsidRPr="00CF1445">
              <w:rPr>
                <w:rFonts w:ascii="Times New Roman" w:eastAsia="Times New Roman" w:hAnsi="Times New Roman" w:cs="Times New Roman"/>
                <w:noProof/>
                <w:sz w:val="24"/>
                <w:szCs w:val="24"/>
                <w:lang w:val="en-US"/>
              </w:rPr>
              <w:t>të përdorë softwar</w:t>
            </w:r>
            <w:r w:rsidR="00F9506A" w:rsidRPr="00CF1445">
              <w:rPr>
                <w:rFonts w:ascii="Times New Roman" w:eastAsia="Times New Roman" w:hAnsi="Times New Roman" w:cs="Times New Roman"/>
                <w:noProof/>
                <w:sz w:val="24"/>
                <w:szCs w:val="24"/>
                <w:lang w:val="en-US"/>
              </w:rPr>
              <w:t>e/PMS sipas udhëzimeve/manualit;</w:t>
            </w:r>
          </w:p>
          <w:p w14:paraId="76584FCC" w14:textId="332EB771" w:rsidR="00E64ADA" w:rsidRPr="00CF1445" w:rsidRDefault="00F9506A" w:rsidP="00F9506A">
            <w:pPr>
              <w:numPr>
                <w:ilvl w:val="0"/>
                <w:numId w:val="14"/>
              </w:numPr>
              <w:shd w:val="clear" w:color="auto" w:fill="FFFFFF"/>
              <w:jc w:val="both"/>
            </w:pPr>
            <w:r w:rsidRPr="00CF1445">
              <w:t>të shpjegojë rëndësinë e për</w:t>
            </w:r>
            <w:r w:rsidR="00E64ADA" w:rsidRPr="00CF1445">
              <w:t xml:space="preserve">dorimit të </w:t>
            </w:r>
            <w:r w:rsidRPr="00CF1445">
              <w:t>listave t</w:t>
            </w:r>
            <w:r w:rsidR="00E64ADA" w:rsidRPr="00CF1445">
              <w:t xml:space="preserve">ë kontrollit </w:t>
            </w:r>
            <w:r w:rsidRPr="00CF1445">
              <w:t>“</w:t>
            </w:r>
            <w:proofErr w:type="spellStart"/>
            <w:r w:rsidR="00E64ADA" w:rsidRPr="00CF1445">
              <w:rPr>
                <w:i/>
              </w:rPr>
              <w:t>check</w:t>
            </w:r>
            <w:proofErr w:type="spellEnd"/>
            <w:r w:rsidR="00E64ADA" w:rsidRPr="00CF1445">
              <w:rPr>
                <w:i/>
              </w:rPr>
              <w:t xml:space="preserve"> listave</w:t>
            </w:r>
            <w:r w:rsidRPr="00CF1445">
              <w:t>”</w:t>
            </w:r>
            <w:r w:rsidR="00E64ADA" w:rsidRPr="00CF1445">
              <w:t xml:space="preserve"> në veprimtaritë ditore;</w:t>
            </w:r>
          </w:p>
          <w:p w14:paraId="1D82D732" w14:textId="76F351FB" w:rsidR="00D46F59" w:rsidRPr="00CF1445" w:rsidRDefault="00F9506A" w:rsidP="00E85785">
            <w:pPr>
              <w:numPr>
                <w:ilvl w:val="0"/>
                <w:numId w:val="14"/>
              </w:numPr>
              <w:shd w:val="clear" w:color="auto" w:fill="FFFFFF"/>
              <w:jc w:val="both"/>
            </w:pPr>
            <w:r w:rsidRPr="00CF1445">
              <w:t>të shpjegojë</w:t>
            </w:r>
            <w:r w:rsidR="00E64ADA" w:rsidRPr="00CF1445">
              <w:t xml:space="preserve"> rëndësinë e përpunimit të informacionit e marrë nga </w:t>
            </w:r>
            <w:proofErr w:type="spellStart"/>
            <w:r w:rsidR="00E64ADA" w:rsidRPr="00CF1445">
              <w:t>dokumenta</w:t>
            </w:r>
            <w:proofErr w:type="spellEnd"/>
            <w:r w:rsidR="00E64ADA" w:rsidRPr="00CF1445">
              <w:t xml:space="preserve"> të ndryshme (raporte ditore,</w:t>
            </w:r>
            <w:r w:rsidRPr="00CF1445">
              <w:t xml:space="preserve"> </w:t>
            </w:r>
            <w:r w:rsidR="00E64ADA" w:rsidRPr="00CF1445">
              <w:t>javore,</w:t>
            </w:r>
            <w:r w:rsidRPr="00CF1445">
              <w:t xml:space="preserve"> mujore,</w:t>
            </w:r>
            <w:r w:rsidR="00E64ADA" w:rsidRPr="00CF1445">
              <w:t xml:space="preserve"> analiza </w:t>
            </w:r>
            <w:proofErr w:type="spellStart"/>
            <w:r w:rsidR="00E64ADA" w:rsidRPr="00CF1445">
              <w:t>etj</w:t>
            </w:r>
            <w:proofErr w:type="spellEnd"/>
            <w:r w:rsidR="00E64ADA" w:rsidRPr="00CF1445">
              <w:t>)</w:t>
            </w:r>
            <w:r w:rsidRPr="00CF1445">
              <w:t>, si</w:t>
            </w:r>
            <w:r w:rsidR="00E64ADA" w:rsidRPr="00CF1445">
              <w:t xml:space="preserve"> dhe </w:t>
            </w:r>
            <w:r w:rsidR="00777CD3" w:rsidRPr="00CF1445">
              <w:t>“</w:t>
            </w:r>
            <w:proofErr w:type="spellStart"/>
            <w:r w:rsidR="00E64ADA" w:rsidRPr="00CF1445">
              <w:rPr>
                <w:i/>
              </w:rPr>
              <w:t>check</w:t>
            </w:r>
            <w:proofErr w:type="spellEnd"/>
            <w:r w:rsidR="00E64ADA" w:rsidRPr="00CF1445">
              <w:rPr>
                <w:i/>
              </w:rPr>
              <w:t xml:space="preserve"> listat</w:t>
            </w:r>
            <w:r w:rsidR="00777CD3" w:rsidRPr="00CF1445">
              <w:t>”;</w:t>
            </w:r>
          </w:p>
          <w:p w14:paraId="797E955E" w14:textId="0ADC557B" w:rsidR="001608D0" w:rsidRPr="00CF1445" w:rsidRDefault="001608D0" w:rsidP="00F9506A">
            <w:pPr>
              <w:numPr>
                <w:ilvl w:val="0"/>
                <w:numId w:val="14"/>
              </w:numPr>
              <w:jc w:val="both"/>
            </w:pPr>
            <w:r w:rsidRPr="00CF1445">
              <w:t>të realizojë detyrat e përcaktuara</w:t>
            </w:r>
            <w:r w:rsidR="00F9506A" w:rsidRPr="00CF1445">
              <w:t>,</w:t>
            </w:r>
            <w:r w:rsidRPr="00CF1445">
              <w:t xml:space="preserve"> sipas </w:t>
            </w:r>
            <w:r w:rsidR="00DB71BF" w:rsidRPr="00CF1445">
              <w:t>rëndësisë së tyre</w:t>
            </w:r>
            <w:r w:rsidR="00F9506A" w:rsidRPr="00CF1445">
              <w:t>;</w:t>
            </w:r>
          </w:p>
          <w:p w14:paraId="6DCA20BD" w14:textId="4CE46900" w:rsidR="00DB71BF" w:rsidRPr="00CF1445" w:rsidRDefault="00DB71BF" w:rsidP="00F9506A">
            <w:pPr>
              <w:numPr>
                <w:ilvl w:val="0"/>
                <w:numId w:val="14"/>
              </w:numPr>
              <w:rPr>
                <w:noProof/>
              </w:rPr>
            </w:pPr>
            <w:r w:rsidRPr="00CF1445">
              <w:rPr>
                <w:noProof/>
              </w:rPr>
              <w:t xml:space="preserve">të </w:t>
            </w:r>
            <w:r w:rsidRPr="00CF1445">
              <w:t>zbatojë</w:t>
            </w:r>
            <w:r w:rsidRPr="00CF1445">
              <w:rPr>
                <w:noProof/>
              </w:rPr>
              <w:t xml:space="preserve"> rregullat e veshjes dhe mirëmbajtjes të unif</w:t>
            </w:r>
            <w:r w:rsidR="00F9506A" w:rsidRPr="00CF1445">
              <w:rPr>
                <w:noProof/>
              </w:rPr>
              <w:t>ormës së shërbimit në recepsion;</w:t>
            </w:r>
          </w:p>
          <w:p w14:paraId="039B098D" w14:textId="719D0C19" w:rsidR="00DB71BF" w:rsidRPr="00CF1445" w:rsidRDefault="00DB71BF" w:rsidP="00F9506A">
            <w:pPr>
              <w:pStyle w:val="ListParagraph"/>
              <w:numPr>
                <w:ilvl w:val="0"/>
                <w:numId w:val="14"/>
              </w:numPr>
              <w:spacing w:after="0" w:line="240" w:lineRule="auto"/>
              <w:rPr>
                <w:rFonts w:ascii="Times New Roman" w:eastAsia="Times New Roman" w:hAnsi="Times New Roman" w:cs="Times New Roman"/>
                <w:sz w:val="24"/>
                <w:szCs w:val="24"/>
                <w:lang w:val="sq-AL"/>
              </w:rPr>
            </w:pPr>
            <w:r w:rsidRPr="00CF1445">
              <w:rPr>
                <w:rFonts w:ascii="Times New Roman" w:hAnsi="Times New Roman" w:cs="Times New Roman"/>
                <w:sz w:val="24"/>
                <w:szCs w:val="24"/>
              </w:rPr>
              <w:t>të zbatojë rregullat e higjienës personale në vendin e punës në recepsion</w:t>
            </w:r>
            <w:r w:rsidR="00F9506A" w:rsidRPr="00CF1445">
              <w:rPr>
                <w:rFonts w:ascii="Times New Roman" w:hAnsi="Times New Roman" w:cs="Times New Roman"/>
                <w:sz w:val="24"/>
                <w:szCs w:val="24"/>
              </w:rPr>
              <w:t>;</w:t>
            </w:r>
          </w:p>
          <w:p w14:paraId="30913213" w14:textId="35FC58B1" w:rsidR="00867531" w:rsidRPr="00CF1445" w:rsidRDefault="00867531" w:rsidP="00F9506A">
            <w:pPr>
              <w:pStyle w:val="ListParagraph"/>
              <w:numPr>
                <w:ilvl w:val="0"/>
                <w:numId w:val="14"/>
              </w:numPr>
              <w:spacing w:after="0" w:line="240" w:lineRule="auto"/>
              <w:rPr>
                <w:rFonts w:ascii="Times New Roman" w:eastAsia="Times New Roman" w:hAnsi="Times New Roman" w:cs="Times New Roman"/>
                <w:sz w:val="24"/>
                <w:szCs w:val="24"/>
                <w:lang w:val="sq-AL"/>
              </w:rPr>
            </w:pPr>
            <w:r w:rsidRPr="00CF1445">
              <w:rPr>
                <w:rFonts w:ascii="Times New Roman" w:eastAsia="Times New Roman" w:hAnsi="Times New Roman" w:cs="Times New Roman"/>
                <w:sz w:val="24"/>
                <w:szCs w:val="24"/>
                <w:lang w:val="sq-AL"/>
              </w:rPr>
              <w:t>të sigurojë burimet materiale të nevojshme për kryerjen e detyrave në kohën dhe vend</w:t>
            </w:r>
            <w:r w:rsidR="00F9506A" w:rsidRPr="00CF1445">
              <w:rPr>
                <w:rFonts w:ascii="Times New Roman" w:eastAsia="Times New Roman" w:hAnsi="Times New Roman" w:cs="Times New Roman"/>
                <w:sz w:val="24"/>
                <w:szCs w:val="24"/>
                <w:lang w:val="sq-AL"/>
              </w:rPr>
              <w:t>in e duhur;</w:t>
            </w:r>
          </w:p>
          <w:p w14:paraId="3DA88148" w14:textId="4DDB1402" w:rsidR="00867531" w:rsidRPr="00CF1445" w:rsidRDefault="00867531" w:rsidP="00F9506A">
            <w:pPr>
              <w:pStyle w:val="ListParagraph"/>
              <w:numPr>
                <w:ilvl w:val="0"/>
                <w:numId w:val="14"/>
              </w:numPr>
              <w:spacing w:after="0" w:line="240" w:lineRule="auto"/>
              <w:rPr>
                <w:rFonts w:ascii="Times New Roman" w:eastAsia="Times New Roman" w:hAnsi="Times New Roman" w:cs="Times New Roman"/>
                <w:sz w:val="24"/>
                <w:szCs w:val="24"/>
                <w:lang w:val="en-US"/>
              </w:rPr>
            </w:pPr>
            <w:proofErr w:type="spellStart"/>
            <w:r w:rsidRPr="00CF1445">
              <w:rPr>
                <w:rFonts w:ascii="Times New Roman" w:eastAsia="Times New Roman" w:hAnsi="Times New Roman" w:cs="Times New Roman"/>
                <w:sz w:val="24"/>
                <w:szCs w:val="24"/>
                <w:lang w:val="en-US"/>
              </w:rPr>
              <w:t>të</w:t>
            </w:r>
            <w:proofErr w:type="spellEnd"/>
            <w:r w:rsidRPr="00CF1445">
              <w:rPr>
                <w:rFonts w:ascii="Times New Roman" w:eastAsia="Times New Roman" w:hAnsi="Times New Roman" w:cs="Times New Roman"/>
                <w:sz w:val="24"/>
                <w:szCs w:val="24"/>
                <w:lang w:val="en-US"/>
              </w:rPr>
              <w:t xml:space="preserve"> </w:t>
            </w:r>
            <w:proofErr w:type="spellStart"/>
            <w:r w:rsidRPr="00CF1445">
              <w:rPr>
                <w:rFonts w:ascii="Times New Roman" w:eastAsia="Times New Roman" w:hAnsi="Times New Roman" w:cs="Times New Roman"/>
                <w:sz w:val="24"/>
                <w:szCs w:val="24"/>
                <w:lang w:val="en-US"/>
              </w:rPr>
              <w:t>përdorë</w:t>
            </w:r>
            <w:proofErr w:type="spellEnd"/>
            <w:r w:rsidRPr="00CF1445">
              <w:rPr>
                <w:rFonts w:ascii="Times New Roman" w:eastAsia="Times New Roman" w:hAnsi="Times New Roman" w:cs="Times New Roman"/>
                <w:sz w:val="24"/>
                <w:szCs w:val="24"/>
                <w:lang w:val="en-US"/>
              </w:rPr>
              <w:t xml:space="preserve"> me </w:t>
            </w:r>
            <w:proofErr w:type="spellStart"/>
            <w:r w:rsidRPr="00CF1445">
              <w:rPr>
                <w:rFonts w:ascii="Times New Roman" w:eastAsia="Times New Roman" w:hAnsi="Times New Roman" w:cs="Times New Roman"/>
                <w:sz w:val="24"/>
                <w:szCs w:val="24"/>
                <w:lang w:val="en-US"/>
              </w:rPr>
              <w:t>efikasitet</w:t>
            </w:r>
            <w:proofErr w:type="spellEnd"/>
            <w:r w:rsidRPr="00CF1445">
              <w:rPr>
                <w:rFonts w:ascii="Times New Roman" w:eastAsia="Times New Roman" w:hAnsi="Times New Roman" w:cs="Times New Roman"/>
                <w:sz w:val="24"/>
                <w:szCs w:val="24"/>
                <w:lang w:val="en-US"/>
              </w:rPr>
              <w:t xml:space="preserve"> </w:t>
            </w:r>
            <w:proofErr w:type="spellStart"/>
            <w:r w:rsidRPr="00CF1445">
              <w:rPr>
                <w:rFonts w:ascii="Times New Roman" w:eastAsia="Times New Roman" w:hAnsi="Times New Roman" w:cs="Times New Roman"/>
                <w:sz w:val="24"/>
                <w:szCs w:val="24"/>
                <w:lang w:val="en-US"/>
              </w:rPr>
              <w:t>b</w:t>
            </w:r>
            <w:r w:rsidR="00F9506A" w:rsidRPr="00CF1445">
              <w:rPr>
                <w:rFonts w:ascii="Times New Roman" w:eastAsia="Times New Roman" w:hAnsi="Times New Roman" w:cs="Times New Roman"/>
                <w:sz w:val="24"/>
                <w:szCs w:val="24"/>
                <w:lang w:val="en-US"/>
              </w:rPr>
              <w:t>urimet</w:t>
            </w:r>
            <w:proofErr w:type="spellEnd"/>
            <w:r w:rsidR="00F9506A" w:rsidRPr="00CF1445">
              <w:rPr>
                <w:rFonts w:ascii="Times New Roman" w:eastAsia="Times New Roman" w:hAnsi="Times New Roman" w:cs="Times New Roman"/>
                <w:sz w:val="24"/>
                <w:szCs w:val="24"/>
                <w:lang w:val="en-US"/>
              </w:rPr>
              <w:t xml:space="preserve"> e </w:t>
            </w:r>
            <w:proofErr w:type="spellStart"/>
            <w:r w:rsidR="00F9506A" w:rsidRPr="00CF1445">
              <w:rPr>
                <w:rFonts w:ascii="Times New Roman" w:eastAsia="Times New Roman" w:hAnsi="Times New Roman" w:cs="Times New Roman"/>
                <w:sz w:val="24"/>
                <w:szCs w:val="24"/>
                <w:lang w:val="en-US"/>
              </w:rPr>
              <w:t>nevojshme</w:t>
            </w:r>
            <w:proofErr w:type="spellEnd"/>
            <w:r w:rsidR="00F9506A" w:rsidRPr="00CF1445">
              <w:rPr>
                <w:rFonts w:ascii="Times New Roman" w:eastAsia="Times New Roman" w:hAnsi="Times New Roman" w:cs="Times New Roman"/>
                <w:sz w:val="24"/>
                <w:szCs w:val="24"/>
                <w:lang w:val="en-US"/>
              </w:rPr>
              <w:t xml:space="preserve"> </w:t>
            </w:r>
            <w:proofErr w:type="spellStart"/>
            <w:r w:rsidR="00F9506A" w:rsidRPr="00CF1445">
              <w:rPr>
                <w:rFonts w:ascii="Times New Roman" w:eastAsia="Times New Roman" w:hAnsi="Times New Roman" w:cs="Times New Roman"/>
                <w:sz w:val="24"/>
                <w:szCs w:val="24"/>
                <w:lang w:val="en-US"/>
              </w:rPr>
              <w:t>në</w:t>
            </w:r>
            <w:proofErr w:type="spellEnd"/>
            <w:r w:rsidR="00F9506A" w:rsidRPr="00CF1445">
              <w:rPr>
                <w:rFonts w:ascii="Times New Roman" w:eastAsia="Times New Roman" w:hAnsi="Times New Roman" w:cs="Times New Roman"/>
                <w:sz w:val="24"/>
                <w:szCs w:val="24"/>
                <w:lang w:val="en-US"/>
              </w:rPr>
              <w:t xml:space="preserve"> </w:t>
            </w:r>
            <w:proofErr w:type="spellStart"/>
            <w:r w:rsidR="00F9506A" w:rsidRPr="00CF1445">
              <w:rPr>
                <w:rFonts w:ascii="Times New Roman" w:eastAsia="Times New Roman" w:hAnsi="Times New Roman" w:cs="Times New Roman"/>
                <w:sz w:val="24"/>
                <w:szCs w:val="24"/>
                <w:lang w:val="en-US"/>
              </w:rPr>
              <w:t>recepsion</w:t>
            </w:r>
            <w:proofErr w:type="spellEnd"/>
            <w:r w:rsidR="00F9506A" w:rsidRPr="00CF1445">
              <w:rPr>
                <w:rFonts w:ascii="Times New Roman" w:eastAsia="Times New Roman" w:hAnsi="Times New Roman" w:cs="Times New Roman"/>
                <w:sz w:val="24"/>
                <w:szCs w:val="24"/>
                <w:lang w:val="en-US"/>
              </w:rPr>
              <w:t>;</w:t>
            </w:r>
          </w:p>
          <w:p w14:paraId="4D3ACDAE" w14:textId="76B3730E" w:rsidR="00867531" w:rsidRPr="00CF1445" w:rsidRDefault="00867531" w:rsidP="00F9506A">
            <w:pPr>
              <w:pStyle w:val="ListParagraph"/>
              <w:numPr>
                <w:ilvl w:val="0"/>
                <w:numId w:val="14"/>
              </w:numPr>
              <w:spacing w:after="0" w:line="240" w:lineRule="auto"/>
              <w:rPr>
                <w:rFonts w:ascii="Times New Roman" w:eastAsia="Times New Roman" w:hAnsi="Times New Roman" w:cs="Times New Roman"/>
                <w:sz w:val="24"/>
                <w:szCs w:val="24"/>
                <w:lang w:val="sq-AL"/>
              </w:rPr>
            </w:pPr>
            <w:r w:rsidRPr="00CF1445">
              <w:rPr>
                <w:rFonts w:ascii="Times New Roman" w:eastAsia="Times New Roman" w:hAnsi="Times New Roman" w:cs="Times New Roman"/>
                <w:sz w:val="24"/>
                <w:szCs w:val="24"/>
                <w:lang w:val="sq-AL"/>
              </w:rPr>
              <w:t xml:space="preserve">të administrojë burimet materiale për të </w:t>
            </w:r>
            <w:proofErr w:type="spellStart"/>
            <w:r w:rsidRPr="00CF1445">
              <w:rPr>
                <w:rFonts w:ascii="Times New Roman" w:eastAsia="Times New Roman" w:hAnsi="Times New Roman" w:cs="Times New Roman"/>
                <w:sz w:val="24"/>
                <w:szCs w:val="24"/>
                <w:lang w:val="sq-AL"/>
              </w:rPr>
              <w:t>optimizuar</w:t>
            </w:r>
            <w:proofErr w:type="spellEnd"/>
            <w:r w:rsidRPr="00CF1445">
              <w:rPr>
                <w:rFonts w:ascii="Times New Roman" w:eastAsia="Times New Roman" w:hAnsi="Times New Roman" w:cs="Times New Roman"/>
                <w:sz w:val="24"/>
                <w:szCs w:val="24"/>
                <w:lang w:val="sq-AL"/>
              </w:rPr>
              <w:t xml:space="preserve"> p</w:t>
            </w:r>
            <w:r w:rsidR="00F9506A" w:rsidRPr="00CF1445">
              <w:rPr>
                <w:rFonts w:ascii="Times New Roman" w:eastAsia="Times New Roman" w:hAnsi="Times New Roman" w:cs="Times New Roman"/>
                <w:sz w:val="24"/>
                <w:szCs w:val="24"/>
                <w:lang w:val="sq-AL"/>
              </w:rPr>
              <w:t>roduktivitetin dhe efikasitetin;</w:t>
            </w:r>
          </w:p>
          <w:p w14:paraId="74597553" w14:textId="0A905E6F" w:rsidR="00867531" w:rsidRPr="00CF1445" w:rsidRDefault="00867531" w:rsidP="00F9506A">
            <w:pPr>
              <w:widowControl/>
              <w:numPr>
                <w:ilvl w:val="0"/>
                <w:numId w:val="14"/>
              </w:numPr>
              <w:tabs>
                <w:tab w:val="left" w:pos="360"/>
              </w:tabs>
              <w:suppressAutoHyphens w:val="0"/>
              <w:autoSpaceDE/>
            </w:pPr>
            <w:r w:rsidRPr="00CF1445">
              <w:t>të dokumentojë proceset</w:t>
            </w:r>
            <w:r w:rsidR="00F9506A" w:rsidRPr="00CF1445">
              <w:t xml:space="preserve"> e punës të kryera gjatë turnit;</w:t>
            </w:r>
          </w:p>
          <w:p w14:paraId="38F98A14" w14:textId="50FA9640" w:rsidR="00867531" w:rsidRPr="00CF1445" w:rsidRDefault="00867531" w:rsidP="00F9506A">
            <w:pPr>
              <w:pStyle w:val="ListParagraph"/>
              <w:numPr>
                <w:ilvl w:val="0"/>
                <w:numId w:val="14"/>
              </w:numPr>
              <w:spacing w:after="0" w:line="240" w:lineRule="auto"/>
              <w:rPr>
                <w:rFonts w:ascii="Times New Roman" w:eastAsia="Times New Roman" w:hAnsi="Times New Roman" w:cs="Times New Roman"/>
                <w:sz w:val="24"/>
                <w:szCs w:val="24"/>
                <w:lang w:val="sq-AL"/>
              </w:rPr>
            </w:pPr>
            <w:r w:rsidRPr="00CF1445">
              <w:rPr>
                <w:rFonts w:ascii="Times New Roman" w:eastAsia="Times New Roman" w:hAnsi="Times New Roman" w:cs="Times New Roman"/>
                <w:sz w:val="24"/>
                <w:szCs w:val="24"/>
                <w:lang w:val="sq-AL"/>
              </w:rPr>
              <w:t>të raportojë për realizimin e detyrave</w:t>
            </w:r>
            <w:r w:rsidR="00201B01" w:rsidRPr="00CF1445">
              <w:rPr>
                <w:rFonts w:ascii="Times New Roman" w:eastAsia="Times New Roman" w:hAnsi="Times New Roman" w:cs="Times New Roman"/>
                <w:sz w:val="24"/>
                <w:szCs w:val="24"/>
                <w:lang w:val="sq-AL"/>
              </w:rPr>
              <w:t>, sipas hierarkisë</w:t>
            </w:r>
            <w:r w:rsidRPr="00CF1445">
              <w:rPr>
                <w:rFonts w:ascii="Times New Roman" w:eastAsia="Times New Roman" w:hAnsi="Times New Roman" w:cs="Times New Roman"/>
                <w:sz w:val="24"/>
                <w:szCs w:val="24"/>
                <w:lang w:val="sq-AL"/>
              </w:rPr>
              <w:t>.</w:t>
            </w:r>
          </w:p>
          <w:p w14:paraId="6ED98E4A" w14:textId="77777777" w:rsidR="00AC2B6D" w:rsidRPr="00CF1445" w:rsidRDefault="00AC2B6D" w:rsidP="00D46F59">
            <w:pPr>
              <w:tabs>
                <w:tab w:val="left" w:pos="360"/>
              </w:tabs>
              <w:rPr>
                <w:b/>
                <w:i/>
              </w:rPr>
            </w:pPr>
            <w:r w:rsidRPr="00CF1445">
              <w:rPr>
                <w:b/>
                <w:i/>
              </w:rPr>
              <w:t>Instrumentet e vlerësimit:</w:t>
            </w:r>
          </w:p>
          <w:p w14:paraId="2B349BC7" w14:textId="77777777" w:rsidR="00AC2B6D" w:rsidRPr="00CF1445" w:rsidRDefault="00AC2B6D" w:rsidP="00DB71BF">
            <w:pPr>
              <w:widowControl/>
              <w:numPr>
                <w:ilvl w:val="0"/>
                <w:numId w:val="14"/>
              </w:numPr>
              <w:tabs>
                <w:tab w:val="left" w:pos="360"/>
              </w:tabs>
              <w:suppressAutoHyphens w:val="0"/>
              <w:autoSpaceDE/>
            </w:pPr>
            <w:r w:rsidRPr="00CF1445">
              <w:t>Pyetje përgjigje me gojë.</w:t>
            </w:r>
          </w:p>
          <w:p w14:paraId="1C48F48A" w14:textId="77777777" w:rsidR="00AC2B6D" w:rsidRPr="00CF1445" w:rsidRDefault="00AC2B6D" w:rsidP="00DB71BF">
            <w:pPr>
              <w:widowControl/>
              <w:numPr>
                <w:ilvl w:val="0"/>
                <w:numId w:val="14"/>
              </w:numPr>
              <w:tabs>
                <w:tab w:val="left" w:pos="360"/>
              </w:tabs>
              <w:suppressAutoHyphens w:val="0"/>
              <w:autoSpaceDE/>
            </w:pPr>
            <w:r w:rsidRPr="00CF1445">
              <w:t>Vëzhgim me listë kontrolli.</w:t>
            </w:r>
          </w:p>
          <w:p w14:paraId="35DA2468" w14:textId="1570B572" w:rsidR="003B1BBD" w:rsidRPr="00CF1445" w:rsidRDefault="003B1BBD" w:rsidP="00DB71BF">
            <w:pPr>
              <w:widowControl/>
              <w:numPr>
                <w:ilvl w:val="0"/>
                <w:numId w:val="14"/>
              </w:numPr>
              <w:tabs>
                <w:tab w:val="left" w:pos="360"/>
              </w:tabs>
              <w:suppressAutoHyphens w:val="0"/>
              <w:autoSpaceDE/>
            </w:pPr>
            <w:r w:rsidRPr="00CF1445">
              <w:t>Test për aspektet teorike</w:t>
            </w:r>
            <w:r w:rsidR="0099254E" w:rsidRPr="00CF1445">
              <w:t>.</w:t>
            </w:r>
          </w:p>
        </w:tc>
      </w:tr>
    </w:tbl>
    <w:p w14:paraId="63C9CD0C" w14:textId="3862E606" w:rsidR="00B30552" w:rsidRPr="00CF1445" w:rsidRDefault="00AC2B6D" w:rsidP="00AC2B6D">
      <w:pPr>
        <w:numPr>
          <w:ilvl w:val="12"/>
          <w:numId w:val="0"/>
        </w:numPr>
        <w:rPr>
          <w:b/>
          <w:lang w:val="it-IT"/>
        </w:rPr>
      </w:pPr>
      <w:r w:rsidRPr="00CF1445">
        <w:rPr>
          <w:b/>
          <w:lang w:val="it-IT"/>
        </w:rPr>
        <w:t xml:space="preserve">                                        </w:t>
      </w:r>
    </w:p>
    <w:p w14:paraId="4FCC2232" w14:textId="77777777" w:rsidR="00B30552" w:rsidRPr="00CF1445" w:rsidRDefault="00B30552" w:rsidP="00AC2B6D">
      <w:pPr>
        <w:numPr>
          <w:ilvl w:val="12"/>
          <w:numId w:val="0"/>
        </w:numPr>
        <w:rPr>
          <w:b/>
          <w:lang w:val="it-IT"/>
        </w:rPr>
      </w:pPr>
    </w:p>
    <w:tbl>
      <w:tblPr>
        <w:tblW w:w="7066" w:type="dxa"/>
        <w:tblInd w:w="2178" w:type="dxa"/>
        <w:tblLayout w:type="fixed"/>
        <w:tblLook w:val="0000" w:firstRow="0" w:lastRow="0" w:firstColumn="0" w:lastColumn="0" w:noHBand="0" w:noVBand="0"/>
      </w:tblPr>
      <w:tblGrid>
        <w:gridCol w:w="810"/>
        <w:gridCol w:w="6256"/>
      </w:tblGrid>
      <w:tr w:rsidR="004017FD" w:rsidRPr="00CF1445" w14:paraId="007E1593" w14:textId="77777777" w:rsidTr="00000844">
        <w:tc>
          <w:tcPr>
            <w:tcW w:w="810" w:type="dxa"/>
          </w:tcPr>
          <w:p w14:paraId="49457E46" w14:textId="77777777" w:rsidR="004017FD" w:rsidRPr="00CF1445" w:rsidRDefault="004017FD" w:rsidP="00000844">
            <w:pPr>
              <w:numPr>
                <w:ilvl w:val="12"/>
                <w:numId w:val="0"/>
              </w:numPr>
              <w:rPr>
                <w:b/>
              </w:rPr>
            </w:pPr>
            <w:r w:rsidRPr="00CF1445">
              <w:rPr>
                <w:b/>
              </w:rPr>
              <w:t xml:space="preserve">RN 3 </w:t>
            </w:r>
          </w:p>
        </w:tc>
        <w:tc>
          <w:tcPr>
            <w:tcW w:w="6256" w:type="dxa"/>
          </w:tcPr>
          <w:p w14:paraId="0A0A1BB3" w14:textId="4EB62CA8" w:rsidR="004017FD" w:rsidRPr="00CF1445" w:rsidRDefault="004017FD" w:rsidP="00000844">
            <w:pPr>
              <w:tabs>
                <w:tab w:val="left" w:pos="360"/>
              </w:tabs>
              <w:rPr>
                <w:b/>
              </w:rPr>
            </w:pPr>
            <w:proofErr w:type="spellStart"/>
            <w:r w:rsidRPr="00CF1445">
              <w:rPr>
                <w:b/>
              </w:rPr>
              <w:t>Nxёnёsi</w:t>
            </w:r>
            <w:proofErr w:type="spellEnd"/>
            <w:r w:rsidRPr="00CF1445">
              <w:rPr>
                <w:b/>
              </w:rPr>
              <w:t xml:space="preserve"> komunikon me </w:t>
            </w:r>
            <w:proofErr w:type="spellStart"/>
            <w:r w:rsidRPr="00CF1445">
              <w:rPr>
                <w:b/>
              </w:rPr>
              <w:t>etikё</w:t>
            </w:r>
            <w:proofErr w:type="spellEnd"/>
            <w:r w:rsidRPr="00CF1445">
              <w:rPr>
                <w:b/>
              </w:rPr>
              <w:t xml:space="preserve"> profesionale. </w:t>
            </w:r>
          </w:p>
          <w:p w14:paraId="5315C958" w14:textId="77777777" w:rsidR="004017FD" w:rsidRPr="00CF1445" w:rsidRDefault="004017FD" w:rsidP="00000844">
            <w:pPr>
              <w:tabs>
                <w:tab w:val="left" w:pos="360"/>
              </w:tabs>
              <w:rPr>
                <w:b/>
                <w:i/>
              </w:rPr>
            </w:pPr>
            <w:r w:rsidRPr="00CF1445">
              <w:rPr>
                <w:b/>
                <w:i/>
              </w:rPr>
              <w:t>Kriteret e vlerësimit:</w:t>
            </w:r>
          </w:p>
          <w:p w14:paraId="05DA21B2" w14:textId="77777777" w:rsidR="004017FD" w:rsidRPr="00CF1445" w:rsidRDefault="004017FD" w:rsidP="00000844">
            <w:pPr>
              <w:tabs>
                <w:tab w:val="left" w:pos="360"/>
              </w:tabs>
            </w:pPr>
            <w:r w:rsidRPr="00CF1445">
              <w:t>Nxënësi duhet të jetë i aftë:</w:t>
            </w:r>
          </w:p>
          <w:p w14:paraId="6944AE4E" w14:textId="29A6E332" w:rsidR="005900CF" w:rsidRPr="00CF1445" w:rsidRDefault="005900CF" w:rsidP="005900CF">
            <w:pPr>
              <w:numPr>
                <w:ilvl w:val="0"/>
                <w:numId w:val="14"/>
              </w:numPr>
              <w:jc w:val="both"/>
            </w:pPr>
            <w:r w:rsidRPr="00CF1445">
              <w:t>të zbatojë rregullat e etikës profesionale</w:t>
            </w:r>
            <w:r w:rsidR="00F9506A" w:rsidRPr="00CF1445">
              <w:t>, gjatë komunikimit në recepsion;</w:t>
            </w:r>
          </w:p>
          <w:p w14:paraId="76BD30BD" w14:textId="2611A0D1" w:rsidR="004017FD" w:rsidRPr="00CF1445" w:rsidRDefault="004017FD" w:rsidP="00FD679D">
            <w:pPr>
              <w:numPr>
                <w:ilvl w:val="0"/>
                <w:numId w:val="14"/>
              </w:numPr>
              <w:shd w:val="clear" w:color="auto" w:fill="FFFFFF"/>
              <w:jc w:val="both"/>
            </w:pPr>
            <w:r w:rsidRPr="00CF1445">
              <w:rPr>
                <w:noProof/>
              </w:rPr>
              <w:t xml:space="preserve">të </w:t>
            </w:r>
            <w:r w:rsidRPr="00CF1445">
              <w:t>zbatojë</w:t>
            </w:r>
            <w:r w:rsidRPr="00CF1445">
              <w:rPr>
                <w:noProof/>
              </w:rPr>
              <w:t xml:space="preserve"> rregu</w:t>
            </w:r>
            <w:r w:rsidR="00F9506A" w:rsidRPr="00CF1445">
              <w:rPr>
                <w:noProof/>
              </w:rPr>
              <w:t>llat e prezantimit në recepsion;</w:t>
            </w:r>
          </w:p>
          <w:p w14:paraId="5303AFAE" w14:textId="6FEEA8E8" w:rsidR="004017FD" w:rsidRPr="00CF1445" w:rsidRDefault="004017FD" w:rsidP="00FD679D">
            <w:pPr>
              <w:numPr>
                <w:ilvl w:val="0"/>
                <w:numId w:val="14"/>
              </w:numPr>
              <w:shd w:val="clear" w:color="auto" w:fill="FFFFFF"/>
              <w:jc w:val="both"/>
            </w:pPr>
            <w:r w:rsidRPr="00CF1445">
              <w:t xml:space="preserve">të zbatojë elementët e mikpritjes në </w:t>
            </w:r>
            <w:r w:rsidR="00F9506A" w:rsidRPr="00CF1445">
              <w:t>recepsion;</w:t>
            </w:r>
            <w:r w:rsidRPr="00CF1445">
              <w:t xml:space="preserve"> </w:t>
            </w:r>
          </w:p>
          <w:p w14:paraId="7F99E7E5" w14:textId="635938B1" w:rsidR="004017FD" w:rsidRPr="00CF1445" w:rsidRDefault="004017FD" w:rsidP="00FD679D">
            <w:pPr>
              <w:widowControl/>
              <w:numPr>
                <w:ilvl w:val="0"/>
                <w:numId w:val="14"/>
              </w:numPr>
              <w:tabs>
                <w:tab w:val="left" w:pos="360"/>
              </w:tabs>
              <w:suppressAutoHyphens w:val="0"/>
              <w:autoSpaceDE/>
            </w:pPr>
            <w:r w:rsidRPr="00CF1445">
              <w:t>të zbatojë procedurat, rregullat dhe etiken e komunikimit në telefon dhe në formë elektronike (</w:t>
            </w:r>
            <w:r w:rsidR="00FD679D" w:rsidRPr="00CF1445">
              <w:t>e-</w:t>
            </w:r>
            <w:proofErr w:type="spellStart"/>
            <w:r w:rsidR="00FD679D" w:rsidRPr="00CF1445">
              <w:t>mail</w:t>
            </w:r>
            <w:proofErr w:type="spellEnd"/>
            <w:r w:rsidR="00F9506A" w:rsidRPr="00CF1445">
              <w:t>);</w:t>
            </w:r>
          </w:p>
          <w:p w14:paraId="4E6241DD" w14:textId="451F46AD" w:rsidR="004017FD" w:rsidRPr="00CF1445" w:rsidRDefault="004017FD" w:rsidP="00FD679D">
            <w:pPr>
              <w:widowControl/>
              <w:numPr>
                <w:ilvl w:val="0"/>
                <w:numId w:val="14"/>
              </w:numPr>
              <w:tabs>
                <w:tab w:val="left" w:pos="360"/>
              </w:tabs>
              <w:suppressAutoHyphens w:val="0"/>
              <w:autoSpaceDE/>
            </w:pPr>
            <w:r w:rsidRPr="00CF1445">
              <w:rPr>
                <w:bCs/>
              </w:rPr>
              <w:t>të dallojë sinjalet dhe reagimet e klientit</w:t>
            </w:r>
            <w:r w:rsidR="00F9506A" w:rsidRPr="00CF1445">
              <w:rPr>
                <w:bCs/>
              </w:rPr>
              <w:t>,</w:t>
            </w:r>
            <w:r w:rsidRPr="00CF1445">
              <w:rPr>
                <w:bCs/>
              </w:rPr>
              <w:t xml:space="preserve"> referuar veçorive të tij</w:t>
            </w:r>
            <w:r w:rsidR="00201B01" w:rsidRPr="00CF1445">
              <w:rPr>
                <w:bCs/>
              </w:rPr>
              <w:t>,</w:t>
            </w:r>
            <w:r w:rsidRPr="00CF1445">
              <w:rPr>
                <w:bCs/>
              </w:rPr>
              <w:t xml:space="preserve"> sipas m</w:t>
            </w:r>
            <w:r w:rsidR="00F9506A" w:rsidRPr="00CF1445">
              <w:rPr>
                <w:bCs/>
              </w:rPr>
              <w:t xml:space="preserve">oshës, gjinisë, prejardhjes </w:t>
            </w:r>
            <w:proofErr w:type="spellStart"/>
            <w:r w:rsidR="00F9506A" w:rsidRPr="00CF1445">
              <w:rPr>
                <w:bCs/>
              </w:rPr>
              <w:t>etj</w:t>
            </w:r>
            <w:proofErr w:type="spellEnd"/>
            <w:r w:rsidR="00F9506A" w:rsidRPr="00CF1445">
              <w:rPr>
                <w:bCs/>
              </w:rPr>
              <w:t>;</w:t>
            </w:r>
          </w:p>
          <w:p w14:paraId="60D72F6A" w14:textId="5E83E1EC" w:rsidR="00FD679D" w:rsidRPr="00CF1445" w:rsidRDefault="00FD679D" w:rsidP="00FD679D">
            <w:pPr>
              <w:numPr>
                <w:ilvl w:val="0"/>
                <w:numId w:val="14"/>
              </w:numPr>
              <w:jc w:val="both"/>
            </w:pPr>
            <w:r w:rsidRPr="00CF1445">
              <w:t>të zbatojë parimet për barazi gjinore, racore, kulturore</w:t>
            </w:r>
            <w:r w:rsidR="00F9506A" w:rsidRPr="00CF1445">
              <w:t xml:space="preserve">, fetare </w:t>
            </w:r>
            <w:proofErr w:type="spellStart"/>
            <w:r w:rsidR="00F9506A" w:rsidRPr="00CF1445">
              <w:t>etj</w:t>
            </w:r>
            <w:proofErr w:type="spellEnd"/>
            <w:r w:rsidR="00F9506A" w:rsidRPr="00CF1445">
              <w:t>, gjatë komunikimit;</w:t>
            </w:r>
          </w:p>
          <w:p w14:paraId="5412FE69" w14:textId="047EF69A" w:rsidR="001608D0" w:rsidRPr="00CF1445" w:rsidRDefault="001608D0" w:rsidP="00FD679D">
            <w:pPr>
              <w:numPr>
                <w:ilvl w:val="0"/>
                <w:numId w:val="14"/>
              </w:numPr>
              <w:tabs>
                <w:tab w:val="left" w:pos="360"/>
              </w:tabs>
              <w:rPr>
                <w:bCs/>
              </w:rPr>
            </w:pPr>
            <w:r w:rsidRPr="00CF1445">
              <w:rPr>
                <w:bCs/>
              </w:rPr>
              <w:t>të përdorë format e ndryshme të komunikimit verbal</w:t>
            </w:r>
            <w:r w:rsidR="00F9506A" w:rsidRPr="00CF1445">
              <w:rPr>
                <w:bCs/>
              </w:rPr>
              <w:t>;</w:t>
            </w:r>
            <w:r w:rsidRPr="00CF1445">
              <w:rPr>
                <w:bCs/>
              </w:rPr>
              <w:t xml:space="preserve"> </w:t>
            </w:r>
          </w:p>
          <w:p w14:paraId="2A8596ED" w14:textId="5BE73429" w:rsidR="004017FD" w:rsidRPr="00CF1445" w:rsidRDefault="004017FD" w:rsidP="00FD679D">
            <w:pPr>
              <w:widowControl/>
              <w:numPr>
                <w:ilvl w:val="0"/>
                <w:numId w:val="14"/>
              </w:numPr>
              <w:tabs>
                <w:tab w:val="left" w:pos="360"/>
                <w:tab w:val="left" w:pos="3320"/>
              </w:tabs>
              <w:suppressAutoHyphens w:val="0"/>
              <w:autoSpaceDE/>
              <w:jc w:val="both"/>
            </w:pPr>
            <w:r w:rsidRPr="00CF1445">
              <w:rPr>
                <w:noProof/>
              </w:rPr>
              <w:t xml:space="preserve">të përdorë </w:t>
            </w:r>
            <w:r w:rsidRPr="00CF1445">
              <w:rPr>
                <w:bCs/>
              </w:rPr>
              <w:t>komunikimin jo-verbal</w:t>
            </w:r>
            <w:r w:rsidR="00201B01" w:rsidRPr="00CF1445">
              <w:rPr>
                <w:bCs/>
              </w:rPr>
              <w:t>,</w:t>
            </w:r>
            <w:r w:rsidRPr="00CF1445">
              <w:rPr>
                <w:bCs/>
              </w:rPr>
              <w:t xml:space="preserve"> </w:t>
            </w:r>
            <w:r w:rsidRPr="00CF1445">
              <w:rPr>
                <w:noProof/>
              </w:rPr>
              <w:t xml:space="preserve">gjatë komunikimit me klientin </w:t>
            </w:r>
            <w:r w:rsidRPr="00CF1445">
              <w:rPr>
                <w:bCs/>
              </w:rPr>
              <w:t>(</w:t>
            </w:r>
            <w:r w:rsidRPr="00CF1445">
              <w:rPr>
                <w:noProof/>
              </w:rPr>
              <w:t>gjuhën e tru</w:t>
            </w:r>
            <w:r w:rsidR="00DD1A84" w:rsidRPr="00CF1445">
              <w:rPr>
                <w:noProof/>
              </w:rPr>
              <w:t>pit, tonin e zërit, mimikën etj);</w:t>
            </w:r>
          </w:p>
          <w:p w14:paraId="61FBBB31" w14:textId="7F9DCCE1" w:rsidR="004017FD" w:rsidRPr="00CF1445" w:rsidRDefault="004017FD" w:rsidP="00FD679D">
            <w:pPr>
              <w:widowControl/>
              <w:numPr>
                <w:ilvl w:val="0"/>
                <w:numId w:val="14"/>
              </w:numPr>
              <w:tabs>
                <w:tab w:val="left" w:pos="360"/>
              </w:tabs>
              <w:suppressAutoHyphens w:val="0"/>
              <w:autoSpaceDE/>
            </w:pPr>
            <w:r w:rsidRPr="00CF1445">
              <w:t>të përdorë teknikat e frymëmarrjes, qetësimit, shtendosjes</w:t>
            </w:r>
            <w:r w:rsidR="00DD1A84" w:rsidRPr="00CF1445">
              <w:t>,</w:t>
            </w:r>
            <w:r w:rsidRPr="00CF1445">
              <w:t xml:space="preserve"> gjatë komunikimit</w:t>
            </w:r>
            <w:r w:rsidR="00DD1A84" w:rsidRPr="00CF1445">
              <w:t>,</w:t>
            </w:r>
            <w:r w:rsidRPr="00CF1445">
              <w:t xml:space="preserve"> duke </w:t>
            </w:r>
            <w:proofErr w:type="spellStart"/>
            <w:r w:rsidRPr="00CF1445">
              <w:t>e</w:t>
            </w:r>
            <w:r w:rsidR="00B30552" w:rsidRPr="00CF1445">
              <w:t>leminuar</w:t>
            </w:r>
            <w:proofErr w:type="spellEnd"/>
            <w:r w:rsidR="00B30552" w:rsidRPr="00CF1445">
              <w:t xml:space="preserve"> frymëmarrjen e gabuar “</w:t>
            </w:r>
            <w:proofErr w:type="spellStart"/>
            <w:r w:rsidRPr="00CF1445">
              <w:rPr>
                <w:i/>
              </w:rPr>
              <w:t>blackout</w:t>
            </w:r>
            <w:proofErr w:type="spellEnd"/>
            <w:r w:rsidR="00B30552" w:rsidRPr="00CF1445">
              <w:rPr>
                <w:i/>
              </w:rPr>
              <w:t>”</w:t>
            </w:r>
            <w:r w:rsidR="00DD1A84" w:rsidRPr="00CF1445">
              <w:t>;</w:t>
            </w:r>
          </w:p>
          <w:p w14:paraId="11493061" w14:textId="5B3E3AA8" w:rsidR="004017FD" w:rsidRPr="00CF1445" w:rsidRDefault="004017FD" w:rsidP="00FD679D">
            <w:pPr>
              <w:widowControl/>
              <w:numPr>
                <w:ilvl w:val="0"/>
                <w:numId w:val="14"/>
              </w:numPr>
              <w:tabs>
                <w:tab w:val="left" w:pos="360"/>
              </w:tabs>
              <w:suppressAutoHyphens w:val="0"/>
              <w:autoSpaceDE/>
            </w:pPr>
            <w:r w:rsidRPr="00CF1445">
              <w:t xml:space="preserve">të komunikojë duke </w:t>
            </w:r>
            <w:proofErr w:type="spellStart"/>
            <w:r w:rsidRPr="00CF1445">
              <w:t>eleminuar</w:t>
            </w:r>
            <w:proofErr w:type="spellEnd"/>
            <w:r w:rsidRPr="00CF1445">
              <w:t xml:space="preserve"> gabimet </w:t>
            </w:r>
            <w:r w:rsidR="00DD1A84" w:rsidRPr="00CF1445">
              <w:t>retorike, stresin dhe tensionet;</w:t>
            </w:r>
          </w:p>
          <w:p w14:paraId="3FD1AA18" w14:textId="7CAE5E80" w:rsidR="004017FD" w:rsidRPr="00CF1445" w:rsidRDefault="004017FD" w:rsidP="00FD679D">
            <w:pPr>
              <w:widowControl/>
              <w:numPr>
                <w:ilvl w:val="0"/>
                <w:numId w:val="14"/>
              </w:numPr>
              <w:tabs>
                <w:tab w:val="left" w:pos="360"/>
              </w:tabs>
              <w:suppressAutoHyphens w:val="0"/>
              <w:autoSpaceDE/>
            </w:pPr>
            <w:r w:rsidRPr="00CF1445">
              <w:t>të përdorë tonaliteti</w:t>
            </w:r>
            <w:r w:rsidR="00DD1A84" w:rsidRPr="00CF1445">
              <w:t>n e zërit, mënyrën e të folurit;</w:t>
            </w:r>
            <w:r w:rsidRPr="00CF1445">
              <w:t xml:space="preserve"> modulimin, artikulimin për një komunikim efektiv</w:t>
            </w:r>
            <w:r w:rsidR="00DD1A84" w:rsidRPr="00CF1445">
              <w:t>;</w:t>
            </w:r>
          </w:p>
          <w:p w14:paraId="69771EAD" w14:textId="382FA12C" w:rsidR="004017FD" w:rsidRPr="00CF1445" w:rsidRDefault="004017FD" w:rsidP="00FD679D">
            <w:pPr>
              <w:widowControl/>
              <w:numPr>
                <w:ilvl w:val="0"/>
                <w:numId w:val="14"/>
              </w:numPr>
              <w:tabs>
                <w:tab w:val="left" w:pos="360"/>
              </w:tabs>
              <w:suppressAutoHyphens w:val="0"/>
              <w:autoSpaceDE/>
            </w:pPr>
            <w:r w:rsidRPr="00CF1445">
              <w:t xml:space="preserve">të interpretojë sinjalet </w:t>
            </w:r>
            <w:r w:rsidR="00DD1A84" w:rsidRPr="00CF1445">
              <w:t>e gjuhës së trupit në komunikim;</w:t>
            </w:r>
          </w:p>
          <w:p w14:paraId="19E0C963" w14:textId="261E2525" w:rsidR="004017FD" w:rsidRPr="00CF1445" w:rsidRDefault="004017FD" w:rsidP="00FD679D">
            <w:pPr>
              <w:widowControl/>
              <w:numPr>
                <w:ilvl w:val="0"/>
                <w:numId w:val="14"/>
              </w:numPr>
              <w:tabs>
                <w:tab w:val="left" w:pos="360"/>
              </w:tabs>
              <w:suppressAutoHyphens w:val="0"/>
              <w:autoSpaceDE/>
            </w:pPr>
            <w:r w:rsidRPr="00CF1445">
              <w:t>të zbatoj</w:t>
            </w:r>
            <w:r w:rsidR="00DD1A84" w:rsidRPr="00CF1445">
              <w:t>ë teknikat e të dëgjuarit aktiv;</w:t>
            </w:r>
          </w:p>
          <w:p w14:paraId="5F9A9C13" w14:textId="1EBB099E" w:rsidR="004017FD" w:rsidRPr="00CF1445" w:rsidRDefault="004017FD" w:rsidP="00FD679D">
            <w:pPr>
              <w:widowControl/>
              <w:numPr>
                <w:ilvl w:val="0"/>
                <w:numId w:val="14"/>
              </w:numPr>
              <w:tabs>
                <w:tab w:val="left" w:pos="360"/>
              </w:tabs>
              <w:suppressAutoHyphens w:val="0"/>
              <w:autoSpaceDE/>
            </w:pPr>
            <w:r w:rsidRPr="00CF1445">
              <w:t>të kryejë b</w:t>
            </w:r>
            <w:r w:rsidR="00DD1A84" w:rsidRPr="00CF1445">
              <w:t>iseda sqaruese dhe argumentuese;</w:t>
            </w:r>
          </w:p>
          <w:p w14:paraId="49627F2F" w14:textId="78E8AC23" w:rsidR="004017FD" w:rsidRPr="00CF1445" w:rsidRDefault="004017FD" w:rsidP="00FD679D">
            <w:pPr>
              <w:widowControl/>
              <w:numPr>
                <w:ilvl w:val="0"/>
                <w:numId w:val="14"/>
              </w:numPr>
              <w:tabs>
                <w:tab w:val="left" w:pos="360"/>
              </w:tabs>
              <w:suppressAutoHyphens w:val="0"/>
              <w:autoSpaceDE/>
            </w:pPr>
            <w:r w:rsidRPr="00CF1445">
              <w:t>të bindë bashkëbiseduesit</w:t>
            </w:r>
            <w:r w:rsidR="00F61E5C" w:rsidRPr="00CF1445">
              <w:t>,</w:t>
            </w:r>
            <w:r w:rsidRPr="00CF1445">
              <w:t xml:space="preserve"> duke p</w:t>
            </w:r>
            <w:r w:rsidR="00DD1A84" w:rsidRPr="00CF1445">
              <w:t>ërdorur teknika të argumentimit;</w:t>
            </w:r>
          </w:p>
          <w:p w14:paraId="62B618B2" w14:textId="77777777" w:rsidR="004017FD" w:rsidRPr="00CF1445" w:rsidRDefault="004017FD" w:rsidP="00FD679D">
            <w:pPr>
              <w:widowControl/>
              <w:numPr>
                <w:ilvl w:val="0"/>
                <w:numId w:val="14"/>
              </w:numPr>
              <w:tabs>
                <w:tab w:val="left" w:pos="360"/>
              </w:tabs>
              <w:suppressAutoHyphens w:val="0"/>
              <w:autoSpaceDE/>
            </w:pPr>
            <w:r w:rsidRPr="00CF1445">
              <w:t>të analizojë sjelljen vetjake në biseda.</w:t>
            </w:r>
          </w:p>
          <w:p w14:paraId="7EDE50B5" w14:textId="77777777" w:rsidR="004017FD" w:rsidRPr="00CF1445" w:rsidRDefault="004017FD" w:rsidP="00000844">
            <w:pPr>
              <w:tabs>
                <w:tab w:val="left" w:pos="360"/>
              </w:tabs>
              <w:rPr>
                <w:b/>
                <w:i/>
              </w:rPr>
            </w:pPr>
            <w:r w:rsidRPr="00CF1445">
              <w:rPr>
                <w:b/>
                <w:i/>
              </w:rPr>
              <w:t>Instrumentet e vlerësimit:</w:t>
            </w:r>
          </w:p>
          <w:p w14:paraId="31CB2D1C" w14:textId="77777777" w:rsidR="004017FD" w:rsidRPr="00CF1445" w:rsidRDefault="004017FD" w:rsidP="00FD679D">
            <w:pPr>
              <w:widowControl/>
              <w:numPr>
                <w:ilvl w:val="0"/>
                <w:numId w:val="14"/>
              </w:numPr>
              <w:tabs>
                <w:tab w:val="left" w:pos="360"/>
              </w:tabs>
              <w:suppressAutoHyphens w:val="0"/>
              <w:autoSpaceDE/>
            </w:pPr>
            <w:r w:rsidRPr="00CF1445">
              <w:t>Pyetje përgjigje me gojë.</w:t>
            </w:r>
          </w:p>
          <w:p w14:paraId="5A8E60AA" w14:textId="77777777" w:rsidR="004017FD" w:rsidRPr="00CF1445" w:rsidRDefault="004017FD" w:rsidP="00FD679D">
            <w:pPr>
              <w:widowControl/>
              <w:numPr>
                <w:ilvl w:val="0"/>
                <w:numId w:val="14"/>
              </w:numPr>
              <w:tabs>
                <w:tab w:val="left" w:pos="360"/>
              </w:tabs>
              <w:suppressAutoHyphens w:val="0"/>
              <w:autoSpaceDE/>
            </w:pPr>
            <w:r w:rsidRPr="00CF1445">
              <w:t>Vëzhgim me listë kontrolli.</w:t>
            </w:r>
          </w:p>
          <w:p w14:paraId="231F3D44" w14:textId="6B2BE8AD" w:rsidR="004017FD" w:rsidRPr="00CF1445" w:rsidRDefault="004017FD" w:rsidP="00FD679D">
            <w:pPr>
              <w:widowControl/>
              <w:numPr>
                <w:ilvl w:val="0"/>
                <w:numId w:val="14"/>
              </w:numPr>
              <w:tabs>
                <w:tab w:val="left" w:pos="360"/>
              </w:tabs>
              <w:suppressAutoHyphens w:val="0"/>
              <w:autoSpaceDE/>
            </w:pPr>
            <w:r w:rsidRPr="00CF1445">
              <w:t>Test për aspektet teorike</w:t>
            </w:r>
            <w:r w:rsidR="0036453C" w:rsidRPr="00CF1445">
              <w:t>.</w:t>
            </w:r>
          </w:p>
        </w:tc>
      </w:tr>
    </w:tbl>
    <w:p w14:paraId="7423F643" w14:textId="77777777" w:rsidR="00AC2B6D" w:rsidRPr="00CF1445" w:rsidRDefault="00AC2B6D" w:rsidP="00AC2B6D">
      <w:pPr>
        <w:numPr>
          <w:ilvl w:val="12"/>
          <w:numId w:val="0"/>
        </w:numPr>
        <w:rPr>
          <w:b/>
          <w:lang w:val="it-IT"/>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CF1445" w:rsidRPr="00CF1445" w14:paraId="21245D58" w14:textId="77777777" w:rsidTr="008C083E">
        <w:tc>
          <w:tcPr>
            <w:tcW w:w="2178" w:type="dxa"/>
          </w:tcPr>
          <w:p w14:paraId="22AB6D44" w14:textId="77777777" w:rsidR="00AC2B6D" w:rsidRPr="00CF1445" w:rsidRDefault="00AC2B6D" w:rsidP="008C083E">
            <w:pPr>
              <w:numPr>
                <w:ilvl w:val="12"/>
                <w:numId w:val="0"/>
              </w:numPr>
              <w:rPr>
                <w:b/>
              </w:rPr>
            </w:pPr>
            <w:r w:rsidRPr="00CF1445">
              <w:rPr>
                <w:b/>
              </w:rPr>
              <w:t>Udhëzime për zbatimin e modulit</w:t>
            </w:r>
          </w:p>
          <w:p w14:paraId="258B862C" w14:textId="77777777" w:rsidR="00AC2B6D" w:rsidRPr="00CF1445" w:rsidRDefault="00AC2B6D" w:rsidP="008C083E">
            <w:pPr>
              <w:numPr>
                <w:ilvl w:val="12"/>
                <w:numId w:val="0"/>
              </w:numPr>
            </w:pPr>
          </w:p>
        </w:tc>
        <w:tc>
          <w:tcPr>
            <w:tcW w:w="270" w:type="dxa"/>
          </w:tcPr>
          <w:p w14:paraId="74A70FDC" w14:textId="77777777" w:rsidR="00AC2B6D" w:rsidRPr="00CF1445" w:rsidRDefault="00AC2B6D" w:rsidP="008C083E">
            <w:pPr>
              <w:numPr>
                <w:ilvl w:val="12"/>
                <w:numId w:val="0"/>
              </w:numPr>
            </w:pPr>
          </w:p>
        </w:tc>
        <w:tc>
          <w:tcPr>
            <w:tcW w:w="6795" w:type="dxa"/>
          </w:tcPr>
          <w:p w14:paraId="48186EDF" w14:textId="40589FB1" w:rsidR="00425A49" w:rsidRPr="00CF1445" w:rsidRDefault="00AC2B6D" w:rsidP="00926F29">
            <w:pPr>
              <w:pStyle w:val="ListParagraph"/>
              <w:numPr>
                <w:ilvl w:val="0"/>
                <w:numId w:val="41"/>
              </w:numPr>
              <w:spacing w:after="0" w:line="240" w:lineRule="auto"/>
              <w:jc w:val="both"/>
              <w:rPr>
                <w:rFonts w:ascii="Times New Roman" w:hAnsi="Times New Roman" w:cs="Times New Roman"/>
                <w:sz w:val="24"/>
                <w:szCs w:val="24"/>
              </w:rPr>
            </w:pPr>
            <w:r w:rsidRPr="00CF1445">
              <w:rPr>
                <w:rFonts w:ascii="Times New Roman" w:hAnsi="Times New Roman" w:cs="Times New Roman"/>
                <w:sz w:val="24"/>
                <w:szCs w:val="24"/>
              </w:rPr>
              <w:t xml:space="preserve">Ky modul duhet të trajtohet në </w:t>
            </w:r>
            <w:r w:rsidR="009E3701" w:rsidRPr="00CF1445">
              <w:rPr>
                <w:rFonts w:ascii="Times New Roman" w:hAnsi="Times New Roman" w:cs="Times New Roman"/>
                <w:sz w:val="24"/>
                <w:szCs w:val="24"/>
              </w:rPr>
              <w:t>klasën kabinet të recepsionit</w:t>
            </w:r>
            <w:r w:rsidR="00603B07" w:rsidRPr="00CF1445">
              <w:rPr>
                <w:rFonts w:ascii="Times New Roman" w:hAnsi="Times New Roman" w:cs="Times New Roman"/>
                <w:sz w:val="24"/>
                <w:szCs w:val="24"/>
              </w:rPr>
              <w:t>,</w:t>
            </w:r>
            <w:r w:rsidRPr="00CF1445">
              <w:rPr>
                <w:rFonts w:ascii="Times New Roman" w:hAnsi="Times New Roman" w:cs="Times New Roman"/>
                <w:sz w:val="24"/>
                <w:szCs w:val="24"/>
              </w:rPr>
              <w:t xml:space="preserve"> </w:t>
            </w:r>
            <w:r w:rsidR="009E3701" w:rsidRPr="00CF1445">
              <w:rPr>
                <w:rFonts w:ascii="Times New Roman" w:hAnsi="Times New Roman" w:cs="Times New Roman"/>
                <w:sz w:val="24"/>
                <w:szCs w:val="24"/>
              </w:rPr>
              <w:t xml:space="preserve">si dhe në </w:t>
            </w:r>
            <w:r w:rsidR="007B3F41" w:rsidRPr="00CF1445">
              <w:rPr>
                <w:rFonts w:ascii="Times New Roman" w:hAnsi="Times New Roman" w:cs="Times New Roman"/>
                <w:sz w:val="24"/>
                <w:szCs w:val="24"/>
              </w:rPr>
              <w:t>“</w:t>
            </w:r>
            <w:r w:rsidR="009E3701" w:rsidRPr="00CF1445">
              <w:rPr>
                <w:rFonts w:ascii="Times New Roman" w:hAnsi="Times New Roman" w:cs="Times New Roman"/>
                <w:i/>
                <w:sz w:val="24"/>
                <w:szCs w:val="24"/>
              </w:rPr>
              <w:t>front office</w:t>
            </w:r>
            <w:r w:rsidR="007B3F41" w:rsidRPr="00CF1445">
              <w:rPr>
                <w:rFonts w:ascii="Times New Roman" w:hAnsi="Times New Roman" w:cs="Times New Roman"/>
                <w:i/>
                <w:sz w:val="24"/>
                <w:szCs w:val="24"/>
              </w:rPr>
              <w:t>”</w:t>
            </w:r>
            <w:r w:rsidR="009E3701" w:rsidRPr="00CF1445">
              <w:rPr>
                <w:rFonts w:ascii="Times New Roman" w:hAnsi="Times New Roman" w:cs="Times New Roman"/>
                <w:sz w:val="24"/>
                <w:szCs w:val="24"/>
              </w:rPr>
              <w:t xml:space="preserve"> të recepsionit të </w:t>
            </w:r>
            <w:r w:rsidRPr="00CF1445">
              <w:rPr>
                <w:rFonts w:ascii="Times New Roman" w:hAnsi="Times New Roman" w:cs="Times New Roman"/>
                <w:sz w:val="24"/>
                <w:szCs w:val="24"/>
              </w:rPr>
              <w:t>shkollё</w:t>
            </w:r>
            <w:r w:rsidR="009E3701" w:rsidRPr="00CF1445">
              <w:rPr>
                <w:rFonts w:ascii="Times New Roman" w:hAnsi="Times New Roman" w:cs="Times New Roman"/>
                <w:sz w:val="24"/>
                <w:szCs w:val="24"/>
              </w:rPr>
              <w:t>s</w:t>
            </w:r>
            <w:r w:rsidRPr="00CF1445">
              <w:rPr>
                <w:rFonts w:ascii="Times New Roman" w:hAnsi="Times New Roman" w:cs="Times New Roman"/>
                <w:sz w:val="24"/>
                <w:szCs w:val="24"/>
              </w:rPr>
              <w:t>.</w:t>
            </w:r>
          </w:p>
          <w:p w14:paraId="6C6235E7" w14:textId="2408B9AC" w:rsidR="00425A49" w:rsidRPr="00CF1445" w:rsidRDefault="00AC2B6D" w:rsidP="00926F29">
            <w:pPr>
              <w:pStyle w:val="ListParagraph"/>
              <w:numPr>
                <w:ilvl w:val="0"/>
                <w:numId w:val="41"/>
              </w:numPr>
              <w:spacing w:after="0" w:line="240" w:lineRule="auto"/>
              <w:jc w:val="both"/>
              <w:rPr>
                <w:rFonts w:ascii="Times New Roman" w:hAnsi="Times New Roman" w:cs="Times New Roman"/>
                <w:sz w:val="24"/>
                <w:szCs w:val="24"/>
              </w:rPr>
            </w:pPr>
            <w:r w:rsidRPr="00CF1445">
              <w:rPr>
                <w:rFonts w:ascii="Times New Roman" w:hAnsi="Times New Roman" w:cs="Times New Roman"/>
                <w:sz w:val="24"/>
                <w:szCs w:val="24"/>
              </w:rPr>
              <w:t xml:space="preserve">Mësuesi duhet të përdorë sa më shumë të jetë e mundur demonstrimet </w:t>
            </w:r>
            <w:r w:rsidR="00DD1A84" w:rsidRPr="00CF1445">
              <w:rPr>
                <w:rFonts w:ascii="Times New Roman" w:hAnsi="Times New Roman" w:cs="Times New Roman"/>
                <w:sz w:val="24"/>
                <w:szCs w:val="24"/>
              </w:rPr>
              <w:t xml:space="preserve">dhe </w:t>
            </w:r>
            <w:r w:rsidR="009E3701" w:rsidRPr="00CF1445">
              <w:rPr>
                <w:rFonts w:ascii="Times New Roman" w:hAnsi="Times New Roman" w:cs="Times New Roman"/>
                <w:sz w:val="24"/>
                <w:szCs w:val="24"/>
              </w:rPr>
              <w:t xml:space="preserve">argumentimet konkrete të aspekteve që lidhen me </w:t>
            </w:r>
            <w:r w:rsidR="002339AF" w:rsidRPr="00CF1445">
              <w:rPr>
                <w:rFonts w:ascii="Times New Roman" w:hAnsi="Times New Roman" w:cs="Times New Roman"/>
                <w:sz w:val="24"/>
                <w:szCs w:val="24"/>
              </w:rPr>
              <w:t>procest e punës</w:t>
            </w:r>
            <w:r w:rsidR="009E3701" w:rsidRPr="00CF1445">
              <w:rPr>
                <w:rFonts w:ascii="Times New Roman" w:hAnsi="Times New Roman" w:cs="Times New Roman"/>
                <w:sz w:val="24"/>
                <w:szCs w:val="24"/>
              </w:rPr>
              <w:t xml:space="preserve">, komunikimin dhe </w:t>
            </w:r>
            <w:r w:rsidR="002339AF" w:rsidRPr="00CF1445">
              <w:rPr>
                <w:rFonts w:ascii="Times New Roman" w:hAnsi="Times New Roman" w:cs="Times New Roman"/>
                <w:sz w:val="24"/>
                <w:szCs w:val="24"/>
              </w:rPr>
              <w:t>organizimin e vendit të punës</w:t>
            </w:r>
            <w:r w:rsidR="00425A49" w:rsidRPr="00CF1445">
              <w:rPr>
                <w:rFonts w:ascii="Times New Roman" w:hAnsi="Times New Roman" w:cs="Times New Roman"/>
                <w:sz w:val="24"/>
                <w:szCs w:val="24"/>
              </w:rPr>
              <w:t xml:space="preserve"> në recepsion.</w:t>
            </w:r>
          </w:p>
          <w:p w14:paraId="0EBAD768" w14:textId="3F54D218" w:rsidR="00425A49" w:rsidRPr="00CF1445" w:rsidRDefault="00AC2B6D" w:rsidP="00926F29">
            <w:pPr>
              <w:pStyle w:val="ListParagraph"/>
              <w:numPr>
                <w:ilvl w:val="0"/>
                <w:numId w:val="41"/>
              </w:numPr>
              <w:spacing w:after="0" w:line="240" w:lineRule="auto"/>
              <w:jc w:val="both"/>
              <w:rPr>
                <w:rFonts w:ascii="Times New Roman" w:hAnsi="Times New Roman" w:cs="Times New Roman"/>
                <w:sz w:val="24"/>
                <w:szCs w:val="24"/>
              </w:rPr>
            </w:pPr>
            <w:r w:rsidRPr="00CF1445">
              <w:rPr>
                <w:rFonts w:ascii="Times New Roman" w:hAnsi="Times New Roman" w:cs="Times New Roman"/>
                <w:sz w:val="24"/>
                <w:szCs w:val="24"/>
              </w:rPr>
              <w:t xml:space="preserve">Mësuesi duhet të përdorë </w:t>
            </w:r>
            <w:r w:rsidR="009E3701" w:rsidRPr="00CF1445">
              <w:rPr>
                <w:rFonts w:ascii="Times New Roman" w:hAnsi="Times New Roman" w:cs="Times New Roman"/>
                <w:sz w:val="24"/>
                <w:szCs w:val="24"/>
              </w:rPr>
              <w:t xml:space="preserve">shembuj </w:t>
            </w:r>
            <w:r w:rsidR="00425A49" w:rsidRPr="00CF1445">
              <w:rPr>
                <w:rFonts w:ascii="Times New Roman" w:hAnsi="Times New Roman" w:cs="Times New Roman"/>
                <w:sz w:val="24"/>
                <w:szCs w:val="24"/>
              </w:rPr>
              <w:t xml:space="preserve">filmikë të </w:t>
            </w:r>
            <w:r w:rsidR="002339AF" w:rsidRPr="00CF1445">
              <w:rPr>
                <w:rFonts w:ascii="Times New Roman" w:hAnsi="Times New Roman" w:cs="Times New Roman"/>
                <w:sz w:val="24"/>
                <w:szCs w:val="24"/>
              </w:rPr>
              <w:t xml:space="preserve">zbatimit të rregullave të </w:t>
            </w:r>
            <w:r w:rsidR="00425A49" w:rsidRPr="00CF1445">
              <w:rPr>
                <w:rFonts w:ascii="Times New Roman" w:hAnsi="Times New Roman" w:cs="Times New Roman"/>
                <w:sz w:val="24"/>
                <w:szCs w:val="24"/>
              </w:rPr>
              <w:t>etikës</w:t>
            </w:r>
            <w:r w:rsidR="002339AF" w:rsidRPr="00CF1445">
              <w:rPr>
                <w:rFonts w:ascii="Times New Roman" w:hAnsi="Times New Roman" w:cs="Times New Roman"/>
                <w:sz w:val="24"/>
                <w:szCs w:val="24"/>
              </w:rPr>
              <w:t xml:space="preserve"> profesionale</w:t>
            </w:r>
            <w:r w:rsidR="00425A49" w:rsidRPr="00CF1445">
              <w:rPr>
                <w:rFonts w:ascii="Times New Roman" w:hAnsi="Times New Roman" w:cs="Times New Roman"/>
                <w:sz w:val="24"/>
                <w:szCs w:val="24"/>
              </w:rPr>
              <w:t>, komunikimit d</w:t>
            </w:r>
            <w:r w:rsidR="009E3701" w:rsidRPr="00CF1445">
              <w:rPr>
                <w:rFonts w:ascii="Times New Roman" w:hAnsi="Times New Roman" w:cs="Times New Roman"/>
                <w:sz w:val="24"/>
                <w:szCs w:val="24"/>
              </w:rPr>
              <w:t>he</w:t>
            </w:r>
            <w:r w:rsidR="002339AF" w:rsidRPr="00CF1445">
              <w:rPr>
                <w:rFonts w:ascii="Times New Roman" w:hAnsi="Times New Roman" w:cs="Times New Roman"/>
                <w:sz w:val="24"/>
                <w:szCs w:val="24"/>
              </w:rPr>
              <w:t xml:space="preserve"> organizimit të vendit të punës </w:t>
            </w:r>
            <w:r w:rsidR="009E3701" w:rsidRPr="00CF1445">
              <w:rPr>
                <w:rFonts w:ascii="Times New Roman" w:hAnsi="Times New Roman" w:cs="Times New Roman"/>
                <w:sz w:val="24"/>
                <w:szCs w:val="24"/>
              </w:rPr>
              <w:t>në recepsion</w:t>
            </w:r>
            <w:r w:rsidR="00425A49" w:rsidRPr="00CF1445">
              <w:rPr>
                <w:rFonts w:ascii="Times New Roman" w:hAnsi="Times New Roman" w:cs="Times New Roman"/>
                <w:sz w:val="24"/>
                <w:szCs w:val="24"/>
              </w:rPr>
              <w:t>.</w:t>
            </w:r>
          </w:p>
          <w:p w14:paraId="30E66741" w14:textId="77777777" w:rsidR="00425A49" w:rsidRPr="00CF1445" w:rsidRDefault="009E3701" w:rsidP="00926F29">
            <w:pPr>
              <w:pStyle w:val="ListParagraph"/>
              <w:numPr>
                <w:ilvl w:val="0"/>
                <w:numId w:val="41"/>
              </w:numPr>
              <w:spacing w:after="0" w:line="240" w:lineRule="auto"/>
              <w:jc w:val="both"/>
              <w:rPr>
                <w:rFonts w:ascii="Times New Roman" w:hAnsi="Times New Roman" w:cs="Times New Roman"/>
                <w:sz w:val="24"/>
                <w:szCs w:val="24"/>
              </w:rPr>
            </w:pPr>
            <w:r w:rsidRPr="00CF1445">
              <w:rPr>
                <w:rFonts w:ascii="Times New Roman" w:hAnsi="Times New Roman" w:cs="Times New Roman"/>
                <w:sz w:val="24"/>
                <w:szCs w:val="24"/>
              </w:rPr>
              <w:t>Mësuesi duhet të përdorë</w:t>
            </w:r>
            <w:r w:rsidR="00AC2B6D" w:rsidRPr="00CF1445">
              <w:rPr>
                <w:rFonts w:ascii="Times New Roman" w:hAnsi="Times New Roman" w:cs="Times New Roman"/>
                <w:sz w:val="24"/>
                <w:szCs w:val="24"/>
              </w:rPr>
              <w:t xml:space="preserve"> lojë</w:t>
            </w:r>
            <w:r w:rsidRPr="00CF1445">
              <w:rPr>
                <w:rFonts w:ascii="Times New Roman" w:hAnsi="Times New Roman" w:cs="Times New Roman"/>
                <w:sz w:val="24"/>
                <w:szCs w:val="24"/>
              </w:rPr>
              <w:t>n</w:t>
            </w:r>
            <w:r w:rsidR="00AC2B6D" w:rsidRPr="00CF1445">
              <w:rPr>
                <w:rFonts w:ascii="Times New Roman" w:hAnsi="Times New Roman" w:cs="Times New Roman"/>
                <w:sz w:val="24"/>
                <w:szCs w:val="24"/>
              </w:rPr>
              <w:t xml:space="preserve"> me role për praktikimin e nxënësve.</w:t>
            </w:r>
          </w:p>
          <w:p w14:paraId="6D826391" w14:textId="77777777" w:rsidR="00B30552" w:rsidRPr="00CF1445" w:rsidRDefault="00AC2B6D" w:rsidP="00B30552">
            <w:pPr>
              <w:pStyle w:val="ListParagraph"/>
              <w:numPr>
                <w:ilvl w:val="0"/>
                <w:numId w:val="41"/>
              </w:numPr>
              <w:spacing w:after="0" w:line="240" w:lineRule="auto"/>
              <w:jc w:val="both"/>
              <w:rPr>
                <w:rFonts w:ascii="Times New Roman" w:hAnsi="Times New Roman" w:cs="Times New Roman"/>
                <w:sz w:val="24"/>
                <w:szCs w:val="24"/>
              </w:rPr>
            </w:pPr>
            <w:r w:rsidRPr="00CF1445">
              <w:rPr>
                <w:rFonts w:ascii="Times New Roman" w:hAnsi="Times New Roman" w:cs="Times New Roman"/>
                <w:sz w:val="24"/>
                <w:szCs w:val="24"/>
              </w:rPr>
              <w:t xml:space="preserve">Nxënësit duhet të angazhohen në veprimtari dhe situata konkrete pune </w:t>
            </w:r>
            <w:r w:rsidR="009E3701" w:rsidRPr="00CF1445">
              <w:rPr>
                <w:rFonts w:ascii="Times New Roman" w:hAnsi="Times New Roman" w:cs="Times New Roman"/>
                <w:sz w:val="24"/>
                <w:szCs w:val="24"/>
              </w:rPr>
              <w:t xml:space="preserve">bazuar te udhëzuesi i përmbushjes së aftësisë, </w:t>
            </w:r>
            <w:r w:rsidRPr="00CF1445">
              <w:rPr>
                <w:rFonts w:ascii="Times New Roman" w:hAnsi="Times New Roman" w:cs="Times New Roman"/>
                <w:sz w:val="24"/>
                <w:szCs w:val="24"/>
              </w:rPr>
              <w:t>fillimisht në mënyrë të mbikqyrur dhe më pas në mënyrë të pavarur. Ata duhet të nxiten të diskutojnë në lidhje me veprimtaritë që kryejnë</w:t>
            </w:r>
            <w:r w:rsidR="00425A49" w:rsidRPr="00CF1445">
              <w:rPr>
                <w:rFonts w:ascii="Times New Roman" w:hAnsi="Times New Roman" w:cs="Times New Roman"/>
                <w:sz w:val="24"/>
                <w:szCs w:val="24"/>
              </w:rPr>
              <w:t>.</w:t>
            </w:r>
          </w:p>
          <w:p w14:paraId="24FC8A53" w14:textId="1AC1F219" w:rsidR="00425A49" w:rsidRPr="00CF1445" w:rsidRDefault="00AC2B6D" w:rsidP="00B30552">
            <w:pPr>
              <w:pStyle w:val="ListParagraph"/>
              <w:numPr>
                <w:ilvl w:val="0"/>
                <w:numId w:val="41"/>
              </w:numPr>
              <w:spacing w:after="0" w:line="240" w:lineRule="auto"/>
              <w:jc w:val="both"/>
              <w:rPr>
                <w:rFonts w:ascii="Times New Roman" w:hAnsi="Times New Roman" w:cs="Times New Roman"/>
                <w:sz w:val="24"/>
                <w:szCs w:val="24"/>
              </w:rPr>
            </w:pPr>
            <w:r w:rsidRPr="00CF1445">
              <w:rPr>
                <w:rFonts w:ascii="Times New Roman" w:hAnsi="Times New Roman" w:cs="Times New Roman"/>
                <w:sz w:val="24"/>
                <w:szCs w:val="24"/>
              </w:rPr>
              <w:t>Gjatë vlerësimit të nxënësve duhet të vihet theksi te verifikimi i shkallës së arritjes së shp</w:t>
            </w:r>
            <w:r w:rsidR="00F61E5C" w:rsidRPr="00CF1445">
              <w:rPr>
                <w:rFonts w:ascii="Times New Roman" w:hAnsi="Times New Roman" w:cs="Times New Roman"/>
                <w:sz w:val="24"/>
                <w:szCs w:val="24"/>
              </w:rPr>
              <w:t xml:space="preserve">rehive praktike për </w:t>
            </w:r>
            <w:r w:rsidR="00B30552" w:rsidRPr="00CF1445">
              <w:rPr>
                <w:rFonts w:ascii="Times New Roman" w:hAnsi="Times New Roman" w:cs="Times New Roman"/>
                <w:sz w:val="24"/>
                <w:szCs w:val="24"/>
              </w:rPr>
              <w:t>aftësimin e</w:t>
            </w:r>
            <w:r w:rsidR="00F075AB" w:rsidRPr="00CF1445">
              <w:rPr>
                <w:rFonts w:ascii="Times New Roman" w:hAnsi="Times New Roman" w:cs="Times New Roman"/>
                <w:sz w:val="24"/>
                <w:szCs w:val="24"/>
              </w:rPr>
              <w:t xml:space="preserve"> nxënësve</w:t>
            </w:r>
            <w:r w:rsidR="00B30552" w:rsidRPr="00CF1445">
              <w:rPr>
                <w:rFonts w:ascii="Times New Roman" w:hAnsi="Times New Roman" w:cs="Times New Roman"/>
                <w:sz w:val="24"/>
                <w:szCs w:val="24"/>
              </w:rPr>
              <w:t xml:space="preserve"> të organizojnë vendin e punës, të përshkruajnë proceset e punës, si dhe të zbatojnë teknikat bazë të komunikimit me etikë profesionale në recepsion.</w:t>
            </w:r>
          </w:p>
          <w:p w14:paraId="07534901" w14:textId="77777777" w:rsidR="00AC2B6D" w:rsidRPr="00CF1445" w:rsidRDefault="00AC2B6D" w:rsidP="00926F29">
            <w:pPr>
              <w:pStyle w:val="ListParagraph"/>
              <w:numPr>
                <w:ilvl w:val="0"/>
                <w:numId w:val="41"/>
              </w:numPr>
              <w:spacing w:after="0" w:line="240" w:lineRule="auto"/>
              <w:jc w:val="both"/>
            </w:pPr>
            <w:r w:rsidRPr="00CF1445">
              <w:rPr>
                <w:rFonts w:ascii="Times New Roman" w:hAnsi="Times New Roman" w:cs="Times New Roman"/>
                <w:sz w:val="24"/>
                <w:szCs w:val="24"/>
              </w:rPr>
              <w:t>Realizimi i pranueshëm i modulit do të konsiderohet arritja e kënaqshme e të gjitha kritereve të realizimit të specifikuara</w:t>
            </w:r>
            <w:r w:rsidR="00425A49" w:rsidRPr="00CF1445">
              <w:rPr>
                <w:rFonts w:ascii="Times New Roman" w:hAnsi="Times New Roman" w:cs="Times New Roman"/>
                <w:sz w:val="24"/>
                <w:szCs w:val="24"/>
              </w:rPr>
              <w:t xml:space="preserve"> për çdo rezultat të të nxënit</w:t>
            </w:r>
            <w:r w:rsidRPr="00CF1445">
              <w:rPr>
                <w:rFonts w:ascii="Times New Roman" w:hAnsi="Times New Roman" w:cs="Times New Roman"/>
                <w:sz w:val="24"/>
                <w:szCs w:val="24"/>
              </w:rPr>
              <w:t>.</w:t>
            </w:r>
          </w:p>
        </w:tc>
      </w:tr>
    </w:tbl>
    <w:p w14:paraId="0B1DB25E" w14:textId="77777777" w:rsidR="00AC2B6D" w:rsidRPr="00CF1445" w:rsidRDefault="00AC2B6D" w:rsidP="00AC2B6D">
      <w:pPr>
        <w:numPr>
          <w:ilvl w:val="12"/>
          <w:numId w:val="0"/>
        </w:numPr>
      </w:pPr>
      <w:r w:rsidRPr="00CF1445">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AC2B6D" w:rsidRPr="00CF1445" w14:paraId="1107B315" w14:textId="77777777" w:rsidTr="008C083E">
        <w:trPr>
          <w:trHeight w:val="85"/>
        </w:trPr>
        <w:tc>
          <w:tcPr>
            <w:tcW w:w="2178" w:type="dxa"/>
          </w:tcPr>
          <w:p w14:paraId="0D5078DF" w14:textId="77777777" w:rsidR="00AC2B6D" w:rsidRPr="00CF1445" w:rsidRDefault="00AC2B6D" w:rsidP="008C083E">
            <w:pPr>
              <w:numPr>
                <w:ilvl w:val="12"/>
                <w:numId w:val="0"/>
              </w:numPr>
              <w:rPr>
                <w:b/>
                <w:lang w:val="it-IT"/>
              </w:rPr>
            </w:pPr>
            <w:r w:rsidRPr="00CF1445">
              <w:rPr>
                <w:b/>
                <w:lang w:val="it-IT"/>
              </w:rPr>
              <w:t>Kushtet e</w:t>
            </w:r>
          </w:p>
          <w:p w14:paraId="6339C9BE" w14:textId="77777777" w:rsidR="00AC2B6D" w:rsidRPr="00CF1445" w:rsidRDefault="00AC2B6D" w:rsidP="008C083E">
            <w:pPr>
              <w:numPr>
                <w:ilvl w:val="12"/>
                <w:numId w:val="0"/>
              </w:numPr>
              <w:rPr>
                <w:lang w:val="it-IT"/>
              </w:rPr>
            </w:pPr>
            <w:r w:rsidRPr="00CF1445">
              <w:rPr>
                <w:b/>
                <w:lang w:val="it-IT"/>
              </w:rPr>
              <w:t>e domosdoshme për realizimin e modulit</w:t>
            </w:r>
          </w:p>
        </w:tc>
        <w:tc>
          <w:tcPr>
            <w:tcW w:w="270" w:type="dxa"/>
          </w:tcPr>
          <w:p w14:paraId="3AFD69D9" w14:textId="77777777" w:rsidR="00AC2B6D" w:rsidRPr="00CF1445" w:rsidRDefault="00AC2B6D" w:rsidP="008C083E">
            <w:pPr>
              <w:numPr>
                <w:ilvl w:val="12"/>
                <w:numId w:val="0"/>
              </w:numPr>
              <w:rPr>
                <w:lang w:val="it-IT"/>
              </w:rPr>
            </w:pPr>
          </w:p>
        </w:tc>
        <w:tc>
          <w:tcPr>
            <w:tcW w:w="6795" w:type="dxa"/>
          </w:tcPr>
          <w:p w14:paraId="26D26BEC" w14:textId="77777777" w:rsidR="00AC2B6D" w:rsidRPr="00CF1445" w:rsidRDefault="00AC2B6D" w:rsidP="008C083E">
            <w:pPr>
              <w:numPr>
                <w:ilvl w:val="12"/>
                <w:numId w:val="0"/>
              </w:numPr>
            </w:pPr>
            <w:r w:rsidRPr="00CF1445">
              <w:t>Për realizimin si duhet të modulit është e domosdoshme të sigurohen mjediset dhe materialet e mëposhtme:</w:t>
            </w:r>
          </w:p>
          <w:p w14:paraId="7182F826" w14:textId="77777777" w:rsidR="00AC2B6D" w:rsidRPr="00CF1445" w:rsidRDefault="00AC2B6D" w:rsidP="001321F3">
            <w:pPr>
              <w:widowControl/>
              <w:numPr>
                <w:ilvl w:val="0"/>
                <w:numId w:val="14"/>
              </w:numPr>
              <w:tabs>
                <w:tab w:val="left" w:pos="360"/>
              </w:tabs>
              <w:suppressAutoHyphens w:val="0"/>
              <w:autoSpaceDE/>
            </w:pPr>
            <w:r w:rsidRPr="00CF1445">
              <w:t>Klasë mësimore.</w:t>
            </w:r>
          </w:p>
          <w:p w14:paraId="4876CB95" w14:textId="77777777" w:rsidR="00AC2B6D" w:rsidRPr="00CF1445" w:rsidRDefault="00AC2B6D" w:rsidP="001321F3">
            <w:pPr>
              <w:widowControl/>
              <w:numPr>
                <w:ilvl w:val="0"/>
                <w:numId w:val="14"/>
              </w:numPr>
              <w:tabs>
                <w:tab w:val="left" w:pos="360"/>
              </w:tabs>
              <w:suppressAutoHyphens w:val="0"/>
              <w:autoSpaceDE/>
            </w:pPr>
            <w:r w:rsidRPr="00CF1445">
              <w:t xml:space="preserve">Mjedise të </w:t>
            </w:r>
            <w:r w:rsidR="00E45195" w:rsidRPr="00CF1445">
              <w:t>recepsionit</w:t>
            </w:r>
            <w:r w:rsidRPr="00CF1445">
              <w:t>.</w:t>
            </w:r>
          </w:p>
          <w:p w14:paraId="106CDDB0" w14:textId="68D29E4C" w:rsidR="00157418" w:rsidRPr="00CF1445" w:rsidRDefault="00157418" w:rsidP="001321F3">
            <w:pPr>
              <w:widowControl/>
              <w:numPr>
                <w:ilvl w:val="0"/>
                <w:numId w:val="14"/>
              </w:numPr>
              <w:tabs>
                <w:tab w:val="left" w:pos="360"/>
              </w:tabs>
              <w:suppressAutoHyphens w:val="0"/>
              <w:autoSpaceDE/>
            </w:pPr>
            <w:r w:rsidRPr="00CF1445">
              <w:t>Mjetet dhe pajisjet e punës së recepsionit</w:t>
            </w:r>
          </w:p>
          <w:p w14:paraId="3F4DE747" w14:textId="683C60BC" w:rsidR="002339AF" w:rsidRPr="00CF1445" w:rsidRDefault="002339AF" w:rsidP="001321F3">
            <w:pPr>
              <w:widowControl/>
              <w:numPr>
                <w:ilvl w:val="0"/>
                <w:numId w:val="14"/>
              </w:numPr>
              <w:tabs>
                <w:tab w:val="left" w:pos="360"/>
              </w:tabs>
              <w:suppressAutoHyphens w:val="0"/>
              <w:autoSpaceDE/>
            </w:pPr>
            <w:r w:rsidRPr="00CF1445">
              <w:t>Sistem kompjuterik/ PMS.</w:t>
            </w:r>
          </w:p>
          <w:p w14:paraId="3B815226" w14:textId="2794B23C" w:rsidR="00AC2B6D" w:rsidRPr="00CF1445" w:rsidRDefault="00F75F99" w:rsidP="001321F3">
            <w:pPr>
              <w:widowControl/>
              <w:numPr>
                <w:ilvl w:val="0"/>
                <w:numId w:val="14"/>
              </w:numPr>
              <w:tabs>
                <w:tab w:val="left" w:pos="360"/>
              </w:tabs>
              <w:suppressAutoHyphens w:val="0"/>
              <w:autoSpaceDE/>
            </w:pPr>
            <w:r w:rsidRPr="00CF1445">
              <w:t>Manuale, udhëzues</w:t>
            </w:r>
            <w:r w:rsidR="00AC2B6D" w:rsidRPr="00CF1445">
              <w:t xml:space="preserve"> dhe materiale të shkruara në mbështetje të çështjeve që trajtohen në modul.</w:t>
            </w:r>
          </w:p>
          <w:p w14:paraId="6B3951E5" w14:textId="77777777" w:rsidR="00AC2B6D" w:rsidRPr="00CF1445" w:rsidRDefault="00AC2B6D" w:rsidP="008C083E">
            <w:pPr>
              <w:tabs>
                <w:tab w:val="left" w:pos="360"/>
              </w:tabs>
            </w:pPr>
          </w:p>
        </w:tc>
      </w:tr>
    </w:tbl>
    <w:p w14:paraId="5FD42D4A" w14:textId="77777777" w:rsidR="005866E8" w:rsidRPr="00CF1445" w:rsidRDefault="005866E8" w:rsidP="000B20A4">
      <w:pPr>
        <w:tabs>
          <w:tab w:val="left" w:pos="2160"/>
        </w:tabs>
        <w:rPr>
          <w:b/>
          <w:iCs/>
          <w:highlight w:val="lightGray"/>
          <w:shd w:val="clear" w:color="auto" w:fill="B3B3B3"/>
        </w:rPr>
      </w:pPr>
    </w:p>
    <w:p w14:paraId="0DC7BDFD" w14:textId="0E23BED4" w:rsidR="00701B86" w:rsidRPr="00CF1445" w:rsidRDefault="005866E8" w:rsidP="00E85785">
      <w:pPr>
        <w:widowControl/>
        <w:suppressAutoHyphens w:val="0"/>
        <w:autoSpaceDE/>
        <w:rPr>
          <w:b/>
          <w:iCs/>
          <w:highlight w:val="lightGray"/>
          <w:shd w:val="clear" w:color="auto" w:fill="B3B3B3"/>
        </w:rPr>
      </w:pPr>
      <w:r w:rsidRPr="00CF1445">
        <w:rPr>
          <w:b/>
          <w:iCs/>
          <w:highlight w:val="lightGray"/>
          <w:shd w:val="clear" w:color="auto" w:fill="B3B3B3"/>
        </w:rPr>
        <w:br w:type="page"/>
      </w:r>
      <w:r w:rsidR="00E85785" w:rsidRPr="00CF1445">
        <w:rPr>
          <w:b/>
          <w:iCs/>
          <w:highlight w:val="lightGray"/>
          <w:shd w:val="clear" w:color="auto" w:fill="B3B3B3"/>
        </w:rPr>
        <w:t>4</w:t>
      </w:r>
      <w:r w:rsidR="00701B86" w:rsidRPr="00CF1445">
        <w:rPr>
          <w:b/>
          <w:iCs/>
          <w:highlight w:val="lightGray"/>
          <w:shd w:val="clear" w:color="auto" w:fill="B3B3B3"/>
        </w:rPr>
        <w:t>. Moduli “</w:t>
      </w:r>
      <w:r w:rsidR="00701B86" w:rsidRPr="00CF1445">
        <w:rPr>
          <w:b/>
          <w:bCs/>
          <w:highlight w:val="lightGray"/>
        </w:rPr>
        <w:t xml:space="preserve">Regjistrimi </w:t>
      </w:r>
      <w:r w:rsidR="003923B2" w:rsidRPr="00CF1445">
        <w:rPr>
          <w:b/>
          <w:bCs/>
          <w:highlight w:val="lightGray"/>
        </w:rPr>
        <w:t xml:space="preserve">i klientëve </w:t>
      </w:r>
      <w:proofErr w:type="spellStart"/>
      <w:r w:rsidR="00701B86" w:rsidRPr="00CF1445">
        <w:rPr>
          <w:b/>
          <w:bCs/>
          <w:highlight w:val="lightGray"/>
        </w:rPr>
        <w:t>nё</w:t>
      </w:r>
      <w:proofErr w:type="spellEnd"/>
      <w:r w:rsidR="00701B86" w:rsidRPr="00CF1445">
        <w:rPr>
          <w:b/>
          <w:bCs/>
          <w:highlight w:val="lightGray"/>
        </w:rPr>
        <w:t xml:space="preserve"> hotel”</w:t>
      </w:r>
    </w:p>
    <w:p w14:paraId="42D04B08" w14:textId="77777777" w:rsidR="00701B86" w:rsidRPr="00CF1445" w:rsidRDefault="00701B86" w:rsidP="00701B86">
      <w:pPr>
        <w:tabs>
          <w:tab w:val="left" w:pos="2160"/>
        </w:tabs>
        <w:rPr>
          <w:iCs/>
        </w:rPr>
      </w:pPr>
    </w:p>
    <w:p w14:paraId="4BDB4D9E" w14:textId="77777777" w:rsidR="00701B86" w:rsidRPr="00CF1445" w:rsidRDefault="00701B86" w:rsidP="00701B86">
      <w:pPr>
        <w:tabs>
          <w:tab w:val="left" w:pos="2160"/>
        </w:tabs>
        <w:outlineLvl w:val="0"/>
        <w:rPr>
          <w:b/>
          <w:iCs/>
          <w:lang w:val="da-DK"/>
        </w:rPr>
      </w:pPr>
      <w:r w:rsidRPr="00CF1445">
        <w:rPr>
          <w:b/>
          <w:iCs/>
          <w:lang w:val="da-DK"/>
        </w:rPr>
        <w:t>Drejtimi: Hoteleri - Turizëm</w:t>
      </w:r>
    </w:p>
    <w:p w14:paraId="373D8CD4" w14:textId="5568BE39" w:rsidR="00701B86" w:rsidRPr="00CF1445" w:rsidRDefault="00701B86" w:rsidP="00701B86">
      <w:pPr>
        <w:tabs>
          <w:tab w:val="left" w:pos="2160"/>
        </w:tabs>
        <w:outlineLvl w:val="0"/>
        <w:rPr>
          <w:b/>
          <w:iCs/>
          <w:lang w:val="da-DK"/>
        </w:rPr>
      </w:pPr>
      <w:r w:rsidRPr="00CF1445">
        <w:rPr>
          <w:b/>
          <w:iCs/>
          <w:lang w:val="da-DK"/>
        </w:rPr>
        <w:t>Profili:     Recepsion (</w:t>
      </w:r>
      <w:r w:rsidR="001823DF" w:rsidRPr="00CF1445">
        <w:rPr>
          <w:b/>
          <w:iCs/>
          <w:lang w:val="da-DK"/>
        </w:rPr>
        <w:t>dual</w:t>
      </w:r>
      <w:r w:rsidRPr="00CF1445">
        <w:rPr>
          <w:b/>
          <w:iCs/>
          <w:lang w:val="da-DK"/>
        </w:rPr>
        <w:t>)</w:t>
      </w:r>
    </w:p>
    <w:p w14:paraId="4F50601B" w14:textId="77777777" w:rsidR="00701B86" w:rsidRPr="00CF1445" w:rsidRDefault="00701B86" w:rsidP="00701B86">
      <w:pPr>
        <w:tabs>
          <w:tab w:val="left" w:pos="2160"/>
        </w:tabs>
        <w:rPr>
          <w:b/>
          <w:iCs/>
          <w:lang w:val="da-DK"/>
        </w:rPr>
      </w:pPr>
      <w:r w:rsidRPr="00CF1445">
        <w:rPr>
          <w:b/>
          <w:iCs/>
          <w:lang w:val="da-DK"/>
        </w:rPr>
        <w:t>Niveli:      II</w:t>
      </w:r>
      <w:r w:rsidR="000549FB" w:rsidRPr="00CF1445">
        <w:rPr>
          <w:b/>
          <w:iCs/>
          <w:lang w:val="da-DK"/>
        </w:rPr>
        <w:t>I i KSHK</w:t>
      </w:r>
      <w:r w:rsidRPr="00CF1445">
        <w:rPr>
          <w:b/>
          <w:iCs/>
          <w:lang w:val="da-DK"/>
        </w:rPr>
        <w:t xml:space="preserve">   </w:t>
      </w:r>
    </w:p>
    <w:p w14:paraId="5983C366" w14:textId="77777777" w:rsidR="00701B86" w:rsidRPr="00CF1445" w:rsidRDefault="00701B86" w:rsidP="00701B86">
      <w:pPr>
        <w:tabs>
          <w:tab w:val="left" w:pos="2160"/>
        </w:tabs>
        <w:rPr>
          <w:b/>
          <w:iCs/>
          <w:lang w:val="da-DK"/>
        </w:rPr>
      </w:pPr>
      <w:r w:rsidRPr="00CF1445">
        <w:rPr>
          <w:b/>
          <w:iCs/>
          <w:lang w:val="da-DK"/>
        </w:rPr>
        <w:t>Klasa:      12</w:t>
      </w:r>
    </w:p>
    <w:p w14:paraId="2EEC06DC" w14:textId="77777777" w:rsidR="00701B86" w:rsidRPr="00CF1445" w:rsidRDefault="00701B86" w:rsidP="00701B86">
      <w:pPr>
        <w:tabs>
          <w:tab w:val="left" w:pos="2160"/>
        </w:tabs>
        <w:rPr>
          <w:iCs/>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CF1445" w:rsidRPr="00CF1445" w14:paraId="550A61C2" w14:textId="77777777" w:rsidTr="00F11F14">
        <w:tc>
          <w:tcPr>
            <w:tcW w:w="9245" w:type="dxa"/>
            <w:gridSpan w:val="4"/>
            <w:tcBorders>
              <w:top w:val="single" w:sz="6" w:space="0" w:color="auto"/>
              <w:bottom w:val="single" w:sz="6" w:space="0" w:color="auto"/>
            </w:tcBorders>
          </w:tcPr>
          <w:p w14:paraId="2FCFE17E" w14:textId="77777777" w:rsidR="00701B86" w:rsidRPr="00CF1445" w:rsidRDefault="00701B86" w:rsidP="00F11F14">
            <w:pPr>
              <w:pStyle w:val="Heading3"/>
              <w:ind w:left="288"/>
              <w:rPr>
                <w:i/>
              </w:rPr>
            </w:pPr>
            <w:r w:rsidRPr="00CF1445">
              <w:rPr>
                <w:lang w:val="da-DK"/>
              </w:rPr>
              <w:t xml:space="preserve">                                                     </w:t>
            </w:r>
            <w:r w:rsidRPr="00CF1445">
              <w:rPr>
                <w:i/>
              </w:rPr>
              <w:t>PËRSHKRUESI I MODULIT</w:t>
            </w:r>
          </w:p>
        </w:tc>
      </w:tr>
      <w:tr w:rsidR="00CF1445" w:rsidRPr="00CF1445" w14:paraId="5E814AE1" w14:textId="77777777" w:rsidTr="00B4331D">
        <w:trPr>
          <w:trHeight w:val="534"/>
        </w:trPr>
        <w:tc>
          <w:tcPr>
            <w:tcW w:w="1908" w:type="dxa"/>
            <w:tcBorders>
              <w:top w:val="nil"/>
              <w:bottom w:val="single" w:sz="6" w:space="0" w:color="auto"/>
              <w:right w:val="single" w:sz="4" w:space="0" w:color="auto"/>
            </w:tcBorders>
          </w:tcPr>
          <w:p w14:paraId="0A553828" w14:textId="77777777" w:rsidR="000E6DF8" w:rsidRPr="00CF1445" w:rsidRDefault="000E6DF8" w:rsidP="000E6DF8">
            <w:pPr>
              <w:rPr>
                <w:b/>
              </w:rPr>
            </w:pPr>
            <w:r w:rsidRPr="00CF1445">
              <w:rPr>
                <w:b/>
              </w:rPr>
              <w:t>Titulli dhe Kodi</w:t>
            </w:r>
          </w:p>
        </w:tc>
        <w:tc>
          <w:tcPr>
            <w:tcW w:w="5490" w:type="dxa"/>
            <w:gridSpan w:val="2"/>
            <w:tcBorders>
              <w:top w:val="nil"/>
              <w:left w:val="single" w:sz="4" w:space="0" w:color="auto"/>
              <w:bottom w:val="single" w:sz="6" w:space="0" w:color="auto"/>
              <w:right w:val="nil"/>
            </w:tcBorders>
          </w:tcPr>
          <w:p w14:paraId="0258007F" w14:textId="23F9D606" w:rsidR="000E6DF8" w:rsidRPr="00CF1445" w:rsidRDefault="00926F29" w:rsidP="000E6DF8">
            <w:pPr>
              <w:rPr>
                <w:b/>
              </w:rPr>
            </w:pPr>
            <w:r w:rsidRPr="00CF1445">
              <w:rPr>
                <w:b/>
              </w:rPr>
              <w:t>REGJISTRIMI I KLIENTËVE NË</w:t>
            </w:r>
            <w:r w:rsidR="000E6DF8" w:rsidRPr="00CF1445">
              <w:rPr>
                <w:b/>
              </w:rPr>
              <w:t xml:space="preserve"> HOTEL</w:t>
            </w:r>
          </w:p>
          <w:p w14:paraId="0517B0D4" w14:textId="77777777" w:rsidR="000E6DF8" w:rsidRPr="00CF1445" w:rsidRDefault="000E6DF8" w:rsidP="000E6DF8">
            <w:pPr>
              <w:rPr>
                <w:b/>
              </w:rPr>
            </w:pPr>
          </w:p>
        </w:tc>
        <w:tc>
          <w:tcPr>
            <w:tcW w:w="1847" w:type="dxa"/>
            <w:tcBorders>
              <w:top w:val="nil"/>
              <w:left w:val="single" w:sz="4" w:space="0" w:color="auto"/>
              <w:bottom w:val="single" w:sz="6" w:space="0" w:color="auto"/>
            </w:tcBorders>
            <w:shd w:val="clear" w:color="auto" w:fill="FFFFFF"/>
          </w:tcPr>
          <w:p w14:paraId="78E75A54" w14:textId="7219FFB7" w:rsidR="000E6DF8" w:rsidRPr="00CF1445" w:rsidRDefault="000E6DF8" w:rsidP="00AA3910">
            <w:pPr>
              <w:pStyle w:val="Header"/>
              <w:rPr>
                <w:b/>
                <w:lang w:val="sq-AL"/>
              </w:rPr>
            </w:pPr>
            <w:r w:rsidRPr="00CF1445">
              <w:rPr>
                <w:b/>
                <w:lang w:val="sq-AL"/>
              </w:rPr>
              <w:t>M-13-1260-</w:t>
            </w:r>
            <w:r w:rsidR="00AA3910">
              <w:rPr>
                <w:b/>
                <w:lang w:val="sq-AL"/>
              </w:rPr>
              <w:t>24</w:t>
            </w:r>
          </w:p>
        </w:tc>
      </w:tr>
      <w:tr w:rsidR="00CF1445" w:rsidRPr="00CF1445" w14:paraId="651FD1DC" w14:textId="77777777" w:rsidTr="00F11F14">
        <w:tc>
          <w:tcPr>
            <w:tcW w:w="1908" w:type="dxa"/>
            <w:tcBorders>
              <w:top w:val="nil"/>
              <w:bottom w:val="nil"/>
            </w:tcBorders>
          </w:tcPr>
          <w:p w14:paraId="21228CE8" w14:textId="77777777" w:rsidR="000E6DF8" w:rsidRPr="00CF1445" w:rsidRDefault="000E6DF8" w:rsidP="000E6DF8">
            <w:pPr>
              <w:rPr>
                <w:b/>
              </w:rPr>
            </w:pPr>
            <w:r w:rsidRPr="00CF1445">
              <w:rPr>
                <w:b/>
              </w:rPr>
              <w:t>Qëllimi i modulit</w:t>
            </w:r>
          </w:p>
          <w:p w14:paraId="45845ABA" w14:textId="77777777" w:rsidR="000E6DF8" w:rsidRPr="00CF1445" w:rsidRDefault="000E6DF8" w:rsidP="000E6DF8">
            <w:pPr>
              <w:rPr>
                <w:b/>
              </w:rPr>
            </w:pPr>
          </w:p>
        </w:tc>
        <w:tc>
          <w:tcPr>
            <w:tcW w:w="270" w:type="dxa"/>
            <w:tcBorders>
              <w:top w:val="nil"/>
              <w:bottom w:val="nil"/>
            </w:tcBorders>
          </w:tcPr>
          <w:p w14:paraId="01995F20" w14:textId="77777777" w:rsidR="000E6DF8" w:rsidRPr="00CF1445" w:rsidRDefault="000E6DF8" w:rsidP="000E6DF8"/>
          <w:p w14:paraId="73E30206" w14:textId="77777777" w:rsidR="000E6DF8" w:rsidRPr="00CF1445" w:rsidRDefault="000E6DF8" w:rsidP="000E6DF8"/>
        </w:tc>
        <w:tc>
          <w:tcPr>
            <w:tcW w:w="7067" w:type="dxa"/>
            <w:gridSpan w:val="2"/>
            <w:tcBorders>
              <w:top w:val="nil"/>
              <w:bottom w:val="nil"/>
            </w:tcBorders>
          </w:tcPr>
          <w:p w14:paraId="66D1913F" w14:textId="6C692E52" w:rsidR="000E6DF8" w:rsidRPr="00CF1445" w:rsidRDefault="002A5B3A" w:rsidP="002A5B3A">
            <w:pPr>
              <w:jc w:val="both"/>
            </w:pPr>
            <w:r w:rsidRPr="00CF1445">
              <w:t xml:space="preserve">Një modul që njeh dhe i aftëson </w:t>
            </w:r>
            <w:proofErr w:type="spellStart"/>
            <w:r w:rsidR="000E6DF8" w:rsidRPr="00CF1445">
              <w:t>nxёnёsit</w:t>
            </w:r>
            <w:proofErr w:type="spellEnd"/>
            <w:r w:rsidR="000E6DF8" w:rsidRPr="00CF1445">
              <w:t xml:space="preserve"> me parimet dhe rregullat e </w:t>
            </w:r>
            <w:proofErr w:type="spellStart"/>
            <w:r w:rsidR="000E6DF8" w:rsidRPr="00CF1445">
              <w:t>pёr</w:t>
            </w:r>
            <w:proofErr w:type="spellEnd"/>
            <w:r w:rsidR="000E6DF8" w:rsidRPr="00CF1445">
              <w:t xml:space="preserve"> regjistrimin e </w:t>
            </w:r>
            <w:proofErr w:type="spellStart"/>
            <w:r w:rsidRPr="00CF1445">
              <w:t>klientёve</w:t>
            </w:r>
            <w:proofErr w:type="spellEnd"/>
            <w:r w:rsidRPr="00CF1445">
              <w:t xml:space="preserve"> dhe grupeve </w:t>
            </w:r>
            <w:proofErr w:type="spellStart"/>
            <w:r w:rsidRPr="00CF1445">
              <w:t>nё</w:t>
            </w:r>
            <w:proofErr w:type="spellEnd"/>
            <w:r w:rsidRPr="00CF1445">
              <w:t xml:space="preserve"> hotel.</w:t>
            </w:r>
          </w:p>
          <w:p w14:paraId="10BE0704" w14:textId="77777777" w:rsidR="000E6DF8" w:rsidRPr="00CF1445" w:rsidRDefault="000E6DF8" w:rsidP="000E6DF8"/>
        </w:tc>
      </w:tr>
      <w:tr w:rsidR="00CF1445" w:rsidRPr="00CF1445" w14:paraId="27D278EC" w14:textId="77777777" w:rsidTr="007B3E19">
        <w:trPr>
          <w:trHeight w:val="660"/>
        </w:trPr>
        <w:tc>
          <w:tcPr>
            <w:tcW w:w="1908" w:type="dxa"/>
            <w:tcBorders>
              <w:top w:val="single" w:sz="6" w:space="0" w:color="auto"/>
              <w:bottom w:val="nil"/>
            </w:tcBorders>
          </w:tcPr>
          <w:p w14:paraId="10C2C19D" w14:textId="77777777" w:rsidR="000E6DF8" w:rsidRPr="00CF1445" w:rsidRDefault="000E6DF8" w:rsidP="000E6DF8">
            <w:pPr>
              <w:rPr>
                <w:b/>
              </w:rPr>
            </w:pPr>
            <w:r w:rsidRPr="00CF1445">
              <w:rPr>
                <w:b/>
              </w:rPr>
              <w:t>Kohëzgjatja e modulit</w:t>
            </w:r>
          </w:p>
        </w:tc>
        <w:tc>
          <w:tcPr>
            <w:tcW w:w="270" w:type="dxa"/>
            <w:tcBorders>
              <w:top w:val="single" w:sz="6" w:space="0" w:color="auto"/>
              <w:bottom w:val="nil"/>
            </w:tcBorders>
          </w:tcPr>
          <w:p w14:paraId="1A8A4B9A" w14:textId="77777777" w:rsidR="000E6DF8" w:rsidRPr="00CF1445" w:rsidRDefault="000E6DF8" w:rsidP="000E6DF8"/>
        </w:tc>
        <w:tc>
          <w:tcPr>
            <w:tcW w:w="7067" w:type="dxa"/>
            <w:gridSpan w:val="2"/>
            <w:tcBorders>
              <w:top w:val="single" w:sz="6" w:space="0" w:color="auto"/>
              <w:bottom w:val="nil"/>
            </w:tcBorders>
            <w:shd w:val="clear" w:color="auto" w:fill="FFFFFF"/>
          </w:tcPr>
          <w:p w14:paraId="468302D3" w14:textId="77777777" w:rsidR="000E6DF8" w:rsidRPr="00CF1445" w:rsidRDefault="000E6DF8" w:rsidP="000E6DF8">
            <w:pPr>
              <w:spacing w:line="360" w:lineRule="auto"/>
            </w:pPr>
            <w:r w:rsidRPr="00CF1445">
              <w:t>51 orë mësimore.</w:t>
            </w:r>
          </w:p>
          <w:p w14:paraId="2B10351E" w14:textId="77777777" w:rsidR="000E6DF8" w:rsidRPr="00CF1445" w:rsidRDefault="000E6DF8" w:rsidP="000E6DF8"/>
        </w:tc>
      </w:tr>
      <w:tr w:rsidR="000549FB" w:rsidRPr="00CF1445" w14:paraId="00BA9BF6" w14:textId="77777777" w:rsidTr="00F11F14">
        <w:tc>
          <w:tcPr>
            <w:tcW w:w="1908" w:type="dxa"/>
            <w:tcBorders>
              <w:top w:val="single" w:sz="6" w:space="0" w:color="auto"/>
              <w:bottom w:val="nil"/>
            </w:tcBorders>
          </w:tcPr>
          <w:p w14:paraId="5075B1FA" w14:textId="77777777" w:rsidR="000549FB" w:rsidRPr="00CF1445" w:rsidRDefault="000549FB" w:rsidP="000E6DF8">
            <w:pPr>
              <w:rPr>
                <w:b/>
              </w:rPr>
            </w:pPr>
            <w:r w:rsidRPr="00CF1445">
              <w:rPr>
                <w:b/>
              </w:rPr>
              <w:t xml:space="preserve">Niveli i parapëlqyer </w:t>
            </w:r>
          </w:p>
          <w:p w14:paraId="4E399F28" w14:textId="77777777" w:rsidR="000549FB" w:rsidRPr="00CF1445" w:rsidRDefault="000549FB" w:rsidP="000E6DF8">
            <w:pPr>
              <w:rPr>
                <w:b/>
              </w:rPr>
            </w:pPr>
            <w:r w:rsidRPr="00CF1445">
              <w:rPr>
                <w:b/>
              </w:rPr>
              <w:t>për pranim</w:t>
            </w:r>
          </w:p>
        </w:tc>
        <w:tc>
          <w:tcPr>
            <w:tcW w:w="270" w:type="dxa"/>
            <w:tcBorders>
              <w:top w:val="single" w:sz="6" w:space="0" w:color="auto"/>
              <w:bottom w:val="nil"/>
            </w:tcBorders>
          </w:tcPr>
          <w:p w14:paraId="139BAB7C" w14:textId="77777777" w:rsidR="000549FB" w:rsidRPr="00CF1445" w:rsidRDefault="000549FB" w:rsidP="000E6DF8">
            <w:pPr>
              <w:rPr>
                <w:b/>
              </w:rPr>
            </w:pPr>
          </w:p>
        </w:tc>
        <w:tc>
          <w:tcPr>
            <w:tcW w:w="7067" w:type="dxa"/>
            <w:gridSpan w:val="2"/>
            <w:tcBorders>
              <w:top w:val="single" w:sz="6" w:space="0" w:color="auto"/>
              <w:bottom w:val="nil"/>
            </w:tcBorders>
          </w:tcPr>
          <w:p w14:paraId="560E6161" w14:textId="6F25E01F" w:rsidR="000549FB" w:rsidRPr="00CF1445" w:rsidRDefault="000549FB" w:rsidP="00926F29">
            <w:pPr>
              <w:jc w:val="both"/>
            </w:pPr>
            <w:r w:rsidRPr="00CF1445">
              <w:rPr>
                <w:bCs/>
              </w:rPr>
              <w:t xml:space="preserve">Nxënësit duhet të kenë përfunduar Nivelin </w:t>
            </w:r>
            <w:r w:rsidR="002A5B3A" w:rsidRPr="00CF1445">
              <w:rPr>
                <w:bCs/>
              </w:rPr>
              <w:t>II të KSHK në</w:t>
            </w:r>
            <w:r w:rsidRPr="00CF1445">
              <w:rPr>
                <w:bCs/>
              </w:rPr>
              <w:t xml:space="preserve"> drejtimin </w:t>
            </w:r>
            <w:proofErr w:type="spellStart"/>
            <w:r w:rsidRPr="00CF1445">
              <w:rPr>
                <w:bCs/>
              </w:rPr>
              <w:t>mёsimor</w:t>
            </w:r>
            <w:proofErr w:type="spellEnd"/>
            <w:r w:rsidRPr="00CF1445">
              <w:rPr>
                <w:bCs/>
              </w:rPr>
              <w:t xml:space="preserve"> </w:t>
            </w:r>
            <w:r w:rsidR="00B30552" w:rsidRPr="00CF1445">
              <w:rPr>
                <w:bCs/>
              </w:rPr>
              <w:t>“</w:t>
            </w:r>
            <w:r w:rsidRPr="00CF1445">
              <w:rPr>
                <w:bCs/>
              </w:rPr>
              <w:t>Hoteleri-Turizëm</w:t>
            </w:r>
            <w:r w:rsidR="00B30552" w:rsidRPr="00CF1445">
              <w:rPr>
                <w:bCs/>
              </w:rPr>
              <w:t>”</w:t>
            </w:r>
            <w:r w:rsidRPr="00CF1445">
              <w:rPr>
                <w:bCs/>
              </w:rPr>
              <w:t xml:space="preserve">. </w:t>
            </w:r>
          </w:p>
        </w:tc>
      </w:tr>
    </w:tbl>
    <w:p w14:paraId="11FDD80E" w14:textId="77777777" w:rsidR="00701B86" w:rsidRPr="00CF1445" w:rsidRDefault="00701B86" w:rsidP="00701B86">
      <w:pPr>
        <w:rPr>
          <w:b/>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CF1445" w:rsidRPr="00CF1445" w14:paraId="57CE0E00" w14:textId="77777777" w:rsidTr="00F11F14">
        <w:tc>
          <w:tcPr>
            <w:tcW w:w="1908" w:type="dxa"/>
          </w:tcPr>
          <w:p w14:paraId="52564097" w14:textId="77777777" w:rsidR="00701B86" w:rsidRPr="00CF1445" w:rsidRDefault="00FF79BD" w:rsidP="00A9412A">
            <w:pPr>
              <w:rPr>
                <w:b/>
              </w:rPr>
            </w:pPr>
            <w:r w:rsidRPr="00CF1445">
              <w:rPr>
                <w:b/>
              </w:rPr>
              <w:t>Rezultatet e të  nxënit (RN</w:t>
            </w:r>
            <w:r w:rsidR="00701B86" w:rsidRPr="00CF1445">
              <w:rPr>
                <w:b/>
              </w:rPr>
              <w:t xml:space="preserve">) dhe </w:t>
            </w:r>
            <w:proofErr w:type="spellStart"/>
            <w:r w:rsidR="00701B86" w:rsidRPr="00CF1445">
              <w:rPr>
                <w:b/>
              </w:rPr>
              <w:t>proçedurat</w:t>
            </w:r>
            <w:proofErr w:type="spellEnd"/>
            <w:r w:rsidR="00701B86" w:rsidRPr="00CF1445">
              <w:rPr>
                <w:b/>
              </w:rPr>
              <w:t xml:space="preserve"> e vlerësimit</w:t>
            </w:r>
          </w:p>
        </w:tc>
        <w:tc>
          <w:tcPr>
            <w:tcW w:w="270" w:type="dxa"/>
          </w:tcPr>
          <w:p w14:paraId="51F8CC57" w14:textId="77777777" w:rsidR="00701B86" w:rsidRPr="00CF1445" w:rsidRDefault="00701B86" w:rsidP="00F11F14">
            <w:pPr>
              <w:rPr>
                <w:b/>
              </w:rPr>
            </w:pPr>
          </w:p>
        </w:tc>
        <w:tc>
          <w:tcPr>
            <w:tcW w:w="810" w:type="dxa"/>
          </w:tcPr>
          <w:p w14:paraId="50C401EB" w14:textId="77777777" w:rsidR="00701B86" w:rsidRPr="00CF1445" w:rsidRDefault="00FF79BD" w:rsidP="00F11F14">
            <w:pPr>
              <w:pStyle w:val="Heading6"/>
              <w:numPr>
                <w:ilvl w:val="5"/>
                <w:numId w:val="0"/>
              </w:numPr>
              <w:tabs>
                <w:tab w:val="num" w:pos="1152"/>
              </w:tabs>
              <w:rPr>
                <w:b/>
              </w:rPr>
            </w:pPr>
            <w:r w:rsidRPr="00CF1445">
              <w:rPr>
                <w:b/>
              </w:rPr>
              <w:t>RN</w:t>
            </w:r>
            <w:r w:rsidR="00701B86" w:rsidRPr="00CF1445">
              <w:rPr>
                <w:b/>
              </w:rPr>
              <w:t xml:space="preserve"> 1</w:t>
            </w:r>
          </w:p>
          <w:p w14:paraId="0A8A65D2" w14:textId="77777777" w:rsidR="00701B86" w:rsidRPr="00CF1445" w:rsidRDefault="00701B86" w:rsidP="00F11F14">
            <w:pPr>
              <w:rPr>
                <w:b/>
              </w:rPr>
            </w:pPr>
          </w:p>
        </w:tc>
        <w:tc>
          <w:tcPr>
            <w:tcW w:w="6256" w:type="dxa"/>
          </w:tcPr>
          <w:p w14:paraId="7A70EDC5" w14:textId="159B7CD2" w:rsidR="00FA45C9" w:rsidRPr="00CF1445" w:rsidRDefault="00FA45C9" w:rsidP="00F11F14">
            <w:pPr>
              <w:tabs>
                <w:tab w:val="left" w:pos="360"/>
              </w:tabs>
              <w:rPr>
                <w:bCs/>
                <w:i/>
                <w:iCs/>
              </w:rPr>
            </w:pPr>
            <w:proofErr w:type="spellStart"/>
            <w:r w:rsidRPr="00CF1445">
              <w:rPr>
                <w:b/>
              </w:rPr>
              <w:t>Nxёnёsi</w:t>
            </w:r>
            <w:proofErr w:type="spellEnd"/>
            <w:r w:rsidRPr="00CF1445">
              <w:rPr>
                <w:b/>
              </w:rPr>
              <w:t xml:space="preserve"> kryen veprimet para </w:t>
            </w:r>
            <w:proofErr w:type="spellStart"/>
            <w:r w:rsidRPr="00CF1445">
              <w:rPr>
                <w:b/>
              </w:rPr>
              <w:t>mbёrritjes</w:t>
            </w:r>
            <w:proofErr w:type="spellEnd"/>
            <w:r w:rsidRPr="00CF1445">
              <w:rPr>
                <w:b/>
              </w:rPr>
              <w:t xml:space="preserve"> </w:t>
            </w:r>
            <w:proofErr w:type="spellStart"/>
            <w:r w:rsidRPr="00CF1445">
              <w:rPr>
                <w:b/>
              </w:rPr>
              <w:t>sё</w:t>
            </w:r>
            <w:proofErr w:type="spellEnd"/>
            <w:r w:rsidRPr="00CF1445">
              <w:rPr>
                <w:b/>
              </w:rPr>
              <w:t xml:space="preserve"> </w:t>
            </w:r>
            <w:proofErr w:type="spellStart"/>
            <w:r w:rsidRPr="00CF1445">
              <w:rPr>
                <w:b/>
              </w:rPr>
              <w:t>klientёve</w:t>
            </w:r>
            <w:proofErr w:type="spellEnd"/>
            <w:r w:rsidR="00603B07" w:rsidRPr="00CF1445">
              <w:rPr>
                <w:b/>
              </w:rPr>
              <w:t>.</w:t>
            </w:r>
            <w:r w:rsidR="00BC7490" w:rsidRPr="00CF1445">
              <w:rPr>
                <w:b/>
              </w:rPr>
              <w:t xml:space="preserve"> </w:t>
            </w:r>
          </w:p>
          <w:p w14:paraId="595E9F84" w14:textId="28EAFAEC" w:rsidR="00701B86" w:rsidRPr="00CF1445" w:rsidRDefault="00701B86" w:rsidP="00F11F14">
            <w:pPr>
              <w:tabs>
                <w:tab w:val="left" w:pos="360"/>
              </w:tabs>
              <w:rPr>
                <w:b/>
              </w:rPr>
            </w:pPr>
            <w:r w:rsidRPr="00CF1445">
              <w:rPr>
                <w:b/>
                <w:i/>
              </w:rPr>
              <w:t>Kriteret e vlerësimit:</w:t>
            </w:r>
            <w:r w:rsidR="0053041B" w:rsidRPr="00CF1445">
              <w:rPr>
                <w:b/>
                <w:i/>
              </w:rPr>
              <w:t xml:space="preserve"> </w:t>
            </w:r>
          </w:p>
          <w:p w14:paraId="1E1A7C06" w14:textId="77777777" w:rsidR="00701B86" w:rsidRPr="00CF1445" w:rsidRDefault="00701B86" w:rsidP="00F11F14">
            <w:pPr>
              <w:tabs>
                <w:tab w:val="left" w:pos="360"/>
              </w:tabs>
            </w:pPr>
            <w:r w:rsidRPr="00CF1445">
              <w:t>Nxënësi duhet të jetë i aftë:</w:t>
            </w:r>
          </w:p>
          <w:p w14:paraId="4B515497" w14:textId="3E7C8DD2" w:rsidR="00FA45C9" w:rsidRPr="00CF1445" w:rsidRDefault="00B34209" w:rsidP="001321F3">
            <w:pPr>
              <w:widowControl/>
              <w:numPr>
                <w:ilvl w:val="0"/>
                <w:numId w:val="14"/>
              </w:numPr>
              <w:tabs>
                <w:tab w:val="left" w:pos="360"/>
              </w:tabs>
              <w:suppressAutoHyphens w:val="0"/>
              <w:autoSpaceDE/>
            </w:pPr>
            <w:r w:rsidRPr="00CF1445">
              <w:t>t</w:t>
            </w:r>
            <w:r w:rsidR="00FA45C9" w:rsidRPr="00CF1445">
              <w:t>ë verifikojë li</w:t>
            </w:r>
            <w:r w:rsidR="002A5B3A" w:rsidRPr="00CF1445">
              <w:t>stën e mbërritjeve të klientëve;</w:t>
            </w:r>
          </w:p>
          <w:p w14:paraId="0A26F854" w14:textId="3F35784E" w:rsidR="006C10CE" w:rsidRPr="00CF1445" w:rsidRDefault="00B34209" w:rsidP="001321F3">
            <w:pPr>
              <w:widowControl/>
              <w:numPr>
                <w:ilvl w:val="0"/>
                <w:numId w:val="14"/>
              </w:numPr>
              <w:tabs>
                <w:tab w:val="left" w:pos="360"/>
              </w:tabs>
              <w:suppressAutoHyphens w:val="0"/>
              <w:autoSpaceDE/>
            </w:pPr>
            <w:r w:rsidRPr="00CF1445">
              <w:t>t</w:t>
            </w:r>
            <w:r w:rsidR="006C10CE" w:rsidRPr="00CF1445">
              <w:t>ë kontrollojë të dhënat e reze</w:t>
            </w:r>
            <w:r w:rsidR="002A5B3A" w:rsidRPr="00CF1445">
              <w:t>rvimeve në sistemin kompjuterik;</w:t>
            </w:r>
          </w:p>
          <w:p w14:paraId="14116F55" w14:textId="77016DD1" w:rsidR="00FA45C9" w:rsidRPr="00CF1445" w:rsidRDefault="00B34209" w:rsidP="001321F3">
            <w:pPr>
              <w:widowControl/>
              <w:numPr>
                <w:ilvl w:val="0"/>
                <w:numId w:val="14"/>
              </w:numPr>
              <w:tabs>
                <w:tab w:val="left" w:pos="360"/>
              </w:tabs>
              <w:suppressAutoHyphens w:val="0"/>
              <w:autoSpaceDE/>
            </w:pPr>
            <w:r w:rsidRPr="00CF1445">
              <w:t>t</w:t>
            </w:r>
            <w:r w:rsidR="00FA45C9" w:rsidRPr="00CF1445">
              <w:t xml:space="preserve">ë </w:t>
            </w:r>
            <w:r w:rsidR="006C10CE" w:rsidRPr="00CF1445">
              <w:t>verifikojë</w:t>
            </w:r>
            <w:r w:rsidR="005E77A9" w:rsidRPr="00CF1445">
              <w:t xml:space="preserve"> emrin</w:t>
            </w:r>
            <w:r w:rsidR="002A5B3A" w:rsidRPr="00CF1445">
              <w:t xml:space="preserve"> e klientëve;</w:t>
            </w:r>
          </w:p>
          <w:p w14:paraId="7BE8C7EC" w14:textId="0CDED03B" w:rsidR="00FA45C9" w:rsidRPr="00CF1445" w:rsidRDefault="00B34209" w:rsidP="001321F3">
            <w:pPr>
              <w:widowControl/>
              <w:numPr>
                <w:ilvl w:val="0"/>
                <w:numId w:val="14"/>
              </w:numPr>
              <w:tabs>
                <w:tab w:val="left" w:pos="360"/>
              </w:tabs>
              <w:suppressAutoHyphens w:val="0"/>
              <w:autoSpaceDE/>
            </w:pPr>
            <w:r w:rsidRPr="00CF1445">
              <w:t>t</w:t>
            </w:r>
            <w:r w:rsidR="00FA45C9" w:rsidRPr="00CF1445">
              <w:t xml:space="preserve">ë </w:t>
            </w:r>
            <w:r w:rsidR="006C10CE" w:rsidRPr="00CF1445">
              <w:t>verifikojë</w:t>
            </w:r>
            <w:r w:rsidR="00FA45C9" w:rsidRPr="00CF1445">
              <w:t xml:space="preserve"> datën e largimit të klientëve</w:t>
            </w:r>
            <w:r w:rsidR="002A5B3A" w:rsidRPr="00CF1445">
              <w:t>;</w:t>
            </w:r>
          </w:p>
          <w:p w14:paraId="2C4AA3D8" w14:textId="76682273" w:rsidR="00FA45C9" w:rsidRPr="00CF1445" w:rsidRDefault="00B34209" w:rsidP="001321F3">
            <w:pPr>
              <w:widowControl/>
              <w:numPr>
                <w:ilvl w:val="0"/>
                <w:numId w:val="14"/>
              </w:numPr>
              <w:tabs>
                <w:tab w:val="left" w:pos="360"/>
              </w:tabs>
              <w:suppressAutoHyphens w:val="0"/>
              <w:autoSpaceDE/>
            </w:pPr>
            <w:r w:rsidRPr="00CF1445">
              <w:t>t</w:t>
            </w:r>
            <w:r w:rsidR="00FA45C9" w:rsidRPr="00CF1445">
              <w:t xml:space="preserve">ë </w:t>
            </w:r>
            <w:r w:rsidR="006C10CE" w:rsidRPr="00CF1445">
              <w:t>verifikojë</w:t>
            </w:r>
            <w:r w:rsidR="00FA45C9" w:rsidRPr="00CF1445">
              <w:t xml:space="preserve"> tipin e dhom</w:t>
            </w:r>
            <w:r w:rsidR="002A5B3A" w:rsidRPr="00CF1445">
              <w:t>ës së rezervuar;</w:t>
            </w:r>
          </w:p>
          <w:p w14:paraId="467C59BA" w14:textId="2670EB17" w:rsidR="00FA45C9" w:rsidRPr="00CF1445" w:rsidRDefault="00B34209" w:rsidP="001321F3">
            <w:pPr>
              <w:widowControl/>
              <w:numPr>
                <w:ilvl w:val="0"/>
                <w:numId w:val="14"/>
              </w:numPr>
              <w:tabs>
                <w:tab w:val="left" w:pos="360"/>
              </w:tabs>
              <w:suppressAutoHyphens w:val="0"/>
              <w:autoSpaceDE/>
            </w:pPr>
            <w:r w:rsidRPr="00CF1445">
              <w:t>t</w:t>
            </w:r>
            <w:r w:rsidR="00FA45C9" w:rsidRPr="00CF1445">
              <w:t xml:space="preserve">ë </w:t>
            </w:r>
            <w:r w:rsidR="006C10CE" w:rsidRPr="00CF1445">
              <w:t>verifikojë</w:t>
            </w:r>
            <w:r w:rsidR="00FA45C9" w:rsidRPr="00CF1445">
              <w:t xml:space="preserve"> tarifën e dhomës së rezervuar</w:t>
            </w:r>
            <w:r w:rsidR="002A5B3A" w:rsidRPr="00CF1445">
              <w:t>;</w:t>
            </w:r>
          </w:p>
          <w:p w14:paraId="2B8B209E" w14:textId="39C06255" w:rsidR="00FA45C9" w:rsidRPr="00CF1445" w:rsidRDefault="00B34209" w:rsidP="001321F3">
            <w:pPr>
              <w:widowControl/>
              <w:numPr>
                <w:ilvl w:val="0"/>
                <w:numId w:val="14"/>
              </w:numPr>
              <w:tabs>
                <w:tab w:val="left" w:pos="360"/>
              </w:tabs>
              <w:suppressAutoHyphens w:val="0"/>
              <w:autoSpaceDE/>
            </w:pPr>
            <w:r w:rsidRPr="00CF1445">
              <w:t>t</w:t>
            </w:r>
            <w:r w:rsidR="00FA45C9" w:rsidRPr="00CF1445">
              <w:t xml:space="preserve">ë kontrollojë </w:t>
            </w:r>
            <w:r w:rsidR="002A5B3A" w:rsidRPr="00CF1445">
              <w:t>për kërkesa të tjera të veçanta;</w:t>
            </w:r>
          </w:p>
          <w:p w14:paraId="136F2465" w14:textId="10CE5CC2" w:rsidR="00FA45C9" w:rsidRPr="00CF1445" w:rsidRDefault="00B34209" w:rsidP="001321F3">
            <w:pPr>
              <w:widowControl/>
              <w:numPr>
                <w:ilvl w:val="0"/>
                <w:numId w:val="14"/>
              </w:numPr>
              <w:tabs>
                <w:tab w:val="left" w:pos="360"/>
              </w:tabs>
              <w:suppressAutoHyphens w:val="0"/>
              <w:autoSpaceDE/>
            </w:pPr>
            <w:r w:rsidRPr="00CF1445">
              <w:t>t</w:t>
            </w:r>
            <w:r w:rsidR="00FA45C9" w:rsidRPr="00CF1445">
              <w:t>ë kryejë para</w:t>
            </w:r>
            <w:r w:rsidR="007B3F41" w:rsidRPr="00CF1445">
              <w:t xml:space="preserve"> </w:t>
            </w:r>
            <w:r w:rsidR="00FA45C9" w:rsidRPr="00CF1445">
              <w:t>regjist</w:t>
            </w:r>
            <w:r w:rsidR="006C10CE" w:rsidRPr="00CF1445">
              <w:t>rimin</w:t>
            </w:r>
            <w:r w:rsidR="007B3F41" w:rsidRPr="00CF1445">
              <w:t xml:space="preserve"> “</w:t>
            </w:r>
            <w:r w:rsidR="005E77A9" w:rsidRPr="00CF1445">
              <w:rPr>
                <w:i/>
              </w:rPr>
              <w:t>pre-</w:t>
            </w:r>
            <w:proofErr w:type="spellStart"/>
            <w:r w:rsidR="005E77A9" w:rsidRPr="00CF1445">
              <w:rPr>
                <w:i/>
              </w:rPr>
              <w:t>check</w:t>
            </w:r>
            <w:proofErr w:type="spellEnd"/>
            <w:r w:rsidR="005E77A9" w:rsidRPr="00CF1445">
              <w:rPr>
                <w:i/>
              </w:rPr>
              <w:t xml:space="preserve"> in</w:t>
            </w:r>
            <w:r w:rsidR="007B3F41" w:rsidRPr="00CF1445">
              <w:t>”</w:t>
            </w:r>
            <w:r w:rsidR="002A5B3A" w:rsidRPr="00CF1445">
              <w:t xml:space="preserve"> për klientët VIP, grupet;</w:t>
            </w:r>
          </w:p>
          <w:p w14:paraId="29D3E5C0" w14:textId="2E30D8F9" w:rsidR="00FA45C9" w:rsidRPr="00CF1445" w:rsidRDefault="00B34209" w:rsidP="001321F3">
            <w:pPr>
              <w:widowControl/>
              <w:numPr>
                <w:ilvl w:val="0"/>
                <w:numId w:val="14"/>
              </w:numPr>
              <w:tabs>
                <w:tab w:val="left" w:pos="360"/>
              </w:tabs>
              <w:suppressAutoHyphens w:val="0"/>
              <w:autoSpaceDE/>
            </w:pPr>
            <w:r w:rsidRPr="00CF1445">
              <w:t>t</w:t>
            </w:r>
            <w:r w:rsidR="00FA45C9" w:rsidRPr="00CF1445">
              <w:t>ë përcaktojë dhomat sipas kërkesave dhe pre</w:t>
            </w:r>
            <w:r w:rsidR="005E77A9" w:rsidRPr="00CF1445">
              <w:t>ferencave të veçanta të klientëve</w:t>
            </w:r>
            <w:r w:rsidR="000F0700" w:rsidRPr="00CF1445">
              <w:t xml:space="preserve"> (</w:t>
            </w:r>
            <w:r w:rsidR="00FA45C9" w:rsidRPr="00CF1445">
              <w:t>pamja e dhomës</w:t>
            </w:r>
            <w:r w:rsidR="002A5B3A" w:rsidRPr="00CF1445">
              <w:t>, kati, kategoria, vendndodhja);</w:t>
            </w:r>
          </w:p>
          <w:p w14:paraId="28E11644" w14:textId="36BE407A" w:rsidR="000F0700" w:rsidRPr="00CF1445" w:rsidRDefault="000F0700" w:rsidP="000F0700">
            <w:pPr>
              <w:widowControl/>
              <w:numPr>
                <w:ilvl w:val="0"/>
                <w:numId w:val="14"/>
              </w:numPr>
              <w:tabs>
                <w:tab w:val="left" w:pos="360"/>
              </w:tabs>
              <w:suppressAutoHyphens w:val="0"/>
              <w:autoSpaceDE/>
            </w:pPr>
            <w:r w:rsidRPr="00CF1445">
              <w:t>të përgatitë formularët e regjistrimit dh</w:t>
            </w:r>
            <w:r w:rsidR="002A5B3A" w:rsidRPr="00CF1445">
              <w:t>e mbajtëset e kartave të dhomës;</w:t>
            </w:r>
          </w:p>
          <w:p w14:paraId="43F3C016" w14:textId="764728B4" w:rsidR="00FA45C9" w:rsidRPr="00CF1445" w:rsidRDefault="00B34209" w:rsidP="001321F3">
            <w:pPr>
              <w:widowControl/>
              <w:numPr>
                <w:ilvl w:val="0"/>
                <w:numId w:val="14"/>
              </w:numPr>
              <w:tabs>
                <w:tab w:val="left" w:pos="360"/>
              </w:tabs>
              <w:suppressAutoHyphens w:val="0"/>
              <w:autoSpaceDE/>
            </w:pPr>
            <w:r w:rsidRPr="00CF1445">
              <w:t>t</w:t>
            </w:r>
            <w:r w:rsidR="00FA45C9" w:rsidRPr="00CF1445">
              <w:t>ë kontrollojë</w:t>
            </w:r>
            <w:r w:rsidR="002A5B3A" w:rsidRPr="00CF1445">
              <w:t xml:space="preserve"> situatën e statusit të dhomave;</w:t>
            </w:r>
          </w:p>
          <w:p w14:paraId="18D0FE7E" w14:textId="6EA4748C" w:rsidR="000F0700" w:rsidRPr="00CF1445" w:rsidRDefault="000F0700" w:rsidP="000F0700">
            <w:pPr>
              <w:widowControl/>
              <w:numPr>
                <w:ilvl w:val="0"/>
                <w:numId w:val="14"/>
              </w:numPr>
              <w:tabs>
                <w:tab w:val="left" w:pos="360"/>
              </w:tabs>
              <w:suppressAutoHyphens w:val="0"/>
              <w:autoSpaceDE/>
            </w:pPr>
            <w:r w:rsidRPr="00CF1445">
              <w:t xml:space="preserve">të </w:t>
            </w:r>
            <w:proofErr w:type="spellStart"/>
            <w:r w:rsidRPr="00CF1445">
              <w:t>gjenerojë</w:t>
            </w:r>
            <w:proofErr w:type="spellEnd"/>
            <w:r w:rsidRPr="00CF1445">
              <w:t xml:space="preserve"> raporte të ndryshme nëpërmjet sistemit kompjuterik (lista e ardhjeve, largimeve, rezervimeve për ditët</w:t>
            </w:r>
            <w:r w:rsidR="00926F29" w:rsidRPr="00CF1445">
              <w:t xml:space="preserve"> e ardhshme, klientët në hotel);</w:t>
            </w:r>
          </w:p>
          <w:p w14:paraId="655C2608" w14:textId="6598FB15" w:rsidR="00FA45C9" w:rsidRPr="00CF1445" w:rsidRDefault="00B34209" w:rsidP="001321F3">
            <w:pPr>
              <w:widowControl/>
              <w:numPr>
                <w:ilvl w:val="0"/>
                <w:numId w:val="14"/>
              </w:numPr>
              <w:tabs>
                <w:tab w:val="left" w:pos="360"/>
              </w:tabs>
              <w:suppressAutoHyphens w:val="0"/>
              <w:autoSpaceDE/>
            </w:pPr>
            <w:r w:rsidRPr="00CF1445">
              <w:t>t</w:t>
            </w:r>
            <w:r w:rsidR="00FA45C9" w:rsidRPr="00CF1445">
              <w:t xml:space="preserve">ë njoftojë sektorët e tjerë </w:t>
            </w:r>
            <w:r w:rsidR="00363D2D" w:rsidRPr="00CF1445">
              <w:t xml:space="preserve">përkatës </w:t>
            </w:r>
            <w:r w:rsidR="00926F29" w:rsidRPr="00CF1445">
              <w:t>për mbërritjen e klientëve;</w:t>
            </w:r>
          </w:p>
          <w:p w14:paraId="1B2BE756" w14:textId="77777777" w:rsidR="00FA45C9" w:rsidRPr="00CF1445" w:rsidRDefault="00B34209" w:rsidP="001321F3">
            <w:pPr>
              <w:widowControl/>
              <w:numPr>
                <w:ilvl w:val="0"/>
                <w:numId w:val="14"/>
              </w:numPr>
              <w:tabs>
                <w:tab w:val="left" w:pos="360"/>
              </w:tabs>
              <w:suppressAutoHyphens w:val="0"/>
              <w:autoSpaceDE/>
            </w:pPr>
            <w:r w:rsidRPr="00CF1445">
              <w:t>t</w:t>
            </w:r>
            <w:r w:rsidR="00FA45C9" w:rsidRPr="00CF1445">
              <w:t xml:space="preserve">ë njoftojë portierin për pritjen e </w:t>
            </w:r>
            <w:r w:rsidR="00C91EBB" w:rsidRPr="00CF1445">
              <w:t>klientëve VIP</w:t>
            </w:r>
            <w:r w:rsidR="00C60711" w:rsidRPr="00CF1445">
              <w:t>.</w:t>
            </w:r>
          </w:p>
          <w:p w14:paraId="7E568D54" w14:textId="77777777" w:rsidR="00701B86" w:rsidRPr="00CF1445" w:rsidRDefault="00701B86" w:rsidP="00F11F14">
            <w:pPr>
              <w:tabs>
                <w:tab w:val="left" w:pos="360"/>
              </w:tabs>
              <w:rPr>
                <w:b/>
                <w:i/>
              </w:rPr>
            </w:pPr>
            <w:r w:rsidRPr="00CF1445">
              <w:rPr>
                <w:b/>
                <w:i/>
              </w:rPr>
              <w:t>Instrumentet e vlerësimit:</w:t>
            </w:r>
          </w:p>
          <w:p w14:paraId="5978CD78" w14:textId="77777777" w:rsidR="00701B86" w:rsidRPr="00CF1445" w:rsidRDefault="00701B86" w:rsidP="001321F3">
            <w:pPr>
              <w:widowControl/>
              <w:numPr>
                <w:ilvl w:val="0"/>
                <w:numId w:val="14"/>
              </w:numPr>
              <w:tabs>
                <w:tab w:val="left" w:pos="360"/>
              </w:tabs>
              <w:suppressAutoHyphens w:val="0"/>
              <w:autoSpaceDE/>
            </w:pPr>
            <w:r w:rsidRPr="00CF1445">
              <w:t>Pyetje përgjigje me gojë.</w:t>
            </w:r>
          </w:p>
          <w:p w14:paraId="0A6F5B79" w14:textId="77777777" w:rsidR="00701B86" w:rsidRPr="00CF1445" w:rsidRDefault="00701B86" w:rsidP="001321F3">
            <w:pPr>
              <w:widowControl/>
              <w:numPr>
                <w:ilvl w:val="0"/>
                <w:numId w:val="14"/>
              </w:numPr>
              <w:tabs>
                <w:tab w:val="left" w:pos="360"/>
              </w:tabs>
              <w:suppressAutoHyphens w:val="0"/>
              <w:autoSpaceDE/>
            </w:pPr>
            <w:r w:rsidRPr="00CF1445">
              <w:t>Vëzhgim me listë kontrolli.</w:t>
            </w:r>
          </w:p>
          <w:p w14:paraId="38E5543C" w14:textId="77777777" w:rsidR="00B4331D" w:rsidRPr="00CF1445" w:rsidRDefault="00B4331D" w:rsidP="00F11F14">
            <w:pPr>
              <w:widowControl/>
              <w:tabs>
                <w:tab w:val="left" w:pos="360"/>
              </w:tabs>
              <w:suppressAutoHyphens w:val="0"/>
              <w:autoSpaceDE/>
            </w:pPr>
          </w:p>
          <w:p w14:paraId="6D14F37E" w14:textId="77777777" w:rsidR="00926F29" w:rsidRPr="00CF1445" w:rsidRDefault="00926F29" w:rsidP="00F11F14">
            <w:pPr>
              <w:widowControl/>
              <w:tabs>
                <w:tab w:val="left" w:pos="360"/>
              </w:tabs>
              <w:suppressAutoHyphens w:val="0"/>
              <w:autoSpaceDE/>
            </w:pPr>
          </w:p>
        </w:tc>
      </w:tr>
      <w:tr w:rsidR="00CF1445" w:rsidRPr="00CF1445" w14:paraId="4311B6A1" w14:textId="77777777" w:rsidTr="00F11F14">
        <w:tblPrEx>
          <w:tblBorders>
            <w:top w:val="none" w:sz="0" w:space="0" w:color="auto"/>
          </w:tblBorders>
        </w:tblPrEx>
        <w:trPr>
          <w:gridBefore w:val="2"/>
          <w:wBefore w:w="2178" w:type="dxa"/>
        </w:trPr>
        <w:tc>
          <w:tcPr>
            <w:tcW w:w="810" w:type="dxa"/>
          </w:tcPr>
          <w:p w14:paraId="16FBFF21" w14:textId="77777777" w:rsidR="00701B86" w:rsidRPr="00CF1445" w:rsidRDefault="00FF79BD" w:rsidP="00F11F14">
            <w:pPr>
              <w:numPr>
                <w:ilvl w:val="12"/>
                <w:numId w:val="0"/>
              </w:numPr>
              <w:rPr>
                <w:b/>
              </w:rPr>
            </w:pPr>
            <w:r w:rsidRPr="00CF1445">
              <w:rPr>
                <w:b/>
              </w:rPr>
              <w:t>RN</w:t>
            </w:r>
            <w:r w:rsidR="00701B86" w:rsidRPr="00CF1445">
              <w:rPr>
                <w:b/>
              </w:rPr>
              <w:t xml:space="preserve"> 2 </w:t>
            </w:r>
          </w:p>
        </w:tc>
        <w:tc>
          <w:tcPr>
            <w:tcW w:w="6256" w:type="dxa"/>
          </w:tcPr>
          <w:p w14:paraId="5C774265" w14:textId="77777777" w:rsidR="0095367C" w:rsidRPr="00CF1445" w:rsidRDefault="0095367C" w:rsidP="00F11F14">
            <w:pPr>
              <w:tabs>
                <w:tab w:val="left" w:pos="360"/>
              </w:tabs>
              <w:rPr>
                <w:b/>
              </w:rPr>
            </w:pPr>
            <w:proofErr w:type="spellStart"/>
            <w:r w:rsidRPr="00CF1445">
              <w:rPr>
                <w:b/>
              </w:rPr>
              <w:t>Nxёnёsi</w:t>
            </w:r>
            <w:proofErr w:type="spellEnd"/>
            <w:r w:rsidRPr="00CF1445">
              <w:rPr>
                <w:b/>
              </w:rPr>
              <w:t xml:space="preserve"> kryen regjistrimin e </w:t>
            </w:r>
            <w:proofErr w:type="spellStart"/>
            <w:r w:rsidRPr="00CF1445">
              <w:rPr>
                <w:b/>
              </w:rPr>
              <w:t>klientёve</w:t>
            </w:r>
            <w:proofErr w:type="spellEnd"/>
            <w:r w:rsidR="00603B07" w:rsidRPr="00CF1445">
              <w:rPr>
                <w:b/>
              </w:rPr>
              <w:t>.</w:t>
            </w:r>
            <w:r w:rsidRPr="00CF1445">
              <w:rPr>
                <w:b/>
              </w:rPr>
              <w:t xml:space="preserve"> </w:t>
            </w:r>
          </w:p>
          <w:p w14:paraId="663AF960" w14:textId="77777777" w:rsidR="00701B86" w:rsidRPr="00CF1445" w:rsidRDefault="00701B86" w:rsidP="00F11F14">
            <w:pPr>
              <w:tabs>
                <w:tab w:val="left" w:pos="360"/>
              </w:tabs>
              <w:rPr>
                <w:b/>
                <w:i/>
              </w:rPr>
            </w:pPr>
            <w:r w:rsidRPr="00CF1445">
              <w:rPr>
                <w:b/>
                <w:i/>
              </w:rPr>
              <w:t>Kriteret e vlerësimit:</w:t>
            </w:r>
          </w:p>
          <w:p w14:paraId="7F7DCC29" w14:textId="77777777" w:rsidR="00701B86" w:rsidRPr="00CF1445" w:rsidRDefault="00701B86" w:rsidP="00F11F14">
            <w:pPr>
              <w:tabs>
                <w:tab w:val="left" w:pos="360"/>
              </w:tabs>
            </w:pPr>
            <w:r w:rsidRPr="00CF1445">
              <w:t>Nxënësi duhet të jetë i aftë:</w:t>
            </w:r>
          </w:p>
          <w:p w14:paraId="180E3D81" w14:textId="50DD4216" w:rsidR="00363D2D" w:rsidRPr="00CF1445" w:rsidRDefault="00B34209" w:rsidP="001321F3">
            <w:pPr>
              <w:widowControl/>
              <w:numPr>
                <w:ilvl w:val="0"/>
                <w:numId w:val="14"/>
              </w:numPr>
              <w:tabs>
                <w:tab w:val="left" w:pos="360"/>
              </w:tabs>
              <w:suppressAutoHyphens w:val="0"/>
              <w:autoSpaceDE/>
            </w:pPr>
            <w:r w:rsidRPr="00CF1445">
              <w:t>t</w:t>
            </w:r>
            <w:r w:rsidR="00FB48C1" w:rsidRPr="00CF1445">
              <w:t>ë përshëndes</w:t>
            </w:r>
            <w:r w:rsidR="00363D2D" w:rsidRPr="00CF1445">
              <w:t>ë klientin</w:t>
            </w:r>
            <w:r w:rsidR="00926F29" w:rsidRPr="00CF1445">
              <w:t>,</w:t>
            </w:r>
            <w:r w:rsidR="00363D2D" w:rsidRPr="00CF1445">
              <w:t xml:space="preserve"> sipas</w:t>
            </w:r>
            <w:r w:rsidR="00FB48C1" w:rsidRPr="00CF1445">
              <w:t xml:space="preserve"> standardit të hotelit</w:t>
            </w:r>
            <w:r w:rsidR="00363D2D" w:rsidRPr="00CF1445">
              <w:t>;</w:t>
            </w:r>
          </w:p>
          <w:p w14:paraId="755A3409" w14:textId="2ED8D178" w:rsidR="00363D2D" w:rsidRPr="00CF1445" w:rsidRDefault="00B34209" w:rsidP="001321F3">
            <w:pPr>
              <w:widowControl/>
              <w:numPr>
                <w:ilvl w:val="0"/>
                <w:numId w:val="14"/>
              </w:numPr>
              <w:tabs>
                <w:tab w:val="left" w:pos="360"/>
              </w:tabs>
              <w:suppressAutoHyphens w:val="0"/>
              <w:autoSpaceDE/>
            </w:pPr>
            <w:r w:rsidRPr="00CF1445">
              <w:t>t</w:t>
            </w:r>
            <w:r w:rsidR="00363D2D" w:rsidRPr="00CF1445">
              <w:t>ë identifikojë statu</w:t>
            </w:r>
            <w:r w:rsidR="00926F29" w:rsidRPr="00CF1445">
              <w:t>sin e klientit,</w:t>
            </w:r>
            <w:r w:rsidR="00FB48C1" w:rsidRPr="00CF1445">
              <w:t xml:space="preserve"> grupe</w:t>
            </w:r>
            <w:r w:rsidR="00363D2D" w:rsidRPr="00CF1445">
              <w:t>, VIP apo klient i rastësishëm</w:t>
            </w:r>
            <w:r w:rsidR="00926F29" w:rsidRPr="00CF1445">
              <w:t xml:space="preserve"> “</w:t>
            </w:r>
            <w:proofErr w:type="spellStart"/>
            <w:r w:rsidR="00FB48C1" w:rsidRPr="00CF1445">
              <w:rPr>
                <w:i/>
              </w:rPr>
              <w:t>walk</w:t>
            </w:r>
            <w:proofErr w:type="spellEnd"/>
            <w:r w:rsidR="00FB48C1" w:rsidRPr="00CF1445">
              <w:rPr>
                <w:i/>
              </w:rPr>
              <w:t xml:space="preserve"> in</w:t>
            </w:r>
            <w:r w:rsidR="00926F29" w:rsidRPr="00CF1445">
              <w:t>”;</w:t>
            </w:r>
          </w:p>
          <w:p w14:paraId="0CD7B96B" w14:textId="5E114622" w:rsidR="00A573FC" w:rsidRPr="00CF1445" w:rsidRDefault="00A573FC" w:rsidP="00A573FC">
            <w:pPr>
              <w:widowControl/>
              <w:numPr>
                <w:ilvl w:val="0"/>
                <w:numId w:val="14"/>
              </w:numPr>
              <w:tabs>
                <w:tab w:val="left" w:pos="360"/>
              </w:tabs>
              <w:suppressAutoHyphens w:val="0"/>
              <w:autoSpaceDE/>
            </w:pPr>
            <w:r w:rsidRPr="00CF1445">
              <w:t>të kontrollojë regjistrimin e kli</w:t>
            </w:r>
            <w:r w:rsidR="00926F29" w:rsidRPr="00CF1445">
              <w:t>entit (nëse ka apo jo rezervim);</w:t>
            </w:r>
          </w:p>
          <w:p w14:paraId="14E26966" w14:textId="4E1C7CD9" w:rsidR="00363D2D" w:rsidRPr="00CF1445" w:rsidRDefault="00B34209" w:rsidP="001321F3">
            <w:pPr>
              <w:widowControl/>
              <w:numPr>
                <w:ilvl w:val="0"/>
                <w:numId w:val="14"/>
              </w:numPr>
              <w:tabs>
                <w:tab w:val="left" w:pos="360"/>
              </w:tabs>
              <w:suppressAutoHyphens w:val="0"/>
              <w:autoSpaceDE/>
            </w:pPr>
            <w:r w:rsidRPr="00CF1445">
              <w:t>t</w:t>
            </w:r>
            <w:r w:rsidR="00FB48C1" w:rsidRPr="00CF1445">
              <w:t>ë kërkojë me mirësjellje dokumentin e identifikimit të</w:t>
            </w:r>
            <w:r w:rsidR="00926F29" w:rsidRPr="00CF1445">
              <w:t xml:space="preserve"> klientit;</w:t>
            </w:r>
          </w:p>
          <w:p w14:paraId="4CF23157" w14:textId="3AC1C544" w:rsidR="00363D2D" w:rsidRPr="00CF1445" w:rsidRDefault="00B34209" w:rsidP="001321F3">
            <w:pPr>
              <w:widowControl/>
              <w:numPr>
                <w:ilvl w:val="0"/>
                <w:numId w:val="14"/>
              </w:numPr>
              <w:tabs>
                <w:tab w:val="left" w:pos="360"/>
              </w:tabs>
              <w:suppressAutoHyphens w:val="0"/>
              <w:autoSpaceDE/>
            </w:pPr>
            <w:r w:rsidRPr="00CF1445">
              <w:t>t</w:t>
            </w:r>
            <w:r w:rsidR="00363D2D" w:rsidRPr="00CF1445">
              <w:t xml:space="preserve">ë komunikojë </w:t>
            </w:r>
            <w:r w:rsidR="00926F29" w:rsidRPr="00CF1445">
              <w:t>me klientin mbi udhëtimin e tij;</w:t>
            </w:r>
            <w:r w:rsidR="00363D2D" w:rsidRPr="00CF1445">
              <w:t xml:space="preserve"> </w:t>
            </w:r>
          </w:p>
          <w:p w14:paraId="025BB4CB" w14:textId="40B897AE" w:rsidR="00363D2D" w:rsidRPr="00CF1445" w:rsidRDefault="00B34209" w:rsidP="001321F3">
            <w:pPr>
              <w:widowControl/>
              <w:numPr>
                <w:ilvl w:val="0"/>
                <w:numId w:val="14"/>
              </w:numPr>
              <w:tabs>
                <w:tab w:val="left" w:pos="360"/>
              </w:tabs>
              <w:suppressAutoHyphens w:val="0"/>
              <w:autoSpaceDE/>
            </w:pPr>
            <w:r w:rsidRPr="00CF1445">
              <w:t>t</w:t>
            </w:r>
            <w:r w:rsidR="00363D2D" w:rsidRPr="00CF1445">
              <w:t>ë konfirmojë datën dhe kohën e larg</w:t>
            </w:r>
            <w:r w:rsidR="00926F29" w:rsidRPr="00CF1445">
              <w:t>imit (kohëzgjatjen e qëndrimit);</w:t>
            </w:r>
          </w:p>
          <w:p w14:paraId="13338F97" w14:textId="7EF65D61" w:rsidR="00363D2D" w:rsidRPr="00CF1445" w:rsidRDefault="00B34209" w:rsidP="001321F3">
            <w:pPr>
              <w:widowControl/>
              <w:numPr>
                <w:ilvl w:val="0"/>
                <w:numId w:val="14"/>
              </w:numPr>
              <w:tabs>
                <w:tab w:val="left" w:pos="360"/>
              </w:tabs>
              <w:suppressAutoHyphens w:val="0"/>
              <w:autoSpaceDE/>
            </w:pPr>
            <w:r w:rsidRPr="00CF1445">
              <w:t>të konfirmojë me klientin numrin</w:t>
            </w:r>
            <w:r w:rsidR="00926F29" w:rsidRPr="00CF1445">
              <w:t xml:space="preserve"> e personave dhe fëmijëve;</w:t>
            </w:r>
          </w:p>
          <w:p w14:paraId="3C183E0B" w14:textId="57C92D02" w:rsidR="00363D2D" w:rsidRPr="00CF1445" w:rsidRDefault="00B34209" w:rsidP="001321F3">
            <w:pPr>
              <w:widowControl/>
              <w:numPr>
                <w:ilvl w:val="0"/>
                <w:numId w:val="14"/>
              </w:numPr>
              <w:tabs>
                <w:tab w:val="left" w:pos="360"/>
              </w:tabs>
              <w:suppressAutoHyphens w:val="0"/>
              <w:autoSpaceDE/>
            </w:pPr>
            <w:r w:rsidRPr="00CF1445">
              <w:t>të konfirmojë tipin e dhomë</w:t>
            </w:r>
            <w:r w:rsidR="00926F29" w:rsidRPr="00CF1445">
              <w:t>s</w:t>
            </w:r>
            <w:r w:rsidR="007B3F41" w:rsidRPr="00CF1445">
              <w:t>,</w:t>
            </w:r>
            <w:r w:rsidR="00926F29" w:rsidRPr="00CF1445">
              <w:t xml:space="preserve"> sipas preferencës së klientit;</w:t>
            </w:r>
          </w:p>
          <w:p w14:paraId="09110098" w14:textId="16B1DD23" w:rsidR="00363D2D" w:rsidRPr="00CF1445" w:rsidRDefault="00A573FC" w:rsidP="001321F3">
            <w:pPr>
              <w:widowControl/>
              <w:numPr>
                <w:ilvl w:val="0"/>
                <w:numId w:val="14"/>
              </w:numPr>
              <w:tabs>
                <w:tab w:val="left" w:pos="360"/>
              </w:tabs>
              <w:suppressAutoHyphens w:val="0"/>
              <w:autoSpaceDE/>
            </w:pPr>
            <w:r w:rsidRPr="00CF1445">
              <w:t>të konfirmojë çmimin</w:t>
            </w:r>
            <w:r w:rsidR="00926F29" w:rsidRPr="00CF1445">
              <w:t xml:space="preserve"> e dhomës dhe mënyrën e pagesës;</w:t>
            </w:r>
          </w:p>
          <w:p w14:paraId="6C507D77" w14:textId="46A8F930" w:rsidR="00363D2D" w:rsidRPr="00CF1445" w:rsidRDefault="00B34209" w:rsidP="001321F3">
            <w:pPr>
              <w:widowControl/>
              <w:numPr>
                <w:ilvl w:val="0"/>
                <w:numId w:val="14"/>
              </w:numPr>
              <w:tabs>
                <w:tab w:val="left" w:pos="360"/>
              </w:tabs>
              <w:suppressAutoHyphens w:val="0"/>
              <w:autoSpaceDE/>
            </w:pPr>
            <w:r w:rsidRPr="00CF1445">
              <w:t>të sigurojë garantimin e pagesës (autorizim paraprak) për totalin e a</w:t>
            </w:r>
            <w:r w:rsidR="00926F29" w:rsidRPr="00CF1445">
              <w:t>komodimit dhe shpenzimet ekstra;</w:t>
            </w:r>
          </w:p>
          <w:p w14:paraId="66EA2B8C" w14:textId="411E37CA" w:rsidR="00363D2D" w:rsidRPr="00CF1445" w:rsidRDefault="00B34209" w:rsidP="001321F3">
            <w:pPr>
              <w:widowControl/>
              <w:numPr>
                <w:ilvl w:val="0"/>
                <w:numId w:val="14"/>
              </w:numPr>
              <w:tabs>
                <w:tab w:val="left" w:pos="360"/>
              </w:tabs>
              <w:suppressAutoHyphens w:val="0"/>
              <w:autoSpaceDE/>
            </w:pPr>
            <w:r w:rsidRPr="00CF1445">
              <w:t xml:space="preserve">të informojë klientin për numrin </w:t>
            </w:r>
            <w:r w:rsidR="00926F29" w:rsidRPr="00CF1445">
              <w:t>e dhomës dhe orarin e mëngjesit;</w:t>
            </w:r>
          </w:p>
          <w:p w14:paraId="40959AA9" w14:textId="310649D8" w:rsidR="00363D2D" w:rsidRPr="00CF1445" w:rsidRDefault="00B34209" w:rsidP="001321F3">
            <w:pPr>
              <w:widowControl/>
              <w:numPr>
                <w:ilvl w:val="0"/>
                <w:numId w:val="14"/>
              </w:numPr>
              <w:tabs>
                <w:tab w:val="left" w:pos="360"/>
              </w:tabs>
              <w:suppressAutoHyphens w:val="0"/>
              <w:autoSpaceDE/>
            </w:pPr>
            <w:r w:rsidRPr="00CF1445">
              <w:t xml:space="preserve">të informojë klientin për </w:t>
            </w:r>
            <w:proofErr w:type="spellStart"/>
            <w:r w:rsidR="00597D1C" w:rsidRPr="00CF1445">
              <w:t>lehtёsira</w:t>
            </w:r>
            <w:proofErr w:type="spellEnd"/>
            <w:r w:rsidRPr="00CF1445">
              <w:t xml:space="preserve"> apo shërbime të tjera që ofron hoteli (palestër, </w:t>
            </w:r>
            <w:proofErr w:type="spellStart"/>
            <w:r w:rsidRPr="00CF1445">
              <w:t>sauna</w:t>
            </w:r>
            <w:proofErr w:type="spellEnd"/>
            <w:r w:rsidRPr="00CF1445">
              <w:t xml:space="preserve">, pishinë, internet, </w:t>
            </w:r>
            <w:r w:rsidR="00926F29" w:rsidRPr="00CF1445">
              <w:t xml:space="preserve"> “</w:t>
            </w:r>
            <w:proofErr w:type="spellStart"/>
            <w:r w:rsidRPr="00CF1445">
              <w:rPr>
                <w:i/>
              </w:rPr>
              <w:t>free</w:t>
            </w:r>
            <w:proofErr w:type="spellEnd"/>
            <w:r w:rsidRPr="00CF1445">
              <w:rPr>
                <w:i/>
              </w:rPr>
              <w:t xml:space="preserve"> </w:t>
            </w:r>
            <w:proofErr w:type="spellStart"/>
            <w:r w:rsidRPr="00CF1445">
              <w:rPr>
                <w:i/>
              </w:rPr>
              <w:t>wi-fi</w:t>
            </w:r>
            <w:proofErr w:type="spellEnd"/>
            <w:r w:rsidR="00926F29" w:rsidRPr="00CF1445">
              <w:t>”;</w:t>
            </w:r>
          </w:p>
          <w:p w14:paraId="465B2873" w14:textId="72A4CA4C" w:rsidR="00F40188" w:rsidRPr="00CF1445" w:rsidRDefault="00B34209" w:rsidP="001321F3">
            <w:pPr>
              <w:widowControl/>
              <w:numPr>
                <w:ilvl w:val="0"/>
                <w:numId w:val="14"/>
              </w:numPr>
              <w:tabs>
                <w:tab w:val="left" w:pos="360"/>
              </w:tabs>
              <w:suppressAutoHyphens w:val="0"/>
              <w:autoSpaceDE/>
            </w:pPr>
            <w:r w:rsidRPr="00CF1445">
              <w:t>të informojë klientin për orarin e</w:t>
            </w:r>
            <w:r w:rsidR="00926F29" w:rsidRPr="00CF1445">
              <w:t xml:space="preserve"> fundit të largimit nga hoteli “</w:t>
            </w:r>
            <w:proofErr w:type="spellStart"/>
            <w:r w:rsidRPr="00CF1445">
              <w:rPr>
                <w:i/>
              </w:rPr>
              <w:t>check-out</w:t>
            </w:r>
            <w:proofErr w:type="spellEnd"/>
            <w:r w:rsidR="00926F29" w:rsidRPr="00CF1445">
              <w:t>”;</w:t>
            </w:r>
          </w:p>
          <w:p w14:paraId="322BA290" w14:textId="67929CAB" w:rsidR="00597D1C" w:rsidRPr="00CF1445" w:rsidRDefault="00B34209" w:rsidP="001321F3">
            <w:pPr>
              <w:widowControl/>
              <w:numPr>
                <w:ilvl w:val="0"/>
                <w:numId w:val="14"/>
              </w:numPr>
              <w:tabs>
                <w:tab w:val="left" w:pos="360"/>
              </w:tabs>
              <w:suppressAutoHyphens w:val="0"/>
              <w:autoSpaceDE/>
            </w:pPr>
            <w:r w:rsidRPr="00CF1445">
              <w:t>të asis</w:t>
            </w:r>
            <w:r w:rsidR="007B3F41" w:rsidRPr="00CF1445">
              <w:t xml:space="preserve">tojë në plotësimin e kartës së </w:t>
            </w:r>
            <w:r w:rsidRPr="00CF1445">
              <w:t>regjistrimit nga</w:t>
            </w:r>
            <w:r w:rsidR="00597D1C" w:rsidRPr="00CF1445">
              <w:t xml:space="preserve"> klienti</w:t>
            </w:r>
            <w:r w:rsidR="00926F29" w:rsidRPr="00CF1445">
              <w:t>;</w:t>
            </w:r>
          </w:p>
          <w:p w14:paraId="4F083F89" w14:textId="1EE637FD" w:rsidR="00597D1C" w:rsidRPr="00CF1445" w:rsidRDefault="00597D1C" w:rsidP="001321F3">
            <w:pPr>
              <w:widowControl/>
              <w:numPr>
                <w:ilvl w:val="0"/>
                <w:numId w:val="14"/>
              </w:numPr>
              <w:tabs>
                <w:tab w:val="left" w:pos="360"/>
              </w:tabs>
              <w:suppressAutoHyphens w:val="0"/>
              <w:autoSpaceDE/>
            </w:pPr>
            <w:r w:rsidRPr="00CF1445">
              <w:t>të kontrollojë saktësinë e plotësi</w:t>
            </w:r>
            <w:r w:rsidR="00A573FC" w:rsidRPr="00CF1445">
              <w:t>mit të kartës së regjistrimit ng</w:t>
            </w:r>
            <w:r w:rsidR="00926F29" w:rsidRPr="00CF1445">
              <w:t>a klienti;</w:t>
            </w:r>
          </w:p>
          <w:p w14:paraId="0A7A40B7" w14:textId="21B7BC8D" w:rsidR="00363D2D" w:rsidRPr="00CF1445" w:rsidRDefault="00B34209" w:rsidP="001321F3">
            <w:pPr>
              <w:widowControl/>
              <w:numPr>
                <w:ilvl w:val="0"/>
                <w:numId w:val="14"/>
              </w:numPr>
              <w:tabs>
                <w:tab w:val="left" w:pos="360"/>
              </w:tabs>
              <w:suppressAutoHyphens w:val="0"/>
              <w:autoSpaceDE/>
            </w:pPr>
            <w:r w:rsidRPr="00CF1445">
              <w:t>të verifikojë të dhënat</w:t>
            </w:r>
            <w:r w:rsidR="00A573FC" w:rsidRPr="00CF1445">
              <w:t xml:space="preserve"> e klientit</w:t>
            </w:r>
            <w:r w:rsidR="007B3F41" w:rsidRPr="00CF1445">
              <w:t xml:space="preserve"> me kartën e </w:t>
            </w:r>
            <w:r w:rsidR="00926F29" w:rsidRPr="00CF1445">
              <w:t>regjistrimit;</w:t>
            </w:r>
          </w:p>
          <w:p w14:paraId="0F116D12" w14:textId="30C93F5C" w:rsidR="00EC0E9D" w:rsidRPr="00CF1445" w:rsidRDefault="00A573FC" w:rsidP="001321F3">
            <w:pPr>
              <w:widowControl/>
              <w:numPr>
                <w:ilvl w:val="0"/>
                <w:numId w:val="14"/>
              </w:numPr>
              <w:tabs>
                <w:tab w:val="left" w:pos="360"/>
              </w:tabs>
              <w:suppressAutoHyphens w:val="0"/>
              <w:autoSpaceDE/>
            </w:pPr>
            <w:r w:rsidRPr="00CF1445">
              <w:t>të marrë firmën nga klienti</w:t>
            </w:r>
            <w:r w:rsidR="00926F29" w:rsidRPr="00CF1445">
              <w:t xml:space="preserve"> në kartën e regjistrimit;</w:t>
            </w:r>
          </w:p>
          <w:p w14:paraId="2A92150C" w14:textId="22540DF5" w:rsidR="00363D2D" w:rsidRPr="00CF1445" w:rsidRDefault="00B34209" w:rsidP="001321F3">
            <w:pPr>
              <w:widowControl/>
              <w:numPr>
                <w:ilvl w:val="0"/>
                <w:numId w:val="14"/>
              </w:numPr>
              <w:tabs>
                <w:tab w:val="left" w:pos="360"/>
              </w:tabs>
              <w:suppressAutoHyphens w:val="0"/>
              <w:autoSpaceDE/>
            </w:pPr>
            <w:r w:rsidRPr="00CF1445">
              <w:t>të</w:t>
            </w:r>
            <w:r w:rsidR="00926F29" w:rsidRPr="00CF1445">
              <w:t xml:space="preserve"> dorëzojë çelësin e dhomës;</w:t>
            </w:r>
          </w:p>
          <w:p w14:paraId="413E281A" w14:textId="1C388FD5" w:rsidR="00363D2D" w:rsidRPr="00CF1445" w:rsidRDefault="00B34209" w:rsidP="001321F3">
            <w:pPr>
              <w:widowControl/>
              <w:numPr>
                <w:ilvl w:val="0"/>
                <w:numId w:val="14"/>
              </w:numPr>
              <w:tabs>
                <w:tab w:val="left" w:pos="360"/>
              </w:tabs>
              <w:suppressAutoHyphens w:val="0"/>
              <w:autoSpaceDE/>
            </w:pPr>
            <w:r w:rsidRPr="00CF1445">
              <w:t>të kontrollo</w:t>
            </w:r>
            <w:r w:rsidR="00926F29" w:rsidRPr="00CF1445">
              <w:t>jë nëse ka mesazhe për klientin;</w:t>
            </w:r>
          </w:p>
          <w:p w14:paraId="089556E0" w14:textId="24EF02D1" w:rsidR="00363D2D" w:rsidRPr="00CF1445" w:rsidRDefault="00B34209" w:rsidP="001321F3">
            <w:pPr>
              <w:widowControl/>
              <w:numPr>
                <w:ilvl w:val="0"/>
                <w:numId w:val="14"/>
              </w:numPr>
              <w:tabs>
                <w:tab w:val="left" w:pos="360"/>
              </w:tabs>
              <w:suppressAutoHyphens w:val="0"/>
              <w:autoSpaceDE/>
            </w:pPr>
            <w:r w:rsidRPr="00CF1445">
              <w:t xml:space="preserve">të </w:t>
            </w:r>
            <w:r w:rsidR="00A573FC" w:rsidRPr="00CF1445">
              <w:t>ofrojë shoqërimin e klientit</w:t>
            </w:r>
            <w:r w:rsidRPr="00CF1445">
              <w:t xml:space="preserve"> në dhomë</w:t>
            </w:r>
            <w:r w:rsidR="00A573FC" w:rsidRPr="00CF1445">
              <w:t xml:space="preserve"> nga </w:t>
            </w:r>
            <w:r w:rsidR="00926F29" w:rsidRPr="00CF1445">
              <w:t>“</w:t>
            </w:r>
            <w:proofErr w:type="spellStart"/>
            <w:r w:rsidR="00A573FC" w:rsidRPr="00CF1445">
              <w:rPr>
                <w:i/>
              </w:rPr>
              <w:t>bellman</w:t>
            </w:r>
            <w:proofErr w:type="spellEnd"/>
            <w:r w:rsidR="00926F29" w:rsidRPr="00CF1445">
              <w:t>”;</w:t>
            </w:r>
          </w:p>
          <w:p w14:paraId="6432724A" w14:textId="2087565B" w:rsidR="00363D2D" w:rsidRPr="00CF1445" w:rsidRDefault="00B34209" w:rsidP="001321F3">
            <w:pPr>
              <w:widowControl/>
              <w:numPr>
                <w:ilvl w:val="0"/>
                <w:numId w:val="14"/>
              </w:numPr>
              <w:tabs>
                <w:tab w:val="left" w:pos="360"/>
              </w:tabs>
              <w:suppressAutoHyphens w:val="0"/>
              <w:autoSpaceDE/>
            </w:pPr>
            <w:r w:rsidRPr="00CF1445">
              <w:t>të orientojë për pozicion</w:t>
            </w:r>
            <w:r w:rsidR="00926F29" w:rsidRPr="00CF1445">
              <w:t>in e dhomës dhe pajisjeve në të;</w:t>
            </w:r>
          </w:p>
          <w:p w14:paraId="7E577372" w14:textId="5EC10243" w:rsidR="00363D2D" w:rsidRPr="00CF1445" w:rsidRDefault="00B34209" w:rsidP="001321F3">
            <w:pPr>
              <w:widowControl/>
              <w:numPr>
                <w:ilvl w:val="0"/>
                <w:numId w:val="14"/>
              </w:numPr>
              <w:tabs>
                <w:tab w:val="left" w:pos="360"/>
              </w:tabs>
              <w:suppressAutoHyphens w:val="0"/>
              <w:autoSpaceDE/>
            </w:pPr>
            <w:r w:rsidRPr="00CF1445">
              <w:t>të demonstrojë mënyrat e funks</w:t>
            </w:r>
            <w:r w:rsidR="00926F29" w:rsidRPr="00CF1445">
              <w:t>ionimit të pajisjeve të veçanta;</w:t>
            </w:r>
          </w:p>
          <w:p w14:paraId="7BF4D233" w14:textId="3C5D8412" w:rsidR="00363D2D" w:rsidRPr="00CF1445" w:rsidRDefault="00B34209" w:rsidP="001321F3">
            <w:pPr>
              <w:widowControl/>
              <w:numPr>
                <w:ilvl w:val="0"/>
                <w:numId w:val="14"/>
              </w:numPr>
              <w:tabs>
                <w:tab w:val="left" w:pos="360"/>
              </w:tabs>
              <w:suppressAutoHyphens w:val="0"/>
              <w:autoSpaceDE/>
            </w:pPr>
            <w:r w:rsidRPr="00CF1445">
              <w:t>të urojë klientët për qëndrim të këndshëm</w:t>
            </w:r>
            <w:r w:rsidR="00926F29" w:rsidRPr="00CF1445">
              <w:t>;</w:t>
            </w:r>
          </w:p>
          <w:p w14:paraId="7A30DD0B" w14:textId="10D81DA0" w:rsidR="00363D2D" w:rsidRPr="00CF1445" w:rsidRDefault="00B34209" w:rsidP="001321F3">
            <w:pPr>
              <w:widowControl/>
              <w:numPr>
                <w:ilvl w:val="0"/>
                <w:numId w:val="14"/>
              </w:numPr>
              <w:tabs>
                <w:tab w:val="left" w:pos="360"/>
              </w:tabs>
              <w:suppressAutoHyphens w:val="0"/>
              <w:autoSpaceDE/>
            </w:pPr>
            <w:r w:rsidRPr="00CF1445">
              <w:t>të regjistrojë të dhënat e klientit në regjistër dhe sistemin kom</w:t>
            </w:r>
            <w:r w:rsidR="00597D1C" w:rsidRPr="00CF1445">
              <w:t>p</w:t>
            </w:r>
            <w:r w:rsidR="00926F29" w:rsidRPr="00CF1445">
              <w:t>juterik;</w:t>
            </w:r>
          </w:p>
          <w:p w14:paraId="3F9CEC34" w14:textId="1E82EA5D" w:rsidR="00363D2D" w:rsidRPr="00CF1445" w:rsidRDefault="00B34209" w:rsidP="001321F3">
            <w:pPr>
              <w:widowControl/>
              <w:numPr>
                <w:ilvl w:val="0"/>
                <w:numId w:val="14"/>
              </w:numPr>
              <w:tabs>
                <w:tab w:val="left" w:pos="360"/>
              </w:tabs>
              <w:suppressAutoHyphens w:val="0"/>
              <w:autoSpaceDE/>
            </w:pPr>
            <w:r w:rsidRPr="00CF1445">
              <w:t>të kryejë një tel</w:t>
            </w:r>
            <w:r w:rsidR="002247EF" w:rsidRPr="00CF1445">
              <w:t>efonate</w:t>
            </w:r>
            <w:r w:rsidR="00926F29" w:rsidRPr="00CF1445">
              <w:t xml:space="preserve"> pas akomodimit në dhomë (</w:t>
            </w:r>
            <w:r w:rsidR="002247EF" w:rsidRPr="00CF1445">
              <w:t>15 min</w:t>
            </w:r>
            <w:r w:rsidR="00926F29" w:rsidRPr="00CF1445">
              <w:t>uta</w:t>
            </w:r>
            <w:r w:rsidR="002247EF" w:rsidRPr="00CF1445">
              <w:t xml:space="preserve"> nga momenti i akomodimit);</w:t>
            </w:r>
          </w:p>
          <w:p w14:paraId="76BC33A6" w14:textId="4C7E345C" w:rsidR="00A573FC" w:rsidRPr="00CF1445" w:rsidRDefault="00B34209" w:rsidP="00A573FC">
            <w:pPr>
              <w:widowControl/>
              <w:numPr>
                <w:ilvl w:val="0"/>
                <w:numId w:val="14"/>
              </w:numPr>
              <w:tabs>
                <w:tab w:val="left" w:pos="360"/>
              </w:tabs>
              <w:suppressAutoHyphens w:val="0"/>
              <w:autoSpaceDE/>
            </w:pPr>
            <w:r w:rsidRPr="00CF1445">
              <w:t>të njoftojë sektorët e tjerë përkatës për mbërritjen e klientit.</w:t>
            </w:r>
          </w:p>
          <w:p w14:paraId="5FB45729" w14:textId="77777777" w:rsidR="00701B86" w:rsidRPr="00CF1445" w:rsidRDefault="00701B86" w:rsidP="00363D2D">
            <w:pPr>
              <w:tabs>
                <w:tab w:val="left" w:pos="360"/>
              </w:tabs>
              <w:rPr>
                <w:b/>
                <w:i/>
              </w:rPr>
            </w:pPr>
            <w:r w:rsidRPr="00CF1445">
              <w:rPr>
                <w:b/>
                <w:i/>
              </w:rPr>
              <w:t>Instrumentet e vlerësimit:</w:t>
            </w:r>
          </w:p>
          <w:p w14:paraId="2480A161" w14:textId="77777777" w:rsidR="00701B86" w:rsidRPr="00CF1445" w:rsidRDefault="00701B86" w:rsidP="001321F3">
            <w:pPr>
              <w:widowControl/>
              <w:numPr>
                <w:ilvl w:val="0"/>
                <w:numId w:val="14"/>
              </w:numPr>
              <w:tabs>
                <w:tab w:val="left" w:pos="360"/>
              </w:tabs>
              <w:suppressAutoHyphens w:val="0"/>
              <w:autoSpaceDE/>
            </w:pPr>
            <w:r w:rsidRPr="00CF1445">
              <w:t>Pyetje përgjigje me gojë.</w:t>
            </w:r>
          </w:p>
          <w:p w14:paraId="75BBDCC7" w14:textId="77777777" w:rsidR="00701B86" w:rsidRPr="00CF1445" w:rsidRDefault="00701B86" w:rsidP="001321F3">
            <w:pPr>
              <w:widowControl/>
              <w:numPr>
                <w:ilvl w:val="0"/>
                <w:numId w:val="14"/>
              </w:numPr>
              <w:tabs>
                <w:tab w:val="left" w:pos="360"/>
              </w:tabs>
              <w:suppressAutoHyphens w:val="0"/>
              <w:autoSpaceDE/>
            </w:pPr>
            <w:r w:rsidRPr="00CF1445">
              <w:t>Vëzhgim me listë kontrolli.</w:t>
            </w:r>
          </w:p>
        </w:tc>
      </w:tr>
    </w:tbl>
    <w:p w14:paraId="1DB4DCA5" w14:textId="20C92426" w:rsidR="00926F29" w:rsidRPr="00CF1445" w:rsidRDefault="00701B86" w:rsidP="00701B86">
      <w:pPr>
        <w:numPr>
          <w:ilvl w:val="12"/>
          <w:numId w:val="0"/>
        </w:numPr>
        <w:rPr>
          <w:b/>
          <w:lang w:val="it-IT"/>
        </w:rPr>
      </w:pPr>
      <w:r w:rsidRPr="00CF1445">
        <w:rPr>
          <w:b/>
          <w:lang w:val="it-IT"/>
        </w:rPr>
        <w:t xml:space="preserve">                                        </w:t>
      </w:r>
    </w:p>
    <w:tbl>
      <w:tblPr>
        <w:tblW w:w="7066" w:type="dxa"/>
        <w:tblInd w:w="2178" w:type="dxa"/>
        <w:tblLayout w:type="fixed"/>
        <w:tblLook w:val="0000" w:firstRow="0" w:lastRow="0" w:firstColumn="0" w:lastColumn="0" w:noHBand="0" w:noVBand="0"/>
      </w:tblPr>
      <w:tblGrid>
        <w:gridCol w:w="810"/>
        <w:gridCol w:w="6256"/>
      </w:tblGrid>
      <w:tr w:rsidR="00701B86" w:rsidRPr="00CF1445" w14:paraId="57FA4D4A" w14:textId="77777777" w:rsidTr="00F11F14">
        <w:tc>
          <w:tcPr>
            <w:tcW w:w="810" w:type="dxa"/>
          </w:tcPr>
          <w:p w14:paraId="794C32CF" w14:textId="77777777" w:rsidR="00701B86" w:rsidRPr="00CF1445" w:rsidRDefault="00FF79BD" w:rsidP="00F11F14">
            <w:pPr>
              <w:numPr>
                <w:ilvl w:val="12"/>
                <w:numId w:val="0"/>
              </w:numPr>
              <w:rPr>
                <w:b/>
              </w:rPr>
            </w:pPr>
            <w:r w:rsidRPr="00CF1445">
              <w:rPr>
                <w:b/>
              </w:rPr>
              <w:t>RN</w:t>
            </w:r>
            <w:r w:rsidR="00701B86" w:rsidRPr="00CF1445">
              <w:rPr>
                <w:b/>
              </w:rPr>
              <w:t xml:space="preserve"> 3 </w:t>
            </w:r>
          </w:p>
        </w:tc>
        <w:tc>
          <w:tcPr>
            <w:tcW w:w="6256" w:type="dxa"/>
          </w:tcPr>
          <w:p w14:paraId="7B461A91" w14:textId="77777777" w:rsidR="00701B86" w:rsidRPr="00CF1445" w:rsidRDefault="00531C58" w:rsidP="00F11F14">
            <w:pPr>
              <w:tabs>
                <w:tab w:val="left" w:pos="360"/>
              </w:tabs>
              <w:rPr>
                <w:b/>
                <w:i/>
              </w:rPr>
            </w:pPr>
            <w:proofErr w:type="spellStart"/>
            <w:r w:rsidRPr="00CF1445">
              <w:rPr>
                <w:b/>
              </w:rPr>
              <w:t>Nxёnёsi</w:t>
            </w:r>
            <w:proofErr w:type="spellEnd"/>
            <w:r w:rsidRPr="00CF1445">
              <w:rPr>
                <w:b/>
              </w:rPr>
              <w:t xml:space="preserve"> kryen veprimet para </w:t>
            </w:r>
            <w:proofErr w:type="spellStart"/>
            <w:r w:rsidRPr="00CF1445">
              <w:rPr>
                <w:b/>
              </w:rPr>
              <w:t>mbёrritjes</w:t>
            </w:r>
            <w:proofErr w:type="spellEnd"/>
            <w:r w:rsidRPr="00CF1445">
              <w:rPr>
                <w:b/>
              </w:rPr>
              <w:t xml:space="preserve"> </w:t>
            </w:r>
            <w:proofErr w:type="spellStart"/>
            <w:r w:rsidRPr="00CF1445">
              <w:rPr>
                <w:b/>
              </w:rPr>
              <w:t>sё</w:t>
            </w:r>
            <w:proofErr w:type="spellEnd"/>
            <w:r w:rsidRPr="00CF1445">
              <w:rPr>
                <w:b/>
              </w:rPr>
              <w:t xml:space="preserve"> grupeve</w:t>
            </w:r>
            <w:r w:rsidR="00603B07" w:rsidRPr="00CF1445">
              <w:rPr>
                <w:b/>
              </w:rPr>
              <w:t>.</w:t>
            </w:r>
            <w:r w:rsidRPr="00CF1445">
              <w:rPr>
                <w:b/>
              </w:rPr>
              <w:t xml:space="preserve"> </w:t>
            </w:r>
            <w:r w:rsidR="00701B86" w:rsidRPr="00CF1445">
              <w:rPr>
                <w:b/>
                <w:i/>
              </w:rPr>
              <w:t>Kriteret e vlerësimit:</w:t>
            </w:r>
          </w:p>
          <w:p w14:paraId="4B76381E" w14:textId="77777777" w:rsidR="00701B86" w:rsidRPr="00CF1445" w:rsidRDefault="00701B86" w:rsidP="00F11F14">
            <w:pPr>
              <w:tabs>
                <w:tab w:val="left" w:pos="360"/>
              </w:tabs>
            </w:pPr>
            <w:r w:rsidRPr="00CF1445">
              <w:t>Nxënësi duhet të jetë i aftë:</w:t>
            </w:r>
          </w:p>
          <w:p w14:paraId="1153B217" w14:textId="68A8D366" w:rsidR="00531C58" w:rsidRPr="00CF1445" w:rsidRDefault="002247EF" w:rsidP="001321F3">
            <w:pPr>
              <w:widowControl/>
              <w:numPr>
                <w:ilvl w:val="0"/>
                <w:numId w:val="14"/>
              </w:numPr>
              <w:tabs>
                <w:tab w:val="left" w:pos="360"/>
              </w:tabs>
              <w:suppressAutoHyphens w:val="0"/>
              <w:autoSpaceDE/>
            </w:pPr>
            <w:r w:rsidRPr="00CF1445">
              <w:t>të përgatit</w:t>
            </w:r>
            <w:r w:rsidR="00926F29" w:rsidRPr="00CF1445">
              <w:t>ë planin e ndarjes së dhomave;</w:t>
            </w:r>
          </w:p>
          <w:p w14:paraId="52E3D201" w14:textId="50AD0A24" w:rsidR="00531C58" w:rsidRPr="00CF1445" w:rsidRDefault="00B34209" w:rsidP="001321F3">
            <w:pPr>
              <w:widowControl/>
              <w:numPr>
                <w:ilvl w:val="0"/>
                <w:numId w:val="14"/>
              </w:numPr>
              <w:tabs>
                <w:tab w:val="left" w:pos="360"/>
              </w:tabs>
              <w:suppressAutoHyphens w:val="0"/>
              <w:autoSpaceDE/>
            </w:pPr>
            <w:r w:rsidRPr="00CF1445">
              <w:t xml:space="preserve">të kontrollojë </w:t>
            </w:r>
            <w:proofErr w:type="spellStart"/>
            <w:r w:rsidRPr="00CF1445">
              <w:t>dokumentat</w:t>
            </w:r>
            <w:proofErr w:type="spellEnd"/>
            <w:r w:rsidRPr="00CF1445">
              <w:t xml:space="preserve"> (dosjen e korrespodencave) e grupit m</w:t>
            </w:r>
            <w:r w:rsidR="00926F29" w:rsidRPr="00CF1445">
              <w:t>bi kërkesat për tipin e dhomave;</w:t>
            </w:r>
          </w:p>
          <w:p w14:paraId="08FC4C4E" w14:textId="02FEB49E" w:rsidR="00531C58" w:rsidRPr="00CF1445" w:rsidRDefault="00B34209" w:rsidP="001321F3">
            <w:pPr>
              <w:widowControl/>
              <w:numPr>
                <w:ilvl w:val="0"/>
                <w:numId w:val="14"/>
              </w:numPr>
              <w:tabs>
                <w:tab w:val="left" w:pos="360"/>
              </w:tabs>
              <w:suppressAutoHyphens w:val="0"/>
              <w:autoSpaceDE/>
            </w:pPr>
            <w:r w:rsidRPr="00CF1445">
              <w:t>të kontrollojë drejtshkri</w:t>
            </w:r>
            <w:r w:rsidR="00926F29" w:rsidRPr="00CF1445">
              <w:t>min e emrave në listën e grupit;</w:t>
            </w:r>
          </w:p>
          <w:p w14:paraId="5207FAF1" w14:textId="6228688F" w:rsidR="00531C58" w:rsidRPr="00CF1445" w:rsidRDefault="00F14D52" w:rsidP="001321F3">
            <w:pPr>
              <w:widowControl/>
              <w:numPr>
                <w:ilvl w:val="0"/>
                <w:numId w:val="14"/>
              </w:numPr>
              <w:tabs>
                <w:tab w:val="left" w:pos="360"/>
              </w:tabs>
              <w:suppressAutoHyphens w:val="0"/>
              <w:autoSpaceDE/>
            </w:pPr>
            <w:r w:rsidRPr="00CF1445">
              <w:t>të përcakto</w:t>
            </w:r>
            <w:r w:rsidR="00B34209" w:rsidRPr="00CF1445">
              <w:t>jë dhomat për pjesëtarët e grupit</w:t>
            </w:r>
            <w:r w:rsidR="001748DF" w:rsidRPr="00CF1445">
              <w:t>,</w:t>
            </w:r>
            <w:r w:rsidR="00B34209" w:rsidRPr="00CF1445">
              <w:t xml:space="preserve"> duke </w:t>
            </w:r>
            <w:proofErr w:type="spellStart"/>
            <w:r w:rsidR="00B34209" w:rsidRPr="00CF1445">
              <w:t>i’u</w:t>
            </w:r>
            <w:proofErr w:type="spellEnd"/>
            <w:r w:rsidR="00B34209" w:rsidRPr="00CF1445">
              <w:t xml:space="preserve"> referuar kër</w:t>
            </w:r>
            <w:r w:rsidR="00926F29" w:rsidRPr="00CF1445">
              <w:t>kesave dhe preferencave të tyre;</w:t>
            </w:r>
          </w:p>
          <w:p w14:paraId="1732C8A5" w14:textId="085D3BF6" w:rsidR="00531C58" w:rsidRPr="00CF1445" w:rsidRDefault="001748DF" w:rsidP="001321F3">
            <w:pPr>
              <w:widowControl/>
              <w:numPr>
                <w:ilvl w:val="0"/>
                <w:numId w:val="14"/>
              </w:numPr>
              <w:tabs>
                <w:tab w:val="left" w:pos="360"/>
              </w:tabs>
              <w:suppressAutoHyphens w:val="0"/>
              <w:autoSpaceDE/>
            </w:pPr>
            <w:r w:rsidRPr="00CF1445">
              <w:t>të përgatit</w:t>
            </w:r>
            <w:r w:rsidR="00B34209" w:rsidRPr="00CF1445">
              <w:t>ë kartat e regjistrimi</w:t>
            </w:r>
            <w:r w:rsidR="00926F29" w:rsidRPr="00CF1445">
              <w:t>t dhe broshurat e mirëseardhjes;</w:t>
            </w:r>
          </w:p>
          <w:p w14:paraId="1248144C" w14:textId="047A2D87" w:rsidR="00531C58" w:rsidRPr="00CF1445" w:rsidRDefault="00B34209" w:rsidP="001321F3">
            <w:pPr>
              <w:widowControl/>
              <w:numPr>
                <w:ilvl w:val="0"/>
                <w:numId w:val="14"/>
              </w:numPr>
              <w:tabs>
                <w:tab w:val="left" w:pos="360"/>
              </w:tabs>
              <w:suppressAutoHyphens w:val="0"/>
              <w:autoSpaceDE/>
            </w:pPr>
            <w:r w:rsidRPr="00CF1445">
              <w:t>të bllokojë</w:t>
            </w:r>
            <w:r w:rsidR="00926F29" w:rsidRPr="00CF1445">
              <w:t xml:space="preserve"> dhomat në sistemin kompjuterik;</w:t>
            </w:r>
          </w:p>
          <w:p w14:paraId="723F5D7B" w14:textId="7BD1FE44" w:rsidR="00531C58" w:rsidRPr="00CF1445" w:rsidRDefault="00B34209" w:rsidP="001321F3">
            <w:pPr>
              <w:widowControl/>
              <w:numPr>
                <w:ilvl w:val="0"/>
                <w:numId w:val="14"/>
              </w:numPr>
              <w:tabs>
                <w:tab w:val="left" w:pos="360"/>
              </w:tabs>
              <w:suppressAutoHyphens w:val="0"/>
              <w:autoSpaceDE/>
            </w:pPr>
            <w:r w:rsidRPr="00CF1445">
              <w:t>të dërgojë for</w:t>
            </w:r>
            <w:r w:rsidR="000A42EE" w:rsidRPr="00CF1445">
              <w:t>mularin e ndarjes së dhomave te</w:t>
            </w:r>
            <w:r w:rsidR="00926F29" w:rsidRPr="00CF1445">
              <w:t xml:space="preserve"> shërbimi i kateve “</w:t>
            </w:r>
            <w:proofErr w:type="spellStart"/>
            <w:r w:rsidRPr="00CF1445">
              <w:rPr>
                <w:i/>
              </w:rPr>
              <w:t>housekeeping</w:t>
            </w:r>
            <w:proofErr w:type="spellEnd"/>
            <w:r w:rsidR="00926F29" w:rsidRPr="00CF1445">
              <w:t>”</w:t>
            </w:r>
            <w:r w:rsidR="001748DF" w:rsidRPr="00CF1445">
              <w:t>;</w:t>
            </w:r>
          </w:p>
          <w:p w14:paraId="03F22888" w14:textId="5C66788E" w:rsidR="00020240" w:rsidRPr="00CF1445" w:rsidRDefault="00B34209" w:rsidP="001321F3">
            <w:pPr>
              <w:widowControl/>
              <w:numPr>
                <w:ilvl w:val="0"/>
                <w:numId w:val="14"/>
              </w:numPr>
              <w:tabs>
                <w:tab w:val="left" w:pos="360"/>
              </w:tabs>
              <w:suppressAutoHyphens w:val="0"/>
              <w:autoSpaceDE/>
            </w:pPr>
            <w:r w:rsidRPr="00CF1445">
              <w:t>të dërgojë formularin me të dhënat specifik</w:t>
            </w:r>
            <w:r w:rsidR="00C60711" w:rsidRPr="00CF1445">
              <w:t>e të veprimtarive të  grupit te</w:t>
            </w:r>
            <w:r w:rsidRPr="00CF1445">
              <w:t xml:space="preserve"> departamenti i pijes dhe ushqimit (për orarin e zgjimit të mëngjesit, datën dhe orën e konsumimit të mëngjesit, orarin e mbledhjes së bagazheve, orarin e largimit të grupit</w:t>
            </w:r>
            <w:r w:rsidR="002247EF" w:rsidRPr="00CF1445">
              <w:t>,</w:t>
            </w:r>
            <w:r w:rsidRPr="00CF1445">
              <w:t xml:space="preserve"> si dhe kërkesa të veçanta në lidhje me ushqimin)</w:t>
            </w:r>
            <w:r w:rsidR="00926F29" w:rsidRPr="00CF1445">
              <w:t>:</w:t>
            </w:r>
            <w:r w:rsidRPr="00CF1445">
              <w:t xml:space="preserve"> </w:t>
            </w:r>
          </w:p>
          <w:p w14:paraId="7C098BCC" w14:textId="421475DB" w:rsidR="00531C58" w:rsidRPr="00CF1445" w:rsidRDefault="00F14D52" w:rsidP="001321F3">
            <w:pPr>
              <w:widowControl/>
              <w:numPr>
                <w:ilvl w:val="0"/>
                <w:numId w:val="14"/>
              </w:numPr>
              <w:tabs>
                <w:tab w:val="left" w:pos="360"/>
              </w:tabs>
              <w:suppressAutoHyphens w:val="0"/>
              <w:autoSpaceDE/>
            </w:pPr>
            <w:r w:rsidRPr="00CF1445">
              <w:t>të përgatit</w:t>
            </w:r>
            <w:r w:rsidR="00B34209" w:rsidRPr="00CF1445">
              <w:t>ë çelësat e dhomave për grupin</w:t>
            </w:r>
            <w:r w:rsidR="001748DF" w:rsidRPr="00CF1445">
              <w:t>,</w:t>
            </w:r>
            <w:r w:rsidR="00B34209" w:rsidRPr="00CF1445">
              <w:t xml:space="preserve"> sipas kërkesës (në </w:t>
            </w:r>
            <w:r w:rsidRPr="00CF1445">
              <w:t>mbajtësen e kartës</w:t>
            </w:r>
            <w:r w:rsidR="00B34209" w:rsidRPr="00CF1445">
              <w:t xml:space="preserve"> ose në zarfe individuale)</w:t>
            </w:r>
            <w:r w:rsidR="00926F29" w:rsidRPr="00CF1445">
              <w:t>;</w:t>
            </w:r>
          </w:p>
          <w:p w14:paraId="1544F943" w14:textId="160816C6" w:rsidR="00531C58" w:rsidRPr="00CF1445" w:rsidRDefault="00B34209" w:rsidP="001321F3">
            <w:pPr>
              <w:widowControl/>
              <w:numPr>
                <w:ilvl w:val="0"/>
                <w:numId w:val="14"/>
              </w:numPr>
              <w:tabs>
                <w:tab w:val="left" w:pos="360"/>
              </w:tabs>
              <w:suppressAutoHyphens w:val="0"/>
              <w:autoSpaceDE/>
            </w:pPr>
            <w:r w:rsidRPr="00CF1445">
              <w:t xml:space="preserve">të kontrollojë për </w:t>
            </w:r>
            <w:r w:rsidR="000A42EE" w:rsidRPr="00CF1445">
              <w:t>sigurimin/</w:t>
            </w:r>
            <w:r w:rsidRPr="00CF1445">
              <w:t xml:space="preserve">rezervimin e vendit të </w:t>
            </w:r>
            <w:r w:rsidR="00926F29" w:rsidRPr="00CF1445">
              <w:t>parkimit për autobusin e grupit;</w:t>
            </w:r>
          </w:p>
          <w:p w14:paraId="121B4567" w14:textId="43B27033" w:rsidR="00531C58" w:rsidRPr="00CF1445" w:rsidRDefault="00B34209" w:rsidP="001321F3">
            <w:pPr>
              <w:widowControl/>
              <w:numPr>
                <w:ilvl w:val="0"/>
                <w:numId w:val="14"/>
              </w:numPr>
              <w:tabs>
                <w:tab w:val="left" w:pos="360"/>
              </w:tabs>
              <w:suppressAutoHyphens w:val="0"/>
              <w:autoSpaceDE/>
            </w:pPr>
            <w:r w:rsidRPr="00CF1445">
              <w:t>të kontrollojë</w:t>
            </w:r>
            <w:r w:rsidR="00926F29" w:rsidRPr="00CF1445">
              <w:t xml:space="preserve"> situatën e statusit të dhomave;</w:t>
            </w:r>
          </w:p>
          <w:p w14:paraId="3B422D87" w14:textId="77777777" w:rsidR="00020240" w:rsidRPr="00CF1445" w:rsidRDefault="00B34209" w:rsidP="00531C58">
            <w:pPr>
              <w:tabs>
                <w:tab w:val="left" w:pos="360"/>
              </w:tabs>
            </w:pPr>
            <w:r w:rsidRPr="00CF1445">
              <w:t>-</w:t>
            </w:r>
            <w:r w:rsidRPr="00CF1445">
              <w:tab/>
              <w:t>të njoftojë portierin për orarin e mbërritjes së grupit.</w:t>
            </w:r>
          </w:p>
          <w:p w14:paraId="74D954DA" w14:textId="77777777" w:rsidR="00701B86" w:rsidRPr="00CF1445" w:rsidRDefault="00701B86" w:rsidP="00531C58">
            <w:pPr>
              <w:tabs>
                <w:tab w:val="left" w:pos="360"/>
              </w:tabs>
              <w:rPr>
                <w:b/>
                <w:i/>
              </w:rPr>
            </w:pPr>
            <w:r w:rsidRPr="00CF1445">
              <w:rPr>
                <w:b/>
                <w:i/>
              </w:rPr>
              <w:t>Instrumentet e vlerësimit:</w:t>
            </w:r>
          </w:p>
          <w:p w14:paraId="509933F8" w14:textId="77777777" w:rsidR="00701B86" w:rsidRPr="00CF1445" w:rsidRDefault="00701B86" w:rsidP="001321F3">
            <w:pPr>
              <w:widowControl/>
              <w:numPr>
                <w:ilvl w:val="0"/>
                <w:numId w:val="14"/>
              </w:numPr>
              <w:tabs>
                <w:tab w:val="left" w:pos="360"/>
              </w:tabs>
              <w:suppressAutoHyphens w:val="0"/>
              <w:autoSpaceDE/>
            </w:pPr>
            <w:r w:rsidRPr="00CF1445">
              <w:t>Pyetje përgjigje me gojë.</w:t>
            </w:r>
          </w:p>
          <w:p w14:paraId="206B85D7" w14:textId="77777777" w:rsidR="00701B86" w:rsidRPr="00CF1445" w:rsidRDefault="00701B86" w:rsidP="001321F3">
            <w:pPr>
              <w:widowControl/>
              <w:numPr>
                <w:ilvl w:val="0"/>
                <w:numId w:val="14"/>
              </w:numPr>
              <w:tabs>
                <w:tab w:val="left" w:pos="360"/>
              </w:tabs>
              <w:suppressAutoHyphens w:val="0"/>
              <w:autoSpaceDE/>
            </w:pPr>
            <w:r w:rsidRPr="00CF1445">
              <w:t>Vëzhgim me listë kontrolli.</w:t>
            </w:r>
          </w:p>
        </w:tc>
      </w:tr>
    </w:tbl>
    <w:p w14:paraId="3873F4F6" w14:textId="77777777" w:rsidR="00701B86" w:rsidRPr="00CF1445" w:rsidRDefault="00701B86" w:rsidP="00701B86">
      <w:pPr>
        <w:numPr>
          <w:ilvl w:val="12"/>
          <w:numId w:val="0"/>
        </w:numPr>
        <w:rPr>
          <w:b/>
          <w:lang w:val="it-IT"/>
        </w:rPr>
      </w:pPr>
    </w:p>
    <w:tbl>
      <w:tblPr>
        <w:tblW w:w="7066" w:type="dxa"/>
        <w:tblInd w:w="2178" w:type="dxa"/>
        <w:tblLayout w:type="fixed"/>
        <w:tblLook w:val="0000" w:firstRow="0" w:lastRow="0" w:firstColumn="0" w:lastColumn="0" w:noHBand="0" w:noVBand="0"/>
      </w:tblPr>
      <w:tblGrid>
        <w:gridCol w:w="810"/>
        <w:gridCol w:w="6256"/>
      </w:tblGrid>
      <w:tr w:rsidR="00701B86" w:rsidRPr="00CF1445" w14:paraId="04E97ED9" w14:textId="77777777" w:rsidTr="00F11F14">
        <w:tc>
          <w:tcPr>
            <w:tcW w:w="810" w:type="dxa"/>
          </w:tcPr>
          <w:p w14:paraId="53895C7B" w14:textId="77777777" w:rsidR="00701B86" w:rsidRPr="00CF1445" w:rsidRDefault="00FF79BD" w:rsidP="00F11F14">
            <w:pPr>
              <w:numPr>
                <w:ilvl w:val="12"/>
                <w:numId w:val="0"/>
              </w:numPr>
              <w:rPr>
                <w:b/>
              </w:rPr>
            </w:pPr>
            <w:r w:rsidRPr="00CF1445">
              <w:rPr>
                <w:b/>
                <w:lang w:val="it-IT"/>
              </w:rPr>
              <w:t xml:space="preserve">RN </w:t>
            </w:r>
            <w:r w:rsidR="00701B86" w:rsidRPr="00CF1445">
              <w:rPr>
                <w:b/>
                <w:lang w:val="it-IT"/>
              </w:rPr>
              <w:t>4</w:t>
            </w:r>
            <w:r w:rsidR="00701B86" w:rsidRPr="00CF1445">
              <w:rPr>
                <w:b/>
              </w:rPr>
              <w:t xml:space="preserve"> </w:t>
            </w:r>
          </w:p>
        </w:tc>
        <w:tc>
          <w:tcPr>
            <w:tcW w:w="6256" w:type="dxa"/>
          </w:tcPr>
          <w:p w14:paraId="57ADAFBA" w14:textId="77777777" w:rsidR="00531C58" w:rsidRPr="00CF1445" w:rsidRDefault="00531C58" w:rsidP="00531C58">
            <w:pPr>
              <w:tabs>
                <w:tab w:val="left" w:pos="360"/>
              </w:tabs>
              <w:rPr>
                <w:b/>
              </w:rPr>
            </w:pPr>
            <w:proofErr w:type="spellStart"/>
            <w:r w:rsidRPr="00CF1445">
              <w:rPr>
                <w:b/>
              </w:rPr>
              <w:t>Nxёnёsi</w:t>
            </w:r>
            <w:proofErr w:type="spellEnd"/>
            <w:r w:rsidRPr="00CF1445">
              <w:rPr>
                <w:b/>
              </w:rPr>
              <w:t xml:space="preserve"> kryen regjistrimin e grupeve</w:t>
            </w:r>
            <w:r w:rsidR="00C60711" w:rsidRPr="00CF1445">
              <w:rPr>
                <w:b/>
              </w:rPr>
              <w:t>.</w:t>
            </w:r>
            <w:r w:rsidRPr="00CF1445">
              <w:rPr>
                <w:b/>
              </w:rPr>
              <w:t xml:space="preserve"> </w:t>
            </w:r>
          </w:p>
          <w:p w14:paraId="3D3B52A1" w14:textId="77777777" w:rsidR="00531C58" w:rsidRPr="00CF1445" w:rsidRDefault="00531C58" w:rsidP="00531C58">
            <w:pPr>
              <w:tabs>
                <w:tab w:val="left" w:pos="360"/>
              </w:tabs>
              <w:rPr>
                <w:b/>
                <w:i/>
              </w:rPr>
            </w:pPr>
            <w:r w:rsidRPr="00CF1445">
              <w:rPr>
                <w:b/>
                <w:i/>
              </w:rPr>
              <w:t>Kriteret e vlerësimit:</w:t>
            </w:r>
          </w:p>
          <w:p w14:paraId="27DDBF16" w14:textId="77777777" w:rsidR="00531C58" w:rsidRPr="00CF1445" w:rsidRDefault="00531C58" w:rsidP="00531C58">
            <w:pPr>
              <w:tabs>
                <w:tab w:val="left" w:pos="360"/>
              </w:tabs>
            </w:pPr>
            <w:r w:rsidRPr="00CF1445">
              <w:t>Nxënësi duhet të jetë i aftë:</w:t>
            </w:r>
          </w:p>
          <w:p w14:paraId="00F8653F" w14:textId="48A2DCFE" w:rsidR="00531C58" w:rsidRPr="00CF1445" w:rsidRDefault="00B34209" w:rsidP="001321F3">
            <w:pPr>
              <w:widowControl/>
              <w:numPr>
                <w:ilvl w:val="0"/>
                <w:numId w:val="14"/>
              </w:numPr>
              <w:tabs>
                <w:tab w:val="left" w:pos="360"/>
              </w:tabs>
              <w:suppressAutoHyphens w:val="0"/>
              <w:autoSpaceDE/>
            </w:pPr>
            <w:r w:rsidRPr="00CF1445">
              <w:t>të përshëndesë</w:t>
            </w:r>
            <w:r w:rsidR="00926F29" w:rsidRPr="00CF1445">
              <w:t xml:space="preserve"> grupin dhe drejtuesin e grupit;</w:t>
            </w:r>
          </w:p>
          <w:p w14:paraId="5450C27B" w14:textId="77777777" w:rsidR="00531C58" w:rsidRPr="00CF1445" w:rsidRDefault="00B34209" w:rsidP="001321F3">
            <w:pPr>
              <w:widowControl/>
              <w:numPr>
                <w:ilvl w:val="0"/>
                <w:numId w:val="14"/>
              </w:numPr>
              <w:tabs>
                <w:tab w:val="left" w:pos="360"/>
              </w:tabs>
              <w:suppressAutoHyphens w:val="0"/>
              <w:autoSpaceDE/>
            </w:pPr>
            <w:r w:rsidRPr="00CF1445">
              <w:t>të verifikojë me drejtuesin e grupit, numrin e dokumenteve  të identifikimit të klientëve të grumb</w:t>
            </w:r>
            <w:r w:rsidR="000A42EE" w:rsidRPr="00CF1445">
              <w:t>ulluara/</w:t>
            </w:r>
            <w:r w:rsidRPr="00CF1445">
              <w:t>dorëzuara prej tij;</w:t>
            </w:r>
          </w:p>
          <w:p w14:paraId="3941C30D" w14:textId="287EEB0E" w:rsidR="00531C58" w:rsidRPr="00CF1445" w:rsidRDefault="00B34209" w:rsidP="001321F3">
            <w:pPr>
              <w:widowControl/>
              <w:numPr>
                <w:ilvl w:val="0"/>
                <w:numId w:val="14"/>
              </w:numPr>
              <w:tabs>
                <w:tab w:val="left" w:pos="360"/>
              </w:tabs>
              <w:suppressAutoHyphens w:val="0"/>
              <w:autoSpaceDE/>
            </w:pPr>
            <w:r w:rsidRPr="00CF1445">
              <w:t>të konfirmojë me drejtuesin e grupit numrin e personave, nu</w:t>
            </w:r>
            <w:r w:rsidR="00926F29" w:rsidRPr="00CF1445">
              <w:t>mrin e dhomave dhe tipin e tyre;</w:t>
            </w:r>
          </w:p>
          <w:p w14:paraId="2AE48AE9" w14:textId="0B6797D4" w:rsidR="00531C58" w:rsidRPr="00CF1445" w:rsidRDefault="00B34209" w:rsidP="001321F3">
            <w:pPr>
              <w:widowControl/>
              <w:numPr>
                <w:ilvl w:val="0"/>
                <w:numId w:val="14"/>
              </w:numPr>
              <w:tabs>
                <w:tab w:val="left" w:pos="360"/>
              </w:tabs>
              <w:suppressAutoHyphens w:val="0"/>
              <w:autoSpaceDE/>
            </w:pPr>
            <w:r w:rsidRPr="00CF1445">
              <w:t>të konfirmojë me drejtuesin e grupit kohëz</w:t>
            </w:r>
            <w:r w:rsidR="000A42EE" w:rsidRPr="00CF1445">
              <w:t>gjatjen e qëndrimit dhe largimin</w:t>
            </w:r>
            <w:r w:rsidR="00926F29" w:rsidRPr="00CF1445">
              <w:t xml:space="preserve"> nga hoteli;</w:t>
            </w:r>
          </w:p>
          <w:p w14:paraId="1CB1E789" w14:textId="50F6B807" w:rsidR="00531C58" w:rsidRPr="00CF1445" w:rsidRDefault="00B34209" w:rsidP="001321F3">
            <w:pPr>
              <w:widowControl/>
              <w:numPr>
                <w:ilvl w:val="0"/>
                <w:numId w:val="14"/>
              </w:numPr>
              <w:tabs>
                <w:tab w:val="left" w:pos="360"/>
              </w:tabs>
              <w:suppressAutoHyphens w:val="0"/>
              <w:autoSpaceDE/>
            </w:pPr>
            <w:r w:rsidRPr="00CF1445">
              <w:t>të konfirmojë llojin e paketës, me</w:t>
            </w:r>
            <w:r w:rsidR="00926F29" w:rsidRPr="00CF1445">
              <w:t xml:space="preserve"> të cilin do të trajtohet grupi;</w:t>
            </w:r>
          </w:p>
          <w:p w14:paraId="700C32E8" w14:textId="085B70E1" w:rsidR="00531C58" w:rsidRPr="00CF1445" w:rsidRDefault="00B34209" w:rsidP="001321F3">
            <w:pPr>
              <w:widowControl/>
              <w:numPr>
                <w:ilvl w:val="0"/>
                <w:numId w:val="14"/>
              </w:numPr>
              <w:tabs>
                <w:tab w:val="left" w:pos="360"/>
              </w:tabs>
              <w:suppressAutoHyphens w:val="0"/>
              <w:autoSpaceDE/>
            </w:pPr>
            <w:r w:rsidRPr="00CF1445">
              <w:t>të kon</w:t>
            </w:r>
            <w:r w:rsidR="00F14D52" w:rsidRPr="00CF1445">
              <w:t>firmojë oraret e konsumit të vak</w:t>
            </w:r>
            <w:r w:rsidR="00926F29" w:rsidRPr="00CF1445">
              <w:t>teve në restorant;</w:t>
            </w:r>
          </w:p>
          <w:p w14:paraId="1F09DAB4" w14:textId="191C408B" w:rsidR="00531C58" w:rsidRPr="00CF1445" w:rsidRDefault="00B34209" w:rsidP="001321F3">
            <w:pPr>
              <w:widowControl/>
              <w:numPr>
                <w:ilvl w:val="0"/>
                <w:numId w:val="14"/>
              </w:numPr>
              <w:tabs>
                <w:tab w:val="left" w:pos="360"/>
              </w:tabs>
              <w:suppressAutoHyphens w:val="0"/>
              <w:autoSpaceDE/>
            </w:pPr>
            <w:r w:rsidRPr="00CF1445">
              <w:t xml:space="preserve">të japë informacionin e nevojshëm për shërbimet dhe </w:t>
            </w:r>
            <w:proofErr w:type="spellStart"/>
            <w:r w:rsidR="000A42EE" w:rsidRPr="00CF1445">
              <w:t>lehtёsirat</w:t>
            </w:r>
            <w:proofErr w:type="spellEnd"/>
            <w:r w:rsidR="00926F29" w:rsidRPr="00CF1445">
              <w:t xml:space="preserve"> e tjera të hotelit;</w:t>
            </w:r>
          </w:p>
          <w:p w14:paraId="5817FEEF" w14:textId="22EB3E80" w:rsidR="00531C58" w:rsidRPr="00CF1445" w:rsidRDefault="00B34209" w:rsidP="001321F3">
            <w:pPr>
              <w:widowControl/>
              <w:numPr>
                <w:ilvl w:val="0"/>
                <w:numId w:val="14"/>
              </w:numPr>
              <w:tabs>
                <w:tab w:val="left" w:pos="360"/>
              </w:tabs>
              <w:suppressAutoHyphens w:val="0"/>
              <w:autoSpaceDE/>
            </w:pPr>
            <w:r w:rsidRPr="00CF1445">
              <w:t>t’i japë drejtuesit të grupit kartat e regjistrimit dhe brosh</w:t>
            </w:r>
            <w:r w:rsidR="00926F29" w:rsidRPr="00CF1445">
              <w:t>urat e mirëseardhjes së hotelit;</w:t>
            </w:r>
          </w:p>
          <w:p w14:paraId="2B9C04F8" w14:textId="77777777" w:rsidR="00531C58" w:rsidRPr="00CF1445" w:rsidRDefault="00B34209" w:rsidP="001321F3">
            <w:pPr>
              <w:widowControl/>
              <w:numPr>
                <w:ilvl w:val="0"/>
                <w:numId w:val="14"/>
              </w:numPr>
              <w:tabs>
                <w:tab w:val="left" w:pos="360"/>
              </w:tabs>
              <w:suppressAutoHyphens w:val="0"/>
              <w:autoSpaceDE/>
            </w:pPr>
            <w:r w:rsidRPr="00CF1445">
              <w:t>të asistojë drejtuesin e grupit në plotësimin e formularit me të dhënat specifike të veprimtarive të grupit;</w:t>
            </w:r>
          </w:p>
          <w:p w14:paraId="1B777863" w14:textId="570C5A81" w:rsidR="00531C58" w:rsidRPr="00CF1445" w:rsidRDefault="00B34209" w:rsidP="001321F3">
            <w:pPr>
              <w:widowControl/>
              <w:numPr>
                <w:ilvl w:val="0"/>
                <w:numId w:val="14"/>
              </w:numPr>
              <w:tabs>
                <w:tab w:val="left" w:pos="360"/>
              </w:tabs>
              <w:suppressAutoHyphens w:val="0"/>
              <w:autoSpaceDE/>
            </w:pPr>
            <w:r w:rsidRPr="00CF1445">
              <w:t>t’i dorëzojë drejtuesit të gru</w:t>
            </w:r>
            <w:r w:rsidR="00926F29" w:rsidRPr="00CF1445">
              <w:t>pit listën e ndarjes së dhomave;</w:t>
            </w:r>
          </w:p>
          <w:p w14:paraId="51521CB8" w14:textId="774A62CD" w:rsidR="00531C58" w:rsidRPr="00CF1445" w:rsidRDefault="00B34209" w:rsidP="001321F3">
            <w:pPr>
              <w:widowControl/>
              <w:numPr>
                <w:ilvl w:val="0"/>
                <w:numId w:val="14"/>
              </w:numPr>
              <w:tabs>
                <w:tab w:val="left" w:pos="360"/>
              </w:tabs>
              <w:suppressAutoHyphens w:val="0"/>
              <w:autoSpaceDE/>
            </w:pPr>
            <w:r w:rsidRPr="00CF1445">
              <w:t>t’i dorëzojë drejtuesit të grupit çelës</w:t>
            </w:r>
            <w:r w:rsidR="00926F29" w:rsidRPr="00CF1445">
              <w:t>at e dhomave për t’i shpërndarë;</w:t>
            </w:r>
          </w:p>
          <w:p w14:paraId="5624A5DE" w14:textId="5F7C7EC0" w:rsidR="00531C58" w:rsidRPr="00CF1445" w:rsidRDefault="00B34209" w:rsidP="001321F3">
            <w:pPr>
              <w:widowControl/>
              <w:numPr>
                <w:ilvl w:val="0"/>
                <w:numId w:val="14"/>
              </w:numPr>
              <w:tabs>
                <w:tab w:val="left" w:pos="360"/>
              </w:tabs>
              <w:suppressAutoHyphens w:val="0"/>
              <w:autoSpaceDE/>
            </w:pPr>
            <w:r w:rsidRPr="00CF1445">
              <w:t xml:space="preserve">të </w:t>
            </w:r>
            <w:proofErr w:type="spellStart"/>
            <w:r w:rsidRPr="00CF1445">
              <w:t>falenderojë</w:t>
            </w:r>
            <w:proofErr w:type="spellEnd"/>
            <w:r w:rsidRPr="00CF1445">
              <w:t xml:space="preserve"> drejtuesin e grupit</w:t>
            </w:r>
            <w:r w:rsidR="007B3F41" w:rsidRPr="00CF1445">
              <w:t>,</w:t>
            </w:r>
            <w:r w:rsidRPr="00CF1445">
              <w:t xml:space="preserve"> duke i uruar një qëndrim të këndshëm;  </w:t>
            </w:r>
          </w:p>
          <w:p w14:paraId="56FC2C7C" w14:textId="27E036C5" w:rsidR="00531C58" w:rsidRPr="00CF1445" w:rsidRDefault="00B34209" w:rsidP="001321F3">
            <w:pPr>
              <w:widowControl/>
              <w:numPr>
                <w:ilvl w:val="0"/>
                <w:numId w:val="14"/>
              </w:numPr>
              <w:tabs>
                <w:tab w:val="left" w:pos="360"/>
              </w:tabs>
              <w:suppressAutoHyphens w:val="0"/>
              <w:autoSpaceDE/>
            </w:pPr>
            <w:r w:rsidRPr="00CF1445">
              <w:t>të menaxhojë transportimin dhe</w:t>
            </w:r>
            <w:r w:rsidR="000A42EE" w:rsidRPr="00CF1445">
              <w:t xml:space="preserve"> sistemimin e bagazheve në dhoma</w:t>
            </w:r>
            <w:r w:rsidR="00926F29" w:rsidRPr="00CF1445">
              <w:t>;</w:t>
            </w:r>
          </w:p>
          <w:p w14:paraId="23436E09" w14:textId="58ABC003" w:rsidR="00531C58" w:rsidRPr="00CF1445" w:rsidRDefault="00B34209" w:rsidP="001321F3">
            <w:pPr>
              <w:widowControl/>
              <w:numPr>
                <w:ilvl w:val="0"/>
                <w:numId w:val="14"/>
              </w:numPr>
              <w:tabs>
                <w:tab w:val="left" w:pos="360"/>
              </w:tabs>
              <w:suppressAutoHyphens w:val="0"/>
              <w:autoSpaceDE/>
            </w:pPr>
            <w:r w:rsidRPr="00CF1445">
              <w:t>të orientojë grupin e</w:t>
            </w:r>
            <w:r w:rsidR="00926F29" w:rsidRPr="00CF1445">
              <w:t xml:space="preserve"> klientëve për në dhomat e tyre;</w:t>
            </w:r>
          </w:p>
          <w:p w14:paraId="6CE112B4" w14:textId="415E7B32" w:rsidR="00531C58" w:rsidRPr="00CF1445" w:rsidRDefault="00B34209" w:rsidP="001321F3">
            <w:pPr>
              <w:widowControl/>
              <w:numPr>
                <w:ilvl w:val="0"/>
                <w:numId w:val="14"/>
              </w:numPr>
              <w:tabs>
                <w:tab w:val="left" w:pos="360"/>
              </w:tabs>
              <w:suppressAutoHyphens w:val="0"/>
              <w:autoSpaceDE/>
            </w:pPr>
            <w:r w:rsidRPr="00CF1445">
              <w:t xml:space="preserve">të </w:t>
            </w:r>
            <w:proofErr w:type="spellStart"/>
            <w:r w:rsidRPr="00CF1445">
              <w:t>shpërnda</w:t>
            </w:r>
            <w:r w:rsidR="000A42EE" w:rsidRPr="00CF1445">
              <w:t>rjë</w:t>
            </w:r>
            <w:proofErr w:type="spellEnd"/>
            <w:r w:rsidR="000A42EE" w:rsidRPr="00CF1445">
              <w:t xml:space="preserve"> informacionin për grupin te</w:t>
            </w:r>
            <w:r w:rsidR="00926F29" w:rsidRPr="00CF1445">
              <w:t xml:space="preserve"> sektorët e tjerë;</w:t>
            </w:r>
          </w:p>
          <w:p w14:paraId="11976F84" w14:textId="77777777" w:rsidR="00531C58" w:rsidRPr="00CF1445" w:rsidRDefault="00B34209" w:rsidP="000A42EE">
            <w:pPr>
              <w:ind w:left="414" w:hanging="414"/>
            </w:pPr>
            <w:r w:rsidRPr="00CF1445">
              <w:t>-</w:t>
            </w:r>
            <w:r w:rsidRPr="00CF1445">
              <w:tab/>
              <w:t>të regjistrojë të dhënat në regjistër dhe në sistemin kompjuterik.</w:t>
            </w:r>
          </w:p>
          <w:p w14:paraId="799DD29F" w14:textId="77777777" w:rsidR="00531C58" w:rsidRPr="00CF1445" w:rsidRDefault="00531C58" w:rsidP="00531C58">
            <w:pPr>
              <w:tabs>
                <w:tab w:val="left" w:pos="360"/>
              </w:tabs>
              <w:rPr>
                <w:b/>
                <w:i/>
              </w:rPr>
            </w:pPr>
            <w:r w:rsidRPr="00CF1445">
              <w:rPr>
                <w:b/>
                <w:i/>
              </w:rPr>
              <w:t>Instrumentet e vlerësimit:</w:t>
            </w:r>
          </w:p>
          <w:p w14:paraId="36A61C64" w14:textId="77777777" w:rsidR="00531C58" w:rsidRPr="00CF1445" w:rsidRDefault="00531C58" w:rsidP="001321F3">
            <w:pPr>
              <w:widowControl/>
              <w:numPr>
                <w:ilvl w:val="0"/>
                <w:numId w:val="14"/>
              </w:numPr>
              <w:tabs>
                <w:tab w:val="left" w:pos="360"/>
              </w:tabs>
              <w:suppressAutoHyphens w:val="0"/>
              <w:autoSpaceDE/>
            </w:pPr>
            <w:r w:rsidRPr="00CF1445">
              <w:t>Pyetje përgjigje me gojë.</w:t>
            </w:r>
          </w:p>
          <w:p w14:paraId="1D9C0145" w14:textId="77777777" w:rsidR="00701B86" w:rsidRPr="00CF1445" w:rsidRDefault="00531C58" w:rsidP="001321F3">
            <w:pPr>
              <w:widowControl/>
              <w:numPr>
                <w:ilvl w:val="0"/>
                <w:numId w:val="14"/>
              </w:numPr>
              <w:tabs>
                <w:tab w:val="left" w:pos="360"/>
              </w:tabs>
              <w:suppressAutoHyphens w:val="0"/>
              <w:autoSpaceDE/>
            </w:pPr>
            <w:r w:rsidRPr="00CF1445">
              <w:t>Vëzhgim me listë kontrolli.</w:t>
            </w:r>
          </w:p>
        </w:tc>
      </w:tr>
    </w:tbl>
    <w:p w14:paraId="0CB408F3" w14:textId="77777777" w:rsidR="00701B86" w:rsidRPr="00CF1445" w:rsidRDefault="00701B86" w:rsidP="00701B86">
      <w:pPr>
        <w:numPr>
          <w:ilvl w:val="12"/>
          <w:numId w:val="0"/>
        </w:numPr>
        <w:rPr>
          <w:b/>
          <w:lang w:val="it-IT"/>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CF1445" w:rsidRPr="00CF1445" w14:paraId="22170545" w14:textId="77777777" w:rsidTr="00F11F14">
        <w:tc>
          <w:tcPr>
            <w:tcW w:w="2178" w:type="dxa"/>
          </w:tcPr>
          <w:p w14:paraId="71C81C01" w14:textId="77777777" w:rsidR="00701B86" w:rsidRPr="00CF1445" w:rsidRDefault="00701B86" w:rsidP="00F11F14">
            <w:pPr>
              <w:numPr>
                <w:ilvl w:val="12"/>
                <w:numId w:val="0"/>
              </w:numPr>
              <w:rPr>
                <w:b/>
              </w:rPr>
            </w:pPr>
            <w:r w:rsidRPr="00CF1445">
              <w:rPr>
                <w:b/>
              </w:rPr>
              <w:t>Udhëzime për zbatimin e modulit</w:t>
            </w:r>
          </w:p>
          <w:p w14:paraId="24E74861" w14:textId="77777777" w:rsidR="00701B86" w:rsidRPr="00CF1445" w:rsidRDefault="00701B86" w:rsidP="00F11F14">
            <w:pPr>
              <w:numPr>
                <w:ilvl w:val="12"/>
                <w:numId w:val="0"/>
              </w:numPr>
            </w:pPr>
          </w:p>
        </w:tc>
        <w:tc>
          <w:tcPr>
            <w:tcW w:w="270" w:type="dxa"/>
          </w:tcPr>
          <w:p w14:paraId="57D06802" w14:textId="77777777" w:rsidR="00701B86" w:rsidRPr="00CF1445" w:rsidRDefault="00701B86" w:rsidP="00F11F14">
            <w:pPr>
              <w:numPr>
                <w:ilvl w:val="12"/>
                <w:numId w:val="0"/>
              </w:numPr>
            </w:pPr>
          </w:p>
        </w:tc>
        <w:tc>
          <w:tcPr>
            <w:tcW w:w="6795" w:type="dxa"/>
          </w:tcPr>
          <w:p w14:paraId="71330C76" w14:textId="2B1C7DBE" w:rsidR="00FF79BD" w:rsidRPr="00CF1445" w:rsidRDefault="003B1BBD" w:rsidP="00926F29">
            <w:pPr>
              <w:pStyle w:val="ListParagraph"/>
              <w:numPr>
                <w:ilvl w:val="0"/>
                <w:numId w:val="42"/>
              </w:numPr>
              <w:spacing w:after="0" w:line="240" w:lineRule="auto"/>
              <w:jc w:val="both"/>
              <w:rPr>
                <w:rFonts w:ascii="Times New Roman" w:hAnsi="Times New Roman" w:cs="Times New Roman"/>
                <w:sz w:val="24"/>
                <w:szCs w:val="24"/>
              </w:rPr>
            </w:pPr>
            <w:r w:rsidRPr="00CF1445">
              <w:rPr>
                <w:rFonts w:ascii="Times New Roman" w:hAnsi="Times New Roman" w:cs="Times New Roman"/>
                <w:sz w:val="24"/>
                <w:szCs w:val="24"/>
              </w:rPr>
              <w:t>Ky modul duhet të trajtohet në klasën kabinet të recepsionit</w:t>
            </w:r>
            <w:r w:rsidR="00922F7B" w:rsidRPr="00CF1445">
              <w:rPr>
                <w:rFonts w:ascii="Times New Roman" w:hAnsi="Times New Roman" w:cs="Times New Roman"/>
                <w:sz w:val="24"/>
                <w:szCs w:val="24"/>
              </w:rPr>
              <w:t>,</w:t>
            </w:r>
            <w:r w:rsidRPr="00CF1445">
              <w:rPr>
                <w:rFonts w:ascii="Times New Roman" w:hAnsi="Times New Roman" w:cs="Times New Roman"/>
                <w:sz w:val="24"/>
                <w:szCs w:val="24"/>
              </w:rPr>
              <w:t xml:space="preserve"> si dhe në </w:t>
            </w:r>
            <w:r w:rsidR="00922F7B" w:rsidRPr="00CF1445">
              <w:rPr>
                <w:rFonts w:ascii="Times New Roman" w:hAnsi="Times New Roman" w:cs="Times New Roman"/>
                <w:sz w:val="24"/>
                <w:szCs w:val="24"/>
              </w:rPr>
              <w:t>“</w:t>
            </w:r>
            <w:r w:rsidRPr="00CF1445">
              <w:rPr>
                <w:rFonts w:ascii="Times New Roman" w:hAnsi="Times New Roman" w:cs="Times New Roman"/>
                <w:i/>
                <w:sz w:val="24"/>
                <w:szCs w:val="24"/>
              </w:rPr>
              <w:t>front office</w:t>
            </w:r>
            <w:r w:rsidR="00922F7B" w:rsidRPr="00CF1445">
              <w:rPr>
                <w:rFonts w:ascii="Times New Roman" w:hAnsi="Times New Roman" w:cs="Times New Roman"/>
                <w:i/>
                <w:sz w:val="24"/>
                <w:szCs w:val="24"/>
              </w:rPr>
              <w:t>”</w:t>
            </w:r>
            <w:r w:rsidRPr="00CF1445">
              <w:rPr>
                <w:rFonts w:ascii="Times New Roman" w:hAnsi="Times New Roman" w:cs="Times New Roman"/>
                <w:sz w:val="24"/>
                <w:szCs w:val="24"/>
              </w:rPr>
              <w:t xml:space="preserve"> të recepsionit të shkollёs.</w:t>
            </w:r>
          </w:p>
          <w:p w14:paraId="4E71EEBF" w14:textId="77777777" w:rsidR="00FF79BD" w:rsidRPr="00CF1445" w:rsidRDefault="003B1BBD" w:rsidP="00926F29">
            <w:pPr>
              <w:pStyle w:val="ListParagraph"/>
              <w:numPr>
                <w:ilvl w:val="0"/>
                <w:numId w:val="42"/>
              </w:numPr>
              <w:spacing w:after="0" w:line="240" w:lineRule="auto"/>
              <w:jc w:val="both"/>
              <w:rPr>
                <w:rFonts w:ascii="Times New Roman" w:hAnsi="Times New Roman" w:cs="Times New Roman"/>
                <w:sz w:val="24"/>
                <w:szCs w:val="24"/>
              </w:rPr>
            </w:pPr>
            <w:r w:rsidRPr="00CF1445">
              <w:rPr>
                <w:rFonts w:ascii="Times New Roman" w:hAnsi="Times New Roman" w:cs="Times New Roman"/>
                <w:sz w:val="24"/>
                <w:szCs w:val="24"/>
              </w:rPr>
              <w:t xml:space="preserve">Mësuesi duhet të përdorë sa më shumë të jetë e mundur demonstrimet dhe argumentimet konkrete </w:t>
            </w:r>
            <w:r w:rsidR="00127646" w:rsidRPr="00CF1445">
              <w:rPr>
                <w:rFonts w:ascii="Times New Roman" w:hAnsi="Times New Roman" w:cs="Times New Roman"/>
                <w:sz w:val="24"/>
                <w:szCs w:val="24"/>
              </w:rPr>
              <w:t xml:space="preserve">për regjistrimin </w:t>
            </w:r>
            <w:r w:rsidR="00FF79BD" w:rsidRPr="00CF1445">
              <w:rPr>
                <w:rFonts w:ascii="Times New Roman" w:hAnsi="Times New Roman" w:cs="Times New Roman"/>
                <w:sz w:val="24"/>
                <w:szCs w:val="24"/>
              </w:rPr>
              <w:t>në recepsion.</w:t>
            </w:r>
          </w:p>
          <w:p w14:paraId="03E0F42D" w14:textId="77777777" w:rsidR="00FF79BD" w:rsidRPr="00CF1445" w:rsidRDefault="003B1BBD" w:rsidP="00926F29">
            <w:pPr>
              <w:pStyle w:val="ListParagraph"/>
              <w:numPr>
                <w:ilvl w:val="0"/>
                <w:numId w:val="42"/>
              </w:numPr>
              <w:spacing w:after="0" w:line="240" w:lineRule="auto"/>
              <w:jc w:val="both"/>
              <w:rPr>
                <w:rFonts w:ascii="Times New Roman" w:hAnsi="Times New Roman" w:cs="Times New Roman"/>
                <w:sz w:val="24"/>
                <w:szCs w:val="24"/>
              </w:rPr>
            </w:pPr>
            <w:r w:rsidRPr="00CF1445">
              <w:rPr>
                <w:rFonts w:ascii="Times New Roman" w:hAnsi="Times New Roman" w:cs="Times New Roman"/>
                <w:sz w:val="24"/>
                <w:szCs w:val="24"/>
              </w:rPr>
              <w:t xml:space="preserve">Mësuesi duhet të përdorë shembuj filmikë të </w:t>
            </w:r>
            <w:r w:rsidR="00127646" w:rsidRPr="00CF1445">
              <w:rPr>
                <w:rFonts w:ascii="Times New Roman" w:hAnsi="Times New Roman" w:cs="Times New Roman"/>
                <w:sz w:val="24"/>
                <w:szCs w:val="24"/>
              </w:rPr>
              <w:t xml:space="preserve">procesit të regjistrimit </w:t>
            </w:r>
            <w:r w:rsidRPr="00CF1445">
              <w:rPr>
                <w:rFonts w:ascii="Times New Roman" w:hAnsi="Times New Roman" w:cs="Times New Roman"/>
                <w:sz w:val="24"/>
                <w:szCs w:val="24"/>
              </w:rPr>
              <w:t>në recepsion</w:t>
            </w:r>
            <w:r w:rsidR="00FF79BD" w:rsidRPr="00CF1445">
              <w:rPr>
                <w:rFonts w:ascii="Times New Roman" w:hAnsi="Times New Roman" w:cs="Times New Roman"/>
                <w:sz w:val="24"/>
                <w:szCs w:val="24"/>
              </w:rPr>
              <w:t>.</w:t>
            </w:r>
          </w:p>
          <w:p w14:paraId="68040D34" w14:textId="77777777" w:rsidR="00FF79BD" w:rsidRPr="00CF1445" w:rsidRDefault="003B1BBD" w:rsidP="00926F29">
            <w:pPr>
              <w:pStyle w:val="ListParagraph"/>
              <w:numPr>
                <w:ilvl w:val="0"/>
                <w:numId w:val="42"/>
              </w:numPr>
              <w:spacing w:after="0" w:line="240" w:lineRule="auto"/>
              <w:jc w:val="both"/>
              <w:rPr>
                <w:rFonts w:ascii="Times New Roman" w:hAnsi="Times New Roman" w:cs="Times New Roman"/>
                <w:sz w:val="24"/>
                <w:szCs w:val="24"/>
              </w:rPr>
            </w:pPr>
            <w:r w:rsidRPr="00CF1445">
              <w:rPr>
                <w:rFonts w:ascii="Times New Roman" w:hAnsi="Times New Roman" w:cs="Times New Roman"/>
                <w:sz w:val="24"/>
                <w:szCs w:val="24"/>
              </w:rPr>
              <w:t>Mësuesi duhet të përdorë lojën me role për praktikimin e nxënësve</w:t>
            </w:r>
            <w:r w:rsidR="00FF79BD" w:rsidRPr="00CF1445">
              <w:rPr>
                <w:rFonts w:ascii="Times New Roman" w:hAnsi="Times New Roman" w:cs="Times New Roman"/>
                <w:sz w:val="24"/>
                <w:szCs w:val="24"/>
              </w:rPr>
              <w:t>.</w:t>
            </w:r>
          </w:p>
          <w:p w14:paraId="7E7B8031" w14:textId="25FA35D7" w:rsidR="00FF79BD" w:rsidRPr="00CF1445" w:rsidRDefault="003B1BBD" w:rsidP="00926F29">
            <w:pPr>
              <w:pStyle w:val="ListParagraph"/>
              <w:numPr>
                <w:ilvl w:val="0"/>
                <w:numId w:val="42"/>
              </w:numPr>
              <w:spacing w:after="0" w:line="240" w:lineRule="auto"/>
              <w:jc w:val="both"/>
              <w:rPr>
                <w:rFonts w:ascii="Times New Roman" w:hAnsi="Times New Roman" w:cs="Times New Roman"/>
                <w:sz w:val="24"/>
                <w:szCs w:val="24"/>
              </w:rPr>
            </w:pPr>
            <w:r w:rsidRPr="00CF1445">
              <w:rPr>
                <w:rFonts w:ascii="Times New Roman" w:hAnsi="Times New Roman" w:cs="Times New Roman"/>
                <w:sz w:val="24"/>
                <w:szCs w:val="24"/>
              </w:rPr>
              <w:t>Nxënësit duhet të angazhohen në veprimtari dhe situata konkrete pune</w:t>
            </w:r>
            <w:r w:rsidR="001748DF" w:rsidRPr="00CF1445">
              <w:rPr>
                <w:rFonts w:ascii="Times New Roman" w:hAnsi="Times New Roman" w:cs="Times New Roman"/>
                <w:sz w:val="24"/>
                <w:szCs w:val="24"/>
              </w:rPr>
              <w:t>,</w:t>
            </w:r>
            <w:r w:rsidRPr="00CF1445">
              <w:rPr>
                <w:rFonts w:ascii="Times New Roman" w:hAnsi="Times New Roman" w:cs="Times New Roman"/>
                <w:sz w:val="24"/>
                <w:szCs w:val="24"/>
              </w:rPr>
              <w:t xml:space="preserve"> bazuar te udhëzuesi i përmbushjes së aftësisë, fillimisht në mënyrë të mbikqyrur dhe më pas në mënyrë të pavarur. Ata duhet të nxiten të diskutojnë në lidhje me veprimtaritë që kryejnë</w:t>
            </w:r>
            <w:r w:rsidR="00FF79BD" w:rsidRPr="00CF1445">
              <w:rPr>
                <w:rFonts w:ascii="Times New Roman" w:hAnsi="Times New Roman" w:cs="Times New Roman"/>
                <w:sz w:val="24"/>
                <w:szCs w:val="24"/>
              </w:rPr>
              <w:t>.</w:t>
            </w:r>
          </w:p>
          <w:p w14:paraId="62F1E51D" w14:textId="02DFFA35" w:rsidR="00FF79BD" w:rsidRPr="00CF1445" w:rsidRDefault="003B1BBD" w:rsidP="00926F29">
            <w:pPr>
              <w:pStyle w:val="ListParagraph"/>
              <w:numPr>
                <w:ilvl w:val="0"/>
                <w:numId w:val="42"/>
              </w:numPr>
              <w:spacing w:after="0" w:line="240" w:lineRule="auto"/>
              <w:jc w:val="both"/>
              <w:rPr>
                <w:rFonts w:ascii="Times New Roman" w:hAnsi="Times New Roman" w:cs="Times New Roman"/>
                <w:sz w:val="24"/>
                <w:szCs w:val="24"/>
              </w:rPr>
            </w:pPr>
            <w:r w:rsidRPr="00CF1445">
              <w:rPr>
                <w:rFonts w:ascii="Times New Roman" w:hAnsi="Times New Roman" w:cs="Times New Roman"/>
                <w:sz w:val="24"/>
                <w:szCs w:val="24"/>
              </w:rPr>
              <w:t>Gjatë vlerësimit të nxënësve duhet të vihet theksi te verifikimi i shkallës së arritje</w:t>
            </w:r>
            <w:r w:rsidR="00F075AB" w:rsidRPr="00CF1445">
              <w:rPr>
                <w:rFonts w:ascii="Times New Roman" w:hAnsi="Times New Roman" w:cs="Times New Roman"/>
                <w:sz w:val="24"/>
                <w:szCs w:val="24"/>
              </w:rPr>
              <w:t xml:space="preserve">s së shprehive praktike </w:t>
            </w:r>
            <w:r w:rsidR="00B30552" w:rsidRPr="00CF1445">
              <w:rPr>
                <w:rFonts w:ascii="Times New Roman" w:hAnsi="Times New Roman" w:cs="Times New Roman"/>
                <w:sz w:val="24"/>
                <w:szCs w:val="24"/>
              </w:rPr>
              <w:t xml:space="preserve">dhe </w:t>
            </w:r>
            <w:r w:rsidR="00F075AB" w:rsidRPr="00CF1445">
              <w:rPr>
                <w:rFonts w:ascii="Times New Roman" w:hAnsi="Times New Roman" w:cs="Times New Roman"/>
                <w:sz w:val="24"/>
                <w:szCs w:val="24"/>
              </w:rPr>
              <w:t>aftësimin e</w:t>
            </w:r>
            <w:r w:rsidR="00B30552" w:rsidRPr="00CF1445">
              <w:rPr>
                <w:rFonts w:ascii="Times New Roman" w:hAnsi="Times New Roman" w:cs="Times New Roman"/>
                <w:sz w:val="24"/>
                <w:szCs w:val="24"/>
              </w:rPr>
              <w:t xml:space="preserve"> </w:t>
            </w:r>
            <w:r w:rsidR="00F075AB" w:rsidRPr="00CF1445">
              <w:rPr>
                <w:rFonts w:ascii="Times New Roman" w:hAnsi="Times New Roman" w:cs="Times New Roman"/>
                <w:sz w:val="24"/>
                <w:szCs w:val="24"/>
              </w:rPr>
              <w:t>nxёnёsve me</w:t>
            </w:r>
            <w:r w:rsidR="00B30552" w:rsidRPr="00CF1445">
              <w:rPr>
                <w:rFonts w:ascii="Times New Roman" w:hAnsi="Times New Roman" w:cs="Times New Roman"/>
                <w:sz w:val="24"/>
                <w:szCs w:val="24"/>
              </w:rPr>
              <w:t xml:space="preserve"> parimet</w:t>
            </w:r>
            <w:r w:rsidR="00922F7B" w:rsidRPr="00CF1445">
              <w:rPr>
                <w:rFonts w:ascii="Times New Roman" w:hAnsi="Times New Roman" w:cs="Times New Roman"/>
                <w:sz w:val="24"/>
                <w:szCs w:val="24"/>
              </w:rPr>
              <w:t xml:space="preserve">, rregullat </w:t>
            </w:r>
            <w:r w:rsidR="00B30552" w:rsidRPr="00CF1445">
              <w:rPr>
                <w:rFonts w:ascii="Times New Roman" w:hAnsi="Times New Roman" w:cs="Times New Roman"/>
                <w:sz w:val="24"/>
                <w:szCs w:val="24"/>
              </w:rPr>
              <w:t>pёr regjistrimin e klientёve dhe grupeve nё hotel.</w:t>
            </w:r>
          </w:p>
          <w:p w14:paraId="74EF798D" w14:textId="77777777" w:rsidR="00701B86" w:rsidRPr="00CF1445" w:rsidRDefault="003B1BBD" w:rsidP="00926F29">
            <w:pPr>
              <w:pStyle w:val="ListParagraph"/>
              <w:numPr>
                <w:ilvl w:val="0"/>
                <w:numId w:val="42"/>
              </w:numPr>
              <w:spacing w:after="0" w:line="240" w:lineRule="auto"/>
              <w:jc w:val="both"/>
            </w:pPr>
            <w:r w:rsidRPr="00CF1445">
              <w:rPr>
                <w:rFonts w:ascii="Times New Roman" w:hAnsi="Times New Roman" w:cs="Times New Roman"/>
                <w:sz w:val="24"/>
                <w:szCs w:val="24"/>
              </w:rPr>
              <w:t>Realizimi i pranueshëm i modulit do të konsiderohet arritja e kënaqshme e të gjitha kritereve të realizimit të specifikuara</w:t>
            </w:r>
            <w:r w:rsidR="00603B07" w:rsidRPr="00CF1445">
              <w:rPr>
                <w:rFonts w:ascii="Times New Roman" w:hAnsi="Times New Roman" w:cs="Times New Roman"/>
                <w:sz w:val="24"/>
                <w:szCs w:val="24"/>
              </w:rPr>
              <w:t xml:space="preserve"> për çdo rezultat të nxënit</w:t>
            </w:r>
            <w:r w:rsidRPr="00CF1445">
              <w:t>.</w:t>
            </w:r>
          </w:p>
        </w:tc>
      </w:tr>
    </w:tbl>
    <w:p w14:paraId="6831E308" w14:textId="77777777" w:rsidR="00701B86" w:rsidRPr="00CF1445" w:rsidRDefault="00701B86" w:rsidP="00701B86">
      <w:pPr>
        <w:numPr>
          <w:ilvl w:val="12"/>
          <w:numId w:val="0"/>
        </w:numPr>
      </w:pPr>
      <w:r w:rsidRPr="00CF1445">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CF1445" w:rsidRPr="00CF1445" w14:paraId="74120C76" w14:textId="77777777" w:rsidTr="00F11F14">
        <w:trPr>
          <w:trHeight w:val="85"/>
        </w:trPr>
        <w:tc>
          <w:tcPr>
            <w:tcW w:w="2178" w:type="dxa"/>
          </w:tcPr>
          <w:p w14:paraId="5CDFA83C" w14:textId="77777777" w:rsidR="00701B86" w:rsidRPr="00CF1445" w:rsidRDefault="00701B86" w:rsidP="00F11F14">
            <w:pPr>
              <w:numPr>
                <w:ilvl w:val="12"/>
                <w:numId w:val="0"/>
              </w:numPr>
              <w:rPr>
                <w:b/>
                <w:lang w:val="it-IT"/>
              </w:rPr>
            </w:pPr>
            <w:r w:rsidRPr="00CF1445">
              <w:rPr>
                <w:b/>
                <w:lang w:val="it-IT"/>
              </w:rPr>
              <w:t>Kushtet e</w:t>
            </w:r>
          </w:p>
          <w:p w14:paraId="0B45E915" w14:textId="77777777" w:rsidR="00701B86" w:rsidRPr="00CF1445" w:rsidRDefault="00701B86" w:rsidP="00F11F14">
            <w:pPr>
              <w:numPr>
                <w:ilvl w:val="12"/>
                <w:numId w:val="0"/>
              </w:numPr>
              <w:rPr>
                <w:lang w:val="it-IT"/>
              </w:rPr>
            </w:pPr>
            <w:r w:rsidRPr="00CF1445">
              <w:rPr>
                <w:b/>
                <w:lang w:val="it-IT"/>
              </w:rPr>
              <w:t>e domosdoshme për realizimin e modulit</w:t>
            </w:r>
          </w:p>
        </w:tc>
        <w:tc>
          <w:tcPr>
            <w:tcW w:w="270" w:type="dxa"/>
          </w:tcPr>
          <w:p w14:paraId="140B7198" w14:textId="77777777" w:rsidR="00701B86" w:rsidRPr="00CF1445" w:rsidRDefault="00701B86" w:rsidP="00F11F14">
            <w:pPr>
              <w:numPr>
                <w:ilvl w:val="12"/>
                <w:numId w:val="0"/>
              </w:numPr>
              <w:rPr>
                <w:lang w:val="it-IT"/>
              </w:rPr>
            </w:pPr>
          </w:p>
        </w:tc>
        <w:tc>
          <w:tcPr>
            <w:tcW w:w="6795" w:type="dxa"/>
          </w:tcPr>
          <w:p w14:paraId="16119915" w14:textId="46176763" w:rsidR="00701B86" w:rsidRPr="00CF1445" w:rsidRDefault="00701B86" w:rsidP="00131ED5">
            <w:pPr>
              <w:numPr>
                <w:ilvl w:val="12"/>
                <w:numId w:val="0"/>
              </w:numPr>
              <w:ind w:left="234"/>
            </w:pPr>
            <w:r w:rsidRPr="00CF1445">
              <w:t>Për realizimin si duhet të modulit është e domosdoshme të sigurohen mjediset dhe materialet e mëposhtme:</w:t>
            </w:r>
          </w:p>
          <w:p w14:paraId="3C2A6B55" w14:textId="77777777" w:rsidR="00701B86" w:rsidRPr="00CF1445" w:rsidRDefault="00701B86" w:rsidP="00131ED5">
            <w:pPr>
              <w:widowControl/>
              <w:numPr>
                <w:ilvl w:val="0"/>
                <w:numId w:val="14"/>
              </w:numPr>
              <w:suppressAutoHyphens w:val="0"/>
              <w:autoSpaceDE/>
              <w:ind w:left="594"/>
            </w:pPr>
            <w:r w:rsidRPr="00CF1445">
              <w:t>Klasë mësimore.</w:t>
            </w:r>
          </w:p>
          <w:p w14:paraId="42647844" w14:textId="77777777" w:rsidR="00701B86" w:rsidRPr="00CF1445" w:rsidRDefault="00127646" w:rsidP="00131ED5">
            <w:pPr>
              <w:widowControl/>
              <w:numPr>
                <w:ilvl w:val="0"/>
                <w:numId w:val="14"/>
              </w:numPr>
              <w:suppressAutoHyphens w:val="0"/>
              <w:autoSpaceDE/>
              <w:ind w:left="594"/>
            </w:pPr>
            <w:r w:rsidRPr="00CF1445">
              <w:t>Mjediset e recepsionit të shkollës</w:t>
            </w:r>
            <w:r w:rsidR="00701B86" w:rsidRPr="00CF1445">
              <w:t>.</w:t>
            </w:r>
          </w:p>
          <w:p w14:paraId="2366A11F" w14:textId="77777777" w:rsidR="006775C9" w:rsidRPr="00CF1445" w:rsidRDefault="006775C9" w:rsidP="00131ED5">
            <w:pPr>
              <w:widowControl/>
              <w:numPr>
                <w:ilvl w:val="0"/>
                <w:numId w:val="14"/>
              </w:numPr>
              <w:suppressAutoHyphens w:val="0"/>
              <w:autoSpaceDE/>
              <w:ind w:left="594"/>
            </w:pPr>
            <w:r w:rsidRPr="00CF1445">
              <w:t>Mjetet dhe pajisjet e recepsionit.</w:t>
            </w:r>
          </w:p>
          <w:p w14:paraId="5A12F504" w14:textId="5A5D0228" w:rsidR="0092454C" w:rsidRPr="00CF1445" w:rsidRDefault="0092454C" w:rsidP="00131ED5">
            <w:pPr>
              <w:widowControl/>
              <w:numPr>
                <w:ilvl w:val="0"/>
                <w:numId w:val="14"/>
              </w:numPr>
              <w:suppressAutoHyphens w:val="0"/>
              <w:autoSpaceDE/>
              <w:ind w:left="594"/>
            </w:pPr>
            <w:r w:rsidRPr="00CF1445">
              <w:t>Programe kompjuterike/ PMS.</w:t>
            </w:r>
          </w:p>
          <w:p w14:paraId="333FE2A0" w14:textId="77777777" w:rsidR="00701B86" w:rsidRPr="00CF1445" w:rsidRDefault="00701B86" w:rsidP="00131ED5">
            <w:pPr>
              <w:widowControl/>
              <w:numPr>
                <w:ilvl w:val="0"/>
                <w:numId w:val="14"/>
              </w:numPr>
              <w:suppressAutoHyphens w:val="0"/>
              <w:autoSpaceDE/>
              <w:ind w:left="594"/>
            </w:pPr>
            <w:r w:rsidRPr="00CF1445">
              <w:t xml:space="preserve">Manuale, </w:t>
            </w:r>
            <w:proofErr w:type="spellStart"/>
            <w:r w:rsidRPr="00CF1445">
              <w:t>udhëzuesë</w:t>
            </w:r>
            <w:proofErr w:type="spellEnd"/>
            <w:r w:rsidRPr="00CF1445">
              <w:t xml:space="preserve"> dhe materiale të shkruara në mbështetje të çështjeve që trajtohen në modul.</w:t>
            </w:r>
          </w:p>
          <w:p w14:paraId="34E5EF17" w14:textId="77777777" w:rsidR="00701B86" w:rsidRPr="00CF1445" w:rsidRDefault="00701B86" w:rsidP="00F11F14">
            <w:pPr>
              <w:tabs>
                <w:tab w:val="left" w:pos="360"/>
              </w:tabs>
            </w:pPr>
          </w:p>
        </w:tc>
      </w:tr>
    </w:tbl>
    <w:p w14:paraId="52706EA5" w14:textId="77777777" w:rsidR="00F075AB" w:rsidRPr="00CF1445" w:rsidRDefault="00F075AB">
      <w:pPr>
        <w:widowControl/>
        <w:suppressAutoHyphens w:val="0"/>
        <w:autoSpaceDE/>
        <w:rPr>
          <w:b/>
          <w:iCs/>
          <w:highlight w:val="lightGray"/>
          <w:shd w:val="clear" w:color="auto" w:fill="B3B3B3"/>
        </w:rPr>
      </w:pPr>
      <w:r w:rsidRPr="00CF1445">
        <w:rPr>
          <w:b/>
          <w:iCs/>
          <w:highlight w:val="lightGray"/>
          <w:shd w:val="clear" w:color="auto" w:fill="B3B3B3"/>
        </w:rPr>
        <w:br w:type="page"/>
      </w:r>
    </w:p>
    <w:p w14:paraId="295C5722" w14:textId="7FCC0F35" w:rsidR="000C5199" w:rsidRPr="00CF1445" w:rsidRDefault="00E85785" w:rsidP="00E85785">
      <w:pPr>
        <w:widowControl/>
        <w:suppressAutoHyphens w:val="0"/>
        <w:autoSpaceDE/>
        <w:rPr>
          <w:b/>
          <w:iCs/>
          <w:highlight w:val="lightGray"/>
          <w:shd w:val="clear" w:color="auto" w:fill="B3B3B3"/>
        </w:rPr>
      </w:pPr>
      <w:r w:rsidRPr="00CF1445">
        <w:rPr>
          <w:b/>
          <w:iCs/>
          <w:highlight w:val="lightGray"/>
          <w:shd w:val="clear" w:color="auto" w:fill="B3B3B3"/>
        </w:rPr>
        <w:t>5</w:t>
      </w:r>
      <w:r w:rsidR="000C5199" w:rsidRPr="00CF1445">
        <w:rPr>
          <w:b/>
          <w:iCs/>
          <w:highlight w:val="lightGray"/>
          <w:shd w:val="clear" w:color="auto" w:fill="B3B3B3"/>
        </w:rPr>
        <w:t>. Moduli “</w:t>
      </w:r>
      <w:proofErr w:type="spellStart"/>
      <w:r w:rsidR="00491A42" w:rsidRPr="00CF1445">
        <w:rPr>
          <w:b/>
          <w:bCs/>
          <w:highlight w:val="lightGray"/>
        </w:rPr>
        <w:t>Ç`</w:t>
      </w:r>
      <w:r w:rsidR="000C5199" w:rsidRPr="00CF1445">
        <w:rPr>
          <w:b/>
          <w:bCs/>
          <w:highlight w:val="lightGray"/>
        </w:rPr>
        <w:t>regjistrimi</w:t>
      </w:r>
      <w:proofErr w:type="spellEnd"/>
      <w:r w:rsidR="000C5199" w:rsidRPr="00CF1445">
        <w:rPr>
          <w:b/>
          <w:bCs/>
          <w:highlight w:val="lightGray"/>
        </w:rPr>
        <w:t xml:space="preserve"> i klientëve </w:t>
      </w:r>
      <w:proofErr w:type="spellStart"/>
      <w:r w:rsidR="000C5199" w:rsidRPr="00CF1445">
        <w:rPr>
          <w:b/>
          <w:bCs/>
          <w:highlight w:val="lightGray"/>
        </w:rPr>
        <w:t>nё</w:t>
      </w:r>
      <w:proofErr w:type="spellEnd"/>
      <w:r w:rsidR="000C5199" w:rsidRPr="00CF1445">
        <w:rPr>
          <w:b/>
          <w:bCs/>
          <w:highlight w:val="lightGray"/>
        </w:rPr>
        <w:t xml:space="preserve"> hotel”</w:t>
      </w:r>
    </w:p>
    <w:p w14:paraId="568778A9" w14:textId="77777777" w:rsidR="000C5199" w:rsidRPr="00CF1445" w:rsidRDefault="000C5199" w:rsidP="000C5199">
      <w:pPr>
        <w:tabs>
          <w:tab w:val="left" w:pos="2160"/>
        </w:tabs>
        <w:rPr>
          <w:iCs/>
        </w:rPr>
      </w:pPr>
    </w:p>
    <w:p w14:paraId="262CC5E9" w14:textId="77777777" w:rsidR="000C5199" w:rsidRPr="00CF1445" w:rsidRDefault="000C5199" w:rsidP="000C5199">
      <w:pPr>
        <w:tabs>
          <w:tab w:val="left" w:pos="2160"/>
        </w:tabs>
        <w:outlineLvl w:val="0"/>
        <w:rPr>
          <w:b/>
          <w:iCs/>
          <w:lang w:val="da-DK"/>
        </w:rPr>
      </w:pPr>
      <w:r w:rsidRPr="00CF1445">
        <w:rPr>
          <w:b/>
          <w:iCs/>
          <w:lang w:val="da-DK"/>
        </w:rPr>
        <w:t>Drejtimi: Hoteleri - Turizëm</w:t>
      </w:r>
    </w:p>
    <w:p w14:paraId="1EB13F4F" w14:textId="75007367" w:rsidR="000C5199" w:rsidRPr="00CF1445" w:rsidRDefault="000C5199" w:rsidP="000C5199">
      <w:pPr>
        <w:tabs>
          <w:tab w:val="left" w:pos="2160"/>
        </w:tabs>
        <w:outlineLvl w:val="0"/>
        <w:rPr>
          <w:b/>
          <w:iCs/>
          <w:lang w:val="da-DK"/>
        </w:rPr>
      </w:pPr>
      <w:r w:rsidRPr="00CF1445">
        <w:rPr>
          <w:b/>
          <w:iCs/>
          <w:lang w:val="da-DK"/>
        </w:rPr>
        <w:t>Profili:     Recepsion (</w:t>
      </w:r>
      <w:r w:rsidR="001823DF" w:rsidRPr="00CF1445">
        <w:rPr>
          <w:b/>
          <w:iCs/>
          <w:lang w:val="da-DK"/>
        </w:rPr>
        <w:t>dual</w:t>
      </w:r>
      <w:r w:rsidRPr="00CF1445">
        <w:rPr>
          <w:b/>
          <w:iCs/>
          <w:lang w:val="da-DK"/>
        </w:rPr>
        <w:t>)</w:t>
      </w:r>
    </w:p>
    <w:p w14:paraId="10D66E01" w14:textId="77777777" w:rsidR="000C5199" w:rsidRPr="00CF1445" w:rsidRDefault="000C5199" w:rsidP="000C5199">
      <w:pPr>
        <w:tabs>
          <w:tab w:val="left" w:pos="2160"/>
        </w:tabs>
        <w:rPr>
          <w:b/>
          <w:iCs/>
          <w:lang w:val="da-DK"/>
        </w:rPr>
      </w:pPr>
      <w:r w:rsidRPr="00CF1445">
        <w:rPr>
          <w:b/>
          <w:iCs/>
          <w:lang w:val="da-DK"/>
        </w:rPr>
        <w:t xml:space="preserve">Niveli:      III i KSHK   </w:t>
      </w:r>
    </w:p>
    <w:p w14:paraId="0D46C79A" w14:textId="77777777" w:rsidR="000C5199" w:rsidRPr="00CF1445" w:rsidRDefault="000C5199" w:rsidP="000C5199">
      <w:pPr>
        <w:tabs>
          <w:tab w:val="left" w:pos="2160"/>
        </w:tabs>
        <w:rPr>
          <w:b/>
          <w:iCs/>
          <w:lang w:val="da-DK"/>
        </w:rPr>
      </w:pPr>
      <w:r w:rsidRPr="00CF1445">
        <w:rPr>
          <w:b/>
          <w:iCs/>
          <w:lang w:val="da-DK"/>
        </w:rPr>
        <w:t>Klasa:      12</w:t>
      </w:r>
    </w:p>
    <w:p w14:paraId="6F640B00" w14:textId="77777777" w:rsidR="000C5199" w:rsidRPr="00CF1445" w:rsidRDefault="000C5199" w:rsidP="000C5199">
      <w:pPr>
        <w:tabs>
          <w:tab w:val="left" w:pos="2160"/>
        </w:tabs>
        <w:rPr>
          <w:iCs/>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CF1445" w:rsidRPr="00CF1445" w14:paraId="6259CC91" w14:textId="77777777" w:rsidTr="00E34683">
        <w:tc>
          <w:tcPr>
            <w:tcW w:w="9245" w:type="dxa"/>
            <w:gridSpan w:val="4"/>
            <w:tcBorders>
              <w:top w:val="single" w:sz="6" w:space="0" w:color="auto"/>
              <w:bottom w:val="single" w:sz="6" w:space="0" w:color="auto"/>
            </w:tcBorders>
          </w:tcPr>
          <w:p w14:paraId="6C06F7B5" w14:textId="77777777" w:rsidR="000C5199" w:rsidRPr="00CF1445" w:rsidRDefault="000C5199" w:rsidP="00E34683">
            <w:pPr>
              <w:pStyle w:val="Heading3"/>
              <w:ind w:left="288"/>
              <w:rPr>
                <w:i/>
              </w:rPr>
            </w:pPr>
            <w:r w:rsidRPr="00CF1445">
              <w:rPr>
                <w:lang w:val="da-DK"/>
              </w:rPr>
              <w:t xml:space="preserve">                                                     </w:t>
            </w:r>
            <w:r w:rsidRPr="00CF1445">
              <w:rPr>
                <w:i/>
              </w:rPr>
              <w:t>PËRSHKRUESI I MODULIT</w:t>
            </w:r>
          </w:p>
        </w:tc>
      </w:tr>
      <w:tr w:rsidR="00CF1445" w:rsidRPr="00CF1445" w14:paraId="28CC3F28" w14:textId="77777777" w:rsidTr="00E34683">
        <w:trPr>
          <w:trHeight w:val="534"/>
        </w:trPr>
        <w:tc>
          <w:tcPr>
            <w:tcW w:w="1908" w:type="dxa"/>
            <w:tcBorders>
              <w:top w:val="nil"/>
              <w:bottom w:val="single" w:sz="6" w:space="0" w:color="auto"/>
              <w:right w:val="single" w:sz="4" w:space="0" w:color="auto"/>
            </w:tcBorders>
          </w:tcPr>
          <w:p w14:paraId="2A09D395" w14:textId="77777777" w:rsidR="000C5199" w:rsidRPr="00CF1445" w:rsidRDefault="000C5199" w:rsidP="00E34683">
            <w:pPr>
              <w:rPr>
                <w:b/>
              </w:rPr>
            </w:pPr>
            <w:r w:rsidRPr="00CF1445">
              <w:rPr>
                <w:b/>
              </w:rPr>
              <w:t>Titulli dhe Kodi</w:t>
            </w:r>
          </w:p>
        </w:tc>
        <w:tc>
          <w:tcPr>
            <w:tcW w:w="5490" w:type="dxa"/>
            <w:gridSpan w:val="2"/>
            <w:tcBorders>
              <w:top w:val="nil"/>
              <w:left w:val="single" w:sz="4" w:space="0" w:color="auto"/>
              <w:bottom w:val="single" w:sz="6" w:space="0" w:color="auto"/>
              <w:right w:val="nil"/>
            </w:tcBorders>
          </w:tcPr>
          <w:p w14:paraId="5606CD19" w14:textId="67C747B5" w:rsidR="000C5199" w:rsidRPr="00CF1445" w:rsidRDefault="00491A42" w:rsidP="00E34683">
            <w:pPr>
              <w:rPr>
                <w:b/>
              </w:rPr>
            </w:pPr>
            <w:r w:rsidRPr="00CF1445">
              <w:rPr>
                <w:b/>
              </w:rPr>
              <w:t>Ç`</w:t>
            </w:r>
            <w:r w:rsidR="00926F29" w:rsidRPr="00CF1445">
              <w:rPr>
                <w:b/>
              </w:rPr>
              <w:t>REGJISTRIMI I KLIENTËVE NË</w:t>
            </w:r>
            <w:r w:rsidR="000C5199" w:rsidRPr="00CF1445">
              <w:rPr>
                <w:b/>
              </w:rPr>
              <w:t xml:space="preserve"> HOTEL</w:t>
            </w:r>
          </w:p>
          <w:p w14:paraId="5DF72D58" w14:textId="77777777" w:rsidR="000C5199" w:rsidRPr="00CF1445" w:rsidRDefault="000C5199" w:rsidP="00E34683">
            <w:pPr>
              <w:rPr>
                <w:b/>
              </w:rPr>
            </w:pPr>
          </w:p>
        </w:tc>
        <w:tc>
          <w:tcPr>
            <w:tcW w:w="1847" w:type="dxa"/>
            <w:tcBorders>
              <w:top w:val="nil"/>
              <w:left w:val="single" w:sz="4" w:space="0" w:color="auto"/>
              <w:bottom w:val="single" w:sz="6" w:space="0" w:color="auto"/>
            </w:tcBorders>
          </w:tcPr>
          <w:p w14:paraId="6E936D12" w14:textId="012BA2AB" w:rsidR="000C5199" w:rsidRPr="00CF1445" w:rsidRDefault="000C5199" w:rsidP="00AA3910">
            <w:pPr>
              <w:pStyle w:val="Header"/>
              <w:rPr>
                <w:b/>
                <w:lang w:val="sq-AL"/>
              </w:rPr>
            </w:pPr>
            <w:r w:rsidRPr="00CF1445">
              <w:rPr>
                <w:b/>
                <w:lang w:val="sq-AL"/>
              </w:rPr>
              <w:t>M-13-1262-</w:t>
            </w:r>
            <w:r w:rsidR="00AA3910">
              <w:rPr>
                <w:b/>
                <w:lang w:val="sq-AL"/>
              </w:rPr>
              <w:t>24</w:t>
            </w:r>
          </w:p>
        </w:tc>
      </w:tr>
      <w:tr w:rsidR="00CF1445" w:rsidRPr="00CF1445" w14:paraId="43E02AF0" w14:textId="77777777" w:rsidTr="00E34683">
        <w:tc>
          <w:tcPr>
            <w:tcW w:w="1908" w:type="dxa"/>
            <w:tcBorders>
              <w:top w:val="nil"/>
              <w:bottom w:val="nil"/>
            </w:tcBorders>
          </w:tcPr>
          <w:p w14:paraId="3E9F9F7F" w14:textId="77777777" w:rsidR="000C5199" w:rsidRPr="00CF1445" w:rsidRDefault="000C5199" w:rsidP="00E34683">
            <w:pPr>
              <w:rPr>
                <w:b/>
              </w:rPr>
            </w:pPr>
            <w:r w:rsidRPr="00CF1445">
              <w:rPr>
                <w:b/>
              </w:rPr>
              <w:t>Qëllimi i modulit</w:t>
            </w:r>
          </w:p>
          <w:p w14:paraId="0CB6AD4C" w14:textId="77777777" w:rsidR="000C5199" w:rsidRPr="00CF1445" w:rsidRDefault="000C5199" w:rsidP="00E34683">
            <w:pPr>
              <w:rPr>
                <w:b/>
              </w:rPr>
            </w:pPr>
          </w:p>
        </w:tc>
        <w:tc>
          <w:tcPr>
            <w:tcW w:w="270" w:type="dxa"/>
            <w:tcBorders>
              <w:top w:val="nil"/>
              <w:bottom w:val="nil"/>
            </w:tcBorders>
          </w:tcPr>
          <w:p w14:paraId="5722EE23" w14:textId="77777777" w:rsidR="000C5199" w:rsidRPr="00CF1445" w:rsidRDefault="000C5199" w:rsidP="00E34683"/>
          <w:p w14:paraId="72169106" w14:textId="77777777" w:rsidR="000C5199" w:rsidRPr="00CF1445" w:rsidRDefault="000C5199" w:rsidP="00E34683"/>
        </w:tc>
        <w:tc>
          <w:tcPr>
            <w:tcW w:w="7067" w:type="dxa"/>
            <w:gridSpan w:val="2"/>
            <w:tcBorders>
              <w:top w:val="nil"/>
              <w:bottom w:val="nil"/>
            </w:tcBorders>
          </w:tcPr>
          <w:p w14:paraId="66C68AFD" w14:textId="40E3DCBA" w:rsidR="000C5199" w:rsidRPr="00CF1445" w:rsidRDefault="000C5199" w:rsidP="00491A42">
            <w:pPr>
              <w:jc w:val="both"/>
            </w:pPr>
            <w:r w:rsidRPr="00CF1445">
              <w:t>Një modul që i njeh</w:t>
            </w:r>
            <w:r w:rsidR="00A22C0D" w:rsidRPr="00CF1445">
              <w:t xml:space="preserve"> dhe aftëson</w:t>
            </w:r>
            <w:r w:rsidRPr="00CF1445">
              <w:t xml:space="preserve"> </w:t>
            </w:r>
            <w:proofErr w:type="spellStart"/>
            <w:r w:rsidRPr="00CF1445">
              <w:t>nxёnёsit</w:t>
            </w:r>
            <w:proofErr w:type="spellEnd"/>
            <w:r w:rsidRPr="00CF1445">
              <w:t xml:space="preserve"> me parimet dhe rregullat </w:t>
            </w:r>
            <w:proofErr w:type="spellStart"/>
            <w:r w:rsidRPr="00CF1445">
              <w:t>pёr</w:t>
            </w:r>
            <w:proofErr w:type="spellEnd"/>
            <w:r w:rsidRPr="00CF1445">
              <w:t xml:space="preserve"> </w:t>
            </w:r>
            <w:proofErr w:type="spellStart"/>
            <w:r w:rsidRPr="00CF1445">
              <w:t>ҫ</w:t>
            </w:r>
            <w:r w:rsidR="002247EF" w:rsidRPr="00CF1445">
              <w:t>`</w:t>
            </w:r>
            <w:r w:rsidR="00B30552" w:rsidRPr="00CF1445">
              <w:t>regjis</w:t>
            </w:r>
            <w:r w:rsidRPr="00CF1445">
              <w:t>trimin</w:t>
            </w:r>
            <w:proofErr w:type="spellEnd"/>
            <w:r w:rsidRPr="00CF1445">
              <w:t xml:space="preserve"> e </w:t>
            </w:r>
            <w:proofErr w:type="spellStart"/>
            <w:r w:rsidRPr="00CF1445">
              <w:t>klientёve</w:t>
            </w:r>
            <w:proofErr w:type="spellEnd"/>
            <w:r w:rsidRPr="00CF1445">
              <w:t xml:space="preserve"> </w:t>
            </w:r>
            <w:proofErr w:type="spellStart"/>
            <w:r w:rsidRPr="00CF1445">
              <w:t>nё</w:t>
            </w:r>
            <w:proofErr w:type="spellEnd"/>
            <w:r w:rsidRPr="00CF1445">
              <w:t xml:space="preserve"> hotel, si dhe i </w:t>
            </w:r>
            <w:proofErr w:type="spellStart"/>
            <w:r w:rsidRPr="00CF1445">
              <w:t>aftёson</w:t>
            </w:r>
            <w:proofErr w:type="spellEnd"/>
            <w:r w:rsidRPr="00CF1445">
              <w:t xml:space="preserve"> ata </w:t>
            </w:r>
            <w:proofErr w:type="spellStart"/>
            <w:r w:rsidRPr="00CF1445">
              <w:t>pёr</w:t>
            </w:r>
            <w:proofErr w:type="spellEnd"/>
            <w:r w:rsidRPr="00CF1445">
              <w:t xml:space="preserve"> </w:t>
            </w:r>
            <w:proofErr w:type="spellStart"/>
            <w:r w:rsidRPr="00CF1445">
              <w:t>tё</w:t>
            </w:r>
            <w:proofErr w:type="spellEnd"/>
            <w:r w:rsidRPr="00CF1445">
              <w:t xml:space="preserve"> kryer </w:t>
            </w:r>
            <w:r w:rsidR="00A22C0D" w:rsidRPr="00CF1445">
              <w:t>raportime dhe statistika të thjeshta në hotel.</w:t>
            </w:r>
          </w:p>
          <w:p w14:paraId="69CEF6D5" w14:textId="77777777" w:rsidR="000C5199" w:rsidRPr="00CF1445" w:rsidRDefault="000C5199" w:rsidP="00E34683"/>
        </w:tc>
      </w:tr>
      <w:tr w:rsidR="00CF1445" w:rsidRPr="00CF1445" w14:paraId="5AC5489F" w14:textId="77777777" w:rsidTr="00E34683">
        <w:trPr>
          <w:trHeight w:val="660"/>
        </w:trPr>
        <w:tc>
          <w:tcPr>
            <w:tcW w:w="1908" w:type="dxa"/>
            <w:tcBorders>
              <w:top w:val="single" w:sz="6" w:space="0" w:color="auto"/>
              <w:bottom w:val="nil"/>
            </w:tcBorders>
          </w:tcPr>
          <w:p w14:paraId="09DBFFB3" w14:textId="77777777" w:rsidR="000C5199" w:rsidRPr="00CF1445" w:rsidRDefault="000C5199" w:rsidP="00E34683">
            <w:pPr>
              <w:rPr>
                <w:b/>
              </w:rPr>
            </w:pPr>
            <w:r w:rsidRPr="00CF1445">
              <w:rPr>
                <w:b/>
              </w:rPr>
              <w:t>Kohëzgjatja e modulit</w:t>
            </w:r>
          </w:p>
          <w:p w14:paraId="57ED2694" w14:textId="77777777" w:rsidR="000C5199" w:rsidRPr="00CF1445" w:rsidRDefault="000C5199" w:rsidP="00E34683">
            <w:pPr>
              <w:rPr>
                <w:b/>
              </w:rPr>
            </w:pPr>
          </w:p>
        </w:tc>
        <w:tc>
          <w:tcPr>
            <w:tcW w:w="270" w:type="dxa"/>
            <w:tcBorders>
              <w:top w:val="single" w:sz="6" w:space="0" w:color="auto"/>
              <w:bottom w:val="nil"/>
            </w:tcBorders>
          </w:tcPr>
          <w:p w14:paraId="3FEDF094" w14:textId="77777777" w:rsidR="000C5199" w:rsidRPr="00CF1445" w:rsidRDefault="000C5199" w:rsidP="00E34683"/>
        </w:tc>
        <w:tc>
          <w:tcPr>
            <w:tcW w:w="7067" w:type="dxa"/>
            <w:gridSpan w:val="2"/>
            <w:tcBorders>
              <w:top w:val="single" w:sz="6" w:space="0" w:color="auto"/>
              <w:bottom w:val="nil"/>
            </w:tcBorders>
          </w:tcPr>
          <w:p w14:paraId="26333E6D" w14:textId="77777777" w:rsidR="000C5199" w:rsidRPr="00CF1445" w:rsidRDefault="000C5199" w:rsidP="00E34683">
            <w:pPr>
              <w:spacing w:line="360" w:lineRule="auto"/>
            </w:pPr>
            <w:r w:rsidRPr="00CF1445">
              <w:t>51 orë mësimore.</w:t>
            </w:r>
          </w:p>
          <w:p w14:paraId="16EE9B37" w14:textId="77777777" w:rsidR="000C5199" w:rsidRPr="00CF1445" w:rsidRDefault="000C5199" w:rsidP="00E34683"/>
        </w:tc>
      </w:tr>
      <w:tr w:rsidR="000C5199" w:rsidRPr="00CF1445" w14:paraId="195F0A20" w14:textId="77777777" w:rsidTr="00E34683">
        <w:tc>
          <w:tcPr>
            <w:tcW w:w="1908" w:type="dxa"/>
            <w:tcBorders>
              <w:top w:val="single" w:sz="6" w:space="0" w:color="auto"/>
              <w:bottom w:val="nil"/>
            </w:tcBorders>
          </w:tcPr>
          <w:p w14:paraId="5D7FEC14" w14:textId="77777777" w:rsidR="000C5199" w:rsidRPr="00CF1445" w:rsidRDefault="000C5199" w:rsidP="00E34683">
            <w:pPr>
              <w:rPr>
                <w:b/>
              </w:rPr>
            </w:pPr>
            <w:r w:rsidRPr="00CF1445">
              <w:rPr>
                <w:b/>
              </w:rPr>
              <w:t xml:space="preserve">Niveli i parapëlqyer </w:t>
            </w:r>
          </w:p>
          <w:p w14:paraId="0F909FD3" w14:textId="77777777" w:rsidR="000C5199" w:rsidRPr="00CF1445" w:rsidRDefault="000C5199" w:rsidP="00E34683">
            <w:pPr>
              <w:rPr>
                <w:b/>
              </w:rPr>
            </w:pPr>
            <w:r w:rsidRPr="00CF1445">
              <w:rPr>
                <w:b/>
              </w:rPr>
              <w:t>për pranim</w:t>
            </w:r>
          </w:p>
        </w:tc>
        <w:tc>
          <w:tcPr>
            <w:tcW w:w="270" w:type="dxa"/>
            <w:tcBorders>
              <w:top w:val="single" w:sz="6" w:space="0" w:color="auto"/>
              <w:bottom w:val="nil"/>
            </w:tcBorders>
          </w:tcPr>
          <w:p w14:paraId="3A500BFD" w14:textId="77777777" w:rsidR="000C5199" w:rsidRPr="00CF1445" w:rsidRDefault="000C5199" w:rsidP="00E34683">
            <w:pPr>
              <w:rPr>
                <w:b/>
              </w:rPr>
            </w:pPr>
          </w:p>
        </w:tc>
        <w:tc>
          <w:tcPr>
            <w:tcW w:w="7067" w:type="dxa"/>
            <w:gridSpan w:val="2"/>
            <w:tcBorders>
              <w:top w:val="single" w:sz="6" w:space="0" w:color="auto"/>
              <w:bottom w:val="nil"/>
            </w:tcBorders>
          </w:tcPr>
          <w:p w14:paraId="2BE8B470" w14:textId="34709DB7" w:rsidR="000C5199" w:rsidRPr="00CF1445" w:rsidRDefault="000C5199" w:rsidP="00131ED5">
            <w:pPr>
              <w:jc w:val="both"/>
            </w:pPr>
            <w:r w:rsidRPr="00CF1445">
              <w:rPr>
                <w:bCs/>
              </w:rPr>
              <w:t xml:space="preserve">Nxënësit duhet të kenë </w:t>
            </w:r>
            <w:r w:rsidR="00926F29" w:rsidRPr="00CF1445">
              <w:rPr>
                <w:bCs/>
              </w:rPr>
              <w:t>përfunduar Nivelin II të KSHK në</w:t>
            </w:r>
            <w:r w:rsidRPr="00CF1445">
              <w:rPr>
                <w:bCs/>
              </w:rPr>
              <w:t xml:space="preserve"> drejtimin </w:t>
            </w:r>
            <w:proofErr w:type="spellStart"/>
            <w:r w:rsidRPr="00CF1445">
              <w:rPr>
                <w:bCs/>
              </w:rPr>
              <w:t>mёsimor</w:t>
            </w:r>
            <w:proofErr w:type="spellEnd"/>
            <w:r w:rsidRPr="00CF1445">
              <w:rPr>
                <w:bCs/>
              </w:rPr>
              <w:t xml:space="preserve"> </w:t>
            </w:r>
            <w:r w:rsidR="00B30552" w:rsidRPr="00CF1445">
              <w:rPr>
                <w:bCs/>
              </w:rPr>
              <w:t>“</w:t>
            </w:r>
            <w:r w:rsidRPr="00CF1445">
              <w:rPr>
                <w:bCs/>
              </w:rPr>
              <w:t>Hoteleri-Turizëm</w:t>
            </w:r>
            <w:r w:rsidR="00B30552" w:rsidRPr="00CF1445">
              <w:rPr>
                <w:bCs/>
              </w:rPr>
              <w:t>”</w:t>
            </w:r>
            <w:r w:rsidRPr="00CF1445">
              <w:rPr>
                <w:bCs/>
              </w:rPr>
              <w:t xml:space="preserve">. </w:t>
            </w:r>
          </w:p>
        </w:tc>
      </w:tr>
    </w:tbl>
    <w:p w14:paraId="6E143481" w14:textId="77777777" w:rsidR="000C5199" w:rsidRPr="00CF1445" w:rsidRDefault="000C5199" w:rsidP="000C5199">
      <w:pPr>
        <w:rPr>
          <w:b/>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CF1445" w:rsidRPr="00CF1445" w14:paraId="5098EA25" w14:textId="77777777" w:rsidTr="00E34683">
        <w:tc>
          <w:tcPr>
            <w:tcW w:w="1908" w:type="dxa"/>
          </w:tcPr>
          <w:p w14:paraId="182F32A0" w14:textId="77777777" w:rsidR="000C5199" w:rsidRPr="00CF1445" w:rsidRDefault="000C5199" w:rsidP="00E34683">
            <w:pPr>
              <w:rPr>
                <w:b/>
              </w:rPr>
            </w:pPr>
            <w:r w:rsidRPr="00CF1445">
              <w:rPr>
                <w:b/>
              </w:rPr>
              <w:t xml:space="preserve">Rezultatet e të  nxënit (RN) dhe </w:t>
            </w:r>
            <w:proofErr w:type="spellStart"/>
            <w:r w:rsidRPr="00CF1445">
              <w:rPr>
                <w:b/>
              </w:rPr>
              <w:t>proçedurat</w:t>
            </w:r>
            <w:proofErr w:type="spellEnd"/>
            <w:r w:rsidRPr="00CF1445">
              <w:rPr>
                <w:b/>
              </w:rPr>
              <w:t xml:space="preserve"> e vlerësimit</w:t>
            </w:r>
          </w:p>
        </w:tc>
        <w:tc>
          <w:tcPr>
            <w:tcW w:w="270" w:type="dxa"/>
          </w:tcPr>
          <w:p w14:paraId="65B5DE0B" w14:textId="77777777" w:rsidR="000C5199" w:rsidRPr="00CF1445" w:rsidRDefault="000C5199" w:rsidP="00E34683">
            <w:pPr>
              <w:rPr>
                <w:b/>
              </w:rPr>
            </w:pPr>
          </w:p>
        </w:tc>
        <w:tc>
          <w:tcPr>
            <w:tcW w:w="810" w:type="dxa"/>
          </w:tcPr>
          <w:p w14:paraId="0D143580" w14:textId="77777777" w:rsidR="000C5199" w:rsidRPr="00CF1445" w:rsidRDefault="000C5199" w:rsidP="00E34683">
            <w:pPr>
              <w:pStyle w:val="Heading6"/>
              <w:numPr>
                <w:ilvl w:val="5"/>
                <w:numId w:val="0"/>
              </w:numPr>
              <w:tabs>
                <w:tab w:val="num" w:pos="1152"/>
              </w:tabs>
              <w:rPr>
                <w:b/>
              </w:rPr>
            </w:pPr>
            <w:r w:rsidRPr="00CF1445">
              <w:rPr>
                <w:b/>
              </w:rPr>
              <w:t>RN 1</w:t>
            </w:r>
          </w:p>
          <w:p w14:paraId="5B551962" w14:textId="77777777" w:rsidR="000C5199" w:rsidRPr="00CF1445" w:rsidRDefault="000C5199" w:rsidP="00E34683">
            <w:pPr>
              <w:rPr>
                <w:b/>
              </w:rPr>
            </w:pPr>
          </w:p>
        </w:tc>
        <w:tc>
          <w:tcPr>
            <w:tcW w:w="6256" w:type="dxa"/>
          </w:tcPr>
          <w:p w14:paraId="6ABBB30B" w14:textId="77777777" w:rsidR="000C5199" w:rsidRPr="00CF1445" w:rsidRDefault="000C5199" w:rsidP="00E34683">
            <w:pPr>
              <w:tabs>
                <w:tab w:val="left" w:pos="360"/>
              </w:tabs>
              <w:rPr>
                <w:b/>
              </w:rPr>
            </w:pPr>
            <w:proofErr w:type="spellStart"/>
            <w:r w:rsidRPr="00CF1445">
              <w:rPr>
                <w:b/>
              </w:rPr>
              <w:t>Nxёnёsi</w:t>
            </w:r>
            <w:proofErr w:type="spellEnd"/>
            <w:r w:rsidRPr="00CF1445">
              <w:rPr>
                <w:b/>
              </w:rPr>
              <w:t xml:space="preserve"> kryen veprimet para largimit </w:t>
            </w:r>
            <w:proofErr w:type="spellStart"/>
            <w:r w:rsidRPr="00CF1445">
              <w:rPr>
                <w:b/>
              </w:rPr>
              <w:t>tё</w:t>
            </w:r>
            <w:proofErr w:type="spellEnd"/>
            <w:r w:rsidRPr="00CF1445">
              <w:rPr>
                <w:b/>
              </w:rPr>
              <w:t xml:space="preserve"> </w:t>
            </w:r>
            <w:proofErr w:type="spellStart"/>
            <w:r w:rsidRPr="00CF1445">
              <w:rPr>
                <w:b/>
              </w:rPr>
              <w:t>klientёve</w:t>
            </w:r>
            <w:proofErr w:type="spellEnd"/>
            <w:r w:rsidRPr="00CF1445">
              <w:rPr>
                <w:b/>
              </w:rPr>
              <w:t xml:space="preserve">. </w:t>
            </w:r>
          </w:p>
          <w:p w14:paraId="3DD0A329" w14:textId="77777777" w:rsidR="000C5199" w:rsidRPr="00CF1445" w:rsidRDefault="000C5199" w:rsidP="00E34683">
            <w:pPr>
              <w:tabs>
                <w:tab w:val="left" w:pos="360"/>
              </w:tabs>
              <w:rPr>
                <w:b/>
                <w:i/>
              </w:rPr>
            </w:pPr>
            <w:r w:rsidRPr="00CF1445">
              <w:rPr>
                <w:b/>
                <w:i/>
              </w:rPr>
              <w:t>Kriteret e vlerësimit:</w:t>
            </w:r>
          </w:p>
          <w:p w14:paraId="08102088" w14:textId="77777777" w:rsidR="000C5199" w:rsidRPr="00CF1445" w:rsidRDefault="000C5199" w:rsidP="00E34683">
            <w:pPr>
              <w:tabs>
                <w:tab w:val="left" w:pos="342"/>
              </w:tabs>
              <w:rPr>
                <w:lang w:eastAsia="en-US"/>
              </w:rPr>
            </w:pPr>
            <w:r w:rsidRPr="00CF1445">
              <w:rPr>
                <w:lang w:eastAsia="en-US"/>
              </w:rPr>
              <w:t>Nxënësi duhet të jetë i aftë:</w:t>
            </w:r>
          </w:p>
          <w:p w14:paraId="6DBCC391" w14:textId="0CAFE584"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 xml:space="preserve">të kontrollojë listën </w:t>
            </w:r>
            <w:r w:rsidR="00131ED5" w:rsidRPr="00CF1445">
              <w:rPr>
                <w:lang w:eastAsia="en-US"/>
              </w:rPr>
              <w:t>e largimeve të ditës nga hoteli;</w:t>
            </w:r>
          </w:p>
          <w:p w14:paraId="7DA77A6C" w14:textId="3818758A"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kontrollojë mbi mënyrën e pagesës së klientit, sipas llojit të pages</w:t>
            </w:r>
            <w:r w:rsidR="00131ED5" w:rsidRPr="00CF1445">
              <w:rPr>
                <w:lang w:eastAsia="en-US"/>
              </w:rPr>
              <w:t>ës;</w:t>
            </w:r>
          </w:p>
          <w:p w14:paraId="1D107F0B" w14:textId="57B0E1CE"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 xml:space="preserve">të verifikojë </w:t>
            </w:r>
            <w:proofErr w:type="spellStart"/>
            <w:r w:rsidRPr="00CF1445">
              <w:rPr>
                <w:lang w:eastAsia="en-US"/>
              </w:rPr>
              <w:t>postimet</w:t>
            </w:r>
            <w:proofErr w:type="spellEnd"/>
            <w:r w:rsidRPr="00CF1445">
              <w:rPr>
                <w:lang w:eastAsia="en-US"/>
              </w:rPr>
              <w:t xml:space="preserve"> e kryera në ll</w:t>
            </w:r>
            <w:r w:rsidR="00131ED5" w:rsidRPr="00CF1445">
              <w:rPr>
                <w:lang w:eastAsia="en-US"/>
              </w:rPr>
              <w:t>ogaritë e klientëve që largohen;</w:t>
            </w:r>
          </w:p>
          <w:p w14:paraId="1CE67B93" w14:textId="5A172BD9"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përgatitë paraprakisht fa</w:t>
            </w:r>
            <w:r w:rsidR="00131ED5" w:rsidRPr="00CF1445">
              <w:rPr>
                <w:lang w:eastAsia="en-US"/>
              </w:rPr>
              <w:t>turat, kur kërkohen nga klienti;</w:t>
            </w:r>
          </w:p>
          <w:p w14:paraId="511F812E" w14:textId="77777777"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njoftojë sektorin e pastrimit për largime të hershme ose të vonuara të klientëve.</w:t>
            </w:r>
          </w:p>
          <w:p w14:paraId="40ABA631" w14:textId="77777777" w:rsidR="000C5199" w:rsidRPr="00CF1445" w:rsidRDefault="000C5199" w:rsidP="00E34683">
            <w:pPr>
              <w:tabs>
                <w:tab w:val="left" w:pos="342"/>
              </w:tabs>
              <w:rPr>
                <w:b/>
                <w:i/>
                <w:lang w:eastAsia="en-US"/>
              </w:rPr>
            </w:pPr>
            <w:r w:rsidRPr="00CF1445">
              <w:rPr>
                <w:b/>
                <w:i/>
                <w:lang w:eastAsia="en-US"/>
              </w:rPr>
              <w:t>Instrumentet e vlerësimit:</w:t>
            </w:r>
          </w:p>
          <w:p w14:paraId="14136F89" w14:textId="77777777" w:rsidR="000C5199" w:rsidRPr="00CF1445" w:rsidRDefault="000C5199" w:rsidP="00E34683">
            <w:pPr>
              <w:widowControl/>
              <w:tabs>
                <w:tab w:val="left" w:pos="360"/>
              </w:tabs>
              <w:suppressAutoHyphens w:val="0"/>
              <w:autoSpaceDE/>
              <w:rPr>
                <w:iCs/>
                <w:lang w:eastAsia="en-US"/>
              </w:rPr>
            </w:pPr>
            <w:r w:rsidRPr="00CF1445">
              <w:rPr>
                <w:iCs/>
                <w:lang w:eastAsia="en-US"/>
              </w:rPr>
              <w:t>Vëzhgim me listë kontrolli</w:t>
            </w:r>
          </w:p>
          <w:p w14:paraId="48AA840E" w14:textId="77777777" w:rsidR="000C5199" w:rsidRPr="00CF1445" w:rsidRDefault="000C5199" w:rsidP="00E34683">
            <w:pPr>
              <w:widowControl/>
              <w:tabs>
                <w:tab w:val="left" w:pos="360"/>
              </w:tabs>
              <w:suppressAutoHyphens w:val="0"/>
              <w:autoSpaceDE/>
            </w:pPr>
          </w:p>
        </w:tc>
      </w:tr>
      <w:tr w:rsidR="00CF1445" w:rsidRPr="00CF1445" w14:paraId="34C3153D" w14:textId="77777777" w:rsidTr="00E34683">
        <w:tblPrEx>
          <w:tblBorders>
            <w:top w:val="none" w:sz="0" w:space="0" w:color="auto"/>
          </w:tblBorders>
        </w:tblPrEx>
        <w:trPr>
          <w:gridBefore w:val="2"/>
          <w:wBefore w:w="2178" w:type="dxa"/>
        </w:trPr>
        <w:tc>
          <w:tcPr>
            <w:tcW w:w="810" w:type="dxa"/>
          </w:tcPr>
          <w:p w14:paraId="155B7E36" w14:textId="77777777" w:rsidR="000C5199" w:rsidRPr="00CF1445" w:rsidRDefault="000C5199" w:rsidP="00E34683">
            <w:pPr>
              <w:numPr>
                <w:ilvl w:val="12"/>
                <w:numId w:val="0"/>
              </w:numPr>
              <w:rPr>
                <w:b/>
              </w:rPr>
            </w:pPr>
            <w:r w:rsidRPr="00CF1445">
              <w:rPr>
                <w:b/>
              </w:rPr>
              <w:t xml:space="preserve">RN 2 </w:t>
            </w:r>
          </w:p>
        </w:tc>
        <w:tc>
          <w:tcPr>
            <w:tcW w:w="6256" w:type="dxa"/>
          </w:tcPr>
          <w:p w14:paraId="72059F40" w14:textId="77777777" w:rsidR="000C5199" w:rsidRPr="00CF1445" w:rsidRDefault="000C5199" w:rsidP="00E34683">
            <w:pPr>
              <w:tabs>
                <w:tab w:val="left" w:pos="360"/>
              </w:tabs>
              <w:rPr>
                <w:b/>
              </w:rPr>
            </w:pPr>
            <w:proofErr w:type="spellStart"/>
            <w:r w:rsidRPr="00CF1445">
              <w:rPr>
                <w:b/>
              </w:rPr>
              <w:t>Nxёnёsi</w:t>
            </w:r>
            <w:proofErr w:type="spellEnd"/>
            <w:r w:rsidRPr="00CF1445">
              <w:rPr>
                <w:b/>
              </w:rPr>
              <w:t xml:space="preserve"> kryen </w:t>
            </w:r>
            <w:proofErr w:type="spellStart"/>
            <w:r w:rsidRPr="00CF1445">
              <w:rPr>
                <w:b/>
              </w:rPr>
              <w:t>ҫ`regjistrimin</w:t>
            </w:r>
            <w:proofErr w:type="spellEnd"/>
            <w:r w:rsidRPr="00CF1445">
              <w:rPr>
                <w:b/>
              </w:rPr>
              <w:t xml:space="preserve"> e </w:t>
            </w:r>
            <w:proofErr w:type="spellStart"/>
            <w:r w:rsidRPr="00CF1445">
              <w:rPr>
                <w:b/>
              </w:rPr>
              <w:t>klientёve</w:t>
            </w:r>
            <w:proofErr w:type="spellEnd"/>
            <w:r w:rsidRPr="00CF1445">
              <w:rPr>
                <w:b/>
              </w:rPr>
              <w:t xml:space="preserve">. </w:t>
            </w:r>
          </w:p>
          <w:p w14:paraId="5CBB5EF2" w14:textId="77777777" w:rsidR="000C5199" w:rsidRPr="00CF1445" w:rsidRDefault="000C5199" w:rsidP="00E34683">
            <w:pPr>
              <w:tabs>
                <w:tab w:val="left" w:pos="360"/>
              </w:tabs>
              <w:rPr>
                <w:b/>
                <w:i/>
              </w:rPr>
            </w:pPr>
            <w:r w:rsidRPr="00CF1445">
              <w:rPr>
                <w:b/>
                <w:i/>
              </w:rPr>
              <w:t>Kriteret e vlerësimit:</w:t>
            </w:r>
          </w:p>
          <w:p w14:paraId="1B365E21" w14:textId="77777777" w:rsidR="000C5199" w:rsidRPr="00CF1445" w:rsidRDefault="000C5199" w:rsidP="00E34683">
            <w:pPr>
              <w:tabs>
                <w:tab w:val="left" w:pos="342"/>
              </w:tabs>
              <w:rPr>
                <w:lang w:eastAsia="en-US"/>
              </w:rPr>
            </w:pPr>
            <w:r w:rsidRPr="00CF1445">
              <w:rPr>
                <w:lang w:eastAsia="en-US"/>
              </w:rPr>
              <w:t>Nxënësi duhet të jetë i aftë:</w:t>
            </w:r>
          </w:p>
          <w:p w14:paraId="0FC5E744" w14:textId="277C1D97" w:rsidR="000C5199" w:rsidRPr="00CF1445" w:rsidRDefault="000C5199" w:rsidP="00276FA8">
            <w:pPr>
              <w:numPr>
                <w:ilvl w:val="0"/>
                <w:numId w:val="23"/>
              </w:numPr>
              <w:tabs>
                <w:tab w:val="left" w:pos="360"/>
              </w:tabs>
              <w:rPr>
                <w:lang w:eastAsia="en-US"/>
              </w:rPr>
            </w:pPr>
            <w:r w:rsidRPr="00CF1445">
              <w:rPr>
                <w:lang w:eastAsia="en-US"/>
              </w:rPr>
              <w:t>të përs</w:t>
            </w:r>
            <w:r w:rsidR="00131ED5" w:rsidRPr="00CF1445">
              <w:rPr>
                <w:lang w:eastAsia="en-US"/>
              </w:rPr>
              <w:t>hëndesë klientin me mirësjellje;</w:t>
            </w:r>
            <w:r w:rsidRPr="00CF1445">
              <w:rPr>
                <w:lang w:eastAsia="en-US"/>
              </w:rPr>
              <w:t xml:space="preserve"> </w:t>
            </w:r>
          </w:p>
          <w:p w14:paraId="3645D5EC" w14:textId="06DB73DA" w:rsidR="000C5199" w:rsidRPr="00CF1445" w:rsidRDefault="000C5199" w:rsidP="00276FA8">
            <w:pPr>
              <w:numPr>
                <w:ilvl w:val="0"/>
                <w:numId w:val="22"/>
              </w:numPr>
              <w:tabs>
                <w:tab w:val="left" w:pos="360"/>
              </w:tabs>
              <w:rPr>
                <w:lang w:eastAsia="en-US"/>
              </w:rPr>
            </w:pPr>
            <w:r w:rsidRPr="00CF1445">
              <w:rPr>
                <w:lang w:eastAsia="en-US"/>
              </w:rPr>
              <w:t xml:space="preserve">të sigurohet për marrjen e </w:t>
            </w:r>
            <w:r w:rsidR="00131ED5" w:rsidRPr="00CF1445">
              <w:rPr>
                <w:lang w:eastAsia="en-US"/>
              </w:rPr>
              <w:t>të gjitha bagazheve nga klienti;</w:t>
            </w:r>
          </w:p>
          <w:p w14:paraId="302C9DBF" w14:textId="2DD0D70E"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informohet nga klient</w:t>
            </w:r>
            <w:r w:rsidR="00131ED5" w:rsidRPr="00CF1445">
              <w:rPr>
                <w:lang w:eastAsia="en-US"/>
              </w:rPr>
              <w:t>i për emrin dhe numrin e dhomës;</w:t>
            </w:r>
          </w:p>
          <w:p w14:paraId="3AAC6827" w14:textId="12D3D46C"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marrë prej k</w:t>
            </w:r>
            <w:r w:rsidR="00131ED5" w:rsidRPr="00CF1445">
              <w:rPr>
                <w:lang w:eastAsia="en-US"/>
              </w:rPr>
              <w:t>lientit çelësin/kartën e dhomës;</w:t>
            </w:r>
          </w:p>
          <w:p w14:paraId="032469C0" w14:textId="32A96012"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kontrollojë p</w:t>
            </w:r>
            <w:r w:rsidR="00131ED5" w:rsidRPr="00CF1445">
              <w:rPr>
                <w:lang w:eastAsia="en-US"/>
              </w:rPr>
              <w:t>ër mesazhe të lëna për klientin;</w:t>
            </w:r>
          </w:p>
          <w:p w14:paraId="26F9AC77" w14:textId="21D7B677"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marrë opinionin mb</w:t>
            </w:r>
            <w:r w:rsidR="00131ED5" w:rsidRPr="00CF1445">
              <w:rPr>
                <w:lang w:eastAsia="en-US"/>
              </w:rPr>
              <w:t>i cilësinë e shërbimit në hotel;</w:t>
            </w:r>
          </w:p>
          <w:p w14:paraId="535A102C" w14:textId="6FE8CA3E"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verifikojë për shpenzime të minutës së fundit të kryera nga kli</w:t>
            </w:r>
            <w:r w:rsidR="00131ED5" w:rsidRPr="00CF1445">
              <w:rPr>
                <w:lang w:eastAsia="en-US"/>
              </w:rPr>
              <w:t>enti (</w:t>
            </w:r>
            <w:proofErr w:type="spellStart"/>
            <w:r w:rsidR="00131ED5" w:rsidRPr="00CF1445">
              <w:rPr>
                <w:lang w:eastAsia="en-US"/>
              </w:rPr>
              <w:t>minibar</w:t>
            </w:r>
            <w:proofErr w:type="spellEnd"/>
            <w:r w:rsidR="00131ED5" w:rsidRPr="00CF1445">
              <w:rPr>
                <w:lang w:eastAsia="en-US"/>
              </w:rPr>
              <w:t xml:space="preserve">, bar, taksi </w:t>
            </w:r>
            <w:proofErr w:type="spellStart"/>
            <w:r w:rsidR="00131ED5" w:rsidRPr="00CF1445">
              <w:rPr>
                <w:lang w:eastAsia="en-US"/>
              </w:rPr>
              <w:t>etj</w:t>
            </w:r>
            <w:proofErr w:type="spellEnd"/>
            <w:r w:rsidR="00131ED5" w:rsidRPr="00CF1445">
              <w:rPr>
                <w:lang w:eastAsia="en-US"/>
              </w:rPr>
              <w:t>);</w:t>
            </w:r>
          </w:p>
          <w:p w14:paraId="412B48A4" w14:textId="6FB6AEEE"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informojë klientin</w:t>
            </w:r>
            <w:r w:rsidRPr="00CF1445">
              <w:rPr>
                <w:bCs/>
                <w:lang w:eastAsia="en-US"/>
              </w:rPr>
              <w:t xml:space="preserve"> mbi shpenzimet totale t</w:t>
            </w:r>
            <w:r w:rsidR="00131ED5" w:rsidRPr="00CF1445">
              <w:rPr>
                <w:lang w:eastAsia="en-US"/>
              </w:rPr>
              <w:t>ë kryera;</w:t>
            </w:r>
            <w:r w:rsidRPr="00CF1445">
              <w:rPr>
                <w:lang w:eastAsia="en-US"/>
              </w:rPr>
              <w:t xml:space="preserve"> </w:t>
            </w:r>
          </w:p>
          <w:p w14:paraId="348EA18E" w14:textId="7D53693D"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paraqesë faturat e detajuara në rast se është e nevojs</w:t>
            </w:r>
            <w:r w:rsidR="00131ED5" w:rsidRPr="00CF1445">
              <w:rPr>
                <w:lang w:eastAsia="en-US"/>
              </w:rPr>
              <w:t>hme, sipas kërkesës së klientit;</w:t>
            </w:r>
          </w:p>
          <w:p w14:paraId="5ED8A697" w14:textId="4A8293E2"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konfirmojë mënyrën e page</w:t>
            </w:r>
            <w:r w:rsidR="00131ED5" w:rsidRPr="00CF1445">
              <w:rPr>
                <w:lang w:eastAsia="en-US"/>
              </w:rPr>
              <w:t>sës që do të kryhet nga klienti;</w:t>
            </w:r>
            <w:r w:rsidRPr="00CF1445">
              <w:rPr>
                <w:lang w:eastAsia="en-US"/>
              </w:rPr>
              <w:t xml:space="preserve"> </w:t>
            </w:r>
          </w:p>
          <w:p w14:paraId="387BDF2C" w14:textId="145BECB0"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 xml:space="preserve">të përgatitë faturën e </w:t>
            </w:r>
            <w:r w:rsidR="00131ED5" w:rsidRPr="00CF1445">
              <w:rPr>
                <w:lang w:eastAsia="en-US"/>
              </w:rPr>
              <w:t>shpenzimeve totale për klientin;</w:t>
            </w:r>
          </w:p>
          <w:p w14:paraId="032D7F8B" w14:textId="3E9E4BED"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marrë firmën e klientit</w:t>
            </w:r>
            <w:r w:rsidR="00131ED5" w:rsidRPr="00CF1445">
              <w:rPr>
                <w:lang w:eastAsia="en-US"/>
              </w:rPr>
              <w:t xml:space="preserve"> në faturën e përgatitur për të;</w:t>
            </w:r>
          </w:p>
          <w:p w14:paraId="0382A1D6" w14:textId="3F61AE54" w:rsidR="000C5199" w:rsidRPr="00CF1445" w:rsidRDefault="000C5199" w:rsidP="00131ED5">
            <w:pPr>
              <w:widowControl/>
              <w:numPr>
                <w:ilvl w:val="0"/>
                <w:numId w:val="14"/>
              </w:numPr>
              <w:tabs>
                <w:tab w:val="left" w:pos="360"/>
              </w:tabs>
              <w:suppressAutoHyphens w:val="0"/>
              <w:autoSpaceDE/>
              <w:rPr>
                <w:lang w:eastAsia="en-US"/>
              </w:rPr>
            </w:pPr>
            <w:r w:rsidRPr="00CF1445">
              <w:rPr>
                <w:lang w:eastAsia="en-US"/>
              </w:rPr>
              <w:t>të ofrojë mundësinë për sigu</w:t>
            </w:r>
            <w:r w:rsidR="00131ED5" w:rsidRPr="00CF1445">
              <w:rPr>
                <w:lang w:eastAsia="en-US"/>
              </w:rPr>
              <w:t>rimin e transportit të klientit;</w:t>
            </w:r>
          </w:p>
          <w:p w14:paraId="458733E9" w14:textId="143CD95A" w:rsidR="000C5199" w:rsidRPr="00CF1445" w:rsidRDefault="000C5199" w:rsidP="00131ED5">
            <w:pPr>
              <w:widowControl/>
              <w:numPr>
                <w:ilvl w:val="0"/>
                <w:numId w:val="14"/>
              </w:numPr>
              <w:tabs>
                <w:tab w:val="left" w:pos="360"/>
              </w:tabs>
              <w:suppressAutoHyphens w:val="0"/>
              <w:autoSpaceDE/>
              <w:rPr>
                <w:lang w:eastAsia="en-US"/>
              </w:rPr>
            </w:pPr>
            <w:r w:rsidRPr="00CF1445">
              <w:rPr>
                <w:lang w:eastAsia="en-US"/>
              </w:rPr>
              <w:t xml:space="preserve">të </w:t>
            </w:r>
            <w:proofErr w:type="spellStart"/>
            <w:r w:rsidRPr="00CF1445">
              <w:rPr>
                <w:lang w:eastAsia="en-US"/>
              </w:rPr>
              <w:t>falendërojë</w:t>
            </w:r>
            <w:proofErr w:type="spellEnd"/>
            <w:r w:rsidRPr="00CF1445">
              <w:rPr>
                <w:lang w:eastAsia="en-US"/>
              </w:rPr>
              <w:t xml:space="preserve"> klientin me uri</w:t>
            </w:r>
            <w:r w:rsidR="00131ED5" w:rsidRPr="00CF1445">
              <w:rPr>
                <w:lang w:eastAsia="en-US"/>
              </w:rPr>
              <w:t>min për një udhëtim të këndshëm;</w:t>
            </w:r>
          </w:p>
          <w:p w14:paraId="6EDF3FB5" w14:textId="61857595" w:rsidR="000C5199" w:rsidRPr="00CF1445" w:rsidRDefault="000C5199" w:rsidP="00131ED5">
            <w:pPr>
              <w:widowControl/>
              <w:numPr>
                <w:ilvl w:val="0"/>
                <w:numId w:val="14"/>
              </w:numPr>
              <w:tabs>
                <w:tab w:val="left" w:pos="360"/>
              </w:tabs>
              <w:suppressAutoHyphens w:val="0"/>
              <w:autoSpaceDE/>
              <w:rPr>
                <w:lang w:eastAsia="en-US"/>
              </w:rPr>
            </w:pPr>
            <w:r w:rsidRPr="00CF1445">
              <w:rPr>
                <w:lang w:eastAsia="en-US"/>
              </w:rPr>
              <w:t>të njoftojë porti</w:t>
            </w:r>
            <w:r w:rsidR="00131ED5" w:rsidRPr="00CF1445">
              <w:rPr>
                <w:lang w:eastAsia="en-US"/>
              </w:rPr>
              <w:t>erin për përcjelljen e klientit;</w:t>
            </w:r>
          </w:p>
          <w:p w14:paraId="059BFE04" w14:textId="47905135" w:rsidR="000C5199" w:rsidRPr="00CF1445" w:rsidRDefault="000C5199" w:rsidP="00131ED5">
            <w:pPr>
              <w:widowControl/>
              <w:numPr>
                <w:ilvl w:val="0"/>
                <w:numId w:val="14"/>
              </w:numPr>
              <w:tabs>
                <w:tab w:val="left" w:pos="360"/>
              </w:tabs>
              <w:suppressAutoHyphens w:val="0"/>
              <w:autoSpaceDE/>
              <w:rPr>
                <w:lang w:eastAsia="en-US"/>
              </w:rPr>
            </w:pPr>
            <w:r w:rsidRPr="00CF1445">
              <w:rPr>
                <w:lang w:eastAsia="en-US"/>
              </w:rPr>
              <w:t>të mbyllë llogarinë e klientit dhe</w:t>
            </w:r>
            <w:r w:rsidR="00131ED5" w:rsidRPr="00CF1445">
              <w:rPr>
                <w:lang w:eastAsia="en-US"/>
              </w:rPr>
              <w:t xml:space="preserve"> të ndryshojë statusin e dhomës;</w:t>
            </w:r>
          </w:p>
          <w:p w14:paraId="4C6C8B49" w14:textId="254AE4B6" w:rsidR="000C5199" w:rsidRPr="00CF1445" w:rsidRDefault="000C5199" w:rsidP="00131ED5">
            <w:pPr>
              <w:widowControl/>
              <w:numPr>
                <w:ilvl w:val="0"/>
                <w:numId w:val="14"/>
              </w:numPr>
              <w:tabs>
                <w:tab w:val="left" w:pos="360"/>
              </w:tabs>
              <w:suppressAutoHyphens w:val="0"/>
              <w:autoSpaceDE/>
              <w:rPr>
                <w:lang w:eastAsia="en-US"/>
              </w:rPr>
            </w:pPr>
            <w:r w:rsidRPr="00CF1445">
              <w:rPr>
                <w:lang w:eastAsia="en-US"/>
              </w:rPr>
              <w:t>të njoftojë sektorin e pastrimit për la</w:t>
            </w:r>
            <w:r w:rsidR="00131ED5" w:rsidRPr="00CF1445">
              <w:rPr>
                <w:lang w:eastAsia="en-US"/>
              </w:rPr>
              <w:t>rgime të hershme ose të vonuara;</w:t>
            </w:r>
          </w:p>
          <w:p w14:paraId="7B285352" w14:textId="77777777" w:rsidR="000C5199" w:rsidRPr="00CF1445" w:rsidRDefault="000C5199" w:rsidP="00131ED5">
            <w:pPr>
              <w:widowControl/>
              <w:numPr>
                <w:ilvl w:val="0"/>
                <w:numId w:val="14"/>
              </w:numPr>
              <w:tabs>
                <w:tab w:val="left" w:pos="414"/>
              </w:tabs>
              <w:autoSpaceDE/>
              <w:rPr>
                <w:rFonts w:eastAsia="Calibri"/>
                <w:lang w:val="it-IT" w:eastAsia="en-US"/>
              </w:rPr>
            </w:pPr>
            <w:r w:rsidRPr="00CF1445">
              <w:rPr>
                <w:rFonts w:eastAsia="Calibri"/>
                <w:lang w:val="it-IT" w:eastAsia="en-US"/>
              </w:rPr>
              <w:t>të transferojë faturat e paguara dhe të papaguara në departamentin e financës.</w:t>
            </w:r>
          </w:p>
          <w:p w14:paraId="55116EE4" w14:textId="77777777" w:rsidR="000C5199" w:rsidRPr="00CF1445" w:rsidRDefault="000C5199" w:rsidP="00131ED5">
            <w:pPr>
              <w:widowControl/>
              <w:numPr>
                <w:ilvl w:val="0"/>
                <w:numId w:val="14"/>
              </w:numPr>
              <w:tabs>
                <w:tab w:val="left" w:pos="360"/>
              </w:tabs>
              <w:suppressAutoHyphens w:val="0"/>
              <w:autoSpaceDE/>
            </w:pPr>
            <w:r w:rsidRPr="00CF1445">
              <w:rPr>
                <w:b/>
                <w:i/>
              </w:rPr>
              <w:t>Instrumentet e vlerësimit:</w:t>
            </w:r>
          </w:p>
          <w:p w14:paraId="18D815A5" w14:textId="77777777" w:rsidR="000C5199" w:rsidRPr="00CF1445" w:rsidRDefault="000C5199" w:rsidP="00131ED5">
            <w:pPr>
              <w:widowControl/>
              <w:numPr>
                <w:ilvl w:val="0"/>
                <w:numId w:val="14"/>
              </w:numPr>
              <w:tabs>
                <w:tab w:val="left" w:pos="360"/>
              </w:tabs>
              <w:suppressAutoHyphens w:val="0"/>
              <w:autoSpaceDE/>
            </w:pPr>
            <w:r w:rsidRPr="00CF1445">
              <w:t>Vëzhgim me listë kontrolli.</w:t>
            </w:r>
          </w:p>
        </w:tc>
      </w:tr>
    </w:tbl>
    <w:p w14:paraId="3B1284C6" w14:textId="77777777" w:rsidR="000C5199" w:rsidRPr="00CF1445" w:rsidRDefault="000C5199" w:rsidP="000C5199">
      <w:pPr>
        <w:numPr>
          <w:ilvl w:val="12"/>
          <w:numId w:val="0"/>
        </w:numPr>
        <w:rPr>
          <w:b/>
          <w:lang w:val="it-IT"/>
        </w:rPr>
      </w:pPr>
      <w:r w:rsidRPr="00CF1445">
        <w:rPr>
          <w:b/>
          <w:lang w:val="it-IT"/>
        </w:rPr>
        <w:t xml:space="preserve">                                        </w:t>
      </w:r>
    </w:p>
    <w:tbl>
      <w:tblPr>
        <w:tblW w:w="7066" w:type="dxa"/>
        <w:tblInd w:w="2178" w:type="dxa"/>
        <w:tblLayout w:type="fixed"/>
        <w:tblLook w:val="0000" w:firstRow="0" w:lastRow="0" w:firstColumn="0" w:lastColumn="0" w:noHBand="0" w:noVBand="0"/>
      </w:tblPr>
      <w:tblGrid>
        <w:gridCol w:w="810"/>
        <w:gridCol w:w="6256"/>
      </w:tblGrid>
      <w:tr w:rsidR="00CF1445" w:rsidRPr="00CF1445" w14:paraId="5281B602" w14:textId="77777777" w:rsidTr="00E34683">
        <w:tc>
          <w:tcPr>
            <w:tcW w:w="810" w:type="dxa"/>
          </w:tcPr>
          <w:p w14:paraId="507C81EF" w14:textId="77777777" w:rsidR="000C5199" w:rsidRPr="00CF1445" w:rsidRDefault="000C5199" w:rsidP="00E34683">
            <w:pPr>
              <w:numPr>
                <w:ilvl w:val="12"/>
                <w:numId w:val="0"/>
              </w:numPr>
              <w:rPr>
                <w:b/>
              </w:rPr>
            </w:pPr>
            <w:r w:rsidRPr="00CF1445">
              <w:rPr>
                <w:b/>
              </w:rPr>
              <w:t xml:space="preserve">RN 3 </w:t>
            </w:r>
          </w:p>
        </w:tc>
        <w:tc>
          <w:tcPr>
            <w:tcW w:w="6256" w:type="dxa"/>
          </w:tcPr>
          <w:p w14:paraId="53919E24" w14:textId="77777777" w:rsidR="000C5199" w:rsidRPr="00CF1445" w:rsidRDefault="000C5199" w:rsidP="00E34683">
            <w:pPr>
              <w:tabs>
                <w:tab w:val="left" w:pos="360"/>
              </w:tabs>
              <w:rPr>
                <w:b/>
              </w:rPr>
            </w:pPr>
            <w:proofErr w:type="spellStart"/>
            <w:r w:rsidRPr="00CF1445">
              <w:rPr>
                <w:b/>
              </w:rPr>
              <w:t>Nxёnёsi</w:t>
            </w:r>
            <w:proofErr w:type="spellEnd"/>
            <w:r w:rsidRPr="00CF1445">
              <w:rPr>
                <w:b/>
              </w:rPr>
              <w:t xml:space="preserve"> kryen </w:t>
            </w:r>
            <w:proofErr w:type="spellStart"/>
            <w:r w:rsidRPr="00CF1445">
              <w:rPr>
                <w:b/>
              </w:rPr>
              <w:t>ҫ`regjistrimin</w:t>
            </w:r>
            <w:proofErr w:type="spellEnd"/>
            <w:r w:rsidRPr="00CF1445">
              <w:rPr>
                <w:b/>
              </w:rPr>
              <w:t xml:space="preserve"> e grupeve.</w:t>
            </w:r>
          </w:p>
          <w:p w14:paraId="146CAFA3" w14:textId="77777777" w:rsidR="000C5199" w:rsidRPr="00CF1445" w:rsidRDefault="000C5199" w:rsidP="00E34683">
            <w:pPr>
              <w:tabs>
                <w:tab w:val="left" w:pos="360"/>
              </w:tabs>
              <w:rPr>
                <w:b/>
                <w:i/>
              </w:rPr>
            </w:pPr>
            <w:r w:rsidRPr="00CF1445">
              <w:rPr>
                <w:b/>
                <w:i/>
              </w:rPr>
              <w:t>Kriteret e vlerësimit:</w:t>
            </w:r>
          </w:p>
          <w:p w14:paraId="289AAA8D" w14:textId="77777777" w:rsidR="000C5199" w:rsidRPr="00CF1445" w:rsidRDefault="000C5199" w:rsidP="00E34683">
            <w:pPr>
              <w:tabs>
                <w:tab w:val="left" w:pos="342"/>
              </w:tabs>
            </w:pPr>
            <w:r w:rsidRPr="00CF1445">
              <w:t>Nxënësi duhet të jetë i aftë:</w:t>
            </w:r>
          </w:p>
          <w:p w14:paraId="508DAEC0" w14:textId="04AA7E25" w:rsidR="000C5199" w:rsidRPr="00CF1445" w:rsidRDefault="000C5199" w:rsidP="00E34683">
            <w:pPr>
              <w:widowControl/>
              <w:numPr>
                <w:ilvl w:val="0"/>
                <w:numId w:val="14"/>
              </w:numPr>
              <w:tabs>
                <w:tab w:val="left" w:pos="360"/>
              </w:tabs>
              <w:suppressAutoHyphens w:val="0"/>
              <w:autoSpaceDE/>
            </w:pPr>
            <w:r w:rsidRPr="00CF1445">
              <w:t>të përshëndesë dre</w:t>
            </w:r>
            <w:r w:rsidR="00131ED5" w:rsidRPr="00CF1445">
              <w:t>jtuesin dhe pjesëtarët e grupit;</w:t>
            </w:r>
          </w:p>
          <w:p w14:paraId="6675D92F" w14:textId="08F9EDD0" w:rsidR="000C5199" w:rsidRPr="00CF1445" w:rsidRDefault="000C5199" w:rsidP="00E34683">
            <w:pPr>
              <w:widowControl/>
              <w:numPr>
                <w:ilvl w:val="0"/>
                <w:numId w:val="14"/>
              </w:numPr>
              <w:tabs>
                <w:tab w:val="left" w:pos="360"/>
              </w:tabs>
              <w:suppressAutoHyphens w:val="0"/>
              <w:autoSpaceDE/>
            </w:pPr>
            <w:r w:rsidRPr="00CF1445">
              <w:t>të kontrollojë dosjen e grupit</w:t>
            </w:r>
            <w:r w:rsidR="00927E64" w:rsidRPr="00CF1445">
              <w:t>,</w:t>
            </w:r>
            <w:r w:rsidRPr="00CF1445">
              <w:t xml:space="preserve"> duke përgatitur </w:t>
            </w:r>
            <w:proofErr w:type="spellStart"/>
            <w:r w:rsidRPr="00CF1445">
              <w:t>dokumentat</w:t>
            </w:r>
            <w:proofErr w:type="spellEnd"/>
            <w:r w:rsidRPr="00CF1445">
              <w:t xml:space="preserve"> e nevojshme </w:t>
            </w:r>
            <w:r w:rsidR="00131ED5" w:rsidRPr="00CF1445">
              <w:t xml:space="preserve">për </w:t>
            </w:r>
            <w:proofErr w:type="spellStart"/>
            <w:r w:rsidR="00131ED5" w:rsidRPr="00CF1445">
              <w:t>ç'regjistrim</w:t>
            </w:r>
            <w:proofErr w:type="spellEnd"/>
            <w:r w:rsidR="00131ED5" w:rsidRPr="00CF1445">
              <w:t>;</w:t>
            </w:r>
          </w:p>
          <w:p w14:paraId="5219CD52" w14:textId="102445D8" w:rsidR="000C5199" w:rsidRPr="00CF1445" w:rsidRDefault="000C5199" w:rsidP="00E34683">
            <w:pPr>
              <w:widowControl/>
              <w:numPr>
                <w:ilvl w:val="0"/>
                <w:numId w:val="14"/>
              </w:numPr>
              <w:tabs>
                <w:tab w:val="left" w:pos="360"/>
              </w:tabs>
              <w:suppressAutoHyphens w:val="0"/>
              <w:autoSpaceDE/>
            </w:pPr>
            <w:r w:rsidRPr="00CF1445">
              <w:t>t'i paraqesë dosjen, drejtuesit të gru</w:t>
            </w:r>
            <w:r w:rsidR="00131ED5" w:rsidRPr="00CF1445">
              <w:t>pit për verifikim dhe nënshkrim;</w:t>
            </w:r>
          </w:p>
          <w:p w14:paraId="42E6962F" w14:textId="03AAD690" w:rsidR="000C5199" w:rsidRPr="00CF1445" w:rsidRDefault="000C5199" w:rsidP="00E34683">
            <w:pPr>
              <w:widowControl/>
              <w:numPr>
                <w:ilvl w:val="0"/>
                <w:numId w:val="14"/>
              </w:numPr>
              <w:tabs>
                <w:tab w:val="left" w:pos="360"/>
              </w:tabs>
              <w:suppressAutoHyphens w:val="0"/>
              <w:autoSpaceDE/>
            </w:pPr>
            <w:r w:rsidRPr="00CF1445">
              <w:t>të kontrollojë numrat e dhomave dhe netët e qëndrimit</w:t>
            </w:r>
            <w:r w:rsidR="00131ED5" w:rsidRPr="00CF1445">
              <w:t>, të hedhura në dosjen e grupit;</w:t>
            </w:r>
          </w:p>
          <w:p w14:paraId="231C6949" w14:textId="75F5BC10" w:rsidR="000C5199" w:rsidRPr="00CF1445" w:rsidRDefault="000C5199" w:rsidP="00E34683">
            <w:pPr>
              <w:widowControl/>
              <w:numPr>
                <w:ilvl w:val="0"/>
                <w:numId w:val="14"/>
              </w:numPr>
              <w:tabs>
                <w:tab w:val="left" w:pos="360"/>
              </w:tabs>
              <w:suppressAutoHyphens w:val="0"/>
              <w:autoSpaceDE/>
            </w:pPr>
            <w:r w:rsidRPr="00CF1445">
              <w:t xml:space="preserve">të vendosë </w:t>
            </w:r>
            <w:r w:rsidR="00922F7B" w:rsidRPr="00CF1445">
              <w:t>“</w:t>
            </w:r>
            <w:proofErr w:type="spellStart"/>
            <w:r w:rsidRPr="00CF1445">
              <w:rPr>
                <w:i/>
              </w:rPr>
              <w:t>voucherin</w:t>
            </w:r>
            <w:proofErr w:type="spellEnd"/>
            <w:r w:rsidR="00922F7B" w:rsidRPr="00CF1445">
              <w:rPr>
                <w:i/>
              </w:rPr>
              <w:t>”</w:t>
            </w:r>
            <w:r w:rsidRPr="00CF1445">
              <w:t xml:space="preserve"> e agjencisë turistike në dosje të bashkëngjitur me listën e </w:t>
            </w:r>
            <w:r w:rsidR="00131ED5" w:rsidRPr="00CF1445">
              <w:t>dhomave të grupit;</w:t>
            </w:r>
          </w:p>
          <w:p w14:paraId="13FFD1B1" w14:textId="30E08623" w:rsidR="000C5199" w:rsidRPr="00CF1445" w:rsidRDefault="000C5199" w:rsidP="00E34683">
            <w:pPr>
              <w:widowControl/>
              <w:numPr>
                <w:ilvl w:val="0"/>
                <w:numId w:val="14"/>
              </w:numPr>
              <w:tabs>
                <w:tab w:val="left" w:pos="360"/>
              </w:tabs>
              <w:suppressAutoHyphens w:val="0"/>
              <w:autoSpaceDE/>
            </w:pPr>
            <w:r w:rsidRPr="00CF1445">
              <w:t xml:space="preserve">të marrë në dorëzim çelësat e </w:t>
            </w:r>
            <w:r w:rsidR="00131ED5" w:rsidRPr="00CF1445">
              <w:t>dhomës së pjesëtarëve të grupit;</w:t>
            </w:r>
          </w:p>
          <w:p w14:paraId="581C214E" w14:textId="1D8612E4" w:rsidR="000C5199" w:rsidRPr="00CF1445" w:rsidRDefault="000C5199" w:rsidP="00E34683">
            <w:pPr>
              <w:widowControl/>
              <w:numPr>
                <w:ilvl w:val="0"/>
                <w:numId w:val="14"/>
              </w:numPr>
              <w:tabs>
                <w:tab w:val="left" w:pos="360"/>
              </w:tabs>
              <w:suppressAutoHyphens w:val="0"/>
              <w:autoSpaceDE/>
            </w:pPr>
            <w:r w:rsidRPr="00CF1445">
              <w:t>të kontrollojë individualisht emrat dhe numrat e</w:t>
            </w:r>
            <w:r w:rsidR="00131ED5" w:rsidRPr="00CF1445">
              <w:t xml:space="preserve"> dhomave të klientëve të grupit;</w:t>
            </w:r>
            <w:r w:rsidRPr="00CF1445">
              <w:t xml:space="preserve"> </w:t>
            </w:r>
          </w:p>
          <w:p w14:paraId="4A369B68" w14:textId="042C37BE" w:rsidR="000C5199" w:rsidRPr="00CF1445" w:rsidRDefault="000C5199" w:rsidP="00E34683">
            <w:pPr>
              <w:widowControl/>
              <w:numPr>
                <w:ilvl w:val="0"/>
                <w:numId w:val="14"/>
              </w:numPr>
              <w:tabs>
                <w:tab w:val="left" w:pos="360"/>
              </w:tabs>
              <w:suppressAutoHyphens w:val="0"/>
              <w:autoSpaceDE/>
            </w:pPr>
            <w:r w:rsidRPr="00CF1445">
              <w:t>të marrë opinionin për cilësinë e sh</w:t>
            </w:r>
            <w:r w:rsidR="00131ED5" w:rsidRPr="00CF1445">
              <w:t>ërbimeve nga drejtuesi i grupit;</w:t>
            </w:r>
          </w:p>
          <w:p w14:paraId="2BF4B81A" w14:textId="48F28960" w:rsidR="000C5199" w:rsidRPr="00CF1445" w:rsidRDefault="000C5199" w:rsidP="00E34683">
            <w:pPr>
              <w:widowControl/>
              <w:numPr>
                <w:ilvl w:val="0"/>
                <w:numId w:val="14"/>
              </w:numPr>
              <w:tabs>
                <w:tab w:val="left" w:pos="360"/>
              </w:tabs>
              <w:suppressAutoHyphens w:val="0"/>
              <w:autoSpaceDE/>
            </w:pPr>
            <w:r w:rsidRPr="00CF1445">
              <w:t xml:space="preserve">të verifikojë dhe </w:t>
            </w:r>
            <w:r w:rsidR="00A22C0D" w:rsidRPr="00CF1445">
              <w:t xml:space="preserve">të marrë pagesën për </w:t>
            </w:r>
            <w:r w:rsidRPr="00CF1445">
              <w:t>shpenzimet e regjistruara të akomodimit dh</w:t>
            </w:r>
            <w:r w:rsidR="00131ED5" w:rsidRPr="00CF1445">
              <w:t>e paketës së ushqimit të grupit;</w:t>
            </w:r>
          </w:p>
          <w:p w14:paraId="664796AF" w14:textId="7FBA4083" w:rsidR="000C5199" w:rsidRPr="00CF1445" w:rsidRDefault="00A22C0D" w:rsidP="00E34683">
            <w:pPr>
              <w:widowControl/>
              <w:numPr>
                <w:ilvl w:val="0"/>
                <w:numId w:val="14"/>
              </w:numPr>
              <w:tabs>
                <w:tab w:val="left" w:pos="360"/>
              </w:tabs>
              <w:suppressAutoHyphens w:val="0"/>
              <w:autoSpaceDE/>
            </w:pPr>
            <w:r w:rsidRPr="00CF1445">
              <w:t>të verifikojë dhe të marrë pagesën për</w:t>
            </w:r>
            <w:r w:rsidR="000C5199" w:rsidRPr="00CF1445">
              <w:t xml:space="preserve"> shpenzimet ekstra</w:t>
            </w:r>
            <w:r w:rsidR="00131ED5" w:rsidRPr="00CF1445">
              <w:t xml:space="preserve"> për secilin pjesëtar të grupit;</w:t>
            </w:r>
          </w:p>
          <w:p w14:paraId="636C9E39" w14:textId="3776EEDB" w:rsidR="000C5199" w:rsidRPr="00CF1445" w:rsidRDefault="000C5199" w:rsidP="00E34683">
            <w:pPr>
              <w:widowControl/>
              <w:numPr>
                <w:ilvl w:val="0"/>
                <w:numId w:val="14"/>
              </w:numPr>
              <w:tabs>
                <w:tab w:val="left" w:pos="360"/>
              </w:tabs>
              <w:suppressAutoHyphens w:val="0"/>
              <w:autoSpaceDE/>
            </w:pPr>
            <w:r w:rsidRPr="00CF1445">
              <w:t xml:space="preserve">të dërgojë faturën përmbledhëse dhe dosjen në departamentin e financës, për </w:t>
            </w:r>
            <w:r w:rsidR="00131ED5" w:rsidRPr="00CF1445">
              <w:t>ndjekjen e pagesës nga agjencia;</w:t>
            </w:r>
          </w:p>
          <w:p w14:paraId="58FEEB10" w14:textId="15736903" w:rsidR="000C5199" w:rsidRPr="00CF1445" w:rsidRDefault="000C5199" w:rsidP="00E34683">
            <w:pPr>
              <w:widowControl/>
              <w:numPr>
                <w:ilvl w:val="0"/>
                <w:numId w:val="14"/>
              </w:numPr>
              <w:tabs>
                <w:tab w:val="left" w:pos="360"/>
              </w:tabs>
              <w:suppressAutoHyphens w:val="0"/>
              <w:autoSpaceDE/>
            </w:pPr>
            <w:r w:rsidRPr="00CF1445">
              <w:t xml:space="preserve">të sigurohet që klientët </w:t>
            </w:r>
            <w:proofErr w:type="spellStart"/>
            <w:r w:rsidRPr="00CF1445">
              <w:t>tё</w:t>
            </w:r>
            <w:proofErr w:type="spellEnd"/>
            <w:r w:rsidRPr="00CF1445">
              <w:t xml:space="preserve"> m</w:t>
            </w:r>
            <w:r w:rsidR="00927E64" w:rsidRPr="00CF1445">
              <w:t>arrin të gjitha bagazhet e tyre;</w:t>
            </w:r>
          </w:p>
          <w:p w14:paraId="5A889AF0" w14:textId="374B3487" w:rsidR="00BE5FEF" w:rsidRPr="00CF1445" w:rsidRDefault="000C5199" w:rsidP="00BE5FEF">
            <w:pPr>
              <w:widowControl/>
              <w:numPr>
                <w:ilvl w:val="0"/>
                <w:numId w:val="14"/>
              </w:numPr>
              <w:tabs>
                <w:tab w:val="left" w:pos="360"/>
              </w:tabs>
              <w:suppressAutoHyphens w:val="0"/>
              <w:autoSpaceDE/>
            </w:pPr>
            <w:r w:rsidRPr="00CF1445">
              <w:t>të falënderojë drejtuesin dhe pjesëtarët e grupit me uri</w:t>
            </w:r>
            <w:r w:rsidR="00131ED5" w:rsidRPr="00CF1445">
              <w:t>min për një udhëtim të këndshëm;</w:t>
            </w:r>
          </w:p>
          <w:p w14:paraId="1F3E7559" w14:textId="45ACDDB3" w:rsidR="000C5199" w:rsidRPr="00CF1445" w:rsidRDefault="000C5199" w:rsidP="00BE5FEF">
            <w:pPr>
              <w:widowControl/>
              <w:numPr>
                <w:ilvl w:val="0"/>
                <w:numId w:val="14"/>
              </w:numPr>
              <w:tabs>
                <w:tab w:val="left" w:pos="360"/>
              </w:tabs>
              <w:suppressAutoHyphens w:val="0"/>
              <w:autoSpaceDE/>
            </w:pPr>
            <w:r w:rsidRPr="00CF1445">
              <w:rPr>
                <w:lang w:val="de-CH"/>
              </w:rPr>
              <w:t>të informojë portierin për transportimin e bagazheve të grupit.</w:t>
            </w:r>
          </w:p>
          <w:p w14:paraId="3A288856" w14:textId="77777777" w:rsidR="000C5199" w:rsidRPr="00CF1445" w:rsidRDefault="000C5199" w:rsidP="00E34683">
            <w:pPr>
              <w:tabs>
                <w:tab w:val="left" w:pos="342"/>
              </w:tabs>
              <w:rPr>
                <w:b/>
                <w:i/>
              </w:rPr>
            </w:pPr>
            <w:r w:rsidRPr="00CF1445">
              <w:rPr>
                <w:b/>
                <w:i/>
              </w:rPr>
              <w:t>Instrumentet e vlerësimit:</w:t>
            </w:r>
          </w:p>
          <w:p w14:paraId="40031D24" w14:textId="77777777" w:rsidR="000C5199" w:rsidRPr="00CF1445" w:rsidRDefault="000C5199" w:rsidP="00E34683">
            <w:pPr>
              <w:widowControl/>
              <w:numPr>
                <w:ilvl w:val="0"/>
                <w:numId w:val="14"/>
              </w:numPr>
              <w:tabs>
                <w:tab w:val="left" w:pos="360"/>
              </w:tabs>
              <w:suppressAutoHyphens w:val="0"/>
              <w:autoSpaceDE/>
            </w:pPr>
            <w:r w:rsidRPr="00CF1445">
              <w:t>Vëzhgim me listë kontrolli.</w:t>
            </w:r>
          </w:p>
        </w:tc>
      </w:tr>
      <w:tr w:rsidR="00CF1445" w:rsidRPr="00CF1445" w14:paraId="524E876C" w14:textId="77777777" w:rsidTr="00491A42">
        <w:tc>
          <w:tcPr>
            <w:tcW w:w="810" w:type="dxa"/>
          </w:tcPr>
          <w:p w14:paraId="39EB2785" w14:textId="77777777" w:rsidR="000C5199" w:rsidRPr="00CF1445" w:rsidRDefault="000C5199" w:rsidP="00E34683">
            <w:pPr>
              <w:numPr>
                <w:ilvl w:val="12"/>
                <w:numId w:val="0"/>
              </w:numPr>
              <w:rPr>
                <w:b/>
              </w:rPr>
            </w:pPr>
            <w:r w:rsidRPr="00CF1445">
              <w:rPr>
                <w:b/>
                <w:lang w:val="it-IT"/>
              </w:rPr>
              <w:t>RN 4</w:t>
            </w:r>
            <w:r w:rsidRPr="00CF1445">
              <w:rPr>
                <w:b/>
              </w:rPr>
              <w:t xml:space="preserve"> </w:t>
            </w:r>
          </w:p>
        </w:tc>
        <w:tc>
          <w:tcPr>
            <w:tcW w:w="6256" w:type="dxa"/>
          </w:tcPr>
          <w:p w14:paraId="0D57DABB" w14:textId="77777777" w:rsidR="000C5199" w:rsidRPr="00CF1445" w:rsidRDefault="000C5199" w:rsidP="00E34683">
            <w:pPr>
              <w:tabs>
                <w:tab w:val="left" w:pos="360"/>
              </w:tabs>
              <w:rPr>
                <w:b/>
              </w:rPr>
            </w:pPr>
            <w:proofErr w:type="spellStart"/>
            <w:r w:rsidRPr="00CF1445">
              <w:rPr>
                <w:b/>
              </w:rPr>
              <w:t>Nxёnёsi</w:t>
            </w:r>
            <w:proofErr w:type="spellEnd"/>
            <w:r w:rsidRPr="00CF1445">
              <w:rPr>
                <w:b/>
              </w:rPr>
              <w:t xml:space="preserve"> kryen veprime financiare. </w:t>
            </w:r>
          </w:p>
          <w:p w14:paraId="7E6F015C" w14:textId="77777777" w:rsidR="000C5199" w:rsidRPr="00CF1445" w:rsidRDefault="000C5199" w:rsidP="00E34683">
            <w:pPr>
              <w:tabs>
                <w:tab w:val="left" w:pos="360"/>
              </w:tabs>
              <w:rPr>
                <w:b/>
                <w:i/>
              </w:rPr>
            </w:pPr>
            <w:r w:rsidRPr="00CF1445">
              <w:rPr>
                <w:b/>
                <w:i/>
              </w:rPr>
              <w:t>Kriteret e vlerësimit:</w:t>
            </w:r>
          </w:p>
          <w:p w14:paraId="039426EE" w14:textId="77777777" w:rsidR="000C5199" w:rsidRPr="00CF1445" w:rsidRDefault="000C5199" w:rsidP="00E34683">
            <w:pPr>
              <w:tabs>
                <w:tab w:val="left" w:pos="342"/>
              </w:tabs>
              <w:rPr>
                <w:bCs/>
              </w:rPr>
            </w:pPr>
            <w:r w:rsidRPr="00CF1445">
              <w:rPr>
                <w:bCs/>
              </w:rPr>
              <w:t>Nxënësi duhet të jetë i aftë:</w:t>
            </w:r>
          </w:p>
          <w:p w14:paraId="65A6195A" w14:textId="5DE42EF5" w:rsidR="000C5199" w:rsidRPr="00CF1445" w:rsidRDefault="00A22C0D" w:rsidP="00E34683">
            <w:pPr>
              <w:widowControl/>
              <w:numPr>
                <w:ilvl w:val="0"/>
                <w:numId w:val="14"/>
              </w:numPr>
              <w:tabs>
                <w:tab w:val="left" w:pos="360"/>
              </w:tabs>
              <w:suppressAutoHyphens w:val="0"/>
              <w:autoSpaceDE/>
            </w:pPr>
            <w:r w:rsidRPr="00CF1445">
              <w:t xml:space="preserve">të kryejë marrjen e pagesës me para në dorë </w:t>
            </w:r>
            <w:r w:rsidR="000C5199" w:rsidRPr="00CF1445">
              <w:t>“</w:t>
            </w:r>
            <w:proofErr w:type="spellStart"/>
            <w:r w:rsidR="000C5199" w:rsidRPr="00CF1445">
              <w:rPr>
                <w:i/>
              </w:rPr>
              <w:t>cash</w:t>
            </w:r>
            <w:proofErr w:type="spellEnd"/>
            <w:r w:rsidR="000C5199" w:rsidRPr="00CF1445">
              <w:t>”</w:t>
            </w:r>
            <w:r w:rsidRPr="00CF1445">
              <w:t>;</w:t>
            </w:r>
          </w:p>
          <w:p w14:paraId="302787EF" w14:textId="62FD8E12" w:rsidR="000C5199" w:rsidRPr="00CF1445" w:rsidRDefault="000C5199" w:rsidP="00E34683">
            <w:pPr>
              <w:widowControl/>
              <w:numPr>
                <w:ilvl w:val="0"/>
                <w:numId w:val="14"/>
              </w:numPr>
              <w:tabs>
                <w:tab w:val="left" w:pos="360"/>
              </w:tabs>
              <w:suppressAutoHyphens w:val="0"/>
              <w:autoSpaceDE/>
            </w:pPr>
            <w:r w:rsidRPr="00CF1445">
              <w:t>të kryejë marrjen e page</w:t>
            </w:r>
            <w:r w:rsidR="00131ED5" w:rsidRPr="00CF1445">
              <w:t>sës me kartë krediti dhe debiti;</w:t>
            </w:r>
          </w:p>
          <w:p w14:paraId="7796A76C" w14:textId="63E6DFD3" w:rsidR="000C5199" w:rsidRPr="00CF1445" w:rsidRDefault="000C5199" w:rsidP="00E34683">
            <w:pPr>
              <w:widowControl/>
              <w:numPr>
                <w:ilvl w:val="0"/>
                <w:numId w:val="14"/>
              </w:numPr>
              <w:tabs>
                <w:tab w:val="left" w:pos="360"/>
              </w:tabs>
              <w:suppressAutoHyphens w:val="0"/>
              <w:autoSpaceDE/>
            </w:pPr>
            <w:r w:rsidRPr="00CF1445">
              <w:t>të përdorë pajisjen POS për realizimin e pages</w:t>
            </w:r>
            <w:r w:rsidR="00131ED5" w:rsidRPr="00CF1445">
              <w:t>ave me kartë krediti dhe debiti;</w:t>
            </w:r>
          </w:p>
          <w:p w14:paraId="69A1E500" w14:textId="5E95DC6E" w:rsidR="000C5199" w:rsidRPr="00CF1445" w:rsidRDefault="000C5199" w:rsidP="00E34683">
            <w:pPr>
              <w:widowControl/>
              <w:numPr>
                <w:ilvl w:val="0"/>
                <w:numId w:val="14"/>
              </w:numPr>
              <w:tabs>
                <w:tab w:val="left" w:pos="360"/>
              </w:tabs>
              <w:suppressAutoHyphens w:val="0"/>
              <w:autoSpaceDE/>
            </w:pPr>
            <w:r w:rsidRPr="00CF1445">
              <w:t xml:space="preserve">të kryejë marrjen e pagesës me </w:t>
            </w:r>
            <w:r w:rsidR="00131ED5" w:rsidRPr="00CF1445">
              <w:t>“</w:t>
            </w:r>
            <w:proofErr w:type="spellStart"/>
            <w:r w:rsidRPr="00CF1445">
              <w:rPr>
                <w:i/>
              </w:rPr>
              <w:t>voucher</w:t>
            </w:r>
            <w:proofErr w:type="spellEnd"/>
            <w:r w:rsidR="00131ED5" w:rsidRPr="00CF1445">
              <w:t>”;</w:t>
            </w:r>
          </w:p>
          <w:p w14:paraId="02DB1A21" w14:textId="0BD0718F" w:rsidR="000C5199" w:rsidRPr="00CF1445" w:rsidRDefault="000C5199" w:rsidP="00E34683">
            <w:pPr>
              <w:widowControl/>
              <w:numPr>
                <w:ilvl w:val="0"/>
                <w:numId w:val="14"/>
              </w:numPr>
              <w:tabs>
                <w:tab w:val="left" w:pos="360"/>
              </w:tabs>
              <w:suppressAutoHyphens w:val="0"/>
              <w:autoSpaceDE/>
            </w:pPr>
            <w:r w:rsidRPr="00CF1445">
              <w:t>të kryejë procedurat për pagesa</w:t>
            </w:r>
            <w:r w:rsidR="00131ED5" w:rsidRPr="00CF1445">
              <w:t>t me bankë (</w:t>
            </w:r>
            <w:proofErr w:type="spellStart"/>
            <w:r w:rsidR="00131ED5" w:rsidRPr="00CF1445">
              <w:t>transfertë</w:t>
            </w:r>
            <w:proofErr w:type="spellEnd"/>
            <w:r w:rsidR="00131ED5" w:rsidRPr="00CF1445">
              <w:t xml:space="preserve"> bankare);</w:t>
            </w:r>
          </w:p>
          <w:p w14:paraId="2A861165" w14:textId="41CBFCFF" w:rsidR="000C5199" w:rsidRPr="00CF1445" w:rsidRDefault="000C5199" w:rsidP="00E34683">
            <w:pPr>
              <w:widowControl/>
              <w:numPr>
                <w:ilvl w:val="0"/>
                <w:numId w:val="14"/>
              </w:numPr>
              <w:tabs>
                <w:tab w:val="left" w:pos="360"/>
              </w:tabs>
              <w:suppressAutoHyphens w:val="0"/>
              <w:autoSpaceDE/>
            </w:pPr>
            <w:r w:rsidRPr="00CF1445">
              <w:t xml:space="preserve">të </w:t>
            </w:r>
            <w:proofErr w:type="spellStart"/>
            <w:r w:rsidRPr="00CF1445">
              <w:t>gjenerojë</w:t>
            </w:r>
            <w:proofErr w:type="spellEnd"/>
            <w:r w:rsidRPr="00CF1445">
              <w:t xml:space="preserve"> fatur</w:t>
            </w:r>
            <w:r w:rsidR="00131ED5" w:rsidRPr="00CF1445">
              <w:t>ën fiskale nga sistemi përkatës;</w:t>
            </w:r>
          </w:p>
          <w:p w14:paraId="74562C61" w14:textId="55F354FE" w:rsidR="000C5199" w:rsidRPr="00CF1445" w:rsidRDefault="000C5199" w:rsidP="00E34683">
            <w:pPr>
              <w:widowControl/>
              <w:numPr>
                <w:ilvl w:val="0"/>
                <w:numId w:val="14"/>
              </w:numPr>
              <w:tabs>
                <w:tab w:val="left" w:pos="360"/>
              </w:tabs>
              <w:suppressAutoHyphens w:val="0"/>
              <w:autoSpaceDE/>
            </w:pPr>
            <w:r w:rsidRPr="00CF1445">
              <w:t xml:space="preserve">të kryejë mbylljen ditore të hotelit gjatë </w:t>
            </w:r>
            <w:proofErr w:type="spellStart"/>
            <w:r w:rsidRPr="00CF1445">
              <w:t>auditit</w:t>
            </w:r>
            <w:proofErr w:type="spellEnd"/>
            <w:r w:rsidRPr="00CF1445">
              <w:t xml:space="preserve"> të natës</w:t>
            </w:r>
            <w:r w:rsidR="00131ED5" w:rsidRPr="00CF1445">
              <w:t>;</w:t>
            </w:r>
          </w:p>
          <w:p w14:paraId="28F16A2B" w14:textId="2BAD5E3F"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 xml:space="preserve">të kryejë veprime të thjeshta financiare në recepsion (arkëtime, </w:t>
            </w:r>
            <w:proofErr w:type="spellStart"/>
            <w:r w:rsidRPr="00CF1445">
              <w:rPr>
                <w:lang w:eastAsia="en-US"/>
              </w:rPr>
              <w:t>pos</w:t>
            </w:r>
            <w:r w:rsidR="00131ED5" w:rsidRPr="00CF1445">
              <w:rPr>
                <w:lang w:eastAsia="en-US"/>
              </w:rPr>
              <w:t>time</w:t>
            </w:r>
            <w:proofErr w:type="spellEnd"/>
            <w:r w:rsidR="00131ED5" w:rsidRPr="00CF1445">
              <w:rPr>
                <w:lang w:eastAsia="en-US"/>
              </w:rPr>
              <w:t xml:space="preserve"> faturash, parapagime </w:t>
            </w:r>
            <w:proofErr w:type="spellStart"/>
            <w:r w:rsidR="00131ED5" w:rsidRPr="00CF1445">
              <w:rPr>
                <w:lang w:eastAsia="en-US"/>
              </w:rPr>
              <w:t>etj</w:t>
            </w:r>
            <w:proofErr w:type="spellEnd"/>
            <w:r w:rsidR="00131ED5" w:rsidRPr="00CF1445">
              <w:rPr>
                <w:lang w:eastAsia="en-US"/>
              </w:rPr>
              <w:t>);</w:t>
            </w:r>
          </w:p>
          <w:p w14:paraId="5082C0DF" w14:textId="6F3CB35C"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kryejë shërbimin e këmbimit valu</w:t>
            </w:r>
            <w:r w:rsidR="00131ED5" w:rsidRPr="00CF1445">
              <w:rPr>
                <w:lang w:eastAsia="en-US"/>
              </w:rPr>
              <w:t>tor</w:t>
            </w:r>
            <w:r w:rsidR="00922F7B" w:rsidRPr="00CF1445">
              <w:rPr>
                <w:lang w:eastAsia="en-US"/>
              </w:rPr>
              <w:t>,</w:t>
            </w:r>
            <w:r w:rsidR="00131ED5" w:rsidRPr="00CF1445">
              <w:rPr>
                <w:lang w:eastAsia="en-US"/>
              </w:rPr>
              <w:t xml:space="preserve"> sipas politikave të hotelit;</w:t>
            </w:r>
          </w:p>
          <w:p w14:paraId="432E0F44" w14:textId="143F659A"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krye</w:t>
            </w:r>
            <w:r w:rsidR="00131ED5" w:rsidRPr="00CF1445">
              <w:rPr>
                <w:lang w:eastAsia="en-US"/>
              </w:rPr>
              <w:t>jë shërbimin e paradhënies hua “</w:t>
            </w:r>
            <w:proofErr w:type="spellStart"/>
            <w:r w:rsidRPr="00CF1445">
              <w:rPr>
                <w:i/>
                <w:lang w:eastAsia="en-US"/>
              </w:rPr>
              <w:t>cash</w:t>
            </w:r>
            <w:proofErr w:type="spellEnd"/>
            <w:r w:rsidRPr="00CF1445">
              <w:rPr>
                <w:i/>
                <w:lang w:eastAsia="en-US"/>
              </w:rPr>
              <w:t xml:space="preserve"> in </w:t>
            </w:r>
            <w:proofErr w:type="spellStart"/>
            <w:r w:rsidRPr="00CF1445">
              <w:rPr>
                <w:i/>
                <w:lang w:eastAsia="en-US"/>
              </w:rPr>
              <w:t>advance</w:t>
            </w:r>
            <w:proofErr w:type="spellEnd"/>
            <w:r w:rsidR="00131ED5" w:rsidRPr="00CF1445">
              <w:rPr>
                <w:lang w:eastAsia="en-US"/>
              </w:rPr>
              <w:t>”;</w:t>
            </w:r>
          </w:p>
          <w:p w14:paraId="590C7EE4" w14:textId="07F51EF2"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marrë gjendjen e arkës në</w:t>
            </w:r>
            <w:r w:rsidR="00131ED5" w:rsidRPr="00CF1445">
              <w:rPr>
                <w:lang w:eastAsia="en-US"/>
              </w:rPr>
              <w:t xml:space="preserve"> dorëzim;</w:t>
            </w:r>
          </w:p>
          <w:p w14:paraId="4F6CCCD7" w14:textId="75B5BDAC" w:rsidR="000C5199" w:rsidRPr="00CF1445" w:rsidRDefault="00131ED5" w:rsidP="00E34683">
            <w:pPr>
              <w:widowControl/>
              <w:numPr>
                <w:ilvl w:val="0"/>
                <w:numId w:val="14"/>
              </w:numPr>
              <w:tabs>
                <w:tab w:val="left" w:pos="360"/>
              </w:tabs>
              <w:suppressAutoHyphens w:val="0"/>
              <w:autoSpaceDE/>
              <w:rPr>
                <w:lang w:eastAsia="en-US"/>
              </w:rPr>
            </w:pPr>
            <w:r w:rsidRPr="00CF1445">
              <w:rPr>
                <w:lang w:eastAsia="en-US"/>
              </w:rPr>
              <w:t>të mirëmbajë gjendjen e arkës;</w:t>
            </w:r>
          </w:p>
          <w:p w14:paraId="0E6EEAF8" w14:textId="40E3A82C" w:rsidR="000C5199" w:rsidRPr="00CF1445" w:rsidRDefault="000C5199" w:rsidP="00491A42">
            <w:pPr>
              <w:widowControl/>
              <w:numPr>
                <w:ilvl w:val="0"/>
                <w:numId w:val="14"/>
              </w:numPr>
              <w:tabs>
                <w:tab w:val="left" w:pos="360"/>
              </w:tabs>
              <w:suppressAutoHyphens w:val="0"/>
              <w:autoSpaceDE/>
              <w:rPr>
                <w:lang w:eastAsia="en-US"/>
              </w:rPr>
            </w:pPr>
            <w:r w:rsidRPr="00CF1445">
              <w:rPr>
                <w:lang w:eastAsia="en-US"/>
              </w:rPr>
              <w:t>të dorëzojë gjendjen e arkës në departamentin përkatës.</w:t>
            </w:r>
          </w:p>
          <w:p w14:paraId="5038DED2" w14:textId="77777777" w:rsidR="000C5199" w:rsidRPr="00CF1445" w:rsidRDefault="000C5199" w:rsidP="00E34683">
            <w:pPr>
              <w:tabs>
                <w:tab w:val="left" w:pos="360"/>
              </w:tabs>
              <w:rPr>
                <w:b/>
                <w:i/>
              </w:rPr>
            </w:pPr>
            <w:r w:rsidRPr="00CF1445">
              <w:t xml:space="preserve"> </w:t>
            </w:r>
            <w:r w:rsidRPr="00CF1445">
              <w:rPr>
                <w:b/>
                <w:i/>
              </w:rPr>
              <w:t>Instrumentet e vlerësimit:</w:t>
            </w:r>
          </w:p>
          <w:p w14:paraId="30C8F701" w14:textId="77777777" w:rsidR="000C5199" w:rsidRPr="00CF1445" w:rsidRDefault="000C5199" w:rsidP="00E34683">
            <w:pPr>
              <w:widowControl/>
              <w:numPr>
                <w:ilvl w:val="0"/>
                <w:numId w:val="14"/>
              </w:numPr>
              <w:tabs>
                <w:tab w:val="left" w:pos="360"/>
              </w:tabs>
              <w:suppressAutoHyphens w:val="0"/>
              <w:autoSpaceDE/>
            </w:pPr>
            <w:r w:rsidRPr="00CF1445">
              <w:t>Vëzhgim me listë kontrolli</w:t>
            </w:r>
          </w:p>
          <w:p w14:paraId="28B8BD9A" w14:textId="77777777" w:rsidR="000C5199" w:rsidRPr="00CF1445" w:rsidRDefault="000C5199" w:rsidP="00E34683">
            <w:pPr>
              <w:widowControl/>
              <w:tabs>
                <w:tab w:val="left" w:pos="360"/>
              </w:tabs>
              <w:suppressAutoHyphens w:val="0"/>
              <w:autoSpaceDE/>
            </w:pPr>
          </w:p>
        </w:tc>
      </w:tr>
      <w:tr w:rsidR="00CF1445" w:rsidRPr="00CF1445" w14:paraId="7CEA302C" w14:textId="77777777" w:rsidTr="00E85785">
        <w:trPr>
          <w:trHeight w:val="990"/>
        </w:trPr>
        <w:tc>
          <w:tcPr>
            <w:tcW w:w="810" w:type="dxa"/>
          </w:tcPr>
          <w:p w14:paraId="29AE2934" w14:textId="77777777" w:rsidR="000C5199" w:rsidRPr="00CF1445" w:rsidRDefault="000C5199" w:rsidP="00E34683">
            <w:pPr>
              <w:numPr>
                <w:ilvl w:val="12"/>
                <w:numId w:val="0"/>
              </w:numPr>
              <w:rPr>
                <w:b/>
                <w:lang w:val="it-IT"/>
              </w:rPr>
            </w:pPr>
            <w:r w:rsidRPr="00CF1445">
              <w:rPr>
                <w:b/>
              </w:rPr>
              <w:t>RN 5</w:t>
            </w:r>
          </w:p>
        </w:tc>
        <w:tc>
          <w:tcPr>
            <w:tcW w:w="6256" w:type="dxa"/>
          </w:tcPr>
          <w:p w14:paraId="196F8A1B" w14:textId="74DC638C" w:rsidR="000C5199" w:rsidRPr="00CF1445" w:rsidRDefault="000C5199" w:rsidP="00E34683">
            <w:pPr>
              <w:tabs>
                <w:tab w:val="left" w:pos="360"/>
              </w:tabs>
              <w:rPr>
                <w:b/>
                <w:lang w:eastAsia="en-US"/>
              </w:rPr>
            </w:pPr>
            <w:proofErr w:type="spellStart"/>
            <w:r w:rsidRPr="00CF1445">
              <w:rPr>
                <w:b/>
                <w:lang w:eastAsia="en-US"/>
              </w:rPr>
              <w:t>Nxёnёsi</w:t>
            </w:r>
            <w:proofErr w:type="spellEnd"/>
            <w:r w:rsidRPr="00CF1445">
              <w:rPr>
                <w:b/>
                <w:lang w:eastAsia="en-US"/>
              </w:rPr>
              <w:t xml:space="preserve"> kryen raportime</w:t>
            </w:r>
            <w:r w:rsidR="00A22C0D" w:rsidRPr="00CF1445">
              <w:rPr>
                <w:b/>
                <w:lang w:eastAsia="en-US"/>
              </w:rPr>
              <w:t>.</w:t>
            </w:r>
            <w:r w:rsidRPr="00CF1445">
              <w:rPr>
                <w:b/>
                <w:lang w:eastAsia="en-US"/>
              </w:rPr>
              <w:t xml:space="preserve"> </w:t>
            </w:r>
          </w:p>
          <w:p w14:paraId="6711FBF5" w14:textId="77777777" w:rsidR="000C5199" w:rsidRPr="00CF1445" w:rsidRDefault="000C5199" w:rsidP="00E34683">
            <w:pPr>
              <w:tabs>
                <w:tab w:val="left" w:pos="360"/>
              </w:tabs>
              <w:rPr>
                <w:b/>
                <w:i/>
              </w:rPr>
            </w:pPr>
            <w:r w:rsidRPr="00CF1445">
              <w:rPr>
                <w:b/>
                <w:i/>
              </w:rPr>
              <w:t>Kriteret e vlerësimit:</w:t>
            </w:r>
          </w:p>
          <w:p w14:paraId="37FBD127" w14:textId="77777777" w:rsidR="000C5199" w:rsidRPr="00CF1445" w:rsidRDefault="000C5199" w:rsidP="00E34683">
            <w:pPr>
              <w:tabs>
                <w:tab w:val="left" w:pos="342"/>
              </w:tabs>
              <w:rPr>
                <w:bCs/>
                <w:lang w:eastAsia="en-US"/>
              </w:rPr>
            </w:pPr>
            <w:r w:rsidRPr="00CF1445">
              <w:rPr>
                <w:bCs/>
                <w:lang w:eastAsia="en-US"/>
              </w:rPr>
              <w:t>Nxënësi duhet të jetë i aftë:</w:t>
            </w:r>
          </w:p>
          <w:p w14:paraId="52939544" w14:textId="06B9D2E0"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raportojë tek eprori</w:t>
            </w:r>
            <w:r w:rsidR="00922F7B" w:rsidRPr="00CF1445">
              <w:rPr>
                <w:lang w:eastAsia="en-US"/>
              </w:rPr>
              <w:t>,</w:t>
            </w:r>
            <w:r w:rsidRPr="00CF1445">
              <w:rPr>
                <w:lang w:eastAsia="en-US"/>
              </w:rPr>
              <w:t xml:space="preserve"> sipas </w:t>
            </w:r>
            <w:r w:rsidR="00131ED5" w:rsidRPr="00CF1445">
              <w:rPr>
                <w:lang w:eastAsia="en-US"/>
              </w:rPr>
              <w:t>procedurave përkatëse në hotel;</w:t>
            </w:r>
          </w:p>
          <w:p w14:paraId="02D23237" w14:textId="21DB97FF"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të përgatitë dokumentet përkat</w:t>
            </w:r>
            <w:r w:rsidR="00131ED5" w:rsidRPr="00CF1445">
              <w:rPr>
                <w:lang w:eastAsia="en-US"/>
              </w:rPr>
              <w:t>ëse</w:t>
            </w:r>
            <w:r w:rsidR="00922F7B" w:rsidRPr="00CF1445">
              <w:rPr>
                <w:lang w:eastAsia="en-US"/>
              </w:rPr>
              <w:t>,</w:t>
            </w:r>
            <w:r w:rsidR="00131ED5" w:rsidRPr="00CF1445">
              <w:rPr>
                <w:lang w:eastAsia="en-US"/>
              </w:rPr>
              <w:t xml:space="preserve"> sipas formave të raportimit;</w:t>
            </w:r>
          </w:p>
          <w:p w14:paraId="54DD19A8" w14:textId="55C8B12F"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 xml:space="preserve">të </w:t>
            </w:r>
            <w:proofErr w:type="spellStart"/>
            <w:r w:rsidRPr="00CF1445">
              <w:rPr>
                <w:lang w:eastAsia="en-US"/>
              </w:rPr>
              <w:t>gjene</w:t>
            </w:r>
            <w:r w:rsidR="00131ED5" w:rsidRPr="00CF1445">
              <w:rPr>
                <w:lang w:eastAsia="en-US"/>
              </w:rPr>
              <w:t>rojë</w:t>
            </w:r>
            <w:proofErr w:type="spellEnd"/>
            <w:r w:rsidR="00131ED5" w:rsidRPr="00CF1445">
              <w:rPr>
                <w:lang w:eastAsia="en-US"/>
              </w:rPr>
              <w:t xml:space="preserve"> raportin e mbylljes ditore;</w:t>
            </w:r>
          </w:p>
          <w:p w14:paraId="412E2C48" w14:textId="2E392150"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 xml:space="preserve">të </w:t>
            </w:r>
            <w:proofErr w:type="spellStart"/>
            <w:r w:rsidRPr="00CF1445">
              <w:rPr>
                <w:lang w:eastAsia="en-US"/>
              </w:rPr>
              <w:t>gjenerojë</w:t>
            </w:r>
            <w:proofErr w:type="spellEnd"/>
            <w:r w:rsidR="00131ED5" w:rsidRPr="00CF1445">
              <w:rPr>
                <w:lang w:eastAsia="en-US"/>
              </w:rPr>
              <w:t xml:space="preserve"> listën e klientëve për mëngjes;</w:t>
            </w:r>
          </w:p>
          <w:p w14:paraId="2365A65E" w14:textId="7169C77A"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 xml:space="preserve">të </w:t>
            </w:r>
            <w:proofErr w:type="spellStart"/>
            <w:r w:rsidRPr="00CF1445">
              <w:rPr>
                <w:lang w:eastAsia="en-US"/>
              </w:rPr>
              <w:t>gjenerojë</w:t>
            </w:r>
            <w:proofErr w:type="spellEnd"/>
            <w:r w:rsidRPr="00CF1445">
              <w:rPr>
                <w:lang w:eastAsia="en-US"/>
              </w:rPr>
              <w:t xml:space="preserve"> </w:t>
            </w:r>
            <w:r w:rsidR="00131ED5" w:rsidRPr="00CF1445">
              <w:rPr>
                <w:lang w:eastAsia="en-US"/>
              </w:rPr>
              <w:t>listën e klientëve në mbërritje;</w:t>
            </w:r>
          </w:p>
          <w:p w14:paraId="0DAC2052" w14:textId="5001DE48"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 xml:space="preserve">të </w:t>
            </w:r>
            <w:proofErr w:type="spellStart"/>
            <w:r w:rsidRPr="00CF1445">
              <w:rPr>
                <w:lang w:eastAsia="en-US"/>
              </w:rPr>
              <w:t>gjenerojë</w:t>
            </w:r>
            <w:proofErr w:type="spellEnd"/>
            <w:r w:rsidRPr="00CF1445">
              <w:rPr>
                <w:lang w:eastAsia="en-US"/>
              </w:rPr>
              <w:t xml:space="preserve"> listën </w:t>
            </w:r>
            <w:r w:rsidR="00131ED5" w:rsidRPr="00CF1445">
              <w:rPr>
                <w:lang w:eastAsia="en-US"/>
              </w:rPr>
              <w:t>e klientëve që ndodhen në hotel;</w:t>
            </w:r>
          </w:p>
          <w:p w14:paraId="1F6097CC" w14:textId="6776248C"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 xml:space="preserve">të </w:t>
            </w:r>
            <w:proofErr w:type="spellStart"/>
            <w:r w:rsidRPr="00CF1445">
              <w:rPr>
                <w:lang w:eastAsia="en-US"/>
              </w:rPr>
              <w:t>gjenerojë</w:t>
            </w:r>
            <w:proofErr w:type="spellEnd"/>
            <w:r w:rsidRPr="00CF1445">
              <w:rPr>
                <w:lang w:eastAsia="en-US"/>
              </w:rPr>
              <w:t xml:space="preserve"> listën e klientë</w:t>
            </w:r>
            <w:r w:rsidR="00131ED5" w:rsidRPr="00CF1445">
              <w:rPr>
                <w:lang w:eastAsia="en-US"/>
              </w:rPr>
              <w:t>ve që do të largohen nga hoteli;</w:t>
            </w:r>
          </w:p>
          <w:p w14:paraId="57AC34D1" w14:textId="3B577C28"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 xml:space="preserve">të </w:t>
            </w:r>
            <w:proofErr w:type="spellStart"/>
            <w:r w:rsidRPr="00CF1445">
              <w:rPr>
                <w:lang w:eastAsia="en-US"/>
              </w:rPr>
              <w:t>gjenero</w:t>
            </w:r>
            <w:r w:rsidR="00131ED5" w:rsidRPr="00CF1445">
              <w:rPr>
                <w:lang w:eastAsia="en-US"/>
              </w:rPr>
              <w:t>jë</w:t>
            </w:r>
            <w:proofErr w:type="spellEnd"/>
            <w:r w:rsidR="00131ED5" w:rsidRPr="00CF1445">
              <w:rPr>
                <w:lang w:eastAsia="en-US"/>
              </w:rPr>
              <w:t xml:space="preserve"> listën e gjendjes së dhomave;</w:t>
            </w:r>
          </w:p>
          <w:p w14:paraId="04730940" w14:textId="5F0A7C18"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 xml:space="preserve">të </w:t>
            </w:r>
            <w:proofErr w:type="spellStart"/>
            <w:r w:rsidRPr="00CF1445">
              <w:rPr>
                <w:lang w:eastAsia="en-US"/>
              </w:rPr>
              <w:t>gjenerojë</w:t>
            </w:r>
            <w:proofErr w:type="spellEnd"/>
            <w:r w:rsidRPr="00CF1445">
              <w:rPr>
                <w:lang w:eastAsia="en-US"/>
              </w:rPr>
              <w:t xml:space="preserve"> listën</w:t>
            </w:r>
            <w:r w:rsidR="00131ED5" w:rsidRPr="00CF1445">
              <w:rPr>
                <w:lang w:eastAsia="en-US"/>
              </w:rPr>
              <w:t xml:space="preserve"> e ndarjes së dhomave të grupit;</w:t>
            </w:r>
          </w:p>
          <w:p w14:paraId="4C368F20" w14:textId="31F37721"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 xml:space="preserve">të </w:t>
            </w:r>
            <w:proofErr w:type="spellStart"/>
            <w:r w:rsidRPr="00CF1445">
              <w:rPr>
                <w:lang w:eastAsia="en-US"/>
              </w:rPr>
              <w:t>gjeneroj</w:t>
            </w:r>
            <w:r w:rsidR="00131ED5" w:rsidRPr="00CF1445">
              <w:rPr>
                <w:lang w:eastAsia="en-US"/>
              </w:rPr>
              <w:t>ë</w:t>
            </w:r>
            <w:proofErr w:type="spellEnd"/>
            <w:r w:rsidR="00131ED5" w:rsidRPr="00CF1445">
              <w:rPr>
                <w:lang w:eastAsia="en-US"/>
              </w:rPr>
              <w:t xml:space="preserve"> listën e mbërritjes së grupit;</w:t>
            </w:r>
          </w:p>
          <w:p w14:paraId="641DA546" w14:textId="1A309D1D"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 xml:space="preserve">të </w:t>
            </w:r>
            <w:proofErr w:type="spellStart"/>
            <w:r w:rsidRPr="00CF1445">
              <w:rPr>
                <w:lang w:eastAsia="en-US"/>
              </w:rPr>
              <w:t>gjenerojë</w:t>
            </w:r>
            <w:proofErr w:type="spellEnd"/>
            <w:r w:rsidRPr="00CF1445">
              <w:rPr>
                <w:lang w:eastAsia="en-US"/>
              </w:rPr>
              <w:t xml:space="preserve"> listë</w:t>
            </w:r>
            <w:r w:rsidR="00131ED5" w:rsidRPr="00CF1445">
              <w:rPr>
                <w:lang w:eastAsia="en-US"/>
              </w:rPr>
              <w:t>n e largimit të grupit;</w:t>
            </w:r>
          </w:p>
          <w:p w14:paraId="605A68C9" w14:textId="7DA5352D" w:rsidR="000C5199" w:rsidRPr="00CF1445" w:rsidRDefault="000C5199" w:rsidP="00E34683">
            <w:pPr>
              <w:widowControl/>
              <w:numPr>
                <w:ilvl w:val="0"/>
                <w:numId w:val="14"/>
              </w:numPr>
              <w:tabs>
                <w:tab w:val="left" w:pos="360"/>
              </w:tabs>
              <w:suppressAutoHyphens w:val="0"/>
              <w:autoSpaceDE/>
              <w:rPr>
                <w:lang w:eastAsia="en-US"/>
              </w:rPr>
            </w:pPr>
            <w:r w:rsidRPr="00CF1445">
              <w:rPr>
                <w:lang w:eastAsia="en-US"/>
              </w:rPr>
              <w:t xml:space="preserve">të </w:t>
            </w:r>
            <w:proofErr w:type="spellStart"/>
            <w:r w:rsidRPr="00CF1445">
              <w:rPr>
                <w:lang w:eastAsia="en-US"/>
              </w:rPr>
              <w:t>gjenerojë</w:t>
            </w:r>
            <w:proofErr w:type="spellEnd"/>
            <w:r w:rsidRPr="00CF1445">
              <w:rPr>
                <w:lang w:eastAsia="en-US"/>
              </w:rPr>
              <w:t xml:space="preserve"> listën e </w:t>
            </w:r>
            <w:r w:rsidR="00131ED5" w:rsidRPr="00CF1445">
              <w:rPr>
                <w:lang w:eastAsia="en-US"/>
              </w:rPr>
              <w:t>orareve të zgjimit të mëngjesit;</w:t>
            </w:r>
          </w:p>
          <w:p w14:paraId="0772D89D" w14:textId="77777777" w:rsidR="000C5199" w:rsidRPr="00CF1445" w:rsidRDefault="000C5199" w:rsidP="00E34683">
            <w:pPr>
              <w:tabs>
                <w:tab w:val="left" w:pos="360"/>
              </w:tabs>
              <w:ind w:left="414" w:hanging="414"/>
              <w:rPr>
                <w:lang w:eastAsia="en-US"/>
              </w:rPr>
            </w:pPr>
            <w:r w:rsidRPr="00CF1445">
              <w:rPr>
                <w:lang w:eastAsia="en-US"/>
              </w:rPr>
              <w:t>-</w:t>
            </w:r>
            <w:r w:rsidRPr="00CF1445">
              <w:rPr>
                <w:lang w:eastAsia="en-US"/>
              </w:rPr>
              <w:tab/>
              <w:t xml:space="preserve">të </w:t>
            </w:r>
            <w:proofErr w:type="spellStart"/>
            <w:r w:rsidRPr="00CF1445">
              <w:rPr>
                <w:lang w:eastAsia="en-US"/>
              </w:rPr>
              <w:t>gjenerojë</w:t>
            </w:r>
            <w:proofErr w:type="spellEnd"/>
            <w:r w:rsidRPr="00CF1445">
              <w:rPr>
                <w:lang w:eastAsia="en-US"/>
              </w:rPr>
              <w:t xml:space="preserve"> raportet e zënies së hotelit për muajt e ardhshëm. </w:t>
            </w:r>
          </w:p>
          <w:p w14:paraId="5BECC099" w14:textId="77777777" w:rsidR="000C5199" w:rsidRPr="00CF1445" w:rsidRDefault="000C5199" w:rsidP="00E34683">
            <w:pPr>
              <w:tabs>
                <w:tab w:val="left" w:pos="342"/>
              </w:tabs>
              <w:rPr>
                <w:b/>
                <w:i/>
                <w:lang w:eastAsia="en-US"/>
              </w:rPr>
            </w:pPr>
            <w:r w:rsidRPr="00CF1445">
              <w:rPr>
                <w:b/>
                <w:i/>
                <w:lang w:eastAsia="en-US"/>
              </w:rPr>
              <w:t>Instrumentet e vlerësimit:</w:t>
            </w:r>
          </w:p>
          <w:p w14:paraId="462FD0AA" w14:textId="29B34540" w:rsidR="00722117" w:rsidRPr="00CF1445" w:rsidRDefault="000C5199" w:rsidP="00722117">
            <w:pPr>
              <w:widowControl/>
              <w:numPr>
                <w:ilvl w:val="0"/>
                <w:numId w:val="14"/>
              </w:numPr>
              <w:tabs>
                <w:tab w:val="left" w:pos="360"/>
              </w:tabs>
              <w:autoSpaceDE/>
              <w:rPr>
                <w:lang w:eastAsia="en-US"/>
              </w:rPr>
            </w:pPr>
            <w:r w:rsidRPr="00CF1445">
              <w:rPr>
                <w:lang w:eastAsia="en-US"/>
              </w:rPr>
              <w:t>Vëzhgim me listë kontrolli</w:t>
            </w:r>
          </w:p>
          <w:p w14:paraId="24A584F3" w14:textId="77777777" w:rsidR="00491A42" w:rsidRPr="00CF1445" w:rsidRDefault="00491A42" w:rsidP="00491A42">
            <w:pPr>
              <w:widowControl/>
              <w:tabs>
                <w:tab w:val="left" w:pos="360"/>
              </w:tabs>
              <w:autoSpaceDE/>
              <w:rPr>
                <w:lang w:eastAsia="en-US"/>
              </w:rPr>
            </w:pPr>
          </w:p>
        </w:tc>
      </w:tr>
      <w:tr w:rsidR="004A3CDE" w:rsidRPr="00CF1445" w14:paraId="55260441" w14:textId="77777777" w:rsidTr="00E85785">
        <w:tc>
          <w:tcPr>
            <w:tcW w:w="810" w:type="dxa"/>
          </w:tcPr>
          <w:p w14:paraId="3364EA1E" w14:textId="04FF18C3" w:rsidR="00722117" w:rsidRPr="00CF1445" w:rsidRDefault="00DF6871" w:rsidP="001901F1">
            <w:pPr>
              <w:numPr>
                <w:ilvl w:val="12"/>
                <w:numId w:val="0"/>
              </w:numPr>
              <w:rPr>
                <w:b/>
              </w:rPr>
            </w:pPr>
            <w:r w:rsidRPr="00CF1445">
              <w:rPr>
                <w:b/>
                <w:lang w:val="it-IT"/>
              </w:rPr>
              <w:t xml:space="preserve"> </w:t>
            </w:r>
            <w:r w:rsidR="00E85785" w:rsidRPr="00CF1445">
              <w:rPr>
                <w:b/>
                <w:lang w:val="it-IT"/>
              </w:rPr>
              <w:t>RN 6</w:t>
            </w:r>
          </w:p>
        </w:tc>
        <w:tc>
          <w:tcPr>
            <w:tcW w:w="6256" w:type="dxa"/>
          </w:tcPr>
          <w:p w14:paraId="41764B01" w14:textId="5AF0E1CF" w:rsidR="00722117" w:rsidRPr="00CF1445" w:rsidRDefault="00722117" w:rsidP="00722117">
            <w:pPr>
              <w:tabs>
                <w:tab w:val="left" w:pos="360"/>
              </w:tabs>
              <w:rPr>
                <w:b/>
              </w:rPr>
            </w:pPr>
            <w:proofErr w:type="spellStart"/>
            <w:r w:rsidRPr="00CF1445">
              <w:rPr>
                <w:b/>
              </w:rPr>
              <w:t>Nxёnёsi</w:t>
            </w:r>
            <w:proofErr w:type="spellEnd"/>
            <w:r w:rsidRPr="00CF1445">
              <w:rPr>
                <w:b/>
              </w:rPr>
              <w:t xml:space="preserve"> përgatit statistika.</w:t>
            </w:r>
          </w:p>
          <w:p w14:paraId="7228317D" w14:textId="77777777" w:rsidR="00722117" w:rsidRPr="00CF1445" w:rsidRDefault="00722117" w:rsidP="001901F1">
            <w:pPr>
              <w:tabs>
                <w:tab w:val="left" w:pos="360"/>
              </w:tabs>
              <w:rPr>
                <w:b/>
                <w:i/>
              </w:rPr>
            </w:pPr>
            <w:r w:rsidRPr="00CF1445">
              <w:rPr>
                <w:b/>
                <w:i/>
              </w:rPr>
              <w:t>Kriteret e vlerësimit:</w:t>
            </w:r>
          </w:p>
          <w:p w14:paraId="0AFF773C" w14:textId="77777777" w:rsidR="00722117" w:rsidRPr="00CF1445" w:rsidRDefault="00722117" w:rsidP="001901F1">
            <w:pPr>
              <w:tabs>
                <w:tab w:val="left" w:pos="342"/>
              </w:tabs>
              <w:rPr>
                <w:bCs/>
              </w:rPr>
            </w:pPr>
            <w:r w:rsidRPr="00CF1445">
              <w:rPr>
                <w:bCs/>
              </w:rPr>
              <w:t>Nxënësi duhet të jetë i aftë:</w:t>
            </w:r>
          </w:p>
          <w:p w14:paraId="2C67071A" w14:textId="68529039" w:rsidR="00722117" w:rsidRPr="00CF1445" w:rsidRDefault="00722117" w:rsidP="00722117">
            <w:pPr>
              <w:widowControl/>
              <w:numPr>
                <w:ilvl w:val="0"/>
                <w:numId w:val="14"/>
              </w:numPr>
              <w:tabs>
                <w:tab w:val="left" w:pos="0"/>
              </w:tabs>
              <w:suppressAutoHyphens w:val="0"/>
              <w:autoSpaceDE/>
              <w:ind w:left="342"/>
            </w:pPr>
            <w:r w:rsidRPr="00CF1445">
              <w:t>të llogar</w:t>
            </w:r>
            <w:r w:rsidR="00131ED5" w:rsidRPr="00CF1445">
              <w:t>isë çmimin e një dhome në hotel;</w:t>
            </w:r>
            <w:r w:rsidRPr="00CF1445">
              <w:t xml:space="preserve"> </w:t>
            </w:r>
          </w:p>
          <w:p w14:paraId="07884472" w14:textId="68DE5BCC" w:rsidR="00722117" w:rsidRPr="00CF1445" w:rsidRDefault="00131ED5" w:rsidP="00722117">
            <w:pPr>
              <w:widowControl/>
              <w:numPr>
                <w:ilvl w:val="0"/>
                <w:numId w:val="14"/>
              </w:numPr>
              <w:tabs>
                <w:tab w:val="left" w:pos="360"/>
              </w:tabs>
              <w:suppressAutoHyphens w:val="0"/>
              <w:autoSpaceDE/>
            </w:pPr>
            <w:r w:rsidRPr="00CF1445">
              <w:t>të përgatit</w:t>
            </w:r>
            <w:r w:rsidR="00722117" w:rsidRPr="00CF1445">
              <w:t>ë parashikimi</w:t>
            </w:r>
            <w:r w:rsidRPr="00CF1445">
              <w:t>n 5 ose 10 ditor të rezervimeve;</w:t>
            </w:r>
          </w:p>
          <w:p w14:paraId="11B66E48" w14:textId="6AE088A5" w:rsidR="00722117" w:rsidRPr="00CF1445" w:rsidRDefault="00131ED5" w:rsidP="00722117">
            <w:pPr>
              <w:widowControl/>
              <w:numPr>
                <w:ilvl w:val="0"/>
                <w:numId w:val="14"/>
              </w:numPr>
              <w:tabs>
                <w:tab w:val="left" w:pos="360"/>
              </w:tabs>
              <w:suppressAutoHyphens w:val="0"/>
              <w:autoSpaceDE/>
            </w:pPr>
            <w:r w:rsidRPr="00CF1445">
              <w:t>të përgatitë grafikun mujor të rezervimeve;</w:t>
            </w:r>
          </w:p>
          <w:p w14:paraId="1EB181B9" w14:textId="7D8D3AB3" w:rsidR="00722117" w:rsidRPr="00CF1445" w:rsidRDefault="00722117" w:rsidP="00722117">
            <w:pPr>
              <w:widowControl/>
              <w:numPr>
                <w:ilvl w:val="0"/>
                <w:numId w:val="14"/>
              </w:numPr>
              <w:tabs>
                <w:tab w:val="left" w:pos="360"/>
              </w:tabs>
              <w:suppressAutoHyphens w:val="0"/>
              <w:autoSpaceDE/>
            </w:pPr>
            <w:r w:rsidRPr="00CF1445">
              <w:t xml:space="preserve">të nxjerrë statistikat e </w:t>
            </w:r>
            <w:r w:rsidR="00131ED5" w:rsidRPr="00CF1445">
              <w:t>përqindjes së zënies së dhomave;</w:t>
            </w:r>
          </w:p>
          <w:p w14:paraId="1ACA4736" w14:textId="54C9B847" w:rsidR="00722117" w:rsidRPr="00CF1445" w:rsidRDefault="00722117" w:rsidP="00722117">
            <w:pPr>
              <w:widowControl/>
              <w:numPr>
                <w:ilvl w:val="0"/>
                <w:numId w:val="14"/>
              </w:numPr>
              <w:tabs>
                <w:tab w:val="left" w:pos="360"/>
              </w:tabs>
              <w:suppressAutoHyphens w:val="0"/>
              <w:autoSpaceDE/>
            </w:pPr>
            <w:r w:rsidRPr="00CF1445">
              <w:t>të nxjerrë statistikat e për</w:t>
            </w:r>
            <w:r w:rsidR="00131ED5" w:rsidRPr="00CF1445">
              <w:t>qindjes së zënies së shtretërve;</w:t>
            </w:r>
          </w:p>
          <w:p w14:paraId="5D1AB483" w14:textId="1A80A426" w:rsidR="00722117" w:rsidRPr="00CF1445" w:rsidRDefault="00722117" w:rsidP="00722117">
            <w:pPr>
              <w:widowControl/>
              <w:numPr>
                <w:ilvl w:val="0"/>
                <w:numId w:val="14"/>
              </w:numPr>
              <w:tabs>
                <w:tab w:val="left" w:pos="360"/>
              </w:tabs>
              <w:suppressAutoHyphens w:val="0"/>
              <w:autoSpaceDE/>
            </w:pPr>
            <w:r w:rsidRPr="00CF1445">
              <w:t>të nxjerrë statistikat e përqindjes së t</w:t>
            </w:r>
            <w:r w:rsidR="00131ED5" w:rsidRPr="00CF1445">
              <w:t>ë ardhurave nga zënia e hotelit;</w:t>
            </w:r>
          </w:p>
          <w:p w14:paraId="648BF3E2" w14:textId="2BE23EAD" w:rsidR="00722117" w:rsidRPr="00CF1445" w:rsidRDefault="00722117" w:rsidP="00722117">
            <w:pPr>
              <w:widowControl/>
              <w:numPr>
                <w:ilvl w:val="0"/>
                <w:numId w:val="14"/>
              </w:numPr>
              <w:tabs>
                <w:tab w:val="left" w:pos="360"/>
              </w:tabs>
              <w:suppressAutoHyphens w:val="0"/>
              <w:autoSpaceDE/>
            </w:pPr>
            <w:r w:rsidRPr="00CF1445">
              <w:t>të nxjerrë statistikat për çmimi</w:t>
            </w:r>
            <w:r w:rsidR="00131ED5" w:rsidRPr="00CF1445">
              <w:t>n mesatar të shitjes së dhomave;</w:t>
            </w:r>
          </w:p>
          <w:p w14:paraId="68180D53" w14:textId="218B3C0E" w:rsidR="00722117" w:rsidRPr="00CF1445" w:rsidRDefault="00722117" w:rsidP="00722117">
            <w:pPr>
              <w:widowControl/>
              <w:numPr>
                <w:ilvl w:val="0"/>
                <w:numId w:val="14"/>
              </w:numPr>
              <w:tabs>
                <w:tab w:val="left" w:pos="360"/>
              </w:tabs>
              <w:suppressAutoHyphens w:val="0"/>
              <w:autoSpaceDE/>
              <w:rPr>
                <w:bCs/>
              </w:rPr>
            </w:pPr>
            <w:r w:rsidRPr="00CF1445">
              <w:rPr>
                <w:bCs/>
              </w:rPr>
              <w:t xml:space="preserve">të nxjerrë statistikat për çmimin mesatar të shitjes për numrin e dhoma të </w:t>
            </w:r>
            <w:proofErr w:type="spellStart"/>
            <w:r w:rsidRPr="00CF1445">
              <w:rPr>
                <w:bCs/>
              </w:rPr>
              <w:t>disponueshme</w:t>
            </w:r>
            <w:proofErr w:type="spellEnd"/>
            <w:r w:rsidRPr="00CF1445">
              <w:rPr>
                <w:bCs/>
              </w:rPr>
              <w:t xml:space="preserve"> (</w:t>
            </w:r>
            <w:proofErr w:type="spellStart"/>
            <w:r w:rsidRPr="00CF1445">
              <w:rPr>
                <w:bCs/>
              </w:rPr>
              <w:t>RevPAR</w:t>
            </w:r>
            <w:proofErr w:type="spellEnd"/>
            <w:r w:rsidRPr="00CF1445">
              <w:rPr>
                <w:bCs/>
              </w:rPr>
              <w:t>)</w:t>
            </w:r>
            <w:r w:rsidR="00131ED5" w:rsidRPr="00CF1445">
              <w:rPr>
                <w:bCs/>
              </w:rPr>
              <w:t>;</w:t>
            </w:r>
          </w:p>
          <w:p w14:paraId="7DC41C63" w14:textId="6AB1AE19" w:rsidR="00722117" w:rsidRPr="00CF1445" w:rsidRDefault="00722117" w:rsidP="00722117">
            <w:pPr>
              <w:widowControl/>
              <w:numPr>
                <w:ilvl w:val="0"/>
                <w:numId w:val="14"/>
              </w:numPr>
              <w:tabs>
                <w:tab w:val="left" w:pos="360"/>
              </w:tabs>
              <w:suppressAutoHyphens w:val="0"/>
              <w:autoSpaceDE/>
            </w:pPr>
            <w:r w:rsidRPr="00CF1445">
              <w:t>të nxjerrë statistikat për kohëzgjatjen e</w:t>
            </w:r>
            <w:r w:rsidR="00131ED5" w:rsidRPr="00CF1445">
              <w:t xml:space="preserve"> qëndrimit të klientit në hotel;</w:t>
            </w:r>
          </w:p>
          <w:p w14:paraId="6782101A" w14:textId="7F7A3358" w:rsidR="00722117" w:rsidRPr="00CF1445" w:rsidRDefault="00722117" w:rsidP="00722117">
            <w:pPr>
              <w:widowControl/>
              <w:numPr>
                <w:ilvl w:val="0"/>
                <w:numId w:val="14"/>
              </w:numPr>
              <w:tabs>
                <w:tab w:val="left" w:pos="360"/>
              </w:tabs>
              <w:suppressAutoHyphens w:val="0"/>
              <w:autoSpaceDE/>
            </w:pPr>
            <w:r w:rsidRPr="00CF1445">
              <w:t>të nxjerrë statis</w:t>
            </w:r>
            <w:r w:rsidR="00131ED5" w:rsidRPr="00CF1445">
              <w:t>tikat mbi kombësinë e klientëve;</w:t>
            </w:r>
          </w:p>
          <w:p w14:paraId="03B0A551" w14:textId="26B79519" w:rsidR="00722117" w:rsidRPr="00CF1445" w:rsidRDefault="00722117" w:rsidP="00722117">
            <w:pPr>
              <w:widowControl/>
              <w:numPr>
                <w:ilvl w:val="0"/>
                <w:numId w:val="14"/>
              </w:numPr>
              <w:tabs>
                <w:tab w:val="left" w:pos="360"/>
              </w:tabs>
              <w:suppressAutoHyphens w:val="0"/>
              <w:autoSpaceDE/>
            </w:pPr>
            <w:r w:rsidRPr="00CF1445">
              <w:t>të nxjerrë statistikat e arkë</w:t>
            </w:r>
            <w:r w:rsidR="00131ED5" w:rsidRPr="00CF1445">
              <w:t>timit mesatar vjetor për shtrat;</w:t>
            </w:r>
          </w:p>
          <w:p w14:paraId="2AC2CF2C" w14:textId="77777777" w:rsidR="00722117" w:rsidRPr="00CF1445" w:rsidRDefault="00722117" w:rsidP="00722117">
            <w:pPr>
              <w:widowControl/>
              <w:numPr>
                <w:ilvl w:val="0"/>
                <w:numId w:val="14"/>
              </w:numPr>
              <w:tabs>
                <w:tab w:val="left" w:pos="360"/>
              </w:tabs>
              <w:suppressAutoHyphens w:val="0"/>
              <w:autoSpaceDE/>
            </w:pPr>
            <w:r w:rsidRPr="00CF1445">
              <w:t xml:space="preserve">të nxjerrë statistikat e përqindjes së të ardhurave për secilin shërbim të hotelit. </w:t>
            </w:r>
          </w:p>
          <w:p w14:paraId="23211DE9" w14:textId="37575510" w:rsidR="00722117" w:rsidRPr="00CF1445" w:rsidRDefault="00722117" w:rsidP="001901F1">
            <w:pPr>
              <w:tabs>
                <w:tab w:val="left" w:pos="360"/>
              </w:tabs>
              <w:rPr>
                <w:b/>
                <w:i/>
              </w:rPr>
            </w:pPr>
            <w:r w:rsidRPr="00CF1445">
              <w:t xml:space="preserve"> </w:t>
            </w:r>
            <w:r w:rsidRPr="00CF1445">
              <w:rPr>
                <w:b/>
                <w:i/>
              </w:rPr>
              <w:t>Instrumentet e vlerësimit:</w:t>
            </w:r>
          </w:p>
          <w:p w14:paraId="399646C7" w14:textId="322D8414" w:rsidR="00722117" w:rsidRPr="00CF1445" w:rsidRDefault="00722117" w:rsidP="001901F1">
            <w:pPr>
              <w:widowControl/>
              <w:numPr>
                <w:ilvl w:val="0"/>
                <w:numId w:val="14"/>
              </w:numPr>
              <w:tabs>
                <w:tab w:val="left" w:pos="360"/>
              </w:tabs>
              <w:suppressAutoHyphens w:val="0"/>
              <w:autoSpaceDE/>
            </w:pPr>
            <w:r w:rsidRPr="00CF1445">
              <w:t>Vëzhgim me listë kontrolli</w:t>
            </w:r>
          </w:p>
        </w:tc>
      </w:tr>
    </w:tbl>
    <w:p w14:paraId="73F56CD0" w14:textId="77777777" w:rsidR="00FF60C2" w:rsidRPr="00CF1445" w:rsidRDefault="00FF60C2" w:rsidP="00701B86">
      <w:pPr>
        <w:numPr>
          <w:ilvl w:val="12"/>
          <w:numId w:val="0"/>
        </w:num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722117" w:rsidRPr="00CF1445" w14:paraId="3639CA3D" w14:textId="77777777" w:rsidTr="001901F1">
        <w:tc>
          <w:tcPr>
            <w:tcW w:w="2178" w:type="dxa"/>
          </w:tcPr>
          <w:p w14:paraId="40CFA78C" w14:textId="77777777" w:rsidR="00722117" w:rsidRPr="00CF1445" w:rsidRDefault="00722117" w:rsidP="001901F1">
            <w:pPr>
              <w:numPr>
                <w:ilvl w:val="12"/>
                <w:numId w:val="0"/>
              </w:numPr>
              <w:rPr>
                <w:b/>
              </w:rPr>
            </w:pPr>
            <w:r w:rsidRPr="00CF1445">
              <w:rPr>
                <w:b/>
              </w:rPr>
              <w:t>Udhëzime për zbatimin e modulit</w:t>
            </w:r>
          </w:p>
          <w:p w14:paraId="795B6F83" w14:textId="77777777" w:rsidR="00722117" w:rsidRPr="00CF1445" w:rsidRDefault="00722117" w:rsidP="001901F1">
            <w:pPr>
              <w:numPr>
                <w:ilvl w:val="12"/>
                <w:numId w:val="0"/>
              </w:numPr>
            </w:pPr>
          </w:p>
        </w:tc>
        <w:tc>
          <w:tcPr>
            <w:tcW w:w="270" w:type="dxa"/>
          </w:tcPr>
          <w:p w14:paraId="43D1E3A2" w14:textId="77777777" w:rsidR="00722117" w:rsidRPr="00CF1445" w:rsidRDefault="00722117" w:rsidP="001901F1">
            <w:pPr>
              <w:numPr>
                <w:ilvl w:val="12"/>
                <w:numId w:val="0"/>
              </w:numPr>
            </w:pPr>
          </w:p>
        </w:tc>
        <w:tc>
          <w:tcPr>
            <w:tcW w:w="6795" w:type="dxa"/>
          </w:tcPr>
          <w:p w14:paraId="66169F2E" w14:textId="231C4B67" w:rsidR="00722117" w:rsidRPr="00CF1445" w:rsidRDefault="00722117" w:rsidP="00131ED5">
            <w:pPr>
              <w:pStyle w:val="ListParagraph"/>
              <w:numPr>
                <w:ilvl w:val="0"/>
                <w:numId w:val="43"/>
              </w:numPr>
              <w:spacing w:after="0" w:line="240" w:lineRule="auto"/>
              <w:jc w:val="both"/>
              <w:rPr>
                <w:rFonts w:ascii="Times New Roman" w:hAnsi="Times New Roman" w:cs="Times New Roman"/>
                <w:sz w:val="24"/>
              </w:rPr>
            </w:pPr>
            <w:r w:rsidRPr="00CF1445">
              <w:rPr>
                <w:rFonts w:ascii="Times New Roman" w:hAnsi="Times New Roman" w:cs="Times New Roman"/>
                <w:sz w:val="24"/>
              </w:rPr>
              <w:t xml:space="preserve">Ky modul duhet të trajtohet në klasën kabinet të recepsionit si dhe në </w:t>
            </w:r>
            <w:r w:rsidR="00927E64" w:rsidRPr="00CF1445">
              <w:rPr>
                <w:rFonts w:ascii="Times New Roman" w:hAnsi="Times New Roman" w:cs="Times New Roman"/>
                <w:sz w:val="24"/>
              </w:rPr>
              <w:t>“</w:t>
            </w:r>
            <w:r w:rsidRPr="00CF1445">
              <w:rPr>
                <w:rFonts w:ascii="Times New Roman" w:hAnsi="Times New Roman" w:cs="Times New Roman"/>
                <w:i/>
                <w:sz w:val="24"/>
              </w:rPr>
              <w:t>front office</w:t>
            </w:r>
            <w:r w:rsidR="00927E64" w:rsidRPr="00CF1445">
              <w:rPr>
                <w:rFonts w:ascii="Times New Roman" w:hAnsi="Times New Roman" w:cs="Times New Roman"/>
                <w:sz w:val="24"/>
              </w:rPr>
              <w:t xml:space="preserve">” </w:t>
            </w:r>
            <w:r w:rsidRPr="00CF1445">
              <w:rPr>
                <w:rFonts w:ascii="Times New Roman" w:hAnsi="Times New Roman" w:cs="Times New Roman"/>
                <w:sz w:val="24"/>
              </w:rPr>
              <w:t>të recepsionit të shkollёs.</w:t>
            </w:r>
          </w:p>
          <w:p w14:paraId="0CE5A60B" w14:textId="0AE6206D" w:rsidR="00722117" w:rsidRPr="00CF1445" w:rsidRDefault="00722117" w:rsidP="00131ED5">
            <w:pPr>
              <w:pStyle w:val="ListParagraph"/>
              <w:numPr>
                <w:ilvl w:val="0"/>
                <w:numId w:val="43"/>
              </w:numPr>
              <w:spacing w:after="0" w:line="240" w:lineRule="auto"/>
              <w:jc w:val="both"/>
              <w:rPr>
                <w:rFonts w:ascii="Times New Roman" w:hAnsi="Times New Roman" w:cs="Times New Roman"/>
                <w:sz w:val="24"/>
              </w:rPr>
            </w:pPr>
            <w:r w:rsidRPr="00CF1445">
              <w:rPr>
                <w:rFonts w:ascii="Times New Roman" w:hAnsi="Times New Roman" w:cs="Times New Roman"/>
                <w:sz w:val="24"/>
              </w:rPr>
              <w:t>Mësuesi duhet të përdorë sa më shumë të jetë e mundur demonstrimet dhe argumentimet konkrete për ç</w:t>
            </w:r>
            <w:r w:rsidR="007B3F41" w:rsidRPr="00CF1445">
              <w:rPr>
                <w:rFonts w:ascii="Times New Roman" w:hAnsi="Times New Roman" w:cs="Times New Roman"/>
                <w:sz w:val="24"/>
              </w:rPr>
              <w:t>`</w:t>
            </w:r>
            <w:r w:rsidRPr="00CF1445">
              <w:rPr>
                <w:rFonts w:ascii="Times New Roman" w:hAnsi="Times New Roman" w:cs="Times New Roman"/>
                <w:sz w:val="24"/>
              </w:rPr>
              <w:t>regjistrimin në recepsion.</w:t>
            </w:r>
          </w:p>
          <w:p w14:paraId="611FB0E9" w14:textId="3976B8CF" w:rsidR="00722117" w:rsidRPr="00CF1445" w:rsidRDefault="00722117" w:rsidP="00131ED5">
            <w:pPr>
              <w:pStyle w:val="ListParagraph"/>
              <w:numPr>
                <w:ilvl w:val="0"/>
                <w:numId w:val="43"/>
              </w:numPr>
              <w:spacing w:after="0" w:line="240" w:lineRule="auto"/>
              <w:jc w:val="both"/>
              <w:rPr>
                <w:rFonts w:ascii="Times New Roman" w:hAnsi="Times New Roman" w:cs="Times New Roman"/>
                <w:sz w:val="24"/>
              </w:rPr>
            </w:pPr>
            <w:r w:rsidRPr="00CF1445">
              <w:rPr>
                <w:rFonts w:ascii="Times New Roman" w:hAnsi="Times New Roman" w:cs="Times New Roman"/>
                <w:sz w:val="24"/>
              </w:rPr>
              <w:t>Mësuesi duhet të përdorë shembuj filmikë të procesit të ç</w:t>
            </w:r>
            <w:r w:rsidR="007B3F41" w:rsidRPr="00CF1445">
              <w:rPr>
                <w:rFonts w:ascii="Times New Roman" w:hAnsi="Times New Roman" w:cs="Times New Roman"/>
                <w:sz w:val="24"/>
              </w:rPr>
              <w:t>`</w:t>
            </w:r>
            <w:r w:rsidRPr="00CF1445">
              <w:rPr>
                <w:rFonts w:ascii="Times New Roman" w:hAnsi="Times New Roman" w:cs="Times New Roman"/>
                <w:sz w:val="24"/>
              </w:rPr>
              <w:t>regjistrimit në recepsion.</w:t>
            </w:r>
          </w:p>
          <w:p w14:paraId="17D2CE56" w14:textId="77777777" w:rsidR="00722117" w:rsidRPr="00CF1445" w:rsidRDefault="00722117" w:rsidP="00131ED5">
            <w:pPr>
              <w:pStyle w:val="ListParagraph"/>
              <w:numPr>
                <w:ilvl w:val="0"/>
                <w:numId w:val="43"/>
              </w:numPr>
              <w:spacing w:after="0" w:line="240" w:lineRule="auto"/>
              <w:jc w:val="both"/>
              <w:rPr>
                <w:rFonts w:ascii="Times New Roman" w:hAnsi="Times New Roman" w:cs="Times New Roman"/>
                <w:sz w:val="24"/>
              </w:rPr>
            </w:pPr>
            <w:r w:rsidRPr="00CF1445">
              <w:rPr>
                <w:rFonts w:ascii="Times New Roman" w:hAnsi="Times New Roman" w:cs="Times New Roman"/>
                <w:sz w:val="24"/>
              </w:rPr>
              <w:t>Mësuesi duhet të përdorë lojën me role për praktikimin e nxënësve.</w:t>
            </w:r>
          </w:p>
          <w:p w14:paraId="0D427E1B" w14:textId="77777777" w:rsidR="00722117" w:rsidRPr="00CF1445" w:rsidRDefault="00722117" w:rsidP="00131ED5">
            <w:pPr>
              <w:pStyle w:val="ListParagraph"/>
              <w:numPr>
                <w:ilvl w:val="0"/>
                <w:numId w:val="43"/>
              </w:numPr>
              <w:spacing w:after="0" w:line="240" w:lineRule="auto"/>
              <w:jc w:val="both"/>
              <w:rPr>
                <w:rFonts w:ascii="Times New Roman" w:hAnsi="Times New Roman" w:cs="Times New Roman"/>
                <w:sz w:val="24"/>
              </w:rPr>
            </w:pPr>
            <w:r w:rsidRPr="00CF1445">
              <w:rPr>
                <w:rFonts w:ascii="Times New Roman" w:hAnsi="Times New Roman" w:cs="Times New Roman"/>
                <w:sz w:val="24"/>
              </w:rPr>
              <w:t>Nxënësit duhet të angazhohen në veprimtari dhe situata konkrete pune bazuar te udhëzuesi i përmbushjes së aftësisë, fillimisht në mënyrë të mbikqyrur dhe më pas në mënyrë të pavarur. Ata duhet të nxiten të diskutojnë në lidhje me veprimtaritë që kryejnë.</w:t>
            </w:r>
          </w:p>
          <w:p w14:paraId="4AEC8283" w14:textId="4D811837" w:rsidR="00722117" w:rsidRPr="00CF1445" w:rsidRDefault="00722117" w:rsidP="00131ED5">
            <w:pPr>
              <w:pStyle w:val="ListParagraph"/>
              <w:numPr>
                <w:ilvl w:val="0"/>
                <w:numId w:val="43"/>
              </w:numPr>
              <w:spacing w:after="0" w:line="240" w:lineRule="auto"/>
              <w:jc w:val="both"/>
              <w:rPr>
                <w:rFonts w:ascii="Times New Roman" w:hAnsi="Times New Roman" w:cs="Times New Roman"/>
                <w:sz w:val="24"/>
              </w:rPr>
            </w:pPr>
            <w:r w:rsidRPr="00CF1445">
              <w:rPr>
                <w:rFonts w:ascii="Times New Roman" w:hAnsi="Times New Roman" w:cs="Times New Roman"/>
                <w:sz w:val="24"/>
              </w:rPr>
              <w:t>Gjatë vlerësimit të nxënësve duhet të vihet theksi te verifikimi i shkallës së arritjes së shprehive praktike</w:t>
            </w:r>
            <w:r w:rsidR="00B30552" w:rsidRPr="00CF1445">
              <w:rPr>
                <w:rFonts w:ascii="Times New Roman" w:hAnsi="Times New Roman" w:cs="Times New Roman"/>
                <w:sz w:val="24"/>
                <w:szCs w:val="24"/>
              </w:rPr>
              <w:t xml:space="preserve"> dhe </w:t>
            </w:r>
            <w:r w:rsidR="00F075AB" w:rsidRPr="00CF1445">
              <w:rPr>
                <w:rFonts w:ascii="Times New Roman" w:hAnsi="Times New Roman" w:cs="Times New Roman"/>
                <w:sz w:val="24"/>
                <w:szCs w:val="24"/>
              </w:rPr>
              <w:t>aftësimin e  nxёnёsve</w:t>
            </w:r>
            <w:r w:rsidR="002F2506" w:rsidRPr="00CF1445">
              <w:rPr>
                <w:rFonts w:ascii="Times New Roman" w:hAnsi="Times New Roman" w:cs="Times New Roman"/>
                <w:sz w:val="24"/>
                <w:szCs w:val="24"/>
              </w:rPr>
              <w:t xml:space="preserve"> </w:t>
            </w:r>
            <w:r w:rsidR="00B30552" w:rsidRPr="00CF1445">
              <w:rPr>
                <w:rFonts w:ascii="Times New Roman" w:hAnsi="Times New Roman" w:cs="Times New Roman"/>
                <w:sz w:val="24"/>
                <w:szCs w:val="24"/>
              </w:rPr>
              <w:t>pёr ҫ`regjistrimin e klientёve nё hotel, kryer</w:t>
            </w:r>
            <w:r w:rsidR="002F2506" w:rsidRPr="00CF1445">
              <w:rPr>
                <w:rFonts w:ascii="Times New Roman" w:hAnsi="Times New Roman" w:cs="Times New Roman"/>
                <w:sz w:val="24"/>
                <w:szCs w:val="24"/>
              </w:rPr>
              <w:t xml:space="preserve">jen e veprimeve financiare, </w:t>
            </w:r>
            <w:r w:rsidR="00B30552" w:rsidRPr="00CF1445">
              <w:rPr>
                <w:rFonts w:ascii="Times New Roman" w:hAnsi="Times New Roman" w:cs="Times New Roman"/>
                <w:sz w:val="24"/>
                <w:szCs w:val="24"/>
              </w:rPr>
              <w:t>raportime</w:t>
            </w:r>
            <w:r w:rsidR="002F2506" w:rsidRPr="00CF1445">
              <w:rPr>
                <w:rFonts w:ascii="Times New Roman" w:hAnsi="Times New Roman" w:cs="Times New Roman"/>
                <w:sz w:val="24"/>
                <w:szCs w:val="24"/>
              </w:rPr>
              <w:t>ve</w:t>
            </w:r>
            <w:r w:rsidR="00B30552" w:rsidRPr="00CF1445">
              <w:rPr>
                <w:rFonts w:ascii="Times New Roman" w:hAnsi="Times New Roman" w:cs="Times New Roman"/>
                <w:sz w:val="24"/>
                <w:szCs w:val="24"/>
              </w:rPr>
              <w:t xml:space="preserve"> </w:t>
            </w:r>
            <w:r w:rsidR="002F2506" w:rsidRPr="00CF1445">
              <w:rPr>
                <w:rFonts w:ascii="Times New Roman" w:hAnsi="Times New Roman" w:cs="Times New Roman"/>
                <w:sz w:val="24"/>
                <w:szCs w:val="24"/>
              </w:rPr>
              <w:t xml:space="preserve">si dhe gjenerimin e </w:t>
            </w:r>
            <w:r w:rsidR="00B30552" w:rsidRPr="00CF1445">
              <w:rPr>
                <w:rFonts w:ascii="Times New Roman" w:hAnsi="Times New Roman" w:cs="Times New Roman"/>
                <w:sz w:val="24"/>
                <w:szCs w:val="24"/>
              </w:rPr>
              <w:t>statistika</w:t>
            </w:r>
            <w:r w:rsidR="002F2506" w:rsidRPr="00CF1445">
              <w:rPr>
                <w:rFonts w:ascii="Times New Roman" w:hAnsi="Times New Roman" w:cs="Times New Roman"/>
                <w:sz w:val="24"/>
                <w:szCs w:val="24"/>
              </w:rPr>
              <w:t>ve</w:t>
            </w:r>
            <w:r w:rsidR="00B30552" w:rsidRPr="00CF1445">
              <w:rPr>
                <w:rFonts w:ascii="Times New Roman" w:hAnsi="Times New Roman" w:cs="Times New Roman"/>
                <w:sz w:val="24"/>
                <w:szCs w:val="24"/>
              </w:rPr>
              <w:t xml:space="preserve"> të thjeshta në hotel.</w:t>
            </w:r>
          </w:p>
          <w:p w14:paraId="6E57B7F9" w14:textId="77777777" w:rsidR="00722117" w:rsidRPr="00CF1445" w:rsidRDefault="00722117" w:rsidP="00131ED5">
            <w:pPr>
              <w:pStyle w:val="ListParagraph"/>
              <w:numPr>
                <w:ilvl w:val="0"/>
                <w:numId w:val="43"/>
              </w:numPr>
              <w:spacing w:after="0" w:line="240" w:lineRule="auto"/>
              <w:jc w:val="both"/>
            </w:pPr>
            <w:r w:rsidRPr="00CF1445">
              <w:rPr>
                <w:rFonts w:ascii="Times New Roman" w:hAnsi="Times New Roman" w:cs="Times New Roman"/>
                <w:sz w:val="24"/>
              </w:rPr>
              <w:t>Realizimi i pranueshëm i modulit do të konsiderohet arritja e kënaqshme e të gjitha kritereve të realizimit të specifikuara për çdo rezultat të nxënit.</w:t>
            </w:r>
          </w:p>
        </w:tc>
      </w:tr>
    </w:tbl>
    <w:p w14:paraId="2D3819C6" w14:textId="77777777" w:rsidR="000C5199" w:rsidRPr="00CF1445" w:rsidRDefault="000C5199" w:rsidP="005866E8">
      <w:pPr>
        <w:widowControl/>
        <w:suppressAutoHyphens w:val="0"/>
        <w:autoSpaceDE/>
        <w:rPr>
          <w:b/>
          <w:iCs/>
          <w:highlight w:val="lightGray"/>
          <w:shd w:val="clear" w:color="auto" w:fill="B3B3B3"/>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CF1445" w:rsidRPr="00CF1445" w14:paraId="41804F34" w14:textId="77777777" w:rsidTr="00131ED5">
        <w:trPr>
          <w:trHeight w:val="85"/>
        </w:trPr>
        <w:tc>
          <w:tcPr>
            <w:tcW w:w="2178" w:type="dxa"/>
          </w:tcPr>
          <w:p w14:paraId="0C92B357" w14:textId="77777777" w:rsidR="00BE5FEF" w:rsidRPr="00CF1445" w:rsidRDefault="00BE5FEF" w:rsidP="001901F1">
            <w:pPr>
              <w:numPr>
                <w:ilvl w:val="12"/>
                <w:numId w:val="0"/>
              </w:numPr>
              <w:rPr>
                <w:b/>
                <w:lang w:val="it-IT"/>
              </w:rPr>
            </w:pPr>
            <w:r w:rsidRPr="00CF1445">
              <w:rPr>
                <w:b/>
                <w:lang w:val="it-IT"/>
              </w:rPr>
              <w:t>Kushtet e</w:t>
            </w:r>
          </w:p>
          <w:p w14:paraId="72F6BF35" w14:textId="77777777" w:rsidR="00BE5FEF" w:rsidRPr="00CF1445" w:rsidRDefault="00BE5FEF" w:rsidP="001901F1">
            <w:pPr>
              <w:numPr>
                <w:ilvl w:val="12"/>
                <w:numId w:val="0"/>
              </w:numPr>
              <w:rPr>
                <w:lang w:val="it-IT"/>
              </w:rPr>
            </w:pPr>
            <w:r w:rsidRPr="00CF1445">
              <w:rPr>
                <w:b/>
                <w:lang w:val="it-IT"/>
              </w:rPr>
              <w:t>e domosdoshme për realizimin e modulit</w:t>
            </w:r>
          </w:p>
        </w:tc>
        <w:tc>
          <w:tcPr>
            <w:tcW w:w="270" w:type="dxa"/>
          </w:tcPr>
          <w:p w14:paraId="7F1253B4" w14:textId="77777777" w:rsidR="00BE5FEF" w:rsidRPr="00CF1445" w:rsidRDefault="00BE5FEF" w:rsidP="001901F1">
            <w:pPr>
              <w:numPr>
                <w:ilvl w:val="12"/>
                <w:numId w:val="0"/>
              </w:numPr>
              <w:rPr>
                <w:lang w:val="it-IT"/>
              </w:rPr>
            </w:pPr>
          </w:p>
        </w:tc>
        <w:tc>
          <w:tcPr>
            <w:tcW w:w="6795" w:type="dxa"/>
          </w:tcPr>
          <w:p w14:paraId="7D221F8A" w14:textId="77777777" w:rsidR="00BE5FEF" w:rsidRPr="00CF1445" w:rsidRDefault="00BE5FEF" w:rsidP="00131ED5">
            <w:pPr>
              <w:numPr>
                <w:ilvl w:val="12"/>
                <w:numId w:val="0"/>
              </w:numPr>
              <w:ind w:left="234"/>
              <w:jc w:val="both"/>
            </w:pPr>
            <w:r w:rsidRPr="00CF1445">
              <w:t>Për realizimin si duhet të modulit është e domosdoshme të sigurohen mjediset dhe materialet e mëposhtme:</w:t>
            </w:r>
          </w:p>
          <w:p w14:paraId="2120FAC7" w14:textId="77777777" w:rsidR="00BE5FEF" w:rsidRPr="00CF1445" w:rsidRDefault="00BE5FEF" w:rsidP="00131ED5">
            <w:pPr>
              <w:widowControl/>
              <w:numPr>
                <w:ilvl w:val="0"/>
                <w:numId w:val="14"/>
              </w:numPr>
              <w:suppressAutoHyphens w:val="0"/>
              <w:autoSpaceDE/>
              <w:ind w:left="684"/>
              <w:jc w:val="both"/>
            </w:pPr>
            <w:r w:rsidRPr="00CF1445">
              <w:t>Klasë mësimore.</w:t>
            </w:r>
          </w:p>
          <w:p w14:paraId="094171B3" w14:textId="77777777" w:rsidR="00BE5FEF" w:rsidRPr="00CF1445" w:rsidRDefault="00BE5FEF" w:rsidP="00131ED5">
            <w:pPr>
              <w:widowControl/>
              <w:numPr>
                <w:ilvl w:val="0"/>
                <w:numId w:val="14"/>
              </w:numPr>
              <w:suppressAutoHyphens w:val="0"/>
              <w:autoSpaceDE/>
              <w:ind w:left="684"/>
              <w:jc w:val="both"/>
            </w:pPr>
            <w:r w:rsidRPr="00CF1445">
              <w:t>Mjedise të recepsionit.</w:t>
            </w:r>
          </w:p>
          <w:p w14:paraId="2EB3857E" w14:textId="77777777" w:rsidR="00BE5FEF" w:rsidRPr="00CF1445" w:rsidRDefault="00BE5FEF" w:rsidP="00131ED5">
            <w:pPr>
              <w:widowControl/>
              <w:numPr>
                <w:ilvl w:val="0"/>
                <w:numId w:val="14"/>
              </w:numPr>
              <w:suppressAutoHyphens w:val="0"/>
              <w:autoSpaceDE/>
              <w:ind w:left="684"/>
              <w:jc w:val="both"/>
            </w:pPr>
            <w:r w:rsidRPr="00CF1445">
              <w:t>Mjete dhe pajisje të recepsionit.</w:t>
            </w:r>
          </w:p>
          <w:p w14:paraId="225F5377" w14:textId="6B850641" w:rsidR="002F2506" w:rsidRPr="00CF1445" w:rsidRDefault="002F2506" w:rsidP="00131ED5">
            <w:pPr>
              <w:widowControl/>
              <w:numPr>
                <w:ilvl w:val="0"/>
                <w:numId w:val="14"/>
              </w:numPr>
              <w:suppressAutoHyphens w:val="0"/>
              <w:autoSpaceDE/>
              <w:ind w:left="684"/>
              <w:jc w:val="both"/>
            </w:pPr>
            <w:r w:rsidRPr="00CF1445">
              <w:t>Programe kompjuterike/ PMS.</w:t>
            </w:r>
          </w:p>
          <w:p w14:paraId="381505B8" w14:textId="77777777" w:rsidR="00BE5FEF" w:rsidRPr="00CF1445" w:rsidRDefault="00BE5FEF" w:rsidP="00131ED5">
            <w:pPr>
              <w:widowControl/>
              <w:numPr>
                <w:ilvl w:val="0"/>
                <w:numId w:val="14"/>
              </w:numPr>
              <w:suppressAutoHyphens w:val="0"/>
              <w:autoSpaceDE/>
              <w:ind w:left="684"/>
              <w:jc w:val="both"/>
            </w:pPr>
            <w:r w:rsidRPr="00CF1445">
              <w:t xml:space="preserve">Manuale, </w:t>
            </w:r>
            <w:proofErr w:type="spellStart"/>
            <w:r w:rsidRPr="00CF1445">
              <w:t>udhëzuesë</w:t>
            </w:r>
            <w:proofErr w:type="spellEnd"/>
            <w:r w:rsidRPr="00CF1445">
              <w:t xml:space="preserve"> dhe materiale të shkruara në mbështetje të çështjeve që trajtohen në modul.</w:t>
            </w:r>
          </w:p>
          <w:p w14:paraId="1989409C" w14:textId="77777777" w:rsidR="00BE5FEF" w:rsidRPr="00CF1445" w:rsidRDefault="00BE5FEF" w:rsidP="001901F1">
            <w:pPr>
              <w:tabs>
                <w:tab w:val="left" w:pos="360"/>
              </w:tabs>
            </w:pPr>
          </w:p>
        </w:tc>
      </w:tr>
    </w:tbl>
    <w:p w14:paraId="043DDF0F" w14:textId="58E5A205" w:rsidR="00701B86" w:rsidRDefault="00701B86" w:rsidP="000C5199">
      <w:pPr>
        <w:widowControl/>
        <w:suppressAutoHyphens w:val="0"/>
        <w:autoSpaceDE/>
        <w:rPr>
          <w:b/>
          <w:bCs/>
          <w:sz w:val="28"/>
          <w:szCs w:val="28"/>
        </w:rPr>
      </w:pPr>
      <w:r w:rsidRPr="00CF1445">
        <w:rPr>
          <w:b/>
          <w:bCs/>
          <w:sz w:val="28"/>
          <w:szCs w:val="28"/>
        </w:rPr>
        <w:t xml:space="preserve">IX. Programi i </w:t>
      </w:r>
      <w:proofErr w:type="spellStart"/>
      <w:r w:rsidRPr="00CF1445">
        <w:rPr>
          <w:b/>
          <w:bCs/>
          <w:sz w:val="28"/>
          <w:szCs w:val="28"/>
        </w:rPr>
        <w:t>pёrgjithshёm</w:t>
      </w:r>
      <w:proofErr w:type="spellEnd"/>
      <w:r w:rsidRPr="00CF1445">
        <w:rPr>
          <w:b/>
          <w:bCs/>
          <w:sz w:val="28"/>
          <w:szCs w:val="28"/>
        </w:rPr>
        <w:t xml:space="preserve"> i praktikës profesionale </w:t>
      </w:r>
      <w:proofErr w:type="spellStart"/>
      <w:r w:rsidR="00612B4E" w:rsidRPr="00CF1445">
        <w:rPr>
          <w:b/>
          <w:bCs/>
          <w:sz w:val="28"/>
          <w:szCs w:val="28"/>
        </w:rPr>
        <w:t>tё</w:t>
      </w:r>
      <w:proofErr w:type="spellEnd"/>
      <w:r w:rsidR="00612B4E" w:rsidRPr="00CF1445">
        <w:rPr>
          <w:b/>
          <w:bCs/>
          <w:sz w:val="28"/>
          <w:szCs w:val="28"/>
        </w:rPr>
        <w:t xml:space="preserve"> zbatuar </w:t>
      </w:r>
      <w:proofErr w:type="spellStart"/>
      <w:r w:rsidRPr="00CF1445">
        <w:rPr>
          <w:b/>
          <w:bCs/>
          <w:sz w:val="28"/>
          <w:szCs w:val="28"/>
        </w:rPr>
        <w:t>nё</w:t>
      </w:r>
      <w:proofErr w:type="spellEnd"/>
      <w:r w:rsidRPr="00CF1445">
        <w:rPr>
          <w:b/>
          <w:bCs/>
          <w:sz w:val="28"/>
          <w:szCs w:val="28"/>
        </w:rPr>
        <w:t xml:space="preserve"> </w:t>
      </w:r>
      <w:proofErr w:type="spellStart"/>
      <w:r w:rsidRPr="00CF1445">
        <w:rPr>
          <w:b/>
          <w:bCs/>
          <w:sz w:val="28"/>
          <w:szCs w:val="28"/>
        </w:rPr>
        <w:t>ndёrmarrje</w:t>
      </w:r>
      <w:proofErr w:type="spellEnd"/>
      <w:r w:rsidR="00AA3910">
        <w:rPr>
          <w:b/>
          <w:bCs/>
          <w:sz w:val="28"/>
          <w:szCs w:val="28"/>
        </w:rPr>
        <w:t>.</w:t>
      </w:r>
    </w:p>
    <w:p w14:paraId="27072A11" w14:textId="77777777" w:rsidR="00AA3910" w:rsidRPr="00CF1445" w:rsidRDefault="00AA3910" w:rsidP="000C5199">
      <w:pPr>
        <w:widowControl/>
        <w:suppressAutoHyphens w:val="0"/>
        <w:autoSpaceDE/>
        <w:rPr>
          <w:b/>
          <w:iCs/>
          <w:highlight w:val="lightGray"/>
          <w:shd w:val="clear" w:color="auto" w:fill="B3B3B3"/>
        </w:rPr>
      </w:pPr>
    </w:p>
    <w:p w14:paraId="54A305E2" w14:textId="5870273E" w:rsidR="00701B86" w:rsidRPr="00AA3910" w:rsidRDefault="00AA3910" w:rsidP="00701B86">
      <w:pPr>
        <w:rPr>
          <w:b/>
        </w:rPr>
      </w:pPr>
      <w:r w:rsidRPr="00AA3910">
        <w:rPr>
          <w:b/>
        </w:rPr>
        <w:t xml:space="preserve">Kodi: </w:t>
      </w:r>
      <w:r w:rsidRPr="00AA3910">
        <w:rPr>
          <w:b/>
        </w:rPr>
        <w:tab/>
        <w:t xml:space="preserve">     P-13-002-24</w:t>
      </w:r>
    </w:p>
    <w:p w14:paraId="6B9C16FD" w14:textId="77777777" w:rsidR="00083D6C" w:rsidRDefault="00083D6C" w:rsidP="00083D6C"/>
    <w:p w14:paraId="5E2ADB73" w14:textId="650F0CDC" w:rsidR="00083D6C" w:rsidRPr="00CF32B7" w:rsidRDefault="00083D6C" w:rsidP="00083D6C">
      <w:pPr>
        <w:rPr>
          <w:b/>
        </w:rPr>
      </w:pPr>
      <w:r w:rsidRPr="00CF32B7">
        <w:rPr>
          <w:b/>
        </w:rPr>
        <w:t xml:space="preserve">Klasa 12: </w:t>
      </w:r>
      <w:r>
        <w:rPr>
          <w:b/>
        </w:rPr>
        <w:t>36 javë x 3 ditë/javë x 8 orë mësimore/ditë = 816 orë mësimore</w:t>
      </w:r>
    </w:p>
    <w:p w14:paraId="7BEA51D8" w14:textId="77777777" w:rsidR="00083D6C" w:rsidRPr="00CF1445" w:rsidRDefault="00083D6C" w:rsidP="00701B86"/>
    <w:p w14:paraId="0D259B3A" w14:textId="00E25593" w:rsidR="00701B86" w:rsidRPr="00CF1445" w:rsidRDefault="00701B86" w:rsidP="00701B86">
      <w:r w:rsidRPr="00CF1445">
        <w:t xml:space="preserve">Praktika profesionale </w:t>
      </w:r>
      <w:r w:rsidR="000E6DF8" w:rsidRPr="00CF1445">
        <w:t xml:space="preserve">e nxënësve </w:t>
      </w:r>
      <w:proofErr w:type="spellStart"/>
      <w:r w:rsidR="00A8363E" w:rsidRPr="00CF1445">
        <w:t>nё</w:t>
      </w:r>
      <w:proofErr w:type="spellEnd"/>
      <w:r w:rsidR="00A8363E" w:rsidRPr="00CF1445">
        <w:t xml:space="preserve"> biznes </w:t>
      </w:r>
      <w:r w:rsidRPr="00CF1445">
        <w:t xml:space="preserve">do </w:t>
      </w:r>
      <w:proofErr w:type="spellStart"/>
      <w:r w:rsidRPr="00CF1445">
        <w:t>tё</w:t>
      </w:r>
      <w:proofErr w:type="spellEnd"/>
      <w:r w:rsidRPr="00CF1445">
        <w:t xml:space="preserve"> kryhet bazuar </w:t>
      </w:r>
      <w:proofErr w:type="spellStart"/>
      <w:r w:rsidRPr="00CF1445">
        <w:t>nё</w:t>
      </w:r>
      <w:proofErr w:type="spellEnd"/>
      <w:r w:rsidRPr="00CF1445">
        <w:t xml:space="preserve"> programin e </w:t>
      </w:r>
      <w:proofErr w:type="spellStart"/>
      <w:r w:rsidRPr="00CF1445">
        <w:t>pёrgjithshёm</w:t>
      </w:r>
      <w:proofErr w:type="spellEnd"/>
      <w:r w:rsidRPr="00CF1445">
        <w:t xml:space="preserve">, si </w:t>
      </w:r>
      <w:proofErr w:type="spellStart"/>
      <w:r w:rsidRPr="00CF1445">
        <w:t>mё</w:t>
      </w:r>
      <w:proofErr w:type="spellEnd"/>
      <w:r w:rsidRPr="00CF1445">
        <w:t xml:space="preserve"> </w:t>
      </w:r>
      <w:proofErr w:type="spellStart"/>
      <w:r w:rsidRPr="00CF1445">
        <w:t>poshtё</w:t>
      </w:r>
      <w:proofErr w:type="spellEnd"/>
      <w:r w:rsidRPr="00CF1445">
        <w:t>:</w:t>
      </w:r>
    </w:p>
    <w:p w14:paraId="76C0B7AA" w14:textId="77777777" w:rsidR="00701B86" w:rsidRPr="00CF1445" w:rsidRDefault="00701B86" w:rsidP="00701B86"/>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669"/>
        <w:gridCol w:w="2136"/>
        <w:gridCol w:w="3858"/>
        <w:gridCol w:w="1080"/>
      </w:tblGrid>
      <w:tr w:rsidR="00CF1445" w:rsidRPr="00CF1445" w14:paraId="265B50A7" w14:textId="77777777" w:rsidTr="00CF1445">
        <w:trPr>
          <w:jc w:val="center"/>
        </w:trPr>
        <w:tc>
          <w:tcPr>
            <w:tcW w:w="52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A52EC6B" w14:textId="77777777" w:rsidR="00701B86" w:rsidRPr="00CF1445" w:rsidRDefault="00701B86" w:rsidP="005323AF">
            <w:pPr>
              <w:jc w:val="center"/>
              <w:rPr>
                <w:b/>
              </w:rPr>
            </w:pPr>
            <w:proofErr w:type="spellStart"/>
            <w:r w:rsidRPr="00CF1445">
              <w:rPr>
                <w:b/>
              </w:rPr>
              <w:t>Nr</w:t>
            </w:r>
            <w:proofErr w:type="spellEnd"/>
          </w:p>
        </w:tc>
        <w:tc>
          <w:tcPr>
            <w:tcW w:w="166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A44A1DC" w14:textId="77777777" w:rsidR="00701B86" w:rsidRPr="00CF1445" w:rsidRDefault="00701B86" w:rsidP="005323AF">
            <w:pPr>
              <w:jc w:val="center"/>
              <w:rPr>
                <w:b/>
              </w:rPr>
            </w:pPr>
            <w:r w:rsidRPr="00CF1445">
              <w:rPr>
                <w:b/>
              </w:rPr>
              <w:t xml:space="preserve">Vendi i </w:t>
            </w:r>
            <w:proofErr w:type="spellStart"/>
            <w:r w:rsidRPr="00CF1445">
              <w:rPr>
                <w:b/>
              </w:rPr>
              <w:t>punёs</w:t>
            </w:r>
            <w:proofErr w:type="spellEnd"/>
          </w:p>
        </w:tc>
        <w:tc>
          <w:tcPr>
            <w:tcW w:w="213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602385B" w14:textId="77777777" w:rsidR="00701B86" w:rsidRPr="00CF1445" w:rsidRDefault="00701B86" w:rsidP="005323AF">
            <w:pPr>
              <w:jc w:val="center"/>
              <w:rPr>
                <w:b/>
              </w:rPr>
            </w:pPr>
            <w:proofErr w:type="spellStart"/>
            <w:r w:rsidRPr="00CF1445">
              <w:rPr>
                <w:b/>
              </w:rPr>
              <w:t>Veprimtaritё</w:t>
            </w:r>
            <w:proofErr w:type="spellEnd"/>
          </w:p>
        </w:tc>
        <w:tc>
          <w:tcPr>
            <w:tcW w:w="385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E38E72E" w14:textId="77777777" w:rsidR="00701B86" w:rsidRPr="00CF1445" w:rsidRDefault="00701B86" w:rsidP="005323AF">
            <w:pPr>
              <w:jc w:val="center"/>
              <w:rPr>
                <w:b/>
              </w:rPr>
            </w:pPr>
            <w:r w:rsidRPr="00CF1445">
              <w:rPr>
                <w:b/>
              </w:rPr>
              <w:t>Kompetencat profesionale</w:t>
            </w:r>
          </w:p>
        </w:tc>
        <w:tc>
          <w:tcPr>
            <w:tcW w:w="108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809ADBE" w14:textId="77777777" w:rsidR="00701B86" w:rsidRPr="00CF1445" w:rsidRDefault="00701B86" w:rsidP="005323AF">
            <w:pPr>
              <w:jc w:val="center"/>
              <w:rPr>
                <w:b/>
              </w:rPr>
            </w:pPr>
            <w:r w:rsidRPr="00CF1445">
              <w:rPr>
                <w:b/>
              </w:rPr>
              <w:t>Koha (</w:t>
            </w:r>
            <w:proofErr w:type="spellStart"/>
            <w:r w:rsidRPr="00CF1445">
              <w:rPr>
                <w:b/>
              </w:rPr>
              <w:t>ditё</w:t>
            </w:r>
            <w:proofErr w:type="spellEnd"/>
            <w:r w:rsidRPr="00CF1445">
              <w:rPr>
                <w:b/>
              </w:rPr>
              <w:t>)</w:t>
            </w:r>
          </w:p>
        </w:tc>
      </w:tr>
      <w:tr w:rsidR="00CF1445" w:rsidRPr="00CF1445" w14:paraId="5A6A9B9F" w14:textId="77777777" w:rsidTr="00CF1445">
        <w:trPr>
          <w:jc w:val="center"/>
        </w:trPr>
        <w:tc>
          <w:tcPr>
            <w:tcW w:w="522" w:type="dxa"/>
            <w:tcBorders>
              <w:top w:val="single" w:sz="4" w:space="0" w:color="auto"/>
              <w:left w:val="single" w:sz="4" w:space="0" w:color="auto"/>
              <w:bottom w:val="single" w:sz="4" w:space="0" w:color="auto"/>
              <w:right w:val="single" w:sz="4" w:space="0" w:color="auto"/>
            </w:tcBorders>
            <w:hideMark/>
          </w:tcPr>
          <w:p w14:paraId="1831EF9C" w14:textId="77777777" w:rsidR="00701B86" w:rsidRPr="00CF1445" w:rsidRDefault="00701B86" w:rsidP="00F11F14">
            <w:pPr>
              <w:jc w:val="center"/>
            </w:pPr>
            <w:r w:rsidRPr="00CF1445">
              <w:t>1</w:t>
            </w:r>
          </w:p>
        </w:tc>
        <w:tc>
          <w:tcPr>
            <w:tcW w:w="1669" w:type="dxa"/>
            <w:tcBorders>
              <w:top w:val="single" w:sz="4" w:space="0" w:color="auto"/>
              <w:left w:val="single" w:sz="4" w:space="0" w:color="auto"/>
              <w:bottom w:val="single" w:sz="4" w:space="0" w:color="auto"/>
              <w:right w:val="single" w:sz="4" w:space="0" w:color="auto"/>
            </w:tcBorders>
            <w:hideMark/>
          </w:tcPr>
          <w:p w14:paraId="4EC1FE73" w14:textId="77777777" w:rsidR="00701B86" w:rsidRPr="00CF1445" w:rsidRDefault="00701B86" w:rsidP="00F11F14">
            <w:proofErr w:type="spellStart"/>
            <w:r w:rsidRPr="00CF1445">
              <w:t>Nё</w:t>
            </w:r>
            <w:proofErr w:type="spellEnd"/>
            <w:r w:rsidRPr="00CF1445">
              <w:t xml:space="preserve"> recepsionin e hotelit </w:t>
            </w:r>
            <w:r w:rsidRPr="00CF1445">
              <w:rPr>
                <w:i/>
              </w:rPr>
              <w:t>(</w:t>
            </w:r>
            <w:proofErr w:type="spellStart"/>
            <w:r w:rsidRPr="00CF1445">
              <w:rPr>
                <w:i/>
              </w:rPr>
              <w:t>back</w:t>
            </w:r>
            <w:proofErr w:type="spellEnd"/>
            <w:r w:rsidRPr="00CF1445">
              <w:rPr>
                <w:i/>
              </w:rPr>
              <w:t xml:space="preserve"> </w:t>
            </w:r>
            <w:proofErr w:type="spellStart"/>
            <w:r w:rsidRPr="00CF1445">
              <w:rPr>
                <w:i/>
              </w:rPr>
              <w:t>office</w:t>
            </w:r>
            <w:proofErr w:type="spellEnd"/>
            <w:r w:rsidRPr="00CF1445">
              <w:rPr>
                <w:i/>
              </w:rPr>
              <w:t xml:space="preserve">/front </w:t>
            </w:r>
            <w:proofErr w:type="spellStart"/>
            <w:r w:rsidRPr="00CF1445">
              <w:rPr>
                <w:i/>
              </w:rPr>
              <w:t>office</w:t>
            </w:r>
            <w:proofErr w:type="spellEnd"/>
            <w:r w:rsidRPr="00CF1445">
              <w:rPr>
                <w:i/>
              </w:rPr>
              <w:t>)</w:t>
            </w:r>
          </w:p>
        </w:tc>
        <w:tc>
          <w:tcPr>
            <w:tcW w:w="2136" w:type="dxa"/>
            <w:tcBorders>
              <w:top w:val="single" w:sz="4" w:space="0" w:color="auto"/>
              <w:left w:val="single" w:sz="4" w:space="0" w:color="auto"/>
              <w:bottom w:val="single" w:sz="4" w:space="0" w:color="auto"/>
              <w:right w:val="single" w:sz="4" w:space="0" w:color="auto"/>
            </w:tcBorders>
            <w:hideMark/>
          </w:tcPr>
          <w:p w14:paraId="034B6643" w14:textId="77777777" w:rsidR="00701B86" w:rsidRPr="00CF1445" w:rsidRDefault="00701B86" w:rsidP="00F11F14">
            <w:r w:rsidRPr="00CF1445">
              <w:t xml:space="preserve">Kryerja e rezervimeve </w:t>
            </w:r>
            <w:proofErr w:type="spellStart"/>
            <w:r w:rsidRPr="00CF1445">
              <w:t>nё</w:t>
            </w:r>
            <w:proofErr w:type="spellEnd"/>
            <w:r w:rsidRPr="00CF1445">
              <w:t xml:space="preserve"> hotel</w:t>
            </w:r>
          </w:p>
        </w:tc>
        <w:tc>
          <w:tcPr>
            <w:tcW w:w="3858" w:type="dxa"/>
            <w:tcBorders>
              <w:top w:val="single" w:sz="4" w:space="0" w:color="auto"/>
              <w:left w:val="single" w:sz="4" w:space="0" w:color="auto"/>
              <w:bottom w:val="single" w:sz="4" w:space="0" w:color="auto"/>
              <w:right w:val="single" w:sz="4" w:space="0" w:color="auto"/>
            </w:tcBorders>
          </w:tcPr>
          <w:p w14:paraId="7E9EBBB4" w14:textId="0F8569FD" w:rsidR="00701B86" w:rsidRPr="00CF1445" w:rsidRDefault="00701B86" w:rsidP="001321F3">
            <w:pPr>
              <w:pStyle w:val="WW-Default"/>
              <w:numPr>
                <w:ilvl w:val="0"/>
                <w:numId w:val="16"/>
              </w:numPr>
              <w:snapToGrid w:val="0"/>
              <w:ind w:left="238" w:hanging="238"/>
              <w:rPr>
                <w:rFonts w:ascii="Times New Roman" w:hAnsi="Times New Roman" w:cs="Times New Roman"/>
                <w:color w:val="auto"/>
                <w:lang w:val="sq-AL"/>
              </w:rPr>
            </w:pPr>
            <w:proofErr w:type="spellStart"/>
            <w:r w:rsidRPr="00CF1445">
              <w:rPr>
                <w:rFonts w:ascii="Times New Roman" w:hAnsi="Times New Roman" w:cs="Times New Roman"/>
                <w:color w:val="auto"/>
                <w:lang w:val="sq-AL"/>
              </w:rPr>
              <w:t>Tё</w:t>
            </w:r>
            <w:proofErr w:type="spellEnd"/>
            <w:r w:rsidRPr="00CF1445">
              <w:rPr>
                <w:rFonts w:ascii="Times New Roman" w:hAnsi="Times New Roman" w:cs="Times New Roman"/>
                <w:color w:val="auto"/>
                <w:lang w:val="sq-AL"/>
              </w:rPr>
              <w:t xml:space="preserve"> </w:t>
            </w:r>
            <w:proofErr w:type="spellStart"/>
            <w:r w:rsidRPr="00CF1445">
              <w:rPr>
                <w:rFonts w:ascii="Times New Roman" w:hAnsi="Times New Roman" w:cs="Times New Roman"/>
                <w:color w:val="auto"/>
                <w:lang w:val="sq-AL"/>
              </w:rPr>
              <w:t>kryejё</w:t>
            </w:r>
            <w:proofErr w:type="spellEnd"/>
            <w:r w:rsidRPr="00CF1445">
              <w:rPr>
                <w:rFonts w:ascii="Times New Roman" w:hAnsi="Times New Roman" w:cs="Times New Roman"/>
                <w:color w:val="auto"/>
                <w:lang w:val="sq-AL"/>
              </w:rPr>
              <w:t xml:space="preserve"> rezervime me telefon</w:t>
            </w:r>
            <w:r w:rsidR="00927E64" w:rsidRPr="00CF1445">
              <w:rPr>
                <w:rFonts w:ascii="Times New Roman" w:hAnsi="Times New Roman" w:cs="Times New Roman"/>
                <w:color w:val="auto"/>
                <w:lang w:val="sq-AL"/>
              </w:rPr>
              <w:t>.</w:t>
            </w:r>
          </w:p>
          <w:p w14:paraId="2A93DE68" w14:textId="0C3FD1E6" w:rsidR="00701B86" w:rsidRPr="00CF1445" w:rsidRDefault="00701B86" w:rsidP="001321F3">
            <w:pPr>
              <w:pStyle w:val="WW-Default"/>
              <w:numPr>
                <w:ilvl w:val="0"/>
                <w:numId w:val="16"/>
              </w:numPr>
              <w:snapToGrid w:val="0"/>
              <w:ind w:left="238" w:hanging="238"/>
              <w:rPr>
                <w:rFonts w:ascii="Times New Roman" w:hAnsi="Times New Roman" w:cs="Times New Roman"/>
                <w:color w:val="auto"/>
                <w:lang w:val="sq-AL"/>
              </w:rPr>
            </w:pPr>
            <w:proofErr w:type="spellStart"/>
            <w:r w:rsidRPr="00CF1445">
              <w:rPr>
                <w:rFonts w:ascii="Times New Roman" w:hAnsi="Times New Roman" w:cs="Times New Roman"/>
                <w:color w:val="auto"/>
                <w:lang w:val="sq-AL"/>
              </w:rPr>
              <w:t>Tё</w:t>
            </w:r>
            <w:proofErr w:type="spellEnd"/>
            <w:r w:rsidRPr="00CF1445">
              <w:rPr>
                <w:rFonts w:ascii="Times New Roman" w:hAnsi="Times New Roman" w:cs="Times New Roman"/>
                <w:color w:val="auto"/>
                <w:lang w:val="sq-AL"/>
              </w:rPr>
              <w:t xml:space="preserve"> </w:t>
            </w:r>
            <w:proofErr w:type="spellStart"/>
            <w:r w:rsidRPr="00CF1445">
              <w:rPr>
                <w:rFonts w:ascii="Times New Roman" w:hAnsi="Times New Roman" w:cs="Times New Roman"/>
                <w:color w:val="auto"/>
                <w:lang w:val="sq-AL"/>
              </w:rPr>
              <w:t>kryejё</w:t>
            </w:r>
            <w:proofErr w:type="spellEnd"/>
            <w:r w:rsidRPr="00CF1445">
              <w:rPr>
                <w:rFonts w:ascii="Times New Roman" w:hAnsi="Times New Roman" w:cs="Times New Roman"/>
                <w:color w:val="auto"/>
                <w:lang w:val="sq-AL"/>
              </w:rPr>
              <w:t xml:space="preserve"> rezervime me e-</w:t>
            </w:r>
            <w:proofErr w:type="spellStart"/>
            <w:r w:rsidRPr="00CF1445">
              <w:rPr>
                <w:rFonts w:ascii="Times New Roman" w:hAnsi="Times New Roman" w:cs="Times New Roman"/>
                <w:color w:val="auto"/>
                <w:lang w:val="sq-AL"/>
              </w:rPr>
              <w:t>mail</w:t>
            </w:r>
            <w:proofErr w:type="spellEnd"/>
            <w:r w:rsidR="00927E64" w:rsidRPr="00CF1445">
              <w:rPr>
                <w:rFonts w:ascii="Times New Roman" w:hAnsi="Times New Roman" w:cs="Times New Roman"/>
                <w:color w:val="auto"/>
                <w:lang w:val="sq-AL"/>
              </w:rPr>
              <w:t>.</w:t>
            </w:r>
          </w:p>
          <w:p w14:paraId="05C8097C" w14:textId="076426DF" w:rsidR="00701B86" w:rsidRPr="00CF1445" w:rsidRDefault="00701B86" w:rsidP="001321F3">
            <w:pPr>
              <w:pStyle w:val="WW-Default"/>
              <w:numPr>
                <w:ilvl w:val="0"/>
                <w:numId w:val="16"/>
              </w:numPr>
              <w:snapToGrid w:val="0"/>
              <w:ind w:left="238" w:hanging="238"/>
              <w:rPr>
                <w:rFonts w:ascii="Times New Roman" w:hAnsi="Times New Roman" w:cs="Times New Roman"/>
                <w:color w:val="auto"/>
                <w:lang w:val="sq-AL"/>
              </w:rPr>
            </w:pPr>
            <w:proofErr w:type="spellStart"/>
            <w:r w:rsidRPr="00CF1445">
              <w:rPr>
                <w:rFonts w:ascii="Times New Roman" w:hAnsi="Times New Roman" w:cs="Times New Roman"/>
                <w:color w:val="auto"/>
                <w:lang w:val="sq-AL"/>
              </w:rPr>
              <w:t>Tё</w:t>
            </w:r>
            <w:proofErr w:type="spellEnd"/>
            <w:r w:rsidRPr="00CF1445">
              <w:rPr>
                <w:rFonts w:ascii="Times New Roman" w:hAnsi="Times New Roman" w:cs="Times New Roman"/>
                <w:color w:val="auto"/>
                <w:lang w:val="sq-AL"/>
              </w:rPr>
              <w:t xml:space="preserve"> </w:t>
            </w:r>
            <w:proofErr w:type="spellStart"/>
            <w:r w:rsidRPr="00CF1445">
              <w:rPr>
                <w:rFonts w:ascii="Times New Roman" w:hAnsi="Times New Roman" w:cs="Times New Roman"/>
                <w:color w:val="auto"/>
                <w:lang w:val="sq-AL"/>
              </w:rPr>
              <w:t>kryejё</w:t>
            </w:r>
            <w:proofErr w:type="spellEnd"/>
            <w:r w:rsidRPr="00CF1445">
              <w:rPr>
                <w:rFonts w:ascii="Times New Roman" w:hAnsi="Times New Roman" w:cs="Times New Roman"/>
                <w:color w:val="auto"/>
                <w:lang w:val="sq-AL"/>
              </w:rPr>
              <w:t xml:space="preserve"> rezervime </w:t>
            </w:r>
            <w:proofErr w:type="spellStart"/>
            <w:r w:rsidRPr="00CF1445">
              <w:rPr>
                <w:rFonts w:ascii="Times New Roman" w:hAnsi="Times New Roman" w:cs="Times New Roman"/>
                <w:color w:val="auto"/>
                <w:lang w:val="sq-AL"/>
              </w:rPr>
              <w:t>pёr</w:t>
            </w:r>
            <w:proofErr w:type="spellEnd"/>
            <w:r w:rsidRPr="00CF1445">
              <w:rPr>
                <w:rFonts w:ascii="Times New Roman" w:hAnsi="Times New Roman" w:cs="Times New Roman"/>
                <w:color w:val="auto"/>
                <w:lang w:val="sq-AL"/>
              </w:rPr>
              <w:t xml:space="preserve"> </w:t>
            </w:r>
            <w:proofErr w:type="spellStart"/>
            <w:r w:rsidRPr="00CF1445">
              <w:rPr>
                <w:rFonts w:ascii="Times New Roman" w:hAnsi="Times New Roman" w:cs="Times New Roman"/>
                <w:color w:val="auto"/>
                <w:lang w:val="sq-AL"/>
              </w:rPr>
              <w:t>klientё</w:t>
            </w:r>
            <w:proofErr w:type="spellEnd"/>
            <w:r w:rsidRPr="00CF1445">
              <w:rPr>
                <w:rFonts w:ascii="Times New Roman" w:hAnsi="Times New Roman" w:cs="Times New Roman"/>
                <w:color w:val="auto"/>
                <w:lang w:val="sq-AL"/>
              </w:rPr>
              <w:t xml:space="preserve"> “</w:t>
            </w:r>
            <w:proofErr w:type="spellStart"/>
            <w:r w:rsidRPr="00CF1445">
              <w:rPr>
                <w:rFonts w:ascii="Times New Roman" w:hAnsi="Times New Roman" w:cs="Times New Roman"/>
                <w:i/>
                <w:color w:val="auto"/>
                <w:lang w:val="sq-AL"/>
              </w:rPr>
              <w:t>walk</w:t>
            </w:r>
            <w:proofErr w:type="spellEnd"/>
            <w:r w:rsidRPr="00CF1445">
              <w:rPr>
                <w:rFonts w:ascii="Times New Roman" w:hAnsi="Times New Roman" w:cs="Times New Roman"/>
                <w:i/>
                <w:color w:val="auto"/>
                <w:lang w:val="sq-AL"/>
              </w:rPr>
              <w:t>-in</w:t>
            </w:r>
            <w:r w:rsidRPr="00CF1445">
              <w:rPr>
                <w:rFonts w:ascii="Times New Roman" w:hAnsi="Times New Roman" w:cs="Times New Roman"/>
                <w:color w:val="auto"/>
                <w:lang w:val="sq-AL"/>
              </w:rPr>
              <w:t>”</w:t>
            </w:r>
            <w:r w:rsidR="00927E64" w:rsidRPr="00CF1445">
              <w:rPr>
                <w:rFonts w:ascii="Times New Roman" w:hAnsi="Times New Roman" w:cs="Times New Roman"/>
                <w:color w:val="auto"/>
                <w:lang w:val="sq-AL"/>
              </w:rPr>
              <w:t>.</w:t>
            </w:r>
          </w:p>
          <w:p w14:paraId="4DBFA81D" w14:textId="7FEB81E2" w:rsidR="00DF6871" w:rsidRPr="00CF1445" w:rsidRDefault="00DF6871" w:rsidP="001321F3">
            <w:pPr>
              <w:pStyle w:val="WW-Default"/>
              <w:numPr>
                <w:ilvl w:val="0"/>
                <w:numId w:val="16"/>
              </w:numPr>
              <w:snapToGrid w:val="0"/>
              <w:ind w:left="238" w:hanging="238"/>
              <w:rPr>
                <w:rFonts w:ascii="Times New Roman" w:hAnsi="Times New Roman" w:cs="Times New Roman"/>
                <w:color w:val="auto"/>
                <w:lang w:val="sq-AL"/>
              </w:rPr>
            </w:pPr>
            <w:r w:rsidRPr="00CF1445">
              <w:rPr>
                <w:rFonts w:ascii="Times New Roman" w:hAnsi="Times New Roman" w:cs="Times New Roman"/>
                <w:color w:val="auto"/>
                <w:lang w:val="sq-AL"/>
              </w:rPr>
              <w:t xml:space="preserve">Të kryejë procedurat e hedhjes së rezervimeve </w:t>
            </w:r>
            <w:proofErr w:type="spellStart"/>
            <w:r w:rsidRPr="00CF1445">
              <w:rPr>
                <w:rFonts w:ascii="Times New Roman" w:hAnsi="Times New Roman" w:cs="Times New Roman"/>
                <w:color w:val="auto"/>
                <w:lang w:val="sq-AL"/>
              </w:rPr>
              <w:t>online</w:t>
            </w:r>
            <w:proofErr w:type="spellEnd"/>
            <w:r w:rsidRPr="00CF1445">
              <w:rPr>
                <w:rFonts w:ascii="Times New Roman" w:hAnsi="Times New Roman" w:cs="Times New Roman"/>
                <w:color w:val="auto"/>
                <w:lang w:val="sq-AL"/>
              </w:rPr>
              <w:t xml:space="preserve"> </w:t>
            </w:r>
            <w:r w:rsidR="00723F41" w:rsidRPr="00CF1445">
              <w:rPr>
                <w:rFonts w:ascii="Times New Roman" w:hAnsi="Times New Roman" w:cs="Times New Roman"/>
                <w:color w:val="auto"/>
                <w:lang w:val="sq-AL"/>
              </w:rPr>
              <w:t xml:space="preserve">(OTA) </w:t>
            </w:r>
            <w:r w:rsidRPr="00CF1445">
              <w:rPr>
                <w:rFonts w:ascii="Times New Roman" w:hAnsi="Times New Roman" w:cs="Times New Roman"/>
                <w:color w:val="auto"/>
                <w:lang w:val="sq-AL"/>
              </w:rPr>
              <w:t>në sistemin kompjuterik/PMS.</w:t>
            </w:r>
          </w:p>
          <w:p w14:paraId="66209B62" w14:textId="2833E2F9" w:rsidR="00701B86" w:rsidRPr="00CF1445" w:rsidRDefault="00701B86" w:rsidP="001321F3">
            <w:pPr>
              <w:pStyle w:val="WW-Default"/>
              <w:numPr>
                <w:ilvl w:val="0"/>
                <w:numId w:val="16"/>
              </w:numPr>
              <w:snapToGrid w:val="0"/>
              <w:ind w:left="238" w:hanging="238"/>
              <w:rPr>
                <w:rFonts w:ascii="Times New Roman" w:hAnsi="Times New Roman" w:cs="Times New Roman"/>
                <w:color w:val="auto"/>
                <w:lang w:val="sq-AL"/>
              </w:rPr>
            </w:pPr>
            <w:proofErr w:type="spellStart"/>
            <w:r w:rsidRPr="00CF1445">
              <w:rPr>
                <w:rFonts w:ascii="Times New Roman" w:hAnsi="Times New Roman" w:cs="Times New Roman"/>
                <w:color w:val="auto"/>
                <w:lang w:val="sq-AL"/>
              </w:rPr>
              <w:t>Tё</w:t>
            </w:r>
            <w:proofErr w:type="spellEnd"/>
            <w:r w:rsidRPr="00CF1445">
              <w:rPr>
                <w:rFonts w:ascii="Times New Roman" w:hAnsi="Times New Roman" w:cs="Times New Roman"/>
                <w:color w:val="auto"/>
                <w:lang w:val="sq-AL"/>
              </w:rPr>
              <w:t xml:space="preserve"> </w:t>
            </w:r>
            <w:proofErr w:type="spellStart"/>
            <w:r w:rsidRPr="00CF1445">
              <w:rPr>
                <w:rFonts w:ascii="Times New Roman" w:hAnsi="Times New Roman" w:cs="Times New Roman"/>
                <w:color w:val="auto"/>
                <w:lang w:val="sq-AL"/>
              </w:rPr>
              <w:t>kryejё</w:t>
            </w:r>
            <w:proofErr w:type="spellEnd"/>
            <w:r w:rsidRPr="00CF1445">
              <w:rPr>
                <w:rFonts w:ascii="Times New Roman" w:hAnsi="Times New Roman" w:cs="Times New Roman"/>
                <w:color w:val="auto"/>
                <w:lang w:val="sq-AL"/>
              </w:rPr>
              <w:t xml:space="preserve"> rezervime </w:t>
            </w:r>
            <w:proofErr w:type="spellStart"/>
            <w:r w:rsidRPr="00CF1445">
              <w:rPr>
                <w:rFonts w:ascii="Times New Roman" w:hAnsi="Times New Roman" w:cs="Times New Roman"/>
                <w:color w:val="auto"/>
                <w:lang w:val="sq-AL"/>
              </w:rPr>
              <w:t>pёr</w:t>
            </w:r>
            <w:proofErr w:type="spellEnd"/>
            <w:r w:rsidRPr="00CF1445">
              <w:rPr>
                <w:rFonts w:ascii="Times New Roman" w:hAnsi="Times New Roman" w:cs="Times New Roman"/>
                <w:color w:val="auto"/>
                <w:lang w:val="sq-AL"/>
              </w:rPr>
              <w:t xml:space="preserve"> grupe </w:t>
            </w:r>
            <w:proofErr w:type="spellStart"/>
            <w:r w:rsidRPr="00CF1445">
              <w:rPr>
                <w:rFonts w:ascii="Times New Roman" w:hAnsi="Times New Roman" w:cs="Times New Roman"/>
                <w:color w:val="auto"/>
                <w:lang w:val="sq-AL"/>
              </w:rPr>
              <w:t>klientёsh</w:t>
            </w:r>
            <w:proofErr w:type="spellEnd"/>
            <w:r w:rsidR="00927E64" w:rsidRPr="00CF1445">
              <w:rPr>
                <w:rFonts w:ascii="Times New Roman" w:hAnsi="Times New Roman" w:cs="Times New Roman"/>
                <w:color w:val="auto"/>
                <w:lang w:val="sq-AL"/>
              </w:rPr>
              <w:t>.</w:t>
            </w:r>
          </w:p>
          <w:p w14:paraId="0BF5E76E" w14:textId="69973981" w:rsidR="00701B86" w:rsidRPr="00CF1445" w:rsidRDefault="00701B86" w:rsidP="001321F3">
            <w:pPr>
              <w:pStyle w:val="ListParagraph"/>
              <w:widowControl w:val="0"/>
              <w:numPr>
                <w:ilvl w:val="0"/>
                <w:numId w:val="16"/>
              </w:numPr>
              <w:autoSpaceDE w:val="0"/>
              <w:spacing w:after="0" w:line="240" w:lineRule="auto"/>
              <w:ind w:left="238" w:hanging="238"/>
              <w:contextualSpacing/>
              <w:rPr>
                <w:rFonts w:ascii="Times New Roman" w:hAnsi="Times New Roman" w:cs="Times New Roman"/>
                <w:sz w:val="24"/>
                <w:szCs w:val="24"/>
                <w:lang w:val="sq-AL"/>
              </w:rPr>
            </w:pPr>
            <w:proofErr w:type="spellStart"/>
            <w:r w:rsidRPr="00CF1445">
              <w:rPr>
                <w:rFonts w:ascii="Times New Roman" w:hAnsi="Times New Roman" w:cs="Times New Roman"/>
                <w:sz w:val="24"/>
                <w:szCs w:val="24"/>
                <w:lang w:val="sq-AL"/>
              </w:rPr>
              <w:t>Tё</w:t>
            </w:r>
            <w:proofErr w:type="spellEnd"/>
            <w:r w:rsidRPr="00CF1445">
              <w:rPr>
                <w:rFonts w:ascii="Times New Roman" w:hAnsi="Times New Roman" w:cs="Times New Roman"/>
                <w:sz w:val="24"/>
                <w:szCs w:val="24"/>
                <w:lang w:val="sq-AL"/>
              </w:rPr>
              <w:t xml:space="preserve"> </w:t>
            </w:r>
            <w:proofErr w:type="spellStart"/>
            <w:r w:rsidRPr="00CF1445">
              <w:rPr>
                <w:rFonts w:ascii="Times New Roman" w:hAnsi="Times New Roman" w:cs="Times New Roman"/>
                <w:sz w:val="24"/>
                <w:szCs w:val="24"/>
                <w:lang w:val="sq-AL"/>
              </w:rPr>
              <w:t>zbatojё</w:t>
            </w:r>
            <w:proofErr w:type="spellEnd"/>
            <w:r w:rsidRPr="00CF1445">
              <w:rPr>
                <w:rFonts w:ascii="Times New Roman" w:hAnsi="Times New Roman" w:cs="Times New Roman"/>
                <w:sz w:val="24"/>
                <w:szCs w:val="24"/>
                <w:lang w:val="sq-AL"/>
              </w:rPr>
              <w:t xml:space="preserve"> teknikat e shitjes </w:t>
            </w:r>
            <w:proofErr w:type="spellStart"/>
            <w:r w:rsidRPr="00CF1445">
              <w:rPr>
                <w:rFonts w:ascii="Times New Roman" w:hAnsi="Times New Roman" w:cs="Times New Roman"/>
                <w:sz w:val="24"/>
                <w:szCs w:val="24"/>
                <w:lang w:val="sq-AL"/>
              </w:rPr>
              <w:t>nё</w:t>
            </w:r>
            <w:proofErr w:type="spellEnd"/>
            <w:r w:rsidRPr="00CF1445">
              <w:rPr>
                <w:rFonts w:ascii="Times New Roman" w:hAnsi="Times New Roman" w:cs="Times New Roman"/>
                <w:sz w:val="24"/>
                <w:szCs w:val="24"/>
                <w:lang w:val="sq-AL"/>
              </w:rPr>
              <w:t xml:space="preserve"> recepsion</w:t>
            </w:r>
            <w:r w:rsidR="005323AF" w:rsidRPr="00CF1445">
              <w:rPr>
                <w:rFonts w:ascii="Times New Roman" w:hAnsi="Times New Roman" w:cs="Times New Roman"/>
                <w:sz w:val="24"/>
                <w:szCs w:val="24"/>
                <w:lang w:val="sq-AL"/>
              </w:rPr>
              <w:t xml:space="preserve"> (kjo është</w:t>
            </w:r>
            <w:r w:rsidR="00391A99" w:rsidRPr="00CF1445">
              <w:rPr>
                <w:rFonts w:ascii="Times New Roman" w:hAnsi="Times New Roman" w:cs="Times New Roman"/>
                <w:sz w:val="24"/>
                <w:szCs w:val="24"/>
                <w:lang w:val="sq-AL"/>
              </w:rPr>
              <w:t xml:space="preserve"> e integruar nga 1- 5)</w:t>
            </w:r>
            <w:r w:rsidR="00927E64" w:rsidRPr="00CF1445">
              <w:rPr>
                <w:rFonts w:ascii="Times New Roman" w:hAnsi="Times New Roman" w:cs="Times New Roman"/>
                <w:sz w:val="24"/>
                <w:szCs w:val="24"/>
                <w:lang w:val="sq-AL"/>
              </w:rPr>
              <w:t>.</w:t>
            </w:r>
            <w:r w:rsidR="00391A99" w:rsidRPr="00CF1445">
              <w:rPr>
                <w:rFonts w:ascii="Times New Roman" w:hAnsi="Times New Roman" w:cs="Times New Roman"/>
                <w:sz w:val="24"/>
                <w:szCs w:val="24"/>
                <w:lang w:val="sq-AL"/>
              </w:rPr>
              <w:t xml:space="preserve"> </w:t>
            </w:r>
          </w:p>
        </w:tc>
        <w:tc>
          <w:tcPr>
            <w:tcW w:w="1080" w:type="dxa"/>
            <w:tcBorders>
              <w:top w:val="single" w:sz="4" w:space="0" w:color="auto"/>
              <w:left w:val="single" w:sz="4" w:space="0" w:color="auto"/>
              <w:bottom w:val="single" w:sz="4" w:space="0" w:color="auto"/>
              <w:right w:val="single" w:sz="4" w:space="0" w:color="auto"/>
            </w:tcBorders>
          </w:tcPr>
          <w:p w14:paraId="73BC1EDB" w14:textId="77777777" w:rsidR="00701B86" w:rsidRPr="00CF1445" w:rsidRDefault="00701B86" w:rsidP="00F11F14">
            <w:pPr>
              <w:jc w:val="center"/>
            </w:pPr>
          </w:p>
          <w:p w14:paraId="12F8A4BB" w14:textId="77777777" w:rsidR="00701B86" w:rsidRPr="00CF1445" w:rsidRDefault="00701B86" w:rsidP="00F11F14">
            <w:pPr>
              <w:jc w:val="center"/>
            </w:pPr>
            <w:proofErr w:type="spellStart"/>
            <w:r w:rsidRPr="00CF1445">
              <w:t>Ҫdo</w:t>
            </w:r>
            <w:proofErr w:type="spellEnd"/>
            <w:r w:rsidRPr="00CF1445">
              <w:t xml:space="preserve"> </w:t>
            </w:r>
            <w:proofErr w:type="spellStart"/>
            <w:r w:rsidRPr="00CF1445">
              <w:t>ditё</w:t>
            </w:r>
            <w:proofErr w:type="spellEnd"/>
          </w:p>
          <w:p w14:paraId="67D4666F" w14:textId="77777777" w:rsidR="00701B86" w:rsidRPr="00CF1445" w:rsidRDefault="00701B86" w:rsidP="00F11F14">
            <w:pPr>
              <w:jc w:val="center"/>
            </w:pPr>
          </w:p>
        </w:tc>
      </w:tr>
      <w:tr w:rsidR="00CF1445" w:rsidRPr="00CF1445" w14:paraId="5027D692" w14:textId="77777777" w:rsidTr="00CF1445">
        <w:trPr>
          <w:jc w:val="center"/>
        </w:trPr>
        <w:tc>
          <w:tcPr>
            <w:tcW w:w="522" w:type="dxa"/>
            <w:tcBorders>
              <w:top w:val="single" w:sz="4" w:space="0" w:color="auto"/>
              <w:left w:val="single" w:sz="4" w:space="0" w:color="auto"/>
              <w:bottom w:val="single" w:sz="4" w:space="0" w:color="auto"/>
              <w:right w:val="single" w:sz="4" w:space="0" w:color="auto"/>
            </w:tcBorders>
            <w:hideMark/>
          </w:tcPr>
          <w:p w14:paraId="46E100CC" w14:textId="77777777" w:rsidR="00701B86" w:rsidRPr="00CF1445" w:rsidRDefault="00701B86" w:rsidP="00F11F14">
            <w:pPr>
              <w:jc w:val="center"/>
            </w:pPr>
            <w:r w:rsidRPr="00CF1445">
              <w:t>2</w:t>
            </w:r>
          </w:p>
        </w:tc>
        <w:tc>
          <w:tcPr>
            <w:tcW w:w="1669" w:type="dxa"/>
            <w:tcBorders>
              <w:top w:val="single" w:sz="4" w:space="0" w:color="auto"/>
              <w:left w:val="single" w:sz="4" w:space="0" w:color="auto"/>
              <w:bottom w:val="single" w:sz="4" w:space="0" w:color="auto"/>
              <w:right w:val="single" w:sz="4" w:space="0" w:color="auto"/>
            </w:tcBorders>
          </w:tcPr>
          <w:p w14:paraId="40E86A60" w14:textId="77777777" w:rsidR="00701B86" w:rsidRPr="00CF1445" w:rsidRDefault="00701B86" w:rsidP="00F11F14">
            <w:proofErr w:type="spellStart"/>
            <w:r w:rsidRPr="00CF1445">
              <w:t>Nё</w:t>
            </w:r>
            <w:proofErr w:type="spellEnd"/>
            <w:r w:rsidRPr="00CF1445">
              <w:t xml:space="preserve"> recepsionin e hotelit</w:t>
            </w:r>
          </w:p>
        </w:tc>
        <w:tc>
          <w:tcPr>
            <w:tcW w:w="2136" w:type="dxa"/>
            <w:tcBorders>
              <w:top w:val="single" w:sz="4" w:space="0" w:color="auto"/>
              <w:left w:val="single" w:sz="4" w:space="0" w:color="auto"/>
              <w:bottom w:val="single" w:sz="4" w:space="0" w:color="auto"/>
              <w:right w:val="single" w:sz="4" w:space="0" w:color="auto"/>
            </w:tcBorders>
            <w:hideMark/>
          </w:tcPr>
          <w:p w14:paraId="2F45BDAB" w14:textId="77777777" w:rsidR="00701B86" w:rsidRPr="00CF1445" w:rsidRDefault="00701B86" w:rsidP="00F11F14">
            <w:r w:rsidRPr="00CF1445">
              <w:t xml:space="preserve">Kryerja e regjistrimit </w:t>
            </w:r>
            <w:proofErr w:type="spellStart"/>
            <w:r w:rsidRPr="00CF1445">
              <w:t>tё</w:t>
            </w:r>
            <w:proofErr w:type="spellEnd"/>
            <w:r w:rsidRPr="00CF1445">
              <w:t xml:space="preserve"> </w:t>
            </w:r>
            <w:proofErr w:type="spellStart"/>
            <w:r w:rsidRPr="00CF1445">
              <w:t>klientёve</w:t>
            </w:r>
            <w:proofErr w:type="spellEnd"/>
          </w:p>
        </w:tc>
        <w:tc>
          <w:tcPr>
            <w:tcW w:w="3858" w:type="dxa"/>
            <w:tcBorders>
              <w:top w:val="single" w:sz="4" w:space="0" w:color="auto"/>
              <w:left w:val="single" w:sz="4" w:space="0" w:color="auto"/>
              <w:bottom w:val="single" w:sz="4" w:space="0" w:color="auto"/>
              <w:right w:val="single" w:sz="4" w:space="0" w:color="auto"/>
            </w:tcBorders>
          </w:tcPr>
          <w:p w14:paraId="218A05F7" w14:textId="6985FBE7" w:rsidR="00701B86" w:rsidRPr="00CF1445" w:rsidRDefault="00701B86" w:rsidP="001321F3">
            <w:pPr>
              <w:pStyle w:val="WW-Default"/>
              <w:numPr>
                <w:ilvl w:val="0"/>
                <w:numId w:val="17"/>
              </w:numPr>
              <w:snapToGrid w:val="0"/>
              <w:ind w:left="238" w:hanging="283"/>
              <w:rPr>
                <w:rFonts w:ascii="Times New Roman" w:hAnsi="Times New Roman" w:cs="Times New Roman"/>
                <w:color w:val="auto"/>
                <w:lang w:val="sq-AL"/>
              </w:rPr>
            </w:pPr>
            <w:proofErr w:type="spellStart"/>
            <w:r w:rsidRPr="00CF1445">
              <w:rPr>
                <w:rFonts w:ascii="Times New Roman" w:hAnsi="Times New Roman" w:cs="Times New Roman"/>
                <w:color w:val="auto"/>
                <w:lang w:val="sq-AL"/>
              </w:rPr>
              <w:t>Tё</w:t>
            </w:r>
            <w:proofErr w:type="spellEnd"/>
            <w:r w:rsidRPr="00CF1445">
              <w:rPr>
                <w:rFonts w:ascii="Times New Roman" w:hAnsi="Times New Roman" w:cs="Times New Roman"/>
                <w:color w:val="auto"/>
                <w:lang w:val="sq-AL"/>
              </w:rPr>
              <w:t xml:space="preserve"> </w:t>
            </w:r>
            <w:proofErr w:type="spellStart"/>
            <w:r w:rsidRPr="00CF1445">
              <w:rPr>
                <w:rFonts w:ascii="Times New Roman" w:hAnsi="Times New Roman" w:cs="Times New Roman"/>
                <w:color w:val="auto"/>
                <w:lang w:val="sq-AL"/>
              </w:rPr>
              <w:t>kryejё</w:t>
            </w:r>
            <w:proofErr w:type="spellEnd"/>
            <w:r w:rsidRPr="00CF1445">
              <w:rPr>
                <w:rFonts w:ascii="Times New Roman" w:hAnsi="Times New Roman" w:cs="Times New Roman"/>
                <w:color w:val="auto"/>
                <w:lang w:val="sq-AL"/>
              </w:rPr>
              <w:t xml:space="preserve"> veprimet para </w:t>
            </w:r>
            <w:proofErr w:type="spellStart"/>
            <w:r w:rsidRPr="00CF1445">
              <w:rPr>
                <w:rFonts w:ascii="Times New Roman" w:hAnsi="Times New Roman" w:cs="Times New Roman"/>
                <w:color w:val="auto"/>
                <w:lang w:val="sq-AL"/>
              </w:rPr>
              <w:t>mbёrritjes</w:t>
            </w:r>
            <w:proofErr w:type="spellEnd"/>
            <w:r w:rsidRPr="00CF1445">
              <w:rPr>
                <w:rFonts w:ascii="Times New Roman" w:hAnsi="Times New Roman" w:cs="Times New Roman"/>
                <w:color w:val="auto"/>
                <w:lang w:val="sq-AL"/>
              </w:rPr>
              <w:t xml:space="preserve"> </w:t>
            </w:r>
            <w:proofErr w:type="spellStart"/>
            <w:r w:rsidRPr="00CF1445">
              <w:rPr>
                <w:rFonts w:ascii="Times New Roman" w:hAnsi="Times New Roman" w:cs="Times New Roman"/>
                <w:color w:val="auto"/>
                <w:lang w:val="sq-AL"/>
              </w:rPr>
              <w:t>sё</w:t>
            </w:r>
            <w:proofErr w:type="spellEnd"/>
            <w:r w:rsidRPr="00CF1445">
              <w:rPr>
                <w:rFonts w:ascii="Times New Roman" w:hAnsi="Times New Roman" w:cs="Times New Roman"/>
                <w:color w:val="auto"/>
                <w:lang w:val="sq-AL"/>
              </w:rPr>
              <w:t xml:space="preserve"> </w:t>
            </w:r>
            <w:proofErr w:type="spellStart"/>
            <w:r w:rsidRPr="00CF1445">
              <w:rPr>
                <w:rFonts w:ascii="Times New Roman" w:hAnsi="Times New Roman" w:cs="Times New Roman"/>
                <w:color w:val="auto"/>
                <w:lang w:val="sq-AL"/>
              </w:rPr>
              <w:t>klientёve</w:t>
            </w:r>
            <w:proofErr w:type="spellEnd"/>
            <w:r w:rsidR="00927E64" w:rsidRPr="00CF1445">
              <w:rPr>
                <w:rFonts w:ascii="Times New Roman" w:hAnsi="Times New Roman" w:cs="Times New Roman"/>
                <w:color w:val="auto"/>
                <w:lang w:val="sq-AL"/>
              </w:rPr>
              <w:t>.</w:t>
            </w:r>
          </w:p>
          <w:p w14:paraId="47139B17" w14:textId="541DB84A" w:rsidR="00701B86" w:rsidRPr="00CF1445" w:rsidRDefault="00701B86" w:rsidP="001321F3">
            <w:pPr>
              <w:pStyle w:val="WW-Default"/>
              <w:numPr>
                <w:ilvl w:val="0"/>
                <w:numId w:val="17"/>
              </w:numPr>
              <w:snapToGrid w:val="0"/>
              <w:ind w:left="238" w:hanging="283"/>
              <w:rPr>
                <w:rFonts w:ascii="Times New Roman" w:hAnsi="Times New Roman" w:cs="Times New Roman"/>
                <w:color w:val="auto"/>
                <w:lang w:val="sq-AL"/>
              </w:rPr>
            </w:pPr>
            <w:proofErr w:type="spellStart"/>
            <w:r w:rsidRPr="00CF1445">
              <w:rPr>
                <w:rFonts w:ascii="Times New Roman" w:hAnsi="Times New Roman" w:cs="Times New Roman"/>
                <w:color w:val="auto"/>
                <w:lang w:val="sq-AL"/>
              </w:rPr>
              <w:t>Tё</w:t>
            </w:r>
            <w:proofErr w:type="spellEnd"/>
            <w:r w:rsidRPr="00CF1445">
              <w:rPr>
                <w:rFonts w:ascii="Times New Roman" w:hAnsi="Times New Roman" w:cs="Times New Roman"/>
                <w:color w:val="auto"/>
                <w:lang w:val="sq-AL"/>
              </w:rPr>
              <w:t xml:space="preserve"> </w:t>
            </w:r>
            <w:proofErr w:type="spellStart"/>
            <w:r w:rsidRPr="00CF1445">
              <w:rPr>
                <w:rFonts w:ascii="Times New Roman" w:hAnsi="Times New Roman" w:cs="Times New Roman"/>
                <w:color w:val="auto"/>
                <w:lang w:val="sq-AL"/>
              </w:rPr>
              <w:t>kryejё</w:t>
            </w:r>
            <w:proofErr w:type="spellEnd"/>
            <w:r w:rsidRPr="00CF1445">
              <w:rPr>
                <w:rFonts w:ascii="Times New Roman" w:hAnsi="Times New Roman" w:cs="Times New Roman"/>
                <w:color w:val="auto"/>
                <w:lang w:val="sq-AL"/>
              </w:rPr>
              <w:t xml:space="preserve"> regjistrimin e </w:t>
            </w:r>
            <w:proofErr w:type="spellStart"/>
            <w:r w:rsidRPr="00CF1445">
              <w:rPr>
                <w:rFonts w:ascii="Times New Roman" w:hAnsi="Times New Roman" w:cs="Times New Roman"/>
                <w:color w:val="auto"/>
                <w:lang w:val="sq-AL"/>
              </w:rPr>
              <w:t>klientёve</w:t>
            </w:r>
            <w:proofErr w:type="spellEnd"/>
            <w:r w:rsidR="00927E64" w:rsidRPr="00CF1445">
              <w:rPr>
                <w:rFonts w:ascii="Times New Roman" w:hAnsi="Times New Roman" w:cs="Times New Roman"/>
                <w:color w:val="auto"/>
                <w:lang w:val="sq-AL"/>
              </w:rPr>
              <w:t>.</w:t>
            </w:r>
          </w:p>
          <w:p w14:paraId="1D01056D" w14:textId="1333D3E4" w:rsidR="006C5FAB" w:rsidRPr="00CF1445" w:rsidRDefault="006C5FAB" w:rsidP="006C5FAB">
            <w:pPr>
              <w:pStyle w:val="WW-Default"/>
              <w:numPr>
                <w:ilvl w:val="0"/>
                <w:numId w:val="17"/>
              </w:numPr>
              <w:snapToGrid w:val="0"/>
              <w:ind w:left="238" w:hanging="283"/>
              <w:rPr>
                <w:rFonts w:ascii="Times New Roman" w:hAnsi="Times New Roman" w:cs="Times New Roman"/>
                <w:color w:val="auto"/>
                <w:lang w:val="sq-AL"/>
              </w:rPr>
            </w:pPr>
            <w:proofErr w:type="spellStart"/>
            <w:r w:rsidRPr="00CF1445">
              <w:rPr>
                <w:rFonts w:ascii="Times New Roman" w:hAnsi="Times New Roman" w:cs="Times New Roman"/>
                <w:color w:val="auto"/>
                <w:lang w:val="sq-AL"/>
              </w:rPr>
              <w:t>Tё</w:t>
            </w:r>
            <w:proofErr w:type="spellEnd"/>
            <w:r w:rsidRPr="00CF1445">
              <w:rPr>
                <w:rFonts w:ascii="Times New Roman" w:hAnsi="Times New Roman" w:cs="Times New Roman"/>
                <w:color w:val="auto"/>
                <w:lang w:val="sq-AL"/>
              </w:rPr>
              <w:t xml:space="preserve"> </w:t>
            </w:r>
            <w:proofErr w:type="spellStart"/>
            <w:r w:rsidRPr="00CF1445">
              <w:rPr>
                <w:rFonts w:ascii="Times New Roman" w:hAnsi="Times New Roman" w:cs="Times New Roman"/>
                <w:color w:val="auto"/>
                <w:lang w:val="sq-AL"/>
              </w:rPr>
              <w:t>kryejё</w:t>
            </w:r>
            <w:proofErr w:type="spellEnd"/>
            <w:r w:rsidRPr="00CF1445">
              <w:rPr>
                <w:rFonts w:ascii="Times New Roman" w:hAnsi="Times New Roman" w:cs="Times New Roman"/>
                <w:color w:val="auto"/>
                <w:lang w:val="sq-AL"/>
              </w:rPr>
              <w:t xml:space="preserve"> veprimet para </w:t>
            </w:r>
            <w:proofErr w:type="spellStart"/>
            <w:r w:rsidRPr="00CF1445">
              <w:rPr>
                <w:rFonts w:ascii="Times New Roman" w:hAnsi="Times New Roman" w:cs="Times New Roman"/>
                <w:color w:val="auto"/>
                <w:lang w:val="sq-AL"/>
              </w:rPr>
              <w:t>mbёrritjes</w:t>
            </w:r>
            <w:proofErr w:type="spellEnd"/>
            <w:r w:rsidRPr="00CF1445">
              <w:rPr>
                <w:rFonts w:ascii="Times New Roman" w:hAnsi="Times New Roman" w:cs="Times New Roman"/>
                <w:color w:val="auto"/>
                <w:lang w:val="sq-AL"/>
              </w:rPr>
              <w:t xml:space="preserve"> </w:t>
            </w:r>
            <w:proofErr w:type="spellStart"/>
            <w:r w:rsidRPr="00CF1445">
              <w:rPr>
                <w:rFonts w:ascii="Times New Roman" w:hAnsi="Times New Roman" w:cs="Times New Roman"/>
                <w:color w:val="auto"/>
                <w:lang w:val="sq-AL"/>
              </w:rPr>
              <w:t>sё</w:t>
            </w:r>
            <w:proofErr w:type="spellEnd"/>
            <w:r w:rsidRPr="00CF1445">
              <w:rPr>
                <w:rFonts w:ascii="Times New Roman" w:hAnsi="Times New Roman" w:cs="Times New Roman"/>
                <w:color w:val="auto"/>
                <w:lang w:val="sq-AL"/>
              </w:rPr>
              <w:t xml:space="preserve"> grupit</w:t>
            </w:r>
            <w:r w:rsidR="00927E64" w:rsidRPr="00CF1445">
              <w:rPr>
                <w:rFonts w:ascii="Times New Roman" w:hAnsi="Times New Roman" w:cs="Times New Roman"/>
                <w:color w:val="auto"/>
                <w:lang w:val="sq-AL"/>
              </w:rPr>
              <w:t>.</w:t>
            </w:r>
          </w:p>
          <w:p w14:paraId="4594DBEF" w14:textId="46547F9C" w:rsidR="00701B86" w:rsidRPr="00CF1445" w:rsidRDefault="006C5FAB" w:rsidP="006C5FAB">
            <w:pPr>
              <w:pStyle w:val="WW-Default"/>
              <w:numPr>
                <w:ilvl w:val="0"/>
                <w:numId w:val="17"/>
              </w:numPr>
              <w:snapToGrid w:val="0"/>
              <w:ind w:left="238" w:hanging="283"/>
              <w:rPr>
                <w:rFonts w:ascii="Times New Roman" w:hAnsi="Times New Roman" w:cs="Times New Roman"/>
                <w:color w:val="auto"/>
                <w:lang w:val="sq-AL"/>
              </w:rPr>
            </w:pPr>
            <w:proofErr w:type="spellStart"/>
            <w:r w:rsidRPr="00CF1445">
              <w:rPr>
                <w:rFonts w:ascii="Times New Roman" w:hAnsi="Times New Roman" w:cs="Times New Roman"/>
                <w:color w:val="auto"/>
                <w:lang w:val="sq-AL"/>
              </w:rPr>
              <w:t>Tё</w:t>
            </w:r>
            <w:proofErr w:type="spellEnd"/>
            <w:r w:rsidRPr="00CF1445">
              <w:rPr>
                <w:rFonts w:ascii="Times New Roman" w:hAnsi="Times New Roman" w:cs="Times New Roman"/>
                <w:color w:val="auto"/>
                <w:lang w:val="sq-AL"/>
              </w:rPr>
              <w:t xml:space="preserve"> </w:t>
            </w:r>
            <w:proofErr w:type="spellStart"/>
            <w:r w:rsidRPr="00CF1445">
              <w:rPr>
                <w:rFonts w:ascii="Times New Roman" w:hAnsi="Times New Roman" w:cs="Times New Roman"/>
                <w:color w:val="auto"/>
                <w:lang w:val="sq-AL"/>
              </w:rPr>
              <w:t>kryejё</w:t>
            </w:r>
            <w:proofErr w:type="spellEnd"/>
            <w:r w:rsidRPr="00CF1445">
              <w:rPr>
                <w:rFonts w:ascii="Times New Roman" w:hAnsi="Times New Roman" w:cs="Times New Roman"/>
                <w:color w:val="auto"/>
                <w:lang w:val="sq-AL"/>
              </w:rPr>
              <w:t xml:space="preserve"> regjistrimin e grupit</w:t>
            </w:r>
            <w:r w:rsidR="00927E64" w:rsidRPr="00CF1445">
              <w:rPr>
                <w:rFonts w:ascii="Times New Roman" w:hAnsi="Times New Roman" w:cs="Times New Roman"/>
                <w:color w:val="auto"/>
                <w:lang w:val="sq-AL"/>
              </w:rPr>
              <w:t>.</w:t>
            </w:r>
          </w:p>
        </w:tc>
        <w:tc>
          <w:tcPr>
            <w:tcW w:w="1080" w:type="dxa"/>
            <w:tcBorders>
              <w:top w:val="single" w:sz="4" w:space="0" w:color="auto"/>
              <w:left w:val="single" w:sz="4" w:space="0" w:color="auto"/>
              <w:bottom w:val="single" w:sz="4" w:space="0" w:color="auto"/>
              <w:right w:val="single" w:sz="4" w:space="0" w:color="auto"/>
            </w:tcBorders>
          </w:tcPr>
          <w:p w14:paraId="7AC63FBB" w14:textId="77777777" w:rsidR="00701B86" w:rsidRPr="00CF1445" w:rsidRDefault="00701B86" w:rsidP="00F11F14">
            <w:pPr>
              <w:jc w:val="center"/>
            </w:pPr>
            <w:proofErr w:type="spellStart"/>
            <w:r w:rsidRPr="00CF1445">
              <w:t>Ҫdo</w:t>
            </w:r>
            <w:proofErr w:type="spellEnd"/>
            <w:r w:rsidRPr="00CF1445">
              <w:t xml:space="preserve"> </w:t>
            </w:r>
            <w:proofErr w:type="spellStart"/>
            <w:r w:rsidRPr="00CF1445">
              <w:t>ditё</w:t>
            </w:r>
            <w:proofErr w:type="spellEnd"/>
          </w:p>
          <w:p w14:paraId="2287D5F5" w14:textId="77777777" w:rsidR="00701B86" w:rsidRPr="00CF1445" w:rsidRDefault="00701B86" w:rsidP="00F11F14">
            <w:pPr>
              <w:jc w:val="center"/>
            </w:pPr>
          </w:p>
        </w:tc>
      </w:tr>
      <w:tr w:rsidR="00CF1445" w:rsidRPr="00CF1445" w14:paraId="23395EDC" w14:textId="77777777" w:rsidTr="00CF1445">
        <w:trPr>
          <w:jc w:val="center"/>
        </w:trPr>
        <w:tc>
          <w:tcPr>
            <w:tcW w:w="522" w:type="dxa"/>
            <w:tcBorders>
              <w:top w:val="single" w:sz="4" w:space="0" w:color="auto"/>
              <w:left w:val="single" w:sz="4" w:space="0" w:color="auto"/>
              <w:bottom w:val="single" w:sz="4" w:space="0" w:color="auto"/>
              <w:right w:val="single" w:sz="4" w:space="0" w:color="auto"/>
            </w:tcBorders>
            <w:hideMark/>
          </w:tcPr>
          <w:p w14:paraId="235F6C38" w14:textId="77777777" w:rsidR="00701B86" w:rsidRPr="00CF1445" w:rsidRDefault="00701B86" w:rsidP="00F11F14">
            <w:pPr>
              <w:jc w:val="center"/>
            </w:pPr>
            <w:r w:rsidRPr="00CF1445">
              <w:t>3</w:t>
            </w:r>
          </w:p>
        </w:tc>
        <w:tc>
          <w:tcPr>
            <w:tcW w:w="1669" w:type="dxa"/>
            <w:tcBorders>
              <w:top w:val="single" w:sz="4" w:space="0" w:color="auto"/>
              <w:left w:val="single" w:sz="4" w:space="0" w:color="auto"/>
              <w:bottom w:val="single" w:sz="4" w:space="0" w:color="auto"/>
              <w:right w:val="single" w:sz="4" w:space="0" w:color="auto"/>
            </w:tcBorders>
          </w:tcPr>
          <w:p w14:paraId="1EC75745" w14:textId="77777777" w:rsidR="00701B86" w:rsidRPr="00CF1445" w:rsidRDefault="00701B86" w:rsidP="00F11F14">
            <w:proofErr w:type="spellStart"/>
            <w:r w:rsidRPr="00CF1445">
              <w:t>Nё</w:t>
            </w:r>
            <w:proofErr w:type="spellEnd"/>
            <w:r w:rsidRPr="00CF1445">
              <w:t xml:space="preserve"> mjediset hotel</w:t>
            </w:r>
          </w:p>
        </w:tc>
        <w:tc>
          <w:tcPr>
            <w:tcW w:w="2136" w:type="dxa"/>
            <w:tcBorders>
              <w:top w:val="single" w:sz="4" w:space="0" w:color="auto"/>
              <w:left w:val="single" w:sz="4" w:space="0" w:color="auto"/>
              <w:bottom w:val="single" w:sz="4" w:space="0" w:color="auto"/>
              <w:right w:val="single" w:sz="4" w:space="0" w:color="auto"/>
            </w:tcBorders>
          </w:tcPr>
          <w:p w14:paraId="606BAB03" w14:textId="77777777" w:rsidR="00701B86" w:rsidRPr="00CF1445" w:rsidRDefault="00701B86" w:rsidP="00F11F14">
            <w:r w:rsidRPr="00CF1445">
              <w:t xml:space="preserve">Asistenca </w:t>
            </w:r>
            <w:proofErr w:type="spellStart"/>
            <w:r w:rsidRPr="00CF1445">
              <w:t>pёr</w:t>
            </w:r>
            <w:proofErr w:type="spellEnd"/>
            <w:r w:rsidRPr="00CF1445">
              <w:t xml:space="preserve"> </w:t>
            </w:r>
            <w:proofErr w:type="spellStart"/>
            <w:r w:rsidRPr="00CF1445">
              <w:t>klientёt</w:t>
            </w:r>
            <w:proofErr w:type="spellEnd"/>
            <w:r w:rsidRPr="00CF1445">
              <w:t xml:space="preserve"> </w:t>
            </w:r>
            <w:proofErr w:type="spellStart"/>
            <w:r w:rsidRPr="00CF1445">
              <w:t>gjatё</w:t>
            </w:r>
            <w:proofErr w:type="spellEnd"/>
            <w:r w:rsidRPr="00CF1445">
              <w:t xml:space="preserve"> </w:t>
            </w:r>
            <w:proofErr w:type="spellStart"/>
            <w:r w:rsidRPr="00CF1445">
              <w:t>qёndrimit</w:t>
            </w:r>
            <w:proofErr w:type="spellEnd"/>
          </w:p>
        </w:tc>
        <w:tc>
          <w:tcPr>
            <w:tcW w:w="3858" w:type="dxa"/>
            <w:tcBorders>
              <w:top w:val="single" w:sz="4" w:space="0" w:color="auto"/>
              <w:left w:val="single" w:sz="4" w:space="0" w:color="auto"/>
              <w:bottom w:val="single" w:sz="4" w:space="0" w:color="auto"/>
              <w:right w:val="single" w:sz="4" w:space="0" w:color="auto"/>
            </w:tcBorders>
          </w:tcPr>
          <w:p w14:paraId="535F9886" w14:textId="32B05CD6" w:rsidR="00D06F1D" w:rsidRPr="00CF1445" w:rsidRDefault="00701B86" w:rsidP="00D06F1D">
            <w:pPr>
              <w:pStyle w:val="WW-Default"/>
              <w:numPr>
                <w:ilvl w:val="0"/>
                <w:numId w:val="18"/>
              </w:numPr>
              <w:snapToGrid w:val="0"/>
              <w:ind w:left="238" w:hanging="283"/>
              <w:rPr>
                <w:rFonts w:ascii="Times New Roman" w:hAnsi="Times New Roman" w:cs="Times New Roman"/>
                <w:color w:val="auto"/>
                <w:lang w:val="sq-AL"/>
              </w:rPr>
            </w:pPr>
            <w:proofErr w:type="spellStart"/>
            <w:r w:rsidRPr="00CF1445">
              <w:rPr>
                <w:rFonts w:ascii="Times New Roman" w:hAnsi="Times New Roman" w:cs="Times New Roman"/>
                <w:color w:val="auto"/>
                <w:lang w:val="sq-AL"/>
              </w:rPr>
              <w:t>Tё</w:t>
            </w:r>
            <w:proofErr w:type="spellEnd"/>
            <w:r w:rsidRPr="00CF1445">
              <w:rPr>
                <w:rFonts w:ascii="Times New Roman" w:hAnsi="Times New Roman" w:cs="Times New Roman"/>
                <w:color w:val="auto"/>
                <w:lang w:val="sq-AL"/>
              </w:rPr>
              <w:t xml:space="preserve"> </w:t>
            </w:r>
            <w:r w:rsidR="00D06F1D" w:rsidRPr="00CF1445">
              <w:rPr>
                <w:rFonts w:ascii="Times New Roman" w:hAnsi="Times New Roman" w:cs="Times New Roman"/>
                <w:color w:val="auto"/>
                <w:lang w:val="sq-AL"/>
              </w:rPr>
              <w:t>i</w:t>
            </w:r>
            <w:r w:rsidR="006C5FAB" w:rsidRPr="00CF1445">
              <w:rPr>
                <w:rFonts w:ascii="Times New Roman" w:hAnsi="Times New Roman" w:cs="Times New Roman"/>
                <w:color w:val="auto"/>
                <w:lang w:val="sq-AL"/>
              </w:rPr>
              <w:t>nformojë dhe udhëzojë klientët gjatë qëndrimit në</w:t>
            </w:r>
            <w:r w:rsidR="00D06F1D" w:rsidRPr="00CF1445">
              <w:rPr>
                <w:rFonts w:ascii="Times New Roman" w:hAnsi="Times New Roman" w:cs="Times New Roman"/>
                <w:color w:val="auto"/>
                <w:lang w:val="sq-AL"/>
              </w:rPr>
              <w:t xml:space="preserve"> hotel</w:t>
            </w:r>
            <w:r w:rsidR="00927E64" w:rsidRPr="00CF1445">
              <w:rPr>
                <w:rFonts w:ascii="Times New Roman" w:hAnsi="Times New Roman" w:cs="Times New Roman"/>
                <w:color w:val="auto"/>
                <w:lang w:val="sq-AL"/>
              </w:rPr>
              <w:t>.</w:t>
            </w:r>
            <w:r w:rsidR="00D06F1D" w:rsidRPr="00CF1445">
              <w:rPr>
                <w:rFonts w:ascii="Times New Roman" w:hAnsi="Times New Roman" w:cs="Times New Roman"/>
                <w:color w:val="auto"/>
                <w:lang w:val="sq-AL"/>
              </w:rPr>
              <w:t xml:space="preserve"> </w:t>
            </w:r>
          </w:p>
          <w:p w14:paraId="1D8C6DBB" w14:textId="4A9AF6B7" w:rsidR="00701B86" w:rsidRPr="00CF1445" w:rsidRDefault="006C5FAB" w:rsidP="001321F3">
            <w:pPr>
              <w:pStyle w:val="WW-Default"/>
              <w:numPr>
                <w:ilvl w:val="0"/>
                <w:numId w:val="18"/>
              </w:numPr>
              <w:snapToGrid w:val="0"/>
              <w:ind w:left="238" w:hanging="283"/>
              <w:rPr>
                <w:rFonts w:ascii="Times New Roman" w:hAnsi="Times New Roman" w:cs="Times New Roman"/>
                <w:color w:val="auto"/>
                <w:lang w:val="sq-AL"/>
              </w:rPr>
            </w:pPr>
            <w:r w:rsidRPr="00CF1445">
              <w:rPr>
                <w:rFonts w:ascii="Times New Roman" w:hAnsi="Times New Roman" w:cs="Times New Roman"/>
                <w:color w:val="auto"/>
                <w:lang w:val="sq-AL"/>
              </w:rPr>
              <w:t>Të</w:t>
            </w:r>
            <w:r w:rsidR="00D06F1D" w:rsidRPr="00CF1445">
              <w:rPr>
                <w:rFonts w:ascii="Times New Roman" w:hAnsi="Times New Roman" w:cs="Times New Roman"/>
                <w:color w:val="auto"/>
                <w:lang w:val="sq-AL"/>
              </w:rPr>
              <w:t xml:space="preserve"> </w:t>
            </w:r>
            <w:proofErr w:type="spellStart"/>
            <w:r w:rsidR="00701B86" w:rsidRPr="00CF1445">
              <w:rPr>
                <w:rFonts w:ascii="Times New Roman" w:hAnsi="Times New Roman" w:cs="Times New Roman"/>
                <w:color w:val="auto"/>
                <w:lang w:val="sq-AL"/>
              </w:rPr>
              <w:t>trajtojё</w:t>
            </w:r>
            <w:proofErr w:type="spellEnd"/>
            <w:r w:rsidR="00701B86" w:rsidRPr="00CF1445">
              <w:rPr>
                <w:rFonts w:ascii="Times New Roman" w:hAnsi="Times New Roman" w:cs="Times New Roman"/>
                <w:color w:val="auto"/>
                <w:lang w:val="sq-AL"/>
              </w:rPr>
              <w:t xml:space="preserve"> </w:t>
            </w:r>
            <w:proofErr w:type="spellStart"/>
            <w:r w:rsidR="00701B86" w:rsidRPr="00CF1445">
              <w:rPr>
                <w:rFonts w:ascii="Times New Roman" w:hAnsi="Times New Roman" w:cs="Times New Roman"/>
                <w:color w:val="auto"/>
                <w:lang w:val="sq-AL"/>
              </w:rPr>
              <w:t>kёrkesat</w:t>
            </w:r>
            <w:proofErr w:type="spellEnd"/>
            <w:r w:rsidR="00701B86" w:rsidRPr="00CF1445">
              <w:rPr>
                <w:rFonts w:ascii="Times New Roman" w:hAnsi="Times New Roman" w:cs="Times New Roman"/>
                <w:color w:val="auto"/>
                <w:lang w:val="sq-AL"/>
              </w:rPr>
              <w:t xml:space="preserve"> e </w:t>
            </w:r>
            <w:proofErr w:type="spellStart"/>
            <w:r w:rsidR="00701B86" w:rsidRPr="00CF1445">
              <w:rPr>
                <w:rFonts w:ascii="Times New Roman" w:hAnsi="Times New Roman" w:cs="Times New Roman"/>
                <w:color w:val="auto"/>
                <w:lang w:val="sq-AL"/>
              </w:rPr>
              <w:t>klientёve</w:t>
            </w:r>
            <w:proofErr w:type="spellEnd"/>
            <w:r w:rsidR="00927E64" w:rsidRPr="00CF1445">
              <w:rPr>
                <w:rFonts w:ascii="Times New Roman" w:hAnsi="Times New Roman" w:cs="Times New Roman"/>
                <w:color w:val="auto"/>
                <w:lang w:val="sq-AL"/>
              </w:rPr>
              <w:t>,</w:t>
            </w:r>
            <w:r w:rsidR="00701B86" w:rsidRPr="00CF1445">
              <w:rPr>
                <w:rFonts w:ascii="Times New Roman" w:hAnsi="Times New Roman" w:cs="Times New Roman"/>
                <w:color w:val="auto"/>
                <w:lang w:val="sq-AL"/>
              </w:rPr>
              <w:t xml:space="preserve"> </w:t>
            </w:r>
            <w:proofErr w:type="spellStart"/>
            <w:r w:rsidR="00701B86" w:rsidRPr="00CF1445">
              <w:rPr>
                <w:rFonts w:ascii="Times New Roman" w:hAnsi="Times New Roman" w:cs="Times New Roman"/>
                <w:color w:val="auto"/>
                <w:lang w:val="sq-AL"/>
              </w:rPr>
              <w:t>gjatё</w:t>
            </w:r>
            <w:proofErr w:type="spellEnd"/>
            <w:r w:rsidR="00701B86" w:rsidRPr="00CF1445">
              <w:rPr>
                <w:rFonts w:ascii="Times New Roman" w:hAnsi="Times New Roman" w:cs="Times New Roman"/>
                <w:color w:val="auto"/>
                <w:lang w:val="sq-AL"/>
              </w:rPr>
              <w:t xml:space="preserve"> </w:t>
            </w:r>
            <w:proofErr w:type="spellStart"/>
            <w:r w:rsidR="00701B86" w:rsidRPr="00CF1445">
              <w:rPr>
                <w:rFonts w:ascii="Times New Roman" w:hAnsi="Times New Roman" w:cs="Times New Roman"/>
                <w:color w:val="auto"/>
                <w:lang w:val="sq-AL"/>
              </w:rPr>
              <w:t>qёndrimit</w:t>
            </w:r>
            <w:proofErr w:type="spellEnd"/>
            <w:r w:rsidR="00701B86" w:rsidRPr="00CF1445">
              <w:rPr>
                <w:rFonts w:ascii="Times New Roman" w:hAnsi="Times New Roman" w:cs="Times New Roman"/>
                <w:color w:val="auto"/>
                <w:lang w:val="sq-AL"/>
              </w:rPr>
              <w:t xml:space="preserve"> </w:t>
            </w:r>
            <w:proofErr w:type="spellStart"/>
            <w:r w:rsidR="00701B86" w:rsidRPr="00CF1445">
              <w:rPr>
                <w:rFonts w:ascii="Times New Roman" w:hAnsi="Times New Roman" w:cs="Times New Roman"/>
                <w:color w:val="auto"/>
                <w:lang w:val="sq-AL"/>
              </w:rPr>
              <w:t>nё</w:t>
            </w:r>
            <w:proofErr w:type="spellEnd"/>
            <w:r w:rsidR="00701B86" w:rsidRPr="00CF1445">
              <w:rPr>
                <w:rFonts w:ascii="Times New Roman" w:hAnsi="Times New Roman" w:cs="Times New Roman"/>
                <w:color w:val="auto"/>
                <w:lang w:val="sq-AL"/>
              </w:rPr>
              <w:t xml:space="preserve"> hotel</w:t>
            </w:r>
            <w:r w:rsidR="00927E64" w:rsidRPr="00CF1445">
              <w:rPr>
                <w:rFonts w:ascii="Times New Roman" w:hAnsi="Times New Roman" w:cs="Times New Roman"/>
                <w:color w:val="auto"/>
                <w:lang w:val="sq-AL"/>
              </w:rPr>
              <w:t>.</w:t>
            </w:r>
          </w:p>
          <w:p w14:paraId="341BC8E9" w14:textId="35F79556" w:rsidR="00AD3045" w:rsidRPr="00CF1445" w:rsidRDefault="00AD3045" w:rsidP="001321F3">
            <w:pPr>
              <w:pStyle w:val="WW-Default"/>
              <w:numPr>
                <w:ilvl w:val="0"/>
                <w:numId w:val="18"/>
              </w:numPr>
              <w:snapToGrid w:val="0"/>
              <w:ind w:left="238" w:hanging="283"/>
              <w:rPr>
                <w:rFonts w:ascii="Times New Roman" w:hAnsi="Times New Roman" w:cs="Times New Roman"/>
                <w:color w:val="auto"/>
                <w:lang w:val="sq-AL"/>
              </w:rPr>
            </w:pPr>
            <w:r w:rsidRPr="00CF1445">
              <w:rPr>
                <w:rFonts w:ascii="Times New Roman" w:hAnsi="Times New Roman" w:cs="Times New Roman"/>
                <w:color w:val="auto"/>
                <w:lang w:val="sq-AL"/>
              </w:rPr>
              <w:t>Të asistojë klienti</w:t>
            </w:r>
            <w:r w:rsidR="007B3F41" w:rsidRPr="00CF1445">
              <w:rPr>
                <w:rFonts w:ascii="Times New Roman" w:hAnsi="Times New Roman" w:cs="Times New Roman"/>
                <w:color w:val="auto"/>
                <w:lang w:val="sq-AL"/>
              </w:rPr>
              <w:t>n në shërbimet e biznesit (</w:t>
            </w:r>
            <w:r w:rsidRPr="00CF1445">
              <w:rPr>
                <w:rFonts w:ascii="Times New Roman" w:hAnsi="Times New Roman" w:cs="Times New Roman"/>
                <w:color w:val="auto"/>
                <w:lang w:val="sq-AL"/>
              </w:rPr>
              <w:t>printime,</w:t>
            </w:r>
            <w:r w:rsidR="007B3F41" w:rsidRPr="00CF1445">
              <w:rPr>
                <w:rFonts w:ascii="Times New Roman" w:hAnsi="Times New Roman" w:cs="Times New Roman"/>
                <w:color w:val="auto"/>
                <w:lang w:val="sq-AL"/>
              </w:rPr>
              <w:t xml:space="preserve"> skanime,</w:t>
            </w:r>
            <w:r w:rsidRPr="00CF1445">
              <w:rPr>
                <w:rFonts w:ascii="Times New Roman" w:hAnsi="Times New Roman" w:cs="Times New Roman"/>
                <w:color w:val="auto"/>
                <w:lang w:val="sq-AL"/>
              </w:rPr>
              <w:t xml:space="preserve"> fotokopje)</w:t>
            </w:r>
            <w:r w:rsidR="00927E64" w:rsidRPr="00CF1445">
              <w:rPr>
                <w:rFonts w:ascii="Times New Roman" w:hAnsi="Times New Roman" w:cs="Times New Roman"/>
                <w:color w:val="auto"/>
                <w:lang w:val="sq-AL"/>
              </w:rPr>
              <w:t>.</w:t>
            </w:r>
          </w:p>
          <w:p w14:paraId="18203D08" w14:textId="7628C953" w:rsidR="0074684D" w:rsidRPr="00CF1445" w:rsidRDefault="0074684D" w:rsidP="001321F3">
            <w:pPr>
              <w:pStyle w:val="WW-Default"/>
              <w:numPr>
                <w:ilvl w:val="0"/>
                <w:numId w:val="18"/>
              </w:numPr>
              <w:snapToGrid w:val="0"/>
              <w:ind w:left="238" w:hanging="283"/>
              <w:rPr>
                <w:rFonts w:ascii="Times New Roman" w:hAnsi="Times New Roman" w:cs="Times New Roman"/>
                <w:i/>
                <w:color w:val="auto"/>
                <w:lang w:val="sq-AL"/>
              </w:rPr>
            </w:pPr>
            <w:r w:rsidRPr="00CF1445">
              <w:rPr>
                <w:rFonts w:ascii="Times New Roman" w:hAnsi="Times New Roman" w:cs="Times New Roman"/>
                <w:color w:val="auto"/>
                <w:lang w:val="sq-AL"/>
              </w:rPr>
              <w:t xml:space="preserve">Të zbatojë procedurat e </w:t>
            </w:r>
            <w:r w:rsidRPr="00CF1445">
              <w:rPr>
                <w:rFonts w:ascii="Times New Roman" w:hAnsi="Times New Roman" w:cs="Times New Roman"/>
                <w:i/>
                <w:color w:val="auto"/>
                <w:lang w:val="sq-AL"/>
              </w:rPr>
              <w:t>“</w:t>
            </w:r>
            <w:proofErr w:type="spellStart"/>
            <w:r w:rsidRPr="00CF1445">
              <w:rPr>
                <w:rFonts w:ascii="Times New Roman" w:hAnsi="Times New Roman" w:cs="Times New Roman"/>
                <w:i/>
                <w:color w:val="auto"/>
                <w:lang w:val="sq-AL"/>
              </w:rPr>
              <w:t>wake</w:t>
            </w:r>
            <w:proofErr w:type="spellEnd"/>
            <w:r w:rsidRPr="00CF1445">
              <w:rPr>
                <w:rFonts w:ascii="Times New Roman" w:hAnsi="Times New Roman" w:cs="Times New Roman"/>
                <w:i/>
                <w:color w:val="auto"/>
                <w:lang w:val="sq-AL"/>
              </w:rPr>
              <w:t xml:space="preserve"> </w:t>
            </w:r>
            <w:proofErr w:type="spellStart"/>
            <w:r w:rsidRPr="00CF1445">
              <w:rPr>
                <w:rFonts w:ascii="Times New Roman" w:hAnsi="Times New Roman" w:cs="Times New Roman"/>
                <w:i/>
                <w:color w:val="auto"/>
                <w:lang w:val="sq-AL"/>
              </w:rPr>
              <w:t>up</w:t>
            </w:r>
            <w:proofErr w:type="spellEnd"/>
            <w:r w:rsidRPr="00CF1445">
              <w:rPr>
                <w:rFonts w:ascii="Times New Roman" w:hAnsi="Times New Roman" w:cs="Times New Roman"/>
                <w:i/>
                <w:color w:val="auto"/>
                <w:lang w:val="sq-AL"/>
              </w:rPr>
              <w:t xml:space="preserve"> </w:t>
            </w:r>
            <w:proofErr w:type="spellStart"/>
            <w:r w:rsidRPr="00CF1445">
              <w:rPr>
                <w:rFonts w:ascii="Times New Roman" w:hAnsi="Times New Roman" w:cs="Times New Roman"/>
                <w:i/>
                <w:color w:val="auto"/>
                <w:lang w:val="sq-AL"/>
              </w:rPr>
              <w:t>call</w:t>
            </w:r>
            <w:proofErr w:type="spellEnd"/>
            <w:r w:rsidRPr="00CF1445">
              <w:rPr>
                <w:rFonts w:ascii="Times New Roman" w:hAnsi="Times New Roman" w:cs="Times New Roman"/>
                <w:i/>
                <w:color w:val="auto"/>
                <w:lang w:val="sq-AL"/>
              </w:rPr>
              <w:t>”</w:t>
            </w:r>
            <w:r w:rsidR="00927E64" w:rsidRPr="00CF1445">
              <w:rPr>
                <w:rFonts w:ascii="Times New Roman" w:hAnsi="Times New Roman" w:cs="Times New Roman"/>
                <w:i/>
                <w:color w:val="auto"/>
                <w:lang w:val="sq-AL"/>
              </w:rPr>
              <w:t>.</w:t>
            </w:r>
          </w:p>
          <w:p w14:paraId="2F5A5808" w14:textId="15C06120" w:rsidR="00701B86" w:rsidRPr="00CF1445" w:rsidRDefault="00701B86" w:rsidP="001321F3">
            <w:pPr>
              <w:pStyle w:val="ListParagraph"/>
              <w:widowControl w:val="0"/>
              <w:numPr>
                <w:ilvl w:val="0"/>
                <w:numId w:val="18"/>
              </w:numPr>
              <w:autoSpaceDE w:val="0"/>
              <w:spacing w:after="0" w:line="240" w:lineRule="auto"/>
              <w:ind w:left="238" w:hanging="283"/>
              <w:contextualSpacing/>
              <w:rPr>
                <w:rFonts w:ascii="Times New Roman" w:hAnsi="Times New Roman" w:cs="Times New Roman"/>
                <w:sz w:val="24"/>
                <w:szCs w:val="24"/>
                <w:lang w:val="de-DE"/>
              </w:rPr>
            </w:pPr>
            <w:r w:rsidRPr="00CF1445">
              <w:rPr>
                <w:rFonts w:ascii="Times New Roman" w:hAnsi="Times New Roman" w:cs="Times New Roman"/>
                <w:sz w:val="24"/>
                <w:szCs w:val="24"/>
                <w:lang w:val="de-DE"/>
              </w:rPr>
              <w:t>T</w:t>
            </w:r>
            <w:r w:rsidRPr="00CF1445">
              <w:rPr>
                <w:rFonts w:ascii="Times New Roman" w:hAnsi="Times New Roman" w:cs="Times New Roman"/>
                <w:sz w:val="24"/>
                <w:szCs w:val="24"/>
              </w:rPr>
              <w:t>ё</w:t>
            </w:r>
            <w:r w:rsidRPr="00CF1445">
              <w:rPr>
                <w:rFonts w:ascii="Times New Roman" w:hAnsi="Times New Roman" w:cs="Times New Roman"/>
                <w:sz w:val="24"/>
                <w:szCs w:val="24"/>
                <w:lang w:val="de-DE"/>
              </w:rPr>
              <w:t xml:space="preserve"> trajtoj</w:t>
            </w:r>
            <w:r w:rsidRPr="00CF1445">
              <w:rPr>
                <w:rFonts w:ascii="Times New Roman" w:hAnsi="Times New Roman" w:cs="Times New Roman"/>
                <w:sz w:val="24"/>
                <w:szCs w:val="24"/>
              </w:rPr>
              <w:t>ё</w:t>
            </w:r>
            <w:r w:rsidRPr="00CF1445">
              <w:rPr>
                <w:rFonts w:ascii="Times New Roman" w:hAnsi="Times New Roman" w:cs="Times New Roman"/>
                <w:sz w:val="24"/>
                <w:szCs w:val="24"/>
                <w:lang w:val="de-DE"/>
              </w:rPr>
              <w:t xml:space="preserve"> ankesat e klient</w:t>
            </w:r>
            <w:r w:rsidRPr="00CF1445">
              <w:rPr>
                <w:rFonts w:ascii="Times New Roman" w:hAnsi="Times New Roman" w:cs="Times New Roman"/>
                <w:sz w:val="24"/>
                <w:szCs w:val="24"/>
              </w:rPr>
              <w:t>ё</w:t>
            </w:r>
            <w:r w:rsidRPr="00CF1445">
              <w:rPr>
                <w:rFonts w:ascii="Times New Roman" w:hAnsi="Times New Roman" w:cs="Times New Roman"/>
                <w:sz w:val="24"/>
                <w:szCs w:val="24"/>
                <w:lang w:val="de-DE"/>
              </w:rPr>
              <w:t>ve</w:t>
            </w:r>
            <w:r w:rsidR="00927E64" w:rsidRPr="00CF1445">
              <w:rPr>
                <w:rFonts w:ascii="Times New Roman" w:hAnsi="Times New Roman" w:cs="Times New Roman"/>
                <w:sz w:val="24"/>
                <w:szCs w:val="24"/>
                <w:lang w:val="de-DE"/>
              </w:rPr>
              <w:t>.</w:t>
            </w:r>
          </w:p>
        </w:tc>
        <w:tc>
          <w:tcPr>
            <w:tcW w:w="1080" w:type="dxa"/>
            <w:tcBorders>
              <w:top w:val="single" w:sz="4" w:space="0" w:color="auto"/>
              <w:left w:val="single" w:sz="4" w:space="0" w:color="auto"/>
              <w:bottom w:val="single" w:sz="4" w:space="0" w:color="auto"/>
              <w:right w:val="single" w:sz="4" w:space="0" w:color="auto"/>
            </w:tcBorders>
          </w:tcPr>
          <w:p w14:paraId="37EFEE1E" w14:textId="77777777" w:rsidR="00701B86" w:rsidRPr="00CF1445" w:rsidRDefault="00701B86" w:rsidP="00F11F14">
            <w:pPr>
              <w:jc w:val="center"/>
            </w:pPr>
            <w:proofErr w:type="spellStart"/>
            <w:r w:rsidRPr="00CF1445">
              <w:t>Ҫdo</w:t>
            </w:r>
            <w:proofErr w:type="spellEnd"/>
            <w:r w:rsidRPr="00CF1445">
              <w:t xml:space="preserve"> </w:t>
            </w:r>
            <w:proofErr w:type="spellStart"/>
            <w:r w:rsidRPr="00CF1445">
              <w:t>ditё</w:t>
            </w:r>
            <w:proofErr w:type="spellEnd"/>
          </w:p>
          <w:p w14:paraId="0A8ECC1E" w14:textId="77777777" w:rsidR="00701B86" w:rsidRPr="00CF1445" w:rsidRDefault="00701B86" w:rsidP="00F11F14">
            <w:pPr>
              <w:jc w:val="center"/>
            </w:pPr>
          </w:p>
        </w:tc>
      </w:tr>
      <w:tr w:rsidR="00CF1445" w:rsidRPr="00CF1445" w14:paraId="02215535" w14:textId="77777777" w:rsidTr="00CF1445">
        <w:trPr>
          <w:jc w:val="center"/>
        </w:trPr>
        <w:tc>
          <w:tcPr>
            <w:tcW w:w="522" w:type="dxa"/>
            <w:tcBorders>
              <w:top w:val="single" w:sz="4" w:space="0" w:color="auto"/>
              <w:left w:val="single" w:sz="4" w:space="0" w:color="auto"/>
              <w:bottom w:val="single" w:sz="4" w:space="0" w:color="auto"/>
              <w:right w:val="single" w:sz="4" w:space="0" w:color="auto"/>
            </w:tcBorders>
            <w:hideMark/>
          </w:tcPr>
          <w:p w14:paraId="6AF8EE18" w14:textId="77777777" w:rsidR="00701B86" w:rsidRPr="00CF1445" w:rsidRDefault="00701B86" w:rsidP="00F11F14">
            <w:pPr>
              <w:jc w:val="center"/>
            </w:pPr>
            <w:r w:rsidRPr="00CF1445">
              <w:t>4</w:t>
            </w:r>
          </w:p>
        </w:tc>
        <w:tc>
          <w:tcPr>
            <w:tcW w:w="1669" w:type="dxa"/>
            <w:tcBorders>
              <w:top w:val="single" w:sz="4" w:space="0" w:color="auto"/>
              <w:left w:val="single" w:sz="4" w:space="0" w:color="auto"/>
              <w:bottom w:val="single" w:sz="4" w:space="0" w:color="auto"/>
              <w:right w:val="single" w:sz="4" w:space="0" w:color="auto"/>
            </w:tcBorders>
          </w:tcPr>
          <w:p w14:paraId="6AD2F631" w14:textId="77777777" w:rsidR="00701B86" w:rsidRPr="00CF1445" w:rsidRDefault="00701B86" w:rsidP="00F11F14">
            <w:proofErr w:type="spellStart"/>
            <w:r w:rsidRPr="00CF1445">
              <w:t>Nё</w:t>
            </w:r>
            <w:proofErr w:type="spellEnd"/>
            <w:r w:rsidRPr="00CF1445">
              <w:t xml:space="preserve"> recepsionin e hotelit</w:t>
            </w:r>
          </w:p>
        </w:tc>
        <w:tc>
          <w:tcPr>
            <w:tcW w:w="2136" w:type="dxa"/>
            <w:tcBorders>
              <w:top w:val="single" w:sz="4" w:space="0" w:color="auto"/>
              <w:left w:val="single" w:sz="4" w:space="0" w:color="auto"/>
              <w:bottom w:val="single" w:sz="4" w:space="0" w:color="auto"/>
              <w:right w:val="single" w:sz="4" w:space="0" w:color="auto"/>
            </w:tcBorders>
          </w:tcPr>
          <w:p w14:paraId="3A3BB029" w14:textId="27D211B5" w:rsidR="00701B86" w:rsidRPr="00CF1445" w:rsidRDefault="00701B86" w:rsidP="00F11F14">
            <w:r w:rsidRPr="00CF1445">
              <w:t xml:space="preserve">Kryerja e </w:t>
            </w:r>
            <w:proofErr w:type="spellStart"/>
            <w:r w:rsidRPr="00CF1445">
              <w:t>ҫ</w:t>
            </w:r>
            <w:r w:rsidR="0074684D" w:rsidRPr="00CF1445">
              <w:t>`</w:t>
            </w:r>
            <w:r w:rsidRPr="00CF1445">
              <w:t>regjistrimit</w:t>
            </w:r>
            <w:proofErr w:type="spellEnd"/>
            <w:r w:rsidRPr="00CF1445">
              <w:t xml:space="preserve"> </w:t>
            </w:r>
            <w:proofErr w:type="spellStart"/>
            <w:r w:rsidRPr="00CF1445">
              <w:t>tё</w:t>
            </w:r>
            <w:proofErr w:type="spellEnd"/>
            <w:r w:rsidRPr="00CF1445">
              <w:t xml:space="preserve"> </w:t>
            </w:r>
            <w:proofErr w:type="spellStart"/>
            <w:r w:rsidRPr="00CF1445">
              <w:t>klientёve</w:t>
            </w:r>
            <w:proofErr w:type="spellEnd"/>
          </w:p>
        </w:tc>
        <w:tc>
          <w:tcPr>
            <w:tcW w:w="3858" w:type="dxa"/>
            <w:tcBorders>
              <w:top w:val="single" w:sz="4" w:space="0" w:color="auto"/>
              <w:left w:val="single" w:sz="4" w:space="0" w:color="auto"/>
              <w:bottom w:val="single" w:sz="4" w:space="0" w:color="auto"/>
              <w:right w:val="single" w:sz="4" w:space="0" w:color="auto"/>
            </w:tcBorders>
          </w:tcPr>
          <w:p w14:paraId="1EE1E033" w14:textId="105AD8BA" w:rsidR="00701B86" w:rsidRPr="00CF1445" w:rsidRDefault="00701B86" w:rsidP="001321F3">
            <w:pPr>
              <w:pStyle w:val="WW-Default"/>
              <w:numPr>
                <w:ilvl w:val="0"/>
                <w:numId w:val="19"/>
              </w:numPr>
              <w:snapToGrid w:val="0"/>
              <w:ind w:left="238" w:hanging="283"/>
              <w:rPr>
                <w:rFonts w:ascii="Times New Roman" w:hAnsi="Times New Roman"/>
                <w:color w:val="auto"/>
                <w:lang w:val="sq-AL"/>
              </w:rPr>
            </w:pPr>
            <w:proofErr w:type="spellStart"/>
            <w:r w:rsidRPr="00CF1445">
              <w:rPr>
                <w:rFonts w:ascii="Times New Roman" w:hAnsi="Times New Roman"/>
                <w:color w:val="auto"/>
                <w:lang w:val="sq-AL"/>
              </w:rPr>
              <w:t>Tё</w:t>
            </w:r>
            <w:proofErr w:type="spellEnd"/>
            <w:r w:rsidRPr="00CF1445">
              <w:rPr>
                <w:rFonts w:ascii="Times New Roman" w:hAnsi="Times New Roman"/>
                <w:color w:val="auto"/>
                <w:lang w:val="sq-AL"/>
              </w:rPr>
              <w:t xml:space="preserve"> </w:t>
            </w:r>
            <w:proofErr w:type="spellStart"/>
            <w:r w:rsidRPr="00CF1445">
              <w:rPr>
                <w:rFonts w:ascii="Times New Roman" w:hAnsi="Times New Roman"/>
                <w:color w:val="auto"/>
                <w:lang w:val="sq-AL"/>
              </w:rPr>
              <w:t>kryejё</w:t>
            </w:r>
            <w:proofErr w:type="spellEnd"/>
            <w:r w:rsidRPr="00CF1445">
              <w:rPr>
                <w:rFonts w:ascii="Times New Roman" w:hAnsi="Times New Roman"/>
                <w:color w:val="auto"/>
                <w:lang w:val="sq-AL"/>
              </w:rPr>
              <w:t xml:space="preserve"> veprimet para largimit </w:t>
            </w:r>
            <w:proofErr w:type="spellStart"/>
            <w:r w:rsidRPr="00CF1445">
              <w:rPr>
                <w:rFonts w:ascii="Times New Roman" w:hAnsi="Times New Roman"/>
                <w:color w:val="auto"/>
                <w:lang w:val="sq-AL"/>
              </w:rPr>
              <w:t>tё</w:t>
            </w:r>
            <w:proofErr w:type="spellEnd"/>
            <w:r w:rsidRPr="00CF1445">
              <w:rPr>
                <w:rFonts w:ascii="Times New Roman" w:hAnsi="Times New Roman"/>
                <w:color w:val="auto"/>
                <w:lang w:val="sq-AL"/>
              </w:rPr>
              <w:t xml:space="preserve"> </w:t>
            </w:r>
            <w:proofErr w:type="spellStart"/>
            <w:r w:rsidRPr="00CF1445">
              <w:rPr>
                <w:rFonts w:ascii="Times New Roman" w:hAnsi="Times New Roman"/>
                <w:color w:val="auto"/>
                <w:lang w:val="sq-AL"/>
              </w:rPr>
              <w:t>klientёve</w:t>
            </w:r>
            <w:proofErr w:type="spellEnd"/>
            <w:r w:rsidR="00927E64" w:rsidRPr="00CF1445">
              <w:rPr>
                <w:rFonts w:ascii="Times New Roman" w:hAnsi="Times New Roman"/>
                <w:color w:val="auto"/>
                <w:lang w:val="sq-AL"/>
              </w:rPr>
              <w:t>.</w:t>
            </w:r>
          </w:p>
          <w:p w14:paraId="5A62CD0F" w14:textId="083911B8" w:rsidR="00701B86" w:rsidRPr="00CF1445" w:rsidRDefault="00701B86" w:rsidP="001321F3">
            <w:pPr>
              <w:pStyle w:val="WW-Default"/>
              <w:numPr>
                <w:ilvl w:val="0"/>
                <w:numId w:val="19"/>
              </w:numPr>
              <w:snapToGrid w:val="0"/>
              <w:ind w:left="238" w:hanging="283"/>
              <w:rPr>
                <w:rFonts w:ascii="Times New Roman" w:hAnsi="Times New Roman"/>
                <w:color w:val="auto"/>
                <w:lang w:val="sq-AL"/>
              </w:rPr>
            </w:pPr>
            <w:proofErr w:type="spellStart"/>
            <w:r w:rsidRPr="00CF1445">
              <w:rPr>
                <w:rFonts w:ascii="Times New Roman" w:hAnsi="Times New Roman"/>
                <w:color w:val="auto"/>
                <w:lang w:val="sq-AL"/>
              </w:rPr>
              <w:t>Tё</w:t>
            </w:r>
            <w:proofErr w:type="spellEnd"/>
            <w:r w:rsidRPr="00CF1445">
              <w:rPr>
                <w:rFonts w:ascii="Times New Roman" w:hAnsi="Times New Roman"/>
                <w:color w:val="auto"/>
                <w:lang w:val="sq-AL"/>
              </w:rPr>
              <w:t xml:space="preserve"> </w:t>
            </w:r>
            <w:proofErr w:type="spellStart"/>
            <w:r w:rsidRPr="00CF1445">
              <w:rPr>
                <w:rFonts w:ascii="Times New Roman" w:hAnsi="Times New Roman"/>
                <w:color w:val="auto"/>
                <w:lang w:val="sq-AL"/>
              </w:rPr>
              <w:t>kryejё</w:t>
            </w:r>
            <w:proofErr w:type="spellEnd"/>
            <w:r w:rsidRPr="00CF1445">
              <w:rPr>
                <w:rFonts w:ascii="Times New Roman" w:hAnsi="Times New Roman"/>
                <w:color w:val="auto"/>
                <w:lang w:val="sq-AL"/>
              </w:rPr>
              <w:t xml:space="preserve"> </w:t>
            </w:r>
            <w:proofErr w:type="spellStart"/>
            <w:r w:rsidRPr="00CF1445">
              <w:rPr>
                <w:rFonts w:ascii="Times New Roman" w:hAnsi="Times New Roman"/>
                <w:color w:val="auto"/>
                <w:lang w:val="sq-AL"/>
              </w:rPr>
              <w:t>ҫ</w:t>
            </w:r>
            <w:r w:rsidR="0074684D" w:rsidRPr="00CF1445">
              <w:rPr>
                <w:rFonts w:ascii="Times New Roman" w:hAnsi="Times New Roman"/>
                <w:color w:val="auto"/>
                <w:lang w:val="sq-AL"/>
              </w:rPr>
              <w:t>`</w:t>
            </w:r>
            <w:r w:rsidRPr="00CF1445">
              <w:rPr>
                <w:rFonts w:ascii="Times New Roman" w:hAnsi="Times New Roman"/>
                <w:color w:val="auto"/>
                <w:lang w:val="sq-AL"/>
              </w:rPr>
              <w:t>regjistrimin</w:t>
            </w:r>
            <w:proofErr w:type="spellEnd"/>
            <w:r w:rsidRPr="00CF1445">
              <w:rPr>
                <w:rFonts w:ascii="Times New Roman" w:hAnsi="Times New Roman"/>
                <w:color w:val="auto"/>
                <w:lang w:val="sq-AL"/>
              </w:rPr>
              <w:t xml:space="preserve"> e </w:t>
            </w:r>
            <w:proofErr w:type="spellStart"/>
            <w:r w:rsidRPr="00CF1445">
              <w:rPr>
                <w:rFonts w:ascii="Times New Roman" w:hAnsi="Times New Roman"/>
                <w:color w:val="auto"/>
                <w:lang w:val="sq-AL"/>
              </w:rPr>
              <w:t>klientёve</w:t>
            </w:r>
            <w:proofErr w:type="spellEnd"/>
            <w:r w:rsidR="00927E64" w:rsidRPr="00CF1445">
              <w:rPr>
                <w:rFonts w:ascii="Times New Roman" w:hAnsi="Times New Roman"/>
                <w:color w:val="auto"/>
                <w:lang w:val="sq-AL"/>
              </w:rPr>
              <w:t>.</w:t>
            </w:r>
          </w:p>
          <w:p w14:paraId="1B618BB2" w14:textId="10697186" w:rsidR="00701B86" w:rsidRPr="00CF1445" w:rsidRDefault="00701B86" w:rsidP="001321F3">
            <w:pPr>
              <w:pStyle w:val="WW-Default"/>
              <w:numPr>
                <w:ilvl w:val="0"/>
                <w:numId w:val="19"/>
              </w:numPr>
              <w:snapToGrid w:val="0"/>
              <w:ind w:left="238" w:hanging="283"/>
              <w:rPr>
                <w:rFonts w:ascii="Times New Roman" w:hAnsi="Times New Roman"/>
                <w:color w:val="auto"/>
                <w:lang w:val="sq-AL"/>
              </w:rPr>
            </w:pPr>
            <w:proofErr w:type="spellStart"/>
            <w:r w:rsidRPr="00CF1445">
              <w:rPr>
                <w:rFonts w:ascii="Times New Roman" w:hAnsi="Times New Roman"/>
                <w:color w:val="auto"/>
                <w:lang w:val="sq-AL"/>
              </w:rPr>
              <w:t>Tё</w:t>
            </w:r>
            <w:proofErr w:type="spellEnd"/>
            <w:r w:rsidRPr="00CF1445">
              <w:rPr>
                <w:rFonts w:ascii="Times New Roman" w:hAnsi="Times New Roman"/>
                <w:color w:val="auto"/>
                <w:lang w:val="sq-AL"/>
              </w:rPr>
              <w:t xml:space="preserve"> </w:t>
            </w:r>
            <w:proofErr w:type="spellStart"/>
            <w:r w:rsidRPr="00CF1445">
              <w:rPr>
                <w:rFonts w:ascii="Times New Roman" w:hAnsi="Times New Roman"/>
                <w:color w:val="auto"/>
                <w:lang w:val="sq-AL"/>
              </w:rPr>
              <w:t>kryejё</w:t>
            </w:r>
            <w:proofErr w:type="spellEnd"/>
            <w:r w:rsidRPr="00CF1445">
              <w:rPr>
                <w:rFonts w:ascii="Times New Roman" w:hAnsi="Times New Roman"/>
                <w:color w:val="auto"/>
                <w:lang w:val="sq-AL"/>
              </w:rPr>
              <w:t xml:space="preserve"> </w:t>
            </w:r>
            <w:proofErr w:type="spellStart"/>
            <w:r w:rsidRPr="00CF1445">
              <w:rPr>
                <w:rFonts w:ascii="Times New Roman" w:hAnsi="Times New Roman"/>
                <w:color w:val="auto"/>
                <w:lang w:val="sq-AL"/>
              </w:rPr>
              <w:t>ҫ</w:t>
            </w:r>
            <w:r w:rsidR="0074684D" w:rsidRPr="00CF1445">
              <w:rPr>
                <w:rFonts w:ascii="Times New Roman" w:hAnsi="Times New Roman"/>
                <w:color w:val="auto"/>
                <w:lang w:val="sq-AL"/>
              </w:rPr>
              <w:t>`</w:t>
            </w:r>
            <w:r w:rsidRPr="00CF1445">
              <w:rPr>
                <w:rFonts w:ascii="Times New Roman" w:hAnsi="Times New Roman"/>
                <w:color w:val="auto"/>
                <w:lang w:val="sq-AL"/>
              </w:rPr>
              <w:t>regjistrimin</w:t>
            </w:r>
            <w:proofErr w:type="spellEnd"/>
            <w:r w:rsidRPr="00CF1445">
              <w:rPr>
                <w:rFonts w:ascii="Times New Roman" w:hAnsi="Times New Roman"/>
                <w:color w:val="auto"/>
                <w:lang w:val="sq-AL"/>
              </w:rPr>
              <w:t xml:space="preserve"> e grupeve</w:t>
            </w:r>
            <w:r w:rsidR="00927E64" w:rsidRPr="00CF1445">
              <w:rPr>
                <w:rFonts w:ascii="Times New Roman" w:hAnsi="Times New Roman"/>
                <w:color w:val="auto"/>
                <w:lang w:val="sq-AL"/>
              </w:rPr>
              <w:t>.</w:t>
            </w:r>
          </w:p>
        </w:tc>
        <w:tc>
          <w:tcPr>
            <w:tcW w:w="1080" w:type="dxa"/>
            <w:tcBorders>
              <w:top w:val="single" w:sz="4" w:space="0" w:color="auto"/>
              <w:left w:val="single" w:sz="4" w:space="0" w:color="auto"/>
              <w:bottom w:val="single" w:sz="4" w:space="0" w:color="auto"/>
              <w:right w:val="single" w:sz="4" w:space="0" w:color="auto"/>
            </w:tcBorders>
          </w:tcPr>
          <w:p w14:paraId="0838FDF0" w14:textId="77777777" w:rsidR="00701B86" w:rsidRPr="00CF1445" w:rsidRDefault="00701B86" w:rsidP="00F11F14">
            <w:pPr>
              <w:jc w:val="center"/>
            </w:pPr>
            <w:proofErr w:type="spellStart"/>
            <w:r w:rsidRPr="00CF1445">
              <w:t>Ҫdo</w:t>
            </w:r>
            <w:proofErr w:type="spellEnd"/>
            <w:r w:rsidRPr="00CF1445">
              <w:t xml:space="preserve"> </w:t>
            </w:r>
            <w:proofErr w:type="spellStart"/>
            <w:r w:rsidRPr="00CF1445">
              <w:t>ditё</w:t>
            </w:r>
            <w:proofErr w:type="spellEnd"/>
          </w:p>
          <w:p w14:paraId="0D72A49A" w14:textId="77777777" w:rsidR="00701B86" w:rsidRPr="00CF1445" w:rsidRDefault="00701B86" w:rsidP="00F11F14">
            <w:pPr>
              <w:jc w:val="center"/>
            </w:pPr>
          </w:p>
        </w:tc>
      </w:tr>
      <w:tr w:rsidR="00CF1445" w:rsidRPr="00CF1445" w14:paraId="59B5DB93" w14:textId="77777777" w:rsidTr="00CF1445">
        <w:trPr>
          <w:jc w:val="center"/>
        </w:trPr>
        <w:tc>
          <w:tcPr>
            <w:tcW w:w="522" w:type="dxa"/>
            <w:tcBorders>
              <w:top w:val="single" w:sz="4" w:space="0" w:color="auto"/>
              <w:left w:val="single" w:sz="4" w:space="0" w:color="auto"/>
              <w:bottom w:val="single" w:sz="4" w:space="0" w:color="auto"/>
              <w:right w:val="single" w:sz="4" w:space="0" w:color="auto"/>
            </w:tcBorders>
            <w:hideMark/>
          </w:tcPr>
          <w:p w14:paraId="53CE7AA4" w14:textId="77777777" w:rsidR="00701B86" w:rsidRPr="00CF1445" w:rsidRDefault="00701B86" w:rsidP="00F11F14">
            <w:pPr>
              <w:jc w:val="center"/>
            </w:pPr>
            <w:r w:rsidRPr="00CF1445">
              <w:t>5</w:t>
            </w:r>
          </w:p>
        </w:tc>
        <w:tc>
          <w:tcPr>
            <w:tcW w:w="1669" w:type="dxa"/>
            <w:tcBorders>
              <w:top w:val="single" w:sz="4" w:space="0" w:color="auto"/>
              <w:left w:val="single" w:sz="4" w:space="0" w:color="auto"/>
              <w:bottom w:val="single" w:sz="4" w:space="0" w:color="auto"/>
              <w:right w:val="single" w:sz="4" w:space="0" w:color="auto"/>
            </w:tcBorders>
          </w:tcPr>
          <w:p w14:paraId="3343BBC0" w14:textId="77777777" w:rsidR="00701B86" w:rsidRPr="00CF1445" w:rsidRDefault="00701B86" w:rsidP="00F11F14">
            <w:proofErr w:type="spellStart"/>
            <w:r w:rsidRPr="00CF1445">
              <w:t>Nё</w:t>
            </w:r>
            <w:proofErr w:type="spellEnd"/>
            <w:r w:rsidRPr="00CF1445">
              <w:t xml:space="preserve"> recepsionin e hotelit</w:t>
            </w:r>
          </w:p>
        </w:tc>
        <w:tc>
          <w:tcPr>
            <w:tcW w:w="2136" w:type="dxa"/>
            <w:tcBorders>
              <w:top w:val="single" w:sz="4" w:space="0" w:color="auto"/>
              <w:left w:val="single" w:sz="4" w:space="0" w:color="auto"/>
              <w:bottom w:val="single" w:sz="4" w:space="0" w:color="auto"/>
              <w:right w:val="single" w:sz="4" w:space="0" w:color="auto"/>
            </w:tcBorders>
          </w:tcPr>
          <w:p w14:paraId="48867AE2" w14:textId="77777777" w:rsidR="00701B86" w:rsidRPr="00CF1445" w:rsidRDefault="00701B86" w:rsidP="00F11F14">
            <w:r w:rsidRPr="00CF1445">
              <w:t>Kryerja e veprimeve financiare</w:t>
            </w:r>
          </w:p>
        </w:tc>
        <w:tc>
          <w:tcPr>
            <w:tcW w:w="3858" w:type="dxa"/>
            <w:tcBorders>
              <w:top w:val="single" w:sz="4" w:space="0" w:color="auto"/>
              <w:left w:val="single" w:sz="4" w:space="0" w:color="auto"/>
              <w:bottom w:val="single" w:sz="4" w:space="0" w:color="auto"/>
              <w:right w:val="single" w:sz="4" w:space="0" w:color="auto"/>
            </w:tcBorders>
          </w:tcPr>
          <w:p w14:paraId="30AB2899" w14:textId="69D1AA29" w:rsidR="0074684D" w:rsidRPr="00CF1445" w:rsidRDefault="00701B86" w:rsidP="00163A51">
            <w:pPr>
              <w:pStyle w:val="ListParagraph"/>
              <w:numPr>
                <w:ilvl w:val="0"/>
                <w:numId w:val="26"/>
              </w:numPr>
              <w:ind w:left="240"/>
              <w:contextualSpacing/>
              <w:rPr>
                <w:rFonts w:ascii="Times New Roman" w:hAnsi="Times New Roman" w:cs="Times New Roman"/>
                <w:sz w:val="24"/>
                <w:szCs w:val="24"/>
              </w:rPr>
            </w:pPr>
            <w:r w:rsidRPr="00CF1445">
              <w:rPr>
                <w:rFonts w:ascii="Times New Roman" w:hAnsi="Times New Roman" w:cs="Times New Roman"/>
                <w:sz w:val="24"/>
                <w:szCs w:val="24"/>
              </w:rPr>
              <w:t>Tё kryejё marrjen e pagesёs me para nё dorё</w:t>
            </w:r>
            <w:r w:rsidR="00927E64" w:rsidRPr="00CF1445">
              <w:rPr>
                <w:rFonts w:ascii="Times New Roman" w:hAnsi="Times New Roman" w:cs="Times New Roman"/>
                <w:sz w:val="24"/>
                <w:szCs w:val="24"/>
              </w:rPr>
              <w:t>.</w:t>
            </w:r>
          </w:p>
          <w:p w14:paraId="1DB45FA7" w14:textId="2B79E78C" w:rsidR="00163A51" w:rsidRPr="00CF1445" w:rsidRDefault="00163A51" w:rsidP="0074684D">
            <w:pPr>
              <w:pStyle w:val="ListParagraph"/>
              <w:widowControl w:val="0"/>
              <w:numPr>
                <w:ilvl w:val="0"/>
                <w:numId w:val="20"/>
              </w:numPr>
              <w:autoSpaceDE w:val="0"/>
              <w:spacing w:after="0" w:line="240" w:lineRule="auto"/>
              <w:ind w:left="238" w:hanging="238"/>
              <w:contextualSpacing/>
              <w:rPr>
                <w:rFonts w:ascii="Times New Roman" w:hAnsi="Times New Roman" w:cs="Times New Roman"/>
                <w:sz w:val="24"/>
                <w:szCs w:val="24"/>
              </w:rPr>
            </w:pPr>
            <w:r w:rsidRPr="00CF1445">
              <w:rPr>
                <w:rFonts w:ascii="Times New Roman" w:hAnsi="Times New Roman" w:cs="Times New Roman"/>
                <w:sz w:val="24"/>
                <w:szCs w:val="24"/>
              </w:rPr>
              <w:t>Të plotësojë/gjenerojë faturën fiskale</w:t>
            </w:r>
            <w:r w:rsidR="00927E64" w:rsidRPr="00CF1445">
              <w:rPr>
                <w:rFonts w:ascii="Times New Roman" w:hAnsi="Times New Roman" w:cs="Times New Roman"/>
                <w:sz w:val="24"/>
                <w:szCs w:val="24"/>
              </w:rPr>
              <w:t>.</w:t>
            </w:r>
          </w:p>
          <w:p w14:paraId="2A123331" w14:textId="7EB4BAF9" w:rsidR="00701B86" w:rsidRPr="00CF1445" w:rsidRDefault="00701B86" w:rsidP="001321F3">
            <w:pPr>
              <w:pStyle w:val="ListParagraph"/>
              <w:widowControl w:val="0"/>
              <w:numPr>
                <w:ilvl w:val="0"/>
                <w:numId w:val="20"/>
              </w:numPr>
              <w:autoSpaceDE w:val="0"/>
              <w:spacing w:after="0" w:line="240" w:lineRule="auto"/>
              <w:ind w:left="238" w:hanging="238"/>
              <w:contextualSpacing/>
              <w:rPr>
                <w:rFonts w:ascii="Times New Roman" w:hAnsi="Times New Roman" w:cs="Times New Roman"/>
                <w:sz w:val="24"/>
                <w:szCs w:val="24"/>
              </w:rPr>
            </w:pPr>
            <w:r w:rsidRPr="00CF1445">
              <w:rPr>
                <w:rFonts w:ascii="Times New Roman" w:hAnsi="Times New Roman" w:cs="Times New Roman"/>
                <w:sz w:val="24"/>
                <w:szCs w:val="24"/>
              </w:rPr>
              <w:t>Tё kryejё marrjen e pagesёs me kartё krediti</w:t>
            </w:r>
            <w:r w:rsidR="00927E64" w:rsidRPr="00CF1445">
              <w:rPr>
                <w:rFonts w:ascii="Times New Roman" w:hAnsi="Times New Roman" w:cs="Times New Roman"/>
                <w:sz w:val="24"/>
                <w:szCs w:val="24"/>
              </w:rPr>
              <w:t>.</w:t>
            </w:r>
          </w:p>
          <w:p w14:paraId="5FED91D9" w14:textId="7675EFD8" w:rsidR="002F2506" w:rsidRPr="00CF1445" w:rsidRDefault="002F2506" w:rsidP="001321F3">
            <w:pPr>
              <w:pStyle w:val="ListParagraph"/>
              <w:widowControl w:val="0"/>
              <w:numPr>
                <w:ilvl w:val="0"/>
                <w:numId w:val="20"/>
              </w:numPr>
              <w:autoSpaceDE w:val="0"/>
              <w:spacing w:after="0" w:line="240" w:lineRule="auto"/>
              <w:ind w:left="238" w:hanging="238"/>
              <w:contextualSpacing/>
              <w:rPr>
                <w:rFonts w:ascii="Times New Roman" w:hAnsi="Times New Roman" w:cs="Times New Roman"/>
                <w:sz w:val="24"/>
                <w:szCs w:val="24"/>
              </w:rPr>
            </w:pPr>
            <w:r w:rsidRPr="00CF1445">
              <w:rPr>
                <w:rFonts w:ascii="Times New Roman" w:hAnsi="Times New Roman" w:cs="Times New Roman"/>
                <w:sz w:val="24"/>
                <w:szCs w:val="24"/>
              </w:rPr>
              <w:t>Të përdorë pajisjen POS për realizimin e pagesave me kartë krediti</w:t>
            </w:r>
            <w:r w:rsidR="00927E64" w:rsidRPr="00CF1445">
              <w:rPr>
                <w:rFonts w:ascii="Times New Roman" w:hAnsi="Times New Roman" w:cs="Times New Roman"/>
                <w:sz w:val="24"/>
                <w:szCs w:val="24"/>
              </w:rPr>
              <w:t>.</w:t>
            </w:r>
          </w:p>
          <w:p w14:paraId="17429739" w14:textId="257F2862" w:rsidR="00701B86" w:rsidRPr="00CF1445" w:rsidRDefault="00701B86" w:rsidP="001321F3">
            <w:pPr>
              <w:pStyle w:val="ListParagraph"/>
              <w:widowControl w:val="0"/>
              <w:numPr>
                <w:ilvl w:val="0"/>
                <w:numId w:val="20"/>
              </w:numPr>
              <w:autoSpaceDE w:val="0"/>
              <w:spacing w:after="0" w:line="240" w:lineRule="auto"/>
              <w:ind w:left="238" w:hanging="238"/>
              <w:contextualSpacing/>
              <w:rPr>
                <w:rFonts w:ascii="Times New Roman" w:hAnsi="Times New Roman" w:cs="Times New Roman"/>
                <w:sz w:val="24"/>
                <w:szCs w:val="24"/>
                <w:lang w:val="en-US"/>
              </w:rPr>
            </w:pPr>
            <w:r w:rsidRPr="00CF1445">
              <w:rPr>
                <w:rFonts w:ascii="Times New Roman" w:hAnsi="Times New Roman" w:cs="Times New Roman"/>
                <w:sz w:val="24"/>
                <w:szCs w:val="24"/>
                <w:lang w:val="en-US"/>
              </w:rPr>
              <w:t>T</w:t>
            </w:r>
            <w:r w:rsidRPr="00CF1445">
              <w:rPr>
                <w:rFonts w:ascii="Times New Roman" w:hAnsi="Times New Roman" w:cs="Times New Roman"/>
                <w:sz w:val="24"/>
                <w:szCs w:val="24"/>
              </w:rPr>
              <w:t>ё</w:t>
            </w:r>
            <w:r w:rsidRPr="00CF1445">
              <w:rPr>
                <w:rFonts w:ascii="Times New Roman" w:hAnsi="Times New Roman" w:cs="Times New Roman"/>
                <w:sz w:val="24"/>
                <w:szCs w:val="24"/>
                <w:lang w:val="en-US"/>
              </w:rPr>
              <w:t xml:space="preserve"> </w:t>
            </w:r>
            <w:proofErr w:type="spellStart"/>
            <w:r w:rsidRPr="00CF1445">
              <w:rPr>
                <w:rFonts w:ascii="Times New Roman" w:hAnsi="Times New Roman" w:cs="Times New Roman"/>
                <w:sz w:val="24"/>
                <w:szCs w:val="24"/>
                <w:lang w:val="en-US"/>
              </w:rPr>
              <w:t>kryej</w:t>
            </w:r>
            <w:proofErr w:type="spellEnd"/>
            <w:r w:rsidRPr="00CF1445">
              <w:rPr>
                <w:rFonts w:ascii="Times New Roman" w:hAnsi="Times New Roman" w:cs="Times New Roman"/>
                <w:sz w:val="24"/>
                <w:szCs w:val="24"/>
              </w:rPr>
              <w:t>ё</w:t>
            </w:r>
            <w:r w:rsidRPr="00CF1445">
              <w:rPr>
                <w:rFonts w:ascii="Times New Roman" w:hAnsi="Times New Roman" w:cs="Times New Roman"/>
                <w:sz w:val="24"/>
                <w:szCs w:val="24"/>
                <w:lang w:val="en-US"/>
              </w:rPr>
              <w:t xml:space="preserve"> </w:t>
            </w:r>
            <w:proofErr w:type="spellStart"/>
            <w:r w:rsidRPr="00CF1445">
              <w:rPr>
                <w:rFonts w:ascii="Times New Roman" w:hAnsi="Times New Roman" w:cs="Times New Roman"/>
                <w:sz w:val="24"/>
                <w:szCs w:val="24"/>
                <w:lang w:val="en-US"/>
              </w:rPr>
              <w:t>marrjen</w:t>
            </w:r>
            <w:proofErr w:type="spellEnd"/>
            <w:r w:rsidRPr="00CF1445">
              <w:rPr>
                <w:rFonts w:ascii="Times New Roman" w:hAnsi="Times New Roman" w:cs="Times New Roman"/>
                <w:sz w:val="24"/>
                <w:szCs w:val="24"/>
                <w:lang w:val="en-US"/>
              </w:rPr>
              <w:t xml:space="preserve"> e pages</w:t>
            </w:r>
            <w:r w:rsidRPr="00CF1445">
              <w:rPr>
                <w:rFonts w:ascii="Times New Roman" w:hAnsi="Times New Roman" w:cs="Times New Roman"/>
                <w:sz w:val="24"/>
                <w:szCs w:val="24"/>
              </w:rPr>
              <w:t>ё</w:t>
            </w:r>
            <w:r w:rsidRPr="00CF1445">
              <w:rPr>
                <w:rFonts w:ascii="Times New Roman" w:hAnsi="Times New Roman" w:cs="Times New Roman"/>
                <w:sz w:val="24"/>
                <w:szCs w:val="24"/>
                <w:lang w:val="en-US"/>
              </w:rPr>
              <w:t xml:space="preserve">s </w:t>
            </w:r>
            <w:proofErr w:type="gramStart"/>
            <w:r w:rsidRPr="00CF1445">
              <w:rPr>
                <w:rFonts w:ascii="Times New Roman" w:hAnsi="Times New Roman" w:cs="Times New Roman"/>
                <w:sz w:val="24"/>
                <w:szCs w:val="24"/>
                <w:lang w:val="en-US"/>
              </w:rPr>
              <w:t>me</w:t>
            </w:r>
            <w:proofErr w:type="gramEnd"/>
            <w:r w:rsidRPr="00CF1445">
              <w:rPr>
                <w:rFonts w:ascii="Times New Roman" w:hAnsi="Times New Roman" w:cs="Times New Roman"/>
                <w:sz w:val="24"/>
                <w:szCs w:val="24"/>
                <w:lang w:val="en-US"/>
              </w:rPr>
              <w:t xml:space="preserve"> </w:t>
            </w:r>
            <w:r w:rsidR="00163A51" w:rsidRPr="00CF1445">
              <w:rPr>
                <w:rFonts w:ascii="Times New Roman" w:hAnsi="Times New Roman" w:cs="Times New Roman"/>
                <w:sz w:val="24"/>
                <w:szCs w:val="24"/>
                <w:lang w:val="en-US"/>
              </w:rPr>
              <w:t>“</w:t>
            </w:r>
            <w:r w:rsidRPr="00CF1445">
              <w:rPr>
                <w:rFonts w:ascii="Times New Roman" w:hAnsi="Times New Roman" w:cs="Times New Roman"/>
                <w:i/>
                <w:sz w:val="24"/>
                <w:szCs w:val="24"/>
                <w:lang w:val="en-US"/>
              </w:rPr>
              <w:t>voucher</w:t>
            </w:r>
            <w:r w:rsidR="00163A51" w:rsidRPr="00CF1445">
              <w:rPr>
                <w:rFonts w:ascii="Times New Roman" w:hAnsi="Times New Roman" w:cs="Times New Roman"/>
                <w:i/>
                <w:sz w:val="24"/>
                <w:szCs w:val="24"/>
                <w:lang w:val="en-US"/>
              </w:rPr>
              <w:t>”</w:t>
            </w:r>
            <w:r w:rsidR="00927E64" w:rsidRPr="00CF1445">
              <w:rPr>
                <w:rFonts w:ascii="Times New Roman" w:hAnsi="Times New Roman" w:cs="Times New Roman"/>
                <w:i/>
                <w:sz w:val="24"/>
                <w:szCs w:val="24"/>
                <w:lang w:val="en-US"/>
              </w:rPr>
              <w:t>.</w:t>
            </w:r>
          </w:p>
          <w:p w14:paraId="08E2B1B7" w14:textId="1CB049C1" w:rsidR="00723F41" w:rsidRPr="00CF1445" w:rsidRDefault="00723F41" w:rsidP="001321F3">
            <w:pPr>
              <w:pStyle w:val="ListParagraph"/>
              <w:widowControl w:val="0"/>
              <w:numPr>
                <w:ilvl w:val="0"/>
                <w:numId w:val="20"/>
              </w:numPr>
              <w:autoSpaceDE w:val="0"/>
              <w:spacing w:after="0" w:line="240" w:lineRule="auto"/>
              <w:ind w:left="238" w:hanging="238"/>
              <w:contextualSpacing/>
              <w:rPr>
                <w:rFonts w:ascii="Times New Roman" w:hAnsi="Times New Roman" w:cs="Times New Roman"/>
                <w:sz w:val="24"/>
                <w:szCs w:val="24"/>
                <w:lang w:val="en-US"/>
              </w:rPr>
            </w:pPr>
            <w:proofErr w:type="spellStart"/>
            <w:r w:rsidRPr="00CF1445">
              <w:rPr>
                <w:rFonts w:ascii="Times New Roman" w:hAnsi="Times New Roman" w:cs="Times New Roman"/>
                <w:sz w:val="24"/>
                <w:szCs w:val="24"/>
                <w:lang w:val="en-US"/>
              </w:rPr>
              <w:t>Të</w:t>
            </w:r>
            <w:proofErr w:type="spellEnd"/>
            <w:r w:rsidRPr="00CF1445">
              <w:rPr>
                <w:rFonts w:ascii="Times New Roman" w:hAnsi="Times New Roman" w:cs="Times New Roman"/>
                <w:sz w:val="24"/>
                <w:szCs w:val="24"/>
                <w:lang w:val="en-US"/>
              </w:rPr>
              <w:t xml:space="preserve"> </w:t>
            </w:r>
            <w:proofErr w:type="spellStart"/>
            <w:r w:rsidRPr="00CF1445">
              <w:rPr>
                <w:rFonts w:ascii="Times New Roman" w:hAnsi="Times New Roman" w:cs="Times New Roman"/>
                <w:sz w:val="24"/>
                <w:szCs w:val="24"/>
                <w:lang w:val="en-US"/>
              </w:rPr>
              <w:t>kryejë</w:t>
            </w:r>
            <w:proofErr w:type="spellEnd"/>
            <w:r w:rsidRPr="00CF1445">
              <w:rPr>
                <w:rFonts w:ascii="Times New Roman" w:hAnsi="Times New Roman" w:cs="Times New Roman"/>
                <w:sz w:val="24"/>
                <w:szCs w:val="24"/>
                <w:lang w:val="en-US"/>
              </w:rPr>
              <w:t xml:space="preserve"> </w:t>
            </w:r>
            <w:proofErr w:type="spellStart"/>
            <w:r w:rsidRPr="00CF1445">
              <w:rPr>
                <w:rFonts w:ascii="Times New Roman" w:hAnsi="Times New Roman" w:cs="Times New Roman"/>
                <w:sz w:val="24"/>
                <w:szCs w:val="24"/>
                <w:lang w:val="en-US"/>
              </w:rPr>
              <w:t>procedurat</w:t>
            </w:r>
            <w:proofErr w:type="spellEnd"/>
            <w:r w:rsidRPr="00CF1445">
              <w:rPr>
                <w:rFonts w:ascii="Times New Roman" w:hAnsi="Times New Roman" w:cs="Times New Roman"/>
                <w:sz w:val="24"/>
                <w:szCs w:val="24"/>
                <w:lang w:val="en-US"/>
              </w:rPr>
              <w:t xml:space="preserve"> e </w:t>
            </w:r>
            <w:proofErr w:type="spellStart"/>
            <w:r w:rsidRPr="00CF1445">
              <w:rPr>
                <w:rFonts w:ascii="Times New Roman" w:hAnsi="Times New Roman" w:cs="Times New Roman"/>
                <w:sz w:val="24"/>
                <w:szCs w:val="24"/>
                <w:lang w:val="en-US"/>
              </w:rPr>
              <w:t>marrjes</w:t>
            </w:r>
            <w:proofErr w:type="spellEnd"/>
            <w:r w:rsidRPr="00CF1445">
              <w:rPr>
                <w:rFonts w:ascii="Times New Roman" w:hAnsi="Times New Roman" w:cs="Times New Roman"/>
                <w:sz w:val="24"/>
                <w:szCs w:val="24"/>
                <w:lang w:val="en-US"/>
              </w:rPr>
              <w:t xml:space="preserve"> </w:t>
            </w:r>
            <w:proofErr w:type="spellStart"/>
            <w:r w:rsidRPr="00CF1445">
              <w:rPr>
                <w:rFonts w:ascii="Times New Roman" w:hAnsi="Times New Roman" w:cs="Times New Roman"/>
                <w:sz w:val="24"/>
                <w:szCs w:val="24"/>
                <w:lang w:val="en-US"/>
              </w:rPr>
              <w:t>së</w:t>
            </w:r>
            <w:proofErr w:type="spellEnd"/>
            <w:r w:rsidRPr="00CF1445">
              <w:rPr>
                <w:rFonts w:ascii="Times New Roman" w:hAnsi="Times New Roman" w:cs="Times New Roman"/>
                <w:sz w:val="24"/>
                <w:szCs w:val="24"/>
                <w:lang w:val="en-US"/>
              </w:rPr>
              <w:t xml:space="preserve"> </w:t>
            </w:r>
            <w:proofErr w:type="spellStart"/>
            <w:r w:rsidRPr="00CF1445">
              <w:rPr>
                <w:rFonts w:ascii="Times New Roman" w:hAnsi="Times New Roman" w:cs="Times New Roman"/>
                <w:sz w:val="24"/>
                <w:szCs w:val="24"/>
                <w:lang w:val="en-US"/>
              </w:rPr>
              <w:t>pagesës</w:t>
            </w:r>
            <w:proofErr w:type="spellEnd"/>
            <w:r w:rsidRPr="00CF1445">
              <w:rPr>
                <w:rFonts w:ascii="Times New Roman" w:hAnsi="Times New Roman" w:cs="Times New Roman"/>
                <w:sz w:val="24"/>
                <w:szCs w:val="24"/>
                <w:lang w:val="en-US"/>
              </w:rPr>
              <w:t xml:space="preserve"> me </w:t>
            </w:r>
            <w:proofErr w:type="spellStart"/>
            <w:r w:rsidRPr="00CF1445">
              <w:rPr>
                <w:rFonts w:ascii="Times New Roman" w:hAnsi="Times New Roman" w:cs="Times New Roman"/>
                <w:sz w:val="24"/>
                <w:szCs w:val="24"/>
                <w:lang w:val="en-US"/>
              </w:rPr>
              <w:t>transfertë</w:t>
            </w:r>
            <w:proofErr w:type="spellEnd"/>
            <w:r w:rsidRPr="00CF1445">
              <w:rPr>
                <w:rFonts w:ascii="Times New Roman" w:hAnsi="Times New Roman" w:cs="Times New Roman"/>
                <w:sz w:val="24"/>
                <w:szCs w:val="24"/>
                <w:lang w:val="en-US"/>
              </w:rPr>
              <w:t xml:space="preserve"> </w:t>
            </w:r>
            <w:proofErr w:type="spellStart"/>
            <w:r w:rsidRPr="00CF1445">
              <w:rPr>
                <w:rFonts w:ascii="Times New Roman" w:hAnsi="Times New Roman" w:cs="Times New Roman"/>
                <w:sz w:val="24"/>
                <w:szCs w:val="24"/>
                <w:lang w:val="en-US"/>
              </w:rPr>
              <w:t>bankare</w:t>
            </w:r>
            <w:proofErr w:type="spellEnd"/>
            <w:r w:rsidRPr="00CF1445">
              <w:rPr>
                <w:rFonts w:ascii="Times New Roman" w:hAnsi="Times New Roman" w:cs="Times New Roman"/>
                <w:sz w:val="24"/>
                <w:szCs w:val="24"/>
                <w:lang w:val="en-US"/>
              </w:rPr>
              <w:t>.</w:t>
            </w:r>
          </w:p>
          <w:p w14:paraId="70B036ED" w14:textId="468B24B5" w:rsidR="00701B86" w:rsidRPr="00CF1445" w:rsidRDefault="00701B86" w:rsidP="001321F3">
            <w:pPr>
              <w:pStyle w:val="ListParagraph"/>
              <w:widowControl w:val="0"/>
              <w:numPr>
                <w:ilvl w:val="0"/>
                <w:numId w:val="20"/>
              </w:numPr>
              <w:autoSpaceDE w:val="0"/>
              <w:spacing w:after="0" w:line="240" w:lineRule="auto"/>
              <w:ind w:left="238" w:hanging="238"/>
              <w:contextualSpacing/>
              <w:rPr>
                <w:rFonts w:ascii="Times New Roman" w:hAnsi="Times New Roman" w:cs="Times New Roman"/>
                <w:sz w:val="24"/>
                <w:szCs w:val="24"/>
                <w:lang w:val="en-US"/>
              </w:rPr>
            </w:pPr>
            <w:r w:rsidRPr="00CF1445">
              <w:rPr>
                <w:rFonts w:ascii="Times New Roman" w:hAnsi="Times New Roman" w:cs="Times New Roman"/>
                <w:sz w:val="24"/>
                <w:szCs w:val="24"/>
                <w:lang w:val="en-US"/>
              </w:rPr>
              <w:t>T</w:t>
            </w:r>
            <w:r w:rsidRPr="00CF1445">
              <w:rPr>
                <w:rFonts w:ascii="Times New Roman" w:hAnsi="Times New Roman" w:cs="Times New Roman"/>
                <w:sz w:val="24"/>
                <w:szCs w:val="24"/>
              </w:rPr>
              <w:t>ё</w:t>
            </w:r>
            <w:r w:rsidRPr="00CF1445">
              <w:rPr>
                <w:rFonts w:ascii="Times New Roman" w:hAnsi="Times New Roman" w:cs="Times New Roman"/>
                <w:sz w:val="24"/>
                <w:szCs w:val="24"/>
                <w:lang w:val="en-US"/>
              </w:rPr>
              <w:t xml:space="preserve"> </w:t>
            </w:r>
            <w:proofErr w:type="spellStart"/>
            <w:r w:rsidRPr="00CF1445">
              <w:rPr>
                <w:rFonts w:ascii="Times New Roman" w:hAnsi="Times New Roman" w:cs="Times New Roman"/>
                <w:sz w:val="24"/>
                <w:szCs w:val="24"/>
                <w:lang w:val="en-US"/>
              </w:rPr>
              <w:t>kryej</w:t>
            </w:r>
            <w:proofErr w:type="spellEnd"/>
            <w:r w:rsidRPr="00CF1445">
              <w:rPr>
                <w:rFonts w:ascii="Times New Roman" w:hAnsi="Times New Roman" w:cs="Times New Roman"/>
                <w:sz w:val="24"/>
                <w:szCs w:val="24"/>
              </w:rPr>
              <w:t>ё</w:t>
            </w:r>
            <w:r w:rsidRPr="00CF1445">
              <w:rPr>
                <w:rFonts w:ascii="Times New Roman" w:hAnsi="Times New Roman" w:cs="Times New Roman"/>
                <w:sz w:val="24"/>
                <w:szCs w:val="24"/>
                <w:lang w:val="en-US"/>
              </w:rPr>
              <w:t xml:space="preserve"> </w:t>
            </w:r>
            <w:proofErr w:type="spellStart"/>
            <w:r w:rsidRPr="00CF1445">
              <w:rPr>
                <w:rFonts w:ascii="Times New Roman" w:hAnsi="Times New Roman" w:cs="Times New Roman"/>
                <w:sz w:val="24"/>
                <w:szCs w:val="24"/>
                <w:lang w:val="en-US"/>
              </w:rPr>
              <w:t>sh</w:t>
            </w:r>
            <w:proofErr w:type="spellEnd"/>
            <w:r w:rsidRPr="00CF1445">
              <w:rPr>
                <w:rFonts w:ascii="Times New Roman" w:hAnsi="Times New Roman" w:cs="Times New Roman"/>
                <w:sz w:val="24"/>
                <w:szCs w:val="24"/>
              </w:rPr>
              <w:t>ё</w:t>
            </w:r>
            <w:proofErr w:type="spellStart"/>
            <w:r w:rsidRPr="00CF1445">
              <w:rPr>
                <w:rFonts w:ascii="Times New Roman" w:hAnsi="Times New Roman" w:cs="Times New Roman"/>
                <w:sz w:val="24"/>
                <w:szCs w:val="24"/>
                <w:lang w:val="en-US"/>
              </w:rPr>
              <w:t>rbimin</w:t>
            </w:r>
            <w:proofErr w:type="spellEnd"/>
            <w:r w:rsidRPr="00CF1445">
              <w:rPr>
                <w:rFonts w:ascii="Times New Roman" w:hAnsi="Times New Roman" w:cs="Times New Roman"/>
                <w:sz w:val="24"/>
                <w:szCs w:val="24"/>
                <w:lang w:val="en-US"/>
              </w:rPr>
              <w:t xml:space="preserve"> e k</w:t>
            </w:r>
            <w:r w:rsidRPr="00CF1445">
              <w:rPr>
                <w:rFonts w:ascii="Times New Roman" w:hAnsi="Times New Roman" w:cs="Times New Roman"/>
                <w:sz w:val="24"/>
                <w:szCs w:val="24"/>
              </w:rPr>
              <w:t>ё</w:t>
            </w:r>
            <w:proofErr w:type="spellStart"/>
            <w:r w:rsidRPr="00CF1445">
              <w:rPr>
                <w:rFonts w:ascii="Times New Roman" w:hAnsi="Times New Roman" w:cs="Times New Roman"/>
                <w:sz w:val="24"/>
                <w:szCs w:val="24"/>
                <w:lang w:val="en-US"/>
              </w:rPr>
              <w:t>mbimit</w:t>
            </w:r>
            <w:proofErr w:type="spellEnd"/>
            <w:r w:rsidRPr="00CF1445">
              <w:rPr>
                <w:rFonts w:ascii="Times New Roman" w:hAnsi="Times New Roman" w:cs="Times New Roman"/>
                <w:sz w:val="24"/>
                <w:szCs w:val="24"/>
                <w:lang w:val="en-US"/>
              </w:rPr>
              <w:t xml:space="preserve"> </w:t>
            </w:r>
            <w:r w:rsidR="00927E64" w:rsidRPr="00CF1445">
              <w:rPr>
                <w:rFonts w:ascii="Times New Roman" w:hAnsi="Times New Roman" w:cs="Times New Roman"/>
                <w:sz w:val="24"/>
                <w:szCs w:val="24"/>
                <w:lang w:val="en-US"/>
              </w:rPr>
              <w:t>valuator.</w:t>
            </w:r>
          </w:p>
          <w:p w14:paraId="33381E68" w14:textId="630C0E91" w:rsidR="00701B86" w:rsidRPr="00CF1445" w:rsidRDefault="00701B86" w:rsidP="001321F3">
            <w:pPr>
              <w:pStyle w:val="ListParagraph"/>
              <w:widowControl w:val="0"/>
              <w:numPr>
                <w:ilvl w:val="0"/>
                <w:numId w:val="20"/>
              </w:numPr>
              <w:autoSpaceDE w:val="0"/>
              <w:spacing w:after="0" w:line="240" w:lineRule="auto"/>
              <w:ind w:left="238" w:hanging="238"/>
              <w:contextualSpacing/>
              <w:rPr>
                <w:rFonts w:ascii="Times New Roman" w:hAnsi="Times New Roman" w:cs="Times New Roman"/>
                <w:sz w:val="24"/>
                <w:szCs w:val="24"/>
              </w:rPr>
            </w:pPr>
            <w:r w:rsidRPr="00CF1445">
              <w:rPr>
                <w:rFonts w:ascii="Times New Roman" w:hAnsi="Times New Roman" w:cs="Times New Roman"/>
                <w:sz w:val="24"/>
                <w:szCs w:val="24"/>
              </w:rPr>
              <w:t>Tё kryejё veprimet me arkёn</w:t>
            </w:r>
            <w:r w:rsidR="00927E64" w:rsidRPr="00CF1445">
              <w:rPr>
                <w:rFonts w:ascii="Times New Roman" w:hAnsi="Times New Roman" w:cs="Times New Roman"/>
                <w:sz w:val="24"/>
                <w:szCs w:val="24"/>
              </w:rPr>
              <w:t>.</w:t>
            </w:r>
          </w:p>
          <w:p w14:paraId="0AF33C73" w14:textId="6097B035" w:rsidR="00701B86" w:rsidRPr="00CF1445" w:rsidRDefault="006C5FAB" w:rsidP="001321F3">
            <w:pPr>
              <w:pStyle w:val="ListParagraph"/>
              <w:widowControl w:val="0"/>
              <w:numPr>
                <w:ilvl w:val="0"/>
                <w:numId w:val="20"/>
              </w:numPr>
              <w:autoSpaceDE w:val="0"/>
              <w:spacing w:after="0" w:line="240" w:lineRule="auto"/>
              <w:ind w:left="238" w:hanging="238"/>
              <w:contextualSpacing/>
              <w:rPr>
                <w:rFonts w:ascii="Times New Roman" w:hAnsi="Times New Roman" w:cs="Times New Roman"/>
                <w:sz w:val="24"/>
                <w:szCs w:val="24"/>
              </w:rPr>
            </w:pPr>
            <w:r w:rsidRPr="00CF1445">
              <w:rPr>
                <w:rFonts w:ascii="Times New Roman" w:hAnsi="Times New Roman" w:cs="Times New Roman"/>
                <w:sz w:val="24"/>
                <w:szCs w:val="24"/>
              </w:rPr>
              <w:t>Tё pёrgatit</w:t>
            </w:r>
            <w:r w:rsidR="00701B86" w:rsidRPr="00CF1445">
              <w:rPr>
                <w:rFonts w:ascii="Times New Roman" w:hAnsi="Times New Roman" w:cs="Times New Roman"/>
                <w:sz w:val="24"/>
                <w:szCs w:val="24"/>
              </w:rPr>
              <w:t>ё fatura pёr tё tretёt</w:t>
            </w:r>
            <w:r w:rsidR="00927E64" w:rsidRPr="00CF1445">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3062B1E3" w14:textId="77777777" w:rsidR="00701B86" w:rsidRPr="00CF1445" w:rsidRDefault="00701B86" w:rsidP="00F11F14">
            <w:pPr>
              <w:jc w:val="center"/>
            </w:pPr>
            <w:proofErr w:type="spellStart"/>
            <w:r w:rsidRPr="00CF1445">
              <w:t>Ҫdo</w:t>
            </w:r>
            <w:proofErr w:type="spellEnd"/>
            <w:r w:rsidRPr="00CF1445">
              <w:t xml:space="preserve"> </w:t>
            </w:r>
            <w:proofErr w:type="spellStart"/>
            <w:r w:rsidRPr="00CF1445">
              <w:t>ditё</w:t>
            </w:r>
            <w:proofErr w:type="spellEnd"/>
          </w:p>
          <w:p w14:paraId="554F2E73" w14:textId="77777777" w:rsidR="00701B86" w:rsidRPr="00CF1445" w:rsidRDefault="00701B86" w:rsidP="00F11F14">
            <w:pPr>
              <w:jc w:val="center"/>
            </w:pPr>
          </w:p>
        </w:tc>
      </w:tr>
      <w:tr w:rsidR="00CF1445" w:rsidRPr="00CF1445" w14:paraId="6E6655BA" w14:textId="77777777" w:rsidTr="00CF1445">
        <w:trPr>
          <w:jc w:val="center"/>
        </w:trPr>
        <w:tc>
          <w:tcPr>
            <w:tcW w:w="522" w:type="dxa"/>
            <w:tcBorders>
              <w:top w:val="single" w:sz="4" w:space="0" w:color="auto"/>
              <w:left w:val="single" w:sz="4" w:space="0" w:color="auto"/>
              <w:bottom w:val="single" w:sz="4" w:space="0" w:color="auto"/>
              <w:right w:val="single" w:sz="4" w:space="0" w:color="auto"/>
            </w:tcBorders>
            <w:hideMark/>
          </w:tcPr>
          <w:p w14:paraId="30B58286" w14:textId="77777777" w:rsidR="00701B86" w:rsidRPr="00CF1445" w:rsidRDefault="00701B86" w:rsidP="00F11F14">
            <w:pPr>
              <w:jc w:val="center"/>
            </w:pPr>
            <w:r w:rsidRPr="00CF1445">
              <w:t>6</w:t>
            </w:r>
          </w:p>
        </w:tc>
        <w:tc>
          <w:tcPr>
            <w:tcW w:w="1669" w:type="dxa"/>
            <w:tcBorders>
              <w:top w:val="single" w:sz="4" w:space="0" w:color="auto"/>
              <w:left w:val="single" w:sz="4" w:space="0" w:color="auto"/>
              <w:bottom w:val="single" w:sz="4" w:space="0" w:color="auto"/>
              <w:right w:val="single" w:sz="4" w:space="0" w:color="auto"/>
            </w:tcBorders>
          </w:tcPr>
          <w:p w14:paraId="3E5D2CA4" w14:textId="77777777" w:rsidR="00701B86" w:rsidRPr="00CF1445" w:rsidRDefault="00701B86" w:rsidP="00F11F14">
            <w:proofErr w:type="spellStart"/>
            <w:r w:rsidRPr="00CF1445">
              <w:t>Nё</w:t>
            </w:r>
            <w:proofErr w:type="spellEnd"/>
            <w:r w:rsidRPr="00CF1445">
              <w:t xml:space="preserve"> recepsionin e hotelit </w:t>
            </w:r>
            <w:r w:rsidRPr="00CF1445">
              <w:rPr>
                <w:i/>
              </w:rPr>
              <w:t>(</w:t>
            </w:r>
            <w:proofErr w:type="spellStart"/>
            <w:r w:rsidRPr="00CF1445">
              <w:rPr>
                <w:i/>
              </w:rPr>
              <w:t>back</w:t>
            </w:r>
            <w:proofErr w:type="spellEnd"/>
            <w:r w:rsidRPr="00CF1445">
              <w:rPr>
                <w:i/>
              </w:rPr>
              <w:t xml:space="preserve"> </w:t>
            </w:r>
            <w:proofErr w:type="spellStart"/>
            <w:r w:rsidRPr="00CF1445">
              <w:rPr>
                <w:i/>
              </w:rPr>
              <w:t>office</w:t>
            </w:r>
            <w:proofErr w:type="spellEnd"/>
            <w:r w:rsidRPr="00CF1445">
              <w:rPr>
                <w:i/>
              </w:rPr>
              <w:t xml:space="preserve">/front </w:t>
            </w:r>
            <w:proofErr w:type="spellStart"/>
            <w:r w:rsidRPr="00CF1445">
              <w:rPr>
                <w:i/>
              </w:rPr>
              <w:t>office</w:t>
            </w:r>
            <w:proofErr w:type="spellEnd"/>
            <w:r w:rsidRPr="00CF1445">
              <w:rPr>
                <w:i/>
              </w:rPr>
              <w:t>)</w:t>
            </w:r>
          </w:p>
        </w:tc>
        <w:tc>
          <w:tcPr>
            <w:tcW w:w="2136" w:type="dxa"/>
            <w:tcBorders>
              <w:top w:val="single" w:sz="4" w:space="0" w:color="auto"/>
              <w:left w:val="single" w:sz="4" w:space="0" w:color="auto"/>
              <w:bottom w:val="single" w:sz="4" w:space="0" w:color="auto"/>
              <w:right w:val="single" w:sz="4" w:space="0" w:color="auto"/>
            </w:tcBorders>
          </w:tcPr>
          <w:p w14:paraId="178660E1" w14:textId="77777777" w:rsidR="00701B86" w:rsidRPr="00CF1445" w:rsidRDefault="00701B86" w:rsidP="00F11F14">
            <w:proofErr w:type="spellStart"/>
            <w:r w:rsidRPr="00CF1445">
              <w:t>Kryrja</w:t>
            </w:r>
            <w:proofErr w:type="spellEnd"/>
            <w:r w:rsidRPr="00CF1445">
              <w:t xml:space="preserve"> e raportimeve dhe statistikave</w:t>
            </w:r>
          </w:p>
        </w:tc>
        <w:tc>
          <w:tcPr>
            <w:tcW w:w="3858" w:type="dxa"/>
            <w:tcBorders>
              <w:top w:val="single" w:sz="4" w:space="0" w:color="auto"/>
              <w:left w:val="single" w:sz="4" w:space="0" w:color="auto"/>
              <w:bottom w:val="single" w:sz="4" w:space="0" w:color="auto"/>
              <w:right w:val="single" w:sz="4" w:space="0" w:color="auto"/>
            </w:tcBorders>
          </w:tcPr>
          <w:p w14:paraId="193F4E4A" w14:textId="364FD1CC" w:rsidR="00701B86" w:rsidRPr="00CF1445" w:rsidRDefault="00701B86" w:rsidP="001321F3">
            <w:pPr>
              <w:pStyle w:val="WW-Default"/>
              <w:numPr>
                <w:ilvl w:val="0"/>
                <w:numId w:val="21"/>
              </w:numPr>
              <w:snapToGrid w:val="0"/>
              <w:ind w:left="238" w:hanging="238"/>
              <w:rPr>
                <w:rFonts w:ascii="Times New Roman" w:hAnsi="Times New Roman"/>
                <w:color w:val="auto"/>
                <w:lang w:val="sq-AL"/>
              </w:rPr>
            </w:pPr>
            <w:proofErr w:type="spellStart"/>
            <w:r w:rsidRPr="00CF1445">
              <w:rPr>
                <w:rFonts w:ascii="Times New Roman" w:hAnsi="Times New Roman"/>
                <w:color w:val="auto"/>
                <w:lang w:val="sq-AL"/>
              </w:rPr>
              <w:t>Tё</w:t>
            </w:r>
            <w:proofErr w:type="spellEnd"/>
            <w:r w:rsidRPr="00CF1445">
              <w:rPr>
                <w:rFonts w:ascii="Times New Roman" w:hAnsi="Times New Roman"/>
                <w:color w:val="auto"/>
                <w:lang w:val="sq-AL"/>
              </w:rPr>
              <w:t xml:space="preserve"> </w:t>
            </w:r>
            <w:proofErr w:type="spellStart"/>
            <w:r w:rsidRPr="00CF1445">
              <w:rPr>
                <w:rFonts w:ascii="Times New Roman" w:hAnsi="Times New Roman"/>
                <w:color w:val="auto"/>
                <w:lang w:val="sq-AL"/>
              </w:rPr>
              <w:t>kryejё</w:t>
            </w:r>
            <w:proofErr w:type="spellEnd"/>
            <w:r w:rsidRPr="00CF1445">
              <w:rPr>
                <w:rFonts w:ascii="Times New Roman" w:hAnsi="Times New Roman"/>
                <w:color w:val="auto"/>
                <w:lang w:val="sq-AL"/>
              </w:rPr>
              <w:t xml:space="preserve"> raportime</w:t>
            </w:r>
            <w:r w:rsidR="00927E64" w:rsidRPr="00CF1445">
              <w:rPr>
                <w:rFonts w:ascii="Times New Roman" w:hAnsi="Times New Roman"/>
                <w:color w:val="auto"/>
                <w:lang w:val="sq-AL"/>
              </w:rPr>
              <w:t>.</w:t>
            </w:r>
          </w:p>
          <w:p w14:paraId="0B6D241F" w14:textId="2F305235" w:rsidR="00701B86" w:rsidRPr="00CF1445" w:rsidRDefault="00701B86" w:rsidP="001321F3">
            <w:pPr>
              <w:pStyle w:val="ListParagraph"/>
              <w:widowControl w:val="0"/>
              <w:numPr>
                <w:ilvl w:val="0"/>
                <w:numId w:val="21"/>
              </w:numPr>
              <w:autoSpaceDE w:val="0"/>
              <w:spacing w:after="0" w:line="240" w:lineRule="auto"/>
              <w:ind w:left="238" w:hanging="238"/>
              <w:contextualSpacing/>
              <w:rPr>
                <w:rFonts w:ascii="Times New Roman" w:hAnsi="Times New Roman" w:cs="Times New Roman"/>
              </w:rPr>
            </w:pPr>
            <w:r w:rsidRPr="00CF1445">
              <w:rPr>
                <w:rFonts w:ascii="Times New Roman" w:hAnsi="Times New Roman" w:cs="Times New Roman"/>
                <w:sz w:val="24"/>
              </w:rPr>
              <w:t>Tё pёrgatitё statistika</w:t>
            </w:r>
            <w:r w:rsidR="00927E64" w:rsidRPr="00CF1445">
              <w:rPr>
                <w:rFonts w:ascii="Times New Roman" w:hAnsi="Times New Roman" w:cs="Times New Roman"/>
                <w:sz w:val="24"/>
              </w:rPr>
              <w:t>.</w:t>
            </w:r>
          </w:p>
          <w:p w14:paraId="2D7F4AC4" w14:textId="6BCE7F96" w:rsidR="00F45F2C" w:rsidRPr="00CF1445" w:rsidRDefault="00F45F2C" w:rsidP="001321F3">
            <w:pPr>
              <w:pStyle w:val="ListParagraph"/>
              <w:widowControl w:val="0"/>
              <w:numPr>
                <w:ilvl w:val="0"/>
                <w:numId w:val="21"/>
              </w:numPr>
              <w:autoSpaceDE w:val="0"/>
              <w:spacing w:after="0" w:line="240" w:lineRule="auto"/>
              <w:ind w:left="238" w:hanging="238"/>
              <w:contextualSpacing/>
              <w:rPr>
                <w:rFonts w:ascii="Times New Roman" w:hAnsi="Times New Roman" w:cs="Times New Roman"/>
                <w:sz w:val="24"/>
                <w:szCs w:val="24"/>
              </w:rPr>
            </w:pPr>
            <w:r w:rsidRPr="00CF1445">
              <w:rPr>
                <w:rFonts w:ascii="Times New Roman" w:hAnsi="Times New Roman" w:cs="Times New Roman"/>
                <w:sz w:val="24"/>
                <w:szCs w:val="24"/>
              </w:rPr>
              <w:t>Të përdorë software/PMS sipas udhëzimeve</w:t>
            </w:r>
            <w:r w:rsidR="00927E64" w:rsidRPr="00CF1445">
              <w:rPr>
                <w:rFonts w:ascii="Times New Roman" w:hAnsi="Times New Roman" w:cs="Times New Roman"/>
                <w:sz w:val="24"/>
                <w:szCs w:val="24"/>
              </w:rPr>
              <w:t>.</w:t>
            </w:r>
          </w:p>
          <w:p w14:paraId="2CAB295A" w14:textId="6C019081" w:rsidR="00F45F2C" w:rsidRPr="00CF1445" w:rsidRDefault="00F45F2C" w:rsidP="001321F3">
            <w:pPr>
              <w:pStyle w:val="ListParagraph"/>
              <w:widowControl w:val="0"/>
              <w:numPr>
                <w:ilvl w:val="0"/>
                <w:numId w:val="21"/>
              </w:numPr>
              <w:autoSpaceDE w:val="0"/>
              <w:spacing w:after="0" w:line="240" w:lineRule="auto"/>
              <w:ind w:left="238" w:hanging="238"/>
              <w:contextualSpacing/>
              <w:rPr>
                <w:rFonts w:ascii="Times New Roman" w:hAnsi="Times New Roman" w:cs="Times New Roman"/>
              </w:rPr>
            </w:pPr>
            <w:r w:rsidRPr="00CF1445">
              <w:rPr>
                <w:rFonts w:ascii="Times New Roman" w:hAnsi="Times New Roman" w:cs="Times New Roman"/>
                <w:sz w:val="24"/>
                <w:szCs w:val="24"/>
              </w:rPr>
              <w:t xml:space="preserve">Të përdorë listat të kontrollit </w:t>
            </w:r>
            <w:r w:rsidRPr="00CF1445">
              <w:rPr>
                <w:rFonts w:ascii="Times New Roman" w:hAnsi="Times New Roman" w:cs="Times New Roman"/>
                <w:i/>
                <w:sz w:val="24"/>
                <w:szCs w:val="24"/>
              </w:rPr>
              <w:t>“check list”</w:t>
            </w:r>
            <w:r w:rsidRPr="00CF1445">
              <w:rPr>
                <w:rFonts w:ascii="Times New Roman" w:hAnsi="Times New Roman" w:cs="Times New Roman"/>
                <w:sz w:val="24"/>
                <w:szCs w:val="24"/>
              </w:rPr>
              <w:t xml:space="preserve"> në veprimtaritë ditore</w:t>
            </w:r>
            <w:r w:rsidR="00927E64" w:rsidRPr="00CF1445">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3D5E2B93" w14:textId="77777777" w:rsidR="00701B86" w:rsidRPr="00CF1445" w:rsidRDefault="00701B86" w:rsidP="00F11F14">
            <w:pPr>
              <w:jc w:val="center"/>
            </w:pPr>
            <w:proofErr w:type="spellStart"/>
            <w:r w:rsidRPr="00CF1445">
              <w:t>Ҫdo</w:t>
            </w:r>
            <w:proofErr w:type="spellEnd"/>
            <w:r w:rsidRPr="00CF1445">
              <w:t xml:space="preserve"> </w:t>
            </w:r>
            <w:proofErr w:type="spellStart"/>
            <w:r w:rsidRPr="00CF1445">
              <w:t>ditё</w:t>
            </w:r>
            <w:proofErr w:type="spellEnd"/>
          </w:p>
          <w:p w14:paraId="60BA83FC" w14:textId="77777777" w:rsidR="00701B86" w:rsidRPr="00CF1445" w:rsidRDefault="00701B86" w:rsidP="00F11F14">
            <w:pPr>
              <w:jc w:val="center"/>
            </w:pPr>
          </w:p>
        </w:tc>
      </w:tr>
      <w:tr w:rsidR="00CF1445" w:rsidRPr="00CF1445" w14:paraId="645CE3A2" w14:textId="77777777" w:rsidTr="00CF1445">
        <w:trPr>
          <w:jc w:val="center"/>
        </w:trPr>
        <w:tc>
          <w:tcPr>
            <w:tcW w:w="8185" w:type="dxa"/>
            <w:gridSpan w:val="4"/>
            <w:tcBorders>
              <w:top w:val="single" w:sz="4" w:space="0" w:color="auto"/>
              <w:left w:val="single" w:sz="4" w:space="0" w:color="auto"/>
              <w:bottom w:val="single" w:sz="4" w:space="0" w:color="auto"/>
              <w:right w:val="single" w:sz="4" w:space="0" w:color="auto"/>
            </w:tcBorders>
          </w:tcPr>
          <w:p w14:paraId="66F3B216" w14:textId="77777777" w:rsidR="00701B86" w:rsidRPr="00CF1445" w:rsidRDefault="00701B86" w:rsidP="00F11F14">
            <w:pPr>
              <w:pStyle w:val="WW-Default"/>
              <w:snapToGrid w:val="0"/>
              <w:ind w:left="238"/>
              <w:jc w:val="right"/>
              <w:rPr>
                <w:rFonts w:ascii="Times New Roman" w:hAnsi="Times New Roman"/>
                <w:b/>
                <w:color w:val="auto"/>
                <w:lang w:val="sq-AL"/>
              </w:rPr>
            </w:pPr>
            <w:r w:rsidRPr="00CF1445">
              <w:rPr>
                <w:rFonts w:ascii="Times New Roman" w:hAnsi="Times New Roman"/>
                <w:b/>
                <w:color w:val="auto"/>
                <w:lang w:val="sq-AL"/>
              </w:rPr>
              <w:t>TOTALI</w:t>
            </w:r>
          </w:p>
        </w:tc>
        <w:tc>
          <w:tcPr>
            <w:tcW w:w="1080" w:type="dxa"/>
            <w:tcBorders>
              <w:top w:val="single" w:sz="4" w:space="0" w:color="auto"/>
              <w:left w:val="single" w:sz="4" w:space="0" w:color="auto"/>
              <w:bottom w:val="single" w:sz="4" w:space="0" w:color="auto"/>
              <w:right w:val="single" w:sz="4" w:space="0" w:color="auto"/>
            </w:tcBorders>
          </w:tcPr>
          <w:p w14:paraId="2E03D707" w14:textId="2A004498" w:rsidR="00701B86" w:rsidRPr="00CF1445" w:rsidRDefault="00CF1445" w:rsidP="00F11F14">
            <w:pPr>
              <w:jc w:val="center"/>
              <w:rPr>
                <w:b/>
              </w:rPr>
            </w:pPr>
            <w:r>
              <w:rPr>
                <w:b/>
              </w:rPr>
              <w:t>102</w:t>
            </w:r>
            <w:r w:rsidR="00701B86" w:rsidRPr="00CF1445">
              <w:rPr>
                <w:b/>
              </w:rPr>
              <w:t xml:space="preserve"> </w:t>
            </w:r>
            <w:proofErr w:type="spellStart"/>
            <w:r w:rsidR="00701B86" w:rsidRPr="00CF1445">
              <w:rPr>
                <w:b/>
              </w:rPr>
              <w:t>ditё</w:t>
            </w:r>
            <w:proofErr w:type="spellEnd"/>
          </w:p>
        </w:tc>
      </w:tr>
    </w:tbl>
    <w:p w14:paraId="5A95B19D" w14:textId="77777777" w:rsidR="00701B86" w:rsidRPr="00CF1445" w:rsidRDefault="00701B86" w:rsidP="00701B86"/>
    <w:p w14:paraId="3BCBC63A" w14:textId="77777777" w:rsidR="000E6DF8" w:rsidRPr="00CF1445" w:rsidRDefault="000E6DF8" w:rsidP="00701B86"/>
    <w:p w14:paraId="13807205" w14:textId="77777777" w:rsidR="00701B86" w:rsidRPr="00CF1445" w:rsidRDefault="00701B86" w:rsidP="00701B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4680"/>
        <w:gridCol w:w="1710"/>
      </w:tblGrid>
      <w:tr w:rsidR="00CF1445" w:rsidRPr="00CF1445" w14:paraId="44AF5DF9" w14:textId="77777777" w:rsidTr="00E85785">
        <w:trPr>
          <w:jc w:val="center"/>
        </w:trPr>
        <w:tc>
          <w:tcPr>
            <w:tcW w:w="1890" w:type="dxa"/>
            <w:tcBorders>
              <w:top w:val="single" w:sz="4" w:space="0" w:color="auto"/>
              <w:left w:val="single" w:sz="4" w:space="0" w:color="auto"/>
              <w:bottom w:val="single" w:sz="4" w:space="0" w:color="auto"/>
              <w:right w:val="single" w:sz="4" w:space="0" w:color="auto"/>
            </w:tcBorders>
            <w:shd w:val="clear" w:color="auto" w:fill="D0CECE"/>
          </w:tcPr>
          <w:p w14:paraId="41A2E037" w14:textId="77777777" w:rsidR="005323AF" w:rsidRPr="00CF1445" w:rsidRDefault="005323AF" w:rsidP="005323AF">
            <w:pPr>
              <w:jc w:val="center"/>
              <w:rPr>
                <w:b/>
              </w:rPr>
            </w:pPr>
            <w:r w:rsidRPr="00CF1445">
              <w:rPr>
                <w:b/>
              </w:rPr>
              <w:t>Vendi i punës</w:t>
            </w:r>
          </w:p>
        </w:tc>
        <w:tc>
          <w:tcPr>
            <w:tcW w:w="4680" w:type="dxa"/>
            <w:tcBorders>
              <w:top w:val="single" w:sz="4" w:space="0" w:color="auto"/>
              <w:left w:val="single" w:sz="4" w:space="0" w:color="auto"/>
              <w:bottom w:val="single" w:sz="4" w:space="0" w:color="auto"/>
              <w:right w:val="single" w:sz="4" w:space="0" w:color="auto"/>
            </w:tcBorders>
            <w:shd w:val="clear" w:color="auto" w:fill="D0CECE"/>
          </w:tcPr>
          <w:p w14:paraId="208072E0" w14:textId="77777777" w:rsidR="005323AF" w:rsidRPr="00CF1445" w:rsidRDefault="005323AF" w:rsidP="005323AF">
            <w:pPr>
              <w:jc w:val="center"/>
              <w:rPr>
                <w:b/>
              </w:rPr>
            </w:pPr>
            <w:r w:rsidRPr="00CF1445">
              <w:rPr>
                <w:b/>
              </w:rPr>
              <w:t>Kompetencat personale</w:t>
            </w:r>
          </w:p>
        </w:tc>
        <w:tc>
          <w:tcPr>
            <w:tcW w:w="1710" w:type="dxa"/>
            <w:tcBorders>
              <w:top w:val="single" w:sz="4" w:space="0" w:color="auto"/>
              <w:left w:val="single" w:sz="4" w:space="0" w:color="auto"/>
              <w:bottom w:val="single" w:sz="4" w:space="0" w:color="auto"/>
              <w:right w:val="single" w:sz="4" w:space="0" w:color="auto"/>
            </w:tcBorders>
            <w:shd w:val="clear" w:color="auto" w:fill="D0CECE"/>
          </w:tcPr>
          <w:p w14:paraId="7AC3CD7E" w14:textId="77777777" w:rsidR="005323AF" w:rsidRPr="00CF1445" w:rsidRDefault="005323AF" w:rsidP="005323AF">
            <w:pPr>
              <w:jc w:val="center"/>
              <w:rPr>
                <w:b/>
              </w:rPr>
            </w:pPr>
            <w:r w:rsidRPr="00CF1445">
              <w:rPr>
                <w:b/>
              </w:rPr>
              <w:t>Veprimtaritë</w:t>
            </w:r>
          </w:p>
        </w:tc>
      </w:tr>
      <w:tr w:rsidR="00CF1445" w:rsidRPr="00CF1445" w14:paraId="551F9269" w14:textId="77777777" w:rsidTr="00E85785">
        <w:trPr>
          <w:jc w:val="center"/>
        </w:trPr>
        <w:tc>
          <w:tcPr>
            <w:tcW w:w="1890" w:type="dxa"/>
            <w:tcBorders>
              <w:top w:val="single" w:sz="4" w:space="0" w:color="auto"/>
              <w:left w:val="single" w:sz="4" w:space="0" w:color="auto"/>
              <w:bottom w:val="single" w:sz="4" w:space="0" w:color="auto"/>
              <w:right w:val="single" w:sz="4" w:space="0" w:color="auto"/>
            </w:tcBorders>
          </w:tcPr>
          <w:p w14:paraId="16B4F566" w14:textId="77777777" w:rsidR="005323AF" w:rsidRPr="00CF1445" w:rsidRDefault="005323AF" w:rsidP="00F11F14">
            <w:pPr>
              <w:rPr>
                <w:b/>
              </w:rPr>
            </w:pPr>
            <w:proofErr w:type="spellStart"/>
            <w:r w:rsidRPr="00CF1445">
              <w:rPr>
                <w:b/>
              </w:rPr>
              <w:t>Nё</w:t>
            </w:r>
            <w:proofErr w:type="spellEnd"/>
            <w:r w:rsidRPr="00CF1445">
              <w:rPr>
                <w:b/>
              </w:rPr>
              <w:t xml:space="preserve"> </w:t>
            </w:r>
            <w:r w:rsidR="004F4F50" w:rsidRPr="00CF1445">
              <w:rPr>
                <w:b/>
              </w:rPr>
              <w:t xml:space="preserve">të gjitha </w:t>
            </w:r>
            <w:r w:rsidRPr="00CF1445">
              <w:rPr>
                <w:b/>
              </w:rPr>
              <w:t>mjediset e hotelit</w:t>
            </w:r>
          </w:p>
        </w:tc>
        <w:tc>
          <w:tcPr>
            <w:tcW w:w="4680" w:type="dxa"/>
            <w:tcBorders>
              <w:top w:val="single" w:sz="4" w:space="0" w:color="auto"/>
              <w:left w:val="single" w:sz="4" w:space="0" w:color="auto"/>
              <w:bottom w:val="single" w:sz="4" w:space="0" w:color="auto"/>
              <w:right w:val="single" w:sz="4" w:space="0" w:color="auto"/>
            </w:tcBorders>
          </w:tcPr>
          <w:p w14:paraId="3736F8A9" w14:textId="77777777" w:rsidR="005323AF" w:rsidRPr="00CF1445" w:rsidRDefault="005323AF" w:rsidP="001321F3">
            <w:pPr>
              <w:pStyle w:val="ListParagraph"/>
              <w:widowControl w:val="0"/>
              <w:numPr>
                <w:ilvl w:val="0"/>
                <w:numId w:val="15"/>
              </w:numPr>
              <w:autoSpaceDE w:val="0"/>
              <w:spacing w:after="0" w:line="240" w:lineRule="auto"/>
              <w:ind w:left="221" w:hanging="221"/>
              <w:contextualSpacing/>
              <w:rPr>
                <w:rFonts w:ascii="Times New Roman" w:hAnsi="Times New Roman" w:cs="Times New Roman"/>
                <w:b/>
                <w:sz w:val="24"/>
                <w:szCs w:val="24"/>
              </w:rPr>
            </w:pPr>
            <w:r w:rsidRPr="00CF1445">
              <w:rPr>
                <w:rFonts w:ascii="Times New Roman" w:hAnsi="Times New Roman" w:cs="Times New Roman"/>
                <w:b/>
                <w:sz w:val="24"/>
                <w:szCs w:val="24"/>
              </w:rPr>
              <w:t>Korrektёsia</w:t>
            </w:r>
          </w:p>
          <w:p w14:paraId="52EE447C" w14:textId="77777777" w:rsidR="005323AF" w:rsidRPr="00CF1445" w:rsidRDefault="005323AF" w:rsidP="001321F3">
            <w:pPr>
              <w:pStyle w:val="ListParagraph"/>
              <w:widowControl w:val="0"/>
              <w:numPr>
                <w:ilvl w:val="0"/>
                <w:numId w:val="15"/>
              </w:numPr>
              <w:autoSpaceDE w:val="0"/>
              <w:spacing w:after="0" w:line="240" w:lineRule="auto"/>
              <w:ind w:left="221" w:hanging="221"/>
              <w:contextualSpacing/>
              <w:rPr>
                <w:rFonts w:ascii="Times New Roman" w:hAnsi="Times New Roman" w:cs="Times New Roman"/>
                <w:b/>
                <w:sz w:val="24"/>
                <w:szCs w:val="24"/>
              </w:rPr>
            </w:pPr>
            <w:r w:rsidRPr="00CF1445">
              <w:rPr>
                <w:rFonts w:ascii="Times New Roman" w:hAnsi="Times New Roman" w:cs="Times New Roman"/>
                <w:b/>
                <w:sz w:val="24"/>
                <w:szCs w:val="24"/>
              </w:rPr>
              <w:t>Pёrpikmёria</w:t>
            </w:r>
          </w:p>
          <w:p w14:paraId="19C621C4" w14:textId="77777777" w:rsidR="005323AF" w:rsidRPr="00CF1445" w:rsidRDefault="005323AF" w:rsidP="001321F3">
            <w:pPr>
              <w:pStyle w:val="ListParagraph"/>
              <w:widowControl w:val="0"/>
              <w:numPr>
                <w:ilvl w:val="0"/>
                <w:numId w:val="15"/>
              </w:numPr>
              <w:autoSpaceDE w:val="0"/>
              <w:spacing w:after="0" w:line="240" w:lineRule="auto"/>
              <w:ind w:left="221" w:hanging="221"/>
              <w:contextualSpacing/>
              <w:rPr>
                <w:rFonts w:ascii="Times New Roman" w:hAnsi="Times New Roman" w:cs="Times New Roman"/>
                <w:b/>
                <w:sz w:val="24"/>
                <w:szCs w:val="24"/>
              </w:rPr>
            </w:pPr>
            <w:r w:rsidRPr="00CF1445">
              <w:rPr>
                <w:rFonts w:ascii="Times New Roman" w:hAnsi="Times New Roman" w:cs="Times New Roman"/>
                <w:b/>
                <w:sz w:val="24"/>
                <w:szCs w:val="24"/>
              </w:rPr>
              <w:t>Komunikimi</w:t>
            </w:r>
          </w:p>
          <w:p w14:paraId="610A1213" w14:textId="77777777" w:rsidR="005323AF" w:rsidRPr="00CF1445" w:rsidRDefault="005323AF" w:rsidP="001321F3">
            <w:pPr>
              <w:pStyle w:val="ListParagraph"/>
              <w:widowControl w:val="0"/>
              <w:numPr>
                <w:ilvl w:val="0"/>
                <w:numId w:val="15"/>
              </w:numPr>
              <w:autoSpaceDE w:val="0"/>
              <w:spacing w:after="0" w:line="240" w:lineRule="auto"/>
              <w:ind w:left="221" w:hanging="221"/>
              <w:contextualSpacing/>
              <w:rPr>
                <w:rFonts w:ascii="Times New Roman" w:hAnsi="Times New Roman" w:cs="Times New Roman"/>
                <w:b/>
                <w:sz w:val="24"/>
                <w:szCs w:val="24"/>
              </w:rPr>
            </w:pPr>
            <w:r w:rsidRPr="00CF1445">
              <w:rPr>
                <w:rFonts w:ascii="Times New Roman" w:hAnsi="Times New Roman" w:cs="Times New Roman"/>
                <w:b/>
                <w:sz w:val="24"/>
                <w:szCs w:val="24"/>
              </w:rPr>
              <w:t>Pozitiviteti</w:t>
            </w:r>
          </w:p>
          <w:p w14:paraId="5A6453BE" w14:textId="77777777" w:rsidR="005323AF" w:rsidRPr="00CF1445" w:rsidRDefault="005323AF" w:rsidP="001321F3">
            <w:pPr>
              <w:pStyle w:val="ListParagraph"/>
              <w:widowControl w:val="0"/>
              <w:numPr>
                <w:ilvl w:val="0"/>
                <w:numId w:val="15"/>
              </w:numPr>
              <w:autoSpaceDE w:val="0"/>
              <w:spacing w:after="0" w:line="240" w:lineRule="auto"/>
              <w:ind w:left="221" w:hanging="221"/>
              <w:contextualSpacing/>
              <w:rPr>
                <w:rFonts w:ascii="Times New Roman" w:hAnsi="Times New Roman" w:cs="Times New Roman"/>
                <w:b/>
                <w:sz w:val="24"/>
                <w:szCs w:val="24"/>
              </w:rPr>
            </w:pPr>
            <w:r w:rsidRPr="00CF1445">
              <w:rPr>
                <w:rFonts w:ascii="Times New Roman" w:hAnsi="Times New Roman" w:cs="Times New Roman"/>
                <w:b/>
                <w:sz w:val="24"/>
                <w:szCs w:val="24"/>
              </w:rPr>
              <w:t>Puna në grup</w:t>
            </w:r>
          </w:p>
          <w:p w14:paraId="38B9A073" w14:textId="0EF4595B" w:rsidR="00163A51" w:rsidRPr="00CF1445" w:rsidRDefault="00163A51" w:rsidP="001321F3">
            <w:pPr>
              <w:pStyle w:val="ListParagraph"/>
              <w:widowControl w:val="0"/>
              <w:numPr>
                <w:ilvl w:val="0"/>
                <w:numId w:val="15"/>
              </w:numPr>
              <w:autoSpaceDE w:val="0"/>
              <w:spacing w:after="0" w:line="240" w:lineRule="auto"/>
              <w:ind w:left="221" w:hanging="221"/>
              <w:contextualSpacing/>
              <w:rPr>
                <w:rFonts w:ascii="Times New Roman" w:hAnsi="Times New Roman" w:cs="Times New Roman"/>
                <w:b/>
                <w:sz w:val="24"/>
                <w:szCs w:val="24"/>
              </w:rPr>
            </w:pPr>
            <w:r w:rsidRPr="00CF1445">
              <w:rPr>
                <w:rFonts w:ascii="Times New Roman" w:hAnsi="Times New Roman" w:cs="Times New Roman"/>
                <w:b/>
                <w:sz w:val="24"/>
                <w:szCs w:val="24"/>
              </w:rPr>
              <w:t>Durimi</w:t>
            </w:r>
          </w:p>
          <w:p w14:paraId="55ED8EFE" w14:textId="77777777" w:rsidR="005323AF" w:rsidRPr="00CF1445" w:rsidRDefault="005323AF" w:rsidP="001321F3">
            <w:pPr>
              <w:pStyle w:val="ListParagraph"/>
              <w:widowControl w:val="0"/>
              <w:numPr>
                <w:ilvl w:val="0"/>
                <w:numId w:val="15"/>
              </w:numPr>
              <w:autoSpaceDE w:val="0"/>
              <w:spacing w:after="0" w:line="240" w:lineRule="auto"/>
              <w:ind w:left="221" w:hanging="221"/>
              <w:contextualSpacing/>
              <w:rPr>
                <w:rFonts w:ascii="Times New Roman" w:hAnsi="Times New Roman" w:cs="Times New Roman"/>
                <w:b/>
                <w:sz w:val="24"/>
                <w:szCs w:val="24"/>
              </w:rPr>
            </w:pPr>
            <w:r w:rsidRPr="00CF1445">
              <w:rPr>
                <w:rFonts w:ascii="Times New Roman" w:hAnsi="Times New Roman" w:cs="Times New Roman"/>
                <w:b/>
                <w:sz w:val="24"/>
                <w:szCs w:val="24"/>
              </w:rPr>
              <w:t>Zgjidhja e problemeve</w:t>
            </w:r>
          </w:p>
          <w:p w14:paraId="1593807D" w14:textId="77777777" w:rsidR="005323AF" w:rsidRPr="00CF1445" w:rsidRDefault="005323AF" w:rsidP="001321F3">
            <w:pPr>
              <w:pStyle w:val="ListParagraph"/>
              <w:widowControl w:val="0"/>
              <w:numPr>
                <w:ilvl w:val="0"/>
                <w:numId w:val="15"/>
              </w:numPr>
              <w:autoSpaceDE w:val="0"/>
              <w:spacing w:after="0" w:line="240" w:lineRule="auto"/>
              <w:ind w:left="221" w:hanging="221"/>
              <w:contextualSpacing/>
              <w:rPr>
                <w:rFonts w:ascii="Times New Roman" w:hAnsi="Times New Roman" w:cs="Times New Roman"/>
                <w:b/>
                <w:sz w:val="24"/>
                <w:szCs w:val="24"/>
              </w:rPr>
            </w:pPr>
            <w:r w:rsidRPr="00CF1445">
              <w:rPr>
                <w:rFonts w:ascii="Times New Roman" w:hAnsi="Times New Roman" w:cs="Times New Roman"/>
                <w:b/>
                <w:sz w:val="24"/>
                <w:szCs w:val="24"/>
              </w:rPr>
              <w:t>Ruajtja e konfidencialitetit</w:t>
            </w:r>
          </w:p>
          <w:p w14:paraId="56B5098F" w14:textId="77777777" w:rsidR="005323AF" w:rsidRPr="00CF1445" w:rsidRDefault="005323AF" w:rsidP="001321F3">
            <w:pPr>
              <w:pStyle w:val="ListParagraph"/>
              <w:widowControl w:val="0"/>
              <w:numPr>
                <w:ilvl w:val="0"/>
                <w:numId w:val="15"/>
              </w:numPr>
              <w:autoSpaceDE w:val="0"/>
              <w:spacing w:after="0" w:line="240" w:lineRule="auto"/>
              <w:ind w:left="221" w:hanging="221"/>
              <w:contextualSpacing/>
              <w:rPr>
                <w:rFonts w:ascii="Times New Roman" w:hAnsi="Times New Roman" w:cs="Times New Roman"/>
                <w:b/>
                <w:sz w:val="24"/>
                <w:szCs w:val="24"/>
              </w:rPr>
            </w:pPr>
            <w:r w:rsidRPr="00CF1445">
              <w:rPr>
                <w:rFonts w:ascii="Times New Roman" w:hAnsi="Times New Roman" w:cs="Times New Roman"/>
                <w:b/>
                <w:sz w:val="24"/>
                <w:szCs w:val="24"/>
              </w:rPr>
              <w:t>Besueshmëria</w:t>
            </w:r>
          </w:p>
          <w:p w14:paraId="3374787B" w14:textId="6A50AF39" w:rsidR="00163A51" w:rsidRPr="00CF1445" w:rsidRDefault="00163A51" w:rsidP="001321F3">
            <w:pPr>
              <w:pStyle w:val="ListParagraph"/>
              <w:widowControl w:val="0"/>
              <w:numPr>
                <w:ilvl w:val="0"/>
                <w:numId w:val="15"/>
              </w:numPr>
              <w:autoSpaceDE w:val="0"/>
              <w:spacing w:after="0" w:line="240" w:lineRule="auto"/>
              <w:ind w:left="221" w:hanging="221"/>
              <w:contextualSpacing/>
              <w:rPr>
                <w:rFonts w:ascii="Times New Roman" w:hAnsi="Times New Roman" w:cs="Times New Roman"/>
                <w:b/>
                <w:sz w:val="24"/>
                <w:szCs w:val="24"/>
              </w:rPr>
            </w:pPr>
            <w:r w:rsidRPr="00CF1445">
              <w:rPr>
                <w:rFonts w:ascii="Times New Roman" w:hAnsi="Times New Roman" w:cs="Times New Roman"/>
                <w:b/>
                <w:sz w:val="24"/>
                <w:szCs w:val="24"/>
              </w:rPr>
              <w:t xml:space="preserve">Integriteti </w:t>
            </w:r>
          </w:p>
          <w:p w14:paraId="345EFB4B" w14:textId="32123D54" w:rsidR="00163A51" w:rsidRPr="00CF1445" w:rsidRDefault="00163A51" w:rsidP="001321F3">
            <w:pPr>
              <w:pStyle w:val="ListParagraph"/>
              <w:widowControl w:val="0"/>
              <w:numPr>
                <w:ilvl w:val="0"/>
                <w:numId w:val="15"/>
              </w:numPr>
              <w:autoSpaceDE w:val="0"/>
              <w:spacing w:after="0" w:line="240" w:lineRule="auto"/>
              <w:ind w:left="221" w:hanging="221"/>
              <w:contextualSpacing/>
              <w:rPr>
                <w:rFonts w:ascii="Times New Roman" w:hAnsi="Times New Roman" w:cs="Times New Roman"/>
                <w:b/>
                <w:sz w:val="24"/>
                <w:szCs w:val="24"/>
              </w:rPr>
            </w:pPr>
            <w:r w:rsidRPr="00CF1445">
              <w:rPr>
                <w:rFonts w:ascii="Times New Roman" w:hAnsi="Times New Roman" w:cs="Times New Roman"/>
                <w:b/>
                <w:sz w:val="24"/>
                <w:szCs w:val="24"/>
              </w:rPr>
              <w:t>Krijues</w:t>
            </w:r>
            <w:r w:rsidR="00EA4BB6" w:rsidRPr="00CF1445">
              <w:rPr>
                <w:rFonts w:ascii="Times New Roman" w:hAnsi="Times New Roman" w:cs="Times New Roman"/>
                <w:b/>
                <w:sz w:val="24"/>
                <w:szCs w:val="24"/>
              </w:rPr>
              <w:t>hmëria</w:t>
            </w:r>
            <w:r w:rsidRPr="00CF1445">
              <w:rPr>
                <w:rFonts w:ascii="Times New Roman" w:hAnsi="Times New Roman" w:cs="Times New Roman"/>
                <w:b/>
                <w:sz w:val="24"/>
                <w:szCs w:val="24"/>
              </w:rPr>
              <w:t xml:space="preserve"> </w:t>
            </w:r>
          </w:p>
          <w:p w14:paraId="7A3C9E18" w14:textId="77777777" w:rsidR="005323AF" w:rsidRPr="00CF1445" w:rsidRDefault="005323AF" w:rsidP="001321F3">
            <w:pPr>
              <w:pStyle w:val="ListParagraph"/>
              <w:widowControl w:val="0"/>
              <w:numPr>
                <w:ilvl w:val="0"/>
                <w:numId w:val="15"/>
              </w:numPr>
              <w:autoSpaceDE w:val="0"/>
              <w:spacing w:after="0" w:line="240" w:lineRule="auto"/>
              <w:ind w:left="221" w:hanging="221"/>
              <w:contextualSpacing/>
              <w:rPr>
                <w:rFonts w:ascii="Times New Roman" w:hAnsi="Times New Roman" w:cs="Times New Roman"/>
                <w:b/>
                <w:sz w:val="24"/>
                <w:szCs w:val="24"/>
              </w:rPr>
            </w:pPr>
            <w:r w:rsidRPr="00CF1445">
              <w:rPr>
                <w:rFonts w:ascii="Times New Roman" w:hAnsi="Times New Roman" w:cs="Times New Roman"/>
                <w:b/>
                <w:sz w:val="24"/>
                <w:szCs w:val="24"/>
              </w:rPr>
              <w:t>Menaxhimi dhe zgjidhja e konflikteve</w:t>
            </w:r>
          </w:p>
          <w:p w14:paraId="0289F52F" w14:textId="77777777" w:rsidR="005323AF" w:rsidRPr="00CF1445" w:rsidRDefault="005323AF" w:rsidP="001321F3">
            <w:pPr>
              <w:pStyle w:val="ListParagraph"/>
              <w:widowControl w:val="0"/>
              <w:numPr>
                <w:ilvl w:val="0"/>
                <w:numId w:val="15"/>
              </w:numPr>
              <w:autoSpaceDE w:val="0"/>
              <w:spacing w:after="0" w:line="240" w:lineRule="auto"/>
              <w:ind w:left="221" w:hanging="221"/>
              <w:contextualSpacing/>
              <w:rPr>
                <w:rFonts w:ascii="Times New Roman" w:hAnsi="Times New Roman" w:cs="Times New Roman"/>
                <w:b/>
                <w:sz w:val="24"/>
                <w:szCs w:val="24"/>
              </w:rPr>
            </w:pPr>
            <w:r w:rsidRPr="00CF1445">
              <w:rPr>
                <w:rFonts w:ascii="Times New Roman" w:hAnsi="Times New Roman" w:cs="Times New Roman"/>
                <w:b/>
                <w:sz w:val="24"/>
                <w:szCs w:val="24"/>
              </w:rPr>
              <w:t>Fleksibiliteti</w:t>
            </w:r>
          </w:p>
          <w:p w14:paraId="018FC64C" w14:textId="77777777" w:rsidR="005323AF" w:rsidRPr="00CF1445" w:rsidRDefault="005323AF" w:rsidP="001321F3">
            <w:pPr>
              <w:pStyle w:val="ListParagraph"/>
              <w:widowControl w:val="0"/>
              <w:numPr>
                <w:ilvl w:val="0"/>
                <w:numId w:val="15"/>
              </w:numPr>
              <w:autoSpaceDE w:val="0"/>
              <w:spacing w:after="0" w:line="240" w:lineRule="auto"/>
              <w:ind w:left="221" w:hanging="221"/>
              <w:contextualSpacing/>
              <w:rPr>
                <w:rFonts w:ascii="Times New Roman" w:hAnsi="Times New Roman" w:cs="Times New Roman"/>
                <w:b/>
                <w:sz w:val="24"/>
                <w:szCs w:val="24"/>
              </w:rPr>
            </w:pPr>
            <w:r w:rsidRPr="00CF1445">
              <w:rPr>
                <w:rFonts w:ascii="Times New Roman" w:hAnsi="Times New Roman" w:cs="Times New Roman"/>
                <w:b/>
                <w:sz w:val="24"/>
                <w:szCs w:val="24"/>
              </w:rPr>
              <w:t>Pavarёsia</w:t>
            </w:r>
          </w:p>
          <w:p w14:paraId="03B70A43" w14:textId="68161D71" w:rsidR="005323AF" w:rsidRPr="00CF1445" w:rsidRDefault="00163A51" w:rsidP="001321F3">
            <w:pPr>
              <w:numPr>
                <w:ilvl w:val="0"/>
                <w:numId w:val="15"/>
              </w:numPr>
              <w:ind w:left="252" w:hanging="252"/>
              <w:rPr>
                <w:b/>
              </w:rPr>
            </w:pPr>
            <w:proofErr w:type="spellStart"/>
            <w:r w:rsidRPr="00CF1445">
              <w:rPr>
                <w:b/>
              </w:rPr>
              <w:t>Gat</w:t>
            </w:r>
            <w:r w:rsidR="005323AF" w:rsidRPr="00CF1445">
              <w:rPr>
                <w:b/>
              </w:rPr>
              <w:t>ishmёria</w:t>
            </w:r>
            <w:proofErr w:type="spellEnd"/>
            <w:r w:rsidR="005323AF" w:rsidRPr="00CF1445">
              <w:rPr>
                <w:b/>
              </w:rPr>
              <w:t xml:space="preserve"> </w:t>
            </w:r>
            <w:proofErr w:type="spellStart"/>
            <w:r w:rsidR="005323AF" w:rsidRPr="00CF1445">
              <w:rPr>
                <w:b/>
              </w:rPr>
              <w:t>pёr</w:t>
            </w:r>
            <w:proofErr w:type="spellEnd"/>
            <w:r w:rsidR="005323AF" w:rsidRPr="00CF1445">
              <w:rPr>
                <w:b/>
              </w:rPr>
              <w:t xml:space="preserve"> </w:t>
            </w:r>
            <w:proofErr w:type="spellStart"/>
            <w:r w:rsidR="005323AF" w:rsidRPr="00CF1445">
              <w:rPr>
                <w:b/>
              </w:rPr>
              <w:t>punё</w:t>
            </w:r>
            <w:proofErr w:type="spellEnd"/>
          </w:p>
        </w:tc>
        <w:tc>
          <w:tcPr>
            <w:tcW w:w="1710" w:type="dxa"/>
            <w:tcBorders>
              <w:top w:val="single" w:sz="4" w:space="0" w:color="auto"/>
              <w:left w:val="single" w:sz="4" w:space="0" w:color="auto"/>
              <w:bottom w:val="single" w:sz="4" w:space="0" w:color="auto"/>
              <w:right w:val="single" w:sz="4" w:space="0" w:color="auto"/>
            </w:tcBorders>
          </w:tcPr>
          <w:p w14:paraId="20115CBD" w14:textId="77777777" w:rsidR="005323AF" w:rsidRPr="00CF1445" w:rsidRDefault="005323AF" w:rsidP="00F11F14">
            <w:pPr>
              <w:jc w:val="center"/>
              <w:rPr>
                <w:b/>
              </w:rPr>
            </w:pPr>
            <w:proofErr w:type="spellStart"/>
            <w:r w:rsidRPr="00CF1445">
              <w:rPr>
                <w:b/>
              </w:rPr>
              <w:t>Nё</w:t>
            </w:r>
            <w:proofErr w:type="spellEnd"/>
            <w:r w:rsidRPr="00CF1445">
              <w:rPr>
                <w:b/>
              </w:rPr>
              <w:t xml:space="preserve"> </w:t>
            </w:r>
            <w:proofErr w:type="spellStart"/>
            <w:r w:rsidRPr="00CF1445">
              <w:rPr>
                <w:b/>
              </w:rPr>
              <w:t>tё</w:t>
            </w:r>
            <w:proofErr w:type="spellEnd"/>
            <w:r w:rsidRPr="00CF1445">
              <w:rPr>
                <w:b/>
              </w:rPr>
              <w:t xml:space="preserve"> gjitha </w:t>
            </w:r>
            <w:proofErr w:type="spellStart"/>
            <w:r w:rsidRPr="00CF1445">
              <w:rPr>
                <w:b/>
              </w:rPr>
              <w:t>veprimtaritё</w:t>
            </w:r>
            <w:proofErr w:type="spellEnd"/>
          </w:p>
        </w:tc>
      </w:tr>
    </w:tbl>
    <w:p w14:paraId="3740AAB3" w14:textId="77777777" w:rsidR="00500612" w:rsidRPr="00CF1445" w:rsidRDefault="00500612" w:rsidP="00701B86"/>
    <w:p w14:paraId="4A299E92" w14:textId="77777777" w:rsidR="00E85785" w:rsidRPr="00CF1445" w:rsidRDefault="00E85785" w:rsidP="00EE40F3">
      <w:pPr>
        <w:widowControl/>
        <w:suppressAutoHyphens w:val="0"/>
        <w:autoSpaceDE/>
      </w:pPr>
    </w:p>
    <w:p w14:paraId="39B5296C" w14:textId="77777777" w:rsidR="00E85785" w:rsidRPr="00CF1445" w:rsidRDefault="00E85785" w:rsidP="00EE40F3">
      <w:pPr>
        <w:widowControl/>
        <w:suppressAutoHyphens w:val="0"/>
        <w:autoSpaceDE/>
      </w:pPr>
    </w:p>
    <w:p w14:paraId="7602DAAA" w14:textId="77777777" w:rsidR="00E85785" w:rsidRPr="00CF1445" w:rsidRDefault="00E85785" w:rsidP="00EE40F3">
      <w:pPr>
        <w:widowControl/>
        <w:suppressAutoHyphens w:val="0"/>
        <w:autoSpaceDE/>
      </w:pPr>
    </w:p>
    <w:p w14:paraId="668BA211" w14:textId="77777777" w:rsidR="00E85785" w:rsidRPr="00CF1445" w:rsidRDefault="00E85785" w:rsidP="00EE40F3">
      <w:pPr>
        <w:widowControl/>
        <w:suppressAutoHyphens w:val="0"/>
        <w:autoSpaceDE/>
      </w:pPr>
    </w:p>
    <w:p w14:paraId="15D55F30" w14:textId="77777777" w:rsidR="00E85785" w:rsidRPr="00CF1445" w:rsidRDefault="00E85785" w:rsidP="00EE40F3">
      <w:pPr>
        <w:widowControl/>
        <w:suppressAutoHyphens w:val="0"/>
        <w:autoSpaceDE/>
      </w:pPr>
    </w:p>
    <w:p w14:paraId="605C07C4" w14:textId="2F48B030" w:rsidR="006D2FBA" w:rsidRPr="00CF1445" w:rsidRDefault="00EE40F3" w:rsidP="00AA3910">
      <w:pPr>
        <w:pStyle w:val="ListParagraph"/>
        <w:numPr>
          <w:ilvl w:val="0"/>
          <w:numId w:val="3"/>
        </w:numPr>
        <w:spacing w:after="0" w:line="240" w:lineRule="auto"/>
        <w:jc w:val="both"/>
        <w:rPr>
          <w:rFonts w:ascii="Times New Roman" w:hAnsi="Times New Roman" w:cs="Times New Roman"/>
          <w:b/>
        </w:rPr>
      </w:pPr>
      <w:r w:rsidRPr="00CF1445">
        <w:rPr>
          <w:rFonts w:ascii="Times New Roman" w:hAnsi="Times New Roman" w:cs="Times New Roman"/>
          <w:b/>
          <w:bCs/>
          <w:sz w:val="28"/>
          <w:szCs w:val="28"/>
        </w:rPr>
        <w:t xml:space="preserve">Programi orientues </w:t>
      </w:r>
      <w:r w:rsidR="00394E4C" w:rsidRPr="00CF1445">
        <w:rPr>
          <w:rFonts w:ascii="Times New Roman" w:hAnsi="Times New Roman" w:cs="Times New Roman"/>
          <w:b/>
          <w:sz w:val="28"/>
          <w:szCs w:val="28"/>
        </w:rPr>
        <w:t>për provimet</w:t>
      </w:r>
      <w:r w:rsidRPr="00CF1445">
        <w:rPr>
          <w:rFonts w:ascii="Times New Roman" w:hAnsi="Times New Roman" w:cs="Times New Roman"/>
          <w:b/>
          <w:sz w:val="28"/>
          <w:szCs w:val="28"/>
        </w:rPr>
        <w:t xml:space="preserve"> përfundimta</w:t>
      </w:r>
      <w:r w:rsidR="00394E4C" w:rsidRPr="00CF1445">
        <w:rPr>
          <w:rFonts w:ascii="Times New Roman" w:hAnsi="Times New Roman" w:cs="Times New Roman"/>
          <w:b/>
          <w:sz w:val="28"/>
          <w:szCs w:val="28"/>
        </w:rPr>
        <w:t xml:space="preserve">re </w:t>
      </w:r>
      <w:r w:rsidR="00500612" w:rsidRPr="00CF1445">
        <w:rPr>
          <w:rFonts w:ascii="Times New Roman" w:hAnsi="Times New Roman" w:cs="Times New Roman"/>
          <w:b/>
          <w:sz w:val="28"/>
          <w:szCs w:val="28"/>
        </w:rPr>
        <w:t>të profilit mësimor</w:t>
      </w:r>
      <w:r w:rsidRPr="00CF1445">
        <w:rPr>
          <w:rFonts w:ascii="Times New Roman" w:hAnsi="Times New Roman" w:cs="Times New Roman"/>
          <w:b/>
          <w:sz w:val="28"/>
          <w:szCs w:val="28"/>
        </w:rPr>
        <w:t xml:space="preserve"> ”Recepsion</w:t>
      </w:r>
      <w:r w:rsidR="00500612" w:rsidRPr="00CF1445">
        <w:rPr>
          <w:rFonts w:ascii="Times New Roman" w:hAnsi="Times New Roman" w:cs="Times New Roman"/>
          <w:b/>
          <w:sz w:val="28"/>
          <w:szCs w:val="28"/>
        </w:rPr>
        <w:t xml:space="preserve"> (</w:t>
      </w:r>
      <w:r w:rsidR="001823DF" w:rsidRPr="00CF1445">
        <w:rPr>
          <w:rFonts w:ascii="Times New Roman" w:hAnsi="Times New Roman" w:cs="Times New Roman"/>
          <w:b/>
          <w:sz w:val="28"/>
          <w:szCs w:val="28"/>
        </w:rPr>
        <w:t>dual)</w:t>
      </w:r>
      <w:r w:rsidRPr="00CF1445">
        <w:rPr>
          <w:rFonts w:ascii="Times New Roman" w:hAnsi="Times New Roman" w:cs="Times New Roman"/>
          <w:b/>
          <w:sz w:val="28"/>
          <w:szCs w:val="28"/>
        </w:rPr>
        <w:t>”,</w:t>
      </w:r>
      <w:r w:rsidR="00500612" w:rsidRPr="00CF1445">
        <w:rPr>
          <w:rFonts w:ascii="Times New Roman" w:hAnsi="Times New Roman" w:cs="Times New Roman"/>
          <w:b/>
          <w:sz w:val="28"/>
          <w:szCs w:val="28"/>
        </w:rPr>
        <w:t xml:space="preserve"> Niveli III në KSHK</w:t>
      </w:r>
      <w:r w:rsidR="00394E4C" w:rsidRPr="00CF1445">
        <w:rPr>
          <w:rFonts w:ascii="Times New Roman" w:hAnsi="Times New Roman" w:cs="Times New Roman"/>
          <w:b/>
          <w:sz w:val="28"/>
          <w:szCs w:val="28"/>
        </w:rPr>
        <w:t>.</w:t>
      </w:r>
      <w:r w:rsidR="00500612" w:rsidRPr="00CF1445">
        <w:rPr>
          <w:rFonts w:ascii="Times New Roman" w:hAnsi="Times New Roman" w:cs="Times New Roman"/>
          <w:b/>
        </w:rPr>
        <w:t xml:space="preserve"> </w:t>
      </w:r>
    </w:p>
    <w:p w14:paraId="279E85D7" w14:textId="77777777" w:rsidR="00AA3910" w:rsidRDefault="00AA3910" w:rsidP="00FF6A95">
      <w:pPr>
        <w:jc w:val="both"/>
      </w:pPr>
    </w:p>
    <w:p w14:paraId="02BDB8E3" w14:textId="77777777" w:rsidR="00FF6A95" w:rsidRPr="00CF1445" w:rsidRDefault="00FF6A95" w:rsidP="00FF6A95">
      <w:pPr>
        <w:jc w:val="both"/>
      </w:pPr>
      <w:r w:rsidRPr="00AA3910">
        <w:t>Programi orientues</w:t>
      </w:r>
      <w:r w:rsidRPr="00CF1445">
        <w:rPr>
          <w:b/>
        </w:rPr>
        <w:t xml:space="preserve"> </w:t>
      </w:r>
      <w:r w:rsidRPr="00CF1445">
        <w:t>për</w:t>
      </w:r>
      <w:r w:rsidRPr="00CF1445">
        <w:rPr>
          <w:b/>
        </w:rPr>
        <w:t xml:space="preserve"> </w:t>
      </w:r>
      <w:r w:rsidRPr="00CF1445">
        <w:t>provimet përfundimtare të profilit mësimor</w:t>
      </w:r>
      <w:r w:rsidRPr="00CF1445">
        <w:rPr>
          <w:b/>
        </w:rPr>
        <w:t xml:space="preserve"> ”Recepsion (</w:t>
      </w:r>
      <w:proofErr w:type="spellStart"/>
      <w:r w:rsidRPr="00CF1445">
        <w:rPr>
          <w:b/>
        </w:rPr>
        <w:t>dual</w:t>
      </w:r>
      <w:proofErr w:type="spellEnd"/>
      <w:r w:rsidRPr="00CF1445">
        <w:rPr>
          <w:b/>
        </w:rPr>
        <w:t>)”, Niveli III</w:t>
      </w:r>
      <w:r w:rsidRPr="00CF1445">
        <w:t xml:space="preserve"> </w:t>
      </w:r>
      <w:r w:rsidRPr="00CF1445">
        <w:rPr>
          <w:b/>
        </w:rPr>
        <w:t>në KSHK,</w:t>
      </w:r>
      <w:r w:rsidRPr="00CF1445">
        <w:t xml:space="preserve"> përmban njohuritë dhe kompetencat më të rëndësishme dhe më përfaqësuese për këtë kualifikim, të trajtuara në lëndët profesionale, në modulet e praktikës profesionale të zbatuar në shkollë, si dhe në programin e </w:t>
      </w:r>
      <w:proofErr w:type="spellStart"/>
      <w:r w:rsidRPr="00CF1445">
        <w:t>pёrgjithshёm</w:t>
      </w:r>
      <w:proofErr w:type="spellEnd"/>
      <w:r w:rsidRPr="00CF1445">
        <w:t xml:space="preserve"> të </w:t>
      </w:r>
      <w:proofErr w:type="spellStart"/>
      <w:r w:rsidRPr="00CF1445">
        <w:t>praktikёs</w:t>
      </w:r>
      <w:proofErr w:type="spellEnd"/>
      <w:r w:rsidRPr="00CF1445">
        <w:t xml:space="preserve"> profesionale </w:t>
      </w:r>
      <w:proofErr w:type="spellStart"/>
      <w:r w:rsidRPr="00CF1445">
        <w:t>nё</w:t>
      </w:r>
      <w:proofErr w:type="spellEnd"/>
      <w:r w:rsidRPr="00CF1445">
        <w:t xml:space="preserve"> </w:t>
      </w:r>
      <w:proofErr w:type="spellStart"/>
      <w:r w:rsidRPr="00CF1445">
        <w:t>ndёrmarrje</w:t>
      </w:r>
      <w:proofErr w:type="spellEnd"/>
      <w:r w:rsidRPr="00CF1445">
        <w:t xml:space="preserve">, në klasën e 12-të, që i përket këtij niveli. </w:t>
      </w:r>
    </w:p>
    <w:p w14:paraId="436A7C9C" w14:textId="77777777" w:rsidR="00FF6A95" w:rsidRPr="00CF1445" w:rsidRDefault="00FF6A95" w:rsidP="00FF6A95">
      <w:pPr>
        <w:jc w:val="both"/>
        <w:rPr>
          <w:sz w:val="12"/>
          <w:szCs w:val="12"/>
        </w:rPr>
      </w:pPr>
    </w:p>
    <w:p w14:paraId="05DF5298" w14:textId="77777777" w:rsidR="00FF6A95" w:rsidRPr="00CF1445" w:rsidRDefault="00FF6A95" w:rsidP="00FF6A95">
      <w:pPr>
        <w:pStyle w:val="Default"/>
        <w:jc w:val="both"/>
        <w:rPr>
          <w:color w:val="auto"/>
          <w:lang w:val="sq-AL"/>
        </w:rPr>
      </w:pPr>
      <w:r w:rsidRPr="00CF1445">
        <w:rPr>
          <w:color w:val="auto"/>
          <w:lang w:val="sq-AL"/>
        </w:rPr>
        <w:t>Programi orientues përbëhet nga dy pjesë:</w:t>
      </w:r>
    </w:p>
    <w:p w14:paraId="63705600" w14:textId="77777777" w:rsidR="00FF6A95" w:rsidRPr="00CF1445" w:rsidRDefault="00FF6A95" w:rsidP="00FF6A95">
      <w:pPr>
        <w:pStyle w:val="Default"/>
        <w:jc w:val="both"/>
        <w:rPr>
          <w:color w:val="auto"/>
          <w:sz w:val="12"/>
          <w:szCs w:val="12"/>
          <w:lang w:val="sq-AL"/>
        </w:rPr>
      </w:pPr>
    </w:p>
    <w:p w14:paraId="67A03476" w14:textId="77777777" w:rsidR="00FF6A95" w:rsidRPr="00CF1445" w:rsidRDefault="00FF6A95" w:rsidP="00FF6A95">
      <w:pPr>
        <w:pStyle w:val="Default"/>
        <w:numPr>
          <w:ilvl w:val="0"/>
          <w:numId w:val="28"/>
        </w:numPr>
        <w:rPr>
          <w:color w:val="auto"/>
          <w:lang w:val="sq-AL"/>
        </w:rPr>
      </w:pPr>
      <w:r w:rsidRPr="00CF1445">
        <w:rPr>
          <w:color w:val="auto"/>
          <w:lang w:val="sq-AL"/>
        </w:rPr>
        <w:t xml:space="preserve">programi orientues për provimin e teorisë profesionale të integruar; </w:t>
      </w:r>
    </w:p>
    <w:p w14:paraId="22DDF789" w14:textId="77777777" w:rsidR="008D6234" w:rsidRPr="00CF1445" w:rsidRDefault="00FF6A95" w:rsidP="00FF6A95">
      <w:pPr>
        <w:pStyle w:val="Default"/>
        <w:numPr>
          <w:ilvl w:val="0"/>
          <w:numId w:val="28"/>
        </w:numPr>
        <w:rPr>
          <w:color w:val="auto"/>
          <w:lang w:val="sq-AL"/>
        </w:rPr>
      </w:pPr>
      <w:r w:rsidRPr="00CF1445">
        <w:rPr>
          <w:color w:val="auto"/>
          <w:lang w:val="sq-AL"/>
        </w:rPr>
        <w:t xml:space="preserve">programi orientues për provimin e praktikës profesionale të integruar. </w:t>
      </w:r>
    </w:p>
    <w:p w14:paraId="70C59B70" w14:textId="77777777" w:rsidR="008D6234" w:rsidRPr="00CF1445" w:rsidRDefault="008D6234" w:rsidP="008D6234">
      <w:pPr>
        <w:pStyle w:val="Default"/>
        <w:ind w:left="720"/>
        <w:rPr>
          <w:color w:val="auto"/>
          <w:lang w:val="sq-AL"/>
        </w:rPr>
      </w:pPr>
    </w:p>
    <w:p w14:paraId="31D3810D" w14:textId="386E0BC0" w:rsidR="00FF6A95" w:rsidRPr="00CF1445" w:rsidRDefault="00FF6A95" w:rsidP="008D6234">
      <w:pPr>
        <w:pStyle w:val="Default"/>
        <w:rPr>
          <w:color w:val="auto"/>
          <w:lang w:val="sq-AL"/>
        </w:rPr>
      </w:pPr>
      <w:r w:rsidRPr="00CF1445">
        <w:rPr>
          <w:b/>
          <w:color w:val="auto"/>
          <w:szCs w:val="28"/>
        </w:rPr>
        <w:t xml:space="preserve">A. </w:t>
      </w:r>
      <w:proofErr w:type="spellStart"/>
      <w:r w:rsidRPr="00CF1445">
        <w:rPr>
          <w:b/>
          <w:color w:val="auto"/>
          <w:szCs w:val="28"/>
        </w:rPr>
        <w:t>Programi</w:t>
      </w:r>
      <w:proofErr w:type="spellEnd"/>
      <w:r w:rsidRPr="00CF1445">
        <w:rPr>
          <w:b/>
          <w:color w:val="auto"/>
          <w:szCs w:val="28"/>
        </w:rPr>
        <w:t xml:space="preserve"> </w:t>
      </w:r>
      <w:proofErr w:type="spellStart"/>
      <w:r w:rsidRPr="00CF1445">
        <w:rPr>
          <w:b/>
          <w:color w:val="auto"/>
          <w:szCs w:val="28"/>
        </w:rPr>
        <w:t>orientues</w:t>
      </w:r>
      <w:proofErr w:type="spellEnd"/>
      <w:r w:rsidRPr="00CF1445">
        <w:rPr>
          <w:b/>
          <w:color w:val="auto"/>
          <w:szCs w:val="28"/>
        </w:rPr>
        <w:t xml:space="preserve"> </w:t>
      </w:r>
      <w:proofErr w:type="spellStart"/>
      <w:r w:rsidRPr="00CF1445">
        <w:rPr>
          <w:b/>
          <w:color w:val="auto"/>
          <w:szCs w:val="28"/>
        </w:rPr>
        <w:t>për</w:t>
      </w:r>
      <w:proofErr w:type="spellEnd"/>
      <w:r w:rsidRPr="00CF1445">
        <w:rPr>
          <w:b/>
          <w:color w:val="auto"/>
          <w:szCs w:val="28"/>
        </w:rPr>
        <w:t xml:space="preserve"> </w:t>
      </w:r>
      <w:proofErr w:type="spellStart"/>
      <w:r w:rsidRPr="00CF1445">
        <w:rPr>
          <w:b/>
          <w:color w:val="auto"/>
          <w:szCs w:val="28"/>
        </w:rPr>
        <w:t>Provimin</w:t>
      </w:r>
      <w:proofErr w:type="spellEnd"/>
      <w:r w:rsidRPr="00CF1445">
        <w:rPr>
          <w:b/>
          <w:color w:val="auto"/>
          <w:szCs w:val="28"/>
        </w:rPr>
        <w:t xml:space="preserve"> e </w:t>
      </w:r>
      <w:proofErr w:type="spellStart"/>
      <w:r w:rsidRPr="00CF1445">
        <w:rPr>
          <w:b/>
          <w:color w:val="auto"/>
          <w:szCs w:val="28"/>
        </w:rPr>
        <w:t>Teorisë</w:t>
      </w:r>
      <w:proofErr w:type="spellEnd"/>
      <w:r w:rsidRPr="00CF1445">
        <w:rPr>
          <w:b/>
          <w:color w:val="auto"/>
          <w:szCs w:val="28"/>
        </w:rPr>
        <w:t xml:space="preserve"> </w:t>
      </w:r>
      <w:proofErr w:type="spellStart"/>
      <w:r w:rsidRPr="00CF1445">
        <w:rPr>
          <w:b/>
          <w:color w:val="auto"/>
          <w:szCs w:val="28"/>
        </w:rPr>
        <w:t>Profesionale</w:t>
      </w:r>
      <w:proofErr w:type="spellEnd"/>
      <w:r w:rsidRPr="00CF1445">
        <w:rPr>
          <w:b/>
          <w:color w:val="auto"/>
          <w:szCs w:val="28"/>
        </w:rPr>
        <w:t xml:space="preserve"> </w:t>
      </w:r>
      <w:proofErr w:type="spellStart"/>
      <w:r w:rsidRPr="00CF1445">
        <w:rPr>
          <w:b/>
          <w:color w:val="auto"/>
          <w:szCs w:val="28"/>
        </w:rPr>
        <w:t>të</w:t>
      </w:r>
      <w:proofErr w:type="spellEnd"/>
      <w:r w:rsidRPr="00CF1445">
        <w:rPr>
          <w:b/>
          <w:color w:val="auto"/>
          <w:szCs w:val="28"/>
        </w:rPr>
        <w:t xml:space="preserve"> </w:t>
      </w:r>
      <w:proofErr w:type="spellStart"/>
      <w:r w:rsidRPr="00CF1445">
        <w:rPr>
          <w:b/>
          <w:color w:val="auto"/>
          <w:szCs w:val="28"/>
        </w:rPr>
        <w:t>integruar</w:t>
      </w:r>
      <w:proofErr w:type="spellEnd"/>
    </w:p>
    <w:p w14:paraId="1A0A9B07" w14:textId="77777777" w:rsidR="00FF6A95" w:rsidRPr="00CF1445" w:rsidRDefault="00FF6A95" w:rsidP="00FF6A95"/>
    <w:p w14:paraId="23EA2413" w14:textId="77777777" w:rsidR="00FF6A95" w:rsidRPr="00CF1445" w:rsidRDefault="00FF6A95" w:rsidP="00FF6A95">
      <w:pPr>
        <w:jc w:val="both"/>
      </w:pPr>
      <w:r w:rsidRPr="00CF1445">
        <w:rPr>
          <w:b/>
        </w:rPr>
        <w:t>Programi orientues</w:t>
      </w:r>
      <w:r w:rsidRPr="00CF1445">
        <w:t xml:space="preserve"> për provimin e teorisë profesionale të integruar, në profilin mësimor </w:t>
      </w:r>
      <w:r w:rsidRPr="00CF1445">
        <w:rPr>
          <w:b/>
        </w:rPr>
        <w:t>”Recepsion (</w:t>
      </w:r>
      <w:proofErr w:type="spellStart"/>
      <w:r w:rsidRPr="00CF1445">
        <w:rPr>
          <w:b/>
        </w:rPr>
        <w:t>dual</w:t>
      </w:r>
      <w:proofErr w:type="spellEnd"/>
      <w:r w:rsidRPr="00CF1445">
        <w:rPr>
          <w:b/>
        </w:rPr>
        <w:t>)”, Niveli III në KSHK</w:t>
      </w:r>
      <w:r w:rsidRPr="00CF1445">
        <w:t xml:space="preserve"> është hartuar duke u mbështetur në synimet e programeve të përgjithshme të lëndëve dhe rezultatet mësimore, të cilat mbulojnë çështje teorike profesionale, që përmban Skelet-</w:t>
      </w:r>
      <w:proofErr w:type="spellStart"/>
      <w:r w:rsidRPr="00CF1445">
        <w:t>kurrikuli</w:t>
      </w:r>
      <w:proofErr w:type="spellEnd"/>
      <w:r w:rsidRPr="00CF1445">
        <w:t xml:space="preserve"> përkatës. </w:t>
      </w:r>
    </w:p>
    <w:p w14:paraId="6876C025" w14:textId="77777777" w:rsidR="00FF6A95" w:rsidRPr="00CF1445" w:rsidRDefault="00FF6A95" w:rsidP="00FF6A95">
      <w:pPr>
        <w:jc w:val="both"/>
        <w:rPr>
          <w:sz w:val="12"/>
          <w:szCs w:val="12"/>
        </w:rPr>
      </w:pPr>
    </w:p>
    <w:p w14:paraId="2EB64414" w14:textId="385F93B8" w:rsidR="00FF6A95" w:rsidRPr="00CF1445" w:rsidRDefault="006D2FBA" w:rsidP="00FF6A95">
      <w:pPr>
        <w:jc w:val="both"/>
      </w:pPr>
      <w:r w:rsidRPr="00CF1445">
        <w:rPr>
          <w:b/>
          <w:i/>
        </w:rPr>
        <w:t>N</w:t>
      </w:r>
      <w:r w:rsidR="00FF6A95" w:rsidRPr="00CF1445">
        <w:rPr>
          <w:b/>
          <w:i/>
        </w:rPr>
        <w:t xml:space="preserve">johuritë profesionale të </w:t>
      </w:r>
      <w:r w:rsidRPr="00CF1445">
        <w:rPr>
          <w:b/>
          <w:i/>
        </w:rPr>
        <w:t>përzgjedhura</w:t>
      </w:r>
      <w:r w:rsidRPr="00CF1445">
        <w:t xml:space="preserve"> për t`u përfshirë në provimin e teorisë profesionale</w:t>
      </w:r>
      <w:r w:rsidR="00FF6A95" w:rsidRPr="00CF1445">
        <w:t xml:space="preserve"> janë</w:t>
      </w:r>
      <w:r w:rsidRPr="00CF1445">
        <w:t xml:space="preserve"> si më poshtë</w:t>
      </w:r>
      <w:r w:rsidR="00FF6A95" w:rsidRPr="00CF1445">
        <w:t>:</w:t>
      </w:r>
    </w:p>
    <w:p w14:paraId="215E77AD" w14:textId="77777777" w:rsidR="00FF6A95" w:rsidRPr="00CF1445" w:rsidRDefault="00FF6A95" w:rsidP="00FF6A95">
      <w:pPr>
        <w:tabs>
          <w:tab w:val="left" w:pos="360"/>
        </w:tabs>
        <w:jc w:val="both"/>
        <w:rPr>
          <w:sz w:val="12"/>
          <w:szCs w:val="12"/>
        </w:rPr>
      </w:pPr>
    </w:p>
    <w:p w14:paraId="3D427B23" w14:textId="5FB64E9B" w:rsidR="00FF6A95" w:rsidRPr="00CF1445" w:rsidRDefault="00FF6A95" w:rsidP="00A94882">
      <w:pPr>
        <w:widowControl/>
        <w:numPr>
          <w:ilvl w:val="0"/>
          <w:numId w:val="29"/>
        </w:numPr>
        <w:tabs>
          <w:tab w:val="clear" w:pos="720"/>
          <w:tab w:val="left" w:pos="360"/>
          <w:tab w:val="num" w:pos="540"/>
        </w:tabs>
        <w:suppressAutoHyphens w:val="0"/>
        <w:autoSpaceDE/>
      </w:pPr>
      <w:r w:rsidRPr="00CF1445">
        <w:t xml:space="preserve">proceset e </w:t>
      </w:r>
      <w:proofErr w:type="spellStart"/>
      <w:r w:rsidRPr="00CF1445">
        <w:t>punёs</w:t>
      </w:r>
      <w:proofErr w:type="spellEnd"/>
      <w:r w:rsidRPr="00CF1445">
        <w:t xml:space="preserve"> </w:t>
      </w:r>
      <w:proofErr w:type="spellStart"/>
      <w:r w:rsidRPr="00CF1445">
        <w:t>nё</w:t>
      </w:r>
      <w:proofErr w:type="spellEnd"/>
      <w:r w:rsidRPr="00CF1445">
        <w:t xml:space="preserve"> recepsion;</w:t>
      </w:r>
    </w:p>
    <w:p w14:paraId="0888AD7D" w14:textId="17ACD420" w:rsidR="00A94882" w:rsidRPr="00CF1445" w:rsidRDefault="00FF6A95" w:rsidP="00A94882">
      <w:pPr>
        <w:widowControl/>
        <w:numPr>
          <w:ilvl w:val="0"/>
          <w:numId w:val="29"/>
        </w:numPr>
        <w:tabs>
          <w:tab w:val="clear" w:pos="720"/>
          <w:tab w:val="left" w:pos="360"/>
          <w:tab w:val="num" w:pos="540"/>
        </w:tabs>
        <w:suppressAutoHyphens w:val="0"/>
        <w:autoSpaceDE/>
      </w:pPr>
      <w:r w:rsidRPr="00CF1445">
        <w:t>organiz</w:t>
      </w:r>
      <w:r w:rsidR="00AA3910">
        <w:t>imi i</w:t>
      </w:r>
      <w:r w:rsidRPr="00CF1445">
        <w:t xml:space="preserve"> vendi</w:t>
      </w:r>
      <w:r w:rsidR="00AA3910">
        <w:t>t</w:t>
      </w:r>
      <w:r w:rsidRPr="00CF1445">
        <w:t xml:space="preserve"> </w:t>
      </w:r>
      <w:r w:rsidR="00AA3910">
        <w:t>të</w:t>
      </w:r>
      <w:r w:rsidRPr="00CF1445">
        <w:t xml:space="preserve"> </w:t>
      </w:r>
      <w:proofErr w:type="spellStart"/>
      <w:r w:rsidRPr="00CF1445">
        <w:t>punёs</w:t>
      </w:r>
      <w:proofErr w:type="spellEnd"/>
      <w:r w:rsidRPr="00CF1445">
        <w:t>;</w:t>
      </w:r>
    </w:p>
    <w:p w14:paraId="12A56B81" w14:textId="5C5291DC" w:rsidR="00FF6A95" w:rsidRPr="00CF1445" w:rsidRDefault="00FF6A95" w:rsidP="0095496F">
      <w:pPr>
        <w:widowControl/>
        <w:numPr>
          <w:ilvl w:val="0"/>
          <w:numId w:val="29"/>
        </w:numPr>
        <w:tabs>
          <w:tab w:val="clear" w:pos="720"/>
          <w:tab w:val="left" w:pos="360"/>
          <w:tab w:val="num" w:pos="540"/>
        </w:tabs>
        <w:suppressAutoHyphens w:val="0"/>
        <w:autoSpaceDE/>
        <w:ind w:left="540" w:hanging="180"/>
      </w:pPr>
      <w:r w:rsidRPr="00CF1445">
        <w:t>rregullat e etikës së komunikimit me klientin në recepsion në gjuhë</w:t>
      </w:r>
      <w:r w:rsidR="00A94882" w:rsidRPr="00CF1445">
        <w:t xml:space="preserve">n amtare dhe </w:t>
      </w:r>
      <w:proofErr w:type="spellStart"/>
      <w:r w:rsidR="00A94882" w:rsidRPr="00CF1445">
        <w:rPr>
          <w:b/>
          <w:bCs/>
        </w:rPr>
        <w:t>nё</w:t>
      </w:r>
      <w:proofErr w:type="spellEnd"/>
      <w:r w:rsidR="00A94882" w:rsidRPr="00CF1445">
        <w:rPr>
          <w:b/>
          <w:bCs/>
        </w:rPr>
        <w:t xml:space="preserve"> </w:t>
      </w:r>
      <w:proofErr w:type="spellStart"/>
      <w:r w:rsidR="00A94882" w:rsidRPr="00CF1445">
        <w:rPr>
          <w:b/>
          <w:bCs/>
        </w:rPr>
        <w:t>gjuhёn</w:t>
      </w:r>
      <w:proofErr w:type="spellEnd"/>
      <w:r w:rsidR="00A94882" w:rsidRPr="00CF1445">
        <w:rPr>
          <w:b/>
          <w:bCs/>
        </w:rPr>
        <w:t xml:space="preserve"> angleze.</w:t>
      </w:r>
    </w:p>
    <w:p w14:paraId="0C2FDC77" w14:textId="5A66C883" w:rsidR="00FF6A95" w:rsidRPr="00CF1445" w:rsidRDefault="00FF6A95" w:rsidP="0095496F">
      <w:pPr>
        <w:pStyle w:val="BodyText"/>
        <w:widowControl/>
        <w:numPr>
          <w:ilvl w:val="0"/>
          <w:numId w:val="30"/>
        </w:numPr>
        <w:tabs>
          <w:tab w:val="left" w:pos="540"/>
          <w:tab w:val="left" w:pos="720"/>
          <w:tab w:val="left" w:pos="2700"/>
        </w:tabs>
        <w:autoSpaceDE/>
        <w:spacing w:after="0"/>
        <w:jc w:val="both"/>
      </w:pPr>
      <w:r w:rsidRPr="00CF1445">
        <w:t xml:space="preserve">veprimet </w:t>
      </w:r>
      <w:proofErr w:type="spellStart"/>
      <w:r w:rsidRPr="00CF1445">
        <w:t>qё</w:t>
      </w:r>
      <w:proofErr w:type="spellEnd"/>
      <w:r w:rsidRPr="00CF1445">
        <w:t xml:space="preserve"> kryhen para </w:t>
      </w:r>
      <w:proofErr w:type="spellStart"/>
      <w:r w:rsidRPr="00CF1445">
        <w:t>mbёrritjes</w:t>
      </w:r>
      <w:proofErr w:type="spellEnd"/>
      <w:r w:rsidRPr="00CF1445">
        <w:t xml:space="preserve"> </w:t>
      </w:r>
      <w:proofErr w:type="spellStart"/>
      <w:r w:rsidRPr="00CF1445">
        <w:t>sё</w:t>
      </w:r>
      <w:proofErr w:type="spellEnd"/>
      <w:r w:rsidRPr="00CF1445">
        <w:t xml:space="preserve"> </w:t>
      </w:r>
      <w:proofErr w:type="spellStart"/>
      <w:r w:rsidRPr="00CF1445">
        <w:t>klientёve</w:t>
      </w:r>
      <w:proofErr w:type="spellEnd"/>
      <w:r w:rsidRPr="00CF1445">
        <w:t xml:space="preserve">; </w:t>
      </w:r>
    </w:p>
    <w:p w14:paraId="23298A5D" w14:textId="34273E1B" w:rsidR="00FF6A95" w:rsidRPr="00CF1445" w:rsidRDefault="00FF6A95" w:rsidP="0095496F">
      <w:pPr>
        <w:pStyle w:val="BodyText"/>
        <w:widowControl/>
        <w:numPr>
          <w:ilvl w:val="0"/>
          <w:numId w:val="30"/>
        </w:numPr>
        <w:tabs>
          <w:tab w:val="left" w:pos="540"/>
          <w:tab w:val="left" w:pos="720"/>
          <w:tab w:val="left" w:pos="2700"/>
        </w:tabs>
        <w:autoSpaceDE/>
        <w:spacing w:after="0"/>
        <w:jc w:val="both"/>
      </w:pPr>
      <w:r w:rsidRPr="00CF1445">
        <w:t xml:space="preserve">procedurat e regjistrimit </w:t>
      </w:r>
      <w:proofErr w:type="spellStart"/>
      <w:r w:rsidRPr="00CF1445">
        <w:t>tё</w:t>
      </w:r>
      <w:proofErr w:type="spellEnd"/>
      <w:r w:rsidRPr="00CF1445">
        <w:t xml:space="preserve"> </w:t>
      </w:r>
      <w:proofErr w:type="spellStart"/>
      <w:r w:rsidRPr="00CF1445">
        <w:t>klientёve</w:t>
      </w:r>
      <w:proofErr w:type="spellEnd"/>
      <w:r w:rsidRPr="00CF1445">
        <w:t>;</w:t>
      </w:r>
    </w:p>
    <w:p w14:paraId="0BADD00E" w14:textId="076DBB17" w:rsidR="00FF6A95" w:rsidRPr="00CF1445" w:rsidRDefault="00FF6A95" w:rsidP="00FF6A95">
      <w:pPr>
        <w:pStyle w:val="BodyText"/>
        <w:widowControl/>
        <w:numPr>
          <w:ilvl w:val="0"/>
          <w:numId w:val="30"/>
        </w:numPr>
        <w:tabs>
          <w:tab w:val="left" w:pos="540"/>
          <w:tab w:val="left" w:pos="720"/>
          <w:tab w:val="left" w:pos="2700"/>
        </w:tabs>
        <w:autoSpaceDE/>
        <w:spacing w:after="0"/>
        <w:jc w:val="both"/>
      </w:pPr>
      <w:r w:rsidRPr="00CF1445">
        <w:t>kry</w:t>
      </w:r>
      <w:r w:rsidR="0095496F">
        <w:t>erja e</w:t>
      </w:r>
      <w:r w:rsidRPr="00CF1445">
        <w:t xml:space="preserve"> veprime</w:t>
      </w:r>
      <w:r w:rsidR="0095496F">
        <w:t>ve</w:t>
      </w:r>
      <w:r w:rsidRPr="00CF1445">
        <w:t xml:space="preserve"> para </w:t>
      </w:r>
      <w:proofErr w:type="spellStart"/>
      <w:r w:rsidRPr="00CF1445">
        <w:t>mbёrritjes</w:t>
      </w:r>
      <w:proofErr w:type="spellEnd"/>
      <w:r w:rsidRPr="00CF1445">
        <w:t xml:space="preserve"> </w:t>
      </w:r>
      <w:proofErr w:type="spellStart"/>
      <w:r w:rsidRPr="00CF1445">
        <w:t>sё</w:t>
      </w:r>
      <w:proofErr w:type="spellEnd"/>
      <w:r w:rsidRPr="00CF1445">
        <w:t xml:space="preserve"> grupeve;</w:t>
      </w:r>
    </w:p>
    <w:p w14:paraId="26135A64" w14:textId="1FF4FCDE" w:rsidR="00FF6A95" w:rsidRPr="00CF1445" w:rsidRDefault="00FF6A95" w:rsidP="00FF6A95">
      <w:pPr>
        <w:pStyle w:val="BodyText"/>
        <w:widowControl/>
        <w:numPr>
          <w:ilvl w:val="0"/>
          <w:numId w:val="30"/>
        </w:numPr>
        <w:tabs>
          <w:tab w:val="left" w:pos="540"/>
          <w:tab w:val="left" w:pos="720"/>
          <w:tab w:val="left" w:pos="2700"/>
        </w:tabs>
        <w:autoSpaceDE/>
        <w:spacing w:after="0"/>
        <w:jc w:val="both"/>
      </w:pPr>
      <w:r w:rsidRPr="00CF1445">
        <w:t xml:space="preserve">procedurat e regjistrimit </w:t>
      </w:r>
      <w:proofErr w:type="spellStart"/>
      <w:r w:rsidRPr="00CF1445">
        <w:t>tё</w:t>
      </w:r>
      <w:proofErr w:type="spellEnd"/>
      <w:r w:rsidRPr="00CF1445">
        <w:t xml:space="preserve"> grupeve.</w:t>
      </w:r>
    </w:p>
    <w:p w14:paraId="1A286A90" w14:textId="512DFD01" w:rsidR="00FF6A95" w:rsidRPr="00CF1445" w:rsidRDefault="00FF6A95" w:rsidP="00FF6A95">
      <w:pPr>
        <w:widowControl/>
        <w:numPr>
          <w:ilvl w:val="0"/>
          <w:numId w:val="44"/>
        </w:numPr>
        <w:tabs>
          <w:tab w:val="left" w:pos="360"/>
        </w:tabs>
        <w:suppressAutoHyphens w:val="0"/>
        <w:autoSpaceDE/>
        <w:ind w:left="540" w:hanging="180"/>
      </w:pPr>
      <w:r w:rsidRPr="00CF1445">
        <w:t xml:space="preserve">veprimet </w:t>
      </w:r>
      <w:proofErr w:type="spellStart"/>
      <w:r w:rsidRPr="00CF1445">
        <w:t>qё</w:t>
      </w:r>
      <w:proofErr w:type="spellEnd"/>
      <w:r w:rsidRPr="00CF1445">
        <w:t xml:space="preserve"> kryhen para largimit </w:t>
      </w:r>
      <w:proofErr w:type="spellStart"/>
      <w:r w:rsidRPr="00CF1445">
        <w:t>tё</w:t>
      </w:r>
      <w:proofErr w:type="spellEnd"/>
      <w:r w:rsidRPr="00CF1445">
        <w:t xml:space="preserve"> </w:t>
      </w:r>
      <w:proofErr w:type="spellStart"/>
      <w:r w:rsidRPr="00CF1445">
        <w:t>klientёve</w:t>
      </w:r>
      <w:proofErr w:type="spellEnd"/>
      <w:r w:rsidRPr="00CF1445">
        <w:t>;</w:t>
      </w:r>
    </w:p>
    <w:p w14:paraId="1B8CD208" w14:textId="6C4FE0F5" w:rsidR="00FF6A95" w:rsidRPr="00CF1445" w:rsidRDefault="00FF6A95" w:rsidP="00FF6A95">
      <w:pPr>
        <w:pStyle w:val="BodyText"/>
        <w:widowControl/>
        <w:numPr>
          <w:ilvl w:val="0"/>
          <w:numId w:val="32"/>
        </w:numPr>
        <w:tabs>
          <w:tab w:val="left" w:pos="540"/>
          <w:tab w:val="left" w:pos="2700"/>
        </w:tabs>
        <w:autoSpaceDE/>
        <w:spacing w:after="0"/>
        <w:jc w:val="both"/>
      </w:pPr>
      <w:r w:rsidRPr="00CF1445">
        <w:t xml:space="preserve">procedurat </w:t>
      </w:r>
      <w:proofErr w:type="spellStart"/>
      <w:r w:rsidRPr="00CF1445">
        <w:t>pёr</w:t>
      </w:r>
      <w:proofErr w:type="spellEnd"/>
      <w:r w:rsidRPr="00CF1445">
        <w:t xml:space="preserve"> </w:t>
      </w:r>
      <w:proofErr w:type="spellStart"/>
      <w:r w:rsidRPr="00CF1445">
        <w:t>ç‘regjistrimin</w:t>
      </w:r>
      <w:proofErr w:type="spellEnd"/>
      <w:r w:rsidRPr="00CF1445">
        <w:t xml:space="preserve"> e </w:t>
      </w:r>
      <w:proofErr w:type="spellStart"/>
      <w:r w:rsidRPr="00CF1445">
        <w:t>klientёve</w:t>
      </w:r>
      <w:proofErr w:type="spellEnd"/>
      <w:r w:rsidRPr="00CF1445">
        <w:t>;</w:t>
      </w:r>
    </w:p>
    <w:p w14:paraId="04624DD5" w14:textId="4F760FCA" w:rsidR="00FF6A95" w:rsidRPr="00CF1445" w:rsidRDefault="00FF6A95" w:rsidP="00FF6A95">
      <w:pPr>
        <w:pStyle w:val="BodyText"/>
        <w:widowControl/>
        <w:numPr>
          <w:ilvl w:val="0"/>
          <w:numId w:val="32"/>
        </w:numPr>
        <w:tabs>
          <w:tab w:val="left" w:pos="540"/>
          <w:tab w:val="left" w:pos="2700"/>
        </w:tabs>
        <w:autoSpaceDE/>
        <w:spacing w:after="0"/>
        <w:jc w:val="both"/>
      </w:pPr>
      <w:r w:rsidRPr="00CF1445">
        <w:t xml:space="preserve">procedurat </w:t>
      </w:r>
      <w:proofErr w:type="spellStart"/>
      <w:r w:rsidRPr="00CF1445">
        <w:t>pёr</w:t>
      </w:r>
      <w:proofErr w:type="spellEnd"/>
      <w:r w:rsidRPr="00CF1445">
        <w:t xml:space="preserve"> </w:t>
      </w:r>
      <w:proofErr w:type="spellStart"/>
      <w:r w:rsidRPr="00CF1445">
        <w:t>ç‘regjistrimin</w:t>
      </w:r>
      <w:proofErr w:type="spellEnd"/>
      <w:r w:rsidRPr="00CF1445">
        <w:t xml:space="preserve"> e grupeve;</w:t>
      </w:r>
    </w:p>
    <w:p w14:paraId="4A509E73" w14:textId="48F89442" w:rsidR="00FF6A95" w:rsidRPr="00CF1445" w:rsidRDefault="00FF6A95" w:rsidP="00FF6A95">
      <w:pPr>
        <w:pStyle w:val="BodyText"/>
        <w:widowControl/>
        <w:numPr>
          <w:ilvl w:val="0"/>
          <w:numId w:val="32"/>
        </w:numPr>
        <w:tabs>
          <w:tab w:val="left" w:pos="540"/>
          <w:tab w:val="left" w:pos="2700"/>
        </w:tabs>
        <w:autoSpaceDE/>
        <w:spacing w:after="0"/>
        <w:jc w:val="both"/>
      </w:pPr>
      <w:r w:rsidRPr="00CF1445">
        <w:t>mënyr</w:t>
      </w:r>
      <w:r w:rsidR="0095496F">
        <w:t>at</w:t>
      </w:r>
      <w:r w:rsidRPr="00CF1445">
        <w:t xml:space="preserve"> </w:t>
      </w:r>
      <w:r w:rsidR="0095496F">
        <w:t>e</w:t>
      </w:r>
      <w:r w:rsidRPr="00CF1445">
        <w:t xml:space="preserve"> krye</w:t>
      </w:r>
      <w:r w:rsidR="0095496F">
        <w:t>rjes së</w:t>
      </w:r>
      <w:r w:rsidRPr="00CF1445">
        <w:t xml:space="preserve"> veprime</w:t>
      </w:r>
      <w:r w:rsidR="0095496F">
        <w:t>ve</w:t>
      </w:r>
      <w:r w:rsidRPr="00CF1445">
        <w:t xml:space="preserve"> financiare në recepsion;</w:t>
      </w:r>
    </w:p>
    <w:p w14:paraId="11DB72DA" w14:textId="1CFEF350" w:rsidR="00FF6A95" w:rsidRPr="00CF1445" w:rsidRDefault="00FF6A95" w:rsidP="00FF6A95">
      <w:pPr>
        <w:pStyle w:val="BodyText"/>
        <w:widowControl/>
        <w:numPr>
          <w:ilvl w:val="0"/>
          <w:numId w:val="32"/>
        </w:numPr>
        <w:tabs>
          <w:tab w:val="left" w:pos="540"/>
          <w:tab w:val="left" w:pos="2700"/>
        </w:tabs>
        <w:autoSpaceDE/>
        <w:spacing w:after="0"/>
        <w:jc w:val="both"/>
      </w:pPr>
      <w:r w:rsidRPr="00CF1445">
        <w:t>mënyrat e hartimit të raporteve në recepsion;</w:t>
      </w:r>
    </w:p>
    <w:p w14:paraId="2AD1DD34" w14:textId="035C892A" w:rsidR="00FF6A95" w:rsidRPr="00CF1445" w:rsidRDefault="00FF6A95" w:rsidP="00FF6A95">
      <w:pPr>
        <w:pStyle w:val="BodyText"/>
        <w:widowControl/>
        <w:numPr>
          <w:ilvl w:val="0"/>
          <w:numId w:val="32"/>
        </w:numPr>
        <w:tabs>
          <w:tab w:val="left" w:pos="540"/>
          <w:tab w:val="left" w:pos="2700"/>
        </w:tabs>
        <w:autoSpaceDE/>
        <w:spacing w:after="0"/>
        <w:jc w:val="both"/>
      </w:pPr>
      <w:r w:rsidRPr="00CF1445">
        <w:t>mënyr</w:t>
      </w:r>
      <w:r w:rsidR="0095496F">
        <w:t>at</w:t>
      </w:r>
      <w:r w:rsidRPr="00CF1445">
        <w:t xml:space="preserve"> </w:t>
      </w:r>
      <w:r w:rsidR="0095496F">
        <w:t>e</w:t>
      </w:r>
      <w:r w:rsidRPr="00CF1445">
        <w:t xml:space="preserve"> përgatit</w:t>
      </w:r>
      <w:r w:rsidR="0095496F">
        <w:t>jes së</w:t>
      </w:r>
      <w:r w:rsidRPr="00CF1445">
        <w:t xml:space="preserve"> statistika</w:t>
      </w:r>
      <w:r w:rsidR="0095496F">
        <w:t>ve</w:t>
      </w:r>
      <w:r w:rsidRPr="00CF1445">
        <w:t>.</w:t>
      </w:r>
    </w:p>
    <w:p w14:paraId="71636DF6" w14:textId="77777777" w:rsidR="00FF6A95" w:rsidRPr="00CF1445" w:rsidRDefault="00FF6A95" w:rsidP="00FF6A95">
      <w:pPr>
        <w:pStyle w:val="BodyText"/>
        <w:widowControl/>
        <w:tabs>
          <w:tab w:val="left" w:pos="540"/>
          <w:tab w:val="left" w:pos="2700"/>
        </w:tabs>
        <w:autoSpaceDE/>
        <w:spacing w:after="0"/>
        <w:jc w:val="both"/>
      </w:pPr>
    </w:p>
    <w:p w14:paraId="0E7E5E85" w14:textId="77777777" w:rsidR="00FF6A95" w:rsidRPr="00CF1445" w:rsidRDefault="00FF6A95" w:rsidP="00FF6A95">
      <w:pPr>
        <w:pStyle w:val="BodyText"/>
        <w:widowControl/>
        <w:tabs>
          <w:tab w:val="left" w:pos="540"/>
          <w:tab w:val="left" w:pos="2700"/>
        </w:tabs>
        <w:autoSpaceDE/>
        <w:spacing w:after="0"/>
        <w:jc w:val="both"/>
      </w:pPr>
      <w:r w:rsidRPr="00CF1445">
        <w:rPr>
          <w:b/>
        </w:rPr>
        <w:t>Udhëzime për vlerësimin:</w:t>
      </w:r>
    </w:p>
    <w:p w14:paraId="20FCDA60" w14:textId="77777777" w:rsidR="00FF6A95" w:rsidRPr="00CF1445" w:rsidRDefault="00FF6A95" w:rsidP="00FF6A95"/>
    <w:p w14:paraId="6BB1BBEF" w14:textId="77777777" w:rsidR="006D2FBA" w:rsidRPr="00CF1445" w:rsidRDefault="00FF6A95" w:rsidP="006D2FBA">
      <w:pPr>
        <w:widowControl/>
        <w:suppressAutoHyphens w:val="0"/>
        <w:autoSpaceDE/>
        <w:jc w:val="both"/>
        <w:rPr>
          <w:lang w:eastAsia="en-US"/>
        </w:rPr>
      </w:pPr>
      <w:r w:rsidRPr="00CF1445">
        <w:t>Provimi i teorisë profesionale të</w:t>
      </w:r>
      <w:r w:rsidR="006D2FBA" w:rsidRPr="00CF1445">
        <w:t xml:space="preserve"> integruar do të jetë me shkrim.</w:t>
      </w:r>
      <w:r w:rsidRPr="00CF1445">
        <w:t xml:space="preserve"> Rekomandohet që provimi të kryhet me anë të një testi të parapërgatitur nga vetë shkolla. </w:t>
      </w:r>
      <w:r w:rsidR="006D2FBA" w:rsidRPr="00CF1445">
        <w:rPr>
          <w:lang w:eastAsia="en-US"/>
        </w:rPr>
        <w:t xml:space="preserve">Provimi i teorisë profesionale të integruar do të jetë me test me shkrim, i cili përgatitet nga Komisioni i Provimit Përfundimtar i drejtimit/profilit të nivelit përkatës. </w:t>
      </w:r>
    </w:p>
    <w:p w14:paraId="1C839D90" w14:textId="6143DA3C" w:rsidR="006D2FBA" w:rsidRPr="00CF1445" w:rsidRDefault="006D2FBA" w:rsidP="006D2FBA">
      <w:pPr>
        <w:widowControl/>
        <w:suppressAutoHyphens w:val="0"/>
        <w:autoSpaceDE/>
        <w:jc w:val="both"/>
        <w:rPr>
          <w:lang w:eastAsia="en-US"/>
        </w:rPr>
      </w:pPr>
      <w:r w:rsidRPr="00CF1445">
        <w:rPr>
          <w:lang w:eastAsia="en-US"/>
        </w:rPr>
        <w:t>Testi duhet të përmbajë 20 njësi testi me një total prej 40 pikë. Nga këto, 10 njësi testi të jenë me zgjedhje të shumëfishtë (4 alternativa) dhe 10 të tjerat të jenë njësi testi  me përgjigje të kufizuara/të mbyllura (me PO/JO; me e Vërtetë e Gabuar; me pl</w:t>
      </w:r>
      <w:r w:rsidR="009A0060" w:rsidRPr="00CF1445">
        <w:rPr>
          <w:lang w:eastAsia="en-US"/>
        </w:rPr>
        <w:t xml:space="preserve">otësim të fjalës që mungon; </w:t>
      </w:r>
      <w:proofErr w:type="spellStart"/>
      <w:r w:rsidR="009A0060" w:rsidRPr="00CF1445">
        <w:rPr>
          <w:lang w:eastAsia="en-US"/>
        </w:rPr>
        <w:t>etj</w:t>
      </w:r>
      <w:proofErr w:type="spellEnd"/>
      <w:r w:rsidRPr="00CF1445">
        <w:rPr>
          <w:lang w:eastAsia="en-US"/>
        </w:rPr>
        <w:t xml:space="preserve">) Testi duhet të shmang pyetjet e hapura. </w:t>
      </w:r>
    </w:p>
    <w:p w14:paraId="3779DF25" w14:textId="77777777" w:rsidR="00FF6A95" w:rsidRPr="00CF1445" w:rsidRDefault="00FF6A95" w:rsidP="00FF6A95">
      <w:pPr>
        <w:jc w:val="both"/>
        <w:rPr>
          <w:sz w:val="12"/>
          <w:szCs w:val="12"/>
        </w:rPr>
      </w:pPr>
    </w:p>
    <w:p w14:paraId="59726CDA" w14:textId="77777777" w:rsidR="00FF6A95" w:rsidRPr="00CF1445" w:rsidRDefault="00FF6A95" w:rsidP="00FF6A95">
      <w:pPr>
        <w:jc w:val="both"/>
      </w:pPr>
      <w:r w:rsidRPr="00CF1445">
        <w:t>Njësitë e testit duhet të jenë të niveleve të ndryshme të vështirësisë, duke ndjekur skemën me tri nivele, si më poshtë:</w:t>
      </w:r>
    </w:p>
    <w:p w14:paraId="15C6BBF1" w14:textId="77777777" w:rsidR="00FF6A95" w:rsidRPr="00CF1445" w:rsidRDefault="00FF6A95" w:rsidP="00FF6A95">
      <w:pPr>
        <w:jc w:val="both"/>
      </w:pPr>
    </w:p>
    <w:p w14:paraId="0424D0BD" w14:textId="77777777" w:rsidR="00FF6A95" w:rsidRPr="00CF1445" w:rsidRDefault="00FF6A95" w:rsidP="00FF6A95">
      <w:pPr>
        <w:ind w:left="1440"/>
      </w:pPr>
      <w:r w:rsidRPr="00CF1445">
        <w:rPr>
          <w:b/>
        </w:rPr>
        <w:t>Niveli I</w:t>
      </w:r>
      <w:r w:rsidRPr="00CF1445">
        <w:t xml:space="preserve">: </w:t>
      </w:r>
      <w:r w:rsidRPr="00CF1445">
        <w:tab/>
        <w:t>Rikujtimi / Të kuptuarit</w:t>
      </w:r>
    </w:p>
    <w:p w14:paraId="1368A161" w14:textId="77777777" w:rsidR="00FF6A95" w:rsidRPr="00CF1445" w:rsidRDefault="00FF6A95" w:rsidP="00FF6A95">
      <w:pPr>
        <w:ind w:left="1440"/>
      </w:pPr>
      <w:r w:rsidRPr="00CF1445">
        <w:rPr>
          <w:b/>
        </w:rPr>
        <w:t>Niveli II</w:t>
      </w:r>
      <w:r w:rsidRPr="00CF1445">
        <w:t xml:space="preserve">: </w:t>
      </w:r>
      <w:r w:rsidRPr="00CF1445">
        <w:tab/>
        <w:t>Zbatimi / Analiza</w:t>
      </w:r>
    </w:p>
    <w:p w14:paraId="3003BAFD" w14:textId="77777777" w:rsidR="00FF6A95" w:rsidRPr="00CF1445" w:rsidRDefault="00FF6A95" w:rsidP="00FF6A95">
      <w:pPr>
        <w:ind w:left="1440"/>
      </w:pPr>
      <w:r w:rsidRPr="00CF1445">
        <w:rPr>
          <w:b/>
        </w:rPr>
        <w:t>Niveli III</w:t>
      </w:r>
      <w:r w:rsidRPr="00CF1445">
        <w:t>:</w:t>
      </w:r>
      <w:r w:rsidRPr="00CF1445">
        <w:tab/>
        <w:t xml:space="preserve">Sinteza/ Vlerësimi </w:t>
      </w:r>
    </w:p>
    <w:p w14:paraId="1A2950F5" w14:textId="77777777" w:rsidR="00FF6A95" w:rsidRPr="00CF1445" w:rsidRDefault="00FF6A95" w:rsidP="00FF6A95"/>
    <w:p w14:paraId="3E1380B3" w14:textId="77777777" w:rsidR="00FF6A95" w:rsidRPr="00CF1445" w:rsidRDefault="00FF6A95" w:rsidP="00FF6A95">
      <w:pPr>
        <w:jc w:val="both"/>
      </w:pPr>
      <w:r w:rsidRPr="00CF1445">
        <w:t>Shkolla përcakton numrin maksimal të pikëve të testit dhe harton skemën përkatëse të vlerësimit. Në tabelën në vijim, rekomandohet që numri maksimal i pikëve të jetë 50 dhe shpërndarja e pikëve të bëhet në raport me nivelet e vështirësisë.</w:t>
      </w:r>
    </w:p>
    <w:p w14:paraId="0D3D27A0" w14:textId="77777777" w:rsidR="00FF6A95" w:rsidRPr="00CF1445" w:rsidRDefault="00FF6A95" w:rsidP="00FF6A95">
      <w:pPr>
        <w:jc w:val="both"/>
      </w:pPr>
    </w:p>
    <w:p w14:paraId="7E25DB5F" w14:textId="77777777" w:rsidR="00FF6A95" w:rsidRPr="00CF1445" w:rsidRDefault="00FF6A95" w:rsidP="00FF6A95">
      <w:pPr>
        <w:rPr>
          <w:b/>
        </w:rPr>
      </w:pPr>
      <w:r w:rsidRPr="00CF1445">
        <w:rPr>
          <w:b/>
        </w:rPr>
        <w:t>Tabela 1: Ndarja e pikëve sipas niveleve të vështirësisë</w:t>
      </w:r>
    </w:p>
    <w:p w14:paraId="0D5DB8D6" w14:textId="77777777" w:rsidR="00FF6A95" w:rsidRPr="00CF1445" w:rsidRDefault="00FF6A95" w:rsidP="00FF6A95">
      <w:pPr>
        <w:rPr>
          <w:b/>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2268"/>
        <w:gridCol w:w="2268"/>
      </w:tblGrid>
      <w:tr w:rsidR="00CF1445" w:rsidRPr="00CF1445" w14:paraId="0B25A4F9" w14:textId="77777777" w:rsidTr="00AA3910">
        <w:trPr>
          <w:jc w:val="center"/>
        </w:trPr>
        <w:tc>
          <w:tcPr>
            <w:tcW w:w="1418" w:type="dxa"/>
            <w:vMerge w:val="restart"/>
            <w:vAlign w:val="center"/>
          </w:tcPr>
          <w:p w14:paraId="5F889DD1" w14:textId="77777777" w:rsidR="00FF6A95" w:rsidRPr="00CF1445" w:rsidRDefault="00FF6A95" w:rsidP="00AA3910">
            <w:pPr>
              <w:jc w:val="center"/>
              <w:rPr>
                <w:b/>
              </w:rPr>
            </w:pPr>
            <w:r w:rsidRPr="00CF1445">
              <w:rPr>
                <w:b/>
              </w:rPr>
              <w:t>Pikët Totale</w:t>
            </w:r>
          </w:p>
        </w:tc>
        <w:tc>
          <w:tcPr>
            <w:tcW w:w="6662" w:type="dxa"/>
            <w:gridSpan w:val="3"/>
          </w:tcPr>
          <w:p w14:paraId="171B3DFC" w14:textId="77777777" w:rsidR="00FF6A95" w:rsidRPr="00CF1445" w:rsidRDefault="00FF6A95" w:rsidP="00AA3910">
            <w:pPr>
              <w:jc w:val="center"/>
              <w:rPr>
                <w:b/>
              </w:rPr>
            </w:pPr>
            <w:r w:rsidRPr="00CF1445">
              <w:rPr>
                <w:b/>
              </w:rPr>
              <w:t>Ndarja e pikëve sipas niveleve të vështirësisë</w:t>
            </w:r>
          </w:p>
        </w:tc>
      </w:tr>
      <w:tr w:rsidR="00CF1445" w:rsidRPr="00CF1445" w14:paraId="570F0722" w14:textId="77777777" w:rsidTr="00AA3910">
        <w:trPr>
          <w:jc w:val="center"/>
        </w:trPr>
        <w:tc>
          <w:tcPr>
            <w:tcW w:w="1418" w:type="dxa"/>
            <w:vMerge/>
          </w:tcPr>
          <w:p w14:paraId="3E368F51" w14:textId="77777777" w:rsidR="00FF6A95" w:rsidRPr="00CF1445" w:rsidRDefault="00FF6A95" w:rsidP="00AA3910">
            <w:pPr>
              <w:rPr>
                <w:b/>
              </w:rPr>
            </w:pPr>
          </w:p>
        </w:tc>
        <w:tc>
          <w:tcPr>
            <w:tcW w:w="2126" w:type="dxa"/>
          </w:tcPr>
          <w:p w14:paraId="4E24EC5E" w14:textId="77777777" w:rsidR="00FF6A95" w:rsidRPr="00CF1445" w:rsidRDefault="00FF6A95" w:rsidP="00AA3910">
            <w:pPr>
              <w:jc w:val="center"/>
              <w:rPr>
                <w:b/>
              </w:rPr>
            </w:pPr>
            <w:r w:rsidRPr="00CF1445">
              <w:rPr>
                <w:b/>
              </w:rPr>
              <w:t>Niveli I</w:t>
            </w:r>
          </w:p>
          <w:p w14:paraId="798CB919" w14:textId="77777777" w:rsidR="00FF6A95" w:rsidRPr="00CF1445" w:rsidRDefault="00FF6A95" w:rsidP="00AA3910">
            <w:pPr>
              <w:jc w:val="center"/>
              <w:rPr>
                <w:b/>
              </w:rPr>
            </w:pPr>
            <w:r w:rsidRPr="00CF1445">
              <w:rPr>
                <w:b/>
              </w:rPr>
              <w:t>40% e pikëve</w:t>
            </w:r>
          </w:p>
        </w:tc>
        <w:tc>
          <w:tcPr>
            <w:tcW w:w="2268" w:type="dxa"/>
          </w:tcPr>
          <w:p w14:paraId="26A5E3F4" w14:textId="77777777" w:rsidR="00FF6A95" w:rsidRPr="00CF1445" w:rsidRDefault="00FF6A95" w:rsidP="00AA3910">
            <w:pPr>
              <w:jc w:val="center"/>
              <w:rPr>
                <w:b/>
              </w:rPr>
            </w:pPr>
            <w:r w:rsidRPr="00CF1445">
              <w:rPr>
                <w:b/>
              </w:rPr>
              <w:t>Niveli II</w:t>
            </w:r>
          </w:p>
          <w:p w14:paraId="4526C276" w14:textId="77777777" w:rsidR="00FF6A95" w:rsidRPr="00CF1445" w:rsidRDefault="00FF6A95" w:rsidP="00AA3910">
            <w:pPr>
              <w:jc w:val="center"/>
              <w:rPr>
                <w:b/>
              </w:rPr>
            </w:pPr>
            <w:r w:rsidRPr="00CF1445">
              <w:rPr>
                <w:b/>
              </w:rPr>
              <w:t>40% e pikëve</w:t>
            </w:r>
          </w:p>
        </w:tc>
        <w:tc>
          <w:tcPr>
            <w:tcW w:w="2268" w:type="dxa"/>
          </w:tcPr>
          <w:p w14:paraId="7AFEF2E5" w14:textId="77777777" w:rsidR="00FF6A95" w:rsidRPr="00CF1445" w:rsidRDefault="00FF6A95" w:rsidP="00AA3910">
            <w:pPr>
              <w:jc w:val="center"/>
              <w:rPr>
                <w:b/>
              </w:rPr>
            </w:pPr>
            <w:r w:rsidRPr="00CF1445">
              <w:rPr>
                <w:b/>
              </w:rPr>
              <w:t>Niveli III</w:t>
            </w:r>
          </w:p>
          <w:p w14:paraId="21B926B7" w14:textId="77777777" w:rsidR="00FF6A95" w:rsidRPr="00CF1445" w:rsidRDefault="00FF6A95" w:rsidP="00AA3910">
            <w:pPr>
              <w:jc w:val="center"/>
              <w:rPr>
                <w:b/>
              </w:rPr>
            </w:pPr>
            <w:r w:rsidRPr="00CF1445">
              <w:rPr>
                <w:b/>
              </w:rPr>
              <w:t>20% e pikëve</w:t>
            </w:r>
          </w:p>
        </w:tc>
      </w:tr>
      <w:tr w:rsidR="00FF6A95" w:rsidRPr="00CF1445" w14:paraId="52F26746" w14:textId="77777777" w:rsidTr="00AA3910">
        <w:trPr>
          <w:jc w:val="center"/>
        </w:trPr>
        <w:tc>
          <w:tcPr>
            <w:tcW w:w="1418" w:type="dxa"/>
          </w:tcPr>
          <w:p w14:paraId="76917638" w14:textId="77777777" w:rsidR="00FF6A95" w:rsidRPr="00CF1445" w:rsidRDefault="00FF6A95" w:rsidP="00AA3910">
            <w:pPr>
              <w:jc w:val="center"/>
              <w:rPr>
                <w:b/>
              </w:rPr>
            </w:pPr>
            <w:r w:rsidRPr="00CF1445">
              <w:rPr>
                <w:b/>
              </w:rPr>
              <w:t>50 pikë</w:t>
            </w:r>
          </w:p>
        </w:tc>
        <w:tc>
          <w:tcPr>
            <w:tcW w:w="2126" w:type="dxa"/>
          </w:tcPr>
          <w:p w14:paraId="45713E80" w14:textId="77777777" w:rsidR="00FF6A95" w:rsidRPr="00CF1445" w:rsidRDefault="00FF6A95" w:rsidP="00AA3910">
            <w:pPr>
              <w:jc w:val="center"/>
              <w:rPr>
                <w:b/>
              </w:rPr>
            </w:pPr>
            <w:r w:rsidRPr="00CF1445">
              <w:rPr>
                <w:b/>
              </w:rPr>
              <w:t>20 pikë</w:t>
            </w:r>
          </w:p>
        </w:tc>
        <w:tc>
          <w:tcPr>
            <w:tcW w:w="2268" w:type="dxa"/>
          </w:tcPr>
          <w:p w14:paraId="24778D97" w14:textId="77777777" w:rsidR="00FF6A95" w:rsidRPr="00CF1445" w:rsidRDefault="00FF6A95" w:rsidP="00AA3910">
            <w:pPr>
              <w:jc w:val="center"/>
              <w:rPr>
                <w:b/>
              </w:rPr>
            </w:pPr>
            <w:r w:rsidRPr="00CF1445">
              <w:rPr>
                <w:b/>
              </w:rPr>
              <w:t>20 pikë</w:t>
            </w:r>
          </w:p>
        </w:tc>
        <w:tc>
          <w:tcPr>
            <w:tcW w:w="2268" w:type="dxa"/>
          </w:tcPr>
          <w:p w14:paraId="197FB293" w14:textId="77777777" w:rsidR="00FF6A95" w:rsidRPr="00CF1445" w:rsidRDefault="00FF6A95" w:rsidP="00AA3910">
            <w:pPr>
              <w:jc w:val="center"/>
              <w:rPr>
                <w:b/>
              </w:rPr>
            </w:pPr>
            <w:r w:rsidRPr="00CF1445">
              <w:rPr>
                <w:b/>
              </w:rPr>
              <w:t>10 pikë</w:t>
            </w:r>
          </w:p>
        </w:tc>
      </w:tr>
    </w:tbl>
    <w:p w14:paraId="3870D946" w14:textId="77777777" w:rsidR="00FF6A95" w:rsidRPr="00CF1445" w:rsidRDefault="00FF6A95" w:rsidP="00FF6A95">
      <w:pPr>
        <w:rPr>
          <w:b/>
          <w:sz w:val="28"/>
          <w:szCs w:val="28"/>
        </w:rPr>
      </w:pPr>
    </w:p>
    <w:p w14:paraId="5C4C1B09" w14:textId="031808F7" w:rsidR="00FF6A95" w:rsidRPr="00CF1445" w:rsidRDefault="00FF6A95" w:rsidP="00FF6A95">
      <w:pPr>
        <w:jc w:val="both"/>
      </w:pPr>
      <w:r w:rsidRPr="00CF1445">
        <w:t>Përcaktimi i pikëve për çdo njësi testi bëhet duke pasur parasysh tipin e njësisë së testit. Kështu, njësitë e testit me zgjedhje të shumëfishtë marrin 1 (një) pikë përkundrejt përgjigjes së paracaktuar të saktë, por mund të marrin edhe 2 (dy) pikë në se përmbajnë jo thjesht rikujtim</w:t>
      </w:r>
      <w:r w:rsidR="009A0060" w:rsidRPr="00CF1445">
        <w:t>,</w:t>
      </w:r>
      <w:r w:rsidRPr="00CF1445">
        <w:t xml:space="preserve"> por edhe analizë dhe llogaritje; njësitë me përgjigje të hapur marrin aq pikë sa kërkesa kanë brenda për brenda tyre (duke mbajtur parasysh edhe argumentimin nga nxënësi); njësitë me përgjigje të kufizuar dhe llojet e tjera të njësive të përfshira në test, marrin aq pikë sa gjykohet nga grupi hartues dhe kjo lidhet me kërkesat që parashtrohen në pyetje dhe niveli i vështirësisë.</w:t>
      </w:r>
    </w:p>
    <w:p w14:paraId="6EB6027B" w14:textId="77777777" w:rsidR="00FF6A95" w:rsidRPr="00CF1445" w:rsidRDefault="00FF6A95" w:rsidP="00FF6A95">
      <w:pPr>
        <w:jc w:val="both"/>
        <w:rPr>
          <w:sz w:val="12"/>
          <w:szCs w:val="12"/>
        </w:rPr>
      </w:pPr>
    </w:p>
    <w:p w14:paraId="578A1D32" w14:textId="77777777" w:rsidR="00FF6A95" w:rsidRPr="00CF1445" w:rsidRDefault="00FF6A95" w:rsidP="00FF6A95">
      <w:pPr>
        <w:jc w:val="both"/>
      </w:pPr>
      <w:r w:rsidRPr="00CF1445">
        <w:t>Së fundi, skema e vendosjes së notës kundrejt pikëve të fituara rekomandohet të jetë si më poshtë:</w:t>
      </w:r>
    </w:p>
    <w:p w14:paraId="688EF262" w14:textId="77777777" w:rsidR="00FF6A95" w:rsidRPr="00CF1445" w:rsidRDefault="00FF6A95" w:rsidP="00FF6A95">
      <w:pPr>
        <w:jc w:val="both"/>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CF1445" w:rsidRPr="00CF1445" w14:paraId="7DBC17A8" w14:textId="77777777" w:rsidTr="00AA3910">
        <w:tc>
          <w:tcPr>
            <w:tcW w:w="2520" w:type="dxa"/>
            <w:tcBorders>
              <w:top w:val="double" w:sz="4" w:space="0" w:color="auto"/>
              <w:left w:val="double" w:sz="4" w:space="0" w:color="auto"/>
            </w:tcBorders>
          </w:tcPr>
          <w:p w14:paraId="4EF59708" w14:textId="77777777" w:rsidR="00FF6A95" w:rsidRPr="00CF1445" w:rsidRDefault="00FF6A95" w:rsidP="00AA3910">
            <w:pPr>
              <w:tabs>
                <w:tab w:val="center" w:pos="4320"/>
                <w:tab w:val="right" w:pos="8640"/>
              </w:tabs>
              <w:jc w:val="center"/>
              <w:rPr>
                <w:b/>
              </w:rPr>
            </w:pPr>
            <w:r w:rsidRPr="00CF1445">
              <w:rPr>
                <w:b/>
              </w:rPr>
              <w:t>Pikët e fituara</w:t>
            </w:r>
          </w:p>
        </w:tc>
        <w:tc>
          <w:tcPr>
            <w:tcW w:w="2040" w:type="dxa"/>
            <w:tcBorders>
              <w:top w:val="double" w:sz="4" w:space="0" w:color="auto"/>
              <w:right w:val="double" w:sz="4" w:space="0" w:color="auto"/>
            </w:tcBorders>
          </w:tcPr>
          <w:p w14:paraId="3EAFEA4B" w14:textId="77777777" w:rsidR="00FF6A95" w:rsidRPr="00CF1445" w:rsidRDefault="00FF6A95" w:rsidP="00AA3910">
            <w:pPr>
              <w:tabs>
                <w:tab w:val="center" w:pos="4320"/>
                <w:tab w:val="right" w:pos="8640"/>
              </w:tabs>
              <w:jc w:val="center"/>
              <w:rPr>
                <w:b/>
              </w:rPr>
            </w:pPr>
            <w:r w:rsidRPr="00CF1445">
              <w:rPr>
                <w:b/>
              </w:rPr>
              <w:t>Notat</w:t>
            </w:r>
          </w:p>
        </w:tc>
      </w:tr>
      <w:tr w:rsidR="00CF1445" w:rsidRPr="00CF1445" w14:paraId="34EDD50D" w14:textId="77777777" w:rsidTr="00AA3910">
        <w:tc>
          <w:tcPr>
            <w:tcW w:w="2520" w:type="dxa"/>
            <w:tcBorders>
              <w:left w:val="double" w:sz="4" w:space="0" w:color="auto"/>
            </w:tcBorders>
          </w:tcPr>
          <w:p w14:paraId="33E4951F" w14:textId="77777777" w:rsidR="00FF6A95" w:rsidRPr="00CF1445" w:rsidRDefault="00FF6A95" w:rsidP="00AA3910">
            <w:pPr>
              <w:tabs>
                <w:tab w:val="center" w:pos="4320"/>
                <w:tab w:val="right" w:pos="8640"/>
              </w:tabs>
              <w:jc w:val="center"/>
              <w:rPr>
                <w:b/>
              </w:rPr>
            </w:pPr>
            <w:r w:rsidRPr="00CF1445">
              <w:rPr>
                <w:b/>
              </w:rPr>
              <w:t>0 - 10</w:t>
            </w:r>
          </w:p>
        </w:tc>
        <w:tc>
          <w:tcPr>
            <w:tcW w:w="2040" w:type="dxa"/>
            <w:tcBorders>
              <w:right w:val="double" w:sz="4" w:space="0" w:color="auto"/>
            </w:tcBorders>
          </w:tcPr>
          <w:p w14:paraId="6339A14C" w14:textId="77777777" w:rsidR="00FF6A95" w:rsidRPr="00CF1445" w:rsidRDefault="00FF6A95" w:rsidP="00AA3910">
            <w:pPr>
              <w:tabs>
                <w:tab w:val="center" w:pos="4320"/>
                <w:tab w:val="right" w:pos="8640"/>
              </w:tabs>
              <w:jc w:val="center"/>
              <w:rPr>
                <w:b/>
              </w:rPr>
            </w:pPr>
            <w:r w:rsidRPr="00CF1445">
              <w:rPr>
                <w:b/>
              </w:rPr>
              <w:t>4</w:t>
            </w:r>
          </w:p>
        </w:tc>
      </w:tr>
      <w:tr w:rsidR="00CF1445" w:rsidRPr="00CF1445" w14:paraId="3C17EFD4" w14:textId="77777777" w:rsidTr="00AA3910">
        <w:tc>
          <w:tcPr>
            <w:tcW w:w="2520" w:type="dxa"/>
            <w:tcBorders>
              <w:left w:val="double" w:sz="4" w:space="0" w:color="auto"/>
            </w:tcBorders>
          </w:tcPr>
          <w:p w14:paraId="2313118A" w14:textId="77777777" w:rsidR="00FF6A95" w:rsidRPr="00CF1445" w:rsidRDefault="00FF6A95" w:rsidP="00AA3910">
            <w:pPr>
              <w:tabs>
                <w:tab w:val="center" w:pos="4320"/>
                <w:tab w:val="right" w:pos="8640"/>
              </w:tabs>
              <w:jc w:val="center"/>
              <w:rPr>
                <w:b/>
              </w:rPr>
            </w:pPr>
            <w:r w:rsidRPr="00CF1445">
              <w:rPr>
                <w:b/>
              </w:rPr>
              <w:t>11 - 20</w:t>
            </w:r>
          </w:p>
        </w:tc>
        <w:tc>
          <w:tcPr>
            <w:tcW w:w="2040" w:type="dxa"/>
            <w:tcBorders>
              <w:right w:val="double" w:sz="4" w:space="0" w:color="auto"/>
            </w:tcBorders>
          </w:tcPr>
          <w:p w14:paraId="2D94AF5B" w14:textId="77777777" w:rsidR="00FF6A95" w:rsidRPr="00CF1445" w:rsidRDefault="00FF6A95" w:rsidP="00AA3910">
            <w:pPr>
              <w:tabs>
                <w:tab w:val="center" w:pos="4320"/>
                <w:tab w:val="right" w:pos="8640"/>
              </w:tabs>
              <w:jc w:val="center"/>
              <w:rPr>
                <w:b/>
              </w:rPr>
            </w:pPr>
            <w:r w:rsidRPr="00CF1445">
              <w:rPr>
                <w:b/>
              </w:rPr>
              <w:t>5</w:t>
            </w:r>
          </w:p>
        </w:tc>
      </w:tr>
      <w:tr w:rsidR="00CF1445" w:rsidRPr="00CF1445" w14:paraId="2E0D2462" w14:textId="77777777" w:rsidTr="00AA3910">
        <w:tc>
          <w:tcPr>
            <w:tcW w:w="2520" w:type="dxa"/>
            <w:tcBorders>
              <w:left w:val="double" w:sz="4" w:space="0" w:color="auto"/>
            </w:tcBorders>
          </w:tcPr>
          <w:p w14:paraId="7D587393" w14:textId="77777777" w:rsidR="00FF6A95" w:rsidRPr="00CF1445" w:rsidRDefault="00FF6A95" w:rsidP="00AA3910">
            <w:pPr>
              <w:tabs>
                <w:tab w:val="center" w:pos="4320"/>
                <w:tab w:val="right" w:pos="8640"/>
              </w:tabs>
              <w:jc w:val="center"/>
              <w:rPr>
                <w:b/>
              </w:rPr>
            </w:pPr>
            <w:r w:rsidRPr="00CF1445">
              <w:rPr>
                <w:b/>
              </w:rPr>
              <w:t>21 - 30</w:t>
            </w:r>
          </w:p>
        </w:tc>
        <w:tc>
          <w:tcPr>
            <w:tcW w:w="2040" w:type="dxa"/>
            <w:tcBorders>
              <w:right w:val="double" w:sz="4" w:space="0" w:color="auto"/>
            </w:tcBorders>
          </w:tcPr>
          <w:p w14:paraId="4556CD42" w14:textId="77777777" w:rsidR="00FF6A95" w:rsidRPr="00CF1445" w:rsidRDefault="00FF6A95" w:rsidP="00AA3910">
            <w:pPr>
              <w:tabs>
                <w:tab w:val="center" w:pos="4320"/>
                <w:tab w:val="right" w:pos="8640"/>
              </w:tabs>
              <w:jc w:val="center"/>
              <w:rPr>
                <w:b/>
              </w:rPr>
            </w:pPr>
            <w:r w:rsidRPr="00CF1445">
              <w:rPr>
                <w:b/>
              </w:rPr>
              <w:t>6</w:t>
            </w:r>
          </w:p>
        </w:tc>
      </w:tr>
      <w:tr w:rsidR="00CF1445" w:rsidRPr="00CF1445" w14:paraId="5E3083CD" w14:textId="77777777" w:rsidTr="00AA3910">
        <w:tc>
          <w:tcPr>
            <w:tcW w:w="2520" w:type="dxa"/>
            <w:tcBorders>
              <w:left w:val="double" w:sz="4" w:space="0" w:color="auto"/>
            </w:tcBorders>
          </w:tcPr>
          <w:p w14:paraId="4939A169" w14:textId="77777777" w:rsidR="00FF6A95" w:rsidRPr="00CF1445" w:rsidRDefault="00FF6A95" w:rsidP="00AA3910">
            <w:pPr>
              <w:tabs>
                <w:tab w:val="center" w:pos="4320"/>
                <w:tab w:val="right" w:pos="8640"/>
              </w:tabs>
              <w:jc w:val="center"/>
              <w:rPr>
                <w:b/>
              </w:rPr>
            </w:pPr>
            <w:r w:rsidRPr="00CF1445">
              <w:rPr>
                <w:b/>
              </w:rPr>
              <w:t>31 – 35</w:t>
            </w:r>
          </w:p>
        </w:tc>
        <w:tc>
          <w:tcPr>
            <w:tcW w:w="2040" w:type="dxa"/>
            <w:tcBorders>
              <w:right w:val="double" w:sz="4" w:space="0" w:color="auto"/>
            </w:tcBorders>
          </w:tcPr>
          <w:p w14:paraId="42F222DE" w14:textId="77777777" w:rsidR="00FF6A95" w:rsidRPr="00CF1445" w:rsidRDefault="00FF6A95" w:rsidP="00AA3910">
            <w:pPr>
              <w:tabs>
                <w:tab w:val="center" w:pos="4320"/>
                <w:tab w:val="right" w:pos="8640"/>
              </w:tabs>
              <w:jc w:val="center"/>
              <w:rPr>
                <w:b/>
              </w:rPr>
            </w:pPr>
            <w:r w:rsidRPr="00CF1445">
              <w:rPr>
                <w:b/>
              </w:rPr>
              <w:t>7</w:t>
            </w:r>
          </w:p>
        </w:tc>
      </w:tr>
      <w:tr w:rsidR="00CF1445" w:rsidRPr="00CF1445" w14:paraId="284B8CA9" w14:textId="77777777" w:rsidTr="00AA3910">
        <w:tc>
          <w:tcPr>
            <w:tcW w:w="2520" w:type="dxa"/>
            <w:tcBorders>
              <w:left w:val="double" w:sz="4" w:space="0" w:color="auto"/>
            </w:tcBorders>
          </w:tcPr>
          <w:p w14:paraId="063D318F" w14:textId="77777777" w:rsidR="00FF6A95" w:rsidRPr="00CF1445" w:rsidRDefault="00FF6A95" w:rsidP="00AA3910">
            <w:pPr>
              <w:tabs>
                <w:tab w:val="center" w:pos="4320"/>
                <w:tab w:val="right" w:pos="8640"/>
              </w:tabs>
              <w:jc w:val="center"/>
              <w:rPr>
                <w:b/>
              </w:rPr>
            </w:pPr>
            <w:r w:rsidRPr="00CF1445">
              <w:rPr>
                <w:b/>
              </w:rPr>
              <w:t>36 - 40</w:t>
            </w:r>
          </w:p>
        </w:tc>
        <w:tc>
          <w:tcPr>
            <w:tcW w:w="2040" w:type="dxa"/>
            <w:tcBorders>
              <w:right w:val="double" w:sz="4" w:space="0" w:color="auto"/>
            </w:tcBorders>
          </w:tcPr>
          <w:p w14:paraId="74A2E581" w14:textId="77777777" w:rsidR="00FF6A95" w:rsidRPr="00CF1445" w:rsidRDefault="00FF6A95" w:rsidP="00AA3910">
            <w:pPr>
              <w:tabs>
                <w:tab w:val="center" w:pos="4320"/>
                <w:tab w:val="right" w:pos="8640"/>
              </w:tabs>
              <w:jc w:val="center"/>
              <w:rPr>
                <w:b/>
              </w:rPr>
            </w:pPr>
            <w:r w:rsidRPr="00CF1445">
              <w:rPr>
                <w:b/>
              </w:rPr>
              <w:t>8</w:t>
            </w:r>
          </w:p>
        </w:tc>
      </w:tr>
      <w:tr w:rsidR="00CF1445" w:rsidRPr="00CF1445" w14:paraId="7CE91DD0" w14:textId="77777777" w:rsidTr="00AA3910">
        <w:tc>
          <w:tcPr>
            <w:tcW w:w="2520" w:type="dxa"/>
            <w:tcBorders>
              <w:left w:val="double" w:sz="4" w:space="0" w:color="auto"/>
            </w:tcBorders>
          </w:tcPr>
          <w:p w14:paraId="7560008A" w14:textId="77777777" w:rsidR="00FF6A95" w:rsidRPr="00CF1445" w:rsidRDefault="00FF6A95" w:rsidP="00AA3910">
            <w:pPr>
              <w:tabs>
                <w:tab w:val="center" w:pos="4320"/>
                <w:tab w:val="right" w:pos="8640"/>
              </w:tabs>
              <w:jc w:val="center"/>
              <w:rPr>
                <w:b/>
              </w:rPr>
            </w:pPr>
            <w:r w:rsidRPr="00CF1445">
              <w:rPr>
                <w:b/>
              </w:rPr>
              <w:t>41 - 45</w:t>
            </w:r>
          </w:p>
        </w:tc>
        <w:tc>
          <w:tcPr>
            <w:tcW w:w="2040" w:type="dxa"/>
            <w:tcBorders>
              <w:right w:val="double" w:sz="4" w:space="0" w:color="auto"/>
            </w:tcBorders>
          </w:tcPr>
          <w:p w14:paraId="7F01A378" w14:textId="77777777" w:rsidR="00FF6A95" w:rsidRPr="00CF1445" w:rsidRDefault="00FF6A95" w:rsidP="00AA3910">
            <w:pPr>
              <w:tabs>
                <w:tab w:val="center" w:pos="4320"/>
                <w:tab w:val="right" w:pos="8640"/>
              </w:tabs>
              <w:jc w:val="center"/>
              <w:rPr>
                <w:b/>
              </w:rPr>
            </w:pPr>
            <w:r w:rsidRPr="00CF1445">
              <w:rPr>
                <w:b/>
              </w:rPr>
              <w:t>9</w:t>
            </w:r>
          </w:p>
        </w:tc>
      </w:tr>
      <w:tr w:rsidR="00FF6A95" w:rsidRPr="00CF1445" w14:paraId="37602A92" w14:textId="77777777" w:rsidTr="00AA3910">
        <w:tc>
          <w:tcPr>
            <w:tcW w:w="2520" w:type="dxa"/>
            <w:tcBorders>
              <w:left w:val="double" w:sz="4" w:space="0" w:color="auto"/>
              <w:bottom w:val="double" w:sz="4" w:space="0" w:color="auto"/>
            </w:tcBorders>
          </w:tcPr>
          <w:p w14:paraId="1629B212" w14:textId="77777777" w:rsidR="00FF6A95" w:rsidRPr="00CF1445" w:rsidRDefault="00FF6A95" w:rsidP="00AA3910">
            <w:pPr>
              <w:tabs>
                <w:tab w:val="center" w:pos="4320"/>
                <w:tab w:val="right" w:pos="8640"/>
              </w:tabs>
              <w:jc w:val="center"/>
              <w:rPr>
                <w:b/>
              </w:rPr>
            </w:pPr>
            <w:r w:rsidRPr="00CF1445">
              <w:rPr>
                <w:b/>
              </w:rPr>
              <w:t>46 - 50</w:t>
            </w:r>
          </w:p>
        </w:tc>
        <w:tc>
          <w:tcPr>
            <w:tcW w:w="2040" w:type="dxa"/>
            <w:tcBorders>
              <w:bottom w:val="double" w:sz="4" w:space="0" w:color="auto"/>
              <w:right w:val="double" w:sz="4" w:space="0" w:color="auto"/>
            </w:tcBorders>
          </w:tcPr>
          <w:p w14:paraId="58A1199B" w14:textId="77777777" w:rsidR="00FF6A95" w:rsidRPr="00CF1445" w:rsidRDefault="00FF6A95" w:rsidP="00AA3910">
            <w:pPr>
              <w:tabs>
                <w:tab w:val="center" w:pos="4320"/>
                <w:tab w:val="right" w:pos="8640"/>
              </w:tabs>
              <w:jc w:val="center"/>
              <w:rPr>
                <w:b/>
              </w:rPr>
            </w:pPr>
            <w:r w:rsidRPr="00CF1445">
              <w:rPr>
                <w:b/>
              </w:rPr>
              <w:t>10</w:t>
            </w:r>
          </w:p>
        </w:tc>
      </w:tr>
    </w:tbl>
    <w:p w14:paraId="7F4E0604" w14:textId="77777777" w:rsidR="00FF6A95" w:rsidRPr="00CF1445" w:rsidRDefault="00FF6A95" w:rsidP="00FF6A95">
      <w:pPr>
        <w:rPr>
          <w:b/>
          <w:sz w:val="28"/>
          <w:szCs w:val="28"/>
        </w:rPr>
      </w:pPr>
    </w:p>
    <w:p w14:paraId="6F49C5A1" w14:textId="77777777" w:rsidR="00FF6A95" w:rsidRPr="00CF1445" w:rsidRDefault="00FF6A95" w:rsidP="00FF6A95">
      <w:pPr>
        <w:widowControl/>
        <w:suppressAutoHyphens w:val="0"/>
        <w:autoSpaceDE/>
        <w:rPr>
          <w:b/>
          <w:sz w:val="28"/>
          <w:szCs w:val="28"/>
        </w:rPr>
      </w:pPr>
      <w:r w:rsidRPr="00CF1445">
        <w:rPr>
          <w:b/>
          <w:sz w:val="28"/>
          <w:szCs w:val="28"/>
        </w:rPr>
        <w:br w:type="page"/>
      </w:r>
    </w:p>
    <w:p w14:paraId="7C2FAD31" w14:textId="77777777" w:rsidR="00FF6A95" w:rsidRPr="00CF1445" w:rsidRDefault="00FF6A95" w:rsidP="00FF6A95">
      <w:pPr>
        <w:rPr>
          <w:b/>
          <w:sz w:val="28"/>
          <w:szCs w:val="28"/>
        </w:rPr>
      </w:pPr>
      <w:r w:rsidRPr="00CF1445">
        <w:rPr>
          <w:b/>
          <w:sz w:val="28"/>
          <w:szCs w:val="28"/>
        </w:rPr>
        <w:t>B. Programi orientues për Provimin e Praktikës Profesionale të integruar</w:t>
      </w:r>
    </w:p>
    <w:p w14:paraId="4C142CCF" w14:textId="77777777" w:rsidR="00FF6A95" w:rsidRPr="00CF1445" w:rsidRDefault="00FF6A95" w:rsidP="00FF6A95">
      <w:pPr>
        <w:jc w:val="both"/>
      </w:pPr>
    </w:p>
    <w:p w14:paraId="3D07CC5A" w14:textId="77777777" w:rsidR="00FF6A95" w:rsidRPr="00CF1445" w:rsidRDefault="00FF6A95" w:rsidP="00FF6A95">
      <w:pPr>
        <w:jc w:val="both"/>
      </w:pPr>
      <w:r w:rsidRPr="00CF1445">
        <w:rPr>
          <w:b/>
        </w:rPr>
        <w:t>Programi orientues</w:t>
      </w:r>
      <w:r w:rsidRPr="00CF1445">
        <w:t xml:space="preserve"> për provimin e praktikës profesionale të integruar, në kualifikimin profesional ”Recepsion </w:t>
      </w:r>
      <w:r w:rsidRPr="00CF1445">
        <w:rPr>
          <w:b/>
        </w:rPr>
        <w:t>(</w:t>
      </w:r>
      <w:proofErr w:type="spellStart"/>
      <w:r w:rsidRPr="00CF1445">
        <w:rPr>
          <w:b/>
        </w:rPr>
        <w:t>dual</w:t>
      </w:r>
      <w:proofErr w:type="spellEnd"/>
      <w:r w:rsidRPr="00CF1445">
        <w:rPr>
          <w:b/>
        </w:rPr>
        <w:t>)</w:t>
      </w:r>
      <w:r w:rsidRPr="00CF1445">
        <w:t xml:space="preserve">”, Niveli III në KSHK, është hartuar duke u mbështetur në listën e kompetencave profesionale, në modulet e praktikës profesionale të </w:t>
      </w:r>
      <w:proofErr w:type="spellStart"/>
      <w:r w:rsidRPr="00CF1445">
        <w:t>zbatura</w:t>
      </w:r>
      <w:proofErr w:type="spellEnd"/>
      <w:r w:rsidRPr="00CF1445">
        <w:t xml:space="preserve"> në shkollë, si dhe në programin e </w:t>
      </w:r>
      <w:proofErr w:type="spellStart"/>
      <w:r w:rsidRPr="00CF1445">
        <w:t>pёrgjithshёm</w:t>
      </w:r>
      <w:proofErr w:type="spellEnd"/>
      <w:r w:rsidRPr="00CF1445">
        <w:t xml:space="preserve"> të </w:t>
      </w:r>
      <w:proofErr w:type="spellStart"/>
      <w:r w:rsidRPr="00CF1445">
        <w:t>praktikёs</w:t>
      </w:r>
      <w:proofErr w:type="spellEnd"/>
      <w:r w:rsidRPr="00CF1445">
        <w:t xml:space="preserve"> profesionale </w:t>
      </w:r>
      <w:proofErr w:type="spellStart"/>
      <w:r w:rsidRPr="00CF1445">
        <w:t>nё</w:t>
      </w:r>
      <w:proofErr w:type="spellEnd"/>
      <w:r w:rsidRPr="00CF1445">
        <w:t xml:space="preserve"> </w:t>
      </w:r>
      <w:proofErr w:type="spellStart"/>
      <w:r w:rsidRPr="00CF1445">
        <w:t>ndёrmarrje</w:t>
      </w:r>
      <w:proofErr w:type="spellEnd"/>
      <w:r w:rsidRPr="00CF1445">
        <w:t xml:space="preserve">, që përmban </w:t>
      </w:r>
      <w:proofErr w:type="spellStart"/>
      <w:r w:rsidRPr="00CF1445">
        <w:t>Skeletkurrikuli</w:t>
      </w:r>
      <w:proofErr w:type="spellEnd"/>
      <w:r w:rsidRPr="00CF1445">
        <w:t xml:space="preserve"> përkatës. </w:t>
      </w:r>
    </w:p>
    <w:p w14:paraId="6F3779A6" w14:textId="77777777" w:rsidR="00FF6A95" w:rsidRPr="00CF1445" w:rsidRDefault="00FF6A95" w:rsidP="00FF6A95">
      <w:pPr>
        <w:jc w:val="both"/>
      </w:pPr>
    </w:p>
    <w:p w14:paraId="3E42D728" w14:textId="77777777" w:rsidR="00FF6A95" w:rsidRPr="00CF1445" w:rsidRDefault="00FF6A95" w:rsidP="00FF6A95">
      <w:pPr>
        <w:jc w:val="both"/>
        <w:rPr>
          <w:b/>
        </w:rPr>
      </w:pPr>
      <w:r w:rsidRPr="00CF1445">
        <w:rPr>
          <w:b/>
        </w:rPr>
        <w:t xml:space="preserve">a) Lista e kompetencave profesionale </w:t>
      </w:r>
      <w:r w:rsidRPr="00CF1445">
        <w:t>për të cilat duhet të vlerësohen nxënësit</w:t>
      </w:r>
      <w:r w:rsidRPr="00CF1445">
        <w:rPr>
          <w:b/>
        </w:rPr>
        <w:t xml:space="preserve">, detyrat e punës </w:t>
      </w:r>
      <w:r w:rsidRPr="00CF1445">
        <w:t>dhe</w:t>
      </w:r>
      <w:r w:rsidRPr="00CF1445">
        <w:rPr>
          <w:b/>
        </w:rPr>
        <w:t xml:space="preserve"> pikët </w:t>
      </w:r>
      <w:r w:rsidRPr="00CF1445">
        <w:t>për secilën kompetencë:</w:t>
      </w:r>
    </w:p>
    <w:p w14:paraId="2544EB21" w14:textId="77777777" w:rsidR="00FF6A95" w:rsidRPr="00CF1445" w:rsidRDefault="00FF6A95" w:rsidP="00FF6A95">
      <w:pPr>
        <w:rPr>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537"/>
        <w:gridCol w:w="2949"/>
        <w:gridCol w:w="958"/>
      </w:tblGrid>
      <w:tr w:rsidR="00CF1445" w:rsidRPr="00CF1445" w14:paraId="6E8C483E" w14:textId="77777777" w:rsidTr="00AA3910">
        <w:tc>
          <w:tcPr>
            <w:tcW w:w="556" w:type="dxa"/>
            <w:tcBorders>
              <w:top w:val="double" w:sz="4" w:space="0" w:color="auto"/>
              <w:left w:val="double" w:sz="4" w:space="0" w:color="auto"/>
              <w:bottom w:val="single" w:sz="4" w:space="0" w:color="auto"/>
              <w:right w:val="single" w:sz="4" w:space="0" w:color="auto"/>
            </w:tcBorders>
          </w:tcPr>
          <w:p w14:paraId="5FFD2368" w14:textId="77777777" w:rsidR="00FF6A95" w:rsidRPr="00CF1445" w:rsidRDefault="00FF6A95" w:rsidP="00AA3910">
            <w:pPr>
              <w:tabs>
                <w:tab w:val="center" w:pos="4320"/>
                <w:tab w:val="right" w:pos="8640"/>
              </w:tabs>
              <w:jc w:val="center"/>
              <w:rPr>
                <w:b/>
              </w:rPr>
            </w:pPr>
            <w:r w:rsidRPr="00CF1445">
              <w:rPr>
                <w:b/>
              </w:rPr>
              <w:t>Nr.</w:t>
            </w:r>
          </w:p>
        </w:tc>
        <w:tc>
          <w:tcPr>
            <w:tcW w:w="4537" w:type="dxa"/>
            <w:tcBorders>
              <w:top w:val="double" w:sz="4" w:space="0" w:color="auto"/>
              <w:left w:val="single" w:sz="4" w:space="0" w:color="auto"/>
              <w:bottom w:val="single" w:sz="4" w:space="0" w:color="auto"/>
              <w:right w:val="single" w:sz="4" w:space="0" w:color="auto"/>
            </w:tcBorders>
          </w:tcPr>
          <w:p w14:paraId="0D44457F" w14:textId="77777777" w:rsidR="00FF6A95" w:rsidRPr="00CF1445" w:rsidRDefault="00FF6A95" w:rsidP="00AA3910">
            <w:pPr>
              <w:tabs>
                <w:tab w:val="center" w:pos="4320"/>
                <w:tab w:val="right" w:pos="8640"/>
              </w:tabs>
              <w:jc w:val="center"/>
              <w:rPr>
                <w:b/>
              </w:rPr>
            </w:pPr>
            <w:r w:rsidRPr="00CF1445">
              <w:rPr>
                <w:b/>
              </w:rPr>
              <w:t>Kompetencat profesionale</w:t>
            </w:r>
          </w:p>
        </w:tc>
        <w:tc>
          <w:tcPr>
            <w:tcW w:w="2949" w:type="dxa"/>
            <w:tcBorders>
              <w:top w:val="double" w:sz="4" w:space="0" w:color="auto"/>
              <w:left w:val="single" w:sz="4" w:space="0" w:color="auto"/>
              <w:bottom w:val="single" w:sz="4" w:space="0" w:color="auto"/>
              <w:right w:val="single" w:sz="4" w:space="0" w:color="auto"/>
            </w:tcBorders>
          </w:tcPr>
          <w:p w14:paraId="0F2ABE28" w14:textId="77777777" w:rsidR="00FF6A95" w:rsidRPr="00CF1445" w:rsidRDefault="00FF6A95" w:rsidP="00AA3910">
            <w:pPr>
              <w:tabs>
                <w:tab w:val="center" w:pos="4320"/>
                <w:tab w:val="right" w:pos="8640"/>
              </w:tabs>
              <w:jc w:val="center"/>
              <w:rPr>
                <w:b/>
              </w:rPr>
            </w:pPr>
            <w:r w:rsidRPr="00CF1445">
              <w:rPr>
                <w:b/>
              </w:rPr>
              <w:t>Detyrat e punës</w:t>
            </w:r>
          </w:p>
        </w:tc>
        <w:tc>
          <w:tcPr>
            <w:tcW w:w="958" w:type="dxa"/>
            <w:tcBorders>
              <w:top w:val="double" w:sz="4" w:space="0" w:color="auto"/>
              <w:left w:val="single" w:sz="4" w:space="0" w:color="auto"/>
              <w:bottom w:val="single" w:sz="4" w:space="0" w:color="auto"/>
              <w:right w:val="double" w:sz="4" w:space="0" w:color="auto"/>
            </w:tcBorders>
          </w:tcPr>
          <w:p w14:paraId="75CDADAA" w14:textId="77777777" w:rsidR="00FF6A95" w:rsidRPr="00CF1445" w:rsidRDefault="00FF6A95" w:rsidP="00AA3910">
            <w:pPr>
              <w:tabs>
                <w:tab w:val="center" w:pos="4320"/>
                <w:tab w:val="right" w:pos="8640"/>
              </w:tabs>
              <w:jc w:val="center"/>
              <w:rPr>
                <w:b/>
              </w:rPr>
            </w:pPr>
            <w:r w:rsidRPr="00CF1445">
              <w:rPr>
                <w:b/>
              </w:rPr>
              <w:t>Pikët</w:t>
            </w:r>
          </w:p>
        </w:tc>
      </w:tr>
      <w:tr w:rsidR="00CF1445" w:rsidRPr="00CF1445" w14:paraId="62C6838D" w14:textId="77777777" w:rsidTr="00AA3910">
        <w:tc>
          <w:tcPr>
            <w:tcW w:w="556" w:type="dxa"/>
            <w:tcBorders>
              <w:top w:val="single" w:sz="4" w:space="0" w:color="auto"/>
              <w:left w:val="double" w:sz="4" w:space="0" w:color="auto"/>
              <w:bottom w:val="single" w:sz="4" w:space="0" w:color="auto"/>
              <w:right w:val="single" w:sz="4" w:space="0" w:color="auto"/>
            </w:tcBorders>
            <w:vAlign w:val="center"/>
          </w:tcPr>
          <w:p w14:paraId="16BC6B89" w14:textId="77777777" w:rsidR="00FF6A95" w:rsidRPr="00CF1445" w:rsidRDefault="00FF6A95" w:rsidP="00AA3910">
            <w:pPr>
              <w:tabs>
                <w:tab w:val="center" w:pos="4320"/>
                <w:tab w:val="right" w:pos="8640"/>
              </w:tabs>
              <w:jc w:val="center"/>
              <w:rPr>
                <w:b/>
              </w:rPr>
            </w:pPr>
            <w:r w:rsidRPr="00CF1445">
              <w:rPr>
                <w:b/>
              </w:rPr>
              <w:t>1</w:t>
            </w:r>
          </w:p>
        </w:tc>
        <w:tc>
          <w:tcPr>
            <w:tcW w:w="4537" w:type="dxa"/>
            <w:tcBorders>
              <w:top w:val="single" w:sz="4" w:space="0" w:color="auto"/>
              <w:left w:val="single" w:sz="4" w:space="0" w:color="auto"/>
              <w:bottom w:val="single" w:sz="4" w:space="0" w:color="auto"/>
              <w:right w:val="single" w:sz="4" w:space="0" w:color="auto"/>
            </w:tcBorders>
          </w:tcPr>
          <w:p w14:paraId="557627BB" w14:textId="77777777" w:rsidR="00FF6A95" w:rsidRPr="00CF1445" w:rsidRDefault="00FF6A95" w:rsidP="00AA3910">
            <w:r w:rsidRPr="00CF1445">
              <w:rPr>
                <w:b/>
              </w:rPr>
              <w:t>Kryerja e rezervimit në hotel duke përdorur teknikat e shitjes</w:t>
            </w:r>
          </w:p>
          <w:p w14:paraId="30DF1D48" w14:textId="77777777" w:rsidR="00FF6A95" w:rsidRPr="00CF1445" w:rsidRDefault="00FF6A95" w:rsidP="00AA3910">
            <w:pPr>
              <w:pStyle w:val="ListParagraph"/>
              <w:snapToGrid w:val="0"/>
              <w:spacing w:line="240" w:lineRule="auto"/>
              <w:ind w:left="0"/>
              <w:rPr>
                <w:rFonts w:ascii="Times New Roman" w:hAnsi="Times New Roman" w:cs="Times New Roman"/>
                <w:lang w:val="sq-AL"/>
              </w:rPr>
            </w:pPr>
          </w:p>
        </w:tc>
        <w:tc>
          <w:tcPr>
            <w:tcW w:w="2949" w:type="dxa"/>
            <w:tcBorders>
              <w:top w:val="single" w:sz="4" w:space="0" w:color="auto"/>
              <w:left w:val="single" w:sz="4" w:space="0" w:color="auto"/>
              <w:bottom w:val="single" w:sz="4" w:space="0" w:color="auto"/>
              <w:right w:val="single" w:sz="4" w:space="0" w:color="auto"/>
            </w:tcBorders>
          </w:tcPr>
          <w:p w14:paraId="7A731FA8" w14:textId="77777777" w:rsidR="00FF6A95" w:rsidRPr="00CF1445" w:rsidRDefault="00FF6A95" w:rsidP="00AA3910">
            <w:pPr>
              <w:tabs>
                <w:tab w:val="center" w:pos="4320"/>
                <w:tab w:val="right" w:pos="8640"/>
              </w:tabs>
            </w:pPr>
            <w:r w:rsidRPr="00CF1445">
              <w:rPr>
                <w:b/>
              </w:rPr>
              <w:t xml:space="preserve">1- </w:t>
            </w:r>
            <w:r w:rsidRPr="00CF1445">
              <w:t xml:space="preserve">Të kryejë lloje të ndryshme rezervimesh sipas nevojave të veçanta të klientit, tipit të dhomave, tarifave dhe paketave të ndryshme, duke zbatuar teknikat e shitjes në recepsion si dhe duke komunikuar edhe në </w:t>
            </w:r>
            <w:r w:rsidRPr="00CF1445">
              <w:rPr>
                <w:b/>
              </w:rPr>
              <w:t>gjuhën angleze</w:t>
            </w:r>
            <w:r w:rsidRPr="00CF1445">
              <w:t>.</w:t>
            </w:r>
          </w:p>
        </w:tc>
        <w:tc>
          <w:tcPr>
            <w:tcW w:w="958" w:type="dxa"/>
            <w:tcBorders>
              <w:top w:val="single" w:sz="4" w:space="0" w:color="auto"/>
              <w:left w:val="single" w:sz="4" w:space="0" w:color="auto"/>
              <w:bottom w:val="single" w:sz="4" w:space="0" w:color="auto"/>
              <w:right w:val="double" w:sz="4" w:space="0" w:color="auto"/>
            </w:tcBorders>
          </w:tcPr>
          <w:p w14:paraId="2D925B54" w14:textId="77777777" w:rsidR="00FF6A95" w:rsidRPr="00CF1445" w:rsidRDefault="00FF6A95" w:rsidP="00AA3910">
            <w:pPr>
              <w:tabs>
                <w:tab w:val="center" w:pos="4320"/>
                <w:tab w:val="right" w:pos="8640"/>
              </w:tabs>
              <w:jc w:val="center"/>
              <w:rPr>
                <w:b/>
              </w:rPr>
            </w:pPr>
            <w:r w:rsidRPr="00CF1445">
              <w:rPr>
                <w:b/>
              </w:rPr>
              <w:t>25</w:t>
            </w:r>
          </w:p>
        </w:tc>
      </w:tr>
      <w:tr w:rsidR="00CF1445" w:rsidRPr="00CF1445" w14:paraId="70B12C3D" w14:textId="77777777" w:rsidTr="00AA3910">
        <w:tc>
          <w:tcPr>
            <w:tcW w:w="556" w:type="dxa"/>
            <w:tcBorders>
              <w:top w:val="single" w:sz="4" w:space="0" w:color="auto"/>
              <w:left w:val="double" w:sz="4" w:space="0" w:color="auto"/>
              <w:bottom w:val="single" w:sz="4" w:space="0" w:color="auto"/>
              <w:right w:val="single" w:sz="4" w:space="0" w:color="auto"/>
            </w:tcBorders>
            <w:vAlign w:val="center"/>
          </w:tcPr>
          <w:p w14:paraId="74B1907C" w14:textId="77777777" w:rsidR="00FF6A95" w:rsidRPr="00CF1445" w:rsidRDefault="00FF6A95" w:rsidP="00AA3910">
            <w:pPr>
              <w:tabs>
                <w:tab w:val="center" w:pos="4320"/>
                <w:tab w:val="right" w:pos="8640"/>
              </w:tabs>
              <w:jc w:val="center"/>
              <w:rPr>
                <w:b/>
              </w:rPr>
            </w:pPr>
            <w:r w:rsidRPr="00CF1445">
              <w:rPr>
                <w:b/>
              </w:rPr>
              <w:t>2</w:t>
            </w:r>
          </w:p>
        </w:tc>
        <w:tc>
          <w:tcPr>
            <w:tcW w:w="4537" w:type="dxa"/>
            <w:tcBorders>
              <w:top w:val="single" w:sz="4" w:space="0" w:color="auto"/>
              <w:left w:val="single" w:sz="4" w:space="0" w:color="auto"/>
              <w:bottom w:val="single" w:sz="4" w:space="0" w:color="auto"/>
              <w:right w:val="single" w:sz="4" w:space="0" w:color="auto"/>
            </w:tcBorders>
          </w:tcPr>
          <w:p w14:paraId="5B00E433" w14:textId="77777777" w:rsidR="00FF6A95" w:rsidRPr="00CF1445" w:rsidRDefault="00FF6A95" w:rsidP="00AA3910">
            <w:r w:rsidRPr="00CF1445">
              <w:rPr>
                <w:b/>
                <w:bCs/>
              </w:rPr>
              <w:t>Kryerja e regjistrimit të klientëve dhe grupeve në recepsion</w:t>
            </w:r>
          </w:p>
          <w:p w14:paraId="4C3F5BCF" w14:textId="77777777" w:rsidR="00FF6A95" w:rsidRPr="00CF1445" w:rsidRDefault="00FF6A95" w:rsidP="00AA3910">
            <w:pPr>
              <w:tabs>
                <w:tab w:val="center" w:pos="4320"/>
                <w:tab w:val="right" w:pos="8640"/>
              </w:tabs>
            </w:pPr>
          </w:p>
        </w:tc>
        <w:tc>
          <w:tcPr>
            <w:tcW w:w="2949" w:type="dxa"/>
            <w:tcBorders>
              <w:top w:val="single" w:sz="4" w:space="0" w:color="auto"/>
              <w:left w:val="single" w:sz="4" w:space="0" w:color="auto"/>
              <w:bottom w:val="single" w:sz="4" w:space="0" w:color="auto"/>
              <w:right w:val="single" w:sz="4" w:space="0" w:color="auto"/>
            </w:tcBorders>
          </w:tcPr>
          <w:p w14:paraId="35B1E187" w14:textId="77777777" w:rsidR="00FF6A95" w:rsidRPr="00CF1445" w:rsidRDefault="00FF6A95" w:rsidP="00AA3910">
            <w:pPr>
              <w:tabs>
                <w:tab w:val="center" w:pos="4320"/>
                <w:tab w:val="right" w:pos="8640"/>
              </w:tabs>
            </w:pPr>
            <w:r w:rsidRPr="00CF1445">
              <w:rPr>
                <w:b/>
              </w:rPr>
              <w:t>2-</w:t>
            </w:r>
            <w:r w:rsidRPr="00CF1445">
              <w:t xml:space="preserve"> Të kryejë procedurat për regjistrimin e</w:t>
            </w:r>
          </w:p>
          <w:p w14:paraId="0425BCE8" w14:textId="0C23DE39" w:rsidR="00FF6A95" w:rsidRPr="00CF1445" w:rsidRDefault="00FF6A95" w:rsidP="00AA3910">
            <w:pPr>
              <w:tabs>
                <w:tab w:val="center" w:pos="4320"/>
                <w:tab w:val="right" w:pos="8640"/>
              </w:tabs>
            </w:pPr>
            <w:r w:rsidRPr="00CF1445">
              <w:t xml:space="preserve">e klientëve dhe grupeve </w:t>
            </w:r>
            <w:proofErr w:type="spellStart"/>
            <w:r w:rsidRPr="00CF1445">
              <w:t>nё</w:t>
            </w:r>
            <w:proofErr w:type="spellEnd"/>
            <w:r w:rsidRPr="00CF1445">
              <w:t xml:space="preserve"> hotel dhe të informojë klientët për shërbimet e hotelit, duke komunikuar </w:t>
            </w:r>
          </w:p>
          <w:p w14:paraId="36CCC0FC" w14:textId="77777777" w:rsidR="00FF6A95" w:rsidRPr="00CF1445" w:rsidRDefault="00FF6A95" w:rsidP="00AA3910">
            <w:pPr>
              <w:tabs>
                <w:tab w:val="center" w:pos="4320"/>
                <w:tab w:val="right" w:pos="8640"/>
              </w:tabs>
            </w:pPr>
            <w:r w:rsidRPr="00CF1445">
              <w:t xml:space="preserve">edhe në </w:t>
            </w:r>
            <w:r w:rsidRPr="00CF1445">
              <w:rPr>
                <w:b/>
              </w:rPr>
              <w:t>gjuhën angleze.</w:t>
            </w:r>
          </w:p>
        </w:tc>
        <w:tc>
          <w:tcPr>
            <w:tcW w:w="958" w:type="dxa"/>
            <w:tcBorders>
              <w:top w:val="single" w:sz="4" w:space="0" w:color="auto"/>
              <w:left w:val="single" w:sz="4" w:space="0" w:color="auto"/>
              <w:bottom w:val="single" w:sz="4" w:space="0" w:color="auto"/>
              <w:right w:val="double" w:sz="4" w:space="0" w:color="auto"/>
            </w:tcBorders>
          </w:tcPr>
          <w:p w14:paraId="68145FEE" w14:textId="77777777" w:rsidR="00FF6A95" w:rsidRPr="00CF1445" w:rsidRDefault="00FF6A95" w:rsidP="00AA3910">
            <w:pPr>
              <w:tabs>
                <w:tab w:val="center" w:pos="4320"/>
                <w:tab w:val="right" w:pos="8640"/>
              </w:tabs>
              <w:jc w:val="center"/>
              <w:rPr>
                <w:b/>
              </w:rPr>
            </w:pPr>
            <w:r w:rsidRPr="00CF1445">
              <w:rPr>
                <w:b/>
              </w:rPr>
              <w:t>25</w:t>
            </w:r>
          </w:p>
        </w:tc>
      </w:tr>
      <w:tr w:rsidR="00CF1445" w:rsidRPr="00CF1445" w14:paraId="0ACCCFB9" w14:textId="77777777" w:rsidTr="00AA3910">
        <w:tc>
          <w:tcPr>
            <w:tcW w:w="556" w:type="dxa"/>
            <w:tcBorders>
              <w:top w:val="single" w:sz="4" w:space="0" w:color="auto"/>
              <w:left w:val="double" w:sz="4" w:space="0" w:color="auto"/>
              <w:bottom w:val="single" w:sz="4" w:space="0" w:color="auto"/>
              <w:right w:val="single" w:sz="4" w:space="0" w:color="auto"/>
            </w:tcBorders>
            <w:vAlign w:val="center"/>
          </w:tcPr>
          <w:p w14:paraId="57FB06E3" w14:textId="77777777" w:rsidR="00FF6A95" w:rsidRPr="00CF1445" w:rsidRDefault="00FF6A95" w:rsidP="00AA3910">
            <w:pPr>
              <w:tabs>
                <w:tab w:val="center" w:pos="4320"/>
                <w:tab w:val="right" w:pos="8640"/>
              </w:tabs>
              <w:jc w:val="center"/>
              <w:rPr>
                <w:b/>
              </w:rPr>
            </w:pPr>
            <w:r w:rsidRPr="00CF1445">
              <w:rPr>
                <w:b/>
              </w:rPr>
              <w:t>3</w:t>
            </w:r>
          </w:p>
        </w:tc>
        <w:tc>
          <w:tcPr>
            <w:tcW w:w="4537" w:type="dxa"/>
            <w:tcBorders>
              <w:top w:val="single" w:sz="4" w:space="0" w:color="auto"/>
              <w:left w:val="single" w:sz="4" w:space="0" w:color="auto"/>
              <w:bottom w:val="single" w:sz="4" w:space="0" w:color="auto"/>
              <w:right w:val="single" w:sz="4" w:space="0" w:color="auto"/>
            </w:tcBorders>
          </w:tcPr>
          <w:p w14:paraId="54440D80" w14:textId="77777777" w:rsidR="00FF6A95" w:rsidRPr="00CF1445" w:rsidRDefault="00FF6A95" w:rsidP="00AA3910">
            <w:r w:rsidRPr="00CF1445">
              <w:rPr>
                <w:b/>
              </w:rPr>
              <w:t>Trajtimi dhe zgjidhja e ankesave t</w:t>
            </w:r>
            <w:r w:rsidRPr="00CF1445">
              <w:rPr>
                <w:b/>
                <w:bCs/>
              </w:rPr>
              <w:t>ë</w:t>
            </w:r>
            <w:r w:rsidRPr="00CF1445">
              <w:rPr>
                <w:b/>
              </w:rPr>
              <w:t xml:space="preserve"> klient</w:t>
            </w:r>
            <w:r w:rsidRPr="00CF1445">
              <w:rPr>
                <w:b/>
                <w:bCs/>
              </w:rPr>
              <w:t>ë</w:t>
            </w:r>
            <w:r w:rsidRPr="00CF1445">
              <w:rPr>
                <w:b/>
              </w:rPr>
              <w:t>ve n</w:t>
            </w:r>
            <w:r w:rsidRPr="00CF1445">
              <w:rPr>
                <w:b/>
                <w:bCs/>
              </w:rPr>
              <w:t>ë</w:t>
            </w:r>
            <w:r w:rsidRPr="00CF1445">
              <w:rPr>
                <w:b/>
              </w:rPr>
              <w:t xml:space="preserve"> hotel</w:t>
            </w:r>
          </w:p>
          <w:p w14:paraId="51C6DBF0" w14:textId="77777777" w:rsidR="00FF6A95" w:rsidRPr="00CF1445" w:rsidRDefault="00FF6A95" w:rsidP="00AA3910">
            <w:pPr>
              <w:pStyle w:val="ListParagraph"/>
              <w:tabs>
                <w:tab w:val="left" w:pos="360"/>
              </w:tabs>
              <w:snapToGrid w:val="0"/>
              <w:spacing w:line="240" w:lineRule="auto"/>
              <w:ind w:left="0"/>
              <w:rPr>
                <w:rFonts w:ascii="Times New Roman" w:hAnsi="Times New Roman" w:cs="Times New Roman"/>
                <w:lang w:val="sq-AL"/>
              </w:rPr>
            </w:pPr>
          </w:p>
        </w:tc>
        <w:tc>
          <w:tcPr>
            <w:tcW w:w="2949" w:type="dxa"/>
            <w:tcBorders>
              <w:top w:val="single" w:sz="4" w:space="0" w:color="auto"/>
              <w:left w:val="single" w:sz="4" w:space="0" w:color="auto"/>
              <w:bottom w:val="single" w:sz="4" w:space="0" w:color="auto"/>
              <w:right w:val="single" w:sz="4" w:space="0" w:color="auto"/>
            </w:tcBorders>
          </w:tcPr>
          <w:p w14:paraId="54F06A5E" w14:textId="77777777" w:rsidR="00FF6A95" w:rsidRPr="00CF1445" w:rsidRDefault="00FF6A95" w:rsidP="00AA3910">
            <w:r w:rsidRPr="00CF1445">
              <w:rPr>
                <w:b/>
              </w:rPr>
              <w:t xml:space="preserve">3- </w:t>
            </w:r>
            <w:r w:rsidRPr="00CF1445">
              <w:t xml:space="preserve">Të trajtojë </w:t>
            </w:r>
            <w:proofErr w:type="spellStart"/>
            <w:r w:rsidRPr="00CF1445">
              <w:t>kёrkesat</w:t>
            </w:r>
            <w:proofErr w:type="spellEnd"/>
            <w:r w:rsidRPr="00CF1445">
              <w:t xml:space="preserve"> dhe ankesat e </w:t>
            </w:r>
            <w:proofErr w:type="spellStart"/>
            <w:r w:rsidRPr="00CF1445">
              <w:t>klientёve</w:t>
            </w:r>
            <w:proofErr w:type="spellEnd"/>
            <w:r w:rsidRPr="00CF1445">
              <w:t xml:space="preserve"> </w:t>
            </w:r>
            <w:proofErr w:type="spellStart"/>
            <w:r w:rsidRPr="00CF1445">
              <w:t>gjatё</w:t>
            </w:r>
            <w:proofErr w:type="spellEnd"/>
            <w:r w:rsidRPr="00CF1445">
              <w:t xml:space="preserve"> </w:t>
            </w:r>
            <w:proofErr w:type="spellStart"/>
            <w:r w:rsidRPr="00CF1445">
              <w:t>qёndrimit</w:t>
            </w:r>
            <w:proofErr w:type="spellEnd"/>
            <w:r w:rsidRPr="00CF1445">
              <w:t xml:space="preserve"> </w:t>
            </w:r>
            <w:proofErr w:type="spellStart"/>
            <w:r w:rsidRPr="00CF1445">
              <w:t>nё</w:t>
            </w:r>
            <w:proofErr w:type="spellEnd"/>
            <w:r w:rsidRPr="00CF1445">
              <w:t xml:space="preserve"> hotel, deri në zgjidhjen e tyre. </w:t>
            </w:r>
          </w:p>
          <w:p w14:paraId="262D6C5F" w14:textId="0F429D16" w:rsidR="00FF6A95" w:rsidRPr="00CF1445" w:rsidRDefault="00FF6A95" w:rsidP="00AA3910">
            <w:pPr>
              <w:rPr>
                <w:b/>
              </w:rPr>
            </w:pPr>
            <w:r w:rsidRPr="00CF1445">
              <w:t xml:space="preserve">Të informojë dhe udhëzojë klientët për </w:t>
            </w:r>
            <w:proofErr w:type="spellStart"/>
            <w:r w:rsidRPr="00CF1445">
              <w:t>guidat</w:t>
            </w:r>
            <w:proofErr w:type="spellEnd"/>
            <w:r w:rsidRPr="00CF1445">
              <w:t xml:space="preserve"> dhe veprimtaritë kulturore e artistike të qytetit, atraksionet turistike </w:t>
            </w:r>
            <w:proofErr w:type="spellStart"/>
            <w:r w:rsidRPr="00CF1445">
              <w:t>etj</w:t>
            </w:r>
            <w:proofErr w:type="spellEnd"/>
            <w:r w:rsidRPr="00CF1445">
              <w:t xml:space="preserve">, duke komunikuar edhe në </w:t>
            </w:r>
            <w:r w:rsidRPr="00CF1445">
              <w:rPr>
                <w:b/>
              </w:rPr>
              <w:t>gjuhën angleze.</w:t>
            </w:r>
          </w:p>
        </w:tc>
        <w:tc>
          <w:tcPr>
            <w:tcW w:w="958" w:type="dxa"/>
            <w:tcBorders>
              <w:top w:val="single" w:sz="4" w:space="0" w:color="auto"/>
              <w:left w:val="single" w:sz="4" w:space="0" w:color="auto"/>
              <w:bottom w:val="single" w:sz="4" w:space="0" w:color="auto"/>
              <w:right w:val="double" w:sz="4" w:space="0" w:color="auto"/>
            </w:tcBorders>
          </w:tcPr>
          <w:p w14:paraId="37A33248" w14:textId="77777777" w:rsidR="00FF6A95" w:rsidRPr="00CF1445" w:rsidRDefault="00FF6A95" w:rsidP="00AA3910">
            <w:pPr>
              <w:tabs>
                <w:tab w:val="center" w:pos="4320"/>
                <w:tab w:val="right" w:pos="8640"/>
              </w:tabs>
              <w:jc w:val="center"/>
              <w:rPr>
                <w:b/>
              </w:rPr>
            </w:pPr>
            <w:r w:rsidRPr="00CF1445">
              <w:rPr>
                <w:b/>
              </w:rPr>
              <w:t>25</w:t>
            </w:r>
          </w:p>
        </w:tc>
      </w:tr>
      <w:tr w:rsidR="00CF1445" w:rsidRPr="00CF1445" w14:paraId="05374D8F" w14:textId="77777777" w:rsidTr="00AA3910">
        <w:tc>
          <w:tcPr>
            <w:tcW w:w="556" w:type="dxa"/>
            <w:tcBorders>
              <w:top w:val="single" w:sz="4" w:space="0" w:color="auto"/>
              <w:left w:val="double" w:sz="4" w:space="0" w:color="auto"/>
              <w:bottom w:val="single" w:sz="4" w:space="0" w:color="auto"/>
              <w:right w:val="single" w:sz="4" w:space="0" w:color="auto"/>
            </w:tcBorders>
            <w:vAlign w:val="center"/>
          </w:tcPr>
          <w:p w14:paraId="6E499E55" w14:textId="77777777" w:rsidR="00FF6A95" w:rsidRPr="00CF1445" w:rsidRDefault="00FF6A95" w:rsidP="00AA3910">
            <w:pPr>
              <w:tabs>
                <w:tab w:val="center" w:pos="4320"/>
                <w:tab w:val="right" w:pos="8640"/>
              </w:tabs>
              <w:jc w:val="center"/>
              <w:rPr>
                <w:b/>
              </w:rPr>
            </w:pPr>
            <w:r w:rsidRPr="00CF1445">
              <w:rPr>
                <w:b/>
              </w:rPr>
              <w:t>4</w:t>
            </w:r>
          </w:p>
        </w:tc>
        <w:tc>
          <w:tcPr>
            <w:tcW w:w="4537" w:type="dxa"/>
            <w:tcBorders>
              <w:top w:val="single" w:sz="4" w:space="0" w:color="auto"/>
              <w:left w:val="single" w:sz="4" w:space="0" w:color="auto"/>
              <w:bottom w:val="single" w:sz="4" w:space="0" w:color="auto"/>
              <w:right w:val="single" w:sz="4" w:space="0" w:color="auto"/>
            </w:tcBorders>
          </w:tcPr>
          <w:p w14:paraId="194C1094" w14:textId="77777777" w:rsidR="00FF6A95" w:rsidRPr="00CF1445" w:rsidRDefault="00FF6A95" w:rsidP="00AA3910">
            <w:r w:rsidRPr="00CF1445">
              <w:rPr>
                <w:b/>
              </w:rPr>
              <w:t xml:space="preserve">Kryerja e </w:t>
            </w:r>
            <w:proofErr w:type="spellStart"/>
            <w:r w:rsidRPr="00CF1445">
              <w:rPr>
                <w:b/>
              </w:rPr>
              <w:t>ç’regjistrimit</w:t>
            </w:r>
            <w:proofErr w:type="spellEnd"/>
            <w:r w:rsidRPr="00CF1445">
              <w:rPr>
                <w:b/>
              </w:rPr>
              <w:t xml:space="preserve"> t</w:t>
            </w:r>
            <w:r w:rsidRPr="00CF1445">
              <w:rPr>
                <w:b/>
                <w:bCs/>
              </w:rPr>
              <w:t>ë</w:t>
            </w:r>
            <w:r w:rsidRPr="00CF1445">
              <w:rPr>
                <w:b/>
              </w:rPr>
              <w:t xml:space="preserve"> klientëve dhe grupeve </w:t>
            </w:r>
            <w:proofErr w:type="spellStart"/>
            <w:r w:rsidRPr="00CF1445">
              <w:rPr>
                <w:b/>
              </w:rPr>
              <w:t>nё</w:t>
            </w:r>
            <w:proofErr w:type="spellEnd"/>
            <w:r w:rsidRPr="00CF1445">
              <w:rPr>
                <w:b/>
              </w:rPr>
              <w:t xml:space="preserve"> hotel</w:t>
            </w:r>
          </w:p>
          <w:p w14:paraId="1624AE3F" w14:textId="77777777" w:rsidR="00FF6A95" w:rsidRPr="00CF1445" w:rsidRDefault="00FF6A95" w:rsidP="00AA3910">
            <w:pPr>
              <w:pStyle w:val="ListParagraph"/>
              <w:tabs>
                <w:tab w:val="left" w:pos="360"/>
              </w:tabs>
              <w:snapToGrid w:val="0"/>
              <w:spacing w:line="240" w:lineRule="auto"/>
              <w:ind w:left="0"/>
              <w:rPr>
                <w:rFonts w:ascii="Times New Roman" w:hAnsi="Times New Roman" w:cs="Times New Roman"/>
                <w:lang w:val="sq-AL"/>
              </w:rPr>
            </w:pPr>
          </w:p>
        </w:tc>
        <w:tc>
          <w:tcPr>
            <w:tcW w:w="2949" w:type="dxa"/>
            <w:tcBorders>
              <w:top w:val="single" w:sz="4" w:space="0" w:color="auto"/>
              <w:left w:val="single" w:sz="4" w:space="0" w:color="auto"/>
              <w:bottom w:val="single" w:sz="4" w:space="0" w:color="auto"/>
              <w:right w:val="single" w:sz="4" w:space="0" w:color="auto"/>
            </w:tcBorders>
          </w:tcPr>
          <w:p w14:paraId="183D6E5F" w14:textId="0991082C" w:rsidR="00FF6A95" w:rsidRPr="00CF1445" w:rsidRDefault="00FF6A95" w:rsidP="00AA3910">
            <w:r w:rsidRPr="00CF1445">
              <w:rPr>
                <w:b/>
              </w:rPr>
              <w:t xml:space="preserve">4- </w:t>
            </w:r>
            <w:r w:rsidRPr="00CF1445">
              <w:t xml:space="preserve">Të kryejë procedurat për </w:t>
            </w:r>
            <w:proofErr w:type="spellStart"/>
            <w:r w:rsidRPr="00CF1445">
              <w:t>ç`regjistrimin</w:t>
            </w:r>
            <w:proofErr w:type="spellEnd"/>
            <w:r w:rsidRPr="00CF1445">
              <w:t xml:space="preserve"> e </w:t>
            </w:r>
            <w:proofErr w:type="spellStart"/>
            <w:r w:rsidRPr="00CF1445">
              <w:t>klientёve</w:t>
            </w:r>
            <w:proofErr w:type="spellEnd"/>
            <w:r w:rsidRPr="00CF1445">
              <w:t xml:space="preserve"> dhe grupeve, duke shkruar dhe komunikuar edhe në </w:t>
            </w:r>
            <w:r w:rsidRPr="00CF1445">
              <w:rPr>
                <w:b/>
              </w:rPr>
              <w:t>gjuhën angleze.</w:t>
            </w:r>
          </w:p>
          <w:p w14:paraId="07BFF0EE" w14:textId="77777777" w:rsidR="00FF6A95" w:rsidRPr="00CF1445" w:rsidRDefault="00FF6A95" w:rsidP="00AA3910">
            <w:pPr>
              <w:rPr>
                <w:b/>
              </w:rPr>
            </w:pPr>
            <w:r w:rsidRPr="00CF1445">
              <w:t>Të kryejë veprime me arkën (</w:t>
            </w:r>
            <w:proofErr w:type="spellStart"/>
            <w:r w:rsidRPr="00CF1445">
              <w:t>cash</w:t>
            </w:r>
            <w:proofErr w:type="spellEnd"/>
            <w:r w:rsidRPr="00CF1445">
              <w:t xml:space="preserve">, me kartë krediti, </w:t>
            </w:r>
            <w:proofErr w:type="spellStart"/>
            <w:r w:rsidRPr="00CF1445">
              <w:t>voucher</w:t>
            </w:r>
            <w:proofErr w:type="spellEnd"/>
            <w:r w:rsidRPr="00CF1445">
              <w:t>) dhe për llogaritjen e shpenzimeve të klientit në momentin e largimit nga hoteli.</w:t>
            </w:r>
          </w:p>
        </w:tc>
        <w:tc>
          <w:tcPr>
            <w:tcW w:w="958" w:type="dxa"/>
            <w:tcBorders>
              <w:top w:val="single" w:sz="4" w:space="0" w:color="auto"/>
              <w:left w:val="single" w:sz="4" w:space="0" w:color="auto"/>
              <w:bottom w:val="single" w:sz="4" w:space="0" w:color="auto"/>
              <w:right w:val="double" w:sz="4" w:space="0" w:color="auto"/>
            </w:tcBorders>
          </w:tcPr>
          <w:p w14:paraId="698A99B3" w14:textId="77777777" w:rsidR="00FF6A95" w:rsidRPr="00CF1445" w:rsidRDefault="00FF6A95" w:rsidP="00AA3910">
            <w:pPr>
              <w:tabs>
                <w:tab w:val="center" w:pos="4320"/>
                <w:tab w:val="right" w:pos="8640"/>
              </w:tabs>
              <w:jc w:val="center"/>
              <w:rPr>
                <w:b/>
              </w:rPr>
            </w:pPr>
            <w:r w:rsidRPr="00CF1445">
              <w:rPr>
                <w:b/>
              </w:rPr>
              <w:t>25</w:t>
            </w:r>
          </w:p>
        </w:tc>
      </w:tr>
      <w:tr w:rsidR="00FF6A95" w:rsidRPr="00CF1445" w14:paraId="22B4A481" w14:textId="77777777" w:rsidTr="00AA3910">
        <w:tc>
          <w:tcPr>
            <w:tcW w:w="556" w:type="dxa"/>
            <w:tcBorders>
              <w:top w:val="single" w:sz="4" w:space="0" w:color="auto"/>
              <w:left w:val="double" w:sz="4" w:space="0" w:color="auto"/>
              <w:bottom w:val="double" w:sz="4" w:space="0" w:color="auto"/>
              <w:right w:val="single" w:sz="4" w:space="0" w:color="auto"/>
            </w:tcBorders>
          </w:tcPr>
          <w:p w14:paraId="35A71F25" w14:textId="77777777" w:rsidR="00FF6A95" w:rsidRPr="00CF1445" w:rsidRDefault="00FF6A95" w:rsidP="00AA3910">
            <w:pPr>
              <w:tabs>
                <w:tab w:val="center" w:pos="4320"/>
                <w:tab w:val="right" w:pos="8640"/>
              </w:tabs>
              <w:rPr>
                <w:sz w:val="28"/>
                <w:szCs w:val="28"/>
              </w:rPr>
            </w:pPr>
          </w:p>
        </w:tc>
        <w:tc>
          <w:tcPr>
            <w:tcW w:w="7486" w:type="dxa"/>
            <w:gridSpan w:val="2"/>
            <w:tcBorders>
              <w:top w:val="single" w:sz="4" w:space="0" w:color="auto"/>
              <w:left w:val="single" w:sz="4" w:space="0" w:color="auto"/>
              <w:bottom w:val="double" w:sz="4" w:space="0" w:color="auto"/>
              <w:right w:val="single" w:sz="4" w:space="0" w:color="auto"/>
            </w:tcBorders>
          </w:tcPr>
          <w:p w14:paraId="6762B11F" w14:textId="77777777" w:rsidR="00FF6A95" w:rsidRPr="00CF1445" w:rsidRDefault="00FF6A95" w:rsidP="00AA3910">
            <w:pPr>
              <w:tabs>
                <w:tab w:val="center" w:pos="4320"/>
                <w:tab w:val="right" w:pos="8640"/>
              </w:tabs>
              <w:jc w:val="right"/>
              <w:rPr>
                <w:b/>
              </w:rPr>
            </w:pPr>
            <w:r w:rsidRPr="00CF1445">
              <w:rPr>
                <w:b/>
              </w:rPr>
              <w:t>Shuma</w:t>
            </w:r>
          </w:p>
        </w:tc>
        <w:tc>
          <w:tcPr>
            <w:tcW w:w="958" w:type="dxa"/>
            <w:tcBorders>
              <w:top w:val="single" w:sz="4" w:space="0" w:color="auto"/>
              <w:left w:val="single" w:sz="4" w:space="0" w:color="auto"/>
              <w:bottom w:val="double" w:sz="4" w:space="0" w:color="auto"/>
              <w:right w:val="double" w:sz="4" w:space="0" w:color="auto"/>
            </w:tcBorders>
          </w:tcPr>
          <w:p w14:paraId="5031D491" w14:textId="77777777" w:rsidR="00FF6A95" w:rsidRPr="00CF1445" w:rsidRDefault="00FF6A95" w:rsidP="00AA3910">
            <w:pPr>
              <w:tabs>
                <w:tab w:val="center" w:pos="4320"/>
                <w:tab w:val="right" w:pos="8640"/>
              </w:tabs>
              <w:jc w:val="center"/>
              <w:rPr>
                <w:b/>
              </w:rPr>
            </w:pPr>
            <w:r w:rsidRPr="00CF1445">
              <w:rPr>
                <w:b/>
              </w:rPr>
              <w:t>100</w:t>
            </w:r>
          </w:p>
        </w:tc>
      </w:tr>
    </w:tbl>
    <w:p w14:paraId="0717BCF0" w14:textId="77777777" w:rsidR="00FF6A95" w:rsidRPr="00CF1445" w:rsidRDefault="00FF6A95" w:rsidP="00FF6A95"/>
    <w:p w14:paraId="34B7EF06" w14:textId="77777777" w:rsidR="00FF6A95" w:rsidRPr="00CF1445" w:rsidRDefault="00FF6A95" w:rsidP="00FF6A95">
      <w:pPr>
        <w:rPr>
          <w:b/>
        </w:rPr>
      </w:pPr>
      <w:r w:rsidRPr="00CF1445">
        <w:rPr>
          <w:b/>
        </w:rPr>
        <w:t>b) Skema e vlerësimit me nota:</w:t>
      </w:r>
    </w:p>
    <w:p w14:paraId="0F5976A0" w14:textId="77777777" w:rsidR="00FF6A95" w:rsidRPr="00CF1445" w:rsidRDefault="00FF6A95" w:rsidP="00FF6A95"/>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CF1445" w:rsidRPr="00CF1445" w14:paraId="24ED4600" w14:textId="77777777" w:rsidTr="00AA3910">
        <w:tc>
          <w:tcPr>
            <w:tcW w:w="2520" w:type="dxa"/>
            <w:tcBorders>
              <w:top w:val="double" w:sz="4" w:space="0" w:color="auto"/>
              <w:left w:val="double" w:sz="4" w:space="0" w:color="auto"/>
            </w:tcBorders>
          </w:tcPr>
          <w:p w14:paraId="76288980" w14:textId="77777777" w:rsidR="00FF6A95" w:rsidRPr="00CF1445" w:rsidRDefault="00FF6A95" w:rsidP="00AA3910">
            <w:pPr>
              <w:tabs>
                <w:tab w:val="center" w:pos="4320"/>
                <w:tab w:val="right" w:pos="8640"/>
              </w:tabs>
              <w:jc w:val="center"/>
              <w:rPr>
                <w:b/>
              </w:rPr>
            </w:pPr>
            <w:r w:rsidRPr="00CF1445">
              <w:rPr>
                <w:b/>
              </w:rPr>
              <w:t>Pikët e fituara</w:t>
            </w:r>
          </w:p>
        </w:tc>
        <w:tc>
          <w:tcPr>
            <w:tcW w:w="2040" w:type="dxa"/>
            <w:tcBorders>
              <w:top w:val="double" w:sz="4" w:space="0" w:color="auto"/>
              <w:right w:val="double" w:sz="4" w:space="0" w:color="auto"/>
            </w:tcBorders>
          </w:tcPr>
          <w:p w14:paraId="0C2FE83E" w14:textId="77777777" w:rsidR="00FF6A95" w:rsidRPr="00CF1445" w:rsidRDefault="00FF6A95" w:rsidP="00AA3910">
            <w:pPr>
              <w:tabs>
                <w:tab w:val="center" w:pos="4320"/>
                <w:tab w:val="right" w:pos="8640"/>
              </w:tabs>
              <w:jc w:val="center"/>
              <w:rPr>
                <w:b/>
              </w:rPr>
            </w:pPr>
            <w:r w:rsidRPr="00CF1445">
              <w:rPr>
                <w:b/>
              </w:rPr>
              <w:t>Notat</w:t>
            </w:r>
          </w:p>
        </w:tc>
      </w:tr>
      <w:tr w:rsidR="00CF1445" w:rsidRPr="00CF1445" w14:paraId="1F7F999A" w14:textId="77777777" w:rsidTr="00AA3910">
        <w:tc>
          <w:tcPr>
            <w:tcW w:w="2520" w:type="dxa"/>
            <w:tcBorders>
              <w:left w:val="double" w:sz="4" w:space="0" w:color="auto"/>
            </w:tcBorders>
          </w:tcPr>
          <w:p w14:paraId="3DA33FAC" w14:textId="77777777" w:rsidR="00FF6A95" w:rsidRPr="00CF1445" w:rsidRDefault="00FF6A95" w:rsidP="00AA3910">
            <w:pPr>
              <w:tabs>
                <w:tab w:val="center" w:pos="4320"/>
                <w:tab w:val="right" w:pos="8640"/>
              </w:tabs>
              <w:jc w:val="center"/>
              <w:rPr>
                <w:b/>
              </w:rPr>
            </w:pPr>
            <w:r w:rsidRPr="00CF1445">
              <w:rPr>
                <w:b/>
              </w:rPr>
              <w:t>0 - 40</w:t>
            </w:r>
          </w:p>
        </w:tc>
        <w:tc>
          <w:tcPr>
            <w:tcW w:w="2040" w:type="dxa"/>
            <w:tcBorders>
              <w:right w:val="double" w:sz="4" w:space="0" w:color="auto"/>
            </w:tcBorders>
          </w:tcPr>
          <w:p w14:paraId="3ACE82E0" w14:textId="77777777" w:rsidR="00FF6A95" w:rsidRPr="00CF1445" w:rsidRDefault="00FF6A95" w:rsidP="00AA3910">
            <w:pPr>
              <w:tabs>
                <w:tab w:val="center" w:pos="4320"/>
                <w:tab w:val="right" w:pos="8640"/>
              </w:tabs>
              <w:jc w:val="center"/>
              <w:rPr>
                <w:b/>
              </w:rPr>
            </w:pPr>
            <w:r w:rsidRPr="00CF1445">
              <w:rPr>
                <w:b/>
              </w:rPr>
              <w:t>4</w:t>
            </w:r>
          </w:p>
        </w:tc>
      </w:tr>
      <w:tr w:rsidR="00CF1445" w:rsidRPr="00CF1445" w14:paraId="6DDEDE65" w14:textId="77777777" w:rsidTr="00AA3910">
        <w:tc>
          <w:tcPr>
            <w:tcW w:w="2520" w:type="dxa"/>
            <w:tcBorders>
              <w:left w:val="double" w:sz="4" w:space="0" w:color="auto"/>
            </w:tcBorders>
          </w:tcPr>
          <w:p w14:paraId="7D3474B2" w14:textId="77777777" w:rsidR="00FF6A95" w:rsidRPr="00CF1445" w:rsidRDefault="00FF6A95" w:rsidP="00AA3910">
            <w:pPr>
              <w:tabs>
                <w:tab w:val="center" w:pos="4320"/>
                <w:tab w:val="right" w:pos="8640"/>
              </w:tabs>
              <w:jc w:val="center"/>
              <w:rPr>
                <w:b/>
              </w:rPr>
            </w:pPr>
            <w:r w:rsidRPr="00CF1445">
              <w:rPr>
                <w:b/>
              </w:rPr>
              <w:t>41 - 50</w:t>
            </w:r>
          </w:p>
        </w:tc>
        <w:tc>
          <w:tcPr>
            <w:tcW w:w="2040" w:type="dxa"/>
            <w:tcBorders>
              <w:right w:val="double" w:sz="4" w:space="0" w:color="auto"/>
            </w:tcBorders>
          </w:tcPr>
          <w:p w14:paraId="606DC301" w14:textId="77777777" w:rsidR="00FF6A95" w:rsidRPr="00CF1445" w:rsidRDefault="00FF6A95" w:rsidP="00AA3910">
            <w:pPr>
              <w:tabs>
                <w:tab w:val="center" w:pos="4320"/>
                <w:tab w:val="right" w:pos="8640"/>
              </w:tabs>
              <w:jc w:val="center"/>
              <w:rPr>
                <w:b/>
              </w:rPr>
            </w:pPr>
            <w:r w:rsidRPr="00CF1445">
              <w:rPr>
                <w:b/>
              </w:rPr>
              <w:t>5</w:t>
            </w:r>
          </w:p>
        </w:tc>
      </w:tr>
      <w:tr w:rsidR="00CF1445" w:rsidRPr="00CF1445" w14:paraId="2027E2D3" w14:textId="77777777" w:rsidTr="00AA3910">
        <w:tc>
          <w:tcPr>
            <w:tcW w:w="2520" w:type="dxa"/>
            <w:tcBorders>
              <w:left w:val="double" w:sz="4" w:space="0" w:color="auto"/>
            </w:tcBorders>
          </w:tcPr>
          <w:p w14:paraId="1A06AB26" w14:textId="77777777" w:rsidR="00FF6A95" w:rsidRPr="00CF1445" w:rsidRDefault="00FF6A95" w:rsidP="00AA3910">
            <w:pPr>
              <w:tabs>
                <w:tab w:val="center" w:pos="4320"/>
                <w:tab w:val="right" w:pos="8640"/>
              </w:tabs>
              <w:jc w:val="center"/>
              <w:rPr>
                <w:b/>
              </w:rPr>
            </w:pPr>
            <w:r w:rsidRPr="00CF1445">
              <w:rPr>
                <w:b/>
              </w:rPr>
              <w:t>51 - 60</w:t>
            </w:r>
          </w:p>
        </w:tc>
        <w:tc>
          <w:tcPr>
            <w:tcW w:w="2040" w:type="dxa"/>
            <w:tcBorders>
              <w:right w:val="double" w:sz="4" w:space="0" w:color="auto"/>
            </w:tcBorders>
          </w:tcPr>
          <w:p w14:paraId="0CE09E5C" w14:textId="77777777" w:rsidR="00FF6A95" w:rsidRPr="00CF1445" w:rsidRDefault="00FF6A95" w:rsidP="00AA3910">
            <w:pPr>
              <w:tabs>
                <w:tab w:val="center" w:pos="4320"/>
                <w:tab w:val="right" w:pos="8640"/>
              </w:tabs>
              <w:jc w:val="center"/>
              <w:rPr>
                <w:b/>
              </w:rPr>
            </w:pPr>
            <w:r w:rsidRPr="00CF1445">
              <w:rPr>
                <w:b/>
              </w:rPr>
              <w:t>6</w:t>
            </w:r>
          </w:p>
        </w:tc>
      </w:tr>
      <w:tr w:rsidR="00CF1445" w:rsidRPr="00CF1445" w14:paraId="687E09E3" w14:textId="77777777" w:rsidTr="00AA3910">
        <w:tc>
          <w:tcPr>
            <w:tcW w:w="2520" w:type="dxa"/>
            <w:tcBorders>
              <w:left w:val="double" w:sz="4" w:space="0" w:color="auto"/>
            </w:tcBorders>
          </w:tcPr>
          <w:p w14:paraId="3535835B" w14:textId="77777777" w:rsidR="00FF6A95" w:rsidRPr="00CF1445" w:rsidRDefault="00FF6A95" w:rsidP="00AA3910">
            <w:pPr>
              <w:tabs>
                <w:tab w:val="center" w:pos="4320"/>
                <w:tab w:val="right" w:pos="8640"/>
              </w:tabs>
              <w:jc w:val="center"/>
              <w:rPr>
                <w:b/>
              </w:rPr>
            </w:pPr>
            <w:r w:rsidRPr="00CF1445">
              <w:rPr>
                <w:b/>
              </w:rPr>
              <w:t>61 - 70</w:t>
            </w:r>
          </w:p>
        </w:tc>
        <w:tc>
          <w:tcPr>
            <w:tcW w:w="2040" w:type="dxa"/>
            <w:tcBorders>
              <w:right w:val="double" w:sz="4" w:space="0" w:color="auto"/>
            </w:tcBorders>
          </w:tcPr>
          <w:p w14:paraId="60FD1791" w14:textId="77777777" w:rsidR="00FF6A95" w:rsidRPr="00CF1445" w:rsidRDefault="00FF6A95" w:rsidP="00AA3910">
            <w:pPr>
              <w:tabs>
                <w:tab w:val="center" w:pos="4320"/>
                <w:tab w:val="right" w:pos="8640"/>
              </w:tabs>
              <w:jc w:val="center"/>
              <w:rPr>
                <w:b/>
              </w:rPr>
            </w:pPr>
            <w:r w:rsidRPr="00CF1445">
              <w:rPr>
                <w:b/>
              </w:rPr>
              <w:t>7</w:t>
            </w:r>
          </w:p>
        </w:tc>
      </w:tr>
      <w:tr w:rsidR="00CF1445" w:rsidRPr="00CF1445" w14:paraId="667C508D" w14:textId="77777777" w:rsidTr="00AA3910">
        <w:tc>
          <w:tcPr>
            <w:tcW w:w="2520" w:type="dxa"/>
            <w:tcBorders>
              <w:left w:val="double" w:sz="4" w:space="0" w:color="auto"/>
            </w:tcBorders>
          </w:tcPr>
          <w:p w14:paraId="464E3F1A" w14:textId="77777777" w:rsidR="00FF6A95" w:rsidRPr="00CF1445" w:rsidRDefault="00FF6A95" w:rsidP="00AA3910">
            <w:pPr>
              <w:tabs>
                <w:tab w:val="center" w:pos="4320"/>
                <w:tab w:val="right" w:pos="8640"/>
              </w:tabs>
              <w:jc w:val="center"/>
              <w:rPr>
                <w:b/>
              </w:rPr>
            </w:pPr>
            <w:r w:rsidRPr="00CF1445">
              <w:rPr>
                <w:b/>
              </w:rPr>
              <w:t>71 - 80</w:t>
            </w:r>
          </w:p>
        </w:tc>
        <w:tc>
          <w:tcPr>
            <w:tcW w:w="2040" w:type="dxa"/>
            <w:tcBorders>
              <w:right w:val="double" w:sz="4" w:space="0" w:color="auto"/>
            </w:tcBorders>
          </w:tcPr>
          <w:p w14:paraId="42D7A907" w14:textId="77777777" w:rsidR="00FF6A95" w:rsidRPr="00CF1445" w:rsidRDefault="00FF6A95" w:rsidP="00AA3910">
            <w:pPr>
              <w:tabs>
                <w:tab w:val="center" w:pos="4320"/>
                <w:tab w:val="right" w:pos="8640"/>
              </w:tabs>
              <w:jc w:val="center"/>
              <w:rPr>
                <w:b/>
              </w:rPr>
            </w:pPr>
            <w:r w:rsidRPr="00CF1445">
              <w:rPr>
                <w:b/>
              </w:rPr>
              <w:t>8</w:t>
            </w:r>
          </w:p>
        </w:tc>
      </w:tr>
      <w:tr w:rsidR="00CF1445" w:rsidRPr="00CF1445" w14:paraId="0ED6E282" w14:textId="77777777" w:rsidTr="00AA3910">
        <w:tc>
          <w:tcPr>
            <w:tcW w:w="2520" w:type="dxa"/>
            <w:tcBorders>
              <w:left w:val="double" w:sz="4" w:space="0" w:color="auto"/>
            </w:tcBorders>
          </w:tcPr>
          <w:p w14:paraId="4A2B175A" w14:textId="77777777" w:rsidR="00FF6A95" w:rsidRPr="00CF1445" w:rsidRDefault="00FF6A95" w:rsidP="00AA3910">
            <w:pPr>
              <w:tabs>
                <w:tab w:val="center" w:pos="4320"/>
                <w:tab w:val="right" w:pos="8640"/>
              </w:tabs>
              <w:jc w:val="center"/>
              <w:rPr>
                <w:b/>
              </w:rPr>
            </w:pPr>
            <w:r w:rsidRPr="00CF1445">
              <w:rPr>
                <w:b/>
              </w:rPr>
              <w:t>81 - 90</w:t>
            </w:r>
          </w:p>
        </w:tc>
        <w:tc>
          <w:tcPr>
            <w:tcW w:w="2040" w:type="dxa"/>
            <w:tcBorders>
              <w:right w:val="double" w:sz="4" w:space="0" w:color="auto"/>
            </w:tcBorders>
          </w:tcPr>
          <w:p w14:paraId="722BA146" w14:textId="77777777" w:rsidR="00FF6A95" w:rsidRPr="00CF1445" w:rsidRDefault="00FF6A95" w:rsidP="00AA3910">
            <w:pPr>
              <w:tabs>
                <w:tab w:val="center" w:pos="4320"/>
                <w:tab w:val="right" w:pos="8640"/>
              </w:tabs>
              <w:jc w:val="center"/>
              <w:rPr>
                <w:b/>
              </w:rPr>
            </w:pPr>
            <w:r w:rsidRPr="00CF1445">
              <w:rPr>
                <w:b/>
              </w:rPr>
              <w:t>9</w:t>
            </w:r>
          </w:p>
        </w:tc>
      </w:tr>
      <w:tr w:rsidR="00FF6A95" w:rsidRPr="00CF1445" w14:paraId="07FE395E" w14:textId="77777777" w:rsidTr="00AA3910">
        <w:tc>
          <w:tcPr>
            <w:tcW w:w="2520" w:type="dxa"/>
            <w:tcBorders>
              <w:left w:val="double" w:sz="4" w:space="0" w:color="auto"/>
              <w:bottom w:val="double" w:sz="4" w:space="0" w:color="auto"/>
            </w:tcBorders>
          </w:tcPr>
          <w:p w14:paraId="64BC543D" w14:textId="77777777" w:rsidR="00FF6A95" w:rsidRPr="00CF1445" w:rsidRDefault="00FF6A95" w:rsidP="00AA3910">
            <w:pPr>
              <w:tabs>
                <w:tab w:val="center" w:pos="4320"/>
                <w:tab w:val="right" w:pos="8640"/>
              </w:tabs>
              <w:jc w:val="center"/>
              <w:rPr>
                <w:b/>
              </w:rPr>
            </w:pPr>
            <w:r w:rsidRPr="00CF1445">
              <w:rPr>
                <w:b/>
              </w:rPr>
              <w:t>91 - 100</w:t>
            </w:r>
          </w:p>
        </w:tc>
        <w:tc>
          <w:tcPr>
            <w:tcW w:w="2040" w:type="dxa"/>
            <w:tcBorders>
              <w:bottom w:val="double" w:sz="4" w:space="0" w:color="auto"/>
              <w:right w:val="double" w:sz="4" w:space="0" w:color="auto"/>
            </w:tcBorders>
          </w:tcPr>
          <w:p w14:paraId="27F89F26" w14:textId="77777777" w:rsidR="00FF6A95" w:rsidRPr="00CF1445" w:rsidRDefault="00FF6A95" w:rsidP="00AA3910">
            <w:pPr>
              <w:tabs>
                <w:tab w:val="center" w:pos="4320"/>
                <w:tab w:val="right" w:pos="8640"/>
              </w:tabs>
              <w:jc w:val="center"/>
              <w:rPr>
                <w:b/>
              </w:rPr>
            </w:pPr>
            <w:r w:rsidRPr="00CF1445">
              <w:rPr>
                <w:b/>
              </w:rPr>
              <w:t>10</w:t>
            </w:r>
          </w:p>
        </w:tc>
      </w:tr>
    </w:tbl>
    <w:p w14:paraId="3EEB8658" w14:textId="77777777" w:rsidR="00FF6A95" w:rsidRPr="00CF1445" w:rsidRDefault="00FF6A95" w:rsidP="00FF6A95">
      <w:pPr>
        <w:rPr>
          <w:b/>
          <w:u w:val="single"/>
        </w:rPr>
      </w:pPr>
    </w:p>
    <w:p w14:paraId="6C8DA479" w14:textId="77777777" w:rsidR="00FF6A95" w:rsidRPr="00CF1445" w:rsidRDefault="00FF6A95" w:rsidP="00FF6A95">
      <w:r w:rsidRPr="00CF1445">
        <w:rPr>
          <w:b/>
          <w:u w:val="single"/>
        </w:rPr>
        <w:t>Shënime:</w:t>
      </w:r>
    </w:p>
    <w:p w14:paraId="10EBB33E" w14:textId="77777777" w:rsidR="00FF6A95" w:rsidRPr="00CF1445" w:rsidRDefault="00FF6A95" w:rsidP="00FF6A95">
      <w:pPr>
        <w:tabs>
          <w:tab w:val="left" w:pos="270"/>
        </w:tabs>
        <w:jc w:val="both"/>
        <w:rPr>
          <w:i/>
        </w:rPr>
      </w:pPr>
    </w:p>
    <w:p w14:paraId="3D47F99C" w14:textId="77777777" w:rsidR="00FF6A95" w:rsidRPr="00CF1445" w:rsidRDefault="00FF6A95" w:rsidP="00FF6A95">
      <w:pPr>
        <w:pStyle w:val="ListParagraph"/>
        <w:numPr>
          <w:ilvl w:val="0"/>
          <w:numId w:val="40"/>
        </w:numPr>
        <w:tabs>
          <w:tab w:val="left" w:pos="270"/>
        </w:tabs>
        <w:suppressAutoHyphens w:val="0"/>
        <w:spacing w:after="0" w:line="240" w:lineRule="auto"/>
        <w:ind w:left="270"/>
        <w:jc w:val="both"/>
        <w:rPr>
          <w:rFonts w:ascii="Times New Roman" w:hAnsi="Times New Roman" w:cs="Times New Roman"/>
          <w:sz w:val="24"/>
          <w:szCs w:val="24"/>
          <w:lang w:val="sq-AL"/>
        </w:rPr>
      </w:pPr>
      <w:r w:rsidRPr="00CF1445">
        <w:rPr>
          <w:rFonts w:ascii="Times New Roman" w:hAnsi="Times New Roman" w:cs="Times New Roman"/>
          <w:sz w:val="24"/>
          <w:szCs w:val="24"/>
          <w:lang w:val="sq-AL"/>
        </w:rPr>
        <w:t>Provimi praktik do të realizohet me anë të metodës së vlerësimit të nxënësve me</w:t>
      </w:r>
      <w:r w:rsidRPr="00CF1445">
        <w:rPr>
          <w:rFonts w:ascii="Times New Roman" w:hAnsi="Times New Roman" w:cs="Times New Roman"/>
          <w:b/>
          <w:sz w:val="24"/>
          <w:szCs w:val="24"/>
          <w:lang w:val="sq-AL"/>
        </w:rPr>
        <w:t xml:space="preserve"> </w:t>
      </w:r>
      <w:r w:rsidRPr="00CF1445">
        <w:rPr>
          <w:rFonts w:ascii="Times New Roman" w:hAnsi="Times New Roman" w:cs="Times New Roman"/>
          <w:sz w:val="24"/>
          <w:szCs w:val="24"/>
          <w:lang w:val="sq-AL"/>
        </w:rPr>
        <w:t>“</w:t>
      </w:r>
      <w:r w:rsidRPr="00CF1445">
        <w:rPr>
          <w:rFonts w:ascii="Times New Roman" w:hAnsi="Times New Roman" w:cs="Times New Roman"/>
          <w:b/>
          <w:i/>
          <w:sz w:val="24"/>
          <w:szCs w:val="24"/>
          <w:lang w:val="sq-AL"/>
        </w:rPr>
        <w:t>detyra pune</w:t>
      </w:r>
      <w:r w:rsidRPr="00CF1445">
        <w:rPr>
          <w:rFonts w:ascii="Times New Roman" w:hAnsi="Times New Roman" w:cs="Times New Roman"/>
          <w:sz w:val="24"/>
          <w:szCs w:val="24"/>
          <w:lang w:val="sq-AL"/>
        </w:rPr>
        <w:t>”, në mjedise të simuluara të recepsionit të shkollës.</w:t>
      </w:r>
    </w:p>
    <w:p w14:paraId="0D3FB655" w14:textId="77777777" w:rsidR="00FF6A95" w:rsidRPr="00CF1445" w:rsidRDefault="00FF6A95" w:rsidP="00FF6A95">
      <w:pPr>
        <w:pStyle w:val="ListParagraph"/>
        <w:tabs>
          <w:tab w:val="left" w:pos="270"/>
        </w:tabs>
        <w:suppressAutoHyphens w:val="0"/>
        <w:spacing w:after="0" w:line="240" w:lineRule="auto"/>
        <w:ind w:left="270"/>
        <w:jc w:val="both"/>
        <w:rPr>
          <w:rFonts w:ascii="Times New Roman" w:hAnsi="Times New Roman" w:cs="Times New Roman"/>
          <w:sz w:val="12"/>
          <w:szCs w:val="12"/>
          <w:lang w:val="sq-AL"/>
        </w:rPr>
      </w:pPr>
    </w:p>
    <w:p w14:paraId="60429A7E" w14:textId="77777777" w:rsidR="00FF6A95" w:rsidRPr="00CF1445" w:rsidRDefault="00FF6A95" w:rsidP="00FF6A95">
      <w:pPr>
        <w:pStyle w:val="ListParagraph"/>
        <w:numPr>
          <w:ilvl w:val="0"/>
          <w:numId w:val="40"/>
        </w:numPr>
        <w:tabs>
          <w:tab w:val="left" w:pos="270"/>
        </w:tabs>
        <w:suppressAutoHyphens w:val="0"/>
        <w:spacing w:after="0" w:line="240" w:lineRule="auto"/>
        <w:ind w:left="270"/>
        <w:jc w:val="both"/>
        <w:rPr>
          <w:rFonts w:ascii="Times New Roman" w:hAnsi="Times New Roman" w:cs="Times New Roman"/>
          <w:sz w:val="24"/>
          <w:szCs w:val="24"/>
          <w:lang w:val="sq-AL"/>
        </w:rPr>
      </w:pPr>
      <w:r w:rsidRPr="00CF1445">
        <w:rPr>
          <w:rFonts w:ascii="Times New Roman" w:hAnsi="Times New Roman" w:cs="Times New Roman"/>
          <w:sz w:val="24"/>
          <w:szCs w:val="24"/>
          <w:lang w:val="sq-AL"/>
        </w:rPr>
        <w:t xml:space="preserve">Koha për realizimin e të pesë detyrave së bashku duhet të jetë </w:t>
      </w:r>
      <w:r w:rsidRPr="00CF1445">
        <w:rPr>
          <w:rFonts w:ascii="Times New Roman" w:eastAsia="Book Antiqua" w:hAnsi="Times New Roman" w:cs="Times New Roman"/>
          <w:sz w:val="24"/>
          <w:szCs w:val="24"/>
          <w:lang w:val="sq-AL"/>
        </w:rPr>
        <w:t>jo më shumë se 3 orë, në përputhje kjo me Rregulloren e Zhvillimit të Provimeve Përfundimtare në fuqi.</w:t>
      </w:r>
    </w:p>
    <w:p w14:paraId="762DB5C7" w14:textId="77777777" w:rsidR="00FF6A95" w:rsidRPr="00CF1445" w:rsidRDefault="00FF6A95" w:rsidP="00FF6A95">
      <w:pPr>
        <w:pStyle w:val="ListParagraph"/>
        <w:numPr>
          <w:ilvl w:val="0"/>
          <w:numId w:val="40"/>
        </w:numPr>
        <w:tabs>
          <w:tab w:val="left" w:pos="270"/>
        </w:tabs>
        <w:suppressAutoHyphens w:val="0"/>
        <w:spacing w:after="0" w:line="240" w:lineRule="auto"/>
        <w:ind w:left="270"/>
        <w:jc w:val="both"/>
        <w:rPr>
          <w:rFonts w:ascii="Times New Roman" w:hAnsi="Times New Roman" w:cs="Times New Roman"/>
          <w:sz w:val="24"/>
          <w:szCs w:val="24"/>
          <w:lang w:val="sq-AL"/>
        </w:rPr>
      </w:pPr>
      <w:r w:rsidRPr="00CF1445">
        <w:rPr>
          <w:rFonts w:ascii="Times New Roman" w:hAnsi="Times New Roman" w:cs="Times New Roman"/>
          <w:sz w:val="24"/>
          <w:szCs w:val="24"/>
          <w:lang w:val="sq-AL"/>
        </w:rPr>
        <w:t>Në çdo detyrë respektimi i rregullave të sigurimit teknik dhe mbrojtjes së mjedisit duhet të jenë të përfshira në vlerësim.</w:t>
      </w:r>
    </w:p>
    <w:p w14:paraId="52A3839C" w14:textId="77777777" w:rsidR="00FF6A95" w:rsidRPr="00CF1445" w:rsidRDefault="00FF6A95" w:rsidP="00FF6A95">
      <w:pPr>
        <w:pStyle w:val="ListParagraph"/>
        <w:tabs>
          <w:tab w:val="left" w:pos="270"/>
        </w:tabs>
        <w:suppressAutoHyphens w:val="0"/>
        <w:spacing w:after="0" w:line="240" w:lineRule="auto"/>
        <w:ind w:left="270"/>
        <w:jc w:val="both"/>
        <w:rPr>
          <w:rFonts w:ascii="Times New Roman" w:hAnsi="Times New Roman" w:cs="Times New Roman"/>
          <w:sz w:val="12"/>
          <w:szCs w:val="12"/>
          <w:lang w:val="sq-AL"/>
        </w:rPr>
      </w:pPr>
    </w:p>
    <w:p w14:paraId="65FCDC4C" w14:textId="77777777" w:rsidR="00FF6A95" w:rsidRPr="00CF1445" w:rsidRDefault="00FF6A95" w:rsidP="00FF6A95">
      <w:pPr>
        <w:pStyle w:val="ListParagraph"/>
        <w:numPr>
          <w:ilvl w:val="0"/>
          <w:numId w:val="40"/>
        </w:numPr>
        <w:tabs>
          <w:tab w:val="left" w:pos="270"/>
        </w:tabs>
        <w:suppressAutoHyphens w:val="0"/>
        <w:spacing w:after="0" w:line="240" w:lineRule="auto"/>
        <w:ind w:left="270"/>
        <w:jc w:val="both"/>
        <w:rPr>
          <w:rFonts w:ascii="Times New Roman" w:hAnsi="Times New Roman" w:cs="Times New Roman"/>
          <w:sz w:val="24"/>
          <w:szCs w:val="24"/>
          <w:lang w:val="sq-AL"/>
        </w:rPr>
      </w:pPr>
      <w:r w:rsidRPr="00CF1445">
        <w:rPr>
          <w:rFonts w:ascii="Times New Roman" w:hAnsi="Times New Roman" w:cs="Times New Roman"/>
          <w:sz w:val="24"/>
          <w:szCs w:val="24"/>
          <w:shd w:val="clear" w:color="auto" w:fill="FFFFFF"/>
          <w:lang w:val="sq-AL"/>
        </w:rPr>
        <w:t xml:space="preserve">Në vlerësimin e çdo kompetence profesionale, rekomandohet t’i lihet hapësirë për vlerësim dhe bashkëbisedimit profesional ndërmjet komisionit dhe nxënësit, pasi ai është element i rëndësishëm i secilës prej kompetencave të </w:t>
      </w:r>
      <w:proofErr w:type="spellStart"/>
      <w:r w:rsidRPr="00CF1445">
        <w:rPr>
          <w:rFonts w:ascii="Times New Roman" w:hAnsi="Times New Roman" w:cs="Times New Roman"/>
          <w:sz w:val="24"/>
          <w:szCs w:val="24"/>
          <w:shd w:val="clear" w:color="auto" w:fill="FFFFFF"/>
          <w:lang w:val="sq-AL"/>
        </w:rPr>
        <w:t>listuara</w:t>
      </w:r>
      <w:proofErr w:type="spellEnd"/>
      <w:r w:rsidRPr="00CF1445">
        <w:rPr>
          <w:rFonts w:ascii="Times New Roman" w:hAnsi="Times New Roman" w:cs="Times New Roman"/>
          <w:sz w:val="24"/>
          <w:szCs w:val="24"/>
          <w:shd w:val="clear" w:color="auto" w:fill="FFFFFF"/>
          <w:lang w:val="sq-AL"/>
        </w:rPr>
        <w:t>.</w:t>
      </w:r>
      <w:r w:rsidRPr="00CF1445">
        <w:rPr>
          <w:rFonts w:ascii="Times New Roman" w:hAnsi="Times New Roman" w:cs="Times New Roman"/>
          <w:sz w:val="24"/>
          <w:szCs w:val="24"/>
          <w:lang w:val="sq-AL"/>
        </w:rPr>
        <w:t xml:space="preserve"> Komisioni i vlerësimit duhet të hartojë paraprakisht pyetjet për bashkëbisedimin profesional. </w:t>
      </w:r>
    </w:p>
    <w:p w14:paraId="309C4DA4" w14:textId="77777777" w:rsidR="00FF6A95" w:rsidRPr="00CF1445" w:rsidRDefault="00FF6A95" w:rsidP="00FF6A95">
      <w:pPr>
        <w:pStyle w:val="ListParagraph"/>
        <w:tabs>
          <w:tab w:val="left" w:pos="270"/>
        </w:tabs>
        <w:suppressAutoHyphens w:val="0"/>
        <w:spacing w:after="0" w:line="240" w:lineRule="auto"/>
        <w:ind w:left="270"/>
        <w:jc w:val="both"/>
        <w:rPr>
          <w:rFonts w:ascii="Times New Roman" w:hAnsi="Times New Roman" w:cs="Times New Roman"/>
          <w:sz w:val="24"/>
          <w:szCs w:val="24"/>
          <w:lang w:val="sq-AL"/>
        </w:rPr>
      </w:pPr>
    </w:p>
    <w:p w14:paraId="775B53FB" w14:textId="77777777" w:rsidR="00FF6A95" w:rsidRPr="00CF1445" w:rsidRDefault="00FF6A95" w:rsidP="00FF6A95">
      <w:pPr>
        <w:pStyle w:val="ListParagraph"/>
        <w:numPr>
          <w:ilvl w:val="0"/>
          <w:numId w:val="40"/>
        </w:numPr>
        <w:tabs>
          <w:tab w:val="left" w:pos="270"/>
        </w:tabs>
        <w:suppressAutoHyphens w:val="0"/>
        <w:spacing w:after="0" w:line="240" w:lineRule="auto"/>
        <w:ind w:left="270"/>
        <w:jc w:val="both"/>
        <w:rPr>
          <w:rFonts w:ascii="Times New Roman" w:hAnsi="Times New Roman" w:cs="Times New Roman"/>
          <w:sz w:val="24"/>
          <w:szCs w:val="24"/>
          <w:lang w:val="sq-AL"/>
        </w:rPr>
      </w:pPr>
      <w:r w:rsidRPr="00CF1445">
        <w:rPr>
          <w:rFonts w:ascii="Times New Roman" w:hAnsi="Times New Roman" w:cs="Times New Roman"/>
          <w:sz w:val="24"/>
          <w:szCs w:val="24"/>
          <w:lang w:val="sq-AL"/>
        </w:rPr>
        <w:t>Nxënësit duhet të punojnë në mënyrë të pavarur, pa ndërhyrjen e komisionit.</w:t>
      </w:r>
    </w:p>
    <w:p w14:paraId="05B1C85C" w14:textId="77777777" w:rsidR="00FF6A95" w:rsidRPr="00CF1445" w:rsidRDefault="00FF6A95" w:rsidP="00FF6A95">
      <w:pPr>
        <w:pStyle w:val="ListParagraph"/>
        <w:tabs>
          <w:tab w:val="left" w:pos="270"/>
        </w:tabs>
        <w:suppressAutoHyphens w:val="0"/>
        <w:spacing w:after="0" w:line="240" w:lineRule="auto"/>
        <w:ind w:left="270"/>
        <w:jc w:val="both"/>
        <w:rPr>
          <w:rFonts w:ascii="Times New Roman" w:hAnsi="Times New Roman" w:cs="Times New Roman"/>
          <w:sz w:val="12"/>
          <w:szCs w:val="12"/>
          <w:lang w:val="sq-AL"/>
        </w:rPr>
      </w:pPr>
    </w:p>
    <w:p w14:paraId="106034C9" w14:textId="1BF335C9" w:rsidR="00FF6A95" w:rsidRPr="00CF1445" w:rsidRDefault="00FF6A95" w:rsidP="00FF6A95">
      <w:pPr>
        <w:pStyle w:val="ListParagraph"/>
        <w:numPr>
          <w:ilvl w:val="0"/>
          <w:numId w:val="40"/>
        </w:numPr>
        <w:tabs>
          <w:tab w:val="left" w:pos="270"/>
        </w:tabs>
        <w:suppressAutoHyphens w:val="0"/>
        <w:spacing w:after="0" w:line="240" w:lineRule="auto"/>
        <w:ind w:left="270"/>
        <w:jc w:val="both"/>
        <w:rPr>
          <w:rFonts w:ascii="Times New Roman" w:hAnsi="Times New Roman" w:cs="Times New Roman"/>
          <w:sz w:val="24"/>
          <w:szCs w:val="24"/>
          <w:lang w:val="sq-AL"/>
        </w:rPr>
      </w:pPr>
      <w:r w:rsidRPr="00CF1445">
        <w:rPr>
          <w:rFonts w:ascii="Times New Roman" w:hAnsi="Times New Roman" w:cs="Times New Roman"/>
          <w:sz w:val="24"/>
          <w:szCs w:val="24"/>
          <w:lang w:val="sq-AL"/>
        </w:rPr>
        <w:t>Për çdo detyrë, komisioni i vlerësimit duhet të përgatisë instrumentet përkatëse të vlerësimit, sipas kompetencave përkatëse.</w:t>
      </w:r>
    </w:p>
    <w:p w14:paraId="55D5C1CF" w14:textId="77777777" w:rsidR="00FF6A95" w:rsidRPr="00CF1445" w:rsidRDefault="00FF6A95" w:rsidP="00FF6A95">
      <w:pPr>
        <w:pStyle w:val="ListParagraph"/>
        <w:tabs>
          <w:tab w:val="left" w:pos="270"/>
        </w:tabs>
        <w:suppressAutoHyphens w:val="0"/>
        <w:spacing w:after="0" w:line="240" w:lineRule="auto"/>
        <w:ind w:left="270"/>
        <w:jc w:val="both"/>
        <w:rPr>
          <w:rFonts w:ascii="Times New Roman" w:hAnsi="Times New Roman" w:cs="Times New Roman"/>
          <w:sz w:val="12"/>
          <w:szCs w:val="12"/>
          <w:lang w:val="sq-AL"/>
        </w:rPr>
      </w:pPr>
    </w:p>
    <w:p w14:paraId="04790449" w14:textId="69AAC0B3" w:rsidR="00FF6A95" w:rsidRPr="00CF1445" w:rsidRDefault="00FF6A95" w:rsidP="00FF6A95">
      <w:pPr>
        <w:pStyle w:val="ListParagraph"/>
        <w:numPr>
          <w:ilvl w:val="0"/>
          <w:numId w:val="40"/>
        </w:numPr>
        <w:tabs>
          <w:tab w:val="left" w:pos="270"/>
        </w:tabs>
        <w:suppressAutoHyphens w:val="0"/>
        <w:spacing w:after="0" w:line="240" w:lineRule="auto"/>
        <w:ind w:left="270"/>
        <w:jc w:val="both"/>
        <w:rPr>
          <w:rFonts w:ascii="Times New Roman" w:hAnsi="Times New Roman" w:cs="Times New Roman"/>
          <w:sz w:val="24"/>
          <w:szCs w:val="24"/>
          <w:lang w:val="sq-AL"/>
        </w:rPr>
      </w:pPr>
      <w:r w:rsidRPr="00CF1445">
        <w:rPr>
          <w:rFonts w:ascii="Times New Roman" w:hAnsi="Times New Roman" w:cs="Times New Roman"/>
          <w:sz w:val="24"/>
          <w:szCs w:val="24"/>
          <w:lang w:val="sq-AL"/>
        </w:rPr>
        <w:t>Instrumentet e vlerësimit për secilën detyrë duhet të përfshijnë të gjitha hapat e realizimit të saj, duke filluar nga përgatitja e vendit dhe mjeteve të punës, higjienizimin e vendit dhe mjeteve të punës, duke përfunduar me (improvizimin) prezantimin e situatës së dhënë. Gjithashtu, komisioni duhet të hartojë dhe një listë kriteresh vlerësimi për shërbimin përfundimtar, në përfundim të çdo detyre.</w:t>
      </w:r>
    </w:p>
    <w:p w14:paraId="31A60F14" w14:textId="77777777" w:rsidR="00FF6A95" w:rsidRPr="00CF1445" w:rsidRDefault="00FF6A95" w:rsidP="00FF6A95">
      <w:pPr>
        <w:pStyle w:val="ListParagraph"/>
        <w:tabs>
          <w:tab w:val="left" w:pos="270"/>
        </w:tabs>
        <w:suppressAutoHyphens w:val="0"/>
        <w:spacing w:after="0" w:line="240" w:lineRule="auto"/>
        <w:ind w:left="270"/>
        <w:jc w:val="both"/>
        <w:rPr>
          <w:rFonts w:ascii="Times New Roman" w:hAnsi="Times New Roman" w:cs="Times New Roman"/>
          <w:sz w:val="12"/>
          <w:szCs w:val="12"/>
          <w:lang w:val="sq-AL"/>
        </w:rPr>
      </w:pPr>
    </w:p>
    <w:p w14:paraId="4A9D52B3" w14:textId="77777777" w:rsidR="00FF6A95" w:rsidRPr="00CF1445" w:rsidRDefault="00FF6A95" w:rsidP="00FF6A95">
      <w:pPr>
        <w:pStyle w:val="ListParagraph"/>
        <w:numPr>
          <w:ilvl w:val="0"/>
          <w:numId w:val="40"/>
        </w:numPr>
        <w:tabs>
          <w:tab w:val="left" w:pos="270"/>
        </w:tabs>
        <w:suppressAutoHyphens w:val="0"/>
        <w:spacing w:after="0" w:line="240" w:lineRule="auto"/>
        <w:ind w:left="270"/>
        <w:jc w:val="both"/>
        <w:rPr>
          <w:rFonts w:ascii="Times New Roman" w:hAnsi="Times New Roman" w:cs="Times New Roman"/>
          <w:sz w:val="24"/>
          <w:szCs w:val="24"/>
          <w:lang w:val="sq-AL"/>
        </w:rPr>
      </w:pPr>
      <w:r w:rsidRPr="00CF1445">
        <w:rPr>
          <w:rFonts w:ascii="Times New Roman" w:hAnsi="Times New Roman" w:cs="Times New Roman"/>
          <w:sz w:val="24"/>
          <w:szCs w:val="24"/>
          <w:lang w:val="sq-AL"/>
        </w:rPr>
        <w:t xml:space="preserve">Lista e kontrollit duhet të përfshijnë në përmbajtjen e tyre edhe kritere për vlerësimin e kompetencave kyçe profesionale si vetëkontrolli, manifestimi i guximit, angazhimi fizikisht, mendërisht dhe </w:t>
      </w:r>
      <w:proofErr w:type="spellStart"/>
      <w:r w:rsidRPr="00CF1445">
        <w:rPr>
          <w:rFonts w:ascii="Times New Roman" w:hAnsi="Times New Roman" w:cs="Times New Roman"/>
          <w:sz w:val="24"/>
          <w:szCs w:val="24"/>
          <w:lang w:val="sq-AL"/>
        </w:rPr>
        <w:t>emocionalisht</w:t>
      </w:r>
      <w:proofErr w:type="spellEnd"/>
      <w:r w:rsidRPr="00CF1445">
        <w:rPr>
          <w:rFonts w:ascii="Times New Roman" w:hAnsi="Times New Roman" w:cs="Times New Roman"/>
          <w:sz w:val="24"/>
          <w:szCs w:val="24"/>
          <w:lang w:val="sq-AL"/>
        </w:rPr>
        <w:t xml:space="preserve"> në kryerjen e detyrave të ndryshme. </w:t>
      </w:r>
    </w:p>
    <w:p w14:paraId="107A6E1A" w14:textId="77777777" w:rsidR="00FF6A95" w:rsidRPr="00CF1445" w:rsidRDefault="00FF6A95" w:rsidP="00FF6A95">
      <w:pPr>
        <w:pStyle w:val="ListParagraph"/>
        <w:tabs>
          <w:tab w:val="left" w:pos="270"/>
        </w:tabs>
        <w:suppressAutoHyphens w:val="0"/>
        <w:spacing w:after="0" w:line="240" w:lineRule="auto"/>
        <w:ind w:left="270"/>
        <w:jc w:val="both"/>
        <w:rPr>
          <w:rFonts w:ascii="Times New Roman" w:hAnsi="Times New Roman" w:cs="Times New Roman"/>
          <w:sz w:val="12"/>
          <w:szCs w:val="12"/>
          <w:lang w:val="sq-AL"/>
        </w:rPr>
      </w:pPr>
    </w:p>
    <w:p w14:paraId="43DEA374" w14:textId="54842F6D" w:rsidR="00FF6A95" w:rsidRPr="00CF1445" w:rsidRDefault="00FF6A95" w:rsidP="00FF6A95">
      <w:pPr>
        <w:pStyle w:val="ListParagraph"/>
        <w:numPr>
          <w:ilvl w:val="0"/>
          <w:numId w:val="40"/>
        </w:numPr>
        <w:tabs>
          <w:tab w:val="left" w:pos="270"/>
        </w:tabs>
        <w:suppressAutoHyphens w:val="0"/>
        <w:spacing w:after="0" w:line="240" w:lineRule="auto"/>
        <w:ind w:left="270"/>
        <w:jc w:val="both"/>
        <w:rPr>
          <w:rFonts w:ascii="Times New Roman" w:hAnsi="Times New Roman" w:cs="Times New Roman"/>
          <w:sz w:val="24"/>
          <w:szCs w:val="24"/>
          <w:lang w:val="sq-AL"/>
        </w:rPr>
      </w:pPr>
      <w:r w:rsidRPr="00CF1445">
        <w:rPr>
          <w:rFonts w:ascii="Times New Roman" w:hAnsi="Times New Roman" w:cs="Times New Roman"/>
          <w:sz w:val="24"/>
          <w:szCs w:val="24"/>
          <w:lang w:val="sq-AL"/>
        </w:rPr>
        <w:t>Për çdo detyrë komisioni duhet të përgatitë një udhëzues për nxënësit në lidhje me mënyrën e realizimit dhe kryerjes së provimit, në të cilën duhet të jepen edhe hapat për realizimin e detyrave përkatëse.</w:t>
      </w:r>
    </w:p>
    <w:p w14:paraId="4F3161F8" w14:textId="77777777" w:rsidR="00FF6A95" w:rsidRPr="00CF1445" w:rsidRDefault="00FF6A95" w:rsidP="00FF6A95">
      <w:pPr>
        <w:tabs>
          <w:tab w:val="left" w:pos="270"/>
        </w:tabs>
        <w:ind w:left="-90"/>
        <w:jc w:val="both"/>
        <w:rPr>
          <w:sz w:val="12"/>
          <w:szCs w:val="12"/>
        </w:rPr>
      </w:pPr>
    </w:p>
    <w:p w14:paraId="34885637" w14:textId="56A9B456" w:rsidR="00FF6A95" w:rsidRPr="00CF1445" w:rsidRDefault="00FF6A95" w:rsidP="00FF6A95">
      <w:pPr>
        <w:pStyle w:val="ListParagraph"/>
        <w:numPr>
          <w:ilvl w:val="0"/>
          <w:numId w:val="40"/>
        </w:numPr>
        <w:tabs>
          <w:tab w:val="left" w:pos="270"/>
        </w:tabs>
        <w:suppressAutoHyphens w:val="0"/>
        <w:spacing w:after="0" w:line="240" w:lineRule="auto"/>
        <w:ind w:left="270"/>
        <w:jc w:val="both"/>
        <w:rPr>
          <w:rFonts w:ascii="Times New Roman" w:hAnsi="Times New Roman" w:cs="Times New Roman"/>
          <w:sz w:val="24"/>
          <w:szCs w:val="24"/>
          <w:lang w:val="sq-AL"/>
        </w:rPr>
      </w:pPr>
      <w:r w:rsidRPr="00CF1445">
        <w:rPr>
          <w:rFonts w:ascii="Times New Roman" w:hAnsi="Times New Roman" w:cs="Times New Roman"/>
          <w:sz w:val="24"/>
          <w:szCs w:val="24"/>
          <w:lang w:val="sq-AL"/>
        </w:rPr>
        <w:t xml:space="preserve">Komunikimi me etikë profesionale </w:t>
      </w:r>
      <w:r w:rsidRPr="00CF1445">
        <w:rPr>
          <w:rFonts w:ascii="Times New Roman" w:hAnsi="Times New Roman" w:cs="Times New Roman"/>
          <w:b/>
          <w:sz w:val="24"/>
          <w:szCs w:val="24"/>
          <w:lang w:val="sq-AL"/>
        </w:rPr>
        <w:t>në gjuhën amtare dhe atë angleze</w:t>
      </w:r>
      <w:r w:rsidRPr="00CF1445">
        <w:rPr>
          <w:rFonts w:ascii="Times New Roman" w:hAnsi="Times New Roman" w:cs="Times New Roman"/>
          <w:sz w:val="24"/>
          <w:szCs w:val="24"/>
          <w:lang w:val="sq-AL"/>
        </w:rPr>
        <w:t xml:space="preserve"> dhe përdorimi i  teknologjisë së informacionit në banakun e recepsionit (telefon, </w:t>
      </w:r>
      <w:proofErr w:type="spellStart"/>
      <w:r w:rsidRPr="00CF1445">
        <w:rPr>
          <w:rFonts w:ascii="Times New Roman" w:hAnsi="Times New Roman" w:cs="Times New Roman"/>
          <w:sz w:val="24"/>
          <w:szCs w:val="24"/>
          <w:lang w:val="sq-AL"/>
        </w:rPr>
        <w:t>fax</w:t>
      </w:r>
      <w:proofErr w:type="spellEnd"/>
      <w:r w:rsidRPr="00CF1445">
        <w:rPr>
          <w:rFonts w:ascii="Times New Roman" w:hAnsi="Times New Roman" w:cs="Times New Roman"/>
          <w:sz w:val="24"/>
          <w:szCs w:val="24"/>
          <w:lang w:val="sq-AL"/>
        </w:rPr>
        <w:t>, fotokopje, e-</w:t>
      </w:r>
      <w:proofErr w:type="spellStart"/>
      <w:r w:rsidRPr="00CF1445">
        <w:rPr>
          <w:rFonts w:ascii="Times New Roman" w:hAnsi="Times New Roman" w:cs="Times New Roman"/>
          <w:sz w:val="24"/>
          <w:szCs w:val="24"/>
          <w:lang w:val="sq-AL"/>
        </w:rPr>
        <w:t>mail</w:t>
      </w:r>
      <w:proofErr w:type="spellEnd"/>
      <w:r w:rsidRPr="00CF1445">
        <w:rPr>
          <w:rFonts w:ascii="Times New Roman" w:hAnsi="Times New Roman" w:cs="Times New Roman"/>
          <w:sz w:val="24"/>
          <w:szCs w:val="24"/>
          <w:lang w:val="sq-AL"/>
        </w:rPr>
        <w:t xml:space="preserve"> </w:t>
      </w:r>
      <w:proofErr w:type="spellStart"/>
      <w:r w:rsidRPr="00CF1445">
        <w:rPr>
          <w:rFonts w:ascii="Times New Roman" w:hAnsi="Times New Roman" w:cs="Times New Roman"/>
          <w:sz w:val="24"/>
          <w:szCs w:val="24"/>
          <w:lang w:val="sq-AL"/>
        </w:rPr>
        <w:t>etj</w:t>
      </w:r>
      <w:proofErr w:type="spellEnd"/>
      <w:r w:rsidRPr="00CF1445">
        <w:rPr>
          <w:rFonts w:ascii="Times New Roman" w:hAnsi="Times New Roman" w:cs="Times New Roman"/>
          <w:sz w:val="24"/>
          <w:szCs w:val="24"/>
          <w:lang w:val="sq-AL"/>
        </w:rPr>
        <w:t xml:space="preserve">), është një kompetencë kros-profesionale dhe verifikohet, gjatë kryerjes së proceseve në detyrat e përcaktuara. Në vlerësimin e kompetencave profesionale i është lënë hapësirë për vlerësim edhe bashkëbisedimit profesional, pasi ai është element i rëndësishëm i secilës prej kompetencave të </w:t>
      </w:r>
      <w:proofErr w:type="spellStart"/>
      <w:r w:rsidRPr="00CF1445">
        <w:rPr>
          <w:rFonts w:ascii="Times New Roman" w:hAnsi="Times New Roman" w:cs="Times New Roman"/>
          <w:sz w:val="24"/>
          <w:szCs w:val="24"/>
          <w:lang w:val="sq-AL"/>
        </w:rPr>
        <w:t>listuara</w:t>
      </w:r>
      <w:proofErr w:type="spellEnd"/>
      <w:r w:rsidRPr="00CF1445">
        <w:rPr>
          <w:rFonts w:ascii="Times New Roman" w:hAnsi="Times New Roman" w:cs="Times New Roman"/>
          <w:sz w:val="24"/>
          <w:szCs w:val="24"/>
          <w:lang w:val="sq-AL"/>
        </w:rPr>
        <w:t xml:space="preserve">. </w:t>
      </w:r>
    </w:p>
    <w:p w14:paraId="6D603DC4" w14:textId="77777777" w:rsidR="00FF6A95" w:rsidRPr="00CF1445" w:rsidRDefault="00FF6A95" w:rsidP="00FF6A95">
      <w:pPr>
        <w:tabs>
          <w:tab w:val="left" w:pos="270"/>
        </w:tabs>
        <w:suppressAutoHyphens w:val="0"/>
        <w:jc w:val="both"/>
      </w:pPr>
    </w:p>
    <w:p w14:paraId="202E747A" w14:textId="77777777" w:rsidR="00FF6A95" w:rsidRPr="00CF1445" w:rsidRDefault="00FF6A95" w:rsidP="00FF6A95">
      <w:pPr>
        <w:autoSpaceDN w:val="0"/>
        <w:adjustRightInd w:val="0"/>
        <w:jc w:val="both"/>
      </w:pPr>
      <w:r w:rsidRPr="00CF1445">
        <w:rPr>
          <w:b/>
        </w:rPr>
        <w:t>Detyra 1: "Kryerja e rezervimit në hotel duke përdorur teknikat e shitjes."</w:t>
      </w:r>
      <w:r w:rsidRPr="00CF1445">
        <w:t xml:space="preserve">, mund të kryhet nëpërmjet lojës me role, në të cilën nxënësi që do të vlerësohet është në rolin e punonjësit të recepsionit dhe një nxënës tjetër në rolin e klientit, dhe anasjelltas. Nxënësit duhet të angazhohen në veprimtari konkrete pune për plotësimin e formularëve të </w:t>
      </w:r>
      <w:proofErr w:type="spellStart"/>
      <w:r w:rsidRPr="00CF1445">
        <w:t>prenotimit</w:t>
      </w:r>
      <w:proofErr w:type="spellEnd"/>
      <w:r w:rsidRPr="00CF1445">
        <w:t xml:space="preserve">, kryerjen e veprimeve me dokumentet e identifikimit, kryerjen e rezervimit sipas procedurave. Nxënësit duhet të kryejnë procedurat e </w:t>
      </w:r>
      <w:proofErr w:type="spellStart"/>
      <w:r w:rsidRPr="00CF1445">
        <w:t>listuara</w:t>
      </w:r>
      <w:proofErr w:type="spellEnd"/>
      <w:r w:rsidRPr="00CF1445">
        <w:t xml:space="preserve"> me sipër nëpërmjet një bashkëbisedimi profesional duke </w:t>
      </w:r>
      <w:r w:rsidRPr="00CF1445">
        <w:rPr>
          <w:b/>
        </w:rPr>
        <w:t>komunikuar në gjuhën amtare dhe atë angleze</w:t>
      </w:r>
      <w:r w:rsidRPr="00CF1445">
        <w:t xml:space="preserve"> dhe gjatë këtij procesi ata </w:t>
      </w:r>
      <w:proofErr w:type="spellStart"/>
      <w:r w:rsidRPr="00CF1445">
        <w:t>mbikqyren</w:t>
      </w:r>
      <w:proofErr w:type="spellEnd"/>
      <w:r w:rsidRPr="00CF1445">
        <w:t xml:space="preserve"> nga komisioni, i cili më pas mund t’i drejtojë pyetje të parapërgatitura për pikat kyçe të procesit. 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w:t>
      </w:r>
      <w:r w:rsidRPr="00CF1445">
        <w:rPr>
          <w:b/>
        </w:rPr>
        <w:t>në gjuhën amtare dhe atë angleze,</w:t>
      </w:r>
      <w:r w:rsidRPr="00CF1445">
        <w:t xml:space="preserve"> respektimi i parimeve të punës në grup etj. Gjithashtu, kjo listë duhet të përmbajë edhe kritere për cilësinë e shërbimit. </w:t>
      </w:r>
    </w:p>
    <w:p w14:paraId="313731EE" w14:textId="6820E2B6" w:rsidR="00FF6A95" w:rsidRPr="00CF1445" w:rsidRDefault="00FF6A95" w:rsidP="00FF6A95">
      <w:pPr>
        <w:autoSpaceDN w:val="0"/>
        <w:adjustRightInd w:val="0"/>
        <w:jc w:val="both"/>
      </w:pPr>
      <w:r w:rsidRPr="00CF1445">
        <w:t xml:space="preserve">Për realizimin e kësaj detyre është e domosdoshme të sigurohen mjediset, pajisjet dhe materialet e nevojshme si: recepsioni i simuluar i  shkollës, pajisje të recepsionit (kompjuter, faks, telefon, fotokopje, printer), kancelari, formularë </w:t>
      </w:r>
      <w:proofErr w:type="spellStart"/>
      <w:r w:rsidRPr="00CF1445">
        <w:t>prenotimi</w:t>
      </w:r>
      <w:proofErr w:type="spellEnd"/>
      <w:r w:rsidRPr="00CF1445">
        <w:t xml:space="preserve">, listë e dhomave, regjistër </w:t>
      </w:r>
      <w:proofErr w:type="spellStart"/>
      <w:r w:rsidRPr="00CF1445">
        <w:t>prenotimi</w:t>
      </w:r>
      <w:proofErr w:type="spellEnd"/>
      <w:r w:rsidRPr="00CF1445">
        <w:t>, kancelari, çelësa ose karta të dyerve etj.</w:t>
      </w:r>
    </w:p>
    <w:p w14:paraId="2D83477C" w14:textId="77777777" w:rsidR="00FF6A95" w:rsidRPr="00CF1445" w:rsidRDefault="00FF6A95" w:rsidP="00FF6A95">
      <w:pPr>
        <w:jc w:val="both"/>
        <w:rPr>
          <w:i/>
        </w:rPr>
      </w:pPr>
    </w:p>
    <w:p w14:paraId="205A3997" w14:textId="50A6487E" w:rsidR="00FF6A95" w:rsidRPr="00CF1445" w:rsidRDefault="00FF6A95" w:rsidP="00FF6A95">
      <w:pPr>
        <w:autoSpaceDN w:val="0"/>
        <w:adjustRightInd w:val="0"/>
        <w:jc w:val="both"/>
      </w:pPr>
      <w:r w:rsidRPr="00CF1445">
        <w:rPr>
          <w:b/>
        </w:rPr>
        <w:t xml:space="preserve">Detyra 2: </w:t>
      </w:r>
      <w:r w:rsidRPr="00CF1445">
        <w:t>”</w:t>
      </w:r>
      <w:r w:rsidRPr="00CF1445">
        <w:rPr>
          <w:b/>
        </w:rPr>
        <w:t>Kryerja e regjistrimit të klientëve dhe grupeve në recepsion"</w:t>
      </w:r>
      <w:r w:rsidRPr="00CF1445">
        <w:t xml:space="preserve">, duhet të kryhet nëpërmjet lojës me role, në të cilën nxënësi që do të vlerësohet është në </w:t>
      </w:r>
      <w:r w:rsidRPr="00CF1445">
        <w:rPr>
          <w:b/>
        </w:rPr>
        <w:t>rolin e punonjësit të recepsioni</w:t>
      </w:r>
      <w:r w:rsidRPr="00CF1445">
        <w:t xml:space="preserve">t dhe një </w:t>
      </w:r>
      <w:r w:rsidRPr="00CF1445">
        <w:rPr>
          <w:b/>
        </w:rPr>
        <w:t>nxënës tjetër në rolin e klientit</w:t>
      </w:r>
      <w:r w:rsidRPr="00CF1445">
        <w:t xml:space="preserve">, dhe anasjelltas. Nxënësit duhet të angazhohen në veprimtari konkrete pune për plotësimin e formularëve të regjistrimit, kryerjen e veprimeve me dokumentet e identifikimit, regjistrimin e klientit në regjistrin e </w:t>
      </w:r>
      <w:proofErr w:type="spellStart"/>
      <w:r w:rsidRPr="00CF1445">
        <w:t>prenotimit</w:t>
      </w:r>
      <w:proofErr w:type="spellEnd"/>
      <w:r w:rsidRPr="00CF1445">
        <w:t xml:space="preserve">, informimin e klientit për shërbimet e hotelit. Nxënësi duhet të kryejë procedurat e </w:t>
      </w:r>
      <w:proofErr w:type="spellStart"/>
      <w:r w:rsidRPr="00CF1445">
        <w:t>listuara</w:t>
      </w:r>
      <w:proofErr w:type="spellEnd"/>
      <w:r w:rsidRPr="00CF1445">
        <w:t xml:space="preserve"> më sipër nëpërmjet një bashkëbisedimi profesional, duke shkruar dhe komunikuar edhe në gjuhën angleze dhe gjatë këtij procesi mbikëqyret nga komisioni, i cili më pas mund t’i drejtojë pyetje të parapërgatitura për pikat kyçe të procesit. Nxënësit vlerësohen me listë kontrolli e cila hartohet paraprakisht nga komisioni i provimit. Kjo listë kontrolli duhet të përmbajë edhe kritere për vlerësimin e kompetencave kyçe profesionale të tilla si, zbatimi i rregullave të komunikimit, respektimi i parimeve të punës në grup etj. </w:t>
      </w:r>
    </w:p>
    <w:p w14:paraId="40600BA7" w14:textId="79492E06" w:rsidR="00FF6A95" w:rsidRPr="00CF1445" w:rsidRDefault="00FF6A95" w:rsidP="00FF6A95">
      <w:pPr>
        <w:autoSpaceDN w:val="0"/>
        <w:adjustRightInd w:val="0"/>
        <w:jc w:val="both"/>
      </w:pPr>
      <w:r w:rsidRPr="00CF1445">
        <w:t xml:space="preserve">Për realizimin e kësaj detyre është e domosdoshme të sigurohen mjediset, pajisjet dhe materialet e nevojshme: recepsioni i </w:t>
      </w:r>
      <w:proofErr w:type="spellStart"/>
      <w:r w:rsidRPr="00CF1445">
        <w:t>simular</w:t>
      </w:r>
      <w:proofErr w:type="spellEnd"/>
      <w:r w:rsidRPr="00CF1445">
        <w:t xml:space="preserve"> i  shkollës, pajisje të recepsionit (kompjuter, faks, telefon, fotokopje, printer), kancelari, formularë </w:t>
      </w:r>
      <w:proofErr w:type="spellStart"/>
      <w:r w:rsidRPr="00CF1445">
        <w:t>prenotimi</w:t>
      </w:r>
      <w:proofErr w:type="spellEnd"/>
      <w:r w:rsidRPr="00CF1445">
        <w:t xml:space="preserve">, listë e dhomave, regjistër </w:t>
      </w:r>
      <w:proofErr w:type="spellStart"/>
      <w:r w:rsidRPr="00CF1445">
        <w:t>prenotimi</w:t>
      </w:r>
      <w:proofErr w:type="spellEnd"/>
      <w:r w:rsidRPr="00CF1445">
        <w:t>, kancelari, çelësa ose karta të dyerve etj.</w:t>
      </w:r>
    </w:p>
    <w:p w14:paraId="3FABEF8B" w14:textId="77777777" w:rsidR="00FF6A95" w:rsidRPr="00CF1445" w:rsidRDefault="00FF6A95" w:rsidP="00FF6A95">
      <w:pPr>
        <w:jc w:val="both"/>
        <w:rPr>
          <w:i/>
        </w:rPr>
      </w:pPr>
    </w:p>
    <w:p w14:paraId="42117439" w14:textId="323E01FC" w:rsidR="00FF6A95" w:rsidRPr="00CF1445" w:rsidRDefault="00FF6A95" w:rsidP="00FF6A95">
      <w:pPr>
        <w:autoSpaceDN w:val="0"/>
        <w:adjustRightInd w:val="0"/>
        <w:jc w:val="both"/>
      </w:pPr>
      <w:r w:rsidRPr="00CF1445">
        <w:rPr>
          <w:b/>
        </w:rPr>
        <w:t>Detyra 3:</w:t>
      </w:r>
      <w:r w:rsidR="0063327B">
        <w:rPr>
          <w:b/>
        </w:rPr>
        <w:t xml:space="preserve"> </w:t>
      </w:r>
      <w:r w:rsidRPr="00CF1445">
        <w:t>”</w:t>
      </w:r>
      <w:r w:rsidRPr="00CF1445">
        <w:rPr>
          <w:b/>
        </w:rPr>
        <w:t>Trajtimi dhe zgjidhja e ankesave t</w:t>
      </w:r>
      <w:r w:rsidRPr="00CF1445">
        <w:rPr>
          <w:b/>
          <w:bCs/>
        </w:rPr>
        <w:t>ë</w:t>
      </w:r>
      <w:r w:rsidRPr="00CF1445">
        <w:rPr>
          <w:b/>
        </w:rPr>
        <w:t xml:space="preserve"> klient</w:t>
      </w:r>
      <w:r w:rsidRPr="00CF1445">
        <w:rPr>
          <w:b/>
          <w:bCs/>
        </w:rPr>
        <w:t>ë</w:t>
      </w:r>
      <w:r w:rsidRPr="00CF1445">
        <w:rPr>
          <w:b/>
        </w:rPr>
        <w:t>ve n</w:t>
      </w:r>
      <w:r w:rsidRPr="00CF1445">
        <w:rPr>
          <w:b/>
          <w:bCs/>
        </w:rPr>
        <w:t>ë</w:t>
      </w:r>
      <w:r w:rsidRPr="00CF1445">
        <w:rPr>
          <w:b/>
        </w:rPr>
        <w:t xml:space="preserve"> hotel</w:t>
      </w:r>
      <w:r w:rsidRPr="00CF1445">
        <w:t xml:space="preserve">", duhet të kryhet nëpërmjet lojës me role, në të cilën </w:t>
      </w:r>
      <w:r w:rsidRPr="00CF1445">
        <w:rPr>
          <w:b/>
        </w:rPr>
        <w:t>nxënësi që do të vlerësohet është në rolin e punonjësit të recepsioni</w:t>
      </w:r>
      <w:r w:rsidRPr="00CF1445">
        <w:t xml:space="preserve">t dhe një </w:t>
      </w:r>
      <w:r w:rsidRPr="00CF1445">
        <w:rPr>
          <w:b/>
        </w:rPr>
        <w:t>nxënës tjetër në rolin e klientit</w:t>
      </w:r>
      <w:r w:rsidRPr="00CF1445">
        <w:t xml:space="preserve">, dhe anasjelltas. Nxënësit duhet të angazhohen në veprimtari konkrete pune për trajtimin e kërkesave dhe ankesave të klientëve, informimin dhe udhëzimin e klientëve për </w:t>
      </w:r>
      <w:proofErr w:type="spellStart"/>
      <w:r w:rsidRPr="00CF1445">
        <w:t>guidat</w:t>
      </w:r>
      <w:proofErr w:type="spellEnd"/>
      <w:r w:rsidRPr="00CF1445">
        <w:t xml:space="preserve"> dhe veprimtaritë kulturore e artistike të qytetit, atraksionet turistike etj. Nxënësi duhet të kryejë procedurat e </w:t>
      </w:r>
      <w:proofErr w:type="spellStart"/>
      <w:r w:rsidRPr="00CF1445">
        <w:t>listuara</w:t>
      </w:r>
      <w:proofErr w:type="spellEnd"/>
      <w:r w:rsidRPr="00CF1445">
        <w:t xml:space="preserve"> me sipër nëpërmjet një bashkëbisedimi profesional, duke </w:t>
      </w:r>
      <w:r w:rsidRPr="00CF1445">
        <w:rPr>
          <w:b/>
        </w:rPr>
        <w:t>shkruar dhe komunikuar edhe në gjuhën angleze</w:t>
      </w:r>
      <w:r w:rsidRPr="00CF1445">
        <w:t xml:space="preserve"> dhe gjatë këtij procesi mbikëqyret nga komisioni, i cili më pas mund t’i drejtojë pyetje të parapërgatitura për pikat kyçe të procesit. Nxënësit vlerësohen me anë të listës së kontrollit, e cila hartohet nga komisioni i provimit dhe duhet të përmbajë të gjitha hapat e procedurës së realizimit të kësaj detyre. Kjo listë kontrolli mund të përmbajë edhe kritere për vlerësimin e kompetencave kyçe profesionale të tilla si, zbatimi i </w:t>
      </w:r>
      <w:r w:rsidRPr="00CF1445">
        <w:rPr>
          <w:b/>
        </w:rPr>
        <w:t>rregullave të komunikimit, në gjuhën amtare dhe atë angleze</w:t>
      </w:r>
      <w:r w:rsidRPr="00CF1445">
        <w:t xml:space="preserve">, respektimi i parimeve të punës në grup etj. </w:t>
      </w:r>
    </w:p>
    <w:p w14:paraId="32A4888C" w14:textId="77777777" w:rsidR="00FF6A95" w:rsidRPr="00CF1445" w:rsidRDefault="00FF6A95" w:rsidP="00FF6A95">
      <w:pPr>
        <w:autoSpaceDN w:val="0"/>
        <w:adjustRightInd w:val="0"/>
        <w:jc w:val="both"/>
      </w:pPr>
      <w:r w:rsidRPr="00CF1445">
        <w:t xml:space="preserve">Për realizimin e kësaj detyre është e domosdoshme të sigurohen mjediset, pajisjet dhe materialet e mëposhtme: Recepsioni i </w:t>
      </w:r>
      <w:proofErr w:type="spellStart"/>
      <w:r w:rsidRPr="00CF1445">
        <w:t>simular</w:t>
      </w:r>
      <w:proofErr w:type="spellEnd"/>
      <w:r w:rsidRPr="00CF1445">
        <w:t xml:space="preserve"> i  shkollës, pajisje të recepsionit (kompjuter, faks, telefon, fotokopje, printer), kancelari, formularë </w:t>
      </w:r>
      <w:proofErr w:type="spellStart"/>
      <w:r w:rsidRPr="00CF1445">
        <w:t>prenotimi</w:t>
      </w:r>
      <w:proofErr w:type="spellEnd"/>
      <w:r w:rsidRPr="00CF1445">
        <w:t xml:space="preserve">, listë e dhomave, regjistër </w:t>
      </w:r>
      <w:proofErr w:type="spellStart"/>
      <w:r w:rsidRPr="00CF1445">
        <w:t>prenotimi</w:t>
      </w:r>
      <w:proofErr w:type="spellEnd"/>
      <w:r w:rsidRPr="00CF1445">
        <w:t>, kancelari, çelësa ose karta të dyerve.</w:t>
      </w:r>
    </w:p>
    <w:p w14:paraId="6D173487" w14:textId="77777777" w:rsidR="00FF6A95" w:rsidRPr="00CF1445" w:rsidRDefault="00FF6A95" w:rsidP="00FF6A95">
      <w:pPr>
        <w:autoSpaceDN w:val="0"/>
        <w:adjustRightInd w:val="0"/>
        <w:jc w:val="both"/>
        <w:rPr>
          <w:b/>
        </w:rPr>
      </w:pPr>
    </w:p>
    <w:p w14:paraId="2E471ECC" w14:textId="77777777" w:rsidR="00FF6A95" w:rsidRPr="00CF1445" w:rsidRDefault="00FF6A95" w:rsidP="00FF6A95">
      <w:pPr>
        <w:autoSpaceDN w:val="0"/>
        <w:adjustRightInd w:val="0"/>
        <w:jc w:val="both"/>
      </w:pPr>
      <w:r w:rsidRPr="00CF1445">
        <w:rPr>
          <w:b/>
        </w:rPr>
        <w:t>Detyra 4:</w:t>
      </w:r>
      <w:r w:rsidRPr="00CF1445">
        <w:t xml:space="preserve"> ”</w:t>
      </w:r>
      <w:r w:rsidRPr="00CF1445">
        <w:rPr>
          <w:b/>
        </w:rPr>
        <w:t xml:space="preserve">Kryerja e </w:t>
      </w:r>
      <w:proofErr w:type="spellStart"/>
      <w:r w:rsidRPr="00CF1445">
        <w:rPr>
          <w:b/>
        </w:rPr>
        <w:t>ç’regjistrimit</w:t>
      </w:r>
      <w:proofErr w:type="spellEnd"/>
      <w:r w:rsidRPr="00CF1445">
        <w:rPr>
          <w:b/>
        </w:rPr>
        <w:t xml:space="preserve"> t</w:t>
      </w:r>
      <w:r w:rsidRPr="00CF1445">
        <w:rPr>
          <w:b/>
          <w:bCs/>
        </w:rPr>
        <w:t>ë</w:t>
      </w:r>
      <w:r w:rsidRPr="00CF1445">
        <w:rPr>
          <w:b/>
        </w:rPr>
        <w:t xml:space="preserve"> klientëve dhe grupeve </w:t>
      </w:r>
      <w:proofErr w:type="spellStart"/>
      <w:r w:rsidRPr="00CF1445">
        <w:rPr>
          <w:b/>
        </w:rPr>
        <w:t>nё</w:t>
      </w:r>
      <w:proofErr w:type="spellEnd"/>
      <w:r w:rsidRPr="00CF1445">
        <w:rPr>
          <w:b/>
        </w:rPr>
        <w:t xml:space="preserve"> hotel</w:t>
      </w:r>
      <w:r w:rsidRPr="00CF1445">
        <w:t xml:space="preserve">", duhet të kryhet nëpërmjet lojës me role, në të cilën </w:t>
      </w:r>
      <w:r w:rsidRPr="00CF1445">
        <w:rPr>
          <w:b/>
        </w:rPr>
        <w:t>nxënësi që do të vlerësohet është në rolin e punonjësit të recepsionit</w:t>
      </w:r>
      <w:r w:rsidRPr="00CF1445">
        <w:t xml:space="preserve"> dhe </w:t>
      </w:r>
      <w:r w:rsidRPr="00CF1445">
        <w:rPr>
          <w:b/>
        </w:rPr>
        <w:t>një nxënës tjetër në rolin e klientit</w:t>
      </w:r>
      <w:r w:rsidRPr="00CF1445">
        <w:t xml:space="preserve">, dhe anasjelltas. Nxënësit duhet të angazhohen në veprimtari konkrete pune për të kryer procedurat për </w:t>
      </w:r>
      <w:proofErr w:type="spellStart"/>
      <w:r w:rsidRPr="00CF1445">
        <w:t>ç’regjistrimin</w:t>
      </w:r>
      <w:proofErr w:type="spellEnd"/>
      <w:r w:rsidRPr="00CF1445">
        <w:t xml:space="preserve"> e </w:t>
      </w:r>
      <w:proofErr w:type="spellStart"/>
      <w:r w:rsidRPr="00CF1445">
        <w:t>klientёve</w:t>
      </w:r>
      <w:proofErr w:type="spellEnd"/>
      <w:r w:rsidRPr="00CF1445">
        <w:t xml:space="preserve"> dhe grupeve, të kryejë veprime me arkën (</w:t>
      </w:r>
      <w:proofErr w:type="spellStart"/>
      <w:r w:rsidRPr="00CF1445">
        <w:t>cash</w:t>
      </w:r>
      <w:proofErr w:type="spellEnd"/>
      <w:r w:rsidRPr="00CF1445">
        <w:t xml:space="preserve">, me karte krediti, </w:t>
      </w:r>
      <w:proofErr w:type="spellStart"/>
      <w:r w:rsidRPr="00CF1445">
        <w:t>voucher</w:t>
      </w:r>
      <w:proofErr w:type="spellEnd"/>
      <w:r w:rsidRPr="00CF1445">
        <w:t xml:space="preserve">) dhe të përgatisë raporte dhe statistika të thjeshta për llogaritjen e shpenzimeve të klientit në momentin e largimit nga hoteli. Nxënësi duhet të kryejë procedurat e </w:t>
      </w:r>
      <w:proofErr w:type="spellStart"/>
      <w:r w:rsidRPr="00CF1445">
        <w:t>listuara</w:t>
      </w:r>
      <w:proofErr w:type="spellEnd"/>
      <w:r w:rsidRPr="00CF1445">
        <w:t xml:space="preserve"> me sipër sipas hapave konkretë të punës duke </w:t>
      </w:r>
      <w:r w:rsidRPr="00CF1445">
        <w:rPr>
          <w:b/>
        </w:rPr>
        <w:t>shkruar dhe komunikuar edhe në gjuhën angleze.</w:t>
      </w:r>
      <w:r w:rsidRPr="00CF1445">
        <w:t xml:space="preserve"> I gjithë procesi mbikëqyret nga komisioni i provimit, i cili organizon me nxënësin edhe një bashkëbisedim profesional. Nxënësit vlerësohen me anë të listës së kontrollit e cila hartohet paraprakisht nga komisioni. Ajo duhet të përmbajë të gjitha hapat e procedurës së realizimit të kësaj detyre. Kjo listë kontrolli mund të përmbajë edhe kritere për vlerësimin e kompetencave kyçe profesionale të tilla si zbatimi i rregullave të komunikimit</w:t>
      </w:r>
      <w:r w:rsidRPr="00CF1445">
        <w:rPr>
          <w:b/>
        </w:rPr>
        <w:t xml:space="preserve"> në gjuhën amtare dhe atë angleze,</w:t>
      </w:r>
      <w:r w:rsidRPr="00CF1445">
        <w:t xml:space="preserve"> respektimi i parimeve të punës në grup etj. Për realizimin e kësaj detyre është e domosdoshme të sigurohen mjediset, pajisjet dhe materialet e nevojshme: recepsioni i </w:t>
      </w:r>
      <w:proofErr w:type="spellStart"/>
      <w:r w:rsidRPr="00CF1445">
        <w:t>simular</w:t>
      </w:r>
      <w:proofErr w:type="spellEnd"/>
      <w:r w:rsidRPr="00CF1445">
        <w:t xml:space="preserve"> i  shkollës, pajisje të recepsionit (kompjuter, faks, telefon, fotokopje, printer), kancelari, formularë </w:t>
      </w:r>
      <w:proofErr w:type="spellStart"/>
      <w:r w:rsidRPr="00CF1445">
        <w:t>prenotimi</w:t>
      </w:r>
      <w:proofErr w:type="spellEnd"/>
      <w:r w:rsidRPr="00CF1445">
        <w:t xml:space="preserve">, listë e dhomave, regjistër </w:t>
      </w:r>
      <w:proofErr w:type="spellStart"/>
      <w:r w:rsidRPr="00CF1445">
        <w:t>prenotimi</w:t>
      </w:r>
      <w:proofErr w:type="spellEnd"/>
      <w:r w:rsidRPr="00CF1445">
        <w:t>, kancelari, çelësa ose karta të dyerve, etj.</w:t>
      </w:r>
    </w:p>
    <w:p w14:paraId="79754668" w14:textId="77777777" w:rsidR="00FF6A95" w:rsidRPr="00CF1445" w:rsidRDefault="00FF6A95" w:rsidP="00FF6A95">
      <w:pPr>
        <w:autoSpaceDN w:val="0"/>
        <w:adjustRightInd w:val="0"/>
        <w:jc w:val="both"/>
      </w:pPr>
    </w:p>
    <w:p w14:paraId="5D639881" w14:textId="77777777" w:rsidR="00FF6A95" w:rsidRPr="00CF1445" w:rsidRDefault="00FF6A95" w:rsidP="00FF6A95">
      <w:pPr>
        <w:pStyle w:val="ListParagraph"/>
        <w:spacing w:line="240" w:lineRule="auto"/>
        <w:ind w:left="0"/>
        <w:jc w:val="both"/>
        <w:rPr>
          <w:rFonts w:ascii="Times New Roman" w:hAnsi="Times New Roman" w:cs="Times New Roman"/>
          <w:sz w:val="24"/>
          <w:lang w:val="sq-AL"/>
        </w:rPr>
      </w:pPr>
      <w:r w:rsidRPr="00CF1445">
        <w:rPr>
          <w:rFonts w:ascii="Times New Roman" w:hAnsi="Times New Roman" w:cs="Times New Roman"/>
          <w:sz w:val="24"/>
          <w:lang w:val="sq-AL"/>
        </w:rPr>
        <w:t>Rekomandohet që e gjithë klasa të jetë e pasqyruar në një listë kontrolli dhe në fund të realizimit të detyrave të parashikuara në mjediset e punës, të bëhet tabela përmbledhëse e pikëve dhe nota përkatëse.</w:t>
      </w:r>
    </w:p>
    <w:p w14:paraId="50DE6E1F" w14:textId="77777777" w:rsidR="00FF6A95" w:rsidRPr="00CF1445" w:rsidRDefault="00FF6A95" w:rsidP="00FF6A95">
      <w:pPr>
        <w:jc w:val="both"/>
        <w:rPr>
          <w:rFonts w:eastAsia="Calibri"/>
        </w:rPr>
      </w:pPr>
      <w:r w:rsidRPr="00CF1445">
        <w:rPr>
          <w:rFonts w:eastAsia="Calibri"/>
        </w:rPr>
        <w:t>Nxënësit do të vlerësohen për realizimin e detyrave sipas listës përfundimtare të kontrollit.</w:t>
      </w:r>
    </w:p>
    <w:p w14:paraId="00336C43" w14:textId="77777777" w:rsidR="00FF6A95" w:rsidRPr="00CF1445" w:rsidRDefault="00FF6A95" w:rsidP="00FF6A95">
      <w:pPr>
        <w:autoSpaceDN w:val="0"/>
        <w:adjustRightInd w:val="0"/>
        <w:jc w:val="both"/>
      </w:pPr>
    </w:p>
    <w:p w14:paraId="4FCD0761" w14:textId="77777777" w:rsidR="00FF6A95" w:rsidRPr="00CF1445" w:rsidRDefault="00FF6A95" w:rsidP="00FF6A95"/>
    <w:p w14:paraId="0E0FAB1F" w14:textId="77777777" w:rsidR="00394E4C" w:rsidRPr="00CF1445" w:rsidRDefault="00394E4C" w:rsidP="00EE40F3">
      <w:pPr>
        <w:jc w:val="both"/>
      </w:pPr>
    </w:p>
    <w:sectPr w:rsidR="00394E4C" w:rsidRPr="00CF1445" w:rsidSect="0052031F">
      <w:footerReference w:type="even" r:id="rId9"/>
      <w:footerReference w:type="default" r:id="rId10"/>
      <w:footnotePr>
        <w:pos w:val="beneathText"/>
      </w:footnotePr>
      <w:pgSz w:w="11905" w:h="16837"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A68CB" w14:textId="77777777" w:rsidR="001A3398" w:rsidRDefault="001A3398">
      <w:r>
        <w:separator/>
      </w:r>
    </w:p>
  </w:endnote>
  <w:endnote w:type="continuationSeparator" w:id="0">
    <w:p w14:paraId="4784B77B" w14:textId="77777777" w:rsidR="001A3398" w:rsidRDefault="001A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CYR">
    <w:charset w:val="00"/>
    <w:family w:val="roman"/>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EB96F" w14:textId="77777777" w:rsidR="00AA3910" w:rsidRDefault="00AA3910" w:rsidP="006B59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BC7CDE" w14:textId="77777777" w:rsidR="00AA3910" w:rsidRDefault="00AA3910" w:rsidP="006B59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32FFA" w14:textId="5B141912" w:rsidR="00AA3910" w:rsidRDefault="00AA3910" w:rsidP="006B59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7C5">
      <w:rPr>
        <w:rStyle w:val="PageNumber"/>
        <w:noProof/>
      </w:rPr>
      <w:t>8</w:t>
    </w:r>
    <w:r>
      <w:rPr>
        <w:rStyle w:val="PageNumber"/>
      </w:rPr>
      <w:fldChar w:fldCharType="end"/>
    </w:r>
  </w:p>
  <w:p w14:paraId="53A45B91" w14:textId="77777777" w:rsidR="00AA3910" w:rsidRDefault="00AA3910" w:rsidP="00884027">
    <w:pPr>
      <w:pStyle w:val="Footer"/>
      <w:ind w:right="360"/>
      <w:jc w:val="right"/>
    </w:pPr>
    <w:r>
      <w:rPr>
        <w:noProof/>
        <w:lang w:val="en-US" w:eastAsia="en-US"/>
      </w:rPr>
      <w:drawing>
        <wp:inline distT="0" distB="0" distL="0" distR="0" wp14:anchorId="12586001" wp14:editId="6367CED2">
          <wp:extent cx="1009650" cy="381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09650" cy="3810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77187" w14:textId="77777777" w:rsidR="001A3398" w:rsidRDefault="001A3398">
      <w:r>
        <w:separator/>
      </w:r>
    </w:p>
  </w:footnote>
  <w:footnote w:type="continuationSeparator" w:id="0">
    <w:p w14:paraId="0AC9F330" w14:textId="77777777" w:rsidR="001A3398" w:rsidRDefault="001A3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2AD818"/>
    <w:lvl w:ilvl="0">
      <w:numFmt w:val="bullet"/>
      <w:lvlText w:val="*"/>
      <w:lvlJc w:val="left"/>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numFmt w:val="bullet"/>
      <w:lvlText w:val="-"/>
      <w:lvlJc w:val="left"/>
      <w:pPr>
        <w:tabs>
          <w:tab w:val="num" w:pos="0"/>
        </w:tabs>
        <w:ind w:left="360" w:hanging="360"/>
      </w:pPr>
      <w:rPr>
        <w:rFonts w:ascii="OpenSymbol" w:hAnsi="OpenSymbol"/>
      </w:rPr>
    </w:lvl>
  </w:abstractNum>
  <w:abstractNum w:abstractNumId="3">
    <w:nsid w:val="00000003"/>
    <w:multiLevelType w:val="singleLevel"/>
    <w:tmpl w:val="00000003"/>
    <w:name w:val="WW8Num3"/>
    <w:lvl w:ilvl="0">
      <w:numFmt w:val="bullet"/>
      <w:lvlText w:val="-"/>
      <w:lvlJc w:val="left"/>
      <w:pPr>
        <w:tabs>
          <w:tab w:val="num" w:pos="0"/>
        </w:tabs>
        <w:ind w:left="360" w:hanging="360"/>
      </w:pPr>
      <w:rPr>
        <w:rFonts w:ascii="OpenSymbol" w:hAnsi="OpenSymbol"/>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imes New Roman" w:hAnsi="Times New Roman" w:cs="Times New Roman"/>
      </w:rPr>
    </w:lvl>
  </w:abstractNum>
  <w:abstractNum w:abstractNumId="5">
    <w:nsid w:val="00000005"/>
    <w:multiLevelType w:val="singleLevel"/>
    <w:tmpl w:val="00000005"/>
    <w:name w:val="WW8Num5"/>
    <w:lvl w:ilvl="0">
      <w:start w:val="1"/>
      <w:numFmt w:val="upperRoman"/>
      <w:lvlText w:val="%1."/>
      <w:lvlJc w:val="right"/>
      <w:pPr>
        <w:tabs>
          <w:tab w:val="num" w:pos="180"/>
        </w:tabs>
        <w:ind w:left="180" w:hanging="180"/>
      </w:pPr>
    </w:lvl>
  </w:abstractNum>
  <w:abstractNum w:abstractNumId="6">
    <w:nsid w:val="00000006"/>
    <w:multiLevelType w:val="multilevel"/>
    <w:tmpl w:val="BD24A216"/>
    <w:name w:val="WW8Num6"/>
    <w:lvl w:ilvl="0">
      <w:start w:val="3"/>
      <w:numFmt w:val="upperRoman"/>
      <w:lvlText w:val="%1."/>
      <w:lvlJc w:val="right"/>
      <w:pPr>
        <w:tabs>
          <w:tab w:val="num" w:pos="540"/>
        </w:tabs>
        <w:ind w:left="540" w:hanging="18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singleLevel"/>
    <w:tmpl w:val="00000007"/>
    <w:name w:val="WW8Num7"/>
    <w:lvl w:ilvl="0">
      <w:start w:val="1"/>
      <w:numFmt w:val="none"/>
      <w:lvlText w:val="-"/>
      <w:lvlJc w:val="left"/>
      <w:pPr>
        <w:tabs>
          <w:tab w:val="num" w:pos="0"/>
        </w:tabs>
        <w:ind w:left="360" w:hanging="360"/>
      </w:pPr>
    </w:lvl>
  </w:abstractNum>
  <w:abstractNum w:abstractNumId="8">
    <w:nsid w:val="00000008"/>
    <w:multiLevelType w:val="multilevel"/>
    <w:tmpl w:val="00000008"/>
    <w:name w:val="WW8Num8"/>
    <w:lvl w:ilvl="0">
      <w:start w:val="4"/>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9"/>
    <w:multiLevelType w:val="singleLevel"/>
    <w:tmpl w:val="00000009"/>
    <w:name w:val="WW8Num9"/>
    <w:lvl w:ilvl="0">
      <w:start w:val="12"/>
      <w:numFmt w:val="bullet"/>
      <w:lvlText w:val="-"/>
      <w:lvlJc w:val="left"/>
      <w:pPr>
        <w:tabs>
          <w:tab w:val="num" w:pos="1440"/>
        </w:tabs>
        <w:ind w:left="1440" w:hanging="360"/>
      </w:pPr>
      <w:rPr>
        <w:rFonts w:ascii="OpenSymbol" w:hAnsi="OpenSymbol"/>
      </w:rPr>
    </w:lvl>
  </w:abstractNum>
  <w:abstractNum w:abstractNumId="10">
    <w:nsid w:val="0000000A"/>
    <w:multiLevelType w:val="singleLevel"/>
    <w:tmpl w:val="00000007"/>
    <w:lvl w:ilvl="0">
      <w:start w:val="1"/>
      <w:numFmt w:val="none"/>
      <w:lvlText w:val="-"/>
      <w:lvlJc w:val="left"/>
      <w:pPr>
        <w:ind w:left="360" w:hanging="360"/>
      </w:pPr>
    </w:lvl>
  </w:abstractNum>
  <w:abstractNum w:abstractNumId="11">
    <w:nsid w:val="0000000B"/>
    <w:multiLevelType w:val="singleLevel"/>
    <w:tmpl w:val="0000000B"/>
    <w:name w:val="WW8Num11"/>
    <w:lvl w:ilvl="0">
      <w:start w:val="1"/>
      <w:numFmt w:val="none"/>
      <w:lvlText w:val="-"/>
      <w:lvlJc w:val="left"/>
      <w:pPr>
        <w:tabs>
          <w:tab w:val="num" w:pos="0"/>
        </w:tabs>
        <w:ind w:left="360" w:hanging="360"/>
      </w:pPr>
    </w:lvl>
  </w:abstractNum>
  <w:abstractNum w:abstractNumId="12">
    <w:nsid w:val="0000000C"/>
    <w:multiLevelType w:val="singleLevel"/>
    <w:tmpl w:val="0000000C"/>
    <w:name w:val="WW8Num12"/>
    <w:lvl w:ilvl="0">
      <w:start w:val="1"/>
      <w:numFmt w:val="none"/>
      <w:lvlText w:val=""/>
      <w:lvlJc w:val="left"/>
      <w:pPr>
        <w:tabs>
          <w:tab w:val="num" w:pos="780"/>
        </w:tabs>
        <w:ind w:left="1140" w:hanging="360"/>
      </w:pPr>
      <w:rPr>
        <w:rFonts w:ascii="Symbol" w:hAnsi="Symbol"/>
      </w:rPr>
    </w:lvl>
  </w:abstractNum>
  <w:abstractNum w:abstractNumId="13">
    <w:nsid w:val="0000000D"/>
    <w:multiLevelType w:val="singleLevel"/>
    <w:tmpl w:val="0000000D"/>
    <w:name w:val="WW8Num13"/>
    <w:lvl w:ilvl="0">
      <w:start w:val="1"/>
      <w:numFmt w:val="none"/>
      <w:lvlText w:val=""/>
      <w:lvlJc w:val="left"/>
      <w:pPr>
        <w:tabs>
          <w:tab w:val="num" w:pos="0"/>
        </w:tabs>
        <w:ind w:left="360" w:hanging="360"/>
      </w:pPr>
      <w:rPr>
        <w:rFonts w:ascii="Times New Roman" w:eastAsia="Times New Roman" w:hAnsi="Times New Roman" w:cs="Times New Roman"/>
      </w:rPr>
    </w:lvl>
  </w:abstractNum>
  <w:abstractNum w:abstractNumId="14">
    <w:nsid w:val="0000000E"/>
    <w:multiLevelType w:val="singleLevel"/>
    <w:tmpl w:val="0000000E"/>
    <w:name w:val="WW8Num14"/>
    <w:lvl w:ilvl="0">
      <w:start w:val="1"/>
      <w:numFmt w:val="bullet"/>
      <w:lvlText w:val=""/>
      <w:lvlJc w:val="left"/>
      <w:pPr>
        <w:tabs>
          <w:tab w:val="num" w:pos="0"/>
        </w:tabs>
        <w:ind w:left="360" w:hanging="360"/>
      </w:pPr>
      <w:rPr>
        <w:rFonts w:ascii="Symbol" w:hAnsi="Symbol"/>
      </w:rPr>
    </w:lvl>
  </w:abstractNum>
  <w:abstractNum w:abstractNumId="15">
    <w:nsid w:val="0000000F"/>
    <w:multiLevelType w:val="singleLevel"/>
    <w:tmpl w:val="00000007"/>
    <w:lvl w:ilvl="0">
      <w:start w:val="1"/>
      <w:numFmt w:val="none"/>
      <w:lvlText w:val="-"/>
      <w:lvlJc w:val="left"/>
      <w:pPr>
        <w:ind w:left="360" w:hanging="360"/>
      </w:pPr>
    </w:lvl>
  </w:abstractNum>
  <w:abstractNum w:abstractNumId="16">
    <w:nsid w:val="00000010"/>
    <w:multiLevelType w:val="multilevel"/>
    <w:tmpl w:val="00000010"/>
    <w:name w:val="WW8Num16"/>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1"/>
    <w:multiLevelType w:val="singleLevel"/>
    <w:tmpl w:val="00000011"/>
    <w:name w:val="WW8Num17"/>
    <w:lvl w:ilvl="0">
      <w:numFmt w:val="bullet"/>
      <w:lvlText w:val="-"/>
      <w:lvlJc w:val="left"/>
      <w:pPr>
        <w:tabs>
          <w:tab w:val="num" w:pos="60"/>
        </w:tabs>
        <w:ind w:left="60" w:hanging="360"/>
      </w:pPr>
      <w:rPr>
        <w:rFonts w:ascii="Times New Roman" w:hAnsi="Times New Roman"/>
        <w:color w:val="auto"/>
      </w:rPr>
    </w:lvl>
  </w:abstractNum>
  <w:abstractNum w:abstractNumId="18">
    <w:nsid w:val="00000012"/>
    <w:multiLevelType w:val="multilevel"/>
    <w:tmpl w:val="00000012"/>
    <w:name w:val="WW8Num18"/>
    <w:lvl w:ilvl="0">
      <w:start w:val="1"/>
      <w:numFmt w:val="decimal"/>
      <w:lvlText w:val="%1."/>
      <w:lvlJc w:val="left"/>
      <w:pPr>
        <w:tabs>
          <w:tab w:val="num" w:pos="720"/>
        </w:tabs>
        <w:ind w:left="720" w:hanging="360"/>
      </w:pPr>
    </w:lvl>
    <w:lvl w:ilvl="1">
      <w:start w:val="4"/>
      <w:numFmt w:val="upperRoman"/>
      <w:lvlText w:val="%2."/>
      <w:lvlJc w:val="left"/>
      <w:pPr>
        <w:tabs>
          <w:tab w:val="num" w:pos="1800"/>
        </w:tabs>
        <w:ind w:left="1800" w:hanging="720"/>
      </w:pPr>
    </w:lvl>
    <w:lvl w:ilvl="2">
      <w:start w:val="1"/>
      <w:numFmt w:val="bullet"/>
      <w:lvlText w:val="-"/>
      <w:lvlJc w:val="left"/>
      <w:pPr>
        <w:tabs>
          <w:tab w:val="num" w:pos="2340"/>
        </w:tabs>
        <w:ind w:left="2340" w:hanging="360"/>
      </w:pPr>
      <w:rPr>
        <w:rFonts w:ascii="Verdana" w:hAnsi="Verdana"/>
      </w:rPr>
    </w:lvl>
    <w:lvl w:ilvl="3">
      <w:start w:val="1"/>
      <w:numFmt w:val="lowerLetter"/>
      <w:lvlText w:val="%4)"/>
      <w:lvlJc w:val="left"/>
      <w:pPr>
        <w:tabs>
          <w:tab w:val="num" w:pos="2880"/>
        </w:tabs>
        <w:ind w:left="2880" w:hanging="360"/>
      </w:pPr>
      <w:rPr>
        <w: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3"/>
    <w:multiLevelType w:val="singleLevel"/>
    <w:tmpl w:val="00000013"/>
    <w:name w:val="WW8Num19"/>
    <w:lvl w:ilvl="0">
      <w:start w:val="4"/>
      <w:numFmt w:val="decimal"/>
      <w:lvlText w:val="%1."/>
      <w:lvlJc w:val="left"/>
      <w:pPr>
        <w:tabs>
          <w:tab w:val="num" w:pos="1440"/>
        </w:tabs>
        <w:ind w:left="1440" w:hanging="360"/>
      </w:pPr>
    </w:lvl>
  </w:abstractNum>
  <w:abstractNum w:abstractNumId="20">
    <w:nsid w:val="00000014"/>
    <w:multiLevelType w:val="singleLevel"/>
    <w:tmpl w:val="00000014"/>
    <w:name w:val="WW8Num20"/>
    <w:lvl w:ilvl="0">
      <w:start w:val="1"/>
      <w:numFmt w:val="bullet"/>
      <w:lvlText w:val="-"/>
      <w:lvlJc w:val="left"/>
      <w:pPr>
        <w:tabs>
          <w:tab w:val="num" w:pos="360"/>
        </w:tabs>
        <w:ind w:left="360" w:hanging="360"/>
      </w:pPr>
      <w:rPr>
        <w:rFonts w:ascii="Verdana" w:hAnsi="Verdana"/>
      </w:rPr>
    </w:lvl>
  </w:abstractNum>
  <w:abstractNum w:abstractNumId="21">
    <w:nsid w:val="00000015"/>
    <w:multiLevelType w:val="multilevel"/>
    <w:tmpl w:val="00000015"/>
    <w:name w:val="WW8Num21"/>
    <w:lvl w:ilvl="0">
      <w:start w:val="1"/>
      <w:numFmt w:val="none"/>
      <w:lvlText w:val=""/>
      <w:lvlJc w:val="left"/>
      <w:pPr>
        <w:tabs>
          <w:tab w:val="num" w:pos="0"/>
        </w:tabs>
        <w:ind w:left="360" w:hanging="360"/>
      </w:pPr>
      <w:rPr>
        <w:rFonts w:ascii="Times New Roman" w:eastAsia="Times New Roman" w:hAnsi="Times New Roman" w:cs="Times New Roman"/>
        <w:lang w:val="da-DK"/>
      </w:rPr>
    </w:lvl>
    <w:lvl w:ilvl="1">
      <w:start w:val="1"/>
      <w:numFmt w:val="bullet"/>
      <w:lvlText w:val=""/>
      <w:lvlJc w:val="left"/>
      <w:pPr>
        <w:tabs>
          <w:tab w:val="num" w:pos="0"/>
        </w:tabs>
        <w:ind w:left="360" w:hanging="360"/>
      </w:pPr>
      <w:rPr>
        <w:rFonts w:ascii="Symbol" w:hAnsi="Symbol" w:cs="Courier New"/>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2">
    <w:nsid w:val="00000016"/>
    <w:multiLevelType w:val="singleLevel"/>
    <w:tmpl w:val="00000016"/>
    <w:name w:val="WW8Num22"/>
    <w:lvl w:ilvl="0">
      <w:start w:val="1"/>
      <w:numFmt w:val="none"/>
      <w:lvlText w:val=""/>
      <w:lvlJc w:val="left"/>
      <w:pPr>
        <w:tabs>
          <w:tab w:val="num" w:pos="360"/>
        </w:tabs>
        <w:ind w:left="720" w:hanging="360"/>
      </w:pPr>
      <w:rPr>
        <w:rFonts w:ascii="Symbol" w:hAnsi="Symbol"/>
        <w:color w:val="auto"/>
      </w:rPr>
    </w:lvl>
  </w:abstractNum>
  <w:abstractNum w:abstractNumId="23">
    <w:nsid w:val="00000017"/>
    <w:multiLevelType w:val="singleLevel"/>
    <w:tmpl w:val="00000007"/>
    <w:lvl w:ilvl="0">
      <w:start w:val="1"/>
      <w:numFmt w:val="none"/>
      <w:lvlText w:val="-"/>
      <w:lvlJc w:val="left"/>
      <w:pPr>
        <w:ind w:left="360" w:hanging="360"/>
      </w:pPr>
    </w:lvl>
  </w:abstractNum>
  <w:abstractNum w:abstractNumId="24">
    <w:nsid w:val="00000018"/>
    <w:multiLevelType w:val="singleLevel"/>
    <w:tmpl w:val="00000018"/>
    <w:name w:val="WW8Num24"/>
    <w:lvl w:ilvl="0">
      <w:numFmt w:val="bullet"/>
      <w:lvlText w:val="-"/>
      <w:lvlJc w:val="left"/>
      <w:pPr>
        <w:tabs>
          <w:tab w:val="num" w:pos="0"/>
        </w:tabs>
        <w:ind w:left="360" w:hanging="360"/>
      </w:pPr>
      <w:rPr>
        <w:rFonts w:ascii="OpenSymbol" w:hAnsi="OpenSymbol" w:cs="Times New Roman"/>
      </w:rPr>
    </w:lvl>
  </w:abstractNum>
  <w:abstractNum w:abstractNumId="25">
    <w:nsid w:val="00000019"/>
    <w:multiLevelType w:val="singleLevel"/>
    <w:tmpl w:val="00000019"/>
    <w:name w:val="WW8Num25"/>
    <w:lvl w:ilvl="0">
      <w:numFmt w:val="bullet"/>
      <w:lvlText w:val="-"/>
      <w:lvlJc w:val="left"/>
      <w:pPr>
        <w:tabs>
          <w:tab w:val="num" w:pos="0"/>
        </w:tabs>
        <w:ind w:left="360" w:hanging="360"/>
      </w:pPr>
      <w:rPr>
        <w:rFonts w:ascii="OpenSymbol" w:hAnsi="OpenSymbol" w:cs="Times New Roman"/>
      </w:rPr>
    </w:lvl>
  </w:abstractNum>
  <w:abstractNum w:abstractNumId="26">
    <w:nsid w:val="014569A7"/>
    <w:multiLevelType w:val="hybridMultilevel"/>
    <w:tmpl w:val="0E2609E4"/>
    <w:lvl w:ilvl="0" w:tplc="00000007">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2F23A03"/>
    <w:multiLevelType w:val="hybridMultilevel"/>
    <w:tmpl w:val="8FBEF122"/>
    <w:lvl w:ilvl="0" w:tplc="00000004">
      <w:numFmt w:val="bullet"/>
      <w:lvlText w:val="-"/>
      <w:lvlJc w:val="left"/>
      <w:pPr>
        <w:ind w:left="360" w:hanging="360"/>
      </w:pPr>
      <w:rPr>
        <w:rFonts w:ascii="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FCE15D1"/>
    <w:multiLevelType w:val="hybridMultilevel"/>
    <w:tmpl w:val="5B3EC598"/>
    <w:lvl w:ilvl="0" w:tplc="00000007">
      <w:start w:val="1"/>
      <w:numFmt w:val="none"/>
      <w:lvlText w:val="-"/>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287795E"/>
    <w:multiLevelType w:val="hybridMultilevel"/>
    <w:tmpl w:val="1E9A7E92"/>
    <w:lvl w:ilvl="0" w:tplc="339669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5AE6F5E"/>
    <w:multiLevelType w:val="hybridMultilevel"/>
    <w:tmpl w:val="8C06241C"/>
    <w:lvl w:ilvl="0" w:tplc="452AD818">
      <w:start w:val="1"/>
      <w:numFmt w:val="bullet"/>
      <w:lvlText w:val="-"/>
      <w:legacy w:legacy="1" w:legacySpace="0" w:legacyIndent="360"/>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8BA59ED"/>
    <w:multiLevelType w:val="hybridMultilevel"/>
    <w:tmpl w:val="64687E52"/>
    <w:lvl w:ilvl="0" w:tplc="8278C9B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94355A6"/>
    <w:multiLevelType w:val="hybridMultilevel"/>
    <w:tmpl w:val="FDD09C36"/>
    <w:lvl w:ilvl="0" w:tplc="00000007">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DB85574"/>
    <w:multiLevelType w:val="multilevel"/>
    <w:tmpl w:val="3C06374E"/>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4">
    <w:nsid w:val="1F7F7A1F"/>
    <w:multiLevelType w:val="hybridMultilevel"/>
    <w:tmpl w:val="94B4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47F534D"/>
    <w:multiLevelType w:val="hybridMultilevel"/>
    <w:tmpl w:val="5DAA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6E37AB4"/>
    <w:multiLevelType w:val="multilevel"/>
    <w:tmpl w:val="25B2701E"/>
    <w:lvl w:ilvl="0">
      <w:start w:val="1"/>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273901CD"/>
    <w:multiLevelType w:val="hybridMultilevel"/>
    <w:tmpl w:val="D0D4F2AC"/>
    <w:lvl w:ilvl="0" w:tplc="00000007">
      <w:start w:val="1"/>
      <w:numFmt w:val="none"/>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DB1127"/>
    <w:multiLevelType w:val="hybridMultilevel"/>
    <w:tmpl w:val="8E4A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D6C459F"/>
    <w:multiLevelType w:val="hybridMultilevel"/>
    <w:tmpl w:val="5EEE34BE"/>
    <w:lvl w:ilvl="0" w:tplc="452AD818">
      <w:start w:val="1"/>
      <w:numFmt w:val="bullet"/>
      <w:lvlText w:val="-"/>
      <w:legacy w:legacy="1" w:legacySpace="0" w:legacyIndent="360"/>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79F15C3"/>
    <w:multiLevelType w:val="hybridMultilevel"/>
    <w:tmpl w:val="24F41302"/>
    <w:lvl w:ilvl="0" w:tplc="00000007">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82D60E7"/>
    <w:multiLevelType w:val="hybridMultilevel"/>
    <w:tmpl w:val="AAA863E6"/>
    <w:lvl w:ilvl="0" w:tplc="00000007">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A87AD6"/>
    <w:multiLevelType w:val="hybridMultilevel"/>
    <w:tmpl w:val="7E6C59A4"/>
    <w:lvl w:ilvl="0" w:tplc="8278C9B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3B712F8"/>
    <w:multiLevelType w:val="hybridMultilevel"/>
    <w:tmpl w:val="BD666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5F91405"/>
    <w:multiLevelType w:val="hybridMultilevel"/>
    <w:tmpl w:val="54F4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A0018C0"/>
    <w:multiLevelType w:val="hybridMultilevel"/>
    <w:tmpl w:val="50A0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C5A7052"/>
    <w:multiLevelType w:val="hybridMultilevel"/>
    <w:tmpl w:val="439AF63A"/>
    <w:lvl w:ilvl="0" w:tplc="00000007">
      <w:start w:val="1"/>
      <w:numFmt w:val="none"/>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EC47ED9"/>
    <w:multiLevelType w:val="hybridMultilevel"/>
    <w:tmpl w:val="27D6C9A8"/>
    <w:lvl w:ilvl="0" w:tplc="FFFFFFFF">
      <w:start w:val="1"/>
      <w:numFmt w:val="none"/>
      <w:lvlText w:val=""/>
      <w:lvlJc w:val="left"/>
      <w:pPr>
        <w:tabs>
          <w:tab w:val="num" w:pos="0"/>
        </w:tabs>
        <w:ind w:left="360" w:hanging="360"/>
      </w:pPr>
      <w:rPr>
        <w:rFonts w:ascii="Symbol" w:hAnsi="Symbol" w:hint="default"/>
        <w:color w:val="auto"/>
      </w:rPr>
    </w:lvl>
    <w:lvl w:ilvl="1" w:tplc="AD16B834">
      <w:start w:val="1"/>
      <w:numFmt w:val="bullet"/>
      <w:lvlText w:val=""/>
      <w:lvlJc w:val="left"/>
      <w:pPr>
        <w:tabs>
          <w:tab w:val="num" w:pos="1440"/>
        </w:tabs>
        <w:ind w:left="1440" w:hanging="360"/>
      </w:pPr>
      <w:rPr>
        <w:rFonts w:ascii="Symbol" w:hAnsi="Symbol" w:hint="default"/>
        <w:color w:val="auto"/>
      </w:rPr>
    </w:lvl>
    <w:lvl w:ilvl="2" w:tplc="F200AB7C">
      <w:start w:val="1"/>
      <w:numFmt w:val="bullet"/>
      <w:lvlText w:val=""/>
      <w:lvlJc w:val="left"/>
      <w:pPr>
        <w:tabs>
          <w:tab w:val="num" w:pos="2340"/>
        </w:tabs>
        <w:ind w:left="2340" w:hanging="360"/>
      </w:pPr>
      <w:rPr>
        <w:rFonts w:ascii="Symbol" w:hAnsi="Symbol"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52EF5E61"/>
    <w:multiLevelType w:val="hybridMultilevel"/>
    <w:tmpl w:val="ECB4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3440C52"/>
    <w:multiLevelType w:val="hybridMultilevel"/>
    <w:tmpl w:val="B104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C6D04E4"/>
    <w:multiLevelType w:val="hybridMultilevel"/>
    <w:tmpl w:val="A45E2868"/>
    <w:lvl w:ilvl="0" w:tplc="00000007">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ED90075"/>
    <w:multiLevelType w:val="hybridMultilevel"/>
    <w:tmpl w:val="FB76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9A11429"/>
    <w:multiLevelType w:val="hybridMultilevel"/>
    <w:tmpl w:val="1EE80BE0"/>
    <w:lvl w:ilvl="0" w:tplc="730E77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9A6341"/>
    <w:multiLevelType w:val="hybridMultilevel"/>
    <w:tmpl w:val="753AABB8"/>
    <w:lvl w:ilvl="0" w:tplc="420AE0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D25EAB"/>
    <w:multiLevelType w:val="hybridMultilevel"/>
    <w:tmpl w:val="FEAA8248"/>
    <w:lvl w:ilvl="0" w:tplc="21A894BE">
      <w:start w:val="1"/>
      <w:numFmt w:val="none"/>
      <w:lvlText w:val=""/>
      <w:lvlJc w:val="left"/>
      <w:pPr>
        <w:tabs>
          <w:tab w:val="num" w:pos="36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7"/>
  </w:num>
  <w:num w:numId="5">
    <w:abstractNumId w:val="8"/>
  </w:num>
  <w:num w:numId="6">
    <w:abstractNumId w:val="10"/>
  </w:num>
  <w:num w:numId="7">
    <w:abstractNumId w:val="11"/>
  </w:num>
  <w:num w:numId="8">
    <w:abstractNumId w:val="14"/>
  </w:num>
  <w:num w:numId="9">
    <w:abstractNumId w:val="15"/>
  </w:num>
  <w:num w:numId="10">
    <w:abstractNumId w:val="18"/>
  </w:num>
  <w:num w:numId="11">
    <w:abstractNumId w:val="19"/>
  </w:num>
  <w:num w:numId="12">
    <w:abstractNumId w:val="20"/>
  </w:num>
  <w:num w:numId="13">
    <w:abstractNumId w:val="23"/>
  </w:num>
  <w:num w:numId="14">
    <w:abstractNumId w:val="0"/>
    <w:lvlOverride w:ilvl="0">
      <w:lvl w:ilvl="0">
        <w:start w:val="1"/>
        <w:numFmt w:val="bullet"/>
        <w:lvlText w:val="-"/>
        <w:legacy w:legacy="1" w:legacySpace="0" w:legacyIndent="360"/>
        <w:lvlJc w:val="left"/>
        <w:pPr>
          <w:ind w:left="360" w:hanging="360"/>
        </w:pPr>
      </w:lvl>
    </w:lvlOverride>
  </w:num>
  <w:num w:numId="15">
    <w:abstractNumId w:val="52"/>
  </w:num>
  <w:num w:numId="16">
    <w:abstractNumId w:val="46"/>
  </w:num>
  <w:num w:numId="17">
    <w:abstractNumId w:val="49"/>
  </w:num>
  <w:num w:numId="18">
    <w:abstractNumId w:val="44"/>
  </w:num>
  <w:num w:numId="19">
    <w:abstractNumId w:val="38"/>
  </w:num>
  <w:num w:numId="20">
    <w:abstractNumId w:val="50"/>
  </w:num>
  <w:num w:numId="21">
    <w:abstractNumId w:val="43"/>
  </w:num>
  <w:num w:numId="22">
    <w:abstractNumId w:val="31"/>
  </w:num>
  <w:num w:numId="23">
    <w:abstractNumId w:val="42"/>
  </w:num>
  <w:num w:numId="24">
    <w:abstractNumId w:val="39"/>
  </w:num>
  <w:num w:numId="25">
    <w:abstractNumId w:val="30"/>
  </w:num>
  <w:num w:numId="26">
    <w:abstractNumId w:val="35"/>
  </w:num>
  <w:num w:numId="27">
    <w:abstractNumId w:val="53"/>
  </w:num>
  <w:num w:numId="28">
    <w:abstractNumId w:val="45"/>
  </w:num>
  <w:num w:numId="29">
    <w:abstractNumId w:val="28"/>
  </w:num>
  <w:num w:numId="30">
    <w:abstractNumId w:val="37"/>
  </w:num>
  <w:num w:numId="31">
    <w:abstractNumId w:val="54"/>
  </w:num>
  <w:num w:numId="32">
    <w:abstractNumId w:val="47"/>
  </w:num>
  <w:num w:numId="33">
    <w:abstractNumId w:val="34"/>
  </w:num>
  <w:num w:numId="34">
    <w:abstractNumId w:val="29"/>
  </w:num>
  <w:num w:numId="35">
    <w:abstractNumId w:val="27"/>
  </w:num>
  <w:num w:numId="36">
    <w:abstractNumId w:val="36"/>
  </w:num>
  <w:num w:numId="37">
    <w:abstractNumId w:val="33"/>
  </w:num>
  <w:num w:numId="38">
    <w:abstractNumId w:val="4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40"/>
  </w:num>
  <w:num w:numId="42">
    <w:abstractNumId w:val="26"/>
  </w:num>
  <w:num w:numId="43">
    <w:abstractNumId w:val="51"/>
  </w:num>
  <w:num w:numId="44">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32"/>
    <w:rsid w:val="00000844"/>
    <w:rsid w:val="00020240"/>
    <w:rsid w:val="00022743"/>
    <w:rsid w:val="00023BAB"/>
    <w:rsid w:val="00025897"/>
    <w:rsid w:val="0003477B"/>
    <w:rsid w:val="00044726"/>
    <w:rsid w:val="000529AD"/>
    <w:rsid w:val="00053CEF"/>
    <w:rsid w:val="000540BF"/>
    <w:rsid w:val="000549FB"/>
    <w:rsid w:val="000651ED"/>
    <w:rsid w:val="0006750B"/>
    <w:rsid w:val="0007113B"/>
    <w:rsid w:val="00074CB0"/>
    <w:rsid w:val="00083D6C"/>
    <w:rsid w:val="00087088"/>
    <w:rsid w:val="000921E6"/>
    <w:rsid w:val="000A27E1"/>
    <w:rsid w:val="000A42EE"/>
    <w:rsid w:val="000B20A4"/>
    <w:rsid w:val="000B73DF"/>
    <w:rsid w:val="000C5199"/>
    <w:rsid w:val="000D3BA4"/>
    <w:rsid w:val="000E4229"/>
    <w:rsid w:val="000E5350"/>
    <w:rsid w:val="000E6DF8"/>
    <w:rsid w:val="000F0700"/>
    <w:rsid w:val="000F1F0D"/>
    <w:rsid w:val="00110015"/>
    <w:rsid w:val="0011299D"/>
    <w:rsid w:val="00120146"/>
    <w:rsid w:val="00121AD9"/>
    <w:rsid w:val="001268F4"/>
    <w:rsid w:val="00127646"/>
    <w:rsid w:val="00131ED5"/>
    <w:rsid w:val="001321F3"/>
    <w:rsid w:val="00132BEC"/>
    <w:rsid w:val="0013405E"/>
    <w:rsid w:val="00134917"/>
    <w:rsid w:val="00140547"/>
    <w:rsid w:val="00140B08"/>
    <w:rsid w:val="00146295"/>
    <w:rsid w:val="00153EC4"/>
    <w:rsid w:val="00155250"/>
    <w:rsid w:val="00157418"/>
    <w:rsid w:val="001608D0"/>
    <w:rsid w:val="00160C01"/>
    <w:rsid w:val="001614DC"/>
    <w:rsid w:val="00163A51"/>
    <w:rsid w:val="00163C19"/>
    <w:rsid w:val="0016631E"/>
    <w:rsid w:val="00171845"/>
    <w:rsid w:val="00171B89"/>
    <w:rsid w:val="00173376"/>
    <w:rsid w:val="00173AA7"/>
    <w:rsid w:val="001748DF"/>
    <w:rsid w:val="001823DF"/>
    <w:rsid w:val="001827D6"/>
    <w:rsid w:val="00186DA5"/>
    <w:rsid w:val="001901F1"/>
    <w:rsid w:val="00193530"/>
    <w:rsid w:val="001974BD"/>
    <w:rsid w:val="001A3398"/>
    <w:rsid w:val="001A41E1"/>
    <w:rsid w:val="001A75E3"/>
    <w:rsid w:val="001C31CC"/>
    <w:rsid w:val="001D08A8"/>
    <w:rsid w:val="001D5927"/>
    <w:rsid w:val="001E1140"/>
    <w:rsid w:val="001E240E"/>
    <w:rsid w:val="001F7358"/>
    <w:rsid w:val="00201B01"/>
    <w:rsid w:val="0020431C"/>
    <w:rsid w:val="002055A2"/>
    <w:rsid w:val="00206C10"/>
    <w:rsid w:val="002247EF"/>
    <w:rsid w:val="00226DBC"/>
    <w:rsid w:val="00227039"/>
    <w:rsid w:val="002339AF"/>
    <w:rsid w:val="00234530"/>
    <w:rsid w:val="00244A6E"/>
    <w:rsid w:val="00261DD4"/>
    <w:rsid w:val="00262F09"/>
    <w:rsid w:val="0027315C"/>
    <w:rsid w:val="002735FB"/>
    <w:rsid w:val="00276FA8"/>
    <w:rsid w:val="00293E51"/>
    <w:rsid w:val="002A4A5B"/>
    <w:rsid w:val="002A5B3A"/>
    <w:rsid w:val="002C3726"/>
    <w:rsid w:val="002C6960"/>
    <w:rsid w:val="002D042D"/>
    <w:rsid w:val="002D14F3"/>
    <w:rsid w:val="002E5D07"/>
    <w:rsid w:val="002E7211"/>
    <w:rsid w:val="002F1107"/>
    <w:rsid w:val="002F2506"/>
    <w:rsid w:val="002F5482"/>
    <w:rsid w:val="00300851"/>
    <w:rsid w:val="00303F08"/>
    <w:rsid w:val="00305DA9"/>
    <w:rsid w:val="00306D67"/>
    <w:rsid w:val="003246B6"/>
    <w:rsid w:val="00326DB8"/>
    <w:rsid w:val="00337A67"/>
    <w:rsid w:val="0034197F"/>
    <w:rsid w:val="00343BE4"/>
    <w:rsid w:val="00356AE8"/>
    <w:rsid w:val="00357D54"/>
    <w:rsid w:val="00363D2D"/>
    <w:rsid w:val="0036453C"/>
    <w:rsid w:val="003666DC"/>
    <w:rsid w:val="00380C71"/>
    <w:rsid w:val="003844DD"/>
    <w:rsid w:val="00390653"/>
    <w:rsid w:val="00391A99"/>
    <w:rsid w:val="003923B2"/>
    <w:rsid w:val="00394E4C"/>
    <w:rsid w:val="00396B8F"/>
    <w:rsid w:val="00396D5A"/>
    <w:rsid w:val="003A19C0"/>
    <w:rsid w:val="003B02B5"/>
    <w:rsid w:val="003B1BBD"/>
    <w:rsid w:val="003B3770"/>
    <w:rsid w:val="003D50F3"/>
    <w:rsid w:val="003D6479"/>
    <w:rsid w:val="003E2E46"/>
    <w:rsid w:val="003E73B1"/>
    <w:rsid w:val="004017FD"/>
    <w:rsid w:val="004019DE"/>
    <w:rsid w:val="004053F0"/>
    <w:rsid w:val="0040763B"/>
    <w:rsid w:val="00417EE9"/>
    <w:rsid w:val="00423A59"/>
    <w:rsid w:val="00425A49"/>
    <w:rsid w:val="00427412"/>
    <w:rsid w:val="00437088"/>
    <w:rsid w:val="00451E10"/>
    <w:rsid w:val="00454323"/>
    <w:rsid w:val="00457C67"/>
    <w:rsid w:val="00457C89"/>
    <w:rsid w:val="00464E9C"/>
    <w:rsid w:val="0048249A"/>
    <w:rsid w:val="00490600"/>
    <w:rsid w:val="0049107D"/>
    <w:rsid w:val="00491A42"/>
    <w:rsid w:val="0049710D"/>
    <w:rsid w:val="004A1F2F"/>
    <w:rsid w:val="004A3CDE"/>
    <w:rsid w:val="004C1218"/>
    <w:rsid w:val="004C1D9A"/>
    <w:rsid w:val="004C3605"/>
    <w:rsid w:val="004C4C84"/>
    <w:rsid w:val="004D4437"/>
    <w:rsid w:val="004D524A"/>
    <w:rsid w:val="004D7C89"/>
    <w:rsid w:val="004E780A"/>
    <w:rsid w:val="004E7F51"/>
    <w:rsid w:val="004F0CF6"/>
    <w:rsid w:val="004F4F50"/>
    <w:rsid w:val="00500612"/>
    <w:rsid w:val="00501B89"/>
    <w:rsid w:val="005024C2"/>
    <w:rsid w:val="0051074F"/>
    <w:rsid w:val="00513FEA"/>
    <w:rsid w:val="0052031F"/>
    <w:rsid w:val="00524ABF"/>
    <w:rsid w:val="0052547E"/>
    <w:rsid w:val="0053041B"/>
    <w:rsid w:val="00530AEB"/>
    <w:rsid w:val="00531C58"/>
    <w:rsid w:val="005323AF"/>
    <w:rsid w:val="0053736A"/>
    <w:rsid w:val="00556F29"/>
    <w:rsid w:val="005635AA"/>
    <w:rsid w:val="005776CC"/>
    <w:rsid w:val="00586487"/>
    <w:rsid w:val="005866E8"/>
    <w:rsid w:val="005900CF"/>
    <w:rsid w:val="00592A28"/>
    <w:rsid w:val="00593B84"/>
    <w:rsid w:val="005961ED"/>
    <w:rsid w:val="00597D1C"/>
    <w:rsid w:val="00597DB4"/>
    <w:rsid w:val="005B3597"/>
    <w:rsid w:val="005B76E3"/>
    <w:rsid w:val="005C010B"/>
    <w:rsid w:val="005C6AF6"/>
    <w:rsid w:val="005D7A39"/>
    <w:rsid w:val="005E02B0"/>
    <w:rsid w:val="005E2C57"/>
    <w:rsid w:val="005E522E"/>
    <w:rsid w:val="005E77A9"/>
    <w:rsid w:val="005E784B"/>
    <w:rsid w:val="005F6ED3"/>
    <w:rsid w:val="00601020"/>
    <w:rsid w:val="006034E7"/>
    <w:rsid w:val="00603B07"/>
    <w:rsid w:val="006117F4"/>
    <w:rsid w:val="00611B0B"/>
    <w:rsid w:val="00612B4E"/>
    <w:rsid w:val="006158D0"/>
    <w:rsid w:val="00627FFC"/>
    <w:rsid w:val="0063111C"/>
    <w:rsid w:val="00633086"/>
    <w:rsid w:val="0063327B"/>
    <w:rsid w:val="00636BC8"/>
    <w:rsid w:val="00642D61"/>
    <w:rsid w:val="00643E56"/>
    <w:rsid w:val="00646035"/>
    <w:rsid w:val="006510C5"/>
    <w:rsid w:val="00652B47"/>
    <w:rsid w:val="00656D4B"/>
    <w:rsid w:val="00663887"/>
    <w:rsid w:val="00667E51"/>
    <w:rsid w:val="006730DA"/>
    <w:rsid w:val="00675621"/>
    <w:rsid w:val="006775C9"/>
    <w:rsid w:val="00682DB5"/>
    <w:rsid w:val="0069317A"/>
    <w:rsid w:val="0069338D"/>
    <w:rsid w:val="006958A3"/>
    <w:rsid w:val="006A09EC"/>
    <w:rsid w:val="006A5C32"/>
    <w:rsid w:val="006B19C0"/>
    <w:rsid w:val="006B3764"/>
    <w:rsid w:val="006B591B"/>
    <w:rsid w:val="006C10CE"/>
    <w:rsid w:val="006C5FAB"/>
    <w:rsid w:val="006D2FBA"/>
    <w:rsid w:val="006D531C"/>
    <w:rsid w:val="006E03DF"/>
    <w:rsid w:val="006E46EC"/>
    <w:rsid w:val="006E649A"/>
    <w:rsid w:val="006F12CD"/>
    <w:rsid w:val="007003C8"/>
    <w:rsid w:val="00701B86"/>
    <w:rsid w:val="00716137"/>
    <w:rsid w:val="0071771E"/>
    <w:rsid w:val="00722117"/>
    <w:rsid w:val="00722857"/>
    <w:rsid w:val="00723339"/>
    <w:rsid w:val="0072383D"/>
    <w:rsid w:val="00723F41"/>
    <w:rsid w:val="00724C90"/>
    <w:rsid w:val="00737379"/>
    <w:rsid w:val="0074035D"/>
    <w:rsid w:val="00743437"/>
    <w:rsid w:val="00745ED0"/>
    <w:rsid w:val="0074684D"/>
    <w:rsid w:val="00747885"/>
    <w:rsid w:val="0075328F"/>
    <w:rsid w:val="007610D7"/>
    <w:rsid w:val="0077009E"/>
    <w:rsid w:val="0077049C"/>
    <w:rsid w:val="00777CD3"/>
    <w:rsid w:val="007837C5"/>
    <w:rsid w:val="00785EC2"/>
    <w:rsid w:val="007A0D35"/>
    <w:rsid w:val="007A33B2"/>
    <w:rsid w:val="007A3A13"/>
    <w:rsid w:val="007B0AB4"/>
    <w:rsid w:val="007B3E19"/>
    <w:rsid w:val="007B3F41"/>
    <w:rsid w:val="007E2E7C"/>
    <w:rsid w:val="007E4661"/>
    <w:rsid w:val="007F1230"/>
    <w:rsid w:val="007F7F01"/>
    <w:rsid w:val="00806230"/>
    <w:rsid w:val="00810D40"/>
    <w:rsid w:val="008160D8"/>
    <w:rsid w:val="00820840"/>
    <w:rsid w:val="0082475B"/>
    <w:rsid w:val="00825253"/>
    <w:rsid w:val="008463B7"/>
    <w:rsid w:val="0085134F"/>
    <w:rsid w:val="008574BD"/>
    <w:rsid w:val="00864DB1"/>
    <w:rsid w:val="00867531"/>
    <w:rsid w:val="00867570"/>
    <w:rsid w:val="00871395"/>
    <w:rsid w:val="008764C6"/>
    <w:rsid w:val="00876B04"/>
    <w:rsid w:val="00884027"/>
    <w:rsid w:val="00886499"/>
    <w:rsid w:val="00892101"/>
    <w:rsid w:val="0089409C"/>
    <w:rsid w:val="00894FE3"/>
    <w:rsid w:val="008963E0"/>
    <w:rsid w:val="008B0C21"/>
    <w:rsid w:val="008B21A6"/>
    <w:rsid w:val="008C083E"/>
    <w:rsid w:val="008C5125"/>
    <w:rsid w:val="008D6234"/>
    <w:rsid w:val="008E11FF"/>
    <w:rsid w:val="008F014B"/>
    <w:rsid w:val="008F0EDA"/>
    <w:rsid w:val="008F7292"/>
    <w:rsid w:val="009031B7"/>
    <w:rsid w:val="009049FC"/>
    <w:rsid w:val="009228CF"/>
    <w:rsid w:val="00922F7B"/>
    <w:rsid w:val="0092454C"/>
    <w:rsid w:val="00926F29"/>
    <w:rsid w:val="00927E64"/>
    <w:rsid w:val="00933FAE"/>
    <w:rsid w:val="009406D7"/>
    <w:rsid w:val="00941D6E"/>
    <w:rsid w:val="009521AC"/>
    <w:rsid w:val="0095367C"/>
    <w:rsid w:val="009541B8"/>
    <w:rsid w:val="0095496F"/>
    <w:rsid w:val="009606DC"/>
    <w:rsid w:val="00962A49"/>
    <w:rsid w:val="0098198F"/>
    <w:rsid w:val="0099254E"/>
    <w:rsid w:val="009954D9"/>
    <w:rsid w:val="00995C5C"/>
    <w:rsid w:val="009A0060"/>
    <w:rsid w:val="009B2CAB"/>
    <w:rsid w:val="009C024D"/>
    <w:rsid w:val="009C447F"/>
    <w:rsid w:val="009C7F7D"/>
    <w:rsid w:val="009D2370"/>
    <w:rsid w:val="009D73A7"/>
    <w:rsid w:val="009E3701"/>
    <w:rsid w:val="009F424A"/>
    <w:rsid w:val="009F58CE"/>
    <w:rsid w:val="00A00B0D"/>
    <w:rsid w:val="00A028E9"/>
    <w:rsid w:val="00A07633"/>
    <w:rsid w:val="00A2009F"/>
    <w:rsid w:val="00A20846"/>
    <w:rsid w:val="00A2085B"/>
    <w:rsid w:val="00A22C0D"/>
    <w:rsid w:val="00A23261"/>
    <w:rsid w:val="00A233CE"/>
    <w:rsid w:val="00A25741"/>
    <w:rsid w:val="00A26E23"/>
    <w:rsid w:val="00A31314"/>
    <w:rsid w:val="00A31F1A"/>
    <w:rsid w:val="00A433E8"/>
    <w:rsid w:val="00A4621A"/>
    <w:rsid w:val="00A573FC"/>
    <w:rsid w:val="00A736CC"/>
    <w:rsid w:val="00A74835"/>
    <w:rsid w:val="00A8363E"/>
    <w:rsid w:val="00A843D9"/>
    <w:rsid w:val="00A873A4"/>
    <w:rsid w:val="00A90C36"/>
    <w:rsid w:val="00A92868"/>
    <w:rsid w:val="00A93088"/>
    <w:rsid w:val="00A9412A"/>
    <w:rsid w:val="00A94882"/>
    <w:rsid w:val="00AA36D0"/>
    <w:rsid w:val="00AA3910"/>
    <w:rsid w:val="00AA3BC3"/>
    <w:rsid w:val="00AA6AA8"/>
    <w:rsid w:val="00AA74E9"/>
    <w:rsid w:val="00AB1942"/>
    <w:rsid w:val="00AB6932"/>
    <w:rsid w:val="00AB78CE"/>
    <w:rsid w:val="00AC2B6D"/>
    <w:rsid w:val="00AC6F0B"/>
    <w:rsid w:val="00AD1BE7"/>
    <w:rsid w:val="00AD3045"/>
    <w:rsid w:val="00AD4BF7"/>
    <w:rsid w:val="00AE719C"/>
    <w:rsid w:val="00AF2A27"/>
    <w:rsid w:val="00AF7347"/>
    <w:rsid w:val="00AF7F0B"/>
    <w:rsid w:val="00B01F96"/>
    <w:rsid w:val="00B04168"/>
    <w:rsid w:val="00B13492"/>
    <w:rsid w:val="00B30552"/>
    <w:rsid w:val="00B30566"/>
    <w:rsid w:val="00B34209"/>
    <w:rsid w:val="00B3675E"/>
    <w:rsid w:val="00B3765A"/>
    <w:rsid w:val="00B4331D"/>
    <w:rsid w:val="00B451A0"/>
    <w:rsid w:val="00B4642C"/>
    <w:rsid w:val="00B53741"/>
    <w:rsid w:val="00B5562A"/>
    <w:rsid w:val="00B56A4C"/>
    <w:rsid w:val="00B66EEE"/>
    <w:rsid w:val="00B72380"/>
    <w:rsid w:val="00B72A50"/>
    <w:rsid w:val="00B8253F"/>
    <w:rsid w:val="00B84258"/>
    <w:rsid w:val="00B96DB8"/>
    <w:rsid w:val="00BA26D1"/>
    <w:rsid w:val="00BB074B"/>
    <w:rsid w:val="00BB376D"/>
    <w:rsid w:val="00BB4CDB"/>
    <w:rsid w:val="00BB539E"/>
    <w:rsid w:val="00BB7F22"/>
    <w:rsid w:val="00BC3B86"/>
    <w:rsid w:val="00BC7490"/>
    <w:rsid w:val="00BC7F17"/>
    <w:rsid w:val="00BE49AD"/>
    <w:rsid w:val="00BE5FEF"/>
    <w:rsid w:val="00BE6700"/>
    <w:rsid w:val="00BF7D5B"/>
    <w:rsid w:val="00BF7EBF"/>
    <w:rsid w:val="00C006EA"/>
    <w:rsid w:val="00C026FB"/>
    <w:rsid w:val="00C1479A"/>
    <w:rsid w:val="00C22C35"/>
    <w:rsid w:val="00C243B9"/>
    <w:rsid w:val="00C30D5C"/>
    <w:rsid w:val="00C3532D"/>
    <w:rsid w:val="00C354A3"/>
    <w:rsid w:val="00C460C5"/>
    <w:rsid w:val="00C5252F"/>
    <w:rsid w:val="00C53F57"/>
    <w:rsid w:val="00C60711"/>
    <w:rsid w:val="00C716BF"/>
    <w:rsid w:val="00C72BBF"/>
    <w:rsid w:val="00C747F6"/>
    <w:rsid w:val="00C811EF"/>
    <w:rsid w:val="00C81640"/>
    <w:rsid w:val="00C86DC8"/>
    <w:rsid w:val="00C90064"/>
    <w:rsid w:val="00C91EBB"/>
    <w:rsid w:val="00CA191A"/>
    <w:rsid w:val="00CA4638"/>
    <w:rsid w:val="00CB11BC"/>
    <w:rsid w:val="00CB4D0D"/>
    <w:rsid w:val="00CB6CB9"/>
    <w:rsid w:val="00CC213A"/>
    <w:rsid w:val="00CD5726"/>
    <w:rsid w:val="00CE2804"/>
    <w:rsid w:val="00CE3831"/>
    <w:rsid w:val="00CE43F4"/>
    <w:rsid w:val="00CE6155"/>
    <w:rsid w:val="00CE7CDC"/>
    <w:rsid w:val="00CF1445"/>
    <w:rsid w:val="00CF77C3"/>
    <w:rsid w:val="00D022AE"/>
    <w:rsid w:val="00D06F1D"/>
    <w:rsid w:val="00D13EEC"/>
    <w:rsid w:val="00D140D5"/>
    <w:rsid w:val="00D15426"/>
    <w:rsid w:val="00D20FDD"/>
    <w:rsid w:val="00D225C1"/>
    <w:rsid w:val="00D41B4B"/>
    <w:rsid w:val="00D42693"/>
    <w:rsid w:val="00D46F59"/>
    <w:rsid w:val="00D47E1C"/>
    <w:rsid w:val="00D56585"/>
    <w:rsid w:val="00D70C3F"/>
    <w:rsid w:val="00D70CBB"/>
    <w:rsid w:val="00D82CDF"/>
    <w:rsid w:val="00D83C70"/>
    <w:rsid w:val="00DA0968"/>
    <w:rsid w:val="00DA35EC"/>
    <w:rsid w:val="00DA6DD1"/>
    <w:rsid w:val="00DB1F7C"/>
    <w:rsid w:val="00DB475D"/>
    <w:rsid w:val="00DB4E2D"/>
    <w:rsid w:val="00DB6F43"/>
    <w:rsid w:val="00DB71BF"/>
    <w:rsid w:val="00DC60E4"/>
    <w:rsid w:val="00DD1A84"/>
    <w:rsid w:val="00DD3289"/>
    <w:rsid w:val="00DE64B5"/>
    <w:rsid w:val="00DF0290"/>
    <w:rsid w:val="00DF1819"/>
    <w:rsid w:val="00DF34FB"/>
    <w:rsid w:val="00DF6871"/>
    <w:rsid w:val="00E03BBF"/>
    <w:rsid w:val="00E147A2"/>
    <w:rsid w:val="00E161CF"/>
    <w:rsid w:val="00E25AB4"/>
    <w:rsid w:val="00E32E36"/>
    <w:rsid w:val="00E34683"/>
    <w:rsid w:val="00E355B4"/>
    <w:rsid w:val="00E360A0"/>
    <w:rsid w:val="00E42410"/>
    <w:rsid w:val="00E45195"/>
    <w:rsid w:val="00E45EF8"/>
    <w:rsid w:val="00E50171"/>
    <w:rsid w:val="00E5034E"/>
    <w:rsid w:val="00E64ADA"/>
    <w:rsid w:val="00E73CF5"/>
    <w:rsid w:val="00E749DC"/>
    <w:rsid w:val="00E82962"/>
    <w:rsid w:val="00E85785"/>
    <w:rsid w:val="00EA4BB6"/>
    <w:rsid w:val="00EC0E9D"/>
    <w:rsid w:val="00EC792E"/>
    <w:rsid w:val="00ED4FC1"/>
    <w:rsid w:val="00EE40F3"/>
    <w:rsid w:val="00EE7FE5"/>
    <w:rsid w:val="00EF08C4"/>
    <w:rsid w:val="00EF2D07"/>
    <w:rsid w:val="00F050A6"/>
    <w:rsid w:val="00F06189"/>
    <w:rsid w:val="00F06FA0"/>
    <w:rsid w:val="00F075AB"/>
    <w:rsid w:val="00F11F14"/>
    <w:rsid w:val="00F13A03"/>
    <w:rsid w:val="00F14D52"/>
    <w:rsid w:val="00F14DA3"/>
    <w:rsid w:val="00F21030"/>
    <w:rsid w:val="00F21E6E"/>
    <w:rsid w:val="00F24225"/>
    <w:rsid w:val="00F25EA3"/>
    <w:rsid w:val="00F273DD"/>
    <w:rsid w:val="00F305AE"/>
    <w:rsid w:val="00F310EF"/>
    <w:rsid w:val="00F33044"/>
    <w:rsid w:val="00F34077"/>
    <w:rsid w:val="00F343F7"/>
    <w:rsid w:val="00F37A03"/>
    <w:rsid w:val="00F40188"/>
    <w:rsid w:val="00F417DE"/>
    <w:rsid w:val="00F440E3"/>
    <w:rsid w:val="00F45F2C"/>
    <w:rsid w:val="00F46542"/>
    <w:rsid w:val="00F5096E"/>
    <w:rsid w:val="00F51D3C"/>
    <w:rsid w:val="00F61E5C"/>
    <w:rsid w:val="00F75F99"/>
    <w:rsid w:val="00F77027"/>
    <w:rsid w:val="00F9506A"/>
    <w:rsid w:val="00FA0D3E"/>
    <w:rsid w:val="00FA37A9"/>
    <w:rsid w:val="00FA45C9"/>
    <w:rsid w:val="00FA48DA"/>
    <w:rsid w:val="00FB1F5E"/>
    <w:rsid w:val="00FB48C1"/>
    <w:rsid w:val="00FB5289"/>
    <w:rsid w:val="00FC583D"/>
    <w:rsid w:val="00FC6CE0"/>
    <w:rsid w:val="00FC77D9"/>
    <w:rsid w:val="00FD0CF9"/>
    <w:rsid w:val="00FD679D"/>
    <w:rsid w:val="00FD7816"/>
    <w:rsid w:val="00FE1590"/>
    <w:rsid w:val="00FF60C2"/>
    <w:rsid w:val="00FF6A95"/>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0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E0"/>
    <w:pPr>
      <w:widowControl w:val="0"/>
      <w:suppressAutoHyphens/>
      <w:autoSpaceDE w:val="0"/>
    </w:pPr>
    <w:rPr>
      <w:sz w:val="24"/>
      <w:szCs w:val="24"/>
      <w:lang w:val="sq-AL" w:eastAsia="ar-SA"/>
    </w:rPr>
  </w:style>
  <w:style w:type="paragraph" w:styleId="Heading1">
    <w:name w:val="heading 1"/>
    <w:basedOn w:val="Normal"/>
    <w:next w:val="Normal"/>
    <w:qFormat/>
    <w:rsid w:val="00FC6CE0"/>
    <w:pPr>
      <w:numPr>
        <w:numId w:val="1"/>
      </w:numPr>
      <w:outlineLvl w:val="0"/>
    </w:pPr>
  </w:style>
  <w:style w:type="paragraph" w:styleId="Heading2">
    <w:name w:val="heading 2"/>
    <w:basedOn w:val="Normal"/>
    <w:next w:val="Normal"/>
    <w:link w:val="Heading2Char"/>
    <w:qFormat/>
    <w:rsid w:val="00FC6CE0"/>
    <w:pPr>
      <w:numPr>
        <w:ilvl w:val="1"/>
        <w:numId w:val="1"/>
      </w:numPr>
      <w:outlineLvl w:val="1"/>
    </w:pPr>
  </w:style>
  <w:style w:type="paragraph" w:styleId="Heading3">
    <w:name w:val="heading 3"/>
    <w:basedOn w:val="Normal"/>
    <w:next w:val="Normal"/>
    <w:qFormat/>
    <w:rsid w:val="00FC6CE0"/>
    <w:pPr>
      <w:numPr>
        <w:ilvl w:val="2"/>
        <w:numId w:val="1"/>
      </w:numPr>
      <w:outlineLvl w:val="2"/>
    </w:pPr>
  </w:style>
  <w:style w:type="paragraph" w:styleId="Heading4">
    <w:name w:val="heading 4"/>
    <w:basedOn w:val="Normal"/>
    <w:next w:val="Normal"/>
    <w:qFormat/>
    <w:rsid w:val="00FC6CE0"/>
    <w:pPr>
      <w:numPr>
        <w:ilvl w:val="3"/>
        <w:numId w:val="1"/>
      </w:numPr>
      <w:outlineLvl w:val="3"/>
    </w:pPr>
  </w:style>
  <w:style w:type="paragraph" w:styleId="Heading5">
    <w:name w:val="heading 5"/>
    <w:basedOn w:val="Normal"/>
    <w:next w:val="Normal"/>
    <w:qFormat/>
    <w:rsid w:val="00FC6CE0"/>
    <w:pPr>
      <w:numPr>
        <w:ilvl w:val="4"/>
        <w:numId w:val="1"/>
      </w:numPr>
      <w:outlineLvl w:val="4"/>
    </w:pPr>
  </w:style>
  <w:style w:type="paragraph" w:styleId="Heading6">
    <w:name w:val="heading 6"/>
    <w:basedOn w:val="Normal"/>
    <w:next w:val="Normal"/>
    <w:qFormat/>
    <w:rsid w:val="00FC6CE0"/>
    <w:pPr>
      <w:numPr>
        <w:ilvl w:val="5"/>
        <w:numId w:val="1"/>
      </w:numPr>
      <w:outlineLvl w:val="5"/>
    </w:pPr>
  </w:style>
  <w:style w:type="paragraph" w:styleId="Heading7">
    <w:name w:val="heading 7"/>
    <w:basedOn w:val="Normal"/>
    <w:next w:val="Normal"/>
    <w:qFormat/>
    <w:rsid w:val="00FC6CE0"/>
    <w:pPr>
      <w:numPr>
        <w:ilvl w:val="6"/>
        <w:numId w:val="1"/>
      </w:numPr>
      <w:outlineLvl w:val="6"/>
    </w:pPr>
  </w:style>
  <w:style w:type="paragraph" w:styleId="Heading8">
    <w:name w:val="heading 8"/>
    <w:basedOn w:val="Normal"/>
    <w:next w:val="Normal"/>
    <w:qFormat/>
    <w:rsid w:val="00FC6CE0"/>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FC6CE0"/>
    <w:rPr>
      <w:rFonts w:ascii="OpenSymbol" w:hAnsi="OpenSymbol"/>
    </w:rPr>
  </w:style>
  <w:style w:type="character" w:customStyle="1" w:styleId="WW8Num3z0">
    <w:name w:val="WW8Num3z0"/>
    <w:rsid w:val="00FC6CE0"/>
    <w:rPr>
      <w:rFonts w:ascii="OpenSymbol" w:hAnsi="OpenSymbol"/>
    </w:rPr>
  </w:style>
  <w:style w:type="character" w:customStyle="1" w:styleId="WW8Num4z0">
    <w:name w:val="WW8Num4z0"/>
    <w:rsid w:val="00FC6CE0"/>
    <w:rPr>
      <w:rFonts w:ascii="Times New Roman" w:eastAsia="Times New Roman" w:hAnsi="Times New Roman" w:cs="Times New Roman"/>
    </w:rPr>
  </w:style>
  <w:style w:type="character" w:customStyle="1" w:styleId="WW8Num9z0">
    <w:name w:val="WW8Num9z0"/>
    <w:rsid w:val="00FC6CE0"/>
    <w:rPr>
      <w:rFonts w:ascii="OpenSymbol" w:hAnsi="OpenSymbol"/>
    </w:rPr>
  </w:style>
  <w:style w:type="character" w:customStyle="1" w:styleId="WW8Num10z0">
    <w:name w:val="WW8Num10z0"/>
    <w:rsid w:val="00FC6CE0"/>
    <w:rPr>
      <w:rFonts w:ascii="Symbol" w:hAnsi="Symbol"/>
    </w:rPr>
  </w:style>
  <w:style w:type="character" w:customStyle="1" w:styleId="WW8Num12z0">
    <w:name w:val="WW8Num12z0"/>
    <w:rsid w:val="00FC6CE0"/>
    <w:rPr>
      <w:rFonts w:ascii="Symbol" w:hAnsi="Symbol"/>
    </w:rPr>
  </w:style>
  <w:style w:type="character" w:customStyle="1" w:styleId="WW8Num13z0">
    <w:name w:val="WW8Num13z0"/>
    <w:rsid w:val="00FC6CE0"/>
    <w:rPr>
      <w:rFonts w:ascii="Times New Roman" w:eastAsia="Times New Roman" w:hAnsi="Times New Roman" w:cs="Times New Roman"/>
    </w:rPr>
  </w:style>
  <w:style w:type="character" w:customStyle="1" w:styleId="WW8Num14z0">
    <w:name w:val="WW8Num14z0"/>
    <w:rsid w:val="00FC6CE0"/>
    <w:rPr>
      <w:rFonts w:ascii="Symbol" w:hAnsi="Symbol"/>
    </w:rPr>
  </w:style>
  <w:style w:type="character" w:customStyle="1" w:styleId="WW8Num15z0">
    <w:name w:val="WW8Num15z0"/>
    <w:rsid w:val="00FC6CE0"/>
    <w:rPr>
      <w:rFonts w:ascii="Symbol" w:hAnsi="Symbol"/>
    </w:rPr>
  </w:style>
  <w:style w:type="character" w:customStyle="1" w:styleId="WW8Num16z0">
    <w:name w:val="WW8Num16z0"/>
    <w:rsid w:val="00FC6CE0"/>
    <w:rPr>
      <w:rFonts w:ascii="Symbol" w:hAnsi="Symbol"/>
    </w:rPr>
  </w:style>
  <w:style w:type="character" w:customStyle="1" w:styleId="WW8Num16z2">
    <w:name w:val="WW8Num16z2"/>
    <w:rsid w:val="00FC6CE0"/>
    <w:rPr>
      <w:rFonts w:ascii="Wingdings" w:hAnsi="Wingdings"/>
    </w:rPr>
  </w:style>
  <w:style w:type="character" w:customStyle="1" w:styleId="WW8Num16z4">
    <w:name w:val="WW8Num16z4"/>
    <w:rsid w:val="00FC6CE0"/>
    <w:rPr>
      <w:rFonts w:ascii="Courier New" w:hAnsi="Courier New" w:cs="Courier New"/>
    </w:rPr>
  </w:style>
  <w:style w:type="character" w:customStyle="1" w:styleId="WW8Num17z0">
    <w:name w:val="WW8Num17z0"/>
    <w:rsid w:val="00FC6CE0"/>
    <w:rPr>
      <w:rFonts w:ascii="Symbol" w:hAnsi="Symbol"/>
      <w:color w:val="auto"/>
    </w:rPr>
  </w:style>
  <w:style w:type="character" w:customStyle="1" w:styleId="WW8Num18z2">
    <w:name w:val="WW8Num18z2"/>
    <w:rsid w:val="00FC6CE0"/>
    <w:rPr>
      <w:rFonts w:ascii="Wingdings" w:hAnsi="Wingdings"/>
    </w:rPr>
  </w:style>
  <w:style w:type="character" w:customStyle="1" w:styleId="WW8Num18z3">
    <w:name w:val="WW8Num18z3"/>
    <w:rsid w:val="00FC6CE0"/>
    <w:rPr>
      <w:i/>
    </w:rPr>
  </w:style>
  <w:style w:type="character" w:customStyle="1" w:styleId="WW8Num20z0">
    <w:name w:val="WW8Num20z0"/>
    <w:rsid w:val="00FC6CE0"/>
    <w:rPr>
      <w:rFonts w:ascii="Symbol" w:hAnsi="Symbol"/>
    </w:rPr>
  </w:style>
  <w:style w:type="character" w:customStyle="1" w:styleId="WW8Num21z0">
    <w:name w:val="WW8Num21z0"/>
    <w:rsid w:val="00FC6CE0"/>
    <w:rPr>
      <w:rFonts w:ascii="Times New Roman" w:eastAsia="Times New Roman" w:hAnsi="Times New Roman" w:cs="Times New Roman"/>
      <w:lang w:val="da-DK"/>
    </w:rPr>
  </w:style>
  <w:style w:type="character" w:customStyle="1" w:styleId="WW8Num21z1">
    <w:name w:val="WW8Num21z1"/>
    <w:rsid w:val="00FC6CE0"/>
    <w:rPr>
      <w:rFonts w:ascii="Courier New" w:hAnsi="Courier New" w:cs="Courier New"/>
    </w:rPr>
  </w:style>
  <w:style w:type="character" w:customStyle="1" w:styleId="WW8Num22z0">
    <w:name w:val="WW8Num22z0"/>
    <w:rsid w:val="00FC6CE0"/>
    <w:rPr>
      <w:rFonts w:ascii="Symbol" w:hAnsi="Symbol"/>
      <w:color w:val="auto"/>
    </w:rPr>
  </w:style>
  <w:style w:type="character" w:customStyle="1" w:styleId="WW8Num23z0">
    <w:name w:val="WW8Num23z0"/>
    <w:rsid w:val="00FC6CE0"/>
    <w:rPr>
      <w:rFonts w:ascii="Symbol" w:hAnsi="Symbol"/>
    </w:rPr>
  </w:style>
  <w:style w:type="character" w:customStyle="1" w:styleId="WW8Num24z0">
    <w:name w:val="WW8Num24z0"/>
    <w:rsid w:val="00FC6CE0"/>
    <w:rPr>
      <w:rFonts w:ascii="Verdana" w:eastAsia="MS Mincho" w:hAnsi="Verdana" w:cs="Times New Roman"/>
    </w:rPr>
  </w:style>
  <w:style w:type="character" w:customStyle="1" w:styleId="WW8Num25z0">
    <w:name w:val="WW8Num25z0"/>
    <w:rsid w:val="00FC6CE0"/>
    <w:rPr>
      <w:rFonts w:ascii="Times New Roman" w:eastAsia="Times New Roman" w:hAnsi="Times New Roman" w:cs="Times New Roman"/>
    </w:rPr>
  </w:style>
  <w:style w:type="character" w:customStyle="1" w:styleId="Absatz-Standardschriftart">
    <w:name w:val="Absatz-Standardschriftart"/>
    <w:rsid w:val="00FC6CE0"/>
  </w:style>
  <w:style w:type="character" w:customStyle="1" w:styleId="WW-Absatz-Standardschriftart">
    <w:name w:val="WW-Absatz-Standardschriftart"/>
    <w:rsid w:val="00FC6CE0"/>
  </w:style>
  <w:style w:type="character" w:customStyle="1" w:styleId="WW8Num13z1">
    <w:name w:val="WW8Num13z1"/>
    <w:rsid w:val="00FC6CE0"/>
    <w:rPr>
      <w:rFonts w:ascii="Courier New" w:hAnsi="Courier New" w:cs="Courier New"/>
    </w:rPr>
  </w:style>
  <w:style w:type="character" w:customStyle="1" w:styleId="WW8Num13z2">
    <w:name w:val="WW8Num13z2"/>
    <w:rsid w:val="00FC6CE0"/>
    <w:rPr>
      <w:rFonts w:ascii="Wingdings" w:hAnsi="Wingdings"/>
    </w:rPr>
  </w:style>
  <w:style w:type="character" w:customStyle="1" w:styleId="WW8Num13z3">
    <w:name w:val="WW8Num13z3"/>
    <w:rsid w:val="00FC6CE0"/>
    <w:rPr>
      <w:rFonts w:ascii="Symbol" w:hAnsi="Symbol"/>
    </w:rPr>
  </w:style>
  <w:style w:type="character" w:customStyle="1" w:styleId="WW8Num14z1">
    <w:name w:val="WW8Num14z1"/>
    <w:rsid w:val="00FC6CE0"/>
    <w:rPr>
      <w:rFonts w:ascii="Courier New" w:hAnsi="Courier New" w:cs="Courier New"/>
    </w:rPr>
  </w:style>
  <w:style w:type="character" w:customStyle="1" w:styleId="WW8Num14z2">
    <w:name w:val="WW8Num14z2"/>
    <w:rsid w:val="00FC6CE0"/>
    <w:rPr>
      <w:rFonts w:ascii="Wingdings" w:hAnsi="Wingdings"/>
    </w:rPr>
  </w:style>
  <w:style w:type="character" w:customStyle="1" w:styleId="WW8Num18z0">
    <w:name w:val="WW8Num18z0"/>
    <w:rsid w:val="00FC6CE0"/>
    <w:rPr>
      <w:rFonts w:ascii="Symbol" w:hAnsi="Symbol"/>
    </w:rPr>
  </w:style>
  <w:style w:type="character" w:customStyle="1" w:styleId="WW8Num18z1">
    <w:name w:val="WW8Num18z1"/>
    <w:rsid w:val="00FC6CE0"/>
    <w:rPr>
      <w:rFonts w:ascii="Courier New" w:hAnsi="Courier New" w:cs="Courier New"/>
    </w:rPr>
  </w:style>
  <w:style w:type="character" w:customStyle="1" w:styleId="WW8Num19z0">
    <w:name w:val="WW8Num19z0"/>
    <w:rsid w:val="00FC6CE0"/>
    <w:rPr>
      <w:rFonts w:ascii="Symbol" w:hAnsi="Symbol"/>
    </w:rPr>
  </w:style>
  <w:style w:type="character" w:customStyle="1" w:styleId="WW8Num19z1">
    <w:name w:val="WW8Num19z1"/>
    <w:rsid w:val="00FC6CE0"/>
    <w:rPr>
      <w:rFonts w:ascii="Courier New" w:hAnsi="Courier New" w:cs="Courier New"/>
    </w:rPr>
  </w:style>
  <w:style w:type="character" w:customStyle="1" w:styleId="WW8Num19z2">
    <w:name w:val="WW8Num19z2"/>
    <w:rsid w:val="00FC6CE0"/>
    <w:rPr>
      <w:rFonts w:ascii="Wingdings" w:hAnsi="Wingdings"/>
    </w:rPr>
  </w:style>
  <w:style w:type="character" w:customStyle="1" w:styleId="WW8Num20z2">
    <w:name w:val="WW8Num20z2"/>
    <w:rsid w:val="00FC6CE0"/>
    <w:rPr>
      <w:rFonts w:ascii="Wingdings" w:hAnsi="Wingdings"/>
    </w:rPr>
  </w:style>
  <w:style w:type="character" w:customStyle="1" w:styleId="WW8Num20z4">
    <w:name w:val="WW8Num20z4"/>
    <w:rsid w:val="00FC6CE0"/>
    <w:rPr>
      <w:rFonts w:ascii="Courier New" w:hAnsi="Courier New" w:cs="Courier New"/>
    </w:rPr>
  </w:style>
  <w:style w:type="character" w:customStyle="1" w:styleId="WW8Num21z2">
    <w:name w:val="WW8Num21z2"/>
    <w:rsid w:val="00FC6CE0"/>
    <w:rPr>
      <w:rFonts w:ascii="Wingdings" w:hAnsi="Wingdings"/>
    </w:rPr>
  </w:style>
  <w:style w:type="character" w:customStyle="1" w:styleId="WW8Num21z3">
    <w:name w:val="WW8Num21z3"/>
    <w:rsid w:val="00FC6CE0"/>
    <w:rPr>
      <w:rFonts w:ascii="Symbol" w:hAnsi="Symbol"/>
    </w:rPr>
  </w:style>
  <w:style w:type="character" w:customStyle="1" w:styleId="WW8Num22z2">
    <w:name w:val="WW8Num22z2"/>
    <w:rsid w:val="00FC6CE0"/>
    <w:rPr>
      <w:rFonts w:ascii="Verdana" w:eastAsia="MS Mincho" w:hAnsi="Verdana" w:cs="Times New Roman"/>
    </w:rPr>
  </w:style>
  <w:style w:type="character" w:customStyle="1" w:styleId="WW8Num22z3">
    <w:name w:val="WW8Num22z3"/>
    <w:rsid w:val="00FC6CE0"/>
    <w:rPr>
      <w:i/>
    </w:rPr>
  </w:style>
  <w:style w:type="character" w:customStyle="1" w:styleId="WW8Num24z1">
    <w:name w:val="WW8Num24z1"/>
    <w:rsid w:val="00FC6CE0"/>
    <w:rPr>
      <w:rFonts w:ascii="Courier New" w:hAnsi="Courier New" w:cs="Courier New"/>
    </w:rPr>
  </w:style>
  <w:style w:type="character" w:customStyle="1" w:styleId="WW8Num24z2">
    <w:name w:val="WW8Num24z2"/>
    <w:rsid w:val="00FC6CE0"/>
    <w:rPr>
      <w:rFonts w:ascii="Wingdings" w:hAnsi="Wingdings"/>
    </w:rPr>
  </w:style>
  <w:style w:type="character" w:customStyle="1" w:styleId="WW8Num24z3">
    <w:name w:val="WW8Num24z3"/>
    <w:rsid w:val="00FC6CE0"/>
    <w:rPr>
      <w:rFonts w:ascii="Symbol" w:hAnsi="Symbol"/>
    </w:rPr>
  </w:style>
  <w:style w:type="character" w:customStyle="1" w:styleId="WW8Num25z1">
    <w:name w:val="WW8Num25z1"/>
    <w:rsid w:val="00FC6CE0"/>
    <w:rPr>
      <w:rFonts w:ascii="Courier New" w:hAnsi="Courier New" w:cs="Courier New"/>
    </w:rPr>
  </w:style>
  <w:style w:type="character" w:customStyle="1" w:styleId="WW8Num25z2">
    <w:name w:val="WW8Num25z2"/>
    <w:rsid w:val="00FC6CE0"/>
    <w:rPr>
      <w:rFonts w:ascii="Wingdings" w:hAnsi="Wingdings"/>
    </w:rPr>
  </w:style>
  <w:style w:type="character" w:customStyle="1" w:styleId="WW8Num25z3">
    <w:name w:val="WW8Num25z3"/>
    <w:rsid w:val="00FC6CE0"/>
    <w:rPr>
      <w:rFonts w:ascii="Symbol" w:hAnsi="Symbol"/>
    </w:rPr>
  </w:style>
  <w:style w:type="character" w:customStyle="1" w:styleId="WW8Num26z0">
    <w:name w:val="WW8Num26z0"/>
    <w:rsid w:val="00FC6CE0"/>
    <w:rPr>
      <w:rFonts w:ascii="Times New Roman" w:eastAsia="Times New Roman" w:hAnsi="Times New Roman" w:cs="Times New Roman"/>
    </w:rPr>
  </w:style>
  <w:style w:type="character" w:customStyle="1" w:styleId="WW8Num26z1">
    <w:name w:val="WW8Num26z1"/>
    <w:rsid w:val="00FC6CE0"/>
    <w:rPr>
      <w:rFonts w:ascii="Courier New" w:hAnsi="Courier New" w:cs="Courier New"/>
    </w:rPr>
  </w:style>
  <w:style w:type="character" w:customStyle="1" w:styleId="WW8Num26z2">
    <w:name w:val="WW8Num26z2"/>
    <w:rsid w:val="00FC6CE0"/>
    <w:rPr>
      <w:rFonts w:ascii="Wingdings" w:hAnsi="Wingdings"/>
    </w:rPr>
  </w:style>
  <w:style w:type="character" w:customStyle="1" w:styleId="WW8Num26z3">
    <w:name w:val="WW8Num26z3"/>
    <w:rsid w:val="00FC6CE0"/>
    <w:rPr>
      <w:rFonts w:ascii="Symbol" w:hAnsi="Symbol"/>
    </w:rPr>
  </w:style>
  <w:style w:type="character" w:customStyle="1" w:styleId="WW8Num27z0">
    <w:name w:val="WW8Num27z0"/>
    <w:rsid w:val="00FC6CE0"/>
    <w:rPr>
      <w:rFonts w:ascii="Verdana" w:eastAsia="MS Mincho" w:hAnsi="Verdana" w:cs="Times New Roman"/>
    </w:rPr>
  </w:style>
  <w:style w:type="character" w:customStyle="1" w:styleId="WW8Num27z2">
    <w:name w:val="WW8Num27z2"/>
    <w:rsid w:val="00FC6CE0"/>
    <w:rPr>
      <w:rFonts w:ascii="Symbol" w:hAnsi="Symbol"/>
    </w:rPr>
  </w:style>
  <w:style w:type="character" w:customStyle="1" w:styleId="WW8Num27z4">
    <w:name w:val="WW8Num27z4"/>
    <w:rsid w:val="00FC6CE0"/>
    <w:rPr>
      <w:rFonts w:ascii="Courier New" w:hAnsi="Courier New" w:cs="Courier New"/>
    </w:rPr>
  </w:style>
  <w:style w:type="character" w:customStyle="1" w:styleId="WW8Num27z5">
    <w:name w:val="WW8Num27z5"/>
    <w:rsid w:val="00FC6CE0"/>
    <w:rPr>
      <w:rFonts w:ascii="Wingdings" w:hAnsi="Wingdings"/>
    </w:rPr>
  </w:style>
  <w:style w:type="character" w:customStyle="1" w:styleId="WW8Num28z0">
    <w:name w:val="WW8Num28z0"/>
    <w:rsid w:val="00FC6CE0"/>
    <w:rPr>
      <w:rFonts w:ascii="Symbol" w:hAnsi="Symbol"/>
      <w:color w:val="auto"/>
    </w:rPr>
  </w:style>
  <w:style w:type="character" w:customStyle="1" w:styleId="WW8Num29z0">
    <w:name w:val="WW8Num29z0"/>
    <w:rsid w:val="00FC6CE0"/>
    <w:rPr>
      <w:rFonts w:ascii="Symbol" w:hAnsi="Symbol"/>
    </w:rPr>
  </w:style>
  <w:style w:type="character" w:customStyle="1" w:styleId="WW8Num29z1">
    <w:name w:val="WW8Num29z1"/>
    <w:rsid w:val="00FC6CE0"/>
    <w:rPr>
      <w:rFonts w:ascii="Courier New" w:hAnsi="Courier New" w:cs="Courier New"/>
    </w:rPr>
  </w:style>
  <w:style w:type="character" w:customStyle="1" w:styleId="WW8Num29z2">
    <w:name w:val="WW8Num29z2"/>
    <w:rsid w:val="00FC6CE0"/>
    <w:rPr>
      <w:rFonts w:ascii="Wingdings" w:hAnsi="Wingdings"/>
    </w:rPr>
  </w:style>
  <w:style w:type="character" w:customStyle="1" w:styleId="WW8Num30z0">
    <w:name w:val="WW8Num30z0"/>
    <w:rsid w:val="00FC6CE0"/>
    <w:rPr>
      <w:rFonts w:ascii="Symbol" w:hAnsi="Symbol"/>
      <w:color w:val="auto"/>
    </w:rPr>
  </w:style>
  <w:style w:type="character" w:customStyle="1" w:styleId="WW8NumSt5z0">
    <w:name w:val="WW8NumSt5z0"/>
    <w:rsid w:val="00FC6CE0"/>
    <w:rPr>
      <w:rFonts w:ascii="Symbol" w:hAnsi="Symbol"/>
    </w:rPr>
  </w:style>
  <w:style w:type="character" w:customStyle="1" w:styleId="WW8NumSt25z1">
    <w:name w:val="WW8NumSt25z1"/>
    <w:rsid w:val="00FC6CE0"/>
    <w:rPr>
      <w:rFonts w:ascii="Courier New" w:hAnsi="Courier New" w:cs="Courier New"/>
    </w:rPr>
  </w:style>
  <w:style w:type="character" w:customStyle="1" w:styleId="WW8NumSt25z2">
    <w:name w:val="WW8NumSt25z2"/>
    <w:rsid w:val="00FC6CE0"/>
    <w:rPr>
      <w:rFonts w:ascii="Wingdings" w:hAnsi="Wingdings"/>
    </w:rPr>
  </w:style>
  <w:style w:type="character" w:customStyle="1" w:styleId="WW8NumSt25z3">
    <w:name w:val="WW8NumSt25z3"/>
    <w:rsid w:val="00FC6CE0"/>
    <w:rPr>
      <w:rFonts w:ascii="Symbol" w:hAnsi="Symbol"/>
    </w:rPr>
  </w:style>
  <w:style w:type="character" w:styleId="PageNumber">
    <w:name w:val="page number"/>
    <w:basedOn w:val="DefaultParagraphFont"/>
    <w:rsid w:val="00FC6CE0"/>
  </w:style>
  <w:style w:type="character" w:customStyle="1" w:styleId="HeaderChar">
    <w:name w:val="Header Char"/>
    <w:rsid w:val="00FC6CE0"/>
    <w:rPr>
      <w:sz w:val="24"/>
      <w:szCs w:val="24"/>
      <w:lang w:val="en-GB" w:eastAsia="ar-SA" w:bidi="ar-SA"/>
    </w:rPr>
  </w:style>
  <w:style w:type="character" w:customStyle="1" w:styleId="CharChar1">
    <w:name w:val="Char Char1"/>
    <w:rsid w:val="00FC6CE0"/>
    <w:rPr>
      <w:sz w:val="24"/>
      <w:szCs w:val="24"/>
      <w:lang w:val="en-GB" w:eastAsia="ar-SA" w:bidi="ar-SA"/>
    </w:rPr>
  </w:style>
  <w:style w:type="character" w:customStyle="1" w:styleId="longtext">
    <w:name w:val="long_text"/>
    <w:basedOn w:val="DefaultParagraphFont"/>
    <w:rsid w:val="00FC6CE0"/>
  </w:style>
  <w:style w:type="paragraph" w:customStyle="1" w:styleId="Heading">
    <w:name w:val="Heading"/>
    <w:basedOn w:val="Normal"/>
    <w:next w:val="BodyText"/>
    <w:rsid w:val="00FC6CE0"/>
    <w:pPr>
      <w:keepNext/>
      <w:spacing w:before="240" w:after="120"/>
    </w:pPr>
    <w:rPr>
      <w:rFonts w:ascii="Arial" w:eastAsia="MS Mincho" w:hAnsi="Arial" w:cs="Tahoma"/>
      <w:sz w:val="28"/>
      <w:szCs w:val="28"/>
    </w:rPr>
  </w:style>
  <w:style w:type="paragraph" w:styleId="BodyText">
    <w:name w:val="Body Text"/>
    <w:basedOn w:val="Normal"/>
    <w:rsid w:val="00FC6CE0"/>
    <w:pPr>
      <w:spacing w:after="120"/>
    </w:pPr>
  </w:style>
  <w:style w:type="paragraph" w:styleId="List">
    <w:name w:val="List"/>
    <w:basedOn w:val="BodyText"/>
    <w:rsid w:val="00FC6CE0"/>
    <w:rPr>
      <w:rFonts w:cs="Tahoma"/>
    </w:rPr>
  </w:style>
  <w:style w:type="paragraph" w:styleId="Caption">
    <w:name w:val="caption"/>
    <w:basedOn w:val="Normal"/>
    <w:qFormat/>
    <w:rsid w:val="00FC6CE0"/>
    <w:pPr>
      <w:suppressLineNumbers/>
      <w:spacing w:before="120" w:after="120"/>
    </w:pPr>
    <w:rPr>
      <w:rFonts w:cs="Tahoma"/>
      <w:i/>
      <w:iCs/>
    </w:rPr>
  </w:style>
  <w:style w:type="paragraph" w:customStyle="1" w:styleId="Index">
    <w:name w:val="Index"/>
    <w:basedOn w:val="Normal"/>
    <w:rsid w:val="00FC6CE0"/>
    <w:pPr>
      <w:suppressLineNumbers/>
    </w:pPr>
    <w:rPr>
      <w:rFonts w:cs="Tahoma"/>
    </w:rPr>
  </w:style>
  <w:style w:type="paragraph" w:styleId="BodyText2">
    <w:name w:val="Body Text 2"/>
    <w:basedOn w:val="Normal"/>
    <w:rsid w:val="00FC6CE0"/>
    <w:pPr>
      <w:widowControl/>
      <w:overflowPunct w:val="0"/>
      <w:spacing w:after="120" w:line="480" w:lineRule="auto"/>
      <w:textAlignment w:val="baseline"/>
    </w:pPr>
    <w:rPr>
      <w:sz w:val="20"/>
      <w:szCs w:val="20"/>
    </w:rPr>
  </w:style>
  <w:style w:type="paragraph" w:styleId="Header">
    <w:name w:val="header"/>
    <w:basedOn w:val="Normal"/>
    <w:link w:val="HeaderChar1"/>
    <w:rsid w:val="00FC6CE0"/>
    <w:pPr>
      <w:widowControl/>
      <w:tabs>
        <w:tab w:val="center" w:pos="4153"/>
        <w:tab w:val="right" w:pos="8306"/>
      </w:tabs>
      <w:autoSpaceDE/>
    </w:pPr>
    <w:rPr>
      <w:lang w:val="en-GB"/>
    </w:rPr>
  </w:style>
  <w:style w:type="paragraph" w:styleId="Footer">
    <w:name w:val="footer"/>
    <w:basedOn w:val="Normal"/>
    <w:rsid w:val="00FC6CE0"/>
    <w:pPr>
      <w:tabs>
        <w:tab w:val="center" w:pos="4320"/>
        <w:tab w:val="right" w:pos="8640"/>
      </w:tabs>
    </w:pPr>
  </w:style>
  <w:style w:type="paragraph" w:styleId="BodyText3">
    <w:name w:val="Body Text 3"/>
    <w:basedOn w:val="Normal"/>
    <w:rsid w:val="00FC6CE0"/>
    <w:pPr>
      <w:widowControl/>
      <w:overflowPunct w:val="0"/>
      <w:spacing w:after="120"/>
      <w:textAlignment w:val="baseline"/>
    </w:pPr>
    <w:rPr>
      <w:sz w:val="16"/>
      <w:szCs w:val="16"/>
    </w:rPr>
  </w:style>
  <w:style w:type="paragraph" w:customStyle="1" w:styleId="WW-Default">
    <w:name w:val="WW-Default"/>
    <w:rsid w:val="00FC6CE0"/>
    <w:pPr>
      <w:suppressAutoHyphens/>
      <w:autoSpaceDE w:val="0"/>
    </w:pPr>
    <w:rPr>
      <w:rFonts w:ascii="Times" w:eastAsia="Batang" w:hAnsi="Times" w:cs="Times"/>
      <w:color w:val="000000"/>
      <w:sz w:val="24"/>
      <w:szCs w:val="24"/>
      <w:lang w:eastAsia="ar-SA"/>
    </w:rPr>
  </w:style>
  <w:style w:type="paragraph" w:styleId="BodyTextIndent2">
    <w:name w:val="Body Text Indent 2"/>
    <w:basedOn w:val="Normal"/>
    <w:rsid w:val="00FC6CE0"/>
    <w:pPr>
      <w:widowControl/>
      <w:overflowPunct w:val="0"/>
      <w:ind w:left="360" w:hanging="360"/>
      <w:jc w:val="both"/>
      <w:textAlignment w:val="baseline"/>
    </w:pPr>
    <w:rPr>
      <w:b/>
      <w:bCs/>
    </w:rPr>
  </w:style>
  <w:style w:type="paragraph" w:styleId="ListParagraph">
    <w:name w:val="List Paragraph"/>
    <w:basedOn w:val="Normal"/>
    <w:uiPriority w:val="34"/>
    <w:qFormat/>
    <w:rsid w:val="00FC6CE0"/>
    <w:pPr>
      <w:widowControl/>
      <w:autoSpaceDE/>
      <w:spacing w:after="200" w:line="276" w:lineRule="auto"/>
      <w:ind w:left="720"/>
    </w:pPr>
    <w:rPr>
      <w:rFonts w:ascii="Calibri" w:eastAsia="Calibri" w:hAnsi="Calibri" w:cs="Calibri"/>
      <w:sz w:val="22"/>
      <w:szCs w:val="22"/>
      <w:lang w:val="it-IT"/>
    </w:rPr>
  </w:style>
  <w:style w:type="paragraph" w:styleId="NoSpacing">
    <w:name w:val="No Spacing"/>
    <w:qFormat/>
    <w:rsid w:val="00FC6CE0"/>
    <w:pPr>
      <w:suppressAutoHyphens/>
    </w:pPr>
    <w:rPr>
      <w:rFonts w:ascii="Calibri" w:eastAsia="MS Mincho" w:hAnsi="Calibri"/>
      <w:sz w:val="22"/>
      <w:szCs w:val="22"/>
      <w:lang w:val="sq-AL" w:eastAsia="ar-SA"/>
    </w:rPr>
  </w:style>
  <w:style w:type="paragraph" w:customStyle="1" w:styleId="Framecontents">
    <w:name w:val="Frame contents"/>
    <w:basedOn w:val="BodyText"/>
    <w:rsid w:val="00FC6CE0"/>
  </w:style>
  <w:style w:type="paragraph" w:customStyle="1" w:styleId="TableContents">
    <w:name w:val="Table Contents"/>
    <w:basedOn w:val="Normal"/>
    <w:rsid w:val="00FC6CE0"/>
    <w:pPr>
      <w:suppressLineNumbers/>
    </w:pPr>
  </w:style>
  <w:style w:type="paragraph" w:customStyle="1" w:styleId="TableHeading">
    <w:name w:val="Table Heading"/>
    <w:basedOn w:val="TableContents"/>
    <w:rsid w:val="00FC6CE0"/>
    <w:pPr>
      <w:jc w:val="center"/>
    </w:pPr>
    <w:rPr>
      <w:b/>
      <w:bCs/>
    </w:rPr>
  </w:style>
  <w:style w:type="character" w:customStyle="1" w:styleId="HeaderChar1">
    <w:name w:val="Header Char1"/>
    <w:link w:val="Header"/>
    <w:rsid w:val="00D70CBB"/>
    <w:rPr>
      <w:sz w:val="24"/>
      <w:szCs w:val="24"/>
      <w:lang w:val="en-GB" w:eastAsia="ar-SA" w:bidi="ar-SA"/>
    </w:rPr>
  </w:style>
  <w:style w:type="paragraph" w:styleId="NormalWeb">
    <w:name w:val="Normal (Web)"/>
    <w:basedOn w:val="Normal"/>
    <w:rsid w:val="00E161CF"/>
    <w:pPr>
      <w:widowControl/>
      <w:suppressAutoHyphens w:val="0"/>
      <w:autoSpaceDE/>
      <w:spacing w:before="100" w:beforeAutospacing="1" w:after="100" w:afterAutospacing="1"/>
    </w:pPr>
    <w:rPr>
      <w:lang w:val="en-US" w:eastAsia="en-US"/>
    </w:rPr>
  </w:style>
  <w:style w:type="character" w:customStyle="1" w:styleId="apple-converted-space">
    <w:name w:val="apple-converted-space"/>
    <w:basedOn w:val="DefaultParagraphFont"/>
    <w:rsid w:val="00E161CF"/>
  </w:style>
  <w:style w:type="character" w:customStyle="1" w:styleId="Heading2Char">
    <w:name w:val="Heading 2 Char"/>
    <w:link w:val="Heading2"/>
    <w:rsid w:val="00293E51"/>
    <w:rPr>
      <w:sz w:val="24"/>
      <w:szCs w:val="24"/>
      <w:lang w:val="sq-AL" w:eastAsia="ar-SA"/>
    </w:rPr>
  </w:style>
  <w:style w:type="table" w:styleId="TableGrid">
    <w:name w:val="Table Grid"/>
    <w:basedOn w:val="TableNormal"/>
    <w:rsid w:val="00747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93530"/>
    <w:rPr>
      <w:rFonts w:ascii="Segoe UI" w:hAnsi="Segoe UI" w:cs="Segoe UI"/>
      <w:sz w:val="18"/>
      <w:szCs w:val="18"/>
    </w:rPr>
  </w:style>
  <w:style w:type="character" w:customStyle="1" w:styleId="BalloonTextChar">
    <w:name w:val="Balloon Text Char"/>
    <w:link w:val="BalloonText"/>
    <w:rsid w:val="00193530"/>
    <w:rPr>
      <w:rFonts w:ascii="Segoe UI" w:hAnsi="Segoe UI" w:cs="Segoe UI"/>
      <w:sz w:val="18"/>
      <w:szCs w:val="18"/>
      <w:lang w:val="sq-AL" w:eastAsia="ar-SA"/>
    </w:rPr>
  </w:style>
  <w:style w:type="paragraph" w:customStyle="1" w:styleId="Default">
    <w:name w:val="Default"/>
    <w:rsid w:val="0050061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E0"/>
    <w:pPr>
      <w:widowControl w:val="0"/>
      <w:suppressAutoHyphens/>
      <w:autoSpaceDE w:val="0"/>
    </w:pPr>
    <w:rPr>
      <w:sz w:val="24"/>
      <w:szCs w:val="24"/>
      <w:lang w:val="sq-AL" w:eastAsia="ar-SA"/>
    </w:rPr>
  </w:style>
  <w:style w:type="paragraph" w:styleId="Heading1">
    <w:name w:val="heading 1"/>
    <w:basedOn w:val="Normal"/>
    <w:next w:val="Normal"/>
    <w:qFormat/>
    <w:rsid w:val="00FC6CE0"/>
    <w:pPr>
      <w:numPr>
        <w:numId w:val="1"/>
      </w:numPr>
      <w:outlineLvl w:val="0"/>
    </w:pPr>
  </w:style>
  <w:style w:type="paragraph" w:styleId="Heading2">
    <w:name w:val="heading 2"/>
    <w:basedOn w:val="Normal"/>
    <w:next w:val="Normal"/>
    <w:link w:val="Heading2Char"/>
    <w:qFormat/>
    <w:rsid w:val="00FC6CE0"/>
    <w:pPr>
      <w:numPr>
        <w:ilvl w:val="1"/>
        <w:numId w:val="1"/>
      </w:numPr>
      <w:outlineLvl w:val="1"/>
    </w:pPr>
  </w:style>
  <w:style w:type="paragraph" w:styleId="Heading3">
    <w:name w:val="heading 3"/>
    <w:basedOn w:val="Normal"/>
    <w:next w:val="Normal"/>
    <w:qFormat/>
    <w:rsid w:val="00FC6CE0"/>
    <w:pPr>
      <w:numPr>
        <w:ilvl w:val="2"/>
        <w:numId w:val="1"/>
      </w:numPr>
      <w:outlineLvl w:val="2"/>
    </w:pPr>
  </w:style>
  <w:style w:type="paragraph" w:styleId="Heading4">
    <w:name w:val="heading 4"/>
    <w:basedOn w:val="Normal"/>
    <w:next w:val="Normal"/>
    <w:qFormat/>
    <w:rsid w:val="00FC6CE0"/>
    <w:pPr>
      <w:numPr>
        <w:ilvl w:val="3"/>
        <w:numId w:val="1"/>
      </w:numPr>
      <w:outlineLvl w:val="3"/>
    </w:pPr>
  </w:style>
  <w:style w:type="paragraph" w:styleId="Heading5">
    <w:name w:val="heading 5"/>
    <w:basedOn w:val="Normal"/>
    <w:next w:val="Normal"/>
    <w:qFormat/>
    <w:rsid w:val="00FC6CE0"/>
    <w:pPr>
      <w:numPr>
        <w:ilvl w:val="4"/>
        <w:numId w:val="1"/>
      </w:numPr>
      <w:outlineLvl w:val="4"/>
    </w:pPr>
  </w:style>
  <w:style w:type="paragraph" w:styleId="Heading6">
    <w:name w:val="heading 6"/>
    <w:basedOn w:val="Normal"/>
    <w:next w:val="Normal"/>
    <w:qFormat/>
    <w:rsid w:val="00FC6CE0"/>
    <w:pPr>
      <w:numPr>
        <w:ilvl w:val="5"/>
        <w:numId w:val="1"/>
      </w:numPr>
      <w:outlineLvl w:val="5"/>
    </w:pPr>
  </w:style>
  <w:style w:type="paragraph" w:styleId="Heading7">
    <w:name w:val="heading 7"/>
    <w:basedOn w:val="Normal"/>
    <w:next w:val="Normal"/>
    <w:qFormat/>
    <w:rsid w:val="00FC6CE0"/>
    <w:pPr>
      <w:numPr>
        <w:ilvl w:val="6"/>
        <w:numId w:val="1"/>
      </w:numPr>
      <w:outlineLvl w:val="6"/>
    </w:pPr>
  </w:style>
  <w:style w:type="paragraph" w:styleId="Heading8">
    <w:name w:val="heading 8"/>
    <w:basedOn w:val="Normal"/>
    <w:next w:val="Normal"/>
    <w:qFormat/>
    <w:rsid w:val="00FC6CE0"/>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FC6CE0"/>
    <w:rPr>
      <w:rFonts w:ascii="OpenSymbol" w:hAnsi="OpenSymbol"/>
    </w:rPr>
  </w:style>
  <w:style w:type="character" w:customStyle="1" w:styleId="WW8Num3z0">
    <w:name w:val="WW8Num3z0"/>
    <w:rsid w:val="00FC6CE0"/>
    <w:rPr>
      <w:rFonts w:ascii="OpenSymbol" w:hAnsi="OpenSymbol"/>
    </w:rPr>
  </w:style>
  <w:style w:type="character" w:customStyle="1" w:styleId="WW8Num4z0">
    <w:name w:val="WW8Num4z0"/>
    <w:rsid w:val="00FC6CE0"/>
    <w:rPr>
      <w:rFonts w:ascii="Times New Roman" w:eastAsia="Times New Roman" w:hAnsi="Times New Roman" w:cs="Times New Roman"/>
    </w:rPr>
  </w:style>
  <w:style w:type="character" w:customStyle="1" w:styleId="WW8Num9z0">
    <w:name w:val="WW8Num9z0"/>
    <w:rsid w:val="00FC6CE0"/>
    <w:rPr>
      <w:rFonts w:ascii="OpenSymbol" w:hAnsi="OpenSymbol"/>
    </w:rPr>
  </w:style>
  <w:style w:type="character" w:customStyle="1" w:styleId="WW8Num10z0">
    <w:name w:val="WW8Num10z0"/>
    <w:rsid w:val="00FC6CE0"/>
    <w:rPr>
      <w:rFonts w:ascii="Symbol" w:hAnsi="Symbol"/>
    </w:rPr>
  </w:style>
  <w:style w:type="character" w:customStyle="1" w:styleId="WW8Num12z0">
    <w:name w:val="WW8Num12z0"/>
    <w:rsid w:val="00FC6CE0"/>
    <w:rPr>
      <w:rFonts w:ascii="Symbol" w:hAnsi="Symbol"/>
    </w:rPr>
  </w:style>
  <w:style w:type="character" w:customStyle="1" w:styleId="WW8Num13z0">
    <w:name w:val="WW8Num13z0"/>
    <w:rsid w:val="00FC6CE0"/>
    <w:rPr>
      <w:rFonts w:ascii="Times New Roman" w:eastAsia="Times New Roman" w:hAnsi="Times New Roman" w:cs="Times New Roman"/>
    </w:rPr>
  </w:style>
  <w:style w:type="character" w:customStyle="1" w:styleId="WW8Num14z0">
    <w:name w:val="WW8Num14z0"/>
    <w:rsid w:val="00FC6CE0"/>
    <w:rPr>
      <w:rFonts w:ascii="Symbol" w:hAnsi="Symbol"/>
    </w:rPr>
  </w:style>
  <w:style w:type="character" w:customStyle="1" w:styleId="WW8Num15z0">
    <w:name w:val="WW8Num15z0"/>
    <w:rsid w:val="00FC6CE0"/>
    <w:rPr>
      <w:rFonts w:ascii="Symbol" w:hAnsi="Symbol"/>
    </w:rPr>
  </w:style>
  <w:style w:type="character" w:customStyle="1" w:styleId="WW8Num16z0">
    <w:name w:val="WW8Num16z0"/>
    <w:rsid w:val="00FC6CE0"/>
    <w:rPr>
      <w:rFonts w:ascii="Symbol" w:hAnsi="Symbol"/>
    </w:rPr>
  </w:style>
  <w:style w:type="character" w:customStyle="1" w:styleId="WW8Num16z2">
    <w:name w:val="WW8Num16z2"/>
    <w:rsid w:val="00FC6CE0"/>
    <w:rPr>
      <w:rFonts w:ascii="Wingdings" w:hAnsi="Wingdings"/>
    </w:rPr>
  </w:style>
  <w:style w:type="character" w:customStyle="1" w:styleId="WW8Num16z4">
    <w:name w:val="WW8Num16z4"/>
    <w:rsid w:val="00FC6CE0"/>
    <w:rPr>
      <w:rFonts w:ascii="Courier New" w:hAnsi="Courier New" w:cs="Courier New"/>
    </w:rPr>
  </w:style>
  <w:style w:type="character" w:customStyle="1" w:styleId="WW8Num17z0">
    <w:name w:val="WW8Num17z0"/>
    <w:rsid w:val="00FC6CE0"/>
    <w:rPr>
      <w:rFonts w:ascii="Symbol" w:hAnsi="Symbol"/>
      <w:color w:val="auto"/>
    </w:rPr>
  </w:style>
  <w:style w:type="character" w:customStyle="1" w:styleId="WW8Num18z2">
    <w:name w:val="WW8Num18z2"/>
    <w:rsid w:val="00FC6CE0"/>
    <w:rPr>
      <w:rFonts w:ascii="Wingdings" w:hAnsi="Wingdings"/>
    </w:rPr>
  </w:style>
  <w:style w:type="character" w:customStyle="1" w:styleId="WW8Num18z3">
    <w:name w:val="WW8Num18z3"/>
    <w:rsid w:val="00FC6CE0"/>
    <w:rPr>
      <w:i/>
    </w:rPr>
  </w:style>
  <w:style w:type="character" w:customStyle="1" w:styleId="WW8Num20z0">
    <w:name w:val="WW8Num20z0"/>
    <w:rsid w:val="00FC6CE0"/>
    <w:rPr>
      <w:rFonts w:ascii="Symbol" w:hAnsi="Symbol"/>
    </w:rPr>
  </w:style>
  <w:style w:type="character" w:customStyle="1" w:styleId="WW8Num21z0">
    <w:name w:val="WW8Num21z0"/>
    <w:rsid w:val="00FC6CE0"/>
    <w:rPr>
      <w:rFonts w:ascii="Times New Roman" w:eastAsia="Times New Roman" w:hAnsi="Times New Roman" w:cs="Times New Roman"/>
      <w:lang w:val="da-DK"/>
    </w:rPr>
  </w:style>
  <w:style w:type="character" w:customStyle="1" w:styleId="WW8Num21z1">
    <w:name w:val="WW8Num21z1"/>
    <w:rsid w:val="00FC6CE0"/>
    <w:rPr>
      <w:rFonts w:ascii="Courier New" w:hAnsi="Courier New" w:cs="Courier New"/>
    </w:rPr>
  </w:style>
  <w:style w:type="character" w:customStyle="1" w:styleId="WW8Num22z0">
    <w:name w:val="WW8Num22z0"/>
    <w:rsid w:val="00FC6CE0"/>
    <w:rPr>
      <w:rFonts w:ascii="Symbol" w:hAnsi="Symbol"/>
      <w:color w:val="auto"/>
    </w:rPr>
  </w:style>
  <w:style w:type="character" w:customStyle="1" w:styleId="WW8Num23z0">
    <w:name w:val="WW8Num23z0"/>
    <w:rsid w:val="00FC6CE0"/>
    <w:rPr>
      <w:rFonts w:ascii="Symbol" w:hAnsi="Symbol"/>
    </w:rPr>
  </w:style>
  <w:style w:type="character" w:customStyle="1" w:styleId="WW8Num24z0">
    <w:name w:val="WW8Num24z0"/>
    <w:rsid w:val="00FC6CE0"/>
    <w:rPr>
      <w:rFonts w:ascii="Verdana" w:eastAsia="MS Mincho" w:hAnsi="Verdana" w:cs="Times New Roman"/>
    </w:rPr>
  </w:style>
  <w:style w:type="character" w:customStyle="1" w:styleId="WW8Num25z0">
    <w:name w:val="WW8Num25z0"/>
    <w:rsid w:val="00FC6CE0"/>
    <w:rPr>
      <w:rFonts w:ascii="Times New Roman" w:eastAsia="Times New Roman" w:hAnsi="Times New Roman" w:cs="Times New Roman"/>
    </w:rPr>
  </w:style>
  <w:style w:type="character" w:customStyle="1" w:styleId="Absatz-Standardschriftart">
    <w:name w:val="Absatz-Standardschriftart"/>
    <w:rsid w:val="00FC6CE0"/>
  </w:style>
  <w:style w:type="character" w:customStyle="1" w:styleId="WW-Absatz-Standardschriftart">
    <w:name w:val="WW-Absatz-Standardschriftart"/>
    <w:rsid w:val="00FC6CE0"/>
  </w:style>
  <w:style w:type="character" w:customStyle="1" w:styleId="WW8Num13z1">
    <w:name w:val="WW8Num13z1"/>
    <w:rsid w:val="00FC6CE0"/>
    <w:rPr>
      <w:rFonts w:ascii="Courier New" w:hAnsi="Courier New" w:cs="Courier New"/>
    </w:rPr>
  </w:style>
  <w:style w:type="character" w:customStyle="1" w:styleId="WW8Num13z2">
    <w:name w:val="WW8Num13z2"/>
    <w:rsid w:val="00FC6CE0"/>
    <w:rPr>
      <w:rFonts w:ascii="Wingdings" w:hAnsi="Wingdings"/>
    </w:rPr>
  </w:style>
  <w:style w:type="character" w:customStyle="1" w:styleId="WW8Num13z3">
    <w:name w:val="WW8Num13z3"/>
    <w:rsid w:val="00FC6CE0"/>
    <w:rPr>
      <w:rFonts w:ascii="Symbol" w:hAnsi="Symbol"/>
    </w:rPr>
  </w:style>
  <w:style w:type="character" w:customStyle="1" w:styleId="WW8Num14z1">
    <w:name w:val="WW8Num14z1"/>
    <w:rsid w:val="00FC6CE0"/>
    <w:rPr>
      <w:rFonts w:ascii="Courier New" w:hAnsi="Courier New" w:cs="Courier New"/>
    </w:rPr>
  </w:style>
  <w:style w:type="character" w:customStyle="1" w:styleId="WW8Num14z2">
    <w:name w:val="WW8Num14z2"/>
    <w:rsid w:val="00FC6CE0"/>
    <w:rPr>
      <w:rFonts w:ascii="Wingdings" w:hAnsi="Wingdings"/>
    </w:rPr>
  </w:style>
  <w:style w:type="character" w:customStyle="1" w:styleId="WW8Num18z0">
    <w:name w:val="WW8Num18z0"/>
    <w:rsid w:val="00FC6CE0"/>
    <w:rPr>
      <w:rFonts w:ascii="Symbol" w:hAnsi="Symbol"/>
    </w:rPr>
  </w:style>
  <w:style w:type="character" w:customStyle="1" w:styleId="WW8Num18z1">
    <w:name w:val="WW8Num18z1"/>
    <w:rsid w:val="00FC6CE0"/>
    <w:rPr>
      <w:rFonts w:ascii="Courier New" w:hAnsi="Courier New" w:cs="Courier New"/>
    </w:rPr>
  </w:style>
  <w:style w:type="character" w:customStyle="1" w:styleId="WW8Num19z0">
    <w:name w:val="WW8Num19z0"/>
    <w:rsid w:val="00FC6CE0"/>
    <w:rPr>
      <w:rFonts w:ascii="Symbol" w:hAnsi="Symbol"/>
    </w:rPr>
  </w:style>
  <w:style w:type="character" w:customStyle="1" w:styleId="WW8Num19z1">
    <w:name w:val="WW8Num19z1"/>
    <w:rsid w:val="00FC6CE0"/>
    <w:rPr>
      <w:rFonts w:ascii="Courier New" w:hAnsi="Courier New" w:cs="Courier New"/>
    </w:rPr>
  </w:style>
  <w:style w:type="character" w:customStyle="1" w:styleId="WW8Num19z2">
    <w:name w:val="WW8Num19z2"/>
    <w:rsid w:val="00FC6CE0"/>
    <w:rPr>
      <w:rFonts w:ascii="Wingdings" w:hAnsi="Wingdings"/>
    </w:rPr>
  </w:style>
  <w:style w:type="character" w:customStyle="1" w:styleId="WW8Num20z2">
    <w:name w:val="WW8Num20z2"/>
    <w:rsid w:val="00FC6CE0"/>
    <w:rPr>
      <w:rFonts w:ascii="Wingdings" w:hAnsi="Wingdings"/>
    </w:rPr>
  </w:style>
  <w:style w:type="character" w:customStyle="1" w:styleId="WW8Num20z4">
    <w:name w:val="WW8Num20z4"/>
    <w:rsid w:val="00FC6CE0"/>
    <w:rPr>
      <w:rFonts w:ascii="Courier New" w:hAnsi="Courier New" w:cs="Courier New"/>
    </w:rPr>
  </w:style>
  <w:style w:type="character" w:customStyle="1" w:styleId="WW8Num21z2">
    <w:name w:val="WW8Num21z2"/>
    <w:rsid w:val="00FC6CE0"/>
    <w:rPr>
      <w:rFonts w:ascii="Wingdings" w:hAnsi="Wingdings"/>
    </w:rPr>
  </w:style>
  <w:style w:type="character" w:customStyle="1" w:styleId="WW8Num21z3">
    <w:name w:val="WW8Num21z3"/>
    <w:rsid w:val="00FC6CE0"/>
    <w:rPr>
      <w:rFonts w:ascii="Symbol" w:hAnsi="Symbol"/>
    </w:rPr>
  </w:style>
  <w:style w:type="character" w:customStyle="1" w:styleId="WW8Num22z2">
    <w:name w:val="WW8Num22z2"/>
    <w:rsid w:val="00FC6CE0"/>
    <w:rPr>
      <w:rFonts w:ascii="Verdana" w:eastAsia="MS Mincho" w:hAnsi="Verdana" w:cs="Times New Roman"/>
    </w:rPr>
  </w:style>
  <w:style w:type="character" w:customStyle="1" w:styleId="WW8Num22z3">
    <w:name w:val="WW8Num22z3"/>
    <w:rsid w:val="00FC6CE0"/>
    <w:rPr>
      <w:i/>
    </w:rPr>
  </w:style>
  <w:style w:type="character" w:customStyle="1" w:styleId="WW8Num24z1">
    <w:name w:val="WW8Num24z1"/>
    <w:rsid w:val="00FC6CE0"/>
    <w:rPr>
      <w:rFonts w:ascii="Courier New" w:hAnsi="Courier New" w:cs="Courier New"/>
    </w:rPr>
  </w:style>
  <w:style w:type="character" w:customStyle="1" w:styleId="WW8Num24z2">
    <w:name w:val="WW8Num24z2"/>
    <w:rsid w:val="00FC6CE0"/>
    <w:rPr>
      <w:rFonts w:ascii="Wingdings" w:hAnsi="Wingdings"/>
    </w:rPr>
  </w:style>
  <w:style w:type="character" w:customStyle="1" w:styleId="WW8Num24z3">
    <w:name w:val="WW8Num24z3"/>
    <w:rsid w:val="00FC6CE0"/>
    <w:rPr>
      <w:rFonts w:ascii="Symbol" w:hAnsi="Symbol"/>
    </w:rPr>
  </w:style>
  <w:style w:type="character" w:customStyle="1" w:styleId="WW8Num25z1">
    <w:name w:val="WW8Num25z1"/>
    <w:rsid w:val="00FC6CE0"/>
    <w:rPr>
      <w:rFonts w:ascii="Courier New" w:hAnsi="Courier New" w:cs="Courier New"/>
    </w:rPr>
  </w:style>
  <w:style w:type="character" w:customStyle="1" w:styleId="WW8Num25z2">
    <w:name w:val="WW8Num25z2"/>
    <w:rsid w:val="00FC6CE0"/>
    <w:rPr>
      <w:rFonts w:ascii="Wingdings" w:hAnsi="Wingdings"/>
    </w:rPr>
  </w:style>
  <w:style w:type="character" w:customStyle="1" w:styleId="WW8Num25z3">
    <w:name w:val="WW8Num25z3"/>
    <w:rsid w:val="00FC6CE0"/>
    <w:rPr>
      <w:rFonts w:ascii="Symbol" w:hAnsi="Symbol"/>
    </w:rPr>
  </w:style>
  <w:style w:type="character" w:customStyle="1" w:styleId="WW8Num26z0">
    <w:name w:val="WW8Num26z0"/>
    <w:rsid w:val="00FC6CE0"/>
    <w:rPr>
      <w:rFonts w:ascii="Times New Roman" w:eastAsia="Times New Roman" w:hAnsi="Times New Roman" w:cs="Times New Roman"/>
    </w:rPr>
  </w:style>
  <w:style w:type="character" w:customStyle="1" w:styleId="WW8Num26z1">
    <w:name w:val="WW8Num26z1"/>
    <w:rsid w:val="00FC6CE0"/>
    <w:rPr>
      <w:rFonts w:ascii="Courier New" w:hAnsi="Courier New" w:cs="Courier New"/>
    </w:rPr>
  </w:style>
  <w:style w:type="character" w:customStyle="1" w:styleId="WW8Num26z2">
    <w:name w:val="WW8Num26z2"/>
    <w:rsid w:val="00FC6CE0"/>
    <w:rPr>
      <w:rFonts w:ascii="Wingdings" w:hAnsi="Wingdings"/>
    </w:rPr>
  </w:style>
  <w:style w:type="character" w:customStyle="1" w:styleId="WW8Num26z3">
    <w:name w:val="WW8Num26z3"/>
    <w:rsid w:val="00FC6CE0"/>
    <w:rPr>
      <w:rFonts w:ascii="Symbol" w:hAnsi="Symbol"/>
    </w:rPr>
  </w:style>
  <w:style w:type="character" w:customStyle="1" w:styleId="WW8Num27z0">
    <w:name w:val="WW8Num27z0"/>
    <w:rsid w:val="00FC6CE0"/>
    <w:rPr>
      <w:rFonts w:ascii="Verdana" w:eastAsia="MS Mincho" w:hAnsi="Verdana" w:cs="Times New Roman"/>
    </w:rPr>
  </w:style>
  <w:style w:type="character" w:customStyle="1" w:styleId="WW8Num27z2">
    <w:name w:val="WW8Num27z2"/>
    <w:rsid w:val="00FC6CE0"/>
    <w:rPr>
      <w:rFonts w:ascii="Symbol" w:hAnsi="Symbol"/>
    </w:rPr>
  </w:style>
  <w:style w:type="character" w:customStyle="1" w:styleId="WW8Num27z4">
    <w:name w:val="WW8Num27z4"/>
    <w:rsid w:val="00FC6CE0"/>
    <w:rPr>
      <w:rFonts w:ascii="Courier New" w:hAnsi="Courier New" w:cs="Courier New"/>
    </w:rPr>
  </w:style>
  <w:style w:type="character" w:customStyle="1" w:styleId="WW8Num27z5">
    <w:name w:val="WW8Num27z5"/>
    <w:rsid w:val="00FC6CE0"/>
    <w:rPr>
      <w:rFonts w:ascii="Wingdings" w:hAnsi="Wingdings"/>
    </w:rPr>
  </w:style>
  <w:style w:type="character" w:customStyle="1" w:styleId="WW8Num28z0">
    <w:name w:val="WW8Num28z0"/>
    <w:rsid w:val="00FC6CE0"/>
    <w:rPr>
      <w:rFonts w:ascii="Symbol" w:hAnsi="Symbol"/>
      <w:color w:val="auto"/>
    </w:rPr>
  </w:style>
  <w:style w:type="character" w:customStyle="1" w:styleId="WW8Num29z0">
    <w:name w:val="WW8Num29z0"/>
    <w:rsid w:val="00FC6CE0"/>
    <w:rPr>
      <w:rFonts w:ascii="Symbol" w:hAnsi="Symbol"/>
    </w:rPr>
  </w:style>
  <w:style w:type="character" w:customStyle="1" w:styleId="WW8Num29z1">
    <w:name w:val="WW8Num29z1"/>
    <w:rsid w:val="00FC6CE0"/>
    <w:rPr>
      <w:rFonts w:ascii="Courier New" w:hAnsi="Courier New" w:cs="Courier New"/>
    </w:rPr>
  </w:style>
  <w:style w:type="character" w:customStyle="1" w:styleId="WW8Num29z2">
    <w:name w:val="WW8Num29z2"/>
    <w:rsid w:val="00FC6CE0"/>
    <w:rPr>
      <w:rFonts w:ascii="Wingdings" w:hAnsi="Wingdings"/>
    </w:rPr>
  </w:style>
  <w:style w:type="character" w:customStyle="1" w:styleId="WW8Num30z0">
    <w:name w:val="WW8Num30z0"/>
    <w:rsid w:val="00FC6CE0"/>
    <w:rPr>
      <w:rFonts w:ascii="Symbol" w:hAnsi="Symbol"/>
      <w:color w:val="auto"/>
    </w:rPr>
  </w:style>
  <w:style w:type="character" w:customStyle="1" w:styleId="WW8NumSt5z0">
    <w:name w:val="WW8NumSt5z0"/>
    <w:rsid w:val="00FC6CE0"/>
    <w:rPr>
      <w:rFonts w:ascii="Symbol" w:hAnsi="Symbol"/>
    </w:rPr>
  </w:style>
  <w:style w:type="character" w:customStyle="1" w:styleId="WW8NumSt25z1">
    <w:name w:val="WW8NumSt25z1"/>
    <w:rsid w:val="00FC6CE0"/>
    <w:rPr>
      <w:rFonts w:ascii="Courier New" w:hAnsi="Courier New" w:cs="Courier New"/>
    </w:rPr>
  </w:style>
  <w:style w:type="character" w:customStyle="1" w:styleId="WW8NumSt25z2">
    <w:name w:val="WW8NumSt25z2"/>
    <w:rsid w:val="00FC6CE0"/>
    <w:rPr>
      <w:rFonts w:ascii="Wingdings" w:hAnsi="Wingdings"/>
    </w:rPr>
  </w:style>
  <w:style w:type="character" w:customStyle="1" w:styleId="WW8NumSt25z3">
    <w:name w:val="WW8NumSt25z3"/>
    <w:rsid w:val="00FC6CE0"/>
    <w:rPr>
      <w:rFonts w:ascii="Symbol" w:hAnsi="Symbol"/>
    </w:rPr>
  </w:style>
  <w:style w:type="character" w:styleId="PageNumber">
    <w:name w:val="page number"/>
    <w:basedOn w:val="DefaultParagraphFont"/>
    <w:rsid w:val="00FC6CE0"/>
  </w:style>
  <w:style w:type="character" w:customStyle="1" w:styleId="HeaderChar">
    <w:name w:val="Header Char"/>
    <w:rsid w:val="00FC6CE0"/>
    <w:rPr>
      <w:sz w:val="24"/>
      <w:szCs w:val="24"/>
      <w:lang w:val="en-GB" w:eastAsia="ar-SA" w:bidi="ar-SA"/>
    </w:rPr>
  </w:style>
  <w:style w:type="character" w:customStyle="1" w:styleId="CharChar1">
    <w:name w:val="Char Char1"/>
    <w:rsid w:val="00FC6CE0"/>
    <w:rPr>
      <w:sz w:val="24"/>
      <w:szCs w:val="24"/>
      <w:lang w:val="en-GB" w:eastAsia="ar-SA" w:bidi="ar-SA"/>
    </w:rPr>
  </w:style>
  <w:style w:type="character" w:customStyle="1" w:styleId="longtext">
    <w:name w:val="long_text"/>
    <w:basedOn w:val="DefaultParagraphFont"/>
    <w:rsid w:val="00FC6CE0"/>
  </w:style>
  <w:style w:type="paragraph" w:customStyle="1" w:styleId="Heading">
    <w:name w:val="Heading"/>
    <w:basedOn w:val="Normal"/>
    <w:next w:val="BodyText"/>
    <w:rsid w:val="00FC6CE0"/>
    <w:pPr>
      <w:keepNext/>
      <w:spacing w:before="240" w:after="120"/>
    </w:pPr>
    <w:rPr>
      <w:rFonts w:ascii="Arial" w:eastAsia="MS Mincho" w:hAnsi="Arial" w:cs="Tahoma"/>
      <w:sz w:val="28"/>
      <w:szCs w:val="28"/>
    </w:rPr>
  </w:style>
  <w:style w:type="paragraph" w:styleId="BodyText">
    <w:name w:val="Body Text"/>
    <w:basedOn w:val="Normal"/>
    <w:rsid w:val="00FC6CE0"/>
    <w:pPr>
      <w:spacing w:after="120"/>
    </w:pPr>
  </w:style>
  <w:style w:type="paragraph" w:styleId="List">
    <w:name w:val="List"/>
    <w:basedOn w:val="BodyText"/>
    <w:rsid w:val="00FC6CE0"/>
    <w:rPr>
      <w:rFonts w:cs="Tahoma"/>
    </w:rPr>
  </w:style>
  <w:style w:type="paragraph" w:styleId="Caption">
    <w:name w:val="caption"/>
    <w:basedOn w:val="Normal"/>
    <w:qFormat/>
    <w:rsid w:val="00FC6CE0"/>
    <w:pPr>
      <w:suppressLineNumbers/>
      <w:spacing w:before="120" w:after="120"/>
    </w:pPr>
    <w:rPr>
      <w:rFonts w:cs="Tahoma"/>
      <w:i/>
      <w:iCs/>
    </w:rPr>
  </w:style>
  <w:style w:type="paragraph" w:customStyle="1" w:styleId="Index">
    <w:name w:val="Index"/>
    <w:basedOn w:val="Normal"/>
    <w:rsid w:val="00FC6CE0"/>
    <w:pPr>
      <w:suppressLineNumbers/>
    </w:pPr>
    <w:rPr>
      <w:rFonts w:cs="Tahoma"/>
    </w:rPr>
  </w:style>
  <w:style w:type="paragraph" w:styleId="BodyText2">
    <w:name w:val="Body Text 2"/>
    <w:basedOn w:val="Normal"/>
    <w:rsid w:val="00FC6CE0"/>
    <w:pPr>
      <w:widowControl/>
      <w:overflowPunct w:val="0"/>
      <w:spacing w:after="120" w:line="480" w:lineRule="auto"/>
      <w:textAlignment w:val="baseline"/>
    </w:pPr>
    <w:rPr>
      <w:sz w:val="20"/>
      <w:szCs w:val="20"/>
    </w:rPr>
  </w:style>
  <w:style w:type="paragraph" w:styleId="Header">
    <w:name w:val="header"/>
    <w:basedOn w:val="Normal"/>
    <w:link w:val="HeaderChar1"/>
    <w:rsid w:val="00FC6CE0"/>
    <w:pPr>
      <w:widowControl/>
      <w:tabs>
        <w:tab w:val="center" w:pos="4153"/>
        <w:tab w:val="right" w:pos="8306"/>
      </w:tabs>
      <w:autoSpaceDE/>
    </w:pPr>
    <w:rPr>
      <w:lang w:val="en-GB"/>
    </w:rPr>
  </w:style>
  <w:style w:type="paragraph" w:styleId="Footer">
    <w:name w:val="footer"/>
    <w:basedOn w:val="Normal"/>
    <w:rsid w:val="00FC6CE0"/>
    <w:pPr>
      <w:tabs>
        <w:tab w:val="center" w:pos="4320"/>
        <w:tab w:val="right" w:pos="8640"/>
      </w:tabs>
    </w:pPr>
  </w:style>
  <w:style w:type="paragraph" w:styleId="BodyText3">
    <w:name w:val="Body Text 3"/>
    <w:basedOn w:val="Normal"/>
    <w:rsid w:val="00FC6CE0"/>
    <w:pPr>
      <w:widowControl/>
      <w:overflowPunct w:val="0"/>
      <w:spacing w:after="120"/>
      <w:textAlignment w:val="baseline"/>
    </w:pPr>
    <w:rPr>
      <w:sz w:val="16"/>
      <w:szCs w:val="16"/>
    </w:rPr>
  </w:style>
  <w:style w:type="paragraph" w:customStyle="1" w:styleId="WW-Default">
    <w:name w:val="WW-Default"/>
    <w:rsid w:val="00FC6CE0"/>
    <w:pPr>
      <w:suppressAutoHyphens/>
      <w:autoSpaceDE w:val="0"/>
    </w:pPr>
    <w:rPr>
      <w:rFonts w:ascii="Times" w:eastAsia="Batang" w:hAnsi="Times" w:cs="Times"/>
      <w:color w:val="000000"/>
      <w:sz w:val="24"/>
      <w:szCs w:val="24"/>
      <w:lang w:eastAsia="ar-SA"/>
    </w:rPr>
  </w:style>
  <w:style w:type="paragraph" w:styleId="BodyTextIndent2">
    <w:name w:val="Body Text Indent 2"/>
    <w:basedOn w:val="Normal"/>
    <w:rsid w:val="00FC6CE0"/>
    <w:pPr>
      <w:widowControl/>
      <w:overflowPunct w:val="0"/>
      <w:ind w:left="360" w:hanging="360"/>
      <w:jc w:val="both"/>
      <w:textAlignment w:val="baseline"/>
    </w:pPr>
    <w:rPr>
      <w:b/>
      <w:bCs/>
    </w:rPr>
  </w:style>
  <w:style w:type="paragraph" w:styleId="ListParagraph">
    <w:name w:val="List Paragraph"/>
    <w:basedOn w:val="Normal"/>
    <w:uiPriority w:val="34"/>
    <w:qFormat/>
    <w:rsid w:val="00FC6CE0"/>
    <w:pPr>
      <w:widowControl/>
      <w:autoSpaceDE/>
      <w:spacing w:after="200" w:line="276" w:lineRule="auto"/>
      <w:ind w:left="720"/>
    </w:pPr>
    <w:rPr>
      <w:rFonts w:ascii="Calibri" w:eastAsia="Calibri" w:hAnsi="Calibri" w:cs="Calibri"/>
      <w:sz w:val="22"/>
      <w:szCs w:val="22"/>
      <w:lang w:val="it-IT"/>
    </w:rPr>
  </w:style>
  <w:style w:type="paragraph" w:styleId="NoSpacing">
    <w:name w:val="No Spacing"/>
    <w:qFormat/>
    <w:rsid w:val="00FC6CE0"/>
    <w:pPr>
      <w:suppressAutoHyphens/>
    </w:pPr>
    <w:rPr>
      <w:rFonts w:ascii="Calibri" w:eastAsia="MS Mincho" w:hAnsi="Calibri"/>
      <w:sz w:val="22"/>
      <w:szCs w:val="22"/>
      <w:lang w:val="sq-AL" w:eastAsia="ar-SA"/>
    </w:rPr>
  </w:style>
  <w:style w:type="paragraph" w:customStyle="1" w:styleId="Framecontents">
    <w:name w:val="Frame contents"/>
    <w:basedOn w:val="BodyText"/>
    <w:rsid w:val="00FC6CE0"/>
  </w:style>
  <w:style w:type="paragraph" w:customStyle="1" w:styleId="TableContents">
    <w:name w:val="Table Contents"/>
    <w:basedOn w:val="Normal"/>
    <w:rsid w:val="00FC6CE0"/>
    <w:pPr>
      <w:suppressLineNumbers/>
    </w:pPr>
  </w:style>
  <w:style w:type="paragraph" w:customStyle="1" w:styleId="TableHeading">
    <w:name w:val="Table Heading"/>
    <w:basedOn w:val="TableContents"/>
    <w:rsid w:val="00FC6CE0"/>
    <w:pPr>
      <w:jc w:val="center"/>
    </w:pPr>
    <w:rPr>
      <w:b/>
      <w:bCs/>
    </w:rPr>
  </w:style>
  <w:style w:type="character" w:customStyle="1" w:styleId="HeaderChar1">
    <w:name w:val="Header Char1"/>
    <w:link w:val="Header"/>
    <w:rsid w:val="00D70CBB"/>
    <w:rPr>
      <w:sz w:val="24"/>
      <w:szCs w:val="24"/>
      <w:lang w:val="en-GB" w:eastAsia="ar-SA" w:bidi="ar-SA"/>
    </w:rPr>
  </w:style>
  <w:style w:type="paragraph" w:styleId="NormalWeb">
    <w:name w:val="Normal (Web)"/>
    <w:basedOn w:val="Normal"/>
    <w:rsid w:val="00E161CF"/>
    <w:pPr>
      <w:widowControl/>
      <w:suppressAutoHyphens w:val="0"/>
      <w:autoSpaceDE/>
      <w:spacing w:before="100" w:beforeAutospacing="1" w:after="100" w:afterAutospacing="1"/>
    </w:pPr>
    <w:rPr>
      <w:lang w:val="en-US" w:eastAsia="en-US"/>
    </w:rPr>
  </w:style>
  <w:style w:type="character" w:customStyle="1" w:styleId="apple-converted-space">
    <w:name w:val="apple-converted-space"/>
    <w:basedOn w:val="DefaultParagraphFont"/>
    <w:rsid w:val="00E161CF"/>
  </w:style>
  <w:style w:type="character" w:customStyle="1" w:styleId="Heading2Char">
    <w:name w:val="Heading 2 Char"/>
    <w:link w:val="Heading2"/>
    <w:rsid w:val="00293E51"/>
    <w:rPr>
      <w:sz w:val="24"/>
      <w:szCs w:val="24"/>
      <w:lang w:val="sq-AL" w:eastAsia="ar-SA"/>
    </w:rPr>
  </w:style>
  <w:style w:type="table" w:styleId="TableGrid">
    <w:name w:val="Table Grid"/>
    <w:basedOn w:val="TableNormal"/>
    <w:rsid w:val="00747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93530"/>
    <w:rPr>
      <w:rFonts w:ascii="Segoe UI" w:hAnsi="Segoe UI" w:cs="Segoe UI"/>
      <w:sz w:val="18"/>
      <w:szCs w:val="18"/>
    </w:rPr>
  </w:style>
  <w:style w:type="character" w:customStyle="1" w:styleId="BalloonTextChar">
    <w:name w:val="Balloon Text Char"/>
    <w:link w:val="BalloonText"/>
    <w:rsid w:val="00193530"/>
    <w:rPr>
      <w:rFonts w:ascii="Segoe UI" w:hAnsi="Segoe UI" w:cs="Segoe UI"/>
      <w:sz w:val="18"/>
      <w:szCs w:val="18"/>
      <w:lang w:val="sq-AL" w:eastAsia="ar-SA"/>
    </w:rPr>
  </w:style>
  <w:style w:type="paragraph" w:customStyle="1" w:styleId="Default">
    <w:name w:val="Default"/>
    <w:rsid w:val="0050061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96542">
      <w:bodyDiv w:val="1"/>
      <w:marLeft w:val="0"/>
      <w:marRight w:val="0"/>
      <w:marTop w:val="0"/>
      <w:marBottom w:val="0"/>
      <w:divBdr>
        <w:top w:val="none" w:sz="0" w:space="0" w:color="auto"/>
        <w:left w:val="none" w:sz="0" w:space="0" w:color="auto"/>
        <w:bottom w:val="none" w:sz="0" w:space="0" w:color="auto"/>
        <w:right w:val="none" w:sz="0" w:space="0" w:color="auto"/>
      </w:divBdr>
    </w:div>
    <w:div w:id="960111651">
      <w:bodyDiv w:val="1"/>
      <w:marLeft w:val="0"/>
      <w:marRight w:val="0"/>
      <w:marTop w:val="0"/>
      <w:marBottom w:val="0"/>
      <w:divBdr>
        <w:top w:val="none" w:sz="0" w:space="0" w:color="auto"/>
        <w:left w:val="none" w:sz="0" w:space="0" w:color="auto"/>
        <w:bottom w:val="none" w:sz="0" w:space="0" w:color="auto"/>
        <w:right w:val="none" w:sz="0" w:space="0" w:color="auto"/>
      </w:divBdr>
    </w:div>
    <w:div w:id="1374236221">
      <w:bodyDiv w:val="1"/>
      <w:marLeft w:val="0"/>
      <w:marRight w:val="0"/>
      <w:marTop w:val="0"/>
      <w:marBottom w:val="0"/>
      <w:divBdr>
        <w:top w:val="none" w:sz="0" w:space="0" w:color="auto"/>
        <w:left w:val="none" w:sz="0" w:space="0" w:color="auto"/>
        <w:bottom w:val="none" w:sz="0" w:space="0" w:color="auto"/>
        <w:right w:val="none" w:sz="0" w:space="0" w:color="auto"/>
      </w:divBdr>
    </w:div>
    <w:div w:id="15144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5686C-C012-4257-8AD4-BF77413D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30</Pages>
  <Words>9336</Words>
  <Characters>53221</Characters>
  <Application>Microsoft Office Word</Application>
  <DocSecurity>0</DocSecurity>
  <Lines>443</Lines>
  <Paragraphs>124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REPUBLIKA E SHQIPERISË</vt:lpstr>
      <vt:lpstr>Drejtimi: Hoteleri - Turizëm</vt:lpstr>
      <vt:lpstr>Profili:     Recepsion (dual)</vt:lpstr>
      <vt:lpstr>Drejtimi: Hoteleri - Turizëm</vt:lpstr>
      <vt:lpstr>Profili:     Recepsion (dual)</vt:lpstr>
      <vt:lpstr>Drejtimi: Hoteleri - Turizëm</vt:lpstr>
      <vt:lpstr>Profili:     Recepsion (dual)</vt:lpstr>
      <vt:lpstr>Drejtimi: Hoteleri - Turizëm</vt:lpstr>
      <vt:lpstr>Profili:     Recepsion (dual)</vt:lpstr>
    </vt:vector>
  </TitlesOfParts>
  <Company>Toshiba</Company>
  <LinksUpToDate>false</LinksUpToDate>
  <CharactersWithSpaces>62433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SHQIPERISË</dc:title>
  <dc:creator>Alqi Mustafai</dc:creator>
  <cp:lastModifiedBy>albinabuci@gmail.com</cp:lastModifiedBy>
  <cp:revision>18</cp:revision>
  <cp:lastPrinted>2016-09-07T16:27:00Z</cp:lastPrinted>
  <dcterms:created xsi:type="dcterms:W3CDTF">2024-07-02T08:00:00Z</dcterms:created>
  <dcterms:modified xsi:type="dcterms:W3CDTF">2024-08-05T13:47:00Z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dac3b4e1636e9fa293bea1a5e1f7c3121989cf3a1e0a1a365d9aca7cebf79e9d</vt:lpwstr>
  </property>
</Properties>
</file>