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9DF394" w14:textId="77777777" w:rsidR="00820840" w:rsidRPr="006B591B" w:rsidRDefault="00077886" w:rsidP="00341038">
      <w:pPr>
        <w:tabs>
          <w:tab w:val="left" w:pos="2520"/>
        </w:tabs>
        <w:jc w:val="center"/>
        <w:rPr>
          <w:b/>
          <w:bCs/>
          <w:sz w:val="28"/>
          <w:szCs w:val="28"/>
        </w:rPr>
      </w:pPr>
      <w:r>
        <w:rPr>
          <w:b/>
          <w:bCs/>
          <w:noProof/>
          <w:sz w:val="28"/>
          <w:szCs w:val="28"/>
          <w:lang w:val="en-US"/>
        </w:rPr>
        <mc:AlternateContent>
          <mc:Choice Requires="wps">
            <w:drawing>
              <wp:anchor distT="0" distB="0" distL="114300" distR="114300" simplePos="0" relativeHeight="251657728" behindDoc="0" locked="0" layoutInCell="1" allowOverlap="1" wp14:anchorId="18FF022A" wp14:editId="0A02CC5E">
                <wp:simplePos x="0" y="0"/>
                <wp:positionH relativeFrom="column">
                  <wp:posOffset>191770</wp:posOffset>
                </wp:positionH>
                <wp:positionV relativeFrom="paragraph">
                  <wp:posOffset>29210</wp:posOffset>
                </wp:positionV>
                <wp:extent cx="5715000" cy="8801100"/>
                <wp:effectExtent l="10795" t="10160" r="8255" b="8890"/>
                <wp:wrapNone/>
                <wp:docPr id="2" name="Text Box 3" descr="Zig za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801100"/>
                        </a:xfrm>
                        <a:prstGeom prst="rect">
                          <a:avLst/>
                        </a:prstGeom>
                        <a:pattFill prst="zigZag">
                          <a:fgClr>
                            <a:srgbClr val="C0C0C0"/>
                          </a:fgClr>
                          <a:bgClr>
                            <a:srgbClr val="FFFFFF"/>
                          </a:bgClr>
                        </a:pattFill>
                        <a:ln w="9525">
                          <a:solidFill>
                            <a:srgbClr val="000000"/>
                          </a:solidFill>
                          <a:miter lim="800000"/>
                          <a:headEnd/>
                          <a:tailEnd/>
                        </a:ln>
                      </wps:spPr>
                      <wps:txbx>
                        <w:txbxContent>
                          <w:p w14:paraId="3230C8B2" w14:textId="77777777" w:rsidR="0000440C" w:rsidRPr="00460DB3" w:rsidRDefault="0000440C" w:rsidP="00293E51">
                            <w:pPr>
                              <w:jc w:val="center"/>
                              <w:rPr>
                                <w:b/>
                                <w:bCs/>
                                <w:sz w:val="28"/>
                                <w:szCs w:val="28"/>
                              </w:rPr>
                            </w:pPr>
                            <w:r w:rsidRPr="00460DB3">
                              <w:rPr>
                                <w:b/>
                                <w:bCs/>
                                <w:sz w:val="28"/>
                                <w:szCs w:val="28"/>
                              </w:rPr>
                              <w:t>REPUBLIKA E SHQIPËRISË</w:t>
                            </w:r>
                          </w:p>
                          <w:p w14:paraId="14901495" w14:textId="621A20C7" w:rsidR="0000440C" w:rsidRPr="00460DB3" w:rsidRDefault="0000440C" w:rsidP="00293E51">
                            <w:pPr>
                              <w:jc w:val="center"/>
                              <w:rPr>
                                <w:b/>
                                <w:bCs/>
                                <w:sz w:val="28"/>
                                <w:szCs w:val="28"/>
                              </w:rPr>
                            </w:pPr>
                            <w:r w:rsidRPr="00460DB3">
                              <w:rPr>
                                <w:b/>
                                <w:bCs/>
                                <w:sz w:val="28"/>
                                <w:szCs w:val="28"/>
                              </w:rPr>
                              <w:t>MINISTRIA E EKONOMISË, KULTURËS DHE INOVACIONIT</w:t>
                            </w:r>
                          </w:p>
                          <w:p w14:paraId="76724947" w14:textId="50FAF71E" w:rsidR="0000440C" w:rsidRPr="00460DB3" w:rsidRDefault="0000440C" w:rsidP="00293E51">
                            <w:pPr>
                              <w:jc w:val="center"/>
                              <w:rPr>
                                <w:b/>
                                <w:bCs/>
                                <w:sz w:val="28"/>
                                <w:szCs w:val="28"/>
                              </w:rPr>
                            </w:pPr>
                            <w:r w:rsidRPr="00460DB3">
                              <w:rPr>
                                <w:b/>
                                <w:bCs/>
                                <w:sz w:val="28"/>
                                <w:szCs w:val="28"/>
                              </w:rPr>
                              <w:t>Agjencia Kombëtare e Arsimit, Formimit Profesional dhe Kualifikimeve</w:t>
                            </w:r>
                          </w:p>
                          <w:p w14:paraId="19722EFE" w14:textId="77777777" w:rsidR="0000440C" w:rsidRPr="00460DB3" w:rsidRDefault="0000440C" w:rsidP="00293E51">
                            <w:pPr>
                              <w:jc w:val="center"/>
                              <w:rPr>
                                <w:b/>
                                <w:bCs/>
                                <w:sz w:val="28"/>
                                <w:szCs w:val="28"/>
                              </w:rPr>
                            </w:pPr>
                          </w:p>
                          <w:p w14:paraId="4C818609" w14:textId="77777777" w:rsidR="0000440C" w:rsidRPr="00460DB3" w:rsidRDefault="0000440C" w:rsidP="00293E51">
                            <w:pPr>
                              <w:jc w:val="center"/>
                              <w:rPr>
                                <w:b/>
                                <w:bCs/>
                                <w:sz w:val="28"/>
                                <w:szCs w:val="28"/>
                                <w:u w:val="single"/>
                              </w:rPr>
                            </w:pPr>
                          </w:p>
                          <w:p w14:paraId="1FFFF737" w14:textId="77777777" w:rsidR="0000440C" w:rsidRPr="00460DB3" w:rsidRDefault="0000440C" w:rsidP="00293E51">
                            <w:pPr>
                              <w:jc w:val="center"/>
                              <w:rPr>
                                <w:b/>
                                <w:bCs/>
                                <w:sz w:val="28"/>
                                <w:szCs w:val="28"/>
                                <w:u w:val="single"/>
                              </w:rPr>
                            </w:pPr>
                          </w:p>
                          <w:p w14:paraId="39BBBAB1" w14:textId="77777777" w:rsidR="0000440C" w:rsidRPr="00460DB3" w:rsidRDefault="0000440C" w:rsidP="00293E51">
                            <w:pPr>
                              <w:rPr>
                                <w:b/>
                                <w:bCs/>
                                <w:sz w:val="28"/>
                                <w:szCs w:val="28"/>
                                <w:u w:val="single"/>
                              </w:rPr>
                            </w:pPr>
                          </w:p>
                          <w:p w14:paraId="71F5FD9A" w14:textId="77777777" w:rsidR="0000440C" w:rsidRPr="00460DB3" w:rsidRDefault="0000440C" w:rsidP="00293E51">
                            <w:pPr>
                              <w:jc w:val="center"/>
                              <w:rPr>
                                <w:b/>
                                <w:bCs/>
                                <w:sz w:val="28"/>
                                <w:szCs w:val="28"/>
                                <w:u w:val="single"/>
                              </w:rPr>
                            </w:pPr>
                          </w:p>
                          <w:p w14:paraId="050EECF8" w14:textId="77777777" w:rsidR="0000440C" w:rsidRPr="00460DB3" w:rsidRDefault="0000440C" w:rsidP="00293E51">
                            <w:pPr>
                              <w:jc w:val="center"/>
                              <w:rPr>
                                <w:b/>
                                <w:bCs/>
                                <w:sz w:val="28"/>
                                <w:szCs w:val="28"/>
                                <w:u w:val="single"/>
                              </w:rPr>
                            </w:pPr>
                          </w:p>
                          <w:p w14:paraId="28A5887D" w14:textId="77777777" w:rsidR="0000440C" w:rsidRPr="00460DB3" w:rsidRDefault="0000440C" w:rsidP="00293E51">
                            <w:pPr>
                              <w:jc w:val="center"/>
                              <w:rPr>
                                <w:b/>
                                <w:bCs/>
                                <w:sz w:val="40"/>
                                <w:szCs w:val="40"/>
                                <w:u w:val="single"/>
                              </w:rPr>
                            </w:pPr>
                            <w:r w:rsidRPr="00460DB3">
                              <w:rPr>
                                <w:b/>
                                <w:bCs/>
                                <w:sz w:val="40"/>
                                <w:szCs w:val="40"/>
                                <w:u w:val="single"/>
                              </w:rPr>
                              <w:t>SKELETKURRIKULI</w:t>
                            </w:r>
                          </w:p>
                          <w:p w14:paraId="7171E532" w14:textId="77777777" w:rsidR="0000440C" w:rsidRPr="00460DB3" w:rsidRDefault="0000440C" w:rsidP="00293E51">
                            <w:pPr>
                              <w:jc w:val="center"/>
                              <w:rPr>
                                <w:sz w:val="40"/>
                                <w:szCs w:val="40"/>
                              </w:rPr>
                            </w:pPr>
                          </w:p>
                          <w:p w14:paraId="39729B70" w14:textId="77777777" w:rsidR="0000440C" w:rsidRPr="00460DB3" w:rsidRDefault="0000440C" w:rsidP="00293E51">
                            <w:pPr>
                              <w:jc w:val="center"/>
                              <w:rPr>
                                <w:b/>
                                <w:bCs/>
                              </w:rPr>
                            </w:pPr>
                          </w:p>
                          <w:p w14:paraId="7CC1DD4B" w14:textId="77777777" w:rsidR="0000440C" w:rsidRPr="00460DB3" w:rsidRDefault="0000440C" w:rsidP="00293E51">
                            <w:pPr>
                              <w:pStyle w:val="Heading2"/>
                              <w:keepNext/>
                              <w:spacing w:before="240" w:after="60"/>
                              <w:jc w:val="center"/>
                              <w:rPr>
                                <w:b/>
                                <w:bCs/>
                                <w:sz w:val="40"/>
                                <w:szCs w:val="40"/>
                              </w:rPr>
                            </w:pPr>
                            <w:r w:rsidRPr="00460DB3">
                              <w:rPr>
                                <w:b/>
                                <w:bCs/>
                                <w:sz w:val="40"/>
                                <w:szCs w:val="40"/>
                              </w:rPr>
                              <w:t>Për Profilin Mësimor</w:t>
                            </w:r>
                          </w:p>
                          <w:p w14:paraId="34537CA2" w14:textId="77777777" w:rsidR="0000440C" w:rsidRPr="00460DB3" w:rsidRDefault="0000440C" w:rsidP="00293E51"/>
                          <w:p w14:paraId="01E12C65" w14:textId="77777777" w:rsidR="0000440C" w:rsidRPr="00460DB3" w:rsidRDefault="0000440C" w:rsidP="00293E51">
                            <w:pPr>
                              <w:jc w:val="center"/>
                              <w:rPr>
                                <w:b/>
                                <w:bCs/>
                                <w:sz w:val="72"/>
                                <w:szCs w:val="72"/>
                              </w:rPr>
                            </w:pPr>
                            <w:r w:rsidRPr="00460DB3">
                              <w:rPr>
                                <w:b/>
                                <w:bCs/>
                                <w:sz w:val="72"/>
                                <w:szCs w:val="72"/>
                              </w:rPr>
                              <w:t>RECEPSION</w:t>
                            </w:r>
                          </w:p>
                          <w:p w14:paraId="3670D47E" w14:textId="77777777" w:rsidR="0000440C" w:rsidRPr="00460DB3" w:rsidRDefault="0000440C" w:rsidP="00293E51">
                            <w:pPr>
                              <w:jc w:val="center"/>
                              <w:rPr>
                                <w:b/>
                                <w:bCs/>
                                <w:sz w:val="40"/>
                                <w:szCs w:val="40"/>
                              </w:rPr>
                            </w:pPr>
                          </w:p>
                          <w:p w14:paraId="2194A94A" w14:textId="77777777" w:rsidR="0000440C" w:rsidRPr="00460DB3" w:rsidRDefault="0000440C" w:rsidP="00293E51">
                            <w:pPr>
                              <w:jc w:val="center"/>
                              <w:rPr>
                                <w:b/>
                                <w:bCs/>
                                <w:sz w:val="36"/>
                                <w:szCs w:val="36"/>
                              </w:rPr>
                            </w:pPr>
                            <w:r w:rsidRPr="00460DB3">
                              <w:rPr>
                                <w:b/>
                                <w:bCs/>
                                <w:sz w:val="36"/>
                                <w:szCs w:val="36"/>
                              </w:rPr>
                              <w:t xml:space="preserve"> Niveli III i KSHK</w:t>
                            </w:r>
                          </w:p>
                          <w:p w14:paraId="5F2F393F" w14:textId="77777777" w:rsidR="0000440C" w:rsidRPr="00460DB3" w:rsidRDefault="0000440C" w:rsidP="00504BE2">
                            <w:pPr>
                              <w:jc w:val="center"/>
                              <w:rPr>
                                <w:b/>
                                <w:bCs/>
                                <w:sz w:val="32"/>
                                <w:szCs w:val="32"/>
                              </w:rPr>
                            </w:pPr>
                            <w:r w:rsidRPr="00460DB3">
                              <w:rPr>
                                <w:b/>
                                <w:bCs/>
                                <w:sz w:val="32"/>
                                <w:szCs w:val="32"/>
                              </w:rPr>
                              <w:t>(1 vjeçar)</w:t>
                            </w:r>
                          </w:p>
                          <w:p w14:paraId="31B41D06" w14:textId="77777777" w:rsidR="0000440C" w:rsidRPr="00460DB3" w:rsidRDefault="0000440C" w:rsidP="00293E51">
                            <w:pPr>
                              <w:rPr>
                                <w:b/>
                                <w:bCs/>
                                <w:sz w:val="32"/>
                                <w:szCs w:val="32"/>
                              </w:rPr>
                            </w:pPr>
                          </w:p>
                          <w:p w14:paraId="65CA41AC" w14:textId="77777777" w:rsidR="0000440C" w:rsidRPr="00460DB3" w:rsidRDefault="0000440C" w:rsidP="00293E51">
                            <w:pPr>
                              <w:jc w:val="center"/>
                              <w:rPr>
                                <w:b/>
                                <w:bCs/>
                                <w:sz w:val="40"/>
                                <w:szCs w:val="40"/>
                              </w:rPr>
                            </w:pPr>
                            <w:r w:rsidRPr="00460DB3">
                              <w:rPr>
                                <w:b/>
                                <w:bCs/>
                                <w:sz w:val="40"/>
                                <w:szCs w:val="40"/>
                              </w:rPr>
                              <w:t>(Në drejtimin mësimor “Hoteleri - turizëm”)</w:t>
                            </w:r>
                          </w:p>
                          <w:p w14:paraId="1B46632A" w14:textId="77777777" w:rsidR="0000440C" w:rsidRPr="00460DB3" w:rsidRDefault="0000440C" w:rsidP="00293E51">
                            <w:pPr>
                              <w:jc w:val="center"/>
                              <w:rPr>
                                <w:b/>
                                <w:bCs/>
                                <w:sz w:val="40"/>
                                <w:szCs w:val="40"/>
                              </w:rPr>
                            </w:pPr>
                          </w:p>
                          <w:p w14:paraId="76570983" w14:textId="29C5453C" w:rsidR="0000440C" w:rsidRPr="00460DB3" w:rsidRDefault="0000440C" w:rsidP="00293E51">
                            <w:pPr>
                              <w:jc w:val="center"/>
                              <w:rPr>
                                <w:b/>
                                <w:bCs/>
                                <w:sz w:val="32"/>
                                <w:szCs w:val="32"/>
                              </w:rPr>
                            </w:pPr>
                            <w:r w:rsidRPr="00460DB3">
                              <w:rPr>
                                <w:b/>
                                <w:bCs/>
                                <w:sz w:val="32"/>
                                <w:szCs w:val="32"/>
                              </w:rPr>
                              <w:t>Kodi: G3-III-24</w:t>
                            </w:r>
                          </w:p>
                          <w:p w14:paraId="0414DCD5" w14:textId="77777777" w:rsidR="0000440C" w:rsidRPr="00460DB3" w:rsidRDefault="0000440C" w:rsidP="00293E51">
                            <w:pPr>
                              <w:jc w:val="both"/>
                              <w:rPr>
                                <w:sz w:val="32"/>
                                <w:szCs w:val="32"/>
                              </w:rPr>
                            </w:pPr>
                          </w:p>
                          <w:p w14:paraId="2F687CC5" w14:textId="77777777" w:rsidR="0000440C" w:rsidRPr="00460DB3" w:rsidRDefault="0000440C" w:rsidP="00293E51">
                            <w:r w:rsidRPr="00460DB3">
                              <w:t xml:space="preserve">   </w:t>
                            </w:r>
                          </w:p>
                          <w:p w14:paraId="56875D8B" w14:textId="77777777" w:rsidR="0000440C" w:rsidRPr="00460DB3" w:rsidRDefault="0000440C" w:rsidP="00293E51">
                            <w:r w:rsidRPr="00460DB3">
                              <w:t xml:space="preserve">                                     </w:t>
                            </w:r>
                          </w:p>
                          <w:p w14:paraId="221C7E61" w14:textId="77777777" w:rsidR="0000440C" w:rsidRPr="00460DB3" w:rsidRDefault="0000440C" w:rsidP="00293E51">
                            <w:pPr>
                              <w:rPr>
                                <w:b/>
                                <w:bCs/>
                                <w:sz w:val="28"/>
                                <w:szCs w:val="28"/>
                              </w:rPr>
                            </w:pPr>
                          </w:p>
                          <w:p w14:paraId="3A2923C2" w14:textId="77777777" w:rsidR="0000440C" w:rsidRPr="00460DB3" w:rsidRDefault="0000440C" w:rsidP="00293E51">
                            <w:pPr>
                              <w:rPr>
                                <w:b/>
                                <w:bCs/>
                                <w:sz w:val="28"/>
                                <w:szCs w:val="28"/>
                              </w:rPr>
                            </w:pPr>
                            <w:r w:rsidRPr="00460DB3">
                              <w:rPr>
                                <w:b/>
                                <w:bCs/>
                                <w:sz w:val="28"/>
                                <w:szCs w:val="28"/>
                              </w:rPr>
                              <w:t>Miratoi:</w:t>
                            </w:r>
                          </w:p>
                          <w:p w14:paraId="574D9F1E" w14:textId="77777777" w:rsidR="0000440C" w:rsidRPr="00460DB3" w:rsidRDefault="0000440C" w:rsidP="00293E51">
                            <w:pPr>
                              <w:rPr>
                                <w:b/>
                                <w:bCs/>
                                <w:sz w:val="28"/>
                                <w:szCs w:val="28"/>
                              </w:rPr>
                            </w:pPr>
                          </w:p>
                          <w:p w14:paraId="57DE3357" w14:textId="77777777" w:rsidR="0000440C" w:rsidRPr="00460DB3" w:rsidRDefault="0000440C" w:rsidP="00293E51">
                            <w:pPr>
                              <w:rPr>
                                <w:b/>
                                <w:bCs/>
                                <w:sz w:val="28"/>
                                <w:szCs w:val="28"/>
                              </w:rPr>
                            </w:pPr>
                            <w:r w:rsidRPr="00460DB3">
                              <w:rPr>
                                <w:b/>
                                <w:bCs/>
                                <w:sz w:val="28"/>
                                <w:szCs w:val="28"/>
                              </w:rPr>
                              <w:t>MINISTRI</w:t>
                            </w:r>
                          </w:p>
                          <w:p w14:paraId="02646A99" w14:textId="77777777" w:rsidR="0000440C" w:rsidRPr="00460DB3" w:rsidRDefault="0000440C" w:rsidP="00293E51">
                            <w:pPr>
                              <w:rPr>
                                <w:sz w:val="28"/>
                                <w:szCs w:val="28"/>
                              </w:rPr>
                            </w:pPr>
                          </w:p>
                          <w:p w14:paraId="615A28D3" w14:textId="77777777" w:rsidR="0000440C" w:rsidRPr="00460DB3" w:rsidRDefault="0000440C" w:rsidP="00293E51">
                            <w:pPr>
                              <w:jc w:val="center"/>
                            </w:pPr>
                          </w:p>
                          <w:p w14:paraId="5ADD1E2A" w14:textId="77777777" w:rsidR="0000440C" w:rsidRPr="00460DB3" w:rsidRDefault="0000440C" w:rsidP="00293E51">
                            <w:pPr>
                              <w:jc w:val="center"/>
                            </w:pPr>
                          </w:p>
                          <w:p w14:paraId="6FDB173C" w14:textId="77777777" w:rsidR="0000440C" w:rsidRPr="00460DB3" w:rsidRDefault="0000440C" w:rsidP="00293E51">
                            <w:pPr>
                              <w:jc w:val="center"/>
                            </w:pPr>
                          </w:p>
                          <w:p w14:paraId="43173ACE" w14:textId="77777777" w:rsidR="0000440C" w:rsidRPr="00460DB3" w:rsidRDefault="0000440C" w:rsidP="00293E51">
                            <w:pPr>
                              <w:jc w:val="center"/>
                            </w:pPr>
                          </w:p>
                          <w:p w14:paraId="6D37BACA" w14:textId="36922596" w:rsidR="0000440C" w:rsidRPr="00460DB3" w:rsidRDefault="0000440C" w:rsidP="00293E51">
                            <w:pPr>
                              <w:jc w:val="center"/>
                              <w:rPr>
                                <w:b/>
                                <w:bCs/>
                                <w:sz w:val="32"/>
                                <w:szCs w:val="32"/>
                              </w:rPr>
                            </w:pPr>
                            <w:r w:rsidRPr="00460DB3">
                              <w:rPr>
                                <w:b/>
                                <w:bCs/>
                                <w:sz w:val="32"/>
                                <w:szCs w:val="32"/>
                              </w:rPr>
                              <w:t>Tiranë, 2024</w:t>
                            </w:r>
                          </w:p>
                          <w:p w14:paraId="0E05BBF1" w14:textId="77777777" w:rsidR="0000440C" w:rsidRPr="00460DB3" w:rsidRDefault="0000440C" w:rsidP="00293E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F022A" id="_x0000_t202" coordsize="21600,21600" o:spt="202" path="m,l,21600r21600,l21600,xe">
                <v:stroke joinstyle="miter"/>
                <v:path gradientshapeok="t" o:connecttype="rect"/>
              </v:shapetype>
              <v:shape id="Text Box 3" o:spid="_x0000_s1026" type="#_x0000_t202" alt="Zig zag" style="position:absolute;left:0;text-align:left;margin-left:15.1pt;margin-top:2.3pt;width:450pt;height:6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" fillcolor="silver">
                <v:fill r:id="rId8" o:title="" type="pattern"/>
                <v:textbox>
                  <w:txbxContent>
                    <w:p w14:paraId="3230C8B2" w14:textId="77777777" w:rsidR="0000440C" w:rsidRPr="00460DB3" w:rsidRDefault="0000440C" w:rsidP="00293E51">
                      <w:pPr>
                        <w:jc w:val="center"/>
                        <w:rPr>
                          <w:b/>
                          <w:bCs/>
                          <w:sz w:val="28"/>
                          <w:szCs w:val="28"/>
                        </w:rPr>
                      </w:pPr>
                      <w:r w:rsidRPr="00460DB3">
                        <w:rPr>
                          <w:b/>
                          <w:bCs/>
                          <w:sz w:val="28"/>
                          <w:szCs w:val="28"/>
                        </w:rPr>
                        <w:t>REPUBLIKA E SHQIPËRISË</w:t>
                      </w:r>
                    </w:p>
                    <w:p w14:paraId="14901495" w14:textId="621A20C7" w:rsidR="0000440C" w:rsidRPr="00460DB3" w:rsidRDefault="0000440C" w:rsidP="00293E51">
                      <w:pPr>
                        <w:jc w:val="center"/>
                        <w:rPr>
                          <w:b/>
                          <w:bCs/>
                          <w:sz w:val="28"/>
                          <w:szCs w:val="28"/>
                        </w:rPr>
                      </w:pPr>
                      <w:r w:rsidRPr="00460DB3">
                        <w:rPr>
                          <w:b/>
                          <w:bCs/>
                          <w:sz w:val="28"/>
                          <w:szCs w:val="28"/>
                        </w:rPr>
                        <w:t>MINISTRIA E EKONOMISË, KULTURËS DHE INOVACIONIT</w:t>
                      </w:r>
                    </w:p>
                    <w:p w14:paraId="76724947" w14:textId="50FAF71E" w:rsidR="0000440C" w:rsidRPr="00460DB3" w:rsidRDefault="0000440C" w:rsidP="00293E51">
                      <w:pPr>
                        <w:jc w:val="center"/>
                        <w:rPr>
                          <w:b/>
                          <w:bCs/>
                          <w:sz w:val="28"/>
                          <w:szCs w:val="28"/>
                        </w:rPr>
                      </w:pPr>
                      <w:r w:rsidRPr="00460DB3">
                        <w:rPr>
                          <w:b/>
                          <w:bCs/>
                          <w:sz w:val="28"/>
                          <w:szCs w:val="28"/>
                        </w:rPr>
                        <w:t>Agjencia Kombëtare e Arsimit, Formimit Profesional dhe Kualifikimeve</w:t>
                      </w:r>
                    </w:p>
                    <w:p w14:paraId="19722EFE" w14:textId="77777777" w:rsidR="0000440C" w:rsidRPr="00460DB3" w:rsidRDefault="0000440C" w:rsidP="00293E51">
                      <w:pPr>
                        <w:jc w:val="center"/>
                        <w:rPr>
                          <w:b/>
                          <w:bCs/>
                          <w:sz w:val="28"/>
                          <w:szCs w:val="28"/>
                        </w:rPr>
                      </w:pPr>
                    </w:p>
                    <w:p w14:paraId="4C818609" w14:textId="77777777" w:rsidR="0000440C" w:rsidRPr="00460DB3" w:rsidRDefault="0000440C" w:rsidP="00293E51">
                      <w:pPr>
                        <w:jc w:val="center"/>
                        <w:rPr>
                          <w:b/>
                          <w:bCs/>
                          <w:sz w:val="28"/>
                          <w:szCs w:val="28"/>
                          <w:u w:val="single"/>
                        </w:rPr>
                      </w:pPr>
                    </w:p>
                    <w:p w14:paraId="1FFFF737" w14:textId="77777777" w:rsidR="0000440C" w:rsidRPr="00460DB3" w:rsidRDefault="0000440C" w:rsidP="00293E51">
                      <w:pPr>
                        <w:jc w:val="center"/>
                        <w:rPr>
                          <w:b/>
                          <w:bCs/>
                          <w:sz w:val="28"/>
                          <w:szCs w:val="28"/>
                          <w:u w:val="single"/>
                        </w:rPr>
                      </w:pPr>
                    </w:p>
                    <w:p w14:paraId="39BBBAB1" w14:textId="77777777" w:rsidR="0000440C" w:rsidRPr="00460DB3" w:rsidRDefault="0000440C" w:rsidP="00293E51">
                      <w:pPr>
                        <w:rPr>
                          <w:b/>
                          <w:bCs/>
                          <w:sz w:val="28"/>
                          <w:szCs w:val="28"/>
                          <w:u w:val="single"/>
                        </w:rPr>
                      </w:pPr>
                    </w:p>
                    <w:p w14:paraId="71F5FD9A" w14:textId="77777777" w:rsidR="0000440C" w:rsidRPr="00460DB3" w:rsidRDefault="0000440C" w:rsidP="00293E51">
                      <w:pPr>
                        <w:jc w:val="center"/>
                        <w:rPr>
                          <w:b/>
                          <w:bCs/>
                          <w:sz w:val="28"/>
                          <w:szCs w:val="28"/>
                          <w:u w:val="single"/>
                        </w:rPr>
                      </w:pPr>
                    </w:p>
                    <w:p w14:paraId="050EECF8" w14:textId="77777777" w:rsidR="0000440C" w:rsidRPr="00460DB3" w:rsidRDefault="0000440C" w:rsidP="00293E51">
                      <w:pPr>
                        <w:jc w:val="center"/>
                        <w:rPr>
                          <w:b/>
                          <w:bCs/>
                          <w:sz w:val="28"/>
                          <w:szCs w:val="28"/>
                          <w:u w:val="single"/>
                        </w:rPr>
                      </w:pPr>
                    </w:p>
                    <w:p w14:paraId="28A5887D" w14:textId="77777777" w:rsidR="0000440C" w:rsidRPr="00460DB3" w:rsidRDefault="0000440C" w:rsidP="00293E51">
                      <w:pPr>
                        <w:jc w:val="center"/>
                        <w:rPr>
                          <w:b/>
                          <w:bCs/>
                          <w:sz w:val="40"/>
                          <w:szCs w:val="40"/>
                          <w:u w:val="single"/>
                        </w:rPr>
                      </w:pPr>
                      <w:r w:rsidRPr="00460DB3">
                        <w:rPr>
                          <w:b/>
                          <w:bCs/>
                          <w:sz w:val="40"/>
                          <w:szCs w:val="40"/>
                          <w:u w:val="single"/>
                        </w:rPr>
                        <w:t>SKELETKURRIKULI</w:t>
                      </w:r>
                    </w:p>
                    <w:p w14:paraId="7171E532" w14:textId="77777777" w:rsidR="0000440C" w:rsidRPr="00460DB3" w:rsidRDefault="0000440C" w:rsidP="00293E51">
                      <w:pPr>
                        <w:jc w:val="center"/>
                        <w:rPr>
                          <w:sz w:val="40"/>
                          <w:szCs w:val="40"/>
                        </w:rPr>
                      </w:pPr>
                    </w:p>
                    <w:p w14:paraId="39729B70" w14:textId="77777777" w:rsidR="0000440C" w:rsidRPr="00460DB3" w:rsidRDefault="0000440C" w:rsidP="00293E51">
                      <w:pPr>
                        <w:jc w:val="center"/>
                        <w:rPr>
                          <w:b/>
                          <w:bCs/>
                        </w:rPr>
                      </w:pPr>
                    </w:p>
                    <w:p w14:paraId="7CC1DD4B" w14:textId="77777777" w:rsidR="0000440C" w:rsidRPr="00460DB3" w:rsidRDefault="0000440C" w:rsidP="00293E51">
                      <w:pPr>
                        <w:pStyle w:val="Heading2"/>
                        <w:keepNext/>
                        <w:spacing w:before="240" w:after="60"/>
                        <w:jc w:val="center"/>
                        <w:rPr>
                          <w:b/>
                          <w:bCs/>
                          <w:sz w:val="40"/>
                          <w:szCs w:val="40"/>
                        </w:rPr>
                      </w:pPr>
                      <w:r w:rsidRPr="00460DB3">
                        <w:rPr>
                          <w:b/>
                          <w:bCs/>
                          <w:sz w:val="40"/>
                          <w:szCs w:val="40"/>
                        </w:rPr>
                        <w:t>Për Profilin Mësimor</w:t>
                      </w:r>
                    </w:p>
                    <w:p w14:paraId="34537CA2" w14:textId="77777777" w:rsidR="0000440C" w:rsidRPr="00460DB3" w:rsidRDefault="0000440C" w:rsidP="00293E51"/>
                    <w:p w14:paraId="01E12C65" w14:textId="77777777" w:rsidR="0000440C" w:rsidRPr="00460DB3" w:rsidRDefault="0000440C" w:rsidP="00293E51">
                      <w:pPr>
                        <w:jc w:val="center"/>
                        <w:rPr>
                          <w:b/>
                          <w:bCs/>
                          <w:sz w:val="72"/>
                          <w:szCs w:val="72"/>
                        </w:rPr>
                      </w:pPr>
                      <w:r w:rsidRPr="00460DB3">
                        <w:rPr>
                          <w:b/>
                          <w:bCs/>
                          <w:sz w:val="72"/>
                          <w:szCs w:val="72"/>
                        </w:rPr>
                        <w:t>RECEPSION</w:t>
                      </w:r>
                    </w:p>
                    <w:p w14:paraId="3670D47E" w14:textId="77777777" w:rsidR="0000440C" w:rsidRPr="00460DB3" w:rsidRDefault="0000440C" w:rsidP="00293E51">
                      <w:pPr>
                        <w:jc w:val="center"/>
                        <w:rPr>
                          <w:b/>
                          <w:bCs/>
                          <w:sz w:val="40"/>
                          <w:szCs w:val="40"/>
                        </w:rPr>
                      </w:pPr>
                    </w:p>
                    <w:p w14:paraId="2194A94A" w14:textId="77777777" w:rsidR="0000440C" w:rsidRPr="00460DB3" w:rsidRDefault="0000440C" w:rsidP="00293E51">
                      <w:pPr>
                        <w:jc w:val="center"/>
                        <w:rPr>
                          <w:b/>
                          <w:bCs/>
                          <w:sz w:val="36"/>
                          <w:szCs w:val="36"/>
                        </w:rPr>
                      </w:pPr>
                      <w:r w:rsidRPr="00460DB3">
                        <w:rPr>
                          <w:b/>
                          <w:bCs/>
                          <w:sz w:val="36"/>
                          <w:szCs w:val="36"/>
                        </w:rPr>
                        <w:t xml:space="preserve"> Niveli III i KSHK</w:t>
                      </w:r>
                    </w:p>
                    <w:p w14:paraId="5F2F393F" w14:textId="77777777" w:rsidR="0000440C" w:rsidRPr="00460DB3" w:rsidRDefault="0000440C" w:rsidP="00504BE2">
                      <w:pPr>
                        <w:jc w:val="center"/>
                        <w:rPr>
                          <w:b/>
                          <w:bCs/>
                          <w:sz w:val="32"/>
                          <w:szCs w:val="32"/>
                        </w:rPr>
                      </w:pPr>
                      <w:r w:rsidRPr="00460DB3">
                        <w:rPr>
                          <w:b/>
                          <w:bCs/>
                          <w:sz w:val="32"/>
                          <w:szCs w:val="32"/>
                        </w:rPr>
                        <w:t>(1 vjeçar)</w:t>
                      </w:r>
                    </w:p>
                    <w:p w14:paraId="31B41D06" w14:textId="77777777" w:rsidR="0000440C" w:rsidRPr="00460DB3" w:rsidRDefault="0000440C" w:rsidP="00293E51">
                      <w:pPr>
                        <w:rPr>
                          <w:b/>
                          <w:bCs/>
                          <w:sz w:val="32"/>
                          <w:szCs w:val="32"/>
                        </w:rPr>
                      </w:pPr>
                    </w:p>
                    <w:p w14:paraId="65CA41AC" w14:textId="77777777" w:rsidR="0000440C" w:rsidRPr="00460DB3" w:rsidRDefault="0000440C" w:rsidP="00293E51">
                      <w:pPr>
                        <w:jc w:val="center"/>
                        <w:rPr>
                          <w:b/>
                          <w:bCs/>
                          <w:sz w:val="40"/>
                          <w:szCs w:val="40"/>
                        </w:rPr>
                      </w:pPr>
                      <w:r w:rsidRPr="00460DB3">
                        <w:rPr>
                          <w:b/>
                          <w:bCs/>
                          <w:sz w:val="40"/>
                          <w:szCs w:val="40"/>
                        </w:rPr>
                        <w:t>(Në drejtimin mësimor “Hoteleri - turizëm”)</w:t>
                      </w:r>
                    </w:p>
                    <w:p w14:paraId="1B46632A" w14:textId="77777777" w:rsidR="0000440C" w:rsidRPr="00460DB3" w:rsidRDefault="0000440C" w:rsidP="00293E51">
                      <w:pPr>
                        <w:jc w:val="center"/>
                        <w:rPr>
                          <w:b/>
                          <w:bCs/>
                          <w:sz w:val="40"/>
                          <w:szCs w:val="40"/>
                        </w:rPr>
                      </w:pPr>
                    </w:p>
                    <w:p w14:paraId="76570983" w14:textId="29C5453C" w:rsidR="0000440C" w:rsidRPr="00460DB3" w:rsidRDefault="0000440C" w:rsidP="00293E51">
                      <w:pPr>
                        <w:jc w:val="center"/>
                        <w:rPr>
                          <w:b/>
                          <w:bCs/>
                          <w:sz w:val="32"/>
                          <w:szCs w:val="32"/>
                        </w:rPr>
                      </w:pPr>
                      <w:r w:rsidRPr="00460DB3">
                        <w:rPr>
                          <w:b/>
                          <w:bCs/>
                          <w:sz w:val="32"/>
                          <w:szCs w:val="32"/>
                        </w:rPr>
                        <w:t>Kodi: G3-III-24</w:t>
                      </w:r>
                    </w:p>
                    <w:p w14:paraId="0414DCD5" w14:textId="77777777" w:rsidR="0000440C" w:rsidRPr="00460DB3" w:rsidRDefault="0000440C" w:rsidP="00293E51">
                      <w:pPr>
                        <w:jc w:val="both"/>
                        <w:rPr>
                          <w:sz w:val="32"/>
                          <w:szCs w:val="32"/>
                        </w:rPr>
                      </w:pPr>
                    </w:p>
                    <w:p w14:paraId="2F687CC5" w14:textId="77777777" w:rsidR="0000440C" w:rsidRPr="00460DB3" w:rsidRDefault="0000440C" w:rsidP="00293E51">
                      <w:r w:rsidRPr="00460DB3">
                        <w:t xml:space="preserve">   </w:t>
                      </w:r>
                    </w:p>
                    <w:p w14:paraId="56875D8B" w14:textId="77777777" w:rsidR="0000440C" w:rsidRPr="00460DB3" w:rsidRDefault="0000440C" w:rsidP="00293E51">
                      <w:r w:rsidRPr="00460DB3">
                        <w:t xml:space="preserve">                                     </w:t>
                      </w:r>
                    </w:p>
                    <w:p w14:paraId="221C7E61" w14:textId="77777777" w:rsidR="0000440C" w:rsidRPr="00460DB3" w:rsidRDefault="0000440C" w:rsidP="00293E51">
                      <w:pPr>
                        <w:rPr>
                          <w:b/>
                          <w:bCs/>
                          <w:sz w:val="28"/>
                          <w:szCs w:val="28"/>
                        </w:rPr>
                      </w:pPr>
                    </w:p>
                    <w:p w14:paraId="3A2923C2" w14:textId="77777777" w:rsidR="0000440C" w:rsidRPr="00460DB3" w:rsidRDefault="0000440C" w:rsidP="00293E51">
                      <w:pPr>
                        <w:rPr>
                          <w:b/>
                          <w:bCs/>
                          <w:sz w:val="28"/>
                          <w:szCs w:val="28"/>
                        </w:rPr>
                      </w:pPr>
                      <w:r w:rsidRPr="00460DB3">
                        <w:rPr>
                          <w:b/>
                          <w:bCs/>
                          <w:sz w:val="28"/>
                          <w:szCs w:val="28"/>
                        </w:rPr>
                        <w:t>Miratoi:</w:t>
                      </w:r>
                    </w:p>
                    <w:p w14:paraId="574D9F1E" w14:textId="77777777" w:rsidR="0000440C" w:rsidRPr="00460DB3" w:rsidRDefault="0000440C" w:rsidP="00293E51">
                      <w:pPr>
                        <w:rPr>
                          <w:b/>
                          <w:bCs/>
                          <w:sz w:val="28"/>
                          <w:szCs w:val="28"/>
                        </w:rPr>
                      </w:pPr>
                    </w:p>
                    <w:p w14:paraId="57DE3357" w14:textId="77777777" w:rsidR="0000440C" w:rsidRPr="00460DB3" w:rsidRDefault="0000440C" w:rsidP="00293E51">
                      <w:pPr>
                        <w:rPr>
                          <w:b/>
                          <w:bCs/>
                          <w:sz w:val="28"/>
                          <w:szCs w:val="28"/>
                        </w:rPr>
                      </w:pPr>
                      <w:r w:rsidRPr="00460DB3">
                        <w:rPr>
                          <w:b/>
                          <w:bCs/>
                          <w:sz w:val="28"/>
                          <w:szCs w:val="28"/>
                        </w:rPr>
                        <w:t>MINISTRI</w:t>
                      </w:r>
                    </w:p>
                    <w:p w14:paraId="02646A99" w14:textId="77777777" w:rsidR="0000440C" w:rsidRPr="00460DB3" w:rsidRDefault="0000440C" w:rsidP="00293E51">
                      <w:pPr>
                        <w:rPr>
                          <w:sz w:val="28"/>
                          <w:szCs w:val="28"/>
                        </w:rPr>
                      </w:pPr>
                    </w:p>
                    <w:p w14:paraId="615A28D3" w14:textId="77777777" w:rsidR="0000440C" w:rsidRPr="00460DB3" w:rsidRDefault="0000440C" w:rsidP="00293E51">
                      <w:pPr>
                        <w:jc w:val="center"/>
                      </w:pPr>
                    </w:p>
                    <w:p w14:paraId="5ADD1E2A" w14:textId="77777777" w:rsidR="0000440C" w:rsidRPr="00460DB3" w:rsidRDefault="0000440C" w:rsidP="00293E51">
                      <w:pPr>
                        <w:jc w:val="center"/>
                      </w:pPr>
                    </w:p>
                    <w:p w14:paraId="6FDB173C" w14:textId="77777777" w:rsidR="0000440C" w:rsidRPr="00460DB3" w:rsidRDefault="0000440C" w:rsidP="00293E51">
                      <w:pPr>
                        <w:jc w:val="center"/>
                      </w:pPr>
                    </w:p>
                    <w:p w14:paraId="43173ACE" w14:textId="77777777" w:rsidR="0000440C" w:rsidRPr="00460DB3" w:rsidRDefault="0000440C" w:rsidP="00293E51">
                      <w:pPr>
                        <w:jc w:val="center"/>
                      </w:pPr>
                    </w:p>
                    <w:p w14:paraId="6D37BACA" w14:textId="36922596" w:rsidR="0000440C" w:rsidRPr="00460DB3" w:rsidRDefault="0000440C" w:rsidP="00293E51">
                      <w:pPr>
                        <w:jc w:val="center"/>
                        <w:rPr>
                          <w:b/>
                          <w:bCs/>
                          <w:sz w:val="32"/>
                          <w:szCs w:val="32"/>
                        </w:rPr>
                      </w:pPr>
                      <w:r w:rsidRPr="00460DB3">
                        <w:rPr>
                          <w:b/>
                          <w:bCs/>
                          <w:sz w:val="32"/>
                          <w:szCs w:val="32"/>
                        </w:rPr>
                        <w:t>Tiranë, 2024</w:t>
                      </w:r>
                    </w:p>
                    <w:p w14:paraId="0E05BBF1" w14:textId="77777777" w:rsidR="0000440C" w:rsidRPr="00460DB3" w:rsidRDefault="0000440C" w:rsidP="00293E51"/>
                  </w:txbxContent>
                </v:textbox>
              </v:shape>
            </w:pict>
          </mc:Fallback>
        </mc:AlternateContent>
      </w:r>
    </w:p>
    <w:p w14:paraId="3F964D42" w14:textId="77777777" w:rsidR="00820840" w:rsidRPr="006B591B" w:rsidRDefault="00820840">
      <w:pPr>
        <w:jc w:val="center"/>
        <w:rPr>
          <w:b/>
          <w:bCs/>
          <w:sz w:val="28"/>
          <w:szCs w:val="28"/>
        </w:rPr>
      </w:pPr>
    </w:p>
    <w:p w14:paraId="041EA450" w14:textId="77777777" w:rsidR="00820840" w:rsidRPr="006B591B" w:rsidRDefault="00820840">
      <w:pPr>
        <w:jc w:val="center"/>
        <w:rPr>
          <w:b/>
          <w:bCs/>
          <w:sz w:val="28"/>
          <w:szCs w:val="28"/>
        </w:rPr>
      </w:pPr>
    </w:p>
    <w:p w14:paraId="2692418B" w14:textId="77777777" w:rsidR="00820840" w:rsidRPr="006B591B" w:rsidRDefault="00820840">
      <w:pPr>
        <w:jc w:val="center"/>
        <w:rPr>
          <w:b/>
          <w:bCs/>
          <w:sz w:val="28"/>
          <w:szCs w:val="28"/>
        </w:rPr>
      </w:pPr>
    </w:p>
    <w:p w14:paraId="53E938FA" w14:textId="77777777" w:rsidR="00820840" w:rsidRPr="006B591B" w:rsidRDefault="00820840">
      <w:pPr>
        <w:jc w:val="center"/>
        <w:rPr>
          <w:b/>
          <w:bCs/>
          <w:sz w:val="28"/>
          <w:szCs w:val="28"/>
        </w:rPr>
      </w:pPr>
    </w:p>
    <w:p w14:paraId="353BB39A" w14:textId="77777777" w:rsidR="00820840" w:rsidRPr="006B591B" w:rsidRDefault="00820840">
      <w:pPr>
        <w:jc w:val="center"/>
        <w:rPr>
          <w:b/>
          <w:bCs/>
          <w:sz w:val="28"/>
          <w:szCs w:val="28"/>
        </w:rPr>
      </w:pPr>
    </w:p>
    <w:p w14:paraId="4E65DA2F" w14:textId="77777777" w:rsidR="00820840" w:rsidRPr="006B591B" w:rsidRDefault="00820840">
      <w:pPr>
        <w:jc w:val="center"/>
        <w:rPr>
          <w:b/>
          <w:bCs/>
          <w:sz w:val="28"/>
          <w:szCs w:val="28"/>
        </w:rPr>
      </w:pPr>
    </w:p>
    <w:p w14:paraId="3470229A" w14:textId="77777777" w:rsidR="00820840" w:rsidRPr="006B591B" w:rsidRDefault="00820840">
      <w:pPr>
        <w:jc w:val="center"/>
        <w:rPr>
          <w:b/>
          <w:bCs/>
          <w:sz w:val="28"/>
          <w:szCs w:val="28"/>
        </w:rPr>
      </w:pPr>
    </w:p>
    <w:p w14:paraId="4CEC4C81" w14:textId="77777777" w:rsidR="00820840" w:rsidRPr="006B591B" w:rsidRDefault="00820840">
      <w:pPr>
        <w:jc w:val="center"/>
        <w:rPr>
          <w:b/>
          <w:bCs/>
          <w:sz w:val="28"/>
          <w:szCs w:val="28"/>
        </w:rPr>
      </w:pPr>
    </w:p>
    <w:p w14:paraId="203FD38C" w14:textId="77777777" w:rsidR="00820840" w:rsidRPr="006B591B" w:rsidRDefault="00820840">
      <w:pPr>
        <w:jc w:val="center"/>
        <w:rPr>
          <w:b/>
          <w:bCs/>
          <w:sz w:val="28"/>
          <w:szCs w:val="28"/>
        </w:rPr>
      </w:pPr>
    </w:p>
    <w:p w14:paraId="4BA35DCD" w14:textId="77777777" w:rsidR="00820840" w:rsidRPr="006B591B" w:rsidRDefault="00820840">
      <w:pPr>
        <w:jc w:val="center"/>
        <w:rPr>
          <w:b/>
          <w:bCs/>
          <w:sz w:val="28"/>
          <w:szCs w:val="28"/>
        </w:rPr>
      </w:pPr>
    </w:p>
    <w:p w14:paraId="5552674D" w14:textId="77777777" w:rsidR="00820840" w:rsidRPr="006B591B" w:rsidRDefault="00820840">
      <w:pPr>
        <w:jc w:val="center"/>
        <w:rPr>
          <w:b/>
          <w:bCs/>
          <w:sz w:val="28"/>
          <w:szCs w:val="28"/>
        </w:rPr>
      </w:pPr>
    </w:p>
    <w:p w14:paraId="5551C90B" w14:textId="77777777" w:rsidR="00820840" w:rsidRPr="006B591B" w:rsidRDefault="00820840">
      <w:pPr>
        <w:jc w:val="center"/>
        <w:rPr>
          <w:b/>
          <w:bCs/>
          <w:sz w:val="28"/>
          <w:szCs w:val="28"/>
        </w:rPr>
      </w:pPr>
    </w:p>
    <w:p w14:paraId="3D9A7D31" w14:textId="77777777" w:rsidR="00820840" w:rsidRPr="006B591B" w:rsidRDefault="00820840">
      <w:pPr>
        <w:jc w:val="center"/>
        <w:rPr>
          <w:b/>
          <w:bCs/>
          <w:sz w:val="28"/>
          <w:szCs w:val="28"/>
        </w:rPr>
      </w:pPr>
    </w:p>
    <w:p w14:paraId="6AC1A49A" w14:textId="77777777" w:rsidR="00820840" w:rsidRPr="006B591B" w:rsidRDefault="00820840">
      <w:pPr>
        <w:jc w:val="center"/>
        <w:rPr>
          <w:b/>
          <w:bCs/>
          <w:sz w:val="28"/>
          <w:szCs w:val="28"/>
        </w:rPr>
      </w:pPr>
    </w:p>
    <w:p w14:paraId="21D4A60D" w14:textId="77777777" w:rsidR="00820840" w:rsidRPr="006B591B" w:rsidRDefault="00820840">
      <w:pPr>
        <w:jc w:val="center"/>
        <w:rPr>
          <w:b/>
          <w:bCs/>
          <w:sz w:val="28"/>
          <w:szCs w:val="28"/>
        </w:rPr>
      </w:pPr>
    </w:p>
    <w:p w14:paraId="75F30F18" w14:textId="77777777" w:rsidR="00820840" w:rsidRPr="006B591B" w:rsidRDefault="00820840">
      <w:pPr>
        <w:jc w:val="center"/>
        <w:rPr>
          <w:b/>
          <w:bCs/>
          <w:sz w:val="28"/>
          <w:szCs w:val="28"/>
        </w:rPr>
      </w:pPr>
    </w:p>
    <w:p w14:paraId="08970BC6" w14:textId="77777777" w:rsidR="00820840" w:rsidRPr="006B591B" w:rsidRDefault="00820840">
      <w:pPr>
        <w:jc w:val="center"/>
        <w:rPr>
          <w:b/>
          <w:bCs/>
          <w:sz w:val="28"/>
          <w:szCs w:val="28"/>
        </w:rPr>
      </w:pPr>
    </w:p>
    <w:p w14:paraId="25AB6EBE" w14:textId="77777777" w:rsidR="00820840" w:rsidRPr="006B591B" w:rsidRDefault="00820840">
      <w:pPr>
        <w:jc w:val="center"/>
        <w:rPr>
          <w:b/>
          <w:bCs/>
          <w:sz w:val="28"/>
          <w:szCs w:val="28"/>
        </w:rPr>
      </w:pPr>
    </w:p>
    <w:p w14:paraId="3CC43143" w14:textId="77777777" w:rsidR="00820840" w:rsidRPr="006B591B" w:rsidRDefault="00820840">
      <w:pPr>
        <w:jc w:val="center"/>
        <w:rPr>
          <w:b/>
          <w:bCs/>
          <w:sz w:val="28"/>
          <w:szCs w:val="28"/>
        </w:rPr>
      </w:pPr>
    </w:p>
    <w:p w14:paraId="4DA2A0B2" w14:textId="77777777" w:rsidR="00820840" w:rsidRPr="006B591B" w:rsidRDefault="00820840">
      <w:pPr>
        <w:jc w:val="center"/>
        <w:rPr>
          <w:b/>
          <w:bCs/>
          <w:sz w:val="28"/>
          <w:szCs w:val="28"/>
        </w:rPr>
      </w:pPr>
    </w:p>
    <w:p w14:paraId="72FB9FD5" w14:textId="77777777" w:rsidR="00820840" w:rsidRPr="006B591B" w:rsidRDefault="00820840">
      <w:pPr>
        <w:jc w:val="center"/>
        <w:rPr>
          <w:b/>
          <w:bCs/>
          <w:sz w:val="28"/>
          <w:szCs w:val="28"/>
        </w:rPr>
      </w:pPr>
    </w:p>
    <w:p w14:paraId="3A2FA00C" w14:textId="77777777" w:rsidR="00820840" w:rsidRPr="006B591B" w:rsidRDefault="00820840">
      <w:pPr>
        <w:jc w:val="center"/>
        <w:rPr>
          <w:b/>
          <w:bCs/>
          <w:sz w:val="28"/>
          <w:szCs w:val="28"/>
        </w:rPr>
      </w:pPr>
    </w:p>
    <w:p w14:paraId="501BB4F7" w14:textId="77777777" w:rsidR="00820840" w:rsidRPr="006B591B" w:rsidRDefault="00820840">
      <w:pPr>
        <w:jc w:val="center"/>
        <w:rPr>
          <w:b/>
          <w:bCs/>
          <w:sz w:val="28"/>
          <w:szCs w:val="28"/>
        </w:rPr>
      </w:pPr>
    </w:p>
    <w:p w14:paraId="51FA41F2" w14:textId="77777777" w:rsidR="00820840" w:rsidRPr="006B591B" w:rsidRDefault="00820840">
      <w:pPr>
        <w:jc w:val="center"/>
        <w:rPr>
          <w:b/>
          <w:bCs/>
          <w:sz w:val="28"/>
          <w:szCs w:val="28"/>
        </w:rPr>
      </w:pPr>
    </w:p>
    <w:p w14:paraId="08C0AF11" w14:textId="77777777" w:rsidR="00820840" w:rsidRPr="006B591B" w:rsidRDefault="00820840">
      <w:pPr>
        <w:jc w:val="center"/>
        <w:rPr>
          <w:b/>
          <w:bCs/>
          <w:sz w:val="28"/>
          <w:szCs w:val="28"/>
        </w:rPr>
      </w:pPr>
    </w:p>
    <w:p w14:paraId="6308E3F5" w14:textId="77777777" w:rsidR="00820840" w:rsidRPr="006B591B" w:rsidRDefault="00820840">
      <w:pPr>
        <w:jc w:val="center"/>
        <w:rPr>
          <w:b/>
          <w:bCs/>
          <w:sz w:val="28"/>
          <w:szCs w:val="28"/>
        </w:rPr>
      </w:pPr>
    </w:p>
    <w:p w14:paraId="671E2477" w14:textId="77777777" w:rsidR="00820840" w:rsidRPr="006B591B" w:rsidRDefault="00820840">
      <w:pPr>
        <w:jc w:val="center"/>
        <w:rPr>
          <w:b/>
          <w:bCs/>
          <w:sz w:val="28"/>
          <w:szCs w:val="28"/>
        </w:rPr>
      </w:pPr>
    </w:p>
    <w:p w14:paraId="0A69C9BE" w14:textId="77777777" w:rsidR="00820840" w:rsidRPr="006B591B" w:rsidRDefault="00820840">
      <w:pPr>
        <w:jc w:val="center"/>
        <w:rPr>
          <w:b/>
          <w:bCs/>
          <w:sz w:val="28"/>
          <w:szCs w:val="28"/>
        </w:rPr>
      </w:pPr>
    </w:p>
    <w:p w14:paraId="176D2FB4" w14:textId="77777777" w:rsidR="00820840" w:rsidRPr="006B591B" w:rsidRDefault="00820840">
      <w:pPr>
        <w:jc w:val="center"/>
        <w:rPr>
          <w:b/>
          <w:bCs/>
          <w:sz w:val="28"/>
          <w:szCs w:val="28"/>
        </w:rPr>
      </w:pPr>
    </w:p>
    <w:p w14:paraId="52CBD046" w14:textId="77777777" w:rsidR="00820840" w:rsidRPr="006B591B" w:rsidRDefault="00820840">
      <w:pPr>
        <w:jc w:val="center"/>
        <w:rPr>
          <w:b/>
          <w:bCs/>
          <w:sz w:val="28"/>
          <w:szCs w:val="28"/>
        </w:rPr>
      </w:pPr>
    </w:p>
    <w:p w14:paraId="7001FCFF" w14:textId="77777777" w:rsidR="00820840" w:rsidRPr="006B591B" w:rsidRDefault="00820840">
      <w:pPr>
        <w:jc w:val="center"/>
        <w:rPr>
          <w:b/>
          <w:bCs/>
          <w:sz w:val="28"/>
          <w:szCs w:val="28"/>
        </w:rPr>
      </w:pPr>
    </w:p>
    <w:p w14:paraId="1753AE3D" w14:textId="77777777" w:rsidR="00820840" w:rsidRPr="006B591B" w:rsidRDefault="00820840">
      <w:pPr>
        <w:jc w:val="center"/>
        <w:rPr>
          <w:b/>
          <w:bCs/>
          <w:sz w:val="28"/>
          <w:szCs w:val="28"/>
        </w:rPr>
      </w:pPr>
    </w:p>
    <w:p w14:paraId="00500759" w14:textId="77777777" w:rsidR="00820840" w:rsidRPr="006B591B" w:rsidRDefault="00820840">
      <w:pPr>
        <w:jc w:val="center"/>
        <w:rPr>
          <w:b/>
          <w:bCs/>
          <w:sz w:val="28"/>
          <w:szCs w:val="28"/>
        </w:rPr>
      </w:pPr>
    </w:p>
    <w:p w14:paraId="193682C1" w14:textId="77777777" w:rsidR="00820840" w:rsidRPr="006B591B" w:rsidRDefault="00820840">
      <w:pPr>
        <w:jc w:val="center"/>
        <w:rPr>
          <w:b/>
          <w:bCs/>
          <w:sz w:val="28"/>
          <w:szCs w:val="28"/>
        </w:rPr>
      </w:pPr>
    </w:p>
    <w:p w14:paraId="5B42DA0A" w14:textId="77777777" w:rsidR="00820840" w:rsidRPr="006B591B" w:rsidRDefault="00820840">
      <w:pPr>
        <w:jc w:val="center"/>
        <w:rPr>
          <w:b/>
          <w:bCs/>
          <w:sz w:val="28"/>
          <w:szCs w:val="28"/>
        </w:rPr>
      </w:pPr>
    </w:p>
    <w:p w14:paraId="2EB3951F" w14:textId="77777777" w:rsidR="00820840" w:rsidRPr="006B591B" w:rsidRDefault="00820840">
      <w:pPr>
        <w:jc w:val="center"/>
        <w:rPr>
          <w:b/>
          <w:bCs/>
          <w:sz w:val="28"/>
          <w:szCs w:val="28"/>
        </w:rPr>
      </w:pPr>
    </w:p>
    <w:p w14:paraId="3A6C89FF" w14:textId="77777777" w:rsidR="00820840" w:rsidRPr="006B591B" w:rsidRDefault="00820840">
      <w:pPr>
        <w:jc w:val="center"/>
        <w:rPr>
          <w:b/>
          <w:bCs/>
          <w:sz w:val="28"/>
          <w:szCs w:val="28"/>
        </w:rPr>
      </w:pPr>
    </w:p>
    <w:p w14:paraId="70F6DD44" w14:textId="77777777" w:rsidR="00820840" w:rsidRPr="006B591B" w:rsidRDefault="00820840">
      <w:pPr>
        <w:jc w:val="center"/>
        <w:rPr>
          <w:b/>
          <w:bCs/>
          <w:sz w:val="28"/>
          <w:szCs w:val="28"/>
        </w:rPr>
      </w:pPr>
    </w:p>
    <w:p w14:paraId="49936D8B" w14:textId="77777777" w:rsidR="00820840" w:rsidRPr="006B591B" w:rsidRDefault="00820840">
      <w:pPr>
        <w:jc w:val="center"/>
        <w:rPr>
          <w:b/>
          <w:bCs/>
          <w:sz w:val="28"/>
          <w:szCs w:val="28"/>
        </w:rPr>
      </w:pPr>
    </w:p>
    <w:p w14:paraId="37DE4071" w14:textId="77777777" w:rsidR="00820840" w:rsidRDefault="00820840">
      <w:pPr>
        <w:tabs>
          <w:tab w:val="left" w:pos="360"/>
        </w:tabs>
        <w:rPr>
          <w:b/>
          <w:bCs/>
          <w:sz w:val="28"/>
          <w:szCs w:val="28"/>
        </w:rPr>
      </w:pPr>
    </w:p>
    <w:p w14:paraId="645B0BCF" w14:textId="77777777" w:rsidR="001614DC" w:rsidRDefault="001614DC">
      <w:pPr>
        <w:tabs>
          <w:tab w:val="left" w:pos="360"/>
        </w:tabs>
        <w:rPr>
          <w:b/>
          <w:bCs/>
          <w:sz w:val="28"/>
          <w:szCs w:val="28"/>
        </w:rPr>
      </w:pPr>
    </w:p>
    <w:p w14:paraId="13E0FF76" w14:textId="77777777" w:rsidR="001614DC" w:rsidRDefault="001614DC">
      <w:pPr>
        <w:tabs>
          <w:tab w:val="left" w:pos="360"/>
        </w:tabs>
        <w:rPr>
          <w:b/>
          <w:bCs/>
          <w:sz w:val="28"/>
          <w:szCs w:val="28"/>
        </w:rPr>
      </w:pPr>
    </w:p>
    <w:p w14:paraId="39B4FDA0" w14:textId="7CE4E7A6" w:rsidR="00820840" w:rsidRPr="006B3791" w:rsidRDefault="00820840">
      <w:pPr>
        <w:tabs>
          <w:tab w:val="left" w:pos="360"/>
        </w:tabs>
        <w:rPr>
          <w:b/>
          <w:bCs/>
          <w:sz w:val="24"/>
          <w:szCs w:val="24"/>
        </w:rPr>
      </w:pPr>
      <w:r w:rsidRPr="006B3791">
        <w:rPr>
          <w:b/>
          <w:bCs/>
          <w:sz w:val="24"/>
          <w:szCs w:val="24"/>
        </w:rPr>
        <w:lastRenderedPageBreak/>
        <w:t>Pë</w:t>
      </w:r>
      <w:r w:rsidR="006B3791" w:rsidRPr="006B3791">
        <w:rPr>
          <w:b/>
          <w:bCs/>
          <w:sz w:val="24"/>
          <w:szCs w:val="24"/>
        </w:rPr>
        <w:t>rm</w:t>
      </w:r>
      <w:r w:rsidRPr="006B3791">
        <w:rPr>
          <w:b/>
          <w:bCs/>
          <w:sz w:val="24"/>
          <w:szCs w:val="24"/>
        </w:rPr>
        <w:t>bajtja:</w:t>
      </w:r>
    </w:p>
    <w:p w14:paraId="6F72BFF5" w14:textId="77777777" w:rsidR="00820840" w:rsidRPr="006B3791" w:rsidRDefault="00820840">
      <w:pPr>
        <w:tabs>
          <w:tab w:val="left" w:pos="360"/>
        </w:tabs>
        <w:jc w:val="both"/>
        <w:rPr>
          <w:b/>
          <w:bCs/>
          <w:sz w:val="24"/>
          <w:szCs w:val="24"/>
        </w:rPr>
      </w:pPr>
    </w:p>
    <w:p w14:paraId="203B1C3B" w14:textId="77777777" w:rsidR="00820840" w:rsidRPr="006B3791" w:rsidRDefault="00820840" w:rsidP="007B61AF">
      <w:pPr>
        <w:numPr>
          <w:ilvl w:val="0"/>
          <w:numId w:val="3"/>
        </w:numPr>
        <w:tabs>
          <w:tab w:val="left" w:pos="780"/>
        </w:tabs>
        <w:ind w:hanging="60"/>
        <w:jc w:val="both"/>
        <w:rPr>
          <w:b/>
          <w:bCs/>
          <w:sz w:val="24"/>
          <w:szCs w:val="24"/>
        </w:rPr>
      </w:pPr>
      <w:r w:rsidRPr="006B3791">
        <w:rPr>
          <w:b/>
          <w:bCs/>
          <w:sz w:val="24"/>
          <w:szCs w:val="24"/>
        </w:rPr>
        <w:t>Qëllimet e arsimit profesional në profilin “Recepsion”, niveli II</w:t>
      </w:r>
      <w:r w:rsidR="000E1CFD" w:rsidRPr="006B3791">
        <w:rPr>
          <w:b/>
          <w:bCs/>
          <w:sz w:val="24"/>
          <w:szCs w:val="24"/>
        </w:rPr>
        <w:t xml:space="preserve">I i </w:t>
      </w:r>
      <w:r w:rsidR="00504BE2" w:rsidRPr="006B3791">
        <w:rPr>
          <w:b/>
          <w:bCs/>
          <w:sz w:val="24"/>
          <w:szCs w:val="24"/>
        </w:rPr>
        <w:t>Kornizës Shqiptare të Kualifikimeve (KSHK)</w:t>
      </w:r>
      <w:r w:rsidRPr="006B3791">
        <w:rPr>
          <w:b/>
          <w:bCs/>
          <w:sz w:val="24"/>
          <w:szCs w:val="24"/>
        </w:rPr>
        <w:t>, të drejtimit mësimor “Hoteleri-Turizëm”.</w:t>
      </w:r>
    </w:p>
    <w:p w14:paraId="16B6D196" w14:textId="77777777" w:rsidR="00820840" w:rsidRPr="006B3791" w:rsidRDefault="00820840">
      <w:pPr>
        <w:tabs>
          <w:tab w:val="left" w:pos="360"/>
        </w:tabs>
        <w:jc w:val="both"/>
        <w:rPr>
          <w:b/>
          <w:bCs/>
          <w:sz w:val="24"/>
          <w:szCs w:val="24"/>
        </w:rPr>
      </w:pPr>
    </w:p>
    <w:p w14:paraId="7E932C46" w14:textId="77777777" w:rsidR="00820840" w:rsidRPr="006B3791" w:rsidRDefault="00820840" w:rsidP="007B61AF">
      <w:pPr>
        <w:numPr>
          <w:ilvl w:val="0"/>
          <w:numId w:val="3"/>
        </w:numPr>
        <w:tabs>
          <w:tab w:val="left" w:pos="360"/>
        </w:tabs>
        <w:ind w:left="360" w:right="-211" w:hanging="120"/>
        <w:rPr>
          <w:b/>
          <w:bCs/>
          <w:sz w:val="24"/>
          <w:szCs w:val="24"/>
        </w:rPr>
      </w:pPr>
      <w:r w:rsidRPr="006B3791">
        <w:rPr>
          <w:b/>
          <w:bCs/>
          <w:sz w:val="24"/>
          <w:szCs w:val="24"/>
        </w:rPr>
        <w:t>Profili profesional i nxënësve në përfundim të arsimit profesional në profilin “Recep</w:t>
      </w:r>
      <w:r w:rsidR="000E1CFD" w:rsidRPr="006B3791">
        <w:rPr>
          <w:b/>
          <w:bCs/>
          <w:sz w:val="24"/>
          <w:szCs w:val="24"/>
        </w:rPr>
        <w:t>sion”, niveli III i KSHK</w:t>
      </w:r>
      <w:r w:rsidRPr="006B3791">
        <w:rPr>
          <w:b/>
          <w:bCs/>
          <w:sz w:val="24"/>
          <w:szCs w:val="24"/>
        </w:rPr>
        <w:t>.</w:t>
      </w:r>
    </w:p>
    <w:p w14:paraId="6F166FE4" w14:textId="77777777" w:rsidR="00820840" w:rsidRPr="006B3791" w:rsidRDefault="00820840" w:rsidP="007B61AF">
      <w:pPr>
        <w:numPr>
          <w:ilvl w:val="0"/>
          <w:numId w:val="10"/>
        </w:numPr>
        <w:ind w:right="-155"/>
        <w:rPr>
          <w:bCs/>
          <w:sz w:val="24"/>
          <w:szCs w:val="24"/>
        </w:rPr>
      </w:pPr>
      <w:r w:rsidRPr="006B3791">
        <w:rPr>
          <w:sz w:val="24"/>
          <w:szCs w:val="24"/>
        </w:rPr>
        <w:t xml:space="preserve">Kërkesat e pranimit të nxënësve në arsimin profesional në </w:t>
      </w:r>
      <w:r w:rsidRPr="006B3791">
        <w:rPr>
          <w:bCs/>
          <w:sz w:val="24"/>
          <w:szCs w:val="24"/>
        </w:rPr>
        <w:t>profilin “Recepsion”, niveli II</w:t>
      </w:r>
      <w:r w:rsidR="000E1CFD" w:rsidRPr="006B3791">
        <w:rPr>
          <w:bCs/>
          <w:sz w:val="24"/>
          <w:szCs w:val="24"/>
        </w:rPr>
        <w:t>I i KSHK</w:t>
      </w:r>
    </w:p>
    <w:p w14:paraId="4ACF5E69" w14:textId="77777777" w:rsidR="00820840" w:rsidRPr="006B3791" w:rsidRDefault="00820840" w:rsidP="007B61AF">
      <w:pPr>
        <w:numPr>
          <w:ilvl w:val="0"/>
          <w:numId w:val="10"/>
        </w:numPr>
        <w:rPr>
          <w:sz w:val="24"/>
          <w:szCs w:val="24"/>
        </w:rPr>
      </w:pPr>
      <w:r w:rsidRPr="006B3791">
        <w:rPr>
          <w:sz w:val="24"/>
          <w:szCs w:val="24"/>
        </w:rPr>
        <w:t xml:space="preserve">Kompetencat e përgjithshme të nxënësit në përfundim të arsimit në </w:t>
      </w:r>
      <w:r w:rsidRPr="006B3791">
        <w:rPr>
          <w:bCs/>
          <w:sz w:val="24"/>
          <w:szCs w:val="24"/>
        </w:rPr>
        <w:t>profilin “Recepsion”, niveli II</w:t>
      </w:r>
      <w:r w:rsidR="000E1CFD" w:rsidRPr="006B3791">
        <w:rPr>
          <w:bCs/>
          <w:sz w:val="24"/>
          <w:szCs w:val="24"/>
        </w:rPr>
        <w:t>I i KSHK</w:t>
      </w:r>
      <w:r w:rsidRPr="006B3791">
        <w:rPr>
          <w:sz w:val="24"/>
          <w:szCs w:val="24"/>
        </w:rPr>
        <w:t xml:space="preserve"> </w:t>
      </w:r>
    </w:p>
    <w:p w14:paraId="1065C13B" w14:textId="77777777" w:rsidR="00820840" w:rsidRPr="006B3791" w:rsidRDefault="00820840" w:rsidP="007B61AF">
      <w:pPr>
        <w:numPr>
          <w:ilvl w:val="0"/>
          <w:numId w:val="10"/>
        </w:numPr>
        <w:rPr>
          <w:bCs/>
          <w:sz w:val="24"/>
          <w:szCs w:val="24"/>
        </w:rPr>
      </w:pPr>
      <w:r w:rsidRPr="006B3791">
        <w:rPr>
          <w:sz w:val="24"/>
          <w:szCs w:val="24"/>
        </w:rPr>
        <w:t xml:space="preserve">Kompetencat profesionale të nxënësit në përfundim të arsimit në </w:t>
      </w:r>
      <w:r w:rsidRPr="006B3791">
        <w:rPr>
          <w:bCs/>
          <w:sz w:val="24"/>
          <w:szCs w:val="24"/>
        </w:rPr>
        <w:t>profilin “Recepsion”, niveli II</w:t>
      </w:r>
      <w:r w:rsidR="000E1CFD" w:rsidRPr="006B3791">
        <w:rPr>
          <w:bCs/>
          <w:sz w:val="24"/>
          <w:szCs w:val="24"/>
        </w:rPr>
        <w:t>I i KSHK</w:t>
      </w:r>
    </w:p>
    <w:p w14:paraId="2AB2BB2B" w14:textId="77777777" w:rsidR="00820840" w:rsidRPr="006B3791" w:rsidRDefault="00820840" w:rsidP="007B61AF">
      <w:pPr>
        <w:numPr>
          <w:ilvl w:val="0"/>
          <w:numId w:val="10"/>
        </w:numPr>
        <w:rPr>
          <w:bCs/>
          <w:sz w:val="24"/>
          <w:szCs w:val="24"/>
        </w:rPr>
      </w:pPr>
      <w:r w:rsidRPr="006B3791">
        <w:rPr>
          <w:sz w:val="24"/>
          <w:szCs w:val="24"/>
        </w:rPr>
        <w:t xml:space="preserve">Mundësitë e punësimit dhe të arsimimit të mëtejshëm në përfundim të arsimit në </w:t>
      </w:r>
      <w:proofErr w:type="spellStart"/>
      <w:r w:rsidRPr="006B3791">
        <w:rPr>
          <w:sz w:val="24"/>
          <w:szCs w:val="24"/>
        </w:rPr>
        <w:t>në</w:t>
      </w:r>
      <w:proofErr w:type="spellEnd"/>
      <w:r w:rsidRPr="006B3791">
        <w:rPr>
          <w:sz w:val="24"/>
          <w:szCs w:val="24"/>
        </w:rPr>
        <w:t xml:space="preserve"> </w:t>
      </w:r>
      <w:r w:rsidRPr="006B3791">
        <w:rPr>
          <w:bCs/>
          <w:sz w:val="24"/>
          <w:szCs w:val="24"/>
        </w:rPr>
        <w:t>profilin “Recepsion”, niveli II</w:t>
      </w:r>
      <w:r w:rsidR="000E1CFD" w:rsidRPr="006B3791">
        <w:rPr>
          <w:bCs/>
          <w:sz w:val="24"/>
          <w:szCs w:val="24"/>
        </w:rPr>
        <w:t>I i KSHK</w:t>
      </w:r>
      <w:r w:rsidRPr="006B3791">
        <w:rPr>
          <w:bCs/>
          <w:sz w:val="24"/>
          <w:szCs w:val="24"/>
        </w:rPr>
        <w:t>.</w:t>
      </w:r>
    </w:p>
    <w:p w14:paraId="25C32615" w14:textId="77777777" w:rsidR="00820840" w:rsidRPr="006B3791" w:rsidRDefault="00820840">
      <w:pPr>
        <w:rPr>
          <w:b/>
          <w:bCs/>
          <w:sz w:val="24"/>
          <w:szCs w:val="24"/>
        </w:rPr>
      </w:pPr>
    </w:p>
    <w:p w14:paraId="4A98B5B7" w14:textId="77777777" w:rsidR="00820840" w:rsidRPr="006B3791" w:rsidRDefault="00820840" w:rsidP="007B61AF">
      <w:pPr>
        <w:numPr>
          <w:ilvl w:val="0"/>
          <w:numId w:val="4"/>
        </w:numPr>
        <w:rPr>
          <w:b/>
          <w:bCs/>
          <w:sz w:val="24"/>
          <w:szCs w:val="24"/>
        </w:rPr>
      </w:pPr>
      <w:r w:rsidRPr="006B3791">
        <w:rPr>
          <w:b/>
          <w:bCs/>
          <w:sz w:val="24"/>
          <w:szCs w:val="24"/>
        </w:rPr>
        <w:t>Plani mësimor për profilin “Recepsion”, niveli</w:t>
      </w:r>
      <w:r w:rsidR="000E1CFD" w:rsidRPr="006B3791">
        <w:rPr>
          <w:b/>
          <w:bCs/>
          <w:sz w:val="24"/>
          <w:szCs w:val="24"/>
        </w:rPr>
        <w:t xml:space="preserve"> III i KSHK</w:t>
      </w:r>
      <w:r w:rsidRPr="006B3791">
        <w:rPr>
          <w:b/>
          <w:bCs/>
          <w:sz w:val="24"/>
          <w:szCs w:val="24"/>
        </w:rPr>
        <w:t>.</w:t>
      </w:r>
    </w:p>
    <w:p w14:paraId="5F800F43" w14:textId="77777777" w:rsidR="00820840" w:rsidRPr="006B3791" w:rsidRDefault="00820840">
      <w:pPr>
        <w:ind w:left="360" w:hanging="360"/>
        <w:rPr>
          <w:b/>
          <w:bCs/>
          <w:sz w:val="24"/>
          <w:szCs w:val="24"/>
        </w:rPr>
      </w:pPr>
    </w:p>
    <w:p w14:paraId="4ED658C0" w14:textId="77777777" w:rsidR="00820840" w:rsidRPr="006B3791" w:rsidRDefault="00820840" w:rsidP="007B61AF">
      <w:pPr>
        <w:numPr>
          <w:ilvl w:val="0"/>
          <w:numId w:val="4"/>
        </w:numPr>
        <w:rPr>
          <w:b/>
          <w:bCs/>
          <w:sz w:val="24"/>
          <w:szCs w:val="24"/>
        </w:rPr>
      </w:pPr>
      <w:r w:rsidRPr="006B3791">
        <w:rPr>
          <w:b/>
          <w:bCs/>
          <w:sz w:val="24"/>
          <w:szCs w:val="24"/>
        </w:rPr>
        <w:t>Udhëzime për planin mësimor</w:t>
      </w:r>
    </w:p>
    <w:p w14:paraId="1017AEAC" w14:textId="77777777" w:rsidR="00820840" w:rsidRPr="006B3791" w:rsidRDefault="00820840">
      <w:pPr>
        <w:rPr>
          <w:b/>
          <w:bCs/>
          <w:sz w:val="24"/>
          <w:szCs w:val="24"/>
        </w:rPr>
      </w:pPr>
    </w:p>
    <w:p w14:paraId="7794A5B1" w14:textId="296031AC" w:rsidR="00524ABF" w:rsidRPr="006B3791" w:rsidRDefault="004C708B" w:rsidP="007B61AF">
      <w:pPr>
        <w:numPr>
          <w:ilvl w:val="0"/>
          <w:numId w:val="4"/>
        </w:numPr>
        <w:ind w:hanging="300"/>
        <w:rPr>
          <w:b/>
          <w:bCs/>
          <w:sz w:val="24"/>
          <w:szCs w:val="24"/>
        </w:rPr>
      </w:pPr>
      <w:r>
        <w:rPr>
          <w:b/>
          <w:sz w:val="24"/>
          <w:szCs w:val="24"/>
        </w:rPr>
        <w:t>Udhëzime për</w:t>
      </w:r>
      <w:r w:rsidR="00820840" w:rsidRPr="006B3791">
        <w:rPr>
          <w:b/>
          <w:sz w:val="24"/>
          <w:szCs w:val="24"/>
        </w:rPr>
        <w:t xml:space="preserve"> procesin mësimor.</w:t>
      </w:r>
    </w:p>
    <w:p w14:paraId="1CA573C2" w14:textId="77777777" w:rsidR="00524ABF" w:rsidRPr="006B3791" w:rsidRDefault="00524ABF" w:rsidP="00524ABF">
      <w:pPr>
        <w:rPr>
          <w:b/>
          <w:sz w:val="24"/>
          <w:szCs w:val="24"/>
        </w:rPr>
      </w:pPr>
    </w:p>
    <w:p w14:paraId="1256A814" w14:textId="77777777" w:rsidR="00820840" w:rsidRPr="006B3791" w:rsidRDefault="00820840" w:rsidP="007B61AF">
      <w:pPr>
        <w:numPr>
          <w:ilvl w:val="0"/>
          <w:numId w:val="4"/>
        </w:numPr>
        <w:ind w:hanging="300"/>
        <w:rPr>
          <w:b/>
          <w:bCs/>
          <w:sz w:val="24"/>
          <w:szCs w:val="24"/>
        </w:rPr>
      </w:pPr>
      <w:r w:rsidRPr="006B3791">
        <w:rPr>
          <w:b/>
          <w:sz w:val="24"/>
          <w:szCs w:val="24"/>
        </w:rPr>
        <w:t>Udhëzime për vlerësimin dhe provimet.</w:t>
      </w:r>
    </w:p>
    <w:p w14:paraId="217ACF80" w14:textId="77777777" w:rsidR="00820840" w:rsidRPr="006B3791" w:rsidRDefault="00820840">
      <w:pPr>
        <w:rPr>
          <w:b/>
          <w:bCs/>
          <w:sz w:val="24"/>
          <w:szCs w:val="24"/>
        </w:rPr>
      </w:pPr>
    </w:p>
    <w:p w14:paraId="7F7718DE" w14:textId="77777777" w:rsidR="00820840" w:rsidRPr="006B3791" w:rsidRDefault="00820840" w:rsidP="007B61AF">
      <w:pPr>
        <w:numPr>
          <w:ilvl w:val="0"/>
          <w:numId w:val="4"/>
        </w:numPr>
        <w:rPr>
          <w:b/>
          <w:bCs/>
          <w:sz w:val="24"/>
          <w:szCs w:val="24"/>
        </w:rPr>
      </w:pPr>
      <w:r w:rsidRPr="006B3791">
        <w:rPr>
          <w:b/>
          <w:bCs/>
          <w:sz w:val="24"/>
          <w:szCs w:val="24"/>
        </w:rPr>
        <w:t>Të dhëna për certifikatën që fitohet në përfundim të arsimit në profilin “Recepsion”, niveli</w:t>
      </w:r>
      <w:r w:rsidR="000E1CFD" w:rsidRPr="006B3791">
        <w:rPr>
          <w:b/>
          <w:bCs/>
          <w:sz w:val="24"/>
          <w:szCs w:val="24"/>
        </w:rPr>
        <w:t xml:space="preserve"> III i KSHK</w:t>
      </w:r>
      <w:r w:rsidR="009E600C" w:rsidRPr="006B3791">
        <w:rPr>
          <w:b/>
          <w:bCs/>
          <w:sz w:val="24"/>
          <w:szCs w:val="24"/>
        </w:rPr>
        <w:t>.</w:t>
      </w:r>
    </w:p>
    <w:p w14:paraId="170205C5" w14:textId="77777777" w:rsidR="00820840" w:rsidRPr="006B3791" w:rsidRDefault="00820840">
      <w:pPr>
        <w:rPr>
          <w:b/>
          <w:bCs/>
          <w:sz w:val="24"/>
          <w:szCs w:val="24"/>
        </w:rPr>
      </w:pPr>
    </w:p>
    <w:p w14:paraId="43A419A1" w14:textId="77777777" w:rsidR="00820840" w:rsidRPr="006B3791" w:rsidRDefault="00820840" w:rsidP="007B61AF">
      <w:pPr>
        <w:numPr>
          <w:ilvl w:val="0"/>
          <w:numId w:val="4"/>
        </w:numPr>
        <w:ind w:hanging="60"/>
        <w:rPr>
          <w:b/>
          <w:bCs/>
          <w:sz w:val="24"/>
          <w:szCs w:val="24"/>
        </w:rPr>
      </w:pPr>
      <w:r w:rsidRPr="006B3791">
        <w:rPr>
          <w:b/>
          <w:bCs/>
          <w:sz w:val="24"/>
          <w:szCs w:val="24"/>
        </w:rPr>
        <w:t xml:space="preserve">Programet e përgjithshme të lëndëve teorike profesionale. </w:t>
      </w:r>
    </w:p>
    <w:p w14:paraId="0977FEC6" w14:textId="77777777" w:rsidR="00820840" w:rsidRPr="006B3791" w:rsidRDefault="00820840">
      <w:pPr>
        <w:ind w:left="360" w:hanging="360"/>
        <w:rPr>
          <w:b/>
          <w:bCs/>
          <w:sz w:val="24"/>
          <w:szCs w:val="24"/>
        </w:rPr>
      </w:pPr>
    </w:p>
    <w:p w14:paraId="5B7597C4" w14:textId="77777777" w:rsidR="00820840" w:rsidRPr="006B3791" w:rsidRDefault="00820840" w:rsidP="007B61AF">
      <w:pPr>
        <w:numPr>
          <w:ilvl w:val="0"/>
          <w:numId w:val="4"/>
        </w:numPr>
        <w:rPr>
          <w:b/>
          <w:bCs/>
          <w:sz w:val="24"/>
          <w:szCs w:val="24"/>
        </w:rPr>
      </w:pPr>
      <w:r w:rsidRPr="006B3791">
        <w:rPr>
          <w:b/>
          <w:bCs/>
          <w:sz w:val="24"/>
          <w:szCs w:val="24"/>
        </w:rPr>
        <w:t>Përshkruesit e moduleve të praktikës profesionale të detyruar.</w:t>
      </w:r>
    </w:p>
    <w:p w14:paraId="494C2FFD" w14:textId="77777777" w:rsidR="00820840" w:rsidRPr="006B3791" w:rsidRDefault="00820840">
      <w:pPr>
        <w:rPr>
          <w:b/>
          <w:bCs/>
          <w:sz w:val="24"/>
          <w:szCs w:val="24"/>
        </w:rPr>
      </w:pPr>
    </w:p>
    <w:p w14:paraId="0AD9EB6F" w14:textId="77777777" w:rsidR="00820840" w:rsidRDefault="00820840" w:rsidP="007B61AF">
      <w:pPr>
        <w:numPr>
          <w:ilvl w:val="0"/>
          <w:numId w:val="4"/>
        </w:numPr>
        <w:rPr>
          <w:b/>
          <w:bCs/>
          <w:sz w:val="24"/>
          <w:szCs w:val="24"/>
        </w:rPr>
      </w:pPr>
      <w:r w:rsidRPr="006B3791">
        <w:rPr>
          <w:b/>
          <w:bCs/>
          <w:sz w:val="24"/>
          <w:szCs w:val="24"/>
        </w:rPr>
        <w:t>Përshkruesit e moduleve të praktikës profesionale me zgjedhje të detyruar.</w:t>
      </w:r>
    </w:p>
    <w:p w14:paraId="25801395" w14:textId="77777777" w:rsidR="004F41C5" w:rsidRDefault="004F41C5" w:rsidP="004F41C5">
      <w:pPr>
        <w:pStyle w:val="ListParagraph"/>
        <w:spacing w:after="0"/>
        <w:rPr>
          <w:b/>
          <w:bCs/>
          <w:sz w:val="24"/>
          <w:szCs w:val="24"/>
        </w:rPr>
      </w:pPr>
    </w:p>
    <w:p w14:paraId="3D7C1412" w14:textId="3C665BB9" w:rsidR="004F41C5" w:rsidRPr="003178A9" w:rsidRDefault="004F41C5" w:rsidP="004F41C5">
      <w:pPr>
        <w:pStyle w:val="ListParagraph"/>
        <w:numPr>
          <w:ilvl w:val="0"/>
          <w:numId w:val="4"/>
        </w:numPr>
        <w:rPr>
          <w:rFonts w:ascii="Times New Roman" w:hAnsi="Times New Roman" w:cs="Times New Roman"/>
          <w:b/>
          <w:bCs/>
          <w:sz w:val="24"/>
          <w:szCs w:val="24"/>
        </w:rPr>
      </w:pPr>
      <w:r w:rsidRPr="003178A9">
        <w:rPr>
          <w:rFonts w:ascii="Times New Roman" w:hAnsi="Times New Roman" w:cs="Times New Roman"/>
          <w:b/>
          <w:bCs/>
          <w:sz w:val="24"/>
          <w:szCs w:val="24"/>
        </w:rPr>
        <w:t xml:space="preserve">Programi orientues </w:t>
      </w:r>
      <w:r w:rsidRPr="004F41C5">
        <w:rPr>
          <w:rFonts w:ascii="Times New Roman" w:hAnsi="Times New Roman" w:cs="Times New Roman"/>
          <w:b/>
          <w:sz w:val="24"/>
          <w:szCs w:val="24"/>
        </w:rPr>
        <w:t>për provimet përfundimtare të kualifikimit profesional</w:t>
      </w:r>
      <w:r w:rsidRPr="003178A9">
        <w:rPr>
          <w:rFonts w:ascii="Times New Roman" w:hAnsi="Times New Roman" w:cs="Times New Roman"/>
          <w:b/>
          <w:sz w:val="24"/>
          <w:szCs w:val="24"/>
        </w:rPr>
        <w:t xml:space="preserve"> ”Recepsion”, </w:t>
      </w:r>
      <w:r w:rsidRPr="003178A9">
        <w:rPr>
          <w:rFonts w:ascii="Times New Roman" w:hAnsi="Times New Roman" w:cs="Times New Roman"/>
          <w:b/>
          <w:bCs/>
          <w:sz w:val="24"/>
          <w:szCs w:val="24"/>
        </w:rPr>
        <w:t>Niveli III në KSHK</w:t>
      </w:r>
      <w:r>
        <w:rPr>
          <w:rFonts w:ascii="Times New Roman" w:hAnsi="Times New Roman" w:cs="Times New Roman"/>
          <w:b/>
          <w:bCs/>
          <w:sz w:val="24"/>
          <w:szCs w:val="24"/>
        </w:rPr>
        <w:t>.</w:t>
      </w:r>
    </w:p>
    <w:p w14:paraId="26019363" w14:textId="77777777" w:rsidR="004F41C5" w:rsidRPr="006B3791" w:rsidRDefault="004F41C5" w:rsidP="004F41C5">
      <w:pPr>
        <w:ind w:left="360"/>
        <w:rPr>
          <w:b/>
          <w:bCs/>
          <w:sz w:val="24"/>
          <w:szCs w:val="24"/>
        </w:rPr>
      </w:pPr>
    </w:p>
    <w:p w14:paraId="6529B1BA" w14:textId="77777777" w:rsidR="00820840" w:rsidRPr="006B3791" w:rsidRDefault="00820840">
      <w:pPr>
        <w:ind w:left="360"/>
        <w:rPr>
          <w:b/>
          <w:bCs/>
          <w:sz w:val="24"/>
          <w:szCs w:val="24"/>
        </w:rPr>
      </w:pPr>
    </w:p>
    <w:p w14:paraId="0B941373" w14:textId="77777777" w:rsidR="00820840" w:rsidRPr="006B3791" w:rsidRDefault="00820840">
      <w:pPr>
        <w:ind w:left="360" w:hanging="360"/>
        <w:rPr>
          <w:b/>
          <w:bCs/>
          <w:sz w:val="24"/>
          <w:szCs w:val="24"/>
        </w:rPr>
      </w:pPr>
    </w:p>
    <w:p w14:paraId="4ABAE550" w14:textId="77777777" w:rsidR="00820840" w:rsidRPr="006B3791" w:rsidRDefault="00820840">
      <w:pPr>
        <w:tabs>
          <w:tab w:val="left" w:pos="360"/>
        </w:tabs>
        <w:rPr>
          <w:b/>
          <w:bCs/>
          <w:sz w:val="24"/>
          <w:szCs w:val="24"/>
        </w:rPr>
      </w:pPr>
    </w:p>
    <w:p w14:paraId="7EFC1349" w14:textId="77777777" w:rsidR="00820840" w:rsidRPr="006B3791" w:rsidRDefault="00820840">
      <w:pPr>
        <w:tabs>
          <w:tab w:val="left" w:pos="360"/>
        </w:tabs>
        <w:jc w:val="both"/>
        <w:rPr>
          <w:b/>
          <w:bCs/>
          <w:sz w:val="24"/>
          <w:szCs w:val="24"/>
        </w:rPr>
      </w:pPr>
    </w:p>
    <w:p w14:paraId="277CE6EF" w14:textId="77777777" w:rsidR="00820840" w:rsidRPr="006B591B" w:rsidRDefault="00820840">
      <w:pPr>
        <w:tabs>
          <w:tab w:val="left" w:pos="360"/>
        </w:tabs>
        <w:jc w:val="both"/>
        <w:rPr>
          <w:b/>
          <w:bCs/>
        </w:rPr>
      </w:pPr>
    </w:p>
    <w:p w14:paraId="7DB42BC6" w14:textId="77777777" w:rsidR="00820840" w:rsidRPr="006B591B" w:rsidRDefault="00820840">
      <w:pPr>
        <w:tabs>
          <w:tab w:val="left" w:pos="360"/>
        </w:tabs>
        <w:jc w:val="both"/>
        <w:rPr>
          <w:b/>
          <w:bCs/>
        </w:rPr>
      </w:pPr>
    </w:p>
    <w:p w14:paraId="040039AD" w14:textId="77777777" w:rsidR="00820840" w:rsidRPr="006B591B" w:rsidRDefault="00820840">
      <w:pPr>
        <w:tabs>
          <w:tab w:val="left" w:pos="360"/>
        </w:tabs>
        <w:jc w:val="both"/>
        <w:rPr>
          <w:b/>
          <w:bCs/>
        </w:rPr>
      </w:pPr>
    </w:p>
    <w:p w14:paraId="17B1674F" w14:textId="77777777" w:rsidR="00820840" w:rsidRPr="006B591B" w:rsidRDefault="00820840">
      <w:pPr>
        <w:tabs>
          <w:tab w:val="left" w:pos="360"/>
        </w:tabs>
        <w:jc w:val="both"/>
        <w:rPr>
          <w:b/>
          <w:bCs/>
        </w:rPr>
      </w:pPr>
    </w:p>
    <w:p w14:paraId="0BD503CA" w14:textId="77777777" w:rsidR="00820840" w:rsidRPr="006B591B" w:rsidRDefault="00820840">
      <w:pPr>
        <w:tabs>
          <w:tab w:val="left" w:pos="360"/>
        </w:tabs>
        <w:jc w:val="both"/>
        <w:rPr>
          <w:b/>
          <w:bCs/>
        </w:rPr>
      </w:pPr>
    </w:p>
    <w:p w14:paraId="05FF17CE" w14:textId="77777777" w:rsidR="00820840" w:rsidRPr="006B591B" w:rsidRDefault="00820840">
      <w:pPr>
        <w:tabs>
          <w:tab w:val="left" w:pos="360"/>
        </w:tabs>
        <w:jc w:val="both"/>
        <w:rPr>
          <w:b/>
          <w:bCs/>
        </w:rPr>
      </w:pPr>
    </w:p>
    <w:p w14:paraId="2640EEE3" w14:textId="77777777" w:rsidR="00820840" w:rsidRPr="006B591B" w:rsidRDefault="00820840">
      <w:pPr>
        <w:tabs>
          <w:tab w:val="left" w:pos="360"/>
        </w:tabs>
        <w:jc w:val="both"/>
        <w:rPr>
          <w:b/>
          <w:bCs/>
        </w:rPr>
      </w:pPr>
    </w:p>
    <w:p w14:paraId="24194505" w14:textId="77777777" w:rsidR="00820840" w:rsidRPr="006B591B" w:rsidRDefault="00820840">
      <w:pPr>
        <w:tabs>
          <w:tab w:val="left" w:pos="360"/>
        </w:tabs>
        <w:jc w:val="both"/>
        <w:rPr>
          <w:b/>
          <w:bCs/>
        </w:rPr>
      </w:pPr>
    </w:p>
    <w:p w14:paraId="7879A063" w14:textId="77777777" w:rsidR="00820840" w:rsidRPr="006B591B" w:rsidRDefault="00820840">
      <w:pPr>
        <w:tabs>
          <w:tab w:val="left" w:pos="360"/>
        </w:tabs>
        <w:jc w:val="both"/>
        <w:rPr>
          <w:b/>
          <w:bCs/>
        </w:rPr>
      </w:pPr>
    </w:p>
    <w:p w14:paraId="6D0AF26B" w14:textId="77777777" w:rsidR="00820840" w:rsidRPr="006B591B" w:rsidRDefault="00820840">
      <w:pPr>
        <w:tabs>
          <w:tab w:val="left" w:pos="360"/>
        </w:tabs>
        <w:jc w:val="both"/>
        <w:rPr>
          <w:b/>
          <w:bCs/>
        </w:rPr>
      </w:pPr>
    </w:p>
    <w:p w14:paraId="185B3E74" w14:textId="77777777" w:rsidR="001614DC" w:rsidRPr="006B591B" w:rsidRDefault="001614DC">
      <w:pPr>
        <w:tabs>
          <w:tab w:val="left" w:pos="360"/>
        </w:tabs>
        <w:jc w:val="both"/>
        <w:rPr>
          <w:b/>
          <w:bCs/>
        </w:rPr>
      </w:pPr>
    </w:p>
    <w:p w14:paraId="7F779C10" w14:textId="77777777" w:rsidR="00820840" w:rsidRPr="006B591B" w:rsidRDefault="00820840">
      <w:pPr>
        <w:ind w:left="120"/>
        <w:jc w:val="both"/>
        <w:rPr>
          <w:b/>
          <w:bCs/>
          <w:sz w:val="28"/>
          <w:szCs w:val="28"/>
        </w:rPr>
      </w:pPr>
      <w:r w:rsidRPr="006B591B">
        <w:rPr>
          <w:b/>
          <w:bCs/>
          <w:sz w:val="28"/>
          <w:szCs w:val="28"/>
        </w:rPr>
        <w:lastRenderedPageBreak/>
        <w:t>I. Qëllimet e arsimit profesional në profilin “Recepsion”, niveli II</w:t>
      </w:r>
      <w:r w:rsidR="000E1CFD">
        <w:rPr>
          <w:b/>
          <w:bCs/>
          <w:sz w:val="28"/>
          <w:szCs w:val="28"/>
        </w:rPr>
        <w:t>I i KSHK</w:t>
      </w:r>
      <w:r w:rsidRPr="006B591B">
        <w:rPr>
          <w:b/>
          <w:bCs/>
          <w:sz w:val="28"/>
          <w:szCs w:val="28"/>
        </w:rPr>
        <w:t>, të drejtimit “Hoteleri- Turizëm”.</w:t>
      </w:r>
    </w:p>
    <w:p w14:paraId="2AAB0D4C" w14:textId="77777777" w:rsidR="00820840" w:rsidRPr="006B591B" w:rsidRDefault="00820840"/>
    <w:p w14:paraId="7F29DD45" w14:textId="3F47EC5B" w:rsidR="00820840" w:rsidRPr="006B3791" w:rsidRDefault="00820840">
      <w:pPr>
        <w:jc w:val="both"/>
        <w:rPr>
          <w:sz w:val="24"/>
          <w:szCs w:val="24"/>
        </w:rPr>
      </w:pPr>
      <w:r w:rsidRPr="006B3791">
        <w:rPr>
          <w:sz w:val="24"/>
          <w:szCs w:val="24"/>
        </w:rPr>
        <w:t xml:space="preserve">Qëllimi kryesor i arsimit profesional në </w:t>
      </w:r>
      <w:r w:rsidRPr="006B3791">
        <w:rPr>
          <w:bCs/>
          <w:sz w:val="24"/>
          <w:szCs w:val="24"/>
        </w:rPr>
        <w:t>profilin “Recepsion”, niveli II</w:t>
      </w:r>
      <w:r w:rsidR="004C708B">
        <w:rPr>
          <w:bCs/>
          <w:sz w:val="24"/>
          <w:szCs w:val="24"/>
        </w:rPr>
        <w:t>I i KSHK</w:t>
      </w:r>
      <w:r w:rsidRPr="006B3791">
        <w:rPr>
          <w:sz w:val="24"/>
          <w:szCs w:val="24"/>
        </w:rPr>
        <w:t xml:space="preserve">, </w:t>
      </w:r>
      <w:proofErr w:type="spellStart"/>
      <w:r w:rsidRPr="006B3791">
        <w:rPr>
          <w:sz w:val="24"/>
          <w:szCs w:val="24"/>
        </w:rPr>
        <w:t>tё</w:t>
      </w:r>
      <w:proofErr w:type="spellEnd"/>
      <w:r w:rsidRPr="006B3791">
        <w:rPr>
          <w:sz w:val="24"/>
          <w:szCs w:val="24"/>
        </w:rPr>
        <w:t xml:space="preserve"> drejtimit “Hoteleri-Turizëm”, është </w:t>
      </w:r>
      <w:r w:rsidRPr="006B3791">
        <w:rPr>
          <w:i/>
          <w:iCs/>
          <w:sz w:val="24"/>
          <w:szCs w:val="24"/>
        </w:rPr>
        <w:t>“zhvillimi i personalitetit të nxënësve për të jetuar në përshtatje me botën që i rrethon dhe përgatitja e tyre për t’u punësuar në veprimtaritë profesionale që lidhen drejtpërdrejt me shërbimet</w:t>
      </w:r>
      <w:r w:rsidR="0074035D" w:rsidRPr="006B3791">
        <w:rPr>
          <w:i/>
          <w:iCs/>
          <w:sz w:val="24"/>
          <w:szCs w:val="24"/>
        </w:rPr>
        <w:t xml:space="preserve"> e recepsionit në hotele</w:t>
      </w:r>
      <w:r w:rsidRPr="006B3791">
        <w:rPr>
          <w:i/>
          <w:iCs/>
          <w:sz w:val="24"/>
          <w:szCs w:val="24"/>
        </w:rPr>
        <w:t xml:space="preserve">. </w:t>
      </w:r>
      <w:r w:rsidRPr="006B3791">
        <w:rPr>
          <w:iCs/>
          <w:sz w:val="24"/>
          <w:szCs w:val="24"/>
        </w:rPr>
        <w:t>P</w:t>
      </w:r>
      <w:r w:rsidRPr="006B3791">
        <w:rPr>
          <w:sz w:val="24"/>
          <w:szCs w:val="24"/>
        </w:rPr>
        <w:t xml:space="preserve">ër të realizuar këtë, shkolla profesionale u krijon nxënësve: </w:t>
      </w:r>
    </w:p>
    <w:p w14:paraId="041A96E8" w14:textId="77777777" w:rsidR="00820840" w:rsidRPr="006B3791" w:rsidRDefault="00820840" w:rsidP="007B61AF">
      <w:pPr>
        <w:numPr>
          <w:ilvl w:val="0"/>
          <w:numId w:val="7"/>
        </w:numPr>
        <w:tabs>
          <w:tab w:val="left" w:pos="360"/>
        </w:tabs>
        <w:jc w:val="both"/>
        <w:rPr>
          <w:sz w:val="24"/>
          <w:szCs w:val="24"/>
        </w:rPr>
      </w:pPr>
      <w:r w:rsidRPr="006B3791">
        <w:rPr>
          <w:sz w:val="24"/>
          <w:szCs w:val="24"/>
        </w:rPr>
        <w:t>mundësi të përshtatshme për të nxënë, pavarësisht nga gjinia, raca, besimi dhe aftësitë;</w:t>
      </w:r>
    </w:p>
    <w:p w14:paraId="0B1BF90F" w14:textId="4BCE18E6" w:rsidR="00820840" w:rsidRPr="006B3791" w:rsidRDefault="00820840" w:rsidP="007B61AF">
      <w:pPr>
        <w:numPr>
          <w:ilvl w:val="0"/>
          <w:numId w:val="7"/>
        </w:numPr>
        <w:tabs>
          <w:tab w:val="left" w:pos="360"/>
        </w:tabs>
        <w:jc w:val="both"/>
        <w:rPr>
          <w:sz w:val="24"/>
          <w:szCs w:val="24"/>
        </w:rPr>
      </w:pPr>
      <w:r w:rsidRPr="006B3791">
        <w:rPr>
          <w:sz w:val="24"/>
          <w:szCs w:val="24"/>
        </w:rPr>
        <w:t>mundësi për të gjithë, për të zhvilluar kompetencat profesionale, të bazuara në njohuritë, shprehitë, qëndrimet dhe vlerat, të mjaftueshme për të lehtësuar punësimin dhe përparimin drejt arsimit e fo</w:t>
      </w:r>
      <w:r w:rsidR="008379C3">
        <w:rPr>
          <w:sz w:val="24"/>
          <w:szCs w:val="24"/>
        </w:rPr>
        <w:t>rm</w:t>
      </w:r>
      <w:r w:rsidRPr="006B3791">
        <w:rPr>
          <w:sz w:val="24"/>
          <w:szCs w:val="24"/>
        </w:rPr>
        <w:t>imit profesional të mëtejshëm;</w:t>
      </w:r>
    </w:p>
    <w:p w14:paraId="4B2E5F75" w14:textId="77777777" w:rsidR="00820840" w:rsidRPr="006B3791" w:rsidRDefault="00820840" w:rsidP="007B61AF">
      <w:pPr>
        <w:numPr>
          <w:ilvl w:val="0"/>
          <w:numId w:val="7"/>
        </w:numPr>
        <w:tabs>
          <w:tab w:val="left" w:pos="360"/>
        </w:tabs>
        <w:jc w:val="both"/>
        <w:rPr>
          <w:sz w:val="24"/>
          <w:szCs w:val="24"/>
        </w:rPr>
      </w:pPr>
      <w:r w:rsidRPr="006B3791">
        <w:rPr>
          <w:sz w:val="24"/>
          <w:szCs w:val="24"/>
        </w:rPr>
        <w:t>mbështetje për t’u njohur me rregullat e sigurimit teknik e të ruajtjes së mjedisit në përputhje me standardet ndërkombëtare dhe për t’i zbatuar ato me rreptësi;</w:t>
      </w:r>
    </w:p>
    <w:p w14:paraId="4D10EF62" w14:textId="77777777" w:rsidR="00820840" w:rsidRPr="006B3791" w:rsidRDefault="00820840" w:rsidP="007B61AF">
      <w:pPr>
        <w:numPr>
          <w:ilvl w:val="0"/>
          <w:numId w:val="7"/>
        </w:numPr>
        <w:tabs>
          <w:tab w:val="left" w:pos="360"/>
        </w:tabs>
        <w:jc w:val="both"/>
        <w:rPr>
          <w:sz w:val="24"/>
          <w:szCs w:val="24"/>
        </w:rPr>
      </w:pPr>
      <w:r w:rsidRPr="006B3791">
        <w:rPr>
          <w:sz w:val="24"/>
          <w:szCs w:val="24"/>
        </w:rPr>
        <w:t>mbështetje për t’u njohur me teknologjitë e proceset teknologjike bashkëkohore e të perspektivës, që lidhen me kualifikimin profesional përkatës;</w:t>
      </w:r>
    </w:p>
    <w:p w14:paraId="1DBC6150" w14:textId="4C854EBC" w:rsidR="00820840" w:rsidRPr="006B3791" w:rsidRDefault="00820840" w:rsidP="007B61AF">
      <w:pPr>
        <w:numPr>
          <w:ilvl w:val="0"/>
          <w:numId w:val="7"/>
        </w:numPr>
        <w:tabs>
          <w:tab w:val="left" w:pos="360"/>
        </w:tabs>
        <w:jc w:val="both"/>
        <w:rPr>
          <w:sz w:val="24"/>
          <w:szCs w:val="24"/>
        </w:rPr>
      </w:pPr>
      <w:r w:rsidRPr="006B3791">
        <w:rPr>
          <w:sz w:val="24"/>
          <w:szCs w:val="24"/>
        </w:rPr>
        <w:t>mbështetje për të zhvilluar ndjenjën e disiplinës, kuriozitetin intelektual dhe profesional, aftësitë sipë</w:t>
      </w:r>
      <w:r w:rsidR="008379C3">
        <w:rPr>
          <w:sz w:val="24"/>
          <w:szCs w:val="24"/>
        </w:rPr>
        <w:t>rm</w:t>
      </w:r>
      <w:r w:rsidRPr="006B3791">
        <w:rPr>
          <w:sz w:val="24"/>
          <w:szCs w:val="24"/>
        </w:rPr>
        <w:t>arrëse, si dhe vlerat morale;</w:t>
      </w:r>
    </w:p>
    <w:p w14:paraId="5EEE0451" w14:textId="77777777" w:rsidR="00820840" w:rsidRPr="006B3791" w:rsidRDefault="00820840" w:rsidP="007B61AF">
      <w:pPr>
        <w:numPr>
          <w:ilvl w:val="0"/>
          <w:numId w:val="7"/>
        </w:numPr>
        <w:tabs>
          <w:tab w:val="left" w:pos="360"/>
        </w:tabs>
        <w:jc w:val="both"/>
        <w:rPr>
          <w:sz w:val="24"/>
          <w:szCs w:val="24"/>
        </w:rPr>
      </w:pPr>
      <w:r w:rsidRPr="006B3791">
        <w:rPr>
          <w:sz w:val="24"/>
          <w:szCs w:val="24"/>
        </w:rPr>
        <w:t xml:space="preserve">mbështetje për t’u zhvilluar </w:t>
      </w:r>
      <w:proofErr w:type="spellStart"/>
      <w:r w:rsidRPr="006B3791">
        <w:rPr>
          <w:sz w:val="24"/>
          <w:szCs w:val="24"/>
        </w:rPr>
        <w:t>psikologjikisht</w:t>
      </w:r>
      <w:proofErr w:type="spellEnd"/>
      <w:r w:rsidRPr="006B3791">
        <w:rPr>
          <w:sz w:val="24"/>
          <w:szCs w:val="24"/>
        </w:rPr>
        <w:t xml:space="preserve"> dhe fizikisht, për të përballuar vështirësitë që do të ndeshin gjatë veprimtarive të ardhshme profesionale;</w:t>
      </w:r>
    </w:p>
    <w:p w14:paraId="6C28717D" w14:textId="7E75B8B0" w:rsidR="00820840" w:rsidRPr="006B3791" w:rsidRDefault="00820840" w:rsidP="007B61AF">
      <w:pPr>
        <w:numPr>
          <w:ilvl w:val="0"/>
          <w:numId w:val="7"/>
        </w:numPr>
        <w:tabs>
          <w:tab w:val="left" w:pos="360"/>
        </w:tabs>
        <w:jc w:val="both"/>
        <w:rPr>
          <w:sz w:val="24"/>
          <w:szCs w:val="24"/>
        </w:rPr>
      </w:pPr>
      <w:r w:rsidRPr="006B3791">
        <w:rPr>
          <w:sz w:val="24"/>
          <w:szCs w:val="24"/>
        </w:rPr>
        <w:t>mbështetje për të zhvilluar frymën e tolerancës dhe të mirëbesimit nëpë</w:t>
      </w:r>
      <w:r w:rsidR="008379C3">
        <w:rPr>
          <w:sz w:val="24"/>
          <w:szCs w:val="24"/>
        </w:rPr>
        <w:t>rm</w:t>
      </w:r>
      <w:r w:rsidRPr="006B3791">
        <w:rPr>
          <w:sz w:val="24"/>
          <w:szCs w:val="24"/>
        </w:rPr>
        <w:t>jet përvojës së punës.</w:t>
      </w:r>
    </w:p>
    <w:p w14:paraId="6696AEFC" w14:textId="77777777" w:rsidR="00820840" w:rsidRPr="006B3791" w:rsidRDefault="00820840">
      <w:pPr>
        <w:rPr>
          <w:sz w:val="24"/>
          <w:szCs w:val="24"/>
        </w:rPr>
      </w:pPr>
    </w:p>
    <w:p w14:paraId="3DC3ED03" w14:textId="77777777" w:rsidR="00820840" w:rsidRPr="006B591B" w:rsidRDefault="00820840">
      <w:pPr>
        <w:tabs>
          <w:tab w:val="left" w:pos="360"/>
        </w:tabs>
        <w:jc w:val="both"/>
        <w:rPr>
          <w:b/>
          <w:bCs/>
          <w:sz w:val="28"/>
          <w:szCs w:val="28"/>
        </w:rPr>
      </w:pPr>
      <w:r w:rsidRPr="006B591B">
        <w:rPr>
          <w:b/>
          <w:bCs/>
          <w:sz w:val="28"/>
          <w:szCs w:val="28"/>
        </w:rPr>
        <w:t>II. Profili profesional i nxënësve në përfundim të arsimit profesional në profili</w:t>
      </w:r>
      <w:r w:rsidR="008B21A6">
        <w:rPr>
          <w:b/>
          <w:bCs/>
          <w:sz w:val="28"/>
          <w:szCs w:val="28"/>
        </w:rPr>
        <w:t>n</w:t>
      </w:r>
      <w:r w:rsidRPr="006B591B">
        <w:rPr>
          <w:b/>
          <w:bCs/>
          <w:sz w:val="28"/>
          <w:szCs w:val="28"/>
        </w:rPr>
        <w:t xml:space="preserve"> “Recepsion”, niveli </w:t>
      </w:r>
      <w:r w:rsidR="000E1CFD">
        <w:rPr>
          <w:b/>
          <w:bCs/>
          <w:sz w:val="28"/>
          <w:szCs w:val="28"/>
        </w:rPr>
        <w:t>III i KSHK</w:t>
      </w:r>
    </w:p>
    <w:p w14:paraId="20686269" w14:textId="77777777" w:rsidR="00820840" w:rsidRPr="006B591B" w:rsidRDefault="00820840">
      <w:pPr>
        <w:tabs>
          <w:tab w:val="left" w:pos="720"/>
        </w:tabs>
        <w:jc w:val="both"/>
        <w:rPr>
          <w:b/>
          <w:bCs/>
        </w:rPr>
      </w:pPr>
    </w:p>
    <w:p w14:paraId="5F941336" w14:textId="3B6D4464" w:rsidR="00820840" w:rsidRPr="006B3791" w:rsidRDefault="00820840" w:rsidP="007B61AF">
      <w:pPr>
        <w:numPr>
          <w:ilvl w:val="1"/>
          <w:numId w:val="6"/>
        </w:numPr>
        <w:tabs>
          <w:tab w:val="left" w:pos="270"/>
          <w:tab w:val="left" w:pos="1080"/>
        </w:tabs>
        <w:ind w:left="270" w:hanging="270"/>
        <w:jc w:val="both"/>
        <w:rPr>
          <w:b/>
          <w:bCs/>
          <w:sz w:val="24"/>
          <w:szCs w:val="24"/>
        </w:rPr>
      </w:pPr>
      <w:r w:rsidRPr="006B3791">
        <w:rPr>
          <w:b/>
          <w:bCs/>
          <w:iCs/>
          <w:sz w:val="24"/>
          <w:szCs w:val="24"/>
        </w:rPr>
        <w:t xml:space="preserve">Kërkesat e pranimit të nxënësve në arsimin profesional </w:t>
      </w:r>
      <w:proofErr w:type="spellStart"/>
      <w:r w:rsidRPr="006B3791">
        <w:rPr>
          <w:b/>
          <w:bCs/>
          <w:iCs/>
          <w:sz w:val="24"/>
          <w:szCs w:val="24"/>
        </w:rPr>
        <w:t>nё</w:t>
      </w:r>
      <w:proofErr w:type="spellEnd"/>
      <w:r w:rsidRPr="006B3791">
        <w:rPr>
          <w:b/>
          <w:bCs/>
          <w:iCs/>
          <w:sz w:val="24"/>
          <w:szCs w:val="24"/>
        </w:rPr>
        <w:t xml:space="preserve"> </w:t>
      </w:r>
      <w:r w:rsidRPr="006B3791">
        <w:rPr>
          <w:b/>
          <w:bCs/>
          <w:sz w:val="24"/>
          <w:szCs w:val="24"/>
        </w:rPr>
        <w:t>profilin “Recepsion”, niveli II</w:t>
      </w:r>
      <w:r w:rsidR="000E1CFD" w:rsidRPr="006B3791">
        <w:rPr>
          <w:b/>
          <w:bCs/>
          <w:sz w:val="24"/>
          <w:szCs w:val="24"/>
        </w:rPr>
        <w:t>I i KSHK</w:t>
      </w:r>
      <w:r w:rsidR="00DC1522">
        <w:rPr>
          <w:b/>
          <w:bCs/>
          <w:sz w:val="24"/>
          <w:szCs w:val="24"/>
        </w:rPr>
        <w:t>.</w:t>
      </w:r>
    </w:p>
    <w:p w14:paraId="4EB1D9E1" w14:textId="77777777" w:rsidR="00820840" w:rsidRPr="006B3791" w:rsidRDefault="00820840">
      <w:pPr>
        <w:jc w:val="both"/>
        <w:rPr>
          <w:b/>
          <w:bCs/>
          <w:i/>
          <w:iCs/>
          <w:sz w:val="24"/>
          <w:szCs w:val="24"/>
        </w:rPr>
      </w:pPr>
    </w:p>
    <w:p w14:paraId="18006FB9" w14:textId="77777777" w:rsidR="00820840" w:rsidRPr="006B3791" w:rsidRDefault="00820840">
      <w:pPr>
        <w:pStyle w:val="BodyText3"/>
        <w:spacing w:after="0"/>
        <w:jc w:val="both"/>
        <w:rPr>
          <w:sz w:val="24"/>
          <w:szCs w:val="24"/>
        </w:rPr>
      </w:pPr>
      <w:r w:rsidRPr="006B3791">
        <w:rPr>
          <w:sz w:val="24"/>
          <w:szCs w:val="24"/>
        </w:rPr>
        <w:t>Në shkollat që ofrojnë arsimin profesional në profilin mësimor “Recepsion” niveli II</w:t>
      </w:r>
      <w:r w:rsidR="000E1CFD" w:rsidRPr="006B3791">
        <w:rPr>
          <w:sz w:val="24"/>
          <w:szCs w:val="24"/>
        </w:rPr>
        <w:t>I i KSHK</w:t>
      </w:r>
      <w:r w:rsidRPr="006B3791">
        <w:rPr>
          <w:sz w:val="24"/>
          <w:szCs w:val="24"/>
        </w:rPr>
        <w:t>, kanë të drejtë të regjistrohen të gjithë të rinjtë që:</w:t>
      </w:r>
    </w:p>
    <w:p w14:paraId="63CABDA8" w14:textId="77777777" w:rsidR="00820840" w:rsidRPr="006B3791" w:rsidRDefault="00820840" w:rsidP="007B61AF">
      <w:pPr>
        <w:widowControl/>
        <w:numPr>
          <w:ilvl w:val="0"/>
          <w:numId w:val="5"/>
        </w:numPr>
        <w:overflowPunct w:val="0"/>
        <w:jc w:val="both"/>
        <w:textAlignment w:val="baseline"/>
        <w:rPr>
          <w:sz w:val="24"/>
          <w:szCs w:val="24"/>
        </w:rPr>
      </w:pPr>
      <w:r w:rsidRPr="006B3791">
        <w:rPr>
          <w:sz w:val="24"/>
          <w:szCs w:val="24"/>
        </w:rPr>
        <w:t>kanë mbaruar arsimin profesional në drejtimin mësimor “Hoteleri-Turizëm”, niveli I</w:t>
      </w:r>
      <w:r w:rsidR="000E1CFD" w:rsidRPr="006B3791">
        <w:rPr>
          <w:sz w:val="24"/>
          <w:szCs w:val="24"/>
        </w:rPr>
        <w:t>I</w:t>
      </w:r>
      <w:r w:rsidR="00504BE2" w:rsidRPr="006B3791">
        <w:rPr>
          <w:sz w:val="24"/>
          <w:szCs w:val="24"/>
        </w:rPr>
        <w:t xml:space="preserve"> i KSHK</w:t>
      </w:r>
      <w:r w:rsidRPr="006B3791">
        <w:rPr>
          <w:sz w:val="24"/>
          <w:szCs w:val="24"/>
        </w:rPr>
        <w:t>;</w:t>
      </w:r>
    </w:p>
    <w:p w14:paraId="73DAD1BC" w14:textId="77777777" w:rsidR="00820840" w:rsidRPr="006B3791" w:rsidRDefault="00820840" w:rsidP="007B61AF">
      <w:pPr>
        <w:widowControl/>
        <w:numPr>
          <w:ilvl w:val="0"/>
          <w:numId w:val="8"/>
        </w:numPr>
        <w:overflowPunct w:val="0"/>
        <w:jc w:val="both"/>
        <w:textAlignment w:val="baseline"/>
        <w:rPr>
          <w:sz w:val="24"/>
          <w:szCs w:val="24"/>
        </w:rPr>
      </w:pPr>
      <w:r w:rsidRPr="006B3791">
        <w:rPr>
          <w:sz w:val="24"/>
          <w:szCs w:val="24"/>
        </w:rPr>
        <w:t>janë të aftë fizikisht dhe mendërisht të përballojnë kërkesat e këtij niveli të arsimit profesional.</w:t>
      </w:r>
    </w:p>
    <w:p w14:paraId="2CAD153B" w14:textId="77777777" w:rsidR="00BB539E" w:rsidRPr="006B3791" w:rsidRDefault="00E23F70" w:rsidP="007B61AF">
      <w:pPr>
        <w:widowControl/>
        <w:numPr>
          <w:ilvl w:val="0"/>
          <w:numId w:val="8"/>
        </w:numPr>
        <w:suppressAutoHyphens w:val="0"/>
        <w:overflowPunct w:val="0"/>
        <w:autoSpaceDN w:val="0"/>
        <w:adjustRightInd w:val="0"/>
        <w:jc w:val="both"/>
        <w:textAlignment w:val="baseline"/>
        <w:rPr>
          <w:sz w:val="24"/>
          <w:szCs w:val="24"/>
        </w:rPr>
      </w:pPr>
      <w:r w:rsidRPr="006B3791">
        <w:rPr>
          <w:sz w:val="24"/>
          <w:szCs w:val="24"/>
          <w:u w:val="single"/>
        </w:rPr>
        <w:t xml:space="preserve">nëse </w:t>
      </w:r>
      <w:r w:rsidR="00BB539E" w:rsidRPr="006B3791">
        <w:rPr>
          <w:sz w:val="24"/>
          <w:szCs w:val="24"/>
          <w:u w:val="single"/>
        </w:rPr>
        <w:t>kanë aftësi të kufizuara</w:t>
      </w:r>
      <w:r w:rsidR="00BB539E" w:rsidRPr="006B3791">
        <w:rPr>
          <w:sz w:val="24"/>
          <w:szCs w:val="24"/>
        </w:rPr>
        <w:t>, shkolla krijon kushte dhe përshtat programin në përputhje me paaftësitë që shfaqin.</w:t>
      </w:r>
    </w:p>
    <w:p w14:paraId="07143CB2" w14:textId="6A79B684" w:rsidR="00820840" w:rsidRPr="006B3791" w:rsidRDefault="00820840">
      <w:pPr>
        <w:jc w:val="both"/>
        <w:rPr>
          <w:sz w:val="24"/>
          <w:szCs w:val="24"/>
        </w:rPr>
      </w:pPr>
      <w:r w:rsidRPr="006B3791">
        <w:rPr>
          <w:sz w:val="24"/>
          <w:szCs w:val="24"/>
        </w:rPr>
        <w:t>Në raste të veçanta kur kërkesat për të ndjekur këtë shkollim janë më të larta se kapacitetet reale të këtyre shkollave, atëherë, M</w:t>
      </w:r>
      <w:r w:rsidR="008379C3">
        <w:rPr>
          <w:sz w:val="24"/>
          <w:szCs w:val="24"/>
        </w:rPr>
        <w:t>EKI</w:t>
      </w:r>
      <w:r w:rsidRPr="006B3791">
        <w:rPr>
          <w:sz w:val="24"/>
          <w:szCs w:val="24"/>
        </w:rPr>
        <w:t xml:space="preserve"> përgatit udhëzime të veçanta me kritere të posaçme pranimi për këto shkolla. </w:t>
      </w:r>
    </w:p>
    <w:p w14:paraId="2E693E59" w14:textId="77777777" w:rsidR="00820840" w:rsidRPr="006B3791" w:rsidRDefault="00820840">
      <w:pPr>
        <w:rPr>
          <w:sz w:val="24"/>
          <w:szCs w:val="24"/>
        </w:rPr>
      </w:pPr>
    </w:p>
    <w:p w14:paraId="1689B354" w14:textId="6F2562C4" w:rsidR="00820840" w:rsidRPr="006B3791" w:rsidRDefault="00820840" w:rsidP="007B61AF">
      <w:pPr>
        <w:numPr>
          <w:ilvl w:val="1"/>
          <w:numId w:val="6"/>
        </w:numPr>
        <w:tabs>
          <w:tab w:val="left" w:pos="270"/>
          <w:tab w:val="left" w:pos="1170"/>
          <w:tab w:val="left" w:pos="1530"/>
        </w:tabs>
        <w:ind w:left="270" w:hanging="270"/>
        <w:jc w:val="both"/>
        <w:rPr>
          <w:b/>
          <w:bCs/>
          <w:sz w:val="24"/>
          <w:szCs w:val="24"/>
        </w:rPr>
      </w:pPr>
      <w:r w:rsidRPr="006B3791">
        <w:rPr>
          <w:b/>
          <w:bCs/>
          <w:iCs/>
          <w:sz w:val="24"/>
          <w:szCs w:val="24"/>
        </w:rPr>
        <w:t>Kompetencat e përgjithshme të nxënësve në përfundim</w:t>
      </w:r>
      <w:r w:rsidR="00DC1522">
        <w:rPr>
          <w:b/>
          <w:bCs/>
          <w:iCs/>
          <w:sz w:val="24"/>
          <w:szCs w:val="24"/>
        </w:rPr>
        <w:t>in e</w:t>
      </w:r>
      <w:r w:rsidRPr="006B3791">
        <w:rPr>
          <w:b/>
          <w:bCs/>
          <w:iCs/>
          <w:sz w:val="24"/>
          <w:szCs w:val="24"/>
        </w:rPr>
        <w:t xml:space="preserve"> </w:t>
      </w:r>
      <w:r w:rsidRPr="006B3791">
        <w:rPr>
          <w:b/>
          <w:sz w:val="24"/>
          <w:szCs w:val="24"/>
        </w:rPr>
        <w:t>arsimit</w:t>
      </w:r>
      <w:r w:rsidRPr="006B3791">
        <w:rPr>
          <w:b/>
          <w:bCs/>
          <w:iCs/>
          <w:sz w:val="24"/>
          <w:szCs w:val="24"/>
        </w:rPr>
        <w:t xml:space="preserve"> në </w:t>
      </w:r>
      <w:r w:rsidRPr="006B3791">
        <w:rPr>
          <w:b/>
          <w:bCs/>
          <w:sz w:val="24"/>
          <w:szCs w:val="24"/>
        </w:rPr>
        <w:t xml:space="preserve">profilin “Recepsion”, niveli </w:t>
      </w:r>
      <w:r w:rsidR="000E1CFD" w:rsidRPr="006B3791">
        <w:rPr>
          <w:b/>
          <w:bCs/>
          <w:sz w:val="24"/>
          <w:szCs w:val="24"/>
        </w:rPr>
        <w:t>III i KSHK</w:t>
      </w:r>
      <w:r w:rsidR="00DC1522">
        <w:rPr>
          <w:b/>
          <w:bCs/>
          <w:sz w:val="24"/>
          <w:szCs w:val="24"/>
        </w:rPr>
        <w:t>.</w:t>
      </w:r>
    </w:p>
    <w:p w14:paraId="3BB14C92" w14:textId="77777777" w:rsidR="00820840" w:rsidRPr="006B3791" w:rsidRDefault="00820840">
      <w:pPr>
        <w:jc w:val="both"/>
        <w:rPr>
          <w:bCs/>
          <w:sz w:val="24"/>
          <w:szCs w:val="24"/>
        </w:rPr>
      </w:pPr>
    </w:p>
    <w:p w14:paraId="1BD35994" w14:textId="77777777" w:rsidR="00820840" w:rsidRPr="006B3791" w:rsidRDefault="00820840">
      <w:pPr>
        <w:jc w:val="both"/>
        <w:rPr>
          <w:bCs/>
          <w:sz w:val="24"/>
          <w:szCs w:val="24"/>
        </w:rPr>
      </w:pPr>
      <w:r w:rsidRPr="006B3791">
        <w:rPr>
          <w:bCs/>
          <w:sz w:val="24"/>
          <w:szCs w:val="24"/>
        </w:rPr>
        <w:t>Në përfundim të arsimit profesional në profilin profesional “Recepsion”, niveli II</w:t>
      </w:r>
      <w:r w:rsidR="000E1CFD" w:rsidRPr="006B3791">
        <w:rPr>
          <w:bCs/>
          <w:sz w:val="24"/>
          <w:szCs w:val="24"/>
        </w:rPr>
        <w:t>I i KSHK</w:t>
      </w:r>
      <w:r w:rsidRPr="006B3791">
        <w:rPr>
          <w:bCs/>
          <w:sz w:val="24"/>
          <w:szCs w:val="24"/>
        </w:rPr>
        <w:t xml:space="preserve">, nxënësi do të zotërojë këto kompetenca të përgjithshme kryesore:  </w:t>
      </w:r>
    </w:p>
    <w:p w14:paraId="162042C2" w14:textId="77777777" w:rsidR="00820840" w:rsidRPr="006B3791" w:rsidRDefault="00820840" w:rsidP="007B61AF">
      <w:pPr>
        <w:widowControl/>
        <w:numPr>
          <w:ilvl w:val="0"/>
          <w:numId w:val="13"/>
        </w:numPr>
        <w:overflowPunct w:val="0"/>
        <w:jc w:val="both"/>
        <w:textAlignment w:val="baseline"/>
        <w:rPr>
          <w:sz w:val="24"/>
          <w:szCs w:val="24"/>
        </w:rPr>
      </w:pPr>
      <w:r w:rsidRPr="006B3791">
        <w:rPr>
          <w:sz w:val="24"/>
          <w:szCs w:val="24"/>
        </w:rPr>
        <w:t>Të komunikojë në mënyrë korrekte me shkrim e me gojë për të shprehur mendimet e ndjenjat e tij dhe për të argumentuar opinionet për çështje të ndryshme.</w:t>
      </w:r>
    </w:p>
    <w:p w14:paraId="6EADC498" w14:textId="5A6D2A84" w:rsidR="00820840" w:rsidRPr="006B3791" w:rsidRDefault="00820840" w:rsidP="007B61AF">
      <w:pPr>
        <w:widowControl/>
        <w:numPr>
          <w:ilvl w:val="0"/>
          <w:numId w:val="13"/>
        </w:numPr>
        <w:overflowPunct w:val="0"/>
        <w:jc w:val="both"/>
        <w:textAlignment w:val="baseline"/>
        <w:rPr>
          <w:sz w:val="24"/>
          <w:szCs w:val="24"/>
        </w:rPr>
      </w:pPr>
      <w:r w:rsidRPr="006B3791">
        <w:rPr>
          <w:sz w:val="24"/>
          <w:szCs w:val="24"/>
        </w:rPr>
        <w:t>Të përdorë burime dhe teknika të ndryshme të mbledhjes dhe të shfrytëzimit të info</w:t>
      </w:r>
      <w:r w:rsidR="006B3791">
        <w:rPr>
          <w:sz w:val="24"/>
          <w:szCs w:val="24"/>
        </w:rPr>
        <w:t>rm</w:t>
      </w:r>
      <w:r w:rsidRPr="006B3791">
        <w:rPr>
          <w:sz w:val="24"/>
          <w:szCs w:val="24"/>
        </w:rPr>
        <w:t>acioneve të nevojshme për zhvillimin e tij personal dhe profesional.</w:t>
      </w:r>
    </w:p>
    <w:p w14:paraId="6AEEF346" w14:textId="77777777" w:rsidR="000E48AE" w:rsidRDefault="00820840" w:rsidP="007B61AF">
      <w:pPr>
        <w:numPr>
          <w:ilvl w:val="0"/>
          <w:numId w:val="13"/>
        </w:numPr>
        <w:jc w:val="both"/>
        <w:rPr>
          <w:sz w:val="24"/>
          <w:szCs w:val="24"/>
        </w:rPr>
      </w:pPr>
      <w:r w:rsidRPr="006B3791">
        <w:rPr>
          <w:sz w:val="24"/>
          <w:szCs w:val="24"/>
        </w:rPr>
        <w:t xml:space="preserve">Të nxisë potencialin e tij të brendshëm në kërkim të vazhdueshëm për zgjidhje të reja më efektive dhe më </w:t>
      </w:r>
      <w:proofErr w:type="spellStart"/>
      <w:r w:rsidRPr="006B3791">
        <w:rPr>
          <w:sz w:val="24"/>
          <w:szCs w:val="24"/>
        </w:rPr>
        <w:t>efiçente</w:t>
      </w:r>
      <w:proofErr w:type="spellEnd"/>
      <w:r w:rsidRPr="006B3791">
        <w:rPr>
          <w:sz w:val="24"/>
          <w:szCs w:val="24"/>
        </w:rPr>
        <w:t>.</w:t>
      </w:r>
    </w:p>
    <w:p w14:paraId="33110CAD" w14:textId="6BF7B0C6" w:rsidR="00820840" w:rsidRPr="000E48AE" w:rsidRDefault="00820840" w:rsidP="007B61AF">
      <w:pPr>
        <w:numPr>
          <w:ilvl w:val="0"/>
          <w:numId w:val="13"/>
        </w:numPr>
        <w:jc w:val="both"/>
        <w:rPr>
          <w:sz w:val="24"/>
          <w:szCs w:val="24"/>
        </w:rPr>
      </w:pPr>
      <w:r w:rsidRPr="000E48AE">
        <w:rPr>
          <w:sz w:val="24"/>
          <w:szCs w:val="24"/>
        </w:rPr>
        <w:t xml:space="preserve">Të angazhohet fizikisht, mendërisht dhe </w:t>
      </w:r>
      <w:proofErr w:type="spellStart"/>
      <w:r w:rsidRPr="000E48AE">
        <w:rPr>
          <w:sz w:val="24"/>
          <w:szCs w:val="24"/>
        </w:rPr>
        <w:t>emocionalisht</w:t>
      </w:r>
      <w:proofErr w:type="spellEnd"/>
      <w:r w:rsidRPr="000E48AE">
        <w:rPr>
          <w:sz w:val="24"/>
          <w:szCs w:val="24"/>
        </w:rPr>
        <w:t xml:space="preserve"> në kryerjen e detyrave të ndryshme në kontekstin profesional, personal dhe shoqëror.</w:t>
      </w:r>
    </w:p>
    <w:p w14:paraId="302007F0" w14:textId="77777777" w:rsidR="00820840" w:rsidRPr="006B3791" w:rsidRDefault="00820840" w:rsidP="007B61AF">
      <w:pPr>
        <w:widowControl/>
        <w:numPr>
          <w:ilvl w:val="0"/>
          <w:numId w:val="13"/>
        </w:numPr>
        <w:overflowPunct w:val="0"/>
        <w:jc w:val="both"/>
        <w:textAlignment w:val="baseline"/>
        <w:rPr>
          <w:sz w:val="24"/>
          <w:szCs w:val="24"/>
        </w:rPr>
      </w:pPr>
      <w:r w:rsidRPr="006B3791">
        <w:rPr>
          <w:sz w:val="24"/>
          <w:szCs w:val="24"/>
        </w:rPr>
        <w:t>Të respektojë rregullat dhe parimet e një bashkëjetese demokratike në kontekstin e integrimeve lokale, rajonale.</w:t>
      </w:r>
    </w:p>
    <w:p w14:paraId="57DD59C7" w14:textId="3DB77C7E" w:rsidR="00820840" w:rsidRPr="006B3791" w:rsidRDefault="00820840" w:rsidP="007B61AF">
      <w:pPr>
        <w:numPr>
          <w:ilvl w:val="0"/>
          <w:numId w:val="13"/>
        </w:numPr>
        <w:jc w:val="both"/>
        <w:rPr>
          <w:sz w:val="24"/>
          <w:szCs w:val="24"/>
        </w:rPr>
      </w:pPr>
      <w:r w:rsidRPr="006B3791">
        <w:rPr>
          <w:sz w:val="24"/>
          <w:szCs w:val="24"/>
        </w:rPr>
        <w:t>Të manifestojë guxim dhe aftësi sipë</w:t>
      </w:r>
      <w:r w:rsidR="006B3791">
        <w:rPr>
          <w:sz w:val="24"/>
          <w:szCs w:val="24"/>
        </w:rPr>
        <w:t>rm</w:t>
      </w:r>
      <w:r w:rsidRPr="006B3791">
        <w:rPr>
          <w:sz w:val="24"/>
          <w:szCs w:val="24"/>
        </w:rPr>
        <w:t>arrëse për të ardhmen e tij.</w:t>
      </w:r>
    </w:p>
    <w:p w14:paraId="61CA0E18" w14:textId="77777777" w:rsidR="00820840" w:rsidRPr="006B3791" w:rsidRDefault="00820840" w:rsidP="007B61AF">
      <w:pPr>
        <w:widowControl/>
        <w:numPr>
          <w:ilvl w:val="0"/>
          <w:numId w:val="13"/>
        </w:numPr>
        <w:overflowPunct w:val="0"/>
        <w:jc w:val="both"/>
        <w:textAlignment w:val="baseline"/>
        <w:rPr>
          <w:sz w:val="24"/>
          <w:szCs w:val="24"/>
        </w:rPr>
      </w:pPr>
      <w:r w:rsidRPr="006B3791">
        <w:rPr>
          <w:sz w:val="24"/>
          <w:szCs w:val="24"/>
        </w:rPr>
        <w:t>Të tregojë vetëkontroll gjatë ushtrimit të veprimtarive të tij.</w:t>
      </w:r>
    </w:p>
    <w:p w14:paraId="1F8B90A7" w14:textId="77777777" w:rsidR="00820840" w:rsidRPr="006B3791" w:rsidRDefault="00820840" w:rsidP="007B61AF">
      <w:pPr>
        <w:widowControl/>
        <w:numPr>
          <w:ilvl w:val="0"/>
          <w:numId w:val="13"/>
        </w:numPr>
        <w:overflowPunct w:val="0"/>
        <w:jc w:val="both"/>
        <w:textAlignment w:val="baseline"/>
        <w:rPr>
          <w:sz w:val="24"/>
          <w:szCs w:val="24"/>
        </w:rPr>
      </w:pPr>
      <w:r w:rsidRPr="006B3791">
        <w:rPr>
          <w:sz w:val="24"/>
          <w:szCs w:val="24"/>
        </w:rPr>
        <w:t xml:space="preserve">Të organizojë drejt procesin e të nxënit të tij dhe të shfaqë </w:t>
      </w:r>
      <w:proofErr w:type="spellStart"/>
      <w:r w:rsidRPr="006B3791">
        <w:rPr>
          <w:sz w:val="24"/>
          <w:szCs w:val="24"/>
        </w:rPr>
        <w:t>gadishmërinë</w:t>
      </w:r>
      <w:proofErr w:type="spellEnd"/>
      <w:r w:rsidRPr="006B3791">
        <w:rPr>
          <w:sz w:val="24"/>
          <w:szCs w:val="24"/>
        </w:rPr>
        <w:t xml:space="preserve"> dhe vullnetin për të nxënë gjatë gjithë jetës.</w:t>
      </w:r>
    </w:p>
    <w:p w14:paraId="483919A7" w14:textId="77777777" w:rsidR="00820840" w:rsidRPr="006B3791" w:rsidRDefault="00820840" w:rsidP="007B61AF">
      <w:pPr>
        <w:widowControl/>
        <w:numPr>
          <w:ilvl w:val="0"/>
          <w:numId w:val="13"/>
        </w:numPr>
        <w:overflowPunct w:val="0"/>
        <w:jc w:val="both"/>
        <w:textAlignment w:val="baseline"/>
        <w:rPr>
          <w:sz w:val="24"/>
          <w:szCs w:val="24"/>
        </w:rPr>
      </w:pPr>
      <w:r w:rsidRPr="006B3791">
        <w:rPr>
          <w:sz w:val="24"/>
          <w:szCs w:val="24"/>
        </w:rPr>
        <w:t>Të respektojë parimet e punës në grup dhe të bashkëpunojë aktivisht në arritjen e objektivave të pranuara.</w:t>
      </w:r>
    </w:p>
    <w:p w14:paraId="519A0458" w14:textId="7303AD89" w:rsidR="00820840" w:rsidRPr="006B3791" w:rsidRDefault="00820840" w:rsidP="007B61AF">
      <w:pPr>
        <w:widowControl/>
        <w:numPr>
          <w:ilvl w:val="0"/>
          <w:numId w:val="13"/>
        </w:numPr>
        <w:overflowPunct w:val="0"/>
        <w:jc w:val="both"/>
        <w:textAlignment w:val="baseline"/>
        <w:rPr>
          <w:sz w:val="24"/>
          <w:szCs w:val="24"/>
        </w:rPr>
      </w:pPr>
      <w:r w:rsidRPr="006B3791">
        <w:rPr>
          <w:sz w:val="24"/>
          <w:szCs w:val="24"/>
        </w:rPr>
        <w:t xml:space="preserve">Të vlerësojë dhe </w:t>
      </w:r>
      <w:proofErr w:type="spellStart"/>
      <w:r w:rsidRPr="006B3791">
        <w:rPr>
          <w:sz w:val="24"/>
          <w:szCs w:val="24"/>
        </w:rPr>
        <w:t>vetvlerësojë</w:t>
      </w:r>
      <w:proofErr w:type="spellEnd"/>
      <w:r w:rsidRPr="006B3791">
        <w:rPr>
          <w:sz w:val="24"/>
          <w:szCs w:val="24"/>
        </w:rPr>
        <w:t xml:space="preserve"> nisur nga kritere të drejta si bazë për të pë</w:t>
      </w:r>
      <w:r w:rsidR="004C708B">
        <w:rPr>
          <w:sz w:val="24"/>
          <w:szCs w:val="24"/>
        </w:rPr>
        <w:t>rm</w:t>
      </w:r>
      <w:r w:rsidRPr="006B3791">
        <w:rPr>
          <w:sz w:val="24"/>
          <w:szCs w:val="24"/>
        </w:rPr>
        <w:t xml:space="preserve">irësuar dhe çuar më tej arritjet e tij. </w:t>
      </w:r>
    </w:p>
    <w:p w14:paraId="1CA5744B" w14:textId="77777777" w:rsidR="00820840" w:rsidRPr="006B3791" w:rsidRDefault="00820840">
      <w:pPr>
        <w:rPr>
          <w:sz w:val="24"/>
          <w:szCs w:val="24"/>
        </w:rPr>
      </w:pPr>
    </w:p>
    <w:p w14:paraId="126B304C" w14:textId="77777777" w:rsidR="00820840" w:rsidRPr="006B3791" w:rsidRDefault="00820840" w:rsidP="007B61AF">
      <w:pPr>
        <w:numPr>
          <w:ilvl w:val="1"/>
          <w:numId w:val="6"/>
        </w:numPr>
        <w:tabs>
          <w:tab w:val="clear" w:pos="1440"/>
          <w:tab w:val="left" w:pos="360"/>
        </w:tabs>
        <w:ind w:left="360"/>
        <w:jc w:val="both"/>
        <w:rPr>
          <w:b/>
          <w:bCs/>
          <w:iCs/>
          <w:sz w:val="24"/>
          <w:szCs w:val="24"/>
        </w:rPr>
      </w:pPr>
      <w:r w:rsidRPr="006B3791">
        <w:rPr>
          <w:b/>
          <w:bCs/>
          <w:iCs/>
          <w:sz w:val="24"/>
          <w:szCs w:val="24"/>
        </w:rPr>
        <w:t xml:space="preserve">Kompetencat profesionale të nxënësit në përfundim të </w:t>
      </w:r>
      <w:r w:rsidRPr="006B3791">
        <w:rPr>
          <w:b/>
          <w:sz w:val="24"/>
          <w:szCs w:val="24"/>
        </w:rPr>
        <w:t>arsimit</w:t>
      </w:r>
      <w:r w:rsidRPr="006B3791">
        <w:rPr>
          <w:b/>
          <w:bCs/>
          <w:iCs/>
          <w:sz w:val="24"/>
          <w:szCs w:val="24"/>
        </w:rPr>
        <w:t xml:space="preserve"> në profilin mësimor</w:t>
      </w:r>
      <w:r w:rsidRPr="006B3791">
        <w:rPr>
          <w:b/>
          <w:bCs/>
          <w:sz w:val="24"/>
          <w:szCs w:val="24"/>
        </w:rPr>
        <w:t xml:space="preserve"> “Recepsion”, niveli II</w:t>
      </w:r>
      <w:r w:rsidR="000E1CFD" w:rsidRPr="006B3791">
        <w:rPr>
          <w:b/>
          <w:bCs/>
          <w:sz w:val="24"/>
          <w:szCs w:val="24"/>
        </w:rPr>
        <w:t>I i KSHK</w:t>
      </w:r>
      <w:r w:rsidRPr="006B3791">
        <w:rPr>
          <w:b/>
          <w:bCs/>
          <w:iCs/>
          <w:sz w:val="24"/>
          <w:szCs w:val="24"/>
        </w:rPr>
        <w:t xml:space="preserve">. </w:t>
      </w:r>
    </w:p>
    <w:p w14:paraId="35289F4A" w14:textId="77777777" w:rsidR="00820840" w:rsidRPr="006B3791" w:rsidRDefault="00820840">
      <w:pPr>
        <w:tabs>
          <w:tab w:val="left" w:pos="1440"/>
        </w:tabs>
        <w:ind w:left="360"/>
        <w:jc w:val="both"/>
        <w:rPr>
          <w:b/>
          <w:bCs/>
          <w:i/>
          <w:iCs/>
          <w:sz w:val="24"/>
          <w:szCs w:val="24"/>
        </w:rPr>
      </w:pPr>
    </w:p>
    <w:p w14:paraId="72739EE4" w14:textId="77777777" w:rsidR="00820840" w:rsidRPr="006B3791" w:rsidRDefault="00820840" w:rsidP="00D47103">
      <w:pPr>
        <w:spacing w:line="276" w:lineRule="auto"/>
        <w:jc w:val="both"/>
        <w:rPr>
          <w:sz w:val="24"/>
          <w:szCs w:val="24"/>
        </w:rPr>
      </w:pPr>
      <w:r w:rsidRPr="006B3791">
        <w:rPr>
          <w:bCs/>
          <w:sz w:val="24"/>
          <w:szCs w:val="24"/>
        </w:rPr>
        <w:t>Në përfundim të arsimit profesional në profilin profesional “Recepsion”, niveli II</w:t>
      </w:r>
      <w:r w:rsidR="000E1CFD" w:rsidRPr="006B3791">
        <w:rPr>
          <w:bCs/>
          <w:sz w:val="24"/>
          <w:szCs w:val="24"/>
        </w:rPr>
        <w:t>I i KSHK</w:t>
      </w:r>
      <w:r w:rsidRPr="006B3791">
        <w:rPr>
          <w:bCs/>
          <w:sz w:val="24"/>
          <w:szCs w:val="24"/>
        </w:rPr>
        <w:t xml:space="preserve">, nxënësi </w:t>
      </w:r>
      <w:r w:rsidRPr="006B3791">
        <w:rPr>
          <w:sz w:val="24"/>
          <w:szCs w:val="24"/>
        </w:rPr>
        <w:t xml:space="preserve">do të jetë i aftë të </w:t>
      </w:r>
      <w:proofErr w:type="spellStart"/>
      <w:r w:rsidRPr="006B3791">
        <w:rPr>
          <w:sz w:val="24"/>
          <w:szCs w:val="24"/>
        </w:rPr>
        <w:t>zhvillojё</w:t>
      </w:r>
      <w:proofErr w:type="spellEnd"/>
      <w:r w:rsidRPr="006B3791">
        <w:rPr>
          <w:sz w:val="24"/>
          <w:szCs w:val="24"/>
        </w:rPr>
        <w:t xml:space="preserve"> </w:t>
      </w:r>
      <w:proofErr w:type="spellStart"/>
      <w:r w:rsidRPr="006B3791">
        <w:rPr>
          <w:sz w:val="24"/>
          <w:szCs w:val="24"/>
        </w:rPr>
        <w:t>mё</w:t>
      </w:r>
      <w:proofErr w:type="spellEnd"/>
      <w:r w:rsidRPr="006B3791">
        <w:rPr>
          <w:sz w:val="24"/>
          <w:szCs w:val="24"/>
        </w:rPr>
        <w:t xml:space="preserve"> tej kompetencat profesionale </w:t>
      </w:r>
      <w:proofErr w:type="spellStart"/>
      <w:r w:rsidRPr="006B3791">
        <w:rPr>
          <w:sz w:val="24"/>
          <w:szCs w:val="24"/>
        </w:rPr>
        <w:t>tё</w:t>
      </w:r>
      <w:proofErr w:type="spellEnd"/>
      <w:r w:rsidRPr="006B3791">
        <w:rPr>
          <w:sz w:val="24"/>
          <w:szCs w:val="24"/>
        </w:rPr>
        <w:t xml:space="preserve"> fituara </w:t>
      </w:r>
      <w:proofErr w:type="spellStart"/>
      <w:r w:rsidRPr="006B3791">
        <w:rPr>
          <w:sz w:val="24"/>
          <w:szCs w:val="24"/>
        </w:rPr>
        <w:t>nё</w:t>
      </w:r>
      <w:proofErr w:type="spellEnd"/>
      <w:r w:rsidRPr="006B3791">
        <w:rPr>
          <w:sz w:val="24"/>
          <w:szCs w:val="24"/>
        </w:rPr>
        <w:t xml:space="preserve"> nivelin I</w:t>
      </w:r>
      <w:r w:rsidR="00504BE2" w:rsidRPr="006B3791">
        <w:rPr>
          <w:sz w:val="24"/>
          <w:szCs w:val="24"/>
        </w:rPr>
        <w:t>I të KSHK</w:t>
      </w:r>
      <w:r w:rsidRPr="006B3791">
        <w:rPr>
          <w:sz w:val="24"/>
          <w:szCs w:val="24"/>
        </w:rPr>
        <w:t xml:space="preserve">, si dhe </w:t>
      </w:r>
      <w:proofErr w:type="spellStart"/>
      <w:r w:rsidRPr="006B3791">
        <w:rPr>
          <w:sz w:val="24"/>
          <w:szCs w:val="24"/>
        </w:rPr>
        <w:t>tё</w:t>
      </w:r>
      <w:proofErr w:type="spellEnd"/>
      <w:r w:rsidRPr="006B3791">
        <w:rPr>
          <w:sz w:val="24"/>
          <w:szCs w:val="24"/>
        </w:rPr>
        <w:t xml:space="preserve"> ushtrojë kompetenca </w:t>
      </w:r>
      <w:proofErr w:type="spellStart"/>
      <w:r w:rsidRPr="006B3791">
        <w:rPr>
          <w:sz w:val="24"/>
          <w:szCs w:val="24"/>
        </w:rPr>
        <w:t>tё</w:t>
      </w:r>
      <w:proofErr w:type="spellEnd"/>
      <w:r w:rsidRPr="006B3791">
        <w:rPr>
          <w:sz w:val="24"/>
          <w:szCs w:val="24"/>
        </w:rPr>
        <w:t xml:space="preserve"> tjera profesionale, si më poshtë:  </w:t>
      </w:r>
    </w:p>
    <w:p w14:paraId="4C826D5E" w14:textId="032AC0EF" w:rsidR="005A0B70" w:rsidRPr="005A0B70"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sz w:val="24"/>
          <w:szCs w:val="24"/>
        </w:rPr>
      </w:pPr>
      <w:r w:rsidRPr="005A0B70">
        <w:rPr>
          <w:rFonts w:ascii="Times New Roman" w:hAnsi="Times New Roman" w:cs="Times New Roman"/>
          <w:sz w:val="24"/>
          <w:szCs w:val="24"/>
        </w:rPr>
        <w:t>Të zbatojë standardin e profesionit të recepsionistit.</w:t>
      </w:r>
    </w:p>
    <w:p w14:paraId="42AA98B9" w14:textId="6400D891" w:rsidR="005A0B70" w:rsidRPr="005A0B70"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5A0B70">
        <w:rPr>
          <w:rFonts w:ascii="Times New Roman" w:hAnsi="Times New Roman" w:cs="Times New Roman"/>
          <w:color w:val="000000"/>
          <w:sz w:val="24"/>
          <w:szCs w:val="24"/>
        </w:rPr>
        <w:t>Të zbatojë parimet e etikës profesionale.</w:t>
      </w:r>
    </w:p>
    <w:p w14:paraId="25B1C86D" w14:textId="683C6DEB" w:rsidR="005A0B70" w:rsidRPr="005A0B70"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5A0B70">
        <w:rPr>
          <w:rFonts w:ascii="Times New Roman" w:hAnsi="Times New Roman" w:cs="Times New Roman"/>
          <w:color w:val="000000"/>
          <w:sz w:val="24"/>
          <w:szCs w:val="24"/>
        </w:rPr>
        <w:t>Të zbatojë rregullat e komunikimit në recepsion.</w:t>
      </w:r>
    </w:p>
    <w:p w14:paraId="3062C18F" w14:textId="6AC9C86D" w:rsidR="005A0B70" w:rsidRPr="005A0B70"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5A0B70">
        <w:rPr>
          <w:rFonts w:ascii="Times New Roman" w:hAnsi="Times New Roman" w:cs="Times New Roman"/>
          <w:color w:val="000000"/>
          <w:sz w:val="24"/>
          <w:szCs w:val="24"/>
        </w:rPr>
        <w:t>Të mirëpresë dhe përcjellë klientët.</w:t>
      </w:r>
    </w:p>
    <w:p w14:paraId="57A85B1F" w14:textId="5562976E" w:rsidR="005A0B70" w:rsidRPr="005A0B70"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5A0B70">
        <w:rPr>
          <w:rFonts w:ascii="Times New Roman" w:hAnsi="Times New Roman" w:cs="Times New Roman"/>
          <w:color w:val="000000"/>
          <w:sz w:val="24"/>
          <w:szCs w:val="24"/>
        </w:rPr>
        <w:t>Të kryejë procedurat e rezevimeve të klientit/grupit në hotel.</w:t>
      </w:r>
    </w:p>
    <w:p w14:paraId="70BC9BBC" w14:textId="4DC209B8" w:rsidR="005A0B70" w:rsidRPr="005A0B70"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5A0B70">
        <w:rPr>
          <w:rFonts w:ascii="Times New Roman" w:hAnsi="Times New Roman" w:cs="Times New Roman"/>
          <w:color w:val="000000"/>
          <w:sz w:val="24"/>
          <w:szCs w:val="24"/>
          <w:bdr w:val="none" w:sz="0" w:space="0" w:color="auto" w:frame="1"/>
        </w:rPr>
        <w:t>Të zbatojë elementët e marketingut për shitjet në recepsion.</w:t>
      </w:r>
    </w:p>
    <w:p w14:paraId="0EAF7595" w14:textId="7FD9215A" w:rsidR="005A0B70" w:rsidRPr="005A0B70"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5A0B70">
        <w:rPr>
          <w:rFonts w:ascii="Times New Roman" w:hAnsi="Times New Roman" w:cs="Times New Roman"/>
          <w:color w:val="000000"/>
          <w:sz w:val="24"/>
          <w:szCs w:val="24"/>
        </w:rPr>
        <w:t>Të zbatojë teknikat e shitjes në recepsion.</w:t>
      </w:r>
    </w:p>
    <w:p w14:paraId="7C3E9963" w14:textId="342C2671" w:rsidR="005A0B70" w:rsidRPr="005A0B70"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5A0B70">
        <w:rPr>
          <w:rFonts w:ascii="Times New Roman" w:hAnsi="Times New Roman" w:cs="Times New Roman"/>
          <w:color w:val="000000"/>
          <w:sz w:val="24"/>
          <w:szCs w:val="24"/>
        </w:rPr>
        <w:t>Të kryejë veprimtaritë para mbërritjes së klientit/grupi</w:t>
      </w:r>
      <w:r w:rsidR="00A12846">
        <w:rPr>
          <w:rFonts w:ascii="Times New Roman" w:hAnsi="Times New Roman" w:cs="Times New Roman"/>
          <w:color w:val="000000"/>
          <w:sz w:val="24"/>
          <w:szCs w:val="24"/>
        </w:rPr>
        <w:t>t</w:t>
      </w:r>
      <w:r w:rsidR="00A12846" w:rsidRPr="00A12846">
        <w:rPr>
          <w:rFonts w:ascii="Times New Roman" w:hAnsi="Times New Roman" w:cs="Times New Roman"/>
          <w:color w:val="000000"/>
          <w:sz w:val="24"/>
          <w:szCs w:val="24"/>
        </w:rPr>
        <w:t xml:space="preserve"> </w:t>
      </w:r>
      <w:r w:rsidR="00A12846" w:rsidRPr="005A0B70">
        <w:rPr>
          <w:rFonts w:ascii="Times New Roman" w:hAnsi="Times New Roman" w:cs="Times New Roman"/>
          <w:color w:val="000000"/>
          <w:sz w:val="24"/>
          <w:szCs w:val="24"/>
        </w:rPr>
        <w:t>në hotel</w:t>
      </w:r>
      <w:r w:rsidRPr="005A0B70">
        <w:rPr>
          <w:rFonts w:ascii="Times New Roman" w:hAnsi="Times New Roman" w:cs="Times New Roman"/>
          <w:color w:val="000000"/>
          <w:sz w:val="24"/>
          <w:szCs w:val="24"/>
        </w:rPr>
        <w:t>.</w:t>
      </w:r>
    </w:p>
    <w:p w14:paraId="088F5704" w14:textId="570F0E3D" w:rsidR="005A0B70" w:rsidRPr="005A0B70"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5A0B70">
        <w:rPr>
          <w:rFonts w:ascii="Times New Roman" w:hAnsi="Times New Roman" w:cs="Times New Roman"/>
          <w:color w:val="000000"/>
          <w:sz w:val="24"/>
          <w:szCs w:val="24"/>
        </w:rPr>
        <w:t>Të kryejë procedurat e regjistrimit të klientit në hotel (check-in).</w:t>
      </w:r>
    </w:p>
    <w:p w14:paraId="7E09E53A" w14:textId="1F02FFE4" w:rsidR="005A0B70" w:rsidRPr="005A0B70"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5A0B70">
        <w:rPr>
          <w:rFonts w:ascii="Times New Roman" w:hAnsi="Times New Roman" w:cs="Times New Roman"/>
          <w:color w:val="000000"/>
          <w:sz w:val="24"/>
          <w:szCs w:val="24"/>
          <w:bdr w:val="none" w:sz="0" w:space="0" w:color="auto" w:frame="1"/>
        </w:rPr>
        <w:t>Të informojë klientët për shërbimet shtesë që ofron hoteli.</w:t>
      </w:r>
    </w:p>
    <w:p w14:paraId="5CABEBC9" w14:textId="436DBF74" w:rsidR="005A0B70" w:rsidRPr="005A0B70"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bdr w:val="none" w:sz="0" w:space="0" w:color="auto" w:frame="1"/>
        </w:rPr>
      </w:pPr>
      <w:r w:rsidRPr="005A0B70">
        <w:rPr>
          <w:rFonts w:ascii="Times New Roman" w:hAnsi="Times New Roman" w:cs="Times New Roman"/>
          <w:color w:val="000000"/>
          <w:sz w:val="24"/>
          <w:szCs w:val="24"/>
          <w:bdr w:val="none" w:sz="0" w:space="0" w:color="auto" w:frame="1"/>
        </w:rPr>
        <w:t>Të trajtojë kërkesat dhe ankesat e klientit. </w:t>
      </w:r>
    </w:p>
    <w:p w14:paraId="4A8178D4" w14:textId="68D62399" w:rsidR="005A0B70" w:rsidRPr="005A0B70"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5A0B70">
        <w:rPr>
          <w:rFonts w:ascii="Times New Roman" w:hAnsi="Times New Roman" w:cs="Times New Roman"/>
          <w:color w:val="000000"/>
          <w:sz w:val="24"/>
          <w:szCs w:val="24"/>
        </w:rPr>
        <w:t>Të gjenerojë raporte operacionale për gjithë kategoritë e klientëve.</w:t>
      </w:r>
    </w:p>
    <w:p w14:paraId="64052BB0" w14:textId="4CF7B763" w:rsidR="005A0B70"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5A0B70">
        <w:rPr>
          <w:rFonts w:ascii="Times New Roman" w:hAnsi="Times New Roman" w:cs="Times New Roman"/>
          <w:color w:val="000000"/>
          <w:sz w:val="24"/>
          <w:szCs w:val="24"/>
        </w:rPr>
        <w:t>Të administrojë çelësat e dhomave.</w:t>
      </w:r>
    </w:p>
    <w:p w14:paraId="4237E169" w14:textId="687BE612" w:rsidR="00271164" w:rsidRPr="00271164" w:rsidRDefault="00271164"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Të bashkëpunojë me sektorë të tjer</w:t>
      </w:r>
      <w:r w:rsidR="00C611EA">
        <w:rPr>
          <w:rFonts w:ascii="Times New Roman CYR" w:hAnsi="Times New Roman CYR" w:cs="Times New Roman CYR"/>
          <w:color w:val="000000"/>
          <w:sz w:val="24"/>
          <w:szCs w:val="24"/>
        </w:rPr>
        <w:t>ë të hotelit (housekeeping, bar-</w:t>
      </w:r>
      <w:r>
        <w:rPr>
          <w:rFonts w:ascii="Times New Roman CYR" w:hAnsi="Times New Roman CYR" w:cs="Times New Roman CYR"/>
          <w:color w:val="000000"/>
          <w:sz w:val="24"/>
          <w:szCs w:val="24"/>
        </w:rPr>
        <w:t>re</w:t>
      </w:r>
      <w:r w:rsidR="00DC1522">
        <w:rPr>
          <w:rFonts w:ascii="Times New Roman CYR" w:hAnsi="Times New Roman CYR" w:cs="Times New Roman CYR"/>
          <w:color w:val="000000"/>
          <w:sz w:val="24"/>
          <w:szCs w:val="24"/>
        </w:rPr>
        <w:t>storant, administratën, teknikën</w:t>
      </w:r>
      <w:r>
        <w:rPr>
          <w:rFonts w:ascii="Times New Roman CYR" w:hAnsi="Times New Roman CYR" w:cs="Times New Roman CYR"/>
          <w:color w:val="000000"/>
          <w:sz w:val="24"/>
          <w:szCs w:val="24"/>
        </w:rPr>
        <w:t xml:space="preserve"> etj)</w:t>
      </w:r>
      <w:r w:rsidR="006D0CBF">
        <w:rPr>
          <w:rFonts w:ascii="Times New Roman CYR" w:hAnsi="Times New Roman CYR" w:cs="Times New Roman CYR"/>
          <w:color w:val="000000"/>
          <w:sz w:val="24"/>
          <w:szCs w:val="24"/>
        </w:rPr>
        <w:t>.</w:t>
      </w:r>
    </w:p>
    <w:p w14:paraId="109541B7" w14:textId="77777777" w:rsidR="00DC1522" w:rsidRPr="00DC1522"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A12846">
        <w:rPr>
          <w:rFonts w:ascii="Times New Roman CYR" w:hAnsi="Times New Roman CYR" w:cs="Times New Roman CYR"/>
          <w:color w:val="000000"/>
          <w:sz w:val="24"/>
          <w:szCs w:val="24"/>
        </w:rPr>
        <w:t>Të orientojë klientët për veprimtari të ndryshme në qytet/zonë.</w:t>
      </w:r>
    </w:p>
    <w:p w14:paraId="457912A7" w14:textId="77777777" w:rsidR="00DC1522" w:rsidRPr="00DC1522"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DC1522">
        <w:rPr>
          <w:rFonts w:ascii="Times New Roman CYR" w:hAnsi="Times New Roman CYR" w:cs="Times New Roman CYR"/>
          <w:color w:val="000000"/>
          <w:sz w:val="24"/>
          <w:szCs w:val="24"/>
          <w:bdr w:val="none" w:sz="0" w:space="0" w:color="auto" w:frame="1"/>
        </w:rPr>
        <w:t>Të kryejë veprime financiare n</w:t>
      </w:r>
      <w:r w:rsidR="006D0CBF" w:rsidRPr="00DC1522">
        <w:rPr>
          <w:rFonts w:ascii="Times New Roman CYR" w:hAnsi="Times New Roman CYR" w:cs="Times New Roman CYR"/>
          <w:color w:val="000000"/>
          <w:sz w:val="24"/>
          <w:szCs w:val="24"/>
          <w:bdr w:val="none" w:sz="0" w:space="0" w:color="auto" w:frame="1"/>
        </w:rPr>
        <w:t>ë</w:t>
      </w:r>
      <w:r w:rsidRPr="00DC1522">
        <w:rPr>
          <w:rFonts w:ascii="Times New Roman CYR" w:hAnsi="Times New Roman CYR" w:cs="Times New Roman CYR"/>
          <w:color w:val="000000"/>
          <w:sz w:val="24"/>
          <w:szCs w:val="24"/>
          <w:bdr w:val="none" w:sz="0" w:space="0" w:color="auto" w:frame="1"/>
        </w:rPr>
        <w:t xml:space="preserve"> recepsion.</w:t>
      </w:r>
    </w:p>
    <w:p w14:paraId="5D49048E" w14:textId="77777777" w:rsidR="00DC1522" w:rsidRPr="00DC1522"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DC1522">
        <w:rPr>
          <w:rFonts w:ascii="Times New Roman CYR" w:hAnsi="Times New Roman CYR" w:cs="Times New Roman CYR"/>
          <w:color w:val="000000"/>
          <w:sz w:val="24"/>
          <w:szCs w:val="24"/>
          <w:bdr w:val="none" w:sz="0" w:space="0" w:color="auto" w:frame="1"/>
        </w:rPr>
        <w:t>Të kryejë procedurat e gjenerimit të faturës fiskale.</w:t>
      </w:r>
    </w:p>
    <w:p w14:paraId="783F11D5" w14:textId="77777777" w:rsidR="00DC1522" w:rsidRPr="00DC1522"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DC1522">
        <w:rPr>
          <w:rFonts w:ascii="Times New Roman CYR" w:hAnsi="Times New Roman CYR" w:cs="Times New Roman CYR"/>
          <w:color w:val="000000"/>
          <w:sz w:val="24"/>
          <w:szCs w:val="24"/>
          <w:bdr w:val="none" w:sz="0" w:space="0" w:color="auto" w:frame="1"/>
        </w:rPr>
        <w:t>Të kryejë veprimtaritë para largimit të klientit/grupit.</w:t>
      </w:r>
    </w:p>
    <w:p w14:paraId="6186BD90" w14:textId="77777777" w:rsidR="00DC1522" w:rsidRPr="00DC1522"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DC1522">
        <w:rPr>
          <w:rFonts w:ascii="Times New Roman CYR" w:hAnsi="Times New Roman CYR" w:cs="Times New Roman CYR"/>
          <w:color w:val="000000"/>
          <w:sz w:val="24"/>
          <w:szCs w:val="24"/>
        </w:rPr>
        <w:t>Të kryejë procedurat</w:t>
      </w:r>
      <w:r w:rsidR="006D0CBF" w:rsidRPr="00DC1522">
        <w:rPr>
          <w:rFonts w:ascii="Times New Roman CYR" w:hAnsi="Times New Roman CYR" w:cs="Times New Roman CYR"/>
          <w:color w:val="000000"/>
          <w:sz w:val="24"/>
          <w:szCs w:val="24"/>
        </w:rPr>
        <w:t xml:space="preserve"> e</w:t>
      </w:r>
      <w:r w:rsidRPr="00DC1522">
        <w:rPr>
          <w:rFonts w:ascii="Times New Roman CYR" w:hAnsi="Times New Roman CYR" w:cs="Times New Roman CYR"/>
          <w:color w:val="000000"/>
          <w:sz w:val="24"/>
          <w:szCs w:val="24"/>
        </w:rPr>
        <w:t> ç’regjistrimit të klientit/grupit nga hoteli(/check-out).</w:t>
      </w:r>
    </w:p>
    <w:p w14:paraId="7AC195F5" w14:textId="77777777" w:rsidR="00DC1522" w:rsidRPr="00DC1522"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DC1522">
        <w:rPr>
          <w:rFonts w:ascii="Times New Roman CYR" w:hAnsi="Times New Roman CYR" w:cs="Times New Roman CYR"/>
          <w:color w:val="000000"/>
          <w:sz w:val="24"/>
          <w:szCs w:val="24"/>
        </w:rPr>
        <w:t>Të përgatitë statistika të thjeshta në recepsion.</w:t>
      </w:r>
    </w:p>
    <w:p w14:paraId="536FBAD0" w14:textId="77777777" w:rsidR="00DC1522" w:rsidRPr="00DC1522"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DC1522">
        <w:rPr>
          <w:rFonts w:ascii="Times New Roman CYR" w:hAnsi="Times New Roman CYR" w:cs="Times New Roman CYR"/>
          <w:color w:val="000000"/>
          <w:sz w:val="24"/>
          <w:szCs w:val="24"/>
        </w:rPr>
        <w:t>Të zbatojë rregullat e mbrojtjes së shëndetit të klientit, gjatë qëndrimit në hotel.</w:t>
      </w:r>
    </w:p>
    <w:p w14:paraId="2ED9EF2E" w14:textId="77777777" w:rsidR="00DC1522" w:rsidRPr="00DC1522"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DC1522">
        <w:rPr>
          <w:rFonts w:ascii="Times New Roman CYR" w:hAnsi="Times New Roman CYR" w:cs="Times New Roman CYR"/>
          <w:color w:val="000000"/>
          <w:sz w:val="24"/>
          <w:szCs w:val="24"/>
        </w:rPr>
        <w:t>Të zbatojë rregullat e sigurisë në punë dhe emergjencës në shërbimet e recepsionit.</w:t>
      </w:r>
    </w:p>
    <w:p w14:paraId="601A49B6" w14:textId="77777777" w:rsidR="00DC1522" w:rsidRPr="00DC1522" w:rsidRDefault="005A0B70"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sidRPr="00DC1522">
        <w:rPr>
          <w:rFonts w:ascii="Times New Roman CYR" w:hAnsi="Times New Roman CYR" w:cs="Times New Roman CYR"/>
          <w:color w:val="000000"/>
          <w:sz w:val="24"/>
          <w:szCs w:val="24"/>
        </w:rPr>
        <w:t>Të zbatojë rregullat e higjienës dhe të mbrojtjes së mjedisit.</w:t>
      </w:r>
    </w:p>
    <w:p w14:paraId="535A3E0A" w14:textId="42117E61" w:rsidR="005A0B70" w:rsidRPr="00DC1522" w:rsidRDefault="00C611EA" w:rsidP="007B61AF">
      <w:pPr>
        <w:pStyle w:val="ListParagraph"/>
        <w:numPr>
          <w:ilvl w:val="0"/>
          <w:numId w:val="46"/>
        </w:numPr>
        <w:suppressAutoHyphens w:val="0"/>
        <w:spacing w:after="0" w:line="240" w:lineRule="auto"/>
        <w:ind w:left="36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Të zbatojë standard</w:t>
      </w:r>
      <w:r w:rsidR="005A0B70" w:rsidRPr="00DC1522">
        <w:rPr>
          <w:rFonts w:ascii="Times New Roman CYR" w:hAnsi="Times New Roman CYR" w:cs="Times New Roman CYR"/>
          <w:color w:val="000000"/>
          <w:sz w:val="24"/>
          <w:szCs w:val="24"/>
        </w:rPr>
        <w:t>et e garantimit të cilësisë së shërbimit në hotel.</w:t>
      </w:r>
    </w:p>
    <w:p w14:paraId="1649876C" w14:textId="77777777" w:rsidR="00820840" w:rsidRPr="005A0B70" w:rsidRDefault="00820840" w:rsidP="00A12846">
      <w:pPr>
        <w:jc w:val="both"/>
        <w:rPr>
          <w:sz w:val="24"/>
          <w:szCs w:val="24"/>
        </w:rPr>
      </w:pPr>
    </w:p>
    <w:p w14:paraId="1DDCF342" w14:textId="77777777" w:rsidR="00820840" w:rsidRPr="006B3791" w:rsidRDefault="00820840" w:rsidP="007B61AF">
      <w:pPr>
        <w:numPr>
          <w:ilvl w:val="0"/>
          <w:numId w:val="11"/>
        </w:numPr>
        <w:tabs>
          <w:tab w:val="clear" w:pos="1440"/>
          <w:tab w:val="left" w:pos="360"/>
        </w:tabs>
        <w:ind w:left="360"/>
        <w:jc w:val="both"/>
        <w:rPr>
          <w:b/>
          <w:sz w:val="24"/>
          <w:szCs w:val="24"/>
        </w:rPr>
      </w:pPr>
      <w:r w:rsidRPr="006B3791">
        <w:rPr>
          <w:b/>
          <w:bCs/>
          <w:iCs/>
          <w:sz w:val="24"/>
          <w:szCs w:val="24"/>
        </w:rPr>
        <w:t>Mundësitë e punësimit dhe të arsimimit të mëtejshëm</w:t>
      </w:r>
      <w:r w:rsidRPr="006B3791">
        <w:rPr>
          <w:sz w:val="24"/>
          <w:szCs w:val="24"/>
        </w:rPr>
        <w:t xml:space="preserve"> </w:t>
      </w:r>
      <w:r w:rsidRPr="006B3791">
        <w:rPr>
          <w:b/>
          <w:sz w:val="24"/>
          <w:szCs w:val="24"/>
        </w:rPr>
        <w:t xml:space="preserve">në përfundim të arsimit profesional në </w:t>
      </w:r>
      <w:r w:rsidRPr="006B3791">
        <w:rPr>
          <w:b/>
          <w:bCs/>
          <w:sz w:val="24"/>
          <w:szCs w:val="24"/>
        </w:rPr>
        <w:t>profili</w:t>
      </w:r>
      <w:r w:rsidR="000E1CFD" w:rsidRPr="006B3791">
        <w:rPr>
          <w:b/>
          <w:bCs/>
          <w:sz w:val="24"/>
          <w:szCs w:val="24"/>
        </w:rPr>
        <w:t>n mësimor “Recepsion”, niveli III i KSHK</w:t>
      </w:r>
      <w:r w:rsidRPr="006B3791">
        <w:rPr>
          <w:b/>
          <w:sz w:val="24"/>
          <w:szCs w:val="24"/>
        </w:rPr>
        <w:t>.</w:t>
      </w:r>
    </w:p>
    <w:p w14:paraId="406CF2B9" w14:textId="77777777" w:rsidR="00820840" w:rsidRPr="006B3791" w:rsidRDefault="00820840">
      <w:pPr>
        <w:jc w:val="both"/>
        <w:rPr>
          <w:b/>
          <w:bCs/>
          <w:sz w:val="24"/>
          <w:szCs w:val="24"/>
        </w:rPr>
      </w:pPr>
    </w:p>
    <w:p w14:paraId="2EA866D5" w14:textId="77777777" w:rsidR="00820840" w:rsidRPr="006B3791" w:rsidRDefault="00820840">
      <w:pPr>
        <w:jc w:val="both"/>
        <w:rPr>
          <w:sz w:val="24"/>
          <w:szCs w:val="24"/>
        </w:rPr>
      </w:pPr>
      <w:r w:rsidRPr="006B3791">
        <w:rPr>
          <w:sz w:val="24"/>
          <w:szCs w:val="24"/>
        </w:rPr>
        <w:t xml:space="preserve">Përfundimi me sukses i arsimit profesional </w:t>
      </w:r>
      <w:proofErr w:type="spellStart"/>
      <w:r w:rsidRPr="006B3791">
        <w:rPr>
          <w:sz w:val="24"/>
          <w:szCs w:val="24"/>
        </w:rPr>
        <w:t>nё</w:t>
      </w:r>
      <w:proofErr w:type="spellEnd"/>
      <w:r w:rsidRPr="006B3791">
        <w:rPr>
          <w:sz w:val="24"/>
          <w:szCs w:val="24"/>
        </w:rPr>
        <w:t xml:space="preserve"> </w:t>
      </w:r>
      <w:r w:rsidRPr="006B3791">
        <w:rPr>
          <w:bCs/>
          <w:sz w:val="24"/>
          <w:szCs w:val="24"/>
        </w:rPr>
        <w:t>profilin “Recepsion”, niveli II</w:t>
      </w:r>
      <w:r w:rsidR="000E1CFD" w:rsidRPr="006B3791">
        <w:rPr>
          <w:bCs/>
          <w:sz w:val="24"/>
          <w:szCs w:val="24"/>
        </w:rPr>
        <w:t>I i KSHK</w:t>
      </w:r>
      <w:r w:rsidRPr="006B3791">
        <w:rPr>
          <w:sz w:val="24"/>
          <w:szCs w:val="24"/>
        </w:rPr>
        <w:t>, e pajis nxënësin me certifikatën e punonjësit të kualifikuar në këtë profil profesional. Ky arsimim i jep mundësi nxënësit t’i drejtohet tregut të punës</w:t>
      </w:r>
      <w:r w:rsidR="0074035D" w:rsidRPr="006B3791">
        <w:rPr>
          <w:sz w:val="24"/>
          <w:szCs w:val="24"/>
        </w:rPr>
        <w:t xml:space="preserve"> recepsionist në hotele të ndryshme </w:t>
      </w:r>
      <w:r w:rsidRPr="006B3791">
        <w:rPr>
          <w:sz w:val="24"/>
          <w:szCs w:val="24"/>
        </w:rPr>
        <w:t xml:space="preserve">në industrinë e mikpritjes. </w:t>
      </w:r>
    </w:p>
    <w:p w14:paraId="0D7DBD6B" w14:textId="029DEB23" w:rsidR="00E23F70" w:rsidRPr="006B3791" w:rsidRDefault="00820840">
      <w:pPr>
        <w:jc w:val="both"/>
        <w:rPr>
          <w:sz w:val="24"/>
          <w:szCs w:val="24"/>
        </w:rPr>
      </w:pPr>
      <w:r w:rsidRPr="006B3791">
        <w:rPr>
          <w:sz w:val="24"/>
          <w:szCs w:val="24"/>
        </w:rPr>
        <w:t>Me përfundimin e këtij niveli, nxënësi ka mundësi për vazh</w:t>
      </w:r>
      <w:r w:rsidR="00504BE2" w:rsidRPr="006B3791">
        <w:rPr>
          <w:sz w:val="24"/>
          <w:szCs w:val="24"/>
        </w:rPr>
        <w:t>dimin e arsimimit në nivelin IV të KSHK</w:t>
      </w:r>
      <w:r w:rsidR="00C611EA">
        <w:rPr>
          <w:sz w:val="24"/>
          <w:szCs w:val="24"/>
        </w:rPr>
        <w:t xml:space="preserve"> (teknik/</w:t>
      </w:r>
      <w:proofErr w:type="spellStart"/>
      <w:r w:rsidR="00C611EA">
        <w:rPr>
          <w:sz w:val="24"/>
          <w:szCs w:val="24"/>
        </w:rPr>
        <w:t>me</w:t>
      </w:r>
      <w:r w:rsidRPr="006B3791">
        <w:rPr>
          <w:sz w:val="24"/>
          <w:szCs w:val="24"/>
        </w:rPr>
        <w:t>naxherial</w:t>
      </w:r>
      <w:proofErr w:type="spellEnd"/>
      <w:r w:rsidRPr="006B3791">
        <w:rPr>
          <w:sz w:val="24"/>
          <w:szCs w:val="24"/>
        </w:rPr>
        <w:t xml:space="preserve">) të arsimit profesional (njëvjeçar) </w:t>
      </w:r>
      <w:proofErr w:type="spellStart"/>
      <w:r w:rsidRPr="006B3791">
        <w:rPr>
          <w:sz w:val="24"/>
          <w:szCs w:val="24"/>
        </w:rPr>
        <w:t>nё</w:t>
      </w:r>
      <w:proofErr w:type="spellEnd"/>
      <w:r w:rsidRPr="006B3791">
        <w:rPr>
          <w:sz w:val="24"/>
          <w:szCs w:val="24"/>
        </w:rPr>
        <w:t xml:space="preserve"> drejtimin</w:t>
      </w:r>
      <w:r w:rsidR="00FA4C81" w:rsidRPr="006B3791">
        <w:rPr>
          <w:sz w:val="24"/>
          <w:szCs w:val="24"/>
        </w:rPr>
        <w:t xml:space="preserve"> “Hoteleri turizëm”</w:t>
      </w:r>
      <w:r w:rsidRPr="006B3791">
        <w:rPr>
          <w:sz w:val="24"/>
          <w:szCs w:val="24"/>
        </w:rPr>
        <w:t xml:space="preserve">, </w:t>
      </w:r>
      <w:proofErr w:type="spellStart"/>
      <w:r w:rsidRPr="006B3791">
        <w:rPr>
          <w:sz w:val="24"/>
          <w:szCs w:val="24"/>
        </w:rPr>
        <w:t>pёr</w:t>
      </w:r>
      <w:proofErr w:type="spellEnd"/>
      <w:r w:rsidRPr="006B3791">
        <w:rPr>
          <w:sz w:val="24"/>
          <w:szCs w:val="24"/>
        </w:rPr>
        <w:t xml:space="preserve"> </w:t>
      </w:r>
      <w:proofErr w:type="spellStart"/>
      <w:r w:rsidRPr="006B3791">
        <w:rPr>
          <w:sz w:val="24"/>
          <w:szCs w:val="24"/>
        </w:rPr>
        <w:t>tё</w:t>
      </w:r>
      <w:proofErr w:type="spellEnd"/>
      <w:r w:rsidRPr="006B3791">
        <w:rPr>
          <w:sz w:val="24"/>
          <w:szCs w:val="24"/>
        </w:rPr>
        <w:t xml:space="preserve"> fituar </w:t>
      </w:r>
      <w:proofErr w:type="spellStart"/>
      <w:r w:rsidRPr="006B3791">
        <w:rPr>
          <w:sz w:val="24"/>
          <w:szCs w:val="24"/>
        </w:rPr>
        <w:t>diplomёn</w:t>
      </w:r>
      <w:proofErr w:type="spellEnd"/>
      <w:r w:rsidR="00E23F70" w:rsidRPr="006B3791">
        <w:rPr>
          <w:sz w:val="24"/>
          <w:szCs w:val="24"/>
        </w:rPr>
        <w:t xml:space="preserve"> e “M</w:t>
      </w:r>
      <w:r w:rsidRPr="006B3791">
        <w:rPr>
          <w:sz w:val="24"/>
          <w:szCs w:val="24"/>
        </w:rPr>
        <w:t xml:space="preserve">aturës </w:t>
      </w:r>
      <w:r w:rsidR="00E23F70" w:rsidRPr="006B3791">
        <w:rPr>
          <w:sz w:val="24"/>
          <w:szCs w:val="24"/>
        </w:rPr>
        <w:t xml:space="preserve">shtetërore </w:t>
      </w:r>
      <w:r w:rsidRPr="006B3791">
        <w:rPr>
          <w:sz w:val="24"/>
          <w:szCs w:val="24"/>
        </w:rPr>
        <w:t>profesionale”, me mundësi për vazhdimin e studimeve universitare</w:t>
      </w:r>
      <w:r w:rsidR="00E23F70" w:rsidRPr="006B3791">
        <w:rPr>
          <w:sz w:val="24"/>
          <w:szCs w:val="24"/>
        </w:rPr>
        <w:t xml:space="preserve"> dhe pas të mesmes</w:t>
      </w:r>
      <w:r w:rsidRPr="006B3791">
        <w:rPr>
          <w:sz w:val="24"/>
          <w:szCs w:val="24"/>
        </w:rPr>
        <w:t>.</w:t>
      </w:r>
    </w:p>
    <w:p w14:paraId="2BD862A7" w14:textId="77777777" w:rsidR="00820840" w:rsidRPr="006B591B" w:rsidRDefault="00820840">
      <w:pPr>
        <w:jc w:val="both"/>
      </w:pPr>
      <w:r w:rsidRPr="006B591B">
        <w:t xml:space="preserve"> </w:t>
      </w:r>
    </w:p>
    <w:p w14:paraId="274D5DA9" w14:textId="77777777" w:rsidR="00820840" w:rsidRPr="006B591B" w:rsidRDefault="00820840" w:rsidP="00FA4C81">
      <w:pPr>
        <w:ind w:right="-155"/>
        <w:rPr>
          <w:b/>
          <w:bCs/>
          <w:sz w:val="28"/>
          <w:szCs w:val="28"/>
        </w:rPr>
      </w:pPr>
      <w:r w:rsidRPr="006B591B">
        <w:rPr>
          <w:b/>
          <w:sz w:val="28"/>
          <w:szCs w:val="28"/>
        </w:rPr>
        <w:t xml:space="preserve">III. Plani mësimor për arsimin profesional në </w:t>
      </w:r>
      <w:r w:rsidRPr="006B591B">
        <w:rPr>
          <w:b/>
          <w:bCs/>
          <w:sz w:val="28"/>
          <w:szCs w:val="28"/>
        </w:rPr>
        <w:t>profilin mësimor “Recepsion”, niveli II</w:t>
      </w:r>
      <w:r w:rsidR="00504BE2">
        <w:rPr>
          <w:b/>
          <w:bCs/>
          <w:sz w:val="28"/>
          <w:szCs w:val="28"/>
        </w:rPr>
        <w:t>I i KSHK</w:t>
      </w:r>
    </w:p>
    <w:p w14:paraId="5E0EF0B0" w14:textId="77777777" w:rsidR="00820840" w:rsidRPr="006B591B" w:rsidRDefault="00820840"/>
    <w:tbl>
      <w:tblPr>
        <w:tblW w:w="9158" w:type="dxa"/>
        <w:tblInd w:w="-7" w:type="dxa"/>
        <w:tblLayout w:type="fixed"/>
        <w:tblCellMar>
          <w:left w:w="115" w:type="dxa"/>
          <w:right w:w="115" w:type="dxa"/>
        </w:tblCellMar>
        <w:tblLook w:val="0000" w:firstRow="0" w:lastRow="0" w:firstColumn="0" w:lastColumn="0" w:noHBand="0" w:noVBand="0"/>
      </w:tblPr>
      <w:tblGrid>
        <w:gridCol w:w="632"/>
        <w:gridCol w:w="1644"/>
        <w:gridCol w:w="5640"/>
        <w:gridCol w:w="1230"/>
        <w:gridCol w:w="12"/>
      </w:tblGrid>
      <w:tr w:rsidR="00820840" w:rsidRPr="006B591B" w14:paraId="3DC79213" w14:textId="77777777" w:rsidTr="009342F1">
        <w:trPr>
          <w:gridAfter w:val="1"/>
          <w:wAfter w:w="12" w:type="dxa"/>
          <w:trHeight w:val="375"/>
        </w:trPr>
        <w:tc>
          <w:tcPr>
            <w:tcW w:w="9146" w:type="dxa"/>
            <w:gridSpan w:val="4"/>
            <w:tcBorders>
              <w:top w:val="single" w:sz="4" w:space="0" w:color="000000"/>
              <w:left w:val="single" w:sz="4" w:space="0" w:color="000000"/>
              <w:bottom w:val="single" w:sz="4" w:space="0" w:color="000000"/>
              <w:right w:val="single" w:sz="4" w:space="0" w:color="000000"/>
            </w:tcBorders>
            <w:shd w:val="clear" w:color="auto" w:fill="CCCCCC"/>
          </w:tcPr>
          <w:p w14:paraId="7E347709" w14:textId="77777777" w:rsidR="00820840" w:rsidRPr="006B591B" w:rsidRDefault="00820840">
            <w:pPr>
              <w:autoSpaceDE/>
              <w:snapToGrid w:val="0"/>
              <w:jc w:val="center"/>
              <w:rPr>
                <w:b/>
                <w:bCs/>
                <w:sz w:val="28"/>
                <w:szCs w:val="28"/>
              </w:rPr>
            </w:pPr>
            <w:r w:rsidRPr="006B591B">
              <w:rPr>
                <w:b/>
                <w:sz w:val="28"/>
                <w:szCs w:val="28"/>
              </w:rPr>
              <w:t xml:space="preserve">Plani mësimor për </w:t>
            </w:r>
            <w:r w:rsidRPr="006B591B">
              <w:rPr>
                <w:b/>
                <w:bCs/>
                <w:sz w:val="28"/>
                <w:szCs w:val="28"/>
              </w:rPr>
              <w:t>profilin mësimor “Recepsion”, niveli II</w:t>
            </w:r>
            <w:r w:rsidR="00504BE2">
              <w:rPr>
                <w:b/>
                <w:bCs/>
                <w:sz w:val="28"/>
                <w:szCs w:val="28"/>
              </w:rPr>
              <w:t>I i KSHK</w:t>
            </w:r>
          </w:p>
        </w:tc>
      </w:tr>
      <w:tr w:rsidR="00820840" w:rsidRPr="006B3791" w14:paraId="09B6B7BF" w14:textId="77777777" w:rsidTr="009342F1">
        <w:trPr>
          <w:trHeight w:val="890"/>
        </w:trPr>
        <w:tc>
          <w:tcPr>
            <w:tcW w:w="632" w:type="dxa"/>
            <w:vMerge w:val="restart"/>
            <w:tcBorders>
              <w:top w:val="single" w:sz="4" w:space="0" w:color="000000"/>
              <w:left w:val="double" w:sz="1" w:space="0" w:color="000000"/>
              <w:bottom w:val="single" w:sz="8" w:space="0" w:color="000000"/>
            </w:tcBorders>
          </w:tcPr>
          <w:p w14:paraId="2C3BBBD8" w14:textId="77777777" w:rsidR="00820840" w:rsidRPr="006B3791" w:rsidRDefault="00820840">
            <w:pPr>
              <w:snapToGrid w:val="0"/>
              <w:jc w:val="right"/>
              <w:rPr>
                <w:b/>
                <w:sz w:val="24"/>
                <w:szCs w:val="24"/>
              </w:rPr>
            </w:pPr>
          </w:p>
          <w:p w14:paraId="0AA21840" w14:textId="77777777" w:rsidR="00820840" w:rsidRPr="006B3791" w:rsidRDefault="00820840">
            <w:pPr>
              <w:jc w:val="right"/>
              <w:rPr>
                <w:b/>
                <w:sz w:val="24"/>
                <w:szCs w:val="24"/>
              </w:rPr>
            </w:pPr>
            <w:proofErr w:type="spellStart"/>
            <w:r w:rsidRPr="006B3791">
              <w:rPr>
                <w:b/>
                <w:sz w:val="24"/>
                <w:szCs w:val="24"/>
              </w:rPr>
              <w:t>Nr</w:t>
            </w:r>
            <w:proofErr w:type="spellEnd"/>
          </w:p>
        </w:tc>
        <w:tc>
          <w:tcPr>
            <w:tcW w:w="1644" w:type="dxa"/>
            <w:vMerge w:val="restart"/>
            <w:tcBorders>
              <w:top w:val="single" w:sz="4" w:space="0" w:color="000000"/>
              <w:left w:val="single" w:sz="8" w:space="0" w:color="000000"/>
            </w:tcBorders>
          </w:tcPr>
          <w:p w14:paraId="07890D5F" w14:textId="77777777" w:rsidR="00820840" w:rsidRPr="006B3791" w:rsidRDefault="00820840">
            <w:pPr>
              <w:snapToGrid w:val="0"/>
              <w:ind w:left="1731" w:firstLine="180"/>
              <w:rPr>
                <w:b/>
                <w:sz w:val="24"/>
                <w:szCs w:val="24"/>
              </w:rPr>
            </w:pPr>
          </w:p>
          <w:p w14:paraId="2FD298E1" w14:textId="77777777" w:rsidR="00820840" w:rsidRPr="006B3791" w:rsidRDefault="00820840">
            <w:pPr>
              <w:jc w:val="center"/>
              <w:rPr>
                <w:b/>
                <w:sz w:val="24"/>
                <w:szCs w:val="24"/>
              </w:rPr>
            </w:pPr>
            <w:r w:rsidRPr="006B3791">
              <w:rPr>
                <w:b/>
                <w:sz w:val="24"/>
                <w:szCs w:val="24"/>
              </w:rPr>
              <w:t>Kodi</w:t>
            </w:r>
          </w:p>
          <w:p w14:paraId="3D3FBF63" w14:textId="77777777" w:rsidR="00820840" w:rsidRPr="006B3791" w:rsidRDefault="00820840">
            <w:pPr>
              <w:rPr>
                <w:b/>
                <w:sz w:val="24"/>
                <w:szCs w:val="24"/>
              </w:rPr>
            </w:pPr>
          </w:p>
        </w:tc>
        <w:tc>
          <w:tcPr>
            <w:tcW w:w="5640" w:type="dxa"/>
            <w:vMerge w:val="restart"/>
            <w:tcBorders>
              <w:top w:val="single" w:sz="4" w:space="0" w:color="000000"/>
              <w:left w:val="single" w:sz="8" w:space="0" w:color="000000"/>
              <w:bottom w:val="single" w:sz="8" w:space="0" w:color="000000"/>
            </w:tcBorders>
          </w:tcPr>
          <w:p w14:paraId="519E1606" w14:textId="77777777" w:rsidR="00820840" w:rsidRPr="006B3791" w:rsidRDefault="00820840">
            <w:pPr>
              <w:snapToGrid w:val="0"/>
              <w:jc w:val="center"/>
              <w:rPr>
                <w:b/>
                <w:sz w:val="24"/>
                <w:szCs w:val="24"/>
              </w:rPr>
            </w:pPr>
          </w:p>
          <w:p w14:paraId="38BFD4F3" w14:textId="77777777" w:rsidR="00820840" w:rsidRPr="006B3791" w:rsidRDefault="00820840">
            <w:pPr>
              <w:jc w:val="center"/>
              <w:rPr>
                <w:b/>
                <w:sz w:val="24"/>
                <w:szCs w:val="24"/>
              </w:rPr>
            </w:pPr>
            <w:r w:rsidRPr="006B3791">
              <w:rPr>
                <w:b/>
                <w:sz w:val="24"/>
                <w:szCs w:val="24"/>
              </w:rPr>
              <w:t xml:space="preserve">Lëndët dhe modulet mësimore </w:t>
            </w:r>
          </w:p>
        </w:tc>
        <w:tc>
          <w:tcPr>
            <w:tcW w:w="1242" w:type="dxa"/>
            <w:gridSpan w:val="2"/>
            <w:tcBorders>
              <w:top w:val="single" w:sz="4" w:space="0" w:color="000000"/>
              <w:left w:val="single" w:sz="8" w:space="0" w:color="000000"/>
              <w:right w:val="double" w:sz="1" w:space="0" w:color="000000"/>
            </w:tcBorders>
            <w:vAlign w:val="center"/>
          </w:tcPr>
          <w:p w14:paraId="32592FEA" w14:textId="77777777" w:rsidR="00820840" w:rsidRPr="006B3791" w:rsidRDefault="00820840">
            <w:pPr>
              <w:snapToGrid w:val="0"/>
              <w:jc w:val="center"/>
              <w:rPr>
                <w:b/>
                <w:sz w:val="24"/>
                <w:szCs w:val="24"/>
              </w:rPr>
            </w:pPr>
            <w:r w:rsidRPr="006B3791">
              <w:rPr>
                <w:b/>
                <w:sz w:val="24"/>
                <w:szCs w:val="24"/>
              </w:rPr>
              <w:t>Orët javore/</w:t>
            </w:r>
          </w:p>
          <w:p w14:paraId="22900258" w14:textId="77777777" w:rsidR="00820840" w:rsidRPr="006B3791" w:rsidRDefault="00820840">
            <w:pPr>
              <w:jc w:val="center"/>
              <w:rPr>
                <w:b/>
                <w:sz w:val="24"/>
                <w:szCs w:val="24"/>
              </w:rPr>
            </w:pPr>
            <w:r w:rsidRPr="006B3791">
              <w:rPr>
                <w:b/>
                <w:sz w:val="24"/>
                <w:szCs w:val="24"/>
              </w:rPr>
              <w:t>vjetore</w:t>
            </w:r>
          </w:p>
        </w:tc>
      </w:tr>
      <w:tr w:rsidR="00820840" w:rsidRPr="006B3791" w14:paraId="30BD2BB5" w14:textId="77777777" w:rsidTr="009342F1">
        <w:trPr>
          <w:trHeight w:val="228"/>
        </w:trPr>
        <w:tc>
          <w:tcPr>
            <w:tcW w:w="632" w:type="dxa"/>
            <w:vMerge/>
            <w:tcBorders>
              <w:top w:val="double" w:sz="1" w:space="0" w:color="000000"/>
              <w:left w:val="double" w:sz="1" w:space="0" w:color="000000"/>
              <w:bottom w:val="single" w:sz="8" w:space="0" w:color="000000"/>
            </w:tcBorders>
            <w:vAlign w:val="center"/>
          </w:tcPr>
          <w:p w14:paraId="41B3E2B1" w14:textId="77777777" w:rsidR="00820840" w:rsidRPr="006B3791" w:rsidRDefault="00820840">
            <w:pPr>
              <w:rPr>
                <w:sz w:val="24"/>
                <w:szCs w:val="24"/>
              </w:rPr>
            </w:pPr>
          </w:p>
        </w:tc>
        <w:tc>
          <w:tcPr>
            <w:tcW w:w="1644" w:type="dxa"/>
            <w:vMerge/>
            <w:tcBorders>
              <w:left w:val="single" w:sz="8" w:space="0" w:color="000000"/>
              <w:bottom w:val="single" w:sz="8" w:space="0" w:color="000000"/>
            </w:tcBorders>
          </w:tcPr>
          <w:p w14:paraId="2D0C8502" w14:textId="77777777" w:rsidR="00820840" w:rsidRPr="006B3791" w:rsidRDefault="00820840">
            <w:pPr>
              <w:rPr>
                <w:sz w:val="24"/>
                <w:szCs w:val="24"/>
              </w:rPr>
            </w:pPr>
          </w:p>
        </w:tc>
        <w:tc>
          <w:tcPr>
            <w:tcW w:w="5640" w:type="dxa"/>
            <w:vMerge/>
            <w:tcBorders>
              <w:top w:val="double" w:sz="1" w:space="0" w:color="000000"/>
              <w:left w:val="single" w:sz="8" w:space="0" w:color="000000"/>
              <w:bottom w:val="single" w:sz="8" w:space="0" w:color="000000"/>
            </w:tcBorders>
            <w:vAlign w:val="center"/>
          </w:tcPr>
          <w:p w14:paraId="545755FF" w14:textId="77777777" w:rsidR="00820840" w:rsidRPr="006B3791" w:rsidRDefault="00820840">
            <w:pPr>
              <w:rPr>
                <w:sz w:val="24"/>
                <w:szCs w:val="24"/>
              </w:rPr>
            </w:pPr>
          </w:p>
        </w:tc>
        <w:tc>
          <w:tcPr>
            <w:tcW w:w="1242" w:type="dxa"/>
            <w:gridSpan w:val="2"/>
            <w:tcBorders>
              <w:top w:val="single" w:sz="8" w:space="0" w:color="000000"/>
              <w:left w:val="single" w:sz="8" w:space="0" w:color="000000"/>
              <w:bottom w:val="single" w:sz="8" w:space="0" w:color="000000"/>
              <w:right w:val="double" w:sz="1" w:space="0" w:color="000000"/>
            </w:tcBorders>
            <w:vAlign w:val="center"/>
          </w:tcPr>
          <w:p w14:paraId="358B0149" w14:textId="77777777" w:rsidR="00820840" w:rsidRPr="006B3791" w:rsidRDefault="00820840">
            <w:pPr>
              <w:snapToGrid w:val="0"/>
              <w:jc w:val="center"/>
              <w:rPr>
                <w:b/>
                <w:sz w:val="24"/>
                <w:szCs w:val="24"/>
              </w:rPr>
            </w:pPr>
            <w:r w:rsidRPr="006B3791">
              <w:rPr>
                <w:b/>
                <w:sz w:val="24"/>
                <w:szCs w:val="24"/>
              </w:rPr>
              <w:t>Klasa 12</w:t>
            </w:r>
          </w:p>
        </w:tc>
      </w:tr>
      <w:tr w:rsidR="00E23F70" w:rsidRPr="006B3791" w14:paraId="43C62930" w14:textId="77777777" w:rsidTr="009342F1">
        <w:tc>
          <w:tcPr>
            <w:tcW w:w="632" w:type="dxa"/>
            <w:tcBorders>
              <w:top w:val="single" w:sz="8" w:space="0" w:color="000000"/>
              <w:left w:val="double" w:sz="1" w:space="0" w:color="000000"/>
              <w:bottom w:val="single" w:sz="4" w:space="0" w:color="000000"/>
            </w:tcBorders>
            <w:shd w:val="clear" w:color="auto" w:fill="D9D9D9"/>
          </w:tcPr>
          <w:p w14:paraId="64427E97" w14:textId="77777777" w:rsidR="00E23F70" w:rsidRPr="006B3791" w:rsidRDefault="00E23F70" w:rsidP="00E23F70">
            <w:pPr>
              <w:snapToGrid w:val="0"/>
              <w:jc w:val="right"/>
              <w:rPr>
                <w:b/>
                <w:sz w:val="24"/>
                <w:szCs w:val="24"/>
              </w:rPr>
            </w:pPr>
            <w:r w:rsidRPr="006B3791">
              <w:rPr>
                <w:b/>
                <w:sz w:val="24"/>
                <w:szCs w:val="24"/>
              </w:rPr>
              <w:t>A.</w:t>
            </w:r>
          </w:p>
        </w:tc>
        <w:tc>
          <w:tcPr>
            <w:tcW w:w="1644" w:type="dxa"/>
            <w:tcBorders>
              <w:top w:val="single" w:sz="8" w:space="0" w:color="000000"/>
              <w:left w:val="single" w:sz="8" w:space="0" w:color="000000"/>
              <w:bottom w:val="single" w:sz="4" w:space="0" w:color="000000"/>
            </w:tcBorders>
            <w:shd w:val="clear" w:color="auto" w:fill="D9D9D9"/>
          </w:tcPr>
          <w:p w14:paraId="65FF5DC4" w14:textId="77777777" w:rsidR="00E23F70" w:rsidRPr="006B3791" w:rsidRDefault="00E23F70" w:rsidP="00E23F70">
            <w:pPr>
              <w:snapToGrid w:val="0"/>
              <w:rPr>
                <w:b/>
                <w:sz w:val="24"/>
                <w:szCs w:val="24"/>
              </w:rPr>
            </w:pPr>
          </w:p>
        </w:tc>
        <w:tc>
          <w:tcPr>
            <w:tcW w:w="5640" w:type="dxa"/>
            <w:tcBorders>
              <w:top w:val="single" w:sz="8" w:space="0" w:color="000000"/>
              <w:left w:val="single" w:sz="8" w:space="0" w:color="000000"/>
              <w:bottom w:val="single" w:sz="4" w:space="0" w:color="000000"/>
            </w:tcBorders>
            <w:shd w:val="clear" w:color="auto" w:fill="D9D9D9"/>
          </w:tcPr>
          <w:p w14:paraId="10BD0C29" w14:textId="77777777" w:rsidR="00E23F70" w:rsidRPr="006B3791" w:rsidRDefault="00E23F70" w:rsidP="00E23F70">
            <w:pPr>
              <w:rPr>
                <w:b/>
                <w:bCs/>
                <w:sz w:val="24"/>
                <w:szCs w:val="24"/>
              </w:rPr>
            </w:pPr>
            <w:r w:rsidRPr="006B3791">
              <w:rPr>
                <w:b/>
                <w:bCs/>
                <w:sz w:val="24"/>
                <w:szCs w:val="24"/>
              </w:rPr>
              <w:t>Lëndët e përgjithshme                               (</w:t>
            </w:r>
            <w:r w:rsidRPr="006B3791">
              <w:rPr>
                <w:sz w:val="24"/>
                <w:szCs w:val="24"/>
              </w:rPr>
              <w:t>Gjithsej)</w:t>
            </w:r>
          </w:p>
        </w:tc>
        <w:tc>
          <w:tcPr>
            <w:tcW w:w="1242" w:type="dxa"/>
            <w:gridSpan w:val="2"/>
            <w:tcBorders>
              <w:top w:val="single" w:sz="8" w:space="0" w:color="000000"/>
              <w:left w:val="single" w:sz="8" w:space="0" w:color="000000"/>
              <w:bottom w:val="single" w:sz="4" w:space="0" w:color="000000"/>
              <w:right w:val="double" w:sz="1" w:space="0" w:color="000000"/>
            </w:tcBorders>
            <w:shd w:val="clear" w:color="auto" w:fill="D9D9D9"/>
          </w:tcPr>
          <w:p w14:paraId="3F884036" w14:textId="77777777" w:rsidR="00E23F70" w:rsidRPr="006B3791" w:rsidRDefault="00E23F70" w:rsidP="00E23F70">
            <w:pPr>
              <w:jc w:val="center"/>
              <w:rPr>
                <w:b/>
                <w:bCs/>
                <w:sz w:val="24"/>
                <w:szCs w:val="24"/>
              </w:rPr>
            </w:pPr>
            <w:r w:rsidRPr="006B3791">
              <w:rPr>
                <w:b/>
                <w:bCs/>
                <w:sz w:val="24"/>
                <w:szCs w:val="24"/>
              </w:rPr>
              <w:t>8/9</w:t>
            </w:r>
          </w:p>
          <w:p w14:paraId="69141DBF" w14:textId="77777777" w:rsidR="00E23F70" w:rsidRPr="006B3791" w:rsidRDefault="00E23F70" w:rsidP="00E23F70">
            <w:pPr>
              <w:jc w:val="center"/>
              <w:rPr>
                <w:bCs/>
                <w:sz w:val="24"/>
                <w:szCs w:val="24"/>
              </w:rPr>
            </w:pPr>
            <w:r w:rsidRPr="006B3791">
              <w:rPr>
                <w:bCs/>
                <w:sz w:val="24"/>
                <w:szCs w:val="24"/>
              </w:rPr>
              <w:t>(272/306)</w:t>
            </w:r>
          </w:p>
        </w:tc>
      </w:tr>
      <w:tr w:rsidR="00E23F70" w:rsidRPr="006B3791" w14:paraId="5272840C" w14:textId="77777777" w:rsidTr="009342F1">
        <w:tc>
          <w:tcPr>
            <w:tcW w:w="632" w:type="dxa"/>
            <w:tcBorders>
              <w:top w:val="single" w:sz="8" w:space="0" w:color="000000"/>
              <w:left w:val="double" w:sz="1" w:space="0" w:color="000000"/>
              <w:bottom w:val="single" w:sz="4" w:space="0" w:color="000000"/>
            </w:tcBorders>
          </w:tcPr>
          <w:p w14:paraId="2426F97F" w14:textId="77777777" w:rsidR="00E23F70" w:rsidRPr="006B3791" w:rsidRDefault="00E23F70" w:rsidP="00E23F70">
            <w:pPr>
              <w:snapToGrid w:val="0"/>
              <w:jc w:val="right"/>
              <w:rPr>
                <w:sz w:val="24"/>
                <w:szCs w:val="24"/>
              </w:rPr>
            </w:pPr>
            <w:r w:rsidRPr="006B3791">
              <w:rPr>
                <w:sz w:val="24"/>
                <w:szCs w:val="24"/>
              </w:rPr>
              <w:t>1</w:t>
            </w:r>
          </w:p>
        </w:tc>
        <w:tc>
          <w:tcPr>
            <w:tcW w:w="1644" w:type="dxa"/>
            <w:tcBorders>
              <w:top w:val="single" w:sz="8" w:space="0" w:color="000000"/>
              <w:left w:val="single" w:sz="8" w:space="0" w:color="000000"/>
              <w:bottom w:val="single" w:sz="4" w:space="0" w:color="000000"/>
            </w:tcBorders>
          </w:tcPr>
          <w:p w14:paraId="063E3590" w14:textId="77777777" w:rsidR="00E23F70" w:rsidRPr="006B3791" w:rsidRDefault="00E23F70" w:rsidP="00E23F70">
            <w:pPr>
              <w:snapToGrid w:val="0"/>
              <w:rPr>
                <w:sz w:val="24"/>
                <w:szCs w:val="24"/>
              </w:rPr>
            </w:pPr>
          </w:p>
        </w:tc>
        <w:tc>
          <w:tcPr>
            <w:tcW w:w="5640" w:type="dxa"/>
            <w:tcBorders>
              <w:top w:val="single" w:sz="8" w:space="0" w:color="000000"/>
              <w:left w:val="single" w:sz="8" w:space="0" w:color="000000"/>
              <w:bottom w:val="single" w:sz="4" w:space="0" w:color="000000"/>
            </w:tcBorders>
          </w:tcPr>
          <w:p w14:paraId="1B99802D" w14:textId="77777777" w:rsidR="00E23F70" w:rsidRPr="006B3791" w:rsidRDefault="00E23F70" w:rsidP="00E23F70">
            <w:pPr>
              <w:rPr>
                <w:sz w:val="24"/>
                <w:szCs w:val="24"/>
                <w:lang w:val="pt-BR"/>
              </w:rPr>
            </w:pPr>
            <w:r w:rsidRPr="006B3791">
              <w:rPr>
                <w:sz w:val="24"/>
                <w:szCs w:val="24"/>
                <w:lang w:val="pt-BR"/>
              </w:rPr>
              <w:t>Gjuhë shqipe</w:t>
            </w:r>
          </w:p>
        </w:tc>
        <w:tc>
          <w:tcPr>
            <w:tcW w:w="1242" w:type="dxa"/>
            <w:gridSpan w:val="2"/>
            <w:tcBorders>
              <w:top w:val="single" w:sz="8" w:space="0" w:color="000000"/>
              <w:left w:val="single" w:sz="8" w:space="0" w:color="000000"/>
              <w:bottom w:val="single" w:sz="4" w:space="0" w:color="000000"/>
              <w:right w:val="double" w:sz="1" w:space="0" w:color="000000"/>
            </w:tcBorders>
          </w:tcPr>
          <w:p w14:paraId="6AD6EDED" w14:textId="77777777" w:rsidR="00E23F70" w:rsidRPr="006B3791" w:rsidRDefault="00E23F70" w:rsidP="00E23F70">
            <w:pPr>
              <w:jc w:val="center"/>
              <w:rPr>
                <w:sz w:val="24"/>
                <w:szCs w:val="24"/>
                <w:lang w:val="pt-BR"/>
              </w:rPr>
            </w:pPr>
            <w:r w:rsidRPr="006B3791">
              <w:rPr>
                <w:sz w:val="24"/>
                <w:szCs w:val="24"/>
                <w:lang w:val="pt-BR"/>
              </w:rPr>
              <w:t>1</w:t>
            </w:r>
          </w:p>
        </w:tc>
      </w:tr>
      <w:tr w:rsidR="00E23F70" w:rsidRPr="006B3791" w14:paraId="12F5BC8F" w14:textId="77777777" w:rsidTr="009342F1">
        <w:tc>
          <w:tcPr>
            <w:tcW w:w="632" w:type="dxa"/>
            <w:tcBorders>
              <w:top w:val="single" w:sz="4" w:space="0" w:color="000000"/>
              <w:left w:val="double" w:sz="1" w:space="0" w:color="000000"/>
              <w:bottom w:val="single" w:sz="4" w:space="0" w:color="000000"/>
            </w:tcBorders>
          </w:tcPr>
          <w:p w14:paraId="0E40B061" w14:textId="77777777" w:rsidR="00E23F70" w:rsidRPr="006B3791" w:rsidRDefault="00E23F70" w:rsidP="00E23F70">
            <w:pPr>
              <w:snapToGrid w:val="0"/>
              <w:jc w:val="right"/>
              <w:rPr>
                <w:sz w:val="24"/>
                <w:szCs w:val="24"/>
              </w:rPr>
            </w:pPr>
            <w:r w:rsidRPr="006B3791">
              <w:rPr>
                <w:sz w:val="24"/>
                <w:szCs w:val="24"/>
              </w:rPr>
              <w:t>2</w:t>
            </w:r>
          </w:p>
        </w:tc>
        <w:tc>
          <w:tcPr>
            <w:tcW w:w="1644" w:type="dxa"/>
            <w:tcBorders>
              <w:top w:val="single" w:sz="4" w:space="0" w:color="000000"/>
              <w:left w:val="single" w:sz="8" w:space="0" w:color="000000"/>
              <w:bottom w:val="single" w:sz="4" w:space="0" w:color="000000"/>
            </w:tcBorders>
          </w:tcPr>
          <w:p w14:paraId="62BB41EB" w14:textId="77777777" w:rsidR="00E23F70" w:rsidRPr="006B3791" w:rsidRDefault="00E23F70" w:rsidP="00E23F70">
            <w:pPr>
              <w:snapToGrid w:val="0"/>
              <w:rPr>
                <w:sz w:val="24"/>
                <w:szCs w:val="24"/>
              </w:rPr>
            </w:pPr>
          </w:p>
        </w:tc>
        <w:tc>
          <w:tcPr>
            <w:tcW w:w="5640" w:type="dxa"/>
            <w:tcBorders>
              <w:top w:val="single" w:sz="4" w:space="0" w:color="000000"/>
              <w:left w:val="single" w:sz="8" w:space="0" w:color="000000"/>
              <w:bottom w:val="single" w:sz="4" w:space="0" w:color="000000"/>
            </w:tcBorders>
          </w:tcPr>
          <w:p w14:paraId="44DCB58E" w14:textId="77777777" w:rsidR="00E23F70" w:rsidRPr="006B3791" w:rsidRDefault="00E23F70" w:rsidP="00E23F70">
            <w:pPr>
              <w:rPr>
                <w:sz w:val="24"/>
                <w:szCs w:val="24"/>
                <w:lang w:val="pt-BR"/>
              </w:rPr>
            </w:pPr>
            <w:r w:rsidRPr="006B3791">
              <w:rPr>
                <w:sz w:val="24"/>
                <w:szCs w:val="24"/>
                <w:lang w:val="pt-BR"/>
              </w:rPr>
              <w:t xml:space="preserve">Letërsi </w:t>
            </w:r>
          </w:p>
        </w:tc>
        <w:tc>
          <w:tcPr>
            <w:tcW w:w="1242" w:type="dxa"/>
            <w:gridSpan w:val="2"/>
            <w:tcBorders>
              <w:top w:val="single" w:sz="4" w:space="0" w:color="000000"/>
              <w:left w:val="single" w:sz="8" w:space="0" w:color="000000"/>
              <w:bottom w:val="single" w:sz="4" w:space="0" w:color="000000"/>
              <w:right w:val="double" w:sz="1" w:space="0" w:color="000000"/>
            </w:tcBorders>
          </w:tcPr>
          <w:p w14:paraId="622DD29D" w14:textId="77777777" w:rsidR="00E23F70" w:rsidRPr="006B3791" w:rsidRDefault="00E23F70" w:rsidP="00E23F70">
            <w:pPr>
              <w:jc w:val="center"/>
              <w:rPr>
                <w:sz w:val="24"/>
                <w:szCs w:val="24"/>
                <w:lang w:val="pt-BR"/>
              </w:rPr>
            </w:pPr>
            <w:r w:rsidRPr="006B3791">
              <w:rPr>
                <w:sz w:val="24"/>
                <w:szCs w:val="24"/>
                <w:lang w:val="pt-BR"/>
              </w:rPr>
              <w:t>1</w:t>
            </w:r>
          </w:p>
        </w:tc>
      </w:tr>
      <w:tr w:rsidR="00E23F70" w:rsidRPr="006B3791" w14:paraId="0513BE32" w14:textId="77777777" w:rsidTr="009342F1">
        <w:tc>
          <w:tcPr>
            <w:tcW w:w="632" w:type="dxa"/>
            <w:tcBorders>
              <w:top w:val="single" w:sz="4" w:space="0" w:color="000000"/>
              <w:left w:val="double" w:sz="1" w:space="0" w:color="000000"/>
              <w:bottom w:val="single" w:sz="4" w:space="0" w:color="000000"/>
            </w:tcBorders>
          </w:tcPr>
          <w:p w14:paraId="784F8686" w14:textId="77777777" w:rsidR="00E23F70" w:rsidRPr="006B3791" w:rsidRDefault="00E23F70" w:rsidP="00E23F70">
            <w:pPr>
              <w:snapToGrid w:val="0"/>
              <w:jc w:val="right"/>
              <w:rPr>
                <w:sz w:val="24"/>
                <w:szCs w:val="24"/>
              </w:rPr>
            </w:pPr>
            <w:r w:rsidRPr="006B3791">
              <w:rPr>
                <w:sz w:val="24"/>
                <w:szCs w:val="24"/>
              </w:rPr>
              <w:t>3</w:t>
            </w:r>
          </w:p>
        </w:tc>
        <w:tc>
          <w:tcPr>
            <w:tcW w:w="1644" w:type="dxa"/>
            <w:tcBorders>
              <w:top w:val="single" w:sz="4" w:space="0" w:color="000000"/>
              <w:left w:val="single" w:sz="8" w:space="0" w:color="000000"/>
              <w:bottom w:val="single" w:sz="4" w:space="0" w:color="000000"/>
            </w:tcBorders>
          </w:tcPr>
          <w:p w14:paraId="1DE8B4F3" w14:textId="77777777" w:rsidR="00E23F70" w:rsidRPr="006B3791" w:rsidRDefault="00E23F70" w:rsidP="00E23F70">
            <w:pPr>
              <w:snapToGrid w:val="0"/>
              <w:rPr>
                <w:sz w:val="24"/>
                <w:szCs w:val="24"/>
              </w:rPr>
            </w:pPr>
          </w:p>
        </w:tc>
        <w:tc>
          <w:tcPr>
            <w:tcW w:w="5640" w:type="dxa"/>
            <w:tcBorders>
              <w:top w:val="single" w:sz="4" w:space="0" w:color="000000"/>
              <w:left w:val="single" w:sz="8" w:space="0" w:color="000000"/>
              <w:bottom w:val="single" w:sz="4" w:space="0" w:color="000000"/>
            </w:tcBorders>
          </w:tcPr>
          <w:p w14:paraId="037281E8" w14:textId="77777777" w:rsidR="00E23F70" w:rsidRPr="006B3791" w:rsidRDefault="00E23F70" w:rsidP="00E23F70">
            <w:pPr>
              <w:rPr>
                <w:sz w:val="24"/>
                <w:szCs w:val="24"/>
                <w:lang w:val="pt-BR"/>
              </w:rPr>
            </w:pPr>
            <w:r w:rsidRPr="006B3791">
              <w:rPr>
                <w:sz w:val="24"/>
                <w:szCs w:val="24"/>
                <w:lang w:val="pt-BR"/>
              </w:rPr>
              <w:t xml:space="preserve">Gjuhë e huaj e parë </w:t>
            </w:r>
          </w:p>
        </w:tc>
        <w:tc>
          <w:tcPr>
            <w:tcW w:w="1242" w:type="dxa"/>
            <w:gridSpan w:val="2"/>
            <w:tcBorders>
              <w:top w:val="single" w:sz="4" w:space="0" w:color="000000"/>
              <w:left w:val="single" w:sz="8" w:space="0" w:color="000000"/>
              <w:bottom w:val="single" w:sz="4" w:space="0" w:color="000000"/>
              <w:right w:val="double" w:sz="1" w:space="0" w:color="000000"/>
            </w:tcBorders>
          </w:tcPr>
          <w:p w14:paraId="5AEE5A86" w14:textId="77777777" w:rsidR="00E23F70" w:rsidRPr="006B3791" w:rsidRDefault="00E23F70" w:rsidP="00E23F70">
            <w:pPr>
              <w:jc w:val="center"/>
              <w:rPr>
                <w:sz w:val="24"/>
                <w:szCs w:val="24"/>
                <w:lang w:val="pt-BR"/>
              </w:rPr>
            </w:pPr>
            <w:r w:rsidRPr="006B3791">
              <w:rPr>
                <w:sz w:val="24"/>
                <w:szCs w:val="24"/>
                <w:lang w:val="pt-BR"/>
              </w:rPr>
              <w:t>2</w:t>
            </w:r>
          </w:p>
        </w:tc>
      </w:tr>
      <w:tr w:rsidR="00E23F70" w:rsidRPr="006B3791" w14:paraId="57FEBB15" w14:textId="77777777" w:rsidTr="009342F1">
        <w:trPr>
          <w:trHeight w:val="240"/>
        </w:trPr>
        <w:tc>
          <w:tcPr>
            <w:tcW w:w="632" w:type="dxa"/>
            <w:tcBorders>
              <w:top w:val="single" w:sz="4" w:space="0" w:color="000000"/>
              <w:left w:val="double" w:sz="1" w:space="0" w:color="000000"/>
              <w:bottom w:val="single" w:sz="4" w:space="0" w:color="000000"/>
            </w:tcBorders>
          </w:tcPr>
          <w:p w14:paraId="61742CC6" w14:textId="77777777" w:rsidR="00E23F70" w:rsidRPr="006B3791" w:rsidRDefault="00E23F70" w:rsidP="00E23F70">
            <w:pPr>
              <w:snapToGrid w:val="0"/>
              <w:jc w:val="right"/>
              <w:rPr>
                <w:sz w:val="24"/>
                <w:szCs w:val="24"/>
              </w:rPr>
            </w:pPr>
            <w:r w:rsidRPr="006B3791">
              <w:rPr>
                <w:sz w:val="24"/>
                <w:szCs w:val="24"/>
              </w:rPr>
              <w:t>4</w:t>
            </w:r>
          </w:p>
        </w:tc>
        <w:tc>
          <w:tcPr>
            <w:tcW w:w="1644" w:type="dxa"/>
            <w:tcBorders>
              <w:top w:val="single" w:sz="4" w:space="0" w:color="000000"/>
              <w:left w:val="single" w:sz="8" w:space="0" w:color="000000"/>
              <w:bottom w:val="single" w:sz="4" w:space="0" w:color="000000"/>
            </w:tcBorders>
          </w:tcPr>
          <w:p w14:paraId="40E69301" w14:textId="77777777" w:rsidR="00E23F70" w:rsidRPr="006B3791" w:rsidRDefault="00E23F70" w:rsidP="00E23F70">
            <w:pPr>
              <w:snapToGrid w:val="0"/>
              <w:rPr>
                <w:sz w:val="24"/>
                <w:szCs w:val="24"/>
              </w:rPr>
            </w:pPr>
          </w:p>
        </w:tc>
        <w:tc>
          <w:tcPr>
            <w:tcW w:w="5640" w:type="dxa"/>
            <w:tcBorders>
              <w:top w:val="single" w:sz="4" w:space="0" w:color="000000"/>
              <w:left w:val="single" w:sz="8" w:space="0" w:color="000000"/>
              <w:bottom w:val="single" w:sz="4" w:space="0" w:color="000000"/>
            </w:tcBorders>
          </w:tcPr>
          <w:p w14:paraId="68A2567E" w14:textId="77777777" w:rsidR="00E23F70" w:rsidRPr="006B3791" w:rsidRDefault="00E23F70" w:rsidP="00E23F70">
            <w:pPr>
              <w:rPr>
                <w:sz w:val="24"/>
                <w:szCs w:val="24"/>
              </w:rPr>
            </w:pPr>
            <w:r w:rsidRPr="006B3791">
              <w:rPr>
                <w:sz w:val="24"/>
                <w:szCs w:val="24"/>
              </w:rPr>
              <w:t xml:space="preserve">Gjuhë e huaj e dytë (me zgjedhje të lirë) </w:t>
            </w:r>
          </w:p>
        </w:tc>
        <w:tc>
          <w:tcPr>
            <w:tcW w:w="1242" w:type="dxa"/>
            <w:gridSpan w:val="2"/>
            <w:tcBorders>
              <w:top w:val="single" w:sz="4" w:space="0" w:color="000000"/>
              <w:left w:val="single" w:sz="8" w:space="0" w:color="000000"/>
              <w:bottom w:val="single" w:sz="4" w:space="0" w:color="000000"/>
              <w:right w:val="double" w:sz="1" w:space="0" w:color="000000"/>
            </w:tcBorders>
          </w:tcPr>
          <w:p w14:paraId="36DD0467" w14:textId="77777777" w:rsidR="00E23F70" w:rsidRPr="006B3791" w:rsidRDefault="00E23F70" w:rsidP="00E23F70">
            <w:pPr>
              <w:jc w:val="center"/>
              <w:rPr>
                <w:sz w:val="24"/>
                <w:szCs w:val="24"/>
                <w:lang w:val="pt-BR"/>
              </w:rPr>
            </w:pPr>
            <w:r w:rsidRPr="006B3791">
              <w:rPr>
                <w:sz w:val="24"/>
                <w:szCs w:val="24"/>
                <w:lang w:val="pt-BR"/>
              </w:rPr>
              <w:t>(1)</w:t>
            </w:r>
          </w:p>
        </w:tc>
      </w:tr>
      <w:tr w:rsidR="00E23F70" w:rsidRPr="006B3791" w14:paraId="1876EEB1" w14:textId="77777777" w:rsidTr="009342F1">
        <w:trPr>
          <w:trHeight w:val="240"/>
        </w:trPr>
        <w:tc>
          <w:tcPr>
            <w:tcW w:w="632" w:type="dxa"/>
            <w:tcBorders>
              <w:top w:val="single" w:sz="4" w:space="0" w:color="000000"/>
              <w:left w:val="double" w:sz="1" w:space="0" w:color="000000"/>
              <w:bottom w:val="single" w:sz="4" w:space="0" w:color="000000"/>
            </w:tcBorders>
          </w:tcPr>
          <w:p w14:paraId="625C0266" w14:textId="77777777" w:rsidR="00E23F70" w:rsidRPr="006B3791" w:rsidRDefault="00E23F70" w:rsidP="00E23F70">
            <w:pPr>
              <w:snapToGrid w:val="0"/>
              <w:jc w:val="right"/>
              <w:rPr>
                <w:sz w:val="24"/>
                <w:szCs w:val="24"/>
              </w:rPr>
            </w:pPr>
            <w:r w:rsidRPr="006B3791">
              <w:rPr>
                <w:sz w:val="24"/>
                <w:szCs w:val="24"/>
              </w:rPr>
              <w:t>5</w:t>
            </w:r>
          </w:p>
        </w:tc>
        <w:tc>
          <w:tcPr>
            <w:tcW w:w="1644" w:type="dxa"/>
            <w:tcBorders>
              <w:top w:val="single" w:sz="4" w:space="0" w:color="000000"/>
              <w:left w:val="single" w:sz="8" w:space="0" w:color="000000"/>
              <w:bottom w:val="single" w:sz="4" w:space="0" w:color="000000"/>
            </w:tcBorders>
          </w:tcPr>
          <w:p w14:paraId="7ED4E0DD" w14:textId="77777777" w:rsidR="00E23F70" w:rsidRPr="006B3791" w:rsidRDefault="00E23F70" w:rsidP="00E23F70">
            <w:pPr>
              <w:snapToGrid w:val="0"/>
              <w:rPr>
                <w:sz w:val="24"/>
                <w:szCs w:val="24"/>
              </w:rPr>
            </w:pPr>
          </w:p>
        </w:tc>
        <w:tc>
          <w:tcPr>
            <w:tcW w:w="5640" w:type="dxa"/>
            <w:tcBorders>
              <w:top w:val="single" w:sz="4" w:space="0" w:color="000000"/>
              <w:left w:val="single" w:sz="8" w:space="0" w:color="000000"/>
              <w:bottom w:val="single" w:sz="4" w:space="0" w:color="000000"/>
            </w:tcBorders>
          </w:tcPr>
          <w:p w14:paraId="47C36802" w14:textId="77777777" w:rsidR="00E23F70" w:rsidRPr="006B3791" w:rsidRDefault="00E23F70" w:rsidP="00E23F70">
            <w:pPr>
              <w:rPr>
                <w:sz w:val="24"/>
                <w:szCs w:val="24"/>
                <w:lang w:val="pt-BR"/>
              </w:rPr>
            </w:pPr>
            <w:r w:rsidRPr="006B3791">
              <w:rPr>
                <w:sz w:val="24"/>
                <w:szCs w:val="24"/>
                <w:lang w:val="pt-BR"/>
              </w:rPr>
              <w:t xml:space="preserve">Matematikë </w:t>
            </w:r>
          </w:p>
        </w:tc>
        <w:tc>
          <w:tcPr>
            <w:tcW w:w="1242" w:type="dxa"/>
            <w:gridSpan w:val="2"/>
            <w:tcBorders>
              <w:top w:val="single" w:sz="4" w:space="0" w:color="000000"/>
              <w:left w:val="single" w:sz="8" w:space="0" w:color="000000"/>
              <w:bottom w:val="single" w:sz="4" w:space="0" w:color="000000"/>
              <w:right w:val="double" w:sz="1" w:space="0" w:color="000000"/>
            </w:tcBorders>
          </w:tcPr>
          <w:p w14:paraId="2E79F9F5" w14:textId="77777777" w:rsidR="00E23F70" w:rsidRPr="006B3791" w:rsidRDefault="00E23F70" w:rsidP="00E23F70">
            <w:pPr>
              <w:jc w:val="center"/>
              <w:rPr>
                <w:sz w:val="24"/>
                <w:szCs w:val="24"/>
                <w:lang w:val="pt-BR"/>
              </w:rPr>
            </w:pPr>
            <w:r w:rsidRPr="006B3791">
              <w:rPr>
                <w:sz w:val="24"/>
                <w:szCs w:val="24"/>
                <w:lang w:val="pt-BR"/>
              </w:rPr>
              <w:t>2</w:t>
            </w:r>
          </w:p>
        </w:tc>
      </w:tr>
      <w:tr w:rsidR="00E23F70" w:rsidRPr="006B3791" w14:paraId="59383BE2" w14:textId="77777777" w:rsidTr="009342F1">
        <w:trPr>
          <w:trHeight w:val="240"/>
        </w:trPr>
        <w:tc>
          <w:tcPr>
            <w:tcW w:w="632" w:type="dxa"/>
            <w:tcBorders>
              <w:top w:val="single" w:sz="4" w:space="0" w:color="000000"/>
              <w:left w:val="double" w:sz="1" w:space="0" w:color="000000"/>
              <w:bottom w:val="single" w:sz="4" w:space="0" w:color="000000"/>
            </w:tcBorders>
          </w:tcPr>
          <w:p w14:paraId="25AFC91B" w14:textId="77777777" w:rsidR="00E23F70" w:rsidRPr="006B3791" w:rsidRDefault="00E23F70" w:rsidP="00E23F70">
            <w:pPr>
              <w:snapToGrid w:val="0"/>
              <w:jc w:val="right"/>
              <w:rPr>
                <w:sz w:val="24"/>
                <w:szCs w:val="24"/>
              </w:rPr>
            </w:pPr>
            <w:r w:rsidRPr="006B3791">
              <w:rPr>
                <w:sz w:val="24"/>
                <w:szCs w:val="24"/>
              </w:rPr>
              <w:t>6</w:t>
            </w:r>
          </w:p>
        </w:tc>
        <w:tc>
          <w:tcPr>
            <w:tcW w:w="1644" w:type="dxa"/>
            <w:tcBorders>
              <w:top w:val="single" w:sz="4" w:space="0" w:color="000000"/>
              <w:left w:val="single" w:sz="8" w:space="0" w:color="000000"/>
              <w:bottom w:val="single" w:sz="4" w:space="0" w:color="000000"/>
            </w:tcBorders>
          </w:tcPr>
          <w:p w14:paraId="63C2CB40" w14:textId="77777777" w:rsidR="00E23F70" w:rsidRPr="006B3791" w:rsidRDefault="00E23F70" w:rsidP="00E23F70">
            <w:pPr>
              <w:snapToGrid w:val="0"/>
              <w:rPr>
                <w:sz w:val="24"/>
                <w:szCs w:val="24"/>
              </w:rPr>
            </w:pPr>
          </w:p>
        </w:tc>
        <w:tc>
          <w:tcPr>
            <w:tcW w:w="5640" w:type="dxa"/>
            <w:tcBorders>
              <w:top w:val="single" w:sz="4" w:space="0" w:color="000000"/>
              <w:left w:val="single" w:sz="8" w:space="0" w:color="000000"/>
              <w:bottom w:val="single" w:sz="4" w:space="0" w:color="000000"/>
            </w:tcBorders>
          </w:tcPr>
          <w:p w14:paraId="42FC4A2A" w14:textId="77777777" w:rsidR="00E23F70" w:rsidRPr="006B3791" w:rsidRDefault="00E23F70" w:rsidP="00E23F70">
            <w:pPr>
              <w:rPr>
                <w:sz w:val="24"/>
                <w:szCs w:val="24"/>
                <w:lang w:val="pt-BR"/>
              </w:rPr>
            </w:pPr>
            <w:r w:rsidRPr="006B3791">
              <w:rPr>
                <w:sz w:val="24"/>
                <w:szCs w:val="24"/>
                <w:lang w:val="pt-BR"/>
              </w:rPr>
              <w:t xml:space="preserve">TIK  </w:t>
            </w:r>
          </w:p>
        </w:tc>
        <w:tc>
          <w:tcPr>
            <w:tcW w:w="1242" w:type="dxa"/>
            <w:gridSpan w:val="2"/>
            <w:tcBorders>
              <w:top w:val="single" w:sz="4" w:space="0" w:color="000000"/>
              <w:left w:val="single" w:sz="8" w:space="0" w:color="000000"/>
              <w:bottom w:val="single" w:sz="4" w:space="0" w:color="000000"/>
              <w:right w:val="double" w:sz="1" w:space="0" w:color="000000"/>
            </w:tcBorders>
          </w:tcPr>
          <w:p w14:paraId="63B60705" w14:textId="77777777" w:rsidR="00E23F70" w:rsidRPr="006B3791" w:rsidRDefault="00E23F70" w:rsidP="00E23F70">
            <w:pPr>
              <w:jc w:val="center"/>
              <w:rPr>
                <w:sz w:val="24"/>
                <w:szCs w:val="24"/>
                <w:lang w:val="pt-BR"/>
              </w:rPr>
            </w:pPr>
            <w:r w:rsidRPr="006B3791">
              <w:rPr>
                <w:sz w:val="24"/>
                <w:szCs w:val="24"/>
                <w:lang w:val="pt-BR"/>
              </w:rPr>
              <w:t>1</w:t>
            </w:r>
          </w:p>
        </w:tc>
      </w:tr>
      <w:tr w:rsidR="00E23F70" w:rsidRPr="006B3791" w14:paraId="6F465507" w14:textId="77777777" w:rsidTr="009342F1">
        <w:trPr>
          <w:trHeight w:val="240"/>
        </w:trPr>
        <w:tc>
          <w:tcPr>
            <w:tcW w:w="632" w:type="dxa"/>
            <w:tcBorders>
              <w:top w:val="single" w:sz="4" w:space="0" w:color="000000"/>
              <w:left w:val="double" w:sz="1" w:space="0" w:color="000000"/>
              <w:bottom w:val="single" w:sz="4" w:space="0" w:color="000000"/>
            </w:tcBorders>
          </w:tcPr>
          <w:p w14:paraId="5D5E2A9C" w14:textId="77777777" w:rsidR="00E23F70" w:rsidRPr="006B3791" w:rsidRDefault="00E23F70" w:rsidP="00E23F70">
            <w:pPr>
              <w:snapToGrid w:val="0"/>
              <w:jc w:val="right"/>
              <w:rPr>
                <w:sz w:val="24"/>
                <w:szCs w:val="24"/>
              </w:rPr>
            </w:pPr>
            <w:r w:rsidRPr="006B3791">
              <w:rPr>
                <w:sz w:val="24"/>
                <w:szCs w:val="24"/>
              </w:rPr>
              <w:t>7</w:t>
            </w:r>
          </w:p>
        </w:tc>
        <w:tc>
          <w:tcPr>
            <w:tcW w:w="1644" w:type="dxa"/>
            <w:tcBorders>
              <w:top w:val="single" w:sz="4" w:space="0" w:color="000000"/>
              <w:left w:val="single" w:sz="8" w:space="0" w:color="000000"/>
              <w:bottom w:val="single" w:sz="4" w:space="0" w:color="000000"/>
            </w:tcBorders>
          </w:tcPr>
          <w:p w14:paraId="009596E4" w14:textId="77777777" w:rsidR="00E23F70" w:rsidRPr="006B3791" w:rsidRDefault="00E23F70" w:rsidP="00E23F70">
            <w:pPr>
              <w:snapToGrid w:val="0"/>
              <w:rPr>
                <w:sz w:val="24"/>
                <w:szCs w:val="24"/>
              </w:rPr>
            </w:pPr>
          </w:p>
        </w:tc>
        <w:tc>
          <w:tcPr>
            <w:tcW w:w="5640" w:type="dxa"/>
            <w:tcBorders>
              <w:top w:val="single" w:sz="4" w:space="0" w:color="000000"/>
              <w:left w:val="single" w:sz="8" w:space="0" w:color="000000"/>
              <w:bottom w:val="single" w:sz="4" w:space="0" w:color="000000"/>
            </w:tcBorders>
          </w:tcPr>
          <w:p w14:paraId="05CA51BE" w14:textId="77777777" w:rsidR="00E23F70" w:rsidRPr="006B3791" w:rsidRDefault="00E23F70" w:rsidP="00E23F70">
            <w:pPr>
              <w:rPr>
                <w:sz w:val="24"/>
                <w:szCs w:val="24"/>
                <w:lang w:val="pt-BR"/>
              </w:rPr>
            </w:pPr>
            <w:r w:rsidRPr="006B3791">
              <w:rPr>
                <w:sz w:val="24"/>
                <w:szCs w:val="24"/>
                <w:lang w:val="pt-BR"/>
              </w:rPr>
              <w:t xml:space="preserve">Edukim fizik, sporte, shëndet  </w:t>
            </w:r>
          </w:p>
        </w:tc>
        <w:tc>
          <w:tcPr>
            <w:tcW w:w="1242" w:type="dxa"/>
            <w:gridSpan w:val="2"/>
            <w:tcBorders>
              <w:top w:val="single" w:sz="4" w:space="0" w:color="000000"/>
              <w:left w:val="single" w:sz="8" w:space="0" w:color="000000"/>
              <w:bottom w:val="single" w:sz="4" w:space="0" w:color="000000"/>
              <w:right w:val="double" w:sz="1" w:space="0" w:color="000000"/>
            </w:tcBorders>
          </w:tcPr>
          <w:p w14:paraId="3DAEA03F" w14:textId="77777777" w:rsidR="00E23F70" w:rsidRPr="006B3791" w:rsidRDefault="00E23F70" w:rsidP="00E23F70">
            <w:pPr>
              <w:jc w:val="center"/>
              <w:rPr>
                <w:sz w:val="24"/>
                <w:szCs w:val="24"/>
                <w:lang w:val="pt-BR"/>
              </w:rPr>
            </w:pPr>
            <w:r w:rsidRPr="006B3791">
              <w:rPr>
                <w:sz w:val="24"/>
                <w:szCs w:val="24"/>
                <w:lang w:val="pt-BR"/>
              </w:rPr>
              <w:t>1</w:t>
            </w:r>
          </w:p>
        </w:tc>
      </w:tr>
      <w:tr w:rsidR="00E23F70" w:rsidRPr="006B3791" w14:paraId="0BD34B01" w14:textId="77777777" w:rsidTr="009342F1">
        <w:tc>
          <w:tcPr>
            <w:tcW w:w="632" w:type="dxa"/>
            <w:tcBorders>
              <w:top w:val="single" w:sz="8" w:space="0" w:color="000000"/>
              <w:left w:val="double" w:sz="1" w:space="0" w:color="000000"/>
              <w:bottom w:val="single" w:sz="8" w:space="0" w:color="000000"/>
            </w:tcBorders>
            <w:shd w:val="clear" w:color="auto" w:fill="D9D9D9"/>
          </w:tcPr>
          <w:p w14:paraId="7838DAB6" w14:textId="77777777" w:rsidR="00E23F70" w:rsidRPr="006B3791" w:rsidRDefault="00E23F70" w:rsidP="00E23F70">
            <w:pPr>
              <w:snapToGrid w:val="0"/>
              <w:jc w:val="right"/>
              <w:rPr>
                <w:b/>
                <w:sz w:val="24"/>
                <w:szCs w:val="24"/>
              </w:rPr>
            </w:pPr>
            <w:r w:rsidRPr="006B3791">
              <w:rPr>
                <w:b/>
                <w:sz w:val="24"/>
                <w:szCs w:val="24"/>
              </w:rPr>
              <w:t>B.</w:t>
            </w:r>
          </w:p>
        </w:tc>
        <w:tc>
          <w:tcPr>
            <w:tcW w:w="1644" w:type="dxa"/>
            <w:tcBorders>
              <w:top w:val="single" w:sz="8" w:space="0" w:color="000000"/>
              <w:left w:val="single" w:sz="8" w:space="0" w:color="000000"/>
              <w:bottom w:val="single" w:sz="8" w:space="0" w:color="000000"/>
            </w:tcBorders>
            <w:shd w:val="clear" w:color="auto" w:fill="D9D9D9"/>
          </w:tcPr>
          <w:p w14:paraId="382B6AFC" w14:textId="77777777" w:rsidR="00E23F70" w:rsidRPr="006B3791" w:rsidRDefault="00E23F70" w:rsidP="00E23F70">
            <w:pPr>
              <w:snapToGrid w:val="0"/>
              <w:rPr>
                <w:b/>
                <w:sz w:val="24"/>
                <w:szCs w:val="24"/>
              </w:rPr>
            </w:pPr>
          </w:p>
        </w:tc>
        <w:tc>
          <w:tcPr>
            <w:tcW w:w="5640" w:type="dxa"/>
            <w:tcBorders>
              <w:top w:val="single" w:sz="8" w:space="0" w:color="000000"/>
              <w:left w:val="single" w:sz="8" w:space="0" w:color="000000"/>
              <w:bottom w:val="single" w:sz="8" w:space="0" w:color="000000"/>
            </w:tcBorders>
            <w:shd w:val="clear" w:color="auto" w:fill="D9D9D9"/>
          </w:tcPr>
          <w:p w14:paraId="74B40A8E" w14:textId="77777777" w:rsidR="00E23F70" w:rsidRPr="006B3791" w:rsidRDefault="00E23F70" w:rsidP="00E23F70">
            <w:pPr>
              <w:snapToGrid w:val="0"/>
              <w:rPr>
                <w:b/>
                <w:sz w:val="24"/>
                <w:szCs w:val="24"/>
              </w:rPr>
            </w:pPr>
            <w:r w:rsidRPr="006B3791">
              <w:rPr>
                <w:b/>
                <w:sz w:val="24"/>
                <w:szCs w:val="24"/>
              </w:rPr>
              <w:t>Lëndët profesionale                                   (</w:t>
            </w:r>
            <w:r w:rsidRPr="006B3791">
              <w:rPr>
                <w:sz w:val="24"/>
                <w:szCs w:val="24"/>
              </w:rPr>
              <w:t>Gjithsej</w:t>
            </w:r>
            <w:r w:rsidRPr="006B3791">
              <w:rPr>
                <w:b/>
                <w:sz w:val="24"/>
                <w:szCs w:val="24"/>
              </w:rPr>
              <w:t xml:space="preserve">)                                                                                            </w:t>
            </w:r>
          </w:p>
        </w:tc>
        <w:tc>
          <w:tcPr>
            <w:tcW w:w="1242" w:type="dxa"/>
            <w:gridSpan w:val="2"/>
            <w:tcBorders>
              <w:top w:val="single" w:sz="8" w:space="0" w:color="000000"/>
              <w:left w:val="single" w:sz="8" w:space="0" w:color="000000"/>
              <w:bottom w:val="single" w:sz="8" w:space="0" w:color="000000"/>
              <w:right w:val="double" w:sz="1" w:space="0" w:color="000000"/>
            </w:tcBorders>
            <w:shd w:val="clear" w:color="auto" w:fill="D9D9D9"/>
          </w:tcPr>
          <w:p w14:paraId="3A05CE97" w14:textId="77777777" w:rsidR="00E23F70" w:rsidRPr="006B3791" w:rsidRDefault="00544DD8" w:rsidP="000352CD">
            <w:pPr>
              <w:snapToGrid w:val="0"/>
              <w:jc w:val="center"/>
              <w:rPr>
                <w:b/>
                <w:sz w:val="24"/>
                <w:szCs w:val="24"/>
              </w:rPr>
            </w:pPr>
            <w:r w:rsidRPr="006B3791">
              <w:rPr>
                <w:b/>
                <w:sz w:val="24"/>
                <w:szCs w:val="24"/>
              </w:rPr>
              <w:t>6</w:t>
            </w:r>
            <w:r w:rsidR="00E23F70" w:rsidRPr="006B3791">
              <w:rPr>
                <w:b/>
                <w:sz w:val="24"/>
                <w:szCs w:val="24"/>
              </w:rPr>
              <w:t xml:space="preserve"> </w:t>
            </w:r>
            <w:r w:rsidR="00E23F70" w:rsidRPr="006B3791">
              <w:rPr>
                <w:sz w:val="24"/>
                <w:szCs w:val="24"/>
              </w:rPr>
              <w:t>(</w:t>
            </w:r>
            <w:r w:rsidR="000352CD" w:rsidRPr="006B3791">
              <w:rPr>
                <w:sz w:val="24"/>
                <w:szCs w:val="24"/>
              </w:rPr>
              <w:t>204</w:t>
            </w:r>
            <w:r w:rsidR="00E23F70" w:rsidRPr="006B3791">
              <w:rPr>
                <w:sz w:val="24"/>
                <w:szCs w:val="24"/>
              </w:rPr>
              <w:t>)</w:t>
            </w:r>
          </w:p>
        </w:tc>
      </w:tr>
      <w:tr w:rsidR="00E23F70" w:rsidRPr="006B3791" w14:paraId="0BE084E8" w14:textId="77777777" w:rsidTr="009342F1">
        <w:tc>
          <w:tcPr>
            <w:tcW w:w="632" w:type="dxa"/>
            <w:tcBorders>
              <w:top w:val="single" w:sz="8" w:space="0" w:color="000000"/>
              <w:left w:val="double" w:sz="1" w:space="0" w:color="000000"/>
              <w:bottom w:val="single" w:sz="4" w:space="0" w:color="000000"/>
            </w:tcBorders>
          </w:tcPr>
          <w:p w14:paraId="43F1182A" w14:textId="77777777" w:rsidR="00E23F70" w:rsidRPr="006B3791" w:rsidRDefault="00E23F70" w:rsidP="00E23F70">
            <w:pPr>
              <w:snapToGrid w:val="0"/>
              <w:ind w:firstLine="120"/>
              <w:jc w:val="right"/>
              <w:rPr>
                <w:sz w:val="24"/>
                <w:szCs w:val="24"/>
              </w:rPr>
            </w:pPr>
            <w:r w:rsidRPr="006B3791">
              <w:rPr>
                <w:sz w:val="24"/>
                <w:szCs w:val="24"/>
              </w:rPr>
              <w:t>1</w:t>
            </w:r>
          </w:p>
        </w:tc>
        <w:tc>
          <w:tcPr>
            <w:tcW w:w="1644" w:type="dxa"/>
            <w:tcBorders>
              <w:top w:val="single" w:sz="8" w:space="0" w:color="000000"/>
              <w:left w:val="single" w:sz="8" w:space="0" w:color="000000"/>
              <w:bottom w:val="single" w:sz="4" w:space="0" w:color="000000"/>
            </w:tcBorders>
          </w:tcPr>
          <w:p w14:paraId="1338E2F2" w14:textId="77777777" w:rsidR="00E23F70" w:rsidRPr="006B3791" w:rsidRDefault="000E1CFD" w:rsidP="00E23F70">
            <w:pPr>
              <w:pStyle w:val="WW-Default"/>
              <w:snapToGrid w:val="0"/>
              <w:rPr>
                <w:rFonts w:ascii="Times New Roman" w:hAnsi="Times New Roman" w:cs="Times New Roman"/>
                <w:color w:val="auto"/>
                <w:lang w:val="sq-AL"/>
              </w:rPr>
            </w:pPr>
            <w:r w:rsidRPr="006B3791">
              <w:rPr>
                <w:color w:val="auto"/>
              </w:rPr>
              <w:t>L-17-157-20</w:t>
            </w:r>
          </w:p>
        </w:tc>
        <w:tc>
          <w:tcPr>
            <w:tcW w:w="5640" w:type="dxa"/>
            <w:tcBorders>
              <w:top w:val="single" w:sz="8" w:space="0" w:color="000000"/>
              <w:left w:val="single" w:sz="8" w:space="0" w:color="000000"/>
              <w:bottom w:val="single" w:sz="4" w:space="0" w:color="000000"/>
            </w:tcBorders>
            <w:vAlign w:val="center"/>
          </w:tcPr>
          <w:p w14:paraId="08670FAC" w14:textId="24638AE6" w:rsidR="00E23F70" w:rsidRPr="006B3791" w:rsidRDefault="00E23F70" w:rsidP="00E23F70">
            <w:pPr>
              <w:pStyle w:val="WW-Default"/>
              <w:snapToGrid w:val="0"/>
              <w:rPr>
                <w:rFonts w:ascii="Times New Roman" w:hAnsi="Times New Roman"/>
                <w:color w:val="auto"/>
                <w:lang w:val="sq-AL"/>
              </w:rPr>
            </w:pPr>
            <w:r w:rsidRPr="006B3791">
              <w:rPr>
                <w:rFonts w:ascii="Times New Roman" w:hAnsi="Times New Roman"/>
                <w:color w:val="auto"/>
                <w:lang w:val="sq-AL"/>
              </w:rPr>
              <w:t>Bazat e sipë</w:t>
            </w:r>
            <w:r w:rsidR="00DC1E0A">
              <w:rPr>
                <w:rFonts w:ascii="Times New Roman" w:hAnsi="Times New Roman"/>
                <w:color w:val="auto"/>
                <w:lang w:val="sq-AL"/>
              </w:rPr>
              <w:t>rm</w:t>
            </w:r>
            <w:r w:rsidRPr="006B3791">
              <w:rPr>
                <w:rFonts w:ascii="Times New Roman" w:hAnsi="Times New Roman"/>
                <w:color w:val="auto"/>
                <w:lang w:val="sq-AL"/>
              </w:rPr>
              <w:t>arrjes</w:t>
            </w:r>
          </w:p>
        </w:tc>
        <w:tc>
          <w:tcPr>
            <w:tcW w:w="1242" w:type="dxa"/>
            <w:gridSpan w:val="2"/>
            <w:tcBorders>
              <w:top w:val="single" w:sz="8" w:space="0" w:color="000000"/>
              <w:left w:val="single" w:sz="8" w:space="0" w:color="000000"/>
              <w:bottom w:val="single" w:sz="4" w:space="0" w:color="000000"/>
              <w:right w:val="double" w:sz="1" w:space="0" w:color="000000"/>
            </w:tcBorders>
          </w:tcPr>
          <w:p w14:paraId="74D0DDF9" w14:textId="77777777" w:rsidR="00E23F70" w:rsidRPr="006B3791" w:rsidRDefault="00E23F70" w:rsidP="00E23F70">
            <w:pPr>
              <w:snapToGrid w:val="0"/>
              <w:jc w:val="center"/>
              <w:rPr>
                <w:bCs/>
                <w:sz w:val="24"/>
                <w:szCs w:val="24"/>
              </w:rPr>
            </w:pPr>
            <w:r w:rsidRPr="006B3791">
              <w:rPr>
                <w:bCs/>
                <w:sz w:val="24"/>
                <w:szCs w:val="24"/>
              </w:rPr>
              <w:t>2</w:t>
            </w:r>
          </w:p>
        </w:tc>
      </w:tr>
      <w:tr w:rsidR="00E23F70" w:rsidRPr="006B3791" w14:paraId="5D9B9C1D" w14:textId="77777777" w:rsidTr="009342F1">
        <w:tc>
          <w:tcPr>
            <w:tcW w:w="632" w:type="dxa"/>
            <w:tcBorders>
              <w:top w:val="single" w:sz="4" w:space="0" w:color="000000"/>
              <w:left w:val="double" w:sz="1" w:space="0" w:color="000000"/>
              <w:bottom w:val="single" w:sz="4" w:space="0" w:color="000000"/>
            </w:tcBorders>
          </w:tcPr>
          <w:p w14:paraId="3F577E0A" w14:textId="77777777" w:rsidR="00E23F70" w:rsidRPr="006B3791" w:rsidRDefault="00E23F70" w:rsidP="00E23F70">
            <w:pPr>
              <w:snapToGrid w:val="0"/>
              <w:jc w:val="right"/>
              <w:rPr>
                <w:sz w:val="24"/>
                <w:szCs w:val="24"/>
              </w:rPr>
            </w:pPr>
            <w:r w:rsidRPr="006B3791">
              <w:rPr>
                <w:sz w:val="24"/>
                <w:szCs w:val="24"/>
              </w:rPr>
              <w:t>2</w:t>
            </w:r>
          </w:p>
        </w:tc>
        <w:tc>
          <w:tcPr>
            <w:tcW w:w="1644" w:type="dxa"/>
            <w:tcBorders>
              <w:top w:val="single" w:sz="4" w:space="0" w:color="000000"/>
              <w:left w:val="single" w:sz="8" w:space="0" w:color="000000"/>
              <w:bottom w:val="single" w:sz="4" w:space="0" w:color="000000"/>
            </w:tcBorders>
          </w:tcPr>
          <w:p w14:paraId="1A8B2398" w14:textId="77777777" w:rsidR="00E23F70" w:rsidRPr="006B3791" w:rsidRDefault="00E23F70" w:rsidP="00385B0D">
            <w:pPr>
              <w:snapToGrid w:val="0"/>
              <w:rPr>
                <w:sz w:val="24"/>
                <w:szCs w:val="24"/>
              </w:rPr>
            </w:pPr>
            <w:r w:rsidRPr="006B3791">
              <w:rPr>
                <w:sz w:val="24"/>
                <w:szCs w:val="24"/>
              </w:rPr>
              <w:t>L-13-</w:t>
            </w:r>
            <w:r w:rsidR="002925A7" w:rsidRPr="006B3791">
              <w:rPr>
                <w:sz w:val="24"/>
                <w:szCs w:val="24"/>
              </w:rPr>
              <w:t>509-19</w:t>
            </w:r>
          </w:p>
        </w:tc>
        <w:tc>
          <w:tcPr>
            <w:tcW w:w="5640" w:type="dxa"/>
            <w:tcBorders>
              <w:top w:val="single" w:sz="4" w:space="0" w:color="000000"/>
              <w:left w:val="single" w:sz="8" w:space="0" w:color="000000"/>
              <w:bottom w:val="single" w:sz="4" w:space="0" w:color="000000"/>
            </w:tcBorders>
            <w:vAlign w:val="center"/>
          </w:tcPr>
          <w:p w14:paraId="66E14F84" w14:textId="77777777" w:rsidR="00E23F70" w:rsidRPr="006B3791" w:rsidRDefault="00892637" w:rsidP="00E23F70">
            <w:pPr>
              <w:pStyle w:val="WW-Default"/>
              <w:snapToGrid w:val="0"/>
              <w:rPr>
                <w:rFonts w:ascii="Times New Roman" w:hAnsi="Times New Roman"/>
                <w:color w:val="auto"/>
                <w:lang w:val="sq-AL"/>
              </w:rPr>
            </w:pPr>
            <w:r w:rsidRPr="006B3791">
              <w:rPr>
                <w:rFonts w:ascii="Times New Roman" w:hAnsi="Times New Roman"/>
                <w:color w:val="auto"/>
                <w:lang w:val="sq-AL"/>
              </w:rPr>
              <w:t xml:space="preserve">Shërbime në </w:t>
            </w:r>
            <w:r w:rsidR="006333E5" w:rsidRPr="006B3791">
              <w:rPr>
                <w:rFonts w:ascii="Times New Roman" w:hAnsi="Times New Roman"/>
                <w:color w:val="auto"/>
                <w:lang w:val="sq-AL"/>
              </w:rPr>
              <w:t>r</w:t>
            </w:r>
            <w:r w:rsidR="00E23F70" w:rsidRPr="006B3791">
              <w:rPr>
                <w:rFonts w:ascii="Times New Roman" w:hAnsi="Times New Roman"/>
                <w:color w:val="auto"/>
                <w:lang w:val="sq-AL"/>
              </w:rPr>
              <w:t>ecepsion</w:t>
            </w:r>
          </w:p>
        </w:tc>
        <w:tc>
          <w:tcPr>
            <w:tcW w:w="1242" w:type="dxa"/>
            <w:gridSpan w:val="2"/>
            <w:tcBorders>
              <w:top w:val="single" w:sz="4" w:space="0" w:color="000000"/>
              <w:left w:val="single" w:sz="8" w:space="0" w:color="000000"/>
              <w:bottom w:val="single" w:sz="4" w:space="0" w:color="000000"/>
              <w:right w:val="double" w:sz="1" w:space="0" w:color="000000"/>
            </w:tcBorders>
          </w:tcPr>
          <w:p w14:paraId="6CB457DD" w14:textId="77777777" w:rsidR="00E23F70" w:rsidRPr="006B3791" w:rsidRDefault="00892637" w:rsidP="00E23F70">
            <w:pPr>
              <w:snapToGrid w:val="0"/>
              <w:jc w:val="center"/>
              <w:rPr>
                <w:sz w:val="24"/>
                <w:szCs w:val="24"/>
              </w:rPr>
            </w:pPr>
            <w:r w:rsidRPr="006B3791">
              <w:rPr>
                <w:sz w:val="24"/>
                <w:szCs w:val="24"/>
              </w:rPr>
              <w:t>4</w:t>
            </w:r>
          </w:p>
        </w:tc>
      </w:tr>
      <w:tr w:rsidR="00E23F70" w:rsidRPr="006B3791" w14:paraId="6487EDF5" w14:textId="77777777" w:rsidTr="009342F1">
        <w:tc>
          <w:tcPr>
            <w:tcW w:w="632" w:type="dxa"/>
            <w:tcBorders>
              <w:top w:val="single" w:sz="8" w:space="0" w:color="000000"/>
              <w:left w:val="double" w:sz="1" w:space="0" w:color="000000"/>
              <w:bottom w:val="single" w:sz="8" w:space="0" w:color="000000"/>
            </w:tcBorders>
            <w:shd w:val="clear" w:color="auto" w:fill="D9D9D9"/>
          </w:tcPr>
          <w:p w14:paraId="35C0F4DB" w14:textId="77777777" w:rsidR="00E23F70" w:rsidRPr="006B3791" w:rsidRDefault="00E23F70" w:rsidP="00E23F70">
            <w:pPr>
              <w:snapToGrid w:val="0"/>
              <w:jc w:val="right"/>
              <w:rPr>
                <w:b/>
                <w:sz w:val="24"/>
                <w:szCs w:val="24"/>
              </w:rPr>
            </w:pPr>
            <w:r w:rsidRPr="006B3791">
              <w:rPr>
                <w:b/>
                <w:sz w:val="24"/>
                <w:szCs w:val="24"/>
              </w:rPr>
              <w:t>C.</w:t>
            </w:r>
          </w:p>
        </w:tc>
        <w:tc>
          <w:tcPr>
            <w:tcW w:w="1644" w:type="dxa"/>
            <w:tcBorders>
              <w:top w:val="single" w:sz="8" w:space="0" w:color="000000"/>
              <w:left w:val="single" w:sz="8" w:space="0" w:color="000000"/>
              <w:bottom w:val="single" w:sz="8" w:space="0" w:color="000000"/>
            </w:tcBorders>
            <w:shd w:val="clear" w:color="auto" w:fill="D9D9D9"/>
          </w:tcPr>
          <w:p w14:paraId="467E33C0" w14:textId="77777777" w:rsidR="00E23F70" w:rsidRPr="006B3791" w:rsidRDefault="00E23F70" w:rsidP="00E23F70">
            <w:pPr>
              <w:snapToGrid w:val="0"/>
              <w:rPr>
                <w:b/>
                <w:sz w:val="24"/>
                <w:szCs w:val="24"/>
                <w:shd w:val="clear" w:color="auto" w:fill="C0C0C0"/>
              </w:rPr>
            </w:pPr>
          </w:p>
        </w:tc>
        <w:tc>
          <w:tcPr>
            <w:tcW w:w="5640" w:type="dxa"/>
            <w:tcBorders>
              <w:top w:val="single" w:sz="8" w:space="0" w:color="000000"/>
              <w:left w:val="single" w:sz="8" w:space="0" w:color="000000"/>
              <w:bottom w:val="single" w:sz="8" w:space="0" w:color="000000"/>
            </w:tcBorders>
            <w:shd w:val="clear" w:color="auto" w:fill="D9D9D9"/>
          </w:tcPr>
          <w:p w14:paraId="72941D72" w14:textId="77777777" w:rsidR="00E23F70" w:rsidRPr="006B3791" w:rsidRDefault="00E23F70" w:rsidP="00E23F70">
            <w:pPr>
              <w:snapToGrid w:val="0"/>
              <w:rPr>
                <w:b/>
                <w:sz w:val="24"/>
                <w:szCs w:val="24"/>
              </w:rPr>
            </w:pPr>
            <w:r w:rsidRPr="006B3791">
              <w:rPr>
                <w:b/>
                <w:sz w:val="24"/>
                <w:szCs w:val="24"/>
              </w:rPr>
              <w:t xml:space="preserve">Module të detyruar të praktikës profesionale </w:t>
            </w:r>
          </w:p>
          <w:p w14:paraId="373A904E" w14:textId="77777777" w:rsidR="00E23F70" w:rsidRPr="006B3791" w:rsidRDefault="00E23F70" w:rsidP="00E23F70">
            <w:pPr>
              <w:snapToGrid w:val="0"/>
              <w:rPr>
                <w:sz w:val="24"/>
                <w:szCs w:val="24"/>
              </w:rPr>
            </w:pPr>
            <w:r w:rsidRPr="006B3791">
              <w:rPr>
                <w:b/>
                <w:sz w:val="24"/>
                <w:szCs w:val="24"/>
              </w:rPr>
              <w:t xml:space="preserve">                                                                         </w:t>
            </w:r>
            <w:r w:rsidRPr="006B3791">
              <w:rPr>
                <w:sz w:val="24"/>
                <w:szCs w:val="24"/>
              </w:rPr>
              <w:t>(Gjithsej)</w:t>
            </w:r>
          </w:p>
        </w:tc>
        <w:tc>
          <w:tcPr>
            <w:tcW w:w="1242" w:type="dxa"/>
            <w:gridSpan w:val="2"/>
            <w:tcBorders>
              <w:top w:val="single" w:sz="8" w:space="0" w:color="000000"/>
              <w:left w:val="single" w:sz="8" w:space="0" w:color="000000"/>
              <w:bottom w:val="single" w:sz="8" w:space="0" w:color="000000"/>
              <w:right w:val="double" w:sz="1" w:space="0" w:color="000000"/>
            </w:tcBorders>
            <w:shd w:val="clear" w:color="auto" w:fill="D9D9D9"/>
          </w:tcPr>
          <w:p w14:paraId="5CBEDDC5" w14:textId="77777777" w:rsidR="00E23F70" w:rsidRPr="006B3791" w:rsidRDefault="00E23F70" w:rsidP="00E23F70">
            <w:pPr>
              <w:snapToGrid w:val="0"/>
              <w:jc w:val="center"/>
              <w:rPr>
                <w:b/>
                <w:sz w:val="24"/>
                <w:szCs w:val="24"/>
              </w:rPr>
            </w:pPr>
            <w:r w:rsidRPr="006B3791">
              <w:rPr>
                <w:b/>
                <w:sz w:val="24"/>
                <w:szCs w:val="24"/>
              </w:rPr>
              <w:t>1</w:t>
            </w:r>
            <w:r w:rsidR="00544DD8" w:rsidRPr="006B3791">
              <w:rPr>
                <w:b/>
                <w:sz w:val="24"/>
                <w:szCs w:val="24"/>
              </w:rPr>
              <w:t>3</w:t>
            </w:r>
            <w:r w:rsidRPr="006B3791">
              <w:rPr>
                <w:b/>
                <w:sz w:val="24"/>
                <w:szCs w:val="24"/>
              </w:rPr>
              <w:t xml:space="preserve"> </w:t>
            </w:r>
          </w:p>
          <w:p w14:paraId="214EBBD0" w14:textId="77777777" w:rsidR="00E23F70" w:rsidRPr="006B3791" w:rsidRDefault="000352CD" w:rsidP="00E23F70">
            <w:pPr>
              <w:snapToGrid w:val="0"/>
              <w:jc w:val="center"/>
              <w:rPr>
                <w:b/>
                <w:sz w:val="24"/>
                <w:szCs w:val="24"/>
                <w:shd w:val="clear" w:color="auto" w:fill="C0C0C0"/>
              </w:rPr>
            </w:pPr>
            <w:r w:rsidRPr="006B3791">
              <w:rPr>
                <w:sz w:val="24"/>
                <w:szCs w:val="24"/>
              </w:rPr>
              <w:t>(442</w:t>
            </w:r>
            <w:r w:rsidR="00E23F70" w:rsidRPr="006B3791">
              <w:rPr>
                <w:sz w:val="24"/>
                <w:szCs w:val="24"/>
              </w:rPr>
              <w:t>)</w:t>
            </w:r>
          </w:p>
        </w:tc>
      </w:tr>
      <w:tr w:rsidR="00E23F70" w:rsidRPr="006B3791" w14:paraId="39622226" w14:textId="77777777" w:rsidTr="009342F1">
        <w:trPr>
          <w:trHeight w:val="255"/>
        </w:trPr>
        <w:tc>
          <w:tcPr>
            <w:tcW w:w="632" w:type="dxa"/>
            <w:tcBorders>
              <w:top w:val="single" w:sz="8" w:space="0" w:color="000000"/>
              <w:left w:val="double" w:sz="1" w:space="0" w:color="000000"/>
              <w:bottom w:val="single" w:sz="1" w:space="0" w:color="000000"/>
            </w:tcBorders>
          </w:tcPr>
          <w:p w14:paraId="4DC0B036" w14:textId="77777777" w:rsidR="00E23F70" w:rsidRPr="006B3791" w:rsidRDefault="00E23F70" w:rsidP="00E23F70">
            <w:pPr>
              <w:snapToGrid w:val="0"/>
              <w:jc w:val="right"/>
              <w:rPr>
                <w:sz w:val="24"/>
                <w:szCs w:val="24"/>
              </w:rPr>
            </w:pPr>
            <w:r w:rsidRPr="006B3791">
              <w:rPr>
                <w:sz w:val="24"/>
                <w:szCs w:val="24"/>
              </w:rPr>
              <w:t>1</w:t>
            </w:r>
          </w:p>
        </w:tc>
        <w:tc>
          <w:tcPr>
            <w:tcW w:w="1644" w:type="dxa"/>
            <w:tcBorders>
              <w:top w:val="single" w:sz="8" w:space="0" w:color="000000"/>
              <w:left w:val="single" w:sz="8" w:space="0" w:color="000000"/>
              <w:bottom w:val="single" w:sz="1" w:space="0" w:color="000000"/>
            </w:tcBorders>
          </w:tcPr>
          <w:p w14:paraId="7434EA25" w14:textId="543A23DC" w:rsidR="00E23F70" w:rsidRPr="006B3791" w:rsidRDefault="00A268C3" w:rsidP="000C0F52">
            <w:pPr>
              <w:snapToGrid w:val="0"/>
              <w:rPr>
                <w:sz w:val="24"/>
                <w:szCs w:val="24"/>
              </w:rPr>
            </w:pPr>
            <w:r w:rsidRPr="006B3791">
              <w:rPr>
                <w:sz w:val="24"/>
                <w:szCs w:val="24"/>
              </w:rPr>
              <w:t>M-</w:t>
            </w:r>
            <w:r w:rsidRPr="000C0F52">
              <w:rPr>
                <w:sz w:val="24"/>
                <w:szCs w:val="24"/>
              </w:rPr>
              <w:t>13-</w:t>
            </w:r>
            <w:r w:rsidR="000C0F52">
              <w:rPr>
                <w:sz w:val="24"/>
                <w:szCs w:val="24"/>
              </w:rPr>
              <w:t>2070</w:t>
            </w:r>
            <w:r w:rsidRPr="000C0F52">
              <w:rPr>
                <w:sz w:val="24"/>
                <w:szCs w:val="24"/>
              </w:rPr>
              <w:t>-</w:t>
            </w:r>
            <w:r w:rsidR="003A7485" w:rsidRPr="000C0F52">
              <w:rPr>
                <w:sz w:val="24"/>
                <w:szCs w:val="24"/>
              </w:rPr>
              <w:t>24</w:t>
            </w:r>
          </w:p>
        </w:tc>
        <w:tc>
          <w:tcPr>
            <w:tcW w:w="5640" w:type="dxa"/>
            <w:tcBorders>
              <w:top w:val="single" w:sz="8" w:space="0" w:color="000000"/>
              <w:left w:val="single" w:sz="8" w:space="0" w:color="000000"/>
              <w:bottom w:val="single" w:sz="1" w:space="0" w:color="000000"/>
            </w:tcBorders>
          </w:tcPr>
          <w:p w14:paraId="2D07882D" w14:textId="46DB23DC" w:rsidR="008E7DE9" w:rsidRPr="00C611EA" w:rsidRDefault="000C0F52" w:rsidP="002E22B8">
            <w:pPr>
              <w:pStyle w:val="NoSpacing"/>
              <w:rPr>
                <w:rFonts w:ascii="Times New Roman" w:hAnsi="Times New Roman"/>
              </w:rPr>
            </w:pPr>
            <w:r>
              <w:rPr>
                <w:rFonts w:ascii="Times New Roman" w:hAnsi="Times New Roman"/>
                <w:sz w:val="24"/>
              </w:rPr>
              <w:t>Zbatimi i parimeve dhe etikës profesionale në recepsion</w:t>
            </w:r>
          </w:p>
        </w:tc>
        <w:tc>
          <w:tcPr>
            <w:tcW w:w="1242" w:type="dxa"/>
            <w:gridSpan w:val="2"/>
            <w:tcBorders>
              <w:top w:val="single" w:sz="8" w:space="0" w:color="000000"/>
              <w:left w:val="single" w:sz="8" w:space="0" w:color="000000"/>
              <w:bottom w:val="single" w:sz="1" w:space="0" w:color="000000"/>
              <w:right w:val="double" w:sz="1" w:space="0" w:color="000000"/>
            </w:tcBorders>
          </w:tcPr>
          <w:p w14:paraId="14FFEE35" w14:textId="3AC6E824" w:rsidR="00E23F70" w:rsidRPr="001A6C2B" w:rsidRDefault="00544DD8" w:rsidP="001E4B7A">
            <w:pPr>
              <w:snapToGrid w:val="0"/>
              <w:jc w:val="center"/>
              <w:rPr>
                <w:sz w:val="24"/>
                <w:szCs w:val="24"/>
              </w:rPr>
            </w:pPr>
            <w:r w:rsidRPr="001A6C2B">
              <w:rPr>
                <w:sz w:val="24"/>
                <w:szCs w:val="24"/>
              </w:rPr>
              <w:t>5</w:t>
            </w:r>
            <w:r w:rsidR="001E4B7A" w:rsidRPr="001A6C2B">
              <w:rPr>
                <w:sz w:val="24"/>
                <w:szCs w:val="24"/>
              </w:rPr>
              <w:t>1</w:t>
            </w:r>
          </w:p>
        </w:tc>
      </w:tr>
      <w:tr w:rsidR="00E23F70" w:rsidRPr="006B3791" w14:paraId="2E75E7DD" w14:textId="77777777" w:rsidTr="009342F1">
        <w:tc>
          <w:tcPr>
            <w:tcW w:w="632" w:type="dxa"/>
            <w:tcBorders>
              <w:top w:val="single" w:sz="4" w:space="0" w:color="000000"/>
              <w:left w:val="double" w:sz="1" w:space="0" w:color="000000"/>
              <w:bottom w:val="single" w:sz="4" w:space="0" w:color="000000"/>
            </w:tcBorders>
          </w:tcPr>
          <w:p w14:paraId="04C4DCCE" w14:textId="77777777" w:rsidR="00E23F70" w:rsidRPr="006B3791" w:rsidRDefault="00E23F70" w:rsidP="00E23F70">
            <w:pPr>
              <w:snapToGrid w:val="0"/>
              <w:jc w:val="right"/>
              <w:rPr>
                <w:sz w:val="24"/>
                <w:szCs w:val="24"/>
              </w:rPr>
            </w:pPr>
            <w:r w:rsidRPr="006B3791">
              <w:rPr>
                <w:sz w:val="24"/>
                <w:szCs w:val="24"/>
              </w:rPr>
              <w:t>2</w:t>
            </w:r>
          </w:p>
        </w:tc>
        <w:tc>
          <w:tcPr>
            <w:tcW w:w="1644" w:type="dxa"/>
            <w:tcBorders>
              <w:top w:val="single" w:sz="4" w:space="0" w:color="000000"/>
              <w:left w:val="single" w:sz="8" w:space="0" w:color="000000"/>
              <w:bottom w:val="single" w:sz="4" w:space="0" w:color="000000"/>
            </w:tcBorders>
          </w:tcPr>
          <w:p w14:paraId="0F578BE1" w14:textId="594BACF4" w:rsidR="00E23F70" w:rsidRPr="006B3791" w:rsidRDefault="000C3949" w:rsidP="00E23F70">
            <w:pPr>
              <w:snapToGrid w:val="0"/>
              <w:rPr>
                <w:sz w:val="24"/>
                <w:szCs w:val="24"/>
              </w:rPr>
            </w:pPr>
            <w:r>
              <w:rPr>
                <w:sz w:val="24"/>
                <w:szCs w:val="24"/>
              </w:rPr>
              <w:t>M-13-1259-24</w:t>
            </w:r>
            <w:r w:rsidR="00CF05D3" w:rsidRPr="006B3791">
              <w:rPr>
                <w:sz w:val="24"/>
                <w:szCs w:val="24"/>
              </w:rPr>
              <w:t xml:space="preserve"> </w:t>
            </w:r>
          </w:p>
        </w:tc>
        <w:tc>
          <w:tcPr>
            <w:tcW w:w="5640" w:type="dxa"/>
            <w:tcBorders>
              <w:top w:val="single" w:sz="4" w:space="0" w:color="000000"/>
              <w:left w:val="single" w:sz="8" w:space="0" w:color="000000"/>
              <w:bottom w:val="single" w:sz="4" w:space="0" w:color="000000"/>
            </w:tcBorders>
            <w:shd w:val="clear" w:color="auto" w:fill="FFFFFF"/>
          </w:tcPr>
          <w:p w14:paraId="2C9DDD54" w14:textId="77316F32" w:rsidR="00E23F70" w:rsidRPr="006B3791" w:rsidRDefault="00B55EE3" w:rsidP="00C611EA">
            <w:pPr>
              <w:snapToGrid w:val="0"/>
              <w:jc w:val="both"/>
              <w:rPr>
                <w:sz w:val="24"/>
                <w:szCs w:val="24"/>
              </w:rPr>
            </w:pPr>
            <w:r w:rsidRPr="006B3791">
              <w:rPr>
                <w:sz w:val="24"/>
                <w:szCs w:val="24"/>
              </w:rPr>
              <w:t xml:space="preserve">Rezervimi </w:t>
            </w:r>
            <w:r w:rsidR="0069258B" w:rsidRPr="006B3791">
              <w:rPr>
                <w:sz w:val="24"/>
                <w:szCs w:val="24"/>
              </w:rPr>
              <w:t>në hotel</w:t>
            </w:r>
          </w:p>
        </w:tc>
        <w:tc>
          <w:tcPr>
            <w:tcW w:w="1242" w:type="dxa"/>
            <w:gridSpan w:val="2"/>
            <w:tcBorders>
              <w:top w:val="single" w:sz="4" w:space="0" w:color="000000"/>
              <w:left w:val="single" w:sz="8" w:space="0" w:color="000000"/>
              <w:bottom w:val="single" w:sz="4" w:space="0" w:color="000000"/>
              <w:right w:val="double" w:sz="1" w:space="0" w:color="000000"/>
            </w:tcBorders>
          </w:tcPr>
          <w:p w14:paraId="3F40A7E6" w14:textId="21C5CDD3" w:rsidR="00E23F70" w:rsidRPr="001A6C2B" w:rsidRDefault="00975DE7" w:rsidP="00E23F70">
            <w:pPr>
              <w:snapToGrid w:val="0"/>
              <w:jc w:val="center"/>
              <w:rPr>
                <w:sz w:val="24"/>
                <w:szCs w:val="24"/>
              </w:rPr>
            </w:pPr>
            <w:r w:rsidRPr="001A6C2B">
              <w:rPr>
                <w:sz w:val="24"/>
                <w:szCs w:val="24"/>
              </w:rPr>
              <w:t>102</w:t>
            </w:r>
          </w:p>
        </w:tc>
      </w:tr>
      <w:tr w:rsidR="005757E9" w:rsidRPr="006B3791" w14:paraId="28699809" w14:textId="77777777" w:rsidTr="009342F1">
        <w:tc>
          <w:tcPr>
            <w:tcW w:w="632" w:type="dxa"/>
            <w:tcBorders>
              <w:top w:val="single" w:sz="4" w:space="0" w:color="000000"/>
              <w:left w:val="double" w:sz="1" w:space="0" w:color="000000"/>
              <w:bottom w:val="single" w:sz="4" w:space="0" w:color="000000"/>
            </w:tcBorders>
          </w:tcPr>
          <w:p w14:paraId="7C4CE3CC" w14:textId="77777777" w:rsidR="005757E9" w:rsidRPr="006B3791" w:rsidRDefault="005757E9" w:rsidP="00E23F70">
            <w:pPr>
              <w:snapToGrid w:val="0"/>
              <w:jc w:val="right"/>
              <w:rPr>
                <w:sz w:val="24"/>
                <w:szCs w:val="24"/>
              </w:rPr>
            </w:pPr>
            <w:r w:rsidRPr="006B3791">
              <w:rPr>
                <w:sz w:val="24"/>
                <w:szCs w:val="24"/>
              </w:rPr>
              <w:t>3</w:t>
            </w:r>
          </w:p>
        </w:tc>
        <w:tc>
          <w:tcPr>
            <w:tcW w:w="1644" w:type="dxa"/>
            <w:tcBorders>
              <w:top w:val="single" w:sz="4" w:space="0" w:color="000000"/>
              <w:left w:val="single" w:sz="8" w:space="0" w:color="000000"/>
              <w:bottom w:val="single" w:sz="4" w:space="0" w:color="000000"/>
            </w:tcBorders>
          </w:tcPr>
          <w:p w14:paraId="2CCBF322" w14:textId="19902244" w:rsidR="005757E9" w:rsidRPr="006B3791" w:rsidRDefault="00CF05D3" w:rsidP="000C3949">
            <w:pPr>
              <w:snapToGrid w:val="0"/>
              <w:jc w:val="both"/>
              <w:rPr>
                <w:sz w:val="24"/>
                <w:szCs w:val="24"/>
              </w:rPr>
            </w:pPr>
            <w:r w:rsidRPr="006B3791">
              <w:rPr>
                <w:sz w:val="24"/>
                <w:szCs w:val="24"/>
              </w:rPr>
              <w:t>M-13-1260-</w:t>
            </w:r>
            <w:r w:rsidR="000C3949">
              <w:rPr>
                <w:sz w:val="24"/>
                <w:szCs w:val="24"/>
              </w:rPr>
              <w:t>24</w:t>
            </w:r>
            <w:r w:rsidR="00A268C3" w:rsidRPr="006B3791">
              <w:rPr>
                <w:sz w:val="24"/>
                <w:szCs w:val="24"/>
              </w:rPr>
              <w:t xml:space="preserve"> </w:t>
            </w:r>
          </w:p>
        </w:tc>
        <w:tc>
          <w:tcPr>
            <w:tcW w:w="5640" w:type="dxa"/>
            <w:tcBorders>
              <w:top w:val="single" w:sz="4" w:space="0" w:color="000000"/>
              <w:left w:val="single" w:sz="8" w:space="0" w:color="000000"/>
              <w:bottom w:val="single" w:sz="4" w:space="0" w:color="000000"/>
            </w:tcBorders>
          </w:tcPr>
          <w:p w14:paraId="273B3A17" w14:textId="0A944DD5" w:rsidR="005757E9" w:rsidRPr="006B3791" w:rsidRDefault="0069258B" w:rsidP="00E23F70">
            <w:pPr>
              <w:snapToGrid w:val="0"/>
              <w:jc w:val="both"/>
              <w:rPr>
                <w:sz w:val="24"/>
                <w:szCs w:val="24"/>
              </w:rPr>
            </w:pPr>
            <w:r w:rsidRPr="006B3791">
              <w:rPr>
                <w:sz w:val="24"/>
                <w:szCs w:val="24"/>
              </w:rPr>
              <w:t xml:space="preserve">Regjistrimi i </w:t>
            </w:r>
            <w:r w:rsidR="001B7F11" w:rsidRPr="00D90986">
              <w:rPr>
                <w:sz w:val="24"/>
                <w:szCs w:val="24"/>
              </w:rPr>
              <w:t>klient</w:t>
            </w:r>
            <w:r w:rsidR="007F2AB5" w:rsidRPr="00D90986">
              <w:rPr>
                <w:sz w:val="24"/>
                <w:szCs w:val="24"/>
              </w:rPr>
              <w:t>ëve</w:t>
            </w:r>
            <w:r w:rsidRPr="00D90986">
              <w:rPr>
                <w:sz w:val="24"/>
                <w:szCs w:val="24"/>
              </w:rPr>
              <w:t xml:space="preserve"> në hotel</w:t>
            </w:r>
          </w:p>
        </w:tc>
        <w:tc>
          <w:tcPr>
            <w:tcW w:w="1242" w:type="dxa"/>
            <w:gridSpan w:val="2"/>
            <w:tcBorders>
              <w:top w:val="single" w:sz="4" w:space="0" w:color="000000"/>
              <w:left w:val="single" w:sz="8" w:space="0" w:color="000000"/>
              <w:bottom w:val="single" w:sz="4" w:space="0" w:color="000000"/>
              <w:right w:val="double" w:sz="1" w:space="0" w:color="000000"/>
            </w:tcBorders>
          </w:tcPr>
          <w:p w14:paraId="26305CEC" w14:textId="130EE856" w:rsidR="005757E9" w:rsidRPr="001A6C2B" w:rsidRDefault="00975DE7" w:rsidP="00E23F70">
            <w:pPr>
              <w:snapToGrid w:val="0"/>
              <w:jc w:val="center"/>
              <w:rPr>
                <w:sz w:val="24"/>
                <w:szCs w:val="24"/>
              </w:rPr>
            </w:pPr>
            <w:r w:rsidRPr="001A6C2B">
              <w:rPr>
                <w:sz w:val="24"/>
                <w:szCs w:val="24"/>
              </w:rPr>
              <w:t>85</w:t>
            </w:r>
          </w:p>
        </w:tc>
      </w:tr>
      <w:tr w:rsidR="005757E9" w:rsidRPr="006B3791" w14:paraId="3CF48265" w14:textId="77777777" w:rsidTr="009342F1">
        <w:tc>
          <w:tcPr>
            <w:tcW w:w="632" w:type="dxa"/>
            <w:tcBorders>
              <w:top w:val="single" w:sz="4" w:space="0" w:color="000000"/>
              <w:left w:val="double" w:sz="1" w:space="0" w:color="000000"/>
              <w:bottom w:val="single" w:sz="4" w:space="0" w:color="000000"/>
            </w:tcBorders>
          </w:tcPr>
          <w:p w14:paraId="75FA63FD" w14:textId="77777777" w:rsidR="005757E9" w:rsidRPr="006B3791" w:rsidRDefault="005757E9" w:rsidP="00E23F70">
            <w:pPr>
              <w:snapToGrid w:val="0"/>
              <w:jc w:val="right"/>
              <w:rPr>
                <w:sz w:val="24"/>
                <w:szCs w:val="24"/>
              </w:rPr>
            </w:pPr>
            <w:r w:rsidRPr="006B3791">
              <w:rPr>
                <w:sz w:val="24"/>
                <w:szCs w:val="24"/>
              </w:rPr>
              <w:t>4</w:t>
            </w:r>
          </w:p>
        </w:tc>
        <w:tc>
          <w:tcPr>
            <w:tcW w:w="1644" w:type="dxa"/>
            <w:tcBorders>
              <w:top w:val="single" w:sz="4" w:space="0" w:color="000000"/>
              <w:left w:val="single" w:sz="8" w:space="0" w:color="000000"/>
              <w:bottom w:val="single" w:sz="4" w:space="0" w:color="000000"/>
            </w:tcBorders>
          </w:tcPr>
          <w:p w14:paraId="21DACF22" w14:textId="4EAD5501" w:rsidR="002E0707" w:rsidRPr="006B3791" w:rsidRDefault="000C3949" w:rsidP="00E23F70">
            <w:pPr>
              <w:snapToGrid w:val="0"/>
              <w:jc w:val="both"/>
              <w:rPr>
                <w:sz w:val="24"/>
                <w:szCs w:val="24"/>
              </w:rPr>
            </w:pPr>
            <w:r>
              <w:rPr>
                <w:sz w:val="24"/>
                <w:szCs w:val="24"/>
              </w:rPr>
              <w:t>M-13-1261-24</w:t>
            </w:r>
          </w:p>
        </w:tc>
        <w:tc>
          <w:tcPr>
            <w:tcW w:w="5640" w:type="dxa"/>
            <w:tcBorders>
              <w:top w:val="single" w:sz="4" w:space="0" w:color="000000"/>
              <w:left w:val="single" w:sz="8" w:space="0" w:color="000000"/>
              <w:bottom w:val="single" w:sz="4" w:space="0" w:color="000000"/>
            </w:tcBorders>
          </w:tcPr>
          <w:p w14:paraId="62490652" w14:textId="4163B3F4" w:rsidR="005757E9" w:rsidRPr="006B3791" w:rsidRDefault="0069258B" w:rsidP="00E23F70">
            <w:pPr>
              <w:snapToGrid w:val="0"/>
              <w:jc w:val="both"/>
              <w:rPr>
                <w:sz w:val="24"/>
                <w:szCs w:val="24"/>
                <w:highlight w:val="green"/>
              </w:rPr>
            </w:pPr>
            <w:r w:rsidRPr="006B3791">
              <w:rPr>
                <w:sz w:val="24"/>
                <w:szCs w:val="24"/>
              </w:rPr>
              <w:t>Asistenca për klient</w:t>
            </w:r>
            <w:r w:rsidR="007F2AB5">
              <w:rPr>
                <w:sz w:val="24"/>
                <w:szCs w:val="24"/>
              </w:rPr>
              <w:t>ët</w:t>
            </w:r>
            <w:r w:rsidRPr="006B3791">
              <w:rPr>
                <w:sz w:val="24"/>
                <w:szCs w:val="24"/>
              </w:rPr>
              <w:t xml:space="preserve"> gjatë qëndrimit </w:t>
            </w:r>
            <w:proofErr w:type="spellStart"/>
            <w:r w:rsidRPr="006B3791">
              <w:rPr>
                <w:sz w:val="24"/>
                <w:szCs w:val="24"/>
              </w:rPr>
              <w:t>nё</w:t>
            </w:r>
            <w:proofErr w:type="spellEnd"/>
            <w:r w:rsidRPr="006B3791">
              <w:rPr>
                <w:sz w:val="24"/>
                <w:szCs w:val="24"/>
              </w:rPr>
              <w:t xml:space="preserve"> hotel</w:t>
            </w:r>
          </w:p>
        </w:tc>
        <w:tc>
          <w:tcPr>
            <w:tcW w:w="1242" w:type="dxa"/>
            <w:gridSpan w:val="2"/>
            <w:tcBorders>
              <w:top w:val="single" w:sz="4" w:space="0" w:color="000000"/>
              <w:left w:val="single" w:sz="8" w:space="0" w:color="000000"/>
              <w:bottom w:val="single" w:sz="4" w:space="0" w:color="000000"/>
              <w:right w:val="double" w:sz="1" w:space="0" w:color="000000"/>
            </w:tcBorders>
          </w:tcPr>
          <w:p w14:paraId="26844FC2" w14:textId="52D046B1" w:rsidR="005757E9" w:rsidRPr="001A6C2B" w:rsidRDefault="00975DE7" w:rsidP="001E4B7A">
            <w:pPr>
              <w:snapToGrid w:val="0"/>
              <w:jc w:val="center"/>
              <w:rPr>
                <w:sz w:val="24"/>
                <w:szCs w:val="24"/>
              </w:rPr>
            </w:pPr>
            <w:r w:rsidRPr="001A6C2B">
              <w:rPr>
                <w:sz w:val="24"/>
                <w:szCs w:val="24"/>
              </w:rPr>
              <w:t>68</w:t>
            </w:r>
          </w:p>
        </w:tc>
      </w:tr>
      <w:tr w:rsidR="00E23F70" w:rsidRPr="006B3791" w14:paraId="20B5CCDA" w14:textId="77777777" w:rsidTr="009342F1">
        <w:tc>
          <w:tcPr>
            <w:tcW w:w="632" w:type="dxa"/>
            <w:tcBorders>
              <w:top w:val="single" w:sz="4" w:space="0" w:color="000000"/>
              <w:left w:val="double" w:sz="1" w:space="0" w:color="000000"/>
              <w:bottom w:val="single" w:sz="4" w:space="0" w:color="000000"/>
            </w:tcBorders>
          </w:tcPr>
          <w:p w14:paraId="0B3B2A05" w14:textId="77777777" w:rsidR="00E23F70" w:rsidRPr="006B3791" w:rsidRDefault="005757E9" w:rsidP="00E23F70">
            <w:pPr>
              <w:snapToGrid w:val="0"/>
              <w:jc w:val="right"/>
              <w:rPr>
                <w:sz w:val="24"/>
                <w:szCs w:val="24"/>
              </w:rPr>
            </w:pPr>
            <w:r w:rsidRPr="006B3791">
              <w:rPr>
                <w:sz w:val="24"/>
                <w:szCs w:val="24"/>
              </w:rPr>
              <w:t>5</w:t>
            </w:r>
          </w:p>
        </w:tc>
        <w:tc>
          <w:tcPr>
            <w:tcW w:w="1644" w:type="dxa"/>
            <w:tcBorders>
              <w:top w:val="single" w:sz="4" w:space="0" w:color="000000"/>
              <w:left w:val="single" w:sz="8" w:space="0" w:color="000000"/>
              <w:bottom w:val="single" w:sz="4" w:space="0" w:color="000000"/>
            </w:tcBorders>
          </w:tcPr>
          <w:p w14:paraId="77C7C6AC" w14:textId="16FCE552" w:rsidR="00E23F70" w:rsidRPr="006B3791" w:rsidRDefault="00A268C3" w:rsidP="00E23F70">
            <w:pPr>
              <w:snapToGrid w:val="0"/>
              <w:jc w:val="both"/>
              <w:rPr>
                <w:sz w:val="24"/>
                <w:szCs w:val="24"/>
              </w:rPr>
            </w:pPr>
            <w:r w:rsidRPr="006B3791">
              <w:rPr>
                <w:sz w:val="24"/>
                <w:szCs w:val="24"/>
              </w:rPr>
              <w:t>M-13-1262-</w:t>
            </w:r>
            <w:r w:rsidR="000C3949">
              <w:rPr>
                <w:sz w:val="24"/>
                <w:szCs w:val="24"/>
              </w:rPr>
              <w:t>24</w:t>
            </w:r>
          </w:p>
        </w:tc>
        <w:tc>
          <w:tcPr>
            <w:tcW w:w="5640" w:type="dxa"/>
            <w:tcBorders>
              <w:top w:val="single" w:sz="4" w:space="0" w:color="000000"/>
              <w:left w:val="single" w:sz="8" w:space="0" w:color="000000"/>
              <w:bottom w:val="single" w:sz="4" w:space="0" w:color="000000"/>
            </w:tcBorders>
          </w:tcPr>
          <w:p w14:paraId="461DB1EA" w14:textId="1E0AA354" w:rsidR="00E23F70" w:rsidRPr="006B3791" w:rsidRDefault="00CC33D3" w:rsidP="00E23F70">
            <w:pPr>
              <w:snapToGrid w:val="0"/>
              <w:jc w:val="both"/>
              <w:rPr>
                <w:sz w:val="24"/>
                <w:szCs w:val="24"/>
              </w:rPr>
            </w:pPr>
            <w:proofErr w:type="spellStart"/>
            <w:r w:rsidRPr="006B3791">
              <w:rPr>
                <w:sz w:val="24"/>
                <w:szCs w:val="24"/>
              </w:rPr>
              <w:t>Ç'regjistrimi</w:t>
            </w:r>
            <w:proofErr w:type="spellEnd"/>
            <w:r w:rsidRPr="006B3791">
              <w:rPr>
                <w:sz w:val="24"/>
                <w:szCs w:val="24"/>
              </w:rPr>
              <w:t xml:space="preserve"> i </w:t>
            </w:r>
            <w:r w:rsidR="001B7F11" w:rsidRPr="006B3791">
              <w:rPr>
                <w:sz w:val="24"/>
                <w:szCs w:val="24"/>
              </w:rPr>
              <w:t>klient</w:t>
            </w:r>
            <w:r w:rsidR="007F2AB5">
              <w:rPr>
                <w:sz w:val="24"/>
                <w:szCs w:val="24"/>
              </w:rPr>
              <w:t>ëve</w:t>
            </w:r>
            <w:r w:rsidRPr="006B3791">
              <w:rPr>
                <w:sz w:val="24"/>
                <w:szCs w:val="24"/>
              </w:rPr>
              <w:t xml:space="preserve"> në hotel</w:t>
            </w:r>
          </w:p>
        </w:tc>
        <w:tc>
          <w:tcPr>
            <w:tcW w:w="1242" w:type="dxa"/>
            <w:gridSpan w:val="2"/>
            <w:tcBorders>
              <w:top w:val="single" w:sz="4" w:space="0" w:color="000000"/>
              <w:left w:val="single" w:sz="8" w:space="0" w:color="000000"/>
              <w:bottom w:val="single" w:sz="4" w:space="0" w:color="000000"/>
              <w:right w:val="double" w:sz="1" w:space="0" w:color="000000"/>
            </w:tcBorders>
          </w:tcPr>
          <w:p w14:paraId="7C3F3A8A" w14:textId="77777777" w:rsidR="00E23F70" w:rsidRPr="001A6C2B" w:rsidRDefault="00EB4027" w:rsidP="00544DD8">
            <w:pPr>
              <w:snapToGrid w:val="0"/>
              <w:jc w:val="center"/>
              <w:rPr>
                <w:sz w:val="24"/>
                <w:szCs w:val="24"/>
              </w:rPr>
            </w:pPr>
            <w:r w:rsidRPr="001A6C2B">
              <w:rPr>
                <w:sz w:val="24"/>
                <w:szCs w:val="24"/>
              </w:rPr>
              <w:t>1</w:t>
            </w:r>
            <w:r w:rsidR="00544DD8" w:rsidRPr="001A6C2B">
              <w:rPr>
                <w:sz w:val="24"/>
                <w:szCs w:val="24"/>
              </w:rPr>
              <w:t>02</w:t>
            </w:r>
          </w:p>
        </w:tc>
      </w:tr>
      <w:tr w:rsidR="00D47103" w:rsidRPr="006B3791" w14:paraId="745D6EB0" w14:textId="77777777" w:rsidTr="009342F1">
        <w:tc>
          <w:tcPr>
            <w:tcW w:w="632" w:type="dxa"/>
            <w:tcBorders>
              <w:top w:val="single" w:sz="4" w:space="0" w:color="000000"/>
              <w:left w:val="double" w:sz="1" w:space="0" w:color="000000"/>
              <w:bottom w:val="single" w:sz="4" w:space="0" w:color="000000"/>
            </w:tcBorders>
          </w:tcPr>
          <w:p w14:paraId="5E9FC3DB" w14:textId="3F6C3FE3" w:rsidR="00D47103" w:rsidRPr="006B3791" w:rsidRDefault="00D47103" w:rsidP="00E23F70">
            <w:pPr>
              <w:snapToGrid w:val="0"/>
              <w:jc w:val="right"/>
              <w:rPr>
                <w:sz w:val="24"/>
                <w:szCs w:val="24"/>
              </w:rPr>
            </w:pPr>
            <w:r>
              <w:rPr>
                <w:sz w:val="24"/>
                <w:szCs w:val="24"/>
              </w:rPr>
              <w:t>6</w:t>
            </w:r>
          </w:p>
        </w:tc>
        <w:tc>
          <w:tcPr>
            <w:tcW w:w="1644" w:type="dxa"/>
            <w:tcBorders>
              <w:top w:val="single" w:sz="4" w:space="0" w:color="000000"/>
              <w:left w:val="single" w:sz="8" w:space="0" w:color="000000"/>
              <w:bottom w:val="single" w:sz="4" w:space="0" w:color="000000"/>
            </w:tcBorders>
          </w:tcPr>
          <w:p w14:paraId="32298505" w14:textId="482E17C9" w:rsidR="00D47103" w:rsidRPr="006B3791" w:rsidRDefault="00BE44D7" w:rsidP="00BE44D7">
            <w:pPr>
              <w:snapToGrid w:val="0"/>
              <w:jc w:val="both"/>
              <w:rPr>
                <w:sz w:val="24"/>
                <w:szCs w:val="24"/>
              </w:rPr>
            </w:pPr>
            <w:r>
              <w:rPr>
                <w:sz w:val="24"/>
                <w:szCs w:val="24"/>
              </w:rPr>
              <w:t>M-13-1817</w:t>
            </w:r>
            <w:r w:rsidR="00B85094" w:rsidRPr="006B3791">
              <w:rPr>
                <w:sz w:val="24"/>
                <w:szCs w:val="24"/>
              </w:rPr>
              <w:t>-</w:t>
            </w:r>
            <w:r>
              <w:rPr>
                <w:sz w:val="24"/>
                <w:szCs w:val="24"/>
              </w:rPr>
              <w:t>2</w:t>
            </w:r>
            <w:r w:rsidR="000C3949">
              <w:rPr>
                <w:sz w:val="24"/>
                <w:szCs w:val="24"/>
              </w:rPr>
              <w:t>4</w:t>
            </w:r>
          </w:p>
        </w:tc>
        <w:tc>
          <w:tcPr>
            <w:tcW w:w="5640" w:type="dxa"/>
            <w:tcBorders>
              <w:top w:val="single" w:sz="4" w:space="0" w:color="000000"/>
              <w:left w:val="single" w:sz="8" w:space="0" w:color="000000"/>
              <w:bottom w:val="single" w:sz="4" w:space="0" w:color="000000"/>
            </w:tcBorders>
          </w:tcPr>
          <w:p w14:paraId="7DE0F032" w14:textId="79900272" w:rsidR="00D47103" w:rsidRPr="006B3791" w:rsidRDefault="00975DE7" w:rsidP="00E23F70">
            <w:pPr>
              <w:snapToGrid w:val="0"/>
              <w:jc w:val="both"/>
              <w:rPr>
                <w:sz w:val="24"/>
                <w:szCs w:val="24"/>
              </w:rPr>
            </w:pPr>
            <w:r w:rsidRPr="001A6C2B">
              <w:rPr>
                <w:sz w:val="24"/>
                <w:szCs w:val="24"/>
              </w:rPr>
              <w:t>Komunikimi në gjuhën angleze në hoteleri-turizëm- 2</w:t>
            </w:r>
          </w:p>
        </w:tc>
        <w:tc>
          <w:tcPr>
            <w:tcW w:w="1242" w:type="dxa"/>
            <w:gridSpan w:val="2"/>
            <w:tcBorders>
              <w:top w:val="single" w:sz="4" w:space="0" w:color="000000"/>
              <w:left w:val="single" w:sz="8" w:space="0" w:color="000000"/>
              <w:bottom w:val="single" w:sz="4" w:space="0" w:color="000000"/>
              <w:right w:val="double" w:sz="1" w:space="0" w:color="000000"/>
            </w:tcBorders>
          </w:tcPr>
          <w:p w14:paraId="396BB722" w14:textId="24BAD96F" w:rsidR="00D47103" w:rsidRPr="001A6C2B" w:rsidRDefault="00975DE7" w:rsidP="00544DD8">
            <w:pPr>
              <w:snapToGrid w:val="0"/>
              <w:jc w:val="center"/>
              <w:rPr>
                <w:sz w:val="24"/>
                <w:szCs w:val="24"/>
              </w:rPr>
            </w:pPr>
            <w:r w:rsidRPr="001A6C2B">
              <w:rPr>
                <w:sz w:val="24"/>
                <w:szCs w:val="24"/>
              </w:rPr>
              <w:t>34</w:t>
            </w:r>
          </w:p>
        </w:tc>
      </w:tr>
      <w:tr w:rsidR="00E23F70" w:rsidRPr="006B3791" w14:paraId="607530A8" w14:textId="77777777" w:rsidTr="009342F1">
        <w:tc>
          <w:tcPr>
            <w:tcW w:w="632" w:type="dxa"/>
            <w:tcBorders>
              <w:top w:val="single" w:sz="8" w:space="0" w:color="000000"/>
              <w:left w:val="double" w:sz="1" w:space="0" w:color="000000"/>
              <w:bottom w:val="single" w:sz="8" w:space="0" w:color="000000"/>
            </w:tcBorders>
            <w:shd w:val="clear" w:color="auto" w:fill="D9D9D9"/>
          </w:tcPr>
          <w:p w14:paraId="79807F77" w14:textId="77777777" w:rsidR="00E23F70" w:rsidRPr="006B3791" w:rsidRDefault="00E23F70" w:rsidP="00E23F70">
            <w:pPr>
              <w:snapToGrid w:val="0"/>
              <w:jc w:val="right"/>
              <w:rPr>
                <w:b/>
                <w:sz w:val="24"/>
                <w:szCs w:val="24"/>
                <w:shd w:val="clear" w:color="auto" w:fill="C0C0C0"/>
              </w:rPr>
            </w:pPr>
            <w:r w:rsidRPr="006B3791">
              <w:rPr>
                <w:b/>
                <w:sz w:val="24"/>
                <w:szCs w:val="24"/>
              </w:rPr>
              <w:t>D.</w:t>
            </w:r>
          </w:p>
        </w:tc>
        <w:tc>
          <w:tcPr>
            <w:tcW w:w="1644" w:type="dxa"/>
            <w:tcBorders>
              <w:top w:val="single" w:sz="8" w:space="0" w:color="000000"/>
              <w:left w:val="single" w:sz="8" w:space="0" w:color="000000"/>
              <w:bottom w:val="single" w:sz="8" w:space="0" w:color="000000"/>
            </w:tcBorders>
            <w:shd w:val="clear" w:color="auto" w:fill="D9D9D9"/>
          </w:tcPr>
          <w:p w14:paraId="51A6E1E1" w14:textId="77777777" w:rsidR="00E23F70" w:rsidRPr="006B3791" w:rsidRDefault="00E23F70" w:rsidP="00E23F70">
            <w:pPr>
              <w:snapToGrid w:val="0"/>
              <w:rPr>
                <w:b/>
                <w:sz w:val="24"/>
                <w:szCs w:val="24"/>
                <w:shd w:val="clear" w:color="auto" w:fill="C0C0C0"/>
              </w:rPr>
            </w:pPr>
          </w:p>
        </w:tc>
        <w:tc>
          <w:tcPr>
            <w:tcW w:w="5640" w:type="dxa"/>
            <w:tcBorders>
              <w:top w:val="single" w:sz="8" w:space="0" w:color="000000"/>
              <w:left w:val="single" w:sz="8" w:space="0" w:color="000000"/>
              <w:bottom w:val="single" w:sz="8" w:space="0" w:color="000000"/>
            </w:tcBorders>
            <w:shd w:val="clear" w:color="auto" w:fill="D9D9D9"/>
          </w:tcPr>
          <w:p w14:paraId="0A345314" w14:textId="77777777" w:rsidR="00E23F70" w:rsidRPr="006B3791" w:rsidRDefault="00E23F70" w:rsidP="00E23F70">
            <w:pPr>
              <w:snapToGrid w:val="0"/>
              <w:rPr>
                <w:b/>
                <w:sz w:val="24"/>
                <w:szCs w:val="24"/>
                <w:shd w:val="clear" w:color="auto" w:fill="C0C0C0"/>
              </w:rPr>
            </w:pPr>
            <w:r w:rsidRPr="006B3791">
              <w:rPr>
                <w:b/>
                <w:sz w:val="24"/>
                <w:szCs w:val="24"/>
              </w:rPr>
              <w:t xml:space="preserve">Modulet e praktikës profesionale me zgjedhje të detyruar                                                        </w:t>
            </w:r>
            <w:r w:rsidRPr="006B3791">
              <w:rPr>
                <w:sz w:val="24"/>
                <w:szCs w:val="24"/>
              </w:rPr>
              <w:t>(Gjithsej)</w:t>
            </w:r>
          </w:p>
        </w:tc>
        <w:tc>
          <w:tcPr>
            <w:tcW w:w="1242" w:type="dxa"/>
            <w:gridSpan w:val="2"/>
            <w:tcBorders>
              <w:top w:val="single" w:sz="8" w:space="0" w:color="000000"/>
              <w:left w:val="single" w:sz="8" w:space="0" w:color="000000"/>
              <w:bottom w:val="single" w:sz="8" w:space="0" w:color="000000"/>
              <w:right w:val="double" w:sz="1" w:space="0" w:color="000000"/>
            </w:tcBorders>
            <w:shd w:val="clear" w:color="auto" w:fill="D9D9D9"/>
          </w:tcPr>
          <w:p w14:paraId="1463CDAE" w14:textId="77777777" w:rsidR="00E23F70" w:rsidRPr="006B3791" w:rsidRDefault="00E23F70" w:rsidP="00E23F70">
            <w:pPr>
              <w:snapToGrid w:val="0"/>
              <w:jc w:val="center"/>
              <w:rPr>
                <w:b/>
                <w:sz w:val="24"/>
                <w:szCs w:val="24"/>
              </w:rPr>
            </w:pPr>
            <w:r w:rsidRPr="006B3791">
              <w:rPr>
                <w:b/>
                <w:sz w:val="24"/>
                <w:szCs w:val="24"/>
              </w:rPr>
              <w:t xml:space="preserve">3 </w:t>
            </w:r>
          </w:p>
          <w:p w14:paraId="53D65484" w14:textId="77777777" w:rsidR="00E23F70" w:rsidRPr="006B3791" w:rsidRDefault="00E23F70" w:rsidP="00FA4C81">
            <w:pPr>
              <w:snapToGrid w:val="0"/>
              <w:jc w:val="center"/>
              <w:rPr>
                <w:b/>
                <w:bCs/>
                <w:sz w:val="24"/>
                <w:szCs w:val="24"/>
                <w:shd w:val="clear" w:color="auto" w:fill="C0C0C0"/>
              </w:rPr>
            </w:pPr>
            <w:r w:rsidRPr="006B3791">
              <w:rPr>
                <w:sz w:val="24"/>
                <w:szCs w:val="24"/>
              </w:rPr>
              <w:t>(1</w:t>
            </w:r>
            <w:r w:rsidR="00FA4C81" w:rsidRPr="006B3791">
              <w:rPr>
                <w:sz w:val="24"/>
                <w:szCs w:val="24"/>
              </w:rPr>
              <w:t>02</w:t>
            </w:r>
            <w:r w:rsidRPr="006B3791">
              <w:rPr>
                <w:sz w:val="24"/>
                <w:szCs w:val="24"/>
              </w:rPr>
              <w:t>)</w:t>
            </w:r>
          </w:p>
        </w:tc>
      </w:tr>
      <w:tr w:rsidR="00E23F70" w:rsidRPr="006B3791" w14:paraId="6E76EB5F" w14:textId="77777777" w:rsidTr="009342F1">
        <w:trPr>
          <w:trHeight w:val="177"/>
        </w:trPr>
        <w:tc>
          <w:tcPr>
            <w:tcW w:w="632" w:type="dxa"/>
            <w:tcBorders>
              <w:top w:val="single" w:sz="8" w:space="0" w:color="000000"/>
              <w:left w:val="double" w:sz="1" w:space="0" w:color="000000"/>
              <w:bottom w:val="single" w:sz="4" w:space="0" w:color="000000"/>
            </w:tcBorders>
          </w:tcPr>
          <w:p w14:paraId="0AD87BAB" w14:textId="77777777" w:rsidR="00E23F70" w:rsidRPr="006B3791" w:rsidRDefault="00E23F70" w:rsidP="00E23F70">
            <w:pPr>
              <w:snapToGrid w:val="0"/>
              <w:jc w:val="right"/>
              <w:rPr>
                <w:sz w:val="24"/>
                <w:szCs w:val="24"/>
              </w:rPr>
            </w:pPr>
            <w:r w:rsidRPr="006B3791">
              <w:rPr>
                <w:sz w:val="24"/>
                <w:szCs w:val="24"/>
              </w:rPr>
              <w:t>1</w:t>
            </w:r>
          </w:p>
        </w:tc>
        <w:tc>
          <w:tcPr>
            <w:tcW w:w="1644" w:type="dxa"/>
            <w:tcBorders>
              <w:top w:val="single" w:sz="8" w:space="0" w:color="000000"/>
              <w:left w:val="single" w:sz="8" w:space="0" w:color="000000"/>
              <w:bottom w:val="single" w:sz="4" w:space="0" w:color="000000"/>
            </w:tcBorders>
          </w:tcPr>
          <w:p w14:paraId="2E0D1268" w14:textId="77777777" w:rsidR="00E23F70" w:rsidRPr="006B3791" w:rsidRDefault="00DC3956" w:rsidP="007B6530">
            <w:pPr>
              <w:snapToGrid w:val="0"/>
              <w:rPr>
                <w:sz w:val="24"/>
                <w:szCs w:val="24"/>
              </w:rPr>
            </w:pPr>
            <w:r w:rsidRPr="006B3791">
              <w:rPr>
                <w:sz w:val="24"/>
                <w:szCs w:val="24"/>
              </w:rPr>
              <w:t>M-13-433-10</w:t>
            </w:r>
          </w:p>
        </w:tc>
        <w:tc>
          <w:tcPr>
            <w:tcW w:w="5640" w:type="dxa"/>
            <w:tcBorders>
              <w:top w:val="single" w:sz="8" w:space="0" w:color="000000"/>
              <w:left w:val="single" w:sz="8" w:space="0" w:color="000000"/>
              <w:bottom w:val="single" w:sz="4" w:space="0" w:color="000000"/>
            </w:tcBorders>
          </w:tcPr>
          <w:p w14:paraId="4687FDF7" w14:textId="77777777" w:rsidR="00E23F70" w:rsidRPr="006B3791" w:rsidRDefault="007B6530" w:rsidP="0065704F">
            <w:pPr>
              <w:snapToGrid w:val="0"/>
              <w:rPr>
                <w:sz w:val="24"/>
                <w:szCs w:val="24"/>
              </w:rPr>
            </w:pPr>
            <w:r w:rsidRPr="006B3791">
              <w:rPr>
                <w:sz w:val="24"/>
                <w:szCs w:val="24"/>
              </w:rPr>
              <w:t xml:space="preserve">Komunikimi efektiv në </w:t>
            </w:r>
            <w:r w:rsidR="0065704F" w:rsidRPr="006B3791">
              <w:rPr>
                <w:sz w:val="24"/>
                <w:szCs w:val="24"/>
              </w:rPr>
              <w:t>shërbimet hoteliere</w:t>
            </w:r>
          </w:p>
        </w:tc>
        <w:tc>
          <w:tcPr>
            <w:tcW w:w="1242" w:type="dxa"/>
            <w:gridSpan w:val="2"/>
            <w:tcBorders>
              <w:top w:val="single" w:sz="8" w:space="0" w:color="000000"/>
              <w:left w:val="single" w:sz="8" w:space="0" w:color="000000"/>
              <w:bottom w:val="single" w:sz="4" w:space="0" w:color="000000"/>
              <w:right w:val="double" w:sz="1" w:space="0" w:color="000000"/>
            </w:tcBorders>
          </w:tcPr>
          <w:p w14:paraId="6A26D2EE" w14:textId="77777777" w:rsidR="00E23F70" w:rsidRPr="006B3791" w:rsidRDefault="00E23F70" w:rsidP="00E23F70">
            <w:pPr>
              <w:snapToGrid w:val="0"/>
              <w:jc w:val="center"/>
              <w:rPr>
                <w:sz w:val="24"/>
                <w:szCs w:val="24"/>
              </w:rPr>
            </w:pPr>
            <w:r w:rsidRPr="006B3791">
              <w:rPr>
                <w:sz w:val="24"/>
                <w:szCs w:val="24"/>
              </w:rPr>
              <w:t>51</w:t>
            </w:r>
          </w:p>
        </w:tc>
      </w:tr>
      <w:tr w:rsidR="00E23F70" w:rsidRPr="006B3791" w14:paraId="67C58678" w14:textId="77777777" w:rsidTr="009342F1">
        <w:trPr>
          <w:trHeight w:val="300"/>
        </w:trPr>
        <w:tc>
          <w:tcPr>
            <w:tcW w:w="632" w:type="dxa"/>
            <w:tcBorders>
              <w:top w:val="single" w:sz="1" w:space="0" w:color="000000"/>
              <w:left w:val="double" w:sz="1" w:space="0" w:color="000000"/>
              <w:bottom w:val="single" w:sz="4" w:space="0" w:color="000000"/>
            </w:tcBorders>
          </w:tcPr>
          <w:p w14:paraId="63307F77" w14:textId="77777777" w:rsidR="00E23F70" w:rsidRPr="006B3791" w:rsidRDefault="00E23F70" w:rsidP="00E23F70">
            <w:pPr>
              <w:snapToGrid w:val="0"/>
              <w:jc w:val="right"/>
              <w:rPr>
                <w:sz w:val="24"/>
                <w:szCs w:val="24"/>
              </w:rPr>
            </w:pPr>
            <w:r w:rsidRPr="006B3791">
              <w:rPr>
                <w:sz w:val="24"/>
                <w:szCs w:val="24"/>
              </w:rPr>
              <w:t>2</w:t>
            </w:r>
          </w:p>
        </w:tc>
        <w:tc>
          <w:tcPr>
            <w:tcW w:w="1644" w:type="dxa"/>
            <w:tcBorders>
              <w:top w:val="single" w:sz="1" w:space="0" w:color="000000"/>
              <w:left w:val="single" w:sz="8" w:space="0" w:color="000000"/>
              <w:bottom w:val="single" w:sz="4" w:space="0" w:color="000000"/>
            </w:tcBorders>
          </w:tcPr>
          <w:p w14:paraId="5696DE0F" w14:textId="77777777" w:rsidR="00E23F70" w:rsidRPr="006B3791" w:rsidRDefault="00E23F70" w:rsidP="00E23F70">
            <w:pPr>
              <w:snapToGrid w:val="0"/>
              <w:rPr>
                <w:sz w:val="24"/>
                <w:szCs w:val="24"/>
              </w:rPr>
            </w:pPr>
            <w:r w:rsidRPr="006B3791">
              <w:rPr>
                <w:sz w:val="24"/>
                <w:szCs w:val="24"/>
              </w:rPr>
              <w:t>M-13-434-10</w:t>
            </w:r>
          </w:p>
        </w:tc>
        <w:tc>
          <w:tcPr>
            <w:tcW w:w="5640" w:type="dxa"/>
            <w:tcBorders>
              <w:top w:val="single" w:sz="1" w:space="0" w:color="000000"/>
              <w:left w:val="single" w:sz="8" w:space="0" w:color="000000"/>
              <w:bottom w:val="single" w:sz="4" w:space="0" w:color="000000"/>
            </w:tcBorders>
          </w:tcPr>
          <w:p w14:paraId="74D1B984" w14:textId="77777777" w:rsidR="00E23F70" w:rsidRPr="006B3791" w:rsidRDefault="00DC3956" w:rsidP="00E23F70">
            <w:pPr>
              <w:snapToGrid w:val="0"/>
              <w:rPr>
                <w:sz w:val="24"/>
                <w:szCs w:val="24"/>
              </w:rPr>
            </w:pPr>
            <w:r w:rsidRPr="006B3791">
              <w:rPr>
                <w:sz w:val="24"/>
                <w:szCs w:val="24"/>
              </w:rPr>
              <w:t>Llogaritje të kostos dhe të çmimit në hoteleri</w:t>
            </w:r>
          </w:p>
        </w:tc>
        <w:tc>
          <w:tcPr>
            <w:tcW w:w="1242" w:type="dxa"/>
            <w:gridSpan w:val="2"/>
            <w:tcBorders>
              <w:top w:val="single" w:sz="1" w:space="0" w:color="000000"/>
              <w:left w:val="single" w:sz="8" w:space="0" w:color="000000"/>
              <w:bottom w:val="single" w:sz="4" w:space="0" w:color="000000"/>
              <w:right w:val="double" w:sz="1" w:space="0" w:color="000000"/>
            </w:tcBorders>
          </w:tcPr>
          <w:p w14:paraId="2CC6F584" w14:textId="77777777" w:rsidR="00E23F70" w:rsidRPr="006B3791" w:rsidRDefault="00E23F70" w:rsidP="00E23F70">
            <w:pPr>
              <w:snapToGrid w:val="0"/>
              <w:jc w:val="center"/>
              <w:rPr>
                <w:sz w:val="24"/>
                <w:szCs w:val="24"/>
              </w:rPr>
            </w:pPr>
            <w:r w:rsidRPr="006B3791">
              <w:rPr>
                <w:sz w:val="24"/>
                <w:szCs w:val="24"/>
              </w:rPr>
              <w:t>51</w:t>
            </w:r>
          </w:p>
        </w:tc>
      </w:tr>
      <w:tr w:rsidR="00E23F70" w:rsidRPr="006B3791" w14:paraId="5CDBF44D" w14:textId="77777777" w:rsidTr="009342F1">
        <w:trPr>
          <w:trHeight w:val="300"/>
        </w:trPr>
        <w:tc>
          <w:tcPr>
            <w:tcW w:w="632" w:type="dxa"/>
            <w:tcBorders>
              <w:top w:val="single" w:sz="1" w:space="0" w:color="000000"/>
              <w:left w:val="double" w:sz="1" w:space="0" w:color="000000"/>
              <w:bottom w:val="single" w:sz="4" w:space="0" w:color="000000"/>
            </w:tcBorders>
          </w:tcPr>
          <w:p w14:paraId="1FC4884E" w14:textId="77777777" w:rsidR="00E23F70" w:rsidRPr="006B3791" w:rsidRDefault="00F97C01" w:rsidP="00E23F70">
            <w:pPr>
              <w:snapToGrid w:val="0"/>
              <w:jc w:val="right"/>
              <w:rPr>
                <w:sz w:val="24"/>
                <w:szCs w:val="24"/>
              </w:rPr>
            </w:pPr>
            <w:r w:rsidRPr="006B3791">
              <w:rPr>
                <w:sz w:val="24"/>
                <w:szCs w:val="24"/>
              </w:rPr>
              <w:t>3</w:t>
            </w:r>
          </w:p>
        </w:tc>
        <w:tc>
          <w:tcPr>
            <w:tcW w:w="1644" w:type="dxa"/>
            <w:tcBorders>
              <w:top w:val="single" w:sz="1" w:space="0" w:color="000000"/>
              <w:left w:val="single" w:sz="8" w:space="0" w:color="000000"/>
              <w:bottom w:val="single" w:sz="4" w:space="0" w:color="000000"/>
            </w:tcBorders>
          </w:tcPr>
          <w:p w14:paraId="51ADE297" w14:textId="27B8624F" w:rsidR="00E23F70" w:rsidRPr="006B3791" w:rsidRDefault="000C3949" w:rsidP="00E23F70">
            <w:pPr>
              <w:snapToGrid w:val="0"/>
              <w:rPr>
                <w:sz w:val="24"/>
                <w:szCs w:val="24"/>
              </w:rPr>
            </w:pPr>
            <w:r>
              <w:rPr>
                <w:sz w:val="24"/>
                <w:szCs w:val="24"/>
              </w:rPr>
              <w:t>M-13-528-24</w:t>
            </w:r>
          </w:p>
        </w:tc>
        <w:tc>
          <w:tcPr>
            <w:tcW w:w="5640" w:type="dxa"/>
            <w:tcBorders>
              <w:top w:val="single" w:sz="4" w:space="0" w:color="000000"/>
              <w:left w:val="single" w:sz="8" w:space="0" w:color="000000"/>
              <w:bottom w:val="single" w:sz="8" w:space="0" w:color="000000"/>
            </w:tcBorders>
            <w:shd w:val="clear" w:color="auto" w:fill="FFFFFF"/>
          </w:tcPr>
          <w:p w14:paraId="16DA94EC" w14:textId="77777777" w:rsidR="00E23F70" w:rsidRPr="006B3791" w:rsidRDefault="00E23F70" w:rsidP="00E23F70">
            <w:pPr>
              <w:snapToGrid w:val="0"/>
              <w:rPr>
                <w:sz w:val="24"/>
                <w:szCs w:val="24"/>
              </w:rPr>
            </w:pPr>
            <w:r w:rsidRPr="006B3791">
              <w:rPr>
                <w:sz w:val="24"/>
                <w:szCs w:val="24"/>
              </w:rPr>
              <w:t>Përgatitja e paketave turistike për klientët e hotelit</w:t>
            </w:r>
          </w:p>
        </w:tc>
        <w:tc>
          <w:tcPr>
            <w:tcW w:w="1242" w:type="dxa"/>
            <w:gridSpan w:val="2"/>
            <w:tcBorders>
              <w:top w:val="single" w:sz="1" w:space="0" w:color="000000"/>
              <w:left w:val="single" w:sz="8" w:space="0" w:color="000000"/>
              <w:bottom w:val="single" w:sz="4" w:space="0" w:color="000000"/>
              <w:right w:val="double" w:sz="1" w:space="0" w:color="000000"/>
            </w:tcBorders>
          </w:tcPr>
          <w:p w14:paraId="5A8FE1F2" w14:textId="77777777" w:rsidR="00E23F70" w:rsidRPr="006B3791" w:rsidRDefault="00E23F70" w:rsidP="00E23F70">
            <w:pPr>
              <w:snapToGrid w:val="0"/>
              <w:jc w:val="center"/>
              <w:rPr>
                <w:sz w:val="24"/>
                <w:szCs w:val="24"/>
              </w:rPr>
            </w:pPr>
            <w:r w:rsidRPr="006B3791">
              <w:rPr>
                <w:sz w:val="24"/>
                <w:szCs w:val="24"/>
              </w:rPr>
              <w:t>51</w:t>
            </w:r>
          </w:p>
        </w:tc>
      </w:tr>
      <w:tr w:rsidR="00F97C01" w:rsidRPr="006B3791" w14:paraId="4680086E" w14:textId="77777777" w:rsidTr="009342F1">
        <w:trPr>
          <w:trHeight w:val="300"/>
        </w:trPr>
        <w:tc>
          <w:tcPr>
            <w:tcW w:w="632" w:type="dxa"/>
            <w:tcBorders>
              <w:top w:val="single" w:sz="1" w:space="0" w:color="000000"/>
              <w:left w:val="double" w:sz="1" w:space="0" w:color="000000"/>
              <w:bottom w:val="single" w:sz="4" w:space="0" w:color="000000"/>
            </w:tcBorders>
          </w:tcPr>
          <w:p w14:paraId="7D3823AE" w14:textId="77777777" w:rsidR="00F97C01" w:rsidRPr="006B3791" w:rsidRDefault="00F97C01" w:rsidP="00F97C01">
            <w:pPr>
              <w:snapToGrid w:val="0"/>
              <w:jc w:val="right"/>
              <w:rPr>
                <w:sz w:val="24"/>
                <w:szCs w:val="24"/>
              </w:rPr>
            </w:pPr>
            <w:r w:rsidRPr="006B3791">
              <w:rPr>
                <w:sz w:val="24"/>
                <w:szCs w:val="24"/>
              </w:rPr>
              <w:t>4</w:t>
            </w:r>
          </w:p>
        </w:tc>
        <w:tc>
          <w:tcPr>
            <w:tcW w:w="1644" w:type="dxa"/>
            <w:tcBorders>
              <w:top w:val="single" w:sz="1" w:space="0" w:color="000000"/>
              <w:left w:val="single" w:sz="8" w:space="0" w:color="000000"/>
              <w:bottom w:val="single" w:sz="4" w:space="0" w:color="000000"/>
            </w:tcBorders>
          </w:tcPr>
          <w:p w14:paraId="6DBDD81F" w14:textId="2C6A95F3" w:rsidR="00F97C01" w:rsidRPr="006B3791" w:rsidRDefault="000C3949" w:rsidP="00F97C01">
            <w:pPr>
              <w:autoSpaceDN w:val="0"/>
              <w:adjustRightInd w:val="0"/>
              <w:rPr>
                <w:sz w:val="24"/>
                <w:szCs w:val="24"/>
                <w:lang w:val="de-CH"/>
              </w:rPr>
            </w:pPr>
            <w:r>
              <w:rPr>
                <w:sz w:val="24"/>
                <w:szCs w:val="24"/>
                <w:lang w:val="de-CH"/>
              </w:rPr>
              <w:t>M-26-1580-</w:t>
            </w:r>
            <w:r w:rsidR="007F2AB5">
              <w:rPr>
                <w:sz w:val="24"/>
                <w:szCs w:val="24"/>
                <w:lang w:val="de-CH"/>
              </w:rPr>
              <w:t>19</w:t>
            </w:r>
          </w:p>
        </w:tc>
        <w:tc>
          <w:tcPr>
            <w:tcW w:w="5640" w:type="dxa"/>
            <w:tcBorders>
              <w:top w:val="single" w:sz="4" w:space="0" w:color="000000"/>
              <w:left w:val="single" w:sz="8" w:space="0" w:color="000000"/>
              <w:bottom w:val="single" w:sz="8" w:space="0" w:color="000000"/>
            </w:tcBorders>
            <w:shd w:val="clear" w:color="auto" w:fill="FFFFFF"/>
          </w:tcPr>
          <w:p w14:paraId="27191EAA" w14:textId="77777777" w:rsidR="00F97C01" w:rsidRPr="006B3791" w:rsidRDefault="00F97C01" w:rsidP="00F97C01">
            <w:pPr>
              <w:overflowPunct w:val="0"/>
              <w:autoSpaceDN w:val="0"/>
              <w:adjustRightInd w:val="0"/>
              <w:textAlignment w:val="baseline"/>
              <w:rPr>
                <w:sz w:val="24"/>
                <w:szCs w:val="24"/>
              </w:rPr>
            </w:pPr>
            <w:r w:rsidRPr="006B3791">
              <w:rPr>
                <w:sz w:val="24"/>
                <w:szCs w:val="24"/>
              </w:rPr>
              <w:t xml:space="preserve">Marketingu </w:t>
            </w:r>
            <w:proofErr w:type="spellStart"/>
            <w:r w:rsidRPr="006B3791">
              <w:rPr>
                <w:sz w:val="24"/>
                <w:szCs w:val="24"/>
              </w:rPr>
              <w:t>dixhital</w:t>
            </w:r>
            <w:proofErr w:type="spellEnd"/>
          </w:p>
        </w:tc>
        <w:tc>
          <w:tcPr>
            <w:tcW w:w="1242" w:type="dxa"/>
            <w:gridSpan w:val="2"/>
            <w:tcBorders>
              <w:top w:val="single" w:sz="1" w:space="0" w:color="000000"/>
              <w:left w:val="single" w:sz="8" w:space="0" w:color="000000"/>
              <w:bottom w:val="single" w:sz="4" w:space="0" w:color="000000"/>
              <w:right w:val="double" w:sz="1" w:space="0" w:color="000000"/>
            </w:tcBorders>
          </w:tcPr>
          <w:p w14:paraId="09BA2DE9" w14:textId="77777777" w:rsidR="00F97C01" w:rsidRPr="006B3791" w:rsidRDefault="00F97C01" w:rsidP="00F97C01">
            <w:pPr>
              <w:overflowPunct w:val="0"/>
              <w:autoSpaceDN w:val="0"/>
              <w:adjustRightInd w:val="0"/>
              <w:jc w:val="center"/>
              <w:textAlignment w:val="baseline"/>
              <w:rPr>
                <w:sz w:val="24"/>
                <w:szCs w:val="24"/>
              </w:rPr>
            </w:pPr>
            <w:r w:rsidRPr="006B3791">
              <w:rPr>
                <w:sz w:val="24"/>
                <w:szCs w:val="24"/>
              </w:rPr>
              <w:t>51</w:t>
            </w:r>
          </w:p>
        </w:tc>
      </w:tr>
      <w:tr w:rsidR="00E23F70" w:rsidRPr="006B3791" w14:paraId="61572430" w14:textId="77777777" w:rsidTr="009342F1">
        <w:tc>
          <w:tcPr>
            <w:tcW w:w="632" w:type="dxa"/>
            <w:tcBorders>
              <w:top w:val="single" w:sz="8" w:space="0" w:color="000000"/>
              <w:left w:val="double" w:sz="1" w:space="0" w:color="000000"/>
              <w:bottom w:val="single" w:sz="8" w:space="0" w:color="000000"/>
            </w:tcBorders>
            <w:shd w:val="clear" w:color="auto" w:fill="D9D9D9"/>
          </w:tcPr>
          <w:p w14:paraId="38D0340F" w14:textId="77777777" w:rsidR="00E23F70" w:rsidRPr="006B3791" w:rsidRDefault="00E23F70" w:rsidP="00E23F70">
            <w:pPr>
              <w:snapToGrid w:val="0"/>
              <w:jc w:val="right"/>
              <w:rPr>
                <w:b/>
                <w:sz w:val="24"/>
                <w:szCs w:val="24"/>
              </w:rPr>
            </w:pPr>
          </w:p>
        </w:tc>
        <w:tc>
          <w:tcPr>
            <w:tcW w:w="1644" w:type="dxa"/>
            <w:tcBorders>
              <w:top w:val="single" w:sz="8" w:space="0" w:color="000000"/>
              <w:left w:val="single" w:sz="8" w:space="0" w:color="000000"/>
              <w:bottom w:val="single" w:sz="8" w:space="0" w:color="000000"/>
            </w:tcBorders>
            <w:shd w:val="clear" w:color="auto" w:fill="D9D9D9"/>
          </w:tcPr>
          <w:p w14:paraId="266A03F5" w14:textId="77777777" w:rsidR="00E23F70" w:rsidRPr="006B3791" w:rsidRDefault="00E23F70" w:rsidP="00E23F70">
            <w:pPr>
              <w:snapToGrid w:val="0"/>
              <w:rPr>
                <w:b/>
                <w:sz w:val="24"/>
                <w:szCs w:val="24"/>
              </w:rPr>
            </w:pPr>
          </w:p>
        </w:tc>
        <w:tc>
          <w:tcPr>
            <w:tcW w:w="5640" w:type="dxa"/>
            <w:tcBorders>
              <w:top w:val="single" w:sz="8" w:space="0" w:color="000000"/>
              <w:left w:val="single" w:sz="8" w:space="0" w:color="000000"/>
              <w:bottom w:val="single" w:sz="8" w:space="0" w:color="000000"/>
            </w:tcBorders>
            <w:shd w:val="clear" w:color="auto" w:fill="D9D9D9"/>
          </w:tcPr>
          <w:p w14:paraId="4C26A60B" w14:textId="77777777" w:rsidR="00E23F70" w:rsidRPr="006B3791" w:rsidRDefault="00E23F70" w:rsidP="00E23F70">
            <w:pPr>
              <w:snapToGrid w:val="0"/>
              <w:jc w:val="right"/>
              <w:rPr>
                <w:b/>
                <w:sz w:val="24"/>
                <w:szCs w:val="24"/>
              </w:rPr>
            </w:pPr>
            <w:r w:rsidRPr="006B3791">
              <w:rPr>
                <w:b/>
                <w:sz w:val="24"/>
                <w:szCs w:val="24"/>
              </w:rPr>
              <w:t xml:space="preserve">Gjithsej A+B+C+D                                                                                            </w:t>
            </w:r>
          </w:p>
        </w:tc>
        <w:tc>
          <w:tcPr>
            <w:tcW w:w="1242" w:type="dxa"/>
            <w:gridSpan w:val="2"/>
            <w:tcBorders>
              <w:top w:val="single" w:sz="8" w:space="0" w:color="000000"/>
              <w:left w:val="single" w:sz="8" w:space="0" w:color="000000"/>
              <w:bottom w:val="single" w:sz="8" w:space="0" w:color="000000"/>
              <w:right w:val="double" w:sz="1" w:space="0" w:color="000000"/>
            </w:tcBorders>
            <w:shd w:val="clear" w:color="auto" w:fill="D9D9D9"/>
          </w:tcPr>
          <w:p w14:paraId="01BCDE40" w14:textId="77777777" w:rsidR="00E23F70" w:rsidRPr="006B3791" w:rsidRDefault="00E23F70" w:rsidP="00E23F70">
            <w:pPr>
              <w:jc w:val="center"/>
              <w:rPr>
                <w:b/>
                <w:bCs/>
                <w:sz w:val="24"/>
                <w:szCs w:val="24"/>
              </w:rPr>
            </w:pPr>
            <w:r w:rsidRPr="006B3791">
              <w:rPr>
                <w:b/>
                <w:bCs/>
                <w:sz w:val="24"/>
                <w:szCs w:val="24"/>
              </w:rPr>
              <w:t>30/31</w:t>
            </w:r>
          </w:p>
          <w:p w14:paraId="45A6E017" w14:textId="77777777" w:rsidR="00E23F70" w:rsidRPr="006B3791" w:rsidRDefault="00E23F70" w:rsidP="00E23F70">
            <w:pPr>
              <w:jc w:val="center"/>
              <w:rPr>
                <w:bCs/>
                <w:sz w:val="24"/>
                <w:szCs w:val="24"/>
              </w:rPr>
            </w:pPr>
            <w:r w:rsidRPr="006B3791">
              <w:rPr>
                <w:bCs/>
                <w:sz w:val="24"/>
                <w:szCs w:val="24"/>
              </w:rPr>
              <w:t>(1020/</w:t>
            </w:r>
          </w:p>
          <w:p w14:paraId="2DEFBDF5" w14:textId="77777777" w:rsidR="00E23F70" w:rsidRPr="006B3791" w:rsidRDefault="00E23F70" w:rsidP="00E23F70">
            <w:pPr>
              <w:snapToGrid w:val="0"/>
              <w:jc w:val="center"/>
              <w:rPr>
                <w:b/>
                <w:bCs/>
                <w:sz w:val="24"/>
                <w:szCs w:val="24"/>
              </w:rPr>
            </w:pPr>
            <w:r w:rsidRPr="006B3791">
              <w:rPr>
                <w:bCs/>
                <w:sz w:val="24"/>
                <w:szCs w:val="24"/>
              </w:rPr>
              <w:t>1054)</w:t>
            </w:r>
          </w:p>
        </w:tc>
      </w:tr>
    </w:tbl>
    <w:p w14:paraId="76F59A29" w14:textId="77777777" w:rsidR="00F97C01" w:rsidRDefault="00F97C01"/>
    <w:p w14:paraId="45C745C1" w14:textId="77777777" w:rsidR="00A22958" w:rsidRPr="006B591B" w:rsidRDefault="00A22958"/>
    <w:p w14:paraId="47280171" w14:textId="77777777" w:rsidR="00820840" w:rsidRPr="006B591B" w:rsidRDefault="00820840" w:rsidP="007B61AF">
      <w:pPr>
        <w:numPr>
          <w:ilvl w:val="1"/>
          <w:numId w:val="10"/>
        </w:numPr>
        <w:tabs>
          <w:tab w:val="clear" w:pos="1800"/>
          <w:tab w:val="num" w:pos="540"/>
          <w:tab w:val="left" w:pos="5760"/>
        </w:tabs>
        <w:ind w:left="540" w:hanging="540"/>
        <w:rPr>
          <w:b/>
          <w:bCs/>
          <w:sz w:val="28"/>
          <w:szCs w:val="28"/>
        </w:rPr>
      </w:pPr>
      <w:r w:rsidRPr="006B591B">
        <w:rPr>
          <w:b/>
          <w:bCs/>
          <w:sz w:val="28"/>
          <w:szCs w:val="28"/>
        </w:rPr>
        <w:t>Udhëzime për planin mësimor</w:t>
      </w:r>
    </w:p>
    <w:p w14:paraId="64CC3147" w14:textId="77777777" w:rsidR="00820840" w:rsidRPr="006B591B" w:rsidRDefault="00820840">
      <w:pPr>
        <w:rPr>
          <w:b/>
          <w:bCs/>
        </w:rPr>
      </w:pPr>
    </w:p>
    <w:p w14:paraId="088B59D9" w14:textId="77777777" w:rsidR="00820840" w:rsidRPr="006B3791" w:rsidRDefault="00820840" w:rsidP="00946BC0">
      <w:pPr>
        <w:jc w:val="both"/>
        <w:rPr>
          <w:bCs/>
          <w:sz w:val="24"/>
          <w:szCs w:val="24"/>
        </w:rPr>
      </w:pPr>
      <w:r w:rsidRPr="006B3791">
        <w:rPr>
          <w:bCs/>
          <w:sz w:val="24"/>
          <w:szCs w:val="24"/>
        </w:rPr>
        <w:t>Në klasën 12, viti shkollor ka gjithsej 36 javë (34 javë mësimore ë 2 javë provime)</w:t>
      </w:r>
    </w:p>
    <w:p w14:paraId="65028045" w14:textId="77777777" w:rsidR="00820840" w:rsidRPr="006B3791" w:rsidRDefault="00820840" w:rsidP="00946BC0">
      <w:pPr>
        <w:jc w:val="both"/>
        <w:rPr>
          <w:bCs/>
          <w:sz w:val="24"/>
          <w:szCs w:val="24"/>
        </w:rPr>
      </w:pPr>
      <w:r w:rsidRPr="006B3791">
        <w:rPr>
          <w:bCs/>
          <w:sz w:val="24"/>
          <w:szCs w:val="24"/>
        </w:rPr>
        <w:t>Një ja</w:t>
      </w:r>
      <w:r w:rsidR="00FA4C81" w:rsidRPr="006B3791">
        <w:rPr>
          <w:bCs/>
          <w:sz w:val="24"/>
          <w:szCs w:val="24"/>
        </w:rPr>
        <w:t>vë mësimore ka jo më shumë se 31</w:t>
      </w:r>
      <w:r w:rsidRPr="006B3791">
        <w:rPr>
          <w:bCs/>
          <w:sz w:val="24"/>
          <w:szCs w:val="24"/>
        </w:rPr>
        <w:t xml:space="preserve"> orë mësimore (teorike dhe praktike).</w:t>
      </w:r>
    </w:p>
    <w:p w14:paraId="2BFFB7E0" w14:textId="77777777" w:rsidR="00820840" w:rsidRPr="006B3791" w:rsidRDefault="00820840" w:rsidP="00946BC0">
      <w:pPr>
        <w:jc w:val="both"/>
        <w:rPr>
          <w:bCs/>
          <w:sz w:val="24"/>
          <w:szCs w:val="24"/>
        </w:rPr>
      </w:pPr>
      <w:r w:rsidRPr="006B3791">
        <w:rPr>
          <w:bCs/>
          <w:sz w:val="24"/>
          <w:szCs w:val="24"/>
        </w:rPr>
        <w:t>Një orë mësimore zgjat 45 minuta.</w:t>
      </w:r>
    </w:p>
    <w:p w14:paraId="0C3DD9EE" w14:textId="77777777" w:rsidR="00820840" w:rsidRPr="006B3791" w:rsidRDefault="00820840" w:rsidP="00946BC0">
      <w:pPr>
        <w:jc w:val="both"/>
        <w:rPr>
          <w:bCs/>
          <w:sz w:val="24"/>
          <w:szCs w:val="24"/>
        </w:rPr>
      </w:pPr>
      <w:proofErr w:type="spellStart"/>
      <w:r w:rsidRPr="006B3791">
        <w:rPr>
          <w:bCs/>
          <w:sz w:val="24"/>
          <w:szCs w:val="24"/>
        </w:rPr>
        <w:t>Kurrikuli</w:t>
      </w:r>
      <w:proofErr w:type="spellEnd"/>
      <w:r w:rsidRPr="006B3791">
        <w:rPr>
          <w:bCs/>
          <w:sz w:val="24"/>
          <w:szCs w:val="24"/>
        </w:rPr>
        <w:t xml:space="preserve"> i arsimit profesional në profilin “Recepsion”, niveli II</w:t>
      </w:r>
      <w:r w:rsidR="000E1CFD" w:rsidRPr="006B3791">
        <w:rPr>
          <w:bCs/>
          <w:sz w:val="24"/>
          <w:szCs w:val="24"/>
        </w:rPr>
        <w:t>I i KSHK</w:t>
      </w:r>
      <w:r w:rsidRPr="006B3791">
        <w:rPr>
          <w:bCs/>
          <w:sz w:val="24"/>
          <w:szCs w:val="24"/>
        </w:rPr>
        <w:t xml:space="preserve">, përbëhet nga 4 grupe elementesh </w:t>
      </w:r>
      <w:proofErr w:type="spellStart"/>
      <w:r w:rsidRPr="006B3791">
        <w:rPr>
          <w:bCs/>
          <w:sz w:val="24"/>
          <w:szCs w:val="24"/>
        </w:rPr>
        <w:t>kurrikulare</w:t>
      </w:r>
      <w:proofErr w:type="spellEnd"/>
      <w:r w:rsidRPr="006B3791">
        <w:rPr>
          <w:bCs/>
          <w:sz w:val="24"/>
          <w:szCs w:val="24"/>
        </w:rPr>
        <w:t>:</w:t>
      </w:r>
    </w:p>
    <w:p w14:paraId="3BDE32DD" w14:textId="66A16751" w:rsidR="00820840" w:rsidRPr="006B3791" w:rsidRDefault="00820840" w:rsidP="007B61AF">
      <w:pPr>
        <w:numPr>
          <w:ilvl w:val="0"/>
          <w:numId w:val="12"/>
        </w:numPr>
        <w:jc w:val="both"/>
        <w:rPr>
          <w:bCs/>
          <w:sz w:val="24"/>
          <w:szCs w:val="24"/>
        </w:rPr>
      </w:pPr>
      <w:r w:rsidRPr="006B3791">
        <w:rPr>
          <w:bCs/>
          <w:sz w:val="24"/>
          <w:szCs w:val="24"/>
        </w:rPr>
        <w:t>Lëndët e kulturës së përgjithshme, të përbashkëta për drejtimet e ndryshme të këtij niveli (programet e detajuara të tyre jepen në një dokument të veçantë të MAS).</w:t>
      </w:r>
    </w:p>
    <w:p w14:paraId="565212FD" w14:textId="77777777" w:rsidR="00820840" w:rsidRPr="006B3791" w:rsidRDefault="00820840" w:rsidP="007B61AF">
      <w:pPr>
        <w:numPr>
          <w:ilvl w:val="0"/>
          <w:numId w:val="12"/>
        </w:numPr>
        <w:jc w:val="both"/>
        <w:rPr>
          <w:bCs/>
          <w:sz w:val="24"/>
          <w:szCs w:val="24"/>
        </w:rPr>
      </w:pPr>
      <w:r w:rsidRPr="006B3791">
        <w:rPr>
          <w:bCs/>
          <w:sz w:val="24"/>
          <w:szCs w:val="24"/>
        </w:rPr>
        <w:t xml:space="preserve">Lëndët e kulturës profesionale (programet e </w:t>
      </w:r>
      <w:proofErr w:type="spellStart"/>
      <w:r w:rsidRPr="006B3791">
        <w:rPr>
          <w:bCs/>
          <w:sz w:val="24"/>
          <w:szCs w:val="24"/>
        </w:rPr>
        <w:t>përgjithëshme</w:t>
      </w:r>
      <w:proofErr w:type="spellEnd"/>
      <w:r w:rsidRPr="006B3791">
        <w:rPr>
          <w:bCs/>
          <w:sz w:val="24"/>
          <w:szCs w:val="24"/>
        </w:rPr>
        <w:t xml:space="preserve"> janë pjesë e këtij </w:t>
      </w:r>
      <w:proofErr w:type="spellStart"/>
      <w:r w:rsidRPr="006B3791">
        <w:rPr>
          <w:bCs/>
          <w:sz w:val="24"/>
          <w:szCs w:val="24"/>
        </w:rPr>
        <w:t>skeletkurrikuli</w:t>
      </w:r>
      <w:proofErr w:type="spellEnd"/>
      <w:r w:rsidRPr="006B3791">
        <w:rPr>
          <w:bCs/>
          <w:sz w:val="24"/>
          <w:szCs w:val="24"/>
        </w:rPr>
        <w:t>).</w:t>
      </w:r>
    </w:p>
    <w:p w14:paraId="25AF516C" w14:textId="77777777" w:rsidR="00820840" w:rsidRPr="006B3791" w:rsidRDefault="00820840" w:rsidP="007B61AF">
      <w:pPr>
        <w:numPr>
          <w:ilvl w:val="0"/>
          <w:numId w:val="12"/>
        </w:numPr>
        <w:jc w:val="both"/>
        <w:rPr>
          <w:bCs/>
          <w:sz w:val="24"/>
          <w:szCs w:val="24"/>
        </w:rPr>
      </w:pPr>
      <w:r w:rsidRPr="006B3791">
        <w:rPr>
          <w:bCs/>
          <w:sz w:val="24"/>
          <w:szCs w:val="24"/>
        </w:rPr>
        <w:t xml:space="preserve">Modulet e praktikave profesionale të detyruara (përshkruesit e tyre janë pjesë e këtij </w:t>
      </w:r>
      <w:proofErr w:type="spellStart"/>
      <w:r w:rsidRPr="006B3791">
        <w:rPr>
          <w:bCs/>
          <w:sz w:val="24"/>
          <w:szCs w:val="24"/>
        </w:rPr>
        <w:t>skeletkurrikuli</w:t>
      </w:r>
      <w:proofErr w:type="spellEnd"/>
      <w:r w:rsidRPr="006B3791">
        <w:rPr>
          <w:bCs/>
          <w:sz w:val="24"/>
          <w:szCs w:val="24"/>
        </w:rPr>
        <w:t>).</w:t>
      </w:r>
    </w:p>
    <w:p w14:paraId="51D36A16" w14:textId="77777777" w:rsidR="00820840" w:rsidRPr="006B3791" w:rsidRDefault="00820840" w:rsidP="007B61AF">
      <w:pPr>
        <w:numPr>
          <w:ilvl w:val="0"/>
          <w:numId w:val="12"/>
        </w:numPr>
        <w:jc w:val="both"/>
        <w:rPr>
          <w:bCs/>
          <w:sz w:val="24"/>
          <w:szCs w:val="24"/>
        </w:rPr>
      </w:pPr>
      <w:r w:rsidRPr="006B3791">
        <w:rPr>
          <w:bCs/>
          <w:sz w:val="24"/>
          <w:szCs w:val="24"/>
        </w:rPr>
        <w:t xml:space="preserve">Modulet e praktikave profesionale me zgjedhje të detyruar (përshkruesit e tyre janë pjesë e këtij </w:t>
      </w:r>
      <w:proofErr w:type="spellStart"/>
      <w:r w:rsidRPr="006B3791">
        <w:rPr>
          <w:bCs/>
          <w:sz w:val="24"/>
          <w:szCs w:val="24"/>
        </w:rPr>
        <w:t>skeletkurrikuli</w:t>
      </w:r>
      <w:proofErr w:type="spellEnd"/>
      <w:r w:rsidRPr="006B3791">
        <w:rPr>
          <w:bCs/>
          <w:sz w:val="24"/>
          <w:szCs w:val="24"/>
        </w:rPr>
        <w:t>).</w:t>
      </w:r>
    </w:p>
    <w:p w14:paraId="36999D44" w14:textId="77777777" w:rsidR="00820840" w:rsidRPr="006B3791" w:rsidRDefault="00820840" w:rsidP="00946BC0">
      <w:pPr>
        <w:jc w:val="both"/>
        <w:rPr>
          <w:bCs/>
          <w:sz w:val="24"/>
          <w:szCs w:val="24"/>
        </w:rPr>
      </w:pPr>
      <w:r w:rsidRPr="006B3791">
        <w:rPr>
          <w:bCs/>
          <w:sz w:val="24"/>
          <w:szCs w:val="24"/>
        </w:rPr>
        <w:t xml:space="preserve">Rekomandohet që modulet e praktikës profesionale të realizohen në ndarje ditore 3 </w:t>
      </w:r>
      <w:proofErr w:type="spellStart"/>
      <w:r w:rsidRPr="006B3791">
        <w:rPr>
          <w:bCs/>
          <w:sz w:val="24"/>
          <w:szCs w:val="24"/>
        </w:rPr>
        <w:t>orëshe</w:t>
      </w:r>
      <w:proofErr w:type="spellEnd"/>
      <w:r w:rsidRPr="006B3791">
        <w:rPr>
          <w:bCs/>
          <w:sz w:val="24"/>
          <w:szCs w:val="24"/>
        </w:rPr>
        <w:t xml:space="preserve"> ose 6 </w:t>
      </w:r>
      <w:proofErr w:type="spellStart"/>
      <w:r w:rsidRPr="006B3791">
        <w:rPr>
          <w:bCs/>
          <w:sz w:val="24"/>
          <w:szCs w:val="24"/>
        </w:rPr>
        <w:t>orëshe</w:t>
      </w:r>
      <w:proofErr w:type="spellEnd"/>
      <w:r w:rsidRPr="006B3791">
        <w:rPr>
          <w:bCs/>
          <w:sz w:val="24"/>
          <w:szCs w:val="24"/>
        </w:rPr>
        <w:t xml:space="preserve">. </w:t>
      </w:r>
    </w:p>
    <w:p w14:paraId="3E331A49" w14:textId="77777777" w:rsidR="00820840" w:rsidRPr="006B591B" w:rsidRDefault="00820840">
      <w:pPr>
        <w:rPr>
          <w:bCs/>
        </w:rPr>
      </w:pPr>
    </w:p>
    <w:p w14:paraId="49844187" w14:textId="77777777" w:rsidR="00820840" w:rsidRPr="006B591B" w:rsidRDefault="00820840">
      <w:pPr>
        <w:rPr>
          <w:b/>
          <w:bCs/>
          <w:sz w:val="28"/>
          <w:szCs w:val="28"/>
        </w:rPr>
      </w:pPr>
      <w:r w:rsidRPr="006B591B">
        <w:rPr>
          <w:b/>
          <w:bCs/>
          <w:sz w:val="28"/>
          <w:szCs w:val="28"/>
        </w:rPr>
        <w:t>V.  Udhëzime për procesin mësimor.</w:t>
      </w:r>
    </w:p>
    <w:p w14:paraId="71D2BE2B" w14:textId="77777777" w:rsidR="00820840" w:rsidRPr="006B591B" w:rsidRDefault="00820840">
      <w:pPr>
        <w:ind w:left="360" w:hanging="360"/>
        <w:jc w:val="both"/>
        <w:rPr>
          <w:b/>
          <w:bCs/>
        </w:rPr>
      </w:pPr>
    </w:p>
    <w:p w14:paraId="3CD66791" w14:textId="3501687B" w:rsidR="00820840" w:rsidRPr="006B3791" w:rsidRDefault="000B2C21">
      <w:pPr>
        <w:jc w:val="both"/>
        <w:rPr>
          <w:sz w:val="24"/>
          <w:szCs w:val="24"/>
        </w:rPr>
      </w:pPr>
      <w:r>
        <w:rPr>
          <w:sz w:val="24"/>
          <w:szCs w:val="24"/>
        </w:rPr>
        <w:t>Mësimdhënësit</w:t>
      </w:r>
      <w:r w:rsidR="00820840" w:rsidRPr="006B3791">
        <w:rPr>
          <w:sz w:val="24"/>
          <w:szCs w:val="24"/>
        </w:rPr>
        <w:t xml:space="preserve"> e lëndëve teorike profesionale dhe instruktorët e moduleve të praktikave profesionale duhet të përzgjedhin dhe përdorin fo</w:t>
      </w:r>
      <w:r w:rsidR="006B3791">
        <w:rPr>
          <w:sz w:val="24"/>
          <w:szCs w:val="24"/>
        </w:rPr>
        <w:t>rm</w:t>
      </w:r>
      <w:r w:rsidR="00820840" w:rsidRPr="006B3791">
        <w:rPr>
          <w:sz w:val="24"/>
          <w:szCs w:val="24"/>
        </w:rPr>
        <w:t>a dhe metoda mësimdhënieje të tilla që të nxisin maksimalisht të nxënit aktiv të nxënësve dhe të çojnë në krijimin te ta, të kompetencave të punës, të plota dhe të qëndrueshme.</w:t>
      </w:r>
    </w:p>
    <w:p w14:paraId="084FE78B" w14:textId="7221F126" w:rsidR="00820840" w:rsidRPr="006B3791" w:rsidRDefault="00820840">
      <w:pPr>
        <w:jc w:val="both"/>
        <w:rPr>
          <w:sz w:val="24"/>
          <w:szCs w:val="24"/>
        </w:rPr>
      </w:pPr>
      <w:r w:rsidRPr="006B3791">
        <w:rPr>
          <w:sz w:val="24"/>
          <w:szCs w:val="24"/>
        </w:rPr>
        <w:t xml:space="preserve">E rëndësishme është që </w:t>
      </w:r>
      <w:r w:rsidRPr="006B3791">
        <w:rPr>
          <w:b/>
          <w:bCs/>
          <w:i/>
          <w:iCs/>
          <w:sz w:val="24"/>
          <w:szCs w:val="24"/>
        </w:rPr>
        <w:t>planifikimi i mësimdhënies</w:t>
      </w:r>
      <w:r w:rsidRPr="006B3791">
        <w:rPr>
          <w:sz w:val="24"/>
          <w:szCs w:val="24"/>
        </w:rPr>
        <w:t xml:space="preserve"> të bazohet në një proces analize fillestare, i cili të marrë parasysh faktorë të tillë të rëndësishëm si, niveli i hyrjes së nxënësve, pë</w:t>
      </w:r>
      <w:r w:rsidR="00205F4D">
        <w:rPr>
          <w:sz w:val="24"/>
          <w:szCs w:val="24"/>
        </w:rPr>
        <w:t>rm</w:t>
      </w:r>
      <w:r w:rsidRPr="006B3791">
        <w:rPr>
          <w:sz w:val="24"/>
          <w:szCs w:val="24"/>
        </w:rPr>
        <w:t>bajtja e hollësishme e lëndëve profesionale dhe e moduleve të praktikave profesionale të parashikuara dhe shkalla e integrimit të tyre, objektivat konkretë që do të arrihen, mundësitë reale që ka shkolla për realizimin e veprimtarive mësimore etj. Për këtë planifikim duhet një bashkëpunim i ngushtë i të gjithë personelit mësimdhënës dhe drejtues të shkollës.</w:t>
      </w:r>
    </w:p>
    <w:p w14:paraId="7C726602" w14:textId="2FCDC62A" w:rsidR="00820840" w:rsidRPr="006B3791" w:rsidRDefault="00820840">
      <w:pPr>
        <w:jc w:val="both"/>
        <w:rPr>
          <w:sz w:val="24"/>
          <w:szCs w:val="24"/>
        </w:rPr>
      </w:pPr>
      <w:r w:rsidRPr="006B3791">
        <w:rPr>
          <w:sz w:val="24"/>
          <w:szCs w:val="24"/>
        </w:rPr>
        <w:t xml:space="preserve">Elementi kyç për arritjen e suksesit në një proces të nxëni, është </w:t>
      </w:r>
      <w:r w:rsidRPr="006B3791">
        <w:rPr>
          <w:i/>
          <w:iCs/>
          <w:sz w:val="24"/>
          <w:szCs w:val="24"/>
        </w:rPr>
        <w:t>motivimi</w:t>
      </w:r>
      <w:r w:rsidRPr="006B3791">
        <w:rPr>
          <w:sz w:val="24"/>
          <w:szCs w:val="24"/>
        </w:rPr>
        <w:t xml:space="preserve"> </w:t>
      </w:r>
      <w:r w:rsidRPr="006B3791">
        <w:rPr>
          <w:i/>
          <w:iCs/>
          <w:sz w:val="24"/>
          <w:szCs w:val="24"/>
        </w:rPr>
        <w:t>i nxënësve</w:t>
      </w:r>
      <w:r w:rsidRPr="006B3791">
        <w:rPr>
          <w:sz w:val="24"/>
          <w:szCs w:val="24"/>
        </w:rPr>
        <w:t>. Njohja e vazhdueshme e nxënësve me shkallën e pë</w:t>
      </w:r>
      <w:r w:rsidR="006B3791">
        <w:rPr>
          <w:sz w:val="24"/>
          <w:szCs w:val="24"/>
        </w:rPr>
        <w:t>rm</w:t>
      </w:r>
      <w:r w:rsidRPr="006B3791">
        <w:rPr>
          <w:sz w:val="24"/>
          <w:szCs w:val="24"/>
        </w:rPr>
        <w:t xml:space="preserve">bushjes së objektivave nga ana e tyre përbën një mekanizëm të fuqishëm motivimi, i cili duhet të shihet me përparësi nga </w:t>
      </w:r>
      <w:r w:rsidR="000B2C21">
        <w:rPr>
          <w:sz w:val="24"/>
          <w:szCs w:val="24"/>
        </w:rPr>
        <w:t>mësimdhënësit.</w:t>
      </w:r>
    </w:p>
    <w:p w14:paraId="4BC04280" w14:textId="77777777" w:rsidR="00820840" w:rsidRPr="006B3791" w:rsidRDefault="00820840">
      <w:pPr>
        <w:jc w:val="both"/>
        <w:rPr>
          <w:bCs/>
          <w:sz w:val="24"/>
          <w:szCs w:val="24"/>
        </w:rPr>
      </w:pPr>
      <w:r w:rsidRPr="006B3791">
        <w:rPr>
          <w:sz w:val="24"/>
          <w:szCs w:val="24"/>
        </w:rPr>
        <w:t xml:space="preserve">Një element tjetër që ndihmon suksesin është </w:t>
      </w:r>
      <w:r w:rsidRPr="006B3791">
        <w:rPr>
          <w:i/>
          <w:iCs/>
          <w:sz w:val="24"/>
          <w:szCs w:val="24"/>
        </w:rPr>
        <w:t>integrimi i teorisë me praktikën</w:t>
      </w:r>
      <w:r w:rsidRPr="006B3791">
        <w:rPr>
          <w:sz w:val="24"/>
          <w:szCs w:val="24"/>
        </w:rPr>
        <w:t xml:space="preserve"> e profesionit. Parimi i “të nxënit duke bërë” duhet të gjejë vendin e duhur në procesin e të mësuarit në shkollat profesionale të </w:t>
      </w:r>
      <w:r w:rsidRPr="006B3791">
        <w:rPr>
          <w:bCs/>
          <w:sz w:val="24"/>
          <w:szCs w:val="24"/>
        </w:rPr>
        <w:t>profilit mësimor “Recepsion”, niveli II</w:t>
      </w:r>
      <w:r w:rsidR="000E1CFD" w:rsidRPr="006B3791">
        <w:rPr>
          <w:bCs/>
          <w:sz w:val="24"/>
          <w:szCs w:val="24"/>
        </w:rPr>
        <w:t>I i KSHK</w:t>
      </w:r>
      <w:r w:rsidRPr="006B3791">
        <w:rPr>
          <w:bCs/>
          <w:sz w:val="24"/>
          <w:szCs w:val="24"/>
        </w:rPr>
        <w:t>.</w:t>
      </w:r>
    </w:p>
    <w:p w14:paraId="29C4185F" w14:textId="5224A1F5" w:rsidR="00820840" w:rsidRPr="006B3791" w:rsidRDefault="000B2C21">
      <w:pPr>
        <w:jc w:val="both"/>
        <w:rPr>
          <w:sz w:val="24"/>
          <w:szCs w:val="24"/>
        </w:rPr>
      </w:pPr>
      <w:r>
        <w:rPr>
          <w:sz w:val="24"/>
          <w:szCs w:val="24"/>
        </w:rPr>
        <w:t>Mësimdhënësit</w:t>
      </w:r>
      <w:r w:rsidRPr="006B3791">
        <w:rPr>
          <w:sz w:val="24"/>
          <w:szCs w:val="24"/>
        </w:rPr>
        <w:t xml:space="preserve"> </w:t>
      </w:r>
      <w:r w:rsidR="00820840" w:rsidRPr="006B3791">
        <w:rPr>
          <w:sz w:val="24"/>
          <w:szCs w:val="24"/>
        </w:rPr>
        <w:t xml:space="preserve">dhe instruktorët duhet të përdorin metoda të tilla të </w:t>
      </w:r>
      <w:proofErr w:type="spellStart"/>
      <w:r w:rsidR="00820840" w:rsidRPr="006B3791">
        <w:rPr>
          <w:sz w:val="24"/>
          <w:szCs w:val="24"/>
        </w:rPr>
        <w:t>të</w:t>
      </w:r>
      <w:proofErr w:type="spellEnd"/>
      <w:r w:rsidR="00820840" w:rsidRPr="006B3791">
        <w:rPr>
          <w:sz w:val="24"/>
          <w:szCs w:val="24"/>
        </w:rPr>
        <w:t xml:space="preserve"> mësuarit që zhvillojnë jo vetëm njohuritë teorike, shkathtësitë dhe shprehitë praktike të nxënësve, por edhe qëndrimet e tyre ndaj jetës, punës dhe shoqërisë në përgjithësi. </w:t>
      </w:r>
      <w:r w:rsidR="00820840" w:rsidRPr="006B3791">
        <w:rPr>
          <w:i/>
          <w:iCs/>
          <w:sz w:val="24"/>
          <w:szCs w:val="24"/>
        </w:rPr>
        <w:t>Puna në grup</w:t>
      </w:r>
      <w:r w:rsidR="00820840" w:rsidRPr="006B3791">
        <w:rPr>
          <w:sz w:val="24"/>
          <w:szCs w:val="24"/>
        </w:rPr>
        <w:t xml:space="preserve"> dhe </w:t>
      </w:r>
      <w:r w:rsidR="00820840" w:rsidRPr="006B3791">
        <w:rPr>
          <w:i/>
          <w:iCs/>
          <w:sz w:val="24"/>
          <w:szCs w:val="24"/>
        </w:rPr>
        <w:t>Puna me projekte</w:t>
      </w:r>
      <w:r w:rsidR="00820840" w:rsidRPr="006B3791">
        <w:rPr>
          <w:sz w:val="24"/>
          <w:szCs w:val="24"/>
        </w:rPr>
        <w:t xml:space="preserve"> janë dy nga fo</w:t>
      </w:r>
      <w:r w:rsidR="00205F4D">
        <w:rPr>
          <w:sz w:val="24"/>
          <w:szCs w:val="24"/>
        </w:rPr>
        <w:t>rm</w:t>
      </w:r>
      <w:r w:rsidR="00820840" w:rsidRPr="006B3791">
        <w:rPr>
          <w:sz w:val="24"/>
          <w:szCs w:val="24"/>
        </w:rPr>
        <w:t xml:space="preserve">at bazë të organizimit të mësimit (teorik ose praktik) për të zhvilluar </w:t>
      </w:r>
      <w:r w:rsidR="00820840" w:rsidRPr="006B3791">
        <w:rPr>
          <w:i/>
          <w:iCs/>
          <w:sz w:val="24"/>
          <w:szCs w:val="24"/>
        </w:rPr>
        <w:t>kompetencat kyçe</w:t>
      </w:r>
      <w:r w:rsidR="00820840" w:rsidRPr="006B3791">
        <w:rPr>
          <w:sz w:val="24"/>
          <w:szCs w:val="24"/>
        </w:rPr>
        <w:t>, të nevojshme për zgjidhjen e problemeve që kanë të bëjnë me veprimtarinë profesionale në veçanti dhe jetën e profesionistit të ardhshëm, në përgjithësi.</w:t>
      </w:r>
    </w:p>
    <w:p w14:paraId="62E7AF41" w14:textId="003F285E" w:rsidR="00820840" w:rsidRPr="006B3791" w:rsidRDefault="00820840">
      <w:pPr>
        <w:jc w:val="both"/>
        <w:rPr>
          <w:sz w:val="24"/>
          <w:szCs w:val="24"/>
        </w:rPr>
      </w:pPr>
      <w:r w:rsidRPr="006B3791">
        <w:rPr>
          <w:sz w:val="24"/>
          <w:szCs w:val="24"/>
        </w:rPr>
        <w:t xml:space="preserve">Një parim tjetër që duhet respektuar nga </w:t>
      </w:r>
      <w:r w:rsidR="000B2C21">
        <w:rPr>
          <w:sz w:val="24"/>
          <w:szCs w:val="24"/>
        </w:rPr>
        <w:t>mësimdhënësit</w:t>
      </w:r>
      <w:r w:rsidRPr="006B3791">
        <w:rPr>
          <w:sz w:val="24"/>
          <w:szCs w:val="24"/>
        </w:rPr>
        <w:t xml:space="preserve"> dhe instruktorët është fakti që </w:t>
      </w:r>
      <w:r w:rsidRPr="006B3791">
        <w:rPr>
          <w:i/>
          <w:iCs/>
          <w:sz w:val="24"/>
          <w:szCs w:val="24"/>
        </w:rPr>
        <w:t>të nxënit nuk ndodh vetëm në mjediset e shkollës, por edhe jashtë tyre</w:t>
      </w:r>
      <w:r w:rsidRPr="006B3791">
        <w:rPr>
          <w:sz w:val="24"/>
          <w:szCs w:val="24"/>
        </w:rPr>
        <w:t>. Dhënia e detyrave dhe puna kërkimore e pavarur e nxënësve ka një ndikim të dukshëm në fo</w:t>
      </w:r>
      <w:r w:rsidR="006B3791">
        <w:rPr>
          <w:sz w:val="24"/>
          <w:szCs w:val="24"/>
        </w:rPr>
        <w:t>rm</w:t>
      </w:r>
      <w:r w:rsidRPr="006B3791">
        <w:rPr>
          <w:sz w:val="24"/>
          <w:szCs w:val="24"/>
        </w:rPr>
        <w:t>imin e tyre si profesionistë të ardhshëm të profilit profesional “Recepsion”.</w:t>
      </w:r>
    </w:p>
    <w:p w14:paraId="51628F5C" w14:textId="77777777" w:rsidR="00F97C01" w:rsidRPr="006B591B" w:rsidRDefault="00F97C01">
      <w:pPr>
        <w:jc w:val="both"/>
      </w:pPr>
    </w:p>
    <w:p w14:paraId="36225809" w14:textId="77777777" w:rsidR="000E48AE" w:rsidRDefault="000E48AE">
      <w:pPr>
        <w:widowControl/>
        <w:suppressAutoHyphens w:val="0"/>
        <w:autoSpaceDE/>
        <w:rPr>
          <w:b/>
          <w:bCs/>
          <w:sz w:val="28"/>
          <w:szCs w:val="28"/>
        </w:rPr>
      </w:pPr>
      <w:r>
        <w:rPr>
          <w:b/>
          <w:bCs/>
          <w:sz w:val="28"/>
          <w:szCs w:val="28"/>
        </w:rPr>
        <w:br w:type="page"/>
      </w:r>
    </w:p>
    <w:p w14:paraId="4D2299C8" w14:textId="79470F49" w:rsidR="00820840" w:rsidRPr="006B591B" w:rsidRDefault="00820840">
      <w:pPr>
        <w:rPr>
          <w:b/>
          <w:bCs/>
          <w:sz w:val="28"/>
          <w:szCs w:val="28"/>
        </w:rPr>
      </w:pPr>
      <w:r w:rsidRPr="006B591B">
        <w:rPr>
          <w:b/>
          <w:bCs/>
          <w:sz w:val="28"/>
          <w:szCs w:val="28"/>
        </w:rPr>
        <w:t>VI.</w:t>
      </w:r>
      <w:r w:rsidRPr="006B591B">
        <w:rPr>
          <w:sz w:val="28"/>
          <w:szCs w:val="28"/>
        </w:rPr>
        <w:t xml:space="preserve"> </w:t>
      </w:r>
      <w:r w:rsidRPr="006B591B">
        <w:rPr>
          <w:b/>
          <w:bCs/>
          <w:sz w:val="28"/>
          <w:szCs w:val="28"/>
        </w:rPr>
        <w:t>Udhëzime për vlerësimin dhe provimet.</w:t>
      </w:r>
    </w:p>
    <w:p w14:paraId="437273EF" w14:textId="77777777" w:rsidR="00820840" w:rsidRPr="006B591B" w:rsidRDefault="00820840">
      <w:pPr>
        <w:rPr>
          <w:b/>
          <w:bCs/>
        </w:rPr>
      </w:pPr>
    </w:p>
    <w:p w14:paraId="18D66F58" w14:textId="13FC9EA0" w:rsidR="00820840" w:rsidRPr="006B3791" w:rsidRDefault="00820840">
      <w:pPr>
        <w:jc w:val="both"/>
        <w:rPr>
          <w:sz w:val="24"/>
          <w:szCs w:val="24"/>
        </w:rPr>
      </w:pPr>
      <w:r w:rsidRPr="006B3791">
        <w:rPr>
          <w:sz w:val="24"/>
          <w:szCs w:val="24"/>
        </w:rPr>
        <w:t xml:space="preserve">Vlerësimi vjetor i nxënësve në lëndët teorike profesionale dhe modulet e praktikave profesionale bëhet nga vetë </w:t>
      </w:r>
      <w:r w:rsidR="000B2C21">
        <w:rPr>
          <w:sz w:val="24"/>
          <w:szCs w:val="24"/>
        </w:rPr>
        <w:t>mësimdhënësit</w:t>
      </w:r>
      <w:r w:rsidR="000B2C21" w:rsidRPr="006B3791">
        <w:rPr>
          <w:sz w:val="24"/>
          <w:szCs w:val="24"/>
        </w:rPr>
        <w:t xml:space="preserve"> </w:t>
      </w:r>
      <w:r w:rsidRPr="006B3791">
        <w:rPr>
          <w:sz w:val="24"/>
          <w:szCs w:val="24"/>
        </w:rPr>
        <w:t>dhe instruktorët përkatës, me metoda dhe instrumente vlerësimi të përgatitura ose përzgjedhura nga vetë ata. Vlerësimi i nxënësve të bëhet me nota (4-10) si për lëndët teorike, ashtu edhe për modulet praktike, si gjatë vitit, ashtu edhe në provimet përfundimtare.</w:t>
      </w:r>
    </w:p>
    <w:p w14:paraId="757A3C70" w14:textId="77777777" w:rsidR="00820840" w:rsidRPr="006B3791" w:rsidRDefault="00820840">
      <w:pPr>
        <w:tabs>
          <w:tab w:val="left" w:pos="360"/>
        </w:tabs>
        <w:jc w:val="both"/>
        <w:rPr>
          <w:rFonts w:cs="Times New Roman CYR"/>
          <w:sz w:val="24"/>
          <w:szCs w:val="24"/>
        </w:rPr>
      </w:pPr>
      <w:r w:rsidRPr="006B3791">
        <w:rPr>
          <w:sz w:val="24"/>
          <w:szCs w:val="24"/>
        </w:rPr>
        <w:t>Në përfundim të klasës 12</w:t>
      </w:r>
      <w:r w:rsidRPr="006B3791">
        <w:rPr>
          <w:rFonts w:cs="Times New Roman CYR"/>
          <w:sz w:val="24"/>
          <w:szCs w:val="24"/>
        </w:rPr>
        <w:t>, nx</w:t>
      </w:r>
      <w:r w:rsidRPr="006B3791">
        <w:rPr>
          <w:sz w:val="24"/>
          <w:szCs w:val="24"/>
        </w:rPr>
        <w:t xml:space="preserve">ënësi i arsimuar në profilin mësimor </w:t>
      </w:r>
      <w:r w:rsidRPr="006B3791">
        <w:rPr>
          <w:bCs/>
          <w:sz w:val="24"/>
          <w:szCs w:val="24"/>
        </w:rPr>
        <w:t>“Recepsion”, niveli II</w:t>
      </w:r>
      <w:r w:rsidR="000E1CFD" w:rsidRPr="006B3791">
        <w:rPr>
          <w:bCs/>
          <w:sz w:val="24"/>
          <w:szCs w:val="24"/>
        </w:rPr>
        <w:t>I i KSHK</w:t>
      </w:r>
      <w:r w:rsidRPr="006B3791">
        <w:rPr>
          <w:i/>
          <w:iCs/>
          <w:sz w:val="24"/>
          <w:szCs w:val="24"/>
        </w:rPr>
        <w:t>,</w:t>
      </w:r>
      <w:r w:rsidRPr="006B3791">
        <w:rPr>
          <w:sz w:val="24"/>
          <w:szCs w:val="24"/>
        </w:rPr>
        <w:t xml:space="preserve"> i </w:t>
      </w:r>
      <w:proofErr w:type="spellStart"/>
      <w:r w:rsidRPr="006B3791">
        <w:rPr>
          <w:sz w:val="24"/>
          <w:szCs w:val="24"/>
        </w:rPr>
        <w:t>n</w:t>
      </w:r>
      <w:r w:rsidRPr="006B3791">
        <w:rPr>
          <w:rFonts w:cs="Times New Roman CYR"/>
          <w:sz w:val="24"/>
          <w:szCs w:val="24"/>
        </w:rPr>
        <w:t>ёnshtrohet</w:t>
      </w:r>
      <w:proofErr w:type="spellEnd"/>
      <w:r w:rsidRPr="006B3791">
        <w:rPr>
          <w:rFonts w:cs="Times New Roman CYR"/>
          <w:sz w:val="24"/>
          <w:szCs w:val="24"/>
        </w:rPr>
        <w:t xml:space="preserve"> provimeve </w:t>
      </w:r>
      <w:proofErr w:type="spellStart"/>
      <w:r w:rsidRPr="006B3791">
        <w:rPr>
          <w:rFonts w:cs="Times New Roman CYR"/>
          <w:sz w:val="24"/>
          <w:szCs w:val="24"/>
        </w:rPr>
        <w:t>tё</w:t>
      </w:r>
      <w:proofErr w:type="spellEnd"/>
      <w:r w:rsidRPr="006B3791">
        <w:rPr>
          <w:rFonts w:cs="Times New Roman CYR"/>
          <w:sz w:val="24"/>
          <w:szCs w:val="24"/>
        </w:rPr>
        <w:t xml:space="preserve"> </w:t>
      </w:r>
      <w:proofErr w:type="spellStart"/>
      <w:r w:rsidRPr="006B3791">
        <w:rPr>
          <w:rFonts w:cs="Times New Roman CYR"/>
          <w:sz w:val="24"/>
          <w:szCs w:val="24"/>
        </w:rPr>
        <w:t>mёposhtme</w:t>
      </w:r>
      <w:proofErr w:type="spellEnd"/>
      <w:r w:rsidRPr="006B3791">
        <w:rPr>
          <w:rFonts w:cs="Times New Roman CYR"/>
          <w:sz w:val="24"/>
          <w:szCs w:val="24"/>
        </w:rPr>
        <w:t xml:space="preserve">: </w:t>
      </w:r>
    </w:p>
    <w:p w14:paraId="6D6D7ABD" w14:textId="77777777" w:rsidR="00820840" w:rsidRPr="006B3791" w:rsidRDefault="00820840">
      <w:pPr>
        <w:jc w:val="both"/>
        <w:rPr>
          <w:sz w:val="24"/>
          <w:szCs w:val="24"/>
        </w:rPr>
      </w:pPr>
      <w:r w:rsidRPr="006B3791">
        <w:rPr>
          <w:sz w:val="24"/>
          <w:szCs w:val="24"/>
        </w:rPr>
        <w:t>a) Provimi i teorisë profesionale të integruar;</w:t>
      </w:r>
    </w:p>
    <w:p w14:paraId="1C0A8DC9" w14:textId="77777777" w:rsidR="00820840" w:rsidRPr="006B3791" w:rsidRDefault="00820840">
      <w:pPr>
        <w:jc w:val="both"/>
        <w:rPr>
          <w:sz w:val="24"/>
          <w:szCs w:val="24"/>
        </w:rPr>
      </w:pPr>
      <w:r w:rsidRPr="006B3791">
        <w:rPr>
          <w:sz w:val="24"/>
          <w:szCs w:val="24"/>
        </w:rPr>
        <w:t>b) Provimi i praktikës profesionale të integruar;</w:t>
      </w:r>
    </w:p>
    <w:p w14:paraId="5BEE2BDD" w14:textId="77777777" w:rsidR="00820840" w:rsidRPr="006B3791" w:rsidRDefault="00820840">
      <w:pPr>
        <w:jc w:val="both"/>
        <w:rPr>
          <w:sz w:val="24"/>
          <w:szCs w:val="24"/>
        </w:rPr>
      </w:pPr>
      <w:r w:rsidRPr="006B3791">
        <w:rPr>
          <w:sz w:val="24"/>
          <w:szCs w:val="24"/>
        </w:rPr>
        <w:t>Në këto provime ata vlerësohen për shkallën e përvetësimit të kompetencave profesionale (njohurive, shprehive, vlerave dhe qëndrimeve), të nevojshme për të punuar në veprimtari të ndryshme profesionale që operojnë në fushën e ndërtimit, dhe u jepet certifikata në të cilën evidentohen notat përfundimtare të lëndëve teorike profesionale, të moduleve të praktikës profesionale, të lëndëve të përgjithshme, si dhe rezultatet e dy provimeve përfundimtare të nivelit II</w:t>
      </w:r>
      <w:r w:rsidR="00504BE2" w:rsidRPr="006B3791">
        <w:rPr>
          <w:sz w:val="24"/>
          <w:szCs w:val="24"/>
        </w:rPr>
        <w:t>I të KSHK</w:t>
      </w:r>
      <w:r w:rsidRPr="006B3791">
        <w:rPr>
          <w:sz w:val="24"/>
          <w:szCs w:val="24"/>
        </w:rPr>
        <w:t>.</w:t>
      </w:r>
    </w:p>
    <w:p w14:paraId="5B15A0F0" w14:textId="77777777" w:rsidR="00EB62A9" w:rsidRDefault="00EB62A9">
      <w:pPr>
        <w:jc w:val="both"/>
        <w:rPr>
          <w:b/>
          <w:bCs/>
          <w:sz w:val="28"/>
          <w:szCs w:val="28"/>
        </w:rPr>
      </w:pPr>
    </w:p>
    <w:p w14:paraId="67CC075A" w14:textId="77777777" w:rsidR="00820840" w:rsidRPr="006B591B" w:rsidRDefault="00820840">
      <w:pPr>
        <w:jc w:val="both"/>
        <w:rPr>
          <w:b/>
          <w:bCs/>
          <w:sz w:val="28"/>
          <w:szCs w:val="28"/>
        </w:rPr>
      </w:pPr>
      <w:r w:rsidRPr="006B591B">
        <w:rPr>
          <w:b/>
          <w:bCs/>
          <w:sz w:val="28"/>
          <w:szCs w:val="28"/>
        </w:rPr>
        <w:t>VII. Të dhëna për certifikatën që fitohet në përfundim të arsimit profesional në profilin mësimor “Recepsion”, niveli II</w:t>
      </w:r>
      <w:r w:rsidR="000E1CFD">
        <w:rPr>
          <w:b/>
          <w:bCs/>
          <w:sz w:val="28"/>
          <w:szCs w:val="28"/>
        </w:rPr>
        <w:t>I i KSHK</w:t>
      </w:r>
      <w:r w:rsidR="00FA4C81">
        <w:rPr>
          <w:b/>
          <w:bCs/>
          <w:sz w:val="28"/>
          <w:szCs w:val="28"/>
        </w:rPr>
        <w:t xml:space="preserve"> </w:t>
      </w:r>
    </w:p>
    <w:p w14:paraId="194304AE" w14:textId="77777777" w:rsidR="00820840" w:rsidRPr="006B591B" w:rsidRDefault="00820840">
      <w:pPr>
        <w:rPr>
          <w:b/>
          <w:bCs/>
        </w:rPr>
      </w:pPr>
    </w:p>
    <w:p w14:paraId="3B1739CA" w14:textId="6B52DFFE" w:rsidR="00820840" w:rsidRPr="006B3791" w:rsidRDefault="00820840">
      <w:pPr>
        <w:tabs>
          <w:tab w:val="left" w:pos="360"/>
        </w:tabs>
        <w:jc w:val="both"/>
        <w:rPr>
          <w:sz w:val="24"/>
          <w:szCs w:val="24"/>
        </w:rPr>
      </w:pPr>
      <w:r w:rsidRPr="006B3791">
        <w:rPr>
          <w:sz w:val="24"/>
          <w:szCs w:val="24"/>
        </w:rPr>
        <w:t xml:space="preserve">Me përfundimin e suksesshëm të arsimit profesional në profilin mësimor </w:t>
      </w:r>
      <w:r w:rsidRPr="006B3791">
        <w:rPr>
          <w:bCs/>
          <w:sz w:val="24"/>
          <w:szCs w:val="24"/>
        </w:rPr>
        <w:t>“Recepsion”, niveli II</w:t>
      </w:r>
      <w:r w:rsidR="000E1CFD" w:rsidRPr="006B3791">
        <w:rPr>
          <w:bCs/>
          <w:sz w:val="24"/>
          <w:szCs w:val="24"/>
        </w:rPr>
        <w:t>I i KSHK</w:t>
      </w:r>
      <w:r w:rsidRPr="006B3791">
        <w:rPr>
          <w:sz w:val="24"/>
          <w:szCs w:val="24"/>
        </w:rPr>
        <w:t>, shkolla profesionale e pajis nxënësin me Dëftesën e përfundimit të këtij niveli si dhe me Certi</w:t>
      </w:r>
      <w:r w:rsidR="0000440C">
        <w:rPr>
          <w:sz w:val="24"/>
          <w:szCs w:val="24"/>
        </w:rPr>
        <w:t>fikatën e aftësimit profesional</w:t>
      </w:r>
      <w:r w:rsidRPr="006B3791">
        <w:rPr>
          <w:sz w:val="24"/>
          <w:szCs w:val="24"/>
        </w:rPr>
        <w:t xml:space="preserve"> </w:t>
      </w:r>
      <w:r w:rsidR="0000440C" w:rsidRPr="0000440C">
        <w:rPr>
          <w:sz w:val="24"/>
          <w:szCs w:val="24"/>
        </w:rPr>
        <w:t xml:space="preserve">dhe </w:t>
      </w:r>
      <w:proofErr w:type="spellStart"/>
      <w:r w:rsidR="0000440C" w:rsidRPr="0000440C">
        <w:rPr>
          <w:sz w:val="24"/>
          <w:szCs w:val="24"/>
        </w:rPr>
        <w:t>Suplementin</w:t>
      </w:r>
      <w:proofErr w:type="spellEnd"/>
      <w:r w:rsidR="0000440C" w:rsidRPr="0000440C">
        <w:rPr>
          <w:sz w:val="24"/>
          <w:szCs w:val="24"/>
        </w:rPr>
        <w:t xml:space="preserve"> përkatës për këtë profil profesional</w:t>
      </w:r>
      <w:r w:rsidR="0000440C">
        <w:rPr>
          <w:sz w:val="24"/>
          <w:szCs w:val="24"/>
        </w:rPr>
        <w:t>,</w:t>
      </w:r>
      <w:r w:rsidR="0000440C" w:rsidRPr="006B3791">
        <w:rPr>
          <w:sz w:val="24"/>
          <w:szCs w:val="24"/>
        </w:rPr>
        <w:t xml:space="preserve"> </w:t>
      </w:r>
      <w:r w:rsidRPr="006B3791">
        <w:rPr>
          <w:sz w:val="24"/>
          <w:szCs w:val="24"/>
        </w:rPr>
        <w:t xml:space="preserve">të cilat njihen në territorin e Republikës së Shqipërisë. </w:t>
      </w:r>
      <w:r w:rsidR="000F65F4" w:rsidRPr="000F65F4">
        <w:rPr>
          <w:sz w:val="24"/>
          <w:szCs w:val="24"/>
        </w:rPr>
        <w:t>Sipas modelit të miratuar nga Ministria përgjegjëse e AFP-së</w:t>
      </w:r>
      <w:r w:rsidRPr="006B3791">
        <w:rPr>
          <w:sz w:val="24"/>
          <w:szCs w:val="24"/>
        </w:rPr>
        <w:t>, këto dëshmi pë</w:t>
      </w:r>
      <w:r w:rsidR="004F7A68">
        <w:rPr>
          <w:sz w:val="24"/>
          <w:szCs w:val="24"/>
        </w:rPr>
        <w:t>rm</w:t>
      </w:r>
      <w:r w:rsidRPr="006B3791">
        <w:rPr>
          <w:sz w:val="24"/>
          <w:szCs w:val="24"/>
        </w:rPr>
        <w:t xml:space="preserve">bajnë: </w:t>
      </w:r>
    </w:p>
    <w:p w14:paraId="0510C52A" w14:textId="77777777" w:rsidR="00FA4C81" w:rsidRPr="006B3791" w:rsidRDefault="00FA4C81">
      <w:pPr>
        <w:tabs>
          <w:tab w:val="left" w:pos="360"/>
        </w:tabs>
        <w:jc w:val="both"/>
        <w:rPr>
          <w:sz w:val="24"/>
          <w:szCs w:val="24"/>
        </w:rPr>
      </w:pPr>
    </w:p>
    <w:p w14:paraId="6F689A5F" w14:textId="09FC0CE6" w:rsidR="00820840" w:rsidRPr="006B3791" w:rsidRDefault="00820840">
      <w:pPr>
        <w:rPr>
          <w:sz w:val="24"/>
          <w:szCs w:val="24"/>
        </w:rPr>
      </w:pPr>
      <w:r w:rsidRPr="006B3791">
        <w:rPr>
          <w:sz w:val="24"/>
          <w:szCs w:val="24"/>
        </w:rPr>
        <w:t>a) Të dhënat për nxënësin, shkollën, vitin e për</w:t>
      </w:r>
      <w:r w:rsidR="00946BC0">
        <w:rPr>
          <w:sz w:val="24"/>
          <w:szCs w:val="24"/>
        </w:rPr>
        <w:t>fundimit, kualifikimin e fituar</w:t>
      </w:r>
      <w:r w:rsidRPr="006B3791">
        <w:rPr>
          <w:sz w:val="24"/>
          <w:szCs w:val="24"/>
        </w:rPr>
        <w:t xml:space="preserve"> etj.</w:t>
      </w:r>
    </w:p>
    <w:p w14:paraId="1AF71E9B" w14:textId="77777777" w:rsidR="00820840" w:rsidRPr="006B3791" w:rsidRDefault="00820840">
      <w:pPr>
        <w:rPr>
          <w:sz w:val="24"/>
          <w:szCs w:val="24"/>
        </w:rPr>
      </w:pPr>
      <w:r w:rsidRPr="006B3791">
        <w:rPr>
          <w:sz w:val="24"/>
          <w:szCs w:val="24"/>
        </w:rPr>
        <w:t xml:space="preserve">b) Të dhëna për </w:t>
      </w:r>
      <w:proofErr w:type="spellStart"/>
      <w:r w:rsidRPr="006B3791">
        <w:rPr>
          <w:sz w:val="24"/>
          <w:szCs w:val="24"/>
        </w:rPr>
        <w:t>rezulatet</w:t>
      </w:r>
      <w:proofErr w:type="spellEnd"/>
      <w:r w:rsidRPr="006B3791">
        <w:rPr>
          <w:sz w:val="24"/>
          <w:szCs w:val="24"/>
        </w:rPr>
        <w:t xml:space="preserve"> e </w:t>
      </w:r>
      <w:proofErr w:type="spellStart"/>
      <w:r w:rsidRPr="006B3791">
        <w:rPr>
          <w:sz w:val="24"/>
          <w:szCs w:val="24"/>
        </w:rPr>
        <w:t>arrritura</w:t>
      </w:r>
      <w:proofErr w:type="spellEnd"/>
      <w:r w:rsidRPr="006B3791">
        <w:rPr>
          <w:sz w:val="24"/>
          <w:szCs w:val="24"/>
        </w:rPr>
        <w:t xml:space="preserve"> nga nxënësi:</w:t>
      </w:r>
    </w:p>
    <w:p w14:paraId="155DEFF6" w14:textId="77777777" w:rsidR="00820840" w:rsidRPr="006B3791" w:rsidRDefault="00820840">
      <w:pPr>
        <w:rPr>
          <w:sz w:val="24"/>
          <w:szCs w:val="24"/>
        </w:rPr>
      </w:pPr>
      <w:r w:rsidRPr="006B3791">
        <w:rPr>
          <w:sz w:val="24"/>
          <w:szCs w:val="24"/>
        </w:rPr>
        <w:t>- rezultatet në lëndët e përgjithshme, lëndët profesionale dhe modulet profesionale;</w:t>
      </w:r>
    </w:p>
    <w:p w14:paraId="0EA33DE5" w14:textId="0DFF0163" w:rsidR="00820840" w:rsidRPr="006B3791" w:rsidRDefault="00820840">
      <w:pPr>
        <w:rPr>
          <w:sz w:val="24"/>
          <w:szCs w:val="24"/>
        </w:rPr>
      </w:pPr>
      <w:r w:rsidRPr="006B3791">
        <w:rPr>
          <w:sz w:val="24"/>
          <w:szCs w:val="24"/>
        </w:rPr>
        <w:t>- rezultatet e dy provimeve përfundimtare të Nivelit II</w:t>
      </w:r>
      <w:r w:rsidR="00504BE2" w:rsidRPr="006B3791">
        <w:rPr>
          <w:sz w:val="24"/>
          <w:szCs w:val="24"/>
        </w:rPr>
        <w:t>I të</w:t>
      </w:r>
      <w:r w:rsidR="000E1CFD" w:rsidRPr="006B3791">
        <w:rPr>
          <w:sz w:val="24"/>
          <w:szCs w:val="24"/>
        </w:rPr>
        <w:t xml:space="preserve"> KSHK</w:t>
      </w:r>
      <w:r w:rsidRPr="006B3791">
        <w:rPr>
          <w:sz w:val="24"/>
          <w:szCs w:val="24"/>
        </w:rPr>
        <w:t xml:space="preserve">. </w:t>
      </w:r>
    </w:p>
    <w:p w14:paraId="278A32B0" w14:textId="77777777" w:rsidR="00820840" w:rsidRPr="006B591B" w:rsidRDefault="00820840"/>
    <w:p w14:paraId="7BC76220" w14:textId="77777777" w:rsidR="00AB6932" w:rsidRPr="006B591B" w:rsidRDefault="00AB6932"/>
    <w:p w14:paraId="400BF86B" w14:textId="77777777" w:rsidR="00313096" w:rsidRDefault="00313096">
      <w:pPr>
        <w:widowControl/>
        <w:suppressAutoHyphens w:val="0"/>
        <w:autoSpaceDE/>
        <w:rPr>
          <w:b/>
          <w:bCs/>
          <w:sz w:val="28"/>
          <w:szCs w:val="28"/>
        </w:rPr>
      </w:pPr>
      <w:r>
        <w:rPr>
          <w:b/>
          <w:bCs/>
          <w:sz w:val="28"/>
          <w:szCs w:val="28"/>
        </w:rPr>
        <w:br w:type="page"/>
      </w:r>
    </w:p>
    <w:p w14:paraId="2B0C5DD0" w14:textId="3E4A3625" w:rsidR="00820840" w:rsidRPr="006B591B" w:rsidRDefault="00820840">
      <w:pPr>
        <w:jc w:val="both"/>
        <w:rPr>
          <w:b/>
          <w:bCs/>
          <w:sz w:val="28"/>
          <w:szCs w:val="28"/>
        </w:rPr>
      </w:pPr>
      <w:r w:rsidRPr="006B591B">
        <w:rPr>
          <w:b/>
          <w:bCs/>
          <w:sz w:val="28"/>
          <w:szCs w:val="28"/>
        </w:rPr>
        <w:t xml:space="preserve">VIII. Programet e përgjithshme të lëndëve teorike profesionale. </w:t>
      </w:r>
    </w:p>
    <w:p w14:paraId="1477B587" w14:textId="77777777" w:rsidR="00504BE2" w:rsidRDefault="00504BE2" w:rsidP="000E1CFD">
      <w:pPr>
        <w:shd w:val="clear" w:color="auto" w:fill="FFFFFF" w:themeFill="background1"/>
        <w:tabs>
          <w:tab w:val="left" w:pos="360"/>
        </w:tabs>
        <w:overflowPunct w:val="0"/>
        <w:ind w:left="360" w:hanging="360"/>
        <w:jc w:val="both"/>
        <w:textAlignment w:val="baseline"/>
        <w:rPr>
          <w:b/>
          <w:highlight w:val="lightGray"/>
        </w:rPr>
      </w:pPr>
    </w:p>
    <w:p w14:paraId="4F7BC206" w14:textId="0F3A4739" w:rsidR="000E1CFD" w:rsidRPr="006B3791" w:rsidRDefault="00504BE2" w:rsidP="000E1CFD">
      <w:pPr>
        <w:shd w:val="clear" w:color="auto" w:fill="FFFFFF" w:themeFill="background1"/>
        <w:tabs>
          <w:tab w:val="left" w:pos="360"/>
        </w:tabs>
        <w:overflowPunct w:val="0"/>
        <w:ind w:left="360" w:hanging="360"/>
        <w:jc w:val="both"/>
        <w:textAlignment w:val="baseline"/>
        <w:rPr>
          <w:b/>
          <w:sz w:val="24"/>
          <w:szCs w:val="24"/>
        </w:rPr>
      </w:pPr>
      <w:r w:rsidRPr="006B3791">
        <w:rPr>
          <w:b/>
          <w:sz w:val="24"/>
          <w:szCs w:val="24"/>
          <w:highlight w:val="lightGray"/>
        </w:rPr>
        <w:t xml:space="preserve">1. </w:t>
      </w:r>
      <w:r w:rsidR="000E1CFD" w:rsidRPr="006B3791">
        <w:rPr>
          <w:b/>
          <w:sz w:val="24"/>
          <w:szCs w:val="24"/>
          <w:highlight w:val="lightGray"/>
        </w:rPr>
        <w:t>Lënda “Bazat e sipë</w:t>
      </w:r>
      <w:r w:rsidR="00953466">
        <w:rPr>
          <w:b/>
          <w:sz w:val="24"/>
          <w:szCs w:val="24"/>
          <w:highlight w:val="lightGray"/>
        </w:rPr>
        <w:t>rm</w:t>
      </w:r>
      <w:r w:rsidR="000E1CFD" w:rsidRPr="006B3791">
        <w:rPr>
          <w:b/>
          <w:sz w:val="24"/>
          <w:szCs w:val="24"/>
          <w:highlight w:val="lightGray"/>
        </w:rPr>
        <w:t>arrje</w:t>
      </w:r>
      <w:r w:rsidR="00FE006A">
        <w:rPr>
          <w:b/>
          <w:sz w:val="24"/>
          <w:szCs w:val="24"/>
          <w:highlight w:val="lightGray"/>
        </w:rPr>
        <w:t xml:space="preserve">s” (L-17-157-20).  </w:t>
      </w:r>
      <w:proofErr w:type="spellStart"/>
      <w:r w:rsidR="00FE006A">
        <w:rPr>
          <w:b/>
          <w:sz w:val="24"/>
          <w:szCs w:val="24"/>
          <w:highlight w:val="lightGray"/>
        </w:rPr>
        <w:t>Kl</w:t>
      </w:r>
      <w:proofErr w:type="spellEnd"/>
      <w:r w:rsidR="00FE006A">
        <w:rPr>
          <w:b/>
          <w:sz w:val="24"/>
          <w:szCs w:val="24"/>
          <w:highlight w:val="lightGray"/>
        </w:rPr>
        <w:t xml:space="preserve">. 12 – 68 </w:t>
      </w:r>
      <w:r w:rsidR="000E1CFD" w:rsidRPr="006B3791">
        <w:rPr>
          <w:b/>
          <w:sz w:val="24"/>
          <w:szCs w:val="24"/>
          <w:highlight w:val="lightGray"/>
        </w:rPr>
        <w:t>orë</w:t>
      </w:r>
    </w:p>
    <w:p w14:paraId="59CF530B" w14:textId="77777777" w:rsidR="000E1CFD" w:rsidRPr="006B3791" w:rsidRDefault="000E1CFD" w:rsidP="000E1CFD">
      <w:pPr>
        <w:tabs>
          <w:tab w:val="left" w:pos="360"/>
        </w:tabs>
        <w:overflowPunct w:val="0"/>
        <w:ind w:left="360" w:hanging="360"/>
        <w:jc w:val="both"/>
        <w:textAlignment w:val="baseline"/>
        <w:rPr>
          <w:b/>
          <w:sz w:val="24"/>
          <w:szCs w:val="24"/>
        </w:rPr>
      </w:pPr>
    </w:p>
    <w:p w14:paraId="01B1B84C" w14:textId="5F780CAA" w:rsidR="000E1CFD" w:rsidRPr="006B3791" w:rsidRDefault="000E1CFD" w:rsidP="007B61AF">
      <w:pPr>
        <w:widowControl/>
        <w:numPr>
          <w:ilvl w:val="0"/>
          <w:numId w:val="35"/>
        </w:numPr>
        <w:tabs>
          <w:tab w:val="left" w:pos="360"/>
        </w:tabs>
        <w:suppressAutoHyphens w:val="0"/>
        <w:overflowPunct w:val="0"/>
        <w:autoSpaceDN w:val="0"/>
        <w:adjustRightInd w:val="0"/>
        <w:jc w:val="both"/>
        <w:textAlignment w:val="baseline"/>
        <w:rPr>
          <w:b/>
          <w:iCs/>
          <w:sz w:val="24"/>
          <w:szCs w:val="24"/>
          <w:lang w:val="de-CH"/>
        </w:rPr>
      </w:pPr>
      <w:r w:rsidRPr="006B3791">
        <w:rPr>
          <w:b/>
          <w:iCs/>
          <w:sz w:val="24"/>
          <w:szCs w:val="24"/>
          <w:lang w:val="de-CH"/>
        </w:rPr>
        <w:t>Synimet e lëndës “</w:t>
      </w:r>
      <w:r w:rsidRPr="006B3791">
        <w:rPr>
          <w:b/>
          <w:sz w:val="24"/>
          <w:szCs w:val="24"/>
          <w:lang w:val="de-CH"/>
        </w:rPr>
        <w:t>Bazat e sipë</w:t>
      </w:r>
      <w:r w:rsidR="004C708B">
        <w:rPr>
          <w:b/>
          <w:sz w:val="24"/>
          <w:szCs w:val="24"/>
          <w:lang w:val="de-CH"/>
        </w:rPr>
        <w:t>rm</w:t>
      </w:r>
      <w:r w:rsidRPr="006B3791">
        <w:rPr>
          <w:b/>
          <w:sz w:val="24"/>
          <w:szCs w:val="24"/>
          <w:lang w:val="de-CH"/>
        </w:rPr>
        <w:t>arrjes</w:t>
      </w:r>
      <w:r w:rsidRPr="006B3791">
        <w:rPr>
          <w:b/>
          <w:iCs/>
          <w:sz w:val="24"/>
          <w:szCs w:val="24"/>
          <w:lang w:val="de-CH"/>
        </w:rPr>
        <w:t>”, kl. 12.</w:t>
      </w:r>
    </w:p>
    <w:p w14:paraId="19F7F349" w14:textId="77777777" w:rsidR="000E1CFD" w:rsidRPr="006B3791" w:rsidRDefault="000E1CFD" w:rsidP="000E1CFD">
      <w:pPr>
        <w:jc w:val="both"/>
        <w:rPr>
          <w:b/>
          <w:bCs/>
          <w:sz w:val="24"/>
          <w:szCs w:val="24"/>
          <w:lang w:val="de-CH"/>
        </w:rPr>
      </w:pPr>
      <w:r w:rsidRPr="006B3791">
        <w:rPr>
          <w:b/>
          <w:bCs/>
          <w:sz w:val="24"/>
          <w:szCs w:val="24"/>
          <w:lang w:val="de-CH"/>
        </w:rPr>
        <w:tab/>
      </w:r>
      <w:r w:rsidRPr="006B3791">
        <w:rPr>
          <w:b/>
          <w:bCs/>
          <w:sz w:val="24"/>
          <w:szCs w:val="24"/>
          <w:lang w:val="de-CH"/>
        </w:rPr>
        <w:tab/>
      </w:r>
      <w:r w:rsidRPr="006B3791">
        <w:rPr>
          <w:b/>
          <w:bCs/>
          <w:sz w:val="24"/>
          <w:szCs w:val="24"/>
          <w:lang w:val="de-CH"/>
        </w:rPr>
        <w:tab/>
      </w:r>
    </w:p>
    <w:p w14:paraId="583CE96C" w14:textId="3A1133FB" w:rsidR="000E1CFD" w:rsidRPr="006B3791" w:rsidRDefault="000E1CFD" w:rsidP="000E1CFD">
      <w:pPr>
        <w:numPr>
          <w:ilvl w:val="12"/>
          <w:numId w:val="0"/>
        </w:numPr>
        <w:jc w:val="both"/>
        <w:rPr>
          <w:sz w:val="24"/>
          <w:szCs w:val="24"/>
          <w:lang w:val="de-CH"/>
        </w:rPr>
      </w:pPr>
      <w:r w:rsidRPr="006B3791">
        <w:rPr>
          <w:sz w:val="24"/>
          <w:szCs w:val="24"/>
          <w:lang w:val="de-CH"/>
        </w:rPr>
        <w:t>Në përfundim të trajtimit të lëndës “</w:t>
      </w:r>
      <w:r w:rsidRPr="006B3791">
        <w:rPr>
          <w:bCs/>
          <w:sz w:val="24"/>
          <w:szCs w:val="24"/>
          <w:lang w:val="de-CH"/>
        </w:rPr>
        <w:t>Bazat e sipë</w:t>
      </w:r>
      <w:r w:rsidR="006B3791">
        <w:rPr>
          <w:bCs/>
          <w:sz w:val="24"/>
          <w:szCs w:val="24"/>
          <w:lang w:val="de-CH"/>
        </w:rPr>
        <w:t>rm</w:t>
      </w:r>
      <w:r w:rsidRPr="006B3791">
        <w:rPr>
          <w:bCs/>
          <w:sz w:val="24"/>
          <w:szCs w:val="24"/>
          <w:lang w:val="de-CH"/>
        </w:rPr>
        <w:t>arrjes</w:t>
      </w:r>
      <w:r w:rsidRPr="006B3791">
        <w:rPr>
          <w:sz w:val="24"/>
          <w:szCs w:val="24"/>
          <w:lang w:val="de-CH"/>
        </w:rPr>
        <w:t>”, kl.12, nxënësit duhet:</w:t>
      </w:r>
    </w:p>
    <w:p w14:paraId="33D3C407" w14:textId="532613DE" w:rsidR="000E1CFD" w:rsidRPr="006B3791" w:rsidRDefault="000E1CFD" w:rsidP="007B61AF">
      <w:pPr>
        <w:pStyle w:val="ListParagraph"/>
        <w:numPr>
          <w:ilvl w:val="0"/>
          <w:numId w:val="37"/>
        </w:numPr>
        <w:suppressAutoHyphens w:val="0"/>
        <w:spacing w:after="0" w:line="280" w:lineRule="exact"/>
        <w:ind w:left="360"/>
        <w:contextualSpacing/>
        <w:rPr>
          <w:rFonts w:ascii="Times New Roman" w:hAnsi="Times New Roman" w:cs="Times New Roman"/>
          <w:sz w:val="24"/>
          <w:szCs w:val="24"/>
          <w:lang w:val="sq-AL"/>
        </w:rPr>
      </w:pPr>
      <w:r w:rsidRPr="006B3791">
        <w:rPr>
          <w:rFonts w:ascii="Times New Roman" w:hAnsi="Times New Roman" w:cs="Times New Roman"/>
          <w:sz w:val="24"/>
          <w:szCs w:val="24"/>
          <w:lang w:val="sq-AL"/>
        </w:rPr>
        <w:t>të përshkruajnë kuptimin, rëndësinë dhe rolin e sipë</w:t>
      </w:r>
      <w:r w:rsidR="00946BC0">
        <w:rPr>
          <w:rFonts w:ascii="Times New Roman" w:hAnsi="Times New Roman" w:cs="Times New Roman"/>
          <w:sz w:val="24"/>
          <w:szCs w:val="24"/>
          <w:lang w:val="sq-AL"/>
        </w:rPr>
        <w:t>rm</w:t>
      </w:r>
      <w:r w:rsidRPr="006B3791">
        <w:rPr>
          <w:rFonts w:ascii="Times New Roman" w:hAnsi="Times New Roman" w:cs="Times New Roman"/>
          <w:sz w:val="24"/>
          <w:szCs w:val="24"/>
          <w:lang w:val="sq-AL"/>
        </w:rPr>
        <w:t>arrjes në kontek</w:t>
      </w:r>
      <w:r w:rsidR="00232BCE">
        <w:rPr>
          <w:rFonts w:ascii="Times New Roman" w:hAnsi="Times New Roman" w:cs="Times New Roman"/>
          <w:sz w:val="24"/>
          <w:szCs w:val="24"/>
          <w:lang w:val="sq-AL"/>
        </w:rPr>
        <w:t>s</w:t>
      </w:r>
      <w:r w:rsidRPr="006B3791">
        <w:rPr>
          <w:rFonts w:ascii="Times New Roman" w:hAnsi="Times New Roman" w:cs="Times New Roman"/>
          <w:sz w:val="24"/>
          <w:szCs w:val="24"/>
          <w:lang w:val="sq-AL"/>
        </w:rPr>
        <w:t>tin individual dhe shoqëror</w:t>
      </w:r>
      <w:r w:rsidR="00313096">
        <w:rPr>
          <w:rFonts w:ascii="Times New Roman" w:hAnsi="Times New Roman" w:cs="Times New Roman"/>
          <w:sz w:val="24"/>
          <w:szCs w:val="24"/>
          <w:lang w:val="sq-AL"/>
        </w:rPr>
        <w:t>;</w:t>
      </w:r>
    </w:p>
    <w:p w14:paraId="5E141AAE" w14:textId="10FD4F0E" w:rsidR="000E1CFD" w:rsidRPr="006B3791" w:rsidRDefault="000E1CFD" w:rsidP="007B61AF">
      <w:pPr>
        <w:pStyle w:val="ListParagraph"/>
        <w:numPr>
          <w:ilvl w:val="0"/>
          <w:numId w:val="37"/>
        </w:numPr>
        <w:suppressAutoHyphens w:val="0"/>
        <w:spacing w:after="0" w:line="280" w:lineRule="exact"/>
        <w:ind w:left="360"/>
        <w:contextualSpacing/>
        <w:rPr>
          <w:rFonts w:ascii="Times New Roman" w:hAnsi="Times New Roman" w:cs="Times New Roman"/>
          <w:sz w:val="24"/>
          <w:szCs w:val="24"/>
          <w:lang w:val="sq-AL"/>
        </w:rPr>
      </w:pPr>
      <w:r w:rsidRPr="006B3791">
        <w:rPr>
          <w:rFonts w:ascii="Times New Roman" w:hAnsi="Times New Roman" w:cs="Times New Roman"/>
          <w:sz w:val="24"/>
          <w:szCs w:val="24"/>
          <w:lang w:val="sq-AL"/>
        </w:rPr>
        <w:t>të përshkruajnë veçoritë e sjelljes sipë</w:t>
      </w:r>
      <w:r w:rsidR="006B3791">
        <w:rPr>
          <w:rFonts w:ascii="Times New Roman" w:hAnsi="Times New Roman" w:cs="Times New Roman"/>
          <w:sz w:val="24"/>
          <w:szCs w:val="24"/>
          <w:lang w:val="sq-AL"/>
        </w:rPr>
        <w:t>rm</w:t>
      </w:r>
      <w:r w:rsidRPr="006B3791">
        <w:rPr>
          <w:rFonts w:ascii="Times New Roman" w:hAnsi="Times New Roman" w:cs="Times New Roman"/>
          <w:sz w:val="24"/>
          <w:szCs w:val="24"/>
          <w:lang w:val="sq-AL"/>
        </w:rPr>
        <w:t>arrëse të individëve</w:t>
      </w:r>
      <w:r w:rsidR="00313096">
        <w:rPr>
          <w:rFonts w:ascii="Times New Roman" w:hAnsi="Times New Roman" w:cs="Times New Roman"/>
          <w:sz w:val="24"/>
          <w:szCs w:val="24"/>
          <w:lang w:val="sq-AL"/>
        </w:rPr>
        <w:t>;</w:t>
      </w:r>
    </w:p>
    <w:p w14:paraId="445072C2" w14:textId="030F3E30" w:rsidR="000E1CFD" w:rsidRPr="006B3791" w:rsidRDefault="000E1CFD" w:rsidP="007B61AF">
      <w:pPr>
        <w:pStyle w:val="ListParagraph"/>
        <w:numPr>
          <w:ilvl w:val="0"/>
          <w:numId w:val="37"/>
        </w:numPr>
        <w:suppressAutoHyphens w:val="0"/>
        <w:spacing w:after="0" w:line="280" w:lineRule="exact"/>
        <w:ind w:left="360"/>
        <w:contextualSpacing/>
        <w:rPr>
          <w:rFonts w:ascii="Times New Roman" w:hAnsi="Times New Roman" w:cs="Times New Roman"/>
          <w:sz w:val="24"/>
          <w:szCs w:val="24"/>
          <w:lang w:val="sq-AL"/>
        </w:rPr>
      </w:pPr>
      <w:r w:rsidRPr="006B3791">
        <w:rPr>
          <w:rFonts w:ascii="Times New Roman" w:hAnsi="Times New Roman" w:cs="Times New Roman"/>
          <w:sz w:val="24"/>
          <w:szCs w:val="24"/>
          <w:lang w:val="sq-AL"/>
        </w:rPr>
        <w:t>të analizojnë aftësitë dhe mundësitë personale në kontek</w:t>
      </w:r>
      <w:r w:rsidR="00205F4D">
        <w:rPr>
          <w:rFonts w:ascii="Times New Roman" w:hAnsi="Times New Roman" w:cs="Times New Roman"/>
          <w:sz w:val="24"/>
          <w:szCs w:val="24"/>
          <w:lang w:val="sq-AL"/>
        </w:rPr>
        <w:t>s</w:t>
      </w:r>
      <w:r w:rsidRPr="006B3791">
        <w:rPr>
          <w:rFonts w:ascii="Times New Roman" w:hAnsi="Times New Roman" w:cs="Times New Roman"/>
          <w:sz w:val="24"/>
          <w:szCs w:val="24"/>
          <w:lang w:val="sq-AL"/>
        </w:rPr>
        <w:t>tin e nismave sipë</w:t>
      </w:r>
      <w:r w:rsidR="006B3791">
        <w:rPr>
          <w:rFonts w:ascii="Times New Roman" w:hAnsi="Times New Roman" w:cs="Times New Roman"/>
          <w:sz w:val="24"/>
          <w:szCs w:val="24"/>
          <w:lang w:val="sq-AL"/>
        </w:rPr>
        <w:t>rm</w:t>
      </w:r>
      <w:r w:rsidRPr="006B3791">
        <w:rPr>
          <w:rFonts w:ascii="Times New Roman" w:hAnsi="Times New Roman" w:cs="Times New Roman"/>
          <w:sz w:val="24"/>
          <w:szCs w:val="24"/>
          <w:lang w:val="sq-AL"/>
        </w:rPr>
        <w:t>arrëse</w:t>
      </w:r>
      <w:r w:rsidR="00313096">
        <w:rPr>
          <w:rFonts w:ascii="Times New Roman" w:hAnsi="Times New Roman" w:cs="Times New Roman"/>
          <w:sz w:val="24"/>
          <w:szCs w:val="24"/>
          <w:lang w:val="sq-AL"/>
        </w:rPr>
        <w:t>;</w:t>
      </w:r>
    </w:p>
    <w:p w14:paraId="5D4F4561" w14:textId="4D5317F3" w:rsidR="000E1CFD" w:rsidRPr="006B3791" w:rsidRDefault="000E1CFD" w:rsidP="007B61AF">
      <w:pPr>
        <w:pStyle w:val="ListParagraph"/>
        <w:numPr>
          <w:ilvl w:val="0"/>
          <w:numId w:val="37"/>
        </w:numPr>
        <w:suppressAutoHyphens w:val="0"/>
        <w:spacing w:after="0" w:line="280" w:lineRule="exact"/>
        <w:ind w:left="360"/>
        <w:contextualSpacing/>
        <w:rPr>
          <w:rFonts w:ascii="Times New Roman" w:hAnsi="Times New Roman" w:cs="Times New Roman"/>
          <w:sz w:val="24"/>
          <w:szCs w:val="24"/>
          <w:lang w:val="sq-AL"/>
        </w:rPr>
      </w:pPr>
      <w:r w:rsidRPr="006B3791">
        <w:rPr>
          <w:rFonts w:ascii="Times New Roman" w:hAnsi="Times New Roman" w:cs="Times New Roman"/>
          <w:sz w:val="24"/>
          <w:szCs w:val="24"/>
          <w:lang w:val="sq-AL"/>
        </w:rPr>
        <w:t xml:space="preserve">të </w:t>
      </w:r>
      <w:r w:rsidR="00313096">
        <w:rPr>
          <w:rFonts w:ascii="Times New Roman" w:hAnsi="Times New Roman" w:cs="Times New Roman"/>
          <w:sz w:val="24"/>
          <w:szCs w:val="24"/>
          <w:lang w:val="sq-AL"/>
        </w:rPr>
        <w:t>kryej</w:t>
      </w:r>
      <w:r w:rsidRPr="006B3791">
        <w:rPr>
          <w:rFonts w:ascii="Times New Roman" w:hAnsi="Times New Roman" w:cs="Times New Roman"/>
          <w:sz w:val="24"/>
          <w:szCs w:val="24"/>
          <w:lang w:val="sq-AL"/>
        </w:rPr>
        <w:t>në vlerësimin e kërkesave, dëshirave, mundësive dhe vështirësi</w:t>
      </w:r>
      <w:r w:rsidR="00205F4D">
        <w:rPr>
          <w:rFonts w:ascii="Times New Roman" w:hAnsi="Times New Roman" w:cs="Times New Roman"/>
          <w:sz w:val="24"/>
          <w:szCs w:val="24"/>
          <w:lang w:val="sq-AL"/>
        </w:rPr>
        <w:t>ve të tyre për karrierën e ardh</w:t>
      </w:r>
      <w:r w:rsidRPr="006B3791">
        <w:rPr>
          <w:rFonts w:ascii="Times New Roman" w:hAnsi="Times New Roman" w:cs="Times New Roman"/>
          <w:sz w:val="24"/>
          <w:szCs w:val="24"/>
          <w:lang w:val="sq-AL"/>
        </w:rPr>
        <w:t>shme</w:t>
      </w:r>
      <w:r w:rsidR="00313096">
        <w:rPr>
          <w:rFonts w:ascii="Times New Roman" w:hAnsi="Times New Roman" w:cs="Times New Roman"/>
          <w:sz w:val="24"/>
          <w:szCs w:val="24"/>
          <w:lang w:val="sq-AL"/>
        </w:rPr>
        <w:t>;</w:t>
      </w:r>
    </w:p>
    <w:p w14:paraId="45259053" w14:textId="29D29972" w:rsidR="000E1CFD" w:rsidRPr="006B3791" w:rsidRDefault="000E1CFD" w:rsidP="007B61AF">
      <w:pPr>
        <w:pStyle w:val="ListParagraph"/>
        <w:numPr>
          <w:ilvl w:val="0"/>
          <w:numId w:val="37"/>
        </w:numPr>
        <w:suppressAutoHyphens w:val="0"/>
        <w:spacing w:after="0" w:line="280" w:lineRule="exact"/>
        <w:ind w:left="360"/>
        <w:contextualSpacing/>
        <w:rPr>
          <w:rFonts w:ascii="Times New Roman" w:hAnsi="Times New Roman" w:cs="Times New Roman"/>
          <w:sz w:val="24"/>
          <w:szCs w:val="24"/>
          <w:lang w:val="sq-AL"/>
        </w:rPr>
      </w:pPr>
      <w:r w:rsidRPr="006B3791">
        <w:rPr>
          <w:rFonts w:ascii="Times New Roman" w:hAnsi="Times New Roman" w:cs="Times New Roman"/>
          <w:sz w:val="24"/>
          <w:szCs w:val="24"/>
          <w:lang w:val="sq-AL"/>
        </w:rPr>
        <w:t>të zbatojnë procedurat për zgjidhjen e problemeve dhe marrjen e vendimeve të duhura në lidhje me to</w:t>
      </w:r>
      <w:r w:rsidR="00313096">
        <w:rPr>
          <w:rFonts w:ascii="Times New Roman" w:hAnsi="Times New Roman" w:cs="Times New Roman"/>
          <w:sz w:val="24"/>
          <w:szCs w:val="24"/>
          <w:lang w:val="sq-AL"/>
        </w:rPr>
        <w:t>;</w:t>
      </w:r>
    </w:p>
    <w:p w14:paraId="4D1EA42E" w14:textId="0F5574BF" w:rsidR="000E1CFD" w:rsidRPr="006B3791" w:rsidRDefault="000E1CFD" w:rsidP="007B61AF">
      <w:pPr>
        <w:pStyle w:val="ListParagraph"/>
        <w:numPr>
          <w:ilvl w:val="0"/>
          <w:numId w:val="37"/>
        </w:numPr>
        <w:suppressAutoHyphens w:val="0"/>
        <w:spacing w:after="0" w:line="280" w:lineRule="exact"/>
        <w:ind w:left="360"/>
        <w:contextualSpacing/>
        <w:rPr>
          <w:rFonts w:ascii="Times New Roman" w:hAnsi="Times New Roman" w:cs="Times New Roman"/>
          <w:sz w:val="24"/>
          <w:szCs w:val="24"/>
          <w:lang w:val="sq-AL"/>
        </w:rPr>
      </w:pPr>
      <w:r w:rsidRPr="006B3791">
        <w:rPr>
          <w:rFonts w:ascii="Times New Roman" w:hAnsi="Times New Roman" w:cs="Times New Roman"/>
          <w:sz w:val="24"/>
          <w:szCs w:val="24"/>
          <w:lang w:val="sq-AL"/>
        </w:rPr>
        <w:t>të mbajnë qëndrim kritik dhe krijues ndaj zgjidhjeve të bëra, sukseseve dhe dështimeve të mundshme</w:t>
      </w:r>
      <w:r w:rsidR="00313096">
        <w:rPr>
          <w:rFonts w:ascii="Times New Roman" w:hAnsi="Times New Roman" w:cs="Times New Roman"/>
          <w:sz w:val="24"/>
          <w:szCs w:val="24"/>
          <w:lang w:val="sq-AL"/>
        </w:rPr>
        <w:t>;</w:t>
      </w:r>
    </w:p>
    <w:p w14:paraId="2B8D655C" w14:textId="5C6C7E0E" w:rsidR="000E1CFD" w:rsidRPr="006B3791" w:rsidRDefault="000E1CFD" w:rsidP="007B61AF">
      <w:pPr>
        <w:pStyle w:val="ListParagraph"/>
        <w:numPr>
          <w:ilvl w:val="0"/>
          <w:numId w:val="37"/>
        </w:numPr>
        <w:suppressAutoHyphens w:val="0"/>
        <w:spacing w:after="0" w:line="280" w:lineRule="exact"/>
        <w:ind w:left="360"/>
        <w:contextualSpacing/>
        <w:rPr>
          <w:rFonts w:ascii="Times New Roman" w:hAnsi="Times New Roman" w:cs="Times New Roman"/>
          <w:sz w:val="24"/>
          <w:szCs w:val="24"/>
          <w:lang w:val="sq-AL"/>
        </w:rPr>
      </w:pPr>
      <w:r w:rsidRPr="006B3791">
        <w:rPr>
          <w:rFonts w:ascii="Times New Roman" w:hAnsi="Times New Roman" w:cs="Times New Roman"/>
          <w:sz w:val="24"/>
          <w:szCs w:val="24"/>
          <w:lang w:val="sq-AL"/>
        </w:rPr>
        <w:t>të përshkruajnë dhe zbatojnë parimet e etikës së komunikimit dhe negocimit në kontekste të ndryshme jetësore</w:t>
      </w:r>
      <w:r w:rsidR="00313096">
        <w:rPr>
          <w:rFonts w:ascii="Times New Roman" w:hAnsi="Times New Roman" w:cs="Times New Roman"/>
          <w:sz w:val="24"/>
          <w:szCs w:val="24"/>
          <w:lang w:val="sq-AL"/>
        </w:rPr>
        <w:t>;</w:t>
      </w:r>
    </w:p>
    <w:p w14:paraId="6A763C6E" w14:textId="492CC18B" w:rsidR="000E1CFD" w:rsidRPr="006B3791" w:rsidRDefault="000E1CFD" w:rsidP="007B61AF">
      <w:pPr>
        <w:pStyle w:val="ListParagraph"/>
        <w:numPr>
          <w:ilvl w:val="0"/>
          <w:numId w:val="37"/>
        </w:numPr>
        <w:suppressAutoHyphens w:val="0"/>
        <w:spacing w:after="0" w:line="280" w:lineRule="exact"/>
        <w:ind w:left="360"/>
        <w:contextualSpacing/>
        <w:rPr>
          <w:rFonts w:ascii="Times New Roman" w:hAnsi="Times New Roman" w:cs="Times New Roman"/>
          <w:sz w:val="24"/>
          <w:szCs w:val="24"/>
          <w:lang w:val="sq-AL"/>
        </w:rPr>
      </w:pPr>
      <w:r w:rsidRPr="006B3791">
        <w:rPr>
          <w:rFonts w:ascii="Times New Roman" w:hAnsi="Times New Roman" w:cs="Times New Roman"/>
          <w:sz w:val="24"/>
          <w:szCs w:val="24"/>
          <w:lang w:val="sq-AL"/>
        </w:rPr>
        <w:t>të përshkruajnë dhe zbatojnë parimet e punës individuale dhe të punës në grup</w:t>
      </w:r>
      <w:r w:rsidR="00313096">
        <w:rPr>
          <w:rFonts w:ascii="Times New Roman" w:hAnsi="Times New Roman" w:cs="Times New Roman"/>
          <w:sz w:val="24"/>
          <w:szCs w:val="24"/>
          <w:lang w:val="sq-AL"/>
        </w:rPr>
        <w:t>;</w:t>
      </w:r>
    </w:p>
    <w:p w14:paraId="54F94923" w14:textId="5509BEE5" w:rsidR="000E1CFD" w:rsidRPr="006B3791" w:rsidRDefault="000E1CFD" w:rsidP="007B61AF">
      <w:pPr>
        <w:pStyle w:val="ListParagraph"/>
        <w:numPr>
          <w:ilvl w:val="0"/>
          <w:numId w:val="37"/>
        </w:numPr>
        <w:suppressAutoHyphens w:val="0"/>
        <w:spacing w:after="0" w:line="280" w:lineRule="exact"/>
        <w:ind w:left="360"/>
        <w:contextualSpacing/>
        <w:rPr>
          <w:rFonts w:ascii="Times New Roman" w:hAnsi="Times New Roman" w:cs="Times New Roman"/>
          <w:sz w:val="24"/>
          <w:szCs w:val="24"/>
          <w:lang w:val="sq-AL"/>
        </w:rPr>
      </w:pPr>
      <w:r w:rsidRPr="006B3791">
        <w:rPr>
          <w:rFonts w:ascii="Times New Roman" w:hAnsi="Times New Roman" w:cs="Times New Roman"/>
          <w:sz w:val="24"/>
          <w:szCs w:val="24"/>
          <w:lang w:val="sq-AL"/>
        </w:rPr>
        <w:t>të analizojnë veçoritë e gatishmërisë, iniciativës dhe motivimit në kontekste të ndryshme jetësore</w:t>
      </w:r>
      <w:r w:rsidR="00313096">
        <w:rPr>
          <w:rFonts w:ascii="Times New Roman" w:hAnsi="Times New Roman" w:cs="Times New Roman"/>
          <w:sz w:val="24"/>
          <w:szCs w:val="24"/>
          <w:lang w:val="sq-AL"/>
        </w:rPr>
        <w:t>;</w:t>
      </w:r>
    </w:p>
    <w:p w14:paraId="7A77A33F" w14:textId="71ED4961" w:rsidR="000E1CFD" w:rsidRPr="006B3791" w:rsidRDefault="000E1CFD" w:rsidP="007B61AF">
      <w:pPr>
        <w:pStyle w:val="ListParagraph"/>
        <w:numPr>
          <w:ilvl w:val="0"/>
          <w:numId w:val="37"/>
        </w:numPr>
        <w:suppressAutoHyphens w:val="0"/>
        <w:spacing w:after="0" w:line="280" w:lineRule="exact"/>
        <w:ind w:left="360"/>
        <w:contextualSpacing/>
        <w:rPr>
          <w:rFonts w:ascii="Times New Roman" w:hAnsi="Times New Roman" w:cs="Times New Roman"/>
          <w:sz w:val="24"/>
          <w:szCs w:val="24"/>
          <w:lang w:val="sq-AL"/>
        </w:rPr>
      </w:pPr>
      <w:r w:rsidRPr="006B3791">
        <w:rPr>
          <w:rFonts w:ascii="Times New Roman" w:hAnsi="Times New Roman" w:cs="Times New Roman"/>
          <w:sz w:val="24"/>
          <w:szCs w:val="24"/>
          <w:lang w:val="sq-AL"/>
        </w:rPr>
        <w:t>të tregojnë përgjegjësi individuale dhe shoqërore në kontekste të ndryshme jetësore</w:t>
      </w:r>
      <w:r w:rsidR="00313096">
        <w:rPr>
          <w:rFonts w:ascii="Times New Roman" w:hAnsi="Times New Roman" w:cs="Times New Roman"/>
          <w:sz w:val="24"/>
          <w:szCs w:val="24"/>
          <w:lang w:val="sq-AL"/>
        </w:rPr>
        <w:t>;</w:t>
      </w:r>
    </w:p>
    <w:p w14:paraId="5ABE986D" w14:textId="07CAB5E6" w:rsidR="000E1CFD" w:rsidRPr="006B3791" w:rsidRDefault="000E1CFD" w:rsidP="007B61AF">
      <w:pPr>
        <w:pStyle w:val="ListParagraph"/>
        <w:numPr>
          <w:ilvl w:val="0"/>
          <w:numId w:val="37"/>
        </w:numPr>
        <w:suppressAutoHyphens w:val="0"/>
        <w:spacing w:after="0" w:line="280" w:lineRule="exact"/>
        <w:ind w:left="360"/>
        <w:contextualSpacing/>
        <w:rPr>
          <w:rFonts w:ascii="Times New Roman" w:hAnsi="Times New Roman" w:cs="Times New Roman"/>
          <w:sz w:val="24"/>
          <w:szCs w:val="24"/>
          <w:lang w:val="sq-AL"/>
        </w:rPr>
      </w:pPr>
      <w:r w:rsidRPr="006B3791">
        <w:rPr>
          <w:rFonts w:ascii="Times New Roman" w:hAnsi="Times New Roman" w:cs="Times New Roman"/>
          <w:sz w:val="24"/>
          <w:szCs w:val="24"/>
          <w:lang w:val="sq-AL"/>
        </w:rPr>
        <w:t xml:space="preserve">të planifikojnë, sigurojnë dhe përdorin me </w:t>
      </w:r>
      <w:proofErr w:type="spellStart"/>
      <w:r w:rsidRPr="006B3791">
        <w:rPr>
          <w:rFonts w:ascii="Times New Roman" w:hAnsi="Times New Roman" w:cs="Times New Roman"/>
          <w:sz w:val="24"/>
          <w:szCs w:val="24"/>
          <w:lang w:val="sq-AL"/>
        </w:rPr>
        <w:t>efiçiencë</w:t>
      </w:r>
      <w:proofErr w:type="spellEnd"/>
      <w:r w:rsidRPr="006B3791">
        <w:rPr>
          <w:rFonts w:ascii="Times New Roman" w:hAnsi="Times New Roman" w:cs="Times New Roman"/>
          <w:sz w:val="24"/>
          <w:szCs w:val="24"/>
          <w:lang w:val="sq-AL"/>
        </w:rPr>
        <w:t xml:space="preserve"> burimet e ndryshme</w:t>
      </w:r>
      <w:r w:rsidR="00205F4D">
        <w:rPr>
          <w:rFonts w:ascii="Times New Roman" w:hAnsi="Times New Roman" w:cs="Times New Roman"/>
          <w:sz w:val="24"/>
          <w:szCs w:val="24"/>
          <w:lang w:val="sq-AL"/>
        </w:rPr>
        <w:t>,</w:t>
      </w:r>
      <w:r w:rsidRPr="006B3791">
        <w:rPr>
          <w:rFonts w:ascii="Times New Roman" w:hAnsi="Times New Roman" w:cs="Times New Roman"/>
          <w:sz w:val="24"/>
          <w:szCs w:val="24"/>
          <w:lang w:val="sq-AL"/>
        </w:rPr>
        <w:t xml:space="preserve"> si mjedisin, burimet njerëzore, paratë, kohën </w:t>
      </w:r>
      <w:proofErr w:type="spellStart"/>
      <w:r w:rsidRPr="006B3791">
        <w:rPr>
          <w:rFonts w:ascii="Times New Roman" w:hAnsi="Times New Roman" w:cs="Times New Roman"/>
          <w:sz w:val="24"/>
          <w:szCs w:val="24"/>
          <w:lang w:val="sq-AL"/>
        </w:rPr>
        <w:t>etj</w:t>
      </w:r>
      <w:proofErr w:type="spellEnd"/>
      <w:r w:rsidR="00313096">
        <w:rPr>
          <w:rFonts w:ascii="Times New Roman" w:hAnsi="Times New Roman" w:cs="Times New Roman"/>
          <w:sz w:val="24"/>
          <w:szCs w:val="24"/>
          <w:lang w:val="sq-AL"/>
        </w:rPr>
        <w:t>;</w:t>
      </w:r>
    </w:p>
    <w:p w14:paraId="5CEA8734" w14:textId="579A2286" w:rsidR="000E1CFD" w:rsidRPr="006B3791" w:rsidRDefault="000E1CFD" w:rsidP="007B61AF">
      <w:pPr>
        <w:pStyle w:val="ListParagraph"/>
        <w:numPr>
          <w:ilvl w:val="0"/>
          <w:numId w:val="37"/>
        </w:numPr>
        <w:suppressAutoHyphens w:val="0"/>
        <w:spacing w:after="0" w:line="280" w:lineRule="exact"/>
        <w:ind w:left="360"/>
        <w:contextualSpacing/>
        <w:rPr>
          <w:rFonts w:ascii="Times New Roman" w:hAnsi="Times New Roman" w:cs="Times New Roman"/>
          <w:sz w:val="24"/>
          <w:szCs w:val="24"/>
          <w:lang w:val="sq-AL"/>
        </w:rPr>
      </w:pPr>
      <w:r w:rsidRPr="006B3791">
        <w:rPr>
          <w:rFonts w:ascii="Times New Roman" w:hAnsi="Times New Roman" w:cs="Times New Roman"/>
          <w:sz w:val="24"/>
          <w:szCs w:val="24"/>
          <w:lang w:val="sq-AL"/>
        </w:rPr>
        <w:t>të përshkruajnë veçoritë dhe kërkesat për udhëheqjen e sipë</w:t>
      </w:r>
      <w:r w:rsidR="006B3791">
        <w:rPr>
          <w:rFonts w:ascii="Times New Roman" w:hAnsi="Times New Roman" w:cs="Times New Roman"/>
          <w:sz w:val="24"/>
          <w:szCs w:val="24"/>
          <w:lang w:val="sq-AL"/>
        </w:rPr>
        <w:t>rm</w:t>
      </w:r>
      <w:r w:rsidRPr="006B3791">
        <w:rPr>
          <w:rFonts w:ascii="Times New Roman" w:hAnsi="Times New Roman" w:cs="Times New Roman"/>
          <w:sz w:val="24"/>
          <w:szCs w:val="24"/>
          <w:lang w:val="sq-AL"/>
        </w:rPr>
        <w:t>arrjeve të ndryshme</w:t>
      </w:r>
      <w:r w:rsidR="00313096">
        <w:rPr>
          <w:rFonts w:ascii="Times New Roman" w:hAnsi="Times New Roman" w:cs="Times New Roman"/>
          <w:sz w:val="24"/>
          <w:szCs w:val="24"/>
          <w:lang w:val="sq-AL"/>
        </w:rPr>
        <w:t>;</w:t>
      </w:r>
    </w:p>
    <w:p w14:paraId="2C51CE87" w14:textId="4F2B630B" w:rsidR="000E1CFD" w:rsidRPr="006B3791" w:rsidRDefault="000E1CFD" w:rsidP="007B61AF">
      <w:pPr>
        <w:pStyle w:val="ListParagraph"/>
        <w:numPr>
          <w:ilvl w:val="0"/>
          <w:numId w:val="37"/>
        </w:numPr>
        <w:suppressAutoHyphens w:val="0"/>
        <w:spacing w:after="0" w:line="280" w:lineRule="exact"/>
        <w:ind w:left="360"/>
        <w:contextualSpacing/>
        <w:rPr>
          <w:rFonts w:ascii="Times New Roman" w:hAnsi="Times New Roman" w:cs="Times New Roman"/>
          <w:sz w:val="24"/>
          <w:szCs w:val="24"/>
          <w:lang w:val="sq-AL"/>
        </w:rPr>
      </w:pPr>
      <w:r w:rsidRPr="006B3791">
        <w:rPr>
          <w:rFonts w:ascii="Times New Roman" w:hAnsi="Times New Roman" w:cs="Times New Roman"/>
          <w:sz w:val="24"/>
          <w:szCs w:val="24"/>
          <w:lang w:val="sq-AL"/>
        </w:rPr>
        <w:t xml:space="preserve">të përshkruajnë veçoritë dhe </w:t>
      </w:r>
      <w:proofErr w:type="spellStart"/>
      <w:r w:rsidRPr="006B3791">
        <w:rPr>
          <w:rFonts w:ascii="Times New Roman" w:hAnsi="Times New Roman" w:cs="Times New Roman"/>
          <w:sz w:val="24"/>
          <w:szCs w:val="24"/>
          <w:lang w:val="sq-AL"/>
        </w:rPr>
        <w:t>impaktin</w:t>
      </w:r>
      <w:proofErr w:type="spellEnd"/>
      <w:r w:rsidRPr="006B3791">
        <w:rPr>
          <w:rFonts w:ascii="Times New Roman" w:hAnsi="Times New Roman" w:cs="Times New Roman"/>
          <w:sz w:val="24"/>
          <w:szCs w:val="24"/>
          <w:lang w:val="sq-AL"/>
        </w:rPr>
        <w:t xml:space="preserve"> e globalizimit, info</w:t>
      </w:r>
      <w:r w:rsidR="006B3791">
        <w:rPr>
          <w:rFonts w:ascii="Times New Roman" w:hAnsi="Times New Roman" w:cs="Times New Roman"/>
          <w:sz w:val="24"/>
          <w:szCs w:val="24"/>
          <w:lang w:val="sq-AL"/>
        </w:rPr>
        <w:t>rm</w:t>
      </w:r>
      <w:r w:rsidRPr="006B3791">
        <w:rPr>
          <w:rFonts w:ascii="Times New Roman" w:hAnsi="Times New Roman" w:cs="Times New Roman"/>
          <w:sz w:val="24"/>
          <w:szCs w:val="24"/>
          <w:lang w:val="sq-AL"/>
        </w:rPr>
        <w:t xml:space="preserve">acionit, mjedisit </w:t>
      </w:r>
      <w:proofErr w:type="spellStart"/>
      <w:r w:rsidRPr="006B3791">
        <w:rPr>
          <w:rFonts w:ascii="Times New Roman" w:hAnsi="Times New Roman" w:cs="Times New Roman"/>
          <w:sz w:val="24"/>
          <w:szCs w:val="24"/>
          <w:lang w:val="sq-AL"/>
        </w:rPr>
        <w:t>dixhital</w:t>
      </w:r>
      <w:proofErr w:type="spellEnd"/>
      <w:r w:rsidRPr="006B3791">
        <w:rPr>
          <w:rFonts w:ascii="Times New Roman" w:hAnsi="Times New Roman" w:cs="Times New Roman"/>
          <w:sz w:val="24"/>
          <w:szCs w:val="24"/>
          <w:lang w:val="sq-AL"/>
        </w:rPr>
        <w:t xml:space="preserve"> dhe mediave sociale në shoqërinë e sotme dhe të së ardhmes</w:t>
      </w:r>
      <w:r w:rsidR="00313096">
        <w:rPr>
          <w:rFonts w:ascii="Times New Roman" w:hAnsi="Times New Roman" w:cs="Times New Roman"/>
          <w:sz w:val="24"/>
          <w:szCs w:val="24"/>
          <w:lang w:val="sq-AL"/>
        </w:rPr>
        <w:t>;</w:t>
      </w:r>
    </w:p>
    <w:p w14:paraId="596CD574" w14:textId="4E837A35" w:rsidR="000E1CFD" w:rsidRPr="006B3791" w:rsidRDefault="000E1CFD" w:rsidP="007B61AF">
      <w:pPr>
        <w:pStyle w:val="ListParagraph"/>
        <w:numPr>
          <w:ilvl w:val="0"/>
          <w:numId w:val="37"/>
        </w:numPr>
        <w:suppressAutoHyphens w:val="0"/>
        <w:spacing w:after="0" w:line="280" w:lineRule="exact"/>
        <w:ind w:left="360"/>
        <w:contextualSpacing/>
        <w:jc w:val="both"/>
        <w:rPr>
          <w:rFonts w:ascii="Times New Roman" w:hAnsi="Times New Roman" w:cs="Times New Roman"/>
          <w:sz w:val="24"/>
          <w:szCs w:val="24"/>
          <w:lang w:val="sq-AL"/>
        </w:rPr>
      </w:pPr>
      <w:r w:rsidRPr="006B3791">
        <w:rPr>
          <w:rFonts w:ascii="Times New Roman" w:hAnsi="Times New Roman" w:cs="Times New Roman"/>
          <w:sz w:val="24"/>
          <w:szCs w:val="24"/>
          <w:lang w:val="sq-AL"/>
        </w:rPr>
        <w:t>të përshkruajnë veçoritë e sipë</w:t>
      </w:r>
      <w:r w:rsidR="006B3791">
        <w:rPr>
          <w:rFonts w:ascii="Times New Roman" w:hAnsi="Times New Roman" w:cs="Times New Roman"/>
          <w:sz w:val="24"/>
          <w:szCs w:val="24"/>
          <w:lang w:val="sq-AL"/>
        </w:rPr>
        <w:t>rm</w:t>
      </w:r>
      <w:r w:rsidRPr="006B3791">
        <w:rPr>
          <w:rFonts w:ascii="Times New Roman" w:hAnsi="Times New Roman" w:cs="Times New Roman"/>
          <w:sz w:val="24"/>
          <w:szCs w:val="24"/>
          <w:lang w:val="sq-AL"/>
        </w:rPr>
        <w:t>arrjes së biznesit dhe të sipë</w:t>
      </w:r>
      <w:r w:rsidR="006B3791">
        <w:rPr>
          <w:rFonts w:ascii="Times New Roman" w:hAnsi="Times New Roman" w:cs="Times New Roman"/>
          <w:sz w:val="24"/>
          <w:szCs w:val="24"/>
          <w:lang w:val="sq-AL"/>
        </w:rPr>
        <w:t>rm</w:t>
      </w:r>
      <w:r w:rsidRPr="006B3791">
        <w:rPr>
          <w:rFonts w:ascii="Times New Roman" w:hAnsi="Times New Roman" w:cs="Times New Roman"/>
          <w:sz w:val="24"/>
          <w:szCs w:val="24"/>
          <w:lang w:val="sq-AL"/>
        </w:rPr>
        <w:t>arrjes sociale</w:t>
      </w:r>
      <w:r w:rsidR="00313096">
        <w:rPr>
          <w:rFonts w:ascii="Times New Roman" w:hAnsi="Times New Roman" w:cs="Times New Roman"/>
          <w:sz w:val="24"/>
          <w:szCs w:val="24"/>
          <w:lang w:val="sq-AL"/>
        </w:rPr>
        <w:t>;</w:t>
      </w:r>
    </w:p>
    <w:p w14:paraId="3F4596C3" w14:textId="24F41B99" w:rsidR="000E1CFD" w:rsidRPr="006B3791" w:rsidRDefault="000E1CFD" w:rsidP="007B61AF">
      <w:pPr>
        <w:pStyle w:val="ListParagraph"/>
        <w:numPr>
          <w:ilvl w:val="0"/>
          <w:numId w:val="37"/>
        </w:numPr>
        <w:suppressAutoHyphens w:val="0"/>
        <w:spacing w:after="0" w:line="280" w:lineRule="exact"/>
        <w:ind w:left="360"/>
        <w:contextualSpacing/>
        <w:jc w:val="both"/>
        <w:rPr>
          <w:rFonts w:ascii="Times New Roman" w:hAnsi="Times New Roman" w:cs="Times New Roman"/>
          <w:sz w:val="24"/>
          <w:szCs w:val="24"/>
          <w:lang w:val="sq-AL"/>
        </w:rPr>
      </w:pPr>
      <w:r w:rsidRPr="006B3791">
        <w:rPr>
          <w:rFonts w:ascii="Times New Roman" w:hAnsi="Times New Roman" w:cs="Times New Roman"/>
          <w:sz w:val="24"/>
          <w:szCs w:val="24"/>
          <w:lang w:val="sq-AL"/>
        </w:rPr>
        <w:t>të përshkruajnë fo</w:t>
      </w:r>
      <w:r w:rsidR="006B3791">
        <w:rPr>
          <w:rFonts w:ascii="Times New Roman" w:hAnsi="Times New Roman" w:cs="Times New Roman"/>
          <w:sz w:val="24"/>
          <w:szCs w:val="24"/>
          <w:lang w:val="sq-AL"/>
        </w:rPr>
        <w:t>rm</w:t>
      </w:r>
      <w:r w:rsidRPr="006B3791">
        <w:rPr>
          <w:rFonts w:ascii="Times New Roman" w:hAnsi="Times New Roman" w:cs="Times New Roman"/>
          <w:sz w:val="24"/>
          <w:szCs w:val="24"/>
          <w:lang w:val="sq-AL"/>
        </w:rPr>
        <w:t>at e ndryshme të organizimit të sipë</w:t>
      </w:r>
      <w:r w:rsidR="006B3791">
        <w:rPr>
          <w:rFonts w:ascii="Times New Roman" w:hAnsi="Times New Roman" w:cs="Times New Roman"/>
          <w:sz w:val="24"/>
          <w:szCs w:val="24"/>
          <w:lang w:val="sq-AL"/>
        </w:rPr>
        <w:t>rm</w:t>
      </w:r>
      <w:r w:rsidRPr="006B3791">
        <w:rPr>
          <w:rFonts w:ascii="Times New Roman" w:hAnsi="Times New Roman" w:cs="Times New Roman"/>
          <w:sz w:val="24"/>
          <w:szCs w:val="24"/>
          <w:lang w:val="sq-AL"/>
        </w:rPr>
        <w:t>arrjeve dhe karakteristikat e tyre</w:t>
      </w:r>
      <w:r w:rsidR="00313096">
        <w:rPr>
          <w:rFonts w:ascii="Times New Roman" w:hAnsi="Times New Roman" w:cs="Times New Roman"/>
          <w:sz w:val="24"/>
          <w:szCs w:val="24"/>
          <w:lang w:val="sq-AL"/>
        </w:rPr>
        <w:t>;</w:t>
      </w:r>
    </w:p>
    <w:p w14:paraId="6BB58596" w14:textId="494F617E" w:rsidR="000E1CFD" w:rsidRPr="006B3791" w:rsidRDefault="000E1CFD" w:rsidP="007B61AF">
      <w:pPr>
        <w:pStyle w:val="ListParagraph"/>
        <w:numPr>
          <w:ilvl w:val="0"/>
          <w:numId w:val="37"/>
        </w:numPr>
        <w:suppressAutoHyphens w:val="0"/>
        <w:spacing w:after="0" w:line="280" w:lineRule="exact"/>
        <w:ind w:left="360"/>
        <w:contextualSpacing/>
        <w:jc w:val="both"/>
        <w:rPr>
          <w:rFonts w:ascii="Times New Roman" w:hAnsi="Times New Roman" w:cs="Times New Roman"/>
          <w:sz w:val="24"/>
          <w:szCs w:val="24"/>
          <w:lang w:val="sq-AL"/>
        </w:rPr>
      </w:pPr>
      <w:r w:rsidRPr="006B3791">
        <w:rPr>
          <w:rFonts w:ascii="Times New Roman" w:hAnsi="Times New Roman" w:cs="Times New Roman"/>
          <w:sz w:val="24"/>
          <w:szCs w:val="24"/>
          <w:lang w:val="sq-AL"/>
        </w:rPr>
        <w:t>të analizojnë faktorët që ndikojnë në veprimtarinë e sipë</w:t>
      </w:r>
      <w:r w:rsidR="006B3791">
        <w:rPr>
          <w:rFonts w:ascii="Times New Roman" w:hAnsi="Times New Roman" w:cs="Times New Roman"/>
          <w:sz w:val="24"/>
          <w:szCs w:val="24"/>
          <w:lang w:val="sq-AL"/>
        </w:rPr>
        <w:t>rm</w:t>
      </w:r>
      <w:r w:rsidRPr="006B3791">
        <w:rPr>
          <w:rFonts w:ascii="Times New Roman" w:hAnsi="Times New Roman" w:cs="Times New Roman"/>
          <w:sz w:val="24"/>
          <w:szCs w:val="24"/>
          <w:lang w:val="sq-AL"/>
        </w:rPr>
        <w:t>arrjeve, të tillë si</w:t>
      </w:r>
      <w:r w:rsidR="000E48AE">
        <w:rPr>
          <w:rFonts w:ascii="Times New Roman" w:hAnsi="Times New Roman" w:cs="Times New Roman"/>
          <w:sz w:val="24"/>
          <w:szCs w:val="24"/>
          <w:lang w:val="sq-AL"/>
        </w:rPr>
        <w:t>,</w:t>
      </w:r>
      <w:r w:rsidRPr="006B3791">
        <w:rPr>
          <w:rFonts w:ascii="Times New Roman" w:hAnsi="Times New Roman" w:cs="Times New Roman"/>
          <w:sz w:val="24"/>
          <w:szCs w:val="24"/>
          <w:lang w:val="sq-AL"/>
        </w:rPr>
        <w:t xml:space="preserve"> tregjet, </w:t>
      </w:r>
      <w:proofErr w:type="spellStart"/>
      <w:r w:rsidRPr="006B3791">
        <w:rPr>
          <w:rFonts w:ascii="Times New Roman" w:hAnsi="Times New Roman" w:cs="Times New Roman"/>
          <w:sz w:val="24"/>
          <w:szCs w:val="24"/>
          <w:lang w:val="sq-AL"/>
        </w:rPr>
        <w:t>klientela</w:t>
      </w:r>
      <w:proofErr w:type="spellEnd"/>
      <w:r w:rsidRPr="006B3791">
        <w:rPr>
          <w:rFonts w:ascii="Times New Roman" w:hAnsi="Times New Roman" w:cs="Times New Roman"/>
          <w:sz w:val="24"/>
          <w:szCs w:val="24"/>
          <w:lang w:val="sq-AL"/>
        </w:rPr>
        <w:t xml:space="preserve">, </w:t>
      </w:r>
      <w:proofErr w:type="spellStart"/>
      <w:r w:rsidRPr="006B3791">
        <w:rPr>
          <w:rFonts w:ascii="Times New Roman" w:hAnsi="Times New Roman" w:cs="Times New Roman"/>
          <w:sz w:val="24"/>
          <w:szCs w:val="24"/>
          <w:lang w:val="sq-AL"/>
        </w:rPr>
        <w:t>konkurenca</w:t>
      </w:r>
      <w:proofErr w:type="spellEnd"/>
      <w:r w:rsidRPr="006B3791">
        <w:rPr>
          <w:rFonts w:ascii="Times New Roman" w:hAnsi="Times New Roman" w:cs="Times New Roman"/>
          <w:sz w:val="24"/>
          <w:szCs w:val="24"/>
          <w:lang w:val="sq-AL"/>
        </w:rPr>
        <w:t xml:space="preserve">, kostot </w:t>
      </w:r>
      <w:proofErr w:type="spellStart"/>
      <w:r w:rsidRPr="006B3791">
        <w:rPr>
          <w:rFonts w:ascii="Times New Roman" w:hAnsi="Times New Roman" w:cs="Times New Roman"/>
          <w:sz w:val="24"/>
          <w:szCs w:val="24"/>
          <w:lang w:val="sq-AL"/>
        </w:rPr>
        <w:t>etj</w:t>
      </w:r>
      <w:proofErr w:type="spellEnd"/>
      <w:r w:rsidR="00313096">
        <w:rPr>
          <w:rFonts w:ascii="Times New Roman" w:hAnsi="Times New Roman" w:cs="Times New Roman"/>
          <w:sz w:val="24"/>
          <w:szCs w:val="24"/>
          <w:lang w:val="sq-AL"/>
        </w:rPr>
        <w:t>;</w:t>
      </w:r>
    </w:p>
    <w:p w14:paraId="2DD2C806" w14:textId="1E7E4904" w:rsidR="000E1CFD" w:rsidRPr="006B3791" w:rsidRDefault="000E1CFD" w:rsidP="007B61AF">
      <w:pPr>
        <w:pStyle w:val="ListParagraph"/>
        <w:numPr>
          <w:ilvl w:val="0"/>
          <w:numId w:val="37"/>
        </w:numPr>
        <w:suppressAutoHyphens w:val="0"/>
        <w:spacing w:after="0" w:line="280" w:lineRule="exact"/>
        <w:ind w:left="360"/>
        <w:contextualSpacing/>
        <w:jc w:val="both"/>
        <w:rPr>
          <w:rFonts w:ascii="Times New Roman" w:hAnsi="Times New Roman" w:cs="Times New Roman"/>
          <w:sz w:val="24"/>
          <w:szCs w:val="24"/>
          <w:lang w:val="sq-AL"/>
        </w:rPr>
      </w:pPr>
      <w:r w:rsidRPr="006B3791">
        <w:rPr>
          <w:rFonts w:ascii="Times New Roman" w:hAnsi="Times New Roman" w:cs="Times New Roman"/>
          <w:sz w:val="24"/>
          <w:szCs w:val="24"/>
          <w:lang w:val="sq-AL"/>
        </w:rPr>
        <w:t>të përshkruajnë mjedisin ligjor dhe fiskal të sipë</w:t>
      </w:r>
      <w:r w:rsidR="006B3791">
        <w:rPr>
          <w:rFonts w:ascii="Times New Roman" w:hAnsi="Times New Roman" w:cs="Times New Roman"/>
          <w:sz w:val="24"/>
          <w:szCs w:val="24"/>
          <w:lang w:val="sq-AL"/>
        </w:rPr>
        <w:t>rm</w:t>
      </w:r>
      <w:r w:rsidRPr="006B3791">
        <w:rPr>
          <w:rFonts w:ascii="Times New Roman" w:hAnsi="Times New Roman" w:cs="Times New Roman"/>
          <w:sz w:val="24"/>
          <w:szCs w:val="24"/>
          <w:lang w:val="sq-AL"/>
        </w:rPr>
        <w:t>arrjeve</w:t>
      </w:r>
      <w:r w:rsidR="00313096">
        <w:rPr>
          <w:rFonts w:ascii="Times New Roman" w:hAnsi="Times New Roman" w:cs="Times New Roman"/>
          <w:sz w:val="24"/>
          <w:szCs w:val="24"/>
          <w:lang w:val="sq-AL"/>
        </w:rPr>
        <w:t>;</w:t>
      </w:r>
    </w:p>
    <w:p w14:paraId="0A5063D4" w14:textId="6AB03D94" w:rsidR="000E1CFD" w:rsidRPr="006B3791" w:rsidRDefault="000E1CFD" w:rsidP="007B61AF">
      <w:pPr>
        <w:pStyle w:val="ListParagraph"/>
        <w:numPr>
          <w:ilvl w:val="0"/>
          <w:numId w:val="37"/>
        </w:numPr>
        <w:suppressAutoHyphens w:val="0"/>
        <w:spacing w:after="0" w:line="280" w:lineRule="exact"/>
        <w:ind w:left="360"/>
        <w:contextualSpacing/>
        <w:jc w:val="both"/>
        <w:rPr>
          <w:rFonts w:ascii="Times New Roman" w:hAnsi="Times New Roman" w:cs="Times New Roman"/>
          <w:sz w:val="24"/>
          <w:szCs w:val="24"/>
          <w:lang w:val="sq-AL"/>
        </w:rPr>
      </w:pPr>
      <w:r w:rsidRPr="006B3791">
        <w:rPr>
          <w:rFonts w:ascii="Times New Roman" w:hAnsi="Times New Roman" w:cs="Times New Roman"/>
          <w:sz w:val="24"/>
          <w:szCs w:val="24"/>
          <w:lang w:val="sq-AL"/>
        </w:rPr>
        <w:t xml:space="preserve">të përshkruajnë </w:t>
      </w:r>
      <w:proofErr w:type="spellStart"/>
      <w:r w:rsidRPr="006B3791">
        <w:rPr>
          <w:rFonts w:ascii="Times New Roman" w:hAnsi="Times New Roman" w:cs="Times New Roman"/>
          <w:sz w:val="24"/>
          <w:szCs w:val="24"/>
          <w:lang w:val="sq-AL"/>
        </w:rPr>
        <w:t>mërrëdhëniet</w:t>
      </w:r>
      <w:proofErr w:type="spellEnd"/>
      <w:r w:rsidRPr="006B3791">
        <w:rPr>
          <w:rFonts w:ascii="Times New Roman" w:hAnsi="Times New Roman" w:cs="Times New Roman"/>
          <w:sz w:val="24"/>
          <w:szCs w:val="24"/>
          <w:lang w:val="sq-AL"/>
        </w:rPr>
        <w:t xml:space="preserve"> e punës në një sipë</w:t>
      </w:r>
      <w:r w:rsidR="006B3791">
        <w:rPr>
          <w:rFonts w:ascii="Times New Roman" w:hAnsi="Times New Roman" w:cs="Times New Roman"/>
          <w:sz w:val="24"/>
          <w:szCs w:val="24"/>
          <w:lang w:val="sq-AL"/>
        </w:rPr>
        <w:t>rm</w:t>
      </w:r>
      <w:r w:rsidRPr="006B3791">
        <w:rPr>
          <w:rFonts w:ascii="Times New Roman" w:hAnsi="Times New Roman" w:cs="Times New Roman"/>
          <w:sz w:val="24"/>
          <w:szCs w:val="24"/>
          <w:lang w:val="sq-AL"/>
        </w:rPr>
        <w:t>arrje.</w:t>
      </w:r>
    </w:p>
    <w:p w14:paraId="491260BB" w14:textId="77777777" w:rsidR="000E1CFD" w:rsidRPr="006B3791" w:rsidRDefault="000E1CFD" w:rsidP="000E1CFD">
      <w:pPr>
        <w:pStyle w:val="ListParagraph"/>
        <w:spacing w:after="0" w:line="280" w:lineRule="exact"/>
        <w:ind w:left="360"/>
        <w:jc w:val="both"/>
        <w:rPr>
          <w:rFonts w:ascii="Times New Roman" w:hAnsi="Times New Roman" w:cs="Times New Roman"/>
          <w:sz w:val="24"/>
          <w:szCs w:val="24"/>
          <w:lang w:val="sq-AL"/>
        </w:rPr>
      </w:pPr>
    </w:p>
    <w:p w14:paraId="6115BFEC" w14:textId="10B0084F" w:rsidR="000E1CFD" w:rsidRPr="006B3791" w:rsidRDefault="000E1CFD" w:rsidP="007B61AF">
      <w:pPr>
        <w:widowControl/>
        <w:numPr>
          <w:ilvl w:val="0"/>
          <w:numId w:val="36"/>
        </w:numPr>
        <w:suppressAutoHyphens w:val="0"/>
        <w:overflowPunct w:val="0"/>
        <w:autoSpaceDN w:val="0"/>
        <w:adjustRightInd w:val="0"/>
        <w:ind w:left="360"/>
        <w:jc w:val="both"/>
        <w:textAlignment w:val="baseline"/>
        <w:rPr>
          <w:b/>
          <w:iCs/>
          <w:sz w:val="24"/>
          <w:szCs w:val="24"/>
        </w:rPr>
      </w:pPr>
      <w:r w:rsidRPr="006B3791">
        <w:rPr>
          <w:b/>
          <w:iCs/>
          <w:sz w:val="24"/>
          <w:szCs w:val="24"/>
        </w:rPr>
        <w:t>Pë</w:t>
      </w:r>
      <w:r w:rsidR="006B3791">
        <w:rPr>
          <w:b/>
          <w:iCs/>
          <w:sz w:val="24"/>
          <w:szCs w:val="24"/>
        </w:rPr>
        <w:t>rm</w:t>
      </w:r>
      <w:r w:rsidRPr="006B3791">
        <w:rPr>
          <w:b/>
          <w:iCs/>
          <w:sz w:val="24"/>
          <w:szCs w:val="24"/>
        </w:rPr>
        <w:t>bajtjet e përgjithshme të lëndës “</w:t>
      </w:r>
      <w:r w:rsidRPr="006B3791">
        <w:rPr>
          <w:b/>
          <w:sz w:val="24"/>
          <w:szCs w:val="24"/>
        </w:rPr>
        <w:t>Bazat e sipë</w:t>
      </w:r>
      <w:r w:rsidR="006B3791">
        <w:rPr>
          <w:b/>
          <w:sz w:val="24"/>
          <w:szCs w:val="24"/>
        </w:rPr>
        <w:t>rm</w:t>
      </w:r>
      <w:r w:rsidRPr="006B3791">
        <w:rPr>
          <w:b/>
          <w:sz w:val="24"/>
          <w:szCs w:val="24"/>
        </w:rPr>
        <w:t>arrjes</w:t>
      </w:r>
      <w:r w:rsidRPr="006B3791">
        <w:rPr>
          <w:b/>
          <w:iCs/>
          <w:sz w:val="24"/>
          <w:szCs w:val="24"/>
        </w:rPr>
        <w:t xml:space="preserve">”, kl.12 - 68 orë </w:t>
      </w:r>
    </w:p>
    <w:p w14:paraId="1A70A058" w14:textId="77777777" w:rsidR="000E1CFD" w:rsidRPr="00F22F9F" w:rsidRDefault="000E1CFD" w:rsidP="000E1CFD">
      <w:pPr>
        <w:tabs>
          <w:tab w:val="left" w:pos="360"/>
        </w:tabs>
        <w:jc w:val="both"/>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6841"/>
        <w:gridCol w:w="990"/>
      </w:tblGrid>
      <w:tr w:rsidR="000E1CFD" w:rsidRPr="000E1CFD" w14:paraId="66BA2CDD" w14:textId="77777777" w:rsidTr="00134A6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6DC4211D" w14:textId="77777777" w:rsidR="000E1CFD" w:rsidRPr="006B3791" w:rsidRDefault="000E1CFD" w:rsidP="00134A6D">
            <w:pPr>
              <w:spacing w:line="280" w:lineRule="exact"/>
              <w:jc w:val="both"/>
              <w:rPr>
                <w:b/>
                <w:sz w:val="24"/>
                <w:szCs w:val="24"/>
              </w:rPr>
            </w:pPr>
            <w:r w:rsidRPr="006B3791">
              <w:rPr>
                <w:b/>
                <w:sz w:val="24"/>
                <w:szCs w:val="24"/>
              </w:rPr>
              <w:t>Tema   1</w:t>
            </w:r>
          </w:p>
        </w:tc>
        <w:tc>
          <w:tcPr>
            <w:tcW w:w="6841" w:type="dxa"/>
            <w:tcBorders>
              <w:top w:val="single" w:sz="4" w:space="0" w:color="auto"/>
              <w:left w:val="single" w:sz="4" w:space="0" w:color="auto"/>
              <w:bottom w:val="single" w:sz="4" w:space="0" w:color="auto"/>
              <w:right w:val="single" w:sz="4" w:space="0" w:color="auto"/>
            </w:tcBorders>
            <w:vAlign w:val="center"/>
          </w:tcPr>
          <w:p w14:paraId="18374AE0" w14:textId="0E43A3A5" w:rsidR="000E1CFD" w:rsidRPr="006B3791" w:rsidRDefault="000E1CFD" w:rsidP="006B3791">
            <w:pPr>
              <w:spacing w:line="280" w:lineRule="exact"/>
              <w:jc w:val="both"/>
              <w:rPr>
                <w:sz w:val="24"/>
                <w:szCs w:val="24"/>
                <w:lang w:val="it-IT"/>
              </w:rPr>
            </w:pPr>
            <w:r w:rsidRPr="006B3791">
              <w:rPr>
                <w:sz w:val="24"/>
                <w:szCs w:val="24"/>
                <w:lang w:val="it-IT"/>
              </w:rPr>
              <w:t>Kuptimi, rëndësia dhe roli i sipë</w:t>
            </w:r>
            <w:r w:rsidR="006B3791">
              <w:rPr>
                <w:sz w:val="24"/>
                <w:szCs w:val="24"/>
                <w:lang w:val="it-IT"/>
              </w:rPr>
              <w:t>rm</w:t>
            </w:r>
            <w:r w:rsidRPr="006B3791">
              <w:rPr>
                <w:sz w:val="24"/>
                <w:szCs w:val="24"/>
                <w:lang w:val="it-IT"/>
              </w:rPr>
              <w:t xml:space="preserve">arrjes </w:t>
            </w:r>
          </w:p>
        </w:tc>
        <w:tc>
          <w:tcPr>
            <w:tcW w:w="990" w:type="dxa"/>
            <w:tcBorders>
              <w:top w:val="single" w:sz="4" w:space="0" w:color="auto"/>
              <w:left w:val="single" w:sz="4" w:space="0" w:color="auto"/>
              <w:bottom w:val="single" w:sz="4" w:space="0" w:color="auto"/>
              <w:right w:val="single" w:sz="4" w:space="0" w:color="auto"/>
            </w:tcBorders>
            <w:vAlign w:val="center"/>
          </w:tcPr>
          <w:p w14:paraId="1C40383D" w14:textId="77777777" w:rsidR="000E1CFD" w:rsidRPr="006B3791" w:rsidRDefault="000E1CFD" w:rsidP="00134A6D">
            <w:pPr>
              <w:spacing w:line="280" w:lineRule="exact"/>
              <w:jc w:val="center"/>
              <w:rPr>
                <w:sz w:val="24"/>
                <w:szCs w:val="24"/>
              </w:rPr>
            </w:pPr>
            <w:r w:rsidRPr="006B3791">
              <w:rPr>
                <w:sz w:val="24"/>
                <w:szCs w:val="24"/>
              </w:rPr>
              <w:t>3 orë</w:t>
            </w:r>
          </w:p>
        </w:tc>
      </w:tr>
      <w:tr w:rsidR="000E1CFD" w:rsidRPr="000E1CFD" w14:paraId="0020A720" w14:textId="77777777" w:rsidTr="00134A6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0F57F6AD" w14:textId="77777777" w:rsidR="000E1CFD" w:rsidRPr="006B3791" w:rsidRDefault="000E1CFD" w:rsidP="00134A6D">
            <w:pPr>
              <w:spacing w:line="280" w:lineRule="exact"/>
              <w:jc w:val="both"/>
              <w:rPr>
                <w:b/>
                <w:sz w:val="24"/>
                <w:szCs w:val="24"/>
              </w:rPr>
            </w:pPr>
            <w:r w:rsidRPr="006B3791">
              <w:rPr>
                <w:b/>
                <w:sz w:val="24"/>
                <w:szCs w:val="24"/>
              </w:rPr>
              <w:t>Tema   2</w:t>
            </w:r>
          </w:p>
        </w:tc>
        <w:tc>
          <w:tcPr>
            <w:tcW w:w="6841" w:type="dxa"/>
            <w:tcBorders>
              <w:top w:val="single" w:sz="4" w:space="0" w:color="auto"/>
              <w:left w:val="single" w:sz="4" w:space="0" w:color="auto"/>
              <w:bottom w:val="single" w:sz="4" w:space="0" w:color="auto"/>
              <w:right w:val="single" w:sz="4" w:space="0" w:color="auto"/>
            </w:tcBorders>
            <w:vAlign w:val="center"/>
          </w:tcPr>
          <w:p w14:paraId="3C9EFCE6" w14:textId="44DF93D8" w:rsidR="000E1CFD" w:rsidRPr="006B3791" w:rsidRDefault="000E1CFD" w:rsidP="006B3791">
            <w:pPr>
              <w:spacing w:line="280" w:lineRule="exact"/>
              <w:jc w:val="both"/>
              <w:rPr>
                <w:sz w:val="24"/>
                <w:szCs w:val="24"/>
              </w:rPr>
            </w:pPr>
            <w:r w:rsidRPr="006B3791">
              <w:rPr>
                <w:sz w:val="24"/>
                <w:szCs w:val="24"/>
              </w:rPr>
              <w:t>Aftësitë dhe sjellja sipë</w:t>
            </w:r>
            <w:r w:rsidR="006B3791">
              <w:rPr>
                <w:sz w:val="24"/>
                <w:szCs w:val="24"/>
              </w:rPr>
              <w:t>rm</w:t>
            </w:r>
            <w:r w:rsidRPr="006B3791">
              <w:rPr>
                <w:sz w:val="24"/>
                <w:szCs w:val="24"/>
              </w:rPr>
              <w:t>arrëse</w:t>
            </w:r>
          </w:p>
        </w:tc>
        <w:tc>
          <w:tcPr>
            <w:tcW w:w="990" w:type="dxa"/>
            <w:tcBorders>
              <w:top w:val="single" w:sz="4" w:space="0" w:color="auto"/>
              <w:left w:val="single" w:sz="4" w:space="0" w:color="auto"/>
              <w:bottom w:val="single" w:sz="4" w:space="0" w:color="auto"/>
              <w:right w:val="single" w:sz="4" w:space="0" w:color="auto"/>
            </w:tcBorders>
            <w:vAlign w:val="center"/>
          </w:tcPr>
          <w:p w14:paraId="3A58EA48" w14:textId="77777777" w:rsidR="000E1CFD" w:rsidRPr="006B3791" w:rsidRDefault="000E1CFD" w:rsidP="00134A6D">
            <w:pPr>
              <w:spacing w:line="280" w:lineRule="exact"/>
              <w:jc w:val="center"/>
              <w:rPr>
                <w:sz w:val="24"/>
                <w:szCs w:val="24"/>
              </w:rPr>
            </w:pPr>
            <w:r w:rsidRPr="006B3791">
              <w:rPr>
                <w:sz w:val="24"/>
                <w:szCs w:val="24"/>
              </w:rPr>
              <w:t>3 orë</w:t>
            </w:r>
          </w:p>
        </w:tc>
      </w:tr>
      <w:tr w:rsidR="000E1CFD" w:rsidRPr="000E1CFD" w14:paraId="6AB9F295" w14:textId="77777777" w:rsidTr="00134A6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7FB8175D" w14:textId="77777777" w:rsidR="000E1CFD" w:rsidRPr="006B3791" w:rsidRDefault="000E1CFD" w:rsidP="00134A6D">
            <w:pPr>
              <w:spacing w:line="280" w:lineRule="exact"/>
              <w:jc w:val="both"/>
              <w:rPr>
                <w:b/>
                <w:sz w:val="24"/>
                <w:szCs w:val="24"/>
              </w:rPr>
            </w:pPr>
            <w:r w:rsidRPr="006B3791">
              <w:rPr>
                <w:b/>
                <w:sz w:val="24"/>
                <w:szCs w:val="24"/>
              </w:rPr>
              <w:t>Tema   3</w:t>
            </w:r>
          </w:p>
        </w:tc>
        <w:tc>
          <w:tcPr>
            <w:tcW w:w="6841" w:type="dxa"/>
            <w:tcBorders>
              <w:top w:val="single" w:sz="4" w:space="0" w:color="auto"/>
              <w:left w:val="single" w:sz="4" w:space="0" w:color="auto"/>
              <w:bottom w:val="single" w:sz="4" w:space="0" w:color="auto"/>
              <w:right w:val="single" w:sz="4" w:space="0" w:color="auto"/>
            </w:tcBorders>
            <w:vAlign w:val="center"/>
          </w:tcPr>
          <w:p w14:paraId="54655973" w14:textId="77777777" w:rsidR="000E1CFD" w:rsidRPr="006B3791" w:rsidRDefault="000E1CFD" w:rsidP="00134A6D">
            <w:pPr>
              <w:spacing w:line="280" w:lineRule="exact"/>
              <w:jc w:val="both"/>
              <w:rPr>
                <w:sz w:val="24"/>
                <w:szCs w:val="24"/>
              </w:rPr>
            </w:pPr>
            <w:proofErr w:type="spellStart"/>
            <w:r w:rsidRPr="006B3791">
              <w:rPr>
                <w:sz w:val="24"/>
                <w:szCs w:val="24"/>
              </w:rPr>
              <w:t>Vetvlerësimi</w:t>
            </w:r>
            <w:proofErr w:type="spellEnd"/>
            <w:r w:rsidRPr="006B3791">
              <w:rPr>
                <w:sz w:val="24"/>
                <w:szCs w:val="24"/>
              </w:rPr>
              <w:t xml:space="preserve"> i potencialit personal</w:t>
            </w:r>
          </w:p>
        </w:tc>
        <w:tc>
          <w:tcPr>
            <w:tcW w:w="990" w:type="dxa"/>
            <w:tcBorders>
              <w:top w:val="single" w:sz="4" w:space="0" w:color="auto"/>
              <w:left w:val="single" w:sz="4" w:space="0" w:color="auto"/>
              <w:bottom w:val="single" w:sz="4" w:space="0" w:color="auto"/>
              <w:right w:val="single" w:sz="4" w:space="0" w:color="auto"/>
            </w:tcBorders>
            <w:vAlign w:val="center"/>
          </w:tcPr>
          <w:p w14:paraId="4F257302" w14:textId="77777777" w:rsidR="000E1CFD" w:rsidRPr="006B3791" w:rsidRDefault="000E1CFD" w:rsidP="00134A6D">
            <w:pPr>
              <w:spacing w:line="280" w:lineRule="exact"/>
              <w:jc w:val="center"/>
              <w:rPr>
                <w:sz w:val="24"/>
                <w:szCs w:val="24"/>
              </w:rPr>
            </w:pPr>
            <w:r w:rsidRPr="006B3791">
              <w:rPr>
                <w:sz w:val="24"/>
                <w:szCs w:val="24"/>
              </w:rPr>
              <w:t>3 orë</w:t>
            </w:r>
          </w:p>
        </w:tc>
      </w:tr>
      <w:tr w:rsidR="000E1CFD" w:rsidRPr="000E1CFD" w14:paraId="5F6CF6CC" w14:textId="77777777" w:rsidTr="00134A6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7A9C3CAE" w14:textId="77777777" w:rsidR="000E1CFD" w:rsidRPr="006B3791" w:rsidRDefault="000E1CFD" w:rsidP="00134A6D">
            <w:pPr>
              <w:spacing w:line="280" w:lineRule="exact"/>
              <w:jc w:val="both"/>
              <w:rPr>
                <w:b/>
                <w:sz w:val="24"/>
                <w:szCs w:val="24"/>
              </w:rPr>
            </w:pPr>
            <w:r w:rsidRPr="006B3791">
              <w:rPr>
                <w:b/>
                <w:sz w:val="24"/>
                <w:szCs w:val="24"/>
              </w:rPr>
              <w:t>Tema   4</w:t>
            </w:r>
          </w:p>
        </w:tc>
        <w:tc>
          <w:tcPr>
            <w:tcW w:w="6841" w:type="dxa"/>
            <w:tcBorders>
              <w:top w:val="single" w:sz="4" w:space="0" w:color="auto"/>
              <w:left w:val="single" w:sz="4" w:space="0" w:color="auto"/>
              <w:bottom w:val="single" w:sz="4" w:space="0" w:color="auto"/>
              <w:right w:val="single" w:sz="4" w:space="0" w:color="auto"/>
            </w:tcBorders>
            <w:vAlign w:val="center"/>
          </w:tcPr>
          <w:p w14:paraId="56D0D765" w14:textId="77777777" w:rsidR="000E1CFD" w:rsidRPr="006B3791" w:rsidRDefault="000E1CFD" w:rsidP="00134A6D">
            <w:pPr>
              <w:spacing w:line="280" w:lineRule="exact"/>
              <w:jc w:val="both"/>
              <w:rPr>
                <w:sz w:val="24"/>
                <w:szCs w:val="24"/>
              </w:rPr>
            </w:pPr>
            <w:r w:rsidRPr="006B3791">
              <w:rPr>
                <w:sz w:val="24"/>
                <w:szCs w:val="24"/>
              </w:rPr>
              <w:t>Vlerësimi i kërkesave, dëshirave, mundësive dhe vështirësive</w:t>
            </w:r>
          </w:p>
        </w:tc>
        <w:tc>
          <w:tcPr>
            <w:tcW w:w="990" w:type="dxa"/>
            <w:tcBorders>
              <w:top w:val="single" w:sz="4" w:space="0" w:color="auto"/>
              <w:left w:val="single" w:sz="4" w:space="0" w:color="auto"/>
              <w:bottom w:val="single" w:sz="4" w:space="0" w:color="auto"/>
              <w:right w:val="single" w:sz="4" w:space="0" w:color="auto"/>
            </w:tcBorders>
            <w:vAlign w:val="center"/>
          </w:tcPr>
          <w:p w14:paraId="24E42505" w14:textId="77777777" w:rsidR="000E1CFD" w:rsidRPr="006B3791" w:rsidRDefault="000E1CFD" w:rsidP="00134A6D">
            <w:pPr>
              <w:spacing w:line="280" w:lineRule="exact"/>
              <w:jc w:val="center"/>
              <w:rPr>
                <w:sz w:val="24"/>
                <w:szCs w:val="24"/>
              </w:rPr>
            </w:pPr>
            <w:r w:rsidRPr="006B3791">
              <w:rPr>
                <w:sz w:val="24"/>
                <w:szCs w:val="24"/>
              </w:rPr>
              <w:t>4 orë</w:t>
            </w:r>
          </w:p>
        </w:tc>
      </w:tr>
      <w:tr w:rsidR="000E1CFD" w:rsidRPr="000E1CFD" w14:paraId="7424A911" w14:textId="77777777" w:rsidTr="00134A6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7244E2F9" w14:textId="77777777" w:rsidR="000E1CFD" w:rsidRPr="006B3791" w:rsidRDefault="000E1CFD" w:rsidP="00134A6D">
            <w:pPr>
              <w:spacing w:line="280" w:lineRule="exact"/>
              <w:jc w:val="both"/>
              <w:rPr>
                <w:b/>
                <w:sz w:val="24"/>
                <w:szCs w:val="24"/>
              </w:rPr>
            </w:pPr>
            <w:r w:rsidRPr="006B3791">
              <w:rPr>
                <w:b/>
                <w:sz w:val="24"/>
                <w:szCs w:val="24"/>
              </w:rPr>
              <w:t>Tema   5</w:t>
            </w:r>
          </w:p>
        </w:tc>
        <w:tc>
          <w:tcPr>
            <w:tcW w:w="6841" w:type="dxa"/>
            <w:tcBorders>
              <w:top w:val="single" w:sz="4" w:space="0" w:color="auto"/>
              <w:left w:val="single" w:sz="4" w:space="0" w:color="auto"/>
              <w:bottom w:val="single" w:sz="4" w:space="0" w:color="auto"/>
              <w:right w:val="single" w:sz="4" w:space="0" w:color="auto"/>
            </w:tcBorders>
            <w:vAlign w:val="center"/>
          </w:tcPr>
          <w:p w14:paraId="57C455C1" w14:textId="77777777" w:rsidR="000E1CFD" w:rsidRPr="006B3791" w:rsidRDefault="000E1CFD" w:rsidP="00134A6D">
            <w:pPr>
              <w:spacing w:line="280" w:lineRule="exact"/>
              <w:jc w:val="both"/>
              <w:rPr>
                <w:sz w:val="24"/>
                <w:szCs w:val="24"/>
                <w:lang w:val="it-IT"/>
              </w:rPr>
            </w:pPr>
            <w:r w:rsidRPr="006B3791">
              <w:rPr>
                <w:sz w:val="24"/>
                <w:szCs w:val="24"/>
                <w:lang w:val="it-IT"/>
              </w:rPr>
              <w:t>Zgjidhja e problemeve dhe vendimmarrja</w:t>
            </w:r>
          </w:p>
        </w:tc>
        <w:tc>
          <w:tcPr>
            <w:tcW w:w="990" w:type="dxa"/>
            <w:tcBorders>
              <w:top w:val="single" w:sz="4" w:space="0" w:color="auto"/>
              <w:left w:val="single" w:sz="4" w:space="0" w:color="auto"/>
              <w:bottom w:val="single" w:sz="4" w:space="0" w:color="auto"/>
              <w:right w:val="single" w:sz="4" w:space="0" w:color="auto"/>
            </w:tcBorders>
            <w:vAlign w:val="center"/>
          </w:tcPr>
          <w:p w14:paraId="221AAB27" w14:textId="77777777" w:rsidR="000E1CFD" w:rsidRPr="006B3791" w:rsidRDefault="000E1CFD" w:rsidP="00134A6D">
            <w:pPr>
              <w:spacing w:line="280" w:lineRule="exact"/>
              <w:jc w:val="center"/>
              <w:rPr>
                <w:sz w:val="24"/>
                <w:szCs w:val="24"/>
              </w:rPr>
            </w:pPr>
            <w:r w:rsidRPr="006B3791">
              <w:rPr>
                <w:sz w:val="24"/>
                <w:szCs w:val="24"/>
              </w:rPr>
              <w:t>4 orë</w:t>
            </w:r>
          </w:p>
        </w:tc>
      </w:tr>
      <w:tr w:rsidR="000E1CFD" w:rsidRPr="000E1CFD" w14:paraId="3520C18C" w14:textId="77777777" w:rsidTr="00134A6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3D76F054" w14:textId="77777777" w:rsidR="000E1CFD" w:rsidRPr="006B3791" w:rsidRDefault="000E1CFD" w:rsidP="00134A6D">
            <w:pPr>
              <w:spacing w:line="280" w:lineRule="exact"/>
              <w:jc w:val="both"/>
              <w:rPr>
                <w:b/>
                <w:sz w:val="24"/>
                <w:szCs w:val="24"/>
              </w:rPr>
            </w:pPr>
            <w:r w:rsidRPr="006B3791">
              <w:rPr>
                <w:b/>
                <w:sz w:val="24"/>
                <w:szCs w:val="24"/>
              </w:rPr>
              <w:t>Tema   6</w:t>
            </w:r>
          </w:p>
        </w:tc>
        <w:tc>
          <w:tcPr>
            <w:tcW w:w="6841" w:type="dxa"/>
            <w:tcBorders>
              <w:top w:val="single" w:sz="4" w:space="0" w:color="auto"/>
              <w:left w:val="single" w:sz="4" w:space="0" w:color="auto"/>
              <w:bottom w:val="single" w:sz="4" w:space="0" w:color="auto"/>
              <w:right w:val="single" w:sz="4" w:space="0" w:color="auto"/>
            </w:tcBorders>
            <w:vAlign w:val="center"/>
          </w:tcPr>
          <w:p w14:paraId="16EEA9CC" w14:textId="77777777" w:rsidR="000E1CFD" w:rsidRPr="006B3791" w:rsidRDefault="000E1CFD" w:rsidP="00134A6D">
            <w:pPr>
              <w:spacing w:line="280" w:lineRule="exact"/>
              <w:rPr>
                <w:sz w:val="24"/>
                <w:szCs w:val="24"/>
              </w:rPr>
            </w:pPr>
            <w:r w:rsidRPr="006B3791">
              <w:rPr>
                <w:sz w:val="24"/>
                <w:szCs w:val="24"/>
              </w:rPr>
              <w:t>Qëndrimi kritik dhe krijues ndaj zgjidhjeve të bëra, sukseseve dhe dështimeve</w:t>
            </w:r>
          </w:p>
        </w:tc>
        <w:tc>
          <w:tcPr>
            <w:tcW w:w="990" w:type="dxa"/>
            <w:tcBorders>
              <w:top w:val="single" w:sz="4" w:space="0" w:color="auto"/>
              <w:left w:val="single" w:sz="4" w:space="0" w:color="auto"/>
              <w:bottom w:val="single" w:sz="4" w:space="0" w:color="auto"/>
              <w:right w:val="single" w:sz="4" w:space="0" w:color="auto"/>
            </w:tcBorders>
            <w:vAlign w:val="center"/>
          </w:tcPr>
          <w:p w14:paraId="5CF4C46F" w14:textId="77777777" w:rsidR="000E1CFD" w:rsidRPr="006B3791" w:rsidRDefault="000E1CFD" w:rsidP="00134A6D">
            <w:pPr>
              <w:spacing w:line="280" w:lineRule="exact"/>
              <w:jc w:val="center"/>
              <w:rPr>
                <w:sz w:val="24"/>
                <w:szCs w:val="24"/>
              </w:rPr>
            </w:pPr>
            <w:r w:rsidRPr="006B3791">
              <w:rPr>
                <w:sz w:val="24"/>
                <w:szCs w:val="24"/>
              </w:rPr>
              <w:t>3 orë</w:t>
            </w:r>
          </w:p>
        </w:tc>
      </w:tr>
      <w:tr w:rsidR="000E1CFD" w:rsidRPr="000E1CFD" w14:paraId="32E83498" w14:textId="77777777" w:rsidTr="00134A6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44ADEEED" w14:textId="77777777" w:rsidR="000E1CFD" w:rsidRPr="006B3791" w:rsidRDefault="000E1CFD" w:rsidP="00134A6D">
            <w:pPr>
              <w:spacing w:line="280" w:lineRule="exact"/>
              <w:jc w:val="both"/>
              <w:rPr>
                <w:b/>
                <w:sz w:val="24"/>
                <w:szCs w:val="24"/>
              </w:rPr>
            </w:pPr>
            <w:r w:rsidRPr="006B3791">
              <w:rPr>
                <w:b/>
                <w:sz w:val="24"/>
                <w:szCs w:val="24"/>
              </w:rPr>
              <w:t>Tema   7</w:t>
            </w:r>
          </w:p>
        </w:tc>
        <w:tc>
          <w:tcPr>
            <w:tcW w:w="6841" w:type="dxa"/>
            <w:tcBorders>
              <w:top w:val="single" w:sz="4" w:space="0" w:color="auto"/>
              <w:left w:val="single" w:sz="4" w:space="0" w:color="auto"/>
              <w:bottom w:val="single" w:sz="4" w:space="0" w:color="auto"/>
              <w:right w:val="single" w:sz="4" w:space="0" w:color="auto"/>
            </w:tcBorders>
            <w:vAlign w:val="center"/>
          </w:tcPr>
          <w:p w14:paraId="5FB3D67C" w14:textId="77777777" w:rsidR="000E1CFD" w:rsidRPr="006B3791" w:rsidRDefault="000E1CFD" w:rsidP="00134A6D">
            <w:pPr>
              <w:spacing w:line="280" w:lineRule="exact"/>
              <w:jc w:val="both"/>
              <w:rPr>
                <w:sz w:val="24"/>
                <w:szCs w:val="24"/>
                <w:lang w:val="it-IT"/>
              </w:rPr>
            </w:pPr>
            <w:r w:rsidRPr="006B3791">
              <w:rPr>
                <w:sz w:val="24"/>
                <w:szCs w:val="24"/>
                <w:lang w:val="it-IT"/>
              </w:rPr>
              <w:t>Etika e komunikimit dhe negocimit</w:t>
            </w:r>
          </w:p>
        </w:tc>
        <w:tc>
          <w:tcPr>
            <w:tcW w:w="990" w:type="dxa"/>
            <w:tcBorders>
              <w:top w:val="single" w:sz="4" w:space="0" w:color="auto"/>
              <w:left w:val="single" w:sz="4" w:space="0" w:color="auto"/>
              <w:bottom w:val="single" w:sz="4" w:space="0" w:color="auto"/>
              <w:right w:val="single" w:sz="4" w:space="0" w:color="auto"/>
            </w:tcBorders>
            <w:vAlign w:val="center"/>
          </w:tcPr>
          <w:p w14:paraId="11382B77" w14:textId="77777777" w:rsidR="000E1CFD" w:rsidRPr="006B3791" w:rsidRDefault="000E1CFD" w:rsidP="00134A6D">
            <w:pPr>
              <w:spacing w:line="280" w:lineRule="exact"/>
              <w:jc w:val="center"/>
              <w:rPr>
                <w:sz w:val="24"/>
                <w:szCs w:val="24"/>
              </w:rPr>
            </w:pPr>
            <w:r w:rsidRPr="006B3791">
              <w:rPr>
                <w:sz w:val="24"/>
                <w:szCs w:val="24"/>
              </w:rPr>
              <w:t>4 orë</w:t>
            </w:r>
          </w:p>
        </w:tc>
      </w:tr>
      <w:tr w:rsidR="000E1CFD" w:rsidRPr="000E1CFD" w14:paraId="55073FEF" w14:textId="77777777" w:rsidTr="00134A6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1136862F" w14:textId="77777777" w:rsidR="000E1CFD" w:rsidRPr="006B3791" w:rsidRDefault="000E1CFD" w:rsidP="00134A6D">
            <w:pPr>
              <w:spacing w:line="280" w:lineRule="exact"/>
              <w:jc w:val="both"/>
              <w:rPr>
                <w:b/>
                <w:sz w:val="24"/>
                <w:szCs w:val="24"/>
              </w:rPr>
            </w:pPr>
            <w:r w:rsidRPr="006B3791">
              <w:rPr>
                <w:b/>
                <w:sz w:val="24"/>
                <w:szCs w:val="24"/>
              </w:rPr>
              <w:t>Tema   8</w:t>
            </w:r>
          </w:p>
        </w:tc>
        <w:tc>
          <w:tcPr>
            <w:tcW w:w="6841" w:type="dxa"/>
            <w:tcBorders>
              <w:top w:val="single" w:sz="4" w:space="0" w:color="auto"/>
              <w:left w:val="single" w:sz="4" w:space="0" w:color="auto"/>
              <w:bottom w:val="single" w:sz="4" w:space="0" w:color="auto"/>
              <w:right w:val="single" w:sz="4" w:space="0" w:color="auto"/>
            </w:tcBorders>
            <w:vAlign w:val="center"/>
          </w:tcPr>
          <w:p w14:paraId="73C6802E" w14:textId="77777777" w:rsidR="000E1CFD" w:rsidRPr="006B3791" w:rsidRDefault="000E1CFD" w:rsidP="00134A6D">
            <w:pPr>
              <w:spacing w:line="280" w:lineRule="exact"/>
              <w:jc w:val="both"/>
              <w:rPr>
                <w:sz w:val="24"/>
                <w:szCs w:val="24"/>
                <w:lang w:val="it-IT"/>
              </w:rPr>
            </w:pPr>
            <w:r w:rsidRPr="006B3791">
              <w:rPr>
                <w:sz w:val="24"/>
                <w:szCs w:val="24"/>
                <w:lang w:val="it-IT"/>
              </w:rPr>
              <w:t>Puna individuale dhe puna në grup</w:t>
            </w:r>
          </w:p>
        </w:tc>
        <w:tc>
          <w:tcPr>
            <w:tcW w:w="990" w:type="dxa"/>
            <w:tcBorders>
              <w:top w:val="single" w:sz="4" w:space="0" w:color="auto"/>
              <w:left w:val="single" w:sz="4" w:space="0" w:color="auto"/>
              <w:bottom w:val="single" w:sz="4" w:space="0" w:color="auto"/>
              <w:right w:val="single" w:sz="4" w:space="0" w:color="auto"/>
            </w:tcBorders>
            <w:vAlign w:val="center"/>
          </w:tcPr>
          <w:p w14:paraId="21304D03" w14:textId="77777777" w:rsidR="000E1CFD" w:rsidRPr="006B3791" w:rsidRDefault="000E1CFD" w:rsidP="00134A6D">
            <w:pPr>
              <w:spacing w:line="280" w:lineRule="exact"/>
              <w:jc w:val="center"/>
              <w:rPr>
                <w:sz w:val="24"/>
                <w:szCs w:val="24"/>
              </w:rPr>
            </w:pPr>
            <w:r w:rsidRPr="006B3791">
              <w:rPr>
                <w:sz w:val="24"/>
                <w:szCs w:val="24"/>
              </w:rPr>
              <w:t>4 orë</w:t>
            </w:r>
          </w:p>
        </w:tc>
      </w:tr>
      <w:tr w:rsidR="000E1CFD" w:rsidRPr="000E1CFD" w14:paraId="6AE3DA7B" w14:textId="77777777" w:rsidTr="00134A6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122C977B" w14:textId="77777777" w:rsidR="000E1CFD" w:rsidRPr="006B3791" w:rsidRDefault="000E1CFD" w:rsidP="00134A6D">
            <w:pPr>
              <w:spacing w:line="280" w:lineRule="exact"/>
              <w:jc w:val="both"/>
              <w:rPr>
                <w:b/>
                <w:sz w:val="24"/>
                <w:szCs w:val="24"/>
              </w:rPr>
            </w:pPr>
            <w:r w:rsidRPr="006B3791">
              <w:rPr>
                <w:b/>
                <w:sz w:val="24"/>
                <w:szCs w:val="24"/>
              </w:rPr>
              <w:t>Tema   9</w:t>
            </w:r>
          </w:p>
        </w:tc>
        <w:tc>
          <w:tcPr>
            <w:tcW w:w="6841" w:type="dxa"/>
            <w:tcBorders>
              <w:top w:val="single" w:sz="4" w:space="0" w:color="auto"/>
              <w:left w:val="single" w:sz="4" w:space="0" w:color="auto"/>
              <w:bottom w:val="single" w:sz="4" w:space="0" w:color="auto"/>
              <w:right w:val="single" w:sz="4" w:space="0" w:color="auto"/>
            </w:tcBorders>
            <w:vAlign w:val="center"/>
          </w:tcPr>
          <w:p w14:paraId="53BC137D" w14:textId="77777777" w:rsidR="000E1CFD" w:rsidRPr="006B3791" w:rsidRDefault="000E1CFD" w:rsidP="00134A6D">
            <w:pPr>
              <w:spacing w:line="280" w:lineRule="exact"/>
              <w:jc w:val="both"/>
              <w:rPr>
                <w:sz w:val="24"/>
                <w:szCs w:val="24"/>
              </w:rPr>
            </w:pPr>
            <w:r w:rsidRPr="006B3791">
              <w:rPr>
                <w:sz w:val="24"/>
                <w:szCs w:val="24"/>
              </w:rPr>
              <w:t>Gatishmëria, iniciativa dhe motivimi</w:t>
            </w:r>
          </w:p>
        </w:tc>
        <w:tc>
          <w:tcPr>
            <w:tcW w:w="990" w:type="dxa"/>
            <w:tcBorders>
              <w:top w:val="single" w:sz="4" w:space="0" w:color="auto"/>
              <w:left w:val="single" w:sz="4" w:space="0" w:color="auto"/>
              <w:bottom w:val="single" w:sz="4" w:space="0" w:color="auto"/>
              <w:right w:val="single" w:sz="4" w:space="0" w:color="auto"/>
            </w:tcBorders>
            <w:vAlign w:val="center"/>
          </w:tcPr>
          <w:p w14:paraId="71447906" w14:textId="77777777" w:rsidR="000E1CFD" w:rsidRPr="006B3791" w:rsidRDefault="000E1CFD" w:rsidP="00134A6D">
            <w:pPr>
              <w:spacing w:line="280" w:lineRule="exact"/>
              <w:jc w:val="center"/>
              <w:rPr>
                <w:sz w:val="24"/>
                <w:szCs w:val="24"/>
              </w:rPr>
            </w:pPr>
            <w:r w:rsidRPr="006B3791">
              <w:rPr>
                <w:sz w:val="24"/>
                <w:szCs w:val="24"/>
              </w:rPr>
              <w:t>3 orë</w:t>
            </w:r>
          </w:p>
        </w:tc>
      </w:tr>
      <w:tr w:rsidR="000E1CFD" w:rsidRPr="000E1CFD" w14:paraId="00E77960" w14:textId="77777777" w:rsidTr="00134A6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424191E7" w14:textId="77777777" w:rsidR="000E1CFD" w:rsidRPr="006B3791" w:rsidRDefault="000E1CFD" w:rsidP="00134A6D">
            <w:pPr>
              <w:spacing w:line="280" w:lineRule="exact"/>
              <w:jc w:val="both"/>
              <w:rPr>
                <w:b/>
                <w:sz w:val="24"/>
                <w:szCs w:val="24"/>
              </w:rPr>
            </w:pPr>
            <w:r w:rsidRPr="006B3791">
              <w:rPr>
                <w:b/>
                <w:sz w:val="24"/>
                <w:szCs w:val="24"/>
              </w:rPr>
              <w:t>Tema 10</w:t>
            </w:r>
          </w:p>
        </w:tc>
        <w:tc>
          <w:tcPr>
            <w:tcW w:w="6841" w:type="dxa"/>
            <w:tcBorders>
              <w:top w:val="single" w:sz="4" w:space="0" w:color="auto"/>
              <w:left w:val="single" w:sz="4" w:space="0" w:color="auto"/>
              <w:bottom w:val="single" w:sz="4" w:space="0" w:color="auto"/>
              <w:right w:val="single" w:sz="4" w:space="0" w:color="auto"/>
            </w:tcBorders>
            <w:vAlign w:val="center"/>
          </w:tcPr>
          <w:p w14:paraId="68871013" w14:textId="77777777" w:rsidR="000E1CFD" w:rsidRPr="006B3791" w:rsidRDefault="000E1CFD" w:rsidP="00134A6D">
            <w:pPr>
              <w:spacing w:line="280" w:lineRule="exact"/>
              <w:jc w:val="both"/>
              <w:rPr>
                <w:sz w:val="24"/>
                <w:szCs w:val="24"/>
              </w:rPr>
            </w:pPr>
            <w:r w:rsidRPr="006B3791">
              <w:rPr>
                <w:sz w:val="24"/>
                <w:szCs w:val="24"/>
              </w:rPr>
              <w:t>Përgjegjësia individuale dhe shoqërore</w:t>
            </w:r>
          </w:p>
        </w:tc>
        <w:tc>
          <w:tcPr>
            <w:tcW w:w="990" w:type="dxa"/>
            <w:tcBorders>
              <w:top w:val="single" w:sz="4" w:space="0" w:color="auto"/>
              <w:left w:val="single" w:sz="4" w:space="0" w:color="auto"/>
              <w:bottom w:val="single" w:sz="4" w:space="0" w:color="auto"/>
              <w:right w:val="single" w:sz="4" w:space="0" w:color="auto"/>
            </w:tcBorders>
            <w:vAlign w:val="center"/>
          </w:tcPr>
          <w:p w14:paraId="20809BD8" w14:textId="77777777" w:rsidR="000E1CFD" w:rsidRPr="006B3791" w:rsidRDefault="000E1CFD" w:rsidP="00134A6D">
            <w:pPr>
              <w:spacing w:line="280" w:lineRule="exact"/>
              <w:jc w:val="center"/>
              <w:rPr>
                <w:sz w:val="24"/>
                <w:szCs w:val="24"/>
              </w:rPr>
            </w:pPr>
            <w:r w:rsidRPr="006B3791">
              <w:rPr>
                <w:sz w:val="24"/>
                <w:szCs w:val="24"/>
              </w:rPr>
              <w:t>3 orë</w:t>
            </w:r>
          </w:p>
        </w:tc>
      </w:tr>
      <w:tr w:rsidR="000E1CFD" w:rsidRPr="000E1CFD" w14:paraId="2F05E0C6" w14:textId="77777777" w:rsidTr="00134A6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4B280B6D" w14:textId="77777777" w:rsidR="000E1CFD" w:rsidRPr="006B3791" w:rsidRDefault="000E1CFD" w:rsidP="00134A6D">
            <w:pPr>
              <w:spacing w:line="280" w:lineRule="exact"/>
              <w:jc w:val="both"/>
              <w:rPr>
                <w:b/>
                <w:sz w:val="24"/>
                <w:szCs w:val="24"/>
              </w:rPr>
            </w:pPr>
            <w:r w:rsidRPr="006B3791">
              <w:rPr>
                <w:b/>
                <w:sz w:val="24"/>
                <w:szCs w:val="24"/>
              </w:rPr>
              <w:t>Tema 11</w:t>
            </w:r>
          </w:p>
        </w:tc>
        <w:tc>
          <w:tcPr>
            <w:tcW w:w="6841" w:type="dxa"/>
            <w:tcBorders>
              <w:top w:val="single" w:sz="4" w:space="0" w:color="auto"/>
              <w:left w:val="single" w:sz="4" w:space="0" w:color="auto"/>
              <w:bottom w:val="single" w:sz="4" w:space="0" w:color="auto"/>
              <w:right w:val="single" w:sz="4" w:space="0" w:color="auto"/>
            </w:tcBorders>
            <w:vAlign w:val="center"/>
          </w:tcPr>
          <w:p w14:paraId="5A4B2D3D" w14:textId="77777777" w:rsidR="000E1CFD" w:rsidRPr="006B3791" w:rsidRDefault="000E1CFD" w:rsidP="00134A6D">
            <w:pPr>
              <w:spacing w:line="280" w:lineRule="exact"/>
              <w:jc w:val="both"/>
              <w:rPr>
                <w:sz w:val="24"/>
                <w:szCs w:val="24"/>
              </w:rPr>
            </w:pPr>
            <w:r w:rsidRPr="006B3791">
              <w:rPr>
                <w:sz w:val="24"/>
                <w:szCs w:val="24"/>
              </w:rPr>
              <w:t xml:space="preserve">Menaxhimi </w:t>
            </w:r>
            <w:proofErr w:type="spellStart"/>
            <w:r w:rsidRPr="006B3791">
              <w:rPr>
                <w:sz w:val="24"/>
                <w:szCs w:val="24"/>
              </w:rPr>
              <w:t>efiçient</w:t>
            </w:r>
            <w:proofErr w:type="spellEnd"/>
            <w:r w:rsidRPr="006B3791">
              <w:rPr>
                <w:sz w:val="24"/>
                <w:szCs w:val="24"/>
              </w:rPr>
              <w:t xml:space="preserve"> i burimeve</w:t>
            </w:r>
          </w:p>
        </w:tc>
        <w:tc>
          <w:tcPr>
            <w:tcW w:w="990" w:type="dxa"/>
            <w:tcBorders>
              <w:top w:val="single" w:sz="4" w:space="0" w:color="auto"/>
              <w:left w:val="single" w:sz="4" w:space="0" w:color="auto"/>
              <w:bottom w:val="single" w:sz="4" w:space="0" w:color="auto"/>
              <w:right w:val="single" w:sz="4" w:space="0" w:color="auto"/>
            </w:tcBorders>
            <w:vAlign w:val="center"/>
          </w:tcPr>
          <w:p w14:paraId="11135DE5" w14:textId="77777777" w:rsidR="000E1CFD" w:rsidRPr="006B3791" w:rsidRDefault="000E1CFD" w:rsidP="00134A6D">
            <w:pPr>
              <w:spacing w:line="280" w:lineRule="exact"/>
              <w:jc w:val="center"/>
              <w:rPr>
                <w:sz w:val="24"/>
                <w:szCs w:val="24"/>
              </w:rPr>
            </w:pPr>
            <w:r w:rsidRPr="006B3791">
              <w:rPr>
                <w:sz w:val="24"/>
                <w:szCs w:val="24"/>
              </w:rPr>
              <w:t>3 orë</w:t>
            </w:r>
          </w:p>
        </w:tc>
      </w:tr>
      <w:tr w:rsidR="000E1CFD" w:rsidRPr="000E1CFD" w14:paraId="06E78B67" w14:textId="77777777" w:rsidTr="00134A6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0F8CE9D1" w14:textId="77777777" w:rsidR="000E1CFD" w:rsidRPr="006B3791" w:rsidRDefault="000E1CFD" w:rsidP="00134A6D">
            <w:pPr>
              <w:spacing w:line="280" w:lineRule="exact"/>
              <w:jc w:val="both"/>
              <w:rPr>
                <w:b/>
                <w:sz w:val="24"/>
                <w:szCs w:val="24"/>
              </w:rPr>
            </w:pPr>
            <w:r w:rsidRPr="006B3791">
              <w:rPr>
                <w:b/>
                <w:sz w:val="24"/>
                <w:szCs w:val="24"/>
              </w:rPr>
              <w:t>Tema 12</w:t>
            </w:r>
          </w:p>
        </w:tc>
        <w:tc>
          <w:tcPr>
            <w:tcW w:w="6841" w:type="dxa"/>
            <w:tcBorders>
              <w:top w:val="single" w:sz="4" w:space="0" w:color="auto"/>
              <w:left w:val="single" w:sz="4" w:space="0" w:color="auto"/>
              <w:bottom w:val="single" w:sz="4" w:space="0" w:color="auto"/>
              <w:right w:val="single" w:sz="4" w:space="0" w:color="auto"/>
            </w:tcBorders>
            <w:vAlign w:val="center"/>
          </w:tcPr>
          <w:p w14:paraId="2BF2C142" w14:textId="03293161" w:rsidR="000E1CFD" w:rsidRPr="006B3791" w:rsidRDefault="000E1CFD" w:rsidP="006B3791">
            <w:pPr>
              <w:spacing w:line="280" w:lineRule="exact"/>
              <w:jc w:val="both"/>
              <w:rPr>
                <w:sz w:val="24"/>
                <w:szCs w:val="24"/>
              </w:rPr>
            </w:pPr>
            <w:r w:rsidRPr="006B3791">
              <w:rPr>
                <w:sz w:val="24"/>
                <w:szCs w:val="24"/>
              </w:rPr>
              <w:t>Aftësitë udhëheqëse në kontekstin e sipë</w:t>
            </w:r>
            <w:r w:rsidR="006B3791">
              <w:rPr>
                <w:sz w:val="24"/>
                <w:szCs w:val="24"/>
              </w:rPr>
              <w:t>rm</w:t>
            </w:r>
            <w:r w:rsidRPr="006B3791">
              <w:rPr>
                <w:sz w:val="24"/>
                <w:szCs w:val="24"/>
              </w:rPr>
              <w:t>arrjes</w:t>
            </w:r>
          </w:p>
        </w:tc>
        <w:tc>
          <w:tcPr>
            <w:tcW w:w="990" w:type="dxa"/>
            <w:tcBorders>
              <w:top w:val="single" w:sz="4" w:space="0" w:color="auto"/>
              <w:left w:val="single" w:sz="4" w:space="0" w:color="auto"/>
              <w:bottom w:val="single" w:sz="4" w:space="0" w:color="auto"/>
              <w:right w:val="single" w:sz="4" w:space="0" w:color="auto"/>
            </w:tcBorders>
            <w:vAlign w:val="center"/>
          </w:tcPr>
          <w:p w14:paraId="1AECBBA6" w14:textId="77777777" w:rsidR="000E1CFD" w:rsidRPr="006B3791" w:rsidRDefault="000E1CFD" w:rsidP="00134A6D">
            <w:pPr>
              <w:spacing w:line="280" w:lineRule="exact"/>
              <w:jc w:val="center"/>
              <w:rPr>
                <w:sz w:val="24"/>
                <w:szCs w:val="24"/>
              </w:rPr>
            </w:pPr>
            <w:r w:rsidRPr="006B3791">
              <w:rPr>
                <w:sz w:val="24"/>
                <w:szCs w:val="24"/>
              </w:rPr>
              <w:t>3 orë</w:t>
            </w:r>
          </w:p>
        </w:tc>
      </w:tr>
      <w:tr w:rsidR="000E1CFD" w:rsidRPr="000E1CFD" w14:paraId="60354B69" w14:textId="77777777" w:rsidTr="00134A6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7BDB9574" w14:textId="77777777" w:rsidR="000E1CFD" w:rsidRPr="006B3791" w:rsidRDefault="000E1CFD" w:rsidP="00134A6D">
            <w:pPr>
              <w:spacing w:line="280" w:lineRule="exact"/>
              <w:jc w:val="both"/>
              <w:rPr>
                <w:b/>
                <w:sz w:val="24"/>
                <w:szCs w:val="24"/>
              </w:rPr>
            </w:pPr>
            <w:r w:rsidRPr="006B3791">
              <w:rPr>
                <w:b/>
                <w:sz w:val="24"/>
                <w:szCs w:val="24"/>
              </w:rPr>
              <w:t>Tema 13</w:t>
            </w:r>
          </w:p>
        </w:tc>
        <w:tc>
          <w:tcPr>
            <w:tcW w:w="6841" w:type="dxa"/>
            <w:tcBorders>
              <w:top w:val="single" w:sz="4" w:space="0" w:color="auto"/>
              <w:left w:val="single" w:sz="4" w:space="0" w:color="auto"/>
              <w:bottom w:val="single" w:sz="4" w:space="0" w:color="auto"/>
              <w:right w:val="single" w:sz="4" w:space="0" w:color="auto"/>
            </w:tcBorders>
            <w:vAlign w:val="center"/>
          </w:tcPr>
          <w:p w14:paraId="32017555" w14:textId="74C108E6" w:rsidR="000E1CFD" w:rsidRPr="006B3791" w:rsidRDefault="000E1CFD" w:rsidP="006B3791">
            <w:pPr>
              <w:spacing w:line="280" w:lineRule="exact"/>
              <w:jc w:val="both"/>
              <w:rPr>
                <w:sz w:val="24"/>
                <w:szCs w:val="24"/>
                <w:lang w:val="it-IT"/>
              </w:rPr>
            </w:pPr>
            <w:r w:rsidRPr="006B3791">
              <w:rPr>
                <w:sz w:val="24"/>
                <w:szCs w:val="24"/>
                <w:lang w:val="it-IT"/>
              </w:rPr>
              <w:t>Globalizimi, info</w:t>
            </w:r>
            <w:r w:rsidR="006B3791">
              <w:rPr>
                <w:sz w:val="24"/>
                <w:szCs w:val="24"/>
                <w:lang w:val="it-IT"/>
              </w:rPr>
              <w:t>rm</w:t>
            </w:r>
            <w:r w:rsidRPr="006B3791">
              <w:rPr>
                <w:sz w:val="24"/>
                <w:szCs w:val="24"/>
                <w:lang w:val="it-IT"/>
              </w:rPr>
              <w:t>acioni, mjedisi dixhital dhe mediat sociale</w:t>
            </w:r>
          </w:p>
        </w:tc>
        <w:tc>
          <w:tcPr>
            <w:tcW w:w="990" w:type="dxa"/>
            <w:tcBorders>
              <w:top w:val="single" w:sz="4" w:space="0" w:color="auto"/>
              <w:left w:val="single" w:sz="4" w:space="0" w:color="auto"/>
              <w:bottom w:val="single" w:sz="4" w:space="0" w:color="auto"/>
              <w:right w:val="single" w:sz="4" w:space="0" w:color="auto"/>
            </w:tcBorders>
            <w:vAlign w:val="center"/>
          </w:tcPr>
          <w:p w14:paraId="7CFF10D2" w14:textId="77777777" w:rsidR="000E1CFD" w:rsidRPr="006B3791" w:rsidRDefault="000E1CFD" w:rsidP="00134A6D">
            <w:pPr>
              <w:spacing w:line="280" w:lineRule="exact"/>
              <w:jc w:val="center"/>
              <w:rPr>
                <w:sz w:val="24"/>
                <w:szCs w:val="24"/>
              </w:rPr>
            </w:pPr>
            <w:r w:rsidRPr="006B3791">
              <w:rPr>
                <w:sz w:val="24"/>
                <w:szCs w:val="24"/>
              </w:rPr>
              <w:t>5 orë</w:t>
            </w:r>
          </w:p>
        </w:tc>
      </w:tr>
      <w:tr w:rsidR="000E1CFD" w:rsidRPr="000E1CFD" w14:paraId="43DE5F1A" w14:textId="77777777" w:rsidTr="00134A6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779AF68C" w14:textId="77777777" w:rsidR="000E1CFD" w:rsidRPr="006B3791" w:rsidRDefault="000E1CFD" w:rsidP="00134A6D">
            <w:pPr>
              <w:spacing w:line="280" w:lineRule="exact"/>
              <w:jc w:val="both"/>
              <w:rPr>
                <w:b/>
                <w:sz w:val="24"/>
                <w:szCs w:val="24"/>
              </w:rPr>
            </w:pPr>
            <w:r w:rsidRPr="006B3791">
              <w:rPr>
                <w:b/>
                <w:sz w:val="24"/>
                <w:szCs w:val="24"/>
              </w:rPr>
              <w:t>Tema 14</w:t>
            </w:r>
          </w:p>
        </w:tc>
        <w:tc>
          <w:tcPr>
            <w:tcW w:w="6841" w:type="dxa"/>
            <w:tcBorders>
              <w:top w:val="single" w:sz="4" w:space="0" w:color="auto"/>
              <w:left w:val="single" w:sz="4" w:space="0" w:color="auto"/>
              <w:bottom w:val="single" w:sz="4" w:space="0" w:color="auto"/>
              <w:right w:val="single" w:sz="4" w:space="0" w:color="auto"/>
            </w:tcBorders>
            <w:vAlign w:val="center"/>
          </w:tcPr>
          <w:p w14:paraId="0EF15F49" w14:textId="544805CB" w:rsidR="000E1CFD" w:rsidRPr="006B3791" w:rsidRDefault="000E1CFD" w:rsidP="006B3791">
            <w:pPr>
              <w:spacing w:line="280" w:lineRule="exact"/>
              <w:jc w:val="both"/>
              <w:rPr>
                <w:sz w:val="24"/>
                <w:szCs w:val="24"/>
                <w:lang w:val="it-IT"/>
              </w:rPr>
            </w:pPr>
            <w:r w:rsidRPr="006B3791">
              <w:rPr>
                <w:sz w:val="24"/>
                <w:szCs w:val="24"/>
                <w:lang w:val="it-IT"/>
              </w:rPr>
              <w:t>Sipë</w:t>
            </w:r>
            <w:r w:rsidR="001E4E44">
              <w:rPr>
                <w:sz w:val="24"/>
                <w:szCs w:val="24"/>
                <w:lang w:val="it-IT"/>
              </w:rPr>
              <w:t>rm</w:t>
            </w:r>
            <w:r w:rsidRPr="006B3791">
              <w:rPr>
                <w:sz w:val="24"/>
                <w:szCs w:val="24"/>
                <w:lang w:val="it-IT"/>
              </w:rPr>
              <w:t>arrja e biznesit dhe sipë</w:t>
            </w:r>
            <w:r w:rsidR="006B3791">
              <w:rPr>
                <w:sz w:val="24"/>
                <w:szCs w:val="24"/>
                <w:lang w:val="it-IT"/>
              </w:rPr>
              <w:t>rm</w:t>
            </w:r>
            <w:r w:rsidRPr="006B3791">
              <w:rPr>
                <w:sz w:val="24"/>
                <w:szCs w:val="24"/>
                <w:lang w:val="it-IT"/>
              </w:rPr>
              <w:t>arrja sociale</w:t>
            </w:r>
          </w:p>
        </w:tc>
        <w:tc>
          <w:tcPr>
            <w:tcW w:w="990" w:type="dxa"/>
            <w:tcBorders>
              <w:top w:val="single" w:sz="4" w:space="0" w:color="auto"/>
              <w:left w:val="single" w:sz="4" w:space="0" w:color="auto"/>
              <w:bottom w:val="single" w:sz="4" w:space="0" w:color="auto"/>
              <w:right w:val="single" w:sz="4" w:space="0" w:color="auto"/>
            </w:tcBorders>
            <w:vAlign w:val="center"/>
          </w:tcPr>
          <w:p w14:paraId="5CE121E6" w14:textId="77777777" w:rsidR="000E1CFD" w:rsidRPr="006B3791" w:rsidRDefault="000E1CFD" w:rsidP="00134A6D">
            <w:pPr>
              <w:spacing w:line="280" w:lineRule="exact"/>
              <w:jc w:val="center"/>
              <w:rPr>
                <w:sz w:val="24"/>
                <w:szCs w:val="24"/>
              </w:rPr>
            </w:pPr>
            <w:r w:rsidRPr="006B3791">
              <w:rPr>
                <w:sz w:val="24"/>
                <w:szCs w:val="24"/>
              </w:rPr>
              <w:t>3 orë</w:t>
            </w:r>
          </w:p>
        </w:tc>
      </w:tr>
      <w:tr w:rsidR="000E1CFD" w:rsidRPr="000E1CFD" w14:paraId="37988D71" w14:textId="77777777" w:rsidTr="00134A6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44F34D86" w14:textId="77777777" w:rsidR="000E1CFD" w:rsidRPr="006B3791" w:rsidRDefault="000E1CFD" w:rsidP="00134A6D">
            <w:pPr>
              <w:spacing w:line="280" w:lineRule="exact"/>
              <w:jc w:val="both"/>
              <w:rPr>
                <w:b/>
                <w:sz w:val="24"/>
                <w:szCs w:val="24"/>
              </w:rPr>
            </w:pPr>
            <w:r w:rsidRPr="006B3791">
              <w:rPr>
                <w:b/>
                <w:sz w:val="24"/>
                <w:szCs w:val="24"/>
              </w:rPr>
              <w:t>Tema 15</w:t>
            </w:r>
          </w:p>
        </w:tc>
        <w:tc>
          <w:tcPr>
            <w:tcW w:w="6841" w:type="dxa"/>
            <w:tcBorders>
              <w:top w:val="single" w:sz="4" w:space="0" w:color="auto"/>
              <w:left w:val="single" w:sz="4" w:space="0" w:color="auto"/>
              <w:bottom w:val="single" w:sz="4" w:space="0" w:color="auto"/>
              <w:right w:val="single" w:sz="4" w:space="0" w:color="auto"/>
            </w:tcBorders>
            <w:vAlign w:val="center"/>
          </w:tcPr>
          <w:p w14:paraId="44F1E8CB" w14:textId="77CF6DE1" w:rsidR="000E1CFD" w:rsidRPr="006B3791" w:rsidRDefault="000E1CFD" w:rsidP="006B3791">
            <w:pPr>
              <w:spacing w:line="280" w:lineRule="exact"/>
              <w:jc w:val="both"/>
              <w:rPr>
                <w:sz w:val="24"/>
                <w:szCs w:val="24"/>
                <w:lang w:val="it-IT"/>
              </w:rPr>
            </w:pPr>
            <w:r w:rsidRPr="006B3791">
              <w:rPr>
                <w:sz w:val="24"/>
                <w:szCs w:val="24"/>
                <w:lang w:val="it-IT"/>
              </w:rPr>
              <w:t>Fo</w:t>
            </w:r>
            <w:r w:rsidR="001E4E44">
              <w:rPr>
                <w:sz w:val="24"/>
                <w:szCs w:val="24"/>
                <w:lang w:val="it-IT"/>
              </w:rPr>
              <w:t>rm</w:t>
            </w:r>
            <w:r w:rsidRPr="006B3791">
              <w:rPr>
                <w:sz w:val="24"/>
                <w:szCs w:val="24"/>
                <w:lang w:val="it-IT"/>
              </w:rPr>
              <w:t>at e organizimit të sipë</w:t>
            </w:r>
            <w:r w:rsidR="006B3791">
              <w:rPr>
                <w:sz w:val="24"/>
                <w:szCs w:val="24"/>
                <w:lang w:val="it-IT"/>
              </w:rPr>
              <w:t>rm</w:t>
            </w:r>
            <w:r w:rsidRPr="006B3791">
              <w:rPr>
                <w:sz w:val="24"/>
                <w:szCs w:val="24"/>
                <w:lang w:val="it-IT"/>
              </w:rPr>
              <w:t xml:space="preserve">arrjeve </w:t>
            </w:r>
          </w:p>
        </w:tc>
        <w:tc>
          <w:tcPr>
            <w:tcW w:w="990" w:type="dxa"/>
            <w:tcBorders>
              <w:top w:val="single" w:sz="4" w:space="0" w:color="auto"/>
              <w:left w:val="single" w:sz="4" w:space="0" w:color="auto"/>
              <w:bottom w:val="single" w:sz="4" w:space="0" w:color="auto"/>
              <w:right w:val="single" w:sz="4" w:space="0" w:color="auto"/>
            </w:tcBorders>
            <w:vAlign w:val="center"/>
          </w:tcPr>
          <w:p w14:paraId="0F7C88CB" w14:textId="77777777" w:rsidR="000E1CFD" w:rsidRPr="006B3791" w:rsidRDefault="000E1CFD" w:rsidP="00134A6D">
            <w:pPr>
              <w:spacing w:line="280" w:lineRule="exact"/>
              <w:jc w:val="center"/>
              <w:rPr>
                <w:sz w:val="24"/>
                <w:szCs w:val="24"/>
              </w:rPr>
            </w:pPr>
            <w:r w:rsidRPr="006B3791">
              <w:rPr>
                <w:sz w:val="24"/>
                <w:szCs w:val="24"/>
              </w:rPr>
              <w:t>5 orë</w:t>
            </w:r>
          </w:p>
        </w:tc>
      </w:tr>
      <w:tr w:rsidR="000E1CFD" w:rsidRPr="000E1CFD" w14:paraId="640876DC" w14:textId="77777777" w:rsidTr="00134A6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7276FCA4" w14:textId="77777777" w:rsidR="000E1CFD" w:rsidRPr="006B3791" w:rsidRDefault="000E1CFD" w:rsidP="00134A6D">
            <w:pPr>
              <w:spacing w:line="280" w:lineRule="exact"/>
              <w:jc w:val="both"/>
              <w:rPr>
                <w:b/>
                <w:sz w:val="24"/>
                <w:szCs w:val="24"/>
              </w:rPr>
            </w:pPr>
            <w:r w:rsidRPr="006B3791">
              <w:rPr>
                <w:b/>
                <w:sz w:val="24"/>
                <w:szCs w:val="24"/>
              </w:rPr>
              <w:t>Tema 16</w:t>
            </w:r>
          </w:p>
        </w:tc>
        <w:tc>
          <w:tcPr>
            <w:tcW w:w="6841" w:type="dxa"/>
            <w:tcBorders>
              <w:top w:val="single" w:sz="4" w:space="0" w:color="auto"/>
              <w:left w:val="single" w:sz="4" w:space="0" w:color="auto"/>
              <w:bottom w:val="single" w:sz="4" w:space="0" w:color="auto"/>
              <w:right w:val="single" w:sz="4" w:space="0" w:color="auto"/>
            </w:tcBorders>
            <w:vAlign w:val="center"/>
          </w:tcPr>
          <w:p w14:paraId="59C7228D" w14:textId="4B59A574" w:rsidR="000E1CFD" w:rsidRPr="006B3791" w:rsidRDefault="000E1CFD" w:rsidP="006B3791">
            <w:pPr>
              <w:spacing w:line="280" w:lineRule="exact"/>
              <w:jc w:val="both"/>
              <w:rPr>
                <w:sz w:val="24"/>
                <w:szCs w:val="24"/>
                <w:lang w:val="de-CH"/>
              </w:rPr>
            </w:pPr>
            <w:r w:rsidRPr="006B3791">
              <w:rPr>
                <w:sz w:val="24"/>
                <w:szCs w:val="24"/>
                <w:lang w:val="de-CH"/>
              </w:rPr>
              <w:t>Konteksti i sipë</w:t>
            </w:r>
            <w:r w:rsidR="006B3791">
              <w:rPr>
                <w:sz w:val="24"/>
                <w:szCs w:val="24"/>
                <w:lang w:val="de-CH"/>
              </w:rPr>
              <w:t>rm</w:t>
            </w:r>
            <w:r w:rsidRPr="006B3791">
              <w:rPr>
                <w:sz w:val="24"/>
                <w:szCs w:val="24"/>
                <w:lang w:val="de-CH"/>
              </w:rPr>
              <w:t>arrjeve, tregjet, klientela, konkurenca, kostot etj.</w:t>
            </w:r>
          </w:p>
        </w:tc>
        <w:tc>
          <w:tcPr>
            <w:tcW w:w="990" w:type="dxa"/>
            <w:tcBorders>
              <w:top w:val="single" w:sz="4" w:space="0" w:color="auto"/>
              <w:left w:val="single" w:sz="4" w:space="0" w:color="auto"/>
              <w:bottom w:val="single" w:sz="4" w:space="0" w:color="auto"/>
              <w:right w:val="single" w:sz="4" w:space="0" w:color="auto"/>
            </w:tcBorders>
            <w:vAlign w:val="center"/>
          </w:tcPr>
          <w:p w14:paraId="4785688B" w14:textId="77777777" w:rsidR="000E1CFD" w:rsidRPr="006B3791" w:rsidRDefault="000E1CFD" w:rsidP="00134A6D">
            <w:pPr>
              <w:spacing w:line="280" w:lineRule="exact"/>
              <w:jc w:val="center"/>
              <w:rPr>
                <w:sz w:val="24"/>
                <w:szCs w:val="24"/>
              </w:rPr>
            </w:pPr>
            <w:r w:rsidRPr="006B3791">
              <w:rPr>
                <w:sz w:val="24"/>
                <w:szCs w:val="24"/>
              </w:rPr>
              <w:t>6 orë</w:t>
            </w:r>
          </w:p>
        </w:tc>
      </w:tr>
      <w:tr w:rsidR="000E1CFD" w:rsidRPr="000E1CFD" w14:paraId="66FF687D" w14:textId="77777777" w:rsidTr="00134A6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33C4B203" w14:textId="77777777" w:rsidR="000E1CFD" w:rsidRPr="006B3791" w:rsidRDefault="000E1CFD" w:rsidP="00134A6D">
            <w:pPr>
              <w:spacing w:line="280" w:lineRule="exact"/>
              <w:jc w:val="both"/>
              <w:rPr>
                <w:b/>
                <w:sz w:val="24"/>
                <w:szCs w:val="24"/>
              </w:rPr>
            </w:pPr>
            <w:r w:rsidRPr="006B3791">
              <w:rPr>
                <w:b/>
                <w:sz w:val="24"/>
                <w:szCs w:val="24"/>
              </w:rPr>
              <w:t>Tema 17</w:t>
            </w:r>
          </w:p>
        </w:tc>
        <w:tc>
          <w:tcPr>
            <w:tcW w:w="6841" w:type="dxa"/>
            <w:tcBorders>
              <w:top w:val="single" w:sz="4" w:space="0" w:color="auto"/>
              <w:left w:val="single" w:sz="4" w:space="0" w:color="auto"/>
              <w:bottom w:val="single" w:sz="4" w:space="0" w:color="auto"/>
              <w:right w:val="single" w:sz="4" w:space="0" w:color="auto"/>
            </w:tcBorders>
            <w:vAlign w:val="center"/>
          </w:tcPr>
          <w:p w14:paraId="1BEDD9A2" w14:textId="6628FF16" w:rsidR="000E1CFD" w:rsidRPr="006B3791" w:rsidRDefault="000E1CFD" w:rsidP="006B3791">
            <w:pPr>
              <w:spacing w:line="280" w:lineRule="exact"/>
              <w:jc w:val="both"/>
              <w:rPr>
                <w:sz w:val="24"/>
                <w:szCs w:val="24"/>
              </w:rPr>
            </w:pPr>
            <w:r w:rsidRPr="006B3791">
              <w:rPr>
                <w:sz w:val="24"/>
                <w:szCs w:val="24"/>
              </w:rPr>
              <w:t>Mjedisi ligjor i sipë</w:t>
            </w:r>
            <w:r w:rsidR="006B3791">
              <w:rPr>
                <w:sz w:val="24"/>
                <w:szCs w:val="24"/>
              </w:rPr>
              <w:t>rm</w:t>
            </w:r>
            <w:r w:rsidRPr="006B3791">
              <w:rPr>
                <w:sz w:val="24"/>
                <w:szCs w:val="24"/>
              </w:rPr>
              <w:t>arrjeve</w:t>
            </w:r>
          </w:p>
        </w:tc>
        <w:tc>
          <w:tcPr>
            <w:tcW w:w="990" w:type="dxa"/>
            <w:tcBorders>
              <w:top w:val="single" w:sz="4" w:space="0" w:color="auto"/>
              <w:left w:val="single" w:sz="4" w:space="0" w:color="auto"/>
              <w:bottom w:val="single" w:sz="4" w:space="0" w:color="auto"/>
              <w:right w:val="single" w:sz="4" w:space="0" w:color="auto"/>
            </w:tcBorders>
            <w:vAlign w:val="center"/>
          </w:tcPr>
          <w:p w14:paraId="0EC2ECB4" w14:textId="77777777" w:rsidR="000E1CFD" w:rsidRPr="006B3791" w:rsidRDefault="000E1CFD" w:rsidP="00134A6D">
            <w:pPr>
              <w:spacing w:line="280" w:lineRule="exact"/>
              <w:jc w:val="center"/>
              <w:rPr>
                <w:sz w:val="24"/>
                <w:szCs w:val="24"/>
              </w:rPr>
            </w:pPr>
            <w:r w:rsidRPr="006B3791">
              <w:rPr>
                <w:sz w:val="24"/>
                <w:szCs w:val="24"/>
              </w:rPr>
              <w:t>5 orë</w:t>
            </w:r>
          </w:p>
        </w:tc>
      </w:tr>
      <w:tr w:rsidR="000E1CFD" w:rsidRPr="000E1CFD" w14:paraId="33A60919" w14:textId="77777777" w:rsidTr="00134A6D">
        <w:trPr>
          <w:trHeight w:val="331"/>
        </w:trPr>
        <w:tc>
          <w:tcPr>
            <w:tcW w:w="1164" w:type="dxa"/>
            <w:tcBorders>
              <w:top w:val="single" w:sz="4" w:space="0" w:color="auto"/>
              <w:left w:val="single" w:sz="4" w:space="0" w:color="auto"/>
              <w:bottom w:val="single" w:sz="4" w:space="0" w:color="auto"/>
              <w:right w:val="single" w:sz="4" w:space="0" w:color="auto"/>
            </w:tcBorders>
            <w:vAlign w:val="center"/>
          </w:tcPr>
          <w:p w14:paraId="6F587EF7" w14:textId="77777777" w:rsidR="000E1CFD" w:rsidRPr="006B3791" w:rsidRDefault="000E1CFD" w:rsidP="00134A6D">
            <w:pPr>
              <w:spacing w:line="280" w:lineRule="exact"/>
              <w:jc w:val="both"/>
              <w:rPr>
                <w:b/>
                <w:sz w:val="24"/>
                <w:szCs w:val="24"/>
              </w:rPr>
            </w:pPr>
            <w:r w:rsidRPr="006B3791">
              <w:rPr>
                <w:b/>
                <w:sz w:val="24"/>
                <w:szCs w:val="24"/>
              </w:rPr>
              <w:t>Tema 18</w:t>
            </w:r>
          </w:p>
        </w:tc>
        <w:tc>
          <w:tcPr>
            <w:tcW w:w="6841" w:type="dxa"/>
            <w:tcBorders>
              <w:top w:val="single" w:sz="4" w:space="0" w:color="auto"/>
              <w:left w:val="single" w:sz="4" w:space="0" w:color="auto"/>
              <w:bottom w:val="single" w:sz="4" w:space="0" w:color="auto"/>
              <w:right w:val="single" w:sz="4" w:space="0" w:color="auto"/>
            </w:tcBorders>
            <w:vAlign w:val="center"/>
          </w:tcPr>
          <w:p w14:paraId="310BB7BA" w14:textId="77777777" w:rsidR="000E1CFD" w:rsidRPr="006B3791" w:rsidRDefault="000E1CFD" w:rsidP="00134A6D">
            <w:pPr>
              <w:spacing w:line="280" w:lineRule="exact"/>
              <w:jc w:val="both"/>
              <w:rPr>
                <w:sz w:val="24"/>
                <w:szCs w:val="24"/>
              </w:rPr>
            </w:pPr>
            <w:r w:rsidRPr="006B3791">
              <w:rPr>
                <w:sz w:val="24"/>
                <w:szCs w:val="24"/>
              </w:rPr>
              <w:t>Marrëdhëniet e punës</w:t>
            </w:r>
          </w:p>
        </w:tc>
        <w:tc>
          <w:tcPr>
            <w:tcW w:w="990" w:type="dxa"/>
            <w:tcBorders>
              <w:top w:val="single" w:sz="4" w:space="0" w:color="auto"/>
              <w:left w:val="single" w:sz="4" w:space="0" w:color="auto"/>
              <w:bottom w:val="single" w:sz="4" w:space="0" w:color="auto"/>
              <w:right w:val="single" w:sz="4" w:space="0" w:color="auto"/>
            </w:tcBorders>
            <w:vAlign w:val="center"/>
          </w:tcPr>
          <w:p w14:paraId="299426ED" w14:textId="77777777" w:rsidR="000E1CFD" w:rsidRPr="006B3791" w:rsidRDefault="000E1CFD" w:rsidP="00134A6D">
            <w:pPr>
              <w:spacing w:line="280" w:lineRule="exact"/>
              <w:jc w:val="center"/>
              <w:rPr>
                <w:sz w:val="24"/>
                <w:szCs w:val="24"/>
              </w:rPr>
            </w:pPr>
            <w:r w:rsidRPr="006B3791">
              <w:rPr>
                <w:sz w:val="24"/>
                <w:szCs w:val="24"/>
              </w:rPr>
              <w:t>4 orë</w:t>
            </w:r>
          </w:p>
        </w:tc>
      </w:tr>
    </w:tbl>
    <w:p w14:paraId="55956185" w14:textId="77777777" w:rsidR="00A6183A" w:rsidRDefault="00A6183A">
      <w:pPr>
        <w:rPr>
          <w:b/>
          <w:sz w:val="24"/>
          <w:szCs w:val="24"/>
          <w:shd w:val="clear" w:color="auto" w:fill="C0C0C0"/>
        </w:rPr>
      </w:pPr>
    </w:p>
    <w:p w14:paraId="6F415D96" w14:textId="77777777" w:rsidR="0000440C" w:rsidRPr="006B3791" w:rsidRDefault="0000440C">
      <w:pPr>
        <w:rPr>
          <w:b/>
          <w:sz w:val="24"/>
          <w:szCs w:val="24"/>
          <w:shd w:val="clear" w:color="auto" w:fill="C0C0C0"/>
        </w:rPr>
      </w:pPr>
    </w:p>
    <w:p w14:paraId="23F1E901" w14:textId="77777777" w:rsidR="00820840" w:rsidRPr="00F6205B" w:rsidRDefault="00820840">
      <w:pPr>
        <w:tabs>
          <w:tab w:val="left" w:pos="1440"/>
          <w:tab w:val="left" w:pos="1800"/>
        </w:tabs>
        <w:ind w:left="360" w:hanging="480"/>
        <w:jc w:val="both"/>
        <w:rPr>
          <w:b/>
          <w:bCs/>
          <w:sz w:val="24"/>
          <w:szCs w:val="24"/>
          <w:shd w:val="clear" w:color="auto" w:fill="B3B3B3"/>
        </w:rPr>
      </w:pPr>
      <w:r w:rsidRPr="00F6205B">
        <w:rPr>
          <w:b/>
          <w:bCs/>
          <w:iCs/>
          <w:sz w:val="24"/>
          <w:szCs w:val="24"/>
          <w:shd w:val="clear" w:color="auto" w:fill="B3B3B3"/>
        </w:rPr>
        <w:t xml:space="preserve">2. Lënda </w:t>
      </w:r>
      <w:r w:rsidRPr="00F6205B">
        <w:rPr>
          <w:b/>
          <w:bCs/>
          <w:sz w:val="24"/>
          <w:szCs w:val="24"/>
          <w:shd w:val="clear" w:color="auto" w:fill="B3B3B3"/>
        </w:rPr>
        <w:t>“</w:t>
      </w:r>
      <w:bookmarkStart w:id="0" w:name="OLE_LINK3"/>
      <w:bookmarkStart w:id="1" w:name="OLE_LINK4"/>
      <w:r w:rsidR="00BB778F" w:rsidRPr="00F6205B">
        <w:rPr>
          <w:b/>
          <w:bCs/>
          <w:sz w:val="24"/>
          <w:szCs w:val="24"/>
          <w:shd w:val="clear" w:color="auto" w:fill="B3B3B3"/>
        </w:rPr>
        <w:t xml:space="preserve">Shërbime në </w:t>
      </w:r>
      <w:r w:rsidR="006333E5" w:rsidRPr="00F6205B">
        <w:rPr>
          <w:b/>
          <w:bCs/>
          <w:sz w:val="24"/>
          <w:szCs w:val="24"/>
          <w:shd w:val="clear" w:color="auto" w:fill="B3B3B3"/>
        </w:rPr>
        <w:t>r</w:t>
      </w:r>
      <w:r w:rsidRPr="00F6205B">
        <w:rPr>
          <w:b/>
          <w:bCs/>
          <w:sz w:val="24"/>
          <w:szCs w:val="24"/>
          <w:shd w:val="clear" w:color="auto" w:fill="B3B3B3"/>
        </w:rPr>
        <w:t>ecepsion</w:t>
      </w:r>
      <w:bookmarkEnd w:id="0"/>
      <w:bookmarkEnd w:id="1"/>
      <w:r w:rsidRPr="00F6205B">
        <w:rPr>
          <w:b/>
          <w:bCs/>
          <w:sz w:val="24"/>
          <w:szCs w:val="24"/>
          <w:shd w:val="clear" w:color="auto" w:fill="B3B3B3"/>
        </w:rPr>
        <w:t>” (L-13-</w:t>
      </w:r>
      <w:r w:rsidR="00D952E9" w:rsidRPr="00F6205B">
        <w:rPr>
          <w:b/>
          <w:bCs/>
          <w:sz w:val="24"/>
          <w:szCs w:val="24"/>
          <w:shd w:val="clear" w:color="auto" w:fill="B3B3B3"/>
        </w:rPr>
        <w:t>509-19</w:t>
      </w:r>
      <w:r w:rsidR="00F60C9B" w:rsidRPr="00F6205B">
        <w:rPr>
          <w:b/>
          <w:bCs/>
          <w:sz w:val="24"/>
          <w:szCs w:val="24"/>
          <w:shd w:val="clear" w:color="auto" w:fill="B3B3B3"/>
        </w:rPr>
        <w:t xml:space="preserve">). </w:t>
      </w:r>
      <w:proofErr w:type="spellStart"/>
      <w:r w:rsidR="00F60C9B" w:rsidRPr="00F6205B">
        <w:rPr>
          <w:b/>
          <w:bCs/>
          <w:sz w:val="24"/>
          <w:szCs w:val="24"/>
          <w:shd w:val="clear" w:color="auto" w:fill="B3B3B3"/>
        </w:rPr>
        <w:t>Kl</w:t>
      </w:r>
      <w:proofErr w:type="spellEnd"/>
      <w:r w:rsidR="00F60C9B" w:rsidRPr="00F6205B">
        <w:rPr>
          <w:b/>
          <w:bCs/>
          <w:sz w:val="24"/>
          <w:szCs w:val="24"/>
          <w:shd w:val="clear" w:color="auto" w:fill="B3B3B3"/>
        </w:rPr>
        <w:t>. 12 – 136</w:t>
      </w:r>
      <w:r w:rsidRPr="00F6205B">
        <w:rPr>
          <w:b/>
          <w:bCs/>
          <w:sz w:val="24"/>
          <w:szCs w:val="24"/>
          <w:shd w:val="clear" w:color="auto" w:fill="B3B3B3"/>
        </w:rPr>
        <w:t xml:space="preserve"> orë </w:t>
      </w:r>
    </w:p>
    <w:p w14:paraId="12848B0E" w14:textId="77777777" w:rsidR="00820840" w:rsidRPr="00F6205B" w:rsidRDefault="00820840">
      <w:pPr>
        <w:jc w:val="both"/>
        <w:rPr>
          <w:b/>
          <w:bCs/>
          <w:iCs/>
          <w:sz w:val="24"/>
          <w:szCs w:val="24"/>
          <w:shd w:val="clear" w:color="auto" w:fill="00FFFF"/>
        </w:rPr>
      </w:pPr>
    </w:p>
    <w:p w14:paraId="01D75AB4" w14:textId="77777777" w:rsidR="00DF34FB" w:rsidRPr="00F6205B" w:rsidRDefault="00DF34FB" w:rsidP="007B61AF">
      <w:pPr>
        <w:widowControl/>
        <w:numPr>
          <w:ilvl w:val="0"/>
          <w:numId w:val="25"/>
        </w:numPr>
        <w:tabs>
          <w:tab w:val="left" w:pos="360"/>
          <w:tab w:val="left" w:pos="1800"/>
        </w:tabs>
        <w:overflowPunct w:val="0"/>
        <w:ind w:hanging="720"/>
        <w:textAlignment w:val="baseline"/>
        <w:rPr>
          <w:b/>
          <w:iCs/>
          <w:sz w:val="24"/>
          <w:szCs w:val="24"/>
        </w:rPr>
      </w:pPr>
      <w:r w:rsidRPr="00F6205B">
        <w:rPr>
          <w:b/>
          <w:iCs/>
          <w:sz w:val="24"/>
          <w:szCs w:val="24"/>
        </w:rPr>
        <w:t>Synimet e lëndës “</w:t>
      </w:r>
      <w:r w:rsidR="007C3CD5" w:rsidRPr="00F6205B">
        <w:rPr>
          <w:b/>
          <w:iCs/>
          <w:sz w:val="24"/>
          <w:szCs w:val="24"/>
        </w:rPr>
        <w:t xml:space="preserve">Shërbime në </w:t>
      </w:r>
      <w:r w:rsidR="006333E5" w:rsidRPr="00F6205B">
        <w:rPr>
          <w:b/>
          <w:sz w:val="24"/>
          <w:szCs w:val="24"/>
        </w:rPr>
        <w:t>r</w:t>
      </w:r>
      <w:r w:rsidRPr="00F6205B">
        <w:rPr>
          <w:b/>
          <w:sz w:val="24"/>
          <w:szCs w:val="24"/>
        </w:rPr>
        <w:t>ecepsion</w:t>
      </w:r>
      <w:r w:rsidRPr="00F6205B">
        <w:rPr>
          <w:b/>
          <w:iCs/>
          <w:sz w:val="24"/>
          <w:szCs w:val="24"/>
        </w:rPr>
        <w:t xml:space="preserve">”, </w:t>
      </w:r>
      <w:proofErr w:type="spellStart"/>
      <w:r w:rsidRPr="00F6205B">
        <w:rPr>
          <w:b/>
          <w:iCs/>
          <w:sz w:val="24"/>
          <w:szCs w:val="24"/>
        </w:rPr>
        <w:t>kl</w:t>
      </w:r>
      <w:proofErr w:type="spellEnd"/>
      <w:r w:rsidRPr="00F6205B">
        <w:rPr>
          <w:b/>
          <w:iCs/>
          <w:sz w:val="24"/>
          <w:szCs w:val="24"/>
        </w:rPr>
        <w:t>. 12.</w:t>
      </w:r>
    </w:p>
    <w:p w14:paraId="3DBF4ADC" w14:textId="77777777" w:rsidR="00DF34FB" w:rsidRPr="004C708B" w:rsidRDefault="00DF34FB" w:rsidP="00DF34FB">
      <w:pPr>
        <w:widowControl/>
        <w:tabs>
          <w:tab w:val="left" w:pos="1440"/>
          <w:tab w:val="left" w:pos="1800"/>
        </w:tabs>
        <w:overflowPunct w:val="0"/>
        <w:textAlignment w:val="baseline"/>
        <w:rPr>
          <w:b/>
          <w:iCs/>
          <w:color w:val="FF0000"/>
          <w:sz w:val="24"/>
          <w:szCs w:val="24"/>
        </w:rPr>
      </w:pPr>
    </w:p>
    <w:p w14:paraId="6EA7BEDA" w14:textId="0980FE98" w:rsidR="00820840" w:rsidRPr="00C3653B" w:rsidRDefault="00820840">
      <w:pPr>
        <w:jc w:val="both"/>
        <w:rPr>
          <w:sz w:val="24"/>
          <w:szCs w:val="24"/>
        </w:rPr>
      </w:pPr>
      <w:r w:rsidRPr="00C3653B">
        <w:rPr>
          <w:sz w:val="24"/>
          <w:szCs w:val="24"/>
        </w:rPr>
        <w:t>Në përfundim të trajtimit të lëndës</w:t>
      </w:r>
      <w:r w:rsidR="00785EC2" w:rsidRPr="00C3653B">
        <w:rPr>
          <w:sz w:val="24"/>
          <w:szCs w:val="24"/>
        </w:rPr>
        <w:t xml:space="preserve"> “</w:t>
      </w:r>
      <w:r w:rsidR="007C3CD5" w:rsidRPr="00C3653B">
        <w:rPr>
          <w:sz w:val="24"/>
          <w:szCs w:val="24"/>
        </w:rPr>
        <w:t xml:space="preserve">Shërbime në </w:t>
      </w:r>
      <w:r w:rsidR="006F2B4F" w:rsidRPr="00C3653B">
        <w:rPr>
          <w:sz w:val="24"/>
          <w:szCs w:val="24"/>
        </w:rPr>
        <w:t>r</w:t>
      </w:r>
      <w:r w:rsidR="00785EC2" w:rsidRPr="00C3653B">
        <w:rPr>
          <w:sz w:val="24"/>
          <w:szCs w:val="24"/>
        </w:rPr>
        <w:t>ecepsion”</w:t>
      </w:r>
      <w:r w:rsidRPr="00C3653B">
        <w:rPr>
          <w:b/>
          <w:bCs/>
          <w:sz w:val="24"/>
          <w:szCs w:val="24"/>
        </w:rPr>
        <w:t xml:space="preserve">, </w:t>
      </w:r>
      <w:proofErr w:type="spellStart"/>
      <w:r w:rsidRPr="00C3653B">
        <w:rPr>
          <w:sz w:val="24"/>
          <w:szCs w:val="24"/>
        </w:rPr>
        <w:t>kl</w:t>
      </w:r>
      <w:proofErr w:type="spellEnd"/>
      <w:r w:rsidRPr="00C3653B">
        <w:rPr>
          <w:sz w:val="24"/>
          <w:szCs w:val="24"/>
        </w:rPr>
        <w:t xml:space="preserve"> 12</w:t>
      </w:r>
      <w:r w:rsidRPr="00C3653B">
        <w:rPr>
          <w:b/>
          <w:bCs/>
          <w:sz w:val="24"/>
          <w:szCs w:val="24"/>
        </w:rPr>
        <w:t xml:space="preserve">, </w:t>
      </w:r>
      <w:r w:rsidRPr="00C3653B">
        <w:rPr>
          <w:sz w:val="24"/>
          <w:szCs w:val="24"/>
        </w:rPr>
        <w:t>nxënësit duhet:</w:t>
      </w:r>
    </w:p>
    <w:p w14:paraId="34519560" w14:textId="6DA094CC" w:rsidR="004A1E9B" w:rsidRPr="0081007D" w:rsidRDefault="00313096" w:rsidP="007B61AF">
      <w:pPr>
        <w:numPr>
          <w:ilvl w:val="0"/>
          <w:numId w:val="24"/>
        </w:numPr>
        <w:tabs>
          <w:tab w:val="left" w:pos="360"/>
        </w:tabs>
        <w:ind w:hanging="540"/>
        <w:jc w:val="both"/>
        <w:rPr>
          <w:sz w:val="24"/>
          <w:szCs w:val="24"/>
        </w:rPr>
      </w:pPr>
      <w:r w:rsidRPr="0081007D">
        <w:rPr>
          <w:sz w:val="24"/>
          <w:szCs w:val="24"/>
        </w:rPr>
        <w:t>të përshkruajnë profilin profesional të recepsionistit</w:t>
      </w:r>
      <w:r w:rsidR="00727A33">
        <w:rPr>
          <w:sz w:val="24"/>
          <w:szCs w:val="24"/>
        </w:rPr>
        <w:t>;</w:t>
      </w:r>
    </w:p>
    <w:p w14:paraId="38DC582C" w14:textId="7D0DF6F3" w:rsidR="00533EAA" w:rsidRPr="0081007D" w:rsidRDefault="00313096" w:rsidP="007B61AF">
      <w:pPr>
        <w:numPr>
          <w:ilvl w:val="0"/>
          <w:numId w:val="24"/>
        </w:numPr>
        <w:tabs>
          <w:tab w:val="left" w:pos="360"/>
        </w:tabs>
        <w:ind w:hanging="540"/>
        <w:jc w:val="both"/>
        <w:rPr>
          <w:sz w:val="24"/>
          <w:szCs w:val="24"/>
        </w:rPr>
      </w:pPr>
      <w:r w:rsidRPr="0081007D">
        <w:rPr>
          <w:sz w:val="24"/>
          <w:szCs w:val="24"/>
        </w:rPr>
        <w:t>të shpjegojnë strukturën organizative të recepsionit</w:t>
      </w:r>
      <w:r w:rsidR="00727A33">
        <w:rPr>
          <w:sz w:val="24"/>
          <w:szCs w:val="24"/>
        </w:rPr>
        <w:t>;</w:t>
      </w:r>
    </w:p>
    <w:p w14:paraId="782F50B8" w14:textId="5A4EA147" w:rsidR="004A1E9B" w:rsidRPr="0081007D" w:rsidRDefault="00313096" w:rsidP="007B61AF">
      <w:pPr>
        <w:numPr>
          <w:ilvl w:val="0"/>
          <w:numId w:val="24"/>
        </w:numPr>
        <w:shd w:val="clear" w:color="auto" w:fill="FFFFFF"/>
        <w:tabs>
          <w:tab w:val="left" w:pos="360"/>
        </w:tabs>
        <w:ind w:hanging="540"/>
        <w:jc w:val="both"/>
        <w:rPr>
          <w:bCs/>
          <w:sz w:val="24"/>
          <w:szCs w:val="24"/>
        </w:rPr>
      </w:pPr>
      <w:r w:rsidRPr="0081007D">
        <w:rPr>
          <w:bCs/>
          <w:sz w:val="24"/>
          <w:szCs w:val="24"/>
        </w:rPr>
        <w:t>të listojnë detyrat e personelit në recepsion sipas hierarkisë së organizimi</w:t>
      </w:r>
      <w:r w:rsidR="003A7485">
        <w:rPr>
          <w:bCs/>
          <w:sz w:val="24"/>
          <w:szCs w:val="24"/>
        </w:rPr>
        <w:t>t;</w:t>
      </w:r>
    </w:p>
    <w:p w14:paraId="4A38A0A6" w14:textId="575DAB4B" w:rsidR="00533EAA" w:rsidRPr="0081007D" w:rsidRDefault="00313096" w:rsidP="007B61AF">
      <w:pPr>
        <w:numPr>
          <w:ilvl w:val="0"/>
          <w:numId w:val="24"/>
        </w:numPr>
        <w:tabs>
          <w:tab w:val="left" w:pos="360"/>
        </w:tabs>
        <w:ind w:hanging="540"/>
        <w:jc w:val="both"/>
        <w:rPr>
          <w:sz w:val="24"/>
          <w:szCs w:val="24"/>
        </w:rPr>
      </w:pPr>
      <w:r w:rsidRPr="0081007D">
        <w:rPr>
          <w:sz w:val="24"/>
          <w:szCs w:val="24"/>
        </w:rPr>
        <w:t>të shpjegojnë ciklin e klientit në hotel</w:t>
      </w:r>
      <w:r w:rsidR="00727A33">
        <w:rPr>
          <w:sz w:val="24"/>
          <w:szCs w:val="24"/>
        </w:rPr>
        <w:t>;</w:t>
      </w:r>
    </w:p>
    <w:p w14:paraId="7977D93E" w14:textId="5C71CB3D" w:rsidR="00533EAA" w:rsidRPr="0081007D" w:rsidRDefault="00313096" w:rsidP="007B61AF">
      <w:pPr>
        <w:pStyle w:val="BodyText"/>
        <w:widowControl/>
        <w:numPr>
          <w:ilvl w:val="0"/>
          <w:numId w:val="2"/>
        </w:numPr>
        <w:tabs>
          <w:tab w:val="left" w:pos="360"/>
        </w:tabs>
        <w:autoSpaceDE/>
        <w:spacing w:after="0"/>
        <w:ind w:left="540" w:hanging="540"/>
        <w:jc w:val="both"/>
        <w:rPr>
          <w:sz w:val="24"/>
          <w:szCs w:val="24"/>
        </w:rPr>
      </w:pPr>
      <w:r w:rsidRPr="0081007D">
        <w:rPr>
          <w:sz w:val="24"/>
          <w:szCs w:val="24"/>
        </w:rPr>
        <w:t>të shpjegojnë rregullat e komunikimit në recepsion</w:t>
      </w:r>
      <w:r w:rsidR="00727A33">
        <w:rPr>
          <w:sz w:val="24"/>
          <w:szCs w:val="24"/>
        </w:rPr>
        <w:t>;</w:t>
      </w:r>
    </w:p>
    <w:p w14:paraId="05D610AB" w14:textId="44F243C8" w:rsidR="00533EAA" w:rsidRPr="0081007D" w:rsidRDefault="00313096" w:rsidP="007B61AF">
      <w:pPr>
        <w:pStyle w:val="BodyText"/>
        <w:widowControl/>
        <w:numPr>
          <w:ilvl w:val="0"/>
          <w:numId w:val="2"/>
        </w:numPr>
        <w:tabs>
          <w:tab w:val="left" w:pos="360"/>
        </w:tabs>
        <w:autoSpaceDE/>
        <w:spacing w:after="0"/>
        <w:ind w:left="540" w:hanging="540"/>
        <w:jc w:val="both"/>
        <w:rPr>
          <w:sz w:val="24"/>
          <w:szCs w:val="24"/>
        </w:rPr>
      </w:pPr>
      <w:r w:rsidRPr="0081007D">
        <w:rPr>
          <w:sz w:val="24"/>
          <w:szCs w:val="24"/>
        </w:rPr>
        <w:t>të shpjegojnë format e ndryshme të komunikimit verbal dhe jo-verbal</w:t>
      </w:r>
      <w:r w:rsidR="00727A33">
        <w:rPr>
          <w:sz w:val="24"/>
          <w:szCs w:val="24"/>
        </w:rPr>
        <w:t>;</w:t>
      </w:r>
    </w:p>
    <w:p w14:paraId="004A2E64" w14:textId="4F62607D" w:rsidR="00533EAA" w:rsidRPr="0081007D" w:rsidRDefault="00313096" w:rsidP="007B61AF">
      <w:pPr>
        <w:pStyle w:val="BodyText"/>
        <w:widowControl/>
        <w:numPr>
          <w:ilvl w:val="0"/>
          <w:numId w:val="2"/>
        </w:numPr>
        <w:tabs>
          <w:tab w:val="left" w:pos="360"/>
        </w:tabs>
        <w:autoSpaceDE/>
        <w:spacing w:after="0"/>
        <w:ind w:left="540" w:hanging="540"/>
        <w:jc w:val="both"/>
        <w:rPr>
          <w:sz w:val="24"/>
          <w:szCs w:val="24"/>
        </w:rPr>
      </w:pPr>
      <w:r w:rsidRPr="0081007D">
        <w:rPr>
          <w:sz w:val="24"/>
          <w:szCs w:val="24"/>
        </w:rPr>
        <w:t>të shpjegojnë mënyrat e komunikimit në telefon dhe elektronik</w:t>
      </w:r>
      <w:r w:rsidR="00727A33">
        <w:rPr>
          <w:sz w:val="24"/>
          <w:szCs w:val="24"/>
        </w:rPr>
        <w:t>;</w:t>
      </w:r>
    </w:p>
    <w:p w14:paraId="38E263A2" w14:textId="3D013072" w:rsidR="00284238" w:rsidRPr="0081007D" w:rsidRDefault="00313096" w:rsidP="007B61AF">
      <w:pPr>
        <w:pStyle w:val="BodyText"/>
        <w:widowControl/>
        <w:numPr>
          <w:ilvl w:val="0"/>
          <w:numId w:val="2"/>
        </w:numPr>
        <w:tabs>
          <w:tab w:val="left" w:pos="360"/>
        </w:tabs>
        <w:autoSpaceDE/>
        <w:spacing w:after="0"/>
        <w:ind w:left="540" w:hanging="540"/>
        <w:jc w:val="both"/>
        <w:rPr>
          <w:sz w:val="24"/>
          <w:szCs w:val="24"/>
        </w:rPr>
      </w:pPr>
      <w:r w:rsidRPr="0081007D">
        <w:rPr>
          <w:sz w:val="24"/>
          <w:szCs w:val="24"/>
        </w:rPr>
        <w:t>të argumentojnë rëndësinë e punës në grup në recepsion</w:t>
      </w:r>
      <w:r w:rsidR="00727A33">
        <w:rPr>
          <w:sz w:val="24"/>
          <w:szCs w:val="24"/>
        </w:rPr>
        <w:t>;</w:t>
      </w:r>
    </w:p>
    <w:p w14:paraId="60150542" w14:textId="7BCF3DCB" w:rsidR="00533EAA" w:rsidRPr="0081007D" w:rsidRDefault="00313096" w:rsidP="007B61AF">
      <w:pPr>
        <w:pStyle w:val="BodyText"/>
        <w:widowControl/>
        <w:numPr>
          <w:ilvl w:val="0"/>
          <w:numId w:val="2"/>
        </w:numPr>
        <w:tabs>
          <w:tab w:val="left" w:pos="360"/>
        </w:tabs>
        <w:autoSpaceDE/>
        <w:spacing w:after="0"/>
        <w:ind w:left="540" w:hanging="540"/>
        <w:jc w:val="both"/>
        <w:rPr>
          <w:sz w:val="24"/>
          <w:szCs w:val="24"/>
        </w:rPr>
      </w:pPr>
      <w:r w:rsidRPr="0081007D">
        <w:rPr>
          <w:sz w:val="24"/>
          <w:szCs w:val="24"/>
        </w:rPr>
        <w:t>të përdorin termat ndërkombëtare gjatë punës në recepsion</w:t>
      </w:r>
      <w:r w:rsidR="00727A33">
        <w:rPr>
          <w:sz w:val="24"/>
          <w:szCs w:val="24"/>
        </w:rPr>
        <w:t>;</w:t>
      </w:r>
    </w:p>
    <w:p w14:paraId="0FD9120C" w14:textId="77777777" w:rsidR="000E48AE" w:rsidRDefault="00313096" w:rsidP="007B61AF">
      <w:pPr>
        <w:pStyle w:val="BodyText"/>
        <w:widowControl/>
        <w:numPr>
          <w:ilvl w:val="0"/>
          <w:numId w:val="2"/>
        </w:numPr>
        <w:tabs>
          <w:tab w:val="left" w:pos="360"/>
        </w:tabs>
        <w:autoSpaceDE/>
        <w:spacing w:after="0"/>
        <w:ind w:left="540" w:hanging="540"/>
        <w:jc w:val="both"/>
        <w:rPr>
          <w:sz w:val="24"/>
          <w:szCs w:val="24"/>
        </w:rPr>
      </w:pPr>
      <w:r w:rsidRPr="0081007D">
        <w:rPr>
          <w:sz w:val="24"/>
          <w:szCs w:val="24"/>
        </w:rPr>
        <w:t>të shpjegojnë mënyrat e ofrimit të paketave dhe tarifave të ofruara nga hoteli</w:t>
      </w:r>
      <w:r w:rsidR="00727A33">
        <w:rPr>
          <w:sz w:val="24"/>
          <w:szCs w:val="24"/>
        </w:rPr>
        <w:t>;</w:t>
      </w:r>
    </w:p>
    <w:p w14:paraId="01ED14C9" w14:textId="77777777" w:rsidR="000E48AE" w:rsidRDefault="00313096" w:rsidP="007B61AF">
      <w:pPr>
        <w:pStyle w:val="BodyText"/>
        <w:widowControl/>
        <w:numPr>
          <w:ilvl w:val="0"/>
          <w:numId w:val="2"/>
        </w:numPr>
        <w:tabs>
          <w:tab w:val="left" w:pos="360"/>
        </w:tabs>
        <w:autoSpaceDE/>
        <w:spacing w:after="0"/>
        <w:ind w:left="540" w:hanging="540"/>
        <w:jc w:val="both"/>
        <w:rPr>
          <w:sz w:val="24"/>
          <w:szCs w:val="24"/>
        </w:rPr>
      </w:pPr>
      <w:r w:rsidRPr="000E48AE">
        <w:rPr>
          <w:sz w:val="24"/>
          <w:szCs w:val="24"/>
        </w:rPr>
        <w:t>të dallojnë përfitimet që vijnë nga një program efektiv shitjesh</w:t>
      </w:r>
      <w:r w:rsidR="00727A33" w:rsidRPr="000E48AE">
        <w:rPr>
          <w:sz w:val="24"/>
          <w:szCs w:val="24"/>
        </w:rPr>
        <w:t>;</w:t>
      </w:r>
    </w:p>
    <w:p w14:paraId="61ED2ECB" w14:textId="77777777" w:rsidR="000E48AE" w:rsidRDefault="00313096" w:rsidP="007B61AF">
      <w:pPr>
        <w:pStyle w:val="BodyText"/>
        <w:widowControl/>
        <w:numPr>
          <w:ilvl w:val="0"/>
          <w:numId w:val="2"/>
        </w:numPr>
        <w:tabs>
          <w:tab w:val="left" w:pos="360"/>
        </w:tabs>
        <w:autoSpaceDE/>
        <w:spacing w:after="0"/>
        <w:ind w:left="540" w:hanging="540"/>
        <w:jc w:val="both"/>
        <w:rPr>
          <w:sz w:val="24"/>
          <w:szCs w:val="24"/>
        </w:rPr>
      </w:pPr>
      <w:r w:rsidRPr="000E48AE">
        <w:rPr>
          <w:sz w:val="24"/>
          <w:szCs w:val="24"/>
        </w:rPr>
        <w:t xml:space="preserve">të shpjegojnë teknikat e shitjes (metoda </w:t>
      </w:r>
      <w:proofErr w:type="spellStart"/>
      <w:r w:rsidRPr="000E48AE">
        <w:rPr>
          <w:sz w:val="24"/>
          <w:szCs w:val="24"/>
        </w:rPr>
        <w:t>upselling</w:t>
      </w:r>
      <w:proofErr w:type="spellEnd"/>
      <w:r w:rsidRPr="000E48AE">
        <w:rPr>
          <w:sz w:val="24"/>
          <w:szCs w:val="24"/>
        </w:rPr>
        <w:t xml:space="preserve"> dhe </w:t>
      </w:r>
      <w:proofErr w:type="spellStart"/>
      <w:r w:rsidRPr="000E48AE">
        <w:rPr>
          <w:sz w:val="24"/>
          <w:szCs w:val="24"/>
        </w:rPr>
        <w:t>crosselling</w:t>
      </w:r>
      <w:proofErr w:type="spellEnd"/>
      <w:r w:rsidRPr="000E48AE">
        <w:rPr>
          <w:sz w:val="24"/>
          <w:szCs w:val="24"/>
        </w:rPr>
        <w:t>)</w:t>
      </w:r>
      <w:r w:rsidR="00727A33" w:rsidRPr="000E48AE">
        <w:rPr>
          <w:sz w:val="24"/>
          <w:szCs w:val="24"/>
        </w:rPr>
        <w:t>;</w:t>
      </w:r>
    </w:p>
    <w:p w14:paraId="7190929A" w14:textId="77777777" w:rsidR="000E48AE" w:rsidRDefault="00313096" w:rsidP="007B61AF">
      <w:pPr>
        <w:pStyle w:val="BodyText"/>
        <w:widowControl/>
        <w:numPr>
          <w:ilvl w:val="0"/>
          <w:numId w:val="2"/>
        </w:numPr>
        <w:tabs>
          <w:tab w:val="left" w:pos="360"/>
        </w:tabs>
        <w:autoSpaceDE/>
        <w:spacing w:after="0"/>
        <w:ind w:left="540" w:hanging="540"/>
        <w:jc w:val="both"/>
        <w:rPr>
          <w:sz w:val="24"/>
          <w:szCs w:val="24"/>
        </w:rPr>
      </w:pPr>
      <w:r w:rsidRPr="000E48AE">
        <w:rPr>
          <w:sz w:val="24"/>
          <w:szCs w:val="24"/>
        </w:rPr>
        <w:t>të shpjegojnë rëndësinë e ofrimit të shërbimeve të tjera për shitje</w:t>
      </w:r>
      <w:r w:rsidR="00727A33" w:rsidRPr="000E48AE">
        <w:rPr>
          <w:sz w:val="24"/>
          <w:szCs w:val="24"/>
        </w:rPr>
        <w:t>;</w:t>
      </w:r>
    </w:p>
    <w:p w14:paraId="12D8B093" w14:textId="52550040" w:rsidR="00533EAA" w:rsidRPr="000E48AE" w:rsidRDefault="00313096" w:rsidP="007B61AF">
      <w:pPr>
        <w:pStyle w:val="BodyText"/>
        <w:widowControl/>
        <w:numPr>
          <w:ilvl w:val="0"/>
          <w:numId w:val="2"/>
        </w:numPr>
        <w:tabs>
          <w:tab w:val="left" w:pos="360"/>
        </w:tabs>
        <w:autoSpaceDE/>
        <w:spacing w:after="0"/>
        <w:ind w:left="360"/>
        <w:jc w:val="both"/>
        <w:rPr>
          <w:sz w:val="24"/>
          <w:szCs w:val="24"/>
        </w:rPr>
      </w:pPr>
      <w:r w:rsidRPr="000E48AE">
        <w:rPr>
          <w:sz w:val="24"/>
          <w:szCs w:val="24"/>
        </w:rPr>
        <w:t>të shpjegojnë rëndësinë e zbatimit të rregullave të sigurimit teknik dhe mbrojtjes së shëndetit në hotel</w:t>
      </w:r>
      <w:r w:rsidR="00727A33" w:rsidRPr="000E48AE">
        <w:rPr>
          <w:sz w:val="24"/>
          <w:szCs w:val="24"/>
        </w:rPr>
        <w:t>;</w:t>
      </w:r>
    </w:p>
    <w:p w14:paraId="214CDA56" w14:textId="6D31FD81" w:rsidR="003C2E33" w:rsidRPr="0081007D" w:rsidRDefault="00313096" w:rsidP="007B61AF">
      <w:pPr>
        <w:pStyle w:val="BodyText"/>
        <w:numPr>
          <w:ilvl w:val="0"/>
          <w:numId w:val="2"/>
        </w:numPr>
        <w:tabs>
          <w:tab w:val="left" w:pos="360"/>
        </w:tabs>
        <w:spacing w:after="0"/>
        <w:ind w:left="360"/>
        <w:rPr>
          <w:sz w:val="24"/>
          <w:szCs w:val="24"/>
        </w:rPr>
      </w:pPr>
      <w:r w:rsidRPr="0081007D">
        <w:rPr>
          <w:sz w:val="24"/>
          <w:szCs w:val="24"/>
        </w:rPr>
        <w:t>të përshkruajnë domosdoshmërinë e respektimit të legjislacionit ruajtjes së të dhënave personale (</w:t>
      </w:r>
      <w:proofErr w:type="spellStart"/>
      <w:r w:rsidRPr="0081007D">
        <w:rPr>
          <w:sz w:val="24"/>
          <w:szCs w:val="24"/>
        </w:rPr>
        <w:t>konfidencialiteti</w:t>
      </w:r>
      <w:proofErr w:type="spellEnd"/>
      <w:r w:rsidRPr="0081007D">
        <w:rPr>
          <w:sz w:val="24"/>
          <w:szCs w:val="24"/>
        </w:rPr>
        <w:t>)</w:t>
      </w:r>
      <w:r w:rsidR="00727A33">
        <w:rPr>
          <w:sz w:val="24"/>
          <w:szCs w:val="24"/>
        </w:rPr>
        <w:t>;</w:t>
      </w:r>
    </w:p>
    <w:p w14:paraId="4A797010" w14:textId="27109F8C" w:rsidR="00533EAA" w:rsidRPr="0081007D" w:rsidRDefault="00313096" w:rsidP="007B61AF">
      <w:pPr>
        <w:pStyle w:val="BodyText"/>
        <w:widowControl/>
        <w:numPr>
          <w:ilvl w:val="0"/>
          <w:numId w:val="2"/>
        </w:numPr>
        <w:tabs>
          <w:tab w:val="left" w:pos="360"/>
        </w:tabs>
        <w:autoSpaceDE/>
        <w:spacing w:after="0"/>
        <w:ind w:left="540" w:hanging="540"/>
        <w:jc w:val="both"/>
        <w:rPr>
          <w:sz w:val="24"/>
          <w:szCs w:val="24"/>
        </w:rPr>
      </w:pPr>
      <w:r w:rsidRPr="0081007D">
        <w:rPr>
          <w:sz w:val="24"/>
          <w:szCs w:val="24"/>
        </w:rPr>
        <w:t>të shpjegojnë metodat e marrjes së kërkesës për rezervim</w:t>
      </w:r>
      <w:r w:rsidR="00727A33">
        <w:rPr>
          <w:sz w:val="24"/>
          <w:szCs w:val="24"/>
        </w:rPr>
        <w:t>;</w:t>
      </w:r>
    </w:p>
    <w:p w14:paraId="579B7745" w14:textId="09EFD287" w:rsidR="00AE5475" w:rsidRPr="0081007D" w:rsidRDefault="00313096" w:rsidP="007B61AF">
      <w:pPr>
        <w:pStyle w:val="BodyText"/>
        <w:widowControl/>
        <w:numPr>
          <w:ilvl w:val="0"/>
          <w:numId w:val="2"/>
        </w:numPr>
        <w:tabs>
          <w:tab w:val="left" w:pos="360"/>
        </w:tabs>
        <w:autoSpaceDE/>
        <w:spacing w:after="0"/>
        <w:ind w:left="540" w:hanging="540"/>
        <w:jc w:val="both"/>
        <w:rPr>
          <w:sz w:val="24"/>
          <w:szCs w:val="24"/>
        </w:rPr>
      </w:pPr>
      <w:r w:rsidRPr="0081007D">
        <w:rPr>
          <w:sz w:val="24"/>
          <w:szCs w:val="24"/>
        </w:rPr>
        <w:t xml:space="preserve">të diskutojnë rreth politikave dhe procedurave të rezervimeve </w:t>
      </w:r>
      <w:proofErr w:type="spellStart"/>
      <w:r w:rsidRPr="0081007D">
        <w:rPr>
          <w:sz w:val="24"/>
          <w:szCs w:val="24"/>
        </w:rPr>
        <w:t>online</w:t>
      </w:r>
      <w:proofErr w:type="spellEnd"/>
      <w:r w:rsidR="00727A33">
        <w:rPr>
          <w:sz w:val="24"/>
          <w:szCs w:val="24"/>
        </w:rPr>
        <w:t>;</w:t>
      </w:r>
    </w:p>
    <w:p w14:paraId="2FCCFD4A" w14:textId="63EEEA68" w:rsidR="00533EAA" w:rsidRPr="0081007D" w:rsidRDefault="00313096" w:rsidP="007B61AF">
      <w:pPr>
        <w:pStyle w:val="BodyText"/>
        <w:widowControl/>
        <w:numPr>
          <w:ilvl w:val="0"/>
          <w:numId w:val="2"/>
        </w:numPr>
        <w:tabs>
          <w:tab w:val="left" w:pos="360"/>
        </w:tabs>
        <w:autoSpaceDE/>
        <w:spacing w:after="0"/>
        <w:ind w:left="540" w:hanging="540"/>
        <w:jc w:val="both"/>
        <w:rPr>
          <w:sz w:val="24"/>
          <w:szCs w:val="24"/>
        </w:rPr>
      </w:pPr>
      <w:r w:rsidRPr="0081007D">
        <w:rPr>
          <w:sz w:val="24"/>
          <w:szCs w:val="24"/>
        </w:rPr>
        <w:t>të shpjegojnë etapat për regjistrimin e klientit/grupit në hotel</w:t>
      </w:r>
      <w:r w:rsidR="00727A33">
        <w:rPr>
          <w:sz w:val="24"/>
          <w:szCs w:val="24"/>
        </w:rPr>
        <w:t>;</w:t>
      </w:r>
    </w:p>
    <w:p w14:paraId="661DD3CD" w14:textId="205E237E" w:rsidR="00533EAA" w:rsidRPr="0081007D" w:rsidRDefault="00313096" w:rsidP="007B61AF">
      <w:pPr>
        <w:pStyle w:val="BodyText"/>
        <w:widowControl/>
        <w:numPr>
          <w:ilvl w:val="0"/>
          <w:numId w:val="2"/>
        </w:numPr>
        <w:tabs>
          <w:tab w:val="left" w:pos="360"/>
        </w:tabs>
        <w:autoSpaceDE/>
        <w:spacing w:after="0"/>
        <w:ind w:left="540" w:hanging="540"/>
        <w:jc w:val="both"/>
        <w:rPr>
          <w:sz w:val="24"/>
          <w:szCs w:val="24"/>
        </w:rPr>
      </w:pPr>
      <w:r w:rsidRPr="0081007D">
        <w:rPr>
          <w:sz w:val="24"/>
          <w:szCs w:val="24"/>
        </w:rPr>
        <w:t xml:space="preserve">të diskutojnë për procedurën </w:t>
      </w:r>
      <w:proofErr w:type="spellStart"/>
      <w:r w:rsidRPr="0081007D">
        <w:rPr>
          <w:sz w:val="24"/>
          <w:szCs w:val="24"/>
        </w:rPr>
        <w:t>overbooking</w:t>
      </w:r>
      <w:proofErr w:type="spellEnd"/>
      <w:r w:rsidRPr="0081007D">
        <w:rPr>
          <w:sz w:val="24"/>
          <w:szCs w:val="24"/>
        </w:rPr>
        <w:t xml:space="preserve"> (mbi kapacitetin pritës)</w:t>
      </w:r>
      <w:r w:rsidR="00727A33">
        <w:rPr>
          <w:sz w:val="24"/>
          <w:szCs w:val="24"/>
        </w:rPr>
        <w:t>;</w:t>
      </w:r>
      <w:r w:rsidRPr="0081007D">
        <w:rPr>
          <w:sz w:val="24"/>
          <w:szCs w:val="24"/>
        </w:rPr>
        <w:t xml:space="preserve"> </w:t>
      </w:r>
    </w:p>
    <w:p w14:paraId="593F866E" w14:textId="77777777" w:rsidR="000D3716" w:rsidRDefault="00313096" w:rsidP="007B61AF">
      <w:pPr>
        <w:pStyle w:val="BodyText"/>
        <w:widowControl/>
        <w:numPr>
          <w:ilvl w:val="0"/>
          <w:numId w:val="2"/>
        </w:numPr>
        <w:tabs>
          <w:tab w:val="left" w:pos="360"/>
        </w:tabs>
        <w:autoSpaceDE/>
        <w:spacing w:after="0"/>
        <w:ind w:left="540" w:hanging="540"/>
        <w:jc w:val="both"/>
        <w:rPr>
          <w:sz w:val="24"/>
          <w:szCs w:val="24"/>
          <w:lang w:val="de-CH"/>
        </w:rPr>
      </w:pPr>
      <w:r w:rsidRPr="0081007D">
        <w:rPr>
          <w:sz w:val="24"/>
          <w:szCs w:val="24"/>
          <w:lang w:val="de-CH"/>
        </w:rPr>
        <w:t xml:space="preserve">të </w:t>
      </w:r>
      <w:r w:rsidRPr="0081007D">
        <w:rPr>
          <w:sz w:val="24"/>
          <w:szCs w:val="24"/>
        </w:rPr>
        <w:t>shpjegojnë</w:t>
      </w:r>
      <w:r w:rsidRPr="0081007D">
        <w:rPr>
          <w:sz w:val="24"/>
          <w:szCs w:val="24"/>
          <w:lang w:val="de-CH"/>
        </w:rPr>
        <w:t xml:space="preserve"> procedurat e konfirmimit, garantimit, politikat e anullimit të rezervimit</w:t>
      </w:r>
      <w:r w:rsidR="00727A33">
        <w:rPr>
          <w:sz w:val="24"/>
          <w:szCs w:val="24"/>
          <w:lang w:val="de-CH"/>
        </w:rPr>
        <w:t>;</w:t>
      </w:r>
    </w:p>
    <w:p w14:paraId="1B7804FA" w14:textId="77777777" w:rsidR="000D3716" w:rsidRDefault="00313096" w:rsidP="007B61AF">
      <w:pPr>
        <w:pStyle w:val="BodyText"/>
        <w:widowControl/>
        <w:numPr>
          <w:ilvl w:val="0"/>
          <w:numId w:val="2"/>
        </w:numPr>
        <w:tabs>
          <w:tab w:val="left" w:pos="360"/>
        </w:tabs>
        <w:autoSpaceDE/>
        <w:spacing w:after="0"/>
        <w:ind w:left="540" w:hanging="540"/>
        <w:jc w:val="both"/>
        <w:rPr>
          <w:sz w:val="24"/>
          <w:szCs w:val="24"/>
          <w:lang w:val="de-CH"/>
        </w:rPr>
      </w:pPr>
      <w:r w:rsidRPr="000D3716">
        <w:rPr>
          <w:sz w:val="24"/>
          <w:szCs w:val="24"/>
        </w:rPr>
        <w:t>të diskutojnë mbi veprimet që rrjedhin prej rezervimit</w:t>
      </w:r>
      <w:r w:rsidR="00727A33" w:rsidRPr="000D3716">
        <w:rPr>
          <w:sz w:val="24"/>
          <w:szCs w:val="24"/>
        </w:rPr>
        <w:t>;</w:t>
      </w:r>
    </w:p>
    <w:p w14:paraId="0D82FDA6" w14:textId="77777777" w:rsidR="000D3716" w:rsidRDefault="00313096" w:rsidP="007B61AF">
      <w:pPr>
        <w:pStyle w:val="BodyText"/>
        <w:widowControl/>
        <w:numPr>
          <w:ilvl w:val="0"/>
          <w:numId w:val="2"/>
        </w:numPr>
        <w:tabs>
          <w:tab w:val="left" w:pos="360"/>
        </w:tabs>
        <w:autoSpaceDE/>
        <w:spacing w:after="0"/>
        <w:ind w:left="540" w:hanging="540"/>
        <w:jc w:val="both"/>
        <w:rPr>
          <w:sz w:val="24"/>
          <w:szCs w:val="24"/>
          <w:lang w:val="de-CH"/>
        </w:rPr>
      </w:pPr>
      <w:r w:rsidRPr="000D3716">
        <w:rPr>
          <w:sz w:val="24"/>
          <w:szCs w:val="24"/>
        </w:rPr>
        <w:t>të shpjegojnë rëndësinë e trajtimit të kërkesave</w:t>
      </w:r>
      <w:r w:rsidR="00727A33" w:rsidRPr="000D3716">
        <w:rPr>
          <w:sz w:val="24"/>
          <w:szCs w:val="24"/>
        </w:rPr>
        <w:t>;</w:t>
      </w:r>
    </w:p>
    <w:p w14:paraId="6D8EBDC7" w14:textId="77777777" w:rsidR="000D3716" w:rsidRDefault="00313096" w:rsidP="007B61AF">
      <w:pPr>
        <w:pStyle w:val="BodyText"/>
        <w:widowControl/>
        <w:numPr>
          <w:ilvl w:val="0"/>
          <w:numId w:val="2"/>
        </w:numPr>
        <w:tabs>
          <w:tab w:val="left" w:pos="360"/>
        </w:tabs>
        <w:autoSpaceDE/>
        <w:spacing w:after="0"/>
        <w:ind w:left="540" w:hanging="540"/>
        <w:jc w:val="both"/>
        <w:rPr>
          <w:sz w:val="24"/>
          <w:szCs w:val="24"/>
          <w:lang w:val="de-CH"/>
        </w:rPr>
      </w:pPr>
      <w:r w:rsidRPr="000D3716">
        <w:rPr>
          <w:sz w:val="24"/>
          <w:szCs w:val="24"/>
        </w:rPr>
        <w:t>të shpjegojnë rëndësinë e trajtimit dhe zgjidhjes së ankesave</w:t>
      </w:r>
      <w:r w:rsidR="00727A33" w:rsidRPr="000D3716">
        <w:rPr>
          <w:sz w:val="24"/>
          <w:szCs w:val="24"/>
        </w:rPr>
        <w:t>;</w:t>
      </w:r>
      <w:r w:rsidRPr="000D3716">
        <w:rPr>
          <w:sz w:val="24"/>
          <w:szCs w:val="24"/>
        </w:rPr>
        <w:t xml:space="preserve"> </w:t>
      </w:r>
    </w:p>
    <w:p w14:paraId="58A1E61F" w14:textId="77777777" w:rsidR="000D3716" w:rsidRDefault="00313096" w:rsidP="007B61AF">
      <w:pPr>
        <w:pStyle w:val="BodyText"/>
        <w:widowControl/>
        <w:numPr>
          <w:ilvl w:val="0"/>
          <w:numId w:val="2"/>
        </w:numPr>
        <w:tabs>
          <w:tab w:val="left" w:pos="360"/>
        </w:tabs>
        <w:autoSpaceDE/>
        <w:spacing w:after="0"/>
        <w:ind w:left="540" w:hanging="540"/>
        <w:jc w:val="both"/>
        <w:rPr>
          <w:sz w:val="24"/>
          <w:szCs w:val="24"/>
          <w:lang w:val="de-CH"/>
        </w:rPr>
      </w:pPr>
      <w:r w:rsidRPr="000D3716">
        <w:rPr>
          <w:sz w:val="24"/>
          <w:szCs w:val="24"/>
        </w:rPr>
        <w:t>të shpjegojnë opsionet për statusin e dhomave</w:t>
      </w:r>
      <w:r w:rsidR="00727A33" w:rsidRPr="000D3716">
        <w:rPr>
          <w:sz w:val="24"/>
          <w:szCs w:val="24"/>
        </w:rPr>
        <w:t>;</w:t>
      </w:r>
    </w:p>
    <w:p w14:paraId="5555E693" w14:textId="56060CBA" w:rsidR="000A4E2D" w:rsidRPr="000D3716" w:rsidRDefault="00313096" w:rsidP="007B61AF">
      <w:pPr>
        <w:pStyle w:val="BodyText"/>
        <w:widowControl/>
        <w:numPr>
          <w:ilvl w:val="0"/>
          <w:numId w:val="2"/>
        </w:numPr>
        <w:tabs>
          <w:tab w:val="left" w:pos="360"/>
        </w:tabs>
        <w:autoSpaceDE/>
        <w:spacing w:after="0"/>
        <w:ind w:left="540" w:hanging="540"/>
        <w:jc w:val="both"/>
        <w:rPr>
          <w:sz w:val="24"/>
          <w:szCs w:val="24"/>
          <w:lang w:val="de-CH"/>
        </w:rPr>
      </w:pPr>
      <w:r w:rsidRPr="000D3716">
        <w:rPr>
          <w:sz w:val="24"/>
          <w:szCs w:val="24"/>
        </w:rPr>
        <w:t>të shpjegojnë procedurat për regjistrimin e grupeve</w:t>
      </w:r>
      <w:r w:rsidR="00727A33" w:rsidRPr="000D3716">
        <w:rPr>
          <w:sz w:val="24"/>
          <w:szCs w:val="24"/>
        </w:rPr>
        <w:t>;</w:t>
      </w:r>
    </w:p>
    <w:p w14:paraId="5DA246BB" w14:textId="4DACDBC3" w:rsidR="000A4E2D" w:rsidRPr="0081007D" w:rsidRDefault="00313096" w:rsidP="007B61AF">
      <w:pPr>
        <w:pStyle w:val="BodyText"/>
        <w:widowControl/>
        <w:numPr>
          <w:ilvl w:val="0"/>
          <w:numId w:val="2"/>
        </w:numPr>
        <w:tabs>
          <w:tab w:val="left" w:pos="360"/>
          <w:tab w:val="left" w:pos="2700"/>
        </w:tabs>
        <w:autoSpaceDE/>
        <w:spacing w:after="0"/>
        <w:ind w:left="540" w:hanging="540"/>
        <w:jc w:val="both"/>
        <w:rPr>
          <w:sz w:val="24"/>
          <w:szCs w:val="24"/>
        </w:rPr>
      </w:pPr>
      <w:r w:rsidRPr="0081007D">
        <w:rPr>
          <w:sz w:val="24"/>
          <w:szCs w:val="24"/>
        </w:rPr>
        <w:t>të shpjegojnë rëndësinë e informimit dhe udhëzimit të klientëve gjatë qëndrimit në hotel</w:t>
      </w:r>
      <w:r w:rsidR="00727A33">
        <w:rPr>
          <w:sz w:val="24"/>
          <w:szCs w:val="24"/>
        </w:rPr>
        <w:t>;</w:t>
      </w:r>
    </w:p>
    <w:p w14:paraId="69FE7A7D" w14:textId="77777777" w:rsidR="000D3716" w:rsidRDefault="00313096" w:rsidP="007B61AF">
      <w:pPr>
        <w:pStyle w:val="BodyText"/>
        <w:widowControl/>
        <w:numPr>
          <w:ilvl w:val="0"/>
          <w:numId w:val="2"/>
        </w:numPr>
        <w:tabs>
          <w:tab w:val="left" w:pos="360"/>
          <w:tab w:val="left" w:pos="2700"/>
        </w:tabs>
        <w:autoSpaceDE/>
        <w:spacing w:after="0"/>
        <w:ind w:left="360"/>
        <w:rPr>
          <w:sz w:val="24"/>
          <w:szCs w:val="24"/>
        </w:rPr>
      </w:pPr>
      <w:r w:rsidRPr="0081007D">
        <w:rPr>
          <w:sz w:val="24"/>
          <w:szCs w:val="24"/>
        </w:rPr>
        <w:t xml:space="preserve">të shpjegojnë procedurat për pranimin e pagesave në recepsion (me para në dorë, me kartë krediti/debiti, </w:t>
      </w:r>
      <w:proofErr w:type="spellStart"/>
      <w:r w:rsidRPr="0081007D">
        <w:rPr>
          <w:sz w:val="24"/>
          <w:szCs w:val="24"/>
        </w:rPr>
        <w:t>transfertë</w:t>
      </w:r>
      <w:proofErr w:type="spellEnd"/>
      <w:r w:rsidRPr="0081007D">
        <w:rPr>
          <w:sz w:val="24"/>
          <w:szCs w:val="24"/>
        </w:rPr>
        <w:t xml:space="preserve"> bankare, </w:t>
      </w:r>
      <w:proofErr w:type="spellStart"/>
      <w:r w:rsidRPr="0081007D">
        <w:rPr>
          <w:sz w:val="24"/>
          <w:szCs w:val="24"/>
        </w:rPr>
        <w:t>voucher</w:t>
      </w:r>
      <w:proofErr w:type="spellEnd"/>
      <w:r w:rsidRPr="0081007D">
        <w:rPr>
          <w:sz w:val="24"/>
          <w:szCs w:val="24"/>
        </w:rPr>
        <w:t>.)</w:t>
      </w:r>
      <w:r w:rsidR="00727A33">
        <w:rPr>
          <w:sz w:val="24"/>
          <w:szCs w:val="24"/>
        </w:rPr>
        <w:t>;</w:t>
      </w:r>
    </w:p>
    <w:p w14:paraId="7A7269F6" w14:textId="77777777" w:rsidR="000D3716" w:rsidRDefault="00313096" w:rsidP="007B61AF">
      <w:pPr>
        <w:pStyle w:val="BodyText"/>
        <w:widowControl/>
        <w:numPr>
          <w:ilvl w:val="0"/>
          <w:numId w:val="2"/>
        </w:numPr>
        <w:tabs>
          <w:tab w:val="left" w:pos="360"/>
          <w:tab w:val="left" w:pos="2700"/>
        </w:tabs>
        <w:autoSpaceDE/>
        <w:spacing w:after="0"/>
        <w:ind w:left="360"/>
        <w:rPr>
          <w:sz w:val="24"/>
          <w:szCs w:val="24"/>
        </w:rPr>
      </w:pPr>
      <w:r w:rsidRPr="000D3716">
        <w:rPr>
          <w:sz w:val="24"/>
          <w:szCs w:val="24"/>
        </w:rPr>
        <w:t xml:space="preserve">të shpjegojnë funksionin e </w:t>
      </w:r>
      <w:proofErr w:type="spellStart"/>
      <w:r w:rsidRPr="000D3716">
        <w:rPr>
          <w:sz w:val="24"/>
          <w:szCs w:val="24"/>
        </w:rPr>
        <w:t>auditit</w:t>
      </w:r>
      <w:proofErr w:type="spellEnd"/>
      <w:r w:rsidRPr="000D3716">
        <w:rPr>
          <w:sz w:val="24"/>
          <w:szCs w:val="24"/>
        </w:rPr>
        <w:t xml:space="preserve"> të natës</w:t>
      </w:r>
      <w:r w:rsidR="00727A33" w:rsidRPr="000D3716">
        <w:rPr>
          <w:sz w:val="24"/>
          <w:szCs w:val="24"/>
        </w:rPr>
        <w:t>;</w:t>
      </w:r>
    </w:p>
    <w:p w14:paraId="64D4085B" w14:textId="77777777" w:rsidR="000D3716" w:rsidRDefault="00313096" w:rsidP="007B61AF">
      <w:pPr>
        <w:pStyle w:val="BodyText"/>
        <w:widowControl/>
        <w:numPr>
          <w:ilvl w:val="0"/>
          <w:numId w:val="2"/>
        </w:numPr>
        <w:tabs>
          <w:tab w:val="left" w:pos="360"/>
          <w:tab w:val="left" w:pos="2700"/>
        </w:tabs>
        <w:autoSpaceDE/>
        <w:spacing w:after="0"/>
        <w:ind w:left="360"/>
        <w:rPr>
          <w:sz w:val="24"/>
          <w:szCs w:val="24"/>
        </w:rPr>
      </w:pPr>
      <w:r w:rsidRPr="000D3716">
        <w:rPr>
          <w:sz w:val="24"/>
          <w:szCs w:val="24"/>
        </w:rPr>
        <w:t xml:space="preserve">të shpjegojnë procedurat për </w:t>
      </w:r>
      <w:proofErr w:type="spellStart"/>
      <w:r w:rsidRPr="000D3716">
        <w:rPr>
          <w:sz w:val="24"/>
          <w:szCs w:val="24"/>
        </w:rPr>
        <w:t>ç'regjistrimin</w:t>
      </w:r>
      <w:proofErr w:type="spellEnd"/>
      <w:r w:rsidRPr="000D3716">
        <w:rPr>
          <w:sz w:val="24"/>
          <w:szCs w:val="24"/>
        </w:rPr>
        <w:t xml:space="preserve"> e klientit/grupit nga hoteli</w:t>
      </w:r>
      <w:r w:rsidR="00727A33" w:rsidRPr="000D3716">
        <w:rPr>
          <w:sz w:val="24"/>
          <w:szCs w:val="24"/>
        </w:rPr>
        <w:t>;</w:t>
      </w:r>
      <w:bookmarkStart w:id="2" w:name="OLE_LINK1"/>
      <w:bookmarkStart w:id="3" w:name="OLE_LINK2"/>
    </w:p>
    <w:p w14:paraId="2097495C" w14:textId="77777777" w:rsidR="000D3716" w:rsidRDefault="00313096" w:rsidP="007B61AF">
      <w:pPr>
        <w:pStyle w:val="BodyText"/>
        <w:widowControl/>
        <w:numPr>
          <w:ilvl w:val="0"/>
          <w:numId w:val="2"/>
        </w:numPr>
        <w:tabs>
          <w:tab w:val="left" w:pos="360"/>
          <w:tab w:val="left" w:pos="2700"/>
        </w:tabs>
        <w:autoSpaceDE/>
        <w:spacing w:after="0"/>
        <w:ind w:left="360"/>
        <w:rPr>
          <w:sz w:val="24"/>
          <w:szCs w:val="24"/>
        </w:rPr>
      </w:pPr>
      <w:r w:rsidRPr="000D3716">
        <w:rPr>
          <w:sz w:val="24"/>
          <w:szCs w:val="24"/>
        </w:rPr>
        <w:t xml:space="preserve">të shpjegojnë </w:t>
      </w:r>
      <w:bookmarkEnd w:id="2"/>
      <w:bookmarkEnd w:id="3"/>
      <w:r w:rsidRPr="000D3716">
        <w:rPr>
          <w:sz w:val="24"/>
          <w:szCs w:val="24"/>
        </w:rPr>
        <w:t>rëndësinë e përpilimit të statistikave të lidhura në recepsion</w:t>
      </w:r>
      <w:r w:rsidR="00727A33" w:rsidRPr="000D3716">
        <w:rPr>
          <w:sz w:val="24"/>
          <w:szCs w:val="24"/>
        </w:rPr>
        <w:t>;</w:t>
      </w:r>
    </w:p>
    <w:p w14:paraId="18EA36B7" w14:textId="77777777" w:rsidR="000D3716" w:rsidRDefault="00313096" w:rsidP="007B61AF">
      <w:pPr>
        <w:pStyle w:val="BodyText"/>
        <w:widowControl/>
        <w:numPr>
          <w:ilvl w:val="0"/>
          <w:numId w:val="2"/>
        </w:numPr>
        <w:tabs>
          <w:tab w:val="left" w:pos="360"/>
          <w:tab w:val="left" w:pos="2700"/>
        </w:tabs>
        <w:autoSpaceDE/>
        <w:spacing w:after="0"/>
        <w:ind w:left="360"/>
        <w:rPr>
          <w:sz w:val="24"/>
          <w:szCs w:val="24"/>
        </w:rPr>
      </w:pPr>
      <w:r w:rsidRPr="000D3716">
        <w:rPr>
          <w:sz w:val="24"/>
          <w:szCs w:val="24"/>
        </w:rPr>
        <w:t xml:space="preserve">të shpjegojnë rëndësinë e gjenerimit të raporteve </w:t>
      </w:r>
      <w:proofErr w:type="spellStart"/>
      <w:r w:rsidRPr="000D3716">
        <w:rPr>
          <w:sz w:val="24"/>
          <w:szCs w:val="24"/>
        </w:rPr>
        <w:t>operacionale</w:t>
      </w:r>
      <w:proofErr w:type="spellEnd"/>
      <w:r w:rsidRPr="000D3716">
        <w:rPr>
          <w:sz w:val="24"/>
          <w:szCs w:val="24"/>
        </w:rPr>
        <w:t xml:space="preserve"> në recepsion</w:t>
      </w:r>
      <w:r w:rsidR="00727A33" w:rsidRPr="000D3716">
        <w:rPr>
          <w:sz w:val="24"/>
          <w:szCs w:val="24"/>
        </w:rPr>
        <w:t>;</w:t>
      </w:r>
    </w:p>
    <w:p w14:paraId="42E2655D" w14:textId="6C41CE37" w:rsidR="007343AD" w:rsidRPr="000D3716" w:rsidRDefault="00313096" w:rsidP="007B61AF">
      <w:pPr>
        <w:pStyle w:val="BodyText"/>
        <w:widowControl/>
        <w:numPr>
          <w:ilvl w:val="0"/>
          <w:numId w:val="2"/>
        </w:numPr>
        <w:tabs>
          <w:tab w:val="left" w:pos="360"/>
          <w:tab w:val="left" w:pos="2700"/>
        </w:tabs>
        <w:autoSpaceDE/>
        <w:spacing w:after="0"/>
        <w:ind w:left="360"/>
        <w:rPr>
          <w:sz w:val="24"/>
          <w:szCs w:val="24"/>
        </w:rPr>
      </w:pPr>
      <w:r w:rsidRPr="000D3716">
        <w:rPr>
          <w:sz w:val="24"/>
          <w:szCs w:val="24"/>
        </w:rPr>
        <w:t>të shpjegojnë rëndësinë dhe mënyrat e kryerjes së raportimeve në recepsion</w:t>
      </w:r>
      <w:r w:rsidR="00727A33" w:rsidRPr="000D3716">
        <w:rPr>
          <w:sz w:val="24"/>
          <w:szCs w:val="24"/>
        </w:rPr>
        <w:t>;</w:t>
      </w:r>
    </w:p>
    <w:p w14:paraId="025788F1" w14:textId="7E8FF7BF" w:rsidR="00046EED" w:rsidRPr="0081007D" w:rsidRDefault="00313096" w:rsidP="007B61AF">
      <w:pPr>
        <w:numPr>
          <w:ilvl w:val="0"/>
          <w:numId w:val="24"/>
        </w:numPr>
        <w:tabs>
          <w:tab w:val="left" w:pos="360"/>
        </w:tabs>
        <w:ind w:left="360"/>
        <w:jc w:val="both"/>
        <w:rPr>
          <w:sz w:val="24"/>
          <w:szCs w:val="24"/>
        </w:rPr>
      </w:pPr>
      <w:r w:rsidRPr="0081007D">
        <w:rPr>
          <w:sz w:val="24"/>
          <w:szCs w:val="24"/>
        </w:rPr>
        <w:t>të shpjegojnë rëndësinë e përdorimit të elementëve të marketingut në industrinë e mikpritjes</w:t>
      </w:r>
      <w:r w:rsidR="00727A33">
        <w:rPr>
          <w:sz w:val="24"/>
          <w:szCs w:val="24"/>
        </w:rPr>
        <w:t>;</w:t>
      </w:r>
    </w:p>
    <w:p w14:paraId="558BD2F8" w14:textId="173D703F" w:rsidR="00046EED" w:rsidRPr="0081007D" w:rsidRDefault="00313096" w:rsidP="007B61AF">
      <w:pPr>
        <w:numPr>
          <w:ilvl w:val="0"/>
          <w:numId w:val="24"/>
        </w:numPr>
        <w:tabs>
          <w:tab w:val="left" w:pos="360"/>
        </w:tabs>
        <w:ind w:hanging="540"/>
        <w:jc w:val="both"/>
        <w:rPr>
          <w:sz w:val="24"/>
          <w:szCs w:val="24"/>
        </w:rPr>
      </w:pPr>
      <w:r w:rsidRPr="0081007D">
        <w:rPr>
          <w:sz w:val="24"/>
          <w:szCs w:val="24"/>
        </w:rPr>
        <w:t>të shpjegojnë rëndësinë e ofrimit të ofertave në hotel</w:t>
      </w:r>
      <w:r w:rsidR="00727A33">
        <w:rPr>
          <w:sz w:val="24"/>
          <w:szCs w:val="24"/>
        </w:rPr>
        <w:t>;</w:t>
      </w:r>
    </w:p>
    <w:p w14:paraId="70294C95" w14:textId="657F100F" w:rsidR="00046EED" w:rsidRPr="0081007D" w:rsidRDefault="00313096" w:rsidP="007B61AF">
      <w:pPr>
        <w:numPr>
          <w:ilvl w:val="0"/>
          <w:numId w:val="24"/>
        </w:numPr>
        <w:tabs>
          <w:tab w:val="left" w:pos="360"/>
        </w:tabs>
        <w:ind w:hanging="540"/>
        <w:jc w:val="both"/>
        <w:rPr>
          <w:sz w:val="24"/>
          <w:szCs w:val="24"/>
        </w:rPr>
      </w:pPr>
      <w:r w:rsidRPr="0081007D">
        <w:rPr>
          <w:sz w:val="24"/>
          <w:szCs w:val="24"/>
        </w:rPr>
        <w:t>të shpjegojnë mënyrat e formimit të çmimeve në hotel</w:t>
      </w:r>
      <w:r w:rsidR="00727A33">
        <w:rPr>
          <w:sz w:val="24"/>
          <w:szCs w:val="24"/>
        </w:rPr>
        <w:t>;</w:t>
      </w:r>
    </w:p>
    <w:p w14:paraId="7B6BDDD2" w14:textId="217258CB" w:rsidR="00046EED" w:rsidRPr="0081007D" w:rsidRDefault="00313096" w:rsidP="007B61AF">
      <w:pPr>
        <w:numPr>
          <w:ilvl w:val="0"/>
          <w:numId w:val="24"/>
        </w:numPr>
        <w:tabs>
          <w:tab w:val="left" w:pos="360"/>
        </w:tabs>
        <w:ind w:hanging="540"/>
        <w:jc w:val="both"/>
        <w:rPr>
          <w:sz w:val="24"/>
          <w:szCs w:val="24"/>
        </w:rPr>
      </w:pPr>
      <w:r w:rsidRPr="0081007D">
        <w:rPr>
          <w:sz w:val="24"/>
          <w:szCs w:val="24"/>
        </w:rPr>
        <w:t>të shpjegojnë rëndësinë e kryerjes së bisedave të suksesshme për shitje</w:t>
      </w:r>
      <w:r w:rsidR="00727A33">
        <w:rPr>
          <w:sz w:val="24"/>
          <w:szCs w:val="24"/>
        </w:rPr>
        <w:t>;</w:t>
      </w:r>
      <w:r w:rsidRPr="0081007D">
        <w:rPr>
          <w:sz w:val="24"/>
          <w:szCs w:val="24"/>
        </w:rPr>
        <w:t xml:space="preserve"> </w:t>
      </w:r>
    </w:p>
    <w:p w14:paraId="7429BE7E" w14:textId="37046CC6" w:rsidR="00046EED" w:rsidRPr="0081007D" w:rsidRDefault="00313096" w:rsidP="007B61AF">
      <w:pPr>
        <w:numPr>
          <w:ilvl w:val="0"/>
          <w:numId w:val="24"/>
        </w:numPr>
        <w:tabs>
          <w:tab w:val="left" w:pos="360"/>
        </w:tabs>
        <w:ind w:hanging="540"/>
        <w:jc w:val="both"/>
        <w:rPr>
          <w:sz w:val="24"/>
          <w:szCs w:val="24"/>
        </w:rPr>
      </w:pPr>
      <w:r w:rsidRPr="0081007D">
        <w:rPr>
          <w:sz w:val="24"/>
          <w:szCs w:val="24"/>
        </w:rPr>
        <w:t>të shpjegojnë kuptimin dhe rolin e reklamës në industrinë e mikpritjes</w:t>
      </w:r>
      <w:r w:rsidR="00727A33">
        <w:rPr>
          <w:sz w:val="24"/>
          <w:szCs w:val="24"/>
        </w:rPr>
        <w:t>;</w:t>
      </w:r>
    </w:p>
    <w:p w14:paraId="007DD5B3" w14:textId="5497E857" w:rsidR="00046EED" w:rsidRPr="0081007D" w:rsidRDefault="00313096" w:rsidP="007B61AF">
      <w:pPr>
        <w:numPr>
          <w:ilvl w:val="0"/>
          <w:numId w:val="24"/>
        </w:numPr>
        <w:tabs>
          <w:tab w:val="left" w:pos="360"/>
        </w:tabs>
        <w:ind w:hanging="540"/>
        <w:jc w:val="both"/>
        <w:rPr>
          <w:sz w:val="24"/>
          <w:szCs w:val="24"/>
        </w:rPr>
      </w:pPr>
      <w:r w:rsidRPr="0081007D">
        <w:rPr>
          <w:sz w:val="24"/>
          <w:szCs w:val="24"/>
        </w:rPr>
        <w:t>të shpjegojnë kuptimin dhe rolin e promocionit në industrinë e mikpritjes</w:t>
      </w:r>
      <w:r w:rsidR="00727A33">
        <w:rPr>
          <w:sz w:val="24"/>
          <w:szCs w:val="24"/>
        </w:rPr>
        <w:t>;</w:t>
      </w:r>
    </w:p>
    <w:p w14:paraId="767BD31F" w14:textId="053453B4" w:rsidR="00820840" w:rsidRPr="0081007D" w:rsidRDefault="00313096" w:rsidP="007B61AF">
      <w:pPr>
        <w:widowControl/>
        <w:numPr>
          <w:ilvl w:val="0"/>
          <w:numId w:val="24"/>
        </w:numPr>
        <w:tabs>
          <w:tab w:val="left" w:pos="360"/>
        </w:tabs>
        <w:autoSpaceDE/>
        <w:ind w:hanging="540"/>
        <w:jc w:val="both"/>
        <w:rPr>
          <w:sz w:val="24"/>
          <w:szCs w:val="24"/>
        </w:rPr>
      </w:pPr>
      <w:r w:rsidRPr="0081007D">
        <w:rPr>
          <w:sz w:val="24"/>
          <w:szCs w:val="24"/>
        </w:rPr>
        <w:t>të shpjegojnë veçoritë e produktit turistik.</w:t>
      </w:r>
    </w:p>
    <w:p w14:paraId="075F34B7" w14:textId="77777777" w:rsidR="007C3CD5" w:rsidRPr="0081007D" w:rsidRDefault="007C3CD5" w:rsidP="00524ABF">
      <w:pPr>
        <w:pStyle w:val="BodyText"/>
        <w:widowControl/>
        <w:tabs>
          <w:tab w:val="left" w:pos="540"/>
        </w:tabs>
        <w:autoSpaceDE/>
        <w:spacing w:after="0"/>
        <w:jc w:val="both"/>
        <w:rPr>
          <w:sz w:val="24"/>
          <w:szCs w:val="24"/>
        </w:rPr>
      </w:pPr>
    </w:p>
    <w:p w14:paraId="6A76176F" w14:textId="26158BFB" w:rsidR="00820840" w:rsidRPr="0081007D" w:rsidRDefault="00820840" w:rsidP="007B61AF">
      <w:pPr>
        <w:numPr>
          <w:ilvl w:val="1"/>
          <w:numId w:val="9"/>
        </w:numPr>
        <w:tabs>
          <w:tab w:val="clear" w:pos="1440"/>
          <w:tab w:val="num" w:pos="450"/>
          <w:tab w:val="left" w:pos="1920"/>
        </w:tabs>
        <w:ind w:left="480" w:hanging="480"/>
        <w:jc w:val="both"/>
        <w:rPr>
          <w:b/>
          <w:bCs/>
          <w:iCs/>
          <w:sz w:val="24"/>
          <w:szCs w:val="24"/>
        </w:rPr>
      </w:pPr>
      <w:r w:rsidRPr="0081007D">
        <w:rPr>
          <w:b/>
          <w:bCs/>
          <w:iCs/>
          <w:sz w:val="24"/>
          <w:szCs w:val="24"/>
        </w:rPr>
        <w:t>Pë</w:t>
      </w:r>
      <w:r w:rsidR="006B3791" w:rsidRPr="0081007D">
        <w:rPr>
          <w:b/>
          <w:bCs/>
          <w:iCs/>
          <w:sz w:val="24"/>
          <w:szCs w:val="24"/>
        </w:rPr>
        <w:t>rm</w:t>
      </w:r>
      <w:r w:rsidRPr="0081007D">
        <w:rPr>
          <w:b/>
          <w:bCs/>
          <w:iCs/>
          <w:sz w:val="24"/>
          <w:szCs w:val="24"/>
        </w:rPr>
        <w:t>bajtjet e përgjithshme të lëndës “</w:t>
      </w:r>
      <w:r w:rsidR="006F2B4F" w:rsidRPr="0081007D">
        <w:rPr>
          <w:b/>
          <w:bCs/>
          <w:iCs/>
          <w:sz w:val="24"/>
          <w:szCs w:val="24"/>
        </w:rPr>
        <w:t>Shërbime në r</w:t>
      </w:r>
      <w:r w:rsidRPr="0081007D">
        <w:rPr>
          <w:b/>
          <w:bCs/>
          <w:iCs/>
          <w:sz w:val="24"/>
          <w:szCs w:val="24"/>
        </w:rPr>
        <w:t>ecepsion”</w:t>
      </w:r>
      <w:r w:rsidRPr="0081007D">
        <w:rPr>
          <w:b/>
          <w:bCs/>
          <w:sz w:val="24"/>
          <w:szCs w:val="24"/>
        </w:rPr>
        <w:t>,</w:t>
      </w:r>
      <w:r w:rsidR="00822325" w:rsidRPr="0081007D">
        <w:rPr>
          <w:b/>
          <w:bCs/>
          <w:iCs/>
          <w:sz w:val="24"/>
          <w:szCs w:val="24"/>
        </w:rPr>
        <w:t xml:space="preserve"> </w:t>
      </w:r>
      <w:proofErr w:type="spellStart"/>
      <w:r w:rsidR="00822325" w:rsidRPr="0081007D">
        <w:rPr>
          <w:b/>
          <w:bCs/>
          <w:iCs/>
          <w:sz w:val="24"/>
          <w:szCs w:val="24"/>
        </w:rPr>
        <w:t>kl</w:t>
      </w:r>
      <w:proofErr w:type="spellEnd"/>
      <w:r w:rsidR="00822325" w:rsidRPr="0081007D">
        <w:rPr>
          <w:b/>
          <w:bCs/>
          <w:iCs/>
          <w:sz w:val="24"/>
          <w:szCs w:val="24"/>
        </w:rPr>
        <w:t>. 12 - 136</w:t>
      </w:r>
      <w:r w:rsidRPr="0081007D">
        <w:rPr>
          <w:b/>
          <w:bCs/>
          <w:iCs/>
          <w:sz w:val="24"/>
          <w:szCs w:val="24"/>
        </w:rPr>
        <w:t xml:space="preserve"> orë </w:t>
      </w:r>
    </w:p>
    <w:p w14:paraId="4F6DFE0D" w14:textId="77777777" w:rsidR="00262F09" w:rsidRPr="0081007D" w:rsidRDefault="00262F09" w:rsidP="00262F09">
      <w:pPr>
        <w:tabs>
          <w:tab w:val="left" w:pos="1920"/>
        </w:tabs>
        <w:jc w:val="both"/>
        <w:rPr>
          <w:b/>
          <w:bCs/>
          <w:iCs/>
          <w:sz w:val="24"/>
          <w:szCs w:val="24"/>
        </w:rPr>
      </w:pPr>
    </w:p>
    <w:tbl>
      <w:tblPr>
        <w:tblW w:w="0" w:type="auto"/>
        <w:tblInd w:w="-15" w:type="dxa"/>
        <w:tblLayout w:type="fixed"/>
        <w:tblLook w:val="0000" w:firstRow="0" w:lastRow="0" w:firstColumn="0" w:lastColumn="0" w:noHBand="0" w:noVBand="0"/>
      </w:tblPr>
      <w:tblGrid>
        <w:gridCol w:w="1165"/>
        <w:gridCol w:w="6628"/>
        <w:gridCol w:w="1093"/>
      </w:tblGrid>
      <w:tr w:rsidR="0081007D" w:rsidRPr="0081007D" w14:paraId="04E77E80" w14:textId="77777777">
        <w:tc>
          <w:tcPr>
            <w:tcW w:w="1165" w:type="dxa"/>
            <w:tcBorders>
              <w:top w:val="single" w:sz="4" w:space="0" w:color="000000"/>
              <w:left w:val="single" w:sz="4" w:space="0" w:color="000000"/>
              <w:bottom w:val="single" w:sz="4" w:space="0" w:color="000000"/>
            </w:tcBorders>
          </w:tcPr>
          <w:p w14:paraId="49B814CF" w14:textId="77777777" w:rsidR="00C22647" w:rsidRPr="0081007D" w:rsidRDefault="00C22647" w:rsidP="00C16AEA">
            <w:pPr>
              <w:rPr>
                <w:b/>
                <w:sz w:val="24"/>
                <w:szCs w:val="24"/>
              </w:rPr>
            </w:pPr>
            <w:r w:rsidRPr="0081007D">
              <w:rPr>
                <w:b/>
                <w:sz w:val="24"/>
                <w:szCs w:val="24"/>
              </w:rPr>
              <w:t>Tema  1</w:t>
            </w:r>
          </w:p>
        </w:tc>
        <w:tc>
          <w:tcPr>
            <w:tcW w:w="6628" w:type="dxa"/>
            <w:tcBorders>
              <w:top w:val="single" w:sz="4" w:space="0" w:color="000000"/>
              <w:left w:val="single" w:sz="4" w:space="0" w:color="000000"/>
              <w:bottom w:val="single" w:sz="4" w:space="0" w:color="000000"/>
            </w:tcBorders>
          </w:tcPr>
          <w:p w14:paraId="36032C1B" w14:textId="77777777" w:rsidR="00C22647" w:rsidRPr="0081007D" w:rsidRDefault="00C22647" w:rsidP="00C16AEA">
            <w:pPr>
              <w:tabs>
                <w:tab w:val="left" w:pos="360"/>
              </w:tabs>
              <w:snapToGrid w:val="0"/>
              <w:jc w:val="both"/>
              <w:rPr>
                <w:sz w:val="24"/>
                <w:szCs w:val="24"/>
              </w:rPr>
            </w:pPr>
            <w:r w:rsidRPr="0081007D">
              <w:rPr>
                <w:sz w:val="24"/>
                <w:szCs w:val="24"/>
              </w:rPr>
              <w:t>Parimet e etikës profesionale dhe organizimit të punës</w:t>
            </w:r>
          </w:p>
        </w:tc>
        <w:tc>
          <w:tcPr>
            <w:tcW w:w="1093" w:type="dxa"/>
            <w:tcBorders>
              <w:top w:val="single" w:sz="4" w:space="0" w:color="000000"/>
              <w:left w:val="single" w:sz="4" w:space="0" w:color="000000"/>
              <w:bottom w:val="single" w:sz="4" w:space="0" w:color="000000"/>
              <w:right w:val="single" w:sz="4" w:space="0" w:color="000000"/>
            </w:tcBorders>
          </w:tcPr>
          <w:p w14:paraId="32BFD8A8" w14:textId="77777777" w:rsidR="00C22647" w:rsidRPr="0081007D" w:rsidRDefault="006618EC" w:rsidP="00E87E14">
            <w:pPr>
              <w:tabs>
                <w:tab w:val="left" w:pos="360"/>
              </w:tabs>
              <w:snapToGrid w:val="0"/>
              <w:jc w:val="center"/>
              <w:rPr>
                <w:sz w:val="24"/>
                <w:szCs w:val="24"/>
              </w:rPr>
            </w:pPr>
            <w:r w:rsidRPr="0081007D">
              <w:rPr>
                <w:sz w:val="24"/>
                <w:szCs w:val="24"/>
              </w:rPr>
              <w:t>8</w:t>
            </w:r>
            <w:r w:rsidR="00C22647" w:rsidRPr="0081007D">
              <w:rPr>
                <w:sz w:val="24"/>
                <w:szCs w:val="24"/>
              </w:rPr>
              <w:t xml:space="preserve"> orë</w:t>
            </w:r>
          </w:p>
        </w:tc>
      </w:tr>
      <w:tr w:rsidR="0081007D" w:rsidRPr="0081007D" w14:paraId="579A66FC" w14:textId="77777777">
        <w:tc>
          <w:tcPr>
            <w:tcW w:w="1165" w:type="dxa"/>
            <w:tcBorders>
              <w:top w:val="single" w:sz="4" w:space="0" w:color="000000"/>
              <w:left w:val="single" w:sz="4" w:space="0" w:color="000000"/>
              <w:bottom w:val="single" w:sz="4" w:space="0" w:color="000000"/>
            </w:tcBorders>
          </w:tcPr>
          <w:p w14:paraId="3FECA355" w14:textId="77777777" w:rsidR="00C22647" w:rsidRPr="0081007D" w:rsidRDefault="00C22647" w:rsidP="00C16AEA">
            <w:pPr>
              <w:rPr>
                <w:b/>
                <w:sz w:val="24"/>
                <w:szCs w:val="24"/>
              </w:rPr>
            </w:pPr>
            <w:r w:rsidRPr="0081007D">
              <w:rPr>
                <w:b/>
                <w:sz w:val="24"/>
                <w:szCs w:val="24"/>
              </w:rPr>
              <w:t>Tema  2</w:t>
            </w:r>
          </w:p>
        </w:tc>
        <w:tc>
          <w:tcPr>
            <w:tcW w:w="6628" w:type="dxa"/>
            <w:tcBorders>
              <w:top w:val="single" w:sz="4" w:space="0" w:color="000000"/>
              <w:left w:val="single" w:sz="4" w:space="0" w:color="000000"/>
              <w:bottom w:val="single" w:sz="4" w:space="0" w:color="000000"/>
            </w:tcBorders>
          </w:tcPr>
          <w:p w14:paraId="7442BB82" w14:textId="2398F46A" w:rsidR="00C22647" w:rsidRPr="0081007D" w:rsidRDefault="00C22647" w:rsidP="00A2105B">
            <w:pPr>
              <w:tabs>
                <w:tab w:val="left" w:pos="360"/>
              </w:tabs>
              <w:snapToGrid w:val="0"/>
              <w:jc w:val="both"/>
              <w:rPr>
                <w:sz w:val="24"/>
                <w:szCs w:val="24"/>
              </w:rPr>
            </w:pPr>
            <w:r w:rsidRPr="0081007D">
              <w:rPr>
                <w:sz w:val="24"/>
                <w:szCs w:val="24"/>
              </w:rPr>
              <w:t>Etika e komunikimit në recepsion</w:t>
            </w:r>
          </w:p>
        </w:tc>
        <w:tc>
          <w:tcPr>
            <w:tcW w:w="1093" w:type="dxa"/>
            <w:tcBorders>
              <w:top w:val="single" w:sz="4" w:space="0" w:color="000000"/>
              <w:left w:val="single" w:sz="4" w:space="0" w:color="000000"/>
              <w:bottom w:val="single" w:sz="4" w:space="0" w:color="000000"/>
              <w:right w:val="single" w:sz="4" w:space="0" w:color="000000"/>
            </w:tcBorders>
          </w:tcPr>
          <w:p w14:paraId="3F205CF1" w14:textId="77777777" w:rsidR="00C22647" w:rsidRPr="0081007D" w:rsidRDefault="006618EC" w:rsidP="00E87E14">
            <w:pPr>
              <w:tabs>
                <w:tab w:val="left" w:pos="360"/>
              </w:tabs>
              <w:snapToGrid w:val="0"/>
              <w:jc w:val="center"/>
              <w:rPr>
                <w:sz w:val="24"/>
                <w:szCs w:val="24"/>
              </w:rPr>
            </w:pPr>
            <w:r w:rsidRPr="0081007D">
              <w:rPr>
                <w:sz w:val="24"/>
                <w:szCs w:val="24"/>
              </w:rPr>
              <w:t>8</w:t>
            </w:r>
            <w:r w:rsidR="00C22647" w:rsidRPr="0081007D">
              <w:rPr>
                <w:sz w:val="24"/>
                <w:szCs w:val="24"/>
              </w:rPr>
              <w:t xml:space="preserve"> orë</w:t>
            </w:r>
          </w:p>
        </w:tc>
      </w:tr>
      <w:tr w:rsidR="0081007D" w:rsidRPr="0081007D" w14:paraId="0005110E" w14:textId="77777777">
        <w:tc>
          <w:tcPr>
            <w:tcW w:w="1165" w:type="dxa"/>
            <w:tcBorders>
              <w:top w:val="single" w:sz="4" w:space="0" w:color="000000"/>
              <w:left w:val="single" w:sz="4" w:space="0" w:color="000000"/>
              <w:bottom w:val="single" w:sz="4" w:space="0" w:color="000000"/>
            </w:tcBorders>
          </w:tcPr>
          <w:p w14:paraId="596DBECB" w14:textId="77777777" w:rsidR="00C22647" w:rsidRPr="0081007D" w:rsidRDefault="00C22647" w:rsidP="00C16AEA">
            <w:pPr>
              <w:rPr>
                <w:b/>
                <w:sz w:val="24"/>
                <w:szCs w:val="24"/>
              </w:rPr>
            </w:pPr>
            <w:r w:rsidRPr="0081007D">
              <w:rPr>
                <w:b/>
                <w:sz w:val="24"/>
                <w:szCs w:val="24"/>
              </w:rPr>
              <w:t>Tema  3</w:t>
            </w:r>
          </w:p>
        </w:tc>
        <w:tc>
          <w:tcPr>
            <w:tcW w:w="6628" w:type="dxa"/>
            <w:tcBorders>
              <w:top w:val="single" w:sz="4" w:space="0" w:color="000000"/>
              <w:left w:val="single" w:sz="4" w:space="0" w:color="000000"/>
              <w:bottom w:val="single" w:sz="4" w:space="0" w:color="000000"/>
            </w:tcBorders>
          </w:tcPr>
          <w:p w14:paraId="623D4524" w14:textId="3DE545F9" w:rsidR="00C22647" w:rsidRPr="0081007D" w:rsidRDefault="00C22647" w:rsidP="00C16AEA">
            <w:pPr>
              <w:tabs>
                <w:tab w:val="left" w:pos="360"/>
              </w:tabs>
              <w:snapToGrid w:val="0"/>
              <w:jc w:val="both"/>
              <w:rPr>
                <w:sz w:val="24"/>
                <w:szCs w:val="24"/>
              </w:rPr>
            </w:pPr>
            <w:r w:rsidRPr="0081007D">
              <w:rPr>
                <w:sz w:val="24"/>
                <w:szCs w:val="24"/>
              </w:rPr>
              <w:t>Teknikat e shitjes në recepsion</w:t>
            </w:r>
          </w:p>
        </w:tc>
        <w:tc>
          <w:tcPr>
            <w:tcW w:w="1093" w:type="dxa"/>
            <w:tcBorders>
              <w:top w:val="single" w:sz="4" w:space="0" w:color="000000"/>
              <w:left w:val="single" w:sz="4" w:space="0" w:color="000000"/>
              <w:bottom w:val="single" w:sz="4" w:space="0" w:color="000000"/>
              <w:right w:val="single" w:sz="4" w:space="0" w:color="000000"/>
            </w:tcBorders>
          </w:tcPr>
          <w:p w14:paraId="63925649" w14:textId="77777777" w:rsidR="00C22647" w:rsidRPr="0081007D" w:rsidRDefault="006618EC" w:rsidP="00E87E14">
            <w:pPr>
              <w:tabs>
                <w:tab w:val="left" w:pos="360"/>
              </w:tabs>
              <w:snapToGrid w:val="0"/>
              <w:jc w:val="center"/>
              <w:rPr>
                <w:sz w:val="24"/>
                <w:szCs w:val="24"/>
              </w:rPr>
            </w:pPr>
            <w:r w:rsidRPr="0081007D">
              <w:rPr>
                <w:sz w:val="24"/>
                <w:szCs w:val="24"/>
              </w:rPr>
              <w:t>8</w:t>
            </w:r>
            <w:r w:rsidR="00C22647" w:rsidRPr="0081007D">
              <w:rPr>
                <w:sz w:val="24"/>
                <w:szCs w:val="24"/>
              </w:rPr>
              <w:t xml:space="preserve"> orë</w:t>
            </w:r>
          </w:p>
        </w:tc>
      </w:tr>
      <w:tr w:rsidR="0081007D" w:rsidRPr="0081007D" w14:paraId="074284B0" w14:textId="77777777">
        <w:tc>
          <w:tcPr>
            <w:tcW w:w="1165" w:type="dxa"/>
            <w:tcBorders>
              <w:top w:val="single" w:sz="4" w:space="0" w:color="000000"/>
              <w:left w:val="single" w:sz="4" w:space="0" w:color="000000"/>
              <w:bottom w:val="single" w:sz="4" w:space="0" w:color="000000"/>
            </w:tcBorders>
          </w:tcPr>
          <w:p w14:paraId="5D6BF417" w14:textId="77777777" w:rsidR="00C22647" w:rsidRPr="0081007D" w:rsidRDefault="00C22647" w:rsidP="00C16AEA">
            <w:pPr>
              <w:rPr>
                <w:b/>
                <w:sz w:val="24"/>
                <w:szCs w:val="24"/>
              </w:rPr>
            </w:pPr>
            <w:r w:rsidRPr="0081007D">
              <w:rPr>
                <w:b/>
                <w:sz w:val="24"/>
                <w:szCs w:val="24"/>
              </w:rPr>
              <w:t>Tema  4</w:t>
            </w:r>
          </w:p>
        </w:tc>
        <w:tc>
          <w:tcPr>
            <w:tcW w:w="6628" w:type="dxa"/>
            <w:tcBorders>
              <w:top w:val="single" w:sz="4" w:space="0" w:color="000000"/>
              <w:left w:val="single" w:sz="4" w:space="0" w:color="000000"/>
              <w:bottom w:val="single" w:sz="4" w:space="0" w:color="000000"/>
            </w:tcBorders>
          </w:tcPr>
          <w:p w14:paraId="1180046E" w14:textId="64D3A478" w:rsidR="00C22647" w:rsidRPr="0081007D" w:rsidRDefault="006B7314" w:rsidP="006B7314">
            <w:pPr>
              <w:tabs>
                <w:tab w:val="left" w:pos="360"/>
              </w:tabs>
              <w:snapToGrid w:val="0"/>
              <w:jc w:val="both"/>
              <w:rPr>
                <w:sz w:val="24"/>
                <w:szCs w:val="24"/>
              </w:rPr>
            </w:pPr>
            <w:r w:rsidRPr="0081007D">
              <w:rPr>
                <w:sz w:val="24"/>
                <w:szCs w:val="24"/>
              </w:rPr>
              <w:t xml:space="preserve">Procedurat e rezervimit </w:t>
            </w:r>
            <w:r w:rsidR="00134340" w:rsidRPr="0081007D">
              <w:rPr>
                <w:sz w:val="24"/>
                <w:szCs w:val="24"/>
              </w:rPr>
              <w:t xml:space="preserve">të klientit/grupit </w:t>
            </w:r>
            <w:r w:rsidR="00E87E14">
              <w:rPr>
                <w:sz w:val="24"/>
                <w:szCs w:val="24"/>
              </w:rPr>
              <w:t>në hotel</w:t>
            </w:r>
            <w:r w:rsidRPr="0081007D">
              <w:rPr>
                <w:sz w:val="24"/>
                <w:szCs w:val="24"/>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7736AAC7" w14:textId="69B2DE2F" w:rsidR="00C22647" w:rsidRPr="0081007D" w:rsidRDefault="006B7314" w:rsidP="00E87E14">
            <w:pPr>
              <w:tabs>
                <w:tab w:val="left" w:pos="360"/>
              </w:tabs>
              <w:snapToGrid w:val="0"/>
              <w:jc w:val="center"/>
              <w:rPr>
                <w:sz w:val="24"/>
                <w:szCs w:val="24"/>
              </w:rPr>
            </w:pPr>
            <w:r w:rsidRPr="0081007D">
              <w:rPr>
                <w:sz w:val="24"/>
                <w:szCs w:val="24"/>
              </w:rPr>
              <w:t>10</w:t>
            </w:r>
            <w:r w:rsidR="00C22647" w:rsidRPr="0081007D">
              <w:rPr>
                <w:sz w:val="24"/>
                <w:szCs w:val="24"/>
              </w:rPr>
              <w:t xml:space="preserve"> orë</w:t>
            </w:r>
          </w:p>
        </w:tc>
      </w:tr>
      <w:tr w:rsidR="0081007D" w:rsidRPr="0081007D" w14:paraId="183D2087" w14:textId="77777777">
        <w:tc>
          <w:tcPr>
            <w:tcW w:w="1165" w:type="dxa"/>
            <w:tcBorders>
              <w:top w:val="single" w:sz="4" w:space="0" w:color="000000"/>
              <w:left w:val="single" w:sz="4" w:space="0" w:color="000000"/>
              <w:bottom w:val="single" w:sz="4" w:space="0" w:color="000000"/>
            </w:tcBorders>
          </w:tcPr>
          <w:p w14:paraId="1DE91919" w14:textId="77777777" w:rsidR="00C22647" w:rsidRPr="0081007D" w:rsidRDefault="00C22647" w:rsidP="00C16AEA">
            <w:pPr>
              <w:rPr>
                <w:b/>
                <w:sz w:val="24"/>
                <w:szCs w:val="24"/>
              </w:rPr>
            </w:pPr>
            <w:r w:rsidRPr="0081007D">
              <w:rPr>
                <w:b/>
                <w:sz w:val="24"/>
                <w:szCs w:val="24"/>
              </w:rPr>
              <w:t>Tema  5</w:t>
            </w:r>
          </w:p>
        </w:tc>
        <w:tc>
          <w:tcPr>
            <w:tcW w:w="6628" w:type="dxa"/>
            <w:tcBorders>
              <w:top w:val="single" w:sz="4" w:space="0" w:color="000000"/>
              <w:left w:val="single" w:sz="4" w:space="0" w:color="000000"/>
              <w:bottom w:val="single" w:sz="4" w:space="0" w:color="000000"/>
            </w:tcBorders>
          </w:tcPr>
          <w:p w14:paraId="1274A0A9" w14:textId="2ACC7B90" w:rsidR="00C22647" w:rsidRPr="0081007D" w:rsidRDefault="006B7314" w:rsidP="00C16AEA">
            <w:pPr>
              <w:tabs>
                <w:tab w:val="left" w:pos="360"/>
              </w:tabs>
              <w:snapToGrid w:val="0"/>
              <w:jc w:val="both"/>
              <w:rPr>
                <w:sz w:val="24"/>
                <w:szCs w:val="24"/>
              </w:rPr>
            </w:pPr>
            <w:r w:rsidRPr="0081007D">
              <w:rPr>
                <w:sz w:val="24"/>
                <w:szCs w:val="24"/>
              </w:rPr>
              <w:t>Politikat</w:t>
            </w:r>
            <w:r w:rsidR="00AE5475" w:rsidRPr="0081007D">
              <w:rPr>
                <w:sz w:val="24"/>
                <w:szCs w:val="24"/>
              </w:rPr>
              <w:t xml:space="preserve"> dhe procedurat</w:t>
            </w:r>
            <w:r w:rsidR="00E87E14">
              <w:rPr>
                <w:sz w:val="24"/>
                <w:szCs w:val="24"/>
              </w:rPr>
              <w:t xml:space="preserve"> e rezervimeve </w:t>
            </w:r>
            <w:proofErr w:type="spellStart"/>
            <w:r w:rsidR="00E87E14">
              <w:rPr>
                <w:sz w:val="24"/>
                <w:szCs w:val="24"/>
              </w:rPr>
              <w:t>online</w:t>
            </w:r>
            <w:proofErr w:type="spellEnd"/>
            <w:r w:rsidRPr="0081007D">
              <w:rPr>
                <w:sz w:val="24"/>
                <w:szCs w:val="24"/>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1F443F4D" w14:textId="38BBFFA8" w:rsidR="00C22647" w:rsidRPr="0081007D" w:rsidRDefault="006B7314" w:rsidP="00E87E14">
            <w:pPr>
              <w:tabs>
                <w:tab w:val="left" w:pos="360"/>
              </w:tabs>
              <w:snapToGrid w:val="0"/>
              <w:jc w:val="center"/>
              <w:rPr>
                <w:sz w:val="24"/>
                <w:szCs w:val="24"/>
              </w:rPr>
            </w:pPr>
            <w:r w:rsidRPr="0081007D">
              <w:rPr>
                <w:sz w:val="24"/>
                <w:szCs w:val="24"/>
              </w:rPr>
              <w:t>8</w:t>
            </w:r>
            <w:r w:rsidR="00C22647" w:rsidRPr="0081007D">
              <w:rPr>
                <w:sz w:val="24"/>
                <w:szCs w:val="24"/>
              </w:rPr>
              <w:t xml:space="preserve"> orë</w:t>
            </w:r>
          </w:p>
        </w:tc>
      </w:tr>
      <w:tr w:rsidR="0081007D" w:rsidRPr="0081007D" w14:paraId="18D0A8B3" w14:textId="77777777">
        <w:tc>
          <w:tcPr>
            <w:tcW w:w="1165" w:type="dxa"/>
            <w:tcBorders>
              <w:top w:val="single" w:sz="4" w:space="0" w:color="000000"/>
              <w:left w:val="single" w:sz="4" w:space="0" w:color="000000"/>
              <w:bottom w:val="single" w:sz="4" w:space="0" w:color="000000"/>
            </w:tcBorders>
          </w:tcPr>
          <w:p w14:paraId="7C158D51" w14:textId="77777777" w:rsidR="006B7314" w:rsidRPr="0081007D" w:rsidRDefault="006B7314" w:rsidP="006B7314">
            <w:pPr>
              <w:rPr>
                <w:b/>
                <w:sz w:val="24"/>
                <w:szCs w:val="24"/>
              </w:rPr>
            </w:pPr>
            <w:r w:rsidRPr="0081007D">
              <w:rPr>
                <w:b/>
                <w:sz w:val="24"/>
                <w:szCs w:val="24"/>
              </w:rPr>
              <w:t>Tema  6</w:t>
            </w:r>
          </w:p>
        </w:tc>
        <w:tc>
          <w:tcPr>
            <w:tcW w:w="6628" w:type="dxa"/>
            <w:tcBorders>
              <w:top w:val="single" w:sz="4" w:space="0" w:color="000000"/>
              <w:left w:val="single" w:sz="4" w:space="0" w:color="000000"/>
              <w:bottom w:val="single" w:sz="4" w:space="0" w:color="000000"/>
            </w:tcBorders>
          </w:tcPr>
          <w:p w14:paraId="61DB580E" w14:textId="2078B5E4" w:rsidR="006B7314" w:rsidRPr="0081007D" w:rsidRDefault="006B7314" w:rsidP="006B7314">
            <w:pPr>
              <w:tabs>
                <w:tab w:val="left" w:pos="360"/>
              </w:tabs>
              <w:snapToGrid w:val="0"/>
              <w:jc w:val="both"/>
              <w:rPr>
                <w:b/>
                <w:sz w:val="24"/>
                <w:szCs w:val="24"/>
              </w:rPr>
            </w:pPr>
            <w:r w:rsidRPr="0081007D">
              <w:rPr>
                <w:sz w:val="24"/>
                <w:szCs w:val="24"/>
              </w:rPr>
              <w:t xml:space="preserve">Procedurat e regjistrimit </w:t>
            </w:r>
            <w:r w:rsidR="00134340" w:rsidRPr="0081007D">
              <w:rPr>
                <w:sz w:val="24"/>
                <w:szCs w:val="24"/>
              </w:rPr>
              <w:t xml:space="preserve">të klientit/grupit </w:t>
            </w:r>
            <w:r w:rsidR="00E87E14">
              <w:rPr>
                <w:sz w:val="24"/>
                <w:szCs w:val="24"/>
              </w:rPr>
              <w:t>në hotel</w:t>
            </w:r>
            <w:r w:rsidRPr="0081007D">
              <w:rPr>
                <w:sz w:val="24"/>
                <w:szCs w:val="24"/>
              </w:rPr>
              <w:t xml:space="preserve">    </w:t>
            </w:r>
            <w:r w:rsidRPr="0081007D">
              <w:rPr>
                <w:b/>
                <w:sz w:val="24"/>
                <w:szCs w:val="24"/>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36CE0633" w14:textId="77777777" w:rsidR="006B7314" w:rsidRPr="0081007D" w:rsidRDefault="006B7314" w:rsidP="00E87E14">
            <w:pPr>
              <w:tabs>
                <w:tab w:val="left" w:pos="360"/>
              </w:tabs>
              <w:snapToGrid w:val="0"/>
              <w:jc w:val="center"/>
              <w:rPr>
                <w:sz w:val="24"/>
                <w:szCs w:val="24"/>
              </w:rPr>
            </w:pPr>
            <w:r w:rsidRPr="0081007D">
              <w:rPr>
                <w:sz w:val="24"/>
                <w:szCs w:val="24"/>
              </w:rPr>
              <w:t>10 orë</w:t>
            </w:r>
          </w:p>
        </w:tc>
      </w:tr>
      <w:tr w:rsidR="0081007D" w:rsidRPr="0081007D" w14:paraId="1E01A05D" w14:textId="77777777">
        <w:tc>
          <w:tcPr>
            <w:tcW w:w="1165" w:type="dxa"/>
            <w:tcBorders>
              <w:top w:val="single" w:sz="4" w:space="0" w:color="000000"/>
              <w:left w:val="single" w:sz="4" w:space="0" w:color="000000"/>
              <w:bottom w:val="single" w:sz="4" w:space="0" w:color="000000"/>
            </w:tcBorders>
          </w:tcPr>
          <w:p w14:paraId="17E48A29" w14:textId="77777777" w:rsidR="006B7314" w:rsidRPr="0081007D" w:rsidRDefault="006B7314" w:rsidP="006B7314">
            <w:pPr>
              <w:rPr>
                <w:b/>
                <w:sz w:val="24"/>
                <w:szCs w:val="24"/>
              </w:rPr>
            </w:pPr>
            <w:r w:rsidRPr="0081007D">
              <w:rPr>
                <w:b/>
                <w:sz w:val="24"/>
                <w:szCs w:val="24"/>
              </w:rPr>
              <w:t>Tema  7</w:t>
            </w:r>
          </w:p>
        </w:tc>
        <w:tc>
          <w:tcPr>
            <w:tcW w:w="6628" w:type="dxa"/>
            <w:tcBorders>
              <w:top w:val="single" w:sz="4" w:space="0" w:color="000000"/>
              <w:left w:val="single" w:sz="4" w:space="0" w:color="000000"/>
              <w:bottom w:val="single" w:sz="4" w:space="0" w:color="000000"/>
            </w:tcBorders>
          </w:tcPr>
          <w:p w14:paraId="35950409" w14:textId="51E6A5F9" w:rsidR="006B7314" w:rsidRPr="0081007D" w:rsidRDefault="006B7314" w:rsidP="006B7314">
            <w:pPr>
              <w:tabs>
                <w:tab w:val="left" w:pos="360"/>
              </w:tabs>
              <w:snapToGrid w:val="0"/>
              <w:jc w:val="both"/>
              <w:rPr>
                <w:sz w:val="24"/>
                <w:szCs w:val="24"/>
              </w:rPr>
            </w:pPr>
            <w:r w:rsidRPr="0081007D">
              <w:rPr>
                <w:sz w:val="24"/>
                <w:szCs w:val="24"/>
              </w:rPr>
              <w:t>Trajtimi i kërkesave të klientëve në recepsion</w:t>
            </w:r>
          </w:p>
        </w:tc>
        <w:tc>
          <w:tcPr>
            <w:tcW w:w="1093" w:type="dxa"/>
            <w:tcBorders>
              <w:top w:val="single" w:sz="4" w:space="0" w:color="000000"/>
              <w:left w:val="single" w:sz="4" w:space="0" w:color="000000"/>
              <w:bottom w:val="single" w:sz="4" w:space="0" w:color="000000"/>
              <w:right w:val="single" w:sz="4" w:space="0" w:color="000000"/>
            </w:tcBorders>
          </w:tcPr>
          <w:p w14:paraId="30C8AF80" w14:textId="77777777" w:rsidR="006B7314" w:rsidRPr="0081007D" w:rsidRDefault="006B7314" w:rsidP="00E87E14">
            <w:pPr>
              <w:tabs>
                <w:tab w:val="left" w:pos="360"/>
              </w:tabs>
              <w:snapToGrid w:val="0"/>
              <w:jc w:val="center"/>
              <w:rPr>
                <w:sz w:val="24"/>
                <w:szCs w:val="24"/>
              </w:rPr>
            </w:pPr>
            <w:r w:rsidRPr="0081007D">
              <w:rPr>
                <w:sz w:val="24"/>
                <w:szCs w:val="24"/>
              </w:rPr>
              <w:t>8 orë</w:t>
            </w:r>
          </w:p>
        </w:tc>
      </w:tr>
      <w:tr w:rsidR="0081007D" w:rsidRPr="0081007D" w14:paraId="3F9C7F73" w14:textId="77777777">
        <w:tc>
          <w:tcPr>
            <w:tcW w:w="1165" w:type="dxa"/>
            <w:tcBorders>
              <w:top w:val="single" w:sz="4" w:space="0" w:color="000000"/>
              <w:left w:val="single" w:sz="4" w:space="0" w:color="000000"/>
              <w:bottom w:val="single" w:sz="4" w:space="0" w:color="000000"/>
            </w:tcBorders>
          </w:tcPr>
          <w:p w14:paraId="3F71C19D" w14:textId="77777777" w:rsidR="006B7314" w:rsidRPr="0081007D" w:rsidRDefault="006B7314" w:rsidP="006B7314">
            <w:pPr>
              <w:rPr>
                <w:b/>
                <w:sz w:val="24"/>
                <w:szCs w:val="24"/>
              </w:rPr>
            </w:pPr>
            <w:r w:rsidRPr="0081007D">
              <w:rPr>
                <w:b/>
                <w:sz w:val="24"/>
                <w:szCs w:val="24"/>
              </w:rPr>
              <w:t>Tema  8</w:t>
            </w:r>
          </w:p>
        </w:tc>
        <w:tc>
          <w:tcPr>
            <w:tcW w:w="6628" w:type="dxa"/>
            <w:tcBorders>
              <w:top w:val="single" w:sz="4" w:space="0" w:color="000000"/>
              <w:left w:val="single" w:sz="4" w:space="0" w:color="000000"/>
              <w:bottom w:val="single" w:sz="4" w:space="0" w:color="000000"/>
            </w:tcBorders>
          </w:tcPr>
          <w:p w14:paraId="0A1D75DC" w14:textId="187A1980" w:rsidR="006B7314" w:rsidRPr="0081007D" w:rsidRDefault="006B7314" w:rsidP="006B7314">
            <w:pPr>
              <w:tabs>
                <w:tab w:val="left" w:pos="360"/>
              </w:tabs>
              <w:snapToGrid w:val="0"/>
              <w:jc w:val="both"/>
              <w:rPr>
                <w:sz w:val="24"/>
                <w:szCs w:val="24"/>
              </w:rPr>
            </w:pPr>
            <w:r w:rsidRPr="0081007D">
              <w:rPr>
                <w:sz w:val="24"/>
                <w:szCs w:val="24"/>
              </w:rPr>
              <w:t>Trajtimi dhe zgjidhja e ankesave te klientëve ne recepsion</w:t>
            </w:r>
          </w:p>
        </w:tc>
        <w:tc>
          <w:tcPr>
            <w:tcW w:w="1093" w:type="dxa"/>
            <w:tcBorders>
              <w:top w:val="single" w:sz="4" w:space="0" w:color="000000"/>
              <w:left w:val="single" w:sz="4" w:space="0" w:color="000000"/>
              <w:bottom w:val="single" w:sz="4" w:space="0" w:color="000000"/>
              <w:right w:val="single" w:sz="4" w:space="0" w:color="000000"/>
            </w:tcBorders>
          </w:tcPr>
          <w:p w14:paraId="273F39E3" w14:textId="073BD35C" w:rsidR="006B7314" w:rsidRPr="0081007D" w:rsidRDefault="009C11BD" w:rsidP="00E87E14">
            <w:pPr>
              <w:tabs>
                <w:tab w:val="left" w:pos="360"/>
              </w:tabs>
              <w:snapToGrid w:val="0"/>
              <w:jc w:val="center"/>
              <w:rPr>
                <w:sz w:val="24"/>
                <w:szCs w:val="24"/>
              </w:rPr>
            </w:pPr>
            <w:r w:rsidRPr="0081007D">
              <w:rPr>
                <w:sz w:val="24"/>
                <w:szCs w:val="24"/>
              </w:rPr>
              <w:t>8</w:t>
            </w:r>
            <w:r w:rsidR="006B7314" w:rsidRPr="0081007D">
              <w:rPr>
                <w:sz w:val="24"/>
                <w:szCs w:val="24"/>
              </w:rPr>
              <w:t xml:space="preserve"> orë</w:t>
            </w:r>
          </w:p>
        </w:tc>
      </w:tr>
      <w:tr w:rsidR="0081007D" w:rsidRPr="0081007D" w14:paraId="12AE0299" w14:textId="77777777">
        <w:tc>
          <w:tcPr>
            <w:tcW w:w="1165" w:type="dxa"/>
            <w:tcBorders>
              <w:top w:val="single" w:sz="4" w:space="0" w:color="000000"/>
              <w:left w:val="single" w:sz="4" w:space="0" w:color="000000"/>
              <w:bottom w:val="single" w:sz="4" w:space="0" w:color="000000"/>
            </w:tcBorders>
          </w:tcPr>
          <w:p w14:paraId="71D22B47" w14:textId="77777777" w:rsidR="006B7314" w:rsidRPr="0081007D" w:rsidRDefault="006B7314" w:rsidP="006B7314">
            <w:pPr>
              <w:rPr>
                <w:b/>
                <w:sz w:val="24"/>
                <w:szCs w:val="24"/>
              </w:rPr>
            </w:pPr>
            <w:r w:rsidRPr="0081007D">
              <w:rPr>
                <w:b/>
                <w:sz w:val="24"/>
                <w:szCs w:val="24"/>
              </w:rPr>
              <w:t>Tema  9</w:t>
            </w:r>
          </w:p>
        </w:tc>
        <w:tc>
          <w:tcPr>
            <w:tcW w:w="6628" w:type="dxa"/>
            <w:tcBorders>
              <w:top w:val="single" w:sz="4" w:space="0" w:color="000000"/>
              <w:left w:val="single" w:sz="4" w:space="0" w:color="000000"/>
              <w:bottom w:val="single" w:sz="4" w:space="0" w:color="000000"/>
            </w:tcBorders>
          </w:tcPr>
          <w:p w14:paraId="26D32E18" w14:textId="1F310763" w:rsidR="006B7314" w:rsidRPr="0081007D" w:rsidRDefault="006B7314" w:rsidP="006B7314">
            <w:pPr>
              <w:tabs>
                <w:tab w:val="left" w:pos="360"/>
              </w:tabs>
              <w:snapToGrid w:val="0"/>
              <w:jc w:val="both"/>
              <w:rPr>
                <w:sz w:val="24"/>
                <w:szCs w:val="24"/>
              </w:rPr>
            </w:pPr>
            <w:r w:rsidRPr="0081007D">
              <w:rPr>
                <w:sz w:val="24"/>
                <w:szCs w:val="24"/>
              </w:rPr>
              <w:t>Informimi dhe udhëzimi i klientëve gjatë qëndrimit në hotel</w:t>
            </w:r>
          </w:p>
        </w:tc>
        <w:tc>
          <w:tcPr>
            <w:tcW w:w="1093" w:type="dxa"/>
            <w:tcBorders>
              <w:top w:val="single" w:sz="4" w:space="0" w:color="000000"/>
              <w:left w:val="single" w:sz="4" w:space="0" w:color="000000"/>
              <w:bottom w:val="single" w:sz="4" w:space="0" w:color="000000"/>
              <w:right w:val="single" w:sz="4" w:space="0" w:color="000000"/>
            </w:tcBorders>
          </w:tcPr>
          <w:p w14:paraId="0E9C0665" w14:textId="15A9F7D3" w:rsidR="006B7314" w:rsidRPr="0081007D" w:rsidRDefault="006B7314" w:rsidP="00E87E14">
            <w:pPr>
              <w:tabs>
                <w:tab w:val="left" w:pos="360"/>
              </w:tabs>
              <w:snapToGrid w:val="0"/>
              <w:jc w:val="center"/>
              <w:rPr>
                <w:sz w:val="24"/>
                <w:szCs w:val="24"/>
              </w:rPr>
            </w:pPr>
            <w:r w:rsidRPr="0081007D">
              <w:rPr>
                <w:sz w:val="24"/>
                <w:szCs w:val="24"/>
              </w:rPr>
              <w:t>8 orë</w:t>
            </w:r>
          </w:p>
        </w:tc>
      </w:tr>
      <w:tr w:rsidR="0081007D" w:rsidRPr="0081007D" w14:paraId="7BC1580D" w14:textId="77777777">
        <w:tc>
          <w:tcPr>
            <w:tcW w:w="1165" w:type="dxa"/>
            <w:tcBorders>
              <w:top w:val="single" w:sz="4" w:space="0" w:color="000000"/>
              <w:left w:val="single" w:sz="4" w:space="0" w:color="000000"/>
              <w:bottom w:val="single" w:sz="4" w:space="0" w:color="000000"/>
            </w:tcBorders>
          </w:tcPr>
          <w:p w14:paraId="38A65A02" w14:textId="77777777" w:rsidR="006B7314" w:rsidRPr="0081007D" w:rsidRDefault="006B7314" w:rsidP="006B7314">
            <w:pPr>
              <w:rPr>
                <w:b/>
                <w:sz w:val="24"/>
                <w:szCs w:val="24"/>
              </w:rPr>
            </w:pPr>
            <w:r w:rsidRPr="0081007D">
              <w:rPr>
                <w:b/>
                <w:sz w:val="24"/>
                <w:szCs w:val="24"/>
              </w:rPr>
              <w:t>Tema 10</w:t>
            </w:r>
          </w:p>
        </w:tc>
        <w:tc>
          <w:tcPr>
            <w:tcW w:w="6628" w:type="dxa"/>
            <w:tcBorders>
              <w:top w:val="single" w:sz="4" w:space="0" w:color="000000"/>
              <w:left w:val="single" w:sz="4" w:space="0" w:color="000000"/>
              <w:bottom w:val="single" w:sz="4" w:space="0" w:color="000000"/>
            </w:tcBorders>
          </w:tcPr>
          <w:p w14:paraId="60D7E1EE" w14:textId="36F52A2C" w:rsidR="006B7314" w:rsidRPr="0081007D" w:rsidRDefault="006B7314" w:rsidP="006B7314">
            <w:pPr>
              <w:tabs>
                <w:tab w:val="left" w:pos="360"/>
              </w:tabs>
              <w:snapToGrid w:val="0"/>
              <w:jc w:val="both"/>
              <w:rPr>
                <w:sz w:val="24"/>
                <w:szCs w:val="24"/>
              </w:rPr>
            </w:pPr>
            <w:r w:rsidRPr="0081007D">
              <w:rPr>
                <w:sz w:val="24"/>
                <w:szCs w:val="24"/>
              </w:rPr>
              <w:t>Kryerja e veprimeve financiare në recepsion</w:t>
            </w:r>
          </w:p>
        </w:tc>
        <w:tc>
          <w:tcPr>
            <w:tcW w:w="1093" w:type="dxa"/>
            <w:tcBorders>
              <w:top w:val="single" w:sz="4" w:space="0" w:color="000000"/>
              <w:left w:val="single" w:sz="4" w:space="0" w:color="000000"/>
              <w:bottom w:val="single" w:sz="4" w:space="0" w:color="000000"/>
              <w:right w:val="single" w:sz="4" w:space="0" w:color="000000"/>
            </w:tcBorders>
          </w:tcPr>
          <w:p w14:paraId="5503542E" w14:textId="77777777" w:rsidR="006B7314" w:rsidRPr="0081007D" w:rsidRDefault="006B7314" w:rsidP="00E87E14">
            <w:pPr>
              <w:tabs>
                <w:tab w:val="left" w:pos="360"/>
              </w:tabs>
              <w:snapToGrid w:val="0"/>
              <w:jc w:val="center"/>
              <w:rPr>
                <w:sz w:val="24"/>
                <w:szCs w:val="24"/>
              </w:rPr>
            </w:pPr>
            <w:r w:rsidRPr="0081007D">
              <w:rPr>
                <w:sz w:val="24"/>
                <w:szCs w:val="24"/>
              </w:rPr>
              <w:t>8 orë</w:t>
            </w:r>
          </w:p>
        </w:tc>
      </w:tr>
      <w:tr w:rsidR="0081007D" w:rsidRPr="0081007D" w14:paraId="179A3B9B" w14:textId="77777777">
        <w:tc>
          <w:tcPr>
            <w:tcW w:w="1165" w:type="dxa"/>
            <w:tcBorders>
              <w:top w:val="single" w:sz="4" w:space="0" w:color="000000"/>
              <w:left w:val="single" w:sz="4" w:space="0" w:color="000000"/>
              <w:bottom w:val="single" w:sz="4" w:space="0" w:color="000000"/>
            </w:tcBorders>
          </w:tcPr>
          <w:p w14:paraId="435BE7C7" w14:textId="77777777" w:rsidR="006B7314" w:rsidRPr="0081007D" w:rsidRDefault="006B7314" w:rsidP="006B7314">
            <w:pPr>
              <w:snapToGrid w:val="0"/>
              <w:rPr>
                <w:b/>
                <w:sz w:val="24"/>
                <w:szCs w:val="24"/>
              </w:rPr>
            </w:pPr>
            <w:r w:rsidRPr="0081007D">
              <w:rPr>
                <w:b/>
                <w:sz w:val="24"/>
                <w:szCs w:val="24"/>
              </w:rPr>
              <w:t>Tema 11</w:t>
            </w:r>
          </w:p>
        </w:tc>
        <w:tc>
          <w:tcPr>
            <w:tcW w:w="6628" w:type="dxa"/>
            <w:tcBorders>
              <w:top w:val="single" w:sz="4" w:space="0" w:color="000000"/>
              <w:left w:val="single" w:sz="4" w:space="0" w:color="000000"/>
              <w:bottom w:val="single" w:sz="4" w:space="0" w:color="000000"/>
            </w:tcBorders>
          </w:tcPr>
          <w:p w14:paraId="37D79D47" w14:textId="7A7A4ED4" w:rsidR="006B7314" w:rsidRPr="0081007D" w:rsidRDefault="006B7314" w:rsidP="006B7314">
            <w:pPr>
              <w:tabs>
                <w:tab w:val="left" w:pos="360"/>
              </w:tabs>
              <w:snapToGrid w:val="0"/>
              <w:jc w:val="both"/>
              <w:rPr>
                <w:sz w:val="24"/>
                <w:szCs w:val="24"/>
              </w:rPr>
            </w:pPr>
            <w:r w:rsidRPr="0081007D">
              <w:rPr>
                <w:sz w:val="24"/>
                <w:szCs w:val="24"/>
              </w:rPr>
              <w:t xml:space="preserve">Procedurat e </w:t>
            </w:r>
            <w:proofErr w:type="spellStart"/>
            <w:r w:rsidRPr="0081007D">
              <w:rPr>
                <w:sz w:val="24"/>
                <w:szCs w:val="24"/>
              </w:rPr>
              <w:t>ç'regjistrimit</w:t>
            </w:r>
            <w:proofErr w:type="spellEnd"/>
            <w:r w:rsidRPr="0081007D">
              <w:rPr>
                <w:sz w:val="24"/>
                <w:szCs w:val="24"/>
              </w:rPr>
              <w:t xml:space="preserve"> </w:t>
            </w:r>
            <w:r w:rsidR="00134340" w:rsidRPr="0081007D">
              <w:rPr>
                <w:sz w:val="24"/>
                <w:szCs w:val="24"/>
              </w:rPr>
              <w:t xml:space="preserve">të klientit/grupit </w:t>
            </w:r>
            <w:r w:rsidR="00E87E14">
              <w:rPr>
                <w:sz w:val="24"/>
                <w:szCs w:val="24"/>
              </w:rPr>
              <w:t>në hotel</w:t>
            </w:r>
            <w:r w:rsidRPr="0081007D">
              <w:rPr>
                <w:sz w:val="24"/>
                <w:szCs w:val="24"/>
              </w:rPr>
              <w:t xml:space="preserve">     </w:t>
            </w:r>
            <w:r w:rsidRPr="0081007D">
              <w:rPr>
                <w:b/>
                <w:sz w:val="24"/>
                <w:szCs w:val="24"/>
              </w:rPr>
              <w:t xml:space="preserve">                      </w:t>
            </w:r>
          </w:p>
        </w:tc>
        <w:tc>
          <w:tcPr>
            <w:tcW w:w="1093" w:type="dxa"/>
            <w:tcBorders>
              <w:top w:val="single" w:sz="4" w:space="0" w:color="000000"/>
              <w:left w:val="single" w:sz="4" w:space="0" w:color="000000"/>
              <w:bottom w:val="single" w:sz="4" w:space="0" w:color="000000"/>
              <w:right w:val="single" w:sz="4" w:space="0" w:color="000000"/>
            </w:tcBorders>
          </w:tcPr>
          <w:p w14:paraId="65B97A6B" w14:textId="77777777" w:rsidR="006B7314" w:rsidRPr="0081007D" w:rsidRDefault="006B7314" w:rsidP="00E87E14">
            <w:pPr>
              <w:tabs>
                <w:tab w:val="left" w:pos="360"/>
              </w:tabs>
              <w:snapToGrid w:val="0"/>
              <w:jc w:val="center"/>
              <w:rPr>
                <w:sz w:val="24"/>
                <w:szCs w:val="24"/>
              </w:rPr>
            </w:pPr>
            <w:r w:rsidRPr="0081007D">
              <w:rPr>
                <w:sz w:val="24"/>
                <w:szCs w:val="24"/>
              </w:rPr>
              <w:t>10 orë</w:t>
            </w:r>
          </w:p>
        </w:tc>
      </w:tr>
      <w:tr w:rsidR="0081007D" w:rsidRPr="0081007D" w14:paraId="53FBF73B" w14:textId="77777777">
        <w:tc>
          <w:tcPr>
            <w:tcW w:w="1165" w:type="dxa"/>
            <w:tcBorders>
              <w:top w:val="single" w:sz="4" w:space="0" w:color="000000"/>
              <w:left w:val="single" w:sz="4" w:space="0" w:color="000000"/>
              <w:bottom w:val="single" w:sz="4" w:space="0" w:color="000000"/>
            </w:tcBorders>
          </w:tcPr>
          <w:p w14:paraId="12ED6FE5" w14:textId="77777777" w:rsidR="006B7314" w:rsidRPr="0081007D" w:rsidRDefault="006B7314" w:rsidP="006B7314">
            <w:pPr>
              <w:snapToGrid w:val="0"/>
              <w:rPr>
                <w:b/>
                <w:sz w:val="24"/>
                <w:szCs w:val="24"/>
              </w:rPr>
            </w:pPr>
            <w:r w:rsidRPr="0081007D">
              <w:rPr>
                <w:b/>
                <w:sz w:val="24"/>
                <w:szCs w:val="24"/>
              </w:rPr>
              <w:t>Tema 12</w:t>
            </w:r>
          </w:p>
        </w:tc>
        <w:tc>
          <w:tcPr>
            <w:tcW w:w="6628" w:type="dxa"/>
            <w:tcBorders>
              <w:top w:val="single" w:sz="4" w:space="0" w:color="000000"/>
              <w:left w:val="single" w:sz="4" w:space="0" w:color="000000"/>
              <w:bottom w:val="single" w:sz="4" w:space="0" w:color="000000"/>
            </w:tcBorders>
          </w:tcPr>
          <w:p w14:paraId="39EA5BB7" w14:textId="77777777" w:rsidR="006B7314" w:rsidRPr="0081007D" w:rsidRDefault="006B7314" w:rsidP="006B7314">
            <w:pPr>
              <w:tabs>
                <w:tab w:val="left" w:pos="360"/>
              </w:tabs>
              <w:snapToGrid w:val="0"/>
              <w:jc w:val="both"/>
              <w:rPr>
                <w:sz w:val="24"/>
                <w:szCs w:val="24"/>
              </w:rPr>
            </w:pPr>
            <w:r w:rsidRPr="0081007D">
              <w:rPr>
                <w:sz w:val="24"/>
                <w:szCs w:val="24"/>
              </w:rPr>
              <w:t>Procedurat e raportimit në recepsion</w:t>
            </w:r>
          </w:p>
        </w:tc>
        <w:tc>
          <w:tcPr>
            <w:tcW w:w="1093" w:type="dxa"/>
            <w:tcBorders>
              <w:top w:val="single" w:sz="4" w:space="0" w:color="000000"/>
              <w:left w:val="single" w:sz="4" w:space="0" w:color="000000"/>
              <w:bottom w:val="single" w:sz="4" w:space="0" w:color="000000"/>
              <w:right w:val="single" w:sz="4" w:space="0" w:color="000000"/>
            </w:tcBorders>
          </w:tcPr>
          <w:p w14:paraId="6ECD45CF" w14:textId="77777777" w:rsidR="006B7314" w:rsidRPr="0081007D" w:rsidRDefault="006B7314" w:rsidP="00E87E14">
            <w:pPr>
              <w:tabs>
                <w:tab w:val="left" w:pos="360"/>
              </w:tabs>
              <w:snapToGrid w:val="0"/>
              <w:jc w:val="center"/>
              <w:rPr>
                <w:sz w:val="24"/>
                <w:szCs w:val="24"/>
              </w:rPr>
            </w:pPr>
            <w:r w:rsidRPr="0081007D">
              <w:rPr>
                <w:sz w:val="24"/>
                <w:szCs w:val="24"/>
              </w:rPr>
              <w:t>8 orë</w:t>
            </w:r>
          </w:p>
        </w:tc>
      </w:tr>
      <w:tr w:rsidR="0081007D" w:rsidRPr="0081007D" w14:paraId="0474607E" w14:textId="77777777">
        <w:tc>
          <w:tcPr>
            <w:tcW w:w="1165" w:type="dxa"/>
            <w:tcBorders>
              <w:top w:val="single" w:sz="4" w:space="0" w:color="000000"/>
              <w:left w:val="single" w:sz="4" w:space="0" w:color="000000"/>
              <w:bottom w:val="single" w:sz="4" w:space="0" w:color="000000"/>
            </w:tcBorders>
          </w:tcPr>
          <w:p w14:paraId="044874F8" w14:textId="77777777" w:rsidR="006B7314" w:rsidRPr="0081007D" w:rsidRDefault="006B7314" w:rsidP="006B7314">
            <w:pPr>
              <w:snapToGrid w:val="0"/>
              <w:rPr>
                <w:b/>
                <w:sz w:val="24"/>
                <w:szCs w:val="24"/>
              </w:rPr>
            </w:pPr>
            <w:r w:rsidRPr="0081007D">
              <w:rPr>
                <w:b/>
                <w:sz w:val="24"/>
                <w:szCs w:val="24"/>
              </w:rPr>
              <w:t>Tema 13</w:t>
            </w:r>
          </w:p>
        </w:tc>
        <w:tc>
          <w:tcPr>
            <w:tcW w:w="6628" w:type="dxa"/>
            <w:tcBorders>
              <w:top w:val="single" w:sz="4" w:space="0" w:color="000000"/>
              <w:left w:val="single" w:sz="4" w:space="0" w:color="000000"/>
              <w:bottom w:val="single" w:sz="4" w:space="0" w:color="000000"/>
            </w:tcBorders>
          </w:tcPr>
          <w:p w14:paraId="6ABBFC19" w14:textId="45E0D45A" w:rsidR="006B7314" w:rsidRPr="0081007D" w:rsidRDefault="009C11BD" w:rsidP="006B7314">
            <w:pPr>
              <w:tabs>
                <w:tab w:val="left" w:pos="360"/>
              </w:tabs>
              <w:snapToGrid w:val="0"/>
              <w:jc w:val="both"/>
              <w:rPr>
                <w:sz w:val="24"/>
                <w:szCs w:val="24"/>
              </w:rPr>
            </w:pPr>
            <w:r w:rsidRPr="0081007D">
              <w:rPr>
                <w:sz w:val="24"/>
                <w:szCs w:val="24"/>
              </w:rPr>
              <w:t>Përgatitja e s</w:t>
            </w:r>
            <w:r w:rsidR="006B7314" w:rsidRPr="0081007D">
              <w:rPr>
                <w:sz w:val="24"/>
                <w:szCs w:val="24"/>
              </w:rPr>
              <w:t>tatistika</w:t>
            </w:r>
            <w:r w:rsidRPr="0081007D">
              <w:rPr>
                <w:sz w:val="24"/>
                <w:szCs w:val="24"/>
              </w:rPr>
              <w:t>ve në recepsion</w:t>
            </w:r>
          </w:p>
        </w:tc>
        <w:tc>
          <w:tcPr>
            <w:tcW w:w="1093" w:type="dxa"/>
            <w:tcBorders>
              <w:top w:val="single" w:sz="4" w:space="0" w:color="000000"/>
              <w:left w:val="single" w:sz="4" w:space="0" w:color="000000"/>
              <w:bottom w:val="single" w:sz="4" w:space="0" w:color="000000"/>
              <w:right w:val="single" w:sz="4" w:space="0" w:color="000000"/>
            </w:tcBorders>
          </w:tcPr>
          <w:p w14:paraId="48C33927" w14:textId="77777777" w:rsidR="006B7314" w:rsidRPr="0081007D" w:rsidRDefault="006B7314" w:rsidP="00E87E14">
            <w:pPr>
              <w:tabs>
                <w:tab w:val="left" w:pos="360"/>
              </w:tabs>
              <w:snapToGrid w:val="0"/>
              <w:jc w:val="center"/>
              <w:rPr>
                <w:sz w:val="24"/>
                <w:szCs w:val="24"/>
              </w:rPr>
            </w:pPr>
            <w:r w:rsidRPr="0081007D">
              <w:rPr>
                <w:sz w:val="24"/>
                <w:szCs w:val="24"/>
              </w:rPr>
              <w:t>8 orë</w:t>
            </w:r>
          </w:p>
        </w:tc>
      </w:tr>
      <w:tr w:rsidR="0081007D" w:rsidRPr="0081007D" w14:paraId="696AC3F8" w14:textId="77777777">
        <w:tc>
          <w:tcPr>
            <w:tcW w:w="1165" w:type="dxa"/>
            <w:tcBorders>
              <w:top w:val="single" w:sz="4" w:space="0" w:color="000000"/>
              <w:left w:val="single" w:sz="4" w:space="0" w:color="000000"/>
              <w:bottom w:val="single" w:sz="4" w:space="0" w:color="000000"/>
            </w:tcBorders>
          </w:tcPr>
          <w:p w14:paraId="7FA674A5" w14:textId="77777777" w:rsidR="006B7314" w:rsidRPr="0081007D" w:rsidRDefault="006B7314" w:rsidP="006B7314">
            <w:pPr>
              <w:snapToGrid w:val="0"/>
              <w:rPr>
                <w:b/>
                <w:sz w:val="24"/>
                <w:szCs w:val="24"/>
              </w:rPr>
            </w:pPr>
            <w:r w:rsidRPr="0081007D">
              <w:rPr>
                <w:b/>
                <w:sz w:val="24"/>
                <w:szCs w:val="24"/>
              </w:rPr>
              <w:t>Tema 14</w:t>
            </w:r>
          </w:p>
        </w:tc>
        <w:tc>
          <w:tcPr>
            <w:tcW w:w="6628" w:type="dxa"/>
            <w:tcBorders>
              <w:top w:val="single" w:sz="4" w:space="0" w:color="000000"/>
              <w:left w:val="single" w:sz="4" w:space="0" w:color="000000"/>
              <w:bottom w:val="single" w:sz="4" w:space="0" w:color="000000"/>
            </w:tcBorders>
          </w:tcPr>
          <w:p w14:paraId="2FD5EAF5" w14:textId="5D3F549D" w:rsidR="006B7314" w:rsidRPr="0081007D" w:rsidRDefault="006B7314" w:rsidP="006B7314">
            <w:pPr>
              <w:widowControl/>
              <w:tabs>
                <w:tab w:val="left" w:pos="360"/>
              </w:tabs>
              <w:autoSpaceDE/>
              <w:rPr>
                <w:sz w:val="24"/>
                <w:szCs w:val="24"/>
                <w:lang w:val="pt-BR"/>
              </w:rPr>
            </w:pPr>
            <w:r w:rsidRPr="0081007D">
              <w:rPr>
                <w:sz w:val="24"/>
                <w:szCs w:val="24"/>
              </w:rPr>
              <w:t>Rëndësia e marketingut</w:t>
            </w:r>
            <w:r w:rsidR="009C11BD" w:rsidRPr="0081007D">
              <w:rPr>
                <w:sz w:val="24"/>
                <w:szCs w:val="24"/>
              </w:rPr>
              <w:t xml:space="preserve"> në ndërmarrjet hoteliere</w:t>
            </w:r>
          </w:p>
        </w:tc>
        <w:tc>
          <w:tcPr>
            <w:tcW w:w="1093" w:type="dxa"/>
            <w:tcBorders>
              <w:top w:val="single" w:sz="4" w:space="0" w:color="000000"/>
              <w:left w:val="single" w:sz="4" w:space="0" w:color="000000"/>
              <w:bottom w:val="single" w:sz="4" w:space="0" w:color="000000"/>
              <w:right w:val="single" w:sz="4" w:space="0" w:color="000000"/>
            </w:tcBorders>
          </w:tcPr>
          <w:p w14:paraId="3CA38D26" w14:textId="753F4D62" w:rsidR="006B7314" w:rsidRPr="0081007D" w:rsidRDefault="009C11BD" w:rsidP="00E87E14">
            <w:pPr>
              <w:tabs>
                <w:tab w:val="left" w:pos="360"/>
              </w:tabs>
              <w:jc w:val="center"/>
              <w:rPr>
                <w:sz w:val="24"/>
                <w:szCs w:val="24"/>
              </w:rPr>
            </w:pPr>
            <w:r w:rsidRPr="0081007D">
              <w:rPr>
                <w:sz w:val="24"/>
                <w:szCs w:val="24"/>
              </w:rPr>
              <w:t>4</w:t>
            </w:r>
            <w:r w:rsidR="006B7314" w:rsidRPr="0081007D">
              <w:rPr>
                <w:sz w:val="24"/>
                <w:szCs w:val="24"/>
              </w:rPr>
              <w:t xml:space="preserve"> orë</w:t>
            </w:r>
          </w:p>
        </w:tc>
      </w:tr>
      <w:tr w:rsidR="0081007D" w:rsidRPr="0081007D" w14:paraId="3BEAB4BB" w14:textId="77777777">
        <w:tc>
          <w:tcPr>
            <w:tcW w:w="1165" w:type="dxa"/>
            <w:tcBorders>
              <w:top w:val="single" w:sz="4" w:space="0" w:color="000000"/>
              <w:left w:val="single" w:sz="4" w:space="0" w:color="000000"/>
              <w:bottom w:val="single" w:sz="4" w:space="0" w:color="000000"/>
            </w:tcBorders>
          </w:tcPr>
          <w:p w14:paraId="5F2DB379" w14:textId="4EFCEA5B" w:rsidR="006B7314" w:rsidRPr="0081007D" w:rsidRDefault="006B7314" w:rsidP="006B7314">
            <w:pPr>
              <w:snapToGrid w:val="0"/>
              <w:rPr>
                <w:b/>
                <w:sz w:val="24"/>
                <w:szCs w:val="24"/>
              </w:rPr>
            </w:pPr>
            <w:r w:rsidRPr="0081007D">
              <w:rPr>
                <w:b/>
                <w:sz w:val="24"/>
                <w:szCs w:val="24"/>
              </w:rPr>
              <w:t>Tema 1</w:t>
            </w:r>
            <w:r w:rsidR="009C11BD" w:rsidRPr="0081007D">
              <w:rPr>
                <w:b/>
                <w:sz w:val="24"/>
                <w:szCs w:val="24"/>
              </w:rPr>
              <w:t>5</w:t>
            </w:r>
          </w:p>
        </w:tc>
        <w:tc>
          <w:tcPr>
            <w:tcW w:w="6628" w:type="dxa"/>
            <w:tcBorders>
              <w:top w:val="single" w:sz="4" w:space="0" w:color="000000"/>
              <w:left w:val="single" w:sz="4" w:space="0" w:color="000000"/>
              <w:bottom w:val="single" w:sz="4" w:space="0" w:color="000000"/>
            </w:tcBorders>
          </w:tcPr>
          <w:p w14:paraId="774B0052" w14:textId="77777777" w:rsidR="006B7314" w:rsidRPr="0081007D" w:rsidRDefault="006B7314" w:rsidP="006B7314">
            <w:pPr>
              <w:rPr>
                <w:sz w:val="24"/>
                <w:szCs w:val="24"/>
              </w:rPr>
            </w:pPr>
            <w:r w:rsidRPr="0081007D">
              <w:rPr>
                <w:sz w:val="24"/>
                <w:szCs w:val="24"/>
              </w:rPr>
              <w:t>Çmimet dhe ofertat</w:t>
            </w:r>
          </w:p>
        </w:tc>
        <w:tc>
          <w:tcPr>
            <w:tcW w:w="1093" w:type="dxa"/>
            <w:tcBorders>
              <w:top w:val="single" w:sz="4" w:space="0" w:color="000000"/>
              <w:left w:val="single" w:sz="4" w:space="0" w:color="000000"/>
              <w:bottom w:val="single" w:sz="4" w:space="0" w:color="000000"/>
              <w:right w:val="single" w:sz="4" w:space="0" w:color="000000"/>
            </w:tcBorders>
          </w:tcPr>
          <w:p w14:paraId="1358420D" w14:textId="26D96D08" w:rsidR="006B7314" w:rsidRPr="0081007D" w:rsidRDefault="009C11BD" w:rsidP="00E87E14">
            <w:pPr>
              <w:tabs>
                <w:tab w:val="left" w:pos="360"/>
              </w:tabs>
              <w:jc w:val="center"/>
              <w:rPr>
                <w:sz w:val="24"/>
                <w:szCs w:val="24"/>
              </w:rPr>
            </w:pPr>
            <w:r w:rsidRPr="0081007D">
              <w:rPr>
                <w:sz w:val="24"/>
                <w:szCs w:val="24"/>
              </w:rPr>
              <w:t>4</w:t>
            </w:r>
            <w:r w:rsidR="006B7314" w:rsidRPr="0081007D">
              <w:rPr>
                <w:sz w:val="24"/>
                <w:szCs w:val="24"/>
              </w:rPr>
              <w:t xml:space="preserve"> orë</w:t>
            </w:r>
          </w:p>
        </w:tc>
      </w:tr>
      <w:tr w:rsidR="006B7314" w:rsidRPr="004C708B" w14:paraId="715C2070" w14:textId="77777777">
        <w:tc>
          <w:tcPr>
            <w:tcW w:w="1165" w:type="dxa"/>
            <w:tcBorders>
              <w:top w:val="single" w:sz="4" w:space="0" w:color="000000"/>
              <w:left w:val="single" w:sz="4" w:space="0" w:color="000000"/>
              <w:bottom w:val="single" w:sz="4" w:space="0" w:color="000000"/>
            </w:tcBorders>
          </w:tcPr>
          <w:p w14:paraId="362432C4" w14:textId="379457D2" w:rsidR="006B7314" w:rsidRPr="009C11BD" w:rsidRDefault="006B7314" w:rsidP="006B7314">
            <w:pPr>
              <w:snapToGrid w:val="0"/>
              <w:rPr>
                <w:b/>
                <w:color w:val="000000" w:themeColor="text1"/>
                <w:sz w:val="24"/>
                <w:szCs w:val="24"/>
              </w:rPr>
            </w:pPr>
            <w:r w:rsidRPr="009C11BD">
              <w:rPr>
                <w:b/>
                <w:color w:val="000000" w:themeColor="text1"/>
                <w:sz w:val="24"/>
                <w:szCs w:val="24"/>
              </w:rPr>
              <w:t>Tema 1</w:t>
            </w:r>
            <w:r w:rsidR="009C11BD" w:rsidRPr="009C11BD">
              <w:rPr>
                <w:b/>
                <w:color w:val="000000" w:themeColor="text1"/>
                <w:sz w:val="24"/>
                <w:szCs w:val="24"/>
              </w:rPr>
              <w:t>6</w:t>
            </w:r>
          </w:p>
        </w:tc>
        <w:tc>
          <w:tcPr>
            <w:tcW w:w="6628" w:type="dxa"/>
            <w:tcBorders>
              <w:top w:val="single" w:sz="4" w:space="0" w:color="000000"/>
              <w:left w:val="single" w:sz="4" w:space="0" w:color="000000"/>
              <w:bottom w:val="single" w:sz="4" w:space="0" w:color="000000"/>
            </w:tcBorders>
          </w:tcPr>
          <w:p w14:paraId="25BC51F6" w14:textId="619DF5A8" w:rsidR="006B7314" w:rsidRPr="009C11BD" w:rsidRDefault="006B7314" w:rsidP="006B7314">
            <w:pPr>
              <w:widowControl/>
              <w:tabs>
                <w:tab w:val="left" w:pos="360"/>
              </w:tabs>
              <w:autoSpaceDE/>
              <w:rPr>
                <w:color w:val="000000" w:themeColor="text1"/>
                <w:sz w:val="24"/>
                <w:szCs w:val="24"/>
              </w:rPr>
            </w:pPr>
            <w:r w:rsidRPr="009C11BD">
              <w:rPr>
                <w:color w:val="000000" w:themeColor="text1"/>
                <w:sz w:val="24"/>
                <w:szCs w:val="24"/>
              </w:rPr>
              <w:t>Shitjet dhe bisedat për shitje</w:t>
            </w:r>
          </w:p>
        </w:tc>
        <w:tc>
          <w:tcPr>
            <w:tcW w:w="1093" w:type="dxa"/>
            <w:tcBorders>
              <w:top w:val="single" w:sz="4" w:space="0" w:color="000000"/>
              <w:left w:val="single" w:sz="4" w:space="0" w:color="000000"/>
              <w:bottom w:val="single" w:sz="4" w:space="0" w:color="000000"/>
              <w:right w:val="single" w:sz="4" w:space="0" w:color="000000"/>
            </w:tcBorders>
          </w:tcPr>
          <w:p w14:paraId="44A10C27" w14:textId="77777777" w:rsidR="006B7314" w:rsidRPr="009C11BD" w:rsidRDefault="006B7314" w:rsidP="00E87E14">
            <w:pPr>
              <w:tabs>
                <w:tab w:val="left" w:pos="360"/>
              </w:tabs>
              <w:jc w:val="center"/>
              <w:rPr>
                <w:color w:val="000000" w:themeColor="text1"/>
                <w:sz w:val="24"/>
                <w:szCs w:val="24"/>
              </w:rPr>
            </w:pPr>
            <w:r w:rsidRPr="009C11BD">
              <w:rPr>
                <w:color w:val="000000" w:themeColor="text1"/>
                <w:sz w:val="24"/>
                <w:szCs w:val="24"/>
              </w:rPr>
              <w:t>4 orë</w:t>
            </w:r>
          </w:p>
        </w:tc>
      </w:tr>
      <w:tr w:rsidR="006B7314" w:rsidRPr="004C708B" w14:paraId="05F060FA" w14:textId="77777777">
        <w:tc>
          <w:tcPr>
            <w:tcW w:w="1165" w:type="dxa"/>
            <w:tcBorders>
              <w:top w:val="single" w:sz="4" w:space="0" w:color="000000"/>
              <w:left w:val="single" w:sz="4" w:space="0" w:color="000000"/>
              <w:bottom w:val="single" w:sz="4" w:space="0" w:color="000000"/>
            </w:tcBorders>
          </w:tcPr>
          <w:p w14:paraId="76555495" w14:textId="14B8B922" w:rsidR="006B7314" w:rsidRPr="009C11BD" w:rsidRDefault="006B7314" w:rsidP="006B7314">
            <w:pPr>
              <w:snapToGrid w:val="0"/>
              <w:rPr>
                <w:b/>
                <w:color w:val="000000" w:themeColor="text1"/>
                <w:sz w:val="24"/>
                <w:szCs w:val="24"/>
              </w:rPr>
            </w:pPr>
            <w:r w:rsidRPr="009C11BD">
              <w:rPr>
                <w:b/>
                <w:color w:val="000000" w:themeColor="text1"/>
                <w:sz w:val="24"/>
                <w:szCs w:val="24"/>
              </w:rPr>
              <w:t>Tema 1</w:t>
            </w:r>
            <w:r w:rsidR="009C11BD">
              <w:rPr>
                <w:b/>
                <w:color w:val="000000" w:themeColor="text1"/>
                <w:sz w:val="24"/>
                <w:szCs w:val="24"/>
              </w:rPr>
              <w:t>7</w:t>
            </w:r>
          </w:p>
        </w:tc>
        <w:tc>
          <w:tcPr>
            <w:tcW w:w="6628" w:type="dxa"/>
            <w:tcBorders>
              <w:top w:val="single" w:sz="4" w:space="0" w:color="000000"/>
              <w:left w:val="single" w:sz="4" w:space="0" w:color="000000"/>
              <w:bottom w:val="single" w:sz="4" w:space="0" w:color="000000"/>
            </w:tcBorders>
          </w:tcPr>
          <w:p w14:paraId="429AC78C" w14:textId="77777777" w:rsidR="006B7314" w:rsidRPr="009C11BD" w:rsidRDefault="006B7314" w:rsidP="006B7314">
            <w:pPr>
              <w:rPr>
                <w:color w:val="000000" w:themeColor="text1"/>
                <w:sz w:val="24"/>
                <w:szCs w:val="24"/>
                <w:lang w:val="pt-BR"/>
              </w:rPr>
            </w:pPr>
            <w:r w:rsidRPr="009C11BD">
              <w:rPr>
                <w:color w:val="000000" w:themeColor="text1"/>
                <w:sz w:val="24"/>
                <w:szCs w:val="24"/>
                <w:lang w:val="pt-BR"/>
              </w:rPr>
              <w:t xml:space="preserve">Reklama </w:t>
            </w:r>
          </w:p>
        </w:tc>
        <w:tc>
          <w:tcPr>
            <w:tcW w:w="1093" w:type="dxa"/>
            <w:tcBorders>
              <w:top w:val="single" w:sz="4" w:space="0" w:color="000000"/>
              <w:left w:val="single" w:sz="4" w:space="0" w:color="000000"/>
              <w:bottom w:val="single" w:sz="4" w:space="0" w:color="000000"/>
              <w:right w:val="single" w:sz="4" w:space="0" w:color="000000"/>
            </w:tcBorders>
          </w:tcPr>
          <w:p w14:paraId="46E62398" w14:textId="77777777" w:rsidR="006B7314" w:rsidRPr="009C11BD" w:rsidRDefault="006B7314" w:rsidP="00E87E14">
            <w:pPr>
              <w:tabs>
                <w:tab w:val="left" w:pos="360"/>
              </w:tabs>
              <w:jc w:val="center"/>
              <w:rPr>
                <w:color w:val="000000" w:themeColor="text1"/>
                <w:sz w:val="24"/>
                <w:szCs w:val="24"/>
              </w:rPr>
            </w:pPr>
            <w:r w:rsidRPr="009C11BD">
              <w:rPr>
                <w:color w:val="000000" w:themeColor="text1"/>
                <w:sz w:val="24"/>
                <w:szCs w:val="24"/>
              </w:rPr>
              <w:t>2 orë</w:t>
            </w:r>
          </w:p>
        </w:tc>
      </w:tr>
      <w:tr w:rsidR="006B7314" w:rsidRPr="004C708B" w14:paraId="331E58DB" w14:textId="77777777">
        <w:tc>
          <w:tcPr>
            <w:tcW w:w="1165" w:type="dxa"/>
            <w:tcBorders>
              <w:top w:val="single" w:sz="4" w:space="0" w:color="000000"/>
              <w:left w:val="single" w:sz="4" w:space="0" w:color="000000"/>
              <w:bottom w:val="single" w:sz="4" w:space="0" w:color="000000"/>
            </w:tcBorders>
          </w:tcPr>
          <w:p w14:paraId="71C519BB" w14:textId="4520CB9F" w:rsidR="006B7314" w:rsidRPr="009C11BD" w:rsidRDefault="006B7314" w:rsidP="006B7314">
            <w:pPr>
              <w:snapToGrid w:val="0"/>
              <w:rPr>
                <w:b/>
                <w:color w:val="000000" w:themeColor="text1"/>
                <w:sz w:val="24"/>
                <w:szCs w:val="24"/>
              </w:rPr>
            </w:pPr>
            <w:r w:rsidRPr="009C11BD">
              <w:rPr>
                <w:b/>
                <w:color w:val="000000" w:themeColor="text1"/>
                <w:sz w:val="24"/>
                <w:szCs w:val="24"/>
              </w:rPr>
              <w:t>Tema 1</w:t>
            </w:r>
            <w:r w:rsidR="009C11BD">
              <w:rPr>
                <w:b/>
                <w:color w:val="000000" w:themeColor="text1"/>
                <w:sz w:val="24"/>
                <w:szCs w:val="24"/>
              </w:rPr>
              <w:t>8</w:t>
            </w:r>
          </w:p>
        </w:tc>
        <w:tc>
          <w:tcPr>
            <w:tcW w:w="6628" w:type="dxa"/>
            <w:tcBorders>
              <w:top w:val="single" w:sz="4" w:space="0" w:color="000000"/>
              <w:left w:val="single" w:sz="4" w:space="0" w:color="000000"/>
              <w:bottom w:val="single" w:sz="4" w:space="0" w:color="000000"/>
            </w:tcBorders>
          </w:tcPr>
          <w:p w14:paraId="3178FCA4" w14:textId="77777777" w:rsidR="006B7314" w:rsidRPr="009C11BD" w:rsidRDefault="006B7314" w:rsidP="006B7314">
            <w:pPr>
              <w:widowControl/>
              <w:tabs>
                <w:tab w:val="left" w:pos="360"/>
              </w:tabs>
              <w:autoSpaceDE/>
              <w:rPr>
                <w:color w:val="000000" w:themeColor="text1"/>
                <w:sz w:val="24"/>
                <w:szCs w:val="24"/>
                <w:lang w:val="pt-BR"/>
              </w:rPr>
            </w:pPr>
            <w:r w:rsidRPr="009C11BD">
              <w:rPr>
                <w:color w:val="000000" w:themeColor="text1"/>
                <w:sz w:val="24"/>
                <w:szCs w:val="24"/>
                <w:lang w:val="pt-BR"/>
              </w:rPr>
              <w:t>Sjellja konsumatore</w:t>
            </w:r>
          </w:p>
        </w:tc>
        <w:tc>
          <w:tcPr>
            <w:tcW w:w="1093" w:type="dxa"/>
            <w:tcBorders>
              <w:top w:val="single" w:sz="4" w:space="0" w:color="000000"/>
              <w:left w:val="single" w:sz="4" w:space="0" w:color="000000"/>
              <w:bottom w:val="single" w:sz="4" w:space="0" w:color="000000"/>
              <w:right w:val="single" w:sz="4" w:space="0" w:color="000000"/>
            </w:tcBorders>
          </w:tcPr>
          <w:p w14:paraId="0980F407" w14:textId="77777777" w:rsidR="006B7314" w:rsidRPr="009C11BD" w:rsidRDefault="006B7314" w:rsidP="00E87E14">
            <w:pPr>
              <w:tabs>
                <w:tab w:val="left" w:pos="360"/>
              </w:tabs>
              <w:jc w:val="center"/>
              <w:rPr>
                <w:color w:val="000000" w:themeColor="text1"/>
                <w:sz w:val="24"/>
                <w:szCs w:val="24"/>
              </w:rPr>
            </w:pPr>
            <w:r w:rsidRPr="009C11BD">
              <w:rPr>
                <w:color w:val="000000" w:themeColor="text1"/>
                <w:sz w:val="24"/>
                <w:szCs w:val="24"/>
              </w:rPr>
              <w:t>2 orë</w:t>
            </w:r>
          </w:p>
        </w:tc>
      </w:tr>
      <w:tr w:rsidR="006B7314" w:rsidRPr="004C708B" w14:paraId="35E49FE0" w14:textId="77777777">
        <w:tc>
          <w:tcPr>
            <w:tcW w:w="1165" w:type="dxa"/>
            <w:tcBorders>
              <w:top w:val="single" w:sz="4" w:space="0" w:color="000000"/>
              <w:left w:val="single" w:sz="4" w:space="0" w:color="000000"/>
              <w:bottom w:val="single" w:sz="4" w:space="0" w:color="000000"/>
            </w:tcBorders>
          </w:tcPr>
          <w:p w14:paraId="2E4398C2" w14:textId="42FC711D" w:rsidR="006B7314" w:rsidRPr="009C11BD" w:rsidRDefault="006B7314" w:rsidP="006B7314">
            <w:pPr>
              <w:snapToGrid w:val="0"/>
              <w:rPr>
                <w:b/>
                <w:color w:val="000000" w:themeColor="text1"/>
                <w:sz w:val="24"/>
                <w:szCs w:val="24"/>
              </w:rPr>
            </w:pPr>
            <w:r w:rsidRPr="009C11BD">
              <w:rPr>
                <w:b/>
                <w:color w:val="000000" w:themeColor="text1"/>
                <w:sz w:val="24"/>
                <w:szCs w:val="24"/>
              </w:rPr>
              <w:t xml:space="preserve">Tema </w:t>
            </w:r>
            <w:r w:rsidR="009C11BD">
              <w:rPr>
                <w:b/>
                <w:color w:val="000000" w:themeColor="text1"/>
                <w:sz w:val="24"/>
                <w:szCs w:val="24"/>
              </w:rPr>
              <w:t>19</w:t>
            </w:r>
          </w:p>
        </w:tc>
        <w:tc>
          <w:tcPr>
            <w:tcW w:w="6628" w:type="dxa"/>
            <w:tcBorders>
              <w:top w:val="single" w:sz="4" w:space="0" w:color="000000"/>
              <w:left w:val="single" w:sz="4" w:space="0" w:color="000000"/>
              <w:bottom w:val="single" w:sz="4" w:space="0" w:color="000000"/>
            </w:tcBorders>
          </w:tcPr>
          <w:p w14:paraId="72482417" w14:textId="77777777" w:rsidR="006B7314" w:rsidRPr="009C11BD" w:rsidRDefault="006B7314" w:rsidP="006B7314">
            <w:pPr>
              <w:widowControl/>
              <w:tabs>
                <w:tab w:val="left" w:pos="360"/>
              </w:tabs>
              <w:autoSpaceDE/>
              <w:rPr>
                <w:color w:val="000000" w:themeColor="text1"/>
                <w:sz w:val="24"/>
                <w:szCs w:val="24"/>
              </w:rPr>
            </w:pPr>
            <w:r w:rsidRPr="009C11BD">
              <w:rPr>
                <w:color w:val="000000" w:themeColor="text1"/>
                <w:sz w:val="24"/>
                <w:szCs w:val="24"/>
              </w:rPr>
              <w:t>Produkti turistik</w:t>
            </w:r>
          </w:p>
        </w:tc>
        <w:tc>
          <w:tcPr>
            <w:tcW w:w="1093" w:type="dxa"/>
            <w:tcBorders>
              <w:top w:val="single" w:sz="4" w:space="0" w:color="000000"/>
              <w:left w:val="single" w:sz="4" w:space="0" w:color="000000"/>
              <w:bottom w:val="single" w:sz="4" w:space="0" w:color="000000"/>
              <w:right w:val="single" w:sz="4" w:space="0" w:color="000000"/>
            </w:tcBorders>
          </w:tcPr>
          <w:p w14:paraId="549D697C" w14:textId="77777777" w:rsidR="006B7314" w:rsidRPr="009C11BD" w:rsidRDefault="006B7314" w:rsidP="00E87E14">
            <w:pPr>
              <w:tabs>
                <w:tab w:val="left" w:pos="360"/>
              </w:tabs>
              <w:jc w:val="center"/>
              <w:rPr>
                <w:color w:val="000000" w:themeColor="text1"/>
                <w:sz w:val="24"/>
                <w:szCs w:val="24"/>
              </w:rPr>
            </w:pPr>
            <w:r w:rsidRPr="009C11BD">
              <w:rPr>
                <w:color w:val="000000" w:themeColor="text1"/>
                <w:sz w:val="24"/>
                <w:szCs w:val="24"/>
              </w:rPr>
              <w:t>2 orë</w:t>
            </w:r>
          </w:p>
        </w:tc>
      </w:tr>
      <w:tr w:rsidR="006B7314" w:rsidRPr="004C708B" w14:paraId="71D7FB0F" w14:textId="77777777">
        <w:tc>
          <w:tcPr>
            <w:tcW w:w="1165" w:type="dxa"/>
            <w:tcBorders>
              <w:top w:val="single" w:sz="4" w:space="0" w:color="000000"/>
              <w:left w:val="single" w:sz="4" w:space="0" w:color="000000"/>
              <w:bottom w:val="single" w:sz="4" w:space="0" w:color="000000"/>
            </w:tcBorders>
          </w:tcPr>
          <w:p w14:paraId="1ED62872" w14:textId="46F49A31" w:rsidR="006B7314" w:rsidRPr="009C11BD" w:rsidRDefault="006B7314" w:rsidP="006B7314">
            <w:pPr>
              <w:snapToGrid w:val="0"/>
              <w:rPr>
                <w:b/>
                <w:color w:val="000000" w:themeColor="text1"/>
                <w:sz w:val="24"/>
                <w:szCs w:val="24"/>
              </w:rPr>
            </w:pPr>
            <w:r w:rsidRPr="009C11BD">
              <w:rPr>
                <w:b/>
                <w:color w:val="000000" w:themeColor="text1"/>
                <w:sz w:val="24"/>
                <w:szCs w:val="24"/>
              </w:rPr>
              <w:t>Tema 2</w:t>
            </w:r>
            <w:r w:rsidR="009C11BD">
              <w:rPr>
                <w:b/>
                <w:color w:val="000000" w:themeColor="text1"/>
                <w:sz w:val="24"/>
                <w:szCs w:val="24"/>
              </w:rPr>
              <w:t>0</w:t>
            </w:r>
          </w:p>
        </w:tc>
        <w:tc>
          <w:tcPr>
            <w:tcW w:w="6628" w:type="dxa"/>
            <w:tcBorders>
              <w:top w:val="single" w:sz="4" w:space="0" w:color="000000"/>
              <w:left w:val="single" w:sz="4" w:space="0" w:color="000000"/>
              <w:bottom w:val="single" w:sz="4" w:space="0" w:color="000000"/>
            </w:tcBorders>
          </w:tcPr>
          <w:p w14:paraId="18DA6F9D" w14:textId="77777777" w:rsidR="006B7314" w:rsidRPr="009C11BD" w:rsidRDefault="006B7314" w:rsidP="006B7314">
            <w:pPr>
              <w:widowControl/>
              <w:tabs>
                <w:tab w:val="left" w:pos="360"/>
              </w:tabs>
              <w:autoSpaceDE/>
              <w:rPr>
                <w:color w:val="000000" w:themeColor="text1"/>
                <w:sz w:val="24"/>
                <w:szCs w:val="24"/>
              </w:rPr>
            </w:pPr>
            <w:r w:rsidRPr="009C11BD">
              <w:rPr>
                <w:color w:val="000000" w:themeColor="text1"/>
                <w:sz w:val="24"/>
                <w:szCs w:val="24"/>
              </w:rPr>
              <w:t>Marrëdhëniet publike</w:t>
            </w:r>
          </w:p>
        </w:tc>
        <w:tc>
          <w:tcPr>
            <w:tcW w:w="1093" w:type="dxa"/>
            <w:tcBorders>
              <w:top w:val="single" w:sz="4" w:space="0" w:color="000000"/>
              <w:left w:val="single" w:sz="4" w:space="0" w:color="000000"/>
              <w:bottom w:val="single" w:sz="4" w:space="0" w:color="000000"/>
              <w:right w:val="single" w:sz="4" w:space="0" w:color="000000"/>
            </w:tcBorders>
          </w:tcPr>
          <w:p w14:paraId="0EF8977B" w14:textId="77777777" w:rsidR="006B7314" w:rsidRPr="009C11BD" w:rsidRDefault="006B7314" w:rsidP="00E87E14">
            <w:pPr>
              <w:tabs>
                <w:tab w:val="left" w:pos="360"/>
              </w:tabs>
              <w:jc w:val="center"/>
              <w:rPr>
                <w:color w:val="000000" w:themeColor="text1"/>
                <w:sz w:val="24"/>
                <w:szCs w:val="24"/>
              </w:rPr>
            </w:pPr>
            <w:r w:rsidRPr="009C11BD">
              <w:rPr>
                <w:color w:val="000000" w:themeColor="text1"/>
                <w:sz w:val="24"/>
                <w:szCs w:val="24"/>
              </w:rPr>
              <w:t>2 orë</w:t>
            </w:r>
          </w:p>
        </w:tc>
      </w:tr>
      <w:tr w:rsidR="006B7314" w:rsidRPr="004C708B" w14:paraId="2D1AC19F" w14:textId="77777777">
        <w:tc>
          <w:tcPr>
            <w:tcW w:w="1165" w:type="dxa"/>
            <w:tcBorders>
              <w:top w:val="single" w:sz="4" w:space="0" w:color="000000"/>
              <w:left w:val="single" w:sz="4" w:space="0" w:color="000000"/>
              <w:bottom w:val="single" w:sz="4" w:space="0" w:color="000000"/>
            </w:tcBorders>
          </w:tcPr>
          <w:p w14:paraId="05C76331" w14:textId="20389681" w:rsidR="006B7314" w:rsidRPr="009C11BD" w:rsidRDefault="006B7314" w:rsidP="006B7314">
            <w:pPr>
              <w:snapToGrid w:val="0"/>
              <w:rPr>
                <w:b/>
                <w:color w:val="000000" w:themeColor="text1"/>
                <w:sz w:val="24"/>
                <w:szCs w:val="24"/>
              </w:rPr>
            </w:pPr>
            <w:r w:rsidRPr="009C11BD">
              <w:rPr>
                <w:b/>
                <w:color w:val="000000" w:themeColor="text1"/>
                <w:sz w:val="24"/>
                <w:szCs w:val="24"/>
              </w:rPr>
              <w:t>Tema 2</w:t>
            </w:r>
            <w:r w:rsidR="009C11BD">
              <w:rPr>
                <w:b/>
                <w:color w:val="000000" w:themeColor="text1"/>
                <w:sz w:val="24"/>
                <w:szCs w:val="24"/>
              </w:rPr>
              <w:t>1</w:t>
            </w:r>
          </w:p>
        </w:tc>
        <w:tc>
          <w:tcPr>
            <w:tcW w:w="6628" w:type="dxa"/>
            <w:tcBorders>
              <w:top w:val="single" w:sz="4" w:space="0" w:color="000000"/>
              <w:left w:val="single" w:sz="4" w:space="0" w:color="000000"/>
              <w:bottom w:val="single" w:sz="4" w:space="0" w:color="000000"/>
            </w:tcBorders>
          </w:tcPr>
          <w:p w14:paraId="4D350247" w14:textId="77777777" w:rsidR="006B7314" w:rsidRPr="009C11BD" w:rsidRDefault="006B7314" w:rsidP="006B7314">
            <w:pPr>
              <w:widowControl/>
              <w:tabs>
                <w:tab w:val="left" w:pos="360"/>
              </w:tabs>
              <w:autoSpaceDE/>
              <w:rPr>
                <w:color w:val="000000" w:themeColor="text1"/>
                <w:sz w:val="24"/>
                <w:szCs w:val="24"/>
              </w:rPr>
            </w:pPr>
            <w:r w:rsidRPr="009C11BD">
              <w:rPr>
                <w:color w:val="000000" w:themeColor="text1"/>
                <w:sz w:val="24"/>
                <w:szCs w:val="24"/>
              </w:rPr>
              <w:t>Mesazhet</w:t>
            </w:r>
          </w:p>
        </w:tc>
        <w:tc>
          <w:tcPr>
            <w:tcW w:w="1093" w:type="dxa"/>
            <w:tcBorders>
              <w:top w:val="single" w:sz="4" w:space="0" w:color="000000"/>
              <w:left w:val="single" w:sz="4" w:space="0" w:color="000000"/>
              <w:bottom w:val="single" w:sz="4" w:space="0" w:color="000000"/>
              <w:right w:val="single" w:sz="4" w:space="0" w:color="000000"/>
            </w:tcBorders>
          </w:tcPr>
          <w:p w14:paraId="05A52F78" w14:textId="77777777" w:rsidR="006B7314" w:rsidRPr="009C11BD" w:rsidRDefault="006B7314" w:rsidP="00E87E14">
            <w:pPr>
              <w:tabs>
                <w:tab w:val="left" w:pos="360"/>
              </w:tabs>
              <w:jc w:val="center"/>
              <w:rPr>
                <w:color w:val="000000" w:themeColor="text1"/>
                <w:sz w:val="24"/>
                <w:szCs w:val="24"/>
              </w:rPr>
            </w:pPr>
            <w:r w:rsidRPr="009C11BD">
              <w:rPr>
                <w:color w:val="000000" w:themeColor="text1"/>
                <w:sz w:val="24"/>
                <w:szCs w:val="24"/>
              </w:rPr>
              <w:t>2 orë</w:t>
            </w:r>
          </w:p>
        </w:tc>
      </w:tr>
      <w:tr w:rsidR="006B7314" w:rsidRPr="004C708B" w14:paraId="0ABFD10E" w14:textId="77777777">
        <w:tc>
          <w:tcPr>
            <w:tcW w:w="1165" w:type="dxa"/>
            <w:tcBorders>
              <w:top w:val="single" w:sz="4" w:space="0" w:color="000000"/>
              <w:left w:val="single" w:sz="4" w:space="0" w:color="000000"/>
              <w:bottom w:val="single" w:sz="4" w:space="0" w:color="000000"/>
            </w:tcBorders>
          </w:tcPr>
          <w:p w14:paraId="7682BEFC" w14:textId="38AA74A4" w:rsidR="006B7314" w:rsidRPr="009C11BD" w:rsidRDefault="006B7314" w:rsidP="006B7314">
            <w:pPr>
              <w:snapToGrid w:val="0"/>
              <w:rPr>
                <w:b/>
                <w:color w:val="000000" w:themeColor="text1"/>
                <w:sz w:val="24"/>
                <w:szCs w:val="24"/>
              </w:rPr>
            </w:pPr>
            <w:r w:rsidRPr="009C11BD">
              <w:rPr>
                <w:b/>
                <w:color w:val="000000" w:themeColor="text1"/>
                <w:sz w:val="24"/>
                <w:szCs w:val="24"/>
              </w:rPr>
              <w:t>Tema 2</w:t>
            </w:r>
            <w:r w:rsidR="009C11BD">
              <w:rPr>
                <w:b/>
                <w:color w:val="000000" w:themeColor="text1"/>
                <w:sz w:val="24"/>
                <w:szCs w:val="24"/>
              </w:rPr>
              <w:t>2</w:t>
            </w:r>
          </w:p>
        </w:tc>
        <w:tc>
          <w:tcPr>
            <w:tcW w:w="6628" w:type="dxa"/>
            <w:tcBorders>
              <w:top w:val="single" w:sz="4" w:space="0" w:color="000000"/>
              <w:left w:val="single" w:sz="4" w:space="0" w:color="000000"/>
              <w:bottom w:val="single" w:sz="4" w:space="0" w:color="000000"/>
            </w:tcBorders>
          </w:tcPr>
          <w:p w14:paraId="10E5BBAA" w14:textId="2D97AED8" w:rsidR="006B7314" w:rsidRPr="009C11BD" w:rsidRDefault="006B7314" w:rsidP="006B7314">
            <w:pPr>
              <w:widowControl/>
              <w:tabs>
                <w:tab w:val="left" w:pos="360"/>
              </w:tabs>
              <w:autoSpaceDE/>
              <w:rPr>
                <w:color w:val="000000" w:themeColor="text1"/>
                <w:sz w:val="24"/>
                <w:szCs w:val="24"/>
              </w:rPr>
            </w:pPr>
            <w:r w:rsidRPr="009C11BD">
              <w:rPr>
                <w:color w:val="000000" w:themeColor="text1"/>
                <w:sz w:val="24"/>
                <w:szCs w:val="24"/>
                <w:lang w:val="pt-BR"/>
              </w:rPr>
              <w:t>Marketingu nëpërmjet internetit</w:t>
            </w:r>
          </w:p>
        </w:tc>
        <w:tc>
          <w:tcPr>
            <w:tcW w:w="1093" w:type="dxa"/>
            <w:tcBorders>
              <w:top w:val="single" w:sz="4" w:space="0" w:color="000000"/>
              <w:left w:val="single" w:sz="4" w:space="0" w:color="000000"/>
              <w:bottom w:val="single" w:sz="4" w:space="0" w:color="000000"/>
              <w:right w:val="single" w:sz="4" w:space="0" w:color="000000"/>
            </w:tcBorders>
          </w:tcPr>
          <w:p w14:paraId="585D34CF" w14:textId="77777777" w:rsidR="006B7314" w:rsidRPr="009C11BD" w:rsidRDefault="006B7314" w:rsidP="00E87E14">
            <w:pPr>
              <w:tabs>
                <w:tab w:val="left" w:pos="360"/>
              </w:tabs>
              <w:jc w:val="center"/>
              <w:rPr>
                <w:color w:val="000000" w:themeColor="text1"/>
                <w:sz w:val="24"/>
                <w:szCs w:val="24"/>
              </w:rPr>
            </w:pPr>
            <w:r w:rsidRPr="009C11BD">
              <w:rPr>
                <w:color w:val="000000" w:themeColor="text1"/>
                <w:sz w:val="24"/>
                <w:szCs w:val="24"/>
              </w:rPr>
              <w:t>4 orë</w:t>
            </w:r>
          </w:p>
        </w:tc>
      </w:tr>
    </w:tbl>
    <w:p w14:paraId="7BC3B01E" w14:textId="77777777" w:rsidR="00A843D9" w:rsidRDefault="00A843D9">
      <w:pPr>
        <w:tabs>
          <w:tab w:val="left" w:pos="360"/>
          <w:tab w:val="left" w:pos="720"/>
        </w:tabs>
        <w:jc w:val="both"/>
        <w:rPr>
          <w:b/>
          <w:bCs/>
          <w:iCs/>
          <w:shd w:val="clear" w:color="auto" w:fill="B3B3B3"/>
        </w:rPr>
      </w:pPr>
    </w:p>
    <w:p w14:paraId="755FBF19" w14:textId="77777777" w:rsidR="00727A33" w:rsidRDefault="00727A33">
      <w:pPr>
        <w:widowControl/>
        <w:suppressAutoHyphens w:val="0"/>
        <w:autoSpaceDE/>
        <w:rPr>
          <w:b/>
          <w:sz w:val="28"/>
          <w:szCs w:val="28"/>
        </w:rPr>
      </w:pPr>
      <w:r>
        <w:rPr>
          <w:b/>
          <w:sz w:val="28"/>
          <w:szCs w:val="28"/>
        </w:rPr>
        <w:br w:type="page"/>
      </w:r>
    </w:p>
    <w:p w14:paraId="1D486B48" w14:textId="62B92F7D" w:rsidR="00820840" w:rsidRPr="006B591B" w:rsidRDefault="00820840">
      <w:pPr>
        <w:rPr>
          <w:b/>
          <w:sz w:val="28"/>
          <w:szCs w:val="28"/>
        </w:rPr>
      </w:pPr>
      <w:r w:rsidRPr="006B591B">
        <w:rPr>
          <w:b/>
          <w:sz w:val="28"/>
          <w:szCs w:val="28"/>
        </w:rPr>
        <w:t xml:space="preserve">IX. Përshkruesit e moduleve të detyruar të praktikës profesionale  </w:t>
      </w:r>
    </w:p>
    <w:p w14:paraId="7E4870B6" w14:textId="77777777" w:rsidR="00820840" w:rsidRPr="006B591B" w:rsidRDefault="00820840">
      <w:pPr>
        <w:rPr>
          <w:b/>
          <w:sz w:val="28"/>
          <w:szCs w:val="28"/>
        </w:rPr>
      </w:pPr>
    </w:p>
    <w:p w14:paraId="3C18E1DD" w14:textId="04C0A799" w:rsidR="00820840" w:rsidRPr="006B3791" w:rsidRDefault="00820840">
      <w:pPr>
        <w:tabs>
          <w:tab w:val="left" w:pos="2160"/>
        </w:tabs>
        <w:rPr>
          <w:b/>
          <w:bCs/>
          <w:sz w:val="24"/>
          <w:szCs w:val="24"/>
          <w:shd w:val="clear" w:color="auto" w:fill="C0C0C0"/>
        </w:rPr>
      </w:pPr>
      <w:r w:rsidRPr="006B3791">
        <w:rPr>
          <w:b/>
          <w:iCs/>
          <w:sz w:val="24"/>
          <w:szCs w:val="24"/>
          <w:shd w:val="clear" w:color="auto" w:fill="B3B3B3"/>
        </w:rPr>
        <w:t xml:space="preserve">1. Moduli </w:t>
      </w:r>
      <w:r w:rsidR="006C315F" w:rsidRPr="006B3791">
        <w:rPr>
          <w:b/>
          <w:iCs/>
          <w:sz w:val="24"/>
          <w:szCs w:val="24"/>
          <w:shd w:val="clear" w:color="auto" w:fill="B3B3B3"/>
        </w:rPr>
        <w:t>“</w:t>
      </w:r>
      <w:r w:rsidR="000C0F52">
        <w:rPr>
          <w:b/>
          <w:iCs/>
          <w:sz w:val="24"/>
          <w:szCs w:val="24"/>
          <w:shd w:val="clear" w:color="auto" w:fill="B3B3B3"/>
        </w:rPr>
        <w:t>Zbatimi i parimeve dhe etikës profesionale në recepsion</w:t>
      </w:r>
      <w:r w:rsidR="006C315F" w:rsidRPr="006B3791">
        <w:rPr>
          <w:b/>
          <w:iCs/>
          <w:sz w:val="24"/>
          <w:szCs w:val="24"/>
          <w:shd w:val="clear" w:color="auto" w:fill="B3B3B3"/>
        </w:rPr>
        <w:t>”</w:t>
      </w:r>
    </w:p>
    <w:p w14:paraId="219DBCEB" w14:textId="77777777" w:rsidR="00820840" w:rsidRPr="006B3791" w:rsidRDefault="00820840">
      <w:pPr>
        <w:tabs>
          <w:tab w:val="left" w:pos="1050"/>
        </w:tabs>
        <w:rPr>
          <w:iCs/>
          <w:sz w:val="24"/>
          <w:szCs w:val="24"/>
        </w:rPr>
      </w:pPr>
      <w:r w:rsidRPr="006B3791">
        <w:rPr>
          <w:iCs/>
          <w:sz w:val="24"/>
          <w:szCs w:val="24"/>
        </w:rPr>
        <w:tab/>
      </w:r>
    </w:p>
    <w:p w14:paraId="3B6550D9" w14:textId="77777777" w:rsidR="00820840" w:rsidRPr="006B3791" w:rsidRDefault="00820840">
      <w:pPr>
        <w:tabs>
          <w:tab w:val="left" w:pos="2160"/>
        </w:tabs>
        <w:rPr>
          <w:b/>
          <w:iCs/>
          <w:sz w:val="24"/>
          <w:szCs w:val="24"/>
        </w:rPr>
      </w:pPr>
      <w:r w:rsidRPr="006B3791">
        <w:rPr>
          <w:b/>
          <w:iCs/>
          <w:sz w:val="24"/>
          <w:szCs w:val="24"/>
        </w:rPr>
        <w:t>Drejtimi: Hoteleri - Turizëm</w:t>
      </w:r>
    </w:p>
    <w:p w14:paraId="38DB67A1" w14:textId="77777777" w:rsidR="00820840" w:rsidRPr="006B3791" w:rsidRDefault="00820840">
      <w:pPr>
        <w:tabs>
          <w:tab w:val="left" w:pos="2160"/>
        </w:tabs>
        <w:rPr>
          <w:b/>
          <w:iCs/>
          <w:sz w:val="24"/>
          <w:szCs w:val="24"/>
        </w:rPr>
      </w:pPr>
      <w:r w:rsidRPr="006B3791">
        <w:rPr>
          <w:b/>
          <w:iCs/>
          <w:sz w:val="24"/>
          <w:szCs w:val="24"/>
        </w:rPr>
        <w:t xml:space="preserve">Profili:     Recepsion </w:t>
      </w:r>
    </w:p>
    <w:p w14:paraId="54235A50" w14:textId="77777777" w:rsidR="00820840" w:rsidRPr="006B3791" w:rsidRDefault="00820840">
      <w:pPr>
        <w:tabs>
          <w:tab w:val="left" w:pos="2160"/>
        </w:tabs>
        <w:rPr>
          <w:b/>
          <w:iCs/>
          <w:sz w:val="24"/>
          <w:szCs w:val="24"/>
        </w:rPr>
      </w:pPr>
      <w:r w:rsidRPr="006B3791">
        <w:rPr>
          <w:b/>
          <w:iCs/>
          <w:sz w:val="24"/>
          <w:szCs w:val="24"/>
        </w:rPr>
        <w:t>Niveli:      II</w:t>
      </w:r>
      <w:r w:rsidR="000E1CFD" w:rsidRPr="006B3791">
        <w:rPr>
          <w:b/>
          <w:iCs/>
          <w:sz w:val="24"/>
          <w:szCs w:val="24"/>
        </w:rPr>
        <w:t>I i KSHK</w:t>
      </w:r>
    </w:p>
    <w:p w14:paraId="6B4C8C32" w14:textId="77777777" w:rsidR="00820840" w:rsidRPr="006B3791" w:rsidRDefault="00820840">
      <w:pPr>
        <w:tabs>
          <w:tab w:val="left" w:pos="2160"/>
        </w:tabs>
        <w:rPr>
          <w:b/>
          <w:iCs/>
          <w:sz w:val="24"/>
          <w:szCs w:val="24"/>
        </w:rPr>
      </w:pPr>
      <w:r w:rsidRPr="006B3791">
        <w:rPr>
          <w:b/>
          <w:iCs/>
          <w:sz w:val="24"/>
          <w:szCs w:val="24"/>
        </w:rPr>
        <w:t>Klasa:      12</w:t>
      </w:r>
    </w:p>
    <w:p w14:paraId="72AB51E6" w14:textId="77777777" w:rsidR="00820840" w:rsidRPr="006B3791" w:rsidRDefault="00820840">
      <w:pPr>
        <w:tabs>
          <w:tab w:val="left" w:pos="2160"/>
        </w:tabs>
        <w:rPr>
          <w:iCs/>
          <w:sz w:val="24"/>
          <w:szCs w:val="24"/>
        </w:rPr>
      </w:pPr>
    </w:p>
    <w:tbl>
      <w:tblPr>
        <w:tblW w:w="0" w:type="auto"/>
        <w:tblLayout w:type="fixed"/>
        <w:tblLook w:val="0000" w:firstRow="0" w:lastRow="0" w:firstColumn="0" w:lastColumn="0" w:noHBand="0" w:noVBand="0"/>
      </w:tblPr>
      <w:tblGrid>
        <w:gridCol w:w="1908"/>
        <w:gridCol w:w="270"/>
        <w:gridCol w:w="5220"/>
        <w:gridCol w:w="1847"/>
      </w:tblGrid>
      <w:tr w:rsidR="00820840" w:rsidRPr="006B3791" w14:paraId="7528E8D9" w14:textId="77777777">
        <w:tc>
          <w:tcPr>
            <w:tcW w:w="9245" w:type="dxa"/>
            <w:gridSpan w:val="4"/>
            <w:tcBorders>
              <w:top w:val="single" w:sz="4" w:space="0" w:color="000000"/>
              <w:bottom w:val="single" w:sz="4" w:space="0" w:color="000000"/>
            </w:tcBorders>
          </w:tcPr>
          <w:p w14:paraId="3171C896" w14:textId="77777777" w:rsidR="00820840" w:rsidRPr="006B3791" w:rsidRDefault="00820840">
            <w:pPr>
              <w:pStyle w:val="Heading3"/>
              <w:snapToGrid w:val="0"/>
              <w:ind w:left="288" w:firstLine="0"/>
              <w:rPr>
                <w:i/>
                <w:sz w:val="24"/>
                <w:szCs w:val="24"/>
              </w:rPr>
            </w:pPr>
            <w:r w:rsidRPr="006B3791">
              <w:rPr>
                <w:sz w:val="24"/>
                <w:szCs w:val="24"/>
              </w:rPr>
              <w:t xml:space="preserve">                                                     </w:t>
            </w:r>
            <w:r w:rsidRPr="006B3791">
              <w:rPr>
                <w:i/>
                <w:sz w:val="24"/>
                <w:szCs w:val="24"/>
              </w:rPr>
              <w:t>PËRSHKRUESI I MODULIT</w:t>
            </w:r>
          </w:p>
        </w:tc>
      </w:tr>
      <w:tr w:rsidR="00820840" w:rsidRPr="006B3791" w14:paraId="031EBF6F" w14:textId="77777777">
        <w:trPr>
          <w:trHeight w:val="534"/>
        </w:trPr>
        <w:tc>
          <w:tcPr>
            <w:tcW w:w="1908" w:type="dxa"/>
            <w:tcBorders>
              <w:bottom w:val="single" w:sz="4" w:space="0" w:color="000000"/>
            </w:tcBorders>
          </w:tcPr>
          <w:p w14:paraId="3D79BC2D" w14:textId="77777777" w:rsidR="00820840" w:rsidRPr="006B3791" w:rsidRDefault="00820840">
            <w:pPr>
              <w:snapToGrid w:val="0"/>
              <w:rPr>
                <w:b/>
                <w:sz w:val="24"/>
                <w:szCs w:val="24"/>
              </w:rPr>
            </w:pPr>
            <w:r w:rsidRPr="006B3791">
              <w:rPr>
                <w:b/>
                <w:sz w:val="24"/>
                <w:szCs w:val="24"/>
              </w:rPr>
              <w:t>Titulli dhe Kodi</w:t>
            </w:r>
          </w:p>
        </w:tc>
        <w:tc>
          <w:tcPr>
            <w:tcW w:w="5490" w:type="dxa"/>
            <w:gridSpan w:val="2"/>
            <w:tcBorders>
              <w:left w:val="single" w:sz="4" w:space="0" w:color="000000"/>
              <w:bottom w:val="single" w:sz="4" w:space="0" w:color="000000"/>
            </w:tcBorders>
          </w:tcPr>
          <w:p w14:paraId="3CDDD6B1" w14:textId="6DEA5CEA" w:rsidR="00327C2E" w:rsidRDefault="000C0F52" w:rsidP="00A55EFD">
            <w:pPr>
              <w:snapToGrid w:val="0"/>
              <w:rPr>
                <w:b/>
                <w:sz w:val="24"/>
                <w:szCs w:val="24"/>
              </w:rPr>
            </w:pPr>
            <w:r>
              <w:rPr>
                <w:b/>
                <w:iCs/>
                <w:sz w:val="24"/>
                <w:szCs w:val="24"/>
              </w:rPr>
              <w:t>ZBATIMI I PARIMEVE DHE ETIKËS PROFESIONALE NË RECEPSION</w:t>
            </w:r>
          </w:p>
          <w:p w14:paraId="41AFDC48" w14:textId="512D1F3A" w:rsidR="00DC3FA1" w:rsidRPr="006B3791" w:rsidRDefault="00DC3FA1" w:rsidP="00A55EFD">
            <w:pPr>
              <w:snapToGrid w:val="0"/>
              <w:rPr>
                <w:b/>
                <w:sz w:val="24"/>
                <w:szCs w:val="24"/>
              </w:rPr>
            </w:pPr>
          </w:p>
        </w:tc>
        <w:tc>
          <w:tcPr>
            <w:tcW w:w="1847" w:type="dxa"/>
            <w:tcBorders>
              <w:left w:val="single" w:sz="4" w:space="0" w:color="000000"/>
              <w:bottom w:val="single" w:sz="4" w:space="0" w:color="000000"/>
            </w:tcBorders>
          </w:tcPr>
          <w:p w14:paraId="12A29AF1" w14:textId="13056921" w:rsidR="00820840" w:rsidRPr="006B3791" w:rsidRDefault="007F1230" w:rsidP="000C0F52">
            <w:pPr>
              <w:pStyle w:val="Header"/>
              <w:snapToGrid w:val="0"/>
              <w:rPr>
                <w:b/>
                <w:sz w:val="24"/>
                <w:szCs w:val="24"/>
                <w:lang w:val="sq-AL"/>
              </w:rPr>
            </w:pPr>
            <w:r w:rsidRPr="006B3791">
              <w:rPr>
                <w:b/>
                <w:sz w:val="24"/>
                <w:szCs w:val="24"/>
                <w:lang w:val="sq-AL"/>
              </w:rPr>
              <w:t>M-13-</w:t>
            </w:r>
            <w:r w:rsidR="000C0F52">
              <w:rPr>
                <w:b/>
                <w:sz w:val="24"/>
                <w:szCs w:val="24"/>
                <w:lang w:val="sq-AL"/>
              </w:rPr>
              <w:t>2070-</w:t>
            </w:r>
            <w:r w:rsidR="003A7485">
              <w:rPr>
                <w:b/>
                <w:sz w:val="24"/>
                <w:szCs w:val="24"/>
                <w:lang w:val="sq-AL"/>
              </w:rPr>
              <w:t>24</w:t>
            </w:r>
          </w:p>
        </w:tc>
      </w:tr>
      <w:tr w:rsidR="00820840" w:rsidRPr="006B3791" w14:paraId="2DD354A8" w14:textId="77777777">
        <w:tc>
          <w:tcPr>
            <w:tcW w:w="1908" w:type="dxa"/>
          </w:tcPr>
          <w:p w14:paraId="4DA2BB6C" w14:textId="77777777" w:rsidR="00820840" w:rsidRPr="006B3791" w:rsidRDefault="00820840">
            <w:pPr>
              <w:snapToGrid w:val="0"/>
              <w:rPr>
                <w:b/>
                <w:sz w:val="24"/>
                <w:szCs w:val="24"/>
              </w:rPr>
            </w:pPr>
            <w:r w:rsidRPr="006B3791">
              <w:rPr>
                <w:b/>
                <w:sz w:val="24"/>
                <w:szCs w:val="24"/>
              </w:rPr>
              <w:t>Qëllimi i modulit</w:t>
            </w:r>
          </w:p>
        </w:tc>
        <w:tc>
          <w:tcPr>
            <w:tcW w:w="270" w:type="dxa"/>
          </w:tcPr>
          <w:p w14:paraId="76FCFD9E" w14:textId="77777777" w:rsidR="00820840" w:rsidRPr="006B3791" w:rsidRDefault="00820840">
            <w:pPr>
              <w:snapToGrid w:val="0"/>
              <w:rPr>
                <w:b/>
                <w:sz w:val="24"/>
                <w:szCs w:val="24"/>
              </w:rPr>
            </w:pPr>
          </w:p>
          <w:p w14:paraId="629A9001" w14:textId="77777777" w:rsidR="00820840" w:rsidRPr="006B3791" w:rsidRDefault="00820840">
            <w:pPr>
              <w:rPr>
                <w:b/>
                <w:sz w:val="24"/>
                <w:szCs w:val="24"/>
              </w:rPr>
            </w:pPr>
          </w:p>
        </w:tc>
        <w:tc>
          <w:tcPr>
            <w:tcW w:w="7067" w:type="dxa"/>
            <w:gridSpan w:val="2"/>
          </w:tcPr>
          <w:p w14:paraId="5E936F12" w14:textId="03E61A15" w:rsidR="00820840" w:rsidRPr="006B3791" w:rsidRDefault="006C315F" w:rsidP="004B5DDE">
            <w:pPr>
              <w:pStyle w:val="Heading1"/>
              <w:tabs>
                <w:tab w:val="clear" w:pos="432"/>
                <w:tab w:val="num" w:pos="0"/>
              </w:tabs>
              <w:snapToGrid w:val="0"/>
              <w:ind w:left="0" w:firstLine="0"/>
              <w:rPr>
                <w:sz w:val="24"/>
                <w:szCs w:val="24"/>
              </w:rPr>
            </w:pPr>
            <w:r w:rsidRPr="006B3791">
              <w:rPr>
                <w:sz w:val="24"/>
                <w:szCs w:val="24"/>
              </w:rPr>
              <w:t>Një modul që i aftëson nxënësit të zbatojnë standard</w:t>
            </w:r>
            <w:r w:rsidR="00221647">
              <w:rPr>
                <w:sz w:val="24"/>
                <w:szCs w:val="24"/>
              </w:rPr>
              <w:t>in</w:t>
            </w:r>
            <w:r w:rsidRPr="006B3791">
              <w:rPr>
                <w:sz w:val="24"/>
                <w:szCs w:val="24"/>
              </w:rPr>
              <w:t xml:space="preserve"> e profesionit të recepsionistit, teknikat bazë të komunikim</w:t>
            </w:r>
            <w:r w:rsidR="00F45055" w:rsidRPr="006B3791">
              <w:rPr>
                <w:sz w:val="24"/>
                <w:szCs w:val="24"/>
              </w:rPr>
              <w:t>it me etikë profesionale</w:t>
            </w:r>
            <w:r w:rsidR="00E87E14">
              <w:rPr>
                <w:sz w:val="24"/>
                <w:szCs w:val="24"/>
              </w:rPr>
              <w:t>,</w:t>
            </w:r>
            <w:r w:rsidR="00F45055" w:rsidRPr="006B3791">
              <w:rPr>
                <w:sz w:val="24"/>
                <w:szCs w:val="24"/>
              </w:rPr>
              <w:t xml:space="preserve"> si dhe </w:t>
            </w:r>
            <w:r w:rsidRPr="006B3791">
              <w:rPr>
                <w:sz w:val="24"/>
                <w:szCs w:val="24"/>
              </w:rPr>
              <w:t xml:space="preserve">të </w:t>
            </w:r>
            <w:r w:rsidR="00221647">
              <w:rPr>
                <w:sz w:val="24"/>
                <w:szCs w:val="24"/>
              </w:rPr>
              <w:t>zbatimit t</w:t>
            </w:r>
            <w:r w:rsidR="00221647" w:rsidRPr="00221647">
              <w:rPr>
                <w:sz w:val="24"/>
                <w:szCs w:val="24"/>
              </w:rPr>
              <w:t>ë</w:t>
            </w:r>
            <w:r w:rsidR="00221647">
              <w:rPr>
                <w:sz w:val="24"/>
                <w:szCs w:val="24"/>
              </w:rPr>
              <w:t xml:space="preserve"> </w:t>
            </w:r>
            <w:r w:rsidR="00221647" w:rsidRPr="00221647">
              <w:rPr>
                <w:sz w:val="24"/>
                <w:szCs w:val="24"/>
              </w:rPr>
              <w:t>rregulla</w:t>
            </w:r>
            <w:r w:rsidR="00221647">
              <w:rPr>
                <w:sz w:val="24"/>
                <w:szCs w:val="24"/>
              </w:rPr>
              <w:t>ve t</w:t>
            </w:r>
            <w:r w:rsidR="00221647" w:rsidRPr="00221647">
              <w:rPr>
                <w:sz w:val="24"/>
                <w:szCs w:val="24"/>
              </w:rPr>
              <w:t>ë sigurisë dhe shëndetit në punë</w:t>
            </w:r>
            <w:r w:rsidRPr="006B3791">
              <w:rPr>
                <w:sz w:val="24"/>
                <w:szCs w:val="24"/>
              </w:rPr>
              <w:t xml:space="preserve">. </w:t>
            </w:r>
          </w:p>
          <w:p w14:paraId="5918F747" w14:textId="77777777" w:rsidR="00327C2E" w:rsidRPr="006B3791" w:rsidRDefault="00327C2E" w:rsidP="00327C2E">
            <w:pPr>
              <w:rPr>
                <w:sz w:val="24"/>
                <w:szCs w:val="24"/>
              </w:rPr>
            </w:pPr>
          </w:p>
        </w:tc>
      </w:tr>
      <w:tr w:rsidR="00820840" w:rsidRPr="006B3791" w14:paraId="17F1E9D6" w14:textId="77777777">
        <w:trPr>
          <w:trHeight w:val="660"/>
        </w:trPr>
        <w:tc>
          <w:tcPr>
            <w:tcW w:w="1908" w:type="dxa"/>
            <w:tcBorders>
              <w:top w:val="single" w:sz="4" w:space="0" w:color="000000"/>
            </w:tcBorders>
          </w:tcPr>
          <w:p w14:paraId="1F638028" w14:textId="77777777" w:rsidR="00820840" w:rsidRPr="006B3791" w:rsidRDefault="00820840">
            <w:pPr>
              <w:snapToGrid w:val="0"/>
              <w:rPr>
                <w:b/>
                <w:sz w:val="24"/>
                <w:szCs w:val="24"/>
              </w:rPr>
            </w:pPr>
            <w:r w:rsidRPr="006B3791">
              <w:rPr>
                <w:b/>
                <w:sz w:val="24"/>
                <w:szCs w:val="24"/>
              </w:rPr>
              <w:t>Kohëzgjatja e modulit</w:t>
            </w:r>
          </w:p>
        </w:tc>
        <w:tc>
          <w:tcPr>
            <w:tcW w:w="270" w:type="dxa"/>
            <w:tcBorders>
              <w:top w:val="single" w:sz="4" w:space="0" w:color="000000"/>
            </w:tcBorders>
          </w:tcPr>
          <w:p w14:paraId="4738512D" w14:textId="77777777" w:rsidR="00820840" w:rsidRPr="006B3791" w:rsidRDefault="00820840">
            <w:pPr>
              <w:snapToGrid w:val="0"/>
              <w:rPr>
                <w:b/>
                <w:sz w:val="24"/>
                <w:szCs w:val="24"/>
              </w:rPr>
            </w:pPr>
          </w:p>
        </w:tc>
        <w:tc>
          <w:tcPr>
            <w:tcW w:w="7067" w:type="dxa"/>
            <w:gridSpan w:val="2"/>
            <w:tcBorders>
              <w:top w:val="single" w:sz="4" w:space="0" w:color="000000"/>
            </w:tcBorders>
          </w:tcPr>
          <w:p w14:paraId="568F1299" w14:textId="3E44CDDC" w:rsidR="00820840" w:rsidRPr="006B3791" w:rsidRDefault="00F45055">
            <w:pPr>
              <w:snapToGrid w:val="0"/>
              <w:rPr>
                <w:sz w:val="24"/>
                <w:szCs w:val="24"/>
              </w:rPr>
            </w:pPr>
            <w:r w:rsidRPr="006B3791">
              <w:rPr>
                <w:sz w:val="24"/>
                <w:szCs w:val="24"/>
              </w:rPr>
              <w:t>5</w:t>
            </w:r>
            <w:r w:rsidR="001E4B7A">
              <w:rPr>
                <w:sz w:val="24"/>
                <w:szCs w:val="24"/>
              </w:rPr>
              <w:t>1</w:t>
            </w:r>
            <w:r w:rsidR="00820840" w:rsidRPr="006B3791">
              <w:rPr>
                <w:sz w:val="24"/>
                <w:szCs w:val="24"/>
              </w:rPr>
              <w:t xml:space="preserve"> orë mësimore</w:t>
            </w:r>
            <w:r w:rsidR="00DF34FB" w:rsidRPr="006B3791">
              <w:rPr>
                <w:sz w:val="24"/>
                <w:szCs w:val="24"/>
              </w:rPr>
              <w:t xml:space="preserve"> </w:t>
            </w:r>
          </w:p>
          <w:p w14:paraId="49C95CF6" w14:textId="77777777" w:rsidR="00820840" w:rsidRPr="006B3791" w:rsidRDefault="00820840">
            <w:pPr>
              <w:rPr>
                <w:b/>
                <w:sz w:val="24"/>
                <w:szCs w:val="24"/>
              </w:rPr>
            </w:pPr>
          </w:p>
          <w:p w14:paraId="4D0019FD" w14:textId="77777777" w:rsidR="00820840" w:rsidRPr="006B3791" w:rsidRDefault="00820840">
            <w:pPr>
              <w:rPr>
                <w:b/>
                <w:sz w:val="24"/>
                <w:szCs w:val="24"/>
              </w:rPr>
            </w:pPr>
          </w:p>
        </w:tc>
      </w:tr>
      <w:tr w:rsidR="00820840" w:rsidRPr="006B3791" w14:paraId="3102356D" w14:textId="77777777">
        <w:tc>
          <w:tcPr>
            <w:tcW w:w="1908" w:type="dxa"/>
            <w:tcBorders>
              <w:top w:val="single" w:sz="4" w:space="0" w:color="000000"/>
            </w:tcBorders>
          </w:tcPr>
          <w:p w14:paraId="36A471F0" w14:textId="77777777" w:rsidR="00820840" w:rsidRPr="006B3791" w:rsidRDefault="00820840">
            <w:pPr>
              <w:snapToGrid w:val="0"/>
              <w:rPr>
                <w:b/>
                <w:sz w:val="24"/>
                <w:szCs w:val="24"/>
              </w:rPr>
            </w:pPr>
            <w:r w:rsidRPr="006B3791">
              <w:rPr>
                <w:b/>
                <w:sz w:val="24"/>
                <w:szCs w:val="24"/>
              </w:rPr>
              <w:t xml:space="preserve">Niveli i parapëlqyer </w:t>
            </w:r>
          </w:p>
          <w:p w14:paraId="5DB3CAB2" w14:textId="77777777" w:rsidR="00820840" w:rsidRPr="006B3791" w:rsidRDefault="00820840">
            <w:pPr>
              <w:rPr>
                <w:b/>
                <w:sz w:val="24"/>
                <w:szCs w:val="24"/>
              </w:rPr>
            </w:pPr>
            <w:r w:rsidRPr="006B3791">
              <w:rPr>
                <w:b/>
                <w:sz w:val="24"/>
                <w:szCs w:val="24"/>
              </w:rPr>
              <w:t>për pranim</w:t>
            </w:r>
          </w:p>
        </w:tc>
        <w:tc>
          <w:tcPr>
            <w:tcW w:w="270" w:type="dxa"/>
            <w:tcBorders>
              <w:top w:val="single" w:sz="4" w:space="0" w:color="000000"/>
            </w:tcBorders>
          </w:tcPr>
          <w:p w14:paraId="5573E594" w14:textId="77777777" w:rsidR="00820840" w:rsidRPr="006B3791" w:rsidRDefault="00820840">
            <w:pPr>
              <w:snapToGrid w:val="0"/>
              <w:rPr>
                <w:b/>
                <w:sz w:val="24"/>
                <w:szCs w:val="24"/>
              </w:rPr>
            </w:pPr>
          </w:p>
        </w:tc>
        <w:tc>
          <w:tcPr>
            <w:tcW w:w="7067" w:type="dxa"/>
            <w:gridSpan w:val="2"/>
            <w:tcBorders>
              <w:top w:val="single" w:sz="4" w:space="0" w:color="000000"/>
            </w:tcBorders>
          </w:tcPr>
          <w:p w14:paraId="5A3B5394" w14:textId="78CA82C0" w:rsidR="00820840" w:rsidRPr="006B3791" w:rsidRDefault="00820840" w:rsidP="002B5D35">
            <w:pPr>
              <w:snapToGrid w:val="0"/>
              <w:rPr>
                <w:sz w:val="24"/>
                <w:szCs w:val="24"/>
              </w:rPr>
            </w:pPr>
            <w:r w:rsidRPr="006B3791">
              <w:rPr>
                <w:sz w:val="24"/>
                <w:szCs w:val="24"/>
              </w:rPr>
              <w:t>Nxënësit duhet të kenë përfunduar nivelin I</w:t>
            </w:r>
            <w:r w:rsidR="000E1CFD" w:rsidRPr="006B3791">
              <w:rPr>
                <w:sz w:val="24"/>
                <w:szCs w:val="24"/>
              </w:rPr>
              <w:t>I</w:t>
            </w:r>
            <w:r w:rsidRPr="006B3791">
              <w:rPr>
                <w:sz w:val="24"/>
                <w:szCs w:val="24"/>
              </w:rPr>
              <w:t xml:space="preserve"> të</w:t>
            </w:r>
            <w:r w:rsidR="000E1CFD" w:rsidRPr="006B3791">
              <w:rPr>
                <w:sz w:val="24"/>
                <w:szCs w:val="24"/>
              </w:rPr>
              <w:t xml:space="preserve"> KSHK</w:t>
            </w:r>
            <w:r w:rsidR="003A7485">
              <w:rPr>
                <w:sz w:val="24"/>
                <w:szCs w:val="24"/>
              </w:rPr>
              <w:t>,</w:t>
            </w:r>
            <w:r w:rsidR="000E1CFD" w:rsidRPr="006B3791">
              <w:rPr>
                <w:sz w:val="24"/>
                <w:szCs w:val="24"/>
              </w:rPr>
              <w:t xml:space="preserve"> n</w:t>
            </w:r>
            <w:r w:rsidR="002B5D35">
              <w:rPr>
                <w:sz w:val="24"/>
                <w:szCs w:val="24"/>
              </w:rPr>
              <w:t>ë</w:t>
            </w:r>
            <w:r w:rsidR="000E1CFD" w:rsidRPr="006B3791">
              <w:rPr>
                <w:sz w:val="24"/>
                <w:szCs w:val="24"/>
              </w:rPr>
              <w:t xml:space="preserve"> drejtimin</w:t>
            </w:r>
            <w:r w:rsidRPr="006B3791">
              <w:rPr>
                <w:sz w:val="24"/>
                <w:szCs w:val="24"/>
              </w:rPr>
              <w:t xml:space="preserve"> mësimor </w:t>
            </w:r>
            <w:r w:rsidR="00327C2E" w:rsidRPr="006B3791">
              <w:rPr>
                <w:sz w:val="24"/>
                <w:szCs w:val="24"/>
              </w:rPr>
              <w:t>“</w:t>
            </w:r>
            <w:r w:rsidRPr="006B3791">
              <w:rPr>
                <w:sz w:val="24"/>
                <w:szCs w:val="24"/>
              </w:rPr>
              <w:t>Hoteleri-Turizëm</w:t>
            </w:r>
            <w:r w:rsidR="00327C2E" w:rsidRPr="006B3791">
              <w:rPr>
                <w:sz w:val="24"/>
                <w:szCs w:val="24"/>
              </w:rPr>
              <w:t>”</w:t>
            </w:r>
            <w:r w:rsidRPr="006B3791">
              <w:rPr>
                <w:sz w:val="24"/>
                <w:szCs w:val="24"/>
              </w:rPr>
              <w:t xml:space="preserve">. </w:t>
            </w:r>
          </w:p>
        </w:tc>
      </w:tr>
    </w:tbl>
    <w:p w14:paraId="3CC85636" w14:textId="77777777" w:rsidR="00820840" w:rsidRPr="006B3791" w:rsidRDefault="00820840">
      <w:pPr>
        <w:rPr>
          <w:b/>
          <w:sz w:val="24"/>
          <w:szCs w:val="24"/>
        </w:rPr>
      </w:pPr>
      <w:r w:rsidRPr="006B3791">
        <w:rPr>
          <w:b/>
          <w:sz w:val="24"/>
          <w:szCs w:val="24"/>
        </w:rPr>
        <w:t xml:space="preserve"> </w:t>
      </w:r>
    </w:p>
    <w:tbl>
      <w:tblPr>
        <w:tblW w:w="0" w:type="auto"/>
        <w:tblLayout w:type="fixed"/>
        <w:tblLook w:val="0000" w:firstRow="0" w:lastRow="0" w:firstColumn="0" w:lastColumn="0" w:noHBand="0" w:noVBand="0"/>
      </w:tblPr>
      <w:tblGrid>
        <w:gridCol w:w="1908"/>
        <w:gridCol w:w="270"/>
        <w:gridCol w:w="810"/>
        <w:gridCol w:w="6256"/>
      </w:tblGrid>
      <w:tr w:rsidR="00820840" w:rsidRPr="006B3791" w14:paraId="6CBBE310" w14:textId="77777777">
        <w:trPr>
          <w:trHeight w:val="1700"/>
        </w:trPr>
        <w:tc>
          <w:tcPr>
            <w:tcW w:w="1908" w:type="dxa"/>
            <w:tcBorders>
              <w:top w:val="single" w:sz="4" w:space="0" w:color="000000"/>
            </w:tcBorders>
          </w:tcPr>
          <w:p w14:paraId="6CA0379F" w14:textId="665097D6" w:rsidR="00820840" w:rsidRPr="006B3791" w:rsidRDefault="00871E0A" w:rsidP="00DC3FA1">
            <w:pPr>
              <w:snapToGrid w:val="0"/>
              <w:rPr>
                <w:b/>
                <w:sz w:val="24"/>
                <w:szCs w:val="24"/>
                <w:lang w:val="de-CH"/>
              </w:rPr>
            </w:pPr>
            <w:bookmarkStart w:id="4" w:name="OLE_LINK24"/>
            <w:bookmarkStart w:id="5" w:name="OLE_LINK25"/>
            <w:bookmarkStart w:id="6" w:name="_Hlk272314961"/>
            <w:bookmarkEnd w:id="4"/>
            <w:bookmarkEnd w:id="5"/>
            <w:bookmarkEnd w:id="6"/>
            <w:r w:rsidRPr="006B3791">
              <w:rPr>
                <w:b/>
                <w:sz w:val="24"/>
                <w:szCs w:val="24"/>
                <w:lang w:val="de-CH"/>
              </w:rPr>
              <w:t xml:space="preserve">Rezultatet e të  </w:t>
            </w:r>
            <w:r w:rsidR="00DC3FA1">
              <w:rPr>
                <w:b/>
                <w:sz w:val="24"/>
                <w:szCs w:val="24"/>
                <w:lang w:val="de-CH"/>
              </w:rPr>
              <w:t>nxënit</w:t>
            </w:r>
            <w:r w:rsidRPr="006B3791">
              <w:rPr>
                <w:b/>
                <w:sz w:val="24"/>
                <w:szCs w:val="24"/>
                <w:lang w:val="de-CH"/>
              </w:rPr>
              <w:t xml:space="preserve"> (</w:t>
            </w:r>
            <w:r w:rsidR="008E2587" w:rsidRPr="006B3791">
              <w:rPr>
                <w:b/>
                <w:sz w:val="24"/>
                <w:szCs w:val="24"/>
                <w:lang w:val="de-CH"/>
              </w:rPr>
              <w:t>RN</w:t>
            </w:r>
            <w:r w:rsidRPr="006B3791">
              <w:rPr>
                <w:b/>
                <w:sz w:val="24"/>
                <w:szCs w:val="24"/>
                <w:lang w:val="de-CH"/>
              </w:rPr>
              <w:t xml:space="preserve">) </w:t>
            </w:r>
            <w:r w:rsidR="00820840" w:rsidRPr="006B3791">
              <w:rPr>
                <w:b/>
                <w:sz w:val="24"/>
                <w:szCs w:val="24"/>
                <w:lang w:val="de-CH"/>
              </w:rPr>
              <w:t>dhe proçedurat e vlerësimit</w:t>
            </w:r>
          </w:p>
        </w:tc>
        <w:tc>
          <w:tcPr>
            <w:tcW w:w="270" w:type="dxa"/>
            <w:tcBorders>
              <w:top w:val="single" w:sz="4" w:space="0" w:color="000000"/>
            </w:tcBorders>
          </w:tcPr>
          <w:p w14:paraId="5982BF14" w14:textId="77777777" w:rsidR="00820840" w:rsidRPr="006B3791" w:rsidRDefault="00820840" w:rsidP="00327C2E">
            <w:pPr>
              <w:snapToGrid w:val="0"/>
              <w:rPr>
                <w:b/>
                <w:sz w:val="24"/>
                <w:szCs w:val="24"/>
                <w:lang w:val="de-CH"/>
              </w:rPr>
            </w:pPr>
          </w:p>
        </w:tc>
        <w:tc>
          <w:tcPr>
            <w:tcW w:w="810" w:type="dxa"/>
            <w:tcBorders>
              <w:top w:val="single" w:sz="4" w:space="0" w:color="000000"/>
            </w:tcBorders>
          </w:tcPr>
          <w:p w14:paraId="07E946E6" w14:textId="55F04D60" w:rsidR="00820840" w:rsidRPr="006B3791" w:rsidRDefault="008E2587" w:rsidP="00327C2E">
            <w:pPr>
              <w:snapToGrid w:val="0"/>
              <w:rPr>
                <w:b/>
                <w:sz w:val="24"/>
                <w:szCs w:val="24"/>
              </w:rPr>
            </w:pPr>
            <w:r w:rsidRPr="00774A2F">
              <w:rPr>
                <w:b/>
                <w:sz w:val="24"/>
                <w:szCs w:val="24"/>
              </w:rPr>
              <w:t>RN</w:t>
            </w:r>
            <w:r w:rsidR="00820840" w:rsidRPr="00774A2F">
              <w:rPr>
                <w:b/>
                <w:sz w:val="24"/>
                <w:szCs w:val="24"/>
              </w:rPr>
              <w:t xml:space="preserve"> 1 </w:t>
            </w:r>
          </w:p>
        </w:tc>
        <w:tc>
          <w:tcPr>
            <w:tcW w:w="6256" w:type="dxa"/>
            <w:tcBorders>
              <w:top w:val="single" w:sz="4" w:space="0" w:color="000000"/>
            </w:tcBorders>
          </w:tcPr>
          <w:p w14:paraId="1B5196DC" w14:textId="77777777" w:rsidR="006B24D7" w:rsidRPr="006B3791" w:rsidRDefault="006B24D7" w:rsidP="00327C2E">
            <w:pPr>
              <w:rPr>
                <w:b/>
                <w:bCs/>
                <w:sz w:val="24"/>
                <w:szCs w:val="24"/>
              </w:rPr>
            </w:pPr>
            <w:bookmarkStart w:id="7" w:name="OLE_LINK5"/>
            <w:bookmarkStart w:id="8" w:name="OLE_LINK6"/>
            <w:proofErr w:type="spellStart"/>
            <w:r w:rsidRPr="006B3791">
              <w:rPr>
                <w:b/>
                <w:bCs/>
                <w:sz w:val="24"/>
                <w:szCs w:val="24"/>
              </w:rPr>
              <w:t>Nxёnёsi</w:t>
            </w:r>
            <w:proofErr w:type="spellEnd"/>
            <w:r w:rsidRPr="006B3791">
              <w:rPr>
                <w:b/>
                <w:bCs/>
                <w:sz w:val="24"/>
                <w:szCs w:val="24"/>
              </w:rPr>
              <w:t xml:space="preserve"> </w:t>
            </w:r>
            <w:r w:rsidR="006750DB" w:rsidRPr="006B3791">
              <w:rPr>
                <w:b/>
                <w:bCs/>
                <w:sz w:val="24"/>
                <w:szCs w:val="24"/>
              </w:rPr>
              <w:t xml:space="preserve">zbaton standardin e profesionit </w:t>
            </w:r>
            <w:proofErr w:type="spellStart"/>
            <w:r w:rsidR="006750DB" w:rsidRPr="006B3791">
              <w:rPr>
                <w:b/>
                <w:bCs/>
                <w:sz w:val="24"/>
                <w:szCs w:val="24"/>
              </w:rPr>
              <w:t>tё</w:t>
            </w:r>
            <w:proofErr w:type="spellEnd"/>
            <w:r w:rsidR="006750DB" w:rsidRPr="006B3791">
              <w:rPr>
                <w:b/>
                <w:bCs/>
                <w:sz w:val="24"/>
                <w:szCs w:val="24"/>
              </w:rPr>
              <w:t xml:space="preserve"> </w:t>
            </w:r>
            <w:r w:rsidRPr="006B3791">
              <w:rPr>
                <w:b/>
                <w:bCs/>
                <w:sz w:val="24"/>
                <w:szCs w:val="24"/>
              </w:rPr>
              <w:t>recepsionistit.</w:t>
            </w:r>
          </w:p>
          <w:p w14:paraId="24153D55" w14:textId="77777777" w:rsidR="00820840" w:rsidRPr="006B3791" w:rsidRDefault="00820840" w:rsidP="00327C2E">
            <w:pPr>
              <w:rPr>
                <w:b/>
                <w:bCs/>
                <w:i/>
                <w:sz w:val="24"/>
                <w:szCs w:val="24"/>
              </w:rPr>
            </w:pPr>
            <w:r w:rsidRPr="006B3791">
              <w:rPr>
                <w:b/>
                <w:bCs/>
                <w:i/>
                <w:sz w:val="24"/>
                <w:szCs w:val="24"/>
              </w:rPr>
              <w:t>Kriteret e vlerësimit:</w:t>
            </w:r>
          </w:p>
          <w:p w14:paraId="20E40AFA" w14:textId="53EEEA1A" w:rsidR="00134A6D" w:rsidRPr="006B3791" w:rsidRDefault="00820840" w:rsidP="00327C2E">
            <w:pPr>
              <w:rPr>
                <w:bCs/>
                <w:sz w:val="24"/>
                <w:szCs w:val="24"/>
              </w:rPr>
            </w:pPr>
            <w:r w:rsidRPr="006B3791">
              <w:rPr>
                <w:bCs/>
                <w:sz w:val="24"/>
                <w:szCs w:val="24"/>
              </w:rPr>
              <w:t>Nxënësi duhet të jetë i aftë:</w:t>
            </w:r>
          </w:p>
          <w:bookmarkEnd w:id="7"/>
          <w:bookmarkEnd w:id="8"/>
          <w:p w14:paraId="51DA815A" w14:textId="0ADF675C" w:rsidR="00134A6D" w:rsidRPr="00D4715D" w:rsidRDefault="00134A6D" w:rsidP="007B61AF">
            <w:pPr>
              <w:numPr>
                <w:ilvl w:val="0"/>
                <w:numId w:val="18"/>
              </w:numPr>
              <w:jc w:val="both"/>
              <w:rPr>
                <w:sz w:val="24"/>
                <w:szCs w:val="24"/>
              </w:rPr>
            </w:pPr>
            <w:r w:rsidRPr="00D4715D">
              <w:rPr>
                <w:sz w:val="24"/>
                <w:szCs w:val="24"/>
              </w:rPr>
              <w:t>të respektojë legjislacionin në industrinë</w:t>
            </w:r>
            <w:r w:rsidR="00E916F7" w:rsidRPr="00D4715D">
              <w:rPr>
                <w:sz w:val="24"/>
                <w:szCs w:val="24"/>
              </w:rPr>
              <w:t xml:space="preserve"> e mikpritjes dhe kodin e punës</w:t>
            </w:r>
            <w:r w:rsidR="00DC3FA1">
              <w:rPr>
                <w:sz w:val="24"/>
                <w:szCs w:val="24"/>
              </w:rPr>
              <w:t>;</w:t>
            </w:r>
          </w:p>
          <w:p w14:paraId="10E00C3F" w14:textId="327E41AD" w:rsidR="00134A6D" w:rsidRPr="00D4715D" w:rsidRDefault="00134A6D" w:rsidP="007B61AF">
            <w:pPr>
              <w:numPr>
                <w:ilvl w:val="0"/>
                <w:numId w:val="18"/>
              </w:numPr>
              <w:jc w:val="both"/>
              <w:rPr>
                <w:sz w:val="24"/>
                <w:szCs w:val="24"/>
              </w:rPr>
            </w:pPr>
            <w:r w:rsidRPr="00D4715D">
              <w:rPr>
                <w:sz w:val="24"/>
                <w:szCs w:val="24"/>
              </w:rPr>
              <w:t>të zbatojë rregulloren e brendshme të hotelit</w:t>
            </w:r>
            <w:r w:rsidR="00DC3FA1">
              <w:rPr>
                <w:sz w:val="24"/>
                <w:szCs w:val="24"/>
              </w:rPr>
              <w:t>;</w:t>
            </w:r>
          </w:p>
          <w:p w14:paraId="2BAA0CD8" w14:textId="14AADE02" w:rsidR="00134A6D" w:rsidRPr="00D4715D" w:rsidRDefault="00134A6D" w:rsidP="007B61AF">
            <w:pPr>
              <w:numPr>
                <w:ilvl w:val="0"/>
                <w:numId w:val="18"/>
              </w:numPr>
              <w:rPr>
                <w:noProof/>
                <w:sz w:val="24"/>
                <w:szCs w:val="24"/>
              </w:rPr>
            </w:pPr>
            <w:r w:rsidRPr="00D4715D">
              <w:rPr>
                <w:noProof/>
                <w:sz w:val="24"/>
                <w:szCs w:val="24"/>
              </w:rPr>
              <w:t xml:space="preserve">të </w:t>
            </w:r>
            <w:r w:rsidRPr="00D4715D">
              <w:rPr>
                <w:sz w:val="24"/>
                <w:szCs w:val="24"/>
              </w:rPr>
              <w:t>zbatojë</w:t>
            </w:r>
            <w:r w:rsidRPr="00D4715D">
              <w:rPr>
                <w:noProof/>
                <w:sz w:val="24"/>
                <w:szCs w:val="24"/>
              </w:rPr>
              <w:t xml:space="preserve"> rregullat e veshjes të uniformës profesionale në recepsion</w:t>
            </w:r>
            <w:r w:rsidR="00DC3FA1">
              <w:rPr>
                <w:noProof/>
                <w:sz w:val="24"/>
                <w:szCs w:val="24"/>
              </w:rPr>
              <w:t>;</w:t>
            </w:r>
          </w:p>
          <w:p w14:paraId="54FA916E" w14:textId="5FE45EAA" w:rsidR="00134A6D" w:rsidRPr="00D4715D" w:rsidRDefault="00134A6D" w:rsidP="007B61AF">
            <w:pPr>
              <w:numPr>
                <w:ilvl w:val="0"/>
                <w:numId w:val="18"/>
              </w:numPr>
              <w:rPr>
                <w:sz w:val="24"/>
                <w:szCs w:val="24"/>
              </w:rPr>
            </w:pPr>
            <w:r w:rsidRPr="00D4715D">
              <w:rPr>
                <w:sz w:val="24"/>
                <w:szCs w:val="24"/>
              </w:rPr>
              <w:t>të zbatojë rregullat e higjienës personale në vendin e punës në recepsion</w:t>
            </w:r>
            <w:r w:rsidR="00DC3FA1">
              <w:rPr>
                <w:sz w:val="24"/>
                <w:szCs w:val="24"/>
              </w:rPr>
              <w:t>;</w:t>
            </w:r>
          </w:p>
          <w:p w14:paraId="46A13F39" w14:textId="2EB6AD03" w:rsidR="00134A6D" w:rsidRPr="00D4715D" w:rsidRDefault="00134A6D" w:rsidP="007B61AF">
            <w:pPr>
              <w:numPr>
                <w:ilvl w:val="0"/>
                <w:numId w:val="18"/>
              </w:numPr>
              <w:rPr>
                <w:noProof/>
                <w:sz w:val="24"/>
                <w:szCs w:val="24"/>
              </w:rPr>
            </w:pPr>
            <w:r w:rsidRPr="00D4715D">
              <w:rPr>
                <w:noProof/>
                <w:sz w:val="24"/>
                <w:szCs w:val="24"/>
              </w:rPr>
              <w:t>të organizojë vendin e punës në mënyrë ergonomike</w:t>
            </w:r>
            <w:r w:rsidR="00DC3FA1">
              <w:rPr>
                <w:noProof/>
                <w:sz w:val="24"/>
                <w:szCs w:val="24"/>
              </w:rPr>
              <w:t>;</w:t>
            </w:r>
          </w:p>
          <w:p w14:paraId="33034C45" w14:textId="064BAEF2" w:rsidR="00134A6D" w:rsidRPr="00D4715D" w:rsidRDefault="00134A6D" w:rsidP="007B61AF">
            <w:pPr>
              <w:numPr>
                <w:ilvl w:val="0"/>
                <w:numId w:val="18"/>
              </w:numPr>
              <w:rPr>
                <w:noProof/>
                <w:sz w:val="24"/>
                <w:szCs w:val="24"/>
              </w:rPr>
            </w:pPr>
            <w:r w:rsidRPr="00D4715D">
              <w:rPr>
                <w:noProof/>
                <w:sz w:val="24"/>
                <w:szCs w:val="24"/>
              </w:rPr>
              <w:t>të kontrollojë funksionimin e pajisjeve të punës</w:t>
            </w:r>
            <w:r w:rsidR="00DC3FA1">
              <w:rPr>
                <w:noProof/>
                <w:sz w:val="24"/>
                <w:szCs w:val="24"/>
              </w:rPr>
              <w:t>;</w:t>
            </w:r>
          </w:p>
          <w:p w14:paraId="5BE35DF0" w14:textId="66458668" w:rsidR="00A03A68" w:rsidRPr="00464DAF" w:rsidRDefault="00A03A68" w:rsidP="007B61AF">
            <w:pPr>
              <w:pStyle w:val="ListParagraph"/>
              <w:numPr>
                <w:ilvl w:val="0"/>
                <w:numId w:val="18"/>
              </w:numPr>
              <w:spacing w:after="0"/>
              <w:rPr>
                <w:rFonts w:ascii="Times New Roman" w:eastAsia="Times New Roman" w:hAnsi="Times New Roman" w:cs="Times New Roman"/>
                <w:noProof/>
                <w:sz w:val="24"/>
                <w:szCs w:val="24"/>
                <w:lang w:val="en-US"/>
              </w:rPr>
            </w:pPr>
            <w:r w:rsidRPr="00464DAF">
              <w:rPr>
                <w:rFonts w:ascii="Times New Roman" w:eastAsia="Times New Roman" w:hAnsi="Times New Roman" w:cs="Times New Roman"/>
                <w:noProof/>
                <w:sz w:val="24"/>
                <w:szCs w:val="24"/>
                <w:lang w:val="en-US"/>
              </w:rPr>
              <w:t>t</w:t>
            </w:r>
            <w:r w:rsidR="0057774D" w:rsidRPr="00464DAF">
              <w:rPr>
                <w:rFonts w:ascii="Times New Roman" w:eastAsia="Times New Roman" w:hAnsi="Times New Roman" w:cs="Times New Roman"/>
                <w:noProof/>
                <w:sz w:val="24"/>
                <w:szCs w:val="24"/>
                <w:lang w:val="en-US"/>
              </w:rPr>
              <w:t>ë përdorë software/PMS sipas udh</w:t>
            </w:r>
            <w:r w:rsidRPr="00464DAF">
              <w:rPr>
                <w:rFonts w:ascii="Times New Roman" w:eastAsia="Times New Roman" w:hAnsi="Times New Roman" w:cs="Times New Roman"/>
                <w:noProof/>
                <w:sz w:val="24"/>
                <w:szCs w:val="24"/>
                <w:lang w:val="en-US"/>
              </w:rPr>
              <w:t>ëzimeve/manualit</w:t>
            </w:r>
            <w:r w:rsidR="00DC3FA1">
              <w:rPr>
                <w:rFonts w:ascii="Times New Roman" w:eastAsia="Times New Roman" w:hAnsi="Times New Roman" w:cs="Times New Roman"/>
                <w:noProof/>
                <w:sz w:val="24"/>
                <w:szCs w:val="24"/>
                <w:lang w:val="en-US"/>
              </w:rPr>
              <w:t>;</w:t>
            </w:r>
          </w:p>
          <w:p w14:paraId="100224E9" w14:textId="4CBE31A6" w:rsidR="00134A6D" w:rsidRPr="00D4715D" w:rsidRDefault="00134A6D" w:rsidP="007B61AF">
            <w:pPr>
              <w:numPr>
                <w:ilvl w:val="0"/>
                <w:numId w:val="18"/>
              </w:numPr>
              <w:jc w:val="both"/>
              <w:rPr>
                <w:sz w:val="24"/>
                <w:szCs w:val="24"/>
              </w:rPr>
            </w:pPr>
            <w:r w:rsidRPr="00D4715D">
              <w:rPr>
                <w:sz w:val="24"/>
                <w:szCs w:val="24"/>
              </w:rPr>
              <w:t>të realizojë detyrat e përcaktuara sipas prioriteteve ditore</w:t>
            </w:r>
            <w:r w:rsidR="00DC3FA1">
              <w:rPr>
                <w:sz w:val="24"/>
                <w:szCs w:val="24"/>
              </w:rPr>
              <w:t>;</w:t>
            </w:r>
          </w:p>
          <w:p w14:paraId="12EFB58D" w14:textId="4EC44701" w:rsidR="007D38E9" w:rsidRPr="00D4715D" w:rsidRDefault="00E916F7" w:rsidP="007B61AF">
            <w:pPr>
              <w:numPr>
                <w:ilvl w:val="0"/>
                <w:numId w:val="18"/>
              </w:numPr>
              <w:rPr>
                <w:noProof/>
                <w:sz w:val="24"/>
                <w:szCs w:val="24"/>
              </w:rPr>
            </w:pPr>
            <w:r w:rsidRPr="00D4715D">
              <w:rPr>
                <w:sz w:val="24"/>
                <w:szCs w:val="24"/>
              </w:rPr>
              <w:t>të demonstrojë</w:t>
            </w:r>
            <w:r w:rsidR="007D38E9" w:rsidRPr="00D4715D">
              <w:rPr>
                <w:sz w:val="24"/>
                <w:szCs w:val="24"/>
              </w:rPr>
              <w:t xml:space="preserve"> iniciativ</w:t>
            </w:r>
            <w:r w:rsidRPr="00D4715D">
              <w:rPr>
                <w:sz w:val="24"/>
                <w:szCs w:val="24"/>
              </w:rPr>
              <w:t xml:space="preserve">ë, korrektësi, </w:t>
            </w:r>
            <w:proofErr w:type="spellStart"/>
            <w:r w:rsidRPr="00D4715D">
              <w:rPr>
                <w:sz w:val="24"/>
                <w:szCs w:val="24"/>
              </w:rPr>
              <w:t>zbatueshmëri</w:t>
            </w:r>
            <w:proofErr w:type="spellEnd"/>
            <w:r w:rsidRPr="00D4715D">
              <w:rPr>
                <w:sz w:val="24"/>
                <w:szCs w:val="24"/>
              </w:rPr>
              <w:t xml:space="preserve"> të </w:t>
            </w:r>
            <w:r w:rsidR="007D38E9" w:rsidRPr="00D4715D">
              <w:rPr>
                <w:sz w:val="24"/>
                <w:szCs w:val="24"/>
              </w:rPr>
              <w:t>afateve kohore dhe vetëkontroll</w:t>
            </w:r>
            <w:r w:rsidR="00DC3FA1">
              <w:rPr>
                <w:sz w:val="24"/>
                <w:szCs w:val="24"/>
              </w:rPr>
              <w:t>;</w:t>
            </w:r>
          </w:p>
          <w:p w14:paraId="11149C4C" w14:textId="1922FB3C" w:rsidR="007D38E9" w:rsidRPr="00D4715D" w:rsidRDefault="007D38E9" w:rsidP="007B61AF">
            <w:pPr>
              <w:widowControl/>
              <w:numPr>
                <w:ilvl w:val="0"/>
                <w:numId w:val="18"/>
              </w:numPr>
              <w:tabs>
                <w:tab w:val="left" w:pos="360"/>
              </w:tabs>
              <w:suppressAutoHyphens w:val="0"/>
              <w:autoSpaceDE/>
              <w:rPr>
                <w:sz w:val="24"/>
                <w:szCs w:val="24"/>
              </w:rPr>
            </w:pPr>
            <w:r w:rsidRPr="00D4715D">
              <w:rPr>
                <w:sz w:val="24"/>
                <w:szCs w:val="24"/>
              </w:rPr>
              <w:t xml:space="preserve">të punojë në ekip duke bashkëpunuar </w:t>
            </w:r>
            <w:r w:rsidR="005C4FC7" w:rsidRPr="00D4715D">
              <w:rPr>
                <w:sz w:val="24"/>
                <w:szCs w:val="24"/>
              </w:rPr>
              <w:t xml:space="preserve">edhe </w:t>
            </w:r>
            <w:r w:rsidRPr="00D4715D">
              <w:rPr>
                <w:sz w:val="24"/>
                <w:szCs w:val="24"/>
              </w:rPr>
              <w:t>me departamentet e tjera të hotelit</w:t>
            </w:r>
            <w:r w:rsidR="00DC3FA1">
              <w:rPr>
                <w:sz w:val="24"/>
                <w:szCs w:val="24"/>
              </w:rPr>
              <w:t>;</w:t>
            </w:r>
          </w:p>
          <w:p w14:paraId="67E33C70" w14:textId="7FC8264E" w:rsidR="00B65F58" w:rsidRPr="00D4715D" w:rsidRDefault="00B65F58" w:rsidP="007B61AF">
            <w:pPr>
              <w:pStyle w:val="ListParagraph"/>
              <w:numPr>
                <w:ilvl w:val="0"/>
                <w:numId w:val="18"/>
              </w:numPr>
              <w:spacing w:after="0"/>
              <w:rPr>
                <w:rFonts w:ascii="Times New Roman" w:eastAsia="Times New Roman" w:hAnsi="Times New Roman" w:cs="Times New Roman"/>
                <w:sz w:val="24"/>
                <w:szCs w:val="24"/>
                <w:lang w:val="en-US"/>
              </w:rPr>
            </w:pPr>
            <w:proofErr w:type="spellStart"/>
            <w:r w:rsidRPr="00D4715D">
              <w:rPr>
                <w:rFonts w:ascii="Times New Roman" w:eastAsia="Times New Roman" w:hAnsi="Times New Roman" w:cs="Times New Roman"/>
                <w:sz w:val="24"/>
                <w:szCs w:val="24"/>
                <w:lang w:val="en-US"/>
              </w:rPr>
              <w:t>të</w:t>
            </w:r>
            <w:proofErr w:type="spellEnd"/>
            <w:r w:rsidRPr="00D4715D">
              <w:rPr>
                <w:rFonts w:ascii="Times New Roman" w:eastAsia="Times New Roman" w:hAnsi="Times New Roman" w:cs="Times New Roman"/>
                <w:sz w:val="24"/>
                <w:szCs w:val="24"/>
                <w:lang w:val="en-US"/>
              </w:rPr>
              <w:t xml:space="preserve"> </w:t>
            </w:r>
            <w:proofErr w:type="spellStart"/>
            <w:r w:rsidRPr="00D4715D">
              <w:rPr>
                <w:rFonts w:ascii="Times New Roman" w:eastAsia="Times New Roman" w:hAnsi="Times New Roman" w:cs="Times New Roman"/>
                <w:sz w:val="24"/>
                <w:szCs w:val="24"/>
                <w:lang w:val="en-US"/>
              </w:rPr>
              <w:t>zbatojë</w:t>
            </w:r>
            <w:proofErr w:type="spellEnd"/>
            <w:r w:rsidRPr="00D4715D">
              <w:rPr>
                <w:rFonts w:ascii="Times New Roman" w:eastAsia="Times New Roman" w:hAnsi="Times New Roman" w:cs="Times New Roman"/>
                <w:sz w:val="24"/>
                <w:szCs w:val="24"/>
                <w:lang w:val="en-US"/>
              </w:rPr>
              <w:t xml:space="preserve"> </w:t>
            </w:r>
            <w:proofErr w:type="spellStart"/>
            <w:r w:rsidRPr="00D4715D">
              <w:rPr>
                <w:rFonts w:ascii="Times New Roman" w:eastAsia="Times New Roman" w:hAnsi="Times New Roman" w:cs="Times New Roman"/>
                <w:sz w:val="24"/>
                <w:szCs w:val="24"/>
                <w:lang w:val="en-US"/>
              </w:rPr>
              <w:t>detyrat</w:t>
            </w:r>
            <w:proofErr w:type="spellEnd"/>
            <w:r w:rsidRPr="00D4715D">
              <w:rPr>
                <w:rFonts w:ascii="Times New Roman" w:eastAsia="Times New Roman" w:hAnsi="Times New Roman" w:cs="Times New Roman"/>
                <w:sz w:val="24"/>
                <w:szCs w:val="24"/>
                <w:lang w:val="en-US"/>
              </w:rPr>
              <w:t xml:space="preserve"> </w:t>
            </w:r>
            <w:proofErr w:type="spellStart"/>
            <w:r w:rsidRPr="00D4715D">
              <w:rPr>
                <w:rFonts w:ascii="Times New Roman" w:eastAsia="Times New Roman" w:hAnsi="Times New Roman" w:cs="Times New Roman"/>
                <w:sz w:val="24"/>
                <w:szCs w:val="24"/>
                <w:lang w:val="en-US"/>
              </w:rPr>
              <w:t>përkatëse</w:t>
            </w:r>
            <w:proofErr w:type="spellEnd"/>
            <w:r w:rsidRPr="00D4715D">
              <w:rPr>
                <w:rFonts w:ascii="Times New Roman" w:eastAsia="Times New Roman" w:hAnsi="Times New Roman" w:cs="Times New Roman"/>
                <w:sz w:val="24"/>
                <w:szCs w:val="24"/>
                <w:lang w:val="en-US"/>
              </w:rPr>
              <w:t xml:space="preserve"> </w:t>
            </w:r>
            <w:proofErr w:type="spellStart"/>
            <w:r w:rsidRPr="00D4715D">
              <w:rPr>
                <w:rFonts w:ascii="Times New Roman" w:eastAsia="Times New Roman" w:hAnsi="Times New Roman" w:cs="Times New Roman"/>
                <w:sz w:val="24"/>
                <w:szCs w:val="24"/>
                <w:lang w:val="en-US"/>
              </w:rPr>
              <w:t>në</w:t>
            </w:r>
            <w:proofErr w:type="spellEnd"/>
            <w:r w:rsidRPr="00D4715D">
              <w:rPr>
                <w:rFonts w:ascii="Times New Roman" w:eastAsia="Times New Roman" w:hAnsi="Times New Roman" w:cs="Times New Roman"/>
                <w:sz w:val="24"/>
                <w:szCs w:val="24"/>
                <w:lang w:val="en-US"/>
              </w:rPr>
              <w:t xml:space="preserve"> </w:t>
            </w:r>
            <w:proofErr w:type="spellStart"/>
            <w:r w:rsidRPr="00D4715D">
              <w:rPr>
                <w:rFonts w:ascii="Times New Roman" w:eastAsia="Times New Roman" w:hAnsi="Times New Roman" w:cs="Times New Roman"/>
                <w:sz w:val="24"/>
                <w:szCs w:val="24"/>
                <w:lang w:val="en-US"/>
              </w:rPr>
              <w:t>recepsion</w:t>
            </w:r>
            <w:proofErr w:type="spellEnd"/>
            <w:r w:rsidRPr="00D4715D">
              <w:rPr>
                <w:rFonts w:ascii="Times New Roman" w:eastAsia="Times New Roman" w:hAnsi="Times New Roman" w:cs="Times New Roman"/>
                <w:sz w:val="24"/>
                <w:szCs w:val="24"/>
                <w:lang w:val="en-US"/>
              </w:rPr>
              <w:t xml:space="preserve"> </w:t>
            </w:r>
            <w:proofErr w:type="spellStart"/>
            <w:r w:rsidRPr="00D4715D">
              <w:rPr>
                <w:rFonts w:ascii="Times New Roman" w:eastAsia="Times New Roman" w:hAnsi="Times New Roman" w:cs="Times New Roman"/>
                <w:sz w:val="24"/>
                <w:szCs w:val="24"/>
                <w:lang w:val="en-US"/>
              </w:rPr>
              <w:t>sipas</w:t>
            </w:r>
            <w:proofErr w:type="spellEnd"/>
            <w:r w:rsidRPr="00D4715D">
              <w:rPr>
                <w:rFonts w:ascii="Times New Roman" w:eastAsia="Times New Roman" w:hAnsi="Times New Roman" w:cs="Times New Roman"/>
                <w:sz w:val="24"/>
                <w:szCs w:val="24"/>
                <w:lang w:val="en-US"/>
              </w:rPr>
              <w:t xml:space="preserve"> </w:t>
            </w:r>
            <w:proofErr w:type="spellStart"/>
            <w:r w:rsidRPr="00D4715D">
              <w:rPr>
                <w:rFonts w:ascii="Times New Roman" w:eastAsia="Times New Roman" w:hAnsi="Times New Roman" w:cs="Times New Roman"/>
                <w:sz w:val="24"/>
                <w:szCs w:val="24"/>
                <w:lang w:val="en-US"/>
              </w:rPr>
              <w:t>organizimit</w:t>
            </w:r>
            <w:proofErr w:type="spellEnd"/>
            <w:r w:rsidR="004C708B" w:rsidRPr="00D4715D">
              <w:rPr>
                <w:rFonts w:ascii="Times New Roman" w:eastAsia="Times New Roman" w:hAnsi="Times New Roman" w:cs="Times New Roman"/>
                <w:sz w:val="24"/>
                <w:szCs w:val="24"/>
                <w:lang w:val="en-US"/>
              </w:rPr>
              <w:t xml:space="preserve"> </w:t>
            </w:r>
            <w:proofErr w:type="spellStart"/>
            <w:r w:rsidR="004C708B" w:rsidRPr="00D4715D">
              <w:rPr>
                <w:rFonts w:ascii="Times New Roman" w:eastAsia="Times New Roman" w:hAnsi="Times New Roman" w:cs="Times New Roman"/>
                <w:sz w:val="24"/>
                <w:szCs w:val="24"/>
                <w:lang w:val="en-US"/>
              </w:rPr>
              <w:t>të</w:t>
            </w:r>
            <w:proofErr w:type="spellEnd"/>
            <w:r w:rsidR="004C708B" w:rsidRPr="00D4715D">
              <w:rPr>
                <w:rFonts w:ascii="Times New Roman" w:eastAsia="Times New Roman" w:hAnsi="Times New Roman" w:cs="Times New Roman"/>
                <w:sz w:val="24"/>
                <w:szCs w:val="24"/>
                <w:lang w:val="en-US"/>
              </w:rPr>
              <w:t xml:space="preserve"> </w:t>
            </w:r>
            <w:proofErr w:type="spellStart"/>
            <w:r w:rsidR="001C5FF8">
              <w:rPr>
                <w:rFonts w:ascii="Times New Roman" w:eastAsia="Times New Roman" w:hAnsi="Times New Roman" w:cs="Times New Roman"/>
                <w:sz w:val="24"/>
                <w:szCs w:val="24"/>
                <w:lang w:val="en-US"/>
              </w:rPr>
              <w:t>struk</w:t>
            </w:r>
            <w:r w:rsidR="004C708B" w:rsidRPr="00D4715D">
              <w:rPr>
                <w:rFonts w:ascii="Times New Roman" w:eastAsia="Times New Roman" w:hAnsi="Times New Roman" w:cs="Times New Roman"/>
                <w:sz w:val="24"/>
                <w:szCs w:val="24"/>
                <w:lang w:val="en-US"/>
              </w:rPr>
              <w:t>tur</w:t>
            </w:r>
            <w:r w:rsidR="001C5FF8">
              <w:rPr>
                <w:rFonts w:ascii="Times New Roman" w:eastAsia="Times New Roman" w:hAnsi="Times New Roman" w:cs="Times New Roman"/>
                <w:sz w:val="24"/>
                <w:szCs w:val="24"/>
                <w:lang w:val="en-US"/>
              </w:rPr>
              <w:t>ë</w:t>
            </w:r>
            <w:r w:rsidR="004C708B" w:rsidRPr="00D4715D">
              <w:rPr>
                <w:rFonts w:ascii="Times New Roman" w:eastAsia="Times New Roman" w:hAnsi="Times New Roman" w:cs="Times New Roman"/>
                <w:sz w:val="24"/>
                <w:szCs w:val="24"/>
                <w:lang w:val="en-US"/>
              </w:rPr>
              <w:t>s</w:t>
            </w:r>
            <w:proofErr w:type="spellEnd"/>
            <w:r w:rsidR="004C708B" w:rsidRPr="00D4715D">
              <w:rPr>
                <w:rFonts w:ascii="Times New Roman" w:eastAsia="Times New Roman" w:hAnsi="Times New Roman" w:cs="Times New Roman"/>
                <w:sz w:val="24"/>
                <w:szCs w:val="24"/>
                <w:lang w:val="en-US"/>
              </w:rPr>
              <w:t xml:space="preserve"> </w:t>
            </w:r>
            <w:proofErr w:type="spellStart"/>
            <w:r w:rsidR="004C708B" w:rsidRPr="00D4715D">
              <w:rPr>
                <w:rFonts w:ascii="Times New Roman" w:eastAsia="Times New Roman" w:hAnsi="Times New Roman" w:cs="Times New Roman"/>
                <w:sz w:val="24"/>
                <w:szCs w:val="24"/>
                <w:lang w:val="en-US"/>
              </w:rPr>
              <w:t>dhe</w:t>
            </w:r>
            <w:proofErr w:type="spellEnd"/>
            <w:r w:rsidR="004C708B" w:rsidRPr="00D4715D">
              <w:rPr>
                <w:rFonts w:ascii="Times New Roman" w:eastAsia="Times New Roman" w:hAnsi="Times New Roman" w:cs="Times New Roman"/>
                <w:sz w:val="24"/>
                <w:szCs w:val="24"/>
                <w:lang w:val="en-US"/>
              </w:rPr>
              <w:t xml:space="preserve"> </w:t>
            </w:r>
            <w:proofErr w:type="spellStart"/>
            <w:r w:rsidR="004C708B" w:rsidRPr="00D4715D">
              <w:rPr>
                <w:rFonts w:ascii="Times New Roman" w:eastAsia="Times New Roman" w:hAnsi="Times New Roman" w:cs="Times New Roman"/>
                <w:sz w:val="24"/>
                <w:szCs w:val="24"/>
                <w:lang w:val="en-US"/>
              </w:rPr>
              <w:t>hierarkisë</w:t>
            </w:r>
            <w:proofErr w:type="spellEnd"/>
            <w:r w:rsidR="00DC3FA1">
              <w:rPr>
                <w:rFonts w:ascii="Times New Roman" w:eastAsia="Times New Roman" w:hAnsi="Times New Roman" w:cs="Times New Roman"/>
                <w:sz w:val="24"/>
                <w:szCs w:val="24"/>
                <w:lang w:val="en-US"/>
              </w:rPr>
              <w:t>;</w:t>
            </w:r>
          </w:p>
          <w:p w14:paraId="5EBCBA51" w14:textId="0DA15A93" w:rsidR="007D38E9" w:rsidRPr="00D4715D" w:rsidRDefault="007D38E9" w:rsidP="007B61AF">
            <w:pPr>
              <w:widowControl/>
              <w:numPr>
                <w:ilvl w:val="0"/>
                <w:numId w:val="18"/>
              </w:numPr>
              <w:tabs>
                <w:tab w:val="left" w:pos="360"/>
              </w:tabs>
              <w:suppressAutoHyphens w:val="0"/>
              <w:autoSpaceDE/>
              <w:rPr>
                <w:sz w:val="24"/>
                <w:szCs w:val="24"/>
              </w:rPr>
            </w:pPr>
            <w:r w:rsidRPr="00D4715D">
              <w:rPr>
                <w:sz w:val="24"/>
                <w:szCs w:val="24"/>
              </w:rPr>
              <w:t xml:space="preserve">të </w:t>
            </w:r>
            <w:r w:rsidR="00E342C7" w:rsidRPr="00D4715D">
              <w:rPr>
                <w:sz w:val="24"/>
                <w:szCs w:val="24"/>
              </w:rPr>
              <w:t>zbato</w:t>
            </w:r>
            <w:r w:rsidRPr="00D4715D">
              <w:rPr>
                <w:sz w:val="24"/>
                <w:szCs w:val="24"/>
              </w:rPr>
              <w:t>jë parimet kryesore të etikës profesionale në punë (</w:t>
            </w:r>
            <w:proofErr w:type="spellStart"/>
            <w:r w:rsidRPr="00D4715D">
              <w:rPr>
                <w:sz w:val="24"/>
                <w:szCs w:val="24"/>
              </w:rPr>
              <w:t>konfidencialiteti</w:t>
            </w:r>
            <w:proofErr w:type="spellEnd"/>
            <w:r w:rsidRPr="00D4715D">
              <w:rPr>
                <w:sz w:val="24"/>
                <w:szCs w:val="24"/>
              </w:rPr>
              <w:t>, besueshmëria)</w:t>
            </w:r>
            <w:r w:rsidR="00DC3FA1">
              <w:rPr>
                <w:sz w:val="24"/>
                <w:szCs w:val="24"/>
              </w:rPr>
              <w:t>;</w:t>
            </w:r>
          </w:p>
          <w:p w14:paraId="0944A3CC" w14:textId="1997CDBF" w:rsidR="00E342C7" w:rsidRPr="00D4715D" w:rsidRDefault="00E342C7" w:rsidP="007B61AF">
            <w:pPr>
              <w:numPr>
                <w:ilvl w:val="0"/>
                <w:numId w:val="18"/>
              </w:numPr>
              <w:jc w:val="both"/>
              <w:rPr>
                <w:sz w:val="24"/>
                <w:szCs w:val="24"/>
              </w:rPr>
            </w:pPr>
            <w:r w:rsidRPr="00D4715D">
              <w:rPr>
                <w:sz w:val="24"/>
                <w:szCs w:val="24"/>
              </w:rPr>
              <w:t>të</w:t>
            </w:r>
            <w:r w:rsidRPr="00D4715D">
              <w:rPr>
                <w:noProof/>
                <w:sz w:val="24"/>
                <w:szCs w:val="24"/>
              </w:rPr>
              <w:t xml:space="preserve"> ruajë info</w:t>
            </w:r>
            <w:r w:rsidR="00134A6D" w:rsidRPr="00D4715D">
              <w:rPr>
                <w:noProof/>
                <w:sz w:val="24"/>
                <w:szCs w:val="24"/>
              </w:rPr>
              <w:t>rm</w:t>
            </w:r>
            <w:r w:rsidRPr="00D4715D">
              <w:rPr>
                <w:noProof/>
                <w:sz w:val="24"/>
                <w:szCs w:val="24"/>
              </w:rPr>
              <w:t>acionin profesional në lidhje me privatësin</w:t>
            </w:r>
            <w:r w:rsidR="00134A6D" w:rsidRPr="00D4715D">
              <w:rPr>
                <w:noProof/>
                <w:sz w:val="24"/>
                <w:szCs w:val="24"/>
              </w:rPr>
              <w:t>ë</w:t>
            </w:r>
            <w:r w:rsidRPr="00D4715D">
              <w:rPr>
                <w:noProof/>
                <w:sz w:val="24"/>
                <w:szCs w:val="24"/>
              </w:rPr>
              <w:t xml:space="preserve"> e klientëve</w:t>
            </w:r>
            <w:r w:rsidR="00DC3FA1">
              <w:rPr>
                <w:noProof/>
                <w:sz w:val="24"/>
                <w:szCs w:val="24"/>
              </w:rPr>
              <w:t>;</w:t>
            </w:r>
          </w:p>
          <w:p w14:paraId="4A8AA6BC" w14:textId="3ACB901B" w:rsidR="0011613F" w:rsidRDefault="0047598E" w:rsidP="007B61AF">
            <w:pPr>
              <w:widowControl/>
              <w:numPr>
                <w:ilvl w:val="0"/>
                <w:numId w:val="18"/>
              </w:numPr>
              <w:tabs>
                <w:tab w:val="left" w:pos="360"/>
              </w:tabs>
              <w:suppressAutoHyphens w:val="0"/>
              <w:autoSpaceDE/>
              <w:rPr>
                <w:sz w:val="24"/>
                <w:szCs w:val="24"/>
              </w:rPr>
            </w:pPr>
            <w:r w:rsidRPr="00D4715D">
              <w:rPr>
                <w:sz w:val="24"/>
                <w:szCs w:val="24"/>
              </w:rPr>
              <w:t>t</w:t>
            </w:r>
            <w:r w:rsidR="0011613F" w:rsidRPr="00D4715D">
              <w:rPr>
                <w:sz w:val="24"/>
                <w:szCs w:val="24"/>
              </w:rPr>
              <w:t>ë dokumentojë proceset e punës të kryera gjatë turnit</w:t>
            </w:r>
            <w:r w:rsidR="00DC3FA1">
              <w:rPr>
                <w:sz w:val="24"/>
                <w:szCs w:val="24"/>
              </w:rPr>
              <w:t>;</w:t>
            </w:r>
          </w:p>
          <w:p w14:paraId="66F1C36E" w14:textId="53208D5C" w:rsidR="00B84FD9" w:rsidRPr="00B84FD9" w:rsidRDefault="00B84FD9" w:rsidP="007B61AF">
            <w:pPr>
              <w:pStyle w:val="ListParagraph"/>
              <w:numPr>
                <w:ilvl w:val="0"/>
                <w:numId w:val="18"/>
              </w:numPr>
              <w:spacing w:after="0" w:line="240" w:lineRule="auto"/>
              <w:rPr>
                <w:rFonts w:ascii="Times New Roman" w:eastAsia="Times New Roman" w:hAnsi="Times New Roman" w:cs="Times New Roman"/>
                <w:color w:val="7030A0"/>
                <w:sz w:val="24"/>
                <w:szCs w:val="24"/>
                <w:lang w:val="en-US"/>
              </w:rPr>
            </w:pPr>
            <w:proofErr w:type="spellStart"/>
            <w:r>
              <w:rPr>
                <w:rFonts w:ascii="Times New Roman" w:eastAsia="Times New Roman" w:hAnsi="Times New Roman" w:cs="Times New Roman"/>
                <w:sz w:val="24"/>
                <w:szCs w:val="24"/>
                <w:lang w:val="en-US"/>
              </w:rPr>
              <w:t>të</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përdorë</w:t>
            </w:r>
            <w:proofErr w:type="spellEnd"/>
            <w:r>
              <w:rPr>
                <w:rFonts w:ascii="Times New Roman" w:eastAsia="Times New Roman" w:hAnsi="Times New Roman" w:cs="Times New Roman"/>
                <w:sz w:val="24"/>
                <w:szCs w:val="24"/>
                <w:lang w:val="en-US"/>
              </w:rPr>
              <w:t xml:space="preserve"> me </w:t>
            </w:r>
            <w:proofErr w:type="spellStart"/>
            <w:r>
              <w:rPr>
                <w:rFonts w:ascii="Times New Roman" w:eastAsia="Times New Roman" w:hAnsi="Times New Roman" w:cs="Times New Roman"/>
                <w:sz w:val="24"/>
                <w:szCs w:val="24"/>
                <w:lang w:val="en-US"/>
              </w:rPr>
              <w:t>efikasitet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burimet</w:t>
            </w:r>
            <w:proofErr w:type="spellEnd"/>
            <w:r>
              <w:rPr>
                <w:rFonts w:ascii="Times New Roman" w:eastAsia="Times New Roman" w:hAnsi="Times New Roman" w:cs="Times New Roman"/>
                <w:sz w:val="24"/>
                <w:szCs w:val="24"/>
                <w:lang w:val="en-US"/>
              </w:rPr>
              <w:t xml:space="preserve"> e </w:t>
            </w:r>
            <w:proofErr w:type="spellStart"/>
            <w:r>
              <w:rPr>
                <w:rFonts w:ascii="Times New Roman" w:eastAsia="Times New Roman" w:hAnsi="Times New Roman" w:cs="Times New Roman"/>
                <w:sz w:val="24"/>
                <w:szCs w:val="24"/>
                <w:lang w:val="en-US"/>
              </w:rPr>
              <w:t>nevojshme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në</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recepsion</w:t>
            </w:r>
            <w:proofErr w:type="spellEnd"/>
            <w:r w:rsidR="00DC3FA1">
              <w:rPr>
                <w:rFonts w:ascii="Times New Roman" w:eastAsia="Times New Roman" w:hAnsi="Times New Roman" w:cs="Times New Roman"/>
                <w:sz w:val="24"/>
                <w:szCs w:val="24"/>
                <w:lang w:val="en-US"/>
              </w:rPr>
              <w:t>;</w:t>
            </w:r>
          </w:p>
          <w:p w14:paraId="6CDBA710" w14:textId="670E0E7A" w:rsidR="004C708B" w:rsidRPr="00D4715D" w:rsidRDefault="004C708B" w:rsidP="007B61AF">
            <w:pPr>
              <w:pStyle w:val="ListParagraph"/>
              <w:numPr>
                <w:ilvl w:val="0"/>
                <w:numId w:val="18"/>
              </w:numPr>
              <w:spacing w:after="0" w:line="240" w:lineRule="auto"/>
              <w:rPr>
                <w:rFonts w:ascii="Times New Roman" w:eastAsia="Times New Roman" w:hAnsi="Times New Roman" w:cs="Times New Roman"/>
                <w:sz w:val="24"/>
                <w:szCs w:val="24"/>
                <w:lang w:val="en-US"/>
              </w:rPr>
            </w:pPr>
            <w:proofErr w:type="spellStart"/>
            <w:r w:rsidRPr="00D4715D">
              <w:rPr>
                <w:rFonts w:ascii="Times New Roman" w:eastAsia="Times New Roman" w:hAnsi="Times New Roman" w:cs="Times New Roman"/>
                <w:sz w:val="24"/>
                <w:szCs w:val="24"/>
                <w:lang w:val="en-US"/>
              </w:rPr>
              <w:t>të</w:t>
            </w:r>
            <w:proofErr w:type="spellEnd"/>
            <w:r w:rsidRPr="00D4715D">
              <w:rPr>
                <w:rFonts w:ascii="Times New Roman" w:eastAsia="Times New Roman" w:hAnsi="Times New Roman" w:cs="Times New Roman"/>
                <w:sz w:val="24"/>
                <w:szCs w:val="24"/>
                <w:lang w:val="en-US"/>
              </w:rPr>
              <w:t xml:space="preserve"> </w:t>
            </w:r>
            <w:proofErr w:type="spellStart"/>
            <w:r w:rsidRPr="00D4715D">
              <w:rPr>
                <w:rFonts w:ascii="Times New Roman" w:eastAsia="Times New Roman" w:hAnsi="Times New Roman" w:cs="Times New Roman"/>
                <w:sz w:val="24"/>
                <w:szCs w:val="24"/>
                <w:lang w:val="en-US"/>
              </w:rPr>
              <w:t>ndjekë</w:t>
            </w:r>
            <w:proofErr w:type="spellEnd"/>
            <w:r w:rsidRPr="00D4715D">
              <w:rPr>
                <w:rFonts w:ascii="Times New Roman" w:eastAsia="Times New Roman" w:hAnsi="Times New Roman" w:cs="Times New Roman"/>
                <w:sz w:val="24"/>
                <w:szCs w:val="24"/>
                <w:lang w:val="en-US"/>
              </w:rPr>
              <w:t xml:space="preserve"> </w:t>
            </w:r>
            <w:proofErr w:type="spellStart"/>
            <w:r w:rsidRPr="00D4715D">
              <w:rPr>
                <w:rFonts w:ascii="Times New Roman" w:eastAsia="Times New Roman" w:hAnsi="Times New Roman" w:cs="Times New Roman"/>
                <w:sz w:val="24"/>
                <w:szCs w:val="24"/>
                <w:lang w:val="en-US"/>
              </w:rPr>
              <w:t>etapat</w:t>
            </w:r>
            <w:proofErr w:type="spellEnd"/>
            <w:r w:rsidRPr="00D4715D">
              <w:rPr>
                <w:rFonts w:ascii="Times New Roman" w:eastAsia="Times New Roman" w:hAnsi="Times New Roman" w:cs="Times New Roman"/>
                <w:sz w:val="24"/>
                <w:szCs w:val="24"/>
                <w:lang w:val="en-US"/>
              </w:rPr>
              <w:t xml:space="preserve"> e </w:t>
            </w:r>
            <w:proofErr w:type="spellStart"/>
            <w:r w:rsidRPr="00D4715D">
              <w:rPr>
                <w:rFonts w:ascii="Times New Roman" w:eastAsia="Times New Roman" w:hAnsi="Times New Roman" w:cs="Times New Roman"/>
                <w:sz w:val="24"/>
                <w:szCs w:val="24"/>
                <w:lang w:val="en-US"/>
              </w:rPr>
              <w:t>karrierës</w:t>
            </w:r>
            <w:proofErr w:type="spellEnd"/>
            <w:r w:rsidRPr="00D4715D">
              <w:rPr>
                <w:rFonts w:ascii="Times New Roman" w:eastAsia="Times New Roman" w:hAnsi="Times New Roman" w:cs="Times New Roman"/>
                <w:sz w:val="24"/>
                <w:szCs w:val="24"/>
                <w:lang w:val="en-US"/>
              </w:rPr>
              <w:t xml:space="preserve"> </w:t>
            </w:r>
            <w:proofErr w:type="spellStart"/>
            <w:r w:rsidRPr="00D4715D">
              <w:rPr>
                <w:rFonts w:ascii="Times New Roman" w:eastAsia="Times New Roman" w:hAnsi="Times New Roman" w:cs="Times New Roman"/>
                <w:sz w:val="24"/>
                <w:szCs w:val="24"/>
                <w:lang w:val="en-US"/>
              </w:rPr>
              <w:t>profesionale</w:t>
            </w:r>
            <w:proofErr w:type="spellEnd"/>
            <w:r w:rsidR="00DC3FA1">
              <w:rPr>
                <w:rFonts w:ascii="Times New Roman" w:eastAsia="Times New Roman" w:hAnsi="Times New Roman" w:cs="Times New Roman"/>
                <w:sz w:val="24"/>
                <w:szCs w:val="24"/>
                <w:lang w:val="en-US"/>
              </w:rPr>
              <w:t>;</w:t>
            </w:r>
          </w:p>
          <w:p w14:paraId="11C3242A" w14:textId="52DE36C5" w:rsidR="0011613F" w:rsidRDefault="0047598E" w:rsidP="007B61AF">
            <w:pPr>
              <w:widowControl/>
              <w:numPr>
                <w:ilvl w:val="0"/>
                <w:numId w:val="18"/>
              </w:numPr>
              <w:tabs>
                <w:tab w:val="left" w:pos="360"/>
              </w:tabs>
              <w:suppressAutoHyphens w:val="0"/>
              <w:autoSpaceDE/>
              <w:rPr>
                <w:sz w:val="24"/>
                <w:szCs w:val="24"/>
              </w:rPr>
            </w:pPr>
            <w:r w:rsidRPr="00D4715D">
              <w:rPr>
                <w:sz w:val="24"/>
                <w:szCs w:val="24"/>
              </w:rPr>
              <w:t>t</w:t>
            </w:r>
            <w:r w:rsidR="0011613F" w:rsidRPr="00D4715D">
              <w:rPr>
                <w:sz w:val="24"/>
                <w:szCs w:val="24"/>
              </w:rPr>
              <w:t>ë raportojë për detyrat e kryera tek eprorët</w:t>
            </w:r>
            <w:r w:rsidR="00DC3FA1">
              <w:rPr>
                <w:sz w:val="24"/>
                <w:szCs w:val="24"/>
              </w:rPr>
              <w:t>;</w:t>
            </w:r>
          </w:p>
          <w:p w14:paraId="07A43AC4" w14:textId="77777777" w:rsidR="005A0B70" w:rsidRPr="005A0B70" w:rsidRDefault="005A0B70" w:rsidP="007B61AF">
            <w:pPr>
              <w:pStyle w:val="ListParagraph"/>
              <w:numPr>
                <w:ilvl w:val="0"/>
                <w:numId w:val="18"/>
              </w:numPr>
              <w:suppressAutoHyphens w:val="0"/>
              <w:spacing w:after="0" w:line="240" w:lineRule="auto"/>
              <w:jc w:val="both"/>
              <w:rPr>
                <w:rFonts w:ascii="-webkit-standard" w:hAnsi="-webkit-standard"/>
                <w:color w:val="000000"/>
                <w:sz w:val="24"/>
                <w:szCs w:val="24"/>
              </w:rPr>
            </w:pPr>
            <w:r>
              <w:rPr>
                <w:rFonts w:ascii="Times New Roman CYR" w:hAnsi="Times New Roman CYR" w:cs="Times New Roman CYR"/>
                <w:color w:val="000000"/>
                <w:sz w:val="24"/>
                <w:szCs w:val="24"/>
              </w:rPr>
              <w:t>t</w:t>
            </w:r>
            <w:r w:rsidRPr="005A0B70">
              <w:rPr>
                <w:rFonts w:ascii="Times New Roman CYR" w:hAnsi="Times New Roman CYR" w:cs="Times New Roman CYR"/>
                <w:color w:val="000000"/>
                <w:sz w:val="24"/>
                <w:szCs w:val="24"/>
              </w:rPr>
              <w:t>ë zbatojë standartet e garantimit të cilësisë së shërbimit </w:t>
            </w:r>
          </w:p>
          <w:p w14:paraId="5F0EA8CD" w14:textId="2D3901B6" w:rsidR="005A0B70" w:rsidRPr="005A0B70" w:rsidRDefault="005A0B70" w:rsidP="00E87E14">
            <w:pPr>
              <w:pStyle w:val="ListParagraph"/>
              <w:suppressAutoHyphens w:val="0"/>
              <w:spacing w:after="0" w:line="240" w:lineRule="auto"/>
              <w:ind w:left="360"/>
              <w:jc w:val="both"/>
              <w:rPr>
                <w:rFonts w:ascii="-webkit-standard" w:hAnsi="-webkit-standard"/>
                <w:color w:val="000000"/>
                <w:sz w:val="24"/>
                <w:szCs w:val="24"/>
              </w:rPr>
            </w:pPr>
            <w:r>
              <w:rPr>
                <w:rFonts w:ascii="Times New Roman CYR" w:hAnsi="Times New Roman CYR" w:cs="Times New Roman CYR"/>
                <w:color w:val="000000"/>
                <w:sz w:val="24"/>
                <w:szCs w:val="24"/>
              </w:rPr>
              <w:t xml:space="preserve">gjatë veprimtarisë </w:t>
            </w:r>
            <w:r w:rsidRPr="005A0B70">
              <w:rPr>
                <w:rFonts w:ascii="Times New Roman CYR" w:hAnsi="Times New Roman CYR" w:cs="Times New Roman CYR"/>
                <w:color w:val="000000"/>
                <w:sz w:val="24"/>
                <w:szCs w:val="24"/>
              </w:rPr>
              <w:t>në </w:t>
            </w:r>
            <w:r>
              <w:rPr>
                <w:rFonts w:ascii="Times New Roman CYR" w:hAnsi="Times New Roman CYR" w:cs="Times New Roman CYR"/>
                <w:color w:val="000000"/>
                <w:sz w:val="24"/>
                <w:szCs w:val="24"/>
              </w:rPr>
              <w:t>recepsion</w:t>
            </w:r>
            <w:r w:rsidR="00DC3FA1">
              <w:rPr>
                <w:rFonts w:ascii="Times New Roman CYR" w:hAnsi="Times New Roman CYR" w:cs="Times New Roman CYR"/>
                <w:color w:val="000000"/>
                <w:sz w:val="24"/>
                <w:szCs w:val="24"/>
              </w:rPr>
              <w:t>;</w:t>
            </w:r>
          </w:p>
          <w:p w14:paraId="5E8FB53A" w14:textId="763E1F74" w:rsidR="00B65F58" w:rsidRPr="00B84FD9" w:rsidRDefault="00B65F58" w:rsidP="007B61AF">
            <w:pPr>
              <w:pStyle w:val="ListParagraph"/>
              <w:numPr>
                <w:ilvl w:val="0"/>
                <w:numId w:val="18"/>
              </w:numPr>
              <w:spacing w:after="0" w:line="240" w:lineRule="auto"/>
              <w:rPr>
                <w:rFonts w:ascii="Times New Roman" w:eastAsia="Times New Roman" w:hAnsi="Times New Roman" w:cs="Times New Roman"/>
                <w:color w:val="7030A0"/>
                <w:sz w:val="24"/>
                <w:szCs w:val="24"/>
                <w:lang w:val="en-US"/>
              </w:rPr>
            </w:pPr>
            <w:proofErr w:type="spellStart"/>
            <w:r w:rsidRPr="00D4715D">
              <w:rPr>
                <w:rFonts w:ascii="Times New Roman" w:eastAsia="Times New Roman" w:hAnsi="Times New Roman" w:cs="Times New Roman"/>
                <w:sz w:val="24"/>
                <w:szCs w:val="24"/>
                <w:lang w:val="en-US"/>
              </w:rPr>
              <w:t>të</w:t>
            </w:r>
            <w:proofErr w:type="spellEnd"/>
            <w:r w:rsidRPr="00D4715D">
              <w:rPr>
                <w:rFonts w:ascii="Times New Roman" w:eastAsia="Times New Roman" w:hAnsi="Times New Roman" w:cs="Times New Roman"/>
                <w:sz w:val="24"/>
                <w:szCs w:val="24"/>
                <w:lang w:val="en-US"/>
              </w:rPr>
              <w:t xml:space="preserve"> </w:t>
            </w:r>
            <w:proofErr w:type="spellStart"/>
            <w:r w:rsidRPr="00D4715D">
              <w:rPr>
                <w:rFonts w:ascii="Times New Roman" w:eastAsia="Times New Roman" w:hAnsi="Times New Roman" w:cs="Times New Roman"/>
                <w:sz w:val="24"/>
                <w:szCs w:val="24"/>
                <w:lang w:val="en-US"/>
              </w:rPr>
              <w:t>zbatojë</w:t>
            </w:r>
            <w:proofErr w:type="spellEnd"/>
            <w:r w:rsidRPr="00D4715D">
              <w:rPr>
                <w:rFonts w:ascii="Times New Roman" w:eastAsia="Times New Roman" w:hAnsi="Times New Roman" w:cs="Times New Roman"/>
                <w:sz w:val="24"/>
                <w:szCs w:val="24"/>
                <w:lang w:val="en-US"/>
              </w:rPr>
              <w:t xml:space="preserve"> </w:t>
            </w:r>
            <w:proofErr w:type="spellStart"/>
            <w:r w:rsidRPr="00D4715D">
              <w:rPr>
                <w:rFonts w:ascii="Times New Roman" w:eastAsia="Times New Roman" w:hAnsi="Times New Roman" w:cs="Times New Roman"/>
                <w:sz w:val="24"/>
                <w:szCs w:val="24"/>
                <w:lang w:val="en-US"/>
              </w:rPr>
              <w:t>rregullat</w:t>
            </w:r>
            <w:proofErr w:type="spellEnd"/>
            <w:r w:rsidRPr="00D4715D">
              <w:rPr>
                <w:rFonts w:ascii="Times New Roman" w:eastAsia="Times New Roman" w:hAnsi="Times New Roman" w:cs="Times New Roman"/>
                <w:sz w:val="24"/>
                <w:szCs w:val="24"/>
                <w:lang w:val="en-US"/>
              </w:rPr>
              <w:t xml:space="preserve"> e </w:t>
            </w:r>
            <w:proofErr w:type="spellStart"/>
            <w:r w:rsidRPr="00D4715D">
              <w:rPr>
                <w:rFonts w:ascii="Times New Roman" w:eastAsia="Times New Roman" w:hAnsi="Times New Roman" w:cs="Times New Roman"/>
                <w:sz w:val="24"/>
                <w:szCs w:val="24"/>
                <w:lang w:val="en-US"/>
              </w:rPr>
              <w:t>mbrojtjes</w:t>
            </w:r>
            <w:proofErr w:type="spellEnd"/>
            <w:r w:rsidRPr="00D4715D">
              <w:rPr>
                <w:rFonts w:ascii="Times New Roman" w:eastAsia="Times New Roman" w:hAnsi="Times New Roman" w:cs="Times New Roman"/>
                <w:sz w:val="24"/>
                <w:szCs w:val="24"/>
                <w:lang w:val="en-US"/>
              </w:rPr>
              <w:t xml:space="preserve"> se </w:t>
            </w:r>
            <w:proofErr w:type="spellStart"/>
            <w:r w:rsidRPr="00D4715D">
              <w:rPr>
                <w:rFonts w:ascii="Times New Roman" w:eastAsia="Times New Roman" w:hAnsi="Times New Roman" w:cs="Times New Roman"/>
                <w:sz w:val="24"/>
                <w:szCs w:val="24"/>
                <w:lang w:val="en-US"/>
              </w:rPr>
              <w:t>mjedisit</w:t>
            </w:r>
            <w:proofErr w:type="spellEnd"/>
            <w:r w:rsidRPr="00D4715D">
              <w:rPr>
                <w:rFonts w:ascii="Times New Roman" w:eastAsia="Times New Roman" w:hAnsi="Times New Roman" w:cs="Times New Roman"/>
                <w:sz w:val="24"/>
                <w:szCs w:val="24"/>
                <w:lang w:val="en-US"/>
              </w:rPr>
              <w:t xml:space="preserve"> </w:t>
            </w:r>
            <w:proofErr w:type="spellStart"/>
            <w:r w:rsidR="00B84FD9">
              <w:rPr>
                <w:rFonts w:ascii="Times New Roman" w:eastAsia="Times New Roman" w:hAnsi="Times New Roman" w:cs="Times New Roman"/>
                <w:sz w:val="24"/>
                <w:szCs w:val="24"/>
                <w:lang w:val="en-US"/>
              </w:rPr>
              <w:t>dhe</w:t>
            </w:r>
            <w:proofErr w:type="spellEnd"/>
            <w:r w:rsidR="00B84FD9">
              <w:rPr>
                <w:rFonts w:ascii="Times New Roman" w:eastAsia="Times New Roman" w:hAnsi="Times New Roman" w:cs="Times New Roman"/>
                <w:sz w:val="24"/>
                <w:szCs w:val="24"/>
                <w:lang w:val="en-US"/>
              </w:rPr>
              <w:t xml:space="preserve"> </w:t>
            </w:r>
            <w:proofErr w:type="spellStart"/>
            <w:r w:rsidR="00B84FD9">
              <w:rPr>
                <w:rFonts w:ascii="Times New Roman" w:eastAsia="Times New Roman" w:hAnsi="Times New Roman" w:cs="Times New Roman"/>
                <w:sz w:val="24"/>
                <w:szCs w:val="24"/>
                <w:lang w:val="en-US"/>
              </w:rPr>
              <w:t>zhvillimit</w:t>
            </w:r>
            <w:proofErr w:type="spellEnd"/>
            <w:r w:rsidR="00B84FD9">
              <w:rPr>
                <w:rFonts w:ascii="Times New Roman" w:eastAsia="Times New Roman" w:hAnsi="Times New Roman" w:cs="Times New Roman"/>
                <w:sz w:val="24"/>
                <w:szCs w:val="24"/>
                <w:lang w:val="en-US"/>
              </w:rPr>
              <w:t xml:space="preserve"> </w:t>
            </w:r>
            <w:proofErr w:type="spellStart"/>
            <w:r w:rsidR="00B84FD9">
              <w:rPr>
                <w:rFonts w:ascii="Times New Roman" w:eastAsia="Times New Roman" w:hAnsi="Times New Roman" w:cs="Times New Roman"/>
                <w:sz w:val="24"/>
                <w:szCs w:val="24"/>
                <w:lang w:val="en-US"/>
              </w:rPr>
              <w:t>të</w:t>
            </w:r>
            <w:proofErr w:type="spellEnd"/>
            <w:r w:rsidR="00B84FD9">
              <w:rPr>
                <w:rFonts w:ascii="Times New Roman" w:eastAsia="Times New Roman" w:hAnsi="Times New Roman" w:cs="Times New Roman"/>
                <w:sz w:val="24"/>
                <w:szCs w:val="24"/>
                <w:lang w:val="en-US"/>
              </w:rPr>
              <w:t xml:space="preserve"> </w:t>
            </w:r>
            <w:proofErr w:type="spellStart"/>
            <w:r w:rsidR="00B84FD9">
              <w:rPr>
                <w:rFonts w:ascii="Times New Roman" w:eastAsia="Times New Roman" w:hAnsi="Times New Roman" w:cs="Times New Roman"/>
                <w:sz w:val="24"/>
                <w:szCs w:val="24"/>
                <w:lang w:val="en-US"/>
              </w:rPr>
              <w:t>qëndrueshëm</w:t>
            </w:r>
            <w:proofErr w:type="spellEnd"/>
            <w:r w:rsidR="00B84FD9">
              <w:rPr>
                <w:rFonts w:ascii="Times New Roman" w:eastAsia="Times New Roman" w:hAnsi="Times New Roman" w:cs="Times New Roman"/>
                <w:sz w:val="24"/>
                <w:szCs w:val="24"/>
                <w:lang w:val="en-US"/>
              </w:rPr>
              <w:t xml:space="preserve">, </w:t>
            </w:r>
            <w:proofErr w:type="spellStart"/>
            <w:r w:rsidRPr="00D4715D">
              <w:rPr>
                <w:rFonts w:ascii="Times New Roman" w:eastAsia="Times New Roman" w:hAnsi="Times New Roman" w:cs="Times New Roman"/>
                <w:sz w:val="24"/>
                <w:szCs w:val="24"/>
                <w:lang w:val="en-US"/>
              </w:rPr>
              <w:t>gjatë</w:t>
            </w:r>
            <w:proofErr w:type="spellEnd"/>
            <w:r w:rsidRPr="00D4715D">
              <w:rPr>
                <w:rFonts w:ascii="Times New Roman" w:eastAsia="Times New Roman" w:hAnsi="Times New Roman" w:cs="Times New Roman"/>
                <w:sz w:val="24"/>
                <w:szCs w:val="24"/>
                <w:lang w:val="en-US"/>
              </w:rPr>
              <w:t xml:space="preserve"> </w:t>
            </w:r>
            <w:proofErr w:type="spellStart"/>
            <w:r w:rsidRPr="00D4715D">
              <w:rPr>
                <w:rFonts w:ascii="Times New Roman" w:eastAsia="Times New Roman" w:hAnsi="Times New Roman" w:cs="Times New Roman"/>
                <w:sz w:val="24"/>
                <w:szCs w:val="24"/>
                <w:lang w:val="en-US"/>
              </w:rPr>
              <w:t>punës</w:t>
            </w:r>
            <w:proofErr w:type="spellEnd"/>
            <w:r w:rsidRPr="00D4715D">
              <w:rPr>
                <w:rFonts w:ascii="Times New Roman" w:eastAsia="Times New Roman" w:hAnsi="Times New Roman" w:cs="Times New Roman"/>
                <w:sz w:val="24"/>
                <w:szCs w:val="24"/>
                <w:lang w:val="en-US"/>
              </w:rPr>
              <w:t xml:space="preserve"> </w:t>
            </w:r>
            <w:proofErr w:type="spellStart"/>
            <w:r w:rsidRPr="00D4715D">
              <w:rPr>
                <w:rFonts w:ascii="Times New Roman" w:eastAsia="Times New Roman" w:hAnsi="Times New Roman" w:cs="Times New Roman"/>
                <w:sz w:val="24"/>
                <w:szCs w:val="24"/>
                <w:lang w:val="en-US"/>
              </w:rPr>
              <w:t>në</w:t>
            </w:r>
            <w:proofErr w:type="spellEnd"/>
            <w:r w:rsidRPr="00D4715D">
              <w:rPr>
                <w:rFonts w:ascii="Times New Roman" w:eastAsia="Times New Roman" w:hAnsi="Times New Roman" w:cs="Times New Roman"/>
                <w:sz w:val="24"/>
                <w:szCs w:val="24"/>
                <w:lang w:val="en-US"/>
              </w:rPr>
              <w:t xml:space="preserve"> </w:t>
            </w:r>
            <w:proofErr w:type="spellStart"/>
            <w:r w:rsidRPr="00D4715D">
              <w:rPr>
                <w:rFonts w:ascii="Times New Roman" w:eastAsia="Times New Roman" w:hAnsi="Times New Roman" w:cs="Times New Roman"/>
                <w:sz w:val="24"/>
                <w:szCs w:val="24"/>
                <w:lang w:val="en-US"/>
              </w:rPr>
              <w:t>recepsion</w:t>
            </w:r>
            <w:proofErr w:type="spellEnd"/>
            <w:r w:rsidRPr="00D4715D">
              <w:rPr>
                <w:rFonts w:ascii="Times New Roman" w:eastAsia="Times New Roman" w:hAnsi="Times New Roman" w:cs="Times New Roman"/>
                <w:sz w:val="24"/>
                <w:szCs w:val="24"/>
                <w:lang w:val="en-US"/>
              </w:rPr>
              <w:t>.</w:t>
            </w:r>
          </w:p>
          <w:p w14:paraId="612AFF7C" w14:textId="77777777" w:rsidR="00327C2E" w:rsidRPr="006B3791" w:rsidRDefault="00327C2E" w:rsidP="00B65F58">
            <w:pPr>
              <w:rPr>
                <w:b/>
                <w:bCs/>
                <w:i/>
                <w:sz w:val="24"/>
                <w:szCs w:val="24"/>
              </w:rPr>
            </w:pPr>
            <w:r w:rsidRPr="006B3791">
              <w:rPr>
                <w:b/>
                <w:bCs/>
                <w:i/>
                <w:sz w:val="24"/>
                <w:szCs w:val="24"/>
              </w:rPr>
              <w:t>Instrumentet e vlerësimit:</w:t>
            </w:r>
          </w:p>
          <w:p w14:paraId="49982478" w14:textId="77777777" w:rsidR="00327C2E" w:rsidRPr="006B3791" w:rsidRDefault="00327C2E" w:rsidP="007B61AF">
            <w:pPr>
              <w:widowControl/>
              <w:numPr>
                <w:ilvl w:val="0"/>
                <w:numId w:val="18"/>
              </w:numPr>
              <w:autoSpaceDE/>
              <w:rPr>
                <w:bCs/>
                <w:sz w:val="24"/>
                <w:szCs w:val="24"/>
              </w:rPr>
            </w:pPr>
            <w:r w:rsidRPr="006B3791">
              <w:rPr>
                <w:bCs/>
                <w:sz w:val="24"/>
                <w:szCs w:val="24"/>
              </w:rPr>
              <w:t>Vëzhgim me listë kontrolli.</w:t>
            </w:r>
          </w:p>
        </w:tc>
      </w:tr>
    </w:tbl>
    <w:p w14:paraId="7F02C3FC" w14:textId="77777777" w:rsidR="00820840" w:rsidRPr="006B3791" w:rsidRDefault="00820840" w:rsidP="00327C2E">
      <w:pPr>
        <w:rPr>
          <w:sz w:val="24"/>
          <w:szCs w:val="24"/>
        </w:rPr>
      </w:pPr>
    </w:p>
    <w:tbl>
      <w:tblPr>
        <w:tblW w:w="7066" w:type="dxa"/>
        <w:tblInd w:w="2178" w:type="dxa"/>
        <w:tblLayout w:type="fixed"/>
        <w:tblLook w:val="0000" w:firstRow="0" w:lastRow="0" w:firstColumn="0" w:lastColumn="0" w:noHBand="0" w:noVBand="0"/>
      </w:tblPr>
      <w:tblGrid>
        <w:gridCol w:w="810"/>
        <w:gridCol w:w="6256"/>
      </w:tblGrid>
      <w:tr w:rsidR="00820840" w:rsidRPr="006B3791" w14:paraId="0451E237" w14:textId="77777777" w:rsidTr="00221647">
        <w:tc>
          <w:tcPr>
            <w:tcW w:w="810" w:type="dxa"/>
          </w:tcPr>
          <w:p w14:paraId="28259F66" w14:textId="3EAE2B6A" w:rsidR="00820840" w:rsidRPr="006B3791" w:rsidRDefault="008E2587" w:rsidP="00327C2E">
            <w:pPr>
              <w:snapToGrid w:val="0"/>
              <w:rPr>
                <w:b/>
                <w:sz w:val="24"/>
                <w:szCs w:val="24"/>
              </w:rPr>
            </w:pPr>
            <w:r w:rsidRPr="00774A2F">
              <w:rPr>
                <w:b/>
                <w:sz w:val="24"/>
                <w:szCs w:val="24"/>
              </w:rPr>
              <w:t>RN</w:t>
            </w:r>
            <w:r w:rsidR="00820840" w:rsidRPr="00774A2F">
              <w:rPr>
                <w:b/>
                <w:sz w:val="24"/>
                <w:szCs w:val="24"/>
              </w:rPr>
              <w:t xml:space="preserve"> 2 </w:t>
            </w:r>
          </w:p>
        </w:tc>
        <w:tc>
          <w:tcPr>
            <w:tcW w:w="6256" w:type="dxa"/>
          </w:tcPr>
          <w:p w14:paraId="4660C17A" w14:textId="7B7D1ACF" w:rsidR="00820840" w:rsidRPr="00EE6128" w:rsidRDefault="00086742" w:rsidP="00327C2E">
            <w:pPr>
              <w:tabs>
                <w:tab w:val="left" w:pos="360"/>
              </w:tabs>
              <w:rPr>
                <w:b/>
                <w:sz w:val="24"/>
                <w:szCs w:val="24"/>
              </w:rPr>
            </w:pPr>
            <w:proofErr w:type="spellStart"/>
            <w:r w:rsidRPr="00EE6128">
              <w:rPr>
                <w:b/>
                <w:sz w:val="24"/>
                <w:szCs w:val="24"/>
              </w:rPr>
              <w:t>Nxёnёsi</w:t>
            </w:r>
            <w:proofErr w:type="spellEnd"/>
            <w:r w:rsidRPr="00EE6128">
              <w:rPr>
                <w:b/>
                <w:sz w:val="24"/>
                <w:szCs w:val="24"/>
              </w:rPr>
              <w:t xml:space="preserve"> </w:t>
            </w:r>
            <w:r w:rsidR="001E7900" w:rsidRPr="00EE6128">
              <w:rPr>
                <w:b/>
                <w:sz w:val="24"/>
                <w:szCs w:val="24"/>
              </w:rPr>
              <w:t>zbaton rregullat e komunikimit</w:t>
            </w:r>
            <w:r w:rsidR="00A437EE">
              <w:rPr>
                <w:b/>
                <w:sz w:val="24"/>
                <w:szCs w:val="24"/>
              </w:rPr>
              <w:t>.</w:t>
            </w:r>
            <w:r w:rsidRPr="00EE6128">
              <w:rPr>
                <w:b/>
                <w:sz w:val="24"/>
                <w:szCs w:val="24"/>
              </w:rPr>
              <w:t xml:space="preserve"> </w:t>
            </w:r>
          </w:p>
          <w:p w14:paraId="08EB52B8" w14:textId="77777777" w:rsidR="00820840" w:rsidRPr="00EE6128" w:rsidRDefault="00820840" w:rsidP="00327C2E">
            <w:pPr>
              <w:tabs>
                <w:tab w:val="left" w:pos="360"/>
              </w:tabs>
              <w:rPr>
                <w:b/>
                <w:i/>
                <w:sz w:val="24"/>
                <w:szCs w:val="24"/>
              </w:rPr>
            </w:pPr>
            <w:r w:rsidRPr="00EE6128">
              <w:rPr>
                <w:b/>
                <w:i/>
                <w:sz w:val="24"/>
                <w:szCs w:val="24"/>
              </w:rPr>
              <w:t>Kriteret e vlerësimit:</w:t>
            </w:r>
          </w:p>
          <w:p w14:paraId="46D117D0" w14:textId="77777777" w:rsidR="00820840" w:rsidRPr="00EE6128" w:rsidRDefault="00820840" w:rsidP="00327C2E">
            <w:pPr>
              <w:tabs>
                <w:tab w:val="left" w:pos="360"/>
              </w:tabs>
              <w:rPr>
                <w:sz w:val="24"/>
                <w:szCs w:val="24"/>
              </w:rPr>
            </w:pPr>
            <w:r w:rsidRPr="00EE6128">
              <w:rPr>
                <w:sz w:val="24"/>
                <w:szCs w:val="24"/>
              </w:rPr>
              <w:t>Nxënësi duhet të jetë i aftë:</w:t>
            </w:r>
          </w:p>
          <w:p w14:paraId="52217DC9" w14:textId="426225BF" w:rsidR="000A64CF" w:rsidRPr="00EE6128" w:rsidRDefault="006755CE" w:rsidP="007B61AF">
            <w:pPr>
              <w:numPr>
                <w:ilvl w:val="0"/>
                <w:numId w:val="19"/>
              </w:numPr>
              <w:jc w:val="both"/>
              <w:rPr>
                <w:sz w:val="24"/>
                <w:szCs w:val="24"/>
              </w:rPr>
            </w:pPr>
            <w:r w:rsidRPr="00EE6128">
              <w:rPr>
                <w:sz w:val="24"/>
                <w:szCs w:val="24"/>
              </w:rPr>
              <w:t xml:space="preserve">të zbatojë rregullat </w:t>
            </w:r>
            <w:r w:rsidR="000A64CF" w:rsidRPr="00EE6128">
              <w:rPr>
                <w:sz w:val="24"/>
                <w:szCs w:val="24"/>
              </w:rPr>
              <w:t xml:space="preserve">e </w:t>
            </w:r>
            <w:r w:rsidR="00703320" w:rsidRPr="00EE6128">
              <w:rPr>
                <w:sz w:val="24"/>
                <w:szCs w:val="24"/>
              </w:rPr>
              <w:t>etikë</w:t>
            </w:r>
            <w:r w:rsidR="000A64CF" w:rsidRPr="00EE6128">
              <w:rPr>
                <w:sz w:val="24"/>
                <w:szCs w:val="24"/>
              </w:rPr>
              <w:t>s profesionale</w:t>
            </w:r>
            <w:r w:rsidR="00703320" w:rsidRPr="00EE6128">
              <w:rPr>
                <w:sz w:val="24"/>
                <w:szCs w:val="24"/>
              </w:rPr>
              <w:t xml:space="preserve"> </w:t>
            </w:r>
            <w:r w:rsidR="000A64CF" w:rsidRPr="00EE6128">
              <w:rPr>
                <w:sz w:val="24"/>
                <w:szCs w:val="24"/>
              </w:rPr>
              <w:t>gjatë</w:t>
            </w:r>
            <w:r w:rsidR="00703320" w:rsidRPr="00EE6128">
              <w:rPr>
                <w:sz w:val="24"/>
                <w:szCs w:val="24"/>
              </w:rPr>
              <w:t xml:space="preserve"> komunikimit</w:t>
            </w:r>
            <w:r w:rsidR="008E2587" w:rsidRPr="00EE6128">
              <w:rPr>
                <w:sz w:val="24"/>
                <w:szCs w:val="24"/>
              </w:rPr>
              <w:t xml:space="preserve"> </w:t>
            </w:r>
            <w:r w:rsidRPr="00EE6128">
              <w:rPr>
                <w:sz w:val="24"/>
                <w:szCs w:val="24"/>
              </w:rPr>
              <w:t>në recepsion</w:t>
            </w:r>
            <w:r w:rsidR="00DC3FA1">
              <w:rPr>
                <w:sz w:val="24"/>
                <w:szCs w:val="24"/>
              </w:rPr>
              <w:t>;</w:t>
            </w:r>
          </w:p>
          <w:p w14:paraId="6E10C04C" w14:textId="5179795C" w:rsidR="000A64CF" w:rsidRPr="00EE6128" w:rsidRDefault="00A54E90" w:rsidP="007B61AF">
            <w:pPr>
              <w:numPr>
                <w:ilvl w:val="0"/>
                <w:numId w:val="19"/>
              </w:numPr>
              <w:jc w:val="both"/>
              <w:rPr>
                <w:sz w:val="24"/>
                <w:szCs w:val="24"/>
              </w:rPr>
            </w:pPr>
            <w:r w:rsidRPr="00EE6128">
              <w:rPr>
                <w:noProof/>
                <w:sz w:val="24"/>
                <w:szCs w:val="24"/>
              </w:rPr>
              <w:t xml:space="preserve">të </w:t>
            </w:r>
            <w:r w:rsidRPr="00EE6128">
              <w:rPr>
                <w:sz w:val="24"/>
                <w:szCs w:val="24"/>
              </w:rPr>
              <w:t>zbatojë</w:t>
            </w:r>
            <w:r w:rsidRPr="00EE6128">
              <w:rPr>
                <w:noProof/>
                <w:sz w:val="24"/>
                <w:szCs w:val="24"/>
              </w:rPr>
              <w:t xml:space="preserve"> rregullat e qëndrimit në recepsion</w:t>
            </w:r>
            <w:r w:rsidR="00DC3FA1">
              <w:rPr>
                <w:noProof/>
                <w:sz w:val="24"/>
                <w:szCs w:val="24"/>
              </w:rPr>
              <w:t>;</w:t>
            </w:r>
          </w:p>
          <w:p w14:paraId="2267F17B" w14:textId="58BEB093" w:rsidR="00086742" w:rsidRPr="00EE6128" w:rsidRDefault="00086742" w:rsidP="007B61AF">
            <w:pPr>
              <w:numPr>
                <w:ilvl w:val="0"/>
                <w:numId w:val="19"/>
              </w:numPr>
              <w:jc w:val="both"/>
              <w:rPr>
                <w:sz w:val="24"/>
                <w:szCs w:val="24"/>
              </w:rPr>
            </w:pPr>
            <w:r w:rsidRPr="00EE6128">
              <w:rPr>
                <w:noProof/>
                <w:sz w:val="24"/>
                <w:szCs w:val="24"/>
              </w:rPr>
              <w:t xml:space="preserve">të </w:t>
            </w:r>
            <w:r w:rsidRPr="00EE6128">
              <w:rPr>
                <w:sz w:val="24"/>
                <w:szCs w:val="24"/>
              </w:rPr>
              <w:t>zbatojë</w:t>
            </w:r>
            <w:r w:rsidRPr="00EE6128">
              <w:rPr>
                <w:noProof/>
                <w:sz w:val="24"/>
                <w:szCs w:val="24"/>
              </w:rPr>
              <w:t xml:space="preserve"> rregullat e prezantimit në recepsion</w:t>
            </w:r>
            <w:r w:rsidR="00DC3FA1">
              <w:rPr>
                <w:noProof/>
                <w:sz w:val="24"/>
                <w:szCs w:val="24"/>
              </w:rPr>
              <w:t>;</w:t>
            </w:r>
          </w:p>
          <w:p w14:paraId="08A7C08C" w14:textId="6D006477" w:rsidR="00086742" w:rsidRPr="00EE6128" w:rsidRDefault="00086742" w:rsidP="007B61AF">
            <w:pPr>
              <w:numPr>
                <w:ilvl w:val="0"/>
                <w:numId w:val="19"/>
              </w:numPr>
              <w:jc w:val="both"/>
              <w:rPr>
                <w:sz w:val="24"/>
                <w:szCs w:val="24"/>
              </w:rPr>
            </w:pPr>
            <w:r w:rsidRPr="00EE6128">
              <w:rPr>
                <w:sz w:val="24"/>
                <w:szCs w:val="24"/>
              </w:rPr>
              <w:t xml:space="preserve">të </w:t>
            </w:r>
            <w:r w:rsidR="004C708B" w:rsidRPr="00EE6128">
              <w:rPr>
                <w:sz w:val="24"/>
                <w:szCs w:val="24"/>
              </w:rPr>
              <w:t>përdorë</w:t>
            </w:r>
            <w:r w:rsidRPr="00EE6128">
              <w:rPr>
                <w:sz w:val="24"/>
                <w:szCs w:val="24"/>
              </w:rPr>
              <w:t xml:space="preserve"> elementët e mikpritjes në recepsion</w:t>
            </w:r>
            <w:r w:rsidR="00DC3FA1">
              <w:rPr>
                <w:sz w:val="24"/>
                <w:szCs w:val="24"/>
              </w:rPr>
              <w:t>;</w:t>
            </w:r>
            <w:r w:rsidRPr="00EE6128">
              <w:rPr>
                <w:sz w:val="24"/>
                <w:szCs w:val="24"/>
              </w:rPr>
              <w:t xml:space="preserve"> </w:t>
            </w:r>
          </w:p>
          <w:p w14:paraId="269940A3" w14:textId="0114BB7A" w:rsidR="002F1876" w:rsidRPr="00EE6128" w:rsidRDefault="002F1876" w:rsidP="007B61AF">
            <w:pPr>
              <w:numPr>
                <w:ilvl w:val="0"/>
                <w:numId w:val="19"/>
              </w:numPr>
              <w:jc w:val="both"/>
              <w:rPr>
                <w:sz w:val="24"/>
                <w:szCs w:val="24"/>
              </w:rPr>
            </w:pPr>
            <w:r w:rsidRPr="00EE6128">
              <w:rPr>
                <w:noProof/>
                <w:sz w:val="24"/>
                <w:szCs w:val="24"/>
              </w:rPr>
              <w:t>të përdorë</w:t>
            </w:r>
            <w:r w:rsidRPr="00EE6128">
              <w:rPr>
                <w:sz w:val="24"/>
                <w:szCs w:val="24"/>
              </w:rPr>
              <w:t xml:space="preserve"> format e ndryshme të komunikimit verbal</w:t>
            </w:r>
            <w:r w:rsidR="00DC3FA1">
              <w:rPr>
                <w:sz w:val="24"/>
                <w:szCs w:val="24"/>
              </w:rPr>
              <w:t>;</w:t>
            </w:r>
          </w:p>
          <w:p w14:paraId="7A48C6B2" w14:textId="16796323" w:rsidR="000A64CF" w:rsidRPr="00EE6128" w:rsidRDefault="000A64CF" w:rsidP="007B61AF">
            <w:pPr>
              <w:numPr>
                <w:ilvl w:val="0"/>
                <w:numId w:val="19"/>
              </w:numPr>
              <w:jc w:val="both"/>
              <w:rPr>
                <w:sz w:val="24"/>
                <w:szCs w:val="24"/>
              </w:rPr>
            </w:pPr>
            <w:r w:rsidRPr="00EE6128">
              <w:rPr>
                <w:noProof/>
                <w:sz w:val="24"/>
                <w:szCs w:val="24"/>
              </w:rPr>
              <w:t xml:space="preserve">të përdorë </w:t>
            </w:r>
            <w:r w:rsidRPr="00EE6128">
              <w:rPr>
                <w:bCs/>
                <w:sz w:val="24"/>
                <w:szCs w:val="24"/>
              </w:rPr>
              <w:t xml:space="preserve">komunikimin jo-verbal </w:t>
            </w:r>
            <w:r w:rsidRPr="00EE6128">
              <w:rPr>
                <w:noProof/>
                <w:sz w:val="24"/>
                <w:szCs w:val="24"/>
              </w:rPr>
              <w:t xml:space="preserve">gjatë komunikimit me klientin </w:t>
            </w:r>
            <w:r w:rsidRPr="00EE6128">
              <w:rPr>
                <w:bCs/>
                <w:sz w:val="24"/>
                <w:szCs w:val="24"/>
              </w:rPr>
              <w:t>(</w:t>
            </w:r>
            <w:r w:rsidRPr="00EE6128">
              <w:rPr>
                <w:noProof/>
                <w:sz w:val="24"/>
                <w:szCs w:val="24"/>
              </w:rPr>
              <w:t>gjuhën e trupit, tonin e zërit, mimikën</w:t>
            </w:r>
            <w:r w:rsidR="00DC3FA1">
              <w:rPr>
                <w:noProof/>
                <w:sz w:val="24"/>
                <w:szCs w:val="24"/>
              </w:rPr>
              <w:t>,</w:t>
            </w:r>
            <w:r w:rsidRPr="00EE6128">
              <w:rPr>
                <w:noProof/>
                <w:sz w:val="24"/>
                <w:szCs w:val="24"/>
              </w:rPr>
              <w:t xml:space="preserve"> etj</w:t>
            </w:r>
            <w:r w:rsidR="00DC3FA1">
              <w:rPr>
                <w:noProof/>
                <w:sz w:val="24"/>
                <w:szCs w:val="24"/>
              </w:rPr>
              <w:t>,</w:t>
            </w:r>
            <w:r w:rsidRPr="00EE6128">
              <w:rPr>
                <w:noProof/>
                <w:sz w:val="24"/>
                <w:szCs w:val="24"/>
              </w:rPr>
              <w:t>.)</w:t>
            </w:r>
            <w:r w:rsidR="00DC3FA1">
              <w:rPr>
                <w:noProof/>
                <w:sz w:val="24"/>
                <w:szCs w:val="24"/>
              </w:rPr>
              <w:t>;</w:t>
            </w:r>
          </w:p>
          <w:p w14:paraId="378B9352" w14:textId="3B5DC94D" w:rsidR="00F447B9" w:rsidRPr="00EE6128" w:rsidRDefault="00F447B9" w:rsidP="007B61AF">
            <w:pPr>
              <w:widowControl/>
              <w:numPr>
                <w:ilvl w:val="0"/>
                <w:numId w:val="19"/>
              </w:numPr>
              <w:tabs>
                <w:tab w:val="left" w:pos="360"/>
              </w:tabs>
              <w:suppressAutoHyphens w:val="0"/>
              <w:autoSpaceDE/>
              <w:rPr>
                <w:sz w:val="24"/>
                <w:szCs w:val="24"/>
              </w:rPr>
            </w:pPr>
            <w:r w:rsidRPr="00EE6128">
              <w:rPr>
                <w:sz w:val="24"/>
                <w:szCs w:val="24"/>
              </w:rPr>
              <w:t>të zbatojë procedurat, rregullat dhe etik</w:t>
            </w:r>
            <w:r w:rsidR="004C708B" w:rsidRPr="00EE6128">
              <w:rPr>
                <w:sz w:val="24"/>
                <w:szCs w:val="24"/>
              </w:rPr>
              <w:t>ë</w:t>
            </w:r>
            <w:r w:rsidRPr="00EE6128">
              <w:rPr>
                <w:sz w:val="24"/>
                <w:szCs w:val="24"/>
              </w:rPr>
              <w:t>n e komunikimit në telefon dhe në formë elektronike</w:t>
            </w:r>
            <w:r w:rsidR="00DC3FA1">
              <w:rPr>
                <w:sz w:val="24"/>
                <w:szCs w:val="24"/>
              </w:rPr>
              <w:t>;</w:t>
            </w:r>
          </w:p>
          <w:p w14:paraId="4A3F5E71" w14:textId="60FB99AB" w:rsidR="00086742" w:rsidRPr="00EE6128" w:rsidRDefault="000A64CF" w:rsidP="007B61AF">
            <w:pPr>
              <w:widowControl/>
              <w:numPr>
                <w:ilvl w:val="0"/>
                <w:numId w:val="19"/>
              </w:numPr>
              <w:tabs>
                <w:tab w:val="left" w:pos="360"/>
              </w:tabs>
              <w:suppressAutoHyphens w:val="0"/>
              <w:autoSpaceDE/>
              <w:jc w:val="both"/>
              <w:rPr>
                <w:sz w:val="24"/>
                <w:szCs w:val="24"/>
              </w:rPr>
            </w:pPr>
            <w:r w:rsidRPr="00EE6128">
              <w:rPr>
                <w:sz w:val="24"/>
                <w:szCs w:val="24"/>
              </w:rPr>
              <w:t>t</w:t>
            </w:r>
            <w:r w:rsidRPr="00EE6128">
              <w:rPr>
                <w:noProof/>
                <w:sz w:val="24"/>
                <w:szCs w:val="24"/>
              </w:rPr>
              <w:t xml:space="preserve">ë </w:t>
            </w:r>
            <w:r w:rsidR="001F7F0B" w:rsidRPr="00EE6128">
              <w:rPr>
                <w:noProof/>
                <w:sz w:val="24"/>
                <w:szCs w:val="24"/>
              </w:rPr>
              <w:t>d</w:t>
            </w:r>
            <w:r w:rsidR="004C708B" w:rsidRPr="00EE6128">
              <w:rPr>
                <w:noProof/>
                <w:sz w:val="24"/>
                <w:szCs w:val="24"/>
              </w:rPr>
              <w:t>ë</w:t>
            </w:r>
            <w:r w:rsidR="001F7F0B" w:rsidRPr="00EE6128">
              <w:rPr>
                <w:noProof/>
                <w:sz w:val="24"/>
                <w:szCs w:val="24"/>
              </w:rPr>
              <w:t>gjojë në mënyrë</w:t>
            </w:r>
            <w:r w:rsidR="004C708B" w:rsidRPr="00EE6128">
              <w:rPr>
                <w:noProof/>
                <w:sz w:val="24"/>
                <w:szCs w:val="24"/>
              </w:rPr>
              <w:t xml:space="preserve"> </w:t>
            </w:r>
            <w:r w:rsidRPr="00EE6128">
              <w:rPr>
                <w:noProof/>
                <w:sz w:val="24"/>
                <w:szCs w:val="24"/>
              </w:rPr>
              <w:t>aktiv</w:t>
            </w:r>
            <w:r w:rsidR="001F7F0B" w:rsidRPr="00EE6128">
              <w:rPr>
                <w:noProof/>
                <w:sz w:val="24"/>
                <w:szCs w:val="24"/>
              </w:rPr>
              <w:t xml:space="preserve">e </w:t>
            </w:r>
            <w:r w:rsidRPr="00EE6128">
              <w:rPr>
                <w:noProof/>
                <w:sz w:val="24"/>
                <w:szCs w:val="24"/>
              </w:rPr>
              <w:t>gjatë komunikimit</w:t>
            </w:r>
            <w:r w:rsidR="004C708B" w:rsidRPr="00EE6128">
              <w:rPr>
                <w:noProof/>
                <w:sz w:val="24"/>
                <w:szCs w:val="24"/>
              </w:rPr>
              <w:t xml:space="preserve"> në recepsion</w:t>
            </w:r>
            <w:r w:rsidR="00DC3FA1">
              <w:rPr>
                <w:noProof/>
                <w:sz w:val="24"/>
                <w:szCs w:val="24"/>
              </w:rPr>
              <w:t>;</w:t>
            </w:r>
          </w:p>
          <w:p w14:paraId="18C5DC42" w14:textId="3A6847A0" w:rsidR="00086742" w:rsidRPr="00EE6128" w:rsidRDefault="00086742" w:rsidP="007B61AF">
            <w:pPr>
              <w:widowControl/>
              <w:numPr>
                <w:ilvl w:val="0"/>
                <w:numId w:val="19"/>
              </w:numPr>
              <w:tabs>
                <w:tab w:val="left" w:pos="360"/>
              </w:tabs>
              <w:suppressAutoHyphens w:val="0"/>
              <w:autoSpaceDE/>
              <w:rPr>
                <w:sz w:val="24"/>
                <w:szCs w:val="24"/>
              </w:rPr>
            </w:pPr>
            <w:r w:rsidRPr="00EE6128">
              <w:rPr>
                <w:sz w:val="24"/>
                <w:szCs w:val="24"/>
              </w:rPr>
              <w:t>të interpretojë sinjalet e gjuhës së trupit në komunikim</w:t>
            </w:r>
            <w:r w:rsidR="00DC3FA1">
              <w:rPr>
                <w:sz w:val="24"/>
                <w:szCs w:val="24"/>
              </w:rPr>
              <w:t>;</w:t>
            </w:r>
          </w:p>
          <w:p w14:paraId="799F973B" w14:textId="56145782" w:rsidR="00820840" w:rsidRPr="00EE6128" w:rsidRDefault="00086742" w:rsidP="007B61AF">
            <w:pPr>
              <w:widowControl/>
              <w:numPr>
                <w:ilvl w:val="0"/>
                <w:numId w:val="19"/>
              </w:numPr>
              <w:tabs>
                <w:tab w:val="left" w:pos="342"/>
              </w:tabs>
              <w:suppressAutoHyphens w:val="0"/>
              <w:autoSpaceDE/>
              <w:rPr>
                <w:sz w:val="24"/>
                <w:szCs w:val="24"/>
              </w:rPr>
            </w:pPr>
            <w:r w:rsidRPr="00EE6128">
              <w:rPr>
                <w:sz w:val="24"/>
                <w:szCs w:val="24"/>
              </w:rPr>
              <w:t>t</w:t>
            </w:r>
            <w:r w:rsidR="00EC3B8F" w:rsidRPr="00EE6128">
              <w:rPr>
                <w:sz w:val="24"/>
                <w:szCs w:val="24"/>
              </w:rPr>
              <w:t xml:space="preserve">ë marrë dhe </w:t>
            </w:r>
            <w:r w:rsidR="001E7900" w:rsidRPr="00EE6128">
              <w:rPr>
                <w:sz w:val="24"/>
                <w:szCs w:val="24"/>
              </w:rPr>
              <w:t xml:space="preserve">të </w:t>
            </w:r>
            <w:r w:rsidR="00EC3B8F" w:rsidRPr="00EE6128">
              <w:rPr>
                <w:sz w:val="24"/>
                <w:szCs w:val="24"/>
              </w:rPr>
              <w:t xml:space="preserve">përcjellë </w:t>
            </w:r>
            <w:r w:rsidR="001E7900" w:rsidRPr="00EE6128">
              <w:rPr>
                <w:sz w:val="24"/>
                <w:szCs w:val="24"/>
              </w:rPr>
              <w:t>mesazhe</w:t>
            </w:r>
            <w:r w:rsidRPr="00EE6128">
              <w:rPr>
                <w:sz w:val="24"/>
                <w:szCs w:val="24"/>
              </w:rPr>
              <w:t xml:space="preserve"> të qarta në një komunikim;</w:t>
            </w:r>
          </w:p>
          <w:p w14:paraId="656DF010" w14:textId="40F8725A" w:rsidR="00BD5C0C" w:rsidRPr="00EE6128" w:rsidRDefault="00BD5C0C" w:rsidP="007B61AF">
            <w:pPr>
              <w:widowControl/>
              <w:numPr>
                <w:ilvl w:val="0"/>
                <w:numId w:val="19"/>
              </w:numPr>
              <w:tabs>
                <w:tab w:val="left" w:pos="342"/>
              </w:tabs>
              <w:suppressAutoHyphens w:val="0"/>
              <w:autoSpaceDE/>
              <w:rPr>
                <w:sz w:val="24"/>
                <w:szCs w:val="24"/>
              </w:rPr>
            </w:pPr>
            <w:r w:rsidRPr="00EE6128">
              <w:rPr>
                <w:sz w:val="24"/>
                <w:szCs w:val="24"/>
              </w:rPr>
              <w:t xml:space="preserve">të dallojë sinjalet dhe reagimet e klientit referuar veçorive të tij sipas moshës, gjinisë, </w:t>
            </w:r>
            <w:r w:rsidR="00232AFE" w:rsidRPr="00EE6128">
              <w:rPr>
                <w:sz w:val="24"/>
                <w:szCs w:val="24"/>
              </w:rPr>
              <w:t xml:space="preserve">nevojave, </w:t>
            </w:r>
            <w:r w:rsidRPr="00EE6128">
              <w:rPr>
                <w:sz w:val="24"/>
                <w:szCs w:val="24"/>
              </w:rPr>
              <w:t>p</w:t>
            </w:r>
            <w:r w:rsidR="00232AFE" w:rsidRPr="00EE6128">
              <w:rPr>
                <w:sz w:val="24"/>
                <w:szCs w:val="24"/>
              </w:rPr>
              <w:t xml:space="preserve">referencave </w:t>
            </w:r>
            <w:proofErr w:type="spellStart"/>
            <w:r w:rsidRPr="00EE6128">
              <w:rPr>
                <w:sz w:val="24"/>
                <w:szCs w:val="24"/>
              </w:rPr>
              <w:t>etj</w:t>
            </w:r>
            <w:proofErr w:type="spellEnd"/>
            <w:r w:rsidR="00DC3FA1">
              <w:rPr>
                <w:sz w:val="24"/>
                <w:szCs w:val="24"/>
              </w:rPr>
              <w:t>;</w:t>
            </w:r>
          </w:p>
          <w:p w14:paraId="24CD5805" w14:textId="56A43C9E" w:rsidR="00F447B9" w:rsidRPr="00EE6128" w:rsidRDefault="00F447B9" w:rsidP="007B61AF">
            <w:pPr>
              <w:numPr>
                <w:ilvl w:val="0"/>
                <w:numId w:val="19"/>
              </w:numPr>
              <w:jc w:val="both"/>
              <w:rPr>
                <w:sz w:val="24"/>
                <w:szCs w:val="24"/>
              </w:rPr>
            </w:pPr>
            <w:r w:rsidRPr="00EE6128">
              <w:rPr>
                <w:sz w:val="24"/>
                <w:szCs w:val="24"/>
              </w:rPr>
              <w:t xml:space="preserve">të zbatojë parimet për barazi gjinore, racore, kulturore, fetare </w:t>
            </w:r>
            <w:proofErr w:type="spellStart"/>
            <w:r w:rsidRPr="00EE6128">
              <w:rPr>
                <w:sz w:val="24"/>
                <w:szCs w:val="24"/>
              </w:rPr>
              <w:t>etj</w:t>
            </w:r>
            <w:proofErr w:type="spellEnd"/>
            <w:r w:rsidRPr="00EE6128">
              <w:rPr>
                <w:sz w:val="24"/>
                <w:szCs w:val="24"/>
              </w:rPr>
              <w:t>, gjatë komunikimit</w:t>
            </w:r>
            <w:r w:rsidR="00DC3FA1">
              <w:rPr>
                <w:sz w:val="24"/>
                <w:szCs w:val="24"/>
              </w:rPr>
              <w:t>;</w:t>
            </w:r>
          </w:p>
          <w:p w14:paraId="39CC39C4" w14:textId="1F56515C" w:rsidR="00E573C4" w:rsidRPr="00EE6128" w:rsidRDefault="008E2587" w:rsidP="007B61AF">
            <w:pPr>
              <w:widowControl/>
              <w:numPr>
                <w:ilvl w:val="0"/>
                <w:numId w:val="19"/>
              </w:numPr>
              <w:tabs>
                <w:tab w:val="left" w:pos="342"/>
              </w:tabs>
              <w:suppressAutoHyphens w:val="0"/>
              <w:autoSpaceDE/>
              <w:rPr>
                <w:sz w:val="24"/>
                <w:szCs w:val="24"/>
              </w:rPr>
            </w:pPr>
            <w:r w:rsidRPr="00EE6128">
              <w:rPr>
                <w:sz w:val="24"/>
                <w:szCs w:val="24"/>
              </w:rPr>
              <w:t>të bashkëpunojë me pale të treta që ofrojnë veprimtari artistike, sportive, kulturore, historike etj.</w:t>
            </w:r>
          </w:p>
          <w:p w14:paraId="7A79A8AB" w14:textId="77777777" w:rsidR="00327C2E" w:rsidRPr="00EE6128" w:rsidRDefault="00327C2E" w:rsidP="00327C2E">
            <w:pPr>
              <w:rPr>
                <w:b/>
                <w:bCs/>
                <w:i/>
                <w:sz w:val="24"/>
                <w:szCs w:val="24"/>
              </w:rPr>
            </w:pPr>
            <w:r w:rsidRPr="00EE6128">
              <w:rPr>
                <w:b/>
                <w:bCs/>
                <w:i/>
                <w:sz w:val="24"/>
                <w:szCs w:val="24"/>
              </w:rPr>
              <w:t>Instrumentet e vlerësimit:</w:t>
            </w:r>
          </w:p>
          <w:p w14:paraId="28489A3D" w14:textId="77777777" w:rsidR="00327C2E" w:rsidRPr="00EE6128" w:rsidRDefault="00327C2E" w:rsidP="007B61AF">
            <w:pPr>
              <w:widowControl/>
              <w:numPr>
                <w:ilvl w:val="0"/>
                <w:numId w:val="19"/>
              </w:numPr>
              <w:autoSpaceDE/>
              <w:rPr>
                <w:bCs/>
                <w:sz w:val="24"/>
                <w:szCs w:val="24"/>
              </w:rPr>
            </w:pPr>
            <w:r w:rsidRPr="00EE6128">
              <w:rPr>
                <w:bCs/>
                <w:sz w:val="24"/>
                <w:szCs w:val="24"/>
              </w:rPr>
              <w:t>Vëzhgim me listë kontrolli.</w:t>
            </w:r>
          </w:p>
        </w:tc>
      </w:tr>
    </w:tbl>
    <w:p w14:paraId="54601978" w14:textId="14919048" w:rsidR="00820840" w:rsidRPr="006B3791" w:rsidRDefault="00820840" w:rsidP="00327C2E">
      <w:pPr>
        <w:rPr>
          <w:b/>
          <w:sz w:val="24"/>
          <w:szCs w:val="24"/>
        </w:rPr>
      </w:pPr>
    </w:p>
    <w:tbl>
      <w:tblPr>
        <w:tblW w:w="0" w:type="auto"/>
        <w:tblInd w:w="2178" w:type="dxa"/>
        <w:tblLayout w:type="fixed"/>
        <w:tblLook w:val="0000" w:firstRow="0" w:lastRow="0" w:firstColumn="0" w:lastColumn="0" w:noHBand="0" w:noVBand="0"/>
      </w:tblPr>
      <w:tblGrid>
        <w:gridCol w:w="810"/>
        <w:gridCol w:w="6256"/>
      </w:tblGrid>
      <w:tr w:rsidR="00820840" w:rsidRPr="006B3791" w14:paraId="580B4146" w14:textId="77777777">
        <w:tc>
          <w:tcPr>
            <w:tcW w:w="810" w:type="dxa"/>
          </w:tcPr>
          <w:p w14:paraId="05BDE0FF" w14:textId="16CCD78C" w:rsidR="00820840" w:rsidRPr="006B3791" w:rsidRDefault="008E2587" w:rsidP="00327C2E">
            <w:pPr>
              <w:snapToGrid w:val="0"/>
              <w:rPr>
                <w:b/>
                <w:sz w:val="24"/>
                <w:szCs w:val="24"/>
              </w:rPr>
            </w:pPr>
            <w:r w:rsidRPr="00774A2F">
              <w:rPr>
                <w:b/>
                <w:sz w:val="24"/>
                <w:szCs w:val="24"/>
              </w:rPr>
              <w:t>RN</w:t>
            </w:r>
            <w:r w:rsidR="00820840" w:rsidRPr="00774A2F">
              <w:rPr>
                <w:b/>
                <w:sz w:val="24"/>
                <w:szCs w:val="24"/>
              </w:rPr>
              <w:t xml:space="preserve"> 3 </w:t>
            </w:r>
          </w:p>
        </w:tc>
        <w:tc>
          <w:tcPr>
            <w:tcW w:w="6256" w:type="dxa"/>
          </w:tcPr>
          <w:p w14:paraId="2FD4DB05" w14:textId="6DC452F1" w:rsidR="00221647" w:rsidRPr="00A25DE3" w:rsidRDefault="00221647" w:rsidP="00221647">
            <w:pPr>
              <w:tabs>
                <w:tab w:val="left" w:pos="360"/>
              </w:tabs>
              <w:rPr>
                <w:b/>
                <w:color w:val="000000"/>
                <w:sz w:val="24"/>
                <w:szCs w:val="24"/>
              </w:rPr>
            </w:pPr>
            <w:proofErr w:type="spellStart"/>
            <w:r w:rsidRPr="00A25DE3">
              <w:rPr>
                <w:b/>
                <w:color w:val="000000"/>
                <w:sz w:val="24"/>
                <w:szCs w:val="24"/>
              </w:rPr>
              <w:t>Nxёnёsi</w:t>
            </w:r>
            <w:proofErr w:type="spellEnd"/>
            <w:r w:rsidRPr="00A25DE3">
              <w:rPr>
                <w:b/>
                <w:color w:val="000000"/>
                <w:sz w:val="24"/>
                <w:szCs w:val="24"/>
              </w:rPr>
              <w:t xml:space="preserve"> zbaton rregullat e sigurimit </w:t>
            </w:r>
            <w:r>
              <w:rPr>
                <w:b/>
                <w:color w:val="000000"/>
                <w:sz w:val="24"/>
                <w:szCs w:val="24"/>
              </w:rPr>
              <w:t xml:space="preserve">teknik dhe </w:t>
            </w:r>
            <w:r w:rsidR="002B5D35">
              <w:rPr>
                <w:b/>
                <w:color w:val="000000"/>
                <w:sz w:val="24"/>
                <w:szCs w:val="24"/>
              </w:rPr>
              <w:t>shëndetit</w:t>
            </w:r>
            <w:r>
              <w:rPr>
                <w:b/>
                <w:color w:val="000000"/>
                <w:sz w:val="24"/>
                <w:szCs w:val="24"/>
              </w:rPr>
              <w:t xml:space="preserve"> </w:t>
            </w:r>
            <w:proofErr w:type="spellStart"/>
            <w:r>
              <w:rPr>
                <w:b/>
                <w:color w:val="000000"/>
                <w:sz w:val="24"/>
                <w:szCs w:val="24"/>
              </w:rPr>
              <w:t>n</w:t>
            </w:r>
            <w:r w:rsidRPr="00A25DE3">
              <w:rPr>
                <w:b/>
                <w:color w:val="000000"/>
                <w:sz w:val="24"/>
                <w:szCs w:val="24"/>
              </w:rPr>
              <w:t>ё</w:t>
            </w:r>
            <w:proofErr w:type="spellEnd"/>
            <w:r>
              <w:rPr>
                <w:b/>
                <w:color w:val="000000"/>
                <w:sz w:val="24"/>
                <w:szCs w:val="24"/>
              </w:rPr>
              <w:t xml:space="preserve"> </w:t>
            </w:r>
            <w:proofErr w:type="spellStart"/>
            <w:r>
              <w:rPr>
                <w:b/>
                <w:color w:val="000000"/>
                <w:sz w:val="24"/>
                <w:szCs w:val="24"/>
              </w:rPr>
              <w:t>pun</w:t>
            </w:r>
            <w:r w:rsidRPr="00A25DE3">
              <w:rPr>
                <w:b/>
                <w:color w:val="000000"/>
                <w:sz w:val="24"/>
                <w:szCs w:val="24"/>
              </w:rPr>
              <w:t>ё</w:t>
            </w:r>
            <w:proofErr w:type="spellEnd"/>
            <w:r>
              <w:rPr>
                <w:b/>
                <w:color w:val="000000"/>
                <w:sz w:val="24"/>
                <w:szCs w:val="24"/>
              </w:rPr>
              <w:t>.</w:t>
            </w:r>
          </w:p>
          <w:p w14:paraId="13E31028" w14:textId="77777777" w:rsidR="00221647" w:rsidRPr="00A25DE3" w:rsidRDefault="00221647" w:rsidP="00221647">
            <w:pPr>
              <w:tabs>
                <w:tab w:val="left" w:pos="342"/>
              </w:tabs>
              <w:rPr>
                <w:b/>
                <w:bCs/>
                <w:i/>
                <w:sz w:val="24"/>
                <w:szCs w:val="24"/>
              </w:rPr>
            </w:pPr>
            <w:r w:rsidRPr="00A25DE3">
              <w:rPr>
                <w:b/>
                <w:bCs/>
                <w:i/>
                <w:sz w:val="24"/>
                <w:szCs w:val="24"/>
              </w:rPr>
              <w:t>Kriteret e vlerësimit:</w:t>
            </w:r>
          </w:p>
          <w:p w14:paraId="08EF90FF" w14:textId="77777777" w:rsidR="00221647" w:rsidRPr="00A25DE3" w:rsidRDefault="00221647" w:rsidP="00221647">
            <w:pPr>
              <w:tabs>
                <w:tab w:val="left" w:pos="342"/>
              </w:tabs>
              <w:rPr>
                <w:bCs/>
                <w:sz w:val="24"/>
                <w:szCs w:val="24"/>
              </w:rPr>
            </w:pPr>
            <w:r w:rsidRPr="00A25DE3">
              <w:rPr>
                <w:bCs/>
                <w:sz w:val="24"/>
                <w:szCs w:val="24"/>
              </w:rPr>
              <w:t>Nxënësi duhet të jetë i aftë:</w:t>
            </w:r>
          </w:p>
          <w:p w14:paraId="699A3E88" w14:textId="6FD4CF1F" w:rsidR="00221647" w:rsidRPr="00221647" w:rsidRDefault="00221647" w:rsidP="007B61AF">
            <w:pPr>
              <w:pStyle w:val="ListParagraph"/>
              <w:numPr>
                <w:ilvl w:val="0"/>
                <w:numId w:val="20"/>
              </w:numPr>
              <w:tabs>
                <w:tab w:val="left" w:pos="342"/>
              </w:tabs>
              <w:spacing w:after="0" w:line="240" w:lineRule="auto"/>
              <w:rPr>
                <w:rFonts w:ascii="Times New Roman" w:hAnsi="Times New Roman" w:cs="Times New Roman"/>
                <w:bCs/>
                <w:sz w:val="24"/>
                <w:szCs w:val="24"/>
                <w:lang w:val="de-CH"/>
              </w:rPr>
            </w:pPr>
            <w:r w:rsidRPr="00221647">
              <w:rPr>
                <w:rFonts w:ascii="Times New Roman" w:hAnsi="Times New Roman" w:cs="Times New Roman"/>
                <w:bCs/>
                <w:sz w:val="24"/>
                <w:szCs w:val="24"/>
                <w:lang w:val="de-CH"/>
              </w:rPr>
              <w:t>të zbatojë rregullat e sigurimit teknik në punë</w:t>
            </w:r>
            <w:r w:rsidR="00DC3FA1">
              <w:rPr>
                <w:rFonts w:ascii="Times New Roman" w:hAnsi="Times New Roman" w:cs="Times New Roman"/>
                <w:bCs/>
                <w:sz w:val="24"/>
                <w:szCs w:val="24"/>
                <w:lang w:val="de-CH"/>
              </w:rPr>
              <w:t>;</w:t>
            </w:r>
          </w:p>
          <w:p w14:paraId="5D5DD493" w14:textId="68A4B95C" w:rsidR="00221647" w:rsidRPr="00221647" w:rsidRDefault="00221647" w:rsidP="007B61AF">
            <w:pPr>
              <w:widowControl/>
              <w:numPr>
                <w:ilvl w:val="0"/>
                <w:numId w:val="20"/>
              </w:numPr>
              <w:shd w:val="clear" w:color="auto" w:fill="FFFFFF"/>
              <w:autoSpaceDE/>
              <w:jc w:val="both"/>
              <w:rPr>
                <w:b/>
                <w:i/>
                <w:sz w:val="24"/>
                <w:szCs w:val="24"/>
              </w:rPr>
            </w:pPr>
            <w:r w:rsidRPr="00221647">
              <w:rPr>
                <w:sz w:val="24"/>
                <w:szCs w:val="24"/>
              </w:rPr>
              <w:t>të zbatojë procedurat e sigurisë në punë në lidhje me situatat emergjente të mundshme në hotel (zjarr, bombë, terrorizëm, tërmet, përmbytje, emergjenca mjekësore etj.) duke marrë dhe masat përkatëse</w:t>
            </w:r>
            <w:r w:rsidR="00DC3FA1">
              <w:rPr>
                <w:sz w:val="24"/>
                <w:szCs w:val="24"/>
              </w:rPr>
              <w:t>;</w:t>
            </w:r>
          </w:p>
          <w:p w14:paraId="73B0FE31" w14:textId="1267DB7C" w:rsidR="00221647" w:rsidRPr="00221647" w:rsidRDefault="00221647" w:rsidP="007B61AF">
            <w:pPr>
              <w:widowControl/>
              <w:numPr>
                <w:ilvl w:val="0"/>
                <w:numId w:val="20"/>
              </w:numPr>
              <w:shd w:val="clear" w:color="auto" w:fill="FFFFFF"/>
              <w:autoSpaceDE/>
              <w:jc w:val="both"/>
              <w:rPr>
                <w:bCs/>
                <w:sz w:val="24"/>
                <w:szCs w:val="24"/>
              </w:rPr>
            </w:pPr>
            <w:r w:rsidRPr="00221647">
              <w:rPr>
                <w:bCs/>
                <w:sz w:val="24"/>
                <w:szCs w:val="24"/>
              </w:rPr>
              <w:t>të monitorojë vlefshmërinë e dokumentacionit të sigurimit teknik, në vendin e punës.</w:t>
            </w:r>
            <w:r w:rsidR="00DC3FA1">
              <w:rPr>
                <w:bCs/>
                <w:sz w:val="24"/>
                <w:szCs w:val="24"/>
              </w:rPr>
              <w:t>;</w:t>
            </w:r>
          </w:p>
          <w:p w14:paraId="68148221" w14:textId="22D799C8" w:rsidR="00221647" w:rsidRPr="00221647" w:rsidRDefault="00221647" w:rsidP="007B61AF">
            <w:pPr>
              <w:widowControl/>
              <w:numPr>
                <w:ilvl w:val="0"/>
                <w:numId w:val="20"/>
              </w:numPr>
              <w:shd w:val="clear" w:color="auto" w:fill="FFFFFF"/>
              <w:autoSpaceDE/>
              <w:jc w:val="both"/>
              <w:rPr>
                <w:bCs/>
                <w:sz w:val="24"/>
                <w:szCs w:val="24"/>
              </w:rPr>
            </w:pPr>
            <w:r w:rsidRPr="00221647">
              <w:rPr>
                <w:bCs/>
                <w:sz w:val="24"/>
                <w:szCs w:val="24"/>
              </w:rPr>
              <w:t xml:space="preserve">të zbatojë </w:t>
            </w:r>
            <w:proofErr w:type="spellStart"/>
            <w:r w:rsidRPr="00221647">
              <w:rPr>
                <w:bCs/>
                <w:sz w:val="24"/>
                <w:szCs w:val="24"/>
              </w:rPr>
              <w:t>sinjalistikën</w:t>
            </w:r>
            <w:proofErr w:type="spellEnd"/>
            <w:r w:rsidRPr="00221647">
              <w:rPr>
                <w:bCs/>
                <w:sz w:val="24"/>
                <w:szCs w:val="24"/>
              </w:rPr>
              <w:t xml:space="preserve"> që përdoret në industrinë e mikpritjes</w:t>
            </w:r>
            <w:r w:rsidR="00DC3FA1">
              <w:rPr>
                <w:bCs/>
                <w:sz w:val="24"/>
                <w:szCs w:val="24"/>
              </w:rPr>
              <w:t>;</w:t>
            </w:r>
          </w:p>
          <w:p w14:paraId="75D10E37" w14:textId="7E02FF43" w:rsidR="00221647" w:rsidRPr="00221647" w:rsidRDefault="00221647" w:rsidP="007B61AF">
            <w:pPr>
              <w:widowControl/>
              <w:numPr>
                <w:ilvl w:val="0"/>
                <w:numId w:val="20"/>
              </w:numPr>
              <w:shd w:val="clear" w:color="auto" w:fill="FFFFFF"/>
              <w:autoSpaceDE/>
              <w:jc w:val="both"/>
              <w:rPr>
                <w:bCs/>
                <w:sz w:val="24"/>
                <w:szCs w:val="24"/>
              </w:rPr>
            </w:pPr>
            <w:r w:rsidRPr="00221647">
              <w:rPr>
                <w:bCs/>
                <w:sz w:val="24"/>
                <w:szCs w:val="24"/>
              </w:rPr>
              <w:t>të zbatojë rregullat për parandalimin e aksidenteve dhe mbrojtjen e shëndetit të punonjësve dhe klientëve</w:t>
            </w:r>
            <w:r w:rsidR="00DC3FA1">
              <w:rPr>
                <w:bCs/>
                <w:sz w:val="24"/>
                <w:szCs w:val="24"/>
              </w:rPr>
              <w:t>;</w:t>
            </w:r>
            <w:r w:rsidRPr="00221647">
              <w:rPr>
                <w:bCs/>
                <w:sz w:val="24"/>
                <w:szCs w:val="24"/>
              </w:rPr>
              <w:t xml:space="preserve">  </w:t>
            </w:r>
          </w:p>
          <w:p w14:paraId="701B5933" w14:textId="42F8DD81" w:rsidR="00221647" w:rsidRPr="00221647" w:rsidRDefault="00221647" w:rsidP="007B61AF">
            <w:pPr>
              <w:widowControl/>
              <w:numPr>
                <w:ilvl w:val="0"/>
                <w:numId w:val="20"/>
              </w:numPr>
              <w:shd w:val="clear" w:color="auto" w:fill="FFFFFF"/>
              <w:autoSpaceDE/>
              <w:jc w:val="both"/>
              <w:rPr>
                <w:bCs/>
                <w:sz w:val="24"/>
                <w:szCs w:val="24"/>
              </w:rPr>
            </w:pPr>
            <w:r w:rsidRPr="00221647">
              <w:rPr>
                <w:bCs/>
                <w:sz w:val="24"/>
                <w:szCs w:val="24"/>
              </w:rPr>
              <w:t>të zbatojë procedurat e dhënies së ndihmës së parë në mjedisin e punës</w:t>
            </w:r>
            <w:r w:rsidR="00DC3FA1">
              <w:rPr>
                <w:bCs/>
                <w:sz w:val="24"/>
                <w:szCs w:val="24"/>
              </w:rPr>
              <w:t>;</w:t>
            </w:r>
          </w:p>
          <w:p w14:paraId="6439F83B" w14:textId="71FE51C1" w:rsidR="00221647" w:rsidRPr="00221647" w:rsidRDefault="00221647" w:rsidP="007B61AF">
            <w:pPr>
              <w:widowControl/>
              <w:numPr>
                <w:ilvl w:val="0"/>
                <w:numId w:val="20"/>
              </w:numPr>
              <w:shd w:val="clear" w:color="auto" w:fill="FFFFFF"/>
              <w:autoSpaceDE/>
              <w:jc w:val="both"/>
              <w:rPr>
                <w:bCs/>
                <w:sz w:val="24"/>
                <w:szCs w:val="24"/>
              </w:rPr>
            </w:pPr>
            <w:r w:rsidRPr="00221647">
              <w:rPr>
                <w:bCs/>
                <w:sz w:val="24"/>
                <w:szCs w:val="24"/>
              </w:rPr>
              <w:t>të zbatojë procedurat e evakuimit në raste të emergjencave</w:t>
            </w:r>
            <w:r w:rsidR="00DC3FA1">
              <w:rPr>
                <w:bCs/>
                <w:sz w:val="24"/>
                <w:szCs w:val="24"/>
              </w:rPr>
              <w:t>;</w:t>
            </w:r>
          </w:p>
          <w:p w14:paraId="1EF4CF45" w14:textId="648B6219" w:rsidR="00221647" w:rsidRPr="00221647" w:rsidRDefault="00221647" w:rsidP="007B61AF">
            <w:pPr>
              <w:widowControl/>
              <w:numPr>
                <w:ilvl w:val="0"/>
                <w:numId w:val="20"/>
              </w:numPr>
              <w:shd w:val="clear" w:color="auto" w:fill="FFFFFF"/>
              <w:autoSpaceDE/>
              <w:jc w:val="both"/>
              <w:rPr>
                <w:bCs/>
                <w:sz w:val="24"/>
                <w:szCs w:val="24"/>
              </w:rPr>
            </w:pPr>
            <w:r w:rsidRPr="00221647">
              <w:rPr>
                <w:bCs/>
                <w:sz w:val="24"/>
                <w:szCs w:val="24"/>
              </w:rPr>
              <w:t>të përdorë pajisje të MZSH</w:t>
            </w:r>
            <w:r w:rsidR="00DC3FA1">
              <w:rPr>
                <w:bCs/>
                <w:sz w:val="24"/>
                <w:szCs w:val="24"/>
              </w:rPr>
              <w:t>;</w:t>
            </w:r>
          </w:p>
          <w:p w14:paraId="30C049C2" w14:textId="60ECD2BC" w:rsidR="00221647" w:rsidRPr="00221647" w:rsidRDefault="00221647" w:rsidP="007B61AF">
            <w:pPr>
              <w:numPr>
                <w:ilvl w:val="0"/>
                <w:numId w:val="20"/>
              </w:numPr>
              <w:shd w:val="clear" w:color="auto" w:fill="FFFFFF"/>
              <w:jc w:val="both"/>
              <w:rPr>
                <w:sz w:val="24"/>
                <w:szCs w:val="24"/>
                <w:lang w:val="de-CH"/>
              </w:rPr>
            </w:pPr>
            <w:r w:rsidRPr="00221647">
              <w:rPr>
                <w:bCs/>
                <w:sz w:val="24"/>
                <w:szCs w:val="24"/>
              </w:rPr>
              <w:t xml:space="preserve">të zbatojë rregullat e ruajtjes së mjedisit dhe garantimin e zhvillimit të qëndrueshëm, </w:t>
            </w:r>
            <w:r w:rsidRPr="00221647">
              <w:rPr>
                <w:sz w:val="24"/>
                <w:szCs w:val="24"/>
                <w:lang w:val="de-CH"/>
              </w:rPr>
              <w:t>gjatë punës në recepsion</w:t>
            </w:r>
            <w:r w:rsidR="00DC3FA1">
              <w:rPr>
                <w:bCs/>
                <w:sz w:val="24"/>
                <w:szCs w:val="24"/>
              </w:rPr>
              <w:t>;</w:t>
            </w:r>
          </w:p>
          <w:p w14:paraId="5BDA5A16" w14:textId="33D746D6" w:rsidR="00221647" w:rsidRPr="00221647" w:rsidRDefault="00221647" w:rsidP="007B61AF">
            <w:pPr>
              <w:widowControl/>
              <w:numPr>
                <w:ilvl w:val="0"/>
                <w:numId w:val="20"/>
              </w:numPr>
              <w:shd w:val="clear" w:color="auto" w:fill="FFFFFF"/>
              <w:autoSpaceDE/>
              <w:jc w:val="both"/>
              <w:rPr>
                <w:bCs/>
                <w:sz w:val="24"/>
                <w:szCs w:val="24"/>
              </w:rPr>
            </w:pPr>
            <w:r w:rsidRPr="00221647">
              <w:rPr>
                <w:bCs/>
                <w:sz w:val="24"/>
                <w:szCs w:val="24"/>
              </w:rPr>
              <w:t>të përdorë burimet e nevojshme në mënyrë efektive</w:t>
            </w:r>
            <w:r w:rsidR="00DC3FA1">
              <w:rPr>
                <w:bCs/>
                <w:sz w:val="24"/>
                <w:szCs w:val="24"/>
              </w:rPr>
              <w:t>;</w:t>
            </w:r>
          </w:p>
          <w:p w14:paraId="62BEEA30" w14:textId="031E6E64" w:rsidR="00221647" w:rsidRPr="00221647" w:rsidRDefault="00221647" w:rsidP="007B61AF">
            <w:pPr>
              <w:widowControl/>
              <w:numPr>
                <w:ilvl w:val="0"/>
                <w:numId w:val="20"/>
              </w:numPr>
              <w:shd w:val="clear" w:color="auto" w:fill="FFFFFF"/>
              <w:autoSpaceDE/>
              <w:jc w:val="both"/>
              <w:rPr>
                <w:bCs/>
                <w:sz w:val="24"/>
                <w:szCs w:val="24"/>
              </w:rPr>
            </w:pPr>
            <w:r w:rsidRPr="00221647">
              <w:rPr>
                <w:bCs/>
                <w:sz w:val="24"/>
                <w:szCs w:val="24"/>
              </w:rPr>
              <w:t>të kujdeset për ruajtjen e mjedisit në vendin e punës</w:t>
            </w:r>
            <w:r w:rsidR="00DC3FA1">
              <w:rPr>
                <w:bCs/>
                <w:sz w:val="24"/>
                <w:szCs w:val="24"/>
              </w:rPr>
              <w:t>;</w:t>
            </w:r>
          </w:p>
          <w:p w14:paraId="512B185D" w14:textId="77777777" w:rsidR="00221647" w:rsidRPr="00221647" w:rsidRDefault="00221647" w:rsidP="007B61AF">
            <w:pPr>
              <w:widowControl/>
              <w:numPr>
                <w:ilvl w:val="0"/>
                <w:numId w:val="20"/>
              </w:numPr>
              <w:shd w:val="clear" w:color="auto" w:fill="FFFFFF"/>
              <w:autoSpaceDE/>
              <w:jc w:val="both"/>
              <w:rPr>
                <w:bCs/>
                <w:sz w:val="24"/>
                <w:szCs w:val="24"/>
              </w:rPr>
            </w:pPr>
            <w:r w:rsidRPr="00221647">
              <w:rPr>
                <w:bCs/>
                <w:sz w:val="24"/>
                <w:szCs w:val="24"/>
              </w:rPr>
              <w:t>të ndajë mbetjet sipas llojit;</w:t>
            </w:r>
          </w:p>
          <w:p w14:paraId="7D529B52" w14:textId="0A7176FB" w:rsidR="00221647" w:rsidRPr="00221647" w:rsidRDefault="00221647" w:rsidP="007B61AF">
            <w:pPr>
              <w:widowControl/>
              <w:numPr>
                <w:ilvl w:val="0"/>
                <w:numId w:val="20"/>
              </w:numPr>
              <w:shd w:val="clear" w:color="auto" w:fill="FFFFFF"/>
              <w:autoSpaceDE/>
              <w:jc w:val="both"/>
              <w:rPr>
                <w:bCs/>
                <w:sz w:val="24"/>
                <w:szCs w:val="24"/>
                <w:lang w:val="de-CH"/>
              </w:rPr>
            </w:pPr>
            <w:r w:rsidRPr="00221647">
              <w:rPr>
                <w:bCs/>
                <w:sz w:val="24"/>
                <w:szCs w:val="24"/>
                <w:lang w:val="de-CH"/>
              </w:rPr>
              <w:t>të zbatojë protokollet në raste pandemie</w:t>
            </w:r>
            <w:r w:rsidR="00DC3FA1">
              <w:rPr>
                <w:bCs/>
                <w:sz w:val="24"/>
                <w:szCs w:val="24"/>
                <w:lang w:val="de-CH"/>
              </w:rPr>
              <w:t>.</w:t>
            </w:r>
          </w:p>
          <w:p w14:paraId="651D9C70" w14:textId="77777777" w:rsidR="00221647" w:rsidRPr="00A25DE3" w:rsidRDefault="00221647" w:rsidP="00221647">
            <w:pPr>
              <w:widowControl/>
              <w:shd w:val="clear" w:color="auto" w:fill="FFFFFF"/>
              <w:autoSpaceDE/>
              <w:jc w:val="both"/>
              <w:rPr>
                <w:b/>
                <w:i/>
                <w:sz w:val="24"/>
                <w:szCs w:val="24"/>
              </w:rPr>
            </w:pPr>
            <w:r w:rsidRPr="00A25DE3">
              <w:rPr>
                <w:b/>
                <w:i/>
                <w:sz w:val="24"/>
                <w:szCs w:val="24"/>
              </w:rPr>
              <w:t>Instrumentet e vlerësimit:</w:t>
            </w:r>
          </w:p>
          <w:p w14:paraId="4F2BA2A4" w14:textId="3C075412" w:rsidR="00327C2E" w:rsidRPr="00EE6128" w:rsidRDefault="00221647" w:rsidP="007B61AF">
            <w:pPr>
              <w:widowControl/>
              <w:numPr>
                <w:ilvl w:val="0"/>
                <w:numId w:val="20"/>
              </w:numPr>
              <w:autoSpaceDE/>
              <w:rPr>
                <w:bCs/>
                <w:sz w:val="24"/>
                <w:szCs w:val="24"/>
              </w:rPr>
            </w:pPr>
            <w:r w:rsidRPr="00A25DE3">
              <w:rPr>
                <w:sz w:val="24"/>
                <w:szCs w:val="24"/>
              </w:rPr>
              <w:t>Vëzhgim me listë kontrolli.</w:t>
            </w:r>
          </w:p>
        </w:tc>
      </w:tr>
    </w:tbl>
    <w:p w14:paraId="42D3F026" w14:textId="77777777" w:rsidR="00820840" w:rsidRPr="006B3791" w:rsidRDefault="00820840">
      <w:pPr>
        <w:rPr>
          <w:sz w:val="24"/>
          <w:szCs w:val="24"/>
        </w:rPr>
      </w:pPr>
    </w:p>
    <w:tbl>
      <w:tblPr>
        <w:tblW w:w="9243" w:type="dxa"/>
        <w:tblLayout w:type="fixed"/>
        <w:tblLook w:val="0000" w:firstRow="0" w:lastRow="0" w:firstColumn="0" w:lastColumn="0" w:noHBand="0" w:noVBand="0"/>
      </w:tblPr>
      <w:tblGrid>
        <w:gridCol w:w="2178"/>
        <w:gridCol w:w="270"/>
        <w:gridCol w:w="6795"/>
      </w:tblGrid>
      <w:tr w:rsidR="00820840" w:rsidRPr="006B3791" w14:paraId="56793CF0" w14:textId="77777777" w:rsidTr="00327C2E">
        <w:tc>
          <w:tcPr>
            <w:tcW w:w="2178" w:type="dxa"/>
            <w:tcBorders>
              <w:top w:val="single" w:sz="4" w:space="0" w:color="000000"/>
            </w:tcBorders>
          </w:tcPr>
          <w:p w14:paraId="57B0B3DA" w14:textId="77777777" w:rsidR="00820840" w:rsidRPr="006B3791" w:rsidRDefault="00820840">
            <w:pPr>
              <w:snapToGrid w:val="0"/>
              <w:rPr>
                <w:b/>
                <w:sz w:val="24"/>
                <w:szCs w:val="24"/>
              </w:rPr>
            </w:pPr>
            <w:bookmarkStart w:id="9" w:name="OLE_LINK18"/>
            <w:bookmarkStart w:id="10" w:name="OLE_LINK19"/>
            <w:bookmarkStart w:id="11" w:name="_Hlk272081782"/>
            <w:bookmarkEnd w:id="9"/>
            <w:bookmarkEnd w:id="10"/>
            <w:bookmarkEnd w:id="11"/>
            <w:r w:rsidRPr="006B3791">
              <w:rPr>
                <w:b/>
                <w:sz w:val="24"/>
                <w:szCs w:val="24"/>
              </w:rPr>
              <w:t>Udhëzime për zbatimin e modulit</w:t>
            </w:r>
          </w:p>
        </w:tc>
        <w:tc>
          <w:tcPr>
            <w:tcW w:w="270" w:type="dxa"/>
            <w:tcBorders>
              <w:top w:val="single" w:sz="4" w:space="0" w:color="000000"/>
            </w:tcBorders>
          </w:tcPr>
          <w:p w14:paraId="30F08810" w14:textId="77777777" w:rsidR="00820840" w:rsidRPr="006B3791" w:rsidRDefault="00820840">
            <w:pPr>
              <w:snapToGrid w:val="0"/>
              <w:rPr>
                <w:sz w:val="24"/>
                <w:szCs w:val="24"/>
              </w:rPr>
            </w:pPr>
          </w:p>
        </w:tc>
        <w:tc>
          <w:tcPr>
            <w:tcW w:w="6795" w:type="dxa"/>
            <w:tcBorders>
              <w:top w:val="single" w:sz="4" w:space="0" w:color="000000"/>
            </w:tcBorders>
          </w:tcPr>
          <w:p w14:paraId="16A0ADCC" w14:textId="215953E0" w:rsidR="00820840" w:rsidRPr="00A845FF" w:rsidRDefault="00820840" w:rsidP="007B61AF">
            <w:pPr>
              <w:pStyle w:val="ListParagraph"/>
              <w:numPr>
                <w:ilvl w:val="0"/>
                <w:numId w:val="39"/>
              </w:numPr>
              <w:snapToGrid w:val="0"/>
              <w:spacing w:after="0" w:line="240" w:lineRule="auto"/>
              <w:jc w:val="both"/>
              <w:rPr>
                <w:rFonts w:ascii="Times New Roman" w:hAnsi="Times New Roman" w:cs="Times New Roman"/>
                <w:sz w:val="24"/>
                <w:szCs w:val="24"/>
              </w:rPr>
            </w:pPr>
            <w:r w:rsidRPr="00A845FF">
              <w:rPr>
                <w:rFonts w:ascii="Times New Roman" w:hAnsi="Times New Roman" w:cs="Times New Roman"/>
                <w:sz w:val="24"/>
                <w:szCs w:val="24"/>
              </w:rPr>
              <w:t xml:space="preserve">Ky modul duhet të trajtohet në mjedise reale pune të recepsionit, apo në mjedise të shkollës të përshtatura dhe të pajisura me mjetet përkatëse për kryerjen e kësaj veprimtarie. Rekomandohen dhe vizita në </w:t>
            </w:r>
            <w:r w:rsidR="00BB4CDB" w:rsidRPr="00A845FF">
              <w:rPr>
                <w:rFonts w:ascii="Times New Roman" w:hAnsi="Times New Roman" w:cs="Times New Roman"/>
                <w:sz w:val="24"/>
                <w:szCs w:val="24"/>
              </w:rPr>
              <w:t>hotele</w:t>
            </w:r>
            <w:r w:rsidRPr="00A845FF">
              <w:rPr>
                <w:rFonts w:ascii="Times New Roman" w:hAnsi="Times New Roman" w:cs="Times New Roman"/>
                <w:sz w:val="24"/>
                <w:szCs w:val="24"/>
              </w:rPr>
              <w:t xml:space="preserve"> që ofrojnë këtë shërbim.</w:t>
            </w:r>
          </w:p>
          <w:p w14:paraId="2D3838BD" w14:textId="2D27251B" w:rsidR="00820840" w:rsidRPr="00A845FF" w:rsidRDefault="000B2C21" w:rsidP="007B61AF">
            <w:pPr>
              <w:pStyle w:val="ListParagraph"/>
              <w:numPr>
                <w:ilvl w:val="0"/>
                <w:numId w:val="39"/>
              </w:numPr>
              <w:spacing w:after="0" w:line="240" w:lineRule="auto"/>
              <w:jc w:val="both"/>
              <w:rPr>
                <w:rFonts w:ascii="Times New Roman" w:hAnsi="Times New Roman" w:cs="Times New Roman"/>
                <w:sz w:val="24"/>
                <w:szCs w:val="24"/>
              </w:rPr>
            </w:pPr>
            <w:r w:rsidRPr="000B2C21">
              <w:rPr>
                <w:rFonts w:ascii="Times New Roman" w:hAnsi="Times New Roman" w:cs="Times New Roman"/>
                <w:sz w:val="24"/>
                <w:szCs w:val="24"/>
              </w:rPr>
              <w:t>Mësimdhënësit</w:t>
            </w:r>
            <w:r w:rsidR="00820840" w:rsidRPr="000B2C21">
              <w:rPr>
                <w:rFonts w:ascii="Times New Roman" w:hAnsi="Times New Roman" w:cs="Times New Roman"/>
                <w:sz w:val="24"/>
                <w:szCs w:val="24"/>
              </w:rPr>
              <w:t xml:space="preserve"> </w:t>
            </w:r>
            <w:r w:rsidR="00820840" w:rsidRPr="00A845FF">
              <w:rPr>
                <w:rFonts w:ascii="Times New Roman" w:hAnsi="Times New Roman" w:cs="Times New Roman"/>
                <w:sz w:val="24"/>
                <w:szCs w:val="24"/>
              </w:rPr>
              <w:t xml:space="preserve">duhet të përdorë sa më shumë të jetë e mundur demonstrimet konkrete të teknikave të </w:t>
            </w:r>
            <w:r w:rsidR="00327C2E" w:rsidRPr="00A845FF">
              <w:rPr>
                <w:rFonts w:ascii="Times New Roman" w:hAnsi="Times New Roman" w:cs="Times New Roman"/>
                <w:sz w:val="24"/>
                <w:szCs w:val="24"/>
              </w:rPr>
              <w:t>komunikimit dhe shitjes në recepsion</w:t>
            </w:r>
            <w:r w:rsidR="00820840" w:rsidRPr="00A845FF">
              <w:rPr>
                <w:rFonts w:ascii="Times New Roman" w:hAnsi="Times New Roman" w:cs="Times New Roman"/>
                <w:sz w:val="24"/>
                <w:szCs w:val="24"/>
              </w:rPr>
              <w:t xml:space="preserve">. </w:t>
            </w:r>
          </w:p>
          <w:p w14:paraId="60E56507" w14:textId="6E1D7601" w:rsidR="00820840" w:rsidRPr="00A845FF" w:rsidRDefault="00820840" w:rsidP="007B61AF">
            <w:pPr>
              <w:pStyle w:val="ListParagraph"/>
              <w:numPr>
                <w:ilvl w:val="0"/>
                <w:numId w:val="39"/>
              </w:numPr>
              <w:spacing w:after="0" w:line="240" w:lineRule="auto"/>
              <w:jc w:val="both"/>
              <w:rPr>
                <w:rFonts w:ascii="Times New Roman" w:hAnsi="Times New Roman" w:cs="Times New Roman"/>
                <w:sz w:val="24"/>
                <w:szCs w:val="24"/>
              </w:rPr>
            </w:pPr>
            <w:r w:rsidRPr="00A845FF">
              <w:rPr>
                <w:rFonts w:ascii="Times New Roman" w:hAnsi="Times New Roman" w:cs="Times New Roman"/>
                <w:sz w:val="24"/>
                <w:szCs w:val="24"/>
              </w:rPr>
              <w:t xml:space="preserve">Nxënësit duhet të angazhohen në veprimtari konkrete </w:t>
            </w:r>
            <w:r w:rsidR="00327C2E" w:rsidRPr="00A845FF">
              <w:rPr>
                <w:rFonts w:ascii="Times New Roman" w:hAnsi="Times New Roman" w:cs="Times New Roman"/>
                <w:sz w:val="24"/>
                <w:szCs w:val="24"/>
              </w:rPr>
              <w:t>të komunikimit dhe shitjes në recepsion,</w:t>
            </w:r>
            <w:r w:rsidRPr="00A845FF">
              <w:rPr>
                <w:rFonts w:ascii="Times New Roman" w:hAnsi="Times New Roman" w:cs="Times New Roman"/>
                <w:sz w:val="24"/>
                <w:szCs w:val="24"/>
              </w:rPr>
              <w:t xml:space="preserve"> fillimisht në mënyrë të </w:t>
            </w:r>
            <w:r w:rsidR="00A634B4" w:rsidRPr="00A845FF">
              <w:rPr>
                <w:rFonts w:ascii="Times New Roman" w:hAnsi="Times New Roman" w:cs="Times New Roman"/>
                <w:sz w:val="24"/>
                <w:szCs w:val="24"/>
              </w:rPr>
              <w:t>mbikëqyrur</w:t>
            </w:r>
            <w:r w:rsidRPr="00A845FF">
              <w:rPr>
                <w:rFonts w:ascii="Times New Roman" w:hAnsi="Times New Roman" w:cs="Times New Roman"/>
                <w:sz w:val="24"/>
                <w:szCs w:val="24"/>
              </w:rPr>
              <w:t xml:space="preserve"> dhe më pas në mënyrë të pavarur. Ata duhet të nxiten të diskutojnë në lidhje me veprimtaritë që kryejnë.</w:t>
            </w:r>
          </w:p>
          <w:p w14:paraId="5B61AA7D" w14:textId="13BF6B75" w:rsidR="00820840" w:rsidRPr="00A11AD7" w:rsidRDefault="00820840" w:rsidP="007B61AF">
            <w:pPr>
              <w:pStyle w:val="ListParagraph"/>
              <w:numPr>
                <w:ilvl w:val="0"/>
                <w:numId w:val="39"/>
              </w:numPr>
              <w:spacing w:after="0" w:line="240" w:lineRule="auto"/>
              <w:jc w:val="both"/>
              <w:rPr>
                <w:rFonts w:ascii="Times New Roman" w:hAnsi="Times New Roman" w:cs="Times New Roman"/>
                <w:sz w:val="24"/>
                <w:szCs w:val="24"/>
              </w:rPr>
            </w:pPr>
            <w:r w:rsidRPr="00A11AD7">
              <w:rPr>
                <w:rFonts w:ascii="Times New Roman" w:hAnsi="Times New Roman" w:cs="Times New Roman"/>
                <w:sz w:val="24"/>
                <w:szCs w:val="24"/>
              </w:rPr>
              <w:t>Gjatë vlerësimit të nxënësve duhet të vihet theksi te verifikimi i shkallës së arritjes së shprehive praktike për</w:t>
            </w:r>
            <w:r w:rsidR="00C32ED3" w:rsidRPr="00A11AD7">
              <w:rPr>
                <w:rFonts w:ascii="Times New Roman" w:hAnsi="Times New Roman" w:cs="Times New Roman"/>
                <w:sz w:val="24"/>
                <w:szCs w:val="24"/>
              </w:rPr>
              <w:t xml:space="preserve"> realizimin e detyrave të dhëna, </w:t>
            </w:r>
            <w:r w:rsidR="00257642">
              <w:rPr>
                <w:rFonts w:ascii="Times New Roman" w:hAnsi="Times New Roman" w:cs="Times New Roman"/>
                <w:sz w:val="24"/>
                <w:szCs w:val="24"/>
              </w:rPr>
              <w:t>për</w:t>
            </w:r>
            <w:r w:rsidR="00C32ED3" w:rsidRPr="00A11AD7">
              <w:rPr>
                <w:rFonts w:ascii="Times New Roman" w:hAnsi="Times New Roman" w:cs="Times New Roman"/>
                <w:sz w:val="24"/>
                <w:szCs w:val="24"/>
              </w:rPr>
              <w:t xml:space="preserve"> zbatimi</w:t>
            </w:r>
            <w:r w:rsidR="00257642">
              <w:rPr>
                <w:rFonts w:ascii="Times New Roman" w:hAnsi="Times New Roman" w:cs="Times New Roman"/>
                <w:sz w:val="24"/>
                <w:szCs w:val="24"/>
              </w:rPr>
              <w:t>n</w:t>
            </w:r>
            <w:r w:rsidR="00C32ED3" w:rsidRPr="00A11AD7">
              <w:rPr>
                <w:rFonts w:ascii="Times New Roman" w:hAnsi="Times New Roman" w:cs="Times New Roman"/>
                <w:sz w:val="24"/>
                <w:szCs w:val="24"/>
              </w:rPr>
              <w:t xml:space="preserve"> </w:t>
            </w:r>
            <w:r w:rsidR="00257642">
              <w:rPr>
                <w:rFonts w:ascii="Times New Roman" w:hAnsi="Times New Roman" w:cs="Times New Roman"/>
                <w:sz w:val="24"/>
                <w:szCs w:val="24"/>
              </w:rPr>
              <w:t>e</w:t>
            </w:r>
            <w:r w:rsidR="00C32ED3" w:rsidRPr="00A11AD7">
              <w:rPr>
                <w:rFonts w:ascii="Times New Roman" w:hAnsi="Times New Roman" w:cs="Times New Roman"/>
                <w:sz w:val="24"/>
                <w:szCs w:val="24"/>
              </w:rPr>
              <w:t xml:space="preserve"> standardit të profesionit të recepsionistit, teknikat bazë të komunikimit me etikë profesionale, si dhe të zbatimit të rregullave të sigurisë dhe shëndetit në punë.</w:t>
            </w:r>
          </w:p>
          <w:p w14:paraId="4CD65B4B" w14:textId="6F03C9BE" w:rsidR="00820840" w:rsidRPr="00A845FF" w:rsidRDefault="00820840" w:rsidP="007B61AF">
            <w:pPr>
              <w:pStyle w:val="ListParagraph"/>
              <w:numPr>
                <w:ilvl w:val="0"/>
                <w:numId w:val="39"/>
              </w:numPr>
              <w:spacing w:after="0" w:line="240" w:lineRule="auto"/>
              <w:jc w:val="both"/>
              <w:rPr>
                <w:sz w:val="24"/>
                <w:szCs w:val="24"/>
              </w:rPr>
            </w:pPr>
            <w:r w:rsidRPr="00A845FF">
              <w:rPr>
                <w:rFonts w:ascii="Times New Roman" w:hAnsi="Times New Roman" w:cs="Times New Roman"/>
                <w:sz w:val="24"/>
                <w:szCs w:val="24"/>
              </w:rPr>
              <w:t xml:space="preserve">Realizimi i pranueshëm i modulit do të konsiderohet arritja e kënaqshme e të gjitha kritereve të realizimit të specifikuara për çdo rezultat të të </w:t>
            </w:r>
            <w:r w:rsidR="0045036D">
              <w:rPr>
                <w:rFonts w:ascii="Times New Roman" w:hAnsi="Times New Roman" w:cs="Times New Roman"/>
                <w:sz w:val="24"/>
                <w:szCs w:val="24"/>
              </w:rPr>
              <w:t>nxënit</w:t>
            </w:r>
            <w:r w:rsidRPr="00A845FF">
              <w:rPr>
                <w:rFonts w:ascii="Times New Roman" w:hAnsi="Times New Roman" w:cs="Times New Roman"/>
                <w:sz w:val="24"/>
                <w:szCs w:val="24"/>
              </w:rPr>
              <w:t>.</w:t>
            </w:r>
          </w:p>
        </w:tc>
      </w:tr>
    </w:tbl>
    <w:p w14:paraId="0423A439" w14:textId="77777777" w:rsidR="00820840" w:rsidRPr="006B3791" w:rsidRDefault="00820840">
      <w:pPr>
        <w:rPr>
          <w:sz w:val="24"/>
          <w:szCs w:val="24"/>
        </w:rPr>
      </w:pPr>
      <w:r w:rsidRPr="006B3791">
        <w:rPr>
          <w:sz w:val="24"/>
          <w:szCs w:val="24"/>
        </w:rPr>
        <w:t xml:space="preserve">     </w:t>
      </w:r>
    </w:p>
    <w:tbl>
      <w:tblPr>
        <w:tblW w:w="0" w:type="auto"/>
        <w:tblLayout w:type="fixed"/>
        <w:tblLook w:val="0000" w:firstRow="0" w:lastRow="0" w:firstColumn="0" w:lastColumn="0" w:noHBand="0" w:noVBand="0"/>
      </w:tblPr>
      <w:tblGrid>
        <w:gridCol w:w="2178"/>
        <w:gridCol w:w="270"/>
        <w:gridCol w:w="6795"/>
      </w:tblGrid>
      <w:tr w:rsidR="00820840" w:rsidRPr="006B3791" w14:paraId="622A4F2E" w14:textId="77777777">
        <w:tc>
          <w:tcPr>
            <w:tcW w:w="2178" w:type="dxa"/>
            <w:tcBorders>
              <w:top w:val="single" w:sz="4" w:space="0" w:color="000000"/>
              <w:bottom w:val="single" w:sz="4" w:space="0" w:color="000000"/>
            </w:tcBorders>
          </w:tcPr>
          <w:p w14:paraId="665FDACC" w14:textId="365C840D" w:rsidR="00820840" w:rsidRPr="006B3791" w:rsidRDefault="00820840" w:rsidP="009E3CFC">
            <w:pPr>
              <w:snapToGrid w:val="0"/>
              <w:spacing w:after="240"/>
              <w:rPr>
                <w:b/>
                <w:sz w:val="24"/>
                <w:szCs w:val="24"/>
              </w:rPr>
            </w:pPr>
            <w:r w:rsidRPr="006B3791">
              <w:rPr>
                <w:b/>
                <w:sz w:val="24"/>
                <w:szCs w:val="24"/>
              </w:rPr>
              <w:t>Kushtet e</w:t>
            </w:r>
            <w:r w:rsidR="008446B9">
              <w:rPr>
                <w:b/>
                <w:sz w:val="24"/>
                <w:szCs w:val="24"/>
              </w:rPr>
              <w:t xml:space="preserve"> domosdoshme për realizimin e modulit</w:t>
            </w:r>
          </w:p>
          <w:p w14:paraId="0659B7E1" w14:textId="19FAA24F" w:rsidR="00820840" w:rsidRPr="006B3791" w:rsidRDefault="00820840" w:rsidP="009E3CFC">
            <w:pPr>
              <w:spacing w:after="240"/>
              <w:rPr>
                <w:b/>
                <w:sz w:val="24"/>
                <w:szCs w:val="24"/>
              </w:rPr>
            </w:pPr>
          </w:p>
        </w:tc>
        <w:tc>
          <w:tcPr>
            <w:tcW w:w="270" w:type="dxa"/>
            <w:tcBorders>
              <w:top w:val="single" w:sz="4" w:space="0" w:color="000000"/>
              <w:bottom w:val="single" w:sz="4" w:space="0" w:color="000000"/>
            </w:tcBorders>
          </w:tcPr>
          <w:p w14:paraId="3AEFD834" w14:textId="77777777" w:rsidR="00820840" w:rsidRPr="006B3791" w:rsidRDefault="00820840" w:rsidP="009E3CFC">
            <w:pPr>
              <w:snapToGrid w:val="0"/>
              <w:spacing w:after="240"/>
              <w:rPr>
                <w:sz w:val="24"/>
                <w:szCs w:val="24"/>
              </w:rPr>
            </w:pPr>
          </w:p>
        </w:tc>
        <w:tc>
          <w:tcPr>
            <w:tcW w:w="6795" w:type="dxa"/>
            <w:tcBorders>
              <w:top w:val="single" w:sz="4" w:space="0" w:color="000000"/>
              <w:bottom w:val="single" w:sz="4" w:space="0" w:color="000000"/>
            </w:tcBorders>
          </w:tcPr>
          <w:p w14:paraId="1E4615D7" w14:textId="77777777" w:rsidR="00820840" w:rsidRPr="006B3791" w:rsidRDefault="00820840" w:rsidP="009E3CFC">
            <w:pPr>
              <w:snapToGrid w:val="0"/>
              <w:jc w:val="both"/>
              <w:rPr>
                <w:sz w:val="24"/>
                <w:szCs w:val="24"/>
              </w:rPr>
            </w:pPr>
            <w:r w:rsidRPr="006B3791">
              <w:rPr>
                <w:sz w:val="24"/>
                <w:szCs w:val="24"/>
              </w:rPr>
              <w:t>Për realizimin si duhet të modulit është e domosdoshme të sigurohen mjediset, veglat, pajisjet, dhe materialet e mëposhtme:</w:t>
            </w:r>
          </w:p>
          <w:p w14:paraId="01C08F82" w14:textId="77777777" w:rsidR="00820840" w:rsidRPr="00DC3FA1" w:rsidRDefault="00820840" w:rsidP="007B61AF">
            <w:pPr>
              <w:pStyle w:val="ListParagraph"/>
              <w:numPr>
                <w:ilvl w:val="0"/>
                <w:numId w:val="62"/>
              </w:numPr>
              <w:tabs>
                <w:tab w:val="left" w:pos="342"/>
              </w:tabs>
              <w:spacing w:after="0" w:line="240" w:lineRule="auto"/>
              <w:contextualSpacing/>
              <w:jc w:val="both"/>
              <w:rPr>
                <w:rFonts w:ascii="Times New Roman" w:hAnsi="Times New Roman" w:cs="Times New Roman"/>
                <w:sz w:val="24"/>
                <w:szCs w:val="24"/>
              </w:rPr>
            </w:pPr>
            <w:r w:rsidRPr="00DC3FA1">
              <w:rPr>
                <w:rFonts w:ascii="Times New Roman" w:hAnsi="Times New Roman" w:cs="Times New Roman"/>
                <w:sz w:val="24"/>
                <w:szCs w:val="24"/>
              </w:rPr>
              <w:t>Recepsion real ose recepsion i shkollës.</w:t>
            </w:r>
          </w:p>
          <w:p w14:paraId="534E1CC2" w14:textId="5F09BE6F" w:rsidR="00820840" w:rsidRPr="00DC3FA1" w:rsidRDefault="00820840" w:rsidP="007B61AF">
            <w:pPr>
              <w:pStyle w:val="ListParagraph"/>
              <w:numPr>
                <w:ilvl w:val="0"/>
                <w:numId w:val="62"/>
              </w:numPr>
              <w:tabs>
                <w:tab w:val="left" w:pos="342"/>
              </w:tabs>
              <w:spacing w:after="0" w:line="240" w:lineRule="auto"/>
              <w:contextualSpacing/>
              <w:jc w:val="both"/>
              <w:rPr>
                <w:rFonts w:ascii="Times New Roman" w:hAnsi="Times New Roman" w:cs="Times New Roman"/>
                <w:sz w:val="24"/>
                <w:szCs w:val="24"/>
              </w:rPr>
            </w:pPr>
            <w:r w:rsidRPr="00DC3FA1">
              <w:rPr>
                <w:rFonts w:ascii="Times New Roman" w:hAnsi="Times New Roman" w:cs="Times New Roman"/>
                <w:sz w:val="24"/>
                <w:szCs w:val="24"/>
              </w:rPr>
              <w:t>Kompjuter,</w:t>
            </w:r>
            <w:r w:rsidR="00426298" w:rsidRPr="00DC3FA1">
              <w:rPr>
                <w:rFonts w:ascii="Times New Roman" w:hAnsi="Times New Roman" w:cs="Times New Roman"/>
                <w:color w:val="FF0000"/>
                <w:sz w:val="24"/>
                <w:szCs w:val="24"/>
              </w:rPr>
              <w:t xml:space="preserve"> </w:t>
            </w:r>
            <w:r w:rsidRPr="00DC3FA1">
              <w:rPr>
                <w:rFonts w:ascii="Times New Roman" w:hAnsi="Times New Roman" w:cs="Times New Roman"/>
                <w:sz w:val="24"/>
                <w:szCs w:val="24"/>
              </w:rPr>
              <w:t>telefon, fotokopje, programe kompjuterike, dokumenta.</w:t>
            </w:r>
          </w:p>
          <w:p w14:paraId="5D3E4C7F" w14:textId="428C37BC" w:rsidR="00977E9E" w:rsidRPr="00DC3FA1" w:rsidRDefault="00977E9E" w:rsidP="007B61AF">
            <w:pPr>
              <w:pStyle w:val="ListParagraph"/>
              <w:numPr>
                <w:ilvl w:val="0"/>
                <w:numId w:val="62"/>
              </w:numPr>
              <w:tabs>
                <w:tab w:val="left" w:pos="342"/>
              </w:tabs>
              <w:spacing w:after="0" w:line="240" w:lineRule="auto"/>
              <w:jc w:val="both"/>
              <w:rPr>
                <w:rFonts w:ascii="Times New Roman" w:hAnsi="Times New Roman" w:cs="Times New Roman"/>
                <w:sz w:val="24"/>
                <w:szCs w:val="24"/>
              </w:rPr>
            </w:pPr>
            <w:r w:rsidRPr="00DC3FA1">
              <w:rPr>
                <w:rFonts w:ascii="Times New Roman" w:hAnsi="Times New Roman" w:cs="Times New Roman"/>
                <w:sz w:val="24"/>
                <w:szCs w:val="24"/>
              </w:rPr>
              <w:t>Mjete të MZSH, kuti të ndihmës së shpejtë, tabela të sinjalistikës etj.</w:t>
            </w:r>
          </w:p>
          <w:p w14:paraId="6FB68A0C" w14:textId="77777777" w:rsidR="00820840" w:rsidRPr="00DC3FA1" w:rsidRDefault="00820840" w:rsidP="007B61AF">
            <w:pPr>
              <w:pStyle w:val="ListParagraph"/>
              <w:numPr>
                <w:ilvl w:val="0"/>
                <w:numId w:val="62"/>
              </w:numPr>
              <w:tabs>
                <w:tab w:val="left" w:pos="342"/>
              </w:tabs>
              <w:spacing w:after="0" w:line="240" w:lineRule="auto"/>
              <w:contextualSpacing/>
              <w:jc w:val="both"/>
              <w:rPr>
                <w:rFonts w:ascii="Times New Roman" w:hAnsi="Times New Roman" w:cs="Times New Roman"/>
                <w:sz w:val="24"/>
                <w:szCs w:val="24"/>
              </w:rPr>
            </w:pPr>
            <w:r w:rsidRPr="00DC3FA1">
              <w:rPr>
                <w:rFonts w:ascii="Times New Roman" w:hAnsi="Times New Roman" w:cs="Times New Roman"/>
                <w:sz w:val="24"/>
                <w:szCs w:val="24"/>
              </w:rPr>
              <w:t>Manuale, udhëzuesa dhe materiale të shkruara në mbështetje të çështjeve që trajtohen në modul.</w:t>
            </w:r>
          </w:p>
          <w:p w14:paraId="2833B16C" w14:textId="1D141769" w:rsidR="009E3CFC" w:rsidRPr="009E3CFC" w:rsidRDefault="009E3CFC" w:rsidP="009E3CFC">
            <w:pPr>
              <w:widowControl/>
              <w:tabs>
                <w:tab w:val="left" w:pos="342"/>
              </w:tabs>
              <w:autoSpaceDE/>
              <w:ind w:left="360"/>
              <w:contextualSpacing/>
              <w:rPr>
                <w:sz w:val="24"/>
                <w:szCs w:val="24"/>
              </w:rPr>
            </w:pPr>
          </w:p>
        </w:tc>
      </w:tr>
    </w:tbl>
    <w:p w14:paraId="0C016964" w14:textId="77777777" w:rsidR="00DC3FA1" w:rsidRDefault="00DC3FA1" w:rsidP="00140547">
      <w:pPr>
        <w:tabs>
          <w:tab w:val="left" w:pos="2160"/>
        </w:tabs>
        <w:rPr>
          <w:b/>
          <w:iCs/>
          <w:sz w:val="24"/>
          <w:szCs w:val="24"/>
          <w:shd w:val="clear" w:color="auto" w:fill="B3B3B3"/>
        </w:rPr>
      </w:pPr>
    </w:p>
    <w:p w14:paraId="7DCA508C" w14:textId="303F58A5" w:rsidR="00820840" w:rsidRPr="00A634B4" w:rsidRDefault="009541B8" w:rsidP="00140547">
      <w:pPr>
        <w:tabs>
          <w:tab w:val="left" w:pos="2160"/>
        </w:tabs>
        <w:rPr>
          <w:b/>
          <w:bCs/>
          <w:sz w:val="24"/>
          <w:szCs w:val="24"/>
          <w:shd w:val="clear" w:color="auto" w:fill="C0C0C0"/>
        </w:rPr>
      </w:pPr>
      <w:r w:rsidRPr="00A634B4">
        <w:rPr>
          <w:b/>
          <w:iCs/>
          <w:sz w:val="24"/>
          <w:szCs w:val="24"/>
          <w:shd w:val="clear" w:color="auto" w:fill="B3B3B3"/>
        </w:rPr>
        <w:t>2.</w:t>
      </w:r>
      <w:r w:rsidR="00BB4CDB" w:rsidRPr="00A634B4">
        <w:rPr>
          <w:b/>
          <w:iCs/>
          <w:sz w:val="24"/>
          <w:szCs w:val="24"/>
          <w:shd w:val="clear" w:color="auto" w:fill="B3B3B3"/>
        </w:rPr>
        <w:t xml:space="preserve"> </w:t>
      </w:r>
      <w:r w:rsidR="00820840" w:rsidRPr="00A634B4">
        <w:rPr>
          <w:b/>
          <w:iCs/>
          <w:sz w:val="24"/>
          <w:szCs w:val="24"/>
          <w:shd w:val="clear" w:color="auto" w:fill="B3B3B3"/>
        </w:rPr>
        <w:t>Moduli “</w:t>
      </w:r>
      <w:r w:rsidR="00411125" w:rsidRPr="00A634B4">
        <w:rPr>
          <w:b/>
          <w:bCs/>
          <w:sz w:val="24"/>
          <w:szCs w:val="24"/>
          <w:shd w:val="clear" w:color="auto" w:fill="C0C0C0"/>
        </w:rPr>
        <w:t xml:space="preserve">Rezervimi </w:t>
      </w:r>
      <w:proofErr w:type="spellStart"/>
      <w:r w:rsidR="00A631E1" w:rsidRPr="00A634B4">
        <w:rPr>
          <w:b/>
          <w:bCs/>
          <w:sz w:val="24"/>
          <w:szCs w:val="24"/>
          <w:shd w:val="clear" w:color="auto" w:fill="C0C0C0"/>
        </w:rPr>
        <w:t>nё</w:t>
      </w:r>
      <w:proofErr w:type="spellEnd"/>
      <w:r w:rsidR="00A631E1" w:rsidRPr="00A634B4">
        <w:rPr>
          <w:b/>
          <w:bCs/>
          <w:sz w:val="24"/>
          <w:szCs w:val="24"/>
          <w:shd w:val="clear" w:color="auto" w:fill="C0C0C0"/>
        </w:rPr>
        <w:t xml:space="preserve"> hotel”</w:t>
      </w:r>
    </w:p>
    <w:p w14:paraId="5581066A" w14:textId="77777777" w:rsidR="00820840" w:rsidRPr="00A634B4" w:rsidRDefault="00820840">
      <w:pPr>
        <w:tabs>
          <w:tab w:val="left" w:pos="2160"/>
        </w:tabs>
        <w:rPr>
          <w:iCs/>
          <w:sz w:val="24"/>
          <w:szCs w:val="24"/>
        </w:rPr>
      </w:pPr>
    </w:p>
    <w:p w14:paraId="51DFFE94" w14:textId="77777777" w:rsidR="00820840" w:rsidRPr="00A634B4" w:rsidRDefault="00820840">
      <w:pPr>
        <w:tabs>
          <w:tab w:val="left" w:pos="2160"/>
        </w:tabs>
        <w:rPr>
          <w:b/>
          <w:iCs/>
          <w:sz w:val="24"/>
          <w:szCs w:val="24"/>
        </w:rPr>
      </w:pPr>
      <w:r w:rsidRPr="00A634B4">
        <w:rPr>
          <w:b/>
          <w:iCs/>
          <w:sz w:val="24"/>
          <w:szCs w:val="24"/>
        </w:rPr>
        <w:t xml:space="preserve">Drejtimi: Hoteleri </w:t>
      </w:r>
      <w:r w:rsidR="00AF7F0B" w:rsidRPr="00A634B4">
        <w:rPr>
          <w:b/>
          <w:iCs/>
          <w:sz w:val="24"/>
          <w:szCs w:val="24"/>
        </w:rPr>
        <w:t>–</w:t>
      </w:r>
      <w:r w:rsidRPr="00A634B4">
        <w:rPr>
          <w:b/>
          <w:iCs/>
          <w:sz w:val="24"/>
          <w:szCs w:val="24"/>
        </w:rPr>
        <w:t xml:space="preserve"> Turizëm</w:t>
      </w:r>
    </w:p>
    <w:p w14:paraId="19364717" w14:textId="77777777" w:rsidR="00820840" w:rsidRPr="00A634B4" w:rsidRDefault="00820840" w:rsidP="000E5350">
      <w:pPr>
        <w:tabs>
          <w:tab w:val="left" w:pos="2160"/>
        </w:tabs>
        <w:rPr>
          <w:b/>
          <w:iCs/>
          <w:sz w:val="24"/>
          <w:szCs w:val="24"/>
        </w:rPr>
      </w:pPr>
      <w:r w:rsidRPr="00A634B4">
        <w:rPr>
          <w:b/>
          <w:iCs/>
          <w:sz w:val="24"/>
          <w:szCs w:val="24"/>
        </w:rPr>
        <w:t xml:space="preserve">Profili:     </w:t>
      </w:r>
      <w:r w:rsidR="000E5350" w:rsidRPr="00A634B4">
        <w:rPr>
          <w:b/>
          <w:iCs/>
          <w:sz w:val="24"/>
          <w:szCs w:val="24"/>
        </w:rPr>
        <w:t>Recepsion</w:t>
      </w:r>
    </w:p>
    <w:p w14:paraId="5251F03B" w14:textId="77777777" w:rsidR="00820840" w:rsidRPr="00A634B4" w:rsidRDefault="00820840">
      <w:pPr>
        <w:tabs>
          <w:tab w:val="left" w:pos="2160"/>
        </w:tabs>
        <w:rPr>
          <w:b/>
          <w:iCs/>
          <w:sz w:val="24"/>
          <w:szCs w:val="24"/>
        </w:rPr>
      </w:pPr>
      <w:r w:rsidRPr="00A634B4">
        <w:rPr>
          <w:b/>
          <w:iCs/>
          <w:sz w:val="24"/>
          <w:szCs w:val="24"/>
        </w:rPr>
        <w:t xml:space="preserve">Niveli:      </w:t>
      </w:r>
      <w:r w:rsidR="000E1CFD" w:rsidRPr="00A634B4">
        <w:rPr>
          <w:b/>
          <w:iCs/>
          <w:sz w:val="24"/>
          <w:szCs w:val="24"/>
        </w:rPr>
        <w:t>III i KSHK</w:t>
      </w:r>
    </w:p>
    <w:p w14:paraId="2C79EE16" w14:textId="77777777" w:rsidR="00820840" w:rsidRPr="00A634B4" w:rsidRDefault="00820840">
      <w:pPr>
        <w:tabs>
          <w:tab w:val="left" w:pos="2160"/>
        </w:tabs>
        <w:rPr>
          <w:b/>
          <w:iCs/>
          <w:sz w:val="24"/>
          <w:szCs w:val="24"/>
        </w:rPr>
      </w:pPr>
      <w:r w:rsidRPr="00A634B4">
        <w:rPr>
          <w:b/>
          <w:iCs/>
          <w:sz w:val="24"/>
          <w:szCs w:val="24"/>
        </w:rPr>
        <w:t>Klasa:      12</w:t>
      </w:r>
    </w:p>
    <w:p w14:paraId="5CAF95FC" w14:textId="77777777" w:rsidR="00820840" w:rsidRPr="00A634B4" w:rsidRDefault="00820840">
      <w:pPr>
        <w:tabs>
          <w:tab w:val="left" w:pos="2160"/>
        </w:tabs>
        <w:rPr>
          <w:iCs/>
          <w:sz w:val="24"/>
          <w:szCs w:val="24"/>
        </w:rPr>
      </w:pPr>
    </w:p>
    <w:tbl>
      <w:tblPr>
        <w:tblW w:w="9245" w:type="dxa"/>
        <w:tblLayout w:type="fixed"/>
        <w:tblLook w:val="0000" w:firstRow="0" w:lastRow="0" w:firstColumn="0" w:lastColumn="0" w:noHBand="0" w:noVBand="0"/>
      </w:tblPr>
      <w:tblGrid>
        <w:gridCol w:w="1908"/>
        <w:gridCol w:w="270"/>
        <w:gridCol w:w="5220"/>
        <w:gridCol w:w="1847"/>
      </w:tblGrid>
      <w:tr w:rsidR="00820840" w:rsidRPr="00A634B4" w14:paraId="1538E4A5" w14:textId="77777777" w:rsidTr="000E1CFD">
        <w:tc>
          <w:tcPr>
            <w:tcW w:w="9245" w:type="dxa"/>
            <w:gridSpan w:val="4"/>
            <w:tcBorders>
              <w:top w:val="single" w:sz="4" w:space="0" w:color="000000"/>
              <w:bottom w:val="single" w:sz="4" w:space="0" w:color="000000"/>
            </w:tcBorders>
          </w:tcPr>
          <w:p w14:paraId="5719D623" w14:textId="77777777" w:rsidR="00820840" w:rsidRPr="00A634B4" w:rsidRDefault="00820840">
            <w:pPr>
              <w:pStyle w:val="Heading3"/>
              <w:snapToGrid w:val="0"/>
              <w:ind w:left="288" w:firstLine="0"/>
              <w:rPr>
                <w:i/>
                <w:sz w:val="24"/>
                <w:szCs w:val="24"/>
              </w:rPr>
            </w:pPr>
            <w:r w:rsidRPr="00A634B4">
              <w:rPr>
                <w:sz w:val="24"/>
                <w:szCs w:val="24"/>
              </w:rPr>
              <w:t xml:space="preserve">                                                     </w:t>
            </w:r>
            <w:r w:rsidRPr="00A634B4">
              <w:rPr>
                <w:i/>
                <w:sz w:val="24"/>
                <w:szCs w:val="24"/>
              </w:rPr>
              <w:t>PËRSHKRUESI I MODULIT</w:t>
            </w:r>
          </w:p>
        </w:tc>
      </w:tr>
      <w:tr w:rsidR="00820840" w:rsidRPr="00A634B4" w14:paraId="4E2800E0" w14:textId="77777777" w:rsidTr="000E1CFD">
        <w:trPr>
          <w:trHeight w:val="534"/>
        </w:trPr>
        <w:tc>
          <w:tcPr>
            <w:tcW w:w="1908" w:type="dxa"/>
            <w:tcBorders>
              <w:bottom w:val="single" w:sz="4" w:space="0" w:color="000000"/>
            </w:tcBorders>
          </w:tcPr>
          <w:p w14:paraId="42A83EF2" w14:textId="77777777" w:rsidR="00820840" w:rsidRPr="00A634B4" w:rsidRDefault="00820840">
            <w:pPr>
              <w:snapToGrid w:val="0"/>
              <w:rPr>
                <w:b/>
                <w:sz w:val="24"/>
                <w:szCs w:val="24"/>
              </w:rPr>
            </w:pPr>
            <w:r w:rsidRPr="00A634B4">
              <w:rPr>
                <w:b/>
                <w:sz w:val="24"/>
                <w:szCs w:val="24"/>
              </w:rPr>
              <w:t>Titulli dhe Kodi</w:t>
            </w:r>
          </w:p>
        </w:tc>
        <w:tc>
          <w:tcPr>
            <w:tcW w:w="5490" w:type="dxa"/>
            <w:gridSpan w:val="2"/>
            <w:tcBorders>
              <w:left w:val="single" w:sz="4" w:space="0" w:color="000000"/>
              <w:bottom w:val="single" w:sz="4" w:space="0" w:color="000000"/>
            </w:tcBorders>
          </w:tcPr>
          <w:p w14:paraId="4B839BCF" w14:textId="32640FBD" w:rsidR="00A631E1" w:rsidRPr="00A634B4" w:rsidRDefault="00D952E9" w:rsidP="00A631E1">
            <w:pPr>
              <w:rPr>
                <w:b/>
                <w:sz w:val="24"/>
                <w:szCs w:val="24"/>
              </w:rPr>
            </w:pPr>
            <w:r w:rsidRPr="00A634B4">
              <w:rPr>
                <w:b/>
                <w:sz w:val="24"/>
                <w:szCs w:val="24"/>
              </w:rPr>
              <w:t xml:space="preserve">REZERVIMI NË </w:t>
            </w:r>
            <w:r w:rsidR="00A631E1" w:rsidRPr="00A634B4">
              <w:rPr>
                <w:b/>
                <w:sz w:val="24"/>
                <w:szCs w:val="24"/>
              </w:rPr>
              <w:t>HOTEL</w:t>
            </w:r>
          </w:p>
          <w:p w14:paraId="12FD427F" w14:textId="77777777" w:rsidR="007E4661" w:rsidRPr="00A634B4" w:rsidRDefault="007E4661">
            <w:pPr>
              <w:snapToGrid w:val="0"/>
              <w:rPr>
                <w:b/>
                <w:sz w:val="24"/>
                <w:szCs w:val="24"/>
              </w:rPr>
            </w:pPr>
          </w:p>
        </w:tc>
        <w:tc>
          <w:tcPr>
            <w:tcW w:w="1847" w:type="dxa"/>
            <w:tcBorders>
              <w:left w:val="single" w:sz="4" w:space="0" w:color="000000"/>
              <w:bottom w:val="single" w:sz="4" w:space="0" w:color="000000"/>
            </w:tcBorders>
          </w:tcPr>
          <w:p w14:paraId="18ECC400" w14:textId="42D6B06F" w:rsidR="00820840" w:rsidRPr="00A634B4" w:rsidRDefault="00820840" w:rsidP="00D952E9">
            <w:pPr>
              <w:pStyle w:val="Header"/>
              <w:snapToGrid w:val="0"/>
              <w:rPr>
                <w:b/>
                <w:sz w:val="24"/>
                <w:szCs w:val="24"/>
                <w:lang w:val="sq-AL"/>
              </w:rPr>
            </w:pPr>
            <w:r w:rsidRPr="00A634B4">
              <w:rPr>
                <w:b/>
                <w:sz w:val="24"/>
                <w:szCs w:val="24"/>
                <w:lang w:val="sq-AL"/>
              </w:rPr>
              <w:t>M-13-</w:t>
            </w:r>
            <w:r w:rsidR="00D952E9" w:rsidRPr="00A634B4">
              <w:rPr>
                <w:b/>
                <w:sz w:val="24"/>
                <w:szCs w:val="24"/>
                <w:lang w:val="sq-AL"/>
              </w:rPr>
              <w:t>1259</w:t>
            </w:r>
            <w:r w:rsidRPr="00A634B4">
              <w:rPr>
                <w:b/>
                <w:sz w:val="24"/>
                <w:szCs w:val="24"/>
                <w:lang w:val="sq-AL"/>
              </w:rPr>
              <w:t>-</w:t>
            </w:r>
            <w:r w:rsidR="003A7485">
              <w:rPr>
                <w:b/>
                <w:sz w:val="24"/>
                <w:szCs w:val="24"/>
                <w:lang w:val="sq-AL"/>
              </w:rPr>
              <w:t>24</w:t>
            </w:r>
          </w:p>
        </w:tc>
      </w:tr>
      <w:tr w:rsidR="00820840" w:rsidRPr="00A634B4" w14:paraId="4066CD59" w14:textId="77777777" w:rsidTr="000E1CFD">
        <w:tc>
          <w:tcPr>
            <w:tcW w:w="1908" w:type="dxa"/>
          </w:tcPr>
          <w:p w14:paraId="6FB67926" w14:textId="77777777" w:rsidR="00820840" w:rsidRPr="00A634B4" w:rsidRDefault="00820840">
            <w:pPr>
              <w:snapToGrid w:val="0"/>
              <w:rPr>
                <w:b/>
                <w:sz w:val="24"/>
                <w:szCs w:val="24"/>
              </w:rPr>
            </w:pPr>
            <w:r w:rsidRPr="00A634B4">
              <w:rPr>
                <w:b/>
                <w:sz w:val="24"/>
                <w:szCs w:val="24"/>
              </w:rPr>
              <w:t>Qëllimi i modulit</w:t>
            </w:r>
          </w:p>
          <w:p w14:paraId="46529699" w14:textId="77777777" w:rsidR="00820840" w:rsidRPr="00A634B4" w:rsidRDefault="00820840">
            <w:pPr>
              <w:rPr>
                <w:b/>
                <w:sz w:val="24"/>
                <w:szCs w:val="24"/>
              </w:rPr>
            </w:pPr>
          </w:p>
        </w:tc>
        <w:tc>
          <w:tcPr>
            <w:tcW w:w="270" w:type="dxa"/>
          </w:tcPr>
          <w:p w14:paraId="696845B8" w14:textId="77777777" w:rsidR="00820840" w:rsidRPr="00A634B4" w:rsidRDefault="00820840">
            <w:pPr>
              <w:snapToGrid w:val="0"/>
              <w:rPr>
                <w:b/>
                <w:sz w:val="24"/>
                <w:szCs w:val="24"/>
              </w:rPr>
            </w:pPr>
          </w:p>
          <w:p w14:paraId="60479163" w14:textId="77777777" w:rsidR="00820840" w:rsidRPr="00A634B4" w:rsidRDefault="00820840">
            <w:pPr>
              <w:rPr>
                <w:b/>
                <w:sz w:val="24"/>
                <w:szCs w:val="24"/>
              </w:rPr>
            </w:pPr>
          </w:p>
        </w:tc>
        <w:tc>
          <w:tcPr>
            <w:tcW w:w="7067" w:type="dxa"/>
            <w:gridSpan w:val="2"/>
          </w:tcPr>
          <w:p w14:paraId="34A1723C" w14:textId="3F3171F6" w:rsidR="00820840" w:rsidRPr="00A634B4" w:rsidRDefault="00E05CCF" w:rsidP="00611F9D">
            <w:pPr>
              <w:pStyle w:val="Heading1"/>
              <w:numPr>
                <w:ilvl w:val="0"/>
                <w:numId w:val="0"/>
              </w:numPr>
              <w:snapToGrid w:val="0"/>
              <w:rPr>
                <w:sz w:val="24"/>
                <w:szCs w:val="24"/>
              </w:rPr>
            </w:pPr>
            <w:r w:rsidRPr="00A634B4">
              <w:rPr>
                <w:sz w:val="24"/>
                <w:szCs w:val="24"/>
              </w:rPr>
              <w:t xml:space="preserve">Një modul që aftëson nxënësit për të </w:t>
            </w:r>
            <w:r w:rsidR="000D1916">
              <w:rPr>
                <w:sz w:val="24"/>
                <w:szCs w:val="24"/>
              </w:rPr>
              <w:t>zbatuar</w:t>
            </w:r>
            <w:r w:rsidRPr="00A634B4">
              <w:rPr>
                <w:sz w:val="24"/>
                <w:szCs w:val="24"/>
              </w:rPr>
              <w:t xml:space="preserve"> </w:t>
            </w:r>
            <w:r w:rsidR="000D1916">
              <w:rPr>
                <w:sz w:val="24"/>
                <w:szCs w:val="24"/>
              </w:rPr>
              <w:t>procedurat e rezervimit</w:t>
            </w:r>
            <w:r w:rsidRPr="00A634B4">
              <w:rPr>
                <w:sz w:val="24"/>
                <w:szCs w:val="24"/>
              </w:rPr>
              <w:t xml:space="preserve"> </w:t>
            </w:r>
            <w:proofErr w:type="spellStart"/>
            <w:r w:rsidRPr="00A634B4">
              <w:rPr>
                <w:sz w:val="24"/>
                <w:szCs w:val="24"/>
              </w:rPr>
              <w:t>tё</w:t>
            </w:r>
            <w:proofErr w:type="spellEnd"/>
            <w:r w:rsidRPr="00A634B4">
              <w:rPr>
                <w:sz w:val="24"/>
                <w:szCs w:val="24"/>
              </w:rPr>
              <w:t xml:space="preserve"> klient</w:t>
            </w:r>
            <w:r w:rsidR="00014C8E">
              <w:rPr>
                <w:sz w:val="24"/>
                <w:szCs w:val="24"/>
              </w:rPr>
              <w:t>it</w:t>
            </w:r>
            <w:r w:rsidRPr="00A634B4">
              <w:rPr>
                <w:sz w:val="24"/>
                <w:szCs w:val="24"/>
              </w:rPr>
              <w:t xml:space="preserve"> dhe grup</w:t>
            </w:r>
            <w:r w:rsidR="00014C8E">
              <w:rPr>
                <w:sz w:val="24"/>
                <w:szCs w:val="24"/>
              </w:rPr>
              <w:t>it</w:t>
            </w:r>
            <w:r w:rsidR="008446B9">
              <w:rPr>
                <w:sz w:val="24"/>
                <w:szCs w:val="24"/>
              </w:rPr>
              <w:t>,</w:t>
            </w:r>
            <w:r w:rsidR="000D1916">
              <w:rPr>
                <w:sz w:val="24"/>
                <w:szCs w:val="24"/>
              </w:rPr>
              <w:t xml:space="preserve"> si dhe teknikat e shitjes </w:t>
            </w:r>
            <w:proofErr w:type="spellStart"/>
            <w:r w:rsidR="000D1916">
              <w:rPr>
                <w:sz w:val="24"/>
                <w:szCs w:val="24"/>
              </w:rPr>
              <w:t>n</w:t>
            </w:r>
            <w:r w:rsidR="000D1916" w:rsidRPr="00A634B4">
              <w:rPr>
                <w:sz w:val="24"/>
                <w:szCs w:val="24"/>
              </w:rPr>
              <w:t>ё</w:t>
            </w:r>
            <w:proofErr w:type="spellEnd"/>
            <w:r w:rsidR="000D1916">
              <w:rPr>
                <w:sz w:val="24"/>
                <w:szCs w:val="24"/>
              </w:rPr>
              <w:t xml:space="preserve"> recepsion</w:t>
            </w:r>
            <w:r w:rsidR="0010676F">
              <w:rPr>
                <w:sz w:val="24"/>
                <w:szCs w:val="24"/>
              </w:rPr>
              <w:t>.</w:t>
            </w:r>
          </w:p>
          <w:p w14:paraId="30A83786" w14:textId="77777777" w:rsidR="00D57C10" w:rsidRPr="00A634B4" w:rsidRDefault="00D57C10" w:rsidP="00D57C10">
            <w:pPr>
              <w:rPr>
                <w:sz w:val="24"/>
                <w:szCs w:val="24"/>
              </w:rPr>
            </w:pPr>
          </w:p>
        </w:tc>
      </w:tr>
      <w:tr w:rsidR="00820840" w:rsidRPr="00A634B4" w14:paraId="1B3AAC29" w14:textId="77777777" w:rsidTr="000E1CFD">
        <w:trPr>
          <w:trHeight w:val="660"/>
        </w:trPr>
        <w:tc>
          <w:tcPr>
            <w:tcW w:w="1908" w:type="dxa"/>
            <w:tcBorders>
              <w:top w:val="single" w:sz="4" w:space="0" w:color="000000"/>
            </w:tcBorders>
          </w:tcPr>
          <w:p w14:paraId="42E0959D" w14:textId="77777777" w:rsidR="00820840" w:rsidRPr="00A634B4" w:rsidRDefault="00820840">
            <w:pPr>
              <w:snapToGrid w:val="0"/>
              <w:rPr>
                <w:b/>
                <w:sz w:val="24"/>
                <w:szCs w:val="24"/>
              </w:rPr>
            </w:pPr>
            <w:r w:rsidRPr="00A634B4">
              <w:rPr>
                <w:b/>
                <w:sz w:val="24"/>
                <w:szCs w:val="24"/>
              </w:rPr>
              <w:t>Kohëzgjatja e modulit</w:t>
            </w:r>
          </w:p>
        </w:tc>
        <w:tc>
          <w:tcPr>
            <w:tcW w:w="270" w:type="dxa"/>
            <w:tcBorders>
              <w:top w:val="single" w:sz="4" w:space="0" w:color="000000"/>
            </w:tcBorders>
          </w:tcPr>
          <w:p w14:paraId="3CD89069" w14:textId="77777777" w:rsidR="00820840" w:rsidRPr="00A634B4" w:rsidRDefault="00820840">
            <w:pPr>
              <w:snapToGrid w:val="0"/>
              <w:rPr>
                <w:b/>
                <w:sz w:val="24"/>
                <w:szCs w:val="24"/>
              </w:rPr>
            </w:pPr>
          </w:p>
        </w:tc>
        <w:tc>
          <w:tcPr>
            <w:tcW w:w="7067" w:type="dxa"/>
            <w:gridSpan w:val="2"/>
            <w:tcBorders>
              <w:top w:val="single" w:sz="4" w:space="0" w:color="000000"/>
            </w:tcBorders>
          </w:tcPr>
          <w:p w14:paraId="5B28E6F5" w14:textId="77777777" w:rsidR="00820840" w:rsidRPr="00A634B4" w:rsidRDefault="00DF34FB">
            <w:pPr>
              <w:snapToGrid w:val="0"/>
              <w:rPr>
                <w:sz w:val="24"/>
                <w:szCs w:val="24"/>
              </w:rPr>
            </w:pPr>
            <w:r w:rsidRPr="00A634B4">
              <w:rPr>
                <w:sz w:val="24"/>
                <w:szCs w:val="24"/>
              </w:rPr>
              <w:t>102</w:t>
            </w:r>
            <w:r w:rsidR="00820840" w:rsidRPr="00A634B4">
              <w:rPr>
                <w:sz w:val="24"/>
                <w:szCs w:val="24"/>
              </w:rPr>
              <w:t xml:space="preserve"> orë mësimore</w:t>
            </w:r>
          </w:p>
          <w:p w14:paraId="4B31248A" w14:textId="77777777" w:rsidR="00820840" w:rsidRPr="00A634B4" w:rsidRDefault="00820840">
            <w:pPr>
              <w:rPr>
                <w:b/>
                <w:sz w:val="24"/>
                <w:szCs w:val="24"/>
              </w:rPr>
            </w:pPr>
          </w:p>
          <w:p w14:paraId="37538C50" w14:textId="77777777" w:rsidR="00820840" w:rsidRPr="00A634B4" w:rsidRDefault="00820840">
            <w:pPr>
              <w:rPr>
                <w:b/>
                <w:sz w:val="24"/>
                <w:szCs w:val="24"/>
              </w:rPr>
            </w:pPr>
          </w:p>
        </w:tc>
      </w:tr>
      <w:tr w:rsidR="000E1CFD" w:rsidRPr="00A634B4" w14:paraId="7A23B347" w14:textId="77777777" w:rsidTr="000E1CFD">
        <w:tc>
          <w:tcPr>
            <w:tcW w:w="1908" w:type="dxa"/>
            <w:tcBorders>
              <w:top w:val="single" w:sz="4" w:space="0" w:color="000000"/>
            </w:tcBorders>
          </w:tcPr>
          <w:p w14:paraId="34EB653B" w14:textId="77777777" w:rsidR="000E1CFD" w:rsidRPr="00A634B4" w:rsidRDefault="000E1CFD">
            <w:pPr>
              <w:snapToGrid w:val="0"/>
              <w:rPr>
                <w:b/>
                <w:sz w:val="24"/>
                <w:szCs w:val="24"/>
              </w:rPr>
            </w:pPr>
            <w:r w:rsidRPr="00A634B4">
              <w:rPr>
                <w:b/>
                <w:sz w:val="24"/>
                <w:szCs w:val="24"/>
              </w:rPr>
              <w:t xml:space="preserve">Niveli i parapëlqyer </w:t>
            </w:r>
          </w:p>
          <w:p w14:paraId="45975516" w14:textId="77777777" w:rsidR="000E1CFD" w:rsidRPr="00A634B4" w:rsidRDefault="000E1CFD">
            <w:pPr>
              <w:rPr>
                <w:b/>
                <w:sz w:val="24"/>
                <w:szCs w:val="24"/>
              </w:rPr>
            </w:pPr>
            <w:r w:rsidRPr="00A634B4">
              <w:rPr>
                <w:b/>
                <w:sz w:val="24"/>
                <w:szCs w:val="24"/>
              </w:rPr>
              <w:t>për pranim</w:t>
            </w:r>
          </w:p>
        </w:tc>
        <w:tc>
          <w:tcPr>
            <w:tcW w:w="270" w:type="dxa"/>
            <w:tcBorders>
              <w:top w:val="single" w:sz="4" w:space="0" w:color="000000"/>
            </w:tcBorders>
          </w:tcPr>
          <w:p w14:paraId="59A7FFDD" w14:textId="77777777" w:rsidR="000E1CFD" w:rsidRPr="00A634B4" w:rsidRDefault="000E1CFD">
            <w:pPr>
              <w:snapToGrid w:val="0"/>
              <w:rPr>
                <w:b/>
                <w:sz w:val="24"/>
                <w:szCs w:val="24"/>
              </w:rPr>
            </w:pPr>
          </w:p>
        </w:tc>
        <w:tc>
          <w:tcPr>
            <w:tcW w:w="7067" w:type="dxa"/>
            <w:gridSpan w:val="2"/>
            <w:tcBorders>
              <w:top w:val="single" w:sz="4" w:space="0" w:color="000000"/>
            </w:tcBorders>
          </w:tcPr>
          <w:p w14:paraId="1D0F9715" w14:textId="6553ABB3" w:rsidR="000E1CFD" w:rsidRPr="00A634B4" w:rsidRDefault="000E1CFD" w:rsidP="00134A6D">
            <w:pPr>
              <w:snapToGrid w:val="0"/>
              <w:rPr>
                <w:sz w:val="24"/>
                <w:szCs w:val="24"/>
              </w:rPr>
            </w:pPr>
            <w:r w:rsidRPr="00A634B4">
              <w:rPr>
                <w:sz w:val="24"/>
                <w:szCs w:val="24"/>
              </w:rPr>
              <w:t>Nxënësit duhet të kenë përfunduar nivelin II të KSHK</w:t>
            </w:r>
            <w:r w:rsidR="003A7485">
              <w:rPr>
                <w:sz w:val="24"/>
                <w:szCs w:val="24"/>
              </w:rPr>
              <w:t>, në</w:t>
            </w:r>
            <w:r w:rsidRPr="00A634B4">
              <w:rPr>
                <w:sz w:val="24"/>
                <w:szCs w:val="24"/>
              </w:rPr>
              <w:t xml:space="preserve"> drejtimin mësimor “Hoteleri-Turizëm”. </w:t>
            </w:r>
          </w:p>
        </w:tc>
      </w:tr>
    </w:tbl>
    <w:p w14:paraId="46A1A2E7" w14:textId="77777777" w:rsidR="00820840" w:rsidRPr="00A634B4" w:rsidRDefault="00820840">
      <w:pPr>
        <w:rPr>
          <w:b/>
          <w:sz w:val="24"/>
          <w:szCs w:val="24"/>
        </w:rPr>
      </w:pPr>
      <w:r w:rsidRPr="00A634B4">
        <w:rPr>
          <w:b/>
          <w:sz w:val="24"/>
          <w:szCs w:val="24"/>
        </w:rPr>
        <w:t xml:space="preserve"> </w:t>
      </w:r>
    </w:p>
    <w:tbl>
      <w:tblPr>
        <w:tblW w:w="9244" w:type="dxa"/>
        <w:tblLayout w:type="fixed"/>
        <w:tblLook w:val="0000" w:firstRow="0" w:lastRow="0" w:firstColumn="0" w:lastColumn="0" w:noHBand="0" w:noVBand="0"/>
      </w:tblPr>
      <w:tblGrid>
        <w:gridCol w:w="1908"/>
        <w:gridCol w:w="270"/>
        <w:gridCol w:w="810"/>
        <w:gridCol w:w="6256"/>
      </w:tblGrid>
      <w:tr w:rsidR="00820840" w:rsidRPr="00A634B4" w14:paraId="3678D294" w14:textId="77777777" w:rsidTr="00D57C10">
        <w:tc>
          <w:tcPr>
            <w:tcW w:w="1908" w:type="dxa"/>
            <w:tcBorders>
              <w:top w:val="single" w:sz="4" w:space="0" w:color="000000"/>
            </w:tcBorders>
          </w:tcPr>
          <w:p w14:paraId="41F3585A" w14:textId="0C7931B6" w:rsidR="00820840" w:rsidRPr="00A634B4" w:rsidRDefault="004B2DBF" w:rsidP="00DC3FA1">
            <w:pPr>
              <w:snapToGrid w:val="0"/>
              <w:rPr>
                <w:b/>
                <w:sz w:val="24"/>
                <w:szCs w:val="24"/>
                <w:lang w:val="de-CH"/>
              </w:rPr>
            </w:pPr>
            <w:r w:rsidRPr="00A634B4">
              <w:rPr>
                <w:b/>
                <w:sz w:val="24"/>
                <w:szCs w:val="24"/>
                <w:lang w:val="de-CH"/>
              </w:rPr>
              <w:t xml:space="preserve">Rezultatet e të  </w:t>
            </w:r>
            <w:r w:rsidR="00DC3FA1">
              <w:rPr>
                <w:b/>
                <w:sz w:val="24"/>
                <w:szCs w:val="24"/>
                <w:lang w:val="de-CH"/>
              </w:rPr>
              <w:t>nxënit</w:t>
            </w:r>
            <w:r w:rsidRPr="00A634B4">
              <w:rPr>
                <w:b/>
                <w:sz w:val="24"/>
                <w:szCs w:val="24"/>
                <w:lang w:val="de-CH"/>
              </w:rPr>
              <w:t xml:space="preserve"> (</w:t>
            </w:r>
            <w:r w:rsidR="008E2587" w:rsidRPr="00A634B4">
              <w:rPr>
                <w:b/>
                <w:sz w:val="24"/>
                <w:szCs w:val="24"/>
                <w:lang w:val="de-CH"/>
              </w:rPr>
              <w:t>RN</w:t>
            </w:r>
            <w:r w:rsidRPr="00A634B4">
              <w:rPr>
                <w:b/>
                <w:sz w:val="24"/>
                <w:szCs w:val="24"/>
                <w:lang w:val="de-CH"/>
              </w:rPr>
              <w:t>)</w:t>
            </w:r>
            <w:r w:rsidR="00820840" w:rsidRPr="00A634B4">
              <w:rPr>
                <w:b/>
                <w:sz w:val="24"/>
                <w:szCs w:val="24"/>
                <w:lang w:val="de-CH"/>
              </w:rPr>
              <w:t xml:space="preserve"> dhe </w:t>
            </w:r>
            <w:r w:rsidR="00DF34FB" w:rsidRPr="00A634B4">
              <w:rPr>
                <w:b/>
                <w:sz w:val="24"/>
                <w:szCs w:val="24"/>
                <w:lang w:val="de-CH"/>
              </w:rPr>
              <w:t>procedurat</w:t>
            </w:r>
            <w:r w:rsidR="00820840" w:rsidRPr="00A634B4">
              <w:rPr>
                <w:b/>
                <w:sz w:val="24"/>
                <w:szCs w:val="24"/>
                <w:lang w:val="de-CH"/>
              </w:rPr>
              <w:t xml:space="preserve"> e vlerësimit</w:t>
            </w:r>
          </w:p>
        </w:tc>
        <w:tc>
          <w:tcPr>
            <w:tcW w:w="270" w:type="dxa"/>
            <w:tcBorders>
              <w:top w:val="single" w:sz="4" w:space="0" w:color="000000"/>
            </w:tcBorders>
          </w:tcPr>
          <w:p w14:paraId="2F9145C5" w14:textId="77777777" w:rsidR="00820840" w:rsidRPr="00A634B4" w:rsidRDefault="00820840">
            <w:pPr>
              <w:snapToGrid w:val="0"/>
              <w:rPr>
                <w:b/>
                <w:sz w:val="24"/>
                <w:szCs w:val="24"/>
                <w:lang w:val="de-CH"/>
              </w:rPr>
            </w:pPr>
          </w:p>
        </w:tc>
        <w:tc>
          <w:tcPr>
            <w:tcW w:w="810" w:type="dxa"/>
            <w:tcBorders>
              <w:top w:val="single" w:sz="4" w:space="0" w:color="000000"/>
            </w:tcBorders>
          </w:tcPr>
          <w:p w14:paraId="732E5E92" w14:textId="14248206" w:rsidR="00820840" w:rsidRPr="00A634B4" w:rsidRDefault="008E2587">
            <w:pPr>
              <w:snapToGrid w:val="0"/>
              <w:rPr>
                <w:b/>
                <w:sz w:val="24"/>
                <w:szCs w:val="24"/>
              </w:rPr>
            </w:pPr>
            <w:r w:rsidRPr="00774A2F">
              <w:rPr>
                <w:b/>
                <w:sz w:val="24"/>
                <w:szCs w:val="24"/>
              </w:rPr>
              <w:t>RN</w:t>
            </w:r>
            <w:r w:rsidR="00820840" w:rsidRPr="00774A2F">
              <w:rPr>
                <w:b/>
                <w:sz w:val="24"/>
                <w:szCs w:val="24"/>
              </w:rPr>
              <w:t xml:space="preserve"> 1 </w:t>
            </w:r>
          </w:p>
        </w:tc>
        <w:tc>
          <w:tcPr>
            <w:tcW w:w="6256" w:type="dxa"/>
            <w:tcBorders>
              <w:top w:val="single" w:sz="4" w:space="0" w:color="000000"/>
            </w:tcBorders>
          </w:tcPr>
          <w:p w14:paraId="54EEF63B" w14:textId="66EDCC39" w:rsidR="00E05CCF" w:rsidRPr="007C48FE" w:rsidRDefault="00E05CCF" w:rsidP="00E05CCF">
            <w:pPr>
              <w:rPr>
                <w:b/>
                <w:iCs/>
                <w:sz w:val="24"/>
                <w:szCs w:val="24"/>
              </w:rPr>
            </w:pPr>
            <w:proofErr w:type="spellStart"/>
            <w:r w:rsidRPr="007C48FE">
              <w:rPr>
                <w:b/>
                <w:sz w:val="24"/>
                <w:szCs w:val="24"/>
              </w:rPr>
              <w:t>Nxёnёsi</w:t>
            </w:r>
            <w:proofErr w:type="spellEnd"/>
            <w:r w:rsidRPr="007C48FE">
              <w:rPr>
                <w:b/>
                <w:sz w:val="24"/>
                <w:szCs w:val="24"/>
              </w:rPr>
              <w:t xml:space="preserve"> kryen rezervime me telefon</w:t>
            </w:r>
            <w:r w:rsidR="008446B9">
              <w:rPr>
                <w:b/>
                <w:sz w:val="24"/>
                <w:szCs w:val="24"/>
              </w:rPr>
              <w:t>.</w:t>
            </w:r>
          </w:p>
          <w:p w14:paraId="6E69248D" w14:textId="77777777" w:rsidR="00820840" w:rsidRPr="007C48FE" w:rsidRDefault="00820840">
            <w:pPr>
              <w:tabs>
                <w:tab w:val="left" w:pos="360"/>
              </w:tabs>
              <w:rPr>
                <w:b/>
                <w:i/>
                <w:sz w:val="24"/>
                <w:szCs w:val="24"/>
              </w:rPr>
            </w:pPr>
            <w:r w:rsidRPr="007C48FE">
              <w:rPr>
                <w:b/>
                <w:i/>
                <w:sz w:val="24"/>
                <w:szCs w:val="24"/>
              </w:rPr>
              <w:t>Kriteret e vlerësimit:</w:t>
            </w:r>
          </w:p>
          <w:p w14:paraId="52AC1D5F" w14:textId="77777777" w:rsidR="00820840" w:rsidRPr="007C48FE" w:rsidRDefault="00820840">
            <w:pPr>
              <w:tabs>
                <w:tab w:val="left" w:pos="360"/>
              </w:tabs>
              <w:rPr>
                <w:sz w:val="24"/>
                <w:szCs w:val="24"/>
              </w:rPr>
            </w:pPr>
            <w:r w:rsidRPr="007C48FE">
              <w:rPr>
                <w:sz w:val="24"/>
                <w:szCs w:val="24"/>
              </w:rPr>
              <w:t>Nxënësi duhet të jetë i aftë:</w:t>
            </w:r>
          </w:p>
          <w:p w14:paraId="2940A529" w14:textId="2EAFFE55" w:rsidR="005964C6" w:rsidRPr="007C48FE" w:rsidRDefault="00E05CCF" w:rsidP="005964C6">
            <w:pPr>
              <w:ind w:left="432" w:hanging="432"/>
              <w:rPr>
                <w:sz w:val="24"/>
                <w:szCs w:val="24"/>
              </w:rPr>
            </w:pPr>
            <w:r w:rsidRPr="007C48FE">
              <w:rPr>
                <w:sz w:val="24"/>
                <w:szCs w:val="24"/>
              </w:rPr>
              <w:t>-</w:t>
            </w:r>
            <w:r w:rsidRPr="007C48FE">
              <w:rPr>
                <w:sz w:val="24"/>
                <w:szCs w:val="24"/>
              </w:rPr>
              <w:tab/>
              <w:t>të z</w:t>
            </w:r>
            <w:r w:rsidR="00050ABA" w:rsidRPr="007C48FE">
              <w:rPr>
                <w:sz w:val="24"/>
                <w:szCs w:val="24"/>
              </w:rPr>
              <w:t>batojë</w:t>
            </w:r>
            <w:r w:rsidR="002F12F2" w:rsidRPr="007C48FE">
              <w:rPr>
                <w:sz w:val="24"/>
                <w:szCs w:val="24"/>
              </w:rPr>
              <w:t xml:space="preserve"> rregullat e</w:t>
            </w:r>
            <w:r w:rsidRPr="007C48FE">
              <w:rPr>
                <w:sz w:val="24"/>
                <w:szCs w:val="24"/>
              </w:rPr>
              <w:t xml:space="preserve"> komunikimit me telef</w:t>
            </w:r>
            <w:r w:rsidR="008446B9">
              <w:rPr>
                <w:sz w:val="24"/>
                <w:szCs w:val="24"/>
              </w:rPr>
              <w:t>on;</w:t>
            </w:r>
          </w:p>
          <w:p w14:paraId="165D84B7" w14:textId="57557D0F" w:rsidR="005964C6" w:rsidRPr="007C48FE" w:rsidRDefault="005964C6" w:rsidP="005964C6">
            <w:pPr>
              <w:ind w:left="432" w:hanging="432"/>
              <w:rPr>
                <w:sz w:val="24"/>
                <w:szCs w:val="24"/>
              </w:rPr>
            </w:pPr>
            <w:r w:rsidRPr="007C48FE">
              <w:rPr>
                <w:sz w:val="24"/>
                <w:szCs w:val="24"/>
              </w:rPr>
              <w:t>-      të përshëndesë klientin me mirësjellje</w:t>
            </w:r>
            <w:r w:rsidR="009C4FEB" w:rsidRPr="007C48FE">
              <w:rPr>
                <w:sz w:val="24"/>
                <w:szCs w:val="24"/>
              </w:rPr>
              <w:t xml:space="preserve"> gjatë bisedës në telefon</w:t>
            </w:r>
            <w:r w:rsidR="008446B9">
              <w:rPr>
                <w:sz w:val="24"/>
                <w:szCs w:val="24"/>
              </w:rPr>
              <w:t>;</w:t>
            </w:r>
          </w:p>
          <w:p w14:paraId="5BFAB16C" w14:textId="1760EE20" w:rsidR="00E05CCF" w:rsidRPr="007C48FE" w:rsidRDefault="005964C6" w:rsidP="00B066E2">
            <w:pPr>
              <w:ind w:left="432" w:hanging="432"/>
              <w:rPr>
                <w:sz w:val="24"/>
                <w:szCs w:val="24"/>
              </w:rPr>
            </w:pPr>
            <w:r w:rsidRPr="007C48FE">
              <w:rPr>
                <w:sz w:val="24"/>
                <w:szCs w:val="24"/>
              </w:rPr>
              <w:t>-</w:t>
            </w:r>
            <w:r w:rsidRPr="007C48FE">
              <w:rPr>
                <w:sz w:val="24"/>
                <w:szCs w:val="24"/>
              </w:rPr>
              <w:tab/>
            </w:r>
            <w:proofErr w:type="spellStart"/>
            <w:r w:rsidRPr="007C48FE">
              <w:rPr>
                <w:sz w:val="24"/>
                <w:szCs w:val="24"/>
              </w:rPr>
              <w:t>tё</w:t>
            </w:r>
            <w:proofErr w:type="spellEnd"/>
            <w:r w:rsidRPr="007C48FE">
              <w:rPr>
                <w:sz w:val="24"/>
                <w:szCs w:val="24"/>
              </w:rPr>
              <w:t xml:space="preserve"> </w:t>
            </w:r>
            <w:proofErr w:type="spellStart"/>
            <w:r w:rsidRPr="007C48FE">
              <w:rPr>
                <w:sz w:val="24"/>
                <w:szCs w:val="24"/>
              </w:rPr>
              <w:t>dёgjojё</w:t>
            </w:r>
            <w:proofErr w:type="spellEnd"/>
            <w:r w:rsidRPr="007C48FE">
              <w:rPr>
                <w:sz w:val="24"/>
                <w:szCs w:val="24"/>
              </w:rPr>
              <w:t xml:space="preserve"> dhe </w:t>
            </w:r>
            <w:proofErr w:type="spellStart"/>
            <w:r w:rsidRPr="007C48FE">
              <w:rPr>
                <w:sz w:val="24"/>
                <w:szCs w:val="24"/>
              </w:rPr>
              <w:t>t</w:t>
            </w:r>
            <w:r w:rsidR="008446B9">
              <w:rPr>
                <w:sz w:val="24"/>
                <w:szCs w:val="24"/>
              </w:rPr>
              <w:t>ё</w:t>
            </w:r>
            <w:proofErr w:type="spellEnd"/>
            <w:r w:rsidR="008446B9">
              <w:rPr>
                <w:sz w:val="24"/>
                <w:szCs w:val="24"/>
              </w:rPr>
              <w:t xml:space="preserve"> </w:t>
            </w:r>
            <w:proofErr w:type="spellStart"/>
            <w:r w:rsidR="008446B9">
              <w:rPr>
                <w:sz w:val="24"/>
                <w:szCs w:val="24"/>
              </w:rPr>
              <w:t>saktёsojё</w:t>
            </w:r>
            <w:proofErr w:type="spellEnd"/>
            <w:r w:rsidR="008446B9">
              <w:rPr>
                <w:sz w:val="24"/>
                <w:szCs w:val="24"/>
              </w:rPr>
              <w:t xml:space="preserve"> </w:t>
            </w:r>
            <w:proofErr w:type="spellStart"/>
            <w:r w:rsidR="008446B9">
              <w:rPr>
                <w:sz w:val="24"/>
                <w:szCs w:val="24"/>
              </w:rPr>
              <w:t>kёrkesёn</w:t>
            </w:r>
            <w:proofErr w:type="spellEnd"/>
            <w:r w:rsidR="008446B9">
              <w:rPr>
                <w:sz w:val="24"/>
                <w:szCs w:val="24"/>
              </w:rPr>
              <w:t xml:space="preserve"> e klientit;</w:t>
            </w:r>
          </w:p>
          <w:p w14:paraId="3B755AA5" w14:textId="0A55473C" w:rsidR="00E05CCF" w:rsidRPr="007C48FE" w:rsidRDefault="00E05CCF" w:rsidP="00E05CCF">
            <w:pPr>
              <w:ind w:left="432" w:hanging="432"/>
              <w:rPr>
                <w:sz w:val="24"/>
                <w:szCs w:val="24"/>
              </w:rPr>
            </w:pPr>
            <w:r w:rsidRPr="007C48FE">
              <w:rPr>
                <w:sz w:val="24"/>
                <w:szCs w:val="24"/>
              </w:rPr>
              <w:t>-</w:t>
            </w:r>
            <w:r w:rsidRPr="007C48FE">
              <w:rPr>
                <w:sz w:val="24"/>
                <w:szCs w:val="24"/>
              </w:rPr>
              <w:tab/>
              <w:t xml:space="preserve">të </w:t>
            </w:r>
            <w:r w:rsidR="0028694C" w:rsidRPr="007C48FE">
              <w:rPr>
                <w:sz w:val="24"/>
                <w:szCs w:val="24"/>
              </w:rPr>
              <w:t>kontrollojë grafikun e</w:t>
            </w:r>
            <w:r w:rsidRPr="007C48FE">
              <w:rPr>
                <w:sz w:val="24"/>
                <w:szCs w:val="24"/>
              </w:rPr>
              <w:t xml:space="preserve"> </w:t>
            </w:r>
            <w:proofErr w:type="spellStart"/>
            <w:r w:rsidRPr="007C48FE">
              <w:rPr>
                <w:sz w:val="24"/>
                <w:szCs w:val="24"/>
              </w:rPr>
              <w:t>disponueshmërisë</w:t>
            </w:r>
            <w:proofErr w:type="spellEnd"/>
            <w:r w:rsidRPr="007C48FE">
              <w:rPr>
                <w:sz w:val="24"/>
                <w:szCs w:val="24"/>
              </w:rPr>
              <w:t xml:space="preserve"> së </w:t>
            </w:r>
            <w:r w:rsidR="009C4FEB" w:rsidRPr="007C48FE">
              <w:rPr>
                <w:sz w:val="24"/>
                <w:szCs w:val="24"/>
              </w:rPr>
              <w:t>dhomave</w:t>
            </w:r>
            <w:r w:rsidR="008446B9">
              <w:rPr>
                <w:sz w:val="24"/>
                <w:szCs w:val="24"/>
              </w:rPr>
              <w:t>;</w:t>
            </w:r>
          </w:p>
          <w:p w14:paraId="45F55FE8" w14:textId="0502E069" w:rsidR="00B066E2" w:rsidRPr="007C48FE" w:rsidRDefault="00B066E2" w:rsidP="00B066E2">
            <w:pPr>
              <w:ind w:left="432" w:hanging="432"/>
              <w:rPr>
                <w:sz w:val="24"/>
                <w:szCs w:val="24"/>
              </w:rPr>
            </w:pPr>
            <w:r w:rsidRPr="007C48FE">
              <w:rPr>
                <w:sz w:val="24"/>
                <w:szCs w:val="24"/>
              </w:rPr>
              <w:t>-</w:t>
            </w:r>
            <w:r w:rsidRPr="007C48FE">
              <w:rPr>
                <w:sz w:val="24"/>
                <w:szCs w:val="24"/>
              </w:rPr>
              <w:tab/>
              <w:t>të saktësojë datën dhe kohën e larg</w:t>
            </w:r>
            <w:r w:rsidR="008446B9">
              <w:rPr>
                <w:sz w:val="24"/>
                <w:szCs w:val="24"/>
              </w:rPr>
              <w:t>imit (kohëzgjatjen e qëndrimit);</w:t>
            </w:r>
          </w:p>
          <w:p w14:paraId="716D326D" w14:textId="3F83A379" w:rsidR="00B066E2" w:rsidRPr="007C48FE" w:rsidRDefault="00B066E2" w:rsidP="00B066E2">
            <w:pPr>
              <w:ind w:left="432" w:hanging="432"/>
              <w:rPr>
                <w:sz w:val="24"/>
                <w:szCs w:val="24"/>
              </w:rPr>
            </w:pPr>
            <w:r w:rsidRPr="007C48FE">
              <w:rPr>
                <w:sz w:val="24"/>
                <w:szCs w:val="24"/>
              </w:rPr>
              <w:t>-</w:t>
            </w:r>
            <w:r w:rsidRPr="007C48FE">
              <w:rPr>
                <w:sz w:val="24"/>
                <w:szCs w:val="24"/>
              </w:rPr>
              <w:tab/>
              <w:t xml:space="preserve">të saktësojë me klientin </w:t>
            </w:r>
            <w:r w:rsidR="008446B9">
              <w:rPr>
                <w:sz w:val="24"/>
                <w:szCs w:val="24"/>
              </w:rPr>
              <w:t>numrin e personave dhe fëmijëve;</w:t>
            </w:r>
          </w:p>
          <w:p w14:paraId="05347610" w14:textId="0183ECD4" w:rsidR="00B066E2" w:rsidRPr="007C48FE" w:rsidRDefault="00B066E2" w:rsidP="00B066E2">
            <w:pPr>
              <w:ind w:left="432" w:hanging="432"/>
              <w:rPr>
                <w:sz w:val="24"/>
                <w:szCs w:val="24"/>
              </w:rPr>
            </w:pPr>
            <w:r w:rsidRPr="007C48FE">
              <w:rPr>
                <w:sz w:val="24"/>
                <w:szCs w:val="24"/>
              </w:rPr>
              <w:t>-</w:t>
            </w:r>
            <w:r w:rsidRPr="007C48FE">
              <w:rPr>
                <w:sz w:val="24"/>
                <w:szCs w:val="24"/>
              </w:rPr>
              <w:tab/>
              <w:t>të saktësojë tipin e dhomë</w:t>
            </w:r>
            <w:r w:rsidR="008446B9">
              <w:rPr>
                <w:sz w:val="24"/>
                <w:szCs w:val="24"/>
              </w:rPr>
              <w:t xml:space="preserve">s sipas </w:t>
            </w:r>
            <w:proofErr w:type="spellStart"/>
            <w:r w:rsidR="008446B9">
              <w:rPr>
                <w:sz w:val="24"/>
                <w:szCs w:val="24"/>
              </w:rPr>
              <w:t>preferences</w:t>
            </w:r>
            <w:proofErr w:type="spellEnd"/>
            <w:r w:rsidR="008446B9">
              <w:rPr>
                <w:sz w:val="24"/>
                <w:szCs w:val="24"/>
              </w:rPr>
              <w:t xml:space="preserve"> së klientit;</w:t>
            </w:r>
          </w:p>
          <w:p w14:paraId="202340B0" w14:textId="5F92E91D" w:rsidR="00E05CCF" w:rsidRPr="007C48FE" w:rsidRDefault="00B066E2" w:rsidP="00B066E2">
            <w:pPr>
              <w:ind w:left="432" w:hanging="432"/>
              <w:rPr>
                <w:sz w:val="24"/>
                <w:szCs w:val="24"/>
              </w:rPr>
            </w:pPr>
            <w:r w:rsidRPr="007C48FE">
              <w:rPr>
                <w:sz w:val="24"/>
                <w:szCs w:val="24"/>
              </w:rPr>
              <w:t>-</w:t>
            </w:r>
            <w:r w:rsidRPr="007C48FE">
              <w:rPr>
                <w:sz w:val="24"/>
                <w:szCs w:val="24"/>
              </w:rPr>
              <w:tab/>
              <w:t>të saktësojë çmimin</w:t>
            </w:r>
            <w:r w:rsidR="008446B9">
              <w:rPr>
                <w:sz w:val="24"/>
                <w:szCs w:val="24"/>
              </w:rPr>
              <w:t xml:space="preserve"> e dhomës dhe mënyrën e pagesës;</w:t>
            </w:r>
          </w:p>
          <w:p w14:paraId="498EDE57" w14:textId="46D8AB38" w:rsidR="00E05CCF" w:rsidRPr="007C48FE" w:rsidRDefault="00E05CCF" w:rsidP="00B066E2">
            <w:pPr>
              <w:ind w:left="432" w:hanging="432"/>
              <w:rPr>
                <w:sz w:val="24"/>
                <w:szCs w:val="24"/>
              </w:rPr>
            </w:pPr>
            <w:r w:rsidRPr="007C48FE">
              <w:rPr>
                <w:sz w:val="24"/>
                <w:szCs w:val="24"/>
              </w:rPr>
              <w:t>-</w:t>
            </w:r>
            <w:r w:rsidRPr="007C48FE">
              <w:rPr>
                <w:sz w:val="24"/>
                <w:szCs w:val="24"/>
              </w:rPr>
              <w:tab/>
              <w:t xml:space="preserve">të </w:t>
            </w:r>
            <w:r w:rsidR="0028694C" w:rsidRPr="007C48FE">
              <w:rPr>
                <w:sz w:val="24"/>
                <w:szCs w:val="24"/>
              </w:rPr>
              <w:t>komunikojë ofertën</w:t>
            </w:r>
            <w:r w:rsidRPr="007C48FE">
              <w:rPr>
                <w:sz w:val="24"/>
                <w:szCs w:val="24"/>
              </w:rPr>
              <w:t xml:space="preserve"> për çmimin </w:t>
            </w:r>
            <w:r w:rsidR="006E08C9" w:rsidRPr="007C48FE">
              <w:rPr>
                <w:sz w:val="24"/>
                <w:szCs w:val="24"/>
              </w:rPr>
              <w:t xml:space="preserve">në </w:t>
            </w:r>
            <w:r w:rsidR="008446B9">
              <w:rPr>
                <w:sz w:val="24"/>
                <w:szCs w:val="24"/>
              </w:rPr>
              <w:t>telefon;</w:t>
            </w:r>
            <w:r w:rsidR="006E08C9" w:rsidRPr="007C48FE">
              <w:rPr>
                <w:sz w:val="24"/>
                <w:szCs w:val="24"/>
              </w:rPr>
              <w:t xml:space="preserve"> </w:t>
            </w:r>
          </w:p>
          <w:p w14:paraId="08F48AB9" w14:textId="4342F26C" w:rsidR="00E05CCF" w:rsidRPr="007C48FE" w:rsidRDefault="00E05CCF" w:rsidP="00E05CCF">
            <w:pPr>
              <w:ind w:left="432" w:hanging="432"/>
              <w:rPr>
                <w:sz w:val="24"/>
                <w:szCs w:val="24"/>
              </w:rPr>
            </w:pPr>
            <w:r w:rsidRPr="007C48FE">
              <w:rPr>
                <w:sz w:val="24"/>
                <w:szCs w:val="24"/>
              </w:rPr>
              <w:t>-</w:t>
            </w:r>
            <w:r w:rsidRPr="007C48FE">
              <w:rPr>
                <w:sz w:val="24"/>
                <w:szCs w:val="24"/>
              </w:rPr>
              <w:tab/>
              <w:t xml:space="preserve">të </w:t>
            </w:r>
            <w:r w:rsidR="00EC0655" w:rsidRPr="007C48FE">
              <w:rPr>
                <w:sz w:val="24"/>
                <w:szCs w:val="24"/>
              </w:rPr>
              <w:t>marrë</w:t>
            </w:r>
            <w:r w:rsidRPr="007C48FE">
              <w:rPr>
                <w:sz w:val="24"/>
                <w:szCs w:val="24"/>
              </w:rPr>
              <w:t xml:space="preserve"> info</w:t>
            </w:r>
            <w:r w:rsidR="00A634B4" w:rsidRPr="007C48FE">
              <w:rPr>
                <w:sz w:val="24"/>
                <w:szCs w:val="24"/>
              </w:rPr>
              <w:t>rm</w:t>
            </w:r>
            <w:r w:rsidR="0057774D" w:rsidRPr="007C48FE">
              <w:rPr>
                <w:sz w:val="24"/>
                <w:szCs w:val="24"/>
              </w:rPr>
              <w:t>acion</w:t>
            </w:r>
            <w:r w:rsidR="001A079E" w:rsidRPr="007C48FE">
              <w:rPr>
                <w:sz w:val="24"/>
                <w:szCs w:val="24"/>
              </w:rPr>
              <w:t xml:space="preserve">e </w:t>
            </w:r>
            <w:r w:rsidRPr="007C48FE">
              <w:rPr>
                <w:sz w:val="24"/>
                <w:szCs w:val="24"/>
              </w:rPr>
              <w:t xml:space="preserve">për </w:t>
            </w:r>
            <w:r w:rsidR="007C48FE">
              <w:rPr>
                <w:sz w:val="24"/>
                <w:szCs w:val="24"/>
              </w:rPr>
              <w:t>ofrimin e sh</w:t>
            </w:r>
            <w:r w:rsidR="007C48FE" w:rsidRPr="007C48FE">
              <w:rPr>
                <w:sz w:val="24"/>
                <w:szCs w:val="24"/>
              </w:rPr>
              <w:t>ë</w:t>
            </w:r>
            <w:r w:rsidR="007C48FE">
              <w:rPr>
                <w:sz w:val="24"/>
                <w:szCs w:val="24"/>
              </w:rPr>
              <w:t>rbimit t</w:t>
            </w:r>
            <w:r w:rsidR="007C48FE" w:rsidRPr="007C48FE">
              <w:rPr>
                <w:sz w:val="24"/>
                <w:szCs w:val="24"/>
              </w:rPr>
              <w:t>ë</w:t>
            </w:r>
            <w:r w:rsidR="007C48FE">
              <w:rPr>
                <w:sz w:val="24"/>
                <w:szCs w:val="24"/>
              </w:rPr>
              <w:t xml:space="preserve"> transportit</w:t>
            </w:r>
            <w:r w:rsidR="008446B9">
              <w:rPr>
                <w:sz w:val="24"/>
                <w:szCs w:val="24"/>
              </w:rPr>
              <w:t>;</w:t>
            </w:r>
          </w:p>
          <w:p w14:paraId="287A89E4" w14:textId="0B631D1D" w:rsidR="00E05CCF" w:rsidRPr="007C48FE" w:rsidRDefault="00EC0655" w:rsidP="00E05CCF">
            <w:pPr>
              <w:ind w:left="432" w:hanging="432"/>
              <w:rPr>
                <w:sz w:val="24"/>
                <w:szCs w:val="24"/>
              </w:rPr>
            </w:pPr>
            <w:r w:rsidRPr="007C48FE">
              <w:rPr>
                <w:sz w:val="24"/>
                <w:szCs w:val="24"/>
              </w:rPr>
              <w:t>-</w:t>
            </w:r>
            <w:r w:rsidRPr="007C48FE">
              <w:rPr>
                <w:sz w:val="24"/>
                <w:szCs w:val="24"/>
              </w:rPr>
              <w:tab/>
              <w:t>të plotësojë</w:t>
            </w:r>
            <w:r w:rsidR="008B5DEE" w:rsidRPr="007C48FE">
              <w:rPr>
                <w:sz w:val="24"/>
                <w:szCs w:val="24"/>
              </w:rPr>
              <w:t xml:space="preserve"> dokumentacionin</w:t>
            </w:r>
            <w:r w:rsidR="00E05CCF" w:rsidRPr="007C48FE">
              <w:rPr>
                <w:sz w:val="24"/>
                <w:szCs w:val="24"/>
              </w:rPr>
              <w:t xml:space="preserve"> për rezervim paraprak</w:t>
            </w:r>
            <w:r w:rsidR="001A079E" w:rsidRPr="007C48FE">
              <w:rPr>
                <w:sz w:val="24"/>
                <w:szCs w:val="24"/>
              </w:rPr>
              <w:t xml:space="preserve"> të klientit</w:t>
            </w:r>
            <w:r w:rsidR="008446B9">
              <w:rPr>
                <w:sz w:val="24"/>
                <w:szCs w:val="24"/>
              </w:rPr>
              <w:t>;</w:t>
            </w:r>
          </w:p>
          <w:p w14:paraId="0008A987" w14:textId="4B531BC3" w:rsidR="00E05CCF" w:rsidRPr="007C48FE" w:rsidRDefault="00E05CCF" w:rsidP="00E05CCF">
            <w:pPr>
              <w:ind w:left="432" w:hanging="432"/>
              <w:rPr>
                <w:sz w:val="24"/>
                <w:szCs w:val="24"/>
                <w:lang w:val="de-CH"/>
              </w:rPr>
            </w:pPr>
            <w:r w:rsidRPr="007C48FE">
              <w:rPr>
                <w:sz w:val="24"/>
                <w:szCs w:val="24"/>
                <w:lang w:val="de-CH"/>
              </w:rPr>
              <w:t>-</w:t>
            </w:r>
            <w:r w:rsidRPr="007C48FE">
              <w:rPr>
                <w:sz w:val="24"/>
                <w:szCs w:val="24"/>
                <w:lang w:val="de-CH"/>
              </w:rPr>
              <w:tab/>
              <w:t xml:space="preserve">të </w:t>
            </w:r>
            <w:r w:rsidR="008B5DEE" w:rsidRPr="007C48FE">
              <w:rPr>
                <w:sz w:val="24"/>
                <w:szCs w:val="24"/>
                <w:lang w:val="de-CH"/>
              </w:rPr>
              <w:t>komunikojë</w:t>
            </w:r>
            <w:r w:rsidRPr="007C48FE">
              <w:rPr>
                <w:sz w:val="24"/>
                <w:szCs w:val="24"/>
                <w:lang w:val="de-CH"/>
              </w:rPr>
              <w:t xml:space="preserve"> me klientin për konfi</w:t>
            </w:r>
            <w:r w:rsidR="00A634B4" w:rsidRPr="007C48FE">
              <w:rPr>
                <w:sz w:val="24"/>
                <w:szCs w:val="24"/>
                <w:lang w:val="de-CH"/>
              </w:rPr>
              <w:t>rm</w:t>
            </w:r>
            <w:r w:rsidR="008446B9">
              <w:rPr>
                <w:sz w:val="24"/>
                <w:szCs w:val="24"/>
                <w:lang w:val="de-CH"/>
              </w:rPr>
              <w:t>imin e rezervimit;</w:t>
            </w:r>
          </w:p>
          <w:p w14:paraId="675C4E46" w14:textId="301F30FB" w:rsidR="00E05CCF" w:rsidRPr="007C48FE" w:rsidRDefault="00E05CCF" w:rsidP="00E05CCF">
            <w:pPr>
              <w:ind w:left="432" w:hanging="432"/>
              <w:rPr>
                <w:sz w:val="24"/>
                <w:szCs w:val="24"/>
                <w:lang w:val="de-CH"/>
              </w:rPr>
            </w:pPr>
            <w:r w:rsidRPr="007C48FE">
              <w:rPr>
                <w:sz w:val="24"/>
                <w:szCs w:val="24"/>
                <w:lang w:val="de-CH"/>
              </w:rPr>
              <w:t>-</w:t>
            </w:r>
            <w:r w:rsidRPr="007C48FE">
              <w:rPr>
                <w:sz w:val="24"/>
                <w:szCs w:val="24"/>
                <w:lang w:val="de-CH"/>
              </w:rPr>
              <w:tab/>
              <w:t>të</w:t>
            </w:r>
            <w:r w:rsidR="008B5DEE" w:rsidRPr="007C48FE">
              <w:rPr>
                <w:sz w:val="24"/>
                <w:szCs w:val="24"/>
                <w:lang w:val="de-CH"/>
              </w:rPr>
              <w:t xml:space="preserve"> kryejë anullimin e</w:t>
            </w:r>
            <w:r w:rsidRPr="007C48FE">
              <w:rPr>
                <w:sz w:val="24"/>
                <w:szCs w:val="24"/>
                <w:lang w:val="de-CH"/>
              </w:rPr>
              <w:t xml:space="preserve"> rezervimit (në rast mos-konfi</w:t>
            </w:r>
            <w:r w:rsidR="00A634B4" w:rsidRPr="007C48FE">
              <w:rPr>
                <w:sz w:val="24"/>
                <w:szCs w:val="24"/>
                <w:lang w:val="de-CH"/>
              </w:rPr>
              <w:t>rm</w:t>
            </w:r>
            <w:r w:rsidR="008446B9">
              <w:rPr>
                <w:sz w:val="24"/>
                <w:szCs w:val="24"/>
                <w:lang w:val="de-CH"/>
              </w:rPr>
              <w:t>imi);</w:t>
            </w:r>
          </w:p>
          <w:p w14:paraId="5B33B00B" w14:textId="4C1967F3" w:rsidR="00E05CCF" w:rsidRPr="007C48FE" w:rsidRDefault="006B5A95" w:rsidP="00E05CCF">
            <w:pPr>
              <w:ind w:left="432" w:hanging="432"/>
              <w:rPr>
                <w:sz w:val="24"/>
                <w:szCs w:val="24"/>
              </w:rPr>
            </w:pPr>
            <w:r w:rsidRPr="007C48FE">
              <w:rPr>
                <w:sz w:val="24"/>
                <w:szCs w:val="24"/>
              </w:rPr>
              <w:t>-</w:t>
            </w:r>
            <w:r w:rsidRPr="007C48FE">
              <w:rPr>
                <w:sz w:val="24"/>
                <w:szCs w:val="24"/>
              </w:rPr>
              <w:tab/>
              <w:t xml:space="preserve">të kërkojë </w:t>
            </w:r>
            <w:r w:rsidR="00E05CCF" w:rsidRPr="007C48FE">
              <w:rPr>
                <w:sz w:val="24"/>
                <w:szCs w:val="24"/>
              </w:rPr>
              <w:t>garantimin e rezervimit (para</w:t>
            </w:r>
            <w:r w:rsidR="008446B9">
              <w:rPr>
                <w:sz w:val="24"/>
                <w:szCs w:val="24"/>
              </w:rPr>
              <w:t>pagimi);</w:t>
            </w:r>
          </w:p>
          <w:p w14:paraId="68F56A97" w14:textId="63EF9B43" w:rsidR="00E05CCF" w:rsidRPr="007C48FE" w:rsidRDefault="006B5A95" w:rsidP="00E05CCF">
            <w:pPr>
              <w:ind w:left="432" w:hanging="432"/>
              <w:rPr>
                <w:sz w:val="24"/>
                <w:szCs w:val="24"/>
              </w:rPr>
            </w:pPr>
            <w:r w:rsidRPr="007C48FE">
              <w:rPr>
                <w:sz w:val="24"/>
                <w:szCs w:val="24"/>
              </w:rPr>
              <w:t>-</w:t>
            </w:r>
            <w:r w:rsidRPr="007C48FE">
              <w:rPr>
                <w:sz w:val="24"/>
                <w:szCs w:val="24"/>
              </w:rPr>
              <w:tab/>
              <w:t>të plotësojë grafikun e</w:t>
            </w:r>
            <w:r w:rsidR="008446B9">
              <w:rPr>
                <w:sz w:val="24"/>
                <w:szCs w:val="24"/>
              </w:rPr>
              <w:t xml:space="preserve"> rezervimit përfundimtar;</w:t>
            </w:r>
          </w:p>
          <w:p w14:paraId="2A06FF78" w14:textId="77777777" w:rsidR="00820840" w:rsidRPr="007C48FE" w:rsidRDefault="00C87C40" w:rsidP="00E05CCF">
            <w:pPr>
              <w:ind w:left="432" w:hanging="432"/>
              <w:rPr>
                <w:sz w:val="24"/>
                <w:szCs w:val="24"/>
              </w:rPr>
            </w:pPr>
            <w:r w:rsidRPr="007C48FE">
              <w:rPr>
                <w:sz w:val="24"/>
                <w:szCs w:val="24"/>
              </w:rPr>
              <w:t>-</w:t>
            </w:r>
            <w:r w:rsidRPr="007C48FE">
              <w:rPr>
                <w:sz w:val="24"/>
                <w:szCs w:val="24"/>
              </w:rPr>
              <w:tab/>
              <w:t>të ruajë dokumentacionin e</w:t>
            </w:r>
            <w:r w:rsidR="00E05CCF" w:rsidRPr="007C48FE">
              <w:rPr>
                <w:sz w:val="24"/>
                <w:szCs w:val="24"/>
              </w:rPr>
              <w:t xml:space="preserve"> rezervimit.</w:t>
            </w:r>
          </w:p>
          <w:p w14:paraId="6983658C" w14:textId="77777777" w:rsidR="00D57C10" w:rsidRPr="007C48FE" w:rsidRDefault="00D57C10" w:rsidP="00D57C10">
            <w:pPr>
              <w:tabs>
                <w:tab w:val="left" w:pos="360"/>
              </w:tabs>
              <w:rPr>
                <w:b/>
                <w:i/>
                <w:sz w:val="24"/>
                <w:szCs w:val="24"/>
              </w:rPr>
            </w:pPr>
            <w:r w:rsidRPr="007C48FE">
              <w:rPr>
                <w:b/>
                <w:i/>
                <w:sz w:val="24"/>
                <w:szCs w:val="24"/>
              </w:rPr>
              <w:t>Instrumentet e vlerësimit:</w:t>
            </w:r>
          </w:p>
          <w:p w14:paraId="70DBAC95" w14:textId="77777777" w:rsidR="00D57C10" w:rsidRPr="007C48FE" w:rsidRDefault="00D57C10" w:rsidP="007B61AF">
            <w:pPr>
              <w:numPr>
                <w:ilvl w:val="0"/>
                <w:numId w:val="26"/>
              </w:numPr>
              <w:ind w:left="432" w:hanging="450"/>
              <w:rPr>
                <w:sz w:val="24"/>
                <w:szCs w:val="24"/>
              </w:rPr>
            </w:pPr>
            <w:r w:rsidRPr="007C48FE">
              <w:rPr>
                <w:sz w:val="24"/>
                <w:szCs w:val="24"/>
              </w:rPr>
              <w:t>Vëzhgim me listë kontrolli.</w:t>
            </w:r>
          </w:p>
        </w:tc>
      </w:tr>
      <w:tr w:rsidR="00820840" w:rsidRPr="00D57C10" w14:paraId="4C92853C" w14:textId="77777777" w:rsidTr="00D57C10">
        <w:trPr>
          <w:gridBefore w:val="2"/>
          <w:wBefore w:w="2178" w:type="dxa"/>
        </w:trPr>
        <w:tc>
          <w:tcPr>
            <w:tcW w:w="810" w:type="dxa"/>
          </w:tcPr>
          <w:p w14:paraId="54335ABF" w14:textId="2410A5A3" w:rsidR="00820840" w:rsidRPr="00D57C10" w:rsidRDefault="00B066E2">
            <w:pPr>
              <w:snapToGrid w:val="0"/>
              <w:rPr>
                <w:b/>
              </w:rPr>
            </w:pPr>
            <w:r>
              <w:rPr>
                <w:b/>
              </w:rPr>
              <w:t xml:space="preserve"> </w:t>
            </w:r>
            <w:r w:rsidR="00820840" w:rsidRPr="00D57C10">
              <w:rPr>
                <w:b/>
              </w:rPr>
              <w:t xml:space="preserve">                           </w:t>
            </w:r>
          </w:p>
        </w:tc>
        <w:tc>
          <w:tcPr>
            <w:tcW w:w="6256" w:type="dxa"/>
          </w:tcPr>
          <w:p w14:paraId="512D2934" w14:textId="77777777" w:rsidR="00820840" w:rsidRPr="00D57C10" w:rsidRDefault="00820840">
            <w:pPr>
              <w:widowControl/>
              <w:tabs>
                <w:tab w:val="left" w:pos="360"/>
              </w:tabs>
              <w:autoSpaceDE/>
              <w:snapToGrid w:val="0"/>
              <w:rPr>
                <w:b/>
                <w:bCs/>
              </w:rPr>
            </w:pPr>
          </w:p>
        </w:tc>
      </w:tr>
      <w:tr w:rsidR="00820840" w:rsidRPr="00A634B4" w14:paraId="4E1FAB99" w14:textId="77777777" w:rsidTr="00D57C10">
        <w:trPr>
          <w:gridBefore w:val="2"/>
          <w:wBefore w:w="2178" w:type="dxa"/>
        </w:trPr>
        <w:tc>
          <w:tcPr>
            <w:tcW w:w="810" w:type="dxa"/>
          </w:tcPr>
          <w:p w14:paraId="2C0E245E" w14:textId="6679002A" w:rsidR="00820840" w:rsidRPr="00A634B4" w:rsidRDefault="008E2587">
            <w:pPr>
              <w:snapToGrid w:val="0"/>
              <w:rPr>
                <w:b/>
                <w:sz w:val="24"/>
                <w:szCs w:val="24"/>
              </w:rPr>
            </w:pPr>
            <w:r w:rsidRPr="00774A2F">
              <w:rPr>
                <w:b/>
                <w:sz w:val="24"/>
                <w:szCs w:val="24"/>
              </w:rPr>
              <w:t>RN</w:t>
            </w:r>
            <w:r w:rsidR="00820840" w:rsidRPr="00774A2F">
              <w:rPr>
                <w:b/>
                <w:sz w:val="24"/>
                <w:szCs w:val="24"/>
              </w:rPr>
              <w:t xml:space="preserve"> 2 </w:t>
            </w:r>
          </w:p>
        </w:tc>
        <w:tc>
          <w:tcPr>
            <w:tcW w:w="6256" w:type="dxa"/>
          </w:tcPr>
          <w:p w14:paraId="3595EE42" w14:textId="7A2453FF" w:rsidR="006B67B6" w:rsidRPr="00D82E57" w:rsidRDefault="006B67B6" w:rsidP="006B67B6">
            <w:pPr>
              <w:rPr>
                <w:b/>
                <w:iCs/>
                <w:sz w:val="24"/>
                <w:szCs w:val="24"/>
              </w:rPr>
            </w:pPr>
            <w:proofErr w:type="spellStart"/>
            <w:r w:rsidRPr="00D82E57">
              <w:rPr>
                <w:b/>
                <w:sz w:val="24"/>
                <w:szCs w:val="24"/>
              </w:rPr>
              <w:t>Nxёnёsi</w:t>
            </w:r>
            <w:proofErr w:type="spellEnd"/>
            <w:r w:rsidRPr="00D82E57">
              <w:rPr>
                <w:b/>
                <w:sz w:val="24"/>
                <w:szCs w:val="24"/>
              </w:rPr>
              <w:t xml:space="preserve"> kryen rezervime me </w:t>
            </w:r>
            <w:r w:rsidRPr="00D82E57">
              <w:rPr>
                <w:b/>
                <w:i/>
                <w:sz w:val="24"/>
                <w:szCs w:val="24"/>
              </w:rPr>
              <w:t>e-</w:t>
            </w:r>
            <w:proofErr w:type="spellStart"/>
            <w:r w:rsidRPr="00D82E57">
              <w:rPr>
                <w:b/>
                <w:i/>
                <w:sz w:val="24"/>
                <w:szCs w:val="24"/>
              </w:rPr>
              <w:t>mai</w:t>
            </w:r>
            <w:r w:rsidR="00E944FA" w:rsidRPr="00D82E57">
              <w:rPr>
                <w:b/>
                <w:i/>
                <w:sz w:val="24"/>
                <w:szCs w:val="24"/>
              </w:rPr>
              <w:t>l</w:t>
            </w:r>
            <w:proofErr w:type="spellEnd"/>
            <w:r w:rsidR="008446B9">
              <w:rPr>
                <w:b/>
                <w:i/>
                <w:sz w:val="24"/>
                <w:szCs w:val="24"/>
              </w:rPr>
              <w:t>.</w:t>
            </w:r>
          </w:p>
          <w:p w14:paraId="53E23816" w14:textId="77777777" w:rsidR="00820840" w:rsidRPr="00D82E57" w:rsidRDefault="00820840">
            <w:pPr>
              <w:tabs>
                <w:tab w:val="left" w:pos="360"/>
              </w:tabs>
              <w:rPr>
                <w:b/>
                <w:i/>
                <w:sz w:val="24"/>
                <w:szCs w:val="24"/>
              </w:rPr>
            </w:pPr>
            <w:r w:rsidRPr="00D82E57">
              <w:rPr>
                <w:b/>
                <w:i/>
                <w:sz w:val="24"/>
                <w:szCs w:val="24"/>
              </w:rPr>
              <w:t>Kriteret e vlerësimit:</w:t>
            </w:r>
          </w:p>
          <w:p w14:paraId="288E833A" w14:textId="77777777" w:rsidR="00820840" w:rsidRPr="00D82E57" w:rsidRDefault="00820840">
            <w:pPr>
              <w:tabs>
                <w:tab w:val="left" w:pos="360"/>
              </w:tabs>
              <w:rPr>
                <w:sz w:val="24"/>
                <w:szCs w:val="24"/>
              </w:rPr>
            </w:pPr>
            <w:r w:rsidRPr="00D82E57">
              <w:rPr>
                <w:sz w:val="24"/>
                <w:szCs w:val="24"/>
              </w:rPr>
              <w:t>Nxënësi duhet të jetë i aftë:</w:t>
            </w:r>
          </w:p>
          <w:p w14:paraId="7E4D1CBC" w14:textId="37D4DE1A" w:rsidR="00D077E3" w:rsidRPr="00D82E57" w:rsidRDefault="00D077E3" w:rsidP="007B61AF">
            <w:pPr>
              <w:widowControl/>
              <w:numPr>
                <w:ilvl w:val="0"/>
                <w:numId w:val="15"/>
              </w:numPr>
              <w:tabs>
                <w:tab w:val="left" w:pos="360"/>
              </w:tabs>
              <w:suppressAutoHyphens w:val="0"/>
              <w:autoSpaceDE/>
              <w:rPr>
                <w:sz w:val="24"/>
                <w:szCs w:val="24"/>
              </w:rPr>
            </w:pPr>
            <w:r w:rsidRPr="00D82E57">
              <w:rPr>
                <w:sz w:val="24"/>
                <w:szCs w:val="24"/>
              </w:rPr>
              <w:t xml:space="preserve">të zbatojë rregullat e </w:t>
            </w:r>
            <w:proofErr w:type="spellStart"/>
            <w:r w:rsidRPr="00D82E57">
              <w:rPr>
                <w:sz w:val="24"/>
                <w:szCs w:val="24"/>
              </w:rPr>
              <w:t>prenotimit</w:t>
            </w:r>
            <w:proofErr w:type="spellEnd"/>
            <w:r w:rsidRPr="00D82E57">
              <w:rPr>
                <w:sz w:val="24"/>
                <w:szCs w:val="24"/>
              </w:rPr>
              <w:t xml:space="preserve"> me </w:t>
            </w:r>
            <w:r w:rsidR="00E944FA" w:rsidRPr="00D82E57">
              <w:rPr>
                <w:sz w:val="24"/>
                <w:szCs w:val="24"/>
              </w:rPr>
              <w:t>e-</w:t>
            </w:r>
            <w:proofErr w:type="spellStart"/>
            <w:r w:rsidR="00E944FA" w:rsidRPr="00D82E57">
              <w:rPr>
                <w:sz w:val="24"/>
                <w:szCs w:val="24"/>
              </w:rPr>
              <w:t>mail</w:t>
            </w:r>
            <w:proofErr w:type="spellEnd"/>
            <w:r w:rsidR="008446B9">
              <w:rPr>
                <w:sz w:val="24"/>
                <w:szCs w:val="24"/>
              </w:rPr>
              <w:t>;</w:t>
            </w:r>
          </w:p>
          <w:p w14:paraId="48CF43A8" w14:textId="5CAF97AF" w:rsidR="00043B61" w:rsidRPr="00D82E57" w:rsidRDefault="00043B61" w:rsidP="007B61AF">
            <w:pPr>
              <w:widowControl/>
              <w:numPr>
                <w:ilvl w:val="0"/>
                <w:numId w:val="15"/>
              </w:numPr>
              <w:tabs>
                <w:tab w:val="left" w:pos="360"/>
              </w:tabs>
              <w:suppressAutoHyphens w:val="0"/>
              <w:autoSpaceDE/>
              <w:rPr>
                <w:sz w:val="24"/>
                <w:szCs w:val="24"/>
              </w:rPr>
            </w:pPr>
            <w:r w:rsidRPr="00D82E57">
              <w:rPr>
                <w:sz w:val="24"/>
                <w:szCs w:val="24"/>
              </w:rPr>
              <w:t>të zbatojë</w:t>
            </w:r>
            <w:r w:rsidR="008446B9">
              <w:rPr>
                <w:sz w:val="24"/>
                <w:szCs w:val="24"/>
              </w:rPr>
              <w:t xml:space="preserve"> politikat e rezervimeve </w:t>
            </w:r>
            <w:proofErr w:type="spellStart"/>
            <w:r w:rsidR="008446B9">
              <w:rPr>
                <w:sz w:val="24"/>
                <w:szCs w:val="24"/>
              </w:rPr>
              <w:t>online</w:t>
            </w:r>
            <w:proofErr w:type="spellEnd"/>
            <w:r w:rsidR="008446B9">
              <w:rPr>
                <w:sz w:val="24"/>
                <w:szCs w:val="24"/>
              </w:rPr>
              <w:t>;</w:t>
            </w:r>
          </w:p>
          <w:p w14:paraId="773C494B" w14:textId="575B0B42" w:rsidR="00043B61" w:rsidRPr="007C48FE" w:rsidRDefault="00043B61" w:rsidP="007B61AF">
            <w:pPr>
              <w:widowControl/>
              <w:numPr>
                <w:ilvl w:val="0"/>
                <w:numId w:val="15"/>
              </w:numPr>
              <w:tabs>
                <w:tab w:val="left" w:pos="360"/>
              </w:tabs>
              <w:suppressAutoHyphens w:val="0"/>
              <w:autoSpaceDE/>
              <w:rPr>
                <w:i/>
                <w:sz w:val="24"/>
                <w:szCs w:val="24"/>
              </w:rPr>
            </w:pPr>
            <w:r w:rsidRPr="007C48FE">
              <w:rPr>
                <w:sz w:val="24"/>
                <w:szCs w:val="24"/>
              </w:rPr>
              <w:t>të</w:t>
            </w:r>
            <w:r w:rsidRPr="007C48FE">
              <w:t xml:space="preserve"> </w:t>
            </w:r>
            <w:r w:rsidRPr="007C48FE">
              <w:rPr>
                <w:sz w:val="24"/>
                <w:szCs w:val="24"/>
              </w:rPr>
              <w:t>lis</w:t>
            </w:r>
            <w:r w:rsidR="00E944FA" w:rsidRPr="007C48FE">
              <w:rPr>
                <w:sz w:val="24"/>
                <w:szCs w:val="24"/>
              </w:rPr>
              <w:t>t</w:t>
            </w:r>
            <w:r w:rsidRPr="007C48FE">
              <w:rPr>
                <w:sz w:val="24"/>
                <w:szCs w:val="24"/>
              </w:rPr>
              <w:t xml:space="preserve">ojë </w:t>
            </w:r>
            <w:r w:rsidR="00E944FA" w:rsidRPr="007C48FE">
              <w:rPr>
                <w:sz w:val="24"/>
                <w:szCs w:val="24"/>
              </w:rPr>
              <w:t xml:space="preserve">me shkrim </w:t>
            </w:r>
            <w:r w:rsidRPr="007C48FE">
              <w:rPr>
                <w:sz w:val="24"/>
                <w:szCs w:val="24"/>
              </w:rPr>
              <w:t xml:space="preserve">agjencitë e rezervimit </w:t>
            </w:r>
            <w:proofErr w:type="spellStart"/>
            <w:r w:rsidRPr="007C48FE">
              <w:rPr>
                <w:sz w:val="24"/>
                <w:szCs w:val="24"/>
              </w:rPr>
              <w:t>online</w:t>
            </w:r>
            <w:proofErr w:type="spellEnd"/>
            <w:r w:rsidRPr="007C48FE">
              <w:rPr>
                <w:i/>
                <w:sz w:val="24"/>
                <w:szCs w:val="24"/>
              </w:rPr>
              <w:t xml:space="preserve"> </w:t>
            </w:r>
            <w:r w:rsidRPr="007C48FE">
              <w:rPr>
                <w:sz w:val="24"/>
                <w:szCs w:val="24"/>
              </w:rPr>
              <w:t>OTA</w:t>
            </w:r>
            <w:r w:rsidRPr="007C48FE">
              <w:rPr>
                <w:i/>
                <w:sz w:val="24"/>
                <w:szCs w:val="24"/>
              </w:rPr>
              <w:t xml:space="preserve"> (</w:t>
            </w:r>
            <w:proofErr w:type="spellStart"/>
            <w:r w:rsidRPr="007C48FE">
              <w:rPr>
                <w:i/>
                <w:sz w:val="24"/>
                <w:szCs w:val="24"/>
              </w:rPr>
              <w:t>Online</w:t>
            </w:r>
            <w:proofErr w:type="spellEnd"/>
            <w:r w:rsidRPr="007C48FE">
              <w:rPr>
                <w:i/>
                <w:sz w:val="24"/>
                <w:szCs w:val="24"/>
              </w:rPr>
              <w:t xml:space="preserve"> </w:t>
            </w:r>
            <w:proofErr w:type="spellStart"/>
            <w:r w:rsidRPr="007C48FE">
              <w:rPr>
                <w:i/>
                <w:sz w:val="24"/>
                <w:szCs w:val="24"/>
              </w:rPr>
              <w:t>Travel</w:t>
            </w:r>
            <w:proofErr w:type="spellEnd"/>
            <w:r w:rsidRPr="007C48FE">
              <w:rPr>
                <w:i/>
                <w:sz w:val="24"/>
                <w:szCs w:val="24"/>
              </w:rPr>
              <w:t xml:space="preserve"> </w:t>
            </w:r>
            <w:proofErr w:type="spellStart"/>
            <w:r w:rsidRPr="007C48FE">
              <w:rPr>
                <w:i/>
                <w:sz w:val="24"/>
                <w:szCs w:val="24"/>
              </w:rPr>
              <w:t>Agency</w:t>
            </w:r>
            <w:proofErr w:type="spellEnd"/>
            <w:r w:rsidRPr="007C48FE">
              <w:rPr>
                <w:i/>
                <w:sz w:val="24"/>
                <w:szCs w:val="24"/>
              </w:rPr>
              <w:t>)</w:t>
            </w:r>
            <w:r w:rsidR="008446B9">
              <w:rPr>
                <w:i/>
                <w:sz w:val="24"/>
                <w:szCs w:val="24"/>
              </w:rPr>
              <w:t>;</w:t>
            </w:r>
          </w:p>
          <w:p w14:paraId="6F54623D" w14:textId="71A17E4C" w:rsidR="005A7222" w:rsidRPr="00D82E57" w:rsidRDefault="000A4E2D" w:rsidP="007B61AF">
            <w:pPr>
              <w:widowControl/>
              <w:numPr>
                <w:ilvl w:val="0"/>
                <w:numId w:val="15"/>
              </w:numPr>
              <w:tabs>
                <w:tab w:val="left" w:pos="360"/>
              </w:tabs>
              <w:suppressAutoHyphens w:val="0"/>
              <w:autoSpaceDE/>
              <w:rPr>
                <w:sz w:val="24"/>
                <w:szCs w:val="24"/>
              </w:rPr>
            </w:pPr>
            <w:r w:rsidRPr="00D82E57">
              <w:rPr>
                <w:sz w:val="24"/>
                <w:szCs w:val="24"/>
              </w:rPr>
              <w:t>të përgatit</w:t>
            </w:r>
            <w:r w:rsidR="005A7222" w:rsidRPr="00D82E57">
              <w:rPr>
                <w:sz w:val="24"/>
                <w:szCs w:val="24"/>
              </w:rPr>
              <w:t xml:space="preserve">ë strukturën e shkrimit të një </w:t>
            </w:r>
            <w:r w:rsidR="00E944FA" w:rsidRPr="00D82E57">
              <w:rPr>
                <w:sz w:val="24"/>
                <w:szCs w:val="24"/>
              </w:rPr>
              <w:t>e-</w:t>
            </w:r>
            <w:proofErr w:type="spellStart"/>
            <w:r w:rsidR="00E944FA" w:rsidRPr="00D82E57">
              <w:rPr>
                <w:sz w:val="24"/>
                <w:szCs w:val="24"/>
              </w:rPr>
              <w:t>mail</w:t>
            </w:r>
            <w:proofErr w:type="spellEnd"/>
            <w:r w:rsidR="005A7222" w:rsidRPr="00D82E57">
              <w:rPr>
                <w:sz w:val="24"/>
                <w:szCs w:val="24"/>
              </w:rPr>
              <w:t xml:space="preserve"> në gjuhën amtare</w:t>
            </w:r>
            <w:r w:rsidR="00043B61" w:rsidRPr="00D82E57">
              <w:rPr>
                <w:sz w:val="24"/>
                <w:szCs w:val="24"/>
              </w:rPr>
              <w:t>/të huaj</w:t>
            </w:r>
            <w:r w:rsidR="008446B9">
              <w:rPr>
                <w:sz w:val="24"/>
                <w:szCs w:val="24"/>
              </w:rPr>
              <w:t>;</w:t>
            </w:r>
          </w:p>
          <w:p w14:paraId="0BA92F1C" w14:textId="04B16C24" w:rsidR="006B67B6" w:rsidRPr="00D82E57" w:rsidRDefault="005A7222" w:rsidP="007B61AF">
            <w:pPr>
              <w:widowControl/>
              <w:numPr>
                <w:ilvl w:val="0"/>
                <w:numId w:val="15"/>
              </w:numPr>
              <w:tabs>
                <w:tab w:val="left" w:pos="360"/>
              </w:tabs>
              <w:suppressAutoHyphens w:val="0"/>
              <w:autoSpaceDE/>
              <w:rPr>
                <w:sz w:val="24"/>
                <w:szCs w:val="24"/>
              </w:rPr>
            </w:pPr>
            <w:proofErr w:type="spellStart"/>
            <w:r w:rsidRPr="00D82E57">
              <w:rPr>
                <w:sz w:val="24"/>
                <w:szCs w:val="24"/>
              </w:rPr>
              <w:t>tё</w:t>
            </w:r>
            <w:proofErr w:type="spellEnd"/>
            <w:r w:rsidRPr="00D82E57">
              <w:rPr>
                <w:sz w:val="24"/>
                <w:szCs w:val="24"/>
              </w:rPr>
              <w:t xml:space="preserve"> </w:t>
            </w:r>
            <w:r w:rsidR="00043B61" w:rsidRPr="00D82E57">
              <w:rPr>
                <w:sz w:val="24"/>
                <w:szCs w:val="24"/>
              </w:rPr>
              <w:t>hartojë me shkrim një ofertë akomodimi</w:t>
            </w:r>
            <w:r w:rsidR="008446B9">
              <w:rPr>
                <w:sz w:val="24"/>
                <w:szCs w:val="24"/>
              </w:rPr>
              <w:t>;</w:t>
            </w:r>
          </w:p>
          <w:p w14:paraId="544B04FD" w14:textId="6BFC81AB" w:rsidR="006B67B6" w:rsidRPr="00D82E57" w:rsidRDefault="006B67B6" w:rsidP="007B61AF">
            <w:pPr>
              <w:widowControl/>
              <w:numPr>
                <w:ilvl w:val="0"/>
                <w:numId w:val="15"/>
              </w:numPr>
              <w:tabs>
                <w:tab w:val="left" w:pos="360"/>
              </w:tabs>
              <w:suppressAutoHyphens w:val="0"/>
              <w:autoSpaceDE/>
              <w:rPr>
                <w:sz w:val="24"/>
                <w:szCs w:val="24"/>
              </w:rPr>
            </w:pPr>
            <w:proofErr w:type="spellStart"/>
            <w:r w:rsidRPr="00D82E57">
              <w:rPr>
                <w:sz w:val="24"/>
                <w:szCs w:val="24"/>
              </w:rPr>
              <w:t>tё</w:t>
            </w:r>
            <w:proofErr w:type="spellEnd"/>
            <w:r w:rsidRPr="00D82E57">
              <w:rPr>
                <w:sz w:val="24"/>
                <w:szCs w:val="24"/>
              </w:rPr>
              <w:t xml:space="preserve"> </w:t>
            </w:r>
            <w:proofErr w:type="spellStart"/>
            <w:r w:rsidRPr="00D82E57">
              <w:rPr>
                <w:sz w:val="24"/>
                <w:szCs w:val="24"/>
              </w:rPr>
              <w:t>marrё</w:t>
            </w:r>
            <w:proofErr w:type="spellEnd"/>
            <w:r w:rsidRPr="00D82E57">
              <w:rPr>
                <w:sz w:val="24"/>
                <w:szCs w:val="24"/>
              </w:rPr>
              <w:t xml:space="preserve"> </w:t>
            </w:r>
            <w:proofErr w:type="spellStart"/>
            <w:r w:rsidR="008446B9">
              <w:rPr>
                <w:sz w:val="24"/>
                <w:szCs w:val="24"/>
              </w:rPr>
              <w:t>kёrkesёn</w:t>
            </w:r>
            <w:proofErr w:type="spellEnd"/>
            <w:r w:rsidR="008446B9">
              <w:rPr>
                <w:sz w:val="24"/>
                <w:szCs w:val="24"/>
              </w:rPr>
              <w:t xml:space="preserve"> </w:t>
            </w:r>
            <w:proofErr w:type="spellStart"/>
            <w:r w:rsidR="008446B9">
              <w:rPr>
                <w:sz w:val="24"/>
                <w:szCs w:val="24"/>
              </w:rPr>
              <w:t>pёr</w:t>
            </w:r>
            <w:proofErr w:type="spellEnd"/>
            <w:r w:rsidR="008446B9">
              <w:rPr>
                <w:sz w:val="24"/>
                <w:szCs w:val="24"/>
              </w:rPr>
              <w:t xml:space="preserve"> rezervim me e-</w:t>
            </w:r>
            <w:proofErr w:type="spellStart"/>
            <w:r w:rsidR="008446B9">
              <w:rPr>
                <w:sz w:val="24"/>
                <w:szCs w:val="24"/>
              </w:rPr>
              <w:t>mail</w:t>
            </w:r>
            <w:proofErr w:type="spellEnd"/>
            <w:r w:rsidR="008446B9">
              <w:rPr>
                <w:sz w:val="24"/>
                <w:szCs w:val="24"/>
              </w:rPr>
              <w:t>;</w:t>
            </w:r>
          </w:p>
          <w:p w14:paraId="5D0B3AF8" w14:textId="0B0E1557" w:rsidR="006B67B6" w:rsidRPr="00D82E57" w:rsidRDefault="006B67B6" w:rsidP="007B61AF">
            <w:pPr>
              <w:widowControl/>
              <w:numPr>
                <w:ilvl w:val="0"/>
                <w:numId w:val="15"/>
              </w:numPr>
              <w:tabs>
                <w:tab w:val="left" w:pos="360"/>
              </w:tabs>
              <w:suppressAutoHyphens w:val="0"/>
              <w:autoSpaceDE/>
              <w:rPr>
                <w:sz w:val="24"/>
                <w:szCs w:val="24"/>
              </w:rPr>
            </w:pPr>
            <w:r w:rsidRPr="00D82E57">
              <w:rPr>
                <w:sz w:val="24"/>
                <w:szCs w:val="24"/>
              </w:rPr>
              <w:t>të kontrollojë grafiku</w:t>
            </w:r>
            <w:r w:rsidR="008446B9">
              <w:rPr>
                <w:sz w:val="24"/>
                <w:szCs w:val="24"/>
              </w:rPr>
              <w:t xml:space="preserve">n e </w:t>
            </w:r>
            <w:proofErr w:type="spellStart"/>
            <w:r w:rsidR="008446B9">
              <w:rPr>
                <w:sz w:val="24"/>
                <w:szCs w:val="24"/>
              </w:rPr>
              <w:t>disponueshmërisë</w:t>
            </w:r>
            <w:proofErr w:type="spellEnd"/>
            <w:r w:rsidR="008446B9">
              <w:rPr>
                <w:sz w:val="24"/>
                <w:szCs w:val="24"/>
              </w:rPr>
              <w:t xml:space="preserve"> së dhomave;</w:t>
            </w:r>
          </w:p>
          <w:p w14:paraId="12E22CDD" w14:textId="07F21888" w:rsidR="006B67B6" w:rsidRPr="00D82E57" w:rsidRDefault="008446B9" w:rsidP="007B61AF">
            <w:pPr>
              <w:widowControl/>
              <w:numPr>
                <w:ilvl w:val="0"/>
                <w:numId w:val="15"/>
              </w:numPr>
              <w:tabs>
                <w:tab w:val="left" w:pos="360"/>
              </w:tabs>
              <w:suppressAutoHyphens w:val="0"/>
              <w:autoSpaceDE/>
              <w:rPr>
                <w:sz w:val="24"/>
                <w:szCs w:val="24"/>
              </w:rPr>
            </w:pPr>
            <w:r>
              <w:rPr>
                <w:sz w:val="24"/>
                <w:szCs w:val="24"/>
              </w:rPr>
              <w:t>të përpilojë ofertën me shkrim;</w:t>
            </w:r>
          </w:p>
          <w:p w14:paraId="09DFDBED" w14:textId="49D67420" w:rsidR="006B67B6" w:rsidRPr="00D82E57" w:rsidRDefault="006B67B6" w:rsidP="007B61AF">
            <w:pPr>
              <w:widowControl/>
              <w:numPr>
                <w:ilvl w:val="0"/>
                <w:numId w:val="15"/>
              </w:numPr>
              <w:tabs>
                <w:tab w:val="left" w:pos="360"/>
              </w:tabs>
              <w:suppressAutoHyphens w:val="0"/>
              <w:autoSpaceDE/>
              <w:rPr>
                <w:sz w:val="24"/>
                <w:szCs w:val="24"/>
              </w:rPr>
            </w:pPr>
            <w:r w:rsidRPr="00D82E57">
              <w:rPr>
                <w:sz w:val="24"/>
                <w:szCs w:val="24"/>
              </w:rPr>
              <w:t>të konfi</w:t>
            </w:r>
            <w:r w:rsidR="002D0FB4" w:rsidRPr="00D82E57">
              <w:rPr>
                <w:sz w:val="24"/>
                <w:szCs w:val="24"/>
              </w:rPr>
              <w:t>rm</w:t>
            </w:r>
            <w:r w:rsidRPr="00D82E57">
              <w:rPr>
                <w:sz w:val="24"/>
                <w:szCs w:val="24"/>
              </w:rPr>
              <w:t xml:space="preserve">ojë </w:t>
            </w:r>
            <w:proofErr w:type="spellStart"/>
            <w:r w:rsidRPr="00D82E57">
              <w:rPr>
                <w:sz w:val="24"/>
                <w:szCs w:val="24"/>
              </w:rPr>
              <w:t>ҫmimin</w:t>
            </w:r>
            <w:proofErr w:type="spellEnd"/>
            <w:r w:rsidR="008446B9">
              <w:rPr>
                <w:sz w:val="24"/>
                <w:szCs w:val="24"/>
              </w:rPr>
              <w:t xml:space="preserve"> e dhomës dhe mënyrën e pagesës;</w:t>
            </w:r>
          </w:p>
          <w:p w14:paraId="6C04CB11" w14:textId="23D1A7C3" w:rsidR="006B67B6" w:rsidRPr="00D82E57" w:rsidRDefault="006B67B6" w:rsidP="007B61AF">
            <w:pPr>
              <w:widowControl/>
              <w:numPr>
                <w:ilvl w:val="0"/>
                <w:numId w:val="15"/>
              </w:numPr>
              <w:tabs>
                <w:tab w:val="left" w:pos="360"/>
              </w:tabs>
              <w:suppressAutoHyphens w:val="0"/>
              <w:autoSpaceDE/>
              <w:rPr>
                <w:sz w:val="24"/>
                <w:szCs w:val="24"/>
              </w:rPr>
            </w:pPr>
            <w:r w:rsidRPr="00D82E57">
              <w:rPr>
                <w:sz w:val="24"/>
                <w:szCs w:val="24"/>
              </w:rPr>
              <w:t xml:space="preserve">të saktësojë të dhënat e klientit, duke </w:t>
            </w:r>
            <w:proofErr w:type="spellStart"/>
            <w:r w:rsidRPr="00D82E57">
              <w:rPr>
                <w:sz w:val="24"/>
                <w:szCs w:val="24"/>
              </w:rPr>
              <w:t>i’u</w:t>
            </w:r>
            <w:proofErr w:type="spellEnd"/>
            <w:r w:rsidRPr="00D82E57">
              <w:rPr>
                <w:sz w:val="24"/>
                <w:szCs w:val="24"/>
              </w:rPr>
              <w:t xml:space="preserve"> refe</w:t>
            </w:r>
            <w:r w:rsidR="008446B9">
              <w:rPr>
                <w:sz w:val="24"/>
                <w:szCs w:val="24"/>
              </w:rPr>
              <w:t>ruar kërkesave dhe preferencave;</w:t>
            </w:r>
          </w:p>
          <w:p w14:paraId="0EEF3F51" w14:textId="32482AB5" w:rsidR="006B67B6" w:rsidRPr="00D82E57" w:rsidRDefault="006B67B6" w:rsidP="007B61AF">
            <w:pPr>
              <w:widowControl/>
              <w:numPr>
                <w:ilvl w:val="0"/>
                <w:numId w:val="15"/>
              </w:numPr>
              <w:tabs>
                <w:tab w:val="left" w:pos="360"/>
              </w:tabs>
              <w:suppressAutoHyphens w:val="0"/>
              <w:autoSpaceDE/>
              <w:rPr>
                <w:sz w:val="24"/>
                <w:szCs w:val="24"/>
                <w:lang w:val="de-CH"/>
              </w:rPr>
            </w:pPr>
            <w:r w:rsidRPr="00D82E57">
              <w:rPr>
                <w:sz w:val="24"/>
                <w:szCs w:val="24"/>
                <w:lang w:val="de-CH"/>
              </w:rPr>
              <w:t>të përgatisë letrën e konfi</w:t>
            </w:r>
            <w:r w:rsidR="00A634B4" w:rsidRPr="00D82E57">
              <w:rPr>
                <w:sz w:val="24"/>
                <w:szCs w:val="24"/>
                <w:lang w:val="de-CH"/>
              </w:rPr>
              <w:t>rm</w:t>
            </w:r>
            <w:r w:rsidR="008446B9">
              <w:rPr>
                <w:sz w:val="24"/>
                <w:szCs w:val="24"/>
                <w:lang w:val="de-CH"/>
              </w:rPr>
              <w:t>imit;</w:t>
            </w:r>
          </w:p>
          <w:p w14:paraId="0B5CCEE3" w14:textId="7BFFCDC8" w:rsidR="006B67B6" w:rsidRPr="00D82E57" w:rsidRDefault="006B67B6" w:rsidP="007B61AF">
            <w:pPr>
              <w:widowControl/>
              <w:numPr>
                <w:ilvl w:val="0"/>
                <w:numId w:val="15"/>
              </w:numPr>
              <w:tabs>
                <w:tab w:val="left" w:pos="360"/>
              </w:tabs>
              <w:suppressAutoHyphens w:val="0"/>
              <w:autoSpaceDE/>
              <w:rPr>
                <w:sz w:val="24"/>
                <w:szCs w:val="24"/>
              </w:rPr>
            </w:pPr>
            <w:r w:rsidRPr="00D82E57">
              <w:rPr>
                <w:sz w:val="24"/>
                <w:szCs w:val="24"/>
              </w:rPr>
              <w:t xml:space="preserve">të regjistrojë rezervimin përfundimtar në </w:t>
            </w:r>
            <w:r w:rsidR="000F2793" w:rsidRPr="00D82E57">
              <w:rPr>
                <w:sz w:val="24"/>
                <w:szCs w:val="24"/>
              </w:rPr>
              <w:t>sistemin kompjuterik</w:t>
            </w:r>
            <w:r w:rsidR="008446B9">
              <w:rPr>
                <w:sz w:val="24"/>
                <w:szCs w:val="24"/>
              </w:rPr>
              <w:t>;</w:t>
            </w:r>
          </w:p>
          <w:p w14:paraId="61D0A6A2" w14:textId="21F39EAE" w:rsidR="00555803" w:rsidRPr="00D82E57" w:rsidRDefault="00555803" w:rsidP="007B61AF">
            <w:pPr>
              <w:widowControl/>
              <w:numPr>
                <w:ilvl w:val="0"/>
                <w:numId w:val="15"/>
              </w:numPr>
              <w:tabs>
                <w:tab w:val="left" w:pos="342"/>
              </w:tabs>
              <w:suppressAutoHyphens w:val="0"/>
              <w:autoSpaceDE/>
              <w:rPr>
                <w:sz w:val="24"/>
                <w:szCs w:val="24"/>
              </w:rPr>
            </w:pPr>
            <w:r w:rsidRPr="00D82E57">
              <w:rPr>
                <w:sz w:val="24"/>
                <w:szCs w:val="24"/>
              </w:rPr>
              <w:t>të rua</w:t>
            </w:r>
            <w:r w:rsidR="008446B9">
              <w:rPr>
                <w:sz w:val="24"/>
                <w:szCs w:val="24"/>
              </w:rPr>
              <w:t>jë dokumentacionin e rezervimit;</w:t>
            </w:r>
          </w:p>
          <w:p w14:paraId="2002A483" w14:textId="1F9F7856" w:rsidR="00555803" w:rsidRPr="00D82E57" w:rsidRDefault="00555803" w:rsidP="007B61AF">
            <w:pPr>
              <w:pStyle w:val="BodyText"/>
              <w:widowControl/>
              <w:numPr>
                <w:ilvl w:val="0"/>
                <w:numId w:val="15"/>
              </w:numPr>
              <w:tabs>
                <w:tab w:val="left" w:pos="540"/>
              </w:tabs>
              <w:autoSpaceDE/>
              <w:spacing w:after="0"/>
              <w:rPr>
                <w:sz w:val="24"/>
                <w:szCs w:val="24"/>
              </w:rPr>
            </w:pPr>
            <w:r w:rsidRPr="00D82E57">
              <w:rPr>
                <w:sz w:val="24"/>
                <w:szCs w:val="24"/>
              </w:rPr>
              <w:t>të zbatojë procedurat e konfirmimit, garantimit</w:t>
            </w:r>
            <w:r w:rsidR="00D82E57" w:rsidRPr="00D82E57">
              <w:rPr>
                <w:sz w:val="24"/>
                <w:szCs w:val="24"/>
              </w:rPr>
              <w:t xml:space="preserve"> </w:t>
            </w:r>
            <w:r w:rsidRPr="00D82E57">
              <w:rPr>
                <w:sz w:val="24"/>
                <w:szCs w:val="24"/>
              </w:rPr>
              <w:t xml:space="preserve">dhe kryerjes së rezervimit me </w:t>
            </w:r>
            <w:r w:rsidR="00D82E57" w:rsidRPr="00D82E57">
              <w:rPr>
                <w:sz w:val="24"/>
                <w:szCs w:val="24"/>
              </w:rPr>
              <w:t>e-</w:t>
            </w:r>
            <w:proofErr w:type="spellStart"/>
            <w:r w:rsidR="00D82E57" w:rsidRPr="00D82E57">
              <w:rPr>
                <w:sz w:val="24"/>
                <w:szCs w:val="24"/>
              </w:rPr>
              <w:t>mail</w:t>
            </w:r>
            <w:proofErr w:type="spellEnd"/>
            <w:r w:rsidR="008446B9">
              <w:rPr>
                <w:sz w:val="24"/>
                <w:szCs w:val="24"/>
              </w:rPr>
              <w:t>;</w:t>
            </w:r>
          </w:p>
          <w:p w14:paraId="206E05C4" w14:textId="2F85BDB0" w:rsidR="00555803" w:rsidRPr="00D82E57" w:rsidRDefault="00555803" w:rsidP="007B61AF">
            <w:pPr>
              <w:pStyle w:val="BodyText"/>
              <w:widowControl/>
              <w:numPr>
                <w:ilvl w:val="0"/>
                <w:numId w:val="15"/>
              </w:numPr>
              <w:tabs>
                <w:tab w:val="left" w:pos="540"/>
              </w:tabs>
              <w:autoSpaceDE/>
              <w:spacing w:after="0"/>
              <w:rPr>
                <w:sz w:val="24"/>
                <w:szCs w:val="24"/>
              </w:rPr>
            </w:pPr>
            <w:r w:rsidRPr="00D82E57">
              <w:rPr>
                <w:sz w:val="24"/>
                <w:szCs w:val="24"/>
              </w:rPr>
              <w:t xml:space="preserve">të zbatojë politikat e anulimit të </w:t>
            </w:r>
            <w:proofErr w:type="spellStart"/>
            <w:r w:rsidRPr="00D82E57">
              <w:rPr>
                <w:sz w:val="24"/>
                <w:szCs w:val="24"/>
              </w:rPr>
              <w:t>re</w:t>
            </w:r>
            <w:r w:rsidR="008446B9">
              <w:rPr>
                <w:sz w:val="24"/>
                <w:szCs w:val="24"/>
              </w:rPr>
              <w:t>zervimive</w:t>
            </w:r>
            <w:proofErr w:type="spellEnd"/>
            <w:r w:rsidR="008446B9">
              <w:rPr>
                <w:sz w:val="24"/>
                <w:szCs w:val="24"/>
              </w:rPr>
              <w:t xml:space="preserve"> (</w:t>
            </w:r>
            <w:proofErr w:type="spellStart"/>
            <w:r w:rsidR="008446B9">
              <w:rPr>
                <w:sz w:val="24"/>
                <w:szCs w:val="24"/>
              </w:rPr>
              <w:t>Cancellation</w:t>
            </w:r>
            <w:proofErr w:type="spellEnd"/>
            <w:r w:rsidR="008446B9">
              <w:rPr>
                <w:sz w:val="24"/>
                <w:szCs w:val="24"/>
              </w:rPr>
              <w:t xml:space="preserve"> </w:t>
            </w:r>
            <w:proofErr w:type="spellStart"/>
            <w:r w:rsidR="008446B9">
              <w:rPr>
                <w:sz w:val="24"/>
                <w:szCs w:val="24"/>
              </w:rPr>
              <w:t>Policy</w:t>
            </w:r>
            <w:proofErr w:type="spellEnd"/>
            <w:r w:rsidR="008446B9">
              <w:rPr>
                <w:sz w:val="24"/>
                <w:szCs w:val="24"/>
              </w:rPr>
              <w:t>);</w:t>
            </w:r>
          </w:p>
          <w:p w14:paraId="37DFF151" w14:textId="369E44FE" w:rsidR="00555803" w:rsidRPr="00D82E57" w:rsidRDefault="00555803" w:rsidP="007B61AF">
            <w:pPr>
              <w:pStyle w:val="BodyText"/>
              <w:widowControl/>
              <w:numPr>
                <w:ilvl w:val="0"/>
                <w:numId w:val="15"/>
              </w:numPr>
              <w:tabs>
                <w:tab w:val="left" w:pos="540"/>
              </w:tabs>
              <w:autoSpaceDE/>
              <w:spacing w:after="0"/>
              <w:rPr>
                <w:sz w:val="24"/>
                <w:szCs w:val="24"/>
              </w:rPr>
            </w:pPr>
            <w:r w:rsidRPr="00D82E57">
              <w:rPr>
                <w:sz w:val="24"/>
                <w:szCs w:val="24"/>
              </w:rPr>
              <w:t>të zbatojë politikën e hotelit, në rast se klienti n</w:t>
            </w:r>
            <w:r w:rsidR="008446B9">
              <w:rPr>
                <w:sz w:val="24"/>
                <w:szCs w:val="24"/>
              </w:rPr>
              <w:t>uk paraqitet në hotel (</w:t>
            </w:r>
            <w:proofErr w:type="spellStart"/>
            <w:r w:rsidR="008446B9">
              <w:rPr>
                <w:sz w:val="24"/>
                <w:szCs w:val="24"/>
              </w:rPr>
              <w:t>No</w:t>
            </w:r>
            <w:proofErr w:type="spellEnd"/>
            <w:r w:rsidR="008446B9">
              <w:rPr>
                <w:sz w:val="24"/>
                <w:szCs w:val="24"/>
              </w:rPr>
              <w:t xml:space="preserve"> </w:t>
            </w:r>
            <w:proofErr w:type="spellStart"/>
            <w:r w:rsidR="008446B9">
              <w:rPr>
                <w:sz w:val="24"/>
                <w:szCs w:val="24"/>
              </w:rPr>
              <w:t>Show</w:t>
            </w:r>
            <w:proofErr w:type="spellEnd"/>
            <w:r w:rsidR="008446B9">
              <w:rPr>
                <w:sz w:val="24"/>
                <w:szCs w:val="24"/>
              </w:rPr>
              <w:t>);</w:t>
            </w:r>
          </w:p>
          <w:p w14:paraId="25398459" w14:textId="7E2319FA" w:rsidR="00555803" w:rsidRPr="00D82E57" w:rsidRDefault="00555803" w:rsidP="007B61AF">
            <w:pPr>
              <w:pStyle w:val="BodyText"/>
              <w:widowControl/>
              <w:numPr>
                <w:ilvl w:val="0"/>
                <w:numId w:val="15"/>
              </w:numPr>
              <w:tabs>
                <w:tab w:val="left" w:pos="540"/>
              </w:tabs>
              <w:autoSpaceDE/>
              <w:spacing w:after="0"/>
              <w:jc w:val="both"/>
              <w:rPr>
                <w:sz w:val="24"/>
                <w:szCs w:val="24"/>
              </w:rPr>
            </w:pPr>
            <w:r w:rsidRPr="00D82E57">
              <w:rPr>
                <w:sz w:val="24"/>
                <w:szCs w:val="24"/>
              </w:rPr>
              <w:t xml:space="preserve">të zbatojë procedurën </w:t>
            </w:r>
            <w:proofErr w:type="spellStart"/>
            <w:r w:rsidRPr="00D82E57">
              <w:rPr>
                <w:i/>
                <w:sz w:val="24"/>
                <w:szCs w:val="24"/>
              </w:rPr>
              <w:t>Overbooking</w:t>
            </w:r>
            <w:proofErr w:type="spellEnd"/>
            <w:r w:rsidRPr="00D82E57">
              <w:rPr>
                <w:i/>
                <w:sz w:val="24"/>
                <w:szCs w:val="24"/>
              </w:rPr>
              <w:t xml:space="preserve"> (mbi kapacitetin pritës)</w:t>
            </w:r>
            <w:r w:rsidR="008446B9">
              <w:rPr>
                <w:sz w:val="24"/>
                <w:szCs w:val="24"/>
              </w:rPr>
              <w:t>;</w:t>
            </w:r>
          </w:p>
          <w:p w14:paraId="2A970E98" w14:textId="0017361C" w:rsidR="00555803" w:rsidRPr="00D82E57" w:rsidRDefault="00555803" w:rsidP="007B61AF">
            <w:pPr>
              <w:pStyle w:val="BodyText"/>
              <w:widowControl/>
              <w:numPr>
                <w:ilvl w:val="0"/>
                <w:numId w:val="15"/>
              </w:numPr>
              <w:tabs>
                <w:tab w:val="left" w:pos="540"/>
              </w:tabs>
              <w:autoSpaceDE/>
              <w:spacing w:after="0"/>
              <w:jc w:val="both"/>
              <w:rPr>
                <w:sz w:val="24"/>
                <w:szCs w:val="24"/>
              </w:rPr>
            </w:pPr>
            <w:r w:rsidRPr="00D82E57">
              <w:rPr>
                <w:sz w:val="24"/>
                <w:szCs w:val="24"/>
              </w:rPr>
              <w:t xml:space="preserve">të zbatojë procedurën e </w:t>
            </w:r>
            <w:r w:rsidR="00D82E57">
              <w:rPr>
                <w:sz w:val="24"/>
                <w:szCs w:val="24"/>
              </w:rPr>
              <w:t>sistemimit t</w:t>
            </w:r>
            <w:r w:rsidRPr="00D82E57">
              <w:rPr>
                <w:sz w:val="24"/>
                <w:szCs w:val="24"/>
              </w:rPr>
              <w:t xml:space="preserve">ë klientit, në rast se hoteli është tërësisht i </w:t>
            </w:r>
            <w:proofErr w:type="spellStart"/>
            <w:r w:rsidRPr="00D82E57">
              <w:rPr>
                <w:sz w:val="24"/>
                <w:szCs w:val="24"/>
              </w:rPr>
              <w:t>prenotuar</w:t>
            </w:r>
            <w:proofErr w:type="spellEnd"/>
            <w:r w:rsidRPr="00D82E57">
              <w:rPr>
                <w:sz w:val="24"/>
                <w:szCs w:val="24"/>
              </w:rPr>
              <w:t xml:space="preserve"> (</w:t>
            </w:r>
            <w:proofErr w:type="spellStart"/>
            <w:r w:rsidRPr="00D82E57">
              <w:rPr>
                <w:sz w:val="24"/>
                <w:szCs w:val="24"/>
              </w:rPr>
              <w:t>fullybooked</w:t>
            </w:r>
            <w:proofErr w:type="spellEnd"/>
            <w:r w:rsidRPr="00D82E57">
              <w:rPr>
                <w:sz w:val="24"/>
                <w:szCs w:val="24"/>
              </w:rPr>
              <w:t>/</w:t>
            </w:r>
            <w:proofErr w:type="spellStart"/>
            <w:r w:rsidRPr="00D82E57">
              <w:rPr>
                <w:sz w:val="24"/>
                <w:szCs w:val="24"/>
              </w:rPr>
              <w:t>sold</w:t>
            </w:r>
            <w:proofErr w:type="spellEnd"/>
            <w:r w:rsidRPr="00D82E57">
              <w:rPr>
                <w:sz w:val="24"/>
                <w:szCs w:val="24"/>
              </w:rPr>
              <w:t xml:space="preserve"> </w:t>
            </w:r>
            <w:proofErr w:type="spellStart"/>
            <w:r w:rsidRPr="00D82E57">
              <w:rPr>
                <w:sz w:val="24"/>
                <w:szCs w:val="24"/>
              </w:rPr>
              <w:t>out</w:t>
            </w:r>
            <w:proofErr w:type="spellEnd"/>
            <w:r w:rsidRPr="00D82E57">
              <w:rPr>
                <w:sz w:val="24"/>
                <w:szCs w:val="24"/>
              </w:rPr>
              <w:t xml:space="preserve">). </w:t>
            </w:r>
          </w:p>
          <w:p w14:paraId="0A3EDFA2" w14:textId="77777777" w:rsidR="00D57C10" w:rsidRPr="00D82E57" w:rsidRDefault="00D57C10" w:rsidP="00D57C10">
            <w:pPr>
              <w:tabs>
                <w:tab w:val="left" w:pos="360"/>
              </w:tabs>
              <w:rPr>
                <w:b/>
                <w:i/>
                <w:sz w:val="24"/>
                <w:szCs w:val="24"/>
              </w:rPr>
            </w:pPr>
            <w:r w:rsidRPr="00D82E57">
              <w:rPr>
                <w:b/>
                <w:i/>
                <w:sz w:val="24"/>
                <w:szCs w:val="24"/>
              </w:rPr>
              <w:t>Instrumentet e vlerësimit:</w:t>
            </w:r>
          </w:p>
          <w:p w14:paraId="29160DE4" w14:textId="77777777" w:rsidR="00D57C10" w:rsidRPr="00D82E57" w:rsidRDefault="00D57C10" w:rsidP="007B61AF">
            <w:pPr>
              <w:widowControl/>
              <w:numPr>
                <w:ilvl w:val="0"/>
                <w:numId w:val="26"/>
              </w:numPr>
              <w:tabs>
                <w:tab w:val="left" w:pos="342"/>
              </w:tabs>
              <w:suppressAutoHyphens w:val="0"/>
              <w:autoSpaceDE/>
              <w:ind w:hanging="720"/>
              <w:rPr>
                <w:sz w:val="24"/>
                <w:szCs w:val="24"/>
              </w:rPr>
            </w:pPr>
            <w:r w:rsidRPr="00D82E57">
              <w:rPr>
                <w:sz w:val="24"/>
                <w:szCs w:val="24"/>
              </w:rPr>
              <w:t>Vëzhgim me listë kontrolli.</w:t>
            </w:r>
          </w:p>
        </w:tc>
      </w:tr>
    </w:tbl>
    <w:p w14:paraId="3006FDFD" w14:textId="77777777" w:rsidR="00820840" w:rsidRPr="00A634B4" w:rsidRDefault="00820840">
      <w:pPr>
        <w:rPr>
          <w:sz w:val="24"/>
          <w:szCs w:val="24"/>
        </w:rPr>
      </w:pPr>
    </w:p>
    <w:tbl>
      <w:tblPr>
        <w:tblW w:w="0" w:type="auto"/>
        <w:tblInd w:w="2088" w:type="dxa"/>
        <w:tblLayout w:type="fixed"/>
        <w:tblLook w:val="0000" w:firstRow="0" w:lastRow="0" w:firstColumn="0" w:lastColumn="0" w:noHBand="0" w:noVBand="0"/>
      </w:tblPr>
      <w:tblGrid>
        <w:gridCol w:w="900"/>
        <w:gridCol w:w="6300"/>
      </w:tblGrid>
      <w:tr w:rsidR="00820840" w:rsidRPr="003A7485" w14:paraId="3230EEB7" w14:textId="77777777">
        <w:tc>
          <w:tcPr>
            <w:tcW w:w="900" w:type="dxa"/>
          </w:tcPr>
          <w:p w14:paraId="174A9633" w14:textId="7AB84327" w:rsidR="00820840" w:rsidRPr="003A7485" w:rsidRDefault="008E2587">
            <w:pPr>
              <w:snapToGrid w:val="0"/>
              <w:rPr>
                <w:b/>
                <w:sz w:val="24"/>
                <w:szCs w:val="24"/>
              </w:rPr>
            </w:pPr>
            <w:r w:rsidRPr="003A7485">
              <w:rPr>
                <w:b/>
                <w:sz w:val="24"/>
                <w:szCs w:val="24"/>
              </w:rPr>
              <w:t>RN</w:t>
            </w:r>
            <w:r w:rsidR="00820840" w:rsidRPr="003A7485">
              <w:rPr>
                <w:b/>
                <w:sz w:val="24"/>
                <w:szCs w:val="24"/>
              </w:rPr>
              <w:t xml:space="preserve"> 3 </w:t>
            </w:r>
          </w:p>
        </w:tc>
        <w:tc>
          <w:tcPr>
            <w:tcW w:w="6300" w:type="dxa"/>
          </w:tcPr>
          <w:p w14:paraId="2370DA5A" w14:textId="23A88009" w:rsidR="00820840" w:rsidRPr="003A7485" w:rsidRDefault="00CD6568" w:rsidP="00CD6568">
            <w:pPr>
              <w:rPr>
                <w:b/>
                <w:iCs/>
                <w:sz w:val="24"/>
                <w:szCs w:val="24"/>
              </w:rPr>
            </w:pPr>
            <w:proofErr w:type="spellStart"/>
            <w:r w:rsidRPr="003A7485">
              <w:rPr>
                <w:b/>
                <w:sz w:val="24"/>
                <w:szCs w:val="24"/>
              </w:rPr>
              <w:t>Nxёnёsi</w:t>
            </w:r>
            <w:proofErr w:type="spellEnd"/>
            <w:r w:rsidRPr="003A7485">
              <w:rPr>
                <w:b/>
                <w:sz w:val="24"/>
                <w:szCs w:val="24"/>
              </w:rPr>
              <w:t xml:space="preserve"> kryen rezervime </w:t>
            </w:r>
            <w:proofErr w:type="spellStart"/>
            <w:r w:rsidRPr="003A7485">
              <w:rPr>
                <w:b/>
                <w:sz w:val="24"/>
                <w:szCs w:val="24"/>
              </w:rPr>
              <w:t>pёr</w:t>
            </w:r>
            <w:proofErr w:type="spellEnd"/>
            <w:r w:rsidRPr="003A7485">
              <w:rPr>
                <w:b/>
                <w:sz w:val="24"/>
                <w:szCs w:val="24"/>
              </w:rPr>
              <w:t xml:space="preserve"> </w:t>
            </w:r>
            <w:proofErr w:type="spellStart"/>
            <w:r w:rsidRPr="003A7485">
              <w:rPr>
                <w:b/>
                <w:sz w:val="24"/>
                <w:szCs w:val="24"/>
              </w:rPr>
              <w:t>klientё</w:t>
            </w:r>
            <w:proofErr w:type="spellEnd"/>
            <w:r w:rsidRPr="003A7485">
              <w:rPr>
                <w:b/>
                <w:sz w:val="24"/>
                <w:szCs w:val="24"/>
              </w:rPr>
              <w:t xml:space="preserve"> “</w:t>
            </w:r>
            <w:proofErr w:type="spellStart"/>
            <w:r w:rsidRPr="003A7485">
              <w:rPr>
                <w:b/>
                <w:i/>
                <w:sz w:val="24"/>
                <w:szCs w:val="24"/>
              </w:rPr>
              <w:t>walk</w:t>
            </w:r>
            <w:proofErr w:type="spellEnd"/>
            <w:r w:rsidRPr="003A7485">
              <w:rPr>
                <w:b/>
                <w:i/>
                <w:sz w:val="24"/>
                <w:szCs w:val="24"/>
              </w:rPr>
              <w:t>-in</w:t>
            </w:r>
            <w:r w:rsidRPr="003A7485">
              <w:rPr>
                <w:b/>
                <w:sz w:val="24"/>
                <w:szCs w:val="24"/>
              </w:rPr>
              <w:t>”</w:t>
            </w:r>
            <w:r w:rsidR="008446B9" w:rsidRPr="003A7485">
              <w:rPr>
                <w:b/>
                <w:sz w:val="24"/>
                <w:szCs w:val="24"/>
              </w:rPr>
              <w:t>.</w:t>
            </w:r>
          </w:p>
          <w:p w14:paraId="3B756E89" w14:textId="77777777" w:rsidR="00820840" w:rsidRPr="003A7485" w:rsidRDefault="00820840">
            <w:pPr>
              <w:tabs>
                <w:tab w:val="left" w:pos="360"/>
              </w:tabs>
              <w:rPr>
                <w:b/>
                <w:i/>
                <w:sz w:val="24"/>
                <w:szCs w:val="24"/>
              </w:rPr>
            </w:pPr>
            <w:r w:rsidRPr="003A7485">
              <w:rPr>
                <w:b/>
                <w:i/>
                <w:sz w:val="24"/>
                <w:szCs w:val="24"/>
              </w:rPr>
              <w:t>Kriteret e vlerësimit:</w:t>
            </w:r>
          </w:p>
          <w:p w14:paraId="231E4E52" w14:textId="77777777" w:rsidR="00820840" w:rsidRPr="003A7485" w:rsidRDefault="00820840">
            <w:pPr>
              <w:tabs>
                <w:tab w:val="left" w:pos="360"/>
              </w:tabs>
              <w:rPr>
                <w:sz w:val="24"/>
                <w:szCs w:val="24"/>
              </w:rPr>
            </w:pPr>
            <w:r w:rsidRPr="003A7485">
              <w:rPr>
                <w:sz w:val="24"/>
                <w:szCs w:val="24"/>
              </w:rPr>
              <w:t>Nxënësi duhet të jetë i aftë:</w:t>
            </w:r>
          </w:p>
          <w:p w14:paraId="5CAF5D61" w14:textId="6F059CF2" w:rsidR="00CD6568" w:rsidRPr="003A7485" w:rsidRDefault="00CD6568" w:rsidP="007B61AF">
            <w:pPr>
              <w:widowControl/>
              <w:numPr>
                <w:ilvl w:val="0"/>
                <w:numId w:val="15"/>
              </w:numPr>
              <w:tabs>
                <w:tab w:val="left" w:pos="360"/>
              </w:tabs>
              <w:suppressAutoHyphens w:val="0"/>
              <w:autoSpaceDE/>
              <w:rPr>
                <w:sz w:val="24"/>
                <w:szCs w:val="24"/>
              </w:rPr>
            </w:pPr>
            <w:proofErr w:type="spellStart"/>
            <w:r w:rsidRPr="003A7485">
              <w:rPr>
                <w:sz w:val="24"/>
                <w:szCs w:val="24"/>
              </w:rPr>
              <w:t>tё</w:t>
            </w:r>
            <w:proofErr w:type="spellEnd"/>
            <w:r w:rsidRPr="003A7485">
              <w:rPr>
                <w:sz w:val="24"/>
                <w:szCs w:val="24"/>
              </w:rPr>
              <w:t xml:space="preserve"> </w:t>
            </w:r>
            <w:proofErr w:type="spellStart"/>
            <w:r w:rsidRPr="003A7485">
              <w:rPr>
                <w:sz w:val="24"/>
                <w:szCs w:val="24"/>
              </w:rPr>
              <w:t>pёrshёndesё</w:t>
            </w:r>
            <w:proofErr w:type="spellEnd"/>
            <w:r w:rsidRPr="003A7485">
              <w:rPr>
                <w:sz w:val="24"/>
                <w:szCs w:val="24"/>
              </w:rPr>
              <w:t xml:space="preserve"> klientin me </w:t>
            </w:r>
            <w:proofErr w:type="spellStart"/>
            <w:r w:rsidRPr="003A7485">
              <w:rPr>
                <w:sz w:val="24"/>
                <w:szCs w:val="24"/>
              </w:rPr>
              <w:t>mirёsjellje</w:t>
            </w:r>
            <w:bookmarkStart w:id="12" w:name="OLE_LINK45"/>
            <w:bookmarkStart w:id="13" w:name="OLE_LINK46"/>
            <w:proofErr w:type="spellEnd"/>
            <w:r w:rsidR="008446B9" w:rsidRPr="003A7485">
              <w:rPr>
                <w:sz w:val="24"/>
                <w:szCs w:val="24"/>
              </w:rPr>
              <w:t>;</w:t>
            </w:r>
          </w:p>
          <w:p w14:paraId="4E9E37EA" w14:textId="7FCABED5" w:rsidR="00CD6568" w:rsidRPr="003A7485" w:rsidRDefault="00CD6568" w:rsidP="007B61AF">
            <w:pPr>
              <w:widowControl/>
              <w:numPr>
                <w:ilvl w:val="0"/>
                <w:numId w:val="15"/>
              </w:numPr>
              <w:tabs>
                <w:tab w:val="left" w:pos="360"/>
              </w:tabs>
              <w:suppressAutoHyphens w:val="0"/>
              <w:autoSpaceDE/>
              <w:rPr>
                <w:sz w:val="24"/>
                <w:szCs w:val="24"/>
              </w:rPr>
            </w:pPr>
            <w:r w:rsidRPr="003A7485">
              <w:rPr>
                <w:sz w:val="24"/>
                <w:szCs w:val="24"/>
              </w:rPr>
              <w:t>të zbatojë rregullat e etikës së komunikimit</w:t>
            </w:r>
            <w:bookmarkEnd w:id="12"/>
            <w:bookmarkEnd w:id="13"/>
            <w:r w:rsidR="008446B9" w:rsidRPr="003A7485">
              <w:rPr>
                <w:sz w:val="24"/>
                <w:szCs w:val="24"/>
              </w:rPr>
              <w:t>;</w:t>
            </w:r>
          </w:p>
          <w:p w14:paraId="26D3F881" w14:textId="578E808F" w:rsidR="00CD6568" w:rsidRPr="003A7485" w:rsidRDefault="00CD6568" w:rsidP="007B61AF">
            <w:pPr>
              <w:widowControl/>
              <w:numPr>
                <w:ilvl w:val="0"/>
                <w:numId w:val="15"/>
              </w:numPr>
              <w:tabs>
                <w:tab w:val="left" w:pos="360"/>
              </w:tabs>
              <w:suppressAutoHyphens w:val="0"/>
              <w:autoSpaceDE/>
              <w:rPr>
                <w:sz w:val="24"/>
                <w:szCs w:val="24"/>
              </w:rPr>
            </w:pPr>
            <w:proofErr w:type="spellStart"/>
            <w:r w:rsidRPr="003A7485">
              <w:rPr>
                <w:sz w:val="24"/>
                <w:szCs w:val="24"/>
              </w:rPr>
              <w:t>tё</w:t>
            </w:r>
            <w:proofErr w:type="spellEnd"/>
            <w:r w:rsidRPr="003A7485">
              <w:rPr>
                <w:sz w:val="24"/>
                <w:szCs w:val="24"/>
              </w:rPr>
              <w:t xml:space="preserve"> </w:t>
            </w:r>
            <w:proofErr w:type="spellStart"/>
            <w:r w:rsidRPr="003A7485">
              <w:rPr>
                <w:sz w:val="24"/>
                <w:szCs w:val="24"/>
              </w:rPr>
              <w:t>dёgjojё</w:t>
            </w:r>
            <w:proofErr w:type="spellEnd"/>
            <w:r w:rsidRPr="003A7485">
              <w:rPr>
                <w:sz w:val="24"/>
                <w:szCs w:val="24"/>
              </w:rPr>
              <w:t xml:space="preserve"> dhe </w:t>
            </w:r>
            <w:proofErr w:type="spellStart"/>
            <w:r w:rsidRPr="003A7485">
              <w:rPr>
                <w:sz w:val="24"/>
                <w:szCs w:val="24"/>
              </w:rPr>
              <w:t>t</w:t>
            </w:r>
            <w:r w:rsidR="008446B9" w:rsidRPr="003A7485">
              <w:rPr>
                <w:sz w:val="24"/>
                <w:szCs w:val="24"/>
              </w:rPr>
              <w:t>ё</w:t>
            </w:r>
            <w:proofErr w:type="spellEnd"/>
            <w:r w:rsidR="008446B9" w:rsidRPr="003A7485">
              <w:rPr>
                <w:sz w:val="24"/>
                <w:szCs w:val="24"/>
              </w:rPr>
              <w:t xml:space="preserve"> </w:t>
            </w:r>
            <w:proofErr w:type="spellStart"/>
            <w:r w:rsidR="008446B9" w:rsidRPr="003A7485">
              <w:rPr>
                <w:sz w:val="24"/>
                <w:szCs w:val="24"/>
              </w:rPr>
              <w:t>saktёsojё</w:t>
            </w:r>
            <w:proofErr w:type="spellEnd"/>
            <w:r w:rsidR="008446B9" w:rsidRPr="003A7485">
              <w:rPr>
                <w:sz w:val="24"/>
                <w:szCs w:val="24"/>
              </w:rPr>
              <w:t xml:space="preserve"> </w:t>
            </w:r>
            <w:proofErr w:type="spellStart"/>
            <w:r w:rsidR="008446B9" w:rsidRPr="003A7485">
              <w:rPr>
                <w:sz w:val="24"/>
                <w:szCs w:val="24"/>
              </w:rPr>
              <w:t>kёrkesёn</w:t>
            </w:r>
            <w:proofErr w:type="spellEnd"/>
            <w:r w:rsidR="008446B9" w:rsidRPr="003A7485">
              <w:rPr>
                <w:sz w:val="24"/>
                <w:szCs w:val="24"/>
              </w:rPr>
              <w:t xml:space="preserve"> e klientit;</w:t>
            </w:r>
          </w:p>
          <w:p w14:paraId="2CF1474E" w14:textId="061756F3" w:rsidR="00CD6568" w:rsidRPr="003A7485" w:rsidRDefault="00CD6568" w:rsidP="007B61AF">
            <w:pPr>
              <w:widowControl/>
              <w:numPr>
                <w:ilvl w:val="0"/>
                <w:numId w:val="15"/>
              </w:numPr>
              <w:tabs>
                <w:tab w:val="left" w:pos="360"/>
              </w:tabs>
              <w:suppressAutoHyphens w:val="0"/>
              <w:autoSpaceDE/>
              <w:rPr>
                <w:sz w:val="24"/>
                <w:szCs w:val="24"/>
              </w:rPr>
            </w:pPr>
            <w:proofErr w:type="spellStart"/>
            <w:r w:rsidRPr="003A7485">
              <w:rPr>
                <w:sz w:val="24"/>
                <w:szCs w:val="24"/>
              </w:rPr>
              <w:t>tё</w:t>
            </w:r>
            <w:proofErr w:type="spellEnd"/>
            <w:r w:rsidRPr="003A7485">
              <w:rPr>
                <w:sz w:val="24"/>
                <w:szCs w:val="24"/>
              </w:rPr>
              <w:t xml:space="preserve"> </w:t>
            </w:r>
            <w:proofErr w:type="spellStart"/>
            <w:r w:rsidRPr="003A7485">
              <w:rPr>
                <w:sz w:val="24"/>
                <w:szCs w:val="24"/>
              </w:rPr>
              <w:t>k</w:t>
            </w:r>
            <w:r w:rsidR="00211038" w:rsidRPr="003A7485">
              <w:rPr>
                <w:sz w:val="24"/>
                <w:szCs w:val="24"/>
              </w:rPr>
              <w:t>ontrolloj</w:t>
            </w:r>
            <w:r w:rsidRPr="003A7485">
              <w:rPr>
                <w:sz w:val="24"/>
                <w:szCs w:val="24"/>
              </w:rPr>
              <w:t>ё</w:t>
            </w:r>
            <w:proofErr w:type="spellEnd"/>
            <w:r w:rsidRPr="003A7485">
              <w:rPr>
                <w:sz w:val="24"/>
                <w:szCs w:val="24"/>
              </w:rPr>
              <w:t xml:space="preserve"> grafiku</w:t>
            </w:r>
            <w:r w:rsidR="00211038" w:rsidRPr="003A7485">
              <w:rPr>
                <w:sz w:val="24"/>
                <w:szCs w:val="24"/>
              </w:rPr>
              <w:t>n e</w:t>
            </w:r>
            <w:r w:rsidR="008446B9" w:rsidRPr="003A7485">
              <w:rPr>
                <w:sz w:val="24"/>
                <w:szCs w:val="24"/>
              </w:rPr>
              <w:t xml:space="preserve"> </w:t>
            </w:r>
            <w:proofErr w:type="spellStart"/>
            <w:r w:rsidR="008446B9" w:rsidRPr="003A7485">
              <w:rPr>
                <w:sz w:val="24"/>
                <w:szCs w:val="24"/>
              </w:rPr>
              <w:t>disponueshmёrisё</w:t>
            </w:r>
            <w:proofErr w:type="spellEnd"/>
            <w:r w:rsidR="008446B9" w:rsidRPr="003A7485">
              <w:rPr>
                <w:sz w:val="24"/>
                <w:szCs w:val="24"/>
              </w:rPr>
              <w:t xml:space="preserve"> </w:t>
            </w:r>
            <w:proofErr w:type="spellStart"/>
            <w:r w:rsidR="008446B9" w:rsidRPr="003A7485">
              <w:rPr>
                <w:sz w:val="24"/>
                <w:szCs w:val="24"/>
              </w:rPr>
              <w:t>sё</w:t>
            </w:r>
            <w:proofErr w:type="spellEnd"/>
            <w:r w:rsidR="008446B9" w:rsidRPr="003A7485">
              <w:rPr>
                <w:sz w:val="24"/>
                <w:szCs w:val="24"/>
              </w:rPr>
              <w:t xml:space="preserve"> dhomave;</w:t>
            </w:r>
          </w:p>
          <w:p w14:paraId="3F493807" w14:textId="36AB2E4F" w:rsidR="00CD6568" w:rsidRPr="003A7485" w:rsidRDefault="00CD6568" w:rsidP="007B61AF">
            <w:pPr>
              <w:widowControl/>
              <w:numPr>
                <w:ilvl w:val="0"/>
                <w:numId w:val="15"/>
              </w:numPr>
              <w:tabs>
                <w:tab w:val="left" w:pos="360"/>
              </w:tabs>
              <w:suppressAutoHyphens w:val="0"/>
              <w:autoSpaceDE/>
              <w:rPr>
                <w:sz w:val="24"/>
                <w:szCs w:val="24"/>
              </w:rPr>
            </w:pPr>
            <w:proofErr w:type="spellStart"/>
            <w:r w:rsidRPr="003A7485">
              <w:rPr>
                <w:sz w:val="24"/>
                <w:szCs w:val="24"/>
              </w:rPr>
              <w:t>tё</w:t>
            </w:r>
            <w:proofErr w:type="spellEnd"/>
            <w:r w:rsidRPr="003A7485">
              <w:rPr>
                <w:sz w:val="24"/>
                <w:szCs w:val="24"/>
              </w:rPr>
              <w:t xml:space="preserve"> </w:t>
            </w:r>
            <w:proofErr w:type="spellStart"/>
            <w:r w:rsidRPr="003A7485">
              <w:rPr>
                <w:sz w:val="24"/>
                <w:szCs w:val="24"/>
              </w:rPr>
              <w:t>paraqe</w:t>
            </w:r>
            <w:bookmarkStart w:id="14" w:name="OLE_LINK34"/>
            <w:bookmarkStart w:id="15" w:name="OLE_LINK35"/>
            <w:r w:rsidR="008446B9" w:rsidRPr="003A7485">
              <w:rPr>
                <w:sz w:val="24"/>
                <w:szCs w:val="24"/>
              </w:rPr>
              <w:t>sё</w:t>
            </w:r>
            <w:proofErr w:type="spellEnd"/>
            <w:r w:rsidR="008446B9" w:rsidRPr="003A7485">
              <w:rPr>
                <w:sz w:val="24"/>
                <w:szCs w:val="24"/>
              </w:rPr>
              <w:t xml:space="preserve"> </w:t>
            </w:r>
            <w:proofErr w:type="spellStart"/>
            <w:r w:rsidR="008446B9" w:rsidRPr="003A7485">
              <w:rPr>
                <w:sz w:val="24"/>
                <w:szCs w:val="24"/>
              </w:rPr>
              <w:t>ofertёn</w:t>
            </w:r>
            <w:proofErr w:type="spellEnd"/>
            <w:r w:rsidR="008446B9" w:rsidRPr="003A7485">
              <w:rPr>
                <w:sz w:val="24"/>
                <w:szCs w:val="24"/>
              </w:rPr>
              <w:t xml:space="preserve"> paraprake te klienti;</w:t>
            </w:r>
          </w:p>
          <w:p w14:paraId="76F74353" w14:textId="3B5D3BE7" w:rsidR="00CD6568" w:rsidRPr="003A7485" w:rsidRDefault="00CD6568" w:rsidP="007B61AF">
            <w:pPr>
              <w:widowControl/>
              <w:numPr>
                <w:ilvl w:val="0"/>
                <w:numId w:val="15"/>
              </w:numPr>
              <w:tabs>
                <w:tab w:val="left" w:pos="360"/>
              </w:tabs>
              <w:suppressAutoHyphens w:val="0"/>
              <w:autoSpaceDE/>
              <w:rPr>
                <w:sz w:val="24"/>
                <w:szCs w:val="24"/>
              </w:rPr>
            </w:pPr>
            <w:r w:rsidRPr="003A7485">
              <w:rPr>
                <w:sz w:val="24"/>
                <w:szCs w:val="24"/>
              </w:rPr>
              <w:t>të shoqërojë klientin për të parë dhomën</w:t>
            </w:r>
            <w:bookmarkEnd w:id="14"/>
            <w:bookmarkEnd w:id="15"/>
            <w:r w:rsidRPr="003A7485">
              <w:rPr>
                <w:sz w:val="24"/>
                <w:szCs w:val="24"/>
              </w:rPr>
              <w:t xml:space="preserve"> (në rast se është e nevojshme)</w:t>
            </w:r>
            <w:r w:rsidR="008446B9" w:rsidRPr="003A7485">
              <w:rPr>
                <w:sz w:val="24"/>
                <w:szCs w:val="24"/>
              </w:rPr>
              <w:t>;</w:t>
            </w:r>
          </w:p>
          <w:p w14:paraId="06DEBEBE" w14:textId="7B16E631" w:rsidR="00CD6568" w:rsidRPr="003A7485" w:rsidRDefault="005F6DC7" w:rsidP="007B61AF">
            <w:pPr>
              <w:widowControl/>
              <w:numPr>
                <w:ilvl w:val="0"/>
                <w:numId w:val="15"/>
              </w:numPr>
              <w:tabs>
                <w:tab w:val="left" w:pos="360"/>
              </w:tabs>
              <w:suppressAutoHyphens w:val="0"/>
              <w:autoSpaceDE/>
              <w:rPr>
                <w:sz w:val="24"/>
                <w:szCs w:val="24"/>
              </w:rPr>
            </w:pPr>
            <w:proofErr w:type="spellStart"/>
            <w:r w:rsidRPr="003A7485">
              <w:rPr>
                <w:sz w:val="24"/>
                <w:szCs w:val="24"/>
              </w:rPr>
              <w:t>tё</w:t>
            </w:r>
            <w:proofErr w:type="spellEnd"/>
            <w:r w:rsidRPr="003A7485">
              <w:rPr>
                <w:sz w:val="24"/>
                <w:szCs w:val="24"/>
              </w:rPr>
              <w:t xml:space="preserve"> </w:t>
            </w:r>
            <w:proofErr w:type="spellStart"/>
            <w:r w:rsidRPr="003A7485">
              <w:rPr>
                <w:sz w:val="24"/>
                <w:szCs w:val="24"/>
              </w:rPr>
              <w:t>negociojё</w:t>
            </w:r>
            <w:proofErr w:type="spellEnd"/>
            <w:r w:rsidRPr="003A7485">
              <w:rPr>
                <w:sz w:val="24"/>
                <w:szCs w:val="24"/>
              </w:rPr>
              <w:t xml:space="preserve"> me klientin</w:t>
            </w:r>
            <w:r w:rsidR="00F95728" w:rsidRPr="003A7485">
              <w:rPr>
                <w:sz w:val="24"/>
                <w:szCs w:val="24"/>
              </w:rPr>
              <w:t xml:space="preserve"> </w:t>
            </w:r>
            <w:proofErr w:type="spellStart"/>
            <w:r w:rsidR="00F95728" w:rsidRPr="003A7485">
              <w:rPr>
                <w:sz w:val="24"/>
                <w:szCs w:val="24"/>
              </w:rPr>
              <w:t>pёr</w:t>
            </w:r>
            <w:proofErr w:type="spellEnd"/>
            <w:r w:rsidR="00F95728" w:rsidRPr="003A7485">
              <w:rPr>
                <w:sz w:val="24"/>
                <w:szCs w:val="24"/>
              </w:rPr>
              <w:t xml:space="preserve"> </w:t>
            </w:r>
            <w:proofErr w:type="spellStart"/>
            <w:r w:rsidR="00F95728" w:rsidRPr="003A7485">
              <w:rPr>
                <w:sz w:val="24"/>
                <w:szCs w:val="24"/>
              </w:rPr>
              <w:t>ҫmimin</w:t>
            </w:r>
            <w:proofErr w:type="spellEnd"/>
            <w:r w:rsidR="00F95728" w:rsidRPr="003A7485">
              <w:rPr>
                <w:sz w:val="24"/>
                <w:szCs w:val="24"/>
              </w:rPr>
              <w:t xml:space="preserve"> e </w:t>
            </w:r>
            <w:proofErr w:type="spellStart"/>
            <w:r w:rsidR="00F95728" w:rsidRPr="003A7485">
              <w:rPr>
                <w:sz w:val="24"/>
                <w:szCs w:val="24"/>
              </w:rPr>
              <w:t>dhomёs</w:t>
            </w:r>
            <w:proofErr w:type="spellEnd"/>
            <w:r w:rsidR="008446B9" w:rsidRPr="003A7485">
              <w:rPr>
                <w:sz w:val="24"/>
                <w:szCs w:val="24"/>
              </w:rPr>
              <w:t>;</w:t>
            </w:r>
          </w:p>
          <w:p w14:paraId="095C7EAD" w14:textId="1B35D50A" w:rsidR="00A83ECE" w:rsidRPr="003A7485" w:rsidRDefault="00A83ECE" w:rsidP="007B61AF">
            <w:pPr>
              <w:widowControl/>
              <w:numPr>
                <w:ilvl w:val="0"/>
                <w:numId w:val="15"/>
              </w:numPr>
              <w:tabs>
                <w:tab w:val="left" w:pos="360"/>
              </w:tabs>
              <w:suppressAutoHyphens w:val="0"/>
              <w:autoSpaceDE/>
              <w:rPr>
                <w:sz w:val="24"/>
                <w:szCs w:val="24"/>
              </w:rPr>
            </w:pPr>
            <w:r w:rsidRPr="003A7485">
              <w:rPr>
                <w:sz w:val="24"/>
                <w:szCs w:val="24"/>
              </w:rPr>
              <w:t>të marrë emrin e saktë dhe të plotë të klient</w:t>
            </w:r>
            <w:r w:rsidR="00F95728" w:rsidRPr="003A7485">
              <w:rPr>
                <w:sz w:val="24"/>
                <w:szCs w:val="24"/>
              </w:rPr>
              <w:t>it</w:t>
            </w:r>
            <w:r w:rsidR="008446B9" w:rsidRPr="003A7485">
              <w:rPr>
                <w:sz w:val="24"/>
                <w:szCs w:val="24"/>
              </w:rPr>
              <w:t>;</w:t>
            </w:r>
          </w:p>
          <w:p w14:paraId="5A818973" w14:textId="4AA857C7" w:rsidR="00F65D8E" w:rsidRPr="003A7485" w:rsidRDefault="00F65D8E" w:rsidP="007B61AF">
            <w:pPr>
              <w:widowControl/>
              <w:numPr>
                <w:ilvl w:val="0"/>
                <w:numId w:val="15"/>
              </w:numPr>
              <w:tabs>
                <w:tab w:val="left" w:pos="360"/>
              </w:tabs>
              <w:suppressAutoHyphens w:val="0"/>
              <w:autoSpaceDE/>
              <w:rPr>
                <w:sz w:val="24"/>
                <w:szCs w:val="24"/>
              </w:rPr>
            </w:pPr>
            <w:r w:rsidRPr="003A7485">
              <w:rPr>
                <w:sz w:val="24"/>
                <w:szCs w:val="24"/>
              </w:rPr>
              <w:t xml:space="preserve">të saktësojë </w:t>
            </w:r>
            <w:r w:rsidR="008446B9" w:rsidRPr="003A7485">
              <w:rPr>
                <w:sz w:val="24"/>
                <w:szCs w:val="24"/>
              </w:rPr>
              <w:t>numrin e personave dhe fëmijëve;</w:t>
            </w:r>
          </w:p>
          <w:p w14:paraId="4B7E7C32" w14:textId="1E005AD8" w:rsidR="00A83ECE" w:rsidRPr="003A7485" w:rsidRDefault="00A83ECE" w:rsidP="007B61AF">
            <w:pPr>
              <w:widowControl/>
              <w:numPr>
                <w:ilvl w:val="0"/>
                <w:numId w:val="15"/>
              </w:numPr>
              <w:tabs>
                <w:tab w:val="left" w:pos="360"/>
              </w:tabs>
              <w:suppressAutoHyphens w:val="0"/>
              <w:autoSpaceDE/>
              <w:rPr>
                <w:sz w:val="24"/>
                <w:szCs w:val="24"/>
              </w:rPr>
            </w:pPr>
            <w:r w:rsidRPr="003A7485">
              <w:rPr>
                <w:sz w:val="24"/>
                <w:szCs w:val="24"/>
              </w:rPr>
              <w:t xml:space="preserve">të </w:t>
            </w:r>
            <w:r w:rsidR="005F6DC7" w:rsidRPr="003A7485">
              <w:rPr>
                <w:sz w:val="24"/>
                <w:szCs w:val="24"/>
              </w:rPr>
              <w:t>informohet nga klienti</w:t>
            </w:r>
            <w:r w:rsidRPr="003A7485">
              <w:rPr>
                <w:sz w:val="24"/>
                <w:szCs w:val="24"/>
              </w:rPr>
              <w:t xml:space="preserve"> për kohëzgjatjen e qëndrimit</w:t>
            </w:r>
            <w:r w:rsidR="00F95728" w:rsidRPr="003A7485">
              <w:rPr>
                <w:sz w:val="24"/>
                <w:szCs w:val="24"/>
              </w:rPr>
              <w:t xml:space="preserve"> </w:t>
            </w:r>
            <w:proofErr w:type="spellStart"/>
            <w:r w:rsidR="00F95728" w:rsidRPr="003A7485">
              <w:rPr>
                <w:sz w:val="24"/>
                <w:szCs w:val="24"/>
              </w:rPr>
              <w:t>nё</w:t>
            </w:r>
            <w:proofErr w:type="spellEnd"/>
            <w:r w:rsidR="00F95728" w:rsidRPr="003A7485">
              <w:rPr>
                <w:sz w:val="24"/>
                <w:szCs w:val="24"/>
              </w:rPr>
              <w:t xml:space="preserve"> hotel</w:t>
            </w:r>
            <w:r w:rsidR="008446B9" w:rsidRPr="003A7485">
              <w:rPr>
                <w:sz w:val="24"/>
                <w:szCs w:val="24"/>
              </w:rPr>
              <w:t>;</w:t>
            </w:r>
          </w:p>
          <w:p w14:paraId="7CDE9970" w14:textId="26891624" w:rsidR="00A83ECE" w:rsidRPr="003A7485" w:rsidRDefault="00A83ECE" w:rsidP="007B61AF">
            <w:pPr>
              <w:widowControl/>
              <w:numPr>
                <w:ilvl w:val="0"/>
                <w:numId w:val="15"/>
              </w:numPr>
              <w:tabs>
                <w:tab w:val="left" w:pos="360"/>
              </w:tabs>
              <w:suppressAutoHyphens w:val="0"/>
              <w:autoSpaceDE/>
              <w:rPr>
                <w:sz w:val="24"/>
                <w:szCs w:val="24"/>
              </w:rPr>
            </w:pPr>
            <w:r w:rsidRPr="003A7485">
              <w:rPr>
                <w:sz w:val="24"/>
                <w:szCs w:val="24"/>
              </w:rPr>
              <w:t>të saktësojë tipin e dhomës</w:t>
            </w:r>
            <w:r w:rsidR="00F95728" w:rsidRPr="003A7485">
              <w:rPr>
                <w:sz w:val="24"/>
                <w:szCs w:val="24"/>
              </w:rPr>
              <w:t xml:space="preserve"> sipas preferencave </w:t>
            </w:r>
            <w:proofErr w:type="spellStart"/>
            <w:r w:rsidR="00F95728" w:rsidRPr="003A7485">
              <w:rPr>
                <w:sz w:val="24"/>
                <w:szCs w:val="24"/>
              </w:rPr>
              <w:t>tё</w:t>
            </w:r>
            <w:proofErr w:type="spellEnd"/>
            <w:r w:rsidR="00F95728" w:rsidRPr="003A7485">
              <w:rPr>
                <w:sz w:val="24"/>
                <w:szCs w:val="24"/>
              </w:rPr>
              <w:t xml:space="preserve"> klientit</w:t>
            </w:r>
            <w:r w:rsidR="008446B9" w:rsidRPr="003A7485">
              <w:rPr>
                <w:sz w:val="24"/>
                <w:szCs w:val="24"/>
              </w:rPr>
              <w:t>;</w:t>
            </w:r>
          </w:p>
          <w:p w14:paraId="2E30B0E6" w14:textId="7485D3B0" w:rsidR="00CD6568" w:rsidRPr="003A7485" w:rsidRDefault="00CD6568" w:rsidP="007B61AF">
            <w:pPr>
              <w:widowControl/>
              <w:numPr>
                <w:ilvl w:val="0"/>
                <w:numId w:val="15"/>
              </w:numPr>
              <w:tabs>
                <w:tab w:val="left" w:pos="360"/>
              </w:tabs>
              <w:suppressAutoHyphens w:val="0"/>
              <w:autoSpaceDE/>
              <w:rPr>
                <w:sz w:val="24"/>
                <w:szCs w:val="24"/>
              </w:rPr>
            </w:pPr>
            <w:r w:rsidRPr="003A7485">
              <w:rPr>
                <w:sz w:val="24"/>
                <w:szCs w:val="24"/>
              </w:rPr>
              <w:t>të konfi</w:t>
            </w:r>
            <w:r w:rsidR="00A634B4" w:rsidRPr="003A7485">
              <w:rPr>
                <w:sz w:val="24"/>
                <w:szCs w:val="24"/>
              </w:rPr>
              <w:t>rm</w:t>
            </w:r>
            <w:r w:rsidRPr="003A7485">
              <w:rPr>
                <w:sz w:val="24"/>
                <w:szCs w:val="24"/>
              </w:rPr>
              <w:t xml:space="preserve">ojë </w:t>
            </w:r>
            <w:proofErr w:type="spellStart"/>
            <w:r w:rsidRPr="003A7485">
              <w:rPr>
                <w:sz w:val="24"/>
                <w:szCs w:val="24"/>
              </w:rPr>
              <w:t>ҫmimin</w:t>
            </w:r>
            <w:proofErr w:type="spellEnd"/>
            <w:r w:rsidR="008446B9" w:rsidRPr="003A7485">
              <w:rPr>
                <w:sz w:val="24"/>
                <w:szCs w:val="24"/>
              </w:rPr>
              <w:t xml:space="preserve"> e dhomës dhe mënyrën e pagesës;</w:t>
            </w:r>
          </w:p>
          <w:p w14:paraId="1CFF3110" w14:textId="20689F17" w:rsidR="00CD6568" w:rsidRPr="003A7485" w:rsidRDefault="00CD6568" w:rsidP="007B61AF">
            <w:pPr>
              <w:widowControl/>
              <w:numPr>
                <w:ilvl w:val="0"/>
                <w:numId w:val="15"/>
              </w:numPr>
              <w:tabs>
                <w:tab w:val="left" w:pos="360"/>
              </w:tabs>
              <w:suppressAutoHyphens w:val="0"/>
              <w:autoSpaceDE/>
              <w:rPr>
                <w:sz w:val="24"/>
                <w:szCs w:val="24"/>
              </w:rPr>
            </w:pPr>
            <w:r w:rsidRPr="003A7485">
              <w:rPr>
                <w:sz w:val="24"/>
                <w:szCs w:val="24"/>
              </w:rPr>
              <w:t xml:space="preserve">të saktësojë të dhënat e klientit, duke </w:t>
            </w:r>
            <w:proofErr w:type="spellStart"/>
            <w:r w:rsidRPr="003A7485">
              <w:rPr>
                <w:sz w:val="24"/>
                <w:szCs w:val="24"/>
              </w:rPr>
              <w:t>i’u</w:t>
            </w:r>
            <w:proofErr w:type="spellEnd"/>
            <w:r w:rsidRPr="003A7485">
              <w:rPr>
                <w:sz w:val="24"/>
                <w:szCs w:val="24"/>
              </w:rPr>
              <w:t xml:space="preserve"> referuar kërkesa</w:t>
            </w:r>
            <w:r w:rsidR="008446B9" w:rsidRPr="003A7485">
              <w:rPr>
                <w:sz w:val="24"/>
                <w:szCs w:val="24"/>
              </w:rPr>
              <w:t>ve dhe preferencave të klientit;</w:t>
            </w:r>
          </w:p>
          <w:p w14:paraId="3FA829A4" w14:textId="4D797ED5" w:rsidR="00F95728" w:rsidRPr="003A7485" w:rsidRDefault="00F95728" w:rsidP="007B61AF">
            <w:pPr>
              <w:widowControl/>
              <w:numPr>
                <w:ilvl w:val="0"/>
                <w:numId w:val="15"/>
              </w:numPr>
              <w:tabs>
                <w:tab w:val="left" w:pos="360"/>
              </w:tabs>
              <w:suppressAutoHyphens w:val="0"/>
              <w:autoSpaceDE/>
              <w:rPr>
                <w:sz w:val="24"/>
                <w:szCs w:val="24"/>
              </w:rPr>
            </w:pPr>
            <w:proofErr w:type="spellStart"/>
            <w:r w:rsidRPr="003A7485">
              <w:rPr>
                <w:sz w:val="24"/>
                <w:szCs w:val="24"/>
              </w:rPr>
              <w:t>tё</w:t>
            </w:r>
            <w:proofErr w:type="spellEnd"/>
            <w:r w:rsidRPr="003A7485">
              <w:rPr>
                <w:sz w:val="24"/>
                <w:szCs w:val="24"/>
              </w:rPr>
              <w:t xml:space="preserve"> </w:t>
            </w:r>
            <w:proofErr w:type="spellStart"/>
            <w:r w:rsidRPr="003A7485">
              <w:rPr>
                <w:sz w:val="24"/>
                <w:szCs w:val="24"/>
              </w:rPr>
              <w:t>kryejё</w:t>
            </w:r>
            <w:proofErr w:type="spellEnd"/>
            <w:r w:rsidRPr="003A7485">
              <w:rPr>
                <w:sz w:val="24"/>
                <w:szCs w:val="24"/>
              </w:rPr>
              <w:t xml:space="preserve"> regjistrimin e </w:t>
            </w:r>
            <w:proofErr w:type="spellStart"/>
            <w:r w:rsidRPr="003A7485">
              <w:rPr>
                <w:sz w:val="24"/>
                <w:szCs w:val="24"/>
              </w:rPr>
              <w:t>tё</w:t>
            </w:r>
            <w:proofErr w:type="spellEnd"/>
            <w:r w:rsidRPr="003A7485">
              <w:rPr>
                <w:sz w:val="24"/>
                <w:szCs w:val="24"/>
              </w:rPr>
              <w:t xml:space="preserve"> </w:t>
            </w:r>
            <w:proofErr w:type="spellStart"/>
            <w:r w:rsidRPr="003A7485">
              <w:rPr>
                <w:sz w:val="24"/>
                <w:szCs w:val="24"/>
              </w:rPr>
              <w:t>dhёnave</w:t>
            </w:r>
            <w:proofErr w:type="spellEnd"/>
            <w:r w:rsidRPr="003A7485">
              <w:rPr>
                <w:sz w:val="24"/>
                <w:szCs w:val="24"/>
              </w:rPr>
              <w:t xml:space="preserve"> </w:t>
            </w:r>
            <w:proofErr w:type="spellStart"/>
            <w:r w:rsidRPr="003A7485">
              <w:rPr>
                <w:sz w:val="24"/>
                <w:szCs w:val="24"/>
              </w:rPr>
              <w:t>tё</w:t>
            </w:r>
            <w:proofErr w:type="spellEnd"/>
            <w:r w:rsidRPr="003A7485">
              <w:rPr>
                <w:sz w:val="24"/>
                <w:szCs w:val="24"/>
              </w:rPr>
              <w:t xml:space="preserve"> sakta </w:t>
            </w:r>
            <w:proofErr w:type="spellStart"/>
            <w:r w:rsidRPr="003A7485">
              <w:rPr>
                <w:sz w:val="24"/>
                <w:szCs w:val="24"/>
              </w:rPr>
              <w:t>tё</w:t>
            </w:r>
            <w:proofErr w:type="spellEnd"/>
            <w:r w:rsidRPr="003A7485">
              <w:rPr>
                <w:sz w:val="24"/>
                <w:szCs w:val="24"/>
              </w:rPr>
              <w:t xml:space="preserve"> k</w:t>
            </w:r>
            <w:r w:rsidR="008446B9" w:rsidRPr="003A7485">
              <w:rPr>
                <w:sz w:val="24"/>
                <w:szCs w:val="24"/>
              </w:rPr>
              <w:t>lientit;</w:t>
            </w:r>
          </w:p>
          <w:p w14:paraId="0509ED8F" w14:textId="362A83EB" w:rsidR="00820840" w:rsidRPr="003A7485" w:rsidRDefault="00CD6568" w:rsidP="007B61AF">
            <w:pPr>
              <w:widowControl/>
              <w:numPr>
                <w:ilvl w:val="0"/>
                <w:numId w:val="15"/>
              </w:numPr>
              <w:tabs>
                <w:tab w:val="left" w:pos="342"/>
              </w:tabs>
              <w:suppressAutoHyphens w:val="0"/>
              <w:autoSpaceDE/>
              <w:rPr>
                <w:sz w:val="24"/>
                <w:szCs w:val="24"/>
              </w:rPr>
            </w:pPr>
            <w:proofErr w:type="spellStart"/>
            <w:r w:rsidRPr="003A7485">
              <w:rPr>
                <w:sz w:val="24"/>
                <w:szCs w:val="24"/>
              </w:rPr>
              <w:t>tё</w:t>
            </w:r>
            <w:proofErr w:type="spellEnd"/>
            <w:r w:rsidRPr="003A7485">
              <w:rPr>
                <w:sz w:val="24"/>
                <w:szCs w:val="24"/>
              </w:rPr>
              <w:t xml:space="preserve"> </w:t>
            </w:r>
            <w:proofErr w:type="spellStart"/>
            <w:r w:rsidRPr="003A7485">
              <w:rPr>
                <w:sz w:val="24"/>
                <w:szCs w:val="24"/>
              </w:rPr>
              <w:t>falenderojё</w:t>
            </w:r>
            <w:proofErr w:type="spellEnd"/>
            <w:r w:rsidRPr="003A7485">
              <w:rPr>
                <w:sz w:val="24"/>
                <w:szCs w:val="24"/>
              </w:rPr>
              <w:t xml:space="preserve"> dhe </w:t>
            </w:r>
            <w:proofErr w:type="spellStart"/>
            <w:r w:rsidRPr="003A7485">
              <w:rPr>
                <w:sz w:val="24"/>
                <w:szCs w:val="24"/>
              </w:rPr>
              <w:t>tё</w:t>
            </w:r>
            <w:proofErr w:type="spellEnd"/>
            <w:r w:rsidRPr="003A7485">
              <w:rPr>
                <w:sz w:val="24"/>
                <w:szCs w:val="24"/>
              </w:rPr>
              <w:t xml:space="preserve"> </w:t>
            </w:r>
            <w:proofErr w:type="spellStart"/>
            <w:r w:rsidRPr="003A7485">
              <w:rPr>
                <w:sz w:val="24"/>
                <w:szCs w:val="24"/>
              </w:rPr>
              <w:t>pёrshёndesё</w:t>
            </w:r>
            <w:proofErr w:type="spellEnd"/>
            <w:r w:rsidRPr="003A7485">
              <w:rPr>
                <w:sz w:val="24"/>
                <w:szCs w:val="24"/>
              </w:rPr>
              <w:t xml:space="preserve"> me </w:t>
            </w:r>
            <w:proofErr w:type="spellStart"/>
            <w:r w:rsidRPr="003A7485">
              <w:rPr>
                <w:sz w:val="24"/>
                <w:szCs w:val="24"/>
              </w:rPr>
              <w:t>mirёsjellje</w:t>
            </w:r>
            <w:proofErr w:type="spellEnd"/>
            <w:r w:rsidRPr="003A7485">
              <w:rPr>
                <w:sz w:val="24"/>
                <w:szCs w:val="24"/>
              </w:rPr>
              <w:t xml:space="preserve"> klientin</w:t>
            </w:r>
            <w:r w:rsidR="00F65D8E" w:rsidRPr="003A7485">
              <w:rPr>
                <w:sz w:val="24"/>
                <w:szCs w:val="24"/>
              </w:rPr>
              <w:t>.</w:t>
            </w:r>
          </w:p>
          <w:p w14:paraId="55EEE531" w14:textId="77777777" w:rsidR="003A7485" w:rsidRPr="003A7485" w:rsidRDefault="003A7485" w:rsidP="00D57C10">
            <w:pPr>
              <w:tabs>
                <w:tab w:val="left" w:pos="360"/>
              </w:tabs>
              <w:rPr>
                <w:b/>
                <w:i/>
                <w:sz w:val="24"/>
                <w:szCs w:val="24"/>
              </w:rPr>
            </w:pPr>
          </w:p>
          <w:p w14:paraId="68EB4A02" w14:textId="77777777" w:rsidR="00D57C10" w:rsidRPr="003A7485" w:rsidRDefault="00D57C10" w:rsidP="00D57C10">
            <w:pPr>
              <w:tabs>
                <w:tab w:val="left" w:pos="360"/>
              </w:tabs>
              <w:rPr>
                <w:b/>
                <w:i/>
                <w:sz w:val="24"/>
                <w:szCs w:val="24"/>
              </w:rPr>
            </w:pPr>
            <w:r w:rsidRPr="003A7485">
              <w:rPr>
                <w:b/>
                <w:i/>
                <w:sz w:val="24"/>
                <w:szCs w:val="24"/>
              </w:rPr>
              <w:t>Instrumentet e vlerësimit:</w:t>
            </w:r>
          </w:p>
          <w:p w14:paraId="25831E5F" w14:textId="77777777" w:rsidR="00D57C10" w:rsidRPr="003A7485" w:rsidRDefault="00D57C10" w:rsidP="007B61AF">
            <w:pPr>
              <w:widowControl/>
              <w:numPr>
                <w:ilvl w:val="0"/>
                <w:numId w:val="15"/>
              </w:numPr>
              <w:tabs>
                <w:tab w:val="left" w:pos="342"/>
              </w:tabs>
              <w:autoSpaceDE/>
              <w:rPr>
                <w:sz w:val="24"/>
                <w:szCs w:val="24"/>
              </w:rPr>
            </w:pPr>
            <w:r w:rsidRPr="003A7485">
              <w:rPr>
                <w:sz w:val="24"/>
                <w:szCs w:val="24"/>
              </w:rPr>
              <w:t>Vëzhgim me listë kontrolli.</w:t>
            </w:r>
          </w:p>
        </w:tc>
      </w:tr>
    </w:tbl>
    <w:p w14:paraId="1A42B1E8" w14:textId="77777777" w:rsidR="00820840" w:rsidRDefault="00820840">
      <w:pPr>
        <w:rPr>
          <w:sz w:val="24"/>
          <w:szCs w:val="24"/>
        </w:rPr>
      </w:pPr>
    </w:p>
    <w:tbl>
      <w:tblPr>
        <w:tblW w:w="0" w:type="auto"/>
        <w:tblInd w:w="2088" w:type="dxa"/>
        <w:tblLayout w:type="fixed"/>
        <w:tblLook w:val="0000" w:firstRow="0" w:lastRow="0" w:firstColumn="0" w:lastColumn="0" w:noHBand="0" w:noVBand="0"/>
      </w:tblPr>
      <w:tblGrid>
        <w:gridCol w:w="900"/>
        <w:gridCol w:w="6300"/>
      </w:tblGrid>
      <w:tr w:rsidR="003A7485" w:rsidRPr="003A7485" w14:paraId="4C4A856D" w14:textId="77777777" w:rsidTr="00C205D7">
        <w:tc>
          <w:tcPr>
            <w:tcW w:w="900" w:type="dxa"/>
          </w:tcPr>
          <w:p w14:paraId="1AEF40E5" w14:textId="23D4F999" w:rsidR="003A7485" w:rsidRPr="003A7485" w:rsidRDefault="003A7485" w:rsidP="00C205D7">
            <w:pPr>
              <w:snapToGrid w:val="0"/>
              <w:rPr>
                <w:b/>
                <w:color w:val="FF0000"/>
                <w:sz w:val="24"/>
                <w:szCs w:val="24"/>
              </w:rPr>
            </w:pPr>
            <w:r w:rsidRPr="00A437EE">
              <w:rPr>
                <w:b/>
                <w:sz w:val="24"/>
                <w:szCs w:val="24"/>
              </w:rPr>
              <w:t>RN</w:t>
            </w:r>
            <w:r w:rsidR="000C3949" w:rsidRPr="00A437EE">
              <w:rPr>
                <w:b/>
                <w:sz w:val="24"/>
                <w:szCs w:val="24"/>
              </w:rPr>
              <w:t xml:space="preserve"> 4</w:t>
            </w:r>
            <w:r w:rsidRPr="00A437EE">
              <w:rPr>
                <w:b/>
                <w:sz w:val="24"/>
                <w:szCs w:val="24"/>
              </w:rPr>
              <w:t xml:space="preserve"> </w:t>
            </w:r>
          </w:p>
        </w:tc>
        <w:tc>
          <w:tcPr>
            <w:tcW w:w="6300" w:type="dxa"/>
          </w:tcPr>
          <w:p w14:paraId="62E11112" w14:textId="77777777" w:rsidR="003A7485" w:rsidRPr="00E1795A" w:rsidRDefault="003A7485" w:rsidP="003A7485">
            <w:pPr>
              <w:rPr>
                <w:b/>
                <w:iCs/>
                <w:sz w:val="24"/>
                <w:szCs w:val="24"/>
              </w:rPr>
            </w:pPr>
            <w:proofErr w:type="spellStart"/>
            <w:r w:rsidRPr="00E1795A">
              <w:rPr>
                <w:b/>
                <w:sz w:val="24"/>
                <w:szCs w:val="24"/>
              </w:rPr>
              <w:t>Nxёnёsi</w:t>
            </w:r>
            <w:proofErr w:type="spellEnd"/>
            <w:r w:rsidRPr="00E1795A">
              <w:rPr>
                <w:b/>
                <w:sz w:val="24"/>
                <w:szCs w:val="24"/>
              </w:rPr>
              <w:t xml:space="preserve"> kryen rezervime </w:t>
            </w:r>
            <w:proofErr w:type="spellStart"/>
            <w:r w:rsidRPr="00E1795A">
              <w:rPr>
                <w:b/>
                <w:sz w:val="24"/>
                <w:szCs w:val="24"/>
              </w:rPr>
              <w:t>pёr</w:t>
            </w:r>
            <w:proofErr w:type="spellEnd"/>
            <w:r w:rsidRPr="00E1795A">
              <w:rPr>
                <w:b/>
                <w:sz w:val="24"/>
                <w:szCs w:val="24"/>
              </w:rPr>
              <w:t xml:space="preserve"> grupe </w:t>
            </w:r>
            <w:proofErr w:type="spellStart"/>
            <w:r w:rsidRPr="00E1795A">
              <w:rPr>
                <w:b/>
                <w:sz w:val="24"/>
                <w:szCs w:val="24"/>
              </w:rPr>
              <w:t>klientёsh</w:t>
            </w:r>
            <w:proofErr w:type="spellEnd"/>
            <w:r>
              <w:rPr>
                <w:b/>
                <w:sz w:val="24"/>
                <w:szCs w:val="24"/>
              </w:rPr>
              <w:t>.</w:t>
            </w:r>
          </w:p>
          <w:p w14:paraId="6F58C6B6" w14:textId="77777777" w:rsidR="003A7485" w:rsidRPr="00E1795A" w:rsidRDefault="003A7485" w:rsidP="003A7485">
            <w:pPr>
              <w:tabs>
                <w:tab w:val="left" w:pos="360"/>
              </w:tabs>
              <w:rPr>
                <w:b/>
                <w:i/>
                <w:sz w:val="24"/>
                <w:szCs w:val="24"/>
              </w:rPr>
            </w:pPr>
            <w:r w:rsidRPr="00E1795A">
              <w:rPr>
                <w:b/>
                <w:i/>
                <w:sz w:val="24"/>
                <w:szCs w:val="24"/>
              </w:rPr>
              <w:t>Kriteret e vlerësimit:</w:t>
            </w:r>
          </w:p>
          <w:p w14:paraId="3BCC38E4" w14:textId="77777777" w:rsidR="003A7485" w:rsidRPr="00E1795A" w:rsidRDefault="003A7485" w:rsidP="003A7485">
            <w:pPr>
              <w:tabs>
                <w:tab w:val="left" w:pos="360"/>
              </w:tabs>
              <w:rPr>
                <w:sz w:val="24"/>
                <w:szCs w:val="24"/>
              </w:rPr>
            </w:pPr>
            <w:r w:rsidRPr="00E1795A">
              <w:rPr>
                <w:sz w:val="24"/>
                <w:szCs w:val="24"/>
              </w:rPr>
              <w:t>Nxënësi duhet të jetë i aftë:</w:t>
            </w:r>
          </w:p>
          <w:p w14:paraId="24AF5793" w14:textId="77777777" w:rsidR="003A7485" w:rsidRPr="00E1795A" w:rsidRDefault="003A7485" w:rsidP="007B61AF">
            <w:pPr>
              <w:widowControl/>
              <w:numPr>
                <w:ilvl w:val="0"/>
                <w:numId w:val="15"/>
              </w:numPr>
              <w:tabs>
                <w:tab w:val="left" w:pos="360"/>
              </w:tabs>
              <w:suppressAutoHyphens w:val="0"/>
              <w:autoSpaceDE/>
              <w:rPr>
                <w:sz w:val="24"/>
                <w:szCs w:val="24"/>
              </w:rPr>
            </w:pPr>
            <w:r>
              <w:rPr>
                <w:sz w:val="24"/>
                <w:szCs w:val="24"/>
              </w:rPr>
              <w:t>të lexojë kërkesën për rezervim;</w:t>
            </w:r>
          </w:p>
          <w:p w14:paraId="75BF6696" w14:textId="77777777" w:rsidR="003A7485" w:rsidRPr="00E1795A" w:rsidRDefault="003A7485" w:rsidP="007B61AF">
            <w:pPr>
              <w:widowControl/>
              <w:numPr>
                <w:ilvl w:val="0"/>
                <w:numId w:val="15"/>
              </w:numPr>
              <w:tabs>
                <w:tab w:val="left" w:pos="360"/>
              </w:tabs>
              <w:suppressAutoHyphens w:val="0"/>
              <w:autoSpaceDE/>
              <w:rPr>
                <w:sz w:val="24"/>
                <w:szCs w:val="24"/>
              </w:rPr>
            </w:pPr>
            <w:r w:rsidRPr="00E1795A">
              <w:rPr>
                <w:sz w:val="24"/>
                <w:szCs w:val="24"/>
              </w:rPr>
              <w:t>të saktësojë datën e ardhjes dhe largimit të grupit</w:t>
            </w:r>
            <w:r>
              <w:rPr>
                <w:sz w:val="24"/>
                <w:szCs w:val="24"/>
              </w:rPr>
              <w:t>;</w:t>
            </w:r>
          </w:p>
          <w:p w14:paraId="4ACF6D92" w14:textId="77777777" w:rsidR="003A7485" w:rsidRPr="00E1795A" w:rsidRDefault="003A7485" w:rsidP="007B61AF">
            <w:pPr>
              <w:widowControl/>
              <w:numPr>
                <w:ilvl w:val="0"/>
                <w:numId w:val="15"/>
              </w:numPr>
              <w:tabs>
                <w:tab w:val="left" w:pos="360"/>
              </w:tabs>
              <w:suppressAutoHyphens w:val="0"/>
              <w:autoSpaceDE/>
              <w:rPr>
                <w:sz w:val="24"/>
                <w:szCs w:val="24"/>
              </w:rPr>
            </w:pPr>
            <w:r w:rsidRPr="00E1795A">
              <w:rPr>
                <w:sz w:val="24"/>
                <w:szCs w:val="24"/>
              </w:rPr>
              <w:t>të saktësojë emrin e personit të kon</w:t>
            </w:r>
            <w:r>
              <w:rPr>
                <w:sz w:val="24"/>
                <w:szCs w:val="24"/>
              </w:rPr>
              <w:t>taktit, kompanisë apo agjencisë;</w:t>
            </w:r>
          </w:p>
          <w:p w14:paraId="12AB553B" w14:textId="77777777" w:rsidR="003A7485" w:rsidRPr="00E1795A" w:rsidRDefault="003A7485" w:rsidP="007B61AF">
            <w:pPr>
              <w:widowControl/>
              <w:numPr>
                <w:ilvl w:val="0"/>
                <w:numId w:val="15"/>
              </w:numPr>
              <w:tabs>
                <w:tab w:val="left" w:pos="360"/>
              </w:tabs>
              <w:suppressAutoHyphens w:val="0"/>
              <w:autoSpaceDE/>
              <w:rPr>
                <w:sz w:val="24"/>
                <w:szCs w:val="24"/>
              </w:rPr>
            </w:pPr>
            <w:r w:rsidRPr="00E1795A">
              <w:rPr>
                <w:sz w:val="24"/>
                <w:szCs w:val="24"/>
              </w:rPr>
              <w:t>të saktësojë numrin e per</w:t>
            </w:r>
            <w:r>
              <w:rPr>
                <w:sz w:val="24"/>
                <w:szCs w:val="24"/>
              </w:rPr>
              <w:t>sonave dhe kërkesave të veçanta;</w:t>
            </w:r>
          </w:p>
          <w:p w14:paraId="51F16E15" w14:textId="77777777" w:rsidR="003A7485" w:rsidRPr="00E1795A" w:rsidRDefault="003A7485" w:rsidP="007B61AF">
            <w:pPr>
              <w:widowControl/>
              <w:numPr>
                <w:ilvl w:val="0"/>
                <w:numId w:val="15"/>
              </w:numPr>
              <w:tabs>
                <w:tab w:val="left" w:pos="360"/>
              </w:tabs>
              <w:suppressAutoHyphens w:val="0"/>
              <w:autoSpaceDE/>
              <w:rPr>
                <w:sz w:val="24"/>
                <w:szCs w:val="24"/>
              </w:rPr>
            </w:pPr>
            <w:r w:rsidRPr="00E1795A">
              <w:rPr>
                <w:sz w:val="24"/>
                <w:szCs w:val="24"/>
              </w:rPr>
              <w:t xml:space="preserve">të kontrollojë </w:t>
            </w:r>
            <w:proofErr w:type="spellStart"/>
            <w:r w:rsidRPr="00E1795A">
              <w:rPr>
                <w:sz w:val="24"/>
                <w:szCs w:val="24"/>
              </w:rPr>
              <w:t>disponueshmërinë</w:t>
            </w:r>
            <w:proofErr w:type="spellEnd"/>
            <w:r w:rsidRPr="00E1795A">
              <w:rPr>
                <w:sz w:val="24"/>
                <w:szCs w:val="24"/>
              </w:rPr>
              <w:t xml:space="preserve"> e d</w:t>
            </w:r>
            <w:r>
              <w:rPr>
                <w:sz w:val="24"/>
                <w:szCs w:val="24"/>
              </w:rPr>
              <w:t>homave;</w:t>
            </w:r>
          </w:p>
          <w:p w14:paraId="3618F791" w14:textId="77777777" w:rsidR="003A7485" w:rsidRPr="00E1795A" w:rsidRDefault="003A7485" w:rsidP="007B61AF">
            <w:pPr>
              <w:widowControl/>
              <w:numPr>
                <w:ilvl w:val="0"/>
                <w:numId w:val="15"/>
              </w:numPr>
              <w:tabs>
                <w:tab w:val="left" w:pos="360"/>
              </w:tabs>
              <w:suppressAutoHyphens w:val="0"/>
              <w:autoSpaceDE/>
              <w:rPr>
                <w:sz w:val="24"/>
                <w:szCs w:val="24"/>
              </w:rPr>
            </w:pPr>
            <w:r w:rsidRPr="00E1795A">
              <w:rPr>
                <w:sz w:val="24"/>
                <w:szCs w:val="24"/>
              </w:rPr>
              <w:t>të kontrollojë marrëveshj</w:t>
            </w:r>
            <w:r>
              <w:rPr>
                <w:sz w:val="24"/>
                <w:szCs w:val="24"/>
              </w:rPr>
              <w:t xml:space="preserve">et </w:t>
            </w:r>
            <w:proofErr w:type="spellStart"/>
            <w:r>
              <w:rPr>
                <w:sz w:val="24"/>
                <w:szCs w:val="24"/>
              </w:rPr>
              <w:t>kontraktuale</w:t>
            </w:r>
            <w:proofErr w:type="spellEnd"/>
            <w:r>
              <w:rPr>
                <w:sz w:val="24"/>
                <w:szCs w:val="24"/>
              </w:rPr>
              <w:t xml:space="preserve"> (në rast se ka);</w:t>
            </w:r>
          </w:p>
          <w:p w14:paraId="76DE4AA4" w14:textId="77777777" w:rsidR="003A7485" w:rsidRPr="00E1795A" w:rsidRDefault="003A7485" w:rsidP="007B61AF">
            <w:pPr>
              <w:widowControl/>
              <w:numPr>
                <w:ilvl w:val="0"/>
                <w:numId w:val="15"/>
              </w:numPr>
              <w:tabs>
                <w:tab w:val="left" w:pos="360"/>
              </w:tabs>
              <w:suppressAutoHyphens w:val="0"/>
              <w:autoSpaceDE/>
              <w:rPr>
                <w:sz w:val="24"/>
                <w:szCs w:val="24"/>
              </w:rPr>
            </w:pPr>
            <w:r w:rsidRPr="00E1795A">
              <w:rPr>
                <w:sz w:val="24"/>
                <w:szCs w:val="24"/>
              </w:rPr>
              <w:t>të përgatitë ofertën ose të zbatojë marrëveshjen</w:t>
            </w:r>
            <w:r>
              <w:rPr>
                <w:sz w:val="24"/>
                <w:szCs w:val="24"/>
              </w:rPr>
              <w:t>,</w:t>
            </w:r>
            <w:r w:rsidRPr="00E1795A">
              <w:rPr>
                <w:sz w:val="24"/>
                <w:szCs w:val="24"/>
              </w:rPr>
              <w:t xml:space="preserve"> duke u bazuar në informacionet</w:t>
            </w:r>
            <w:r>
              <w:rPr>
                <w:sz w:val="24"/>
                <w:szCs w:val="24"/>
              </w:rPr>
              <w:t>,</w:t>
            </w:r>
            <w:r w:rsidRPr="00E1795A">
              <w:rPr>
                <w:sz w:val="24"/>
                <w:szCs w:val="24"/>
              </w:rPr>
              <w:t xml:space="preserve"> sipas </w:t>
            </w:r>
            <w:proofErr w:type="spellStart"/>
            <w:r w:rsidRPr="00E1795A">
              <w:rPr>
                <w:sz w:val="24"/>
                <w:szCs w:val="24"/>
              </w:rPr>
              <w:t>kërkesёs</w:t>
            </w:r>
            <w:proofErr w:type="spellEnd"/>
            <w:r w:rsidRPr="00E1795A">
              <w:rPr>
                <w:sz w:val="24"/>
                <w:szCs w:val="24"/>
              </w:rPr>
              <w:t xml:space="preserve"> së grupit:</w:t>
            </w:r>
          </w:p>
          <w:p w14:paraId="48E27508" w14:textId="77777777" w:rsidR="003A7485" w:rsidRPr="009E3CFC" w:rsidRDefault="003A7485" w:rsidP="007B61AF">
            <w:pPr>
              <w:pStyle w:val="ListParagraph"/>
              <w:numPr>
                <w:ilvl w:val="0"/>
                <w:numId w:val="43"/>
              </w:numPr>
              <w:tabs>
                <w:tab w:val="left" w:pos="698"/>
              </w:tabs>
              <w:suppressAutoHyphens w:val="0"/>
              <w:spacing w:after="0" w:line="240" w:lineRule="auto"/>
              <w:ind w:left="702"/>
              <w:rPr>
                <w:rFonts w:ascii="Times New Roman" w:hAnsi="Times New Roman" w:cs="Times New Roman"/>
                <w:sz w:val="24"/>
                <w:szCs w:val="24"/>
              </w:rPr>
            </w:pPr>
            <w:r w:rsidRPr="009E3CFC">
              <w:rPr>
                <w:rFonts w:ascii="Times New Roman" w:hAnsi="Times New Roman" w:cs="Times New Roman"/>
                <w:sz w:val="24"/>
                <w:szCs w:val="24"/>
              </w:rPr>
              <w:t>num</w:t>
            </w:r>
            <w:r>
              <w:rPr>
                <w:rFonts w:ascii="Times New Roman" w:hAnsi="Times New Roman" w:cs="Times New Roman"/>
                <w:sz w:val="24"/>
                <w:szCs w:val="24"/>
              </w:rPr>
              <w:t>ri i kërkuar dhe tipi i dhomave;</w:t>
            </w:r>
          </w:p>
          <w:p w14:paraId="32B08CB3" w14:textId="77777777" w:rsidR="003A7485" w:rsidRPr="009E3CFC" w:rsidRDefault="003A7485" w:rsidP="007B61AF">
            <w:pPr>
              <w:pStyle w:val="ListParagraph"/>
              <w:numPr>
                <w:ilvl w:val="0"/>
                <w:numId w:val="43"/>
              </w:numPr>
              <w:tabs>
                <w:tab w:val="left" w:pos="698"/>
              </w:tabs>
              <w:suppressAutoHyphens w:val="0"/>
              <w:spacing w:after="0" w:line="240" w:lineRule="auto"/>
              <w:ind w:left="702"/>
              <w:rPr>
                <w:rFonts w:ascii="Times New Roman" w:hAnsi="Times New Roman" w:cs="Times New Roman"/>
                <w:sz w:val="24"/>
                <w:szCs w:val="24"/>
              </w:rPr>
            </w:pPr>
            <w:r>
              <w:rPr>
                <w:rFonts w:ascii="Times New Roman" w:hAnsi="Times New Roman" w:cs="Times New Roman"/>
                <w:sz w:val="24"/>
                <w:szCs w:val="24"/>
              </w:rPr>
              <w:t>kërkesa për ushqim dhe pije;</w:t>
            </w:r>
          </w:p>
          <w:p w14:paraId="3A126BDF" w14:textId="77777777" w:rsidR="003A7485" w:rsidRPr="009E3CFC" w:rsidRDefault="003A7485" w:rsidP="007B61AF">
            <w:pPr>
              <w:pStyle w:val="ListParagraph"/>
              <w:numPr>
                <w:ilvl w:val="0"/>
                <w:numId w:val="43"/>
              </w:numPr>
              <w:tabs>
                <w:tab w:val="left" w:pos="698"/>
              </w:tabs>
              <w:suppressAutoHyphens w:val="0"/>
              <w:spacing w:after="0" w:line="240" w:lineRule="auto"/>
              <w:ind w:left="702"/>
              <w:rPr>
                <w:rFonts w:ascii="Times New Roman" w:hAnsi="Times New Roman" w:cs="Times New Roman"/>
                <w:sz w:val="24"/>
                <w:szCs w:val="24"/>
              </w:rPr>
            </w:pPr>
            <w:r>
              <w:rPr>
                <w:rFonts w:ascii="Times New Roman" w:hAnsi="Times New Roman" w:cs="Times New Roman"/>
                <w:sz w:val="24"/>
                <w:szCs w:val="24"/>
              </w:rPr>
              <w:t>detajet e pagesës;</w:t>
            </w:r>
          </w:p>
          <w:p w14:paraId="6FC1105E" w14:textId="77777777" w:rsidR="003A7485" w:rsidRPr="009E3CFC" w:rsidRDefault="003A7485" w:rsidP="007B61AF">
            <w:pPr>
              <w:pStyle w:val="ListParagraph"/>
              <w:numPr>
                <w:ilvl w:val="0"/>
                <w:numId w:val="43"/>
              </w:numPr>
              <w:tabs>
                <w:tab w:val="left" w:pos="698"/>
              </w:tabs>
              <w:suppressAutoHyphens w:val="0"/>
              <w:spacing w:after="0" w:line="240" w:lineRule="auto"/>
              <w:ind w:left="702"/>
              <w:rPr>
                <w:rFonts w:ascii="Times New Roman" w:hAnsi="Times New Roman" w:cs="Times New Roman"/>
                <w:sz w:val="24"/>
                <w:szCs w:val="24"/>
              </w:rPr>
            </w:pPr>
            <w:r>
              <w:rPr>
                <w:rFonts w:ascii="Times New Roman" w:hAnsi="Times New Roman" w:cs="Times New Roman"/>
                <w:sz w:val="24"/>
                <w:szCs w:val="24"/>
              </w:rPr>
              <w:t>sasia e kërkuar për depozitë;</w:t>
            </w:r>
          </w:p>
          <w:p w14:paraId="5C9DD57E" w14:textId="77777777" w:rsidR="003A7485" w:rsidRPr="009E3CFC" w:rsidRDefault="003A7485" w:rsidP="007B61AF">
            <w:pPr>
              <w:pStyle w:val="ListParagraph"/>
              <w:numPr>
                <w:ilvl w:val="0"/>
                <w:numId w:val="43"/>
              </w:numPr>
              <w:tabs>
                <w:tab w:val="left" w:pos="698"/>
              </w:tabs>
              <w:suppressAutoHyphens w:val="0"/>
              <w:spacing w:after="0" w:line="240" w:lineRule="auto"/>
              <w:ind w:left="702"/>
              <w:rPr>
                <w:rFonts w:ascii="Times New Roman" w:hAnsi="Times New Roman" w:cs="Times New Roman"/>
                <w:sz w:val="24"/>
                <w:szCs w:val="24"/>
              </w:rPr>
            </w:pPr>
            <w:r w:rsidRPr="009E3CFC">
              <w:rPr>
                <w:rFonts w:ascii="Times New Roman" w:hAnsi="Times New Roman" w:cs="Times New Roman"/>
                <w:sz w:val="24"/>
                <w:szCs w:val="24"/>
              </w:rPr>
              <w:t>ҫ</w:t>
            </w:r>
            <w:r>
              <w:rPr>
                <w:rFonts w:ascii="Times New Roman" w:hAnsi="Times New Roman" w:cs="Times New Roman"/>
                <w:sz w:val="24"/>
                <w:szCs w:val="24"/>
              </w:rPr>
              <w:t>mimi i kuotuar për grupin;</w:t>
            </w:r>
          </w:p>
          <w:p w14:paraId="2E14199E" w14:textId="77777777" w:rsidR="003A7485" w:rsidRPr="009E3CFC" w:rsidRDefault="003A7485" w:rsidP="007B61AF">
            <w:pPr>
              <w:pStyle w:val="ListParagraph"/>
              <w:numPr>
                <w:ilvl w:val="0"/>
                <w:numId w:val="43"/>
              </w:numPr>
              <w:tabs>
                <w:tab w:val="left" w:pos="698"/>
              </w:tabs>
              <w:suppressAutoHyphens w:val="0"/>
              <w:spacing w:after="0" w:line="240" w:lineRule="auto"/>
              <w:ind w:left="702"/>
              <w:rPr>
                <w:rFonts w:ascii="Times New Roman" w:hAnsi="Times New Roman" w:cs="Times New Roman"/>
                <w:sz w:val="24"/>
                <w:szCs w:val="24"/>
              </w:rPr>
            </w:pPr>
            <w:r w:rsidRPr="009E3CFC">
              <w:rPr>
                <w:rFonts w:ascii="Times New Roman" w:hAnsi="Times New Roman" w:cs="Times New Roman"/>
                <w:sz w:val="24"/>
                <w:szCs w:val="24"/>
              </w:rPr>
              <w:t>detajet për pagesat e shpenzimeve ekstra</w:t>
            </w:r>
            <w:r>
              <w:rPr>
                <w:rFonts w:ascii="Times New Roman" w:hAnsi="Times New Roman" w:cs="Times New Roman"/>
                <w:sz w:val="24"/>
                <w:szCs w:val="24"/>
              </w:rPr>
              <w:t>;</w:t>
            </w:r>
          </w:p>
          <w:p w14:paraId="542789E1" w14:textId="77777777" w:rsidR="003A7485" w:rsidRPr="009E3CFC" w:rsidRDefault="003A7485" w:rsidP="007B61AF">
            <w:pPr>
              <w:pStyle w:val="ListParagraph"/>
              <w:numPr>
                <w:ilvl w:val="0"/>
                <w:numId w:val="43"/>
              </w:numPr>
              <w:tabs>
                <w:tab w:val="left" w:pos="698"/>
              </w:tabs>
              <w:suppressAutoHyphens w:val="0"/>
              <w:spacing w:after="0" w:line="240" w:lineRule="auto"/>
              <w:ind w:left="702"/>
              <w:rPr>
                <w:rFonts w:ascii="Times New Roman" w:hAnsi="Times New Roman" w:cs="Times New Roman"/>
                <w:sz w:val="24"/>
                <w:szCs w:val="24"/>
              </w:rPr>
            </w:pPr>
            <w:r w:rsidRPr="009E3CFC">
              <w:rPr>
                <w:rFonts w:ascii="Times New Roman" w:hAnsi="Times New Roman" w:cs="Times New Roman"/>
                <w:sz w:val="24"/>
                <w:szCs w:val="24"/>
              </w:rPr>
              <w:t xml:space="preserve">kufiri kohor për konfirmimin e numrit </w:t>
            </w:r>
            <w:r>
              <w:rPr>
                <w:rFonts w:ascii="Times New Roman" w:hAnsi="Times New Roman" w:cs="Times New Roman"/>
                <w:sz w:val="24"/>
                <w:szCs w:val="24"/>
              </w:rPr>
              <w:t>të nevojshëm të dhomave;</w:t>
            </w:r>
          </w:p>
          <w:p w14:paraId="0BE16185" w14:textId="77777777" w:rsidR="003A7485" w:rsidRPr="009E3CFC" w:rsidRDefault="003A7485" w:rsidP="007B61AF">
            <w:pPr>
              <w:pStyle w:val="ListParagraph"/>
              <w:numPr>
                <w:ilvl w:val="0"/>
                <w:numId w:val="43"/>
              </w:numPr>
              <w:tabs>
                <w:tab w:val="left" w:pos="698"/>
              </w:tabs>
              <w:suppressAutoHyphens w:val="0"/>
              <w:spacing w:after="0" w:line="240" w:lineRule="auto"/>
              <w:ind w:left="702"/>
              <w:rPr>
                <w:rFonts w:ascii="Times New Roman" w:hAnsi="Times New Roman" w:cs="Times New Roman"/>
                <w:sz w:val="24"/>
                <w:szCs w:val="24"/>
              </w:rPr>
            </w:pPr>
            <w:r w:rsidRPr="009E3CFC">
              <w:rPr>
                <w:rFonts w:ascii="Times New Roman" w:hAnsi="Times New Roman" w:cs="Times New Roman"/>
                <w:sz w:val="24"/>
                <w:szCs w:val="24"/>
              </w:rPr>
              <w:t>kufiri kohor</w:t>
            </w:r>
            <w:r>
              <w:rPr>
                <w:rFonts w:ascii="Times New Roman" w:hAnsi="Times New Roman" w:cs="Times New Roman"/>
                <w:sz w:val="24"/>
                <w:szCs w:val="24"/>
              </w:rPr>
              <w:t xml:space="preserve"> për marrjen e listës së grupit;</w:t>
            </w:r>
          </w:p>
          <w:p w14:paraId="6066EA8E" w14:textId="77777777" w:rsidR="003A7485" w:rsidRPr="009E3CFC" w:rsidRDefault="003A7485" w:rsidP="007B61AF">
            <w:pPr>
              <w:pStyle w:val="ListParagraph"/>
              <w:numPr>
                <w:ilvl w:val="0"/>
                <w:numId w:val="43"/>
              </w:numPr>
              <w:tabs>
                <w:tab w:val="left" w:pos="698"/>
              </w:tabs>
              <w:suppressAutoHyphens w:val="0"/>
              <w:spacing w:after="0" w:line="240" w:lineRule="auto"/>
              <w:ind w:left="702"/>
              <w:rPr>
                <w:rFonts w:ascii="Times New Roman" w:hAnsi="Times New Roman" w:cs="Times New Roman"/>
                <w:sz w:val="24"/>
                <w:szCs w:val="24"/>
              </w:rPr>
            </w:pPr>
            <w:r w:rsidRPr="009E3CFC">
              <w:rPr>
                <w:rFonts w:ascii="Times New Roman" w:hAnsi="Times New Roman" w:cs="Times New Roman"/>
                <w:sz w:val="24"/>
                <w:szCs w:val="24"/>
              </w:rPr>
              <w:t>kërkesat p</w:t>
            </w:r>
            <w:r>
              <w:rPr>
                <w:rFonts w:ascii="Times New Roman" w:hAnsi="Times New Roman" w:cs="Times New Roman"/>
                <w:sz w:val="24"/>
                <w:szCs w:val="24"/>
              </w:rPr>
              <w:t>ër klientë me nevoja të veçanta;</w:t>
            </w:r>
          </w:p>
          <w:p w14:paraId="67412F1D" w14:textId="77777777" w:rsidR="003A7485" w:rsidRPr="009E3CFC" w:rsidRDefault="003A7485" w:rsidP="007B61AF">
            <w:pPr>
              <w:pStyle w:val="ListParagraph"/>
              <w:numPr>
                <w:ilvl w:val="0"/>
                <w:numId w:val="43"/>
              </w:numPr>
              <w:tabs>
                <w:tab w:val="left" w:pos="698"/>
              </w:tabs>
              <w:suppressAutoHyphens w:val="0"/>
              <w:spacing w:after="0" w:line="240" w:lineRule="auto"/>
              <w:ind w:left="702"/>
              <w:rPr>
                <w:rFonts w:ascii="Times New Roman" w:hAnsi="Times New Roman" w:cs="Times New Roman"/>
                <w:sz w:val="24"/>
                <w:szCs w:val="24"/>
              </w:rPr>
            </w:pPr>
            <w:r w:rsidRPr="009E3CFC">
              <w:rPr>
                <w:rFonts w:ascii="Times New Roman" w:hAnsi="Times New Roman" w:cs="Times New Roman"/>
                <w:sz w:val="24"/>
                <w:szCs w:val="24"/>
              </w:rPr>
              <w:t>detaje për penalitete n</w:t>
            </w:r>
            <w:r>
              <w:rPr>
                <w:rFonts w:ascii="Times New Roman" w:hAnsi="Times New Roman" w:cs="Times New Roman"/>
                <w:sz w:val="24"/>
                <w:szCs w:val="24"/>
              </w:rPr>
              <w:t>ë rastin e anullimit të dhomave;</w:t>
            </w:r>
          </w:p>
          <w:p w14:paraId="4AB94A18" w14:textId="77777777" w:rsidR="003A7485" w:rsidRPr="00DC3FA1" w:rsidRDefault="003A7485" w:rsidP="007B61AF">
            <w:pPr>
              <w:pStyle w:val="ListParagraph"/>
              <w:numPr>
                <w:ilvl w:val="0"/>
                <w:numId w:val="63"/>
              </w:numPr>
              <w:tabs>
                <w:tab w:val="left" w:pos="342"/>
              </w:tabs>
              <w:suppressAutoHyphens w:val="0"/>
              <w:spacing w:after="0" w:line="240" w:lineRule="auto"/>
              <w:ind w:left="342" w:hanging="342"/>
              <w:rPr>
                <w:rFonts w:ascii="Times New Roman" w:hAnsi="Times New Roman" w:cs="Times New Roman"/>
                <w:sz w:val="24"/>
                <w:szCs w:val="24"/>
              </w:rPr>
            </w:pPr>
            <w:r w:rsidRPr="00DC3FA1">
              <w:rPr>
                <w:rFonts w:ascii="Times New Roman" w:hAnsi="Times New Roman" w:cs="Times New Roman"/>
                <w:sz w:val="24"/>
                <w:szCs w:val="24"/>
              </w:rPr>
              <w:t>të përgatitë letrën e konfirmimit me të gjithë informacionin   e marrë për të evituar ç</w:t>
            </w:r>
            <w:r>
              <w:rPr>
                <w:rFonts w:ascii="Times New Roman" w:hAnsi="Times New Roman" w:cs="Times New Roman"/>
                <w:sz w:val="24"/>
                <w:szCs w:val="24"/>
              </w:rPr>
              <w:t>do keqkuptim;</w:t>
            </w:r>
          </w:p>
          <w:p w14:paraId="415C5D66" w14:textId="77777777" w:rsidR="003A7485" w:rsidRPr="00DC3FA1" w:rsidRDefault="003A7485" w:rsidP="007B61AF">
            <w:pPr>
              <w:pStyle w:val="ListParagraph"/>
              <w:numPr>
                <w:ilvl w:val="0"/>
                <w:numId w:val="63"/>
              </w:numPr>
              <w:tabs>
                <w:tab w:val="left" w:pos="342"/>
              </w:tabs>
              <w:suppressAutoHyphens w:val="0"/>
              <w:spacing w:after="0" w:line="240" w:lineRule="auto"/>
              <w:ind w:left="342" w:hanging="342"/>
              <w:rPr>
                <w:rFonts w:ascii="Times New Roman" w:hAnsi="Times New Roman" w:cs="Times New Roman"/>
                <w:sz w:val="24"/>
                <w:szCs w:val="24"/>
              </w:rPr>
            </w:pPr>
            <w:r w:rsidRPr="00DC3FA1">
              <w:rPr>
                <w:rFonts w:ascii="Times New Roman" w:hAnsi="Times New Roman" w:cs="Times New Roman"/>
                <w:sz w:val="24"/>
                <w:szCs w:val="24"/>
              </w:rPr>
              <w:t>të marrë konfirmimin e rez</w:t>
            </w:r>
            <w:r>
              <w:rPr>
                <w:rFonts w:ascii="Times New Roman" w:hAnsi="Times New Roman" w:cs="Times New Roman"/>
                <w:sz w:val="24"/>
                <w:szCs w:val="24"/>
              </w:rPr>
              <w:t>ervimit nga drejtuesi i grupit;</w:t>
            </w:r>
          </w:p>
          <w:p w14:paraId="0F77F45D" w14:textId="77777777" w:rsidR="003A7485" w:rsidRPr="00DC3FA1" w:rsidRDefault="003A7485" w:rsidP="007B61AF">
            <w:pPr>
              <w:pStyle w:val="ListParagraph"/>
              <w:numPr>
                <w:ilvl w:val="0"/>
                <w:numId w:val="63"/>
              </w:numPr>
              <w:tabs>
                <w:tab w:val="left" w:pos="342"/>
              </w:tabs>
              <w:suppressAutoHyphens w:val="0"/>
              <w:spacing w:after="0" w:line="240" w:lineRule="auto"/>
              <w:ind w:left="342" w:hanging="342"/>
              <w:rPr>
                <w:rFonts w:ascii="Times New Roman" w:hAnsi="Times New Roman" w:cs="Times New Roman"/>
                <w:sz w:val="24"/>
                <w:szCs w:val="24"/>
              </w:rPr>
            </w:pPr>
            <w:r w:rsidRPr="00DC3FA1">
              <w:rPr>
                <w:rFonts w:ascii="Times New Roman" w:hAnsi="Times New Roman" w:cs="Times New Roman"/>
                <w:sz w:val="24"/>
                <w:szCs w:val="24"/>
              </w:rPr>
              <w:t>tё kryejё regjistrimin e rezervimit përfundimtar të grupit nё sistemin kompjuterik.</w:t>
            </w:r>
          </w:p>
          <w:p w14:paraId="07E65341" w14:textId="77777777" w:rsidR="003A7485" w:rsidRPr="00E1795A" w:rsidRDefault="003A7485" w:rsidP="003A7485">
            <w:pPr>
              <w:tabs>
                <w:tab w:val="left" w:pos="360"/>
              </w:tabs>
              <w:rPr>
                <w:b/>
                <w:i/>
                <w:sz w:val="24"/>
                <w:szCs w:val="24"/>
              </w:rPr>
            </w:pPr>
            <w:r w:rsidRPr="00E1795A">
              <w:rPr>
                <w:b/>
                <w:i/>
                <w:sz w:val="24"/>
                <w:szCs w:val="24"/>
              </w:rPr>
              <w:t>Instrumentet e vlerësimit:</w:t>
            </w:r>
          </w:p>
          <w:p w14:paraId="0A2F1BCF" w14:textId="3AE3B0B9" w:rsidR="003A7485" w:rsidRPr="000C3949" w:rsidRDefault="003A7485" w:rsidP="007B61AF">
            <w:pPr>
              <w:widowControl/>
              <w:numPr>
                <w:ilvl w:val="0"/>
                <w:numId w:val="14"/>
              </w:numPr>
              <w:tabs>
                <w:tab w:val="left" w:pos="342"/>
              </w:tabs>
              <w:autoSpaceDE/>
              <w:rPr>
                <w:sz w:val="24"/>
                <w:szCs w:val="24"/>
              </w:rPr>
            </w:pPr>
            <w:r w:rsidRPr="00E1795A">
              <w:rPr>
                <w:sz w:val="24"/>
                <w:szCs w:val="24"/>
              </w:rPr>
              <w:t>Vëzhgim me listë kontrolli.</w:t>
            </w:r>
          </w:p>
        </w:tc>
      </w:tr>
    </w:tbl>
    <w:p w14:paraId="0E336689" w14:textId="77777777" w:rsidR="003A7485" w:rsidRDefault="003A7485">
      <w:pPr>
        <w:rPr>
          <w:sz w:val="24"/>
          <w:szCs w:val="24"/>
        </w:rPr>
      </w:pPr>
    </w:p>
    <w:tbl>
      <w:tblPr>
        <w:tblW w:w="0" w:type="auto"/>
        <w:tblInd w:w="2088" w:type="dxa"/>
        <w:tblLayout w:type="fixed"/>
        <w:tblLook w:val="0000" w:firstRow="0" w:lastRow="0" w:firstColumn="0" w:lastColumn="0" w:noHBand="0" w:noVBand="0"/>
      </w:tblPr>
      <w:tblGrid>
        <w:gridCol w:w="900"/>
        <w:gridCol w:w="6300"/>
      </w:tblGrid>
      <w:tr w:rsidR="000C3949" w:rsidRPr="003A7485" w14:paraId="0154DFFA" w14:textId="77777777" w:rsidTr="00C205D7">
        <w:tc>
          <w:tcPr>
            <w:tcW w:w="900" w:type="dxa"/>
          </w:tcPr>
          <w:p w14:paraId="59A022FB" w14:textId="055D5C92" w:rsidR="000C3949" w:rsidRPr="003A7485" w:rsidRDefault="000C3949" w:rsidP="00C205D7">
            <w:pPr>
              <w:snapToGrid w:val="0"/>
              <w:rPr>
                <w:b/>
                <w:color w:val="FF0000"/>
                <w:sz w:val="24"/>
                <w:szCs w:val="24"/>
              </w:rPr>
            </w:pPr>
            <w:r w:rsidRPr="00A437EE">
              <w:rPr>
                <w:b/>
                <w:sz w:val="24"/>
                <w:szCs w:val="24"/>
              </w:rPr>
              <w:t xml:space="preserve">RN 5 </w:t>
            </w:r>
          </w:p>
        </w:tc>
        <w:tc>
          <w:tcPr>
            <w:tcW w:w="6300" w:type="dxa"/>
          </w:tcPr>
          <w:p w14:paraId="2F8C5ACA" w14:textId="77777777" w:rsidR="000C3949" w:rsidRPr="00EE6128" w:rsidRDefault="000C3949" w:rsidP="000C3949">
            <w:pPr>
              <w:rPr>
                <w:b/>
                <w:iCs/>
                <w:sz w:val="24"/>
                <w:szCs w:val="24"/>
              </w:rPr>
            </w:pPr>
            <w:proofErr w:type="spellStart"/>
            <w:r w:rsidRPr="00EE6128">
              <w:rPr>
                <w:b/>
                <w:sz w:val="24"/>
                <w:szCs w:val="24"/>
              </w:rPr>
              <w:t>Nxёnёsi</w:t>
            </w:r>
            <w:proofErr w:type="spellEnd"/>
            <w:r w:rsidRPr="00EE6128">
              <w:rPr>
                <w:b/>
                <w:sz w:val="24"/>
                <w:szCs w:val="24"/>
              </w:rPr>
              <w:t xml:space="preserve"> zbaton teknikat e shitjes në recepsion</w:t>
            </w:r>
            <w:r>
              <w:rPr>
                <w:b/>
                <w:sz w:val="24"/>
                <w:szCs w:val="24"/>
              </w:rPr>
              <w:t>.</w:t>
            </w:r>
            <w:r w:rsidRPr="00EE6128">
              <w:rPr>
                <w:b/>
                <w:sz w:val="24"/>
                <w:szCs w:val="24"/>
              </w:rPr>
              <w:t xml:space="preserve">     </w:t>
            </w:r>
          </w:p>
          <w:p w14:paraId="3683B0EE" w14:textId="77777777" w:rsidR="000C3949" w:rsidRPr="00EE6128" w:rsidRDefault="000C3949" w:rsidP="000C3949">
            <w:pPr>
              <w:tabs>
                <w:tab w:val="left" w:pos="342"/>
              </w:tabs>
              <w:rPr>
                <w:b/>
                <w:i/>
                <w:sz w:val="24"/>
                <w:szCs w:val="24"/>
              </w:rPr>
            </w:pPr>
            <w:r w:rsidRPr="00EE6128">
              <w:rPr>
                <w:b/>
                <w:i/>
                <w:sz w:val="24"/>
                <w:szCs w:val="24"/>
              </w:rPr>
              <w:t>Kriteret e vlerësimit:</w:t>
            </w:r>
          </w:p>
          <w:p w14:paraId="7527611E" w14:textId="77777777" w:rsidR="000C3949" w:rsidRPr="00EE6128" w:rsidRDefault="000C3949" w:rsidP="000C3949">
            <w:pPr>
              <w:tabs>
                <w:tab w:val="left" w:pos="342"/>
              </w:tabs>
              <w:rPr>
                <w:sz w:val="24"/>
                <w:szCs w:val="24"/>
              </w:rPr>
            </w:pPr>
            <w:r w:rsidRPr="00EE6128">
              <w:rPr>
                <w:sz w:val="24"/>
                <w:szCs w:val="24"/>
              </w:rPr>
              <w:t>Nxënësi duhet të jetë i aftë:</w:t>
            </w:r>
          </w:p>
          <w:p w14:paraId="02C5A0C2" w14:textId="77777777" w:rsidR="000C3949" w:rsidRPr="00DC3FA1" w:rsidRDefault="000C3949" w:rsidP="007B61AF">
            <w:pPr>
              <w:pStyle w:val="ListParagraph"/>
              <w:numPr>
                <w:ilvl w:val="0"/>
                <w:numId w:val="64"/>
              </w:numPr>
              <w:tabs>
                <w:tab w:val="left" w:pos="342"/>
              </w:tabs>
              <w:spacing w:after="0" w:line="240" w:lineRule="auto"/>
              <w:ind w:left="252" w:hanging="252"/>
              <w:rPr>
                <w:rFonts w:ascii="Times New Roman" w:hAnsi="Times New Roman" w:cs="Times New Roman"/>
                <w:sz w:val="24"/>
                <w:szCs w:val="24"/>
              </w:rPr>
            </w:pPr>
            <w:r w:rsidRPr="00DC3FA1">
              <w:rPr>
                <w:rFonts w:ascii="Times New Roman" w:hAnsi="Times New Roman" w:cs="Times New Roman"/>
                <w:sz w:val="24"/>
                <w:szCs w:val="24"/>
              </w:rPr>
              <w:t>të zbatojë parimet e shitjes në recepsion;</w:t>
            </w:r>
          </w:p>
          <w:p w14:paraId="72B4D278" w14:textId="77777777" w:rsidR="000C3949" w:rsidRPr="00DC3FA1" w:rsidRDefault="000C3949" w:rsidP="007B61AF">
            <w:pPr>
              <w:pStyle w:val="ListParagraph"/>
              <w:numPr>
                <w:ilvl w:val="0"/>
                <w:numId w:val="64"/>
              </w:numPr>
              <w:tabs>
                <w:tab w:val="left" w:pos="342"/>
              </w:tabs>
              <w:spacing w:after="0" w:line="240" w:lineRule="auto"/>
              <w:ind w:left="252" w:hanging="252"/>
              <w:rPr>
                <w:rFonts w:ascii="Times New Roman" w:hAnsi="Times New Roman" w:cs="Times New Roman"/>
                <w:sz w:val="24"/>
                <w:szCs w:val="24"/>
              </w:rPr>
            </w:pPr>
            <w:r w:rsidRPr="00DC3FA1">
              <w:rPr>
                <w:rFonts w:ascii="Times New Roman" w:hAnsi="Times New Roman" w:cs="Times New Roman"/>
                <w:sz w:val="24"/>
                <w:szCs w:val="24"/>
              </w:rPr>
              <w:t xml:space="preserve">të përdorë elemente të marketingut në </w:t>
            </w:r>
            <w:r>
              <w:rPr>
                <w:rFonts w:ascii="Times New Roman" w:hAnsi="Times New Roman" w:cs="Times New Roman"/>
                <w:sz w:val="24"/>
                <w:szCs w:val="24"/>
              </w:rPr>
              <w:t>procesin e shitjes në recepsion;</w:t>
            </w:r>
          </w:p>
          <w:p w14:paraId="1DFB34F1" w14:textId="77777777" w:rsidR="000C3949" w:rsidRPr="00EE6128" w:rsidRDefault="000C3949" w:rsidP="007B61AF">
            <w:pPr>
              <w:numPr>
                <w:ilvl w:val="0"/>
                <w:numId w:val="20"/>
              </w:numPr>
              <w:tabs>
                <w:tab w:val="left" w:pos="252"/>
              </w:tabs>
              <w:ind w:left="252" w:hanging="252"/>
              <w:rPr>
                <w:bCs/>
                <w:sz w:val="24"/>
                <w:szCs w:val="24"/>
              </w:rPr>
            </w:pPr>
            <w:r w:rsidRPr="00EE6128">
              <w:rPr>
                <w:bCs/>
                <w:sz w:val="24"/>
                <w:szCs w:val="24"/>
              </w:rPr>
              <w:t>të përshëndesë klien</w:t>
            </w:r>
            <w:r>
              <w:rPr>
                <w:bCs/>
                <w:sz w:val="24"/>
                <w:szCs w:val="24"/>
              </w:rPr>
              <w:t>tin sipas standardit të hotelit;</w:t>
            </w:r>
          </w:p>
          <w:p w14:paraId="492AC8F5" w14:textId="77777777" w:rsidR="000C3949" w:rsidRPr="00EE6128" w:rsidRDefault="000C3949" w:rsidP="007B61AF">
            <w:pPr>
              <w:numPr>
                <w:ilvl w:val="0"/>
                <w:numId w:val="20"/>
              </w:numPr>
              <w:tabs>
                <w:tab w:val="left" w:pos="252"/>
              </w:tabs>
              <w:ind w:left="252" w:hanging="252"/>
              <w:rPr>
                <w:bCs/>
                <w:sz w:val="24"/>
                <w:szCs w:val="24"/>
              </w:rPr>
            </w:pPr>
            <w:r w:rsidRPr="00EE6128">
              <w:rPr>
                <w:bCs/>
                <w:sz w:val="24"/>
                <w:szCs w:val="24"/>
              </w:rPr>
              <w:t>të identifikojë</w:t>
            </w:r>
            <w:r>
              <w:rPr>
                <w:bCs/>
                <w:sz w:val="24"/>
                <w:szCs w:val="24"/>
              </w:rPr>
              <w:t xml:space="preserve"> llojin dhe statusin e klientit;</w:t>
            </w:r>
          </w:p>
          <w:p w14:paraId="096C3CD1" w14:textId="77777777" w:rsidR="000C3949" w:rsidRPr="00EE6128" w:rsidRDefault="000C3949" w:rsidP="007B61AF">
            <w:pPr>
              <w:numPr>
                <w:ilvl w:val="0"/>
                <w:numId w:val="20"/>
              </w:numPr>
              <w:tabs>
                <w:tab w:val="left" w:pos="252"/>
              </w:tabs>
              <w:ind w:left="252" w:hanging="252"/>
              <w:rPr>
                <w:bCs/>
                <w:sz w:val="24"/>
                <w:szCs w:val="24"/>
              </w:rPr>
            </w:pPr>
            <w:r w:rsidRPr="00EE6128">
              <w:rPr>
                <w:bCs/>
                <w:sz w:val="24"/>
                <w:szCs w:val="24"/>
              </w:rPr>
              <w:t>të identifikojë q</w:t>
            </w:r>
            <w:r>
              <w:rPr>
                <w:bCs/>
                <w:sz w:val="24"/>
                <w:szCs w:val="24"/>
              </w:rPr>
              <w:t>ëllimin e udhëtimit të klientit;;</w:t>
            </w:r>
          </w:p>
          <w:p w14:paraId="1865E14A" w14:textId="77777777" w:rsidR="000C3949" w:rsidRPr="00EE6128" w:rsidRDefault="000C3949" w:rsidP="007B61AF">
            <w:pPr>
              <w:numPr>
                <w:ilvl w:val="0"/>
                <w:numId w:val="20"/>
              </w:numPr>
              <w:tabs>
                <w:tab w:val="left" w:pos="252"/>
              </w:tabs>
              <w:ind w:left="252" w:hanging="252"/>
              <w:rPr>
                <w:bCs/>
                <w:sz w:val="24"/>
                <w:szCs w:val="24"/>
              </w:rPr>
            </w:pPr>
            <w:r w:rsidRPr="00EE6128">
              <w:rPr>
                <w:bCs/>
                <w:sz w:val="24"/>
                <w:szCs w:val="24"/>
              </w:rPr>
              <w:t>të i</w:t>
            </w:r>
            <w:r>
              <w:rPr>
                <w:bCs/>
                <w:sz w:val="24"/>
                <w:szCs w:val="24"/>
              </w:rPr>
              <w:t>dentifikojë nevojat e klientëve;</w:t>
            </w:r>
          </w:p>
          <w:p w14:paraId="178092AD" w14:textId="77777777" w:rsidR="000C3949" w:rsidRPr="00EE6128" w:rsidRDefault="000C3949" w:rsidP="007B61AF">
            <w:pPr>
              <w:numPr>
                <w:ilvl w:val="0"/>
                <w:numId w:val="20"/>
              </w:numPr>
              <w:tabs>
                <w:tab w:val="left" w:pos="252"/>
              </w:tabs>
              <w:ind w:left="252" w:hanging="252"/>
              <w:rPr>
                <w:bCs/>
                <w:sz w:val="24"/>
                <w:szCs w:val="24"/>
              </w:rPr>
            </w:pPr>
            <w:r w:rsidRPr="00EE6128">
              <w:rPr>
                <w:bCs/>
                <w:sz w:val="24"/>
                <w:szCs w:val="24"/>
              </w:rPr>
              <w:t xml:space="preserve">të </w:t>
            </w:r>
            <w:r w:rsidRPr="00EE6128">
              <w:rPr>
                <w:sz w:val="24"/>
                <w:szCs w:val="24"/>
              </w:rPr>
              <w:t>prezantojë</w:t>
            </w:r>
            <w:r w:rsidRPr="00EE6128">
              <w:rPr>
                <w:bCs/>
                <w:sz w:val="24"/>
                <w:szCs w:val="24"/>
              </w:rPr>
              <w:t xml:space="preserve"> karakteristikat e dhomave të hotelit </w:t>
            </w:r>
            <w:r>
              <w:rPr>
                <w:bCs/>
                <w:sz w:val="24"/>
                <w:szCs w:val="24"/>
              </w:rPr>
              <w:t>duke përdorur fjalë përshkruese;</w:t>
            </w:r>
          </w:p>
          <w:p w14:paraId="3A87B291" w14:textId="77777777" w:rsidR="000C3949" w:rsidRPr="00EE6128" w:rsidRDefault="000C3949" w:rsidP="007B61AF">
            <w:pPr>
              <w:numPr>
                <w:ilvl w:val="0"/>
                <w:numId w:val="20"/>
              </w:numPr>
              <w:tabs>
                <w:tab w:val="left" w:pos="252"/>
              </w:tabs>
              <w:ind w:left="252" w:hanging="252"/>
              <w:rPr>
                <w:bCs/>
                <w:sz w:val="24"/>
                <w:szCs w:val="24"/>
              </w:rPr>
            </w:pPr>
            <w:r w:rsidRPr="00EE6128">
              <w:rPr>
                <w:bCs/>
                <w:sz w:val="24"/>
                <w:szCs w:val="24"/>
              </w:rPr>
              <w:t xml:space="preserve">të përdorë termat ndërkombëtare për </w:t>
            </w:r>
            <w:proofErr w:type="spellStart"/>
            <w:r w:rsidRPr="00EE6128">
              <w:rPr>
                <w:bCs/>
                <w:sz w:val="24"/>
                <w:szCs w:val="24"/>
              </w:rPr>
              <w:t>tipet</w:t>
            </w:r>
            <w:proofErr w:type="spellEnd"/>
            <w:r w:rsidRPr="00EE6128">
              <w:rPr>
                <w:bCs/>
                <w:sz w:val="24"/>
                <w:szCs w:val="24"/>
              </w:rPr>
              <w:t xml:space="preserve"> dhe kategor</w:t>
            </w:r>
            <w:r>
              <w:rPr>
                <w:bCs/>
                <w:sz w:val="24"/>
                <w:szCs w:val="24"/>
              </w:rPr>
              <w:t>itë e dhomave dhe të shtretërve;</w:t>
            </w:r>
          </w:p>
          <w:p w14:paraId="02DA359A" w14:textId="77777777" w:rsidR="000C3949" w:rsidRPr="00EE6128" w:rsidRDefault="000C3949" w:rsidP="007B61AF">
            <w:pPr>
              <w:widowControl/>
              <w:numPr>
                <w:ilvl w:val="0"/>
                <w:numId w:val="20"/>
              </w:numPr>
              <w:tabs>
                <w:tab w:val="left" w:pos="252"/>
              </w:tabs>
              <w:suppressAutoHyphens w:val="0"/>
              <w:autoSpaceDE/>
              <w:ind w:left="252" w:hanging="252"/>
              <w:rPr>
                <w:sz w:val="24"/>
                <w:szCs w:val="24"/>
              </w:rPr>
            </w:pPr>
            <w:r w:rsidRPr="00EE6128">
              <w:rPr>
                <w:sz w:val="24"/>
                <w:szCs w:val="24"/>
              </w:rPr>
              <w:t>të prezantojë paketat dhe tarifat e ndryshme të ofruara ng</w:t>
            </w:r>
            <w:r>
              <w:rPr>
                <w:sz w:val="24"/>
                <w:szCs w:val="24"/>
              </w:rPr>
              <w:t>a hoteli dhe avantazhet e tyre;</w:t>
            </w:r>
          </w:p>
          <w:p w14:paraId="08470F05" w14:textId="77777777" w:rsidR="000C3949" w:rsidRPr="00EE6128" w:rsidRDefault="000C3949" w:rsidP="007B61AF">
            <w:pPr>
              <w:numPr>
                <w:ilvl w:val="0"/>
                <w:numId w:val="20"/>
              </w:numPr>
              <w:tabs>
                <w:tab w:val="left" w:pos="252"/>
              </w:tabs>
              <w:ind w:left="252" w:hanging="252"/>
              <w:rPr>
                <w:bCs/>
                <w:sz w:val="24"/>
                <w:szCs w:val="24"/>
              </w:rPr>
            </w:pPr>
            <w:r w:rsidRPr="00EE6128">
              <w:rPr>
                <w:bCs/>
                <w:sz w:val="24"/>
                <w:szCs w:val="24"/>
              </w:rPr>
              <w:t>të përdorë teknika për të promov</w:t>
            </w:r>
            <w:r>
              <w:rPr>
                <w:bCs/>
                <w:sz w:val="24"/>
                <w:szCs w:val="24"/>
              </w:rPr>
              <w:t>uar shërbime unike që ka hoteli;</w:t>
            </w:r>
          </w:p>
          <w:p w14:paraId="2917DD88" w14:textId="77777777" w:rsidR="000C3949" w:rsidRPr="00EE6128" w:rsidRDefault="000C3949" w:rsidP="007B61AF">
            <w:pPr>
              <w:numPr>
                <w:ilvl w:val="0"/>
                <w:numId w:val="20"/>
              </w:numPr>
              <w:tabs>
                <w:tab w:val="left" w:pos="252"/>
              </w:tabs>
              <w:ind w:left="252" w:hanging="252"/>
              <w:rPr>
                <w:bCs/>
                <w:sz w:val="24"/>
                <w:szCs w:val="24"/>
              </w:rPr>
            </w:pPr>
            <w:r>
              <w:rPr>
                <w:bCs/>
                <w:sz w:val="24"/>
                <w:szCs w:val="24"/>
              </w:rPr>
              <w:t>të promovojë shërbime</w:t>
            </w:r>
            <w:r w:rsidRPr="00EE6128">
              <w:rPr>
                <w:bCs/>
                <w:sz w:val="24"/>
                <w:szCs w:val="24"/>
              </w:rPr>
              <w:t xml:space="preserve"> të tjera të hotelit (ushqim dhe pije, argëtime, sh</w:t>
            </w:r>
            <w:r>
              <w:rPr>
                <w:bCs/>
                <w:sz w:val="24"/>
                <w:szCs w:val="24"/>
              </w:rPr>
              <w:t xml:space="preserve">ërbime, organizime </w:t>
            </w:r>
            <w:proofErr w:type="spellStart"/>
            <w:r>
              <w:rPr>
                <w:bCs/>
                <w:sz w:val="24"/>
                <w:szCs w:val="24"/>
              </w:rPr>
              <w:t>eventesh</w:t>
            </w:r>
            <w:proofErr w:type="spellEnd"/>
            <w:r>
              <w:rPr>
                <w:bCs/>
                <w:sz w:val="24"/>
                <w:szCs w:val="24"/>
              </w:rPr>
              <w:t xml:space="preserve"> </w:t>
            </w:r>
            <w:proofErr w:type="spellStart"/>
            <w:r>
              <w:rPr>
                <w:bCs/>
                <w:sz w:val="24"/>
                <w:szCs w:val="24"/>
              </w:rPr>
              <w:t>etj</w:t>
            </w:r>
            <w:proofErr w:type="spellEnd"/>
            <w:r>
              <w:rPr>
                <w:bCs/>
                <w:sz w:val="24"/>
                <w:szCs w:val="24"/>
              </w:rPr>
              <w:t>);</w:t>
            </w:r>
          </w:p>
          <w:p w14:paraId="139A630C" w14:textId="77777777" w:rsidR="000C3949" w:rsidRPr="00EE6128" w:rsidRDefault="000C3949" w:rsidP="007B61AF">
            <w:pPr>
              <w:numPr>
                <w:ilvl w:val="0"/>
                <w:numId w:val="20"/>
              </w:numPr>
              <w:tabs>
                <w:tab w:val="left" w:pos="252"/>
              </w:tabs>
              <w:ind w:left="252" w:hanging="252"/>
              <w:rPr>
                <w:bCs/>
                <w:sz w:val="24"/>
                <w:szCs w:val="24"/>
              </w:rPr>
            </w:pPr>
            <w:r w:rsidRPr="00EE6128">
              <w:rPr>
                <w:bCs/>
                <w:sz w:val="24"/>
                <w:szCs w:val="24"/>
              </w:rPr>
              <w:t>të informojë klientin për shërbimet (</w:t>
            </w:r>
            <w:proofErr w:type="spellStart"/>
            <w:r w:rsidRPr="00EE6128">
              <w:rPr>
                <w:bCs/>
                <w:sz w:val="24"/>
                <w:szCs w:val="24"/>
              </w:rPr>
              <w:t>lehtёsirat</w:t>
            </w:r>
            <w:proofErr w:type="spellEnd"/>
            <w:r w:rsidRPr="00EE6128">
              <w:rPr>
                <w:bCs/>
                <w:sz w:val="24"/>
                <w:szCs w:val="24"/>
              </w:rPr>
              <w:t xml:space="preserve">) e tjera që ofron hoteli (qendra e argëtimit, pishina, </w:t>
            </w:r>
            <w:proofErr w:type="spellStart"/>
            <w:r w:rsidRPr="00EE6128">
              <w:rPr>
                <w:bCs/>
                <w:sz w:val="24"/>
                <w:szCs w:val="24"/>
              </w:rPr>
              <w:t>sauna</w:t>
            </w:r>
            <w:proofErr w:type="spellEnd"/>
            <w:r w:rsidRPr="00EE6128">
              <w:rPr>
                <w:bCs/>
                <w:sz w:val="24"/>
                <w:szCs w:val="24"/>
              </w:rPr>
              <w:t xml:space="preserve">, palestra, qendra e biznesit, Internet, </w:t>
            </w:r>
            <w:r>
              <w:rPr>
                <w:bCs/>
                <w:sz w:val="24"/>
                <w:szCs w:val="24"/>
              </w:rPr>
              <w:t xml:space="preserve"> </w:t>
            </w:r>
            <w:proofErr w:type="spellStart"/>
            <w:r w:rsidRPr="00EE6128">
              <w:rPr>
                <w:bCs/>
                <w:i/>
                <w:sz w:val="24"/>
                <w:szCs w:val="24"/>
              </w:rPr>
              <w:t>free</w:t>
            </w:r>
            <w:proofErr w:type="spellEnd"/>
            <w:r w:rsidRPr="00EE6128">
              <w:rPr>
                <w:bCs/>
                <w:i/>
                <w:sz w:val="24"/>
                <w:szCs w:val="24"/>
              </w:rPr>
              <w:t xml:space="preserve"> </w:t>
            </w:r>
            <w:proofErr w:type="spellStart"/>
            <w:r w:rsidRPr="00EE6128">
              <w:rPr>
                <w:bCs/>
                <w:i/>
                <w:sz w:val="24"/>
                <w:szCs w:val="24"/>
              </w:rPr>
              <w:t>wi-fi</w:t>
            </w:r>
            <w:proofErr w:type="spellEnd"/>
            <w:r>
              <w:rPr>
                <w:bCs/>
                <w:sz w:val="24"/>
                <w:szCs w:val="24"/>
              </w:rPr>
              <w:t xml:space="preserve"> </w:t>
            </w:r>
            <w:proofErr w:type="spellStart"/>
            <w:r>
              <w:rPr>
                <w:bCs/>
                <w:sz w:val="24"/>
                <w:szCs w:val="24"/>
              </w:rPr>
              <w:t>etj</w:t>
            </w:r>
            <w:proofErr w:type="spellEnd"/>
            <w:r>
              <w:rPr>
                <w:bCs/>
                <w:sz w:val="24"/>
                <w:szCs w:val="24"/>
              </w:rPr>
              <w:t>);</w:t>
            </w:r>
          </w:p>
          <w:p w14:paraId="24D673E1" w14:textId="77777777" w:rsidR="000C3949" w:rsidRPr="00EE6128" w:rsidRDefault="000C3949" w:rsidP="007B61AF">
            <w:pPr>
              <w:widowControl/>
              <w:numPr>
                <w:ilvl w:val="0"/>
                <w:numId w:val="20"/>
              </w:numPr>
              <w:tabs>
                <w:tab w:val="left" w:pos="252"/>
              </w:tabs>
              <w:suppressAutoHyphens w:val="0"/>
              <w:autoSpaceDE/>
              <w:ind w:left="252" w:hanging="252"/>
              <w:rPr>
                <w:sz w:val="24"/>
                <w:szCs w:val="24"/>
              </w:rPr>
            </w:pPr>
            <w:r w:rsidRPr="00EE6128">
              <w:rPr>
                <w:sz w:val="24"/>
                <w:szCs w:val="24"/>
              </w:rPr>
              <w:t>të zbatojë teknika të paraqitjes dhe të</w:t>
            </w:r>
            <w:r>
              <w:rPr>
                <w:sz w:val="24"/>
                <w:szCs w:val="24"/>
              </w:rPr>
              <w:t xml:space="preserve"> negocimit të çmimit te klienti;</w:t>
            </w:r>
          </w:p>
          <w:p w14:paraId="52283686" w14:textId="77777777" w:rsidR="000C3949" w:rsidRPr="00EE6128" w:rsidRDefault="000C3949" w:rsidP="007B61AF">
            <w:pPr>
              <w:widowControl/>
              <w:numPr>
                <w:ilvl w:val="0"/>
                <w:numId w:val="20"/>
              </w:numPr>
              <w:tabs>
                <w:tab w:val="left" w:pos="252"/>
              </w:tabs>
              <w:suppressAutoHyphens w:val="0"/>
              <w:autoSpaceDE/>
              <w:ind w:left="252" w:hanging="252"/>
              <w:rPr>
                <w:sz w:val="24"/>
                <w:szCs w:val="24"/>
              </w:rPr>
            </w:pPr>
            <w:r w:rsidRPr="00EE6128">
              <w:rPr>
                <w:sz w:val="24"/>
                <w:szCs w:val="24"/>
              </w:rPr>
              <w:t>të trajtojë sipas rregullave kundërshtimet dhe negocimet e ç</w:t>
            </w:r>
            <w:r>
              <w:rPr>
                <w:sz w:val="24"/>
                <w:szCs w:val="24"/>
              </w:rPr>
              <w:t>mimit nga klienti;</w:t>
            </w:r>
          </w:p>
          <w:p w14:paraId="6BC08237" w14:textId="77777777" w:rsidR="000C3949" w:rsidRPr="00EE6128" w:rsidRDefault="000C3949" w:rsidP="007B61AF">
            <w:pPr>
              <w:widowControl/>
              <w:numPr>
                <w:ilvl w:val="0"/>
                <w:numId w:val="20"/>
              </w:numPr>
              <w:tabs>
                <w:tab w:val="left" w:pos="252"/>
              </w:tabs>
              <w:suppressAutoHyphens w:val="0"/>
              <w:autoSpaceDE/>
              <w:rPr>
                <w:sz w:val="24"/>
                <w:szCs w:val="24"/>
              </w:rPr>
            </w:pPr>
            <w:r w:rsidRPr="00EE6128">
              <w:rPr>
                <w:sz w:val="24"/>
                <w:szCs w:val="24"/>
              </w:rPr>
              <w:t>të komunikojë si partner dh</w:t>
            </w:r>
            <w:r>
              <w:rPr>
                <w:sz w:val="24"/>
                <w:szCs w:val="24"/>
              </w:rPr>
              <w:t>e jo si kundërshtar me klientin;</w:t>
            </w:r>
          </w:p>
          <w:p w14:paraId="53505DBB" w14:textId="77777777" w:rsidR="000C3949" w:rsidRPr="00EE6128" w:rsidRDefault="000C3949" w:rsidP="007B61AF">
            <w:pPr>
              <w:widowControl/>
              <w:numPr>
                <w:ilvl w:val="0"/>
                <w:numId w:val="20"/>
              </w:numPr>
              <w:tabs>
                <w:tab w:val="left" w:pos="252"/>
              </w:tabs>
              <w:suppressAutoHyphens w:val="0"/>
              <w:autoSpaceDE/>
              <w:ind w:left="252" w:hanging="252"/>
              <w:rPr>
                <w:sz w:val="24"/>
                <w:szCs w:val="24"/>
              </w:rPr>
            </w:pPr>
            <w:r w:rsidRPr="00EE6128">
              <w:rPr>
                <w:sz w:val="24"/>
                <w:szCs w:val="24"/>
              </w:rPr>
              <w:t>të këshillojë</w:t>
            </w:r>
            <w:r>
              <w:rPr>
                <w:sz w:val="24"/>
                <w:szCs w:val="24"/>
              </w:rPr>
              <w:t xml:space="preserve"> klientin në vendimet e blerjes;</w:t>
            </w:r>
          </w:p>
          <w:p w14:paraId="4D28C28C" w14:textId="77777777" w:rsidR="000C3949" w:rsidRPr="00EE6128" w:rsidRDefault="000C3949" w:rsidP="007B61AF">
            <w:pPr>
              <w:widowControl/>
              <w:numPr>
                <w:ilvl w:val="0"/>
                <w:numId w:val="20"/>
              </w:numPr>
              <w:tabs>
                <w:tab w:val="left" w:pos="252"/>
              </w:tabs>
              <w:suppressAutoHyphens w:val="0"/>
              <w:autoSpaceDE/>
              <w:ind w:left="252" w:hanging="252"/>
              <w:rPr>
                <w:sz w:val="24"/>
                <w:szCs w:val="24"/>
              </w:rPr>
            </w:pPr>
            <w:r w:rsidRPr="00EE6128">
              <w:rPr>
                <w:sz w:val="24"/>
                <w:szCs w:val="24"/>
              </w:rPr>
              <w:t>të ndërtojë biseda të shitjes</w:t>
            </w:r>
            <w:r>
              <w:rPr>
                <w:sz w:val="24"/>
                <w:szCs w:val="24"/>
              </w:rPr>
              <w:t>,</w:t>
            </w:r>
            <w:r w:rsidRPr="00EE6128">
              <w:rPr>
                <w:sz w:val="24"/>
                <w:szCs w:val="24"/>
              </w:rPr>
              <w:t xml:space="preserve"> duke u bazuar në </w:t>
            </w:r>
            <w:r>
              <w:rPr>
                <w:sz w:val="24"/>
                <w:szCs w:val="24"/>
              </w:rPr>
              <w:t>parimet e filozofisë së shitjes;</w:t>
            </w:r>
          </w:p>
          <w:p w14:paraId="2FBC591D" w14:textId="77777777" w:rsidR="000C3949" w:rsidRPr="00EE6128" w:rsidRDefault="000C3949" w:rsidP="007B61AF">
            <w:pPr>
              <w:numPr>
                <w:ilvl w:val="0"/>
                <w:numId w:val="20"/>
              </w:numPr>
              <w:tabs>
                <w:tab w:val="left" w:pos="252"/>
              </w:tabs>
              <w:ind w:left="252" w:hanging="252"/>
              <w:rPr>
                <w:bCs/>
                <w:sz w:val="24"/>
                <w:szCs w:val="24"/>
              </w:rPr>
            </w:pPr>
            <w:r w:rsidRPr="00EE6128">
              <w:rPr>
                <w:bCs/>
                <w:sz w:val="24"/>
                <w:szCs w:val="24"/>
              </w:rPr>
              <w:t xml:space="preserve">të përdorë metodën </w:t>
            </w:r>
            <w:proofErr w:type="spellStart"/>
            <w:r w:rsidRPr="00EE6128">
              <w:rPr>
                <w:bCs/>
                <w:i/>
                <w:sz w:val="24"/>
                <w:szCs w:val="24"/>
              </w:rPr>
              <w:t>Upselling</w:t>
            </w:r>
            <w:proofErr w:type="spellEnd"/>
            <w:r w:rsidRPr="00EE6128">
              <w:rPr>
                <w:bCs/>
                <w:i/>
                <w:sz w:val="24"/>
                <w:szCs w:val="24"/>
              </w:rPr>
              <w:t xml:space="preserve"> </w:t>
            </w:r>
            <w:r w:rsidRPr="00EE6128">
              <w:rPr>
                <w:bCs/>
                <w:sz w:val="24"/>
                <w:szCs w:val="24"/>
              </w:rPr>
              <w:t xml:space="preserve">sipas teknikave </w:t>
            </w:r>
            <w:r>
              <w:rPr>
                <w:bCs/>
                <w:sz w:val="24"/>
                <w:szCs w:val="24"/>
              </w:rPr>
              <w:t>“</w:t>
            </w:r>
            <w:r w:rsidRPr="00EE6128">
              <w:rPr>
                <w:bCs/>
                <w:i/>
                <w:sz w:val="24"/>
                <w:szCs w:val="24"/>
              </w:rPr>
              <w:t xml:space="preserve">Top </w:t>
            </w:r>
            <w:proofErr w:type="spellStart"/>
            <w:r w:rsidRPr="00EE6128">
              <w:rPr>
                <w:bCs/>
                <w:i/>
                <w:sz w:val="24"/>
                <w:szCs w:val="24"/>
              </w:rPr>
              <w:t>Down</w:t>
            </w:r>
            <w:proofErr w:type="spellEnd"/>
            <w:r>
              <w:rPr>
                <w:bCs/>
                <w:i/>
                <w:sz w:val="24"/>
                <w:szCs w:val="24"/>
              </w:rPr>
              <w:t>”</w:t>
            </w:r>
            <w:r w:rsidRPr="00EE6128">
              <w:rPr>
                <w:bCs/>
                <w:i/>
                <w:sz w:val="24"/>
                <w:szCs w:val="24"/>
              </w:rPr>
              <w:t xml:space="preserve">, </w:t>
            </w:r>
            <w:r>
              <w:rPr>
                <w:bCs/>
                <w:i/>
                <w:sz w:val="24"/>
                <w:szCs w:val="24"/>
              </w:rPr>
              <w:t>“</w:t>
            </w:r>
            <w:proofErr w:type="spellStart"/>
            <w:r w:rsidRPr="00EE6128">
              <w:rPr>
                <w:bCs/>
                <w:i/>
                <w:sz w:val="24"/>
                <w:szCs w:val="24"/>
              </w:rPr>
              <w:t>Bottom</w:t>
            </w:r>
            <w:proofErr w:type="spellEnd"/>
            <w:r w:rsidRPr="00EE6128">
              <w:rPr>
                <w:bCs/>
                <w:i/>
                <w:sz w:val="24"/>
                <w:szCs w:val="24"/>
              </w:rPr>
              <w:t xml:space="preserve"> </w:t>
            </w:r>
            <w:proofErr w:type="spellStart"/>
            <w:r w:rsidRPr="00EE6128">
              <w:rPr>
                <w:bCs/>
                <w:i/>
                <w:sz w:val="24"/>
                <w:szCs w:val="24"/>
              </w:rPr>
              <w:t>Up</w:t>
            </w:r>
            <w:proofErr w:type="spellEnd"/>
            <w:r>
              <w:rPr>
                <w:bCs/>
                <w:i/>
                <w:sz w:val="24"/>
                <w:szCs w:val="24"/>
              </w:rPr>
              <w:t>”</w:t>
            </w:r>
            <w:r w:rsidRPr="00EE6128">
              <w:rPr>
                <w:bCs/>
                <w:i/>
                <w:sz w:val="24"/>
                <w:szCs w:val="24"/>
              </w:rPr>
              <w:t xml:space="preserve"> </w:t>
            </w:r>
            <w:r w:rsidRPr="00EE6128">
              <w:rPr>
                <w:bCs/>
                <w:sz w:val="24"/>
                <w:szCs w:val="24"/>
              </w:rPr>
              <w:t>për shitjen</w:t>
            </w:r>
            <w:r>
              <w:rPr>
                <w:bCs/>
                <w:sz w:val="24"/>
                <w:szCs w:val="24"/>
              </w:rPr>
              <w:t xml:space="preserve"> e dhomave me çmime më të larta;</w:t>
            </w:r>
          </w:p>
          <w:p w14:paraId="67B388B9" w14:textId="77777777" w:rsidR="000C3949" w:rsidRPr="00EE6128" w:rsidRDefault="000C3949" w:rsidP="007B61AF">
            <w:pPr>
              <w:numPr>
                <w:ilvl w:val="0"/>
                <w:numId w:val="20"/>
              </w:numPr>
              <w:tabs>
                <w:tab w:val="left" w:pos="252"/>
              </w:tabs>
              <w:ind w:left="252" w:hanging="252"/>
              <w:rPr>
                <w:bCs/>
                <w:sz w:val="24"/>
                <w:szCs w:val="24"/>
              </w:rPr>
            </w:pPr>
            <w:r w:rsidRPr="00EE6128">
              <w:rPr>
                <w:bCs/>
                <w:sz w:val="24"/>
                <w:szCs w:val="24"/>
              </w:rPr>
              <w:t xml:space="preserve">të përdorë teknikën e shitjes </w:t>
            </w:r>
            <w:r>
              <w:rPr>
                <w:bCs/>
                <w:sz w:val="24"/>
                <w:szCs w:val="24"/>
              </w:rPr>
              <w:t>“</w:t>
            </w:r>
            <w:proofErr w:type="spellStart"/>
            <w:r w:rsidRPr="00EE6128">
              <w:rPr>
                <w:bCs/>
                <w:i/>
                <w:sz w:val="24"/>
                <w:szCs w:val="24"/>
              </w:rPr>
              <w:t>Cross-selling</w:t>
            </w:r>
            <w:proofErr w:type="spellEnd"/>
            <w:r>
              <w:rPr>
                <w:bCs/>
                <w:i/>
                <w:sz w:val="24"/>
                <w:szCs w:val="24"/>
              </w:rPr>
              <w:t>”;</w:t>
            </w:r>
            <w:r w:rsidRPr="00EE6128">
              <w:rPr>
                <w:bCs/>
                <w:sz w:val="24"/>
                <w:szCs w:val="24"/>
              </w:rPr>
              <w:t xml:space="preserve"> </w:t>
            </w:r>
          </w:p>
          <w:p w14:paraId="6D90FD37" w14:textId="77777777" w:rsidR="000C3949" w:rsidRPr="00DC3FA1" w:rsidRDefault="000C3949" w:rsidP="007B61AF">
            <w:pPr>
              <w:numPr>
                <w:ilvl w:val="0"/>
                <w:numId w:val="20"/>
              </w:numPr>
              <w:tabs>
                <w:tab w:val="left" w:pos="252"/>
              </w:tabs>
              <w:ind w:left="252" w:hanging="252"/>
              <w:rPr>
                <w:bCs/>
                <w:sz w:val="24"/>
                <w:szCs w:val="24"/>
              </w:rPr>
            </w:pPr>
            <w:r w:rsidRPr="00EE6128">
              <w:rPr>
                <w:sz w:val="24"/>
                <w:szCs w:val="24"/>
              </w:rPr>
              <w:t>të përfundojë me sukses shitjen</w:t>
            </w:r>
            <w:r>
              <w:rPr>
                <w:sz w:val="24"/>
                <w:szCs w:val="24"/>
              </w:rPr>
              <w:t xml:space="preserve"> në recepsion</w:t>
            </w:r>
            <w:r w:rsidRPr="00EE6128">
              <w:rPr>
                <w:sz w:val="24"/>
                <w:szCs w:val="24"/>
              </w:rPr>
              <w:t>.</w:t>
            </w:r>
          </w:p>
          <w:p w14:paraId="6E4F2947" w14:textId="77777777" w:rsidR="000C3949" w:rsidRPr="00EE6128" w:rsidRDefault="000C3949" w:rsidP="000C3949">
            <w:pPr>
              <w:rPr>
                <w:b/>
                <w:bCs/>
                <w:i/>
                <w:sz w:val="24"/>
                <w:szCs w:val="24"/>
              </w:rPr>
            </w:pPr>
            <w:r w:rsidRPr="00EE6128">
              <w:rPr>
                <w:b/>
                <w:bCs/>
                <w:i/>
                <w:sz w:val="24"/>
                <w:szCs w:val="24"/>
              </w:rPr>
              <w:t>Instrumentet e vlerësimit:</w:t>
            </w:r>
          </w:p>
          <w:p w14:paraId="4468BE2F" w14:textId="6DEF8433" w:rsidR="000C3949" w:rsidRPr="000C3949" w:rsidRDefault="000C3949" w:rsidP="007B61AF">
            <w:pPr>
              <w:widowControl/>
              <w:numPr>
                <w:ilvl w:val="0"/>
                <w:numId w:val="14"/>
              </w:numPr>
              <w:tabs>
                <w:tab w:val="left" w:pos="342"/>
              </w:tabs>
              <w:autoSpaceDE/>
              <w:rPr>
                <w:sz w:val="24"/>
                <w:szCs w:val="24"/>
              </w:rPr>
            </w:pPr>
            <w:r w:rsidRPr="00527B5A">
              <w:rPr>
                <w:bCs/>
                <w:sz w:val="24"/>
                <w:szCs w:val="24"/>
              </w:rPr>
              <w:t>Vëzhgim me listë kontrolli.</w:t>
            </w:r>
          </w:p>
        </w:tc>
      </w:tr>
    </w:tbl>
    <w:p w14:paraId="16AE522E" w14:textId="77777777" w:rsidR="000C3949" w:rsidRPr="00A634B4" w:rsidRDefault="000C3949">
      <w:pPr>
        <w:rPr>
          <w:sz w:val="24"/>
          <w:szCs w:val="24"/>
        </w:rPr>
      </w:pPr>
    </w:p>
    <w:tbl>
      <w:tblPr>
        <w:tblW w:w="9244" w:type="dxa"/>
        <w:tblInd w:w="5" w:type="dxa"/>
        <w:tblLayout w:type="fixed"/>
        <w:tblLook w:val="0000" w:firstRow="0" w:lastRow="0" w:firstColumn="0" w:lastColumn="0" w:noHBand="0" w:noVBand="0"/>
      </w:tblPr>
      <w:tblGrid>
        <w:gridCol w:w="2178"/>
        <w:gridCol w:w="270"/>
        <w:gridCol w:w="6796"/>
      </w:tblGrid>
      <w:tr w:rsidR="00820840" w:rsidRPr="00A634B4" w14:paraId="47E3FC51" w14:textId="77777777" w:rsidTr="000C3949">
        <w:tc>
          <w:tcPr>
            <w:tcW w:w="2178" w:type="dxa"/>
            <w:tcBorders>
              <w:top w:val="single" w:sz="4" w:space="0" w:color="000000"/>
            </w:tcBorders>
          </w:tcPr>
          <w:p w14:paraId="0E516DE6" w14:textId="4E1F95B7" w:rsidR="00820840" w:rsidRPr="00A634B4" w:rsidRDefault="00820840" w:rsidP="009E3CFC">
            <w:pPr>
              <w:snapToGrid w:val="0"/>
              <w:rPr>
                <w:b/>
                <w:sz w:val="24"/>
                <w:szCs w:val="24"/>
              </w:rPr>
            </w:pPr>
            <w:r w:rsidRPr="00A634B4">
              <w:rPr>
                <w:b/>
                <w:sz w:val="24"/>
                <w:szCs w:val="24"/>
              </w:rPr>
              <w:t>Udhëzime për zbatimin e modulit</w:t>
            </w:r>
            <w:r w:rsidR="00527B5A">
              <w:rPr>
                <w:b/>
                <w:sz w:val="24"/>
                <w:szCs w:val="24"/>
              </w:rPr>
              <w:t xml:space="preserve"> dhe për vlerësimin e nxënësve</w:t>
            </w:r>
          </w:p>
        </w:tc>
        <w:tc>
          <w:tcPr>
            <w:tcW w:w="270" w:type="dxa"/>
            <w:tcBorders>
              <w:top w:val="single" w:sz="4" w:space="0" w:color="auto"/>
            </w:tcBorders>
          </w:tcPr>
          <w:p w14:paraId="64F1CB72" w14:textId="77777777" w:rsidR="00820840" w:rsidRPr="00A634B4" w:rsidRDefault="00820840" w:rsidP="009E3CFC">
            <w:pPr>
              <w:snapToGrid w:val="0"/>
              <w:rPr>
                <w:sz w:val="24"/>
                <w:szCs w:val="24"/>
              </w:rPr>
            </w:pPr>
          </w:p>
        </w:tc>
        <w:tc>
          <w:tcPr>
            <w:tcW w:w="6796" w:type="dxa"/>
            <w:tcBorders>
              <w:top w:val="single" w:sz="4" w:space="0" w:color="auto"/>
            </w:tcBorders>
          </w:tcPr>
          <w:p w14:paraId="2B16CBC7" w14:textId="581C31FD" w:rsidR="00820840" w:rsidRPr="009E3CFC" w:rsidRDefault="00820840" w:rsidP="007B61AF">
            <w:pPr>
              <w:pStyle w:val="ListParagraph"/>
              <w:numPr>
                <w:ilvl w:val="0"/>
                <w:numId w:val="44"/>
              </w:numPr>
              <w:snapToGrid w:val="0"/>
              <w:spacing w:after="0" w:line="240" w:lineRule="auto"/>
              <w:jc w:val="both"/>
              <w:rPr>
                <w:rFonts w:ascii="Times New Roman" w:hAnsi="Times New Roman" w:cs="Times New Roman"/>
                <w:sz w:val="24"/>
                <w:szCs w:val="24"/>
              </w:rPr>
            </w:pPr>
            <w:r w:rsidRPr="009E3CFC">
              <w:rPr>
                <w:rFonts w:ascii="Times New Roman" w:hAnsi="Times New Roman" w:cs="Times New Roman"/>
                <w:sz w:val="24"/>
                <w:szCs w:val="24"/>
              </w:rPr>
              <w:t xml:space="preserve">Ky modul duhet të trajtohet në mjedise reale pune të recepsionit, apo në mjedise të shkollës të përshtatura dhe të pajisura me mjetet përkatëse për kryerjen e kësaj veprimtarie. Rekomandohen dhe vizita në </w:t>
            </w:r>
            <w:r w:rsidR="00074C62" w:rsidRPr="009E3CFC">
              <w:rPr>
                <w:rFonts w:ascii="Times New Roman" w:hAnsi="Times New Roman" w:cs="Times New Roman"/>
                <w:sz w:val="24"/>
                <w:szCs w:val="24"/>
              </w:rPr>
              <w:t>hotele që</w:t>
            </w:r>
            <w:r w:rsidRPr="009E3CFC">
              <w:rPr>
                <w:rFonts w:ascii="Times New Roman" w:hAnsi="Times New Roman" w:cs="Times New Roman"/>
                <w:sz w:val="24"/>
                <w:szCs w:val="24"/>
              </w:rPr>
              <w:t xml:space="preserve"> </w:t>
            </w:r>
            <w:r w:rsidR="00074C62" w:rsidRPr="009E3CFC">
              <w:rPr>
                <w:rFonts w:ascii="Times New Roman" w:hAnsi="Times New Roman" w:cs="Times New Roman"/>
                <w:sz w:val="24"/>
                <w:szCs w:val="24"/>
              </w:rPr>
              <w:t>kryejnë rezervime të klientëve</w:t>
            </w:r>
            <w:r w:rsidRPr="009E3CFC">
              <w:rPr>
                <w:rFonts w:ascii="Times New Roman" w:hAnsi="Times New Roman" w:cs="Times New Roman"/>
                <w:sz w:val="24"/>
                <w:szCs w:val="24"/>
              </w:rPr>
              <w:t>.</w:t>
            </w:r>
          </w:p>
          <w:p w14:paraId="24945255" w14:textId="43C4F70C" w:rsidR="00820840" w:rsidRPr="009E3CFC" w:rsidRDefault="000B2C21" w:rsidP="007B61AF">
            <w:pPr>
              <w:pStyle w:val="ListParagraph"/>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q-AL"/>
              </w:rPr>
              <w:t>M</w:t>
            </w:r>
            <w:r w:rsidRPr="000B2C21">
              <w:rPr>
                <w:rFonts w:ascii="Times New Roman" w:hAnsi="Times New Roman" w:cs="Times New Roman"/>
                <w:sz w:val="24"/>
                <w:szCs w:val="24"/>
                <w:lang w:val="sq-AL"/>
              </w:rPr>
              <w:t xml:space="preserve">ësimdhënësit </w:t>
            </w:r>
            <w:r w:rsidR="00820840" w:rsidRPr="009E3CFC">
              <w:rPr>
                <w:rFonts w:ascii="Times New Roman" w:hAnsi="Times New Roman" w:cs="Times New Roman"/>
                <w:sz w:val="24"/>
                <w:szCs w:val="24"/>
              </w:rPr>
              <w:t xml:space="preserve">duhet të përdorë sa më shumë të jetë e mundur demonstrimet konkrete të </w:t>
            </w:r>
            <w:r w:rsidR="00074C62" w:rsidRPr="009E3CFC">
              <w:rPr>
                <w:rFonts w:ascii="Times New Roman" w:hAnsi="Times New Roman" w:cs="Times New Roman"/>
                <w:sz w:val="24"/>
                <w:szCs w:val="24"/>
              </w:rPr>
              <w:t>procedurave të rezervimit të klientëve në recepsion</w:t>
            </w:r>
            <w:r w:rsidR="00820840" w:rsidRPr="009E3CFC">
              <w:rPr>
                <w:rFonts w:ascii="Times New Roman" w:hAnsi="Times New Roman" w:cs="Times New Roman"/>
                <w:sz w:val="24"/>
                <w:szCs w:val="24"/>
              </w:rPr>
              <w:t xml:space="preserve">. </w:t>
            </w:r>
          </w:p>
          <w:p w14:paraId="692753D4" w14:textId="1360217A" w:rsidR="00820840" w:rsidRPr="009E3CFC" w:rsidRDefault="00820840" w:rsidP="007B61AF">
            <w:pPr>
              <w:pStyle w:val="ListParagraph"/>
              <w:numPr>
                <w:ilvl w:val="0"/>
                <w:numId w:val="44"/>
              </w:numPr>
              <w:spacing w:after="0" w:line="240" w:lineRule="auto"/>
              <w:jc w:val="both"/>
              <w:rPr>
                <w:rFonts w:ascii="Times New Roman" w:hAnsi="Times New Roman" w:cs="Times New Roman"/>
                <w:sz w:val="24"/>
                <w:szCs w:val="24"/>
              </w:rPr>
            </w:pPr>
            <w:r w:rsidRPr="009E3CFC">
              <w:rPr>
                <w:rFonts w:ascii="Times New Roman" w:hAnsi="Times New Roman" w:cs="Times New Roman"/>
                <w:sz w:val="24"/>
                <w:szCs w:val="24"/>
              </w:rPr>
              <w:t xml:space="preserve">Nxënësit duhet të angazhohen në veprimtari konkrete </w:t>
            </w:r>
            <w:r w:rsidR="00074C62" w:rsidRPr="009E3CFC">
              <w:rPr>
                <w:rFonts w:ascii="Times New Roman" w:hAnsi="Times New Roman" w:cs="Times New Roman"/>
                <w:sz w:val="24"/>
                <w:szCs w:val="24"/>
              </w:rPr>
              <w:t>të kryerjes së procedurave të rezervimit të klientëve në recepsion,</w:t>
            </w:r>
            <w:r w:rsidRPr="009E3CFC">
              <w:rPr>
                <w:rFonts w:ascii="Times New Roman" w:hAnsi="Times New Roman" w:cs="Times New Roman"/>
                <w:sz w:val="24"/>
                <w:szCs w:val="24"/>
              </w:rPr>
              <w:t xml:space="preserve"> fillimisht në mënyrë të mbikqyrur dhe më pas në mënyrë të pavarur. Ata duhet të nxiten të diskutojnë në lidhje me veprimtaritë që kryejnë.</w:t>
            </w:r>
          </w:p>
          <w:p w14:paraId="24C7DAC3" w14:textId="04DD0719" w:rsidR="00820840" w:rsidRPr="009E3CFC" w:rsidRDefault="00820840" w:rsidP="007B61AF">
            <w:pPr>
              <w:pStyle w:val="ListParagraph"/>
              <w:numPr>
                <w:ilvl w:val="0"/>
                <w:numId w:val="44"/>
              </w:numPr>
              <w:spacing w:after="0" w:line="240" w:lineRule="auto"/>
              <w:jc w:val="both"/>
              <w:rPr>
                <w:rFonts w:ascii="Times New Roman" w:hAnsi="Times New Roman" w:cs="Times New Roman"/>
                <w:sz w:val="24"/>
                <w:szCs w:val="24"/>
              </w:rPr>
            </w:pPr>
            <w:r w:rsidRPr="009E3CFC">
              <w:rPr>
                <w:rFonts w:ascii="Times New Roman" w:hAnsi="Times New Roman" w:cs="Times New Roman"/>
                <w:sz w:val="24"/>
                <w:szCs w:val="24"/>
              </w:rPr>
              <w:t>Gjatë vlerësimit të nxënësve duhet të vihet theksi te verifikimi i shkallës së arritjes së shprehive praktike për</w:t>
            </w:r>
            <w:r w:rsidR="00A11AD7">
              <w:rPr>
                <w:rFonts w:ascii="Times New Roman" w:hAnsi="Times New Roman" w:cs="Times New Roman"/>
                <w:sz w:val="24"/>
                <w:szCs w:val="24"/>
              </w:rPr>
              <w:t xml:space="preserve"> realizimin e detyrave të dhëna,</w:t>
            </w:r>
            <w:r w:rsidR="00257642">
              <w:rPr>
                <w:rFonts w:ascii="Times New Roman" w:hAnsi="Times New Roman" w:cs="Times New Roman"/>
                <w:sz w:val="24"/>
                <w:szCs w:val="24"/>
              </w:rPr>
              <w:t xml:space="preserve"> për</w:t>
            </w:r>
            <w:r w:rsidR="00A11AD7">
              <w:rPr>
                <w:rFonts w:ascii="Times New Roman" w:hAnsi="Times New Roman" w:cs="Times New Roman"/>
                <w:sz w:val="24"/>
                <w:szCs w:val="24"/>
              </w:rPr>
              <w:t xml:space="preserve"> zbatimin e proçedurave të rezervimit të klientit dhe grupit, si dhe teknikat e shitjes në recepsion.</w:t>
            </w:r>
          </w:p>
          <w:p w14:paraId="22203027" w14:textId="0D496B18" w:rsidR="00820840" w:rsidRPr="009E3CFC" w:rsidRDefault="00820840" w:rsidP="007B61AF">
            <w:pPr>
              <w:pStyle w:val="ListParagraph"/>
              <w:numPr>
                <w:ilvl w:val="0"/>
                <w:numId w:val="44"/>
              </w:numPr>
              <w:spacing w:after="0" w:line="240" w:lineRule="auto"/>
              <w:jc w:val="both"/>
              <w:rPr>
                <w:rFonts w:ascii="Times New Roman" w:hAnsi="Times New Roman" w:cs="Times New Roman"/>
                <w:sz w:val="24"/>
                <w:szCs w:val="24"/>
              </w:rPr>
            </w:pPr>
            <w:r w:rsidRPr="009E3CFC">
              <w:rPr>
                <w:rFonts w:ascii="Times New Roman" w:hAnsi="Times New Roman" w:cs="Times New Roman"/>
                <w:sz w:val="24"/>
                <w:szCs w:val="24"/>
              </w:rPr>
              <w:t xml:space="preserve">Realizimi i pranueshëm i modulit do të konsiderohet arritja e kënaqshme e të gjitha kritereve të realizimit të specifikuara për çdo rezultat të të </w:t>
            </w:r>
            <w:r w:rsidR="0045036D">
              <w:rPr>
                <w:rFonts w:ascii="Times New Roman" w:hAnsi="Times New Roman" w:cs="Times New Roman"/>
                <w:sz w:val="24"/>
                <w:szCs w:val="24"/>
              </w:rPr>
              <w:t>nxënit</w:t>
            </w:r>
            <w:r w:rsidRPr="009E3CFC">
              <w:rPr>
                <w:rFonts w:ascii="Times New Roman" w:hAnsi="Times New Roman" w:cs="Times New Roman"/>
                <w:sz w:val="24"/>
                <w:szCs w:val="24"/>
              </w:rPr>
              <w:t>.</w:t>
            </w:r>
          </w:p>
        </w:tc>
      </w:tr>
    </w:tbl>
    <w:p w14:paraId="10539974" w14:textId="77777777" w:rsidR="00820840" w:rsidRPr="00A634B4" w:rsidRDefault="00820840">
      <w:pPr>
        <w:rPr>
          <w:sz w:val="24"/>
          <w:szCs w:val="24"/>
        </w:rPr>
      </w:pPr>
      <w:r w:rsidRPr="00A634B4">
        <w:rPr>
          <w:sz w:val="24"/>
          <w:szCs w:val="24"/>
        </w:rPr>
        <w:t xml:space="preserve">     </w:t>
      </w:r>
    </w:p>
    <w:tbl>
      <w:tblPr>
        <w:tblW w:w="0" w:type="auto"/>
        <w:tblLayout w:type="fixed"/>
        <w:tblLook w:val="0000" w:firstRow="0" w:lastRow="0" w:firstColumn="0" w:lastColumn="0" w:noHBand="0" w:noVBand="0"/>
      </w:tblPr>
      <w:tblGrid>
        <w:gridCol w:w="2178"/>
        <w:gridCol w:w="270"/>
        <w:gridCol w:w="6795"/>
      </w:tblGrid>
      <w:tr w:rsidR="00820840" w:rsidRPr="00A634B4" w14:paraId="79DE0D2F" w14:textId="77777777">
        <w:tc>
          <w:tcPr>
            <w:tcW w:w="2178" w:type="dxa"/>
            <w:tcBorders>
              <w:top w:val="single" w:sz="4" w:space="0" w:color="000000"/>
              <w:bottom w:val="single" w:sz="4" w:space="0" w:color="000000"/>
            </w:tcBorders>
          </w:tcPr>
          <w:p w14:paraId="7232AB70" w14:textId="77777777" w:rsidR="00820840" w:rsidRPr="00A634B4" w:rsidRDefault="00820840">
            <w:pPr>
              <w:snapToGrid w:val="0"/>
              <w:rPr>
                <w:b/>
                <w:sz w:val="24"/>
                <w:szCs w:val="24"/>
              </w:rPr>
            </w:pPr>
            <w:r w:rsidRPr="00A634B4">
              <w:rPr>
                <w:b/>
                <w:sz w:val="24"/>
                <w:szCs w:val="24"/>
              </w:rPr>
              <w:t>Kushtet e</w:t>
            </w:r>
          </w:p>
          <w:p w14:paraId="1CE7DFA6" w14:textId="77777777" w:rsidR="00820840" w:rsidRPr="00A634B4" w:rsidRDefault="00820840">
            <w:pPr>
              <w:rPr>
                <w:b/>
                <w:sz w:val="24"/>
                <w:szCs w:val="24"/>
              </w:rPr>
            </w:pPr>
            <w:r w:rsidRPr="00A634B4">
              <w:rPr>
                <w:b/>
                <w:sz w:val="24"/>
                <w:szCs w:val="24"/>
              </w:rPr>
              <w:t>e domosdoshme për realizimin e modulit</w:t>
            </w:r>
          </w:p>
        </w:tc>
        <w:tc>
          <w:tcPr>
            <w:tcW w:w="270" w:type="dxa"/>
            <w:tcBorders>
              <w:top w:val="single" w:sz="4" w:space="0" w:color="000000"/>
              <w:bottom w:val="single" w:sz="4" w:space="0" w:color="000000"/>
            </w:tcBorders>
          </w:tcPr>
          <w:p w14:paraId="067BB5CE" w14:textId="77777777" w:rsidR="00820840" w:rsidRPr="00A634B4" w:rsidRDefault="00820840">
            <w:pPr>
              <w:snapToGrid w:val="0"/>
              <w:rPr>
                <w:sz w:val="24"/>
                <w:szCs w:val="24"/>
              </w:rPr>
            </w:pPr>
          </w:p>
        </w:tc>
        <w:tc>
          <w:tcPr>
            <w:tcW w:w="6795" w:type="dxa"/>
            <w:tcBorders>
              <w:top w:val="single" w:sz="4" w:space="0" w:color="000000"/>
              <w:bottom w:val="single" w:sz="4" w:space="0" w:color="000000"/>
            </w:tcBorders>
          </w:tcPr>
          <w:p w14:paraId="52FA52C9" w14:textId="77777777" w:rsidR="00820840" w:rsidRPr="00A634B4" w:rsidRDefault="00820840" w:rsidP="009E3CFC">
            <w:pPr>
              <w:snapToGrid w:val="0"/>
              <w:jc w:val="both"/>
              <w:rPr>
                <w:sz w:val="24"/>
                <w:szCs w:val="24"/>
              </w:rPr>
            </w:pPr>
            <w:r w:rsidRPr="00A634B4">
              <w:rPr>
                <w:sz w:val="24"/>
                <w:szCs w:val="24"/>
              </w:rPr>
              <w:t>Për realizimin si duhet të modulit është e domosdoshme të sigurohen mjediset, veglat, pajisjet, dhe materialet e mëposhtme:</w:t>
            </w:r>
          </w:p>
          <w:p w14:paraId="6846D6A3" w14:textId="77777777" w:rsidR="00820840" w:rsidRPr="009D7A5B" w:rsidRDefault="00820840" w:rsidP="007B61AF">
            <w:pPr>
              <w:pStyle w:val="NoSpacing"/>
              <w:numPr>
                <w:ilvl w:val="0"/>
                <w:numId w:val="65"/>
              </w:numPr>
              <w:ind w:left="432"/>
              <w:rPr>
                <w:rFonts w:ascii="Times New Roman" w:hAnsi="Times New Roman"/>
                <w:sz w:val="24"/>
              </w:rPr>
            </w:pPr>
            <w:r w:rsidRPr="009D7A5B">
              <w:rPr>
                <w:rFonts w:ascii="Times New Roman" w:hAnsi="Times New Roman"/>
                <w:sz w:val="24"/>
              </w:rPr>
              <w:t>Recepsion real ose recepsion i shkollës.</w:t>
            </w:r>
          </w:p>
          <w:p w14:paraId="00A52175" w14:textId="38A38184" w:rsidR="00820840" w:rsidRPr="009D7A5B" w:rsidRDefault="00CE5AE8" w:rsidP="007B61AF">
            <w:pPr>
              <w:pStyle w:val="NoSpacing"/>
              <w:numPr>
                <w:ilvl w:val="0"/>
                <w:numId w:val="65"/>
              </w:numPr>
              <w:ind w:left="432"/>
              <w:rPr>
                <w:rFonts w:ascii="Times New Roman" w:hAnsi="Times New Roman"/>
                <w:sz w:val="24"/>
              </w:rPr>
            </w:pPr>
            <w:r w:rsidRPr="009D7A5B">
              <w:rPr>
                <w:rFonts w:ascii="Times New Roman" w:hAnsi="Times New Roman"/>
                <w:sz w:val="24"/>
              </w:rPr>
              <w:t xml:space="preserve">Kompjuter, </w:t>
            </w:r>
            <w:r w:rsidR="00820840" w:rsidRPr="009D7A5B">
              <w:rPr>
                <w:rFonts w:ascii="Times New Roman" w:hAnsi="Times New Roman"/>
                <w:sz w:val="24"/>
              </w:rPr>
              <w:t xml:space="preserve">telefon, fotokopje, programe kompjuterike, </w:t>
            </w:r>
            <w:proofErr w:type="spellStart"/>
            <w:r w:rsidR="00820840" w:rsidRPr="009D7A5B">
              <w:rPr>
                <w:rFonts w:ascii="Times New Roman" w:hAnsi="Times New Roman"/>
                <w:sz w:val="24"/>
              </w:rPr>
              <w:t>dokumenta</w:t>
            </w:r>
            <w:proofErr w:type="spellEnd"/>
            <w:r w:rsidR="00820840" w:rsidRPr="009D7A5B">
              <w:rPr>
                <w:rFonts w:ascii="Times New Roman" w:hAnsi="Times New Roman"/>
                <w:sz w:val="24"/>
              </w:rPr>
              <w:t>.</w:t>
            </w:r>
          </w:p>
          <w:p w14:paraId="79D19F6D" w14:textId="6938DCBB" w:rsidR="00820840" w:rsidRPr="009D7A5B" w:rsidRDefault="00820840" w:rsidP="007B61AF">
            <w:pPr>
              <w:pStyle w:val="NoSpacing"/>
              <w:numPr>
                <w:ilvl w:val="0"/>
                <w:numId w:val="65"/>
              </w:numPr>
              <w:ind w:left="432"/>
              <w:rPr>
                <w:rFonts w:ascii="Times New Roman" w:hAnsi="Times New Roman"/>
                <w:sz w:val="24"/>
              </w:rPr>
            </w:pPr>
            <w:r w:rsidRPr="009D7A5B">
              <w:rPr>
                <w:rFonts w:ascii="Times New Roman" w:hAnsi="Times New Roman"/>
                <w:sz w:val="24"/>
              </w:rPr>
              <w:t xml:space="preserve">Manuale, </w:t>
            </w:r>
            <w:proofErr w:type="spellStart"/>
            <w:r w:rsidRPr="009D7A5B">
              <w:rPr>
                <w:rFonts w:ascii="Times New Roman" w:hAnsi="Times New Roman"/>
                <w:sz w:val="24"/>
              </w:rPr>
              <w:t>udhëzuesa</w:t>
            </w:r>
            <w:proofErr w:type="spellEnd"/>
            <w:r w:rsidRPr="009D7A5B">
              <w:rPr>
                <w:rFonts w:ascii="Times New Roman" w:hAnsi="Times New Roman"/>
                <w:sz w:val="24"/>
              </w:rPr>
              <w:t xml:space="preserve"> dhe materiale të shkruara në mbështetje të çështjeve që trajtohen në modul.</w:t>
            </w:r>
          </w:p>
        </w:tc>
      </w:tr>
    </w:tbl>
    <w:p w14:paraId="1EB4C709" w14:textId="77777777" w:rsidR="000C3949" w:rsidRDefault="000C3949">
      <w:pPr>
        <w:tabs>
          <w:tab w:val="left" w:pos="2160"/>
        </w:tabs>
        <w:rPr>
          <w:b/>
          <w:iCs/>
          <w:sz w:val="24"/>
          <w:szCs w:val="24"/>
          <w:shd w:val="clear" w:color="auto" w:fill="B3B3B3"/>
        </w:rPr>
      </w:pPr>
    </w:p>
    <w:p w14:paraId="11BEA25D" w14:textId="77777777" w:rsidR="000C3949" w:rsidRDefault="000C3949">
      <w:pPr>
        <w:widowControl/>
        <w:suppressAutoHyphens w:val="0"/>
        <w:autoSpaceDE/>
        <w:rPr>
          <w:b/>
          <w:iCs/>
          <w:sz w:val="24"/>
          <w:szCs w:val="24"/>
          <w:shd w:val="clear" w:color="auto" w:fill="B3B3B3"/>
        </w:rPr>
      </w:pPr>
      <w:r>
        <w:rPr>
          <w:b/>
          <w:iCs/>
          <w:sz w:val="24"/>
          <w:szCs w:val="24"/>
          <w:shd w:val="clear" w:color="auto" w:fill="B3B3B3"/>
        </w:rPr>
        <w:br w:type="page"/>
      </w:r>
    </w:p>
    <w:p w14:paraId="463B83B1" w14:textId="02C1C19F" w:rsidR="00820840" w:rsidRPr="006C1FF7" w:rsidRDefault="00820840">
      <w:pPr>
        <w:tabs>
          <w:tab w:val="left" w:pos="2160"/>
        </w:tabs>
        <w:rPr>
          <w:b/>
          <w:bCs/>
          <w:sz w:val="24"/>
          <w:szCs w:val="24"/>
          <w:shd w:val="clear" w:color="auto" w:fill="C0C0C0"/>
        </w:rPr>
      </w:pPr>
      <w:r w:rsidRPr="006C1FF7">
        <w:rPr>
          <w:b/>
          <w:iCs/>
          <w:sz w:val="24"/>
          <w:szCs w:val="24"/>
          <w:shd w:val="clear" w:color="auto" w:fill="B3B3B3"/>
        </w:rPr>
        <w:t xml:space="preserve">3. Moduli </w:t>
      </w:r>
      <w:r w:rsidR="00ED77A7" w:rsidRPr="006C1FF7">
        <w:rPr>
          <w:b/>
          <w:iCs/>
          <w:sz w:val="24"/>
          <w:szCs w:val="24"/>
          <w:shd w:val="clear" w:color="auto" w:fill="B3B3B3"/>
        </w:rPr>
        <w:t xml:space="preserve">“Regjistrimi i </w:t>
      </w:r>
      <w:r w:rsidR="00C22889" w:rsidRPr="006C1FF7">
        <w:rPr>
          <w:b/>
          <w:iCs/>
          <w:sz w:val="24"/>
          <w:szCs w:val="24"/>
          <w:shd w:val="clear" w:color="auto" w:fill="B3B3B3"/>
        </w:rPr>
        <w:t>klient</w:t>
      </w:r>
      <w:r w:rsidR="00A437EE">
        <w:rPr>
          <w:b/>
          <w:iCs/>
          <w:sz w:val="24"/>
          <w:szCs w:val="24"/>
          <w:shd w:val="clear" w:color="auto" w:fill="B3B3B3"/>
        </w:rPr>
        <w:t>ëve</w:t>
      </w:r>
      <w:r w:rsidR="00DF0CDB" w:rsidRPr="006C1FF7">
        <w:rPr>
          <w:b/>
          <w:iCs/>
          <w:sz w:val="24"/>
          <w:szCs w:val="24"/>
          <w:shd w:val="clear" w:color="auto" w:fill="B3B3B3"/>
        </w:rPr>
        <w:t xml:space="preserve"> </w:t>
      </w:r>
      <w:proofErr w:type="spellStart"/>
      <w:r w:rsidR="00DF0CDB" w:rsidRPr="006C1FF7">
        <w:rPr>
          <w:b/>
          <w:iCs/>
          <w:sz w:val="24"/>
          <w:szCs w:val="24"/>
          <w:shd w:val="clear" w:color="auto" w:fill="B3B3B3"/>
        </w:rPr>
        <w:t>nё</w:t>
      </w:r>
      <w:proofErr w:type="spellEnd"/>
      <w:r w:rsidR="00DF0CDB" w:rsidRPr="006C1FF7">
        <w:rPr>
          <w:b/>
          <w:iCs/>
          <w:sz w:val="24"/>
          <w:szCs w:val="24"/>
          <w:shd w:val="clear" w:color="auto" w:fill="B3B3B3"/>
        </w:rPr>
        <w:t xml:space="preserve"> hotel”</w:t>
      </w:r>
    </w:p>
    <w:p w14:paraId="7438090B" w14:textId="77777777" w:rsidR="00820840" w:rsidRPr="006C1FF7" w:rsidRDefault="00820840">
      <w:pPr>
        <w:tabs>
          <w:tab w:val="left" w:pos="2160"/>
        </w:tabs>
        <w:rPr>
          <w:iCs/>
          <w:sz w:val="24"/>
          <w:szCs w:val="24"/>
        </w:rPr>
      </w:pPr>
    </w:p>
    <w:p w14:paraId="24BFF2D8" w14:textId="77777777" w:rsidR="00820840" w:rsidRPr="006C1FF7" w:rsidRDefault="00820840">
      <w:pPr>
        <w:tabs>
          <w:tab w:val="left" w:pos="2160"/>
        </w:tabs>
        <w:rPr>
          <w:b/>
          <w:iCs/>
          <w:sz w:val="24"/>
          <w:szCs w:val="24"/>
        </w:rPr>
      </w:pPr>
      <w:r w:rsidRPr="006C1FF7">
        <w:rPr>
          <w:b/>
          <w:iCs/>
          <w:sz w:val="24"/>
          <w:szCs w:val="24"/>
        </w:rPr>
        <w:t>Drejtimi: Hoteleri - Turizëm</w:t>
      </w:r>
    </w:p>
    <w:p w14:paraId="72D40815" w14:textId="77777777" w:rsidR="00820840" w:rsidRPr="006C1FF7" w:rsidRDefault="00820840" w:rsidP="00AF7F0B">
      <w:pPr>
        <w:tabs>
          <w:tab w:val="left" w:pos="2160"/>
        </w:tabs>
        <w:rPr>
          <w:b/>
          <w:iCs/>
          <w:sz w:val="24"/>
          <w:szCs w:val="24"/>
        </w:rPr>
      </w:pPr>
      <w:r w:rsidRPr="006C1FF7">
        <w:rPr>
          <w:b/>
          <w:iCs/>
          <w:sz w:val="24"/>
          <w:szCs w:val="24"/>
        </w:rPr>
        <w:t xml:space="preserve">Profili:     </w:t>
      </w:r>
      <w:r w:rsidR="00AF7F0B" w:rsidRPr="006C1FF7">
        <w:rPr>
          <w:b/>
          <w:iCs/>
          <w:sz w:val="24"/>
          <w:szCs w:val="24"/>
        </w:rPr>
        <w:t>Recepsion</w:t>
      </w:r>
      <w:r w:rsidRPr="006C1FF7">
        <w:rPr>
          <w:b/>
          <w:iCs/>
          <w:sz w:val="24"/>
          <w:szCs w:val="24"/>
        </w:rPr>
        <w:t xml:space="preserve"> </w:t>
      </w:r>
    </w:p>
    <w:p w14:paraId="4B46EFA2" w14:textId="77777777" w:rsidR="00820840" w:rsidRPr="006C1FF7" w:rsidRDefault="00820840">
      <w:pPr>
        <w:tabs>
          <w:tab w:val="left" w:pos="2160"/>
        </w:tabs>
        <w:rPr>
          <w:b/>
          <w:iCs/>
          <w:sz w:val="24"/>
          <w:szCs w:val="24"/>
        </w:rPr>
      </w:pPr>
      <w:r w:rsidRPr="006C1FF7">
        <w:rPr>
          <w:b/>
          <w:iCs/>
          <w:sz w:val="24"/>
          <w:szCs w:val="24"/>
        </w:rPr>
        <w:t>Niveli:      II</w:t>
      </w:r>
      <w:r w:rsidR="000E1CFD" w:rsidRPr="006C1FF7">
        <w:rPr>
          <w:b/>
          <w:iCs/>
          <w:sz w:val="24"/>
          <w:szCs w:val="24"/>
        </w:rPr>
        <w:t>I i KSHK</w:t>
      </w:r>
      <w:r w:rsidRPr="006C1FF7">
        <w:rPr>
          <w:b/>
          <w:iCs/>
          <w:sz w:val="24"/>
          <w:szCs w:val="24"/>
        </w:rPr>
        <w:t xml:space="preserve"> </w:t>
      </w:r>
    </w:p>
    <w:p w14:paraId="7B640A2A" w14:textId="77777777" w:rsidR="00820840" w:rsidRPr="006C1FF7" w:rsidRDefault="00820840">
      <w:pPr>
        <w:tabs>
          <w:tab w:val="left" w:pos="2160"/>
        </w:tabs>
        <w:rPr>
          <w:b/>
          <w:iCs/>
          <w:sz w:val="24"/>
          <w:szCs w:val="24"/>
        </w:rPr>
      </w:pPr>
      <w:r w:rsidRPr="006C1FF7">
        <w:rPr>
          <w:b/>
          <w:iCs/>
          <w:sz w:val="24"/>
          <w:szCs w:val="24"/>
        </w:rPr>
        <w:t>Klasa:      12</w:t>
      </w:r>
    </w:p>
    <w:p w14:paraId="47E6F82D" w14:textId="77777777" w:rsidR="00820840" w:rsidRPr="006C1FF7" w:rsidRDefault="00820840">
      <w:pPr>
        <w:tabs>
          <w:tab w:val="left" w:pos="2160"/>
        </w:tabs>
        <w:rPr>
          <w:iCs/>
          <w:sz w:val="24"/>
          <w:szCs w:val="24"/>
        </w:rPr>
      </w:pPr>
    </w:p>
    <w:tbl>
      <w:tblPr>
        <w:tblW w:w="9245" w:type="dxa"/>
        <w:tblLayout w:type="fixed"/>
        <w:tblLook w:val="0000" w:firstRow="0" w:lastRow="0" w:firstColumn="0" w:lastColumn="0" w:noHBand="0" w:noVBand="0"/>
      </w:tblPr>
      <w:tblGrid>
        <w:gridCol w:w="1908"/>
        <w:gridCol w:w="270"/>
        <w:gridCol w:w="5220"/>
        <w:gridCol w:w="1847"/>
      </w:tblGrid>
      <w:tr w:rsidR="00820840" w:rsidRPr="006C1FF7" w14:paraId="59DA02A1" w14:textId="77777777" w:rsidTr="000E1CFD">
        <w:tc>
          <w:tcPr>
            <w:tcW w:w="9245" w:type="dxa"/>
            <w:gridSpan w:val="4"/>
            <w:tcBorders>
              <w:top w:val="single" w:sz="4" w:space="0" w:color="000000"/>
              <w:bottom w:val="single" w:sz="4" w:space="0" w:color="000000"/>
            </w:tcBorders>
          </w:tcPr>
          <w:p w14:paraId="02CBA733" w14:textId="77777777" w:rsidR="00820840" w:rsidRPr="006C1FF7" w:rsidRDefault="00820840">
            <w:pPr>
              <w:pStyle w:val="Heading3"/>
              <w:snapToGrid w:val="0"/>
              <w:ind w:left="288" w:firstLine="0"/>
              <w:rPr>
                <w:i/>
                <w:sz w:val="24"/>
                <w:szCs w:val="24"/>
              </w:rPr>
            </w:pPr>
            <w:r w:rsidRPr="006C1FF7">
              <w:rPr>
                <w:sz w:val="24"/>
                <w:szCs w:val="24"/>
              </w:rPr>
              <w:t xml:space="preserve">                                                     </w:t>
            </w:r>
            <w:r w:rsidRPr="006C1FF7">
              <w:rPr>
                <w:i/>
                <w:sz w:val="24"/>
                <w:szCs w:val="24"/>
              </w:rPr>
              <w:t>PËRSHKRUESI I MODULIT</w:t>
            </w:r>
          </w:p>
        </w:tc>
      </w:tr>
      <w:tr w:rsidR="00820840" w:rsidRPr="006C1FF7" w14:paraId="4872F141" w14:textId="77777777" w:rsidTr="000E1CFD">
        <w:trPr>
          <w:trHeight w:val="534"/>
        </w:trPr>
        <w:tc>
          <w:tcPr>
            <w:tcW w:w="1908" w:type="dxa"/>
            <w:tcBorders>
              <w:bottom w:val="single" w:sz="4" w:space="0" w:color="000000"/>
            </w:tcBorders>
          </w:tcPr>
          <w:p w14:paraId="1BA3AFB0" w14:textId="77777777" w:rsidR="00820840" w:rsidRPr="006C1FF7" w:rsidRDefault="00820840">
            <w:pPr>
              <w:snapToGrid w:val="0"/>
              <w:rPr>
                <w:b/>
                <w:sz w:val="24"/>
                <w:szCs w:val="24"/>
              </w:rPr>
            </w:pPr>
            <w:r w:rsidRPr="006C1FF7">
              <w:rPr>
                <w:b/>
                <w:sz w:val="24"/>
                <w:szCs w:val="24"/>
              </w:rPr>
              <w:t>Titulli dhe Kodi</w:t>
            </w:r>
          </w:p>
        </w:tc>
        <w:tc>
          <w:tcPr>
            <w:tcW w:w="5490" w:type="dxa"/>
            <w:gridSpan w:val="2"/>
            <w:tcBorders>
              <w:left w:val="single" w:sz="4" w:space="0" w:color="000000"/>
              <w:bottom w:val="single" w:sz="4" w:space="0" w:color="000000"/>
            </w:tcBorders>
          </w:tcPr>
          <w:p w14:paraId="7197AB35" w14:textId="71046106" w:rsidR="00820840" w:rsidRPr="006C1FF7" w:rsidRDefault="00ED77A7">
            <w:pPr>
              <w:rPr>
                <w:b/>
                <w:sz w:val="24"/>
                <w:szCs w:val="24"/>
              </w:rPr>
            </w:pPr>
            <w:r w:rsidRPr="006C1FF7">
              <w:rPr>
                <w:b/>
                <w:sz w:val="24"/>
                <w:szCs w:val="24"/>
              </w:rPr>
              <w:t xml:space="preserve">REGJISTRIMI I </w:t>
            </w:r>
            <w:r w:rsidR="008B6EC5" w:rsidRPr="006C1FF7">
              <w:rPr>
                <w:b/>
                <w:sz w:val="24"/>
                <w:szCs w:val="24"/>
              </w:rPr>
              <w:t>KLIENT</w:t>
            </w:r>
            <w:r w:rsidR="00A437EE">
              <w:rPr>
                <w:b/>
                <w:sz w:val="24"/>
                <w:szCs w:val="24"/>
              </w:rPr>
              <w:t>ËVE</w:t>
            </w:r>
            <w:r w:rsidR="0012122B" w:rsidRPr="006C1FF7">
              <w:rPr>
                <w:b/>
                <w:sz w:val="24"/>
                <w:szCs w:val="24"/>
              </w:rPr>
              <w:t xml:space="preserve"> NË</w:t>
            </w:r>
            <w:r w:rsidR="00DF0CDB" w:rsidRPr="006C1FF7">
              <w:rPr>
                <w:b/>
                <w:sz w:val="24"/>
                <w:szCs w:val="24"/>
              </w:rPr>
              <w:t xml:space="preserve"> HOTEL</w:t>
            </w:r>
          </w:p>
        </w:tc>
        <w:tc>
          <w:tcPr>
            <w:tcW w:w="1847" w:type="dxa"/>
            <w:tcBorders>
              <w:left w:val="single" w:sz="4" w:space="0" w:color="000000"/>
              <w:bottom w:val="single" w:sz="4" w:space="0" w:color="000000"/>
            </w:tcBorders>
          </w:tcPr>
          <w:p w14:paraId="628FF9E7" w14:textId="27460EDD" w:rsidR="00820840" w:rsidRPr="006C1FF7" w:rsidRDefault="00820840" w:rsidP="00D952E9">
            <w:pPr>
              <w:pStyle w:val="Header"/>
              <w:snapToGrid w:val="0"/>
              <w:rPr>
                <w:b/>
                <w:sz w:val="24"/>
                <w:szCs w:val="24"/>
                <w:lang w:val="sq-AL"/>
              </w:rPr>
            </w:pPr>
            <w:r w:rsidRPr="006C1FF7">
              <w:rPr>
                <w:b/>
                <w:sz w:val="24"/>
                <w:szCs w:val="24"/>
                <w:lang w:val="sq-AL"/>
              </w:rPr>
              <w:t>M-13-</w:t>
            </w:r>
            <w:r w:rsidR="00D952E9" w:rsidRPr="006C1FF7">
              <w:rPr>
                <w:b/>
                <w:sz w:val="24"/>
                <w:szCs w:val="24"/>
                <w:lang w:val="sq-AL"/>
              </w:rPr>
              <w:t>1260</w:t>
            </w:r>
            <w:r w:rsidRPr="006C1FF7">
              <w:rPr>
                <w:b/>
                <w:sz w:val="24"/>
                <w:szCs w:val="24"/>
                <w:lang w:val="sq-AL"/>
              </w:rPr>
              <w:t>-</w:t>
            </w:r>
            <w:r w:rsidR="000C3949">
              <w:rPr>
                <w:b/>
                <w:sz w:val="24"/>
                <w:szCs w:val="24"/>
                <w:lang w:val="sq-AL"/>
              </w:rPr>
              <w:t>24</w:t>
            </w:r>
          </w:p>
        </w:tc>
      </w:tr>
      <w:tr w:rsidR="00820840" w:rsidRPr="006C1FF7" w14:paraId="53BAD613" w14:textId="77777777" w:rsidTr="000E1CFD">
        <w:tc>
          <w:tcPr>
            <w:tcW w:w="1908" w:type="dxa"/>
          </w:tcPr>
          <w:p w14:paraId="7C9E1863" w14:textId="77777777" w:rsidR="00820840" w:rsidRPr="006C1FF7" w:rsidRDefault="00820840">
            <w:pPr>
              <w:snapToGrid w:val="0"/>
              <w:rPr>
                <w:b/>
                <w:sz w:val="24"/>
                <w:szCs w:val="24"/>
              </w:rPr>
            </w:pPr>
            <w:r w:rsidRPr="006C1FF7">
              <w:rPr>
                <w:b/>
                <w:sz w:val="24"/>
                <w:szCs w:val="24"/>
              </w:rPr>
              <w:t>Qëllimi i modulit</w:t>
            </w:r>
          </w:p>
          <w:p w14:paraId="581A7CA2" w14:textId="77777777" w:rsidR="00820840" w:rsidRPr="006C1FF7" w:rsidRDefault="00820840">
            <w:pPr>
              <w:rPr>
                <w:b/>
                <w:sz w:val="24"/>
                <w:szCs w:val="24"/>
              </w:rPr>
            </w:pPr>
          </w:p>
        </w:tc>
        <w:tc>
          <w:tcPr>
            <w:tcW w:w="270" w:type="dxa"/>
          </w:tcPr>
          <w:p w14:paraId="0B2C37A2" w14:textId="77777777" w:rsidR="00820840" w:rsidRPr="006C1FF7" w:rsidRDefault="00820840">
            <w:pPr>
              <w:snapToGrid w:val="0"/>
              <w:rPr>
                <w:b/>
                <w:sz w:val="24"/>
                <w:szCs w:val="24"/>
              </w:rPr>
            </w:pPr>
          </w:p>
          <w:p w14:paraId="3A5F0117" w14:textId="77777777" w:rsidR="00820840" w:rsidRPr="006C1FF7" w:rsidRDefault="00820840">
            <w:pPr>
              <w:rPr>
                <w:b/>
                <w:sz w:val="24"/>
                <w:szCs w:val="24"/>
              </w:rPr>
            </w:pPr>
          </w:p>
        </w:tc>
        <w:tc>
          <w:tcPr>
            <w:tcW w:w="7067" w:type="dxa"/>
            <w:gridSpan w:val="2"/>
          </w:tcPr>
          <w:p w14:paraId="69B9B4E2" w14:textId="7104D9FD" w:rsidR="00820840" w:rsidRPr="006C1FF7" w:rsidRDefault="00D20F55">
            <w:pPr>
              <w:rPr>
                <w:bCs/>
                <w:sz w:val="24"/>
                <w:szCs w:val="24"/>
              </w:rPr>
            </w:pPr>
            <w:r w:rsidRPr="006C1FF7">
              <w:rPr>
                <w:bCs/>
                <w:sz w:val="24"/>
                <w:szCs w:val="24"/>
              </w:rPr>
              <w:t xml:space="preserve">Një modul që i </w:t>
            </w:r>
            <w:proofErr w:type="spellStart"/>
            <w:r w:rsidRPr="006C1FF7">
              <w:rPr>
                <w:bCs/>
                <w:sz w:val="24"/>
                <w:szCs w:val="24"/>
              </w:rPr>
              <w:t>aftёson</w:t>
            </w:r>
            <w:proofErr w:type="spellEnd"/>
            <w:r w:rsidRPr="006C1FF7">
              <w:rPr>
                <w:bCs/>
                <w:sz w:val="24"/>
                <w:szCs w:val="24"/>
              </w:rPr>
              <w:t xml:space="preserve"> </w:t>
            </w:r>
            <w:proofErr w:type="spellStart"/>
            <w:r w:rsidRPr="006C1FF7">
              <w:rPr>
                <w:bCs/>
                <w:sz w:val="24"/>
                <w:szCs w:val="24"/>
              </w:rPr>
              <w:t>nxёnёsit</w:t>
            </w:r>
            <w:proofErr w:type="spellEnd"/>
            <w:r w:rsidRPr="006C1FF7">
              <w:rPr>
                <w:bCs/>
                <w:sz w:val="24"/>
                <w:szCs w:val="24"/>
              </w:rPr>
              <w:t xml:space="preserve"> për të zbatuar p</w:t>
            </w:r>
            <w:r w:rsidR="00E1795A">
              <w:rPr>
                <w:bCs/>
                <w:sz w:val="24"/>
                <w:szCs w:val="24"/>
              </w:rPr>
              <w:t>rocedurat</w:t>
            </w:r>
            <w:r w:rsidRPr="006C1FF7">
              <w:rPr>
                <w:bCs/>
                <w:sz w:val="24"/>
                <w:szCs w:val="24"/>
              </w:rPr>
              <w:t xml:space="preserve"> </w:t>
            </w:r>
            <w:proofErr w:type="spellStart"/>
            <w:r w:rsidRPr="006C1FF7">
              <w:rPr>
                <w:bCs/>
                <w:sz w:val="24"/>
                <w:szCs w:val="24"/>
              </w:rPr>
              <w:t>pёr</w:t>
            </w:r>
            <w:proofErr w:type="spellEnd"/>
            <w:r w:rsidRPr="006C1FF7">
              <w:rPr>
                <w:bCs/>
                <w:sz w:val="24"/>
                <w:szCs w:val="24"/>
              </w:rPr>
              <w:t xml:space="preserve"> regjistrimin e klient</w:t>
            </w:r>
            <w:r w:rsidR="00464DAF">
              <w:rPr>
                <w:bCs/>
                <w:sz w:val="24"/>
                <w:szCs w:val="24"/>
              </w:rPr>
              <w:t>it</w:t>
            </w:r>
            <w:r w:rsidRPr="006C1FF7">
              <w:rPr>
                <w:bCs/>
                <w:sz w:val="24"/>
                <w:szCs w:val="24"/>
              </w:rPr>
              <w:t xml:space="preserve"> dhe grup</w:t>
            </w:r>
            <w:r w:rsidR="00464DAF">
              <w:rPr>
                <w:bCs/>
                <w:sz w:val="24"/>
                <w:szCs w:val="24"/>
              </w:rPr>
              <w:t>it</w:t>
            </w:r>
            <w:r w:rsidRPr="006C1FF7">
              <w:rPr>
                <w:bCs/>
                <w:sz w:val="24"/>
                <w:szCs w:val="24"/>
              </w:rPr>
              <w:t xml:space="preserve"> </w:t>
            </w:r>
            <w:proofErr w:type="spellStart"/>
            <w:r w:rsidRPr="006C1FF7">
              <w:rPr>
                <w:bCs/>
                <w:sz w:val="24"/>
                <w:szCs w:val="24"/>
              </w:rPr>
              <w:t>nё</w:t>
            </w:r>
            <w:proofErr w:type="spellEnd"/>
            <w:r w:rsidRPr="006C1FF7">
              <w:rPr>
                <w:bCs/>
                <w:sz w:val="24"/>
                <w:szCs w:val="24"/>
              </w:rPr>
              <w:t xml:space="preserve"> hotel.</w:t>
            </w:r>
          </w:p>
          <w:p w14:paraId="145D20AA" w14:textId="77777777" w:rsidR="00A16E43" w:rsidRPr="006C1FF7" w:rsidRDefault="00A16E43">
            <w:pPr>
              <w:rPr>
                <w:sz w:val="24"/>
                <w:szCs w:val="24"/>
              </w:rPr>
            </w:pPr>
          </w:p>
        </w:tc>
      </w:tr>
      <w:tr w:rsidR="00820840" w:rsidRPr="006C1FF7" w14:paraId="4B8E6555" w14:textId="77777777" w:rsidTr="000E1CFD">
        <w:trPr>
          <w:trHeight w:val="660"/>
        </w:trPr>
        <w:tc>
          <w:tcPr>
            <w:tcW w:w="1908" w:type="dxa"/>
            <w:tcBorders>
              <w:top w:val="single" w:sz="4" w:space="0" w:color="000000"/>
            </w:tcBorders>
          </w:tcPr>
          <w:p w14:paraId="41B37935" w14:textId="77777777" w:rsidR="00820840" w:rsidRPr="006C1FF7" w:rsidRDefault="00820840">
            <w:pPr>
              <w:snapToGrid w:val="0"/>
              <w:rPr>
                <w:b/>
                <w:sz w:val="24"/>
                <w:szCs w:val="24"/>
              </w:rPr>
            </w:pPr>
            <w:r w:rsidRPr="006C1FF7">
              <w:rPr>
                <w:b/>
                <w:sz w:val="24"/>
                <w:szCs w:val="24"/>
              </w:rPr>
              <w:t>Kohëzgjatja e modulit</w:t>
            </w:r>
          </w:p>
        </w:tc>
        <w:tc>
          <w:tcPr>
            <w:tcW w:w="270" w:type="dxa"/>
            <w:tcBorders>
              <w:top w:val="single" w:sz="4" w:space="0" w:color="000000"/>
            </w:tcBorders>
          </w:tcPr>
          <w:p w14:paraId="1D3DCC15" w14:textId="77777777" w:rsidR="00820840" w:rsidRPr="006C1FF7" w:rsidRDefault="00820840">
            <w:pPr>
              <w:snapToGrid w:val="0"/>
              <w:rPr>
                <w:b/>
                <w:sz w:val="24"/>
                <w:szCs w:val="24"/>
              </w:rPr>
            </w:pPr>
          </w:p>
        </w:tc>
        <w:tc>
          <w:tcPr>
            <w:tcW w:w="7067" w:type="dxa"/>
            <w:gridSpan w:val="2"/>
            <w:tcBorders>
              <w:top w:val="single" w:sz="4" w:space="0" w:color="000000"/>
            </w:tcBorders>
          </w:tcPr>
          <w:p w14:paraId="66CB15B2" w14:textId="1BCCA470" w:rsidR="00DF34FB" w:rsidRPr="006C1FF7" w:rsidRDefault="000C3949" w:rsidP="00DF34FB">
            <w:pPr>
              <w:snapToGrid w:val="0"/>
              <w:rPr>
                <w:sz w:val="24"/>
                <w:szCs w:val="24"/>
              </w:rPr>
            </w:pPr>
            <w:r>
              <w:rPr>
                <w:sz w:val="24"/>
                <w:szCs w:val="24"/>
              </w:rPr>
              <w:t>85</w:t>
            </w:r>
            <w:r w:rsidR="00820840" w:rsidRPr="006C1FF7">
              <w:rPr>
                <w:sz w:val="24"/>
                <w:szCs w:val="24"/>
              </w:rPr>
              <w:t xml:space="preserve"> orë mësimore</w:t>
            </w:r>
          </w:p>
          <w:p w14:paraId="180C463A" w14:textId="77777777" w:rsidR="00820840" w:rsidRPr="006C1FF7" w:rsidRDefault="00820840" w:rsidP="00DF34FB">
            <w:pPr>
              <w:snapToGrid w:val="0"/>
              <w:rPr>
                <w:sz w:val="24"/>
                <w:szCs w:val="24"/>
              </w:rPr>
            </w:pPr>
          </w:p>
          <w:p w14:paraId="29EEDC83" w14:textId="77777777" w:rsidR="00820840" w:rsidRPr="006C1FF7" w:rsidRDefault="00820840">
            <w:pPr>
              <w:rPr>
                <w:b/>
                <w:sz w:val="24"/>
                <w:szCs w:val="24"/>
              </w:rPr>
            </w:pPr>
          </w:p>
        </w:tc>
      </w:tr>
      <w:tr w:rsidR="000E1CFD" w:rsidRPr="006C1FF7" w14:paraId="33BB2C76" w14:textId="77777777" w:rsidTr="000E1CFD">
        <w:tc>
          <w:tcPr>
            <w:tcW w:w="1908" w:type="dxa"/>
            <w:tcBorders>
              <w:top w:val="single" w:sz="4" w:space="0" w:color="000000"/>
            </w:tcBorders>
          </w:tcPr>
          <w:p w14:paraId="30D23C41" w14:textId="77777777" w:rsidR="000E1CFD" w:rsidRPr="006C1FF7" w:rsidRDefault="000E1CFD">
            <w:pPr>
              <w:snapToGrid w:val="0"/>
              <w:rPr>
                <w:b/>
                <w:sz w:val="24"/>
                <w:szCs w:val="24"/>
              </w:rPr>
            </w:pPr>
            <w:r w:rsidRPr="006C1FF7">
              <w:rPr>
                <w:b/>
                <w:sz w:val="24"/>
                <w:szCs w:val="24"/>
              </w:rPr>
              <w:t xml:space="preserve">Niveli i parapëlqyer </w:t>
            </w:r>
          </w:p>
          <w:p w14:paraId="0C5E634E" w14:textId="77777777" w:rsidR="000E1CFD" w:rsidRPr="006C1FF7" w:rsidRDefault="000E1CFD">
            <w:pPr>
              <w:rPr>
                <w:b/>
                <w:sz w:val="24"/>
                <w:szCs w:val="24"/>
              </w:rPr>
            </w:pPr>
            <w:r w:rsidRPr="006C1FF7">
              <w:rPr>
                <w:b/>
                <w:sz w:val="24"/>
                <w:szCs w:val="24"/>
              </w:rPr>
              <w:t>për pranim</w:t>
            </w:r>
          </w:p>
        </w:tc>
        <w:tc>
          <w:tcPr>
            <w:tcW w:w="270" w:type="dxa"/>
            <w:tcBorders>
              <w:top w:val="single" w:sz="4" w:space="0" w:color="000000"/>
            </w:tcBorders>
          </w:tcPr>
          <w:p w14:paraId="1C146B13" w14:textId="77777777" w:rsidR="000E1CFD" w:rsidRPr="006C1FF7" w:rsidRDefault="000E1CFD">
            <w:pPr>
              <w:snapToGrid w:val="0"/>
              <w:rPr>
                <w:b/>
                <w:sz w:val="24"/>
                <w:szCs w:val="24"/>
              </w:rPr>
            </w:pPr>
          </w:p>
        </w:tc>
        <w:tc>
          <w:tcPr>
            <w:tcW w:w="7067" w:type="dxa"/>
            <w:gridSpan w:val="2"/>
            <w:tcBorders>
              <w:top w:val="single" w:sz="4" w:space="0" w:color="000000"/>
            </w:tcBorders>
          </w:tcPr>
          <w:p w14:paraId="565C732B" w14:textId="497F4A51" w:rsidR="000E1CFD" w:rsidRPr="006C1FF7" w:rsidRDefault="000E1CFD" w:rsidP="00134A6D">
            <w:pPr>
              <w:snapToGrid w:val="0"/>
              <w:rPr>
                <w:sz w:val="24"/>
                <w:szCs w:val="24"/>
              </w:rPr>
            </w:pPr>
            <w:r w:rsidRPr="006C1FF7">
              <w:rPr>
                <w:sz w:val="24"/>
                <w:szCs w:val="24"/>
              </w:rPr>
              <w:t xml:space="preserve">Nxënësit duhet të kenë </w:t>
            </w:r>
            <w:r w:rsidR="007D5ED5">
              <w:rPr>
                <w:sz w:val="24"/>
                <w:szCs w:val="24"/>
              </w:rPr>
              <w:t>përfunduar nivelin II të KSHK</w:t>
            </w:r>
            <w:r w:rsidR="000C3949">
              <w:rPr>
                <w:sz w:val="24"/>
                <w:szCs w:val="24"/>
              </w:rPr>
              <w:t>,</w:t>
            </w:r>
            <w:r w:rsidR="007D5ED5">
              <w:rPr>
                <w:sz w:val="24"/>
                <w:szCs w:val="24"/>
              </w:rPr>
              <w:t xml:space="preserve"> në</w:t>
            </w:r>
            <w:r w:rsidRPr="006C1FF7">
              <w:rPr>
                <w:sz w:val="24"/>
                <w:szCs w:val="24"/>
              </w:rPr>
              <w:t xml:space="preserve"> drejtimin mësimor “Hoteleri-Turizëm”. </w:t>
            </w:r>
          </w:p>
        </w:tc>
      </w:tr>
    </w:tbl>
    <w:p w14:paraId="2EA57DAA" w14:textId="77777777" w:rsidR="00820840" w:rsidRPr="006C1FF7" w:rsidRDefault="00820840">
      <w:pPr>
        <w:pStyle w:val="BodyText2"/>
        <w:spacing w:after="0" w:line="240" w:lineRule="auto"/>
        <w:rPr>
          <w:sz w:val="24"/>
          <w:szCs w:val="24"/>
        </w:rPr>
      </w:pPr>
      <w:r w:rsidRPr="006C1FF7">
        <w:rPr>
          <w:sz w:val="24"/>
          <w:szCs w:val="24"/>
        </w:rPr>
        <w:t xml:space="preserve"> </w:t>
      </w:r>
    </w:p>
    <w:tbl>
      <w:tblPr>
        <w:tblW w:w="0" w:type="auto"/>
        <w:tblLayout w:type="fixed"/>
        <w:tblLook w:val="0000" w:firstRow="0" w:lastRow="0" w:firstColumn="0" w:lastColumn="0" w:noHBand="0" w:noVBand="0"/>
      </w:tblPr>
      <w:tblGrid>
        <w:gridCol w:w="1908"/>
        <w:gridCol w:w="270"/>
        <w:gridCol w:w="810"/>
        <w:gridCol w:w="6256"/>
      </w:tblGrid>
      <w:tr w:rsidR="00820840" w:rsidRPr="006C1FF7" w14:paraId="6987BB72" w14:textId="77777777">
        <w:tc>
          <w:tcPr>
            <w:tcW w:w="1908" w:type="dxa"/>
            <w:tcBorders>
              <w:top w:val="single" w:sz="4" w:space="0" w:color="000000"/>
            </w:tcBorders>
          </w:tcPr>
          <w:p w14:paraId="1DD2B196" w14:textId="014DBF7F" w:rsidR="00820840" w:rsidRPr="006C1FF7" w:rsidRDefault="00871E0A" w:rsidP="00D3128A">
            <w:pPr>
              <w:snapToGrid w:val="0"/>
              <w:rPr>
                <w:b/>
                <w:sz w:val="24"/>
                <w:szCs w:val="24"/>
                <w:lang w:val="de-CH"/>
              </w:rPr>
            </w:pPr>
            <w:bookmarkStart w:id="16" w:name="OLE_LINK26"/>
            <w:bookmarkStart w:id="17" w:name="OLE_LINK27"/>
            <w:bookmarkStart w:id="18" w:name="_Hlk272314971"/>
            <w:bookmarkEnd w:id="16"/>
            <w:bookmarkEnd w:id="17"/>
            <w:bookmarkEnd w:id="18"/>
            <w:r w:rsidRPr="006C1FF7">
              <w:rPr>
                <w:b/>
                <w:sz w:val="24"/>
                <w:szCs w:val="24"/>
                <w:lang w:val="de-CH"/>
              </w:rPr>
              <w:t xml:space="preserve">Rezultatet e të  </w:t>
            </w:r>
            <w:r w:rsidR="00D3128A">
              <w:rPr>
                <w:b/>
                <w:sz w:val="24"/>
                <w:szCs w:val="24"/>
                <w:lang w:val="de-CH"/>
              </w:rPr>
              <w:t>nxën</w:t>
            </w:r>
            <w:r w:rsidRPr="006C1FF7">
              <w:rPr>
                <w:b/>
                <w:sz w:val="24"/>
                <w:szCs w:val="24"/>
                <w:lang w:val="de-CH"/>
              </w:rPr>
              <w:t>it (</w:t>
            </w:r>
            <w:r w:rsidR="008E2587" w:rsidRPr="006C1FF7">
              <w:rPr>
                <w:b/>
                <w:sz w:val="24"/>
                <w:szCs w:val="24"/>
                <w:lang w:val="de-CH"/>
              </w:rPr>
              <w:t>RN</w:t>
            </w:r>
            <w:r w:rsidRPr="006C1FF7">
              <w:rPr>
                <w:b/>
                <w:sz w:val="24"/>
                <w:szCs w:val="24"/>
                <w:lang w:val="de-CH"/>
              </w:rPr>
              <w:t xml:space="preserve">) </w:t>
            </w:r>
            <w:r w:rsidR="00820840" w:rsidRPr="006C1FF7">
              <w:rPr>
                <w:b/>
                <w:sz w:val="24"/>
                <w:szCs w:val="24"/>
                <w:lang w:val="de-CH"/>
              </w:rPr>
              <w:t>dhe proçedurat e vlerësimit</w:t>
            </w:r>
          </w:p>
        </w:tc>
        <w:tc>
          <w:tcPr>
            <w:tcW w:w="270" w:type="dxa"/>
            <w:tcBorders>
              <w:top w:val="single" w:sz="4" w:space="0" w:color="000000"/>
            </w:tcBorders>
          </w:tcPr>
          <w:p w14:paraId="36F37E44" w14:textId="77777777" w:rsidR="00820840" w:rsidRPr="006C1FF7" w:rsidRDefault="00820840">
            <w:pPr>
              <w:snapToGrid w:val="0"/>
              <w:rPr>
                <w:b/>
                <w:sz w:val="24"/>
                <w:szCs w:val="24"/>
                <w:lang w:val="de-CH"/>
              </w:rPr>
            </w:pPr>
          </w:p>
        </w:tc>
        <w:tc>
          <w:tcPr>
            <w:tcW w:w="810" w:type="dxa"/>
            <w:tcBorders>
              <w:top w:val="single" w:sz="4" w:space="0" w:color="000000"/>
            </w:tcBorders>
          </w:tcPr>
          <w:p w14:paraId="363FC814" w14:textId="3DFDEB96" w:rsidR="00820840" w:rsidRPr="006C1FF7" w:rsidRDefault="008E2587">
            <w:pPr>
              <w:snapToGrid w:val="0"/>
              <w:rPr>
                <w:b/>
                <w:sz w:val="24"/>
                <w:szCs w:val="24"/>
              </w:rPr>
            </w:pPr>
            <w:r w:rsidRPr="006C1FF7">
              <w:rPr>
                <w:b/>
                <w:sz w:val="24"/>
                <w:szCs w:val="24"/>
              </w:rPr>
              <w:t>RN</w:t>
            </w:r>
            <w:r w:rsidR="00820840" w:rsidRPr="006C1FF7">
              <w:rPr>
                <w:b/>
                <w:sz w:val="24"/>
                <w:szCs w:val="24"/>
              </w:rPr>
              <w:t xml:space="preserve"> 1 </w:t>
            </w:r>
          </w:p>
        </w:tc>
        <w:tc>
          <w:tcPr>
            <w:tcW w:w="6256" w:type="dxa"/>
            <w:tcBorders>
              <w:top w:val="single" w:sz="4" w:space="0" w:color="000000"/>
            </w:tcBorders>
          </w:tcPr>
          <w:p w14:paraId="47EB64C8" w14:textId="3FAA5E20" w:rsidR="002D7CF2" w:rsidRPr="005D1798" w:rsidRDefault="002D7CF2" w:rsidP="002D7CF2">
            <w:pPr>
              <w:tabs>
                <w:tab w:val="left" w:pos="360"/>
              </w:tabs>
              <w:rPr>
                <w:b/>
                <w:sz w:val="24"/>
                <w:szCs w:val="24"/>
              </w:rPr>
            </w:pPr>
            <w:proofErr w:type="spellStart"/>
            <w:r w:rsidRPr="005D1798">
              <w:rPr>
                <w:b/>
                <w:sz w:val="24"/>
                <w:szCs w:val="24"/>
              </w:rPr>
              <w:t>Nxёnёsi</w:t>
            </w:r>
            <w:proofErr w:type="spellEnd"/>
            <w:r w:rsidRPr="005D1798">
              <w:rPr>
                <w:b/>
                <w:sz w:val="24"/>
                <w:szCs w:val="24"/>
              </w:rPr>
              <w:t xml:space="preserve"> kryen veprimet para </w:t>
            </w:r>
            <w:proofErr w:type="spellStart"/>
            <w:r w:rsidRPr="005D1798">
              <w:rPr>
                <w:b/>
                <w:sz w:val="24"/>
                <w:szCs w:val="24"/>
              </w:rPr>
              <w:t>mbёrritjes</w:t>
            </w:r>
            <w:proofErr w:type="spellEnd"/>
            <w:r w:rsidRPr="005D1798">
              <w:rPr>
                <w:b/>
                <w:sz w:val="24"/>
                <w:szCs w:val="24"/>
              </w:rPr>
              <w:t xml:space="preserve"> </w:t>
            </w:r>
            <w:proofErr w:type="spellStart"/>
            <w:r w:rsidRPr="005D1798">
              <w:rPr>
                <w:b/>
                <w:sz w:val="24"/>
                <w:szCs w:val="24"/>
              </w:rPr>
              <w:t>sё</w:t>
            </w:r>
            <w:proofErr w:type="spellEnd"/>
            <w:r w:rsidRPr="005D1798">
              <w:rPr>
                <w:b/>
                <w:sz w:val="24"/>
                <w:szCs w:val="24"/>
              </w:rPr>
              <w:t xml:space="preserve"> klien</w:t>
            </w:r>
            <w:r w:rsidR="00C933F1">
              <w:rPr>
                <w:b/>
                <w:sz w:val="24"/>
                <w:szCs w:val="24"/>
              </w:rPr>
              <w:t>tit</w:t>
            </w:r>
            <w:r w:rsidR="00D3128A">
              <w:rPr>
                <w:b/>
                <w:sz w:val="24"/>
                <w:szCs w:val="24"/>
              </w:rPr>
              <w:t xml:space="preserve"> në hotel.</w:t>
            </w:r>
          </w:p>
          <w:p w14:paraId="2C862B5E" w14:textId="77777777" w:rsidR="00820840" w:rsidRPr="005D1798" w:rsidRDefault="00820840" w:rsidP="00C3532D">
            <w:pPr>
              <w:tabs>
                <w:tab w:val="left" w:pos="342"/>
              </w:tabs>
              <w:rPr>
                <w:b/>
                <w:i/>
                <w:sz w:val="24"/>
                <w:szCs w:val="24"/>
              </w:rPr>
            </w:pPr>
            <w:r w:rsidRPr="005D1798">
              <w:rPr>
                <w:b/>
                <w:i/>
                <w:sz w:val="24"/>
                <w:szCs w:val="24"/>
              </w:rPr>
              <w:t>Kriteret e vlerësimit:</w:t>
            </w:r>
          </w:p>
          <w:p w14:paraId="323A7F67" w14:textId="77777777" w:rsidR="00820840" w:rsidRPr="005D1798" w:rsidRDefault="00820840" w:rsidP="00C3532D">
            <w:pPr>
              <w:tabs>
                <w:tab w:val="left" w:pos="342"/>
              </w:tabs>
              <w:rPr>
                <w:sz w:val="24"/>
                <w:szCs w:val="24"/>
              </w:rPr>
            </w:pPr>
            <w:r w:rsidRPr="005D1798">
              <w:rPr>
                <w:sz w:val="24"/>
                <w:szCs w:val="24"/>
              </w:rPr>
              <w:t>Nxënësi duhet të jetë i aftë:</w:t>
            </w:r>
          </w:p>
          <w:p w14:paraId="09366C7C" w14:textId="529EE7A5" w:rsidR="002D7CF2" w:rsidRPr="005D1798" w:rsidRDefault="002D7CF2" w:rsidP="007B61AF">
            <w:pPr>
              <w:widowControl/>
              <w:numPr>
                <w:ilvl w:val="0"/>
                <w:numId w:val="15"/>
              </w:numPr>
              <w:tabs>
                <w:tab w:val="left" w:pos="360"/>
              </w:tabs>
              <w:suppressAutoHyphens w:val="0"/>
              <w:autoSpaceDE/>
              <w:rPr>
                <w:sz w:val="24"/>
                <w:szCs w:val="24"/>
              </w:rPr>
            </w:pPr>
            <w:r w:rsidRPr="005D1798">
              <w:rPr>
                <w:sz w:val="24"/>
                <w:szCs w:val="24"/>
              </w:rPr>
              <w:t>të verifikojë listën e mbërritj</w:t>
            </w:r>
            <w:r w:rsidR="00647FC0" w:rsidRPr="005D1798">
              <w:rPr>
                <w:sz w:val="24"/>
                <w:szCs w:val="24"/>
              </w:rPr>
              <w:t>es</w:t>
            </w:r>
            <w:r w:rsidRPr="005D1798">
              <w:rPr>
                <w:sz w:val="24"/>
                <w:szCs w:val="24"/>
              </w:rPr>
              <w:t xml:space="preserve"> </w:t>
            </w:r>
            <w:r w:rsidR="00647FC0" w:rsidRPr="005D1798">
              <w:rPr>
                <w:sz w:val="24"/>
                <w:szCs w:val="24"/>
              </w:rPr>
              <w:t>s</w:t>
            </w:r>
            <w:r w:rsidRPr="005D1798">
              <w:rPr>
                <w:sz w:val="24"/>
                <w:szCs w:val="24"/>
              </w:rPr>
              <w:t>ë klientëve</w:t>
            </w:r>
            <w:r w:rsidR="00647FC0" w:rsidRPr="005D1798">
              <w:rPr>
                <w:sz w:val="24"/>
                <w:szCs w:val="24"/>
              </w:rPr>
              <w:t xml:space="preserve"> në hotel</w:t>
            </w:r>
            <w:r w:rsidR="00D3128A">
              <w:rPr>
                <w:sz w:val="24"/>
                <w:szCs w:val="24"/>
              </w:rPr>
              <w:t>;</w:t>
            </w:r>
          </w:p>
          <w:p w14:paraId="07EC9144" w14:textId="138A14FD" w:rsidR="002D7CF2" w:rsidRPr="005D1798" w:rsidRDefault="002D7CF2" w:rsidP="007B61AF">
            <w:pPr>
              <w:widowControl/>
              <w:numPr>
                <w:ilvl w:val="0"/>
                <w:numId w:val="15"/>
              </w:numPr>
              <w:tabs>
                <w:tab w:val="left" w:pos="360"/>
              </w:tabs>
              <w:suppressAutoHyphens w:val="0"/>
              <w:autoSpaceDE/>
              <w:rPr>
                <w:sz w:val="24"/>
                <w:szCs w:val="24"/>
              </w:rPr>
            </w:pPr>
            <w:r w:rsidRPr="005D1798">
              <w:rPr>
                <w:sz w:val="24"/>
                <w:szCs w:val="24"/>
              </w:rPr>
              <w:t>të kontrollojë të dhënat e rezervimeve në sistemin kompjuterik</w:t>
            </w:r>
            <w:r w:rsidR="00D3128A">
              <w:rPr>
                <w:sz w:val="24"/>
                <w:szCs w:val="24"/>
              </w:rPr>
              <w:t>;</w:t>
            </w:r>
          </w:p>
          <w:p w14:paraId="198D845E" w14:textId="3325AE35" w:rsidR="002D7CF2" w:rsidRPr="005D1798" w:rsidRDefault="002D7CF2" w:rsidP="007B61AF">
            <w:pPr>
              <w:widowControl/>
              <w:numPr>
                <w:ilvl w:val="0"/>
                <w:numId w:val="15"/>
              </w:numPr>
              <w:tabs>
                <w:tab w:val="left" w:pos="360"/>
              </w:tabs>
              <w:suppressAutoHyphens w:val="0"/>
              <w:autoSpaceDE/>
              <w:rPr>
                <w:sz w:val="24"/>
                <w:szCs w:val="24"/>
              </w:rPr>
            </w:pPr>
            <w:r w:rsidRPr="005D1798">
              <w:rPr>
                <w:sz w:val="24"/>
                <w:szCs w:val="24"/>
              </w:rPr>
              <w:t>të verifikojë emrin e klientëve</w:t>
            </w:r>
            <w:r w:rsidR="00D3128A">
              <w:rPr>
                <w:sz w:val="24"/>
                <w:szCs w:val="24"/>
              </w:rPr>
              <w:t>;</w:t>
            </w:r>
          </w:p>
          <w:p w14:paraId="651BD97F" w14:textId="147AFBDA" w:rsidR="002D7CF2" w:rsidRPr="005D1798" w:rsidRDefault="002D7CF2" w:rsidP="007B61AF">
            <w:pPr>
              <w:widowControl/>
              <w:numPr>
                <w:ilvl w:val="0"/>
                <w:numId w:val="15"/>
              </w:numPr>
              <w:tabs>
                <w:tab w:val="left" w:pos="360"/>
              </w:tabs>
              <w:suppressAutoHyphens w:val="0"/>
              <w:autoSpaceDE/>
              <w:rPr>
                <w:sz w:val="24"/>
                <w:szCs w:val="24"/>
              </w:rPr>
            </w:pPr>
            <w:r w:rsidRPr="005D1798">
              <w:rPr>
                <w:sz w:val="24"/>
                <w:szCs w:val="24"/>
              </w:rPr>
              <w:t>të verifikojë datën e largimit të klientëve</w:t>
            </w:r>
            <w:r w:rsidR="004F7A68" w:rsidRPr="005D1798">
              <w:rPr>
                <w:sz w:val="24"/>
                <w:szCs w:val="24"/>
              </w:rPr>
              <w:t>.</w:t>
            </w:r>
          </w:p>
          <w:p w14:paraId="7873C4AF" w14:textId="59C8FB05" w:rsidR="002D7CF2" w:rsidRPr="005D1798" w:rsidRDefault="002D7CF2" w:rsidP="007B61AF">
            <w:pPr>
              <w:widowControl/>
              <w:numPr>
                <w:ilvl w:val="0"/>
                <w:numId w:val="15"/>
              </w:numPr>
              <w:tabs>
                <w:tab w:val="left" w:pos="360"/>
              </w:tabs>
              <w:suppressAutoHyphens w:val="0"/>
              <w:autoSpaceDE/>
              <w:rPr>
                <w:sz w:val="24"/>
                <w:szCs w:val="24"/>
              </w:rPr>
            </w:pPr>
            <w:r w:rsidRPr="005D1798">
              <w:rPr>
                <w:sz w:val="24"/>
                <w:szCs w:val="24"/>
              </w:rPr>
              <w:t>të verifik</w:t>
            </w:r>
            <w:r w:rsidR="007D5ED5">
              <w:rPr>
                <w:sz w:val="24"/>
                <w:szCs w:val="24"/>
              </w:rPr>
              <w:t>ojë tipin e dhomës së rezervuar;</w:t>
            </w:r>
          </w:p>
          <w:p w14:paraId="0C4D6ED4" w14:textId="7088E42B" w:rsidR="002D7CF2" w:rsidRPr="005D1798" w:rsidRDefault="002D7CF2" w:rsidP="007B61AF">
            <w:pPr>
              <w:widowControl/>
              <w:numPr>
                <w:ilvl w:val="0"/>
                <w:numId w:val="15"/>
              </w:numPr>
              <w:tabs>
                <w:tab w:val="left" w:pos="360"/>
              </w:tabs>
              <w:suppressAutoHyphens w:val="0"/>
              <w:autoSpaceDE/>
              <w:rPr>
                <w:sz w:val="24"/>
                <w:szCs w:val="24"/>
              </w:rPr>
            </w:pPr>
            <w:r w:rsidRPr="005D1798">
              <w:rPr>
                <w:sz w:val="24"/>
                <w:szCs w:val="24"/>
              </w:rPr>
              <w:t>të verifikoj</w:t>
            </w:r>
            <w:r w:rsidR="007D5ED5">
              <w:rPr>
                <w:sz w:val="24"/>
                <w:szCs w:val="24"/>
              </w:rPr>
              <w:t>ë tarifën e dhomës së rezervuar;</w:t>
            </w:r>
          </w:p>
          <w:p w14:paraId="11A17B3B" w14:textId="5885BA5D" w:rsidR="002D7CF2" w:rsidRPr="005D1798" w:rsidRDefault="002D7CF2" w:rsidP="007B61AF">
            <w:pPr>
              <w:widowControl/>
              <w:numPr>
                <w:ilvl w:val="0"/>
                <w:numId w:val="15"/>
              </w:numPr>
              <w:tabs>
                <w:tab w:val="left" w:pos="360"/>
              </w:tabs>
              <w:suppressAutoHyphens w:val="0"/>
              <w:autoSpaceDE/>
              <w:rPr>
                <w:sz w:val="24"/>
                <w:szCs w:val="24"/>
              </w:rPr>
            </w:pPr>
            <w:r w:rsidRPr="005D1798">
              <w:rPr>
                <w:sz w:val="24"/>
                <w:szCs w:val="24"/>
              </w:rPr>
              <w:t xml:space="preserve">të kontrollojë </w:t>
            </w:r>
            <w:r w:rsidR="007D5ED5">
              <w:rPr>
                <w:sz w:val="24"/>
                <w:szCs w:val="24"/>
              </w:rPr>
              <w:t>për kërkesa të tjera të veçanta;</w:t>
            </w:r>
          </w:p>
          <w:p w14:paraId="52C8B4FE" w14:textId="71BA28E2" w:rsidR="005D1798" w:rsidRPr="005D1798" w:rsidRDefault="005D1798" w:rsidP="007B61AF">
            <w:pPr>
              <w:widowControl/>
              <w:numPr>
                <w:ilvl w:val="0"/>
                <w:numId w:val="15"/>
              </w:numPr>
              <w:tabs>
                <w:tab w:val="left" w:pos="360"/>
              </w:tabs>
              <w:suppressAutoHyphens w:val="0"/>
              <w:autoSpaceDE/>
              <w:rPr>
                <w:sz w:val="24"/>
                <w:szCs w:val="24"/>
              </w:rPr>
            </w:pPr>
            <w:r w:rsidRPr="005D1798">
              <w:rPr>
                <w:sz w:val="24"/>
                <w:szCs w:val="24"/>
              </w:rPr>
              <w:t>të kontrollojë listën për klientë me nevoja të veçanta.</w:t>
            </w:r>
          </w:p>
          <w:p w14:paraId="7B015375" w14:textId="37DEF398" w:rsidR="002D7CF2" w:rsidRPr="005D1798" w:rsidRDefault="002D7CF2" w:rsidP="007B61AF">
            <w:pPr>
              <w:widowControl/>
              <w:numPr>
                <w:ilvl w:val="0"/>
                <w:numId w:val="15"/>
              </w:numPr>
              <w:tabs>
                <w:tab w:val="left" w:pos="360"/>
              </w:tabs>
              <w:suppressAutoHyphens w:val="0"/>
              <w:autoSpaceDE/>
              <w:rPr>
                <w:sz w:val="24"/>
                <w:szCs w:val="24"/>
              </w:rPr>
            </w:pPr>
            <w:r w:rsidRPr="005D1798">
              <w:rPr>
                <w:sz w:val="24"/>
                <w:szCs w:val="24"/>
              </w:rPr>
              <w:t xml:space="preserve">të kryejë </w:t>
            </w:r>
            <w:proofErr w:type="spellStart"/>
            <w:r w:rsidRPr="005D1798">
              <w:rPr>
                <w:sz w:val="24"/>
                <w:szCs w:val="24"/>
              </w:rPr>
              <w:t>pararegjistrimin</w:t>
            </w:r>
            <w:proofErr w:type="spellEnd"/>
            <w:r w:rsidRPr="005D1798">
              <w:rPr>
                <w:sz w:val="24"/>
                <w:szCs w:val="24"/>
              </w:rPr>
              <w:t xml:space="preserve"> (</w:t>
            </w:r>
            <w:r w:rsidRPr="005D1798">
              <w:rPr>
                <w:i/>
                <w:sz w:val="24"/>
                <w:szCs w:val="24"/>
              </w:rPr>
              <w:t>pre-</w:t>
            </w:r>
            <w:proofErr w:type="spellStart"/>
            <w:r w:rsidRPr="005D1798">
              <w:rPr>
                <w:i/>
                <w:sz w:val="24"/>
                <w:szCs w:val="24"/>
              </w:rPr>
              <w:t>check</w:t>
            </w:r>
            <w:proofErr w:type="spellEnd"/>
            <w:r w:rsidRPr="005D1798">
              <w:rPr>
                <w:i/>
                <w:sz w:val="24"/>
                <w:szCs w:val="24"/>
              </w:rPr>
              <w:t xml:space="preserve"> in</w:t>
            </w:r>
            <w:r w:rsidR="007D5ED5">
              <w:rPr>
                <w:sz w:val="24"/>
                <w:szCs w:val="24"/>
              </w:rPr>
              <w:t>) për klientët VIP, grupet;</w:t>
            </w:r>
          </w:p>
          <w:p w14:paraId="7CEBA536" w14:textId="6E01CF1E" w:rsidR="002D7CF2" w:rsidRPr="005D1798" w:rsidRDefault="002D7CF2" w:rsidP="007B61AF">
            <w:pPr>
              <w:widowControl/>
              <w:numPr>
                <w:ilvl w:val="0"/>
                <w:numId w:val="15"/>
              </w:numPr>
              <w:tabs>
                <w:tab w:val="left" w:pos="360"/>
              </w:tabs>
              <w:suppressAutoHyphens w:val="0"/>
              <w:autoSpaceDE/>
              <w:rPr>
                <w:sz w:val="24"/>
                <w:szCs w:val="24"/>
              </w:rPr>
            </w:pPr>
            <w:r w:rsidRPr="005D1798">
              <w:rPr>
                <w:sz w:val="24"/>
                <w:szCs w:val="24"/>
              </w:rPr>
              <w:t>të përcaktojë dhomat sipas kërkesave dhe preferencave të veçanta të klientëve (pamja e dhomës</w:t>
            </w:r>
            <w:r w:rsidR="007D5ED5">
              <w:rPr>
                <w:sz w:val="24"/>
                <w:szCs w:val="24"/>
              </w:rPr>
              <w:t>, kati, kategoria, vendndodhja);</w:t>
            </w:r>
          </w:p>
          <w:p w14:paraId="772E169A" w14:textId="1CFB8030" w:rsidR="002D7CF2" w:rsidRPr="005D1798" w:rsidRDefault="002D7CF2" w:rsidP="007B61AF">
            <w:pPr>
              <w:widowControl/>
              <w:numPr>
                <w:ilvl w:val="0"/>
                <w:numId w:val="15"/>
              </w:numPr>
              <w:tabs>
                <w:tab w:val="left" w:pos="360"/>
              </w:tabs>
              <w:suppressAutoHyphens w:val="0"/>
              <w:autoSpaceDE/>
              <w:rPr>
                <w:sz w:val="24"/>
                <w:szCs w:val="24"/>
              </w:rPr>
            </w:pPr>
            <w:r w:rsidRPr="005D1798">
              <w:rPr>
                <w:sz w:val="24"/>
                <w:szCs w:val="24"/>
              </w:rPr>
              <w:t>të përgati</w:t>
            </w:r>
            <w:r w:rsidR="00BF43F4" w:rsidRPr="005D1798">
              <w:rPr>
                <w:sz w:val="24"/>
                <w:szCs w:val="24"/>
              </w:rPr>
              <w:t>t</w:t>
            </w:r>
            <w:r w:rsidRPr="005D1798">
              <w:rPr>
                <w:sz w:val="24"/>
                <w:szCs w:val="24"/>
              </w:rPr>
              <w:t xml:space="preserve">ë </w:t>
            </w:r>
            <w:r w:rsidR="00BF43F4" w:rsidRPr="005D1798">
              <w:rPr>
                <w:sz w:val="24"/>
                <w:szCs w:val="24"/>
              </w:rPr>
              <w:t xml:space="preserve">formularët e regjistrimit dhe </w:t>
            </w:r>
            <w:r w:rsidRPr="005D1798">
              <w:rPr>
                <w:sz w:val="24"/>
                <w:szCs w:val="24"/>
              </w:rPr>
              <w:t>mbajtëse</w:t>
            </w:r>
            <w:r w:rsidR="00BF43F4" w:rsidRPr="005D1798">
              <w:rPr>
                <w:sz w:val="24"/>
                <w:szCs w:val="24"/>
              </w:rPr>
              <w:t>t</w:t>
            </w:r>
            <w:r w:rsidRPr="005D1798">
              <w:rPr>
                <w:sz w:val="24"/>
                <w:szCs w:val="24"/>
              </w:rPr>
              <w:t xml:space="preserve"> e kart</w:t>
            </w:r>
            <w:r w:rsidR="00BF43F4" w:rsidRPr="005D1798">
              <w:rPr>
                <w:sz w:val="24"/>
                <w:szCs w:val="24"/>
              </w:rPr>
              <w:t>ave</w:t>
            </w:r>
            <w:r w:rsidRPr="005D1798">
              <w:rPr>
                <w:sz w:val="24"/>
                <w:szCs w:val="24"/>
              </w:rPr>
              <w:t xml:space="preserve"> </w:t>
            </w:r>
            <w:r w:rsidR="00BF43F4" w:rsidRPr="005D1798">
              <w:rPr>
                <w:sz w:val="24"/>
                <w:szCs w:val="24"/>
              </w:rPr>
              <w:t>t</w:t>
            </w:r>
            <w:r w:rsidR="007D5ED5">
              <w:rPr>
                <w:sz w:val="24"/>
                <w:szCs w:val="24"/>
              </w:rPr>
              <w:t>ë dhomës;</w:t>
            </w:r>
          </w:p>
          <w:p w14:paraId="3E261A3E" w14:textId="4536AD74" w:rsidR="002D7CF2" w:rsidRPr="005D1798" w:rsidRDefault="002D7CF2" w:rsidP="007B61AF">
            <w:pPr>
              <w:widowControl/>
              <w:numPr>
                <w:ilvl w:val="0"/>
                <w:numId w:val="15"/>
              </w:numPr>
              <w:tabs>
                <w:tab w:val="left" w:pos="360"/>
              </w:tabs>
              <w:suppressAutoHyphens w:val="0"/>
              <w:autoSpaceDE/>
              <w:rPr>
                <w:sz w:val="24"/>
                <w:szCs w:val="24"/>
              </w:rPr>
            </w:pPr>
            <w:r w:rsidRPr="005D1798">
              <w:rPr>
                <w:sz w:val="24"/>
                <w:szCs w:val="24"/>
              </w:rPr>
              <w:t>të kontrollojë</w:t>
            </w:r>
            <w:r w:rsidR="007D5ED5">
              <w:rPr>
                <w:sz w:val="24"/>
                <w:szCs w:val="24"/>
              </w:rPr>
              <w:t xml:space="preserve"> situatën e statusit të dhomave;</w:t>
            </w:r>
          </w:p>
          <w:p w14:paraId="56C97F95" w14:textId="445E561E" w:rsidR="002D7CF2" w:rsidRPr="005D1798" w:rsidRDefault="002D7CF2" w:rsidP="007B61AF">
            <w:pPr>
              <w:widowControl/>
              <w:numPr>
                <w:ilvl w:val="0"/>
                <w:numId w:val="15"/>
              </w:numPr>
              <w:tabs>
                <w:tab w:val="left" w:pos="360"/>
              </w:tabs>
              <w:suppressAutoHyphens w:val="0"/>
              <w:autoSpaceDE/>
              <w:rPr>
                <w:sz w:val="24"/>
                <w:szCs w:val="24"/>
              </w:rPr>
            </w:pPr>
            <w:r w:rsidRPr="005D1798">
              <w:rPr>
                <w:sz w:val="24"/>
                <w:szCs w:val="24"/>
              </w:rPr>
              <w:t xml:space="preserve">të </w:t>
            </w:r>
            <w:proofErr w:type="spellStart"/>
            <w:r w:rsidR="00B166EC" w:rsidRPr="005D1798">
              <w:rPr>
                <w:sz w:val="24"/>
                <w:szCs w:val="24"/>
              </w:rPr>
              <w:t>gjener</w:t>
            </w:r>
            <w:r w:rsidRPr="005D1798">
              <w:rPr>
                <w:sz w:val="24"/>
                <w:szCs w:val="24"/>
              </w:rPr>
              <w:t>ojë</w:t>
            </w:r>
            <w:proofErr w:type="spellEnd"/>
            <w:r w:rsidRPr="005D1798">
              <w:rPr>
                <w:sz w:val="24"/>
                <w:szCs w:val="24"/>
              </w:rPr>
              <w:t xml:space="preserve"> raporte të ndryshme nëpë</w:t>
            </w:r>
            <w:r w:rsidR="00B166EC" w:rsidRPr="005D1798">
              <w:rPr>
                <w:sz w:val="24"/>
                <w:szCs w:val="24"/>
              </w:rPr>
              <w:t>rm</w:t>
            </w:r>
            <w:r w:rsidRPr="005D1798">
              <w:rPr>
                <w:sz w:val="24"/>
                <w:szCs w:val="24"/>
              </w:rPr>
              <w:t>jet sistemit kompjuterik (</w:t>
            </w:r>
            <w:r w:rsidR="00B166EC" w:rsidRPr="005D1798">
              <w:rPr>
                <w:sz w:val="24"/>
                <w:szCs w:val="24"/>
              </w:rPr>
              <w:t xml:space="preserve">lista e </w:t>
            </w:r>
            <w:r w:rsidRPr="005D1798">
              <w:rPr>
                <w:sz w:val="24"/>
                <w:szCs w:val="24"/>
              </w:rPr>
              <w:t>ardhje</w:t>
            </w:r>
            <w:r w:rsidR="00B166EC" w:rsidRPr="005D1798">
              <w:rPr>
                <w:sz w:val="24"/>
                <w:szCs w:val="24"/>
              </w:rPr>
              <w:t>ve</w:t>
            </w:r>
            <w:r w:rsidRPr="005D1798">
              <w:rPr>
                <w:sz w:val="24"/>
                <w:szCs w:val="24"/>
              </w:rPr>
              <w:t>, largime</w:t>
            </w:r>
            <w:r w:rsidR="00B166EC" w:rsidRPr="005D1798">
              <w:rPr>
                <w:sz w:val="24"/>
                <w:szCs w:val="24"/>
              </w:rPr>
              <w:t>ve</w:t>
            </w:r>
            <w:r w:rsidRPr="005D1798">
              <w:rPr>
                <w:sz w:val="24"/>
                <w:szCs w:val="24"/>
              </w:rPr>
              <w:t>, rezervime</w:t>
            </w:r>
            <w:r w:rsidR="00BF43F4" w:rsidRPr="005D1798">
              <w:rPr>
                <w:sz w:val="24"/>
                <w:szCs w:val="24"/>
              </w:rPr>
              <w:t>ve</w:t>
            </w:r>
            <w:r w:rsidRPr="005D1798">
              <w:rPr>
                <w:sz w:val="24"/>
                <w:szCs w:val="24"/>
              </w:rPr>
              <w:t xml:space="preserve"> për ditët</w:t>
            </w:r>
            <w:r w:rsidR="007D5ED5">
              <w:rPr>
                <w:sz w:val="24"/>
                <w:szCs w:val="24"/>
              </w:rPr>
              <w:t xml:space="preserve"> e ardhshme, klientët në hotel);</w:t>
            </w:r>
          </w:p>
          <w:p w14:paraId="0B3066C7" w14:textId="389B4513" w:rsidR="00820840" w:rsidRPr="005D1798" w:rsidRDefault="002D7CF2" w:rsidP="007B61AF">
            <w:pPr>
              <w:widowControl/>
              <w:numPr>
                <w:ilvl w:val="0"/>
                <w:numId w:val="15"/>
              </w:numPr>
              <w:tabs>
                <w:tab w:val="left" w:pos="342"/>
              </w:tabs>
              <w:suppressAutoHyphens w:val="0"/>
              <w:autoSpaceDE/>
              <w:rPr>
                <w:sz w:val="24"/>
                <w:szCs w:val="24"/>
              </w:rPr>
            </w:pPr>
            <w:r w:rsidRPr="005D1798">
              <w:rPr>
                <w:sz w:val="24"/>
                <w:szCs w:val="24"/>
              </w:rPr>
              <w:t>të njoftojë sektorët e tjerë përkatës për mbërritjen e klientëve</w:t>
            </w:r>
            <w:r w:rsidR="00D3128A">
              <w:rPr>
                <w:sz w:val="24"/>
                <w:szCs w:val="24"/>
              </w:rPr>
              <w:t xml:space="preserve"> në hotel</w:t>
            </w:r>
            <w:r w:rsidRPr="005D1798">
              <w:rPr>
                <w:sz w:val="24"/>
                <w:szCs w:val="24"/>
              </w:rPr>
              <w:t>.</w:t>
            </w:r>
          </w:p>
          <w:p w14:paraId="5AE38621" w14:textId="77777777" w:rsidR="00EC3FD5" w:rsidRPr="005D1798" w:rsidRDefault="00EC3FD5" w:rsidP="00EC3FD5">
            <w:pPr>
              <w:widowControl/>
              <w:tabs>
                <w:tab w:val="left" w:pos="342"/>
              </w:tabs>
              <w:autoSpaceDE/>
              <w:rPr>
                <w:b/>
                <w:i/>
                <w:sz w:val="24"/>
                <w:szCs w:val="24"/>
              </w:rPr>
            </w:pPr>
            <w:r w:rsidRPr="005D1798">
              <w:rPr>
                <w:b/>
                <w:i/>
                <w:sz w:val="24"/>
                <w:szCs w:val="24"/>
              </w:rPr>
              <w:t>Instrumentet e vlerësimit:</w:t>
            </w:r>
          </w:p>
          <w:p w14:paraId="659D95C6" w14:textId="77777777" w:rsidR="00EC3FD5" w:rsidRPr="005D1798" w:rsidRDefault="00EC3FD5" w:rsidP="007B61AF">
            <w:pPr>
              <w:widowControl/>
              <w:numPr>
                <w:ilvl w:val="0"/>
                <w:numId w:val="14"/>
              </w:numPr>
              <w:tabs>
                <w:tab w:val="left" w:pos="342"/>
              </w:tabs>
              <w:autoSpaceDE/>
              <w:rPr>
                <w:sz w:val="24"/>
                <w:szCs w:val="24"/>
              </w:rPr>
            </w:pPr>
            <w:r w:rsidRPr="005D1798">
              <w:rPr>
                <w:sz w:val="24"/>
                <w:szCs w:val="24"/>
              </w:rPr>
              <w:t>Vëzhgim me listë kontrolli.</w:t>
            </w:r>
          </w:p>
        </w:tc>
      </w:tr>
    </w:tbl>
    <w:p w14:paraId="172F018C" w14:textId="77777777" w:rsidR="00820840" w:rsidRPr="006C1FF7" w:rsidRDefault="00820840">
      <w:pPr>
        <w:rPr>
          <w:b/>
          <w:sz w:val="24"/>
          <w:szCs w:val="24"/>
        </w:rPr>
      </w:pPr>
      <w:r w:rsidRPr="006C1FF7">
        <w:rPr>
          <w:b/>
          <w:sz w:val="24"/>
          <w:szCs w:val="24"/>
        </w:rPr>
        <w:t xml:space="preserve">                        </w:t>
      </w:r>
    </w:p>
    <w:tbl>
      <w:tblPr>
        <w:tblW w:w="0" w:type="auto"/>
        <w:tblInd w:w="2178" w:type="dxa"/>
        <w:tblLayout w:type="fixed"/>
        <w:tblLook w:val="0000" w:firstRow="0" w:lastRow="0" w:firstColumn="0" w:lastColumn="0" w:noHBand="0" w:noVBand="0"/>
      </w:tblPr>
      <w:tblGrid>
        <w:gridCol w:w="810"/>
        <w:gridCol w:w="6256"/>
      </w:tblGrid>
      <w:tr w:rsidR="00820840" w:rsidRPr="006C1FF7" w14:paraId="3B205D79" w14:textId="77777777">
        <w:tc>
          <w:tcPr>
            <w:tcW w:w="810" w:type="dxa"/>
          </w:tcPr>
          <w:p w14:paraId="015B1860" w14:textId="43DD1E9A" w:rsidR="00820840" w:rsidRPr="006C1FF7" w:rsidRDefault="008E2587">
            <w:pPr>
              <w:snapToGrid w:val="0"/>
              <w:rPr>
                <w:b/>
                <w:sz w:val="24"/>
                <w:szCs w:val="24"/>
              </w:rPr>
            </w:pPr>
            <w:r w:rsidRPr="006C1FF7">
              <w:rPr>
                <w:b/>
                <w:sz w:val="24"/>
                <w:szCs w:val="24"/>
              </w:rPr>
              <w:t>RN</w:t>
            </w:r>
            <w:r w:rsidR="00820840" w:rsidRPr="006C1FF7">
              <w:rPr>
                <w:b/>
                <w:sz w:val="24"/>
                <w:szCs w:val="24"/>
              </w:rPr>
              <w:t>2</w:t>
            </w:r>
          </w:p>
        </w:tc>
        <w:tc>
          <w:tcPr>
            <w:tcW w:w="6256" w:type="dxa"/>
          </w:tcPr>
          <w:p w14:paraId="1EC2DD6A" w14:textId="721AA69F" w:rsidR="002D7CF2" w:rsidRPr="00774A2F" w:rsidRDefault="002D7CF2" w:rsidP="002D7CF2">
            <w:pPr>
              <w:tabs>
                <w:tab w:val="left" w:pos="360"/>
              </w:tabs>
              <w:rPr>
                <w:b/>
                <w:sz w:val="24"/>
                <w:szCs w:val="24"/>
              </w:rPr>
            </w:pPr>
            <w:proofErr w:type="spellStart"/>
            <w:r w:rsidRPr="00774A2F">
              <w:rPr>
                <w:b/>
                <w:sz w:val="24"/>
                <w:szCs w:val="24"/>
              </w:rPr>
              <w:t>Nxёnёs</w:t>
            </w:r>
            <w:r w:rsidR="00CE5AE8" w:rsidRPr="00774A2F">
              <w:rPr>
                <w:b/>
                <w:sz w:val="24"/>
                <w:szCs w:val="24"/>
              </w:rPr>
              <w:t>i</w:t>
            </w:r>
            <w:proofErr w:type="spellEnd"/>
            <w:r w:rsidR="00CE5AE8" w:rsidRPr="00774A2F">
              <w:rPr>
                <w:b/>
                <w:sz w:val="24"/>
                <w:szCs w:val="24"/>
              </w:rPr>
              <w:t xml:space="preserve"> kryen regjistrimin e klientit</w:t>
            </w:r>
            <w:r w:rsidR="007D5ED5">
              <w:rPr>
                <w:b/>
                <w:sz w:val="24"/>
                <w:szCs w:val="24"/>
              </w:rPr>
              <w:t>.</w:t>
            </w:r>
            <w:r w:rsidRPr="00774A2F">
              <w:rPr>
                <w:b/>
                <w:sz w:val="24"/>
                <w:szCs w:val="24"/>
              </w:rPr>
              <w:t xml:space="preserve"> </w:t>
            </w:r>
          </w:p>
          <w:p w14:paraId="34B4EA60" w14:textId="77777777" w:rsidR="00820840" w:rsidRPr="00774A2F" w:rsidRDefault="00820840" w:rsidP="00C3532D">
            <w:pPr>
              <w:tabs>
                <w:tab w:val="left" w:pos="342"/>
              </w:tabs>
              <w:rPr>
                <w:b/>
                <w:i/>
                <w:sz w:val="24"/>
                <w:szCs w:val="24"/>
              </w:rPr>
            </w:pPr>
            <w:r w:rsidRPr="00774A2F">
              <w:rPr>
                <w:b/>
                <w:i/>
                <w:sz w:val="24"/>
                <w:szCs w:val="24"/>
              </w:rPr>
              <w:t>Kriteret e vlerësimit:</w:t>
            </w:r>
          </w:p>
          <w:p w14:paraId="1B903311" w14:textId="77777777" w:rsidR="00820840" w:rsidRPr="00774A2F" w:rsidRDefault="00820840" w:rsidP="00C3532D">
            <w:pPr>
              <w:tabs>
                <w:tab w:val="left" w:pos="342"/>
              </w:tabs>
              <w:rPr>
                <w:sz w:val="24"/>
                <w:szCs w:val="24"/>
              </w:rPr>
            </w:pPr>
            <w:r w:rsidRPr="00774A2F">
              <w:rPr>
                <w:sz w:val="24"/>
                <w:szCs w:val="24"/>
              </w:rPr>
              <w:t>Nxënësi duhet të jetë i aftë:</w:t>
            </w:r>
          </w:p>
          <w:p w14:paraId="0603C844" w14:textId="5D4F3F0A" w:rsidR="00FF35D4" w:rsidRPr="00774A2F" w:rsidRDefault="004F7A68" w:rsidP="007B61AF">
            <w:pPr>
              <w:widowControl/>
              <w:numPr>
                <w:ilvl w:val="0"/>
                <w:numId w:val="15"/>
              </w:numPr>
              <w:tabs>
                <w:tab w:val="left" w:pos="360"/>
              </w:tabs>
              <w:suppressAutoHyphens w:val="0"/>
              <w:autoSpaceDE/>
              <w:rPr>
                <w:sz w:val="24"/>
                <w:szCs w:val="24"/>
              </w:rPr>
            </w:pPr>
            <w:r w:rsidRPr="00774A2F">
              <w:rPr>
                <w:sz w:val="24"/>
                <w:szCs w:val="24"/>
              </w:rPr>
              <w:t>të përshëndesë klientin duke zbatuar rregullat e mikpritjes</w:t>
            </w:r>
            <w:r w:rsidR="00FF35D4" w:rsidRPr="00774A2F">
              <w:rPr>
                <w:sz w:val="24"/>
                <w:szCs w:val="24"/>
              </w:rPr>
              <w:t>;</w:t>
            </w:r>
          </w:p>
          <w:p w14:paraId="5A26938F" w14:textId="5187202F"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të identifikojë statusin e klientit: grupe, VIP</w:t>
            </w:r>
            <w:r w:rsidR="005D1798" w:rsidRPr="00774A2F">
              <w:rPr>
                <w:sz w:val="24"/>
                <w:szCs w:val="24"/>
              </w:rPr>
              <w:t>, klientë me nevoja të veçanta</w:t>
            </w:r>
            <w:r w:rsidRPr="00774A2F">
              <w:rPr>
                <w:sz w:val="24"/>
                <w:szCs w:val="24"/>
              </w:rPr>
              <w:t xml:space="preserve"> apo klient i rastësishëm (</w:t>
            </w:r>
            <w:proofErr w:type="spellStart"/>
            <w:r w:rsidRPr="00774A2F">
              <w:rPr>
                <w:i/>
                <w:sz w:val="24"/>
                <w:szCs w:val="24"/>
              </w:rPr>
              <w:t>walk</w:t>
            </w:r>
            <w:proofErr w:type="spellEnd"/>
            <w:r w:rsidRPr="00774A2F">
              <w:rPr>
                <w:i/>
                <w:sz w:val="24"/>
                <w:szCs w:val="24"/>
              </w:rPr>
              <w:t xml:space="preserve"> in</w:t>
            </w:r>
            <w:r w:rsidR="007D5ED5">
              <w:rPr>
                <w:sz w:val="24"/>
                <w:szCs w:val="24"/>
              </w:rPr>
              <w:t>);</w:t>
            </w:r>
          </w:p>
          <w:p w14:paraId="14F7B5A6" w14:textId="2C645675"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të kontrollojë regjistrim</w:t>
            </w:r>
            <w:r w:rsidR="007D5ED5">
              <w:rPr>
                <w:sz w:val="24"/>
                <w:szCs w:val="24"/>
              </w:rPr>
              <w:t>in e klientit (nëse ka apo jo r</w:t>
            </w:r>
            <w:r w:rsidR="004F7A68" w:rsidRPr="00774A2F">
              <w:rPr>
                <w:sz w:val="24"/>
                <w:szCs w:val="24"/>
              </w:rPr>
              <w:t>egjistrim)</w:t>
            </w:r>
            <w:r w:rsidR="007D5ED5">
              <w:rPr>
                <w:sz w:val="24"/>
                <w:szCs w:val="24"/>
              </w:rPr>
              <w:t>;</w:t>
            </w:r>
          </w:p>
          <w:p w14:paraId="7E005141" w14:textId="02D6C1B4"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të kërkojë me mirësjellje dokumen</w:t>
            </w:r>
            <w:r w:rsidR="007D5ED5">
              <w:rPr>
                <w:sz w:val="24"/>
                <w:szCs w:val="24"/>
              </w:rPr>
              <w:t>tin e identifikimit të klientit;</w:t>
            </w:r>
          </w:p>
          <w:p w14:paraId="6D3A3467" w14:textId="0BD2886B"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të komunikojë m</w:t>
            </w:r>
            <w:r w:rsidR="007D5ED5">
              <w:rPr>
                <w:sz w:val="24"/>
                <w:szCs w:val="24"/>
              </w:rPr>
              <w:t>e klientin mbi udhëtimin e tij;</w:t>
            </w:r>
          </w:p>
          <w:p w14:paraId="6CF9551E" w14:textId="62EB8F32"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të konfi</w:t>
            </w:r>
            <w:r w:rsidR="00E123DB" w:rsidRPr="00774A2F">
              <w:rPr>
                <w:sz w:val="24"/>
                <w:szCs w:val="24"/>
              </w:rPr>
              <w:t>rm</w:t>
            </w:r>
            <w:r w:rsidRPr="00774A2F">
              <w:rPr>
                <w:sz w:val="24"/>
                <w:szCs w:val="24"/>
              </w:rPr>
              <w:t>ojë datën dhe kohën e largimit (kohëzgjatjen e qëndr</w:t>
            </w:r>
            <w:r w:rsidR="007D5ED5">
              <w:rPr>
                <w:sz w:val="24"/>
                <w:szCs w:val="24"/>
              </w:rPr>
              <w:t>imit);</w:t>
            </w:r>
          </w:p>
          <w:p w14:paraId="344349EC" w14:textId="37EE19D0"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të konfi</w:t>
            </w:r>
            <w:r w:rsidR="00E123DB" w:rsidRPr="00774A2F">
              <w:rPr>
                <w:sz w:val="24"/>
                <w:szCs w:val="24"/>
              </w:rPr>
              <w:t>rm</w:t>
            </w:r>
            <w:r w:rsidRPr="00774A2F">
              <w:rPr>
                <w:sz w:val="24"/>
                <w:szCs w:val="24"/>
              </w:rPr>
              <w:t xml:space="preserve">ojë me klientin </w:t>
            </w:r>
            <w:r w:rsidR="007D5ED5">
              <w:rPr>
                <w:sz w:val="24"/>
                <w:szCs w:val="24"/>
              </w:rPr>
              <w:t>numrin e personave dhe fëmijëve;</w:t>
            </w:r>
          </w:p>
          <w:p w14:paraId="1477BD7A" w14:textId="3D2F76D3"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të konfi</w:t>
            </w:r>
            <w:r w:rsidR="00E123DB" w:rsidRPr="00774A2F">
              <w:rPr>
                <w:sz w:val="24"/>
                <w:szCs w:val="24"/>
              </w:rPr>
              <w:t>rm</w:t>
            </w:r>
            <w:r w:rsidRPr="00774A2F">
              <w:rPr>
                <w:sz w:val="24"/>
                <w:szCs w:val="24"/>
              </w:rPr>
              <w:t>ojë tipin e dhomë</w:t>
            </w:r>
            <w:r w:rsidR="007D5ED5">
              <w:rPr>
                <w:sz w:val="24"/>
                <w:szCs w:val="24"/>
              </w:rPr>
              <w:t>s sipas preferencës së klientit;</w:t>
            </w:r>
          </w:p>
          <w:p w14:paraId="50ACA386" w14:textId="34101324"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të konfi</w:t>
            </w:r>
            <w:r w:rsidR="00EE6202" w:rsidRPr="00774A2F">
              <w:rPr>
                <w:sz w:val="24"/>
                <w:szCs w:val="24"/>
              </w:rPr>
              <w:t>rm</w:t>
            </w:r>
            <w:r w:rsidRPr="00774A2F">
              <w:rPr>
                <w:sz w:val="24"/>
                <w:szCs w:val="24"/>
              </w:rPr>
              <w:t>ojë çmimin</w:t>
            </w:r>
            <w:r w:rsidR="007D5ED5">
              <w:rPr>
                <w:sz w:val="24"/>
                <w:szCs w:val="24"/>
              </w:rPr>
              <w:t xml:space="preserve"> e dhomës dhe mënyrën e pagesës;</w:t>
            </w:r>
          </w:p>
          <w:p w14:paraId="0A0A19FC" w14:textId="354D390B"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të sigurojë garantimin e pagesës (autorizim paraprak) për totalin e akomodimi</w:t>
            </w:r>
            <w:r w:rsidR="007D5ED5">
              <w:rPr>
                <w:sz w:val="24"/>
                <w:szCs w:val="24"/>
              </w:rPr>
              <w:t>t dhe shpenzimet ekstra;</w:t>
            </w:r>
          </w:p>
          <w:p w14:paraId="409384E8" w14:textId="05FF105D" w:rsidR="00FF35D4" w:rsidRPr="00774A2F" w:rsidRDefault="00FF35D4" w:rsidP="007B61AF">
            <w:pPr>
              <w:widowControl/>
              <w:numPr>
                <w:ilvl w:val="0"/>
                <w:numId w:val="15"/>
              </w:numPr>
              <w:tabs>
                <w:tab w:val="left" w:pos="360"/>
              </w:tabs>
              <w:suppressAutoHyphens w:val="0"/>
              <w:autoSpaceDE/>
              <w:rPr>
                <w:sz w:val="24"/>
                <w:szCs w:val="24"/>
                <w:lang w:val="de-CH"/>
              </w:rPr>
            </w:pPr>
            <w:r w:rsidRPr="00774A2F">
              <w:rPr>
                <w:sz w:val="24"/>
                <w:szCs w:val="24"/>
                <w:lang w:val="de-CH"/>
              </w:rPr>
              <w:t>të info</w:t>
            </w:r>
            <w:r w:rsidR="00E123DB" w:rsidRPr="00774A2F">
              <w:rPr>
                <w:sz w:val="24"/>
                <w:szCs w:val="24"/>
                <w:lang w:val="de-CH"/>
              </w:rPr>
              <w:t>rm</w:t>
            </w:r>
            <w:r w:rsidRPr="00774A2F">
              <w:rPr>
                <w:sz w:val="24"/>
                <w:szCs w:val="24"/>
                <w:lang w:val="de-CH"/>
              </w:rPr>
              <w:t xml:space="preserve">ojë klientin për numrin </w:t>
            </w:r>
            <w:r w:rsidR="007D5ED5">
              <w:rPr>
                <w:sz w:val="24"/>
                <w:szCs w:val="24"/>
                <w:lang w:val="de-CH"/>
              </w:rPr>
              <w:t>e dhomës dhe orarin e mëngjesit;</w:t>
            </w:r>
          </w:p>
          <w:p w14:paraId="765E8022" w14:textId="2523712A" w:rsidR="00FF35D4" w:rsidRPr="00774A2F" w:rsidRDefault="00FF35D4" w:rsidP="007B61AF">
            <w:pPr>
              <w:widowControl/>
              <w:numPr>
                <w:ilvl w:val="0"/>
                <w:numId w:val="15"/>
              </w:numPr>
              <w:tabs>
                <w:tab w:val="left" w:pos="360"/>
              </w:tabs>
              <w:suppressAutoHyphens w:val="0"/>
              <w:autoSpaceDE/>
              <w:rPr>
                <w:sz w:val="24"/>
                <w:szCs w:val="24"/>
                <w:lang w:val="de-CH"/>
              </w:rPr>
            </w:pPr>
            <w:r w:rsidRPr="00774A2F">
              <w:rPr>
                <w:sz w:val="24"/>
                <w:szCs w:val="24"/>
                <w:lang w:val="de-CH"/>
              </w:rPr>
              <w:t>të info</w:t>
            </w:r>
            <w:r w:rsidR="00EE6202" w:rsidRPr="00774A2F">
              <w:rPr>
                <w:sz w:val="24"/>
                <w:szCs w:val="24"/>
                <w:lang w:val="de-CH"/>
              </w:rPr>
              <w:t>rm</w:t>
            </w:r>
            <w:r w:rsidRPr="00774A2F">
              <w:rPr>
                <w:sz w:val="24"/>
                <w:szCs w:val="24"/>
                <w:lang w:val="de-CH"/>
              </w:rPr>
              <w:t>ojë klientin për leht</w:t>
            </w:r>
            <w:r w:rsidRPr="00774A2F">
              <w:rPr>
                <w:sz w:val="24"/>
                <w:szCs w:val="24"/>
              </w:rPr>
              <w:t>ё</w:t>
            </w:r>
            <w:r w:rsidRPr="00774A2F">
              <w:rPr>
                <w:sz w:val="24"/>
                <w:szCs w:val="24"/>
                <w:lang w:val="de-CH"/>
              </w:rPr>
              <w:t xml:space="preserve">sira apo shërbime të tjera që ofron hoteli (palestër, sauna, pishinë, internet, </w:t>
            </w:r>
            <w:r w:rsidRPr="00774A2F">
              <w:rPr>
                <w:i/>
                <w:sz w:val="24"/>
                <w:szCs w:val="24"/>
                <w:lang w:val="de-CH"/>
              </w:rPr>
              <w:t>free wi-fi</w:t>
            </w:r>
            <w:r w:rsidRPr="00774A2F">
              <w:rPr>
                <w:sz w:val="24"/>
                <w:szCs w:val="24"/>
                <w:lang w:val="de-CH"/>
              </w:rPr>
              <w:t>)</w:t>
            </w:r>
            <w:r w:rsidR="007D5ED5">
              <w:rPr>
                <w:sz w:val="24"/>
                <w:szCs w:val="24"/>
                <w:lang w:val="de-CH"/>
              </w:rPr>
              <w:t>;</w:t>
            </w:r>
          </w:p>
          <w:p w14:paraId="22669FF9" w14:textId="09CB0E3C"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të info</w:t>
            </w:r>
            <w:r w:rsidR="00EE6202" w:rsidRPr="00774A2F">
              <w:rPr>
                <w:sz w:val="24"/>
                <w:szCs w:val="24"/>
              </w:rPr>
              <w:t>rm</w:t>
            </w:r>
            <w:r w:rsidRPr="00774A2F">
              <w:rPr>
                <w:sz w:val="24"/>
                <w:szCs w:val="24"/>
              </w:rPr>
              <w:t>ojë klientin për orarin e fundit të largimit nga hoteli (</w:t>
            </w:r>
            <w:proofErr w:type="spellStart"/>
            <w:r w:rsidRPr="00774A2F">
              <w:rPr>
                <w:i/>
                <w:sz w:val="24"/>
                <w:szCs w:val="24"/>
              </w:rPr>
              <w:t>check-out</w:t>
            </w:r>
            <w:proofErr w:type="spellEnd"/>
            <w:r w:rsidR="00EE6202" w:rsidRPr="00774A2F">
              <w:rPr>
                <w:i/>
                <w:sz w:val="24"/>
                <w:szCs w:val="24"/>
              </w:rPr>
              <w:t xml:space="preserve"> time</w:t>
            </w:r>
            <w:r w:rsidR="007D5ED5">
              <w:rPr>
                <w:sz w:val="24"/>
                <w:szCs w:val="24"/>
              </w:rPr>
              <w:t>);</w:t>
            </w:r>
          </w:p>
          <w:p w14:paraId="5613E49A" w14:textId="7D33650D"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të asis</w:t>
            </w:r>
            <w:r w:rsidR="007D5ED5">
              <w:rPr>
                <w:sz w:val="24"/>
                <w:szCs w:val="24"/>
              </w:rPr>
              <w:t xml:space="preserve">tojë në plotësimin e kartës së </w:t>
            </w:r>
            <w:r w:rsidRPr="00774A2F">
              <w:rPr>
                <w:sz w:val="24"/>
                <w:szCs w:val="24"/>
              </w:rPr>
              <w:t>regjistrimit nga klienti</w:t>
            </w:r>
            <w:r w:rsidR="007D5ED5">
              <w:rPr>
                <w:sz w:val="24"/>
                <w:szCs w:val="24"/>
              </w:rPr>
              <w:t>;</w:t>
            </w:r>
          </w:p>
          <w:p w14:paraId="5435DD48" w14:textId="49C34E04"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të kontrollojë saktësinë e plotësimit të kartës së regjistrimit n</w:t>
            </w:r>
            <w:r w:rsidR="00EE6202" w:rsidRPr="00774A2F">
              <w:rPr>
                <w:sz w:val="24"/>
                <w:szCs w:val="24"/>
              </w:rPr>
              <w:t>g</w:t>
            </w:r>
            <w:r w:rsidR="007D5ED5">
              <w:rPr>
                <w:sz w:val="24"/>
                <w:szCs w:val="24"/>
              </w:rPr>
              <w:t>a klienti;</w:t>
            </w:r>
          </w:p>
          <w:p w14:paraId="3176FE3B" w14:textId="33F23B9F"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 xml:space="preserve">të verifikojë të dhënat </w:t>
            </w:r>
            <w:r w:rsidR="00EE6202" w:rsidRPr="00774A2F">
              <w:rPr>
                <w:sz w:val="24"/>
                <w:szCs w:val="24"/>
              </w:rPr>
              <w:t xml:space="preserve">e klientit </w:t>
            </w:r>
            <w:r w:rsidR="007D5ED5">
              <w:rPr>
                <w:sz w:val="24"/>
                <w:szCs w:val="24"/>
              </w:rPr>
              <w:t>me kartën e regjistrimit;</w:t>
            </w:r>
          </w:p>
          <w:p w14:paraId="3D03E690" w14:textId="1B5F96DE"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të marrë fi</w:t>
            </w:r>
            <w:r w:rsidR="00EE6202" w:rsidRPr="00774A2F">
              <w:rPr>
                <w:sz w:val="24"/>
                <w:szCs w:val="24"/>
              </w:rPr>
              <w:t>rm</w:t>
            </w:r>
            <w:r w:rsidRPr="00774A2F">
              <w:rPr>
                <w:sz w:val="24"/>
                <w:szCs w:val="24"/>
              </w:rPr>
              <w:t>ën nga klient</w:t>
            </w:r>
            <w:r w:rsidR="00EE6202" w:rsidRPr="00774A2F">
              <w:rPr>
                <w:sz w:val="24"/>
                <w:szCs w:val="24"/>
              </w:rPr>
              <w:t>i</w:t>
            </w:r>
            <w:r w:rsidR="007D5ED5">
              <w:rPr>
                <w:sz w:val="24"/>
                <w:szCs w:val="24"/>
              </w:rPr>
              <w:t xml:space="preserve"> në kartën e regjistrimit;</w:t>
            </w:r>
          </w:p>
          <w:p w14:paraId="59B106F1" w14:textId="0591D5DE" w:rsidR="00FF35D4" w:rsidRPr="00774A2F" w:rsidRDefault="007D5ED5" w:rsidP="007B61AF">
            <w:pPr>
              <w:widowControl/>
              <w:numPr>
                <w:ilvl w:val="0"/>
                <w:numId w:val="15"/>
              </w:numPr>
              <w:tabs>
                <w:tab w:val="left" w:pos="360"/>
              </w:tabs>
              <w:suppressAutoHyphens w:val="0"/>
              <w:autoSpaceDE/>
              <w:rPr>
                <w:sz w:val="24"/>
                <w:szCs w:val="24"/>
              </w:rPr>
            </w:pPr>
            <w:r>
              <w:rPr>
                <w:sz w:val="24"/>
                <w:szCs w:val="24"/>
              </w:rPr>
              <w:t>të dorëzojë çelësin e dhomës;</w:t>
            </w:r>
          </w:p>
          <w:p w14:paraId="77642337" w14:textId="376ED33F"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të kontrollo</w:t>
            </w:r>
            <w:r w:rsidR="007D5ED5">
              <w:rPr>
                <w:sz w:val="24"/>
                <w:szCs w:val="24"/>
              </w:rPr>
              <w:t>jë nëse ka mesazhe për klientin;</w:t>
            </w:r>
          </w:p>
          <w:p w14:paraId="57A7E2C0" w14:textId="1372B21C" w:rsidR="00FF35D4" w:rsidRPr="00774A2F" w:rsidRDefault="007D5ED5" w:rsidP="007B61AF">
            <w:pPr>
              <w:widowControl/>
              <w:numPr>
                <w:ilvl w:val="0"/>
                <w:numId w:val="15"/>
              </w:numPr>
              <w:tabs>
                <w:tab w:val="left" w:pos="360"/>
              </w:tabs>
              <w:suppressAutoHyphens w:val="0"/>
              <w:autoSpaceDE/>
              <w:rPr>
                <w:sz w:val="24"/>
                <w:szCs w:val="24"/>
              </w:rPr>
            </w:pPr>
            <w:r>
              <w:rPr>
                <w:sz w:val="24"/>
                <w:szCs w:val="24"/>
              </w:rPr>
              <w:t>të shoqërojë klientin në dhomë;</w:t>
            </w:r>
          </w:p>
          <w:p w14:paraId="5EB2BDA2" w14:textId="36DAB5A5"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 xml:space="preserve">të orientojë </w:t>
            </w:r>
            <w:r w:rsidR="004F7A68" w:rsidRPr="00774A2F">
              <w:rPr>
                <w:sz w:val="24"/>
                <w:szCs w:val="24"/>
              </w:rPr>
              <w:t xml:space="preserve">klientin </w:t>
            </w:r>
            <w:r w:rsidRPr="00774A2F">
              <w:rPr>
                <w:sz w:val="24"/>
                <w:szCs w:val="24"/>
              </w:rPr>
              <w:t>për pozicionin e dhomës</w:t>
            </w:r>
            <w:r w:rsidR="007D5ED5">
              <w:rPr>
                <w:sz w:val="24"/>
                <w:szCs w:val="24"/>
              </w:rPr>
              <w:t>;</w:t>
            </w:r>
          </w:p>
          <w:p w14:paraId="0A21E08C" w14:textId="1E19640F"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 xml:space="preserve">të demonstrojë mënyrat e funksionimit të pajisjeve </w:t>
            </w:r>
            <w:r w:rsidR="00E34E0D" w:rsidRPr="00774A2F">
              <w:rPr>
                <w:sz w:val="24"/>
                <w:szCs w:val="24"/>
              </w:rPr>
              <w:t>n</w:t>
            </w:r>
            <w:r w:rsidRPr="00774A2F">
              <w:rPr>
                <w:sz w:val="24"/>
                <w:szCs w:val="24"/>
              </w:rPr>
              <w:t xml:space="preserve">ë </w:t>
            </w:r>
            <w:r w:rsidR="00E34E0D" w:rsidRPr="00774A2F">
              <w:rPr>
                <w:sz w:val="24"/>
                <w:szCs w:val="24"/>
              </w:rPr>
              <w:t>dhomë</w:t>
            </w:r>
            <w:r w:rsidR="007D5ED5">
              <w:rPr>
                <w:sz w:val="24"/>
                <w:szCs w:val="24"/>
              </w:rPr>
              <w:t>;</w:t>
            </w:r>
          </w:p>
          <w:p w14:paraId="50B01587" w14:textId="73DC7BC4"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të urojë klient</w:t>
            </w:r>
            <w:r w:rsidR="00E34E0D" w:rsidRPr="00774A2F">
              <w:rPr>
                <w:sz w:val="24"/>
                <w:szCs w:val="24"/>
              </w:rPr>
              <w:t>in</w:t>
            </w:r>
            <w:r w:rsidR="007D5ED5">
              <w:rPr>
                <w:sz w:val="24"/>
                <w:szCs w:val="24"/>
              </w:rPr>
              <w:t xml:space="preserve"> për qëndrim të këndshëm;</w:t>
            </w:r>
          </w:p>
          <w:p w14:paraId="0E36BE81" w14:textId="5C66E49E"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të regjistrojë të dhënat e k</w:t>
            </w:r>
            <w:r w:rsidR="007D5ED5">
              <w:rPr>
                <w:sz w:val="24"/>
                <w:szCs w:val="24"/>
              </w:rPr>
              <w:t>lientit në sistemin kompjuterik;</w:t>
            </w:r>
          </w:p>
          <w:p w14:paraId="653701E6" w14:textId="33229BB6" w:rsidR="00FF35D4" w:rsidRPr="00774A2F" w:rsidRDefault="00FF35D4" w:rsidP="007B61AF">
            <w:pPr>
              <w:widowControl/>
              <w:numPr>
                <w:ilvl w:val="0"/>
                <w:numId w:val="15"/>
              </w:numPr>
              <w:tabs>
                <w:tab w:val="left" w:pos="360"/>
              </w:tabs>
              <w:suppressAutoHyphens w:val="0"/>
              <w:autoSpaceDE/>
              <w:rPr>
                <w:sz w:val="24"/>
                <w:szCs w:val="24"/>
              </w:rPr>
            </w:pPr>
            <w:r w:rsidRPr="00774A2F">
              <w:rPr>
                <w:sz w:val="24"/>
                <w:szCs w:val="24"/>
              </w:rPr>
              <w:t>të telefon</w:t>
            </w:r>
            <w:r w:rsidR="004F7A68" w:rsidRPr="00774A2F">
              <w:rPr>
                <w:sz w:val="24"/>
                <w:szCs w:val="24"/>
              </w:rPr>
              <w:t>ojë klientin</w:t>
            </w:r>
            <w:r w:rsidR="007D5ED5">
              <w:rPr>
                <w:sz w:val="24"/>
                <w:szCs w:val="24"/>
              </w:rPr>
              <w:t xml:space="preserve"> pas akomodimit në dhomë;</w:t>
            </w:r>
          </w:p>
          <w:p w14:paraId="0A50C6C0" w14:textId="142A3F61" w:rsidR="00820840" w:rsidRPr="00774A2F" w:rsidRDefault="00FF35D4" w:rsidP="007B61AF">
            <w:pPr>
              <w:widowControl/>
              <w:numPr>
                <w:ilvl w:val="0"/>
                <w:numId w:val="15"/>
              </w:numPr>
              <w:tabs>
                <w:tab w:val="left" w:pos="342"/>
              </w:tabs>
              <w:suppressAutoHyphens w:val="0"/>
              <w:autoSpaceDE/>
              <w:rPr>
                <w:sz w:val="24"/>
                <w:szCs w:val="24"/>
              </w:rPr>
            </w:pPr>
            <w:r w:rsidRPr="00774A2F">
              <w:rPr>
                <w:sz w:val="24"/>
                <w:szCs w:val="24"/>
              </w:rPr>
              <w:t xml:space="preserve">të </w:t>
            </w:r>
            <w:r w:rsidR="004F7A68" w:rsidRPr="00774A2F">
              <w:rPr>
                <w:sz w:val="24"/>
                <w:szCs w:val="24"/>
              </w:rPr>
              <w:t xml:space="preserve">informojë </w:t>
            </w:r>
            <w:r w:rsidRPr="00774A2F">
              <w:rPr>
                <w:sz w:val="24"/>
                <w:szCs w:val="24"/>
              </w:rPr>
              <w:t>sektorët e tjerë për mbërritjen e klientit.</w:t>
            </w:r>
          </w:p>
          <w:p w14:paraId="57E56055" w14:textId="77777777" w:rsidR="00951669" w:rsidRPr="00774A2F" w:rsidRDefault="00951669" w:rsidP="00951669">
            <w:pPr>
              <w:tabs>
                <w:tab w:val="left" w:pos="342"/>
              </w:tabs>
              <w:rPr>
                <w:b/>
                <w:i/>
                <w:sz w:val="24"/>
                <w:szCs w:val="24"/>
              </w:rPr>
            </w:pPr>
            <w:r w:rsidRPr="00774A2F">
              <w:rPr>
                <w:b/>
                <w:i/>
                <w:sz w:val="24"/>
                <w:szCs w:val="24"/>
              </w:rPr>
              <w:t>Instrumentet e vlerësimit:</w:t>
            </w:r>
          </w:p>
          <w:p w14:paraId="15AD79A5" w14:textId="77777777" w:rsidR="00951669" w:rsidRPr="00E34E0D" w:rsidRDefault="00951669" w:rsidP="007B61AF">
            <w:pPr>
              <w:widowControl/>
              <w:numPr>
                <w:ilvl w:val="0"/>
                <w:numId w:val="15"/>
              </w:numPr>
              <w:tabs>
                <w:tab w:val="left" w:pos="342"/>
              </w:tabs>
              <w:suppressAutoHyphens w:val="0"/>
              <w:autoSpaceDE/>
              <w:rPr>
                <w:color w:val="002060"/>
                <w:sz w:val="24"/>
                <w:szCs w:val="24"/>
              </w:rPr>
            </w:pPr>
            <w:r w:rsidRPr="00774A2F">
              <w:rPr>
                <w:iCs/>
                <w:sz w:val="24"/>
                <w:szCs w:val="24"/>
              </w:rPr>
              <w:t>Vëzhgim me listë kontrolli.</w:t>
            </w:r>
          </w:p>
        </w:tc>
      </w:tr>
    </w:tbl>
    <w:p w14:paraId="63AEBD14" w14:textId="77777777" w:rsidR="00820840" w:rsidRPr="006C1FF7" w:rsidRDefault="00820840">
      <w:pPr>
        <w:rPr>
          <w:sz w:val="24"/>
          <w:szCs w:val="24"/>
        </w:rPr>
      </w:pPr>
    </w:p>
    <w:tbl>
      <w:tblPr>
        <w:tblW w:w="7066" w:type="dxa"/>
        <w:tblInd w:w="2178" w:type="dxa"/>
        <w:tblLayout w:type="fixed"/>
        <w:tblLook w:val="0000" w:firstRow="0" w:lastRow="0" w:firstColumn="0" w:lastColumn="0" w:noHBand="0" w:noVBand="0"/>
      </w:tblPr>
      <w:tblGrid>
        <w:gridCol w:w="810"/>
        <w:gridCol w:w="6256"/>
      </w:tblGrid>
      <w:tr w:rsidR="00820840" w:rsidRPr="006C1FF7" w14:paraId="0340AE4C" w14:textId="77777777">
        <w:tc>
          <w:tcPr>
            <w:tcW w:w="810" w:type="dxa"/>
          </w:tcPr>
          <w:p w14:paraId="4198851A" w14:textId="3ECB2A15" w:rsidR="00820840" w:rsidRPr="006C1FF7" w:rsidRDefault="008E2587">
            <w:pPr>
              <w:snapToGrid w:val="0"/>
              <w:rPr>
                <w:b/>
                <w:sz w:val="24"/>
                <w:szCs w:val="24"/>
              </w:rPr>
            </w:pPr>
            <w:r w:rsidRPr="006C1FF7">
              <w:rPr>
                <w:b/>
                <w:sz w:val="24"/>
                <w:szCs w:val="24"/>
              </w:rPr>
              <w:t>RN</w:t>
            </w:r>
            <w:r w:rsidR="00820840" w:rsidRPr="006C1FF7">
              <w:rPr>
                <w:b/>
                <w:sz w:val="24"/>
                <w:szCs w:val="24"/>
              </w:rPr>
              <w:t xml:space="preserve"> 3</w:t>
            </w:r>
          </w:p>
        </w:tc>
        <w:tc>
          <w:tcPr>
            <w:tcW w:w="6256" w:type="dxa"/>
          </w:tcPr>
          <w:p w14:paraId="1337124F" w14:textId="51BC5F25" w:rsidR="00820840" w:rsidRPr="00774A2F" w:rsidRDefault="006C5005" w:rsidP="006C5005">
            <w:pPr>
              <w:rPr>
                <w:sz w:val="24"/>
                <w:szCs w:val="24"/>
              </w:rPr>
            </w:pPr>
            <w:proofErr w:type="spellStart"/>
            <w:r w:rsidRPr="00774A2F">
              <w:rPr>
                <w:b/>
                <w:sz w:val="24"/>
                <w:szCs w:val="24"/>
              </w:rPr>
              <w:t>Nxёnёsi</w:t>
            </w:r>
            <w:proofErr w:type="spellEnd"/>
            <w:r w:rsidRPr="00774A2F">
              <w:rPr>
                <w:b/>
                <w:sz w:val="24"/>
                <w:szCs w:val="24"/>
              </w:rPr>
              <w:t xml:space="preserve"> kryen veprimet para </w:t>
            </w:r>
            <w:proofErr w:type="spellStart"/>
            <w:r w:rsidRPr="00774A2F">
              <w:rPr>
                <w:b/>
                <w:sz w:val="24"/>
                <w:szCs w:val="24"/>
              </w:rPr>
              <w:t>mbёrritjes</w:t>
            </w:r>
            <w:proofErr w:type="spellEnd"/>
            <w:r w:rsidRPr="00774A2F">
              <w:rPr>
                <w:b/>
                <w:sz w:val="24"/>
                <w:szCs w:val="24"/>
              </w:rPr>
              <w:t xml:space="preserve"> </w:t>
            </w:r>
            <w:proofErr w:type="spellStart"/>
            <w:r w:rsidRPr="00774A2F">
              <w:rPr>
                <w:b/>
                <w:sz w:val="24"/>
                <w:szCs w:val="24"/>
              </w:rPr>
              <w:t>sё</w:t>
            </w:r>
            <w:proofErr w:type="spellEnd"/>
            <w:r w:rsidRPr="00774A2F">
              <w:rPr>
                <w:b/>
                <w:sz w:val="24"/>
                <w:szCs w:val="24"/>
              </w:rPr>
              <w:t xml:space="preserve"> grupeve</w:t>
            </w:r>
            <w:r w:rsidR="007D5ED5">
              <w:rPr>
                <w:b/>
                <w:sz w:val="24"/>
                <w:szCs w:val="24"/>
              </w:rPr>
              <w:t>.</w:t>
            </w:r>
            <w:r w:rsidRPr="00774A2F">
              <w:rPr>
                <w:b/>
                <w:sz w:val="24"/>
                <w:szCs w:val="24"/>
              </w:rPr>
              <w:t xml:space="preserve"> </w:t>
            </w:r>
          </w:p>
          <w:p w14:paraId="42C62EB3" w14:textId="77777777" w:rsidR="00820840" w:rsidRPr="00774A2F" w:rsidRDefault="00820840" w:rsidP="00C3532D">
            <w:pPr>
              <w:tabs>
                <w:tab w:val="left" w:pos="342"/>
              </w:tabs>
              <w:rPr>
                <w:b/>
                <w:i/>
                <w:sz w:val="24"/>
                <w:szCs w:val="24"/>
              </w:rPr>
            </w:pPr>
            <w:r w:rsidRPr="00774A2F">
              <w:rPr>
                <w:b/>
                <w:i/>
                <w:sz w:val="24"/>
                <w:szCs w:val="24"/>
              </w:rPr>
              <w:t>Kriteret e vlerësimit:</w:t>
            </w:r>
          </w:p>
          <w:p w14:paraId="47FA663D" w14:textId="77777777" w:rsidR="00820840" w:rsidRPr="00774A2F" w:rsidRDefault="00820840" w:rsidP="00C3532D">
            <w:pPr>
              <w:tabs>
                <w:tab w:val="left" w:pos="342"/>
              </w:tabs>
              <w:rPr>
                <w:sz w:val="24"/>
                <w:szCs w:val="24"/>
              </w:rPr>
            </w:pPr>
            <w:r w:rsidRPr="00774A2F">
              <w:rPr>
                <w:sz w:val="24"/>
                <w:szCs w:val="24"/>
              </w:rPr>
              <w:t>Nxënësi duhet të jetë i aftë:</w:t>
            </w:r>
          </w:p>
          <w:p w14:paraId="6C310A80" w14:textId="5D93B39A" w:rsidR="00845174" w:rsidRPr="00774A2F" w:rsidRDefault="000A4E2D" w:rsidP="007B61AF">
            <w:pPr>
              <w:widowControl/>
              <w:numPr>
                <w:ilvl w:val="0"/>
                <w:numId w:val="15"/>
              </w:numPr>
              <w:tabs>
                <w:tab w:val="left" w:pos="360"/>
              </w:tabs>
              <w:suppressAutoHyphens w:val="0"/>
              <w:autoSpaceDE/>
              <w:rPr>
                <w:sz w:val="24"/>
                <w:szCs w:val="24"/>
              </w:rPr>
            </w:pPr>
            <w:r w:rsidRPr="00774A2F">
              <w:rPr>
                <w:sz w:val="24"/>
                <w:szCs w:val="24"/>
              </w:rPr>
              <w:t>të përgatit</w:t>
            </w:r>
            <w:r w:rsidR="007D5ED5">
              <w:rPr>
                <w:sz w:val="24"/>
                <w:szCs w:val="24"/>
              </w:rPr>
              <w:t>ë planin e ndarjes së dhomave;</w:t>
            </w:r>
          </w:p>
          <w:p w14:paraId="306CB042" w14:textId="308F8D95" w:rsidR="00845174" w:rsidRPr="00774A2F" w:rsidRDefault="00845174" w:rsidP="007B61AF">
            <w:pPr>
              <w:widowControl/>
              <w:numPr>
                <w:ilvl w:val="0"/>
                <w:numId w:val="15"/>
              </w:numPr>
              <w:tabs>
                <w:tab w:val="left" w:pos="360"/>
              </w:tabs>
              <w:suppressAutoHyphens w:val="0"/>
              <w:autoSpaceDE/>
              <w:rPr>
                <w:sz w:val="24"/>
                <w:szCs w:val="24"/>
              </w:rPr>
            </w:pPr>
            <w:r w:rsidRPr="00774A2F">
              <w:rPr>
                <w:sz w:val="24"/>
                <w:szCs w:val="24"/>
              </w:rPr>
              <w:t xml:space="preserve">të kontrollojë </w:t>
            </w:r>
            <w:proofErr w:type="spellStart"/>
            <w:r w:rsidRPr="00774A2F">
              <w:rPr>
                <w:sz w:val="24"/>
                <w:szCs w:val="24"/>
              </w:rPr>
              <w:t>dokumentat</w:t>
            </w:r>
            <w:proofErr w:type="spellEnd"/>
            <w:r w:rsidRPr="00774A2F">
              <w:rPr>
                <w:sz w:val="24"/>
                <w:szCs w:val="24"/>
              </w:rPr>
              <w:t xml:space="preserve"> (dosjen e korrespodencave) e grupit m</w:t>
            </w:r>
            <w:r w:rsidR="007D5ED5">
              <w:rPr>
                <w:sz w:val="24"/>
                <w:szCs w:val="24"/>
              </w:rPr>
              <w:t>bi kërkesat për tipin e dhomave;</w:t>
            </w:r>
          </w:p>
          <w:p w14:paraId="54B2B336" w14:textId="741F71FE" w:rsidR="00845174" w:rsidRPr="00774A2F" w:rsidRDefault="00845174" w:rsidP="007B61AF">
            <w:pPr>
              <w:widowControl/>
              <w:numPr>
                <w:ilvl w:val="0"/>
                <w:numId w:val="15"/>
              </w:numPr>
              <w:tabs>
                <w:tab w:val="left" w:pos="360"/>
              </w:tabs>
              <w:suppressAutoHyphens w:val="0"/>
              <w:autoSpaceDE/>
              <w:rPr>
                <w:sz w:val="24"/>
                <w:szCs w:val="24"/>
              </w:rPr>
            </w:pPr>
            <w:r w:rsidRPr="00774A2F">
              <w:rPr>
                <w:sz w:val="24"/>
                <w:szCs w:val="24"/>
              </w:rPr>
              <w:t xml:space="preserve">të kontrollojë </w:t>
            </w:r>
            <w:proofErr w:type="spellStart"/>
            <w:r w:rsidRPr="00774A2F">
              <w:rPr>
                <w:sz w:val="24"/>
                <w:szCs w:val="24"/>
              </w:rPr>
              <w:t>drejt</w:t>
            </w:r>
            <w:r w:rsidR="00774A2F" w:rsidRPr="00774A2F">
              <w:rPr>
                <w:sz w:val="24"/>
                <w:szCs w:val="24"/>
              </w:rPr>
              <w:t>ë</w:t>
            </w:r>
            <w:r w:rsidRPr="00774A2F">
              <w:rPr>
                <w:sz w:val="24"/>
                <w:szCs w:val="24"/>
              </w:rPr>
              <w:t>shkri</w:t>
            </w:r>
            <w:r w:rsidR="007D5ED5">
              <w:rPr>
                <w:sz w:val="24"/>
                <w:szCs w:val="24"/>
              </w:rPr>
              <w:t>min</w:t>
            </w:r>
            <w:proofErr w:type="spellEnd"/>
            <w:r w:rsidR="007D5ED5">
              <w:rPr>
                <w:sz w:val="24"/>
                <w:szCs w:val="24"/>
              </w:rPr>
              <w:t xml:space="preserve"> e emrave në listën e grupit;</w:t>
            </w:r>
          </w:p>
          <w:p w14:paraId="6691F349" w14:textId="052A9944" w:rsidR="00845174" w:rsidRPr="00774A2F" w:rsidRDefault="00845174" w:rsidP="007B61AF">
            <w:pPr>
              <w:widowControl/>
              <w:numPr>
                <w:ilvl w:val="0"/>
                <w:numId w:val="15"/>
              </w:numPr>
              <w:tabs>
                <w:tab w:val="left" w:pos="360"/>
              </w:tabs>
              <w:suppressAutoHyphens w:val="0"/>
              <w:autoSpaceDE/>
              <w:rPr>
                <w:sz w:val="24"/>
                <w:szCs w:val="24"/>
              </w:rPr>
            </w:pPr>
            <w:r w:rsidRPr="00774A2F">
              <w:rPr>
                <w:sz w:val="24"/>
                <w:szCs w:val="24"/>
              </w:rPr>
              <w:t xml:space="preserve">të </w:t>
            </w:r>
            <w:r w:rsidR="00774A2F" w:rsidRPr="00774A2F">
              <w:rPr>
                <w:sz w:val="24"/>
                <w:szCs w:val="24"/>
              </w:rPr>
              <w:t>përcakto</w:t>
            </w:r>
            <w:r w:rsidRPr="00774A2F">
              <w:rPr>
                <w:sz w:val="24"/>
                <w:szCs w:val="24"/>
              </w:rPr>
              <w:t>jë dhomat për pjesëtarët e grupit</w:t>
            </w:r>
            <w:r w:rsidR="007D5ED5">
              <w:rPr>
                <w:sz w:val="24"/>
                <w:szCs w:val="24"/>
              </w:rPr>
              <w:t>,</w:t>
            </w:r>
            <w:r w:rsidRPr="00774A2F">
              <w:rPr>
                <w:sz w:val="24"/>
                <w:szCs w:val="24"/>
              </w:rPr>
              <w:t xml:space="preserve"> duke </w:t>
            </w:r>
            <w:proofErr w:type="spellStart"/>
            <w:r w:rsidRPr="00774A2F">
              <w:rPr>
                <w:sz w:val="24"/>
                <w:szCs w:val="24"/>
              </w:rPr>
              <w:t>i’u</w:t>
            </w:r>
            <w:proofErr w:type="spellEnd"/>
            <w:r w:rsidRPr="00774A2F">
              <w:rPr>
                <w:sz w:val="24"/>
                <w:szCs w:val="24"/>
              </w:rPr>
              <w:t xml:space="preserve"> referuar kër</w:t>
            </w:r>
            <w:r w:rsidR="007D5ED5">
              <w:rPr>
                <w:sz w:val="24"/>
                <w:szCs w:val="24"/>
              </w:rPr>
              <w:t>kesave dhe preferencave të tyre;</w:t>
            </w:r>
          </w:p>
          <w:p w14:paraId="082F1B1A" w14:textId="2A48E6E4" w:rsidR="00845174" w:rsidRPr="00774A2F" w:rsidRDefault="00845174" w:rsidP="007B61AF">
            <w:pPr>
              <w:widowControl/>
              <w:numPr>
                <w:ilvl w:val="0"/>
                <w:numId w:val="15"/>
              </w:numPr>
              <w:tabs>
                <w:tab w:val="left" w:pos="360"/>
              </w:tabs>
              <w:suppressAutoHyphens w:val="0"/>
              <w:autoSpaceDE/>
              <w:rPr>
                <w:sz w:val="24"/>
                <w:szCs w:val="24"/>
              </w:rPr>
            </w:pPr>
            <w:r w:rsidRPr="00774A2F">
              <w:rPr>
                <w:sz w:val="24"/>
                <w:szCs w:val="24"/>
              </w:rPr>
              <w:t>të përgati</w:t>
            </w:r>
            <w:r w:rsidR="00E34E0D" w:rsidRPr="00774A2F">
              <w:rPr>
                <w:sz w:val="24"/>
                <w:szCs w:val="24"/>
              </w:rPr>
              <w:t>t</w:t>
            </w:r>
            <w:r w:rsidRPr="00774A2F">
              <w:rPr>
                <w:sz w:val="24"/>
                <w:szCs w:val="24"/>
              </w:rPr>
              <w:t>ë kartat e regjistrimi</w:t>
            </w:r>
            <w:r w:rsidR="007D5ED5">
              <w:rPr>
                <w:sz w:val="24"/>
                <w:szCs w:val="24"/>
              </w:rPr>
              <w:t>t dhe broshurat e mirëseardhjes;</w:t>
            </w:r>
          </w:p>
          <w:p w14:paraId="122F7749" w14:textId="5FADFC77" w:rsidR="00845174" w:rsidRPr="00774A2F" w:rsidRDefault="00845174" w:rsidP="007B61AF">
            <w:pPr>
              <w:widowControl/>
              <w:numPr>
                <w:ilvl w:val="0"/>
                <w:numId w:val="15"/>
              </w:numPr>
              <w:tabs>
                <w:tab w:val="left" w:pos="360"/>
              </w:tabs>
              <w:suppressAutoHyphens w:val="0"/>
              <w:autoSpaceDE/>
              <w:rPr>
                <w:sz w:val="24"/>
                <w:szCs w:val="24"/>
              </w:rPr>
            </w:pPr>
            <w:r w:rsidRPr="00774A2F">
              <w:rPr>
                <w:sz w:val="24"/>
                <w:szCs w:val="24"/>
              </w:rPr>
              <w:t>të dërgojë fo</w:t>
            </w:r>
            <w:r w:rsidR="00E34E0D" w:rsidRPr="00774A2F">
              <w:rPr>
                <w:sz w:val="24"/>
                <w:szCs w:val="24"/>
              </w:rPr>
              <w:t>rm</w:t>
            </w:r>
            <w:r w:rsidRPr="00774A2F">
              <w:rPr>
                <w:sz w:val="24"/>
                <w:szCs w:val="24"/>
              </w:rPr>
              <w:t>ularin e ndarjes së dhomave te</w:t>
            </w:r>
            <w:r w:rsidR="00774A2F" w:rsidRPr="00774A2F">
              <w:rPr>
                <w:sz w:val="24"/>
                <w:szCs w:val="24"/>
              </w:rPr>
              <w:t>k</w:t>
            </w:r>
            <w:r w:rsidRPr="00774A2F">
              <w:rPr>
                <w:sz w:val="24"/>
                <w:szCs w:val="24"/>
              </w:rPr>
              <w:t xml:space="preserve"> shërbimi i kateve (</w:t>
            </w:r>
            <w:proofErr w:type="spellStart"/>
            <w:r w:rsidRPr="00774A2F">
              <w:rPr>
                <w:i/>
                <w:sz w:val="24"/>
                <w:szCs w:val="24"/>
              </w:rPr>
              <w:t>housekeeping</w:t>
            </w:r>
            <w:proofErr w:type="spellEnd"/>
            <w:r w:rsidR="007D5ED5">
              <w:rPr>
                <w:sz w:val="24"/>
                <w:szCs w:val="24"/>
              </w:rPr>
              <w:t>);</w:t>
            </w:r>
          </w:p>
          <w:p w14:paraId="41FFDFE5" w14:textId="324EDCAB" w:rsidR="00845174" w:rsidRPr="00774A2F" w:rsidRDefault="00845174" w:rsidP="007B61AF">
            <w:pPr>
              <w:widowControl/>
              <w:numPr>
                <w:ilvl w:val="0"/>
                <w:numId w:val="15"/>
              </w:numPr>
              <w:tabs>
                <w:tab w:val="left" w:pos="360"/>
              </w:tabs>
              <w:suppressAutoHyphens w:val="0"/>
              <w:autoSpaceDE/>
              <w:rPr>
                <w:sz w:val="24"/>
                <w:szCs w:val="24"/>
              </w:rPr>
            </w:pPr>
            <w:r w:rsidRPr="00774A2F">
              <w:rPr>
                <w:sz w:val="24"/>
                <w:szCs w:val="24"/>
              </w:rPr>
              <w:t>të dërgojë fo</w:t>
            </w:r>
            <w:r w:rsidR="00E34E0D" w:rsidRPr="00774A2F">
              <w:rPr>
                <w:sz w:val="24"/>
                <w:szCs w:val="24"/>
              </w:rPr>
              <w:t>rm</w:t>
            </w:r>
            <w:r w:rsidRPr="00774A2F">
              <w:rPr>
                <w:sz w:val="24"/>
                <w:szCs w:val="24"/>
              </w:rPr>
              <w:t xml:space="preserve">ularin me të dhënat specifike të veprimtarive të grupit te departamenti i </w:t>
            </w:r>
            <w:r w:rsidR="00774A2F" w:rsidRPr="00774A2F">
              <w:rPr>
                <w:sz w:val="24"/>
                <w:szCs w:val="24"/>
              </w:rPr>
              <w:t xml:space="preserve">ushqimit dhe </w:t>
            </w:r>
            <w:r w:rsidRPr="00774A2F">
              <w:rPr>
                <w:sz w:val="24"/>
                <w:szCs w:val="24"/>
              </w:rPr>
              <w:t xml:space="preserve">pijes </w:t>
            </w:r>
            <w:r w:rsidR="00774A2F" w:rsidRPr="00774A2F">
              <w:rPr>
                <w:sz w:val="24"/>
                <w:szCs w:val="24"/>
              </w:rPr>
              <w:t>(</w:t>
            </w:r>
            <w:proofErr w:type="spellStart"/>
            <w:r w:rsidR="00774A2F" w:rsidRPr="00774A2F">
              <w:rPr>
                <w:i/>
                <w:iCs/>
                <w:sz w:val="24"/>
                <w:szCs w:val="24"/>
              </w:rPr>
              <w:t>food</w:t>
            </w:r>
            <w:proofErr w:type="spellEnd"/>
            <w:r w:rsidR="00774A2F" w:rsidRPr="00774A2F">
              <w:rPr>
                <w:i/>
                <w:iCs/>
                <w:sz w:val="24"/>
                <w:szCs w:val="24"/>
              </w:rPr>
              <w:t xml:space="preserve"> &amp; </w:t>
            </w:r>
            <w:proofErr w:type="spellStart"/>
            <w:r w:rsidR="00774A2F" w:rsidRPr="00774A2F">
              <w:rPr>
                <w:i/>
                <w:iCs/>
                <w:sz w:val="24"/>
                <w:szCs w:val="24"/>
              </w:rPr>
              <w:t>beverage</w:t>
            </w:r>
            <w:proofErr w:type="spellEnd"/>
            <w:r w:rsidR="00774A2F" w:rsidRPr="00774A2F">
              <w:rPr>
                <w:sz w:val="24"/>
                <w:szCs w:val="24"/>
              </w:rPr>
              <w:t xml:space="preserve">) </w:t>
            </w:r>
            <w:r w:rsidRPr="00774A2F">
              <w:rPr>
                <w:sz w:val="24"/>
                <w:szCs w:val="24"/>
              </w:rPr>
              <w:t>(për orarin e zgjimit të mëngjesit, datën dhe orën e konsumimit të mëngjesit, orarin e mbledhjes së bagazheve, orarin e largimit të grupit</w:t>
            </w:r>
            <w:r w:rsidR="007D5ED5">
              <w:rPr>
                <w:sz w:val="24"/>
                <w:szCs w:val="24"/>
              </w:rPr>
              <w:t>,</w:t>
            </w:r>
            <w:r w:rsidRPr="00774A2F">
              <w:rPr>
                <w:sz w:val="24"/>
                <w:szCs w:val="24"/>
              </w:rPr>
              <w:t xml:space="preserve"> si dhe kërkesa të </w:t>
            </w:r>
            <w:r w:rsidR="007D5ED5">
              <w:rPr>
                <w:sz w:val="24"/>
                <w:szCs w:val="24"/>
              </w:rPr>
              <w:t>veçanta në lidhje me ushqimin);</w:t>
            </w:r>
          </w:p>
          <w:p w14:paraId="103D2CC3" w14:textId="44E41ABF" w:rsidR="00845174" w:rsidRPr="00774A2F" w:rsidRDefault="00845174" w:rsidP="007B61AF">
            <w:pPr>
              <w:widowControl/>
              <w:numPr>
                <w:ilvl w:val="0"/>
                <w:numId w:val="15"/>
              </w:numPr>
              <w:tabs>
                <w:tab w:val="left" w:pos="360"/>
              </w:tabs>
              <w:suppressAutoHyphens w:val="0"/>
              <w:autoSpaceDE/>
              <w:rPr>
                <w:sz w:val="24"/>
                <w:szCs w:val="24"/>
              </w:rPr>
            </w:pPr>
            <w:r w:rsidRPr="00774A2F">
              <w:rPr>
                <w:sz w:val="24"/>
                <w:szCs w:val="24"/>
              </w:rPr>
              <w:t>të përgati</w:t>
            </w:r>
            <w:r w:rsidR="00A84AFF" w:rsidRPr="00774A2F">
              <w:rPr>
                <w:sz w:val="24"/>
                <w:szCs w:val="24"/>
              </w:rPr>
              <w:t>t</w:t>
            </w:r>
            <w:r w:rsidRPr="00774A2F">
              <w:rPr>
                <w:sz w:val="24"/>
                <w:szCs w:val="24"/>
              </w:rPr>
              <w:t>ë çelësat e dhomave për grupin sipas kërkesës (në mbajtësen e k</w:t>
            </w:r>
            <w:r w:rsidR="007D5ED5">
              <w:rPr>
                <w:sz w:val="24"/>
                <w:szCs w:val="24"/>
              </w:rPr>
              <w:t>artës ose në zarfe individuale);</w:t>
            </w:r>
          </w:p>
          <w:p w14:paraId="15EADCC8" w14:textId="7ABF9306" w:rsidR="00845174" w:rsidRPr="00774A2F" w:rsidRDefault="00845174" w:rsidP="007B61AF">
            <w:pPr>
              <w:widowControl/>
              <w:numPr>
                <w:ilvl w:val="0"/>
                <w:numId w:val="15"/>
              </w:numPr>
              <w:tabs>
                <w:tab w:val="left" w:pos="360"/>
              </w:tabs>
              <w:suppressAutoHyphens w:val="0"/>
              <w:autoSpaceDE/>
              <w:rPr>
                <w:sz w:val="24"/>
                <w:szCs w:val="24"/>
              </w:rPr>
            </w:pPr>
            <w:r w:rsidRPr="00774A2F">
              <w:rPr>
                <w:sz w:val="24"/>
                <w:szCs w:val="24"/>
              </w:rPr>
              <w:t>të kontrollojë për sigurimin/rezervimin e vendit të pa</w:t>
            </w:r>
            <w:r w:rsidR="007D5ED5">
              <w:rPr>
                <w:sz w:val="24"/>
                <w:szCs w:val="24"/>
              </w:rPr>
              <w:t>rkimit për autobusin e grupit;</w:t>
            </w:r>
          </w:p>
          <w:p w14:paraId="6E249103" w14:textId="78AA7D80" w:rsidR="00845174" w:rsidRPr="00774A2F" w:rsidRDefault="00845174" w:rsidP="007B61AF">
            <w:pPr>
              <w:widowControl/>
              <w:numPr>
                <w:ilvl w:val="0"/>
                <w:numId w:val="15"/>
              </w:numPr>
              <w:tabs>
                <w:tab w:val="left" w:pos="360"/>
              </w:tabs>
              <w:suppressAutoHyphens w:val="0"/>
              <w:autoSpaceDE/>
              <w:rPr>
                <w:sz w:val="24"/>
                <w:szCs w:val="24"/>
              </w:rPr>
            </w:pPr>
            <w:r w:rsidRPr="00774A2F">
              <w:rPr>
                <w:sz w:val="24"/>
                <w:szCs w:val="24"/>
              </w:rPr>
              <w:t>të kontrollojë</w:t>
            </w:r>
            <w:r w:rsidR="007D5ED5">
              <w:rPr>
                <w:sz w:val="24"/>
                <w:szCs w:val="24"/>
              </w:rPr>
              <w:t xml:space="preserve"> situatën e statusit të dhomave;</w:t>
            </w:r>
          </w:p>
          <w:p w14:paraId="0BDC0E50" w14:textId="77777777" w:rsidR="00820840" w:rsidRPr="00774A2F" w:rsidRDefault="00845174" w:rsidP="00845174">
            <w:pPr>
              <w:tabs>
                <w:tab w:val="left" w:pos="342"/>
              </w:tabs>
              <w:rPr>
                <w:sz w:val="24"/>
                <w:szCs w:val="24"/>
              </w:rPr>
            </w:pPr>
            <w:r w:rsidRPr="00774A2F">
              <w:rPr>
                <w:sz w:val="24"/>
                <w:szCs w:val="24"/>
              </w:rPr>
              <w:t>-</w:t>
            </w:r>
            <w:r w:rsidRPr="00774A2F">
              <w:rPr>
                <w:sz w:val="24"/>
                <w:szCs w:val="24"/>
              </w:rPr>
              <w:tab/>
              <w:t>të njoftojë portierin për orarin e mbërritjes së grupit.</w:t>
            </w:r>
          </w:p>
          <w:p w14:paraId="141DCE09" w14:textId="77777777" w:rsidR="00951669" w:rsidRPr="00774A2F" w:rsidRDefault="00951669" w:rsidP="00951669">
            <w:pPr>
              <w:tabs>
                <w:tab w:val="left" w:pos="342"/>
              </w:tabs>
              <w:rPr>
                <w:b/>
                <w:i/>
                <w:sz w:val="24"/>
                <w:szCs w:val="24"/>
              </w:rPr>
            </w:pPr>
            <w:r w:rsidRPr="00774A2F">
              <w:rPr>
                <w:b/>
                <w:i/>
                <w:sz w:val="24"/>
                <w:szCs w:val="24"/>
              </w:rPr>
              <w:t>Instrumentet e vlerësimit:</w:t>
            </w:r>
          </w:p>
          <w:p w14:paraId="5675E0DF" w14:textId="77777777" w:rsidR="00951669" w:rsidRPr="00774A2F" w:rsidRDefault="00951669" w:rsidP="007B61AF">
            <w:pPr>
              <w:numPr>
                <w:ilvl w:val="0"/>
                <w:numId w:val="26"/>
              </w:numPr>
              <w:tabs>
                <w:tab w:val="left" w:pos="342"/>
              </w:tabs>
              <w:ind w:hanging="720"/>
              <w:rPr>
                <w:sz w:val="24"/>
                <w:szCs w:val="24"/>
              </w:rPr>
            </w:pPr>
            <w:r w:rsidRPr="00774A2F">
              <w:rPr>
                <w:iCs/>
                <w:sz w:val="24"/>
                <w:szCs w:val="24"/>
              </w:rPr>
              <w:t>Vëzhgim me listë kontrolli.</w:t>
            </w:r>
          </w:p>
        </w:tc>
      </w:tr>
    </w:tbl>
    <w:p w14:paraId="636B4092" w14:textId="77777777" w:rsidR="00AF7F0B" w:rsidRPr="006C1FF7" w:rsidRDefault="00AF7F0B">
      <w:pPr>
        <w:rPr>
          <w:sz w:val="24"/>
          <w:szCs w:val="24"/>
        </w:rPr>
      </w:pPr>
    </w:p>
    <w:tbl>
      <w:tblPr>
        <w:tblW w:w="7066" w:type="dxa"/>
        <w:tblInd w:w="2178" w:type="dxa"/>
        <w:tblLayout w:type="fixed"/>
        <w:tblLook w:val="0000" w:firstRow="0" w:lastRow="0" w:firstColumn="0" w:lastColumn="0" w:noHBand="0" w:noVBand="0"/>
      </w:tblPr>
      <w:tblGrid>
        <w:gridCol w:w="810"/>
        <w:gridCol w:w="6256"/>
      </w:tblGrid>
      <w:tr w:rsidR="00820840" w:rsidRPr="006C1FF7" w14:paraId="71E430F4" w14:textId="77777777">
        <w:tc>
          <w:tcPr>
            <w:tcW w:w="810" w:type="dxa"/>
          </w:tcPr>
          <w:p w14:paraId="24990C44" w14:textId="6922E18F" w:rsidR="00820840" w:rsidRPr="006C1FF7" w:rsidRDefault="008E2587">
            <w:pPr>
              <w:snapToGrid w:val="0"/>
              <w:rPr>
                <w:b/>
                <w:sz w:val="24"/>
                <w:szCs w:val="24"/>
              </w:rPr>
            </w:pPr>
            <w:r w:rsidRPr="006C1FF7">
              <w:rPr>
                <w:b/>
                <w:sz w:val="24"/>
                <w:szCs w:val="24"/>
              </w:rPr>
              <w:t>RN</w:t>
            </w:r>
            <w:r w:rsidR="00820840" w:rsidRPr="006C1FF7">
              <w:rPr>
                <w:b/>
                <w:sz w:val="24"/>
                <w:szCs w:val="24"/>
              </w:rPr>
              <w:t xml:space="preserve"> 4</w:t>
            </w:r>
          </w:p>
        </w:tc>
        <w:tc>
          <w:tcPr>
            <w:tcW w:w="6256" w:type="dxa"/>
          </w:tcPr>
          <w:p w14:paraId="1E785469" w14:textId="77777777" w:rsidR="00173DA0" w:rsidRPr="00DD25A9" w:rsidRDefault="00173DA0" w:rsidP="00173DA0">
            <w:pPr>
              <w:tabs>
                <w:tab w:val="left" w:pos="360"/>
              </w:tabs>
              <w:rPr>
                <w:b/>
                <w:sz w:val="24"/>
                <w:szCs w:val="24"/>
              </w:rPr>
            </w:pPr>
            <w:proofErr w:type="spellStart"/>
            <w:r w:rsidRPr="00DD25A9">
              <w:rPr>
                <w:b/>
                <w:sz w:val="24"/>
                <w:szCs w:val="24"/>
              </w:rPr>
              <w:t>Nxёnёsi</w:t>
            </w:r>
            <w:proofErr w:type="spellEnd"/>
            <w:r w:rsidRPr="00DD25A9">
              <w:rPr>
                <w:b/>
                <w:sz w:val="24"/>
                <w:szCs w:val="24"/>
              </w:rPr>
              <w:t xml:space="preserve"> kryen regjistrimin e grupeve. </w:t>
            </w:r>
          </w:p>
          <w:p w14:paraId="094B1378" w14:textId="77777777" w:rsidR="00820840" w:rsidRPr="00DD25A9" w:rsidRDefault="00820840" w:rsidP="00C3532D">
            <w:pPr>
              <w:tabs>
                <w:tab w:val="left" w:pos="342"/>
              </w:tabs>
              <w:rPr>
                <w:b/>
                <w:bCs/>
                <w:i/>
                <w:sz w:val="24"/>
                <w:szCs w:val="24"/>
              </w:rPr>
            </w:pPr>
            <w:r w:rsidRPr="00DD25A9">
              <w:rPr>
                <w:b/>
                <w:bCs/>
                <w:i/>
                <w:sz w:val="24"/>
                <w:szCs w:val="24"/>
              </w:rPr>
              <w:t>Kriteret e vlerësimit:</w:t>
            </w:r>
          </w:p>
          <w:p w14:paraId="20369579" w14:textId="77777777" w:rsidR="00820840" w:rsidRPr="00DD25A9" w:rsidRDefault="00820840" w:rsidP="00C3532D">
            <w:pPr>
              <w:tabs>
                <w:tab w:val="left" w:pos="342"/>
              </w:tabs>
              <w:rPr>
                <w:bCs/>
                <w:sz w:val="24"/>
                <w:szCs w:val="24"/>
              </w:rPr>
            </w:pPr>
            <w:r w:rsidRPr="00DD25A9">
              <w:rPr>
                <w:bCs/>
                <w:sz w:val="24"/>
                <w:szCs w:val="24"/>
              </w:rPr>
              <w:t>Nxënësi duhet të jetë i aftë:</w:t>
            </w:r>
          </w:p>
          <w:p w14:paraId="6911033E" w14:textId="6F0E5F2F" w:rsidR="00173DA0" w:rsidRPr="00DD25A9" w:rsidRDefault="00173DA0" w:rsidP="007B61AF">
            <w:pPr>
              <w:widowControl/>
              <w:numPr>
                <w:ilvl w:val="0"/>
                <w:numId w:val="15"/>
              </w:numPr>
              <w:tabs>
                <w:tab w:val="left" w:pos="360"/>
              </w:tabs>
              <w:suppressAutoHyphens w:val="0"/>
              <w:autoSpaceDE/>
              <w:rPr>
                <w:sz w:val="24"/>
                <w:szCs w:val="24"/>
              </w:rPr>
            </w:pPr>
            <w:r w:rsidRPr="00DD25A9">
              <w:rPr>
                <w:sz w:val="24"/>
                <w:szCs w:val="24"/>
              </w:rPr>
              <w:t>të përshëndesë</w:t>
            </w:r>
            <w:r w:rsidR="007D5ED5">
              <w:rPr>
                <w:sz w:val="24"/>
                <w:szCs w:val="24"/>
              </w:rPr>
              <w:t xml:space="preserve"> grupin dhe drejtuesin e grupit;</w:t>
            </w:r>
          </w:p>
          <w:p w14:paraId="4CB65BE2" w14:textId="230813E3" w:rsidR="00173DA0" w:rsidRPr="007D5ED5" w:rsidRDefault="00173DA0" w:rsidP="007B61AF">
            <w:pPr>
              <w:widowControl/>
              <w:numPr>
                <w:ilvl w:val="0"/>
                <w:numId w:val="15"/>
              </w:numPr>
              <w:tabs>
                <w:tab w:val="left" w:pos="360"/>
              </w:tabs>
              <w:suppressAutoHyphens w:val="0"/>
              <w:autoSpaceDE/>
              <w:rPr>
                <w:sz w:val="24"/>
                <w:szCs w:val="24"/>
              </w:rPr>
            </w:pPr>
            <w:r w:rsidRPr="00DD25A9">
              <w:rPr>
                <w:sz w:val="24"/>
                <w:szCs w:val="24"/>
              </w:rPr>
              <w:t xml:space="preserve">të verifikojë me drejtuesin e grupit, numrin e </w:t>
            </w:r>
            <w:r w:rsidR="00A84AFF" w:rsidRPr="00DD25A9">
              <w:rPr>
                <w:sz w:val="24"/>
                <w:szCs w:val="24"/>
              </w:rPr>
              <w:t>dokumenteve</w:t>
            </w:r>
            <w:r w:rsidR="007D5ED5">
              <w:rPr>
                <w:sz w:val="24"/>
                <w:szCs w:val="24"/>
              </w:rPr>
              <w:t xml:space="preserve"> </w:t>
            </w:r>
            <w:r w:rsidR="00A84AFF" w:rsidRPr="007D5ED5">
              <w:rPr>
                <w:sz w:val="24"/>
                <w:szCs w:val="24"/>
              </w:rPr>
              <w:t>të</w:t>
            </w:r>
            <w:r w:rsidRPr="007D5ED5">
              <w:rPr>
                <w:sz w:val="24"/>
                <w:szCs w:val="24"/>
              </w:rPr>
              <w:t xml:space="preserve"> identifikimit të klientëve të grumbulluara prej tij</w:t>
            </w:r>
            <w:r w:rsidR="007D5ED5">
              <w:rPr>
                <w:sz w:val="24"/>
                <w:szCs w:val="24"/>
              </w:rPr>
              <w:t>;</w:t>
            </w:r>
          </w:p>
          <w:p w14:paraId="0AEFB855" w14:textId="60C5BF29" w:rsidR="00173DA0" w:rsidRPr="00DD25A9" w:rsidRDefault="00173DA0" w:rsidP="007B61AF">
            <w:pPr>
              <w:widowControl/>
              <w:numPr>
                <w:ilvl w:val="0"/>
                <w:numId w:val="15"/>
              </w:numPr>
              <w:tabs>
                <w:tab w:val="left" w:pos="360"/>
              </w:tabs>
              <w:suppressAutoHyphens w:val="0"/>
              <w:autoSpaceDE/>
              <w:rPr>
                <w:sz w:val="24"/>
                <w:szCs w:val="24"/>
                <w:lang w:val="de-CH"/>
              </w:rPr>
            </w:pPr>
            <w:r w:rsidRPr="00DD25A9">
              <w:rPr>
                <w:sz w:val="24"/>
                <w:szCs w:val="24"/>
                <w:lang w:val="de-CH"/>
              </w:rPr>
              <w:t>të konfi</w:t>
            </w:r>
            <w:r w:rsidR="00A84AFF" w:rsidRPr="00DD25A9">
              <w:rPr>
                <w:sz w:val="24"/>
                <w:szCs w:val="24"/>
                <w:lang w:val="de-CH"/>
              </w:rPr>
              <w:t>rm</w:t>
            </w:r>
            <w:r w:rsidRPr="00DD25A9">
              <w:rPr>
                <w:sz w:val="24"/>
                <w:szCs w:val="24"/>
                <w:lang w:val="de-CH"/>
              </w:rPr>
              <w:t>ojë me drejtuesin e grupit numrin e personave, nu</w:t>
            </w:r>
            <w:r w:rsidR="007D5ED5">
              <w:rPr>
                <w:sz w:val="24"/>
                <w:szCs w:val="24"/>
                <w:lang w:val="de-CH"/>
              </w:rPr>
              <w:t>mrin e dhomave dhe tipin e tyre;</w:t>
            </w:r>
          </w:p>
          <w:p w14:paraId="297F5671" w14:textId="3D773AAE" w:rsidR="00173DA0" w:rsidRPr="00DD25A9" w:rsidRDefault="00173DA0" w:rsidP="007B61AF">
            <w:pPr>
              <w:widowControl/>
              <w:numPr>
                <w:ilvl w:val="0"/>
                <w:numId w:val="15"/>
              </w:numPr>
              <w:tabs>
                <w:tab w:val="left" w:pos="360"/>
              </w:tabs>
              <w:suppressAutoHyphens w:val="0"/>
              <w:autoSpaceDE/>
              <w:rPr>
                <w:sz w:val="24"/>
                <w:szCs w:val="24"/>
                <w:lang w:val="de-CH"/>
              </w:rPr>
            </w:pPr>
            <w:r w:rsidRPr="00DD25A9">
              <w:rPr>
                <w:sz w:val="24"/>
                <w:szCs w:val="24"/>
                <w:lang w:val="de-CH"/>
              </w:rPr>
              <w:t>të konfi</w:t>
            </w:r>
            <w:r w:rsidR="00A84AFF" w:rsidRPr="00DD25A9">
              <w:rPr>
                <w:sz w:val="24"/>
                <w:szCs w:val="24"/>
                <w:lang w:val="de-CH"/>
              </w:rPr>
              <w:t>rm</w:t>
            </w:r>
            <w:r w:rsidRPr="00DD25A9">
              <w:rPr>
                <w:sz w:val="24"/>
                <w:szCs w:val="24"/>
                <w:lang w:val="de-CH"/>
              </w:rPr>
              <w:t>ojë me drejtuesin e grupit kohëzgjatjen e që</w:t>
            </w:r>
            <w:r w:rsidR="007D5ED5">
              <w:rPr>
                <w:sz w:val="24"/>
                <w:szCs w:val="24"/>
                <w:lang w:val="de-CH"/>
              </w:rPr>
              <w:t>ndrimit dhe largimin nga hoteli;</w:t>
            </w:r>
          </w:p>
          <w:p w14:paraId="1524046C" w14:textId="3F0073F6" w:rsidR="00173DA0" w:rsidRPr="00DD25A9" w:rsidRDefault="00173DA0" w:rsidP="007B61AF">
            <w:pPr>
              <w:widowControl/>
              <w:numPr>
                <w:ilvl w:val="0"/>
                <w:numId w:val="15"/>
              </w:numPr>
              <w:tabs>
                <w:tab w:val="left" w:pos="360"/>
              </w:tabs>
              <w:suppressAutoHyphens w:val="0"/>
              <w:autoSpaceDE/>
              <w:rPr>
                <w:sz w:val="24"/>
                <w:szCs w:val="24"/>
              </w:rPr>
            </w:pPr>
            <w:r w:rsidRPr="00DD25A9">
              <w:rPr>
                <w:sz w:val="24"/>
                <w:szCs w:val="24"/>
              </w:rPr>
              <w:t>të konfi</w:t>
            </w:r>
            <w:r w:rsidR="00A84AFF" w:rsidRPr="00DD25A9">
              <w:rPr>
                <w:sz w:val="24"/>
                <w:szCs w:val="24"/>
              </w:rPr>
              <w:t>rm</w:t>
            </w:r>
            <w:r w:rsidRPr="00DD25A9">
              <w:rPr>
                <w:sz w:val="24"/>
                <w:szCs w:val="24"/>
              </w:rPr>
              <w:t>ojë llojin e paketës, me</w:t>
            </w:r>
            <w:r w:rsidR="007D5ED5">
              <w:rPr>
                <w:sz w:val="24"/>
                <w:szCs w:val="24"/>
              </w:rPr>
              <w:t xml:space="preserve"> të cilin do të trajtohet grupi;</w:t>
            </w:r>
          </w:p>
          <w:p w14:paraId="21CA4EC5" w14:textId="4CA840E2" w:rsidR="00173DA0" w:rsidRPr="00DD25A9" w:rsidRDefault="00173DA0" w:rsidP="007B61AF">
            <w:pPr>
              <w:widowControl/>
              <w:numPr>
                <w:ilvl w:val="0"/>
                <w:numId w:val="15"/>
              </w:numPr>
              <w:tabs>
                <w:tab w:val="left" w:pos="360"/>
              </w:tabs>
              <w:suppressAutoHyphens w:val="0"/>
              <w:autoSpaceDE/>
              <w:rPr>
                <w:sz w:val="24"/>
                <w:szCs w:val="24"/>
              </w:rPr>
            </w:pPr>
            <w:r w:rsidRPr="00DD25A9">
              <w:rPr>
                <w:sz w:val="24"/>
                <w:szCs w:val="24"/>
              </w:rPr>
              <w:t>të konfi</w:t>
            </w:r>
            <w:r w:rsidR="00A84AFF" w:rsidRPr="00DD25A9">
              <w:rPr>
                <w:sz w:val="24"/>
                <w:szCs w:val="24"/>
              </w:rPr>
              <w:t>rm</w:t>
            </w:r>
            <w:r w:rsidRPr="00DD25A9">
              <w:rPr>
                <w:sz w:val="24"/>
                <w:szCs w:val="24"/>
              </w:rPr>
              <w:t>ojë oraret e k</w:t>
            </w:r>
            <w:r w:rsidR="007D5ED5">
              <w:rPr>
                <w:sz w:val="24"/>
                <w:szCs w:val="24"/>
              </w:rPr>
              <w:t>onsumit të vakteve në restorant;</w:t>
            </w:r>
          </w:p>
          <w:p w14:paraId="693CA37F" w14:textId="34393422" w:rsidR="00173DA0" w:rsidRPr="00DD25A9" w:rsidRDefault="00173DA0" w:rsidP="007B61AF">
            <w:pPr>
              <w:widowControl/>
              <w:numPr>
                <w:ilvl w:val="0"/>
                <w:numId w:val="15"/>
              </w:numPr>
              <w:tabs>
                <w:tab w:val="left" w:pos="360"/>
              </w:tabs>
              <w:suppressAutoHyphens w:val="0"/>
              <w:autoSpaceDE/>
              <w:rPr>
                <w:sz w:val="24"/>
                <w:szCs w:val="24"/>
              </w:rPr>
            </w:pPr>
            <w:r w:rsidRPr="00DD25A9">
              <w:rPr>
                <w:sz w:val="24"/>
                <w:szCs w:val="24"/>
              </w:rPr>
              <w:t xml:space="preserve">të japë </w:t>
            </w:r>
            <w:proofErr w:type="spellStart"/>
            <w:r w:rsidRPr="00DD25A9">
              <w:rPr>
                <w:sz w:val="24"/>
                <w:szCs w:val="24"/>
              </w:rPr>
              <w:t>info</w:t>
            </w:r>
            <w:r w:rsidR="00A84AFF" w:rsidRPr="00DD25A9">
              <w:rPr>
                <w:sz w:val="24"/>
                <w:szCs w:val="24"/>
              </w:rPr>
              <w:t>rn</w:t>
            </w:r>
            <w:r w:rsidRPr="00DD25A9">
              <w:rPr>
                <w:sz w:val="24"/>
                <w:szCs w:val="24"/>
              </w:rPr>
              <w:t>acionin</w:t>
            </w:r>
            <w:proofErr w:type="spellEnd"/>
            <w:r w:rsidRPr="00DD25A9">
              <w:rPr>
                <w:sz w:val="24"/>
                <w:szCs w:val="24"/>
              </w:rPr>
              <w:t xml:space="preserve"> e nevojshëm për shërbimet dh</w:t>
            </w:r>
            <w:r w:rsidR="007D5ED5">
              <w:rPr>
                <w:sz w:val="24"/>
                <w:szCs w:val="24"/>
              </w:rPr>
              <w:t xml:space="preserve">e </w:t>
            </w:r>
            <w:proofErr w:type="spellStart"/>
            <w:r w:rsidR="007D5ED5">
              <w:rPr>
                <w:sz w:val="24"/>
                <w:szCs w:val="24"/>
              </w:rPr>
              <w:t>lehtёsirat</w:t>
            </w:r>
            <w:proofErr w:type="spellEnd"/>
            <w:r w:rsidR="007D5ED5">
              <w:rPr>
                <w:sz w:val="24"/>
                <w:szCs w:val="24"/>
              </w:rPr>
              <w:t xml:space="preserve"> e tjera të hotelit;</w:t>
            </w:r>
          </w:p>
          <w:p w14:paraId="5659275C" w14:textId="2371005D" w:rsidR="00173DA0" w:rsidRPr="00DD25A9" w:rsidRDefault="00173DA0" w:rsidP="007B61AF">
            <w:pPr>
              <w:widowControl/>
              <w:numPr>
                <w:ilvl w:val="0"/>
                <w:numId w:val="15"/>
              </w:numPr>
              <w:tabs>
                <w:tab w:val="left" w:pos="360"/>
              </w:tabs>
              <w:suppressAutoHyphens w:val="0"/>
              <w:autoSpaceDE/>
              <w:rPr>
                <w:sz w:val="24"/>
                <w:szCs w:val="24"/>
              </w:rPr>
            </w:pPr>
            <w:r w:rsidRPr="00DD25A9">
              <w:rPr>
                <w:sz w:val="24"/>
                <w:szCs w:val="24"/>
              </w:rPr>
              <w:t>t’i japë drejtuesit të grupit broshurat e mirëseardhjes së hotelit</w:t>
            </w:r>
            <w:r w:rsidR="007D5ED5">
              <w:rPr>
                <w:sz w:val="24"/>
                <w:szCs w:val="24"/>
              </w:rPr>
              <w:t>;</w:t>
            </w:r>
          </w:p>
          <w:p w14:paraId="3547E7AA" w14:textId="2924EDB6" w:rsidR="00173DA0" w:rsidRPr="00DD25A9" w:rsidRDefault="00173DA0" w:rsidP="007B61AF">
            <w:pPr>
              <w:widowControl/>
              <w:numPr>
                <w:ilvl w:val="0"/>
                <w:numId w:val="15"/>
              </w:numPr>
              <w:tabs>
                <w:tab w:val="left" w:pos="360"/>
              </w:tabs>
              <w:suppressAutoHyphens w:val="0"/>
              <w:autoSpaceDE/>
              <w:rPr>
                <w:sz w:val="24"/>
                <w:szCs w:val="24"/>
              </w:rPr>
            </w:pPr>
            <w:r w:rsidRPr="00DD25A9">
              <w:rPr>
                <w:sz w:val="24"/>
                <w:szCs w:val="24"/>
              </w:rPr>
              <w:t>të asistojë drejtuesin e grupit në plotësimin e fo</w:t>
            </w:r>
            <w:r w:rsidR="00C762E2" w:rsidRPr="00DD25A9">
              <w:rPr>
                <w:sz w:val="24"/>
                <w:szCs w:val="24"/>
              </w:rPr>
              <w:t>rm</w:t>
            </w:r>
            <w:r w:rsidRPr="00DD25A9">
              <w:rPr>
                <w:sz w:val="24"/>
                <w:szCs w:val="24"/>
              </w:rPr>
              <w:t>ularit me të dhënat specifike të veprimtarive të grupit</w:t>
            </w:r>
            <w:r w:rsidR="007D5ED5">
              <w:rPr>
                <w:sz w:val="24"/>
                <w:szCs w:val="24"/>
              </w:rPr>
              <w:t>;</w:t>
            </w:r>
          </w:p>
          <w:p w14:paraId="228F262C" w14:textId="26030B87" w:rsidR="00173DA0" w:rsidRPr="00DD25A9" w:rsidRDefault="00173DA0" w:rsidP="007B61AF">
            <w:pPr>
              <w:widowControl/>
              <w:numPr>
                <w:ilvl w:val="0"/>
                <w:numId w:val="15"/>
              </w:numPr>
              <w:tabs>
                <w:tab w:val="left" w:pos="360"/>
              </w:tabs>
              <w:suppressAutoHyphens w:val="0"/>
              <w:autoSpaceDE/>
              <w:rPr>
                <w:sz w:val="24"/>
                <w:szCs w:val="24"/>
              </w:rPr>
            </w:pPr>
            <w:r w:rsidRPr="00DD25A9">
              <w:rPr>
                <w:sz w:val="24"/>
                <w:szCs w:val="24"/>
              </w:rPr>
              <w:t>t’i dorëzojë drejtuesit të gru</w:t>
            </w:r>
            <w:r w:rsidR="007D5ED5">
              <w:rPr>
                <w:sz w:val="24"/>
                <w:szCs w:val="24"/>
              </w:rPr>
              <w:t>pit listën e ndarjes së dhomave;</w:t>
            </w:r>
          </w:p>
          <w:p w14:paraId="68B82F69" w14:textId="4F94F0C0" w:rsidR="00173DA0" w:rsidRPr="00DD25A9" w:rsidRDefault="00173DA0" w:rsidP="007B61AF">
            <w:pPr>
              <w:widowControl/>
              <w:numPr>
                <w:ilvl w:val="0"/>
                <w:numId w:val="15"/>
              </w:numPr>
              <w:tabs>
                <w:tab w:val="left" w:pos="360"/>
              </w:tabs>
              <w:suppressAutoHyphens w:val="0"/>
              <w:autoSpaceDE/>
              <w:rPr>
                <w:sz w:val="24"/>
                <w:szCs w:val="24"/>
              </w:rPr>
            </w:pPr>
            <w:r w:rsidRPr="00DD25A9">
              <w:rPr>
                <w:sz w:val="24"/>
                <w:szCs w:val="24"/>
              </w:rPr>
              <w:t>t’i dorëzojë drejtuesit të grupit çelës</w:t>
            </w:r>
            <w:r w:rsidR="007D5ED5">
              <w:rPr>
                <w:sz w:val="24"/>
                <w:szCs w:val="24"/>
              </w:rPr>
              <w:t>at e dhomave për t’i shpërndarë;</w:t>
            </w:r>
          </w:p>
          <w:p w14:paraId="7CFFCFA5" w14:textId="26BD93E2" w:rsidR="00173DA0" w:rsidRPr="00DD25A9" w:rsidRDefault="00173DA0" w:rsidP="007B61AF">
            <w:pPr>
              <w:widowControl/>
              <w:numPr>
                <w:ilvl w:val="0"/>
                <w:numId w:val="15"/>
              </w:numPr>
              <w:tabs>
                <w:tab w:val="left" w:pos="360"/>
              </w:tabs>
              <w:suppressAutoHyphens w:val="0"/>
              <w:autoSpaceDE/>
              <w:rPr>
                <w:sz w:val="24"/>
                <w:szCs w:val="24"/>
              </w:rPr>
            </w:pPr>
            <w:r w:rsidRPr="00DD25A9">
              <w:rPr>
                <w:sz w:val="24"/>
                <w:szCs w:val="24"/>
              </w:rPr>
              <w:t xml:space="preserve">të </w:t>
            </w:r>
            <w:proofErr w:type="spellStart"/>
            <w:r w:rsidRPr="00DD25A9">
              <w:rPr>
                <w:sz w:val="24"/>
                <w:szCs w:val="24"/>
              </w:rPr>
              <w:t>falenderojë</w:t>
            </w:r>
            <w:proofErr w:type="spellEnd"/>
            <w:r w:rsidRPr="00DD25A9">
              <w:rPr>
                <w:sz w:val="24"/>
                <w:szCs w:val="24"/>
              </w:rPr>
              <w:t xml:space="preserve"> drejtuesin e grupit duke i uruar një qëndrim të këndshëm</w:t>
            </w:r>
            <w:r w:rsidR="007D5ED5">
              <w:rPr>
                <w:sz w:val="24"/>
                <w:szCs w:val="24"/>
              </w:rPr>
              <w:t>;</w:t>
            </w:r>
            <w:r w:rsidRPr="00DD25A9">
              <w:rPr>
                <w:sz w:val="24"/>
                <w:szCs w:val="24"/>
              </w:rPr>
              <w:t xml:space="preserve">  </w:t>
            </w:r>
          </w:p>
          <w:p w14:paraId="7CCDDA7C" w14:textId="404A2804" w:rsidR="00173DA0" w:rsidRPr="00DD25A9" w:rsidRDefault="00173DA0" w:rsidP="007B61AF">
            <w:pPr>
              <w:widowControl/>
              <w:numPr>
                <w:ilvl w:val="0"/>
                <w:numId w:val="15"/>
              </w:numPr>
              <w:tabs>
                <w:tab w:val="left" w:pos="360"/>
              </w:tabs>
              <w:suppressAutoHyphens w:val="0"/>
              <w:autoSpaceDE/>
              <w:rPr>
                <w:sz w:val="24"/>
                <w:szCs w:val="24"/>
              </w:rPr>
            </w:pPr>
            <w:r w:rsidRPr="00DD25A9">
              <w:rPr>
                <w:sz w:val="24"/>
                <w:szCs w:val="24"/>
              </w:rPr>
              <w:t>të menaxhojë transportimin dhe sistemimin e bagazheve në</w:t>
            </w:r>
            <w:r w:rsidR="007D5ED5">
              <w:rPr>
                <w:sz w:val="24"/>
                <w:szCs w:val="24"/>
              </w:rPr>
              <w:t xml:space="preserve"> dhoma;</w:t>
            </w:r>
          </w:p>
          <w:p w14:paraId="0043B678" w14:textId="0278D37B" w:rsidR="00173DA0" w:rsidRPr="00DD25A9" w:rsidRDefault="00173DA0" w:rsidP="007B61AF">
            <w:pPr>
              <w:widowControl/>
              <w:numPr>
                <w:ilvl w:val="0"/>
                <w:numId w:val="15"/>
              </w:numPr>
              <w:tabs>
                <w:tab w:val="left" w:pos="360"/>
              </w:tabs>
              <w:suppressAutoHyphens w:val="0"/>
              <w:autoSpaceDE/>
              <w:rPr>
                <w:sz w:val="24"/>
                <w:szCs w:val="24"/>
              </w:rPr>
            </w:pPr>
            <w:r w:rsidRPr="00DD25A9">
              <w:rPr>
                <w:sz w:val="24"/>
                <w:szCs w:val="24"/>
              </w:rPr>
              <w:t>të orientojë grupin e</w:t>
            </w:r>
            <w:r w:rsidR="007D5ED5">
              <w:rPr>
                <w:sz w:val="24"/>
                <w:szCs w:val="24"/>
              </w:rPr>
              <w:t xml:space="preserve"> klientëve për në dhomat e tyre;</w:t>
            </w:r>
          </w:p>
          <w:p w14:paraId="40BBD0F7" w14:textId="5E3EF2AD" w:rsidR="00173DA0" w:rsidRPr="00DD25A9" w:rsidRDefault="00173DA0" w:rsidP="007B61AF">
            <w:pPr>
              <w:widowControl/>
              <w:numPr>
                <w:ilvl w:val="0"/>
                <w:numId w:val="15"/>
              </w:numPr>
              <w:tabs>
                <w:tab w:val="left" w:pos="360"/>
              </w:tabs>
              <w:suppressAutoHyphens w:val="0"/>
              <w:autoSpaceDE/>
              <w:rPr>
                <w:sz w:val="24"/>
                <w:szCs w:val="24"/>
                <w:lang w:val="de-CH"/>
              </w:rPr>
            </w:pPr>
            <w:r w:rsidRPr="00DD25A9">
              <w:rPr>
                <w:sz w:val="24"/>
                <w:szCs w:val="24"/>
                <w:lang w:val="de-CH"/>
              </w:rPr>
              <w:t>të shpërndarjë info</w:t>
            </w:r>
            <w:r w:rsidR="00C762E2" w:rsidRPr="00DD25A9">
              <w:rPr>
                <w:sz w:val="24"/>
                <w:szCs w:val="24"/>
                <w:lang w:val="de-CH"/>
              </w:rPr>
              <w:t>rm</w:t>
            </w:r>
            <w:r w:rsidRPr="00DD25A9">
              <w:rPr>
                <w:sz w:val="24"/>
                <w:szCs w:val="24"/>
                <w:lang w:val="de-CH"/>
              </w:rPr>
              <w:t>acionin</w:t>
            </w:r>
            <w:r w:rsidR="007D5ED5">
              <w:rPr>
                <w:sz w:val="24"/>
                <w:szCs w:val="24"/>
                <w:lang w:val="de-CH"/>
              </w:rPr>
              <w:t xml:space="preserve"> për grupin te sektorët e tjerë;</w:t>
            </w:r>
          </w:p>
          <w:p w14:paraId="004C767E" w14:textId="51A655FC" w:rsidR="00820840" w:rsidRPr="00DD25A9" w:rsidRDefault="00173DA0" w:rsidP="00951669">
            <w:pPr>
              <w:ind w:left="342" w:hanging="342"/>
              <w:rPr>
                <w:sz w:val="24"/>
                <w:szCs w:val="24"/>
              </w:rPr>
            </w:pPr>
            <w:r w:rsidRPr="00DD25A9">
              <w:rPr>
                <w:sz w:val="24"/>
                <w:szCs w:val="24"/>
              </w:rPr>
              <w:t>-</w:t>
            </w:r>
            <w:r w:rsidRPr="00DD25A9">
              <w:rPr>
                <w:sz w:val="24"/>
                <w:szCs w:val="24"/>
              </w:rPr>
              <w:tab/>
              <w:t>të regjistrojë të dhënat në sistemin kompjuterik.</w:t>
            </w:r>
          </w:p>
          <w:p w14:paraId="106A6AB6" w14:textId="77777777" w:rsidR="00951669" w:rsidRPr="00DD25A9" w:rsidRDefault="00951669" w:rsidP="00951669">
            <w:pPr>
              <w:tabs>
                <w:tab w:val="left" w:pos="342"/>
              </w:tabs>
              <w:rPr>
                <w:b/>
                <w:i/>
                <w:sz w:val="24"/>
                <w:szCs w:val="24"/>
              </w:rPr>
            </w:pPr>
            <w:r w:rsidRPr="00DD25A9">
              <w:rPr>
                <w:b/>
                <w:i/>
                <w:sz w:val="24"/>
                <w:szCs w:val="24"/>
              </w:rPr>
              <w:t>Instrumentet e vlerësimit:</w:t>
            </w:r>
          </w:p>
          <w:p w14:paraId="5D8C7EAA" w14:textId="77777777" w:rsidR="00951669" w:rsidRPr="00DD25A9" w:rsidRDefault="00951669" w:rsidP="007B61AF">
            <w:pPr>
              <w:numPr>
                <w:ilvl w:val="0"/>
                <w:numId w:val="26"/>
              </w:numPr>
              <w:ind w:left="342" w:hanging="342"/>
              <w:rPr>
                <w:sz w:val="24"/>
                <w:szCs w:val="24"/>
              </w:rPr>
            </w:pPr>
            <w:r w:rsidRPr="00DD25A9">
              <w:rPr>
                <w:iCs/>
                <w:sz w:val="24"/>
                <w:szCs w:val="24"/>
              </w:rPr>
              <w:t>Vëzhgim me listë kontrolli.</w:t>
            </w:r>
          </w:p>
        </w:tc>
      </w:tr>
    </w:tbl>
    <w:p w14:paraId="5A36F3F4" w14:textId="77777777" w:rsidR="00820840" w:rsidRPr="006C1FF7" w:rsidRDefault="00820840">
      <w:pPr>
        <w:rPr>
          <w:b/>
          <w:sz w:val="24"/>
          <w:szCs w:val="24"/>
        </w:rPr>
      </w:pPr>
    </w:p>
    <w:tbl>
      <w:tblPr>
        <w:tblW w:w="0" w:type="auto"/>
        <w:tblLayout w:type="fixed"/>
        <w:tblLook w:val="0000" w:firstRow="0" w:lastRow="0" w:firstColumn="0" w:lastColumn="0" w:noHBand="0" w:noVBand="0"/>
      </w:tblPr>
      <w:tblGrid>
        <w:gridCol w:w="2178"/>
        <w:gridCol w:w="270"/>
        <w:gridCol w:w="6795"/>
      </w:tblGrid>
      <w:tr w:rsidR="00820840" w:rsidRPr="006C1FF7" w14:paraId="7315D3F6" w14:textId="77777777">
        <w:tc>
          <w:tcPr>
            <w:tcW w:w="2178" w:type="dxa"/>
            <w:tcBorders>
              <w:top w:val="single" w:sz="4" w:space="0" w:color="000000"/>
            </w:tcBorders>
          </w:tcPr>
          <w:p w14:paraId="0939C677" w14:textId="77777777" w:rsidR="00820840" w:rsidRPr="006C1FF7" w:rsidRDefault="00820840" w:rsidP="009E3CFC">
            <w:pPr>
              <w:snapToGrid w:val="0"/>
              <w:spacing w:after="240"/>
              <w:rPr>
                <w:b/>
                <w:sz w:val="24"/>
                <w:szCs w:val="24"/>
              </w:rPr>
            </w:pPr>
            <w:r w:rsidRPr="006C1FF7">
              <w:rPr>
                <w:b/>
                <w:sz w:val="24"/>
                <w:szCs w:val="24"/>
              </w:rPr>
              <w:t>Udhëzime për zbatimin e modulit</w:t>
            </w:r>
          </w:p>
        </w:tc>
        <w:tc>
          <w:tcPr>
            <w:tcW w:w="270" w:type="dxa"/>
            <w:tcBorders>
              <w:top w:val="single" w:sz="4" w:space="0" w:color="000000"/>
            </w:tcBorders>
          </w:tcPr>
          <w:p w14:paraId="087F6926" w14:textId="77777777" w:rsidR="00820840" w:rsidRPr="009E3CFC" w:rsidRDefault="00820840" w:rsidP="007B61AF">
            <w:pPr>
              <w:pStyle w:val="ListParagraph"/>
              <w:numPr>
                <w:ilvl w:val="0"/>
                <w:numId w:val="42"/>
              </w:numPr>
              <w:snapToGrid w:val="0"/>
              <w:spacing w:after="240"/>
              <w:jc w:val="both"/>
              <w:rPr>
                <w:rFonts w:ascii="Times New Roman" w:hAnsi="Times New Roman" w:cs="Times New Roman"/>
                <w:sz w:val="24"/>
                <w:szCs w:val="24"/>
              </w:rPr>
            </w:pPr>
          </w:p>
        </w:tc>
        <w:tc>
          <w:tcPr>
            <w:tcW w:w="6795" w:type="dxa"/>
            <w:tcBorders>
              <w:top w:val="single" w:sz="4" w:space="0" w:color="000000"/>
            </w:tcBorders>
          </w:tcPr>
          <w:p w14:paraId="1AF186D6" w14:textId="0C4FA643" w:rsidR="00820840" w:rsidRPr="009E3CFC" w:rsidRDefault="00820840" w:rsidP="007B61AF">
            <w:pPr>
              <w:pStyle w:val="ListParagraph"/>
              <w:numPr>
                <w:ilvl w:val="0"/>
                <w:numId w:val="42"/>
              </w:numPr>
              <w:snapToGrid w:val="0"/>
              <w:spacing w:after="0" w:line="240" w:lineRule="auto"/>
              <w:jc w:val="both"/>
              <w:rPr>
                <w:rFonts w:ascii="Times New Roman" w:hAnsi="Times New Roman" w:cs="Times New Roman"/>
                <w:sz w:val="24"/>
                <w:szCs w:val="24"/>
              </w:rPr>
            </w:pPr>
            <w:r w:rsidRPr="009E3CFC">
              <w:rPr>
                <w:rFonts w:ascii="Times New Roman" w:hAnsi="Times New Roman" w:cs="Times New Roman"/>
                <w:sz w:val="24"/>
                <w:szCs w:val="24"/>
              </w:rPr>
              <w:t xml:space="preserve">Ky modul duhet të trajtohet në mjedise reale pune të recepsionit, apo në mjedise të shkollës të përshtatura dhe të pajisura me mjetet përkatëse për kryerjen e </w:t>
            </w:r>
            <w:r w:rsidR="00951669" w:rsidRPr="009E3CFC">
              <w:rPr>
                <w:rFonts w:ascii="Times New Roman" w:hAnsi="Times New Roman" w:cs="Times New Roman"/>
                <w:sz w:val="24"/>
                <w:szCs w:val="24"/>
              </w:rPr>
              <w:t>regjistrimit të kilentëve</w:t>
            </w:r>
            <w:r w:rsidRPr="009E3CFC">
              <w:rPr>
                <w:rFonts w:ascii="Times New Roman" w:hAnsi="Times New Roman" w:cs="Times New Roman"/>
                <w:sz w:val="24"/>
                <w:szCs w:val="24"/>
              </w:rPr>
              <w:t xml:space="preserve">. Rekomandohen dhe vizita në </w:t>
            </w:r>
            <w:r w:rsidR="00951669" w:rsidRPr="009E3CFC">
              <w:rPr>
                <w:rFonts w:ascii="Times New Roman" w:hAnsi="Times New Roman" w:cs="Times New Roman"/>
                <w:sz w:val="24"/>
                <w:szCs w:val="24"/>
              </w:rPr>
              <w:t>hotele që kryejnë regjistrimin e klientëve</w:t>
            </w:r>
            <w:r w:rsidRPr="009E3CFC">
              <w:rPr>
                <w:rFonts w:ascii="Times New Roman" w:hAnsi="Times New Roman" w:cs="Times New Roman"/>
                <w:sz w:val="24"/>
                <w:szCs w:val="24"/>
              </w:rPr>
              <w:t>.</w:t>
            </w:r>
          </w:p>
          <w:p w14:paraId="3ECE83C7" w14:textId="6BF42AEB" w:rsidR="00820840" w:rsidRPr="009E3CFC" w:rsidRDefault="0045036D" w:rsidP="007B61AF">
            <w:pPr>
              <w:pStyle w:val="ListParagraph"/>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q-AL"/>
              </w:rPr>
              <w:t>Mësimdhënësi</w:t>
            </w:r>
            <w:r w:rsidRPr="009E3CFC">
              <w:rPr>
                <w:rFonts w:ascii="Times New Roman" w:hAnsi="Times New Roman" w:cs="Times New Roman"/>
                <w:sz w:val="24"/>
                <w:szCs w:val="24"/>
              </w:rPr>
              <w:t xml:space="preserve"> </w:t>
            </w:r>
            <w:r w:rsidR="00820840" w:rsidRPr="009E3CFC">
              <w:rPr>
                <w:rFonts w:ascii="Times New Roman" w:hAnsi="Times New Roman" w:cs="Times New Roman"/>
                <w:sz w:val="24"/>
                <w:szCs w:val="24"/>
              </w:rPr>
              <w:t xml:space="preserve">duhet të përdorë sa më shumë të jetë e mundur demonstrimet konkrete të </w:t>
            </w:r>
            <w:r w:rsidR="00951669" w:rsidRPr="009E3CFC">
              <w:rPr>
                <w:rFonts w:ascii="Times New Roman" w:hAnsi="Times New Roman" w:cs="Times New Roman"/>
                <w:sz w:val="24"/>
                <w:szCs w:val="24"/>
              </w:rPr>
              <w:t>procedurave të regjistrimit të klientëve në hotele</w:t>
            </w:r>
            <w:r w:rsidR="00820840" w:rsidRPr="009E3CFC">
              <w:rPr>
                <w:rFonts w:ascii="Times New Roman" w:hAnsi="Times New Roman" w:cs="Times New Roman"/>
                <w:sz w:val="24"/>
                <w:szCs w:val="24"/>
              </w:rPr>
              <w:t xml:space="preserve">. </w:t>
            </w:r>
          </w:p>
          <w:p w14:paraId="13A24070" w14:textId="66AA1913" w:rsidR="00820840" w:rsidRPr="009E3CFC" w:rsidRDefault="00820840" w:rsidP="007B61AF">
            <w:pPr>
              <w:pStyle w:val="ListParagraph"/>
              <w:numPr>
                <w:ilvl w:val="0"/>
                <w:numId w:val="42"/>
              </w:numPr>
              <w:spacing w:after="0" w:line="240" w:lineRule="auto"/>
              <w:jc w:val="both"/>
              <w:rPr>
                <w:rFonts w:ascii="Times New Roman" w:hAnsi="Times New Roman" w:cs="Times New Roman"/>
                <w:sz w:val="24"/>
                <w:szCs w:val="24"/>
              </w:rPr>
            </w:pPr>
            <w:r w:rsidRPr="009E3CFC">
              <w:rPr>
                <w:rFonts w:ascii="Times New Roman" w:hAnsi="Times New Roman" w:cs="Times New Roman"/>
                <w:sz w:val="24"/>
                <w:szCs w:val="24"/>
              </w:rPr>
              <w:t xml:space="preserve">Nxënësit duhet të angazhohen në veprimtari konkrete </w:t>
            </w:r>
            <w:r w:rsidR="00951669" w:rsidRPr="009E3CFC">
              <w:rPr>
                <w:rFonts w:ascii="Times New Roman" w:hAnsi="Times New Roman" w:cs="Times New Roman"/>
                <w:sz w:val="24"/>
                <w:szCs w:val="24"/>
              </w:rPr>
              <w:t>të kryerjes së procedurave të regjistrimit të klientëve në hotele</w:t>
            </w:r>
            <w:r w:rsidR="00485213" w:rsidRPr="009E3CFC">
              <w:rPr>
                <w:rFonts w:ascii="Times New Roman" w:hAnsi="Times New Roman" w:cs="Times New Roman"/>
                <w:sz w:val="24"/>
                <w:szCs w:val="24"/>
              </w:rPr>
              <w:t xml:space="preserve">, </w:t>
            </w:r>
            <w:r w:rsidRPr="009E3CFC">
              <w:rPr>
                <w:rFonts w:ascii="Times New Roman" w:hAnsi="Times New Roman" w:cs="Times New Roman"/>
                <w:sz w:val="24"/>
                <w:szCs w:val="24"/>
              </w:rPr>
              <w:t>fillimisht në mënyrë të mbikqyrur dhe më pas në mënyrë të pavarur. Ata duhet të nxiten të diskutojnë në lidhje me veprimtaritë që kryejnë.</w:t>
            </w:r>
          </w:p>
          <w:p w14:paraId="528EC5AE" w14:textId="1406675C" w:rsidR="00820840" w:rsidRPr="009E3CFC" w:rsidRDefault="00820840" w:rsidP="007B61AF">
            <w:pPr>
              <w:pStyle w:val="ListParagraph"/>
              <w:numPr>
                <w:ilvl w:val="0"/>
                <w:numId w:val="42"/>
              </w:numPr>
              <w:spacing w:after="0" w:line="240" w:lineRule="auto"/>
              <w:jc w:val="both"/>
              <w:rPr>
                <w:rFonts w:ascii="Times New Roman" w:hAnsi="Times New Roman" w:cs="Times New Roman"/>
                <w:sz w:val="24"/>
                <w:szCs w:val="24"/>
              </w:rPr>
            </w:pPr>
            <w:r w:rsidRPr="009E3CFC">
              <w:rPr>
                <w:rFonts w:ascii="Times New Roman" w:hAnsi="Times New Roman" w:cs="Times New Roman"/>
                <w:sz w:val="24"/>
                <w:szCs w:val="24"/>
              </w:rPr>
              <w:t>Gjatë vlerësimit të nxënësve duhet të vihet theksi te verifikimi i shkallës së arritjes së shprehive praktike për</w:t>
            </w:r>
            <w:r w:rsidR="00A11AD7">
              <w:rPr>
                <w:rFonts w:ascii="Times New Roman" w:hAnsi="Times New Roman" w:cs="Times New Roman"/>
                <w:sz w:val="24"/>
                <w:szCs w:val="24"/>
              </w:rPr>
              <w:t xml:space="preserve"> realizimin e detyrave të dhëna,</w:t>
            </w:r>
            <w:r w:rsidR="00257642">
              <w:rPr>
                <w:rFonts w:ascii="Times New Roman" w:hAnsi="Times New Roman" w:cs="Times New Roman"/>
                <w:sz w:val="24"/>
                <w:szCs w:val="24"/>
              </w:rPr>
              <w:t xml:space="preserve"> për</w:t>
            </w:r>
            <w:r w:rsidR="00A11AD7">
              <w:rPr>
                <w:rFonts w:ascii="Times New Roman" w:hAnsi="Times New Roman" w:cs="Times New Roman"/>
                <w:sz w:val="24"/>
                <w:szCs w:val="24"/>
              </w:rPr>
              <w:t xml:space="preserve"> zbatimin e proçedurave për regjistrimin e klientit dhe grupit në hotel.</w:t>
            </w:r>
          </w:p>
          <w:p w14:paraId="4A427881" w14:textId="53F462F0" w:rsidR="00820840" w:rsidRPr="009E3CFC" w:rsidRDefault="00820840" w:rsidP="007B61AF">
            <w:pPr>
              <w:pStyle w:val="ListParagraph"/>
              <w:numPr>
                <w:ilvl w:val="0"/>
                <w:numId w:val="42"/>
              </w:numPr>
              <w:spacing w:after="0" w:line="240" w:lineRule="auto"/>
              <w:jc w:val="both"/>
              <w:rPr>
                <w:rFonts w:ascii="Times New Roman" w:hAnsi="Times New Roman" w:cs="Times New Roman"/>
                <w:sz w:val="24"/>
                <w:szCs w:val="24"/>
              </w:rPr>
            </w:pPr>
            <w:r w:rsidRPr="009E3CFC">
              <w:rPr>
                <w:rFonts w:ascii="Times New Roman" w:hAnsi="Times New Roman" w:cs="Times New Roman"/>
                <w:sz w:val="24"/>
                <w:szCs w:val="24"/>
              </w:rPr>
              <w:t xml:space="preserve">Realizimi i pranueshëm i modulit do të konsiderohet arritja e kënaqshme e të gjitha kritereve të realizimit të specifikuara për çdo rezultat të të </w:t>
            </w:r>
            <w:r w:rsidR="0045036D">
              <w:rPr>
                <w:rFonts w:ascii="Times New Roman" w:hAnsi="Times New Roman" w:cs="Times New Roman"/>
                <w:sz w:val="24"/>
                <w:szCs w:val="24"/>
              </w:rPr>
              <w:t>nxënit</w:t>
            </w:r>
            <w:r w:rsidRPr="009E3CFC">
              <w:rPr>
                <w:rFonts w:ascii="Times New Roman" w:hAnsi="Times New Roman" w:cs="Times New Roman"/>
                <w:sz w:val="24"/>
                <w:szCs w:val="24"/>
              </w:rPr>
              <w:t>.</w:t>
            </w:r>
          </w:p>
        </w:tc>
      </w:tr>
    </w:tbl>
    <w:p w14:paraId="2771822C" w14:textId="77777777" w:rsidR="00820840" w:rsidRPr="006C1FF7" w:rsidRDefault="00820840">
      <w:pPr>
        <w:rPr>
          <w:sz w:val="24"/>
          <w:szCs w:val="24"/>
        </w:rPr>
      </w:pPr>
      <w:r w:rsidRPr="006C1FF7">
        <w:rPr>
          <w:sz w:val="24"/>
          <w:szCs w:val="24"/>
        </w:rPr>
        <w:t xml:space="preserve">     </w:t>
      </w:r>
    </w:p>
    <w:tbl>
      <w:tblPr>
        <w:tblW w:w="0" w:type="auto"/>
        <w:tblLayout w:type="fixed"/>
        <w:tblLook w:val="0000" w:firstRow="0" w:lastRow="0" w:firstColumn="0" w:lastColumn="0" w:noHBand="0" w:noVBand="0"/>
      </w:tblPr>
      <w:tblGrid>
        <w:gridCol w:w="2178"/>
        <w:gridCol w:w="270"/>
        <w:gridCol w:w="6795"/>
      </w:tblGrid>
      <w:tr w:rsidR="00820840" w:rsidRPr="006C1FF7" w14:paraId="15EC168D" w14:textId="77777777">
        <w:tc>
          <w:tcPr>
            <w:tcW w:w="2178" w:type="dxa"/>
            <w:tcBorders>
              <w:top w:val="single" w:sz="4" w:space="0" w:color="000000"/>
              <w:bottom w:val="single" w:sz="4" w:space="0" w:color="000000"/>
            </w:tcBorders>
          </w:tcPr>
          <w:p w14:paraId="489BAAED" w14:textId="77777777" w:rsidR="00820840" w:rsidRPr="006C1FF7" w:rsidRDefault="00820840">
            <w:pPr>
              <w:snapToGrid w:val="0"/>
              <w:rPr>
                <w:b/>
                <w:sz w:val="24"/>
                <w:szCs w:val="24"/>
              </w:rPr>
            </w:pPr>
            <w:r w:rsidRPr="006C1FF7">
              <w:rPr>
                <w:b/>
                <w:sz w:val="24"/>
                <w:szCs w:val="24"/>
              </w:rPr>
              <w:t>Kushtet e</w:t>
            </w:r>
          </w:p>
          <w:p w14:paraId="16F910E1" w14:textId="77777777" w:rsidR="00820840" w:rsidRPr="006C1FF7" w:rsidRDefault="00820840">
            <w:pPr>
              <w:rPr>
                <w:b/>
                <w:sz w:val="24"/>
                <w:szCs w:val="24"/>
              </w:rPr>
            </w:pPr>
            <w:r w:rsidRPr="006C1FF7">
              <w:rPr>
                <w:b/>
                <w:sz w:val="24"/>
                <w:szCs w:val="24"/>
              </w:rPr>
              <w:t>e domosdoshme për realizimin e modulit</w:t>
            </w:r>
          </w:p>
        </w:tc>
        <w:tc>
          <w:tcPr>
            <w:tcW w:w="270" w:type="dxa"/>
            <w:tcBorders>
              <w:top w:val="single" w:sz="4" w:space="0" w:color="000000"/>
              <w:bottom w:val="single" w:sz="4" w:space="0" w:color="000000"/>
            </w:tcBorders>
          </w:tcPr>
          <w:p w14:paraId="6C0945DA" w14:textId="77777777" w:rsidR="00820840" w:rsidRPr="006C1FF7" w:rsidRDefault="00820840">
            <w:pPr>
              <w:snapToGrid w:val="0"/>
              <w:rPr>
                <w:sz w:val="24"/>
                <w:szCs w:val="24"/>
              </w:rPr>
            </w:pPr>
          </w:p>
        </w:tc>
        <w:tc>
          <w:tcPr>
            <w:tcW w:w="6795" w:type="dxa"/>
            <w:tcBorders>
              <w:top w:val="single" w:sz="4" w:space="0" w:color="000000"/>
              <w:bottom w:val="single" w:sz="4" w:space="0" w:color="000000"/>
            </w:tcBorders>
          </w:tcPr>
          <w:p w14:paraId="3AC9AC4A" w14:textId="77777777" w:rsidR="00820840" w:rsidRPr="006C1FF7" w:rsidRDefault="00820840" w:rsidP="009E3CFC">
            <w:pPr>
              <w:snapToGrid w:val="0"/>
              <w:jc w:val="both"/>
              <w:rPr>
                <w:sz w:val="24"/>
                <w:szCs w:val="24"/>
              </w:rPr>
            </w:pPr>
            <w:r w:rsidRPr="006C1FF7">
              <w:rPr>
                <w:sz w:val="24"/>
                <w:szCs w:val="24"/>
              </w:rPr>
              <w:t>Për realizimin si duhet të modulit është e domosdoshme të sigurohen mjediset, veglat, pajisjet, dhe materialet e mëposhtme:</w:t>
            </w:r>
          </w:p>
          <w:p w14:paraId="65E36288" w14:textId="77777777" w:rsidR="00820840" w:rsidRPr="007D5ED5" w:rsidRDefault="00820840" w:rsidP="007B61AF">
            <w:pPr>
              <w:pStyle w:val="NoSpacing"/>
              <w:numPr>
                <w:ilvl w:val="0"/>
                <w:numId w:val="66"/>
              </w:numPr>
              <w:ind w:left="342"/>
              <w:rPr>
                <w:rFonts w:ascii="Times New Roman" w:hAnsi="Times New Roman"/>
                <w:sz w:val="24"/>
              </w:rPr>
            </w:pPr>
            <w:r w:rsidRPr="007D5ED5">
              <w:rPr>
                <w:rFonts w:ascii="Times New Roman" w:hAnsi="Times New Roman"/>
                <w:sz w:val="24"/>
              </w:rPr>
              <w:t>Recepsion real ose recepsion i shkollës.</w:t>
            </w:r>
          </w:p>
          <w:p w14:paraId="5F47D877" w14:textId="3F7CA26D" w:rsidR="00820840" w:rsidRPr="007D5ED5" w:rsidRDefault="00820840" w:rsidP="007B61AF">
            <w:pPr>
              <w:pStyle w:val="NoSpacing"/>
              <w:numPr>
                <w:ilvl w:val="0"/>
                <w:numId w:val="66"/>
              </w:numPr>
              <w:ind w:left="342"/>
              <w:rPr>
                <w:rFonts w:ascii="Times New Roman" w:hAnsi="Times New Roman"/>
                <w:sz w:val="24"/>
              </w:rPr>
            </w:pPr>
            <w:r w:rsidRPr="007D5ED5">
              <w:rPr>
                <w:rFonts w:ascii="Times New Roman" w:hAnsi="Times New Roman"/>
                <w:sz w:val="24"/>
              </w:rPr>
              <w:t xml:space="preserve">Kompjuter, telefon, fotokopje, programe kompjuterike, </w:t>
            </w:r>
            <w:proofErr w:type="spellStart"/>
            <w:r w:rsidRPr="007D5ED5">
              <w:rPr>
                <w:rFonts w:ascii="Times New Roman" w:hAnsi="Times New Roman"/>
                <w:sz w:val="24"/>
              </w:rPr>
              <w:t>dokumenta</w:t>
            </w:r>
            <w:proofErr w:type="spellEnd"/>
            <w:r w:rsidRPr="007D5ED5">
              <w:rPr>
                <w:rFonts w:ascii="Times New Roman" w:hAnsi="Times New Roman"/>
                <w:sz w:val="24"/>
              </w:rPr>
              <w:t>.</w:t>
            </w:r>
          </w:p>
          <w:p w14:paraId="62483DFF" w14:textId="77777777" w:rsidR="00820840" w:rsidRPr="007D5ED5" w:rsidRDefault="00820840" w:rsidP="007B61AF">
            <w:pPr>
              <w:pStyle w:val="NoSpacing"/>
              <w:numPr>
                <w:ilvl w:val="0"/>
                <w:numId w:val="66"/>
              </w:numPr>
              <w:ind w:left="342"/>
              <w:rPr>
                <w:rFonts w:ascii="Times New Roman" w:hAnsi="Times New Roman"/>
                <w:sz w:val="24"/>
              </w:rPr>
            </w:pPr>
            <w:r w:rsidRPr="007D5ED5">
              <w:rPr>
                <w:rFonts w:ascii="Times New Roman" w:hAnsi="Times New Roman"/>
                <w:sz w:val="24"/>
              </w:rPr>
              <w:t xml:space="preserve">Manuale, </w:t>
            </w:r>
            <w:proofErr w:type="spellStart"/>
            <w:r w:rsidRPr="007D5ED5">
              <w:rPr>
                <w:rFonts w:ascii="Times New Roman" w:hAnsi="Times New Roman"/>
                <w:sz w:val="24"/>
              </w:rPr>
              <w:t>udhëzuesa</w:t>
            </w:r>
            <w:proofErr w:type="spellEnd"/>
            <w:r w:rsidRPr="007D5ED5">
              <w:rPr>
                <w:rFonts w:ascii="Times New Roman" w:hAnsi="Times New Roman"/>
                <w:sz w:val="24"/>
              </w:rPr>
              <w:t xml:space="preserve"> dhe materiale të shkruara në mbështetje të çështjeve që trajtohen në modul.</w:t>
            </w:r>
          </w:p>
          <w:p w14:paraId="087F47A4" w14:textId="77777777" w:rsidR="00820840" w:rsidRPr="006C1FF7" w:rsidRDefault="00820840">
            <w:pPr>
              <w:widowControl/>
              <w:tabs>
                <w:tab w:val="left" w:pos="1440"/>
              </w:tabs>
              <w:autoSpaceDE/>
              <w:ind w:left="360"/>
              <w:rPr>
                <w:sz w:val="24"/>
                <w:szCs w:val="24"/>
              </w:rPr>
            </w:pPr>
          </w:p>
        </w:tc>
      </w:tr>
    </w:tbl>
    <w:p w14:paraId="1D724269" w14:textId="77777777" w:rsidR="00951669" w:rsidRDefault="00951669"/>
    <w:p w14:paraId="64F283F7" w14:textId="77777777" w:rsidR="00173376" w:rsidRDefault="00173376"/>
    <w:p w14:paraId="4F41EA7D" w14:textId="77777777" w:rsidR="007D5ED5" w:rsidRDefault="007D5ED5">
      <w:pPr>
        <w:widowControl/>
        <w:suppressAutoHyphens w:val="0"/>
        <w:autoSpaceDE/>
        <w:rPr>
          <w:b/>
          <w:iCs/>
          <w:sz w:val="24"/>
          <w:szCs w:val="24"/>
          <w:shd w:val="clear" w:color="auto" w:fill="B3B3B3"/>
        </w:rPr>
      </w:pPr>
      <w:r>
        <w:rPr>
          <w:b/>
          <w:iCs/>
          <w:sz w:val="24"/>
          <w:szCs w:val="24"/>
          <w:shd w:val="clear" w:color="auto" w:fill="B3B3B3"/>
        </w:rPr>
        <w:br w:type="page"/>
      </w:r>
    </w:p>
    <w:p w14:paraId="46BD8C3F" w14:textId="0D31D670" w:rsidR="00F43A55" w:rsidRPr="00A634B4" w:rsidRDefault="002F7EB4" w:rsidP="00F43A55">
      <w:pPr>
        <w:tabs>
          <w:tab w:val="left" w:pos="2160"/>
        </w:tabs>
        <w:rPr>
          <w:b/>
          <w:bCs/>
          <w:sz w:val="24"/>
          <w:szCs w:val="24"/>
          <w:shd w:val="clear" w:color="auto" w:fill="C0C0C0"/>
        </w:rPr>
      </w:pPr>
      <w:r w:rsidRPr="00A634B4">
        <w:rPr>
          <w:b/>
          <w:iCs/>
          <w:sz w:val="24"/>
          <w:szCs w:val="24"/>
          <w:shd w:val="clear" w:color="auto" w:fill="B3B3B3"/>
        </w:rPr>
        <w:t>4</w:t>
      </w:r>
      <w:r w:rsidR="00F43A55" w:rsidRPr="00A634B4">
        <w:rPr>
          <w:b/>
          <w:iCs/>
          <w:sz w:val="24"/>
          <w:szCs w:val="24"/>
          <w:shd w:val="clear" w:color="auto" w:fill="B3B3B3"/>
        </w:rPr>
        <w:t xml:space="preserve">. Moduli </w:t>
      </w:r>
      <w:r w:rsidR="00AD00DC" w:rsidRPr="00A634B4">
        <w:rPr>
          <w:b/>
          <w:iCs/>
          <w:sz w:val="24"/>
          <w:szCs w:val="24"/>
          <w:shd w:val="clear" w:color="auto" w:fill="B3B3B3"/>
        </w:rPr>
        <w:t>“Asistenca për klient</w:t>
      </w:r>
      <w:r w:rsidR="00D90986">
        <w:rPr>
          <w:b/>
          <w:iCs/>
          <w:sz w:val="24"/>
          <w:szCs w:val="24"/>
          <w:shd w:val="clear" w:color="auto" w:fill="B3B3B3"/>
        </w:rPr>
        <w:t>ët</w:t>
      </w:r>
      <w:r w:rsidR="00AD00DC" w:rsidRPr="00A634B4">
        <w:rPr>
          <w:b/>
          <w:iCs/>
          <w:sz w:val="24"/>
          <w:szCs w:val="24"/>
          <w:shd w:val="clear" w:color="auto" w:fill="B3B3B3"/>
        </w:rPr>
        <w:t xml:space="preserve"> gjatë qëndrimit </w:t>
      </w:r>
      <w:proofErr w:type="spellStart"/>
      <w:r w:rsidR="00AD00DC" w:rsidRPr="00A634B4">
        <w:rPr>
          <w:b/>
          <w:iCs/>
          <w:sz w:val="24"/>
          <w:szCs w:val="24"/>
          <w:shd w:val="clear" w:color="auto" w:fill="B3B3B3"/>
        </w:rPr>
        <w:t>nё</w:t>
      </w:r>
      <w:proofErr w:type="spellEnd"/>
      <w:r w:rsidR="00AD00DC" w:rsidRPr="00A634B4">
        <w:rPr>
          <w:b/>
          <w:iCs/>
          <w:sz w:val="24"/>
          <w:szCs w:val="24"/>
          <w:shd w:val="clear" w:color="auto" w:fill="B3B3B3"/>
        </w:rPr>
        <w:t xml:space="preserve"> hotel”</w:t>
      </w:r>
    </w:p>
    <w:p w14:paraId="70BA2DD7" w14:textId="77777777" w:rsidR="00F43A55" w:rsidRPr="00A634B4" w:rsidRDefault="00F43A55" w:rsidP="00F43A55">
      <w:pPr>
        <w:tabs>
          <w:tab w:val="left" w:pos="2160"/>
        </w:tabs>
        <w:rPr>
          <w:iCs/>
          <w:sz w:val="24"/>
          <w:szCs w:val="24"/>
        </w:rPr>
      </w:pPr>
    </w:p>
    <w:p w14:paraId="317D92F5" w14:textId="77777777" w:rsidR="00F43A55" w:rsidRPr="00A634B4" w:rsidRDefault="00F43A55" w:rsidP="00F43A55">
      <w:pPr>
        <w:tabs>
          <w:tab w:val="left" w:pos="2160"/>
        </w:tabs>
        <w:rPr>
          <w:b/>
          <w:iCs/>
          <w:sz w:val="24"/>
          <w:szCs w:val="24"/>
        </w:rPr>
      </w:pPr>
      <w:r w:rsidRPr="00A634B4">
        <w:rPr>
          <w:b/>
          <w:iCs/>
          <w:sz w:val="24"/>
          <w:szCs w:val="24"/>
        </w:rPr>
        <w:t>Drejtimi: Hoteleri - Turizëm</w:t>
      </w:r>
    </w:p>
    <w:p w14:paraId="397B929A" w14:textId="77777777" w:rsidR="00F43A55" w:rsidRPr="00A634B4" w:rsidRDefault="00F43A55" w:rsidP="00F43A55">
      <w:pPr>
        <w:tabs>
          <w:tab w:val="left" w:pos="2160"/>
        </w:tabs>
        <w:rPr>
          <w:b/>
          <w:iCs/>
          <w:sz w:val="24"/>
          <w:szCs w:val="24"/>
        </w:rPr>
      </w:pPr>
      <w:r w:rsidRPr="00A634B4">
        <w:rPr>
          <w:b/>
          <w:iCs/>
          <w:sz w:val="24"/>
          <w:szCs w:val="24"/>
        </w:rPr>
        <w:t xml:space="preserve">Profili:     Recepsion </w:t>
      </w:r>
    </w:p>
    <w:p w14:paraId="54B3F05E" w14:textId="77777777" w:rsidR="00F43A55" w:rsidRPr="00A634B4" w:rsidRDefault="000E1CFD" w:rsidP="00F43A55">
      <w:pPr>
        <w:tabs>
          <w:tab w:val="left" w:pos="2160"/>
        </w:tabs>
        <w:rPr>
          <w:b/>
          <w:iCs/>
          <w:sz w:val="24"/>
          <w:szCs w:val="24"/>
        </w:rPr>
      </w:pPr>
      <w:r w:rsidRPr="00A634B4">
        <w:rPr>
          <w:b/>
          <w:iCs/>
          <w:sz w:val="24"/>
          <w:szCs w:val="24"/>
        </w:rPr>
        <w:t>Niveli:      III i KSHK</w:t>
      </w:r>
    </w:p>
    <w:p w14:paraId="1619187F" w14:textId="77777777" w:rsidR="00F43A55" w:rsidRPr="00A634B4" w:rsidRDefault="00F43A55" w:rsidP="00F43A55">
      <w:pPr>
        <w:tabs>
          <w:tab w:val="left" w:pos="2160"/>
        </w:tabs>
        <w:rPr>
          <w:b/>
          <w:iCs/>
          <w:sz w:val="24"/>
          <w:szCs w:val="24"/>
        </w:rPr>
      </w:pPr>
      <w:r w:rsidRPr="00A634B4">
        <w:rPr>
          <w:b/>
          <w:iCs/>
          <w:sz w:val="24"/>
          <w:szCs w:val="24"/>
        </w:rPr>
        <w:t>Klasa:      12</w:t>
      </w:r>
    </w:p>
    <w:p w14:paraId="5BCD8B83" w14:textId="77777777" w:rsidR="00F43A55" w:rsidRPr="00A634B4" w:rsidRDefault="00F43A55" w:rsidP="00F43A55">
      <w:pPr>
        <w:tabs>
          <w:tab w:val="left" w:pos="2160"/>
        </w:tabs>
        <w:rPr>
          <w:iCs/>
          <w:sz w:val="24"/>
          <w:szCs w:val="24"/>
        </w:rPr>
      </w:pPr>
    </w:p>
    <w:tbl>
      <w:tblPr>
        <w:tblW w:w="9245" w:type="dxa"/>
        <w:tblLayout w:type="fixed"/>
        <w:tblLook w:val="0000" w:firstRow="0" w:lastRow="0" w:firstColumn="0" w:lastColumn="0" w:noHBand="0" w:noVBand="0"/>
      </w:tblPr>
      <w:tblGrid>
        <w:gridCol w:w="1908"/>
        <w:gridCol w:w="270"/>
        <w:gridCol w:w="5220"/>
        <w:gridCol w:w="1847"/>
      </w:tblGrid>
      <w:tr w:rsidR="00F43A55" w:rsidRPr="00A634B4" w14:paraId="55602F44" w14:textId="77777777" w:rsidTr="000E1CFD">
        <w:tc>
          <w:tcPr>
            <w:tcW w:w="9245" w:type="dxa"/>
            <w:gridSpan w:val="4"/>
            <w:tcBorders>
              <w:top w:val="single" w:sz="4" w:space="0" w:color="000000"/>
              <w:bottom w:val="single" w:sz="4" w:space="0" w:color="000000"/>
            </w:tcBorders>
          </w:tcPr>
          <w:p w14:paraId="776E1673" w14:textId="77777777" w:rsidR="00F43A55" w:rsidRPr="00A634B4" w:rsidRDefault="00F43A55" w:rsidP="0028694C">
            <w:pPr>
              <w:pStyle w:val="Heading3"/>
              <w:snapToGrid w:val="0"/>
              <w:ind w:left="288" w:firstLine="0"/>
              <w:rPr>
                <w:i/>
                <w:sz w:val="24"/>
                <w:szCs w:val="24"/>
              </w:rPr>
            </w:pPr>
            <w:r w:rsidRPr="00A634B4">
              <w:rPr>
                <w:sz w:val="24"/>
                <w:szCs w:val="24"/>
              </w:rPr>
              <w:t xml:space="preserve">                                                     </w:t>
            </w:r>
            <w:r w:rsidRPr="00A634B4">
              <w:rPr>
                <w:i/>
                <w:sz w:val="24"/>
                <w:szCs w:val="24"/>
              </w:rPr>
              <w:t>PËRSHKRUESI I MODULIT</w:t>
            </w:r>
          </w:p>
        </w:tc>
      </w:tr>
      <w:tr w:rsidR="00F43A55" w:rsidRPr="00A634B4" w14:paraId="448376A0" w14:textId="77777777" w:rsidTr="000E1CFD">
        <w:trPr>
          <w:trHeight w:val="534"/>
        </w:trPr>
        <w:tc>
          <w:tcPr>
            <w:tcW w:w="1908" w:type="dxa"/>
            <w:tcBorders>
              <w:bottom w:val="single" w:sz="4" w:space="0" w:color="000000"/>
            </w:tcBorders>
          </w:tcPr>
          <w:p w14:paraId="66021659" w14:textId="77777777" w:rsidR="00F43A55" w:rsidRPr="00A634B4" w:rsidRDefault="00F43A55" w:rsidP="0028694C">
            <w:pPr>
              <w:snapToGrid w:val="0"/>
              <w:rPr>
                <w:b/>
                <w:sz w:val="24"/>
                <w:szCs w:val="24"/>
              </w:rPr>
            </w:pPr>
            <w:r w:rsidRPr="00A634B4">
              <w:rPr>
                <w:b/>
                <w:sz w:val="24"/>
                <w:szCs w:val="24"/>
              </w:rPr>
              <w:t>Titulli dhe Kodi</w:t>
            </w:r>
          </w:p>
        </w:tc>
        <w:tc>
          <w:tcPr>
            <w:tcW w:w="5490" w:type="dxa"/>
            <w:gridSpan w:val="2"/>
            <w:tcBorders>
              <w:left w:val="single" w:sz="4" w:space="0" w:color="000000"/>
              <w:bottom w:val="single" w:sz="4" w:space="0" w:color="000000"/>
            </w:tcBorders>
          </w:tcPr>
          <w:p w14:paraId="79203B94" w14:textId="5195ADBD" w:rsidR="00F43A55" w:rsidRPr="00A634B4" w:rsidRDefault="00AD00DC" w:rsidP="0028694C">
            <w:pPr>
              <w:rPr>
                <w:b/>
                <w:sz w:val="24"/>
                <w:szCs w:val="24"/>
              </w:rPr>
            </w:pPr>
            <w:r w:rsidRPr="00A634B4">
              <w:rPr>
                <w:b/>
                <w:sz w:val="24"/>
                <w:szCs w:val="24"/>
              </w:rPr>
              <w:t>ASISTENCA PËR KLIENT</w:t>
            </w:r>
            <w:r w:rsidR="00D90986">
              <w:rPr>
                <w:b/>
                <w:sz w:val="24"/>
                <w:szCs w:val="24"/>
              </w:rPr>
              <w:t>ËT</w:t>
            </w:r>
            <w:r w:rsidRPr="00A634B4">
              <w:rPr>
                <w:b/>
                <w:sz w:val="24"/>
                <w:szCs w:val="24"/>
              </w:rPr>
              <w:t xml:space="preserve"> GJATË QËNDRIMIT NË HOTEL</w:t>
            </w:r>
          </w:p>
          <w:p w14:paraId="649AA881" w14:textId="77777777" w:rsidR="00951669" w:rsidRPr="00A634B4" w:rsidRDefault="00951669" w:rsidP="0028694C">
            <w:pPr>
              <w:rPr>
                <w:b/>
                <w:sz w:val="24"/>
                <w:szCs w:val="24"/>
              </w:rPr>
            </w:pPr>
          </w:p>
        </w:tc>
        <w:tc>
          <w:tcPr>
            <w:tcW w:w="1847" w:type="dxa"/>
            <w:tcBorders>
              <w:left w:val="single" w:sz="4" w:space="0" w:color="000000"/>
              <w:bottom w:val="single" w:sz="4" w:space="0" w:color="000000"/>
            </w:tcBorders>
          </w:tcPr>
          <w:p w14:paraId="1C3F53ED" w14:textId="5BBC6627" w:rsidR="00F43A55" w:rsidRPr="00A634B4" w:rsidRDefault="00D952E9" w:rsidP="0028694C">
            <w:pPr>
              <w:pStyle w:val="Header"/>
              <w:snapToGrid w:val="0"/>
              <w:rPr>
                <w:b/>
                <w:sz w:val="24"/>
                <w:szCs w:val="24"/>
                <w:lang w:val="sq-AL"/>
              </w:rPr>
            </w:pPr>
            <w:r w:rsidRPr="00A634B4">
              <w:rPr>
                <w:b/>
                <w:sz w:val="24"/>
                <w:szCs w:val="24"/>
                <w:lang w:val="sq-AL"/>
              </w:rPr>
              <w:t>M-13-1261-</w:t>
            </w:r>
            <w:r w:rsidR="000C3949">
              <w:rPr>
                <w:b/>
                <w:sz w:val="24"/>
                <w:szCs w:val="24"/>
                <w:lang w:val="sq-AL"/>
              </w:rPr>
              <w:t>24</w:t>
            </w:r>
          </w:p>
        </w:tc>
      </w:tr>
      <w:tr w:rsidR="00F43A55" w:rsidRPr="00A634B4" w14:paraId="6A924F07" w14:textId="77777777" w:rsidTr="000E1CFD">
        <w:tc>
          <w:tcPr>
            <w:tcW w:w="1908" w:type="dxa"/>
          </w:tcPr>
          <w:p w14:paraId="026AB591" w14:textId="77777777" w:rsidR="00F43A55" w:rsidRPr="00A634B4" w:rsidRDefault="00F43A55" w:rsidP="0028694C">
            <w:pPr>
              <w:snapToGrid w:val="0"/>
              <w:rPr>
                <w:b/>
                <w:sz w:val="24"/>
                <w:szCs w:val="24"/>
              </w:rPr>
            </w:pPr>
            <w:r w:rsidRPr="00A634B4">
              <w:rPr>
                <w:b/>
                <w:sz w:val="24"/>
                <w:szCs w:val="24"/>
              </w:rPr>
              <w:t>Qëllimi i modulit</w:t>
            </w:r>
          </w:p>
          <w:p w14:paraId="52C41C32" w14:textId="77777777" w:rsidR="00F43A55" w:rsidRPr="00A634B4" w:rsidRDefault="00F43A55" w:rsidP="0028694C">
            <w:pPr>
              <w:rPr>
                <w:b/>
                <w:sz w:val="24"/>
                <w:szCs w:val="24"/>
              </w:rPr>
            </w:pPr>
          </w:p>
        </w:tc>
        <w:tc>
          <w:tcPr>
            <w:tcW w:w="270" w:type="dxa"/>
          </w:tcPr>
          <w:p w14:paraId="487A7D90" w14:textId="77777777" w:rsidR="00F43A55" w:rsidRPr="00A634B4" w:rsidRDefault="00F43A55" w:rsidP="0028694C">
            <w:pPr>
              <w:snapToGrid w:val="0"/>
              <w:rPr>
                <w:b/>
                <w:sz w:val="24"/>
                <w:szCs w:val="24"/>
              </w:rPr>
            </w:pPr>
          </w:p>
          <w:p w14:paraId="1E2FCE2A" w14:textId="77777777" w:rsidR="00F43A55" w:rsidRPr="00A634B4" w:rsidRDefault="00F43A55" w:rsidP="0028694C">
            <w:pPr>
              <w:rPr>
                <w:b/>
                <w:sz w:val="24"/>
                <w:szCs w:val="24"/>
              </w:rPr>
            </w:pPr>
          </w:p>
        </w:tc>
        <w:tc>
          <w:tcPr>
            <w:tcW w:w="7067" w:type="dxa"/>
            <w:gridSpan w:val="2"/>
          </w:tcPr>
          <w:p w14:paraId="2B04D45C" w14:textId="7A97735B" w:rsidR="00F43A55" w:rsidRPr="00A634B4" w:rsidRDefault="00DD085A" w:rsidP="0028694C">
            <w:pPr>
              <w:rPr>
                <w:bCs/>
                <w:sz w:val="24"/>
                <w:szCs w:val="24"/>
              </w:rPr>
            </w:pPr>
            <w:r w:rsidRPr="00A634B4">
              <w:rPr>
                <w:bCs/>
                <w:sz w:val="24"/>
                <w:szCs w:val="24"/>
              </w:rPr>
              <w:t xml:space="preserve">Një modul që i </w:t>
            </w:r>
            <w:proofErr w:type="spellStart"/>
            <w:r w:rsidRPr="00A634B4">
              <w:rPr>
                <w:bCs/>
                <w:sz w:val="24"/>
                <w:szCs w:val="24"/>
              </w:rPr>
              <w:t>aftёson</w:t>
            </w:r>
            <w:proofErr w:type="spellEnd"/>
            <w:r w:rsidRPr="00A634B4">
              <w:rPr>
                <w:bCs/>
                <w:sz w:val="24"/>
                <w:szCs w:val="24"/>
              </w:rPr>
              <w:t xml:space="preserve"> </w:t>
            </w:r>
            <w:proofErr w:type="spellStart"/>
            <w:r w:rsidRPr="00A634B4">
              <w:rPr>
                <w:bCs/>
                <w:sz w:val="24"/>
                <w:szCs w:val="24"/>
              </w:rPr>
              <w:t>nxёnёsit</w:t>
            </w:r>
            <w:proofErr w:type="spellEnd"/>
            <w:r w:rsidRPr="00A634B4">
              <w:rPr>
                <w:bCs/>
                <w:sz w:val="24"/>
                <w:szCs w:val="24"/>
              </w:rPr>
              <w:t xml:space="preserve"> për zbatimin</w:t>
            </w:r>
            <w:r w:rsidR="00DD25A9">
              <w:rPr>
                <w:bCs/>
                <w:sz w:val="24"/>
                <w:szCs w:val="24"/>
              </w:rPr>
              <w:t xml:space="preserve"> </w:t>
            </w:r>
            <w:r w:rsidRPr="00A634B4">
              <w:rPr>
                <w:bCs/>
                <w:sz w:val="24"/>
                <w:szCs w:val="24"/>
              </w:rPr>
              <w:t xml:space="preserve">e rregullave </w:t>
            </w:r>
            <w:proofErr w:type="spellStart"/>
            <w:r w:rsidRPr="00A634B4">
              <w:rPr>
                <w:bCs/>
                <w:sz w:val="24"/>
                <w:szCs w:val="24"/>
              </w:rPr>
              <w:t>pёr</w:t>
            </w:r>
            <w:proofErr w:type="spellEnd"/>
            <w:r w:rsidRPr="00A634B4">
              <w:rPr>
                <w:bCs/>
                <w:sz w:val="24"/>
                <w:szCs w:val="24"/>
              </w:rPr>
              <w:t xml:space="preserve"> </w:t>
            </w:r>
            <w:proofErr w:type="spellStart"/>
            <w:r w:rsidRPr="00A634B4">
              <w:rPr>
                <w:bCs/>
                <w:sz w:val="24"/>
                <w:szCs w:val="24"/>
              </w:rPr>
              <w:t>tё</w:t>
            </w:r>
            <w:proofErr w:type="spellEnd"/>
            <w:r w:rsidRPr="00A634B4">
              <w:rPr>
                <w:bCs/>
                <w:sz w:val="24"/>
                <w:szCs w:val="24"/>
              </w:rPr>
              <w:t xml:space="preserve"> asistuar klient</w:t>
            </w:r>
            <w:r w:rsidR="003616CF">
              <w:rPr>
                <w:bCs/>
                <w:sz w:val="24"/>
                <w:szCs w:val="24"/>
              </w:rPr>
              <w:t>in</w:t>
            </w:r>
            <w:r w:rsidR="007D5ED5">
              <w:rPr>
                <w:bCs/>
                <w:sz w:val="24"/>
                <w:szCs w:val="24"/>
              </w:rPr>
              <w:t>,</w:t>
            </w:r>
            <w:r w:rsidRPr="00A634B4">
              <w:rPr>
                <w:bCs/>
                <w:sz w:val="24"/>
                <w:szCs w:val="24"/>
              </w:rPr>
              <w:t xml:space="preserve"> </w:t>
            </w:r>
            <w:proofErr w:type="spellStart"/>
            <w:r w:rsidRPr="00A634B4">
              <w:rPr>
                <w:bCs/>
                <w:sz w:val="24"/>
                <w:szCs w:val="24"/>
              </w:rPr>
              <w:t>pёr</w:t>
            </w:r>
            <w:proofErr w:type="spellEnd"/>
            <w:r w:rsidRPr="00A634B4">
              <w:rPr>
                <w:bCs/>
                <w:sz w:val="24"/>
                <w:szCs w:val="24"/>
              </w:rPr>
              <w:t xml:space="preserve"> </w:t>
            </w:r>
            <w:proofErr w:type="spellStart"/>
            <w:r w:rsidRPr="00A634B4">
              <w:rPr>
                <w:bCs/>
                <w:sz w:val="24"/>
                <w:szCs w:val="24"/>
              </w:rPr>
              <w:t>tё</w:t>
            </w:r>
            <w:proofErr w:type="spellEnd"/>
            <w:r w:rsidRPr="00A634B4">
              <w:rPr>
                <w:bCs/>
                <w:sz w:val="24"/>
                <w:szCs w:val="24"/>
              </w:rPr>
              <w:t xml:space="preserve"> trajtuar </w:t>
            </w:r>
            <w:proofErr w:type="spellStart"/>
            <w:r w:rsidRPr="00A634B4">
              <w:rPr>
                <w:bCs/>
                <w:sz w:val="24"/>
                <w:szCs w:val="24"/>
              </w:rPr>
              <w:t>kёrkesat</w:t>
            </w:r>
            <w:proofErr w:type="spellEnd"/>
            <w:r w:rsidRPr="00A634B4">
              <w:rPr>
                <w:bCs/>
                <w:sz w:val="24"/>
                <w:szCs w:val="24"/>
              </w:rPr>
              <w:t xml:space="preserve"> dhe ankesat </w:t>
            </w:r>
            <w:proofErr w:type="spellStart"/>
            <w:r w:rsidRPr="00A634B4">
              <w:rPr>
                <w:bCs/>
                <w:sz w:val="24"/>
                <w:szCs w:val="24"/>
              </w:rPr>
              <w:t>gjatё</w:t>
            </w:r>
            <w:proofErr w:type="spellEnd"/>
            <w:r w:rsidRPr="00A634B4">
              <w:rPr>
                <w:bCs/>
                <w:sz w:val="24"/>
                <w:szCs w:val="24"/>
              </w:rPr>
              <w:t xml:space="preserve"> </w:t>
            </w:r>
            <w:proofErr w:type="spellStart"/>
            <w:r w:rsidRPr="00A634B4">
              <w:rPr>
                <w:bCs/>
                <w:sz w:val="24"/>
                <w:szCs w:val="24"/>
              </w:rPr>
              <w:t>qёndrimit</w:t>
            </w:r>
            <w:proofErr w:type="spellEnd"/>
            <w:r w:rsidRPr="00A634B4">
              <w:rPr>
                <w:bCs/>
                <w:sz w:val="24"/>
                <w:szCs w:val="24"/>
              </w:rPr>
              <w:t xml:space="preserve"> </w:t>
            </w:r>
            <w:proofErr w:type="spellStart"/>
            <w:r w:rsidRPr="00A634B4">
              <w:rPr>
                <w:bCs/>
                <w:sz w:val="24"/>
                <w:szCs w:val="24"/>
              </w:rPr>
              <w:t>nё</w:t>
            </w:r>
            <w:proofErr w:type="spellEnd"/>
            <w:r w:rsidRPr="00A634B4">
              <w:rPr>
                <w:bCs/>
                <w:sz w:val="24"/>
                <w:szCs w:val="24"/>
              </w:rPr>
              <w:t xml:space="preserve"> hotel</w:t>
            </w:r>
            <w:r w:rsidR="007D5ED5">
              <w:rPr>
                <w:bCs/>
                <w:sz w:val="24"/>
                <w:szCs w:val="24"/>
              </w:rPr>
              <w:t>,</w:t>
            </w:r>
            <w:r w:rsidR="00BA38BF">
              <w:rPr>
                <w:bCs/>
                <w:sz w:val="24"/>
                <w:szCs w:val="24"/>
              </w:rPr>
              <w:t xml:space="preserve"> si dhe </w:t>
            </w:r>
            <w:proofErr w:type="spellStart"/>
            <w:r w:rsidR="00BA38BF">
              <w:rPr>
                <w:bCs/>
                <w:sz w:val="24"/>
                <w:szCs w:val="24"/>
              </w:rPr>
              <w:t>p</w:t>
            </w:r>
            <w:r w:rsidR="00BA38BF" w:rsidRPr="00A634B4">
              <w:rPr>
                <w:bCs/>
                <w:sz w:val="24"/>
                <w:szCs w:val="24"/>
              </w:rPr>
              <w:t>ё</w:t>
            </w:r>
            <w:r w:rsidR="00BA38BF">
              <w:rPr>
                <w:bCs/>
                <w:sz w:val="24"/>
                <w:szCs w:val="24"/>
              </w:rPr>
              <w:t>r</w:t>
            </w:r>
            <w:proofErr w:type="spellEnd"/>
            <w:r w:rsidR="00BA38BF">
              <w:rPr>
                <w:bCs/>
                <w:sz w:val="24"/>
                <w:szCs w:val="24"/>
              </w:rPr>
              <w:t xml:space="preserve"> t’i informuar ata </w:t>
            </w:r>
            <w:proofErr w:type="spellStart"/>
            <w:r w:rsidR="00BA38BF">
              <w:rPr>
                <w:bCs/>
                <w:sz w:val="24"/>
                <w:szCs w:val="24"/>
              </w:rPr>
              <w:t>p</w:t>
            </w:r>
            <w:r w:rsidR="00BA38BF" w:rsidRPr="00A634B4">
              <w:rPr>
                <w:bCs/>
                <w:sz w:val="24"/>
                <w:szCs w:val="24"/>
              </w:rPr>
              <w:t>ё</w:t>
            </w:r>
            <w:r w:rsidR="00BA38BF">
              <w:rPr>
                <w:bCs/>
                <w:sz w:val="24"/>
                <w:szCs w:val="24"/>
              </w:rPr>
              <w:t>r</w:t>
            </w:r>
            <w:proofErr w:type="spellEnd"/>
            <w:r w:rsidR="00BA38BF">
              <w:rPr>
                <w:bCs/>
                <w:sz w:val="24"/>
                <w:szCs w:val="24"/>
              </w:rPr>
              <w:t xml:space="preserve"> veprimtari </w:t>
            </w:r>
            <w:proofErr w:type="spellStart"/>
            <w:r w:rsidR="00BA38BF">
              <w:rPr>
                <w:bCs/>
                <w:sz w:val="24"/>
                <w:szCs w:val="24"/>
              </w:rPr>
              <w:t>t</w:t>
            </w:r>
            <w:r w:rsidR="00BA38BF" w:rsidRPr="00A634B4">
              <w:rPr>
                <w:bCs/>
                <w:sz w:val="24"/>
                <w:szCs w:val="24"/>
              </w:rPr>
              <w:t>ё</w:t>
            </w:r>
            <w:proofErr w:type="spellEnd"/>
            <w:r w:rsidR="00BA38BF">
              <w:rPr>
                <w:bCs/>
                <w:sz w:val="24"/>
                <w:szCs w:val="24"/>
              </w:rPr>
              <w:t xml:space="preserve"> ndryshme</w:t>
            </w:r>
            <w:r w:rsidRPr="00A634B4">
              <w:rPr>
                <w:bCs/>
                <w:sz w:val="24"/>
                <w:szCs w:val="24"/>
              </w:rPr>
              <w:t>.</w:t>
            </w:r>
          </w:p>
          <w:p w14:paraId="7353A29D" w14:textId="77777777" w:rsidR="00951669" w:rsidRPr="00A634B4" w:rsidRDefault="00951669" w:rsidP="0028694C">
            <w:pPr>
              <w:rPr>
                <w:sz w:val="24"/>
                <w:szCs w:val="24"/>
              </w:rPr>
            </w:pPr>
          </w:p>
        </w:tc>
      </w:tr>
      <w:tr w:rsidR="00F43A55" w:rsidRPr="00A634B4" w14:paraId="4F1EB1AB" w14:textId="77777777" w:rsidTr="000E1CFD">
        <w:trPr>
          <w:trHeight w:val="660"/>
        </w:trPr>
        <w:tc>
          <w:tcPr>
            <w:tcW w:w="1908" w:type="dxa"/>
            <w:tcBorders>
              <w:top w:val="single" w:sz="4" w:space="0" w:color="000000"/>
            </w:tcBorders>
          </w:tcPr>
          <w:p w14:paraId="09EEB243" w14:textId="77777777" w:rsidR="00F43A55" w:rsidRPr="00A634B4" w:rsidRDefault="00F43A55" w:rsidP="0028694C">
            <w:pPr>
              <w:snapToGrid w:val="0"/>
              <w:rPr>
                <w:b/>
                <w:sz w:val="24"/>
                <w:szCs w:val="24"/>
              </w:rPr>
            </w:pPr>
            <w:r w:rsidRPr="00A634B4">
              <w:rPr>
                <w:b/>
                <w:sz w:val="24"/>
                <w:szCs w:val="24"/>
              </w:rPr>
              <w:t>Kohëzgjatja e modulit</w:t>
            </w:r>
          </w:p>
        </w:tc>
        <w:tc>
          <w:tcPr>
            <w:tcW w:w="270" w:type="dxa"/>
            <w:tcBorders>
              <w:top w:val="single" w:sz="4" w:space="0" w:color="000000"/>
            </w:tcBorders>
          </w:tcPr>
          <w:p w14:paraId="25396B57" w14:textId="77777777" w:rsidR="00F43A55" w:rsidRPr="00A634B4" w:rsidRDefault="00F43A55" w:rsidP="0028694C">
            <w:pPr>
              <w:snapToGrid w:val="0"/>
              <w:rPr>
                <w:b/>
                <w:sz w:val="24"/>
                <w:szCs w:val="24"/>
              </w:rPr>
            </w:pPr>
          </w:p>
        </w:tc>
        <w:tc>
          <w:tcPr>
            <w:tcW w:w="7067" w:type="dxa"/>
            <w:gridSpan w:val="2"/>
            <w:tcBorders>
              <w:top w:val="single" w:sz="4" w:space="0" w:color="000000"/>
            </w:tcBorders>
          </w:tcPr>
          <w:p w14:paraId="26D7A885" w14:textId="0DAA66AE" w:rsidR="00F43A55" w:rsidRPr="00A634B4" w:rsidRDefault="000C3949" w:rsidP="0028694C">
            <w:pPr>
              <w:snapToGrid w:val="0"/>
              <w:rPr>
                <w:sz w:val="24"/>
                <w:szCs w:val="24"/>
              </w:rPr>
            </w:pPr>
            <w:r>
              <w:rPr>
                <w:sz w:val="24"/>
                <w:szCs w:val="24"/>
              </w:rPr>
              <w:t>68</w:t>
            </w:r>
            <w:r w:rsidR="00F43A55" w:rsidRPr="00A634B4">
              <w:rPr>
                <w:sz w:val="24"/>
                <w:szCs w:val="24"/>
              </w:rPr>
              <w:t xml:space="preserve"> orë mësimore</w:t>
            </w:r>
          </w:p>
          <w:p w14:paraId="3A68CDD5" w14:textId="77777777" w:rsidR="00F43A55" w:rsidRPr="00A634B4" w:rsidRDefault="00F43A55" w:rsidP="0028694C">
            <w:pPr>
              <w:snapToGrid w:val="0"/>
              <w:rPr>
                <w:sz w:val="24"/>
                <w:szCs w:val="24"/>
              </w:rPr>
            </w:pPr>
          </w:p>
          <w:p w14:paraId="61AD4436" w14:textId="77777777" w:rsidR="00F43A55" w:rsidRPr="00A634B4" w:rsidRDefault="00F43A55" w:rsidP="0028694C">
            <w:pPr>
              <w:rPr>
                <w:b/>
                <w:sz w:val="24"/>
                <w:szCs w:val="24"/>
              </w:rPr>
            </w:pPr>
          </w:p>
        </w:tc>
      </w:tr>
      <w:tr w:rsidR="000E1CFD" w:rsidRPr="00A634B4" w14:paraId="61DFA812" w14:textId="77777777" w:rsidTr="000E1CFD">
        <w:tc>
          <w:tcPr>
            <w:tcW w:w="1908" w:type="dxa"/>
            <w:tcBorders>
              <w:top w:val="single" w:sz="4" w:space="0" w:color="000000"/>
            </w:tcBorders>
          </w:tcPr>
          <w:p w14:paraId="6792D618" w14:textId="77777777" w:rsidR="000E1CFD" w:rsidRPr="00A634B4" w:rsidRDefault="000E1CFD" w:rsidP="0028694C">
            <w:pPr>
              <w:snapToGrid w:val="0"/>
              <w:rPr>
                <w:b/>
                <w:sz w:val="24"/>
                <w:szCs w:val="24"/>
              </w:rPr>
            </w:pPr>
            <w:r w:rsidRPr="00A634B4">
              <w:rPr>
                <w:b/>
                <w:sz w:val="24"/>
                <w:szCs w:val="24"/>
              </w:rPr>
              <w:t xml:space="preserve">Niveli i parapëlqyer </w:t>
            </w:r>
          </w:p>
          <w:p w14:paraId="072C42EB" w14:textId="77777777" w:rsidR="000E1CFD" w:rsidRPr="00A634B4" w:rsidRDefault="000E1CFD" w:rsidP="0028694C">
            <w:pPr>
              <w:rPr>
                <w:b/>
                <w:sz w:val="24"/>
                <w:szCs w:val="24"/>
              </w:rPr>
            </w:pPr>
            <w:r w:rsidRPr="00A634B4">
              <w:rPr>
                <w:b/>
                <w:sz w:val="24"/>
                <w:szCs w:val="24"/>
              </w:rPr>
              <w:t>për pranim</w:t>
            </w:r>
          </w:p>
        </w:tc>
        <w:tc>
          <w:tcPr>
            <w:tcW w:w="270" w:type="dxa"/>
            <w:tcBorders>
              <w:top w:val="single" w:sz="4" w:space="0" w:color="000000"/>
            </w:tcBorders>
          </w:tcPr>
          <w:p w14:paraId="480FEFF0" w14:textId="77777777" w:rsidR="000E1CFD" w:rsidRPr="00A634B4" w:rsidRDefault="000E1CFD" w:rsidP="0028694C">
            <w:pPr>
              <w:snapToGrid w:val="0"/>
              <w:rPr>
                <w:b/>
                <w:sz w:val="24"/>
                <w:szCs w:val="24"/>
              </w:rPr>
            </w:pPr>
          </w:p>
        </w:tc>
        <w:tc>
          <w:tcPr>
            <w:tcW w:w="7067" w:type="dxa"/>
            <w:gridSpan w:val="2"/>
            <w:tcBorders>
              <w:top w:val="single" w:sz="4" w:space="0" w:color="000000"/>
            </w:tcBorders>
          </w:tcPr>
          <w:p w14:paraId="2674975E" w14:textId="36898C59" w:rsidR="000E1CFD" w:rsidRPr="00A634B4" w:rsidRDefault="000E1CFD" w:rsidP="00134A6D">
            <w:pPr>
              <w:snapToGrid w:val="0"/>
              <w:rPr>
                <w:sz w:val="24"/>
                <w:szCs w:val="24"/>
              </w:rPr>
            </w:pPr>
            <w:r w:rsidRPr="00A634B4">
              <w:rPr>
                <w:sz w:val="24"/>
                <w:szCs w:val="24"/>
              </w:rPr>
              <w:t>Nxënësit duhet të kenë përfunduar nivelin II të KSHK</w:t>
            </w:r>
            <w:r w:rsidR="000C3949">
              <w:rPr>
                <w:sz w:val="24"/>
                <w:szCs w:val="24"/>
              </w:rPr>
              <w:t>, në</w:t>
            </w:r>
            <w:r w:rsidRPr="00A634B4">
              <w:rPr>
                <w:sz w:val="24"/>
                <w:szCs w:val="24"/>
              </w:rPr>
              <w:t xml:space="preserve"> drejtimin mësimor “Hoteleri-Turizëm”. </w:t>
            </w:r>
          </w:p>
        </w:tc>
      </w:tr>
    </w:tbl>
    <w:p w14:paraId="5C3F99D9" w14:textId="77777777" w:rsidR="00F43A55" w:rsidRPr="00A634B4" w:rsidRDefault="00F43A55" w:rsidP="00F43A55">
      <w:pPr>
        <w:pStyle w:val="BodyText2"/>
        <w:spacing w:after="0" w:line="240" w:lineRule="auto"/>
        <w:rPr>
          <w:sz w:val="24"/>
          <w:szCs w:val="24"/>
        </w:rPr>
      </w:pPr>
      <w:r w:rsidRPr="00A634B4">
        <w:rPr>
          <w:sz w:val="24"/>
          <w:szCs w:val="24"/>
        </w:rPr>
        <w:t xml:space="preserve"> </w:t>
      </w:r>
    </w:p>
    <w:tbl>
      <w:tblPr>
        <w:tblW w:w="9270" w:type="dxa"/>
        <w:tblLayout w:type="fixed"/>
        <w:tblLook w:val="0000" w:firstRow="0" w:lastRow="0" w:firstColumn="0" w:lastColumn="0" w:noHBand="0" w:noVBand="0"/>
      </w:tblPr>
      <w:tblGrid>
        <w:gridCol w:w="1908"/>
        <w:gridCol w:w="270"/>
        <w:gridCol w:w="810"/>
        <w:gridCol w:w="6282"/>
      </w:tblGrid>
      <w:tr w:rsidR="00482E50" w:rsidRPr="00A634B4" w14:paraId="58B549EC" w14:textId="77777777" w:rsidTr="00A25DE3">
        <w:tc>
          <w:tcPr>
            <w:tcW w:w="1908" w:type="dxa"/>
            <w:tcBorders>
              <w:top w:val="single" w:sz="4" w:space="0" w:color="000000"/>
            </w:tcBorders>
          </w:tcPr>
          <w:p w14:paraId="0EFDF579" w14:textId="1F337B42" w:rsidR="00482E50" w:rsidRPr="00A634B4" w:rsidRDefault="007D5ED5" w:rsidP="00482E50">
            <w:pPr>
              <w:snapToGrid w:val="0"/>
              <w:rPr>
                <w:b/>
                <w:sz w:val="24"/>
                <w:szCs w:val="24"/>
                <w:lang w:val="de-CH"/>
              </w:rPr>
            </w:pPr>
            <w:r>
              <w:rPr>
                <w:b/>
                <w:sz w:val="24"/>
                <w:szCs w:val="24"/>
                <w:lang w:val="de-CH"/>
              </w:rPr>
              <w:t>Rezultatet e të nxënit</w:t>
            </w:r>
            <w:r w:rsidR="00482E50" w:rsidRPr="00A634B4">
              <w:rPr>
                <w:b/>
                <w:sz w:val="24"/>
                <w:szCs w:val="24"/>
                <w:lang w:val="de-CH"/>
              </w:rPr>
              <w:t xml:space="preserve"> (RN) dhe proçedurat e vlerësimit</w:t>
            </w:r>
          </w:p>
        </w:tc>
        <w:tc>
          <w:tcPr>
            <w:tcW w:w="270" w:type="dxa"/>
            <w:tcBorders>
              <w:top w:val="single" w:sz="4" w:space="0" w:color="000000"/>
            </w:tcBorders>
          </w:tcPr>
          <w:p w14:paraId="3FBEDC0E" w14:textId="77777777" w:rsidR="00482E50" w:rsidRPr="00A634B4" w:rsidRDefault="00482E50" w:rsidP="00482E50">
            <w:pPr>
              <w:snapToGrid w:val="0"/>
              <w:rPr>
                <w:b/>
                <w:sz w:val="24"/>
                <w:szCs w:val="24"/>
                <w:lang w:val="de-CH"/>
              </w:rPr>
            </w:pPr>
          </w:p>
        </w:tc>
        <w:tc>
          <w:tcPr>
            <w:tcW w:w="810" w:type="dxa"/>
            <w:tcBorders>
              <w:top w:val="single" w:sz="4" w:space="0" w:color="000000"/>
            </w:tcBorders>
          </w:tcPr>
          <w:p w14:paraId="180CC84D" w14:textId="50FA3AD6" w:rsidR="00482E50" w:rsidRPr="00A634B4" w:rsidRDefault="00482E50" w:rsidP="00482E50">
            <w:pPr>
              <w:snapToGrid w:val="0"/>
              <w:rPr>
                <w:b/>
                <w:sz w:val="24"/>
                <w:szCs w:val="24"/>
              </w:rPr>
            </w:pPr>
            <w:r w:rsidRPr="00A634B4">
              <w:rPr>
                <w:b/>
                <w:sz w:val="24"/>
                <w:szCs w:val="24"/>
              </w:rPr>
              <w:t xml:space="preserve">RN 1 </w:t>
            </w:r>
          </w:p>
        </w:tc>
        <w:tc>
          <w:tcPr>
            <w:tcW w:w="6282" w:type="dxa"/>
            <w:tcBorders>
              <w:top w:val="single" w:sz="4" w:space="0" w:color="000000"/>
            </w:tcBorders>
          </w:tcPr>
          <w:p w14:paraId="7693A3B1" w14:textId="150C5FA2" w:rsidR="00482E50" w:rsidRPr="00482E50" w:rsidRDefault="00482E50" w:rsidP="00482E50">
            <w:pPr>
              <w:tabs>
                <w:tab w:val="left" w:pos="360"/>
              </w:tabs>
              <w:rPr>
                <w:b/>
                <w:sz w:val="24"/>
                <w:szCs w:val="24"/>
              </w:rPr>
            </w:pPr>
            <w:proofErr w:type="spellStart"/>
            <w:r w:rsidRPr="00482E50">
              <w:rPr>
                <w:b/>
                <w:sz w:val="24"/>
                <w:szCs w:val="24"/>
              </w:rPr>
              <w:t>Nxёnёsi</w:t>
            </w:r>
            <w:proofErr w:type="spellEnd"/>
            <w:r w:rsidRPr="00482E50">
              <w:rPr>
                <w:b/>
                <w:sz w:val="24"/>
                <w:szCs w:val="24"/>
              </w:rPr>
              <w:t xml:space="preserve"> trajton </w:t>
            </w:r>
            <w:proofErr w:type="spellStart"/>
            <w:r w:rsidRPr="00482E50">
              <w:rPr>
                <w:b/>
                <w:sz w:val="24"/>
                <w:szCs w:val="24"/>
              </w:rPr>
              <w:t>kёrkesat</w:t>
            </w:r>
            <w:proofErr w:type="spellEnd"/>
            <w:r w:rsidRPr="00482E50">
              <w:rPr>
                <w:b/>
                <w:sz w:val="24"/>
                <w:szCs w:val="24"/>
              </w:rPr>
              <w:t xml:space="preserve"> e klient</w:t>
            </w:r>
            <w:r w:rsidR="007E04CC">
              <w:rPr>
                <w:b/>
                <w:sz w:val="24"/>
                <w:szCs w:val="24"/>
              </w:rPr>
              <w:t xml:space="preserve">it </w:t>
            </w:r>
            <w:proofErr w:type="spellStart"/>
            <w:r w:rsidRPr="00482E50">
              <w:rPr>
                <w:b/>
                <w:sz w:val="24"/>
                <w:szCs w:val="24"/>
              </w:rPr>
              <w:t>gjatё</w:t>
            </w:r>
            <w:proofErr w:type="spellEnd"/>
            <w:r w:rsidRPr="00482E50">
              <w:rPr>
                <w:b/>
                <w:sz w:val="24"/>
                <w:szCs w:val="24"/>
              </w:rPr>
              <w:t xml:space="preserve"> </w:t>
            </w:r>
            <w:proofErr w:type="spellStart"/>
            <w:r w:rsidRPr="00482E50">
              <w:rPr>
                <w:b/>
                <w:sz w:val="24"/>
                <w:szCs w:val="24"/>
              </w:rPr>
              <w:t>qёndrimit</w:t>
            </w:r>
            <w:proofErr w:type="spellEnd"/>
            <w:r w:rsidRPr="00482E50">
              <w:rPr>
                <w:b/>
                <w:sz w:val="24"/>
                <w:szCs w:val="24"/>
              </w:rPr>
              <w:t xml:space="preserve"> </w:t>
            </w:r>
            <w:proofErr w:type="spellStart"/>
            <w:r w:rsidRPr="00482E50">
              <w:rPr>
                <w:b/>
                <w:sz w:val="24"/>
                <w:szCs w:val="24"/>
              </w:rPr>
              <w:t>nё</w:t>
            </w:r>
            <w:proofErr w:type="spellEnd"/>
            <w:r w:rsidRPr="00482E50">
              <w:rPr>
                <w:b/>
                <w:sz w:val="24"/>
                <w:szCs w:val="24"/>
              </w:rPr>
              <w:t xml:space="preserve"> hotel</w:t>
            </w:r>
            <w:r w:rsidR="007D5ED5">
              <w:rPr>
                <w:b/>
                <w:sz w:val="24"/>
                <w:szCs w:val="24"/>
              </w:rPr>
              <w:t>.</w:t>
            </w:r>
            <w:r w:rsidRPr="00482E50">
              <w:rPr>
                <w:b/>
                <w:sz w:val="24"/>
                <w:szCs w:val="24"/>
              </w:rPr>
              <w:t xml:space="preserve"> </w:t>
            </w:r>
          </w:p>
          <w:p w14:paraId="18FBBF9B" w14:textId="77777777" w:rsidR="00482E50" w:rsidRPr="00482E50" w:rsidRDefault="00482E50" w:rsidP="00482E50">
            <w:pPr>
              <w:tabs>
                <w:tab w:val="left" w:pos="360"/>
              </w:tabs>
              <w:rPr>
                <w:b/>
                <w:i/>
                <w:sz w:val="24"/>
                <w:szCs w:val="24"/>
              </w:rPr>
            </w:pPr>
            <w:r w:rsidRPr="00482E50">
              <w:rPr>
                <w:b/>
                <w:i/>
                <w:sz w:val="24"/>
                <w:szCs w:val="24"/>
              </w:rPr>
              <w:t>Kriteret e vlerësimit:</w:t>
            </w:r>
          </w:p>
          <w:p w14:paraId="0CF24BFE" w14:textId="77777777" w:rsidR="00482E50" w:rsidRPr="00482E50" w:rsidRDefault="00482E50" w:rsidP="00482E50">
            <w:pPr>
              <w:tabs>
                <w:tab w:val="left" w:pos="360"/>
              </w:tabs>
              <w:rPr>
                <w:sz w:val="24"/>
                <w:szCs w:val="24"/>
              </w:rPr>
            </w:pPr>
            <w:r w:rsidRPr="00482E50">
              <w:rPr>
                <w:sz w:val="24"/>
                <w:szCs w:val="24"/>
              </w:rPr>
              <w:t>Nxënësi duhet të jetë i aftë:</w:t>
            </w:r>
          </w:p>
          <w:p w14:paraId="1B013958" w14:textId="2C3A7FFF" w:rsidR="00937BC8" w:rsidRPr="00937BC8" w:rsidRDefault="00937BC8" w:rsidP="007B61AF">
            <w:pPr>
              <w:widowControl/>
              <w:numPr>
                <w:ilvl w:val="0"/>
                <w:numId w:val="40"/>
              </w:numPr>
              <w:tabs>
                <w:tab w:val="left" w:pos="360"/>
              </w:tabs>
              <w:suppressAutoHyphens w:val="0"/>
              <w:autoSpaceDE/>
              <w:rPr>
                <w:sz w:val="24"/>
                <w:szCs w:val="24"/>
              </w:rPr>
            </w:pPr>
            <w:r w:rsidRPr="00937BC8">
              <w:rPr>
                <w:sz w:val="24"/>
                <w:szCs w:val="24"/>
              </w:rPr>
              <w:t>të dëgjojë me vëmendje klienti</w:t>
            </w:r>
            <w:r w:rsidR="007D5ED5">
              <w:rPr>
                <w:sz w:val="24"/>
                <w:szCs w:val="24"/>
              </w:rPr>
              <w:t>n gjatë paraqitjes së kërkesave;</w:t>
            </w:r>
          </w:p>
          <w:p w14:paraId="1901A077" w14:textId="77777777" w:rsidR="00937BC8" w:rsidRPr="00937BC8" w:rsidRDefault="00937BC8" w:rsidP="007B61AF">
            <w:pPr>
              <w:widowControl/>
              <w:numPr>
                <w:ilvl w:val="0"/>
                <w:numId w:val="40"/>
              </w:numPr>
              <w:tabs>
                <w:tab w:val="left" w:pos="360"/>
              </w:tabs>
              <w:suppressAutoHyphens w:val="0"/>
              <w:autoSpaceDE/>
              <w:rPr>
                <w:sz w:val="24"/>
                <w:szCs w:val="24"/>
              </w:rPr>
            </w:pPr>
            <w:r w:rsidRPr="00937BC8">
              <w:rPr>
                <w:sz w:val="24"/>
                <w:szCs w:val="24"/>
              </w:rPr>
              <w:t>të krijojë klimë pozitive në bisedë me klientin;</w:t>
            </w:r>
          </w:p>
          <w:p w14:paraId="6E75B13F" w14:textId="3A862EF6" w:rsidR="00937BC8" w:rsidRPr="00937BC8" w:rsidRDefault="00937BC8" w:rsidP="007B61AF">
            <w:pPr>
              <w:widowControl/>
              <w:numPr>
                <w:ilvl w:val="0"/>
                <w:numId w:val="40"/>
              </w:numPr>
              <w:tabs>
                <w:tab w:val="left" w:pos="360"/>
              </w:tabs>
              <w:suppressAutoHyphens w:val="0"/>
              <w:autoSpaceDE/>
              <w:rPr>
                <w:sz w:val="24"/>
                <w:szCs w:val="24"/>
                <w:lang w:val="de-CH"/>
              </w:rPr>
            </w:pPr>
            <w:r w:rsidRPr="00937BC8">
              <w:rPr>
                <w:sz w:val="24"/>
                <w:szCs w:val="24"/>
                <w:lang w:val="de-CH"/>
              </w:rPr>
              <w:t xml:space="preserve">të përkujdeset për klientin </w:t>
            </w:r>
            <w:r>
              <w:rPr>
                <w:sz w:val="24"/>
                <w:szCs w:val="24"/>
                <w:lang w:val="de-CH"/>
              </w:rPr>
              <w:t>p</w:t>
            </w:r>
            <w:r w:rsidRPr="00937BC8">
              <w:rPr>
                <w:sz w:val="24"/>
                <w:szCs w:val="24"/>
                <w:lang w:val="de-CH"/>
              </w:rPr>
              <w:t>ë</w:t>
            </w:r>
            <w:r>
              <w:rPr>
                <w:sz w:val="24"/>
                <w:szCs w:val="24"/>
                <w:lang w:val="de-CH"/>
              </w:rPr>
              <w:t>r trajtimin e k</w:t>
            </w:r>
            <w:r w:rsidRPr="00937BC8">
              <w:rPr>
                <w:sz w:val="24"/>
                <w:szCs w:val="24"/>
                <w:lang w:val="de-CH"/>
              </w:rPr>
              <w:t>ër</w:t>
            </w:r>
            <w:r>
              <w:rPr>
                <w:sz w:val="24"/>
                <w:szCs w:val="24"/>
                <w:lang w:val="de-CH"/>
              </w:rPr>
              <w:t>kes</w:t>
            </w:r>
            <w:r w:rsidRPr="00937BC8">
              <w:rPr>
                <w:sz w:val="24"/>
                <w:szCs w:val="24"/>
                <w:lang w:val="de-CH"/>
              </w:rPr>
              <w:t>ë</w:t>
            </w:r>
            <w:r>
              <w:rPr>
                <w:sz w:val="24"/>
                <w:szCs w:val="24"/>
                <w:lang w:val="de-CH"/>
              </w:rPr>
              <w:t>s</w:t>
            </w:r>
            <w:r w:rsidR="007D5ED5">
              <w:rPr>
                <w:sz w:val="24"/>
                <w:szCs w:val="24"/>
                <w:lang w:val="de-CH"/>
              </w:rPr>
              <w:t>;</w:t>
            </w:r>
          </w:p>
          <w:p w14:paraId="7129CB85" w14:textId="11A18B68" w:rsidR="00937BC8" w:rsidRPr="00937BC8" w:rsidRDefault="00937BC8" w:rsidP="007B61AF">
            <w:pPr>
              <w:widowControl/>
              <w:numPr>
                <w:ilvl w:val="0"/>
                <w:numId w:val="40"/>
              </w:numPr>
              <w:tabs>
                <w:tab w:val="left" w:pos="360"/>
              </w:tabs>
              <w:suppressAutoHyphens w:val="0"/>
              <w:autoSpaceDE/>
              <w:rPr>
                <w:sz w:val="24"/>
                <w:szCs w:val="24"/>
              </w:rPr>
            </w:pPr>
            <w:r w:rsidRPr="00937BC8">
              <w:rPr>
                <w:sz w:val="24"/>
                <w:szCs w:val="24"/>
              </w:rPr>
              <w:t>të trajtojë kërkesat e klientëve</w:t>
            </w:r>
            <w:r w:rsidR="007D5ED5">
              <w:rPr>
                <w:sz w:val="24"/>
                <w:szCs w:val="24"/>
              </w:rPr>
              <w:t>,</w:t>
            </w:r>
            <w:r w:rsidRPr="00937BC8">
              <w:rPr>
                <w:sz w:val="24"/>
                <w:szCs w:val="24"/>
              </w:rPr>
              <w:t xml:space="preserve"> duke i përcjellë ato deri në zgjidhje, në bashkëpunim me departamentet përkatëse të hotelit</w:t>
            </w:r>
            <w:r w:rsidR="007D5ED5">
              <w:rPr>
                <w:sz w:val="24"/>
                <w:szCs w:val="24"/>
              </w:rPr>
              <w:t>;</w:t>
            </w:r>
          </w:p>
          <w:p w14:paraId="6B71A640" w14:textId="61402D73" w:rsidR="00937BC8" w:rsidRPr="00937BC8" w:rsidRDefault="00937BC8" w:rsidP="007B61AF">
            <w:pPr>
              <w:widowControl/>
              <w:numPr>
                <w:ilvl w:val="0"/>
                <w:numId w:val="40"/>
              </w:numPr>
              <w:tabs>
                <w:tab w:val="left" w:pos="360"/>
              </w:tabs>
              <w:suppressAutoHyphens w:val="0"/>
              <w:autoSpaceDE/>
              <w:rPr>
                <w:sz w:val="24"/>
                <w:szCs w:val="24"/>
              </w:rPr>
            </w:pPr>
            <w:r w:rsidRPr="00937BC8">
              <w:rPr>
                <w:sz w:val="24"/>
                <w:szCs w:val="24"/>
              </w:rPr>
              <w:t>të regjistrojë, në portalin elektronik ose në regjistrin manual të hotelit të gjitha kërkesat</w:t>
            </w:r>
            <w:r>
              <w:rPr>
                <w:sz w:val="24"/>
                <w:szCs w:val="24"/>
              </w:rPr>
              <w:t xml:space="preserve"> </w:t>
            </w:r>
            <w:r w:rsidR="007D5ED5">
              <w:rPr>
                <w:sz w:val="24"/>
                <w:szCs w:val="24"/>
              </w:rPr>
              <w:t>e klientëve;</w:t>
            </w:r>
          </w:p>
          <w:p w14:paraId="0203C5B0" w14:textId="4B3452E4" w:rsidR="00937BC8" w:rsidRPr="00937BC8" w:rsidRDefault="00937BC8" w:rsidP="007B61AF">
            <w:pPr>
              <w:widowControl/>
              <w:numPr>
                <w:ilvl w:val="0"/>
                <w:numId w:val="40"/>
              </w:numPr>
              <w:tabs>
                <w:tab w:val="left" w:pos="360"/>
              </w:tabs>
              <w:suppressAutoHyphens w:val="0"/>
              <w:autoSpaceDE/>
              <w:rPr>
                <w:sz w:val="24"/>
                <w:szCs w:val="24"/>
              </w:rPr>
            </w:pPr>
            <w:r w:rsidRPr="00937BC8">
              <w:rPr>
                <w:sz w:val="24"/>
                <w:szCs w:val="24"/>
              </w:rPr>
              <w:t>të komunikojë me klientin për t’u siguruar se kërkesa është zgjidhur dhe ai ka mbetur i kënaqur (</w:t>
            </w:r>
            <w:proofErr w:type="spellStart"/>
            <w:r w:rsidRPr="00937BC8">
              <w:rPr>
                <w:i/>
                <w:sz w:val="24"/>
                <w:szCs w:val="24"/>
              </w:rPr>
              <w:t>follow</w:t>
            </w:r>
            <w:proofErr w:type="spellEnd"/>
            <w:r w:rsidRPr="00937BC8">
              <w:rPr>
                <w:i/>
                <w:sz w:val="24"/>
                <w:szCs w:val="24"/>
              </w:rPr>
              <w:t xml:space="preserve"> </w:t>
            </w:r>
            <w:proofErr w:type="spellStart"/>
            <w:r w:rsidRPr="00937BC8">
              <w:rPr>
                <w:i/>
                <w:sz w:val="24"/>
                <w:szCs w:val="24"/>
              </w:rPr>
              <w:t>up</w:t>
            </w:r>
            <w:proofErr w:type="spellEnd"/>
            <w:r w:rsidR="007D5ED5">
              <w:rPr>
                <w:sz w:val="24"/>
                <w:szCs w:val="24"/>
              </w:rPr>
              <w:t>);</w:t>
            </w:r>
          </w:p>
          <w:p w14:paraId="65C39BB8" w14:textId="12E43FD1" w:rsidR="00937BC8" w:rsidRPr="00937BC8" w:rsidRDefault="00937BC8" w:rsidP="007B61AF">
            <w:pPr>
              <w:widowControl/>
              <w:numPr>
                <w:ilvl w:val="0"/>
                <w:numId w:val="40"/>
              </w:numPr>
              <w:tabs>
                <w:tab w:val="left" w:pos="360"/>
              </w:tabs>
              <w:suppressAutoHyphens w:val="0"/>
              <w:autoSpaceDE/>
              <w:rPr>
                <w:sz w:val="24"/>
                <w:szCs w:val="24"/>
              </w:rPr>
            </w:pPr>
            <w:r w:rsidRPr="00937BC8">
              <w:rPr>
                <w:sz w:val="24"/>
                <w:szCs w:val="24"/>
              </w:rPr>
              <w:t>të raportojë te eprorët për të gjitha komentet</w:t>
            </w:r>
            <w:r>
              <w:rPr>
                <w:sz w:val="24"/>
                <w:szCs w:val="24"/>
              </w:rPr>
              <w:t xml:space="preserve"> dhe </w:t>
            </w:r>
            <w:r w:rsidR="007D5ED5">
              <w:rPr>
                <w:sz w:val="24"/>
                <w:szCs w:val="24"/>
              </w:rPr>
              <w:t>kërkesat e klientëve;</w:t>
            </w:r>
          </w:p>
          <w:p w14:paraId="13D69956" w14:textId="5B6E0AA4" w:rsidR="00F44745" w:rsidRDefault="00F44745" w:rsidP="007B61AF">
            <w:pPr>
              <w:widowControl/>
              <w:numPr>
                <w:ilvl w:val="0"/>
                <w:numId w:val="40"/>
              </w:numPr>
              <w:tabs>
                <w:tab w:val="left" w:pos="360"/>
              </w:tabs>
              <w:suppressAutoHyphens w:val="0"/>
              <w:autoSpaceDE/>
              <w:rPr>
                <w:sz w:val="24"/>
                <w:szCs w:val="24"/>
              </w:rPr>
            </w:pPr>
            <w:r w:rsidRPr="00482E50">
              <w:rPr>
                <w:sz w:val="24"/>
                <w:szCs w:val="24"/>
              </w:rPr>
              <w:t>të asistojë klientin në shërbimet e biznesit (</w:t>
            </w:r>
            <w:proofErr w:type="spellStart"/>
            <w:r w:rsidRPr="00482E50">
              <w:rPr>
                <w:sz w:val="24"/>
                <w:szCs w:val="24"/>
              </w:rPr>
              <w:t>fax</w:t>
            </w:r>
            <w:proofErr w:type="spellEnd"/>
            <w:r w:rsidRPr="00482E50">
              <w:rPr>
                <w:sz w:val="24"/>
                <w:szCs w:val="24"/>
              </w:rPr>
              <w:t>, printime, fotokopje)</w:t>
            </w:r>
            <w:r w:rsidR="007D5ED5">
              <w:rPr>
                <w:sz w:val="24"/>
                <w:szCs w:val="24"/>
              </w:rPr>
              <w:t>;</w:t>
            </w:r>
          </w:p>
          <w:p w14:paraId="3ED7BADB" w14:textId="2BD9635C" w:rsidR="002B5D35" w:rsidRDefault="002B5D35" w:rsidP="007B61AF">
            <w:pPr>
              <w:widowControl/>
              <w:numPr>
                <w:ilvl w:val="0"/>
                <w:numId w:val="40"/>
              </w:numPr>
              <w:tabs>
                <w:tab w:val="left" w:pos="360"/>
              </w:tabs>
              <w:suppressAutoHyphens w:val="0"/>
              <w:autoSpaceDE/>
              <w:rPr>
                <w:sz w:val="24"/>
                <w:szCs w:val="24"/>
              </w:rPr>
            </w:pPr>
            <w:r>
              <w:rPr>
                <w:sz w:val="24"/>
                <w:szCs w:val="24"/>
              </w:rPr>
              <w:t>të sigurojë ndihmën e sh</w:t>
            </w:r>
            <w:r w:rsidR="007D5ED5">
              <w:rPr>
                <w:sz w:val="24"/>
                <w:szCs w:val="24"/>
              </w:rPr>
              <w:t>pejtë nga mjeku, në rast nevoje;</w:t>
            </w:r>
          </w:p>
          <w:p w14:paraId="7EF5ADBA" w14:textId="7D6DCC73" w:rsidR="003C67D8" w:rsidRDefault="003C67D8" w:rsidP="007B61AF">
            <w:pPr>
              <w:widowControl/>
              <w:numPr>
                <w:ilvl w:val="0"/>
                <w:numId w:val="40"/>
              </w:numPr>
              <w:tabs>
                <w:tab w:val="left" w:pos="360"/>
              </w:tabs>
              <w:suppressAutoHyphens w:val="0"/>
              <w:autoSpaceDE/>
              <w:rPr>
                <w:sz w:val="24"/>
                <w:szCs w:val="24"/>
              </w:rPr>
            </w:pPr>
            <w:r w:rsidRPr="003C67D8">
              <w:rPr>
                <w:sz w:val="24"/>
                <w:szCs w:val="24"/>
              </w:rPr>
              <w:t>të sigurojë shërbime transp</w:t>
            </w:r>
            <w:r w:rsidR="007D5ED5">
              <w:rPr>
                <w:sz w:val="24"/>
                <w:szCs w:val="24"/>
              </w:rPr>
              <w:t>orti, sipas kërkesës së klientit;</w:t>
            </w:r>
          </w:p>
          <w:p w14:paraId="4CB66A66" w14:textId="004C3603" w:rsidR="006A6FED" w:rsidRPr="006A6FED" w:rsidRDefault="006A6FED" w:rsidP="007B61AF">
            <w:pPr>
              <w:widowControl/>
              <w:numPr>
                <w:ilvl w:val="0"/>
                <w:numId w:val="40"/>
              </w:numPr>
              <w:tabs>
                <w:tab w:val="left" w:pos="360"/>
              </w:tabs>
              <w:suppressAutoHyphens w:val="0"/>
              <w:autoSpaceDE/>
              <w:rPr>
                <w:sz w:val="24"/>
                <w:szCs w:val="24"/>
              </w:rPr>
            </w:pPr>
            <w:r w:rsidRPr="006A6FED">
              <w:rPr>
                <w:sz w:val="24"/>
                <w:szCs w:val="24"/>
                <w:lang w:val="de-CH"/>
              </w:rPr>
              <w:t xml:space="preserve">të informojë klientin </w:t>
            </w:r>
            <w:r w:rsidRPr="006A6FED">
              <w:rPr>
                <w:sz w:val="24"/>
                <w:szCs w:val="24"/>
              </w:rPr>
              <w:t>mbi oraret e lëvizjeve të tra</w:t>
            </w:r>
            <w:r w:rsidR="007D5ED5">
              <w:rPr>
                <w:sz w:val="24"/>
                <w:szCs w:val="24"/>
              </w:rPr>
              <w:t>nsportit detar, ajror dhe urban;</w:t>
            </w:r>
          </w:p>
          <w:p w14:paraId="7E65C35C" w14:textId="3084ACB9" w:rsidR="003C67D8" w:rsidRPr="003C67D8" w:rsidRDefault="003C67D8" w:rsidP="007B61AF">
            <w:pPr>
              <w:pStyle w:val="ListParagraph"/>
              <w:numPr>
                <w:ilvl w:val="0"/>
                <w:numId w:val="40"/>
              </w:numPr>
              <w:tabs>
                <w:tab w:val="left" w:pos="360"/>
              </w:tabs>
              <w:suppressAutoHyphens w:val="0"/>
              <w:spacing w:after="0" w:line="240" w:lineRule="auto"/>
              <w:rPr>
                <w:rFonts w:ascii="Times New Roman" w:hAnsi="Times New Roman" w:cs="Times New Roman"/>
                <w:sz w:val="24"/>
                <w:szCs w:val="24"/>
              </w:rPr>
            </w:pPr>
            <w:r w:rsidRPr="003C67D8">
              <w:rPr>
                <w:rFonts w:ascii="Times New Roman" w:hAnsi="Times New Roman" w:cs="Times New Roman"/>
                <w:sz w:val="24"/>
                <w:szCs w:val="24"/>
              </w:rPr>
              <w:t>të informojë klientin për shërbimet e tjera që ofron hoteli (qendra e mirëqenies Spa, pishina, sauna, palestra, qendra e bizn</w:t>
            </w:r>
            <w:r w:rsidR="007D5ED5">
              <w:rPr>
                <w:rFonts w:ascii="Times New Roman" w:hAnsi="Times New Roman" w:cs="Times New Roman"/>
                <w:sz w:val="24"/>
                <w:szCs w:val="24"/>
              </w:rPr>
              <w:t>esit, internet, free wi-fi etj</w:t>
            </w:r>
            <w:r w:rsidRPr="003C67D8">
              <w:rPr>
                <w:rFonts w:ascii="Times New Roman" w:hAnsi="Times New Roman" w:cs="Times New Roman"/>
                <w:sz w:val="24"/>
                <w:szCs w:val="24"/>
              </w:rPr>
              <w:t>)</w:t>
            </w:r>
            <w:r w:rsidR="007D5ED5">
              <w:rPr>
                <w:rFonts w:ascii="Times New Roman" w:hAnsi="Times New Roman" w:cs="Times New Roman"/>
                <w:sz w:val="24"/>
                <w:szCs w:val="24"/>
              </w:rPr>
              <w:t>;</w:t>
            </w:r>
            <w:r w:rsidRPr="003C67D8">
              <w:rPr>
                <w:sz w:val="24"/>
                <w:szCs w:val="24"/>
              </w:rPr>
              <w:tab/>
            </w:r>
          </w:p>
          <w:p w14:paraId="788AC2F2" w14:textId="6CE3000F" w:rsidR="003C67D8" w:rsidRDefault="003C67D8" w:rsidP="007B61AF">
            <w:pPr>
              <w:pStyle w:val="ListParagraph"/>
              <w:numPr>
                <w:ilvl w:val="0"/>
                <w:numId w:val="40"/>
              </w:numPr>
              <w:tabs>
                <w:tab w:val="left" w:pos="360"/>
              </w:tabs>
              <w:suppressAutoHyphens w:val="0"/>
              <w:spacing w:after="0" w:line="240" w:lineRule="auto"/>
              <w:rPr>
                <w:rFonts w:ascii="Times New Roman" w:hAnsi="Times New Roman" w:cs="Times New Roman"/>
                <w:sz w:val="24"/>
                <w:szCs w:val="24"/>
              </w:rPr>
            </w:pPr>
            <w:r w:rsidRPr="003C67D8">
              <w:rPr>
                <w:rFonts w:ascii="Times New Roman" w:hAnsi="Times New Roman" w:cs="Times New Roman"/>
                <w:sz w:val="24"/>
                <w:szCs w:val="24"/>
              </w:rPr>
              <w:t>të sigurojë shërbime të këmbimit valutor</w:t>
            </w:r>
            <w:r w:rsidR="007D5ED5">
              <w:rPr>
                <w:rFonts w:ascii="Times New Roman" w:hAnsi="Times New Roman" w:cs="Times New Roman"/>
                <w:sz w:val="24"/>
                <w:szCs w:val="24"/>
              </w:rPr>
              <w:t>,</w:t>
            </w:r>
            <w:r w:rsidRPr="003C67D8">
              <w:rPr>
                <w:rFonts w:ascii="Times New Roman" w:hAnsi="Times New Roman" w:cs="Times New Roman"/>
                <w:sz w:val="24"/>
                <w:szCs w:val="24"/>
              </w:rPr>
              <w:t xml:space="preserve"> sipas politikave të brendshme të hotelit</w:t>
            </w:r>
            <w:r w:rsidR="007D5ED5">
              <w:rPr>
                <w:rFonts w:ascii="Times New Roman" w:hAnsi="Times New Roman" w:cs="Times New Roman"/>
                <w:sz w:val="24"/>
                <w:szCs w:val="24"/>
              </w:rPr>
              <w:t>;</w:t>
            </w:r>
          </w:p>
          <w:p w14:paraId="60E72839" w14:textId="4A0F83DC" w:rsidR="003C67D8" w:rsidRPr="003C67D8" w:rsidRDefault="003C67D8" w:rsidP="007B61AF">
            <w:pPr>
              <w:widowControl/>
              <w:numPr>
                <w:ilvl w:val="0"/>
                <w:numId w:val="40"/>
              </w:numPr>
              <w:tabs>
                <w:tab w:val="left" w:pos="360"/>
              </w:tabs>
              <w:suppressAutoHyphens w:val="0"/>
              <w:autoSpaceDE/>
              <w:spacing w:line="276" w:lineRule="auto"/>
              <w:rPr>
                <w:sz w:val="24"/>
                <w:szCs w:val="24"/>
                <w:lang w:val="de-CH"/>
              </w:rPr>
            </w:pPr>
            <w:r w:rsidRPr="003C67D8">
              <w:rPr>
                <w:sz w:val="24"/>
                <w:szCs w:val="24"/>
                <w:lang w:val="de-CH"/>
              </w:rPr>
              <w:t>të informojë klientin për p</w:t>
            </w:r>
            <w:r w:rsidR="007D5ED5">
              <w:rPr>
                <w:sz w:val="24"/>
                <w:szCs w:val="24"/>
                <w:lang w:val="de-CH"/>
              </w:rPr>
              <w:t>ërdorimin e ashensorit në hotel;</w:t>
            </w:r>
          </w:p>
          <w:p w14:paraId="1EFEFB16" w14:textId="0F57DEA2" w:rsidR="003C67D8" w:rsidRPr="003C67D8" w:rsidRDefault="003C67D8" w:rsidP="007B61AF">
            <w:pPr>
              <w:widowControl/>
              <w:numPr>
                <w:ilvl w:val="0"/>
                <w:numId w:val="40"/>
              </w:numPr>
              <w:tabs>
                <w:tab w:val="left" w:pos="360"/>
              </w:tabs>
              <w:suppressAutoHyphens w:val="0"/>
              <w:autoSpaceDE/>
              <w:spacing w:line="276" w:lineRule="auto"/>
              <w:rPr>
                <w:sz w:val="24"/>
                <w:szCs w:val="24"/>
                <w:lang w:val="de-CH"/>
              </w:rPr>
            </w:pPr>
            <w:r w:rsidRPr="003C67D8">
              <w:rPr>
                <w:sz w:val="24"/>
                <w:szCs w:val="24"/>
                <w:lang w:val="de-CH"/>
              </w:rPr>
              <w:t>të informojë klientin për orarin e shërbimit t</w:t>
            </w:r>
            <w:r w:rsidR="007D5ED5">
              <w:rPr>
                <w:sz w:val="24"/>
                <w:szCs w:val="24"/>
                <w:lang w:val="de-CH"/>
              </w:rPr>
              <w:t>ë sektorëve të tjerë të hotelit;</w:t>
            </w:r>
          </w:p>
          <w:p w14:paraId="185DC8A5" w14:textId="2838660F" w:rsidR="003C67D8" w:rsidRPr="003C67D8" w:rsidRDefault="003C67D8" w:rsidP="007B61AF">
            <w:pPr>
              <w:widowControl/>
              <w:numPr>
                <w:ilvl w:val="0"/>
                <w:numId w:val="40"/>
              </w:numPr>
              <w:tabs>
                <w:tab w:val="left" w:pos="360"/>
              </w:tabs>
              <w:suppressAutoHyphens w:val="0"/>
              <w:autoSpaceDE/>
              <w:spacing w:line="276" w:lineRule="auto"/>
              <w:rPr>
                <w:sz w:val="24"/>
                <w:szCs w:val="24"/>
                <w:lang w:val="de-CH"/>
              </w:rPr>
            </w:pPr>
            <w:r w:rsidRPr="003C67D8">
              <w:rPr>
                <w:sz w:val="24"/>
                <w:szCs w:val="24"/>
                <w:lang w:val="de-CH"/>
              </w:rPr>
              <w:t>të informojë klientin për përdor</w:t>
            </w:r>
            <w:r w:rsidR="007D5ED5">
              <w:rPr>
                <w:sz w:val="24"/>
                <w:szCs w:val="24"/>
                <w:lang w:val="de-CH"/>
              </w:rPr>
              <w:t>imin e telefonit apo internetit;</w:t>
            </w:r>
          </w:p>
          <w:p w14:paraId="7FFE9605" w14:textId="432F88D7" w:rsidR="00F44745" w:rsidRPr="00482E50" w:rsidRDefault="00F44745" w:rsidP="007B61AF">
            <w:pPr>
              <w:widowControl/>
              <w:numPr>
                <w:ilvl w:val="0"/>
                <w:numId w:val="40"/>
              </w:numPr>
              <w:tabs>
                <w:tab w:val="left" w:pos="360"/>
              </w:tabs>
              <w:suppressAutoHyphens w:val="0"/>
              <w:autoSpaceDE/>
              <w:rPr>
                <w:sz w:val="24"/>
                <w:szCs w:val="24"/>
              </w:rPr>
            </w:pPr>
            <w:r w:rsidRPr="00482E50">
              <w:rPr>
                <w:sz w:val="24"/>
                <w:szCs w:val="24"/>
              </w:rPr>
              <w:t xml:space="preserve">të zbatojë procedurat e zgjimit të </w:t>
            </w:r>
            <w:r>
              <w:rPr>
                <w:sz w:val="24"/>
                <w:szCs w:val="24"/>
              </w:rPr>
              <w:t>klient</w:t>
            </w:r>
            <w:r w:rsidRPr="00482E50">
              <w:rPr>
                <w:sz w:val="24"/>
                <w:szCs w:val="24"/>
              </w:rPr>
              <w:t>it</w:t>
            </w:r>
            <w:r w:rsidR="007D5ED5">
              <w:rPr>
                <w:sz w:val="24"/>
                <w:szCs w:val="24"/>
              </w:rPr>
              <w:t>,</w:t>
            </w:r>
            <w:r w:rsidRPr="00482E50">
              <w:rPr>
                <w:sz w:val="24"/>
                <w:szCs w:val="24"/>
              </w:rPr>
              <w:t xml:space="preserve"> sipas standard</w:t>
            </w:r>
            <w:r>
              <w:rPr>
                <w:sz w:val="24"/>
                <w:szCs w:val="24"/>
              </w:rPr>
              <w:t>it</w:t>
            </w:r>
            <w:r w:rsidRPr="00482E50">
              <w:rPr>
                <w:sz w:val="24"/>
                <w:szCs w:val="24"/>
              </w:rPr>
              <w:t xml:space="preserve"> të hotelit (</w:t>
            </w:r>
            <w:proofErr w:type="spellStart"/>
            <w:r w:rsidRPr="00482E50">
              <w:rPr>
                <w:i/>
                <w:sz w:val="24"/>
                <w:szCs w:val="24"/>
              </w:rPr>
              <w:t>wake</w:t>
            </w:r>
            <w:proofErr w:type="spellEnd"/>
            <w:r w:rsidRPr="00482E50">
              <w:rPr>
                <w:i/>
                <w:sz w:val="24"/>
                <w:szCs w:val="24"/>
              </w:rPr>
              <w:t xml:space="preserve"> </w:t>
            </w:r>
            <w:proofErr w:type="spellStart"/>
            <w:r w:rsidRPr="00482E50">
              <w:rPr>
                <w:i/>
                <w:sz w:val="24"/>
                <w:szCs w:val="24"/>
              </w:rPr>
              <w:t>up</w:t>
            </w:r>
            <w:proofErr w:type="spellEnd"/>
            <w:r w:rsidRPr="00482E50">
              <w:rPr>
                <w:i/>
                <w:sz w:val="24"/>
                <w:szCs w:val="24"/>
              </w:rPr>
              <w:t xml:space="preserve"> </w:t>
            </w:r>
            <w:proofErr w:type="spellStart"/>
            <w:r w:rsidRPr="00482E50">
              <w:rPr>
                <w:i/>
                <w:sz w:val="24"/>
                <w:szCs w:val="24"/>
              </w:rPr>
              <w:t>call</w:t>
            </w:r>
            <w:proofErr w:type="spellEnd"/>
            <w:r w:rsidRPr="00482E50">
              <w:rPr>
                <w:i/>
                <w:sz w:val="24"/>
                <w:szCs w:val="24"/>
              </w:rPr>
              <w:t xml:space="preserve"> </w:t>
            </w:r>
            <w:proofErr w:type="spellStart"/>
            <w:r w:rsidRPr="00482E50">
              <w:rPr>
                <w:i/>
                <w:sz w:val="24"/>
                <w:szCs w:val="24"/>
              </w:rPr>
              <w:t>service</w:t>
            </w:r>
            <w:proofErr w:type="spellEnd"/>
            <w:r w:rsidR="007D5ED5">
              <w:rPr>
                <w:sz w:val="24"/>
                <w:szCs w:val="24"/>
              </w:rPr>
              <w:t>);</w:t>
            </w:r>
          </w:p>
          <w:p w14:paraId="06342F24" w14:textId="5E952BAF" w:rsidR="00937BC8" w:rsidRPr="00937BC8" w:rsidRDefault="00937BC8" w:rsidP="007B61AF">
            <w:pPr>
              <w:numPr>
                <w:ilvl w:val="0"/>
                <w:numId w:val="40"/>
              </w:numPr>
              <w:jc w:val="both"/>
              <w:rPr>
                <w:sz w:val="24"/>
                <w:szCs w:val="24"/>
              </w:rPr>
            </w:pPr>
            <w:r w:rsidRPr="00937BC8">
              <w:rPr>
                <w:sz w:val="24"/>
                <w:szCs w:val="24"/>
              </w:rPr>
              <w:t>të zbatojë procedurat e depozitimit dhe ruajtjes së sendeve të humbura dhe të gjetura, në zyrën përkatëse (</w:t>
            </w:r>
            <w:proofErr w:type="spellStart"/>
            <w:r w:rsidRPr="00937BC8">
              <w:rPr>
                <w:i/>
                <w:sz w:val="24"/>
                <w:szCs w:val="24"/>
              </w:rPr>
              <w:t>Lost</w:t>
            </w:r>
            <w:proofErr w:type="spellEnd"/>
            <w:r w:rsidRPr="00937BC8">
              <w:rPr>
                <w:i/>
                <w:sz w:val="24"/>
                <w:szCs w:val="24"/>
              </w:rPr>
              <w:t xml:space="preserve"> </w:t>
            </w:r>
            <w:proofErr w:type="spellStart"/>
            <w:r w:rsidRPr="00937BC8">
              <w:rPr>
                <w:i/>
                <w:sz w:val="24"/>
                <w:szCs w:val="24"/>
              </w:rPr>
              <w:t>and</w:t>
            </w:r>
            <w:proofErr w:type="spellEnd"/>
            <w:r w:rsidRPr="00937BC8">
              <w:rPr>
                <w:i/>
                <w:sz w:val="24"/>
                <w:szCs w:val="24"/>
              </w:rPr>
              <w:t xml:space="preserve"> </w:t>
            </w:r>
            <w:proofErr w:type="spellStart"/>
            <w:r w:rsidRPr="00937BC8">
              <w:rPr>
                <w:i/>
                <w:sz w:val="24"/>
                <w:szCs w:val="24"/>
              </w:rPr>
              <w:t>Found</w:t>
            </w:r>
            <w:proofErr w:type="spellEnd"/>
            <w:r w:rsidRPr="00937BC8">
              <w:rPr>
                <w:sz w:val="24"/>
                <w:szCs w:val="24"/>
              </w:rPr>
              <w:t>).</w:t>
            </w:r>
          </w:p>
          <w:p w14:paraId="7C4C92DD" w14:textId="77777777" w:rsidR="00482E50" w:rsidRPr="00482E50" w:rsidRDefault="00482E50" w:rsidP="00482E50">
            <w:pPr>
              <w:tabs>
                <w:tab w:val="left" w:pos="360"/>
              </w:tabs>
              <w:rPr>
                <w:b/>
                <w:i/>
                <w:sz w:val="24"/>
                <w:szCs w:val="24"/>
              </w:rPr>
            </w:pPr>
            <w:r w:rsidRPr="00482E50">
              <w:rPr>
                <w:b/>
                <w:i/>
                <w:sz w:val="24"/>
                <w:szCs w:val="24"/>
              </w:rPr>
              <w:t>Instrumentet e vlerësimit:</w:t>
            </w:r>
          </w:p>
          <w:p w14:paraId="635F43B4" w14:textId="5D79C7A6" w:rsidR="007E04CC" w:rsidRPr="007E04CC" w:rsidRDefault="00482E50" w:rsidP="007B61AF">
            <w:pPr>
              <w:widowControl/>
              <w:numPr>
                <w:ilvl w:val="0"/>
                <w:numId w:val="40"/>
              </w:numPr>
              <w:tabs>
                <w:tab w:val="left" w:pos="360"/>
              </w:tabs>
              <w:suppressAutoHyphens w:val="0"/>
              <w:autoSpaceDE/>
              <w:rPr>
                <w:sz w:val="24"/>
                <w:szCs w:val="24"/>
              </w:rPr>
            </w:pPr>
            <w:r w:rsidRPr="00482E50">
              <w:rPr>
                <w:sz w:val="24"/>
                <w:szCs w:val="24"/>
              </w:rPr>
              <w:t>Vëzhgim me listë kontrolli.</w:t>
            </w:r>
          </w:p>
        </w:tc>
      </w:tr>
    </w:tbl>
    <w:p w14:paraId="3DE1D467" w14:textId="7DD95C80" w:rsidR="00F43A55" w:rsidRPr="00A634B4" w:rsidRDefault="00F43A55" w:rsidP="00F43A55">
      <w:pPr>
        <w:rPr>
          <w:b/>
          <w:sz w:val="24"/>
          <w:szCs w:val="24"/>
        </w:rPr>
      </w:pPr>
    </w:p>
    <w:tbl>
      <w:tblPr>
        <w:tblW w:w="0" w:type="auto"/>
        <w:tblInd w:w="2178" w:type="dxa"/>
        <w:tblLayout w:type="fixed"/>
        <w:tblLook w:val="0000" w:firstRow="0" w:lastRow="0" w:firstColumn="0" w:lastColumn="0" w:noHBand="0" w:noVBand="0"/>
      </w:tblPr>
      <w:tblGrid>
        <w:gridCol w:w="810"/>
        <w:gridCol w:w="6256"/>
      </w:tblGrid>
      <w:tr w:rsidR="007E04CC" w:rsidRPr="007E04CC" w14:paraId="10CB3151" w14:textId="77777777" w:rsidTr="0028694C">
        <w:tc>
          <w:tcPr>
            <w:tcW w:w="810" w:type="dxa"/>
          </w:tcPr>
          <w:p w14:paraId="1B9E3BF3" w14:textId="751F2766" w:rsidR="00F43A55" w:rsidRPr="00A634B4" w:rsidRDefault="008E2587" w:rsidP="0028694C">
            <w:pPr>
              <w:snapToGrid w:val="0"/>
              <w:rPr>
                <w:b/>
                <w:sz w:val="24"/>
                <w:szCs w:val="24"/>
              </w:rPr>
            </w:pPr>
            <w:r w:rsidRPr="00A634B4">
              <w:rPr>
                <w:b/>
                <w:sz w:val="24"/>
                <w:szCs w:val="24"/>
              </w:rPr>
              <w:t>RN</w:t>
            </w:r>
            <w:r w:rsidR="001E4B7A">
              <w:rPr>
                <w:b/>
                <w:sz w:val="24"/>
                <w:szCs w:val="24"/>
              </w:rPr>
              <w:t xml:space="preserve"> </w:t>
            </w:r>
            <w:r w:rsidR="00F43A55" w:rsidRPr="00A634B4">
              <w:rPr>
                <w:b/>
                <w:sz w:val="24"/>
                <w:szCs w:val="24"/>
              </w:rPr>
              <w:t>2</w:t>
            </w:r>
          </w:p>
        </w:tc>
        <w:tc>
          <w:tcPr>
            <w:tcW w:w="6256" w:type="dxa"/>
          </w:tcPr>
          <w:p w14:paraId="206EAC86" w14:textId="5B862AE5" w:rsidR="00DD085A" w:rsidRPr="007E04CC" w:rsidRDefault="00DD085A" w:rsidP="00DD085A">
            <w:pPr>
              <w:tabs>
                <w:tab w:val="left" w:pos="360"/>
              </w:tabs>
              <w:rPr>
                <w:b/>
                <w:sz w:val="24"/>
                <w:szCs w:val="24"/>
              </w:rPr>
            </w:pPr>
            <w:proofErr w:type="spellStart"/>
            <w:r w:rsidRPr="007E04CC">
              <w:rPr>
                <w:b/>
                <w:sz w:val="24"/>
                <w:szCs w:val="24"/>
              </w:rPr>
              <w:t>Nxёnёsi</w:t>
            </w:r>
            <w:proofErr w:type="spellEnd"/>
            <w:r w:rsidRPr="007E04CC">
              <w:rPr>
                <w:b/>
                <w:sz w:val="24"/>
                <w:szCs w:val="24"/>
              </w:rPr>
              <w:t xml:space="preserve"> trajton </w:t>
            </w:r>
            <w:r w:rsidR="00CF6BA5" w:rsidRPr="007E04CC">
              <w:rPr>
                <w:b/>
                <w:sz w:val="24"/>
                <w:szCs w:val="24"/>
              </w:rPr>
              <w:t>ankesat e klientit</w:t>
            </w:r>
            <w:r w:rsidRPr="007E04CC">
              <w:rPr>
                <w:b/>
                <w:sz w:val="24"/>
                <w:szCs w:val="24"/>
              </w:rPr>
              <w:t xml:space="preserve"> </w:t>
            </w:r>
            <w:proofErr w:type="spellStart"/>
            <w:r w:rsidR="007E04CC" w:rsidRPr="007E04CC">
              <w:rPr>
                <w:b/>
                <w:sz w:val="24"/>
                <w:szCs w:val="24"/>
              </w:rPr>
              <w:t>gjatё</w:t>
            </w:r>
            <w:proofErr w:type="spellEnd"/>
            <w:r w:rsidR="007E04CC" w:rsidRPr="007E04CC">
              <w:rPr>
                <w:b/>
                <w:sz w:val="24"/>
                <w:szCs w:val="24"/>
              </w:rPr>
              <w:t xml:space="preserve"> </w:t>
            </w:r>
            <w:proofErr w:type="spellStart"/>
            <w:r w:rsidR="007E04CC" w:rsidRPr="007E04CC">
              <w:rPr>
                <w:b/>
                <w:sz w:val="24"/>
                <w:szCs w:val="24"/>
              </w:rPr>
              <w:t>qёndrimit</w:t>
            </w:r>
            <w:proofErr w:type="spellEnd"/>
            <w:r w:rsidR="007E04CC" w:rsidRPr="007E04CC">
              <w:rPr>
                <w:b/>
                <w:sz w:val="24"/>
                <w:szCs w:val="24"/>
              </w:rPr>
              <w:t xml:space="preserve"> </w:t>
            </w:r>
            <w:proofErr w:type="spellStart"/>
            <w:r w:rsidR="007E04CC" w:rsidRPr="007E04CC">
              <w:rPr>
                <w:b/>
                <w:sz w:val="24"/>
                <w:szCs w:val="24"/>
              </w:rPr>
              <w:t>nё</w:t>
            </w:r>
            <w:proofErr w:type="spellEnd"/>
            <w:r w:rsidR="007E04CC" w:rsidRPr="007E04CC">
              <w:rPr>
                <w:b/>
                <w:sz w:val="24"/>
                <w:szCs w:val="24"/>
              </w:rPr>
              <w:t xml:space="preserve"> hotel</w:t>
            </w:r>
            <w:r w:rsidR="007D5ED5">
              <w:rPr>
                <w:b/>
                <w:sz w:val="24"/>
                <w:szCs w:val="24"/>
              </w:rPr>
              <w:t>.</w:t>
            </w:r>
          </w:p>
          <w:p w14:paraId="50DD62F3" w14:textId="77777777" w:rsidR="00F43A55" w:rsidRPr="007E04CC" w:rsidRDefault="00F43A55" w:rsidP="0028694C">
            <w:pPr>
              <w:tabs>
                <w:tab w:val="left" w:pos="342"/>
              </w:tabs>
              <w:rPr>
                <w:b/>
                <w:i/>
                <w:sz w:val="24"/>
                <w:szCs w:val="24"/>
              </w:rPr>
            </w:pPr>
            <w:r w:rsidRPr="007E04CC">
              <w:rPr>
                <w:b/>
                <w:i/>
                <w:sz w:val="24"/>
                <w:szCs w:val="24"/>
              </w:rPr>
              <w:t>Kriteret e vlerësimit:</w:t>
            </w:r>
          </w:p>
          <w:p w14:paraId="5829EF0D" w14:textId="77777777" w:rsidR="00F43A55" w:rsidRPr="007E04CC" w:rsidRDefault="00F43A55" w:rsidP="0028694C">
            <w:pPr>
              <w:tabs>
                <w:tab w:val="left" w:pos="342"/>
              </w:tabs>
              <w:rPr>
                <w:sz w:val="24"/>
                <w:szCs w:val="24"/>
              </w:rPr>
            </w:pPr>
            <w:r w:rsidRPr="007E04CC">
              <w:rPr>
                <w:sz w:val="24"/>
                <w:szCs w:val="24"/>
              </w:rPr>
              <w:t>Nxënësi duhet të jetë i aftë:</w:t>
            </w:r>
          </w:p>
          <w:p w14:paraId="5BC49957" w14:textId="3DA8FE06" w:rsidR="00DD085A" w:rsidRPr="007E04CC" w:rsidRDefault="00DD085A" w:rsidP="007B61AF">
            <w:pPr>
              <w:widowControl/>
              <w:numPr>
                <w:ilvl w:val="0"/>
                <w:numId w:val="15"/>
              </w:numPr>
              <w:tabs>
                <w:tab w:val="left" w:pos="360"/>
              </w:tabs>
              <w:suppressAutoHyphens w:val="0"/>
              <w:autoSpaceDE/>
              <w:rPr>
                <w:sz w:val="24"/>
                <w:szCs w:val="24"/>
              </w:rPr>
            </w:pPr>
            <w:r w:rsidRPr="007E04CC">
              <w:rPr>
                <w:sz w:val="24"/>
                <w:szCs w:val="24"/>
              </w:rPr>
              <w:t>të dëgjojë me vëmendje klientin gjatë paraqitjes së ankesave</w:t>
            </w:r>
            <w:r w:rsidR="007D5ED5">
              <w:rPr>
                <w:sz w:val="24"/>
                <w:szCs w:val="24"/>
              </w:rPr>
              <w:t>;</w:t>
            </w:r>
          </w:p>
          <w:p w14:paraId="203B93B8" w14:textId="277A0E3C" w:rsidR="00DD085A" w:rsidRPr="007E04CC" w:rsidRDefault="00DD085A" w:rsidP="007B61AF">
            <w:pPr>
              <w:widowControl/>
              <w:numPr>
                <w:ilvl w:val="0"/>
                <w:numId w:val="15"/>
              </w:numPr>
              <w:tabs>
                <w:tab w:val="left" w:pos="360"/>
              </w:tabs>
              <w:suppressAutoHyphens w:val="0"/>
              <w:autoSpaceDE/>
              <w:rPr>
                <w:sz w:val="24"/>
                <w:szCs w:val="24"/>
              </w:rPr>
            </w:pPr>
            <w:r w:rsidRPr="007E04CC">
              <w:rPr>
                <w:sz w:val="24"/>
                <w:szCs w:val="24"/>
              </w:rPr>
              <w:t>të krijojë klimë pozitive në bisedë me klientin</w:t>
            </w:r>
            <w:r w:rsidR="007D5ED5">
              <w:rPr>
                <w:sz w:val="24"/>
                <w:szCs w:val="24"/>
              </w:rPr>
              <w:t>;</w:t>
            </w:r>
          </w:p>
          <w:p w14:paraId="289ED003" w14:textId="38C28A95" w:rsidR="00DD085A" w:rsidRPr="007E04CC" w:rsidRDefault="00DD085A" w:rsidP="007B61AF">
            <w:pPr>
              <w:widowControl/>
              <w:numPr>
                <w:ilvl w:val="0"/>
                <w:numId w:val="15"/>
              </w:numPr>
              <w:tabs>
                <w:tab w:val="left" w:pos="360"/>
              </w:tabs>
              <w:suppressAutoHyphens w:val="0"/>
              <w:autoSpaceDE/>
              <w:rPr>
                <w:sz w:val="24"/>
                <w:szCs w:val="24"/>
                <w:lang w:val="de-CH"/>
              </w:rPr>
            </w:pPr>
            <w:r w:rsidRPr="007E04CC">
              <w:rPr>
                <w:sz w:val="24"/>
                <w:szCs w:val="24"/>
                <w:lang w:val="de-CH"/>
              </w:rPr>
              <w:t>të përkujdeset për klientin e pakënaqur</w:t>
            </w:r>
            <w:r w:rsidR="009D6BAC" w:rsidRPr="007E04CC">
              <w:rPr>
                <w:sz w:val="24"/>
                <w:szCs w:val="24"/>
                <w:lang w:val="de-CH"/>
              </w:rPr>
              <w:t xml:space="preserve"> për zgjidhje alternative</w:t>
            </w:r>
            <w:r w:rsidR="007D5ED5">
              <w:rPr>
                <w:sz w:val="24"/>
                <w:szCs w:val="24"/>
                <w:lang w:val="de-CH"/>
              </w:rPr>
              <w:t>;</w:t>
            </w:r>
          </w:p>
          <w:p w14:paraId="6F9ED895" w14:textId="20C91D21" w:rsidR="00DD085A" w:rsidRPr="007E04CC" w:rsidRDefault="00DD085A" w:rsidP="007B61AF">
            <w:pPr>
              <w:widowControl/>
              <w:numPr>
                <w:ilvl w:val="0"/>
                <w:numId w:val="15"/>
              </w:numPr>
              <w:tabs>
                <w:tab w:val="left" w:pos="360"/>
              </w:tabs>
              <w:suppressAutoHyphens w:val="0"/>
              <w:autoSpaceDE/>
              <w:rPr>
                <w:sz w:val="24"/>
                <w:szCs w:val="24"/>
              </w:rPr>
            </w:pPr>
            <w:r w:rsidRPr="007E04CC">
              <w:rPr>
                <w:sz w:val="24"/>
                <w:szCs w:val="24"/>
              </w:rPr>
              <w:t>të zbatojë m</w:t>
            </w:r>
            <w:r w:rsidR="00AA58AE" w:rsidRPr="007E04CC">
              <w:rPr>
                <w:sz w:val="24"/>
                <w:szCs w:val="24"/>
              </w:rPr>
              <w:t>etodën</w:t>
            </w:r>
            <w:r w:rsidRPr="007E04CC">
              <w:rPr>
                <w:sz w:val="24"/>
                <w:szCs w:val="24"/>
              </w:rPr>
              <w:t xml:space="preserve"> e trajtimit të ankesave </w:t>
            </w:r>
            <w:r w:rsidR="007D5ED5">
              <w:rPr>
                <w:sz w:val="24"/>
                <w:szCs w:val="24"/>
              </w:rPr>
              <w:t>L.E.A.R.N;</w:t>
            </w:r>
          </w:p>
          <w:p w14:paraId="4249BC15" w14:textId="0389AE22" w:rsidR="00DD085A" w:rsidRPr="007E04CC" w:rsidRDefault="00DD085A" w:rsidP="007B61AF">
            <w:pPr>
              <w:widowControl/>
              <w:numPr>
                <w:ilvl w:val="0"/>
                <w:numId w:val="15"/>
              </w:numPr>
              <w:tabs>
                <w:tab w:val="left" w:pos="360"/>
              </w:tabs>
              <w:suppressAutoHyphens w:val="0"/>
              <w:autoSpaceDE/>
              <w:rPr>
                <w:sz w:val="24"/>
                <w:szCs w:val="24"/>
              </w:rPr>
            </w:pPr>
            <w:r w:rsidRPr="007E04CC">
              <w:rPr>
                <w:sz w:val="24"/>
                <w:szCs w:val="24"/>
              </w:rPr>
              <w:t>të trajtojë ankesat e klient</w:t>
            </w:r>
            <w:r w:rsidR="00166367">
              <w:rPr>
                <w:sz w:val="24"/>
                <w:szCs w:val="24"/>
              </w:rPr>
              <w:t>it</w:t>
            </w:r>
            <w:r w:rsidRPr="007E04CC">
              <w:rPr>
                <w:sz w:val="24"/>
                <w:szCs w:val="24"/>
              </w:rPr>
              <w:t xml:space="preserve"> duke i përcjellë ato deri në zgjidhje, në bashkëpunim me departamentet përkatëse të hotelit</w:t>
            </w:r>
            <w:r w:rsidR="00606BDD">
              <w:rPr>
                <w:sz w:val="24"/>
                <w:szCs w:val="24"/>
              </w:rPr>
              <w:t>;</w:t>
            </w:r>
          </w:p>
          <w:p w14:paraId="21C1507E" w14:textId="53FF1629" w:rsidR="00DD085A" w:rsidRPr="007E04CC" w:rsidRDefault="00DD085A" w:rsidP="007B61AF">
            <w:pPr>
              <w:widowControl/>
              <w:numPr>
                <w:ilvl w:val="0"/>
                <w:numId w:val="15"/>
              </w:numPr>
              <w:tabs>
                <w:tab w:val="left" w:pos="360"/>
              </w:tabs>
              <w:suppressAutoHyphens w:val="0"/>
              <w:autoSpaceDE/>
              <w:rPr>
                <w:sz w:val="24"/>
                <w:szCs w:val="24"/>
              </w:rPr>
            </w:pPr>
            <w:r w:rsidRPr="007E04CC">
              <w:rPr>
                <w:sz w:val="24"/>
                <w:szCs w:val="24"/>
              </w:rPr>
              <w:t>të regjistrojë, në portalin elektronik ose në regjistrin manual të hoteli</w:t>
            </w:r>
            <w:r w:rsidR="00937BC8" w:rsidRPr="007E04CC">
              <w:rPr>
                <w:sz w:val="24"/>
                <w:szCs w:val="24"/>
              </w:rPr>
              <w:t>t</w:t>
            </w:r>
            <w:r w:rsidRPr="007E04CC">
              <w:rPr>
                <w:sz w:val="24"/>
                <w:szCs w:val="24"/>
              </w:rPr>
              <w:t>, të gjitha ankesat, defektet, incidentet e klient</w:t>
            </w:r>
            <w:r w:rsidR="00166367">
              <w:rPr>
                <w:sz w:val="24"/>
                <w:szCs w:val="24"/>
              </w:rPr>
              <w:t>it</w:t>
            </w:r>
            <w:r w:rsidR="00606BDD">
              <w:rPr>
                <w:sz w:val="24"/>
                <w:szCs w:val="24"/>
              </w:rPr>
              <w:t>;</w:t>
            </w:r>
          </w:p>
          <w:p w14:paraId="1039A39B" w14:textId="733B3614" w:rsidR="00DD085A" w:rsidRPr="007E04CC" w:rsidRDefault="00DD085A" w:rsidP="007B61AF">
            <w:pPr>
              <w:widowControl/>
              <w:numPr>
                <w:ilvl w:val="0"/>
                <w:numId w:val="15"/>
              </w:numPr>
              <w:tabs>
                <w:tab w:val="left" w:pos="360"/>
              </w:tabs>
              <w:suppressAutoHyphens w:val="0"/>
              <w:autoSpaceDE/>
              <w:rPr>
                <w:sz w:val="24"/>
                <w:szCs w:val="24"/>
              </w:rPr>
            </w:pPr>
            <w:r w:rsidRPr="007E04CC">
              <w:rPr>
                <w:sz w:val="24"/>
                <w:szCs w:val="24"/>
              </w:rPr>
              <w:t>të komunikojë me klientin për t’u siguruar se ankesa është zgjidhur dhe ai ka mbetur i kënaqur (</w:t>
            </w:r>
            <w:proofErr w:type="spellStart"/>
            <w:r w:rsidRPr="007E04CC">
              <w:rPr>
                <w:i/>
                <w:sz w:val="24"/>
                <w:szCs w:val="24"/>
              </w:rPr>
              <w:t>follow</w:t>
            </w:r>
            <w:proofErr w:type="spellEnd"/>
            <w:r w:rsidRPr="007E04CC">
              <w:rPr>
                <w:i/>
                <w:sz w:val="24"/>
                <w:szCs w:val="24"/>
              </w:rPr>
              <w:t xml:space="preserve"> </w:t>
            </w:r>
            <w:proofErr w:type="spellStart"/>
            <w:r w:rsidRPr="007E04CC">
              <w:rPr>
                <w:i/>
                <w:sz w:val="24"/>
                <w:szCs w:val="24"/>
              </w:rPr>
              <w:t>up</w:t>
            </w:r>
            <w:proofErr w:type="spellEnd"/>
            <w:r w:rsidRPr="007E04CC">
              <w:rPr>
                <w:sz w:val="24"/>
                <w:szCs w:val="24"/>
              </w:rPr>
              <w:t>)</w:t>
            </w:r>
            <w:r w:rsidR="00606BDD">
              <w:rPr>
                <w:sz w:val="24"/>
                <w:szCs w:val="24"/>
              </w:rPr>
              <w:t>;</w:t>
            </w:r>
          </w:p>
          <w:p w14:paraId="0E461CC5" w14:textId="4981DF21" w:rsidR="00DD085A" w:rsidRPr="007E04CC" w:rsidRDefault="00DD085A" w:rsidP="007B61AF">
            <w:pPr>
              <w:widowControl/>
              <w:numPr>
                <w:ilvl w:val="0"/>
                <w:numId w:val="15"/>
              </w:numPr>
              <w:tabs>
                <w:tab w:val="left" w:pos="360"/>
              </w:tabs>
              <w:suppressAutoHyphens w:val="0"/>
              <w:autoSpaceDE/>
              <w:rPr>
                <w:sz w:val="24"/>
                <w:szCs w:val="24"/>
              </w:rPr>
            </w:pPr>
            <w:r w:rsidRPr="007E04CC">
              <w:rPr>
                <w:sz w:val="24"/>
                <w:szCs w:val="24"/>
              </w:rPr>
              <w:t>të raportojë te eprorët për të gjitha komentet dhe ankesat e klientëve.</w:t>
            </w:r>
          </w:p>
          <w:p w14:paraId="1B989164" w14:textId="77777777" w:rsidR="00951669" w:rsidRPr="007E04CC" w:rsidRDefault="00951669" w:rsidP="00951669">
            <w:pPr>
              <w:widowControl/>
              <w:tabs>
                <w:tab w:val="left" w:pos="342"/>
              </w:tabs>
              <w:autoSpaceDE/>
              <w:rPr>
                <w:b/>
                <w:i/>
                <w:sz w:val="24"/>
                <w:szCs w:val="24"/>
              </w:rPr>
            </w:pPr>
            <w:r w:rsidRPr="007E04CC">
              <w:rPr>
                <w:b/>
                <w:i/>
                <w:sz w:val="24"/>
                <w:szCs w:val="24"/>
              </w:rPr>
              <w:t>Instrumentet e vlerësimit:</w:t>
            </w:r>
          </w:p>
          <w:p w14:paraId="470E75D4" w14:textId="77777777" w:rsidR="00951669" w:rsidRPr="007E04CC" w:rsidRDefault="00951669" w:rsidP="007B61AF">
            <w:pPr>
              <w:widowControl/>
              <w:numPr>
                <w:ilvl w:val="0"/>
                <w:numId w:val="15"/>
              </w:numPr>
              <w:tabs>
                <w:tab w:val="left" w:pos="342"/>
              </w:tabs>
              <w:autoSpaceDE/>
              <w:rPr>
                <w:sz w:val="24"/>
                <w:szCs w:val="24"/>
              </w:rPr>
            </w:pPr>
            <w:r w:rsidRPr="007E04CC">
              <w:rPr>
                <w:sz w:val="24"/>
                <w:szCs w:val="24"/>
              </w:rPr>
              <w:t>Vëzhgim me listë kontrolli.</w:t>
            </w:r>
          </w:p>
        </w:tc>
      </w:tr>
    </w:tbl>
    <w:p w14:paraId="1B0D0E21" w14:textId="77777777" w:rsidR="00F43A55" w:rsidRPr="00A634B4" w:rsidRDefault="00F43A55" w:rsidP="00F43A55">
      <w:pPr>
        <w:rPr>
          <w:sz w:val="24"/>
          <w:szCs w:val="24"/>
        </w:rPr>
      </w:pPr>
    </w:p>
    <w:tbl>
      <w:tblPr>
        <w:tblW w:w="7002" w:type="dxa"/>
        <w:tblInd w:w="2178" w:type="dxa"/>
        <w:tblLayout w:type="fixed"/>
        <w:tblLook w:val="0000" w:firstRow="0" w:lastRow="0" w:firstColumn="0" w:lastColumn="0" w:noHBand="0" w:noVBand="0"/>
      </w:tblPr>
      <w:tblGrid>
        <w:gridCol w:w="810"/>
        <w:gridCol w:w="6192"/>
      </w:tblGrid>
      <w:tr w:rsidR="00F43A55" w:rsidRPr="00A25DE3" w14:paraId="17C23B92" w14:textId="77777777" w:rsidTr="00A25DE3">
        <w:tc>
          <w:tcPr>
            <w:tcW w:w="810" w:type="dxa"/>
          </w:tcPr>
          <w:p w14:paraId="5EE3C581" w14:textId="4E5C203A" w:rsidR="00F43A55" w:rsidRPr="00A25DE3" w:rsidRDefault="008E2587" w:rsidP="00485213">
            <w:pPr>
              <w:snapToGrid w:val="0"/>
              <w:rPr>
                <w:b/>
                <w:sz w:val="24"/>
                <w:szCs w:val="24"/>
              </w:rPr>
            </w:pPr>
            <w:r w:rsidRPr="00A25DE3">
              <w:rPr>
                <w:b/>
                <w:sz w:val="24"/>
                <w:szCs w:val="24"/>
              </w:rPr>
              <w:t>RN</w:t>
            </w:r>
            <w:r w:rsidR="00F43A55" w:rsidRPr="00A25DE3">
              <w:rPr>
                <w:b/>
                <w:sz w:val="24"/>
                <w:szCs w:val="24"/>
              </w:rPr>
              <w:t xml:space="preserve"> </w:t>
            </w:r>
            <w:r w:rsidR="00485213">
              <w:rPr>
                <w:b/>
                <w:sz w:val="24"/>
                <w:szCs w:val="24"/>
              </w:rPr>
              <w:t>3</w:t>
            </w:r>
          </w:p>
        </w:tc>
        <w:tc>
          <w:tcPr>
            <w:tcW w:w="6192" w:type="dxa"/>
          </w:tcPr>
          <w:p w14:paraId="2ED45296" w14:textId="41968365" w:rsidR="00B81269" w:rsidRPr="00BA38BF" w:rsidRDefault="00B81269" w:rsidP="00B81269">
            <w:pPr>
              <w:tabs>
                <w:tab w:val="left" w:pos="342"/>
              </w:tabs>
              <w:rPr>
                <w:b/>
                <w:sz w:val="24"/>
                <w:szCs w:val="24"/>
              </w:rPr>
            </w:pPr>
            <w:proofErr w:type="spellStart"/>
            <w:r w:rsidRPr="00BA38BF">
              <w:rPr>
                <w:b/>
                <w:sz w:val="24"/>
                <w:szCs w:val="24"/>
              </w:rPr>
              <w:t>Nxёnёsi</w:t>
            </w:r>
            <w:proofErr w:type="spellEnd"/>
            <w:r w:rsidRPr="00BA38BF">
              <w:rPr>
                <w:b/>
                <w:sz w:val="24"/>
                <w:szCs w:val="24"/>
              </w:rPr>
              <w:t xml:space="preserve"> informon dhe </w:t>
            </w:r>
            <w:proofErr w:type="spellStart"/>
            <w:r w:rsidRPr="00BA38BF">
              <w:rPr>
                <w:b/>
                <w:sz w:val="24"/>
                <w:szCs w:val="24"/>
              </w:rPr>
              <w:t>udhёzon</w:t>
            </w:r>
            <w:proofErr w:type="spellEnd"/>
            <w:r w:rsidRPr="00BA38BF">
              <w:rPr>
                <w:b/>
                <w:sz w:val="24"/>
                <w:szCs w:val="24"/>
              </w:rPr>
              <w:t xml:space="preserve"> klientin</w:t>
            </w:r>
            <w:r w:rsidR="00606BDD">
              <w:rPr>
                <w:b/>
                <w:sz w:val="24"/>
                <w:szCs w:val="24"/>
              </w:rPr>
              <w:t>.</w:t>
            </w:r>
            <w:r w:rsidRPr="00BA38BF">
              <w:rPr>
                <w:b/>
                <w:sz w:val="24"/>
                <w:szCs w:val="24"/>
              </w:rPr>
              <w:t xml:space="preserve">  </w:t>
            </w:r>
          </w:p>
          <w:p w14:paraId="227119B0" w14:textId="77777777" w:rsidR="00B81269" w:rsidRPr="00BA38BF" w:rsidRDefault="00B81269" w:rsidP="00B81269">
            <w:pPr>
              <w:tabs>
                <w:tab w:val="left" w:pos="342"/>
              </w:tabs>
              <w:rPr>
                <w:b/>
                <w:i/>
                <w:sz w:val="24"/>
                <w:szCs w:val="24"/>
              </w:rPr>
            </w:pPr>
            <w:r w:rsidRPr="00BA38BF">
              <w:rPr>
                <w:b/>
                <w:i/>
                <w:sz w:val="24"/>
                <w:szCs w:val="24"/>
              </w:rPr>
              <w:t>Kriteret e vlerësimit:</w:t>
            </w:r>
          </w:p>
          <w:p w14:paraId="190051F5" w14:textId="781E15DD" w:rsidR="00F44745" w:rsidRPr="00BA38BF" w:rsidRDefault="00B81269" w:rsidP="003C67D8">
            <w:pPr>
              <w:tabs>
                <w:tab w:val="left" w:pos="360"/>
              </w:tabs>
              <w:rPr>
                <w:sz w:val="24"/>
                <w:szCs w:val="24"/>
              </w:rPr>
            </w:pPr>
            <w:r w:rsidRPr="00BA38BF">
              <w:rPr>
                <w:sz w:val="24"/>
                <w:szCs w:val="24"/>
              </w:rPr>
              <w:t>Nxënësi duhet të jetë i aftë:</w:t>
            </w:r>
          </w:p>
          <w:p w14:paraId="7C63013C" w14:textId="742AB602" w:rsidR="00B81269" w:rsidRPr="00BA38BF" w:rsidRDefault="00B81269" w:rsidP="007B61AF">
            <w:pPr>
              <w:widowControl/>
              <w:numPr>
                <w:ilvl w:val="0"/>
                <w:numId w:val="21"/>
              </w:numPr>
              <w:tabs>
                <w:tab w:val="left" w:pos="360"/>
              </w:tabs>
              <w:suppressAutoHyphens w:val="0"/>
              <w:autoSpaceDE/>
              <w:rPr>
                <w:sz w:val="24"/>
                <w:szCs w:val="24"/>
              </w:rPr>
            </w:pPr>
            <w:r w:rsidRPr="00BA38BF">
              <w:rPr>
                <w:sz w:val="24"/>
                <w:szCs w:val="24"/>
              </w:rPr>
              <w:t xml:space="preserve">të interpretojë hartat dhe </w:t>
            </w:r>
            <w:proofErr w:type="spellStart"/>
            <w:r w:rsidRPr="00BA38BF">
              <w:rPr>
                <w:sz w:val="24"/>
                <w:szCs w:val="24"/>
              </w:rPr>
              <w:t>guidat</w:t>
            </w:r>
            <w:proofErr w:type="spellEnd"/>
            <w:r w:rsidRPr="00BA38BF">
              <w:rPr>
                <w:sz w:val="24"/>
                <w:szCs w:val="24"/>
              </w:rPr>
              <w:t xml:space="preserve"> e qytetit/rajonit</w:t>
            </w:r>
            <w:r w:rsidR="00606BDD">
              <w:rPr>
                <w:sz w:val="24"/>
                <w:szCs w:val="24"/>
              </w:rPr>
              <w:t>;</w:t>
            </w:r>
          </w:p>
          <w:p w14:paraId="4964C4CC" w14:textId="105E5389" w:rsidR="00BA38BF" w:rsidRPr="00BA38BF" w:rsidRDefault="00BA38BF" w:rsidP="007B61AF">
            <w:pPr>
              <w:widowControl/>
              <w:numPr>
                <w:ilvl w:val="0"/>
                <w:numId w:val="21"/>
              </w:numPr>
              <w:tabs>
                <w:tab w:val="left" w:pos="360"/>
              </w:tabs>
              <w:suppressAutoHyphens w:val="0"/>
              <w:autoSpaceDE/>
              <w:rPr>
                <w:sz w:val="24"/>
                <w:szCs w:val="24"/>
                <w:lang w:val="de-CH"/>
              </w:rPr>
            </w:pPr>
            <w:r w:rsidRPr="00BA38BF">
              <w:rPr>
                <w:sz w:val="24"/>
                <w:szCs w:val="24"/>
                <w:lang w:val="de-CH"/>
              </w:rPr>
              <w:t>të informojë klientin për llojet e turizmit të zonës</w:t>
            </w:r>
            <w:r w:rsidRPr="00BA38BF">
              <w:rPr>
                <w:sz w:val="24"/>
                <w:szCs w:val="24"/>
              </w:rPr>
              <w:t>;</w:t>
            </w:r>
          </w:p>
          <w:p w14:paraId="718FA062" w14:textId="77777777" w:rsidR="00BA38BF" w:rsidRPr="00BA38BF" w:rsidRDefault="00BA38BF" w:rsidP="007B61AF">
            <w:pPr>
              <w:widowControl/>
              <w:numPr>
                <w:ilvl w:val="0"/>
                <w:numId w:val="21"/>
              </w:numPr>
              <w:tabs>
                <w:tab w:val="left" w:pos="360"/>
              </w:tabs>
              <w:suppressAutoHyphens w:val="0"/>
              <w:autoSpaceDE/>
              <w:rPr>
                <w:sz w:val="24"/>
                <w:szCs w:val="24"/>
                <w:lang w:val="de-CH"/>
              </w:rPr>
            </w:pPr>
            <w:r w:rsidRPr="00BA38BF">
              <w:rPr>
                <w:sz w:val="24"/>
                <w:szCs w:val="24"/>
                <w:lang w:val="de-CH"/>
              </w:rPr>
              <w:t>të informojë klientin për agjencitë turistike të zonës</w:t>
            </w:r>
            <w:r w:rsidRPr="00BA38BF">
              <w:rPr>
                <w:sz w:val="24"/>
                <w:szCs w:val="24"/>
              </w:rPr>
              <w:t>;</w:t>
            </w:r>
          </w:p>
          <w:p w14:paraId="186F1B5B" w14:textId="4CA0A0E5" w:rsidR="006A6FED" w:rsidRPr="00BA38BF" w:rsidRDefault="006A6FED" w:rsidP="007B61AF">
            <w:pPr>
              <w:pStyle w:val="ListParagraph"/>
              <w:numPr>
                <w:ilvl w:val="0"/>
                <w:numId w:val="21"/>
              </w:numPr>
              <w:spacing w:after="0" w:line="240" w:lineRule="auto"/>
              <w:rPr>
                <w:rFonts w:ascii="Times New Roman" w:hAnsi="Times New Roman" w:cs="Times New Roman"/>
                <w:sz w:val="24"/>
                <w:szCs w:val="24"/>
              </w:rPr>
            </w:pPr>
            <w:r w:rsidRPr="00BA38BF">
              <w:rPr>
                <w:rFonts w:ascii="Times New Roman" w:hAnsi="Times New Roman" w:cs="Times New Roman"/>
                <w:sz w:val="24"/>
                <w:szCs w:val="24"/>
              </w:rPr>
              <w:t>të këshillojë klientin për veprimtari k</w:t>
            </w:r>
            <w:r w:rsidR="00606BDD">
              <w:rPr>
                <w:rFonts w:ascii="Times New Roman" w:hAnsi="Times New Roman" w:cs="Times New Roman"/>
                <w:sz w:val="24"/>
                <w:szCs w:val="24"/>
              </w:rPr>
              <w:t>ulturore dhe itinerare udhëtimi;</w:t>
            </w:r>
          </w:p>
          <w:p w14:paraId="490ECD7E" w14:textId="3CC12F8B" w:rsidR="00D2209C" w:rsidRPr="00BA38BF" w:rsidRDefault="00D2209C" w:rsidP="007B61AF">
            <w:pPr>
              <w:widowControl/>
              <w:numPr>
                <w:ilvl w:val="0"/>
                <w:numId w:val="21"/>
              </w:numPr>
              <w:tabs>
                <w:tab w:val="left" w:pos="360"/>
              </w:tabs>
              <w:suppressAutoHyphens w:val="0"/>
              <w:autoSpaceDE/>
              <w:rPr>
                <w:sz w:val="24"/>
                <w:szCs w:val="24"/>
                <w:lang w:val="de-CH"/>
              </w:rPr>
            </w:pPr>
            <w:r w:rsidRPr="00BA38BF">
              <w:rPr>
                <w:sz w:val="24"/>
                <w:szCs w:val="24"/>
                <w:lang w:val="de-CH"/>
              </w:rPr>
              <w:t>të informojë klientin për atraksionet turistike, aktivitetet dhe eventet sociale, kulturore, veprimtari kulturore</w:t>
            </w:r>
            <w:r w:rsidR="00606BDD">
              <w:rPr>
                <w:sz w:val="24"/>
                <w:szCs w:val="24"/>
                <w:lang w:val="de-CH"/>
              </w:rPr>
              <w:t xml:space="preserve"> dhe artistike;</w:t>
            </w:r>
          </w:p>
          <w:p w14:paraId="3CB97B3F" w14:textId="77777777" w:rsidR="00D2209C" w:rsidRPr="00BA38BF" w:rsidRDefault="00D2209C" w:rsidP="007B61AF">
            <w:pPr>
              <w:widowControl/>
              <w:numPr>
                <w:ilvl w:val="0"/>
                <w:numId w:val="21"/>
              </w:numPr>
              <w:tabs>
                <w:tab w:val="left" w:pos="360"/>
              </w:tabs>
              <w:suppressAutoHyphens w:val="0"/>
              <w:autoSpaceDE/>
              <w:rPr>
                <w:sz w:val="24"/>
                <w:szCs w:val="24"/>
                <w:lang w:val="de-CH"/>
              </w:rPr>
            </w:pPr>
            <w:r w:rsidRPr="00BA38BF">
              <w:rPr>
                <w:sz w:val="24"/>
                <w:szCs w:val="24"/>
                <w:lang w:val="de-CH"/>
              </w:rPr>
              <w:t>të informojë klientin për muzeumet e zonës</w:t>
            </w:r>
            <w:r w:rsidRPr="00BA38BF">
              <w:rPr>
                <w:sz w:val="24"/>
                <w:szCs w:val="24"/>
              </w:rPr>
              <w:t>;</w:t>
            </w:r>
          </w:p>
          <w:p w14:paraId="5C24D878" w14:textId="77777777" w:rsidR="00B81269" w:rsidRPr="00BA38BF" w:rsidRDefault="00B81269" w:rsidP="007B61AF">
            <w:pPr>
              <w:widowControl/>
              <w:numPr>
                <w:ilvl w:val="0"/>
                <w:numId w:val="21"/>
              </w:numPr>
              <w:tabs>
                <w:tab w:val="left" w:pos="360"/>
              </w:tabs>
              <w:suppressAutoHyphens w:val="0"/>
              <w:autoSpaceDE/>
              <w:rPr>
                <w:sz w:val="24"/>
                <w:szCs w:val="24"/>
                <w:lang w:val="de-CH"/>
              </w:rPr>
            </w:pPr>
            <w:r w:rsidRPr="00BA38BF">
              <w:rPr>
                <w:sz w:val="24"/>
                <w:szCs w:val="24"/>
                <w:lang w:val="de-CH"/>
              </w:rPr>
              <w:t>të informojë klientin për objektet e artit-galeritë e zonës</w:t>
            </w:r>
            <w:r w:rsidRPr="00BA38BF">
              <w:rPr>
                <w:sz w:val="24"/>
                <w:szCs w:val="24"/>
              </w:rPr>
              <w:t>;</w:t>
            </w:r>
          </w:p>
          <w:p w14:paraId="3D294EF0" w14:textId="77777777" w:rsidR="00B81269" w:rsidRPr="00BA38BF" w:rsidRDefault="00B81269" w:rsidP="007B61AF">
            <w:pPr>
              <w:widowControl/>
              <w:numPr>
                <w:ilvl w:val="0"/>
                <w:numId w:val="21"/>
              </w:numPr>
              <w:tabs>
                <w:tab w:val="left" w:pos="360"/>
              </w:tabs>
              <w:suppressAutoHyphens w:val="0"/>
              <w:autoSpaceDE/>
              <w:rPr>
                <w:sz w:val="24"/>
                <w:szCs w:val="24"/>
                <w:lang w:val="de-CH"/>
              </w:rPr>
            </w:pPr>
            <w:r w:rsidRPr="00BA38BF">
              <w:rPr>
                <w:sz w:val="24"/>
                <w:szCs w:val="24"/>
                <w:lang w:val="de-CH"/>
              </w:rPr>
              <w:t>të informojë klientin për objektet e kultit në qytet</w:t>
            </w:r>
            <w:r w:rsidRPr="00BA38BF">
              <w:rPr>
                <w:sz w:val="24"/>
                <w:szCs w:val="24"/>
              </w:rPr>
              <w:t>;</w:t>
            </w:r>
          </w:p>
          <w:p w14:paraId="7609C2F2" w14:textId="40997937" w:rsidR="00BA38BF" w:rsidRPr="00BA38BF" w:rsidRDefault="00BA38BF" w:rsidP="007B61AF">
            <w:pPr>
              <w:widowControl/>
              <w:numPr>
                <w:ilvl w:val="0"/>
                <w:numId w:val="21"/>
              </w:numPr>
              <w:tabs>
                <w:tab w:val="left" w:pos="360"/>
              </w:tabs>
              <w:suppressAutoHyphens w:val="0"/>
              <w:autoSpaceDE/>
              <w:rPr>
                <w:sz w:val="24"/>
                <w:szCs w:val="24"/>
                <w:lang w:val="de-CH"/>
              </w:rPr>
            </w:pPr>
            <w:r w:rsidRPr="00BA38BF">
              <w:rPr>
                <w:sz w:val="24"/>
                <w:szCs w:val="24"/>
                <w:lang w:val="de-CH"/>
              </w:rPr>
              <w:t>të informojë klient</w:t>
            </w:r>
            <w:r w:rsidR="00606BDD">
              <w:rPr>
                <w:sz w:val="24"/>
                <w:szCs w:val="24"/>
                <w:lang w:val="de-CH"/>
              </w:rPr>
              <w:t>in për parqet e lojrave e zonës;</w:t>
            </w:r>
          </w:p>
          <w:p w14:paraId="74C617AA" w14:textId="77777777" w:rsidR="00B81269" w:rsidRPr="00BA38BF" w:rsidRDefault="00B81269" w:rsidP="007B61AF">
            <w:pPr>
              <w:widowControl/>
              <w:numPr>
                <w:ilvl w:val="0"/>
                <w:numId w:val="21"/>
              </w:numPr>
              <w:tabs>
                <w:tab w:val="left" w:pos="360"/>
              </w:tabs>
              <w:suppressAutoHyphens w:val="0"/>
              <w:autoSpaceDE/>
              <w:rPr>
                <w:sz w:val="24"/>
                <w:szCs w:val="24"/>
                <w:lang w:val="de-CH"/>
              </w:rPr>
            </w:pPr>
            <w:r w:rsidRPr="00BA38BF">
              <w:rPr>
                <w:sz w:val="24"/>
                <w:szCs w:val="24"/>
                <w:lang w:val="de-CH"/>
              </w:rPr>
              <w:t>të informojë klientin për bibliotekat e zonës</w:t>
            </w:r>
            <w:r w:rsidRPr="00BA38BF">
              <w:rPr>
                <w:sz w:val="24"/>
                <w:szCs w:val="24"/>
              </w:rPr>
              <w:t>;</w:t>
            </w:r>
          </w:p>
          <w:p w14:paraId="17A64D89" w14:textId="77777777" w:rsidR="00D2209C" w:rsidRPr="00BA38BF" w:rsidRDefault="00D2209C" w:rsidP="007B61AF">
            <w:pPr>
              <w:widowControl/>
              <w:numPr>
                <w:ilvl w:val="0"/>
                <w:numId w:val="21"/>
              </w:numPr>
              <w:tabs>
                <w:tab w:val="left" w:pos="360"/>
              </w:tabs>
              <w:suppressAutoHyphens w:val="0"/>
              <w:autoSpaceDE/>
              <w:rPr>
                <w:sz w:val="24"/>
                <w:szCs w:val="24"/>
                <w:lang w:val="de-CH"/>
              </w:rPr>
            </w:pPr>
            <w:r w:rsidRPr="00BA38BF">
              <w:rPr>
                <w:sz w:val="24"/>
                <w:szCs w:val="24"/>
                <w:lang w:val="de-CH"/>
              </w:rPr>
              <w:t>të informojë klientin për objektet sportive të zonës</w:t>
            </w:r>
            <w:r w:rsidRPr="00BA38BF">
              <w:rPr>
                <w:sz w:val="24"/>
                <w:szCs w:val="24"/>
              </w:rPr>
              <w:t>;</w:t>
            </w:r>
          </w:p>
          <w:p w14:paraId="430F90DC" w14:textId="77777777" w:rsidR="00B81269" w:rsidRPr="00BA38BF" w:rsidRDefault="00B81269" w:rsidP="007B61AF">
            <w:pPr>
              <w:widowControl/>
              <w:numPr>
                <w:ilvl w:val="0"/>
                <w:numId w:val="21"/>
              </w:numPr>
              <w:tabs>
                <w:tab w:val="left" w:pos="360"/>
              </w:tabs>
              <w:suppressAutoHyphens w:val="0"/>
              <w:autoSpaceDE/>
              <w:rPr>
                <w:sz w:val="24"/>
                <w:szCs w:val="24"/>
                <w:lang w:val="de-CH"/>
              </w:rPr>
            </w:pPr>
            <w:r w:rsidRPr="00BA38BF">
              <w:rPr>
                <w:sz w:val="24"/>
                <w:szCs w:val="24"/>
                <w:lang w:val="de-CH"/>
              </w:rPr>
              <w:t>të informojë klientin për qendrat estetike të zonës</w:t>
            </w:r>
            <w:r w:rsidRPr="00BA38BF">
              <w:rPr>
                <w:sz w:val="24"/>
                <w:szCs w:val="24"/>
              </w:rPr>
              <w:t>;</w:t>
            </w:r>
          </w:p>
          <w:p w14:paraId="47351D1D" w14:textId="0FD50BDA" w:rsidR="00B81269" w:rsidRPr="00BA38BF" w:rsidRDefault="00B81269" w:rsidP="007B61AF">
            <w:pPr>
              <w:pStyle w:val="ListParagraph"/>
              <w:numPr>
                <w:ilvl w:val="0"/>
                <w:numId w:val="21"/>
              </w:numPr>
              <w:tabs>
                <w:tab w:val="left" w:pos="360"/>
              </w:tabs>
              <w:suppressAutoHyphens w:val="0"/>
              <w:spacing w:after="0" w:line="240" w:lineRule="auto"/>
              <w:rPr>
                <w:rFonts w:ascii="Times New Roman" w:hAnsi="Times New Roman" w:cs="Times New Roman"/>
                <w:sz w:val="24"/>
                <w:szCs w:val="24"/>
              </w:rPr>
            </w:pPr>
            <w:r w:rsidRPr="00BA38BF">
              <w:rPr>
                <w:rFonts w:ascii="Times New Roman" w:hAnsi="Times New Roman" w:cs="Times New Roman"/>
                <w:sz w:val="24"/>
                <w:szCs w:val="24"/>
              </w:rPr>
              <w:t>të informojë klientin për qendrat tregtare, të mirëqen</w:t>
            </w:r>
            <w:r w:rsidR="00606BDD">
              <w:rPr>
                <w:rFonts w:ascii="Times New Roman" w:hAnsi="Times New Roman" w:cs="Times New Roman"/>
                <w:sz w:val="24"/>
                <w:szCs w:val="24"/>
              </w:rPr>
              <w:t>ies, shëndetit të qytetit/zonës;</w:t>
            </w:r>
          </w:p>
          <w:p w14:paraId="67D4CFD6" w14:textId="77777777" w:rsidR="00B81269" w:rsidRPr="00BA38BF" w:rsidRDefault="00B81269" w:rsidP="007B61AF">
            <w:pPr>
              <w:widowControl/>
              <w:numPr>
                <w:ilvl w:val="0"/>
                <w:numId w:val="21"/>
              </w:numPr>
              <w:tabs>
                <w:tab w:val="left" w:pos="360"/>
              </w:tabs>
              <w:suppressAutoHyphens w:val="0"/>
              <w:autoSpaceDE/>
              <w:rPr>
                <w:sz w:val="24"/>
                <w:szCs w:val="24"/>
                <w:lang w:val="de-CH"/>
              </w:rPr>
            </w:pPr>
            <w:r w:rsidRPr="00BA38BF">
              <w:rPr>
                <w:sz w:val="24"/>
                <w:szCs w:val="24"/>
                <w:lang w:val="de-CH"/>
              </w:rPr>
              <w:t>të informojë klientin për restorantet e zonës</w:t>
            </w:r>
            <w:r w:rsidRPr="00BA38BF">
              <w:rPr>
                <w:sz w:val="24"/>
                <w:szCs w:val="24"/>
              </w:rPr>
              <w:t>;</w:t>
            </w:r>
          </w:p>
          <w:p w14:paraId="6A362B04" w14:textId="77777777" w:rsidR="00B81269" w:rsidRPr="00BA38BF" w:rsidRDefault="00B81269" w:rsidP="007B61AF">
            <w:pPr>
              <w:widowControl/>
              <w:numPr>
                <w:ilvl w:val="0"/>
                <w:numId w:val="21"/>
              </w:numPr>
              <w:tabs>
                <w:tab w:val="left" w:pos="360"/>
              </w:tabs>
              <w:suppressAutoHyphens w:val="0"/>
              <w:autoSpaceDE/>
              <w:rPr>
                <w:sz w:val="24"/>
                <w:szCs w:val="24"/>
                <w:lang w:val="de-CH"/>
              </w:rPr>
            </w:pPr>
            <w:r w:rsidRPr="00BA38BF">
              <w:rPr>
                <w:sz w:val="24"/>
                <w:szCs w:val="24"/>
                <w:lang w:val="de-CH"/>
              </w:rPr>
              <w:t>të informojë klientin për pub-et, baret, diskotekat, kazinotë etj.</w:t>
            </w:r>
          </w:p>
          <w:p w14:paraId="3B1D3655" w14:textId="77777777" w:rsidR="00B81269" w:rsidRPr="00BA38BF" w:rsidRDefault="00B81269" w:rsidP="00B81269">
            <w:pPr>
              <w:widowControl/>
              <w:tabs>
                <w:tab w:val="left" w:pos="342"/>
              </w:tabs>
              <w:autoSpaceDE/>
              <w:rPr>
                <w:b/>
                <w:i/>
                <w:sz w:val="24"/>
                <w:szCs w:val="24"/>
              </w:rPr>
            </w:pPr>
            <w:r w:rsidRPr="00BA38BF">
              <w:rPr>
                <w:b/>
                <w:i/>
                <w:sz w:val="24"/>
                <w:szCs w:val="24"/>
              </w:rPr>
              <w:t>Instrumentet e vlerësimit:</w:t>
            </w:r>
          </w:p>
          <w:p w14:paraId="5961CB54" w14:textId="3E7C7E64" w:rsidR="00951669" w:rsidRPr="00BA38BF" w:rsidRDefault="00B81269" w:rsidP="007B61AF">
            <w:pPr>
              <w:widowControl/>
              <w:numPr>
                <w:ilvl w:val="0"/>
                <w:numId w:val="21"/>
              </w:numPr>
              <w:tabs>
                <w:tab w:val="left" w:pos="342"/>
              </w:tabs>
              <w:autoSpaceDE/>
              <w:rPr>
                <w:sz w:val="24"/>
                <w:szCs w:val="24"/>
              </w:rPr>
            </w:pPr>
            <w:r w:rsidRPr="00BA38BF">
              <w:rPr>
                <w:sz w:val="24"/>
                <w:szCs w:val="24"/>
              </w:rPr>
              <w:t>Vëzhgim me listë kontrolli</w:t>
            </w:r>
          </w:p>
        </w:tc>
      </w:tr>
    </w:tbl>
    <w:p w14:paraId="117412A7" w14:textId="77777777" w:rsidR="00F43A55" w:rsidRPr="00A634B4" w:rsidRDefault="00F43A55" w:rsidP="00F43A55">
      <w:pPr>
        <w:rPr>
          <w:b/>
          <w:sz w:val="24"/>
          <w:szCs w:val="24"/>
        </w:rPr>
      </w:pPr>
    </w:p>
    <w:tbl>
      <w:tblPr>
        <w:tblW w:w="0" w:type="auto"/>
        <w:tblLayout w:type="fixed"/>
        <w:tblLook w:val="0000" w:firstRow="0" w:lastRow="0" w:firstColumn="0" w:lastColumn="0" w:noHBand="0" w:noVBand="0"/>
      </w:tblPr>
      <w:tblGrid>
        <w:gridCol w:w="2178"/>
        <w:gridCol w:w="270"/>
        <w:gridCol w:w="6795"/>
      </w:tblGrid>
      <w:tr w:rsidR="00F43A55" w:rsidRPr="00A634B4" w14:paraId="6DF9189B" w14:textId="77777777" w:rsidTr="0028694C">
        <w:tc>
          <w:tcPr>
            <w:tcW w:w="2178" w:type="dxa"/>
            <w:tcBorders>
              <w:top w:val="single" w:sz="4" w:space="0" w:color="000000"/>
            </w:tcBorders>
          </w:tcPr>
          <w:p w14:paraId="2CFC5681" w14:textId="77777777" w:rsidR="00F43A55" w:rsidRPr="00A634B4" w:rsidRDefault="00F43A55" w:rsidP="0028694C">
            <w:pPr>
              <w:snapToGrid w:val="0"/>
              <w:rPr>
                <w:b/>
                <w:sz w:val="24"/>
                <w:szCs w:val="24"/>
              </w:rPr>
            </w:pPr>
            <w:r w:rsidRPr="00A634B4">
              <w:rPr>
                <w:b/>
                <w:sz w:val="24"/>
                <w:szCs w:val="24"/>
              </w:rPr>
              <w:t>Udhëzime për zbatimin e modulit</w:t>
            </w:r>
          </w:p>
        </w:tc>
        <w:tc>
          <w:tcPr>
            <w:tcW w:w="270" w:type="dxa"/>
            <w:tcBorders>
              <w:top w:val="single" w:sz="4" w:space="0" w:color="000000"/>
            </w:tcBorders>
          </w:tcPr>
          <w:p w14:paraId="678F516D" w14:textId="77777777" w:rsidR="00F43A55" w:rsidRPr="00A634B4" w:rsidRDefault="00F43A55" w:rsidP="0028694C">
            <w:pPr>
              <w:snapToGrid w:val="0"/>
              <w:rPr>
                <w:sz w:val="24"/>
                <w:szCs w:val="24"/>
              </w:rPr>
            </w:pPr>
          </w:p>
        </w:tc>
        <w:tc>
          <w:tcPr>
            <w:tcW w:w="6795" w:type="dxa"/>
            <w:tcBorders>
              <w:top w:val="single" w:sz="4" w:space="0" w:color="000000"/>
            </w:tcBorders>
          </w:tcPr>
          <w:p w14:paraId="0033B624" w14:textId="18933321" w:rsidR="00F43A55" w:rsidRPr="00A25DE3" w:rsidRDefault="00F43A55" w:rsidP="007B61AF">
            <w:pPr>
              <w:pStyle w:val="ListParagraph"/>
              <w:numPr>
                <w:ilvl w:val="0"/>
                <w:numId w:val="38"/>
              </w:numPr>
              <w:snapToGrid w:val="0"/>
              <w:spacing w:after="0" w:line="240" w:lineRule="auto"/>
              <w:jc w:val="both"/>
              <w:rPr>
                <w:rFonts w:ascii="Times New Roman" w:hAnsi="Times New Roman" w:cs="Times New Roman"/>
                <w:sz w:val="24"/>
                <w:szCs w:val="24"/>
              </w:rPr>
            </w:pPr>
            <w:r w:rsidRPr="00A25DE3">
              <w:rPr>
                <w:rFonts w:ascii="Times New Roman" w:hAnsi="Times New Roman" w:cs="Times New Roman"/>
                <w:sz w:val="24"/>
                <w:szCs w:val="24"/>
              </w:rPr>
              <w:t xml:space="preserve">Ky modul duhet të trajtohet në mjedise reale pune të recepsionit, apo në mjedise të shkollës të përshtatura dhe të pajisura me mjetet përkatëse për </w:t>
            </w:r>
            <w:r w:rsidR="00951669" w:rsidRPr="00A25DE3">
              <w:rPr>
                <w:rFonts w:ascii="Times New Roman" w:hAnsi="Times New Roman" w:cs="Times New Roman"/>
                <w:sz w:val="24"/>
                <w:szCs w:val="24"/>
              </w:rPr>
              <w:t>kryerjen e procedurave të asistencës së klientëve</w:t>
            </w:r>
            <w:r w:rsidRPr="00A25DE3">
              <w:rPr>
                <w:rFonts w:ascii="Times New Roman" w:hAnsi="Times New Roman" w:cs="Times New Roman"/>
                <w:sz w:val="24"/>
                <w:szCs w:val="24"/>
              </w:rPr>
              <w:t xml:space="preserve">. Rekomandohen dhe vizita në </w:t>
            </w:r>
            <w:r w:rsidR="00951669" w:rsidRPr="00A25DE3">
              <w:rPr>
                <w:rFonts w:ascii="Times New Roman" w:hAnsi="Times New Roman" w:cs="Times New Roman"/>
                <w:sz w:val="24"/>
                <w:szCs w:val="24"/>
              </w:rPr>
              <w:t>hotele</w:t>
            </w:r>
            <w:r w:rsidRPr="00A25DE3">
              <w:rPr>
                <w:rFonts w:ascii="Times New Roman" w:hAnsi="Times New Roman" w:cs="Times New Roman"/>
                <w:sz w:val="24"/>
                <w:szCs w:val="24"/>
              </w:rPr>
              <w:t xml:space="preserve"> që </w:t>
            </w:r>
            <w:r w:rsidR="00951669" w:rsidRPr="00A25DE3">
              <w:rPr>
                <w:rFonts w:ascii="Times New Roman" w:hAnsi="Times New Roman" w:cs="Times New Roman"/>
                <w:sz w:val="24"/>
                <w:szCs w:val="24"/>
              </w:rPr>
              <w:t>kryejnë këtë veprimtari</w:t>
            </w:r>
            <w:r w:rsidRPr="00A25DE3">
              <w:rPr>
                <w:rFonts w:ascii="Times New Roman" w:hAnsi="Times New Roman" w:cs="Times New Roman"/>
                <w:sz w:val="24"/>
                <w:szCs w:val="24"/>
              </w:rPr>
              <w:t>.</w:t>
            </w:r>
          </w:p>
          <w:p w14:paraId="5ADF3A00" w14:textId="53E0D3F8" w:rsidR="00F43A55" w:rsidRPr="00A25DE3" w:rsidRDefault="0045036D" w:rsidP="007B61AF">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q-AL"/>
              </w:rPr>
              <w:t>Mësimdhënësi</w:t>
            </w:r>
            <w:r w:rsidR="00F43A55" w:rsidRPr="00A25DE3">
              <w:rPr>
                <w:rFonts w:ascii="Times New Roman" w:hAnsi="Times New Roman" w:cs="Times New Roman"/>
                <w:sz w:val="24"/>
                <w:szCs w:val="24"/>
              </w:rPr>
              <w:t xml:space="preserve"> duhet të përdorë sa më shumë të jetë e mundur demonstrimet konkrete të </w:t>
            </w:r>
            <w:r w:rsidR="00951669" w:rsidRPr="00A25DE3">
              <w:rPr>
                <w:rFonts w:ascii="Times New Roman" w:hAnsi="Times New Roman" w:cs="Times New Roman"/>
                <w:sz w:val="24"/>
                <w:szCs w:val="24"/>
              </w:rPr>
              <w:t>procedurave të asistencës ndaj klientëve në hotel.</w:t>
            </w:r>
            <w:r w:rsidR="00F43A55" w:rsidRPr="00A25DE3">
              <w:rPr>
                <w:rFonts w:ascii="Times New Roman" w:hAnsi="Times New Roman" w:cs="Times New Roman"/>
                <w:sz w:val="24"/>
                <w:szCs w:val="24"/>
              </w:rPr>
              <w:t xml:space="preserve"> </w:t>
            </w:r>
          </w:p>
          <w:p w14:paraId="40C0F14F" w14:textId="1907C654" w:rsidR="00F43A55" w:rsidRPr="00A25DE3" w:rsidRDefault="00F43A55" w:rsidP="007B61AF">
            <w:pPr>
              <w:pStyle w:val="ListParagraph"/>
              <w:numPr>
                <w:ilvl w:val="0"/>
                <w:numId w:val="38"/>
              </w:numPr>
              <w:spacing w:after="0" w:line="240" w:lineRule="auto"/>
              <w:jc w:val="both"/>
              <w:rPr>
                <w:rFonts w:ascii="Times New Roman" w:hAnsi="Times New Roman" w:cs="Times New Roman"/>
                <w:sz w:val="24"/>
                <w:szCs w:val="24"/>
              </w:rPr>
            </w:pPr>
            <w:r w:rsidRPr="00A25DE3">
              <w:rPr>
                <w:rFonts w:ascii="Times New Roman" w:hAnsi="Times New Roman" w:cs="Times New Roman"/>
                <w:sz w:val="24"/>
                <w:szCs w:val="24"/>
              </w:rPr>
              <w:t xml:space="preserve">Nxënësit duhet të angazhohen në veprimtari konkrete </w:t>
            </w:r>
            <w:r w:rsidR="00951669" w:rsidRPr="00A25DE3">
              <w:rPr>
                <w:rFonts w:ascii="Times New Roman" w:hAnsi="Times New Roman" w:cs="Times New Roman"/>
                <w:sz w:val="24"/>
                <w:szCs w:val="24"/>
              </w:rPr>
              <w:t>të kryerjes së procedurave të asistencës ndaj klientëve në hotel</w:t>
            </w:r>
            <w:r w:rsidR="00A25DE3" w:rsidRPr="00A25DE3">
              <w:rPr>
                <w:rFonts w:ascii="Times New Roman" w:hAnsi="Times New Roman" w:cs="Times New Roman"/>
                <w:sz w:val="24"/>
                <w:szCs w:val="24"/>
              </w:rPr>
              <w:t xml:space="preserve">, </w:t>
            </w:r>
            <w:r w:rsidRPr="00A25DE3">
              <w:rPr>
                <w:rFonts w:ascii="Times New Roman" w:hAnsi="Times New Roman" w:cs="Times New Roman"/>
                <w:sz w:val="24"/>
                <w:szCs w:val="24"/>
              </w:rPr>
              <w:t>fillimisht në mënyrë të mbikqyrur dhe më pas në mënyrë të pavarur. Ata duhet të nxiten të diskutojnë në lidhje me veprimtaritë që kryejnë.</w:t>
            </w:r>
          </w:p>
          <w:p w14:paraId="153872C2" w14:textId="53DDB4D9" w:rsidR="00A11AD7" w:rsidRPr="00A11AD7" w:rsidRDefault="00F43A55" w:rsidP="007B61AF">
            <w:pPr>
              <w:pStyle w:val="ListParagraph"/>
              <w:numPr>
                <w:ilvl w:val="0"/>
                <w:numId w:val="38"/>
              </w:numPr>
              <w:spacing w:after="0" w:line="240" w:lineRule="auto"/>
              <w:jc w:val="both"/>
              <w:rPr>
                <w:rFonts w:ascii="Times New Roman" w:hAnsi="Times New Roman" w:cs="Times New Roman"/>
                <w:sz w:val="24"/>
                <w:szCs w:val="24"/>
              </w:rPr>
            </w:pPr>
            <w:r w:rsidRPr="00A25DE3">
              <w:rPr>
                <w:rFonts w:ascii="Times New Roman" w:hAnsi="Times New Roman" w:cs="Times New Roman"/>
                <w:sz w:val="24"/>
                <w:szCs w:val="24"/>
              </w:rPr>
              <w:t>Gjatë vlerësimit të nxënësve duhet të vihet theksi te verifikimi i shkallës së arritjes së shprehive praktike për</w:t>
            </w:r>
            <w:r w:rsidR="00A11AD7">
              <w:rPr>
                <w:rFonts w:ascii="Times New Roman" w:hAnsi="Times New Roman" w:cs="Times New Roman"/>
                <w:sz w:val="24"/>
                <w:szCs w:val="24"/>
              </w:rPr>
              <w:t xml:space="preserve"> realizimin e detyrave të dhëna, </w:t>
            </w:r>
            <w:r w:rsidR="00A11AD7" w:rsidRPr="00A11AD7">
              <w:rPr>
                <w:rFonts w:ascii="Times New Roman" w:hAnsi="Times New Roman" w:cs="Times New Roman"/>
                <w:bCs/>
                <w:sz w:val="24"/>
                <w:szCs w:val="24"/>
              </w:rPr>
              <w:t>zbatimin e rregullave pёr tё asistuar klientin, pёr tё trajtuar kёrkesat dhe ankesat gjatё qёndrimit nё hotel, si dhe pёr t’i informuar ata pёr veprimtari tё ndryshme.</w:t>
            </w:r>
          </w:p>
          <w:p w14:paraId="38108CDF" w14:textId="33F50AA2" w:rsidR="00F43A55" w:rsidRPr="00A25DE3" w:rsidRDefault="00F43A55" w:rsidP="0045036D">
            <w:pPr>
              <w:pStyle w:val="ListParagraph"/>
              <w:numPr>
                <w:ilvl w:val="0"/>
                <w:numId w:val="38"/>
              </w:numPr>
              <w:spacing w:after="0" w:line="240" w:lineRule="auto"/>
              <w:jc w:val="both"/>
              <w:rPr>
                <w:sz w:val="24"/>
                <w:szCs w:val="24"/>
              </w:rPr>
            </w:pPr>
            <w:r w:rsidRPr="00A25DE3">
              <w:rPr>
                <w:rFonts w:ascii="Times New Roman" w:hAnsi="Times New Roman" w:cs="Times New Roman"/>
                <w:sz w:val="24"/>
                <w:szCs w:val="24"/>
              </w:rPr>
              <w:t>Realizimi i pranueshëm i modulit do të konsiderohet arritja e kënaqshme e të gjitha kritereve të realizimit të specifikuara për çdo rezultat të të</w:t>
            </w:r>
            <w:r w:rsidR="0045036D">
              <w:rPr>
                <w:rFonts w:ascii="Times New Roman" w:hAnsi="Times New Roman" w:cs="Times New Roman"/>
                <w:sz w:val="24"/>
                <w:szCs w:val="24"/>
              </w:rPr>
              <w:t xml:space="preserve"> nxënit.</w:t>
            </w:r>
          </w:p>
        </w:tc>
      </w:tr>
    </w:tbl>
    <w:p w14:paraId="0831EB19" w14:textId="77777777" w:rsidR="00F43A55" w:rsidRPr="00A634B4" w:rsidRDefault="00F43A55" w:rsidP="00F43A55">
      <w:pPr>
        <w:rPr>
          <w:sz w:val="24"/>
          <w:szCs w:val="24"/>
        </w:rPr>
      </w:pPr>
      <w:r w:rsidRPr="00A634B4">
        <w:rPr>
          <w:sz w:val="24"/>
          <w:szCs w:val="24"/>
        </w:rPr>
        <w:t xml:space="preserve">     </w:t>
      </w:r>
    </w:p>
    <w:tbl>
      <w:tblPr>
        <w:tblW w:w="0" w:type="auto"/>
        <w:tblLayout w:type="fixed"/>
        <w:tblLook w:val="0000" w:firstRow="0" w:lastRow="0" w:firstColumn="0" w:lastColumn="0" w:noHBand="0" w:noVBand="0"/>
      </w:tblPr>
      <w:tblGrid>
        <w:gridCol w:w="2178"/>
        <w:gridCol w:w="270"/>
        <w:gridCol w:w="6795"/>
      </w:tblGrid>
      <w:tr w:rsidR="00F43A55" w:rsidRPr="00A634B4" w14:paraId="2FF036CB" w14:textId="77777777" w:rsidTr="0028694C">
        <w:tc>
          <w:tcPr>
            <w:tcW w:w="2178" w:type="dxa"/>
            <w:tcBorders>
              <w:top w:val="single" w:sz="4" w:space="0" w:color="000000"/>
              <w:bottom w:val="single" w:sz="4" w:space="0" w:color="000000"/>
            </w:tcBorders>
          </w:tcPr>
          <w:p w14:paraId="7E14CA10" w14:textId="77777777" w:rsidR="00F43A55" w:rsidRPr="00A634B4" w:rsidRDefault="00F43A55" w:rsidP="0028694C">
            <w:pPr>
              <w:snapToGrid w:val="0"/>
              <w:rPr>
                <w:b/>
                <w:sz w:val="24"/>
                <w:szCs w:val="24"/>
              </w:rPr>
            </w:pPr>
            <w:r w:rsidRPr="00A634B4">
              <w:rPr>
                <w:b/>
                <w:sz w:val="24"/>
                <w:szCs w:val="24"/>
              </w:rPr>
              <w:t>Kushtet e</w:t>
            </w:r>
          </w:p>
          <w:p w14:paraId="7E98B98D" w14:textId="77777777" w:rsidR="00F43A55" w:rsidRPr="00A634B4" w:rsidRDefault="00F43A55" w:rsidP="0028694C">
            <w:pPr>
              <w:rPr>
                <w:b/>
                <w:sz w:val="24"/>
                <w:szCs w:val="24"/>
              </w:rPr>
            </w:pPr>
            <w:r w:rsidRPr="00A634B4">
              <w:rPr>
                <w:b/>
                <w:sz w:val="24"/>
                <w:szCs w:val="24"/>
              </w:rPr>
              <w:t>e domosdoshme për realizimin e modulit</w:t>
            </w:r>
          </w:p>
        </w:tc>
        <w:tc>
          <w:tcPr>
            <w:tcW w:w="270" w:type="dxa"/>
            <w:tcBorders>
              <w:top w:val="single" w:sz="4" w:space="0" w:color="000000"/>
              <w:bottom w:val="single" w:sz="4" w:space="0" w:color="000000"/>
            </w:tcBorders>
          </w:tcPr>
          <w:p w14:paraId="44134C3C" w14:textId="77777777" w:rsidR="00F43A55" w:rsidRPr="00A634B4" w:rsidRDefault="00F43A55" w:rsidP="0028694C">
            <w:pPr>
              <w:snapToGrid w:val="0"/>
              <w:rPr>
                <w:sz w:val="24"/>
                <w:szCs w:val="24"/>
              </w:rPr>
            </w:pPr>
          </w:p>
        </w:tc>
        <w:tc>
          <w:tcPr>
            <w:tcW w:w="6795" w:type="dxa"/>
            <w:tcBorders>
              <w:top w:val="single" w:sz="4" w:space="0" w:color="000000"/>
              <w:bottom w:val="single" w:sz="4" w:space="0" w:color="000000"/>
            </w:tcBorders>
          </w:tcPr>
          <w:p w14:paraId="336076EF" w14:textId="77777777" w:rsidR="00F43A55" w:rsidRPr="00A634B4" w:rsidRDefault="00F43A55" w:rsidP="007E173A">
            <w:pPr>
              <w:snapToGrid w:val="0"/>
              <w:jc w:val="both"/>
              <w:rPr>
                <w:sz w:val="24"/>
                <w:szCs w:val="24"/>
              </w:rPr>
            </w:pPr>
            <w:r w:rsidRPr="00A634B4">
              <w:rPr>
                <w:sz w:val="24"/>
                <w:szCs w:val="24"/>
              </w:rPr>
              <w:t>Për realizimin si duhet të modulit është e domosdoshme të sigurohen mjediset, veglat, pajisjet, dhe materialet e mëposhtme:</w:t>
            </w:r>
          </w:p>
          <w:p w14:paraId="16BF8033" w14:textId="77777777" w:rsidR="00F43A55" w:rsidRPr="00606BDD" w:rsidRDefault="00F43A55" w:rsidP="007B61AF">
            <w:pPr>
              <w:pStyle w:val="NoSpacing"/>
              <w:numPr>
                <w:ilvl w:val="0"/>
                <w:numId w:val="67"/>
              </w:numPr>
              <w:ind w:left="432"/>
              <w:rPr>
                <w:rFonts w:ascii="Times New Roman" w:hAnsi="Times New Roman"/>
                <w:sz w:val="24"/>
              </w:rPr>
            </w:pPr>
            <w:r w:rsidRPr="00606BDD">
              <w:rPr>
                <w:rFonts w:ascii="Times New Roman" w:hAnsi="Times New Roman"/>
                <w:sz w:val="24"/>
              </w:rPr>
              <w:t>Recepsion real ose recepsion i shkollës.</w:t>
            </w:r>
          </w:p>
          <w:p w14:paraId="4BA5E20B" w14:textId="305352E8" w:rsidR="00F43A55" w:rsidRPr="00606BDD" w:rsidRDefault="00F171C9" w:rsidP="007B61AF">
            <w:pPr>
              <w:pStyle w:val="NoSpacing"/>
              <w:numPr>
                <w:ilvl w:val="0"/>
                <w:numId w:val="67"/>
              </w:numPr>
              <w:ind w:left="432"/>
              <w:rPr>
                <w:rFonts w:ascii="Times New Roman" w:hAnsi="Times New Roman"/>
                <w:sz w:val="24"/>
              </w:rPr>
            </w:pPr>
            <w:r w:rsidRPr="00606BDD">
              <w:rPr>
                <w:rFonts w:ascii="Times New Roman" w:hAnsi="Times New Roman"/>
                <w:sz w:val="24"/>
              </w:rPr>
              <w:t xml:space="preserve">Kompjuter, </w:t>
            </w:r>
            <w:r w:rsidR="00F43A55" w:rsidRPr="00606BDD">
              <w:rPr>
                <w:rFonts w:ascii="Times New Roman" w:hAnsi="Times New Roman"/>
                <w:sz w:val="24"/>
              </w:rPr>
              <w:t xml:space="preserve">telefon, fotokopje, programe kompjuterike, </w:t>
            </w:r>
            <w:r w:rsidRPr="00606BDD">
              <w:rPr>
                <w:rFonts w:ascii="Times New Roman" w:hAnsi="Times New Roman"/>
                <w:sz w:val="24"/>
              </w:rPr>
              <w:t xml:space="preserve">harta, </w:t>
            </w:r>
            <w:proofErr w:type="spellStart"/>
            <w:r w:rsidR="00F43A55" w:rsidRPr="00606BDD">
              <w:rPr>
                <w:rFonts w:ascii="Times New Roman" w:hAnsi="Times New Roman"/>
                <w:sz w:val="24"/>
              </w:rPr>
              <w:t>dokumenta</w:t>
            </w:r>
            <w:proofErr w:type="spellEnd"/>
            <w:r w:rsidR="00F43A55" w:rsidRPr="00606BDD">
              <w:rPr>
                <w:rFonts w:ascii="Times New Roman" w:hAnsi="Times New Roman"/>
                <w:sz w:val="24"/>
              </w:rPr>
              <w:t>.</w:t>
            </w:r>
          </w:p>
          <w:p w14:paraId="35DD9EB5" w14:textId="77777777" w:rsidR="00F43A55" w:rsidRPr="00606BDD" w:rsidRDefault="00F43A55" w:rsidP="007B61AF">
            <w:pPr>
              <w:pStyle w:val="NoSpacing"/>
              <w:numPr>
                <w:ilvl w:val="0"/>
                <w:numId w:val="67"/>
              </w:numPr>
              <w:ind w:left="432"/>
              <w:rPr>
                <w:rFonts w:ascii="Times New Roman" w:hAnsi="Times New Roman"/>
                <w:sz w:val="24"/>
              </w:rPr>
            </w:pPr>
            <w:r w:rsidRPr="00606BDD">
              <w:rPr>
                <w:rFonts w:ascii="Times New Roman" w:hAnsi="Times New Roman"/>
                <w:sz w:val="24"/>
              </w:rPr>
              <w:t xml:space="preserve">Manuale, </w:t>
            </w:r>
            <w:proofErr w:type="spellStart"/>
            <w:r w:rsidRPr="00606BDD">
              <w:rPr>
                <w:rFonts w:ascii="Times New Roman" w:hAnsi="Times New Roman"/>
                <w:sz w:val="24"/>
              </w:rPr>
              <w:t>udhëzuesa</w:t>
            </w:r>
            <w:proofErr w:type="spellEnd"/>
            <w:r w:rsidRPr="00606BDD">
              <w:rPr>
                <w:rFonts w:ascii="Times New Roman" w:hAnsi="Times New Roman"/>
                <w:sz w:val="24"/>
              </w:rPr>
              <w:t xml:space="preserve"> dhe materiale të shkruara në mbështetje të çështjeve që trajtohen në modul.</w:t>
            </w:r>
          </w:p>
          <w:p w14:paraId="121E5003" w14:textId="77777777" w:rsidR="00F43A55" w:rsidRPr="00A634B4" w:rsidRDefault="00F43A55" w:rsidP="0028694C">
            <w:pPr>
              <w:widowControl/>
              <w:tabs>
                <w:tab w:val="left" w:pos="1440"/>
              </w:tabs>
              <w:autoSpaceDE/>
              <w:ind w:left="360"/>
              <w:rPr>
                <w:sz w:val="24"/>
                <w:szCs w:val="24"/>
              </w:rPr>
            </w:pPr>
          </w:p>
        </w:tc>
      </w:tr>
    </w:tbl>
    <w:p w14:paraId="0CA75A55" w14:textId="77777777" w:rsidR="00F43A55" w:rsidRDefault="00F43A55" w:rsidP="002735FB">
      <w:pPr>
        <w:tabs>
          <w:tab w:val="left" w:pos="2160"/>
        </w:tabs>
        <w:rPr>
          <w:b/>
          <w:iCs/>
          <w:highlight w:val="lightGray"/>
          <w:shd w:val="clear" w:color="auto" w:fill="B3B3B3"/>
        </w:rPr>
      </w:pPr>
    </w:p>
    <w:p w14:paraId="09E6A84B" w14:textId="77777777" w:rsidR="00BE44D7" w:rsidRDefault="00BE44D7">
      <w:pPr>
        <w:widowControl/>
        <w:suppressAutoHyphens w:val="0"/>
        <w:autoSpaceDE/>
        <w:rPr>
          <w:b/>
          <w:iCs/>
          <w:sz w:val="24"/>
          <w:szCs w:val="24"/>
          <w:shd w:val="clear" w:color="auto" w:fill="B3B3B3"/>
        </w:rPr>
      </w:pPr>
      <w:r>
        <w:rPr>
          <w:b/>
          <w:iCs/>
          <w:sz w:val="24"/>
          <w:szCs w:val="24"/>
          <w:shd w:val="clear" w:color="auto" w:fill="B3B3B3"/>
        </w:rPr>
        <w:br w:type="page"/>
      </w:r>
    </w:p>
    <w:p w14:paraId="0B411D43" w14:textId="29F438A7" w:rsidR="006C417A" w:rsidRPr="00396690" w:rsidRDefault="006C417A" w:rsidP="006C417A">
      <w:pPr>
        <w:tabs>
          <w:tab w:val="left" w:pos="2160"/>
        </w:tabs>
        <w:rPr>
          <w:b/>
          <w:bCs/>
          <w:sz w:val="24"/>
          <w:szCs w:val="24"/>
          <w:shd w:val="clear" w:color="auto" w:fill="C0C0C0"/>
        </w:rPr>
      </w:pPr>
      <w:r w:rsidRPr="00396690">
        <w:rPr>
          <w:b/>
          <w:iCs/>
          <w:sz w:val="24"/>
          <w:szCs w:val="24"/>
          <w:shd w:val="clear" w:color="auto" w:fill="B3B3B3"/>
        </w:rPr>
        <w:t>5. Moduli “</w:t>
      </w:r>
      <w:proofErr w:type="spellStart"/>
      <w:r w:rsidRPr="00396690">
        <w:rPr>
          <w:b/>
          <w:iCs/>
          <w:sz w:val="24"/>
          <w:szCs w:val="24"/>
          <w:shd w:val="clear" w:color="auto" w:fill="B3B3B3"/>
        </w:rPr>
        <w:t>Ç'regjistrimi</w:t>
      </w:r>
      <w:proofErr w:type="spellEnd"/>
      <w:r w:rsidRPr="00396690">
        <w:rPr>
          <w:b/>
          <w:iCs/>
          <w:sz w:val="24"/>
          <w:szCs w:val="24"/>
          <w:shd w:val="clear" w:color="auto" w:fill="B3B3B3"/>
        </w:rPr>
        <w:t xml:space="preserve"> i klient</w:t>
      </w:r>
      <w:r w:rsidR="00D90986">
        <w:rPr>
          <w:b/>
          <w:iCs/>
          <w:sz w:val="24"/>
          <w:szCs w:val="24"/>
          <w:shd w:val="clear" w:color="auto" w:fill="B3B3B3"/>
        </w:rPr>
        <w:t>ëve</w:t>
      </w:r>
      <w:r w:rsidRPr="00396690">
        <w:rPr>
          <w:b/>
          <w:iCs/>
          <w:sz w:val="24"/>
          <w:szCs w:val="24"/>
          <w:shd w:val="clear" w:color="auto" w:fill="B3B3B3"/>
        </w:rPr>
        <w:t xml:space="preserve"> </w:t>
      </w:r>
      <w:proofErr w:type="spellStart"/>
      <w:r w:rsidRPr="00396690">
        <w:rPr>
          <w:b/>
          <w:iCs/>
          <w:sz w:val="24"/>
          <w:szCs w:val="24"/>
          <w:shd w:val="clear" w:color="auto" w:fill="B3B3B3"/>
        </w:rPr>
        <w:t>nё</w:t>
      </w:r>
      <w:proofErr w:type="spellEnd"/>
      <w:r w:rsidRPr="00396690">
        <w:rPr>
          <w:b/>
          <w:iCs/>
          <w:sz w:val="24"/>
          <w:szCs w:val="24"/>
          <w:shd w:val="clear" w:color="auto" w:fill="B3B3B3"/>
        </w:rPr>
        <w:t xml:space="preserve"> hotel”</w:t>
      </w:r>
    </w:p>
    <w:p w14:paraId="5C0C5786" w14:textId="77777777" w:rsidR="006C417A" w:rsidRPr="00396690" w:rsidRDefault="006C417A" w:rsidP="006C417A">
      <w:pPr>
        <w:tabs>
          <w:tab w:val="left" w:pos="2160"/>
        </w:tabs>
        <w:rPr>
          <w:iCs/>
          <w:sz w:val="24"/>
          <w:szCs w:val="24"/>
        </w:rPr>
      </w:pPr>
    </w:p>
    <w:p w14:paraId="608694C2" w14:textId="77777777" w:rsidR="006C417A" w:rsidRPr="00396690" w:rsidRDefault="006C417A" w:rsidP="006C417A">
      <w:pPr>
        <w:tabs>
          <w:tab w:val="left" w:pos="2160"/>
        </w:tabs>
        <w:rPr>
          <w:b/>
          <w:iCs/>
          <w:sz w:val="24"/>
          <w:szCs w:val="24"/>
        </w:rPr>
      </w:pPr>
      <w:r w:rsidRPr="00396690">
        <w:rPr>
          <w:b/>
          <w:iCs/>
          <w:sz w:val="24"/>
          <w:szCs w:val="24"/>
        </w:rPr>
        <w:t>Drejtimi: Hoteleri - Turizëm</w:t>
      </w:r>
    </w:p>
    <w:p w14:paraId="2605B197" w14:textId="77777777" w:rsidR="006C417A" w:rsidRPr="00396690" w:rsidRDefault="006C417A" w:rsidP="006C417A">
      <w:pPr>
        <w:tabs>
          <w:tab w:val="left" w:pos="2160"/>
        </w:tabs>
        <w:rPr>
          <w:b/>
          <w:iCs/>
          <w:sz w:val="24"/>
          <w:szCs w:val="24"/>
        </w:rPr>
      </w:pPr>
      <w:r w:rsidRPr="00396690">
        <w:rPr>
          <w:b/>
          <w:iCs/>
          <w:sz w:val="24"/>
          <w:szCs w:val="24"/>
        </w:rPr>
        <w:t xml:space="preserve">Profili:     Recepsion </w:t>
      </w:r>
    </w:p>
    <w:p w14:paraId="437AC2E6" w14:textId="77777777" w:rsidR="006C417A" w:rsidRPr="00396690" w:rsidRDefault="000E1CFD" w:rsidP="006C417A">
      <w:pPr>
        <w:tabs>
          <w:tab w:val="left" w:pos="2160"/>
        </w:tabs>
        <w:rPr>
          <w:b/>
          <w:iCs/>
          <w:sz w:val="24"/>
          <w:szCs w:val="24"/>
        </w:rPr>
      </w:pPr>
      <w:r w:rsidRPr="00396690">
        <w:rPr>
          <w:b/>
          <w:iCs/>
          <w:sz w:val="24"/>
          <w:szCs w:val="24"/>
        </w:rPr>
        <w:t>Niveli:      III i KSHK</w:t>
      </w:r>
    </w:p>
    <w:p w14:paraId="5793D19D" w14:textId="77777777" w:rsidR="006C417A" w:rsidRPr="00396690" w:rsidRDefault="006C417A" w:rsidP="006C417A">
      <w:pPr>
        <w:tabs>
          <w:tab w:val="left" w:pos="2160"/>
        </w:tabs>
        <w:rPr>
          <w:b/>
          <w:iCs/>
          <w:sz w:val="24"/>
          <w:szCs w:val="24"/>
        </w:rPr>
      </w:pPr>
      <w:r w:rsidRPr="00396690">
        <w:rPr>
          <w:b/>
          <w:iCs/>
          <w:sz w:val="24"/>
          <w:szCs w:val="24"/>
        </w:rPr>
        <w:t>Klasa:      12</w:t>
      </w:r>
    </w:p>
    <w:p w14:paraId="5CDD48A1" w14:textId="77777777" w:rsidR="006C417A" w:rsidRPr="00396690" w:rsidRDefault="006C417A" w:rsidP="006C417A">
      <w:pPr>
        <w:tabs>
          <w:tab w:val="left" w:pos="2160"/>
        </w:tabs>
        <w:rPr>
          <w:iCs/>
          <w:sz w:val="24"/>
          <w:szCs w:val="24"/>
        </w:rPr>
      </w:pPr>
    </w:p>
    <w:tbl>
      <w:tblPr>
        <w:tblW w:w="9245" w:type="dxa"/>
        <w:tblLayout w:type="fixed"/>
        <w:tblLook w:val="0000" w:firstRow="0" w:lastRow="0" w:firstColumn="0" w:lastColumn="0" w:noHBand="0" w:noVBand="0"/>
      </w:tblPr>
      <w:tblGrid>
        <w:gridCol w:w="1908"/>
        <w:gridCol w:w="270"/>
        <w:gridCol w:w="5220"/>
        <w:gridCol w:w="1847"/>
      </w:tblGrid>
      <w:tr w:rsidR="006C417A" w:rsidRPr="00396690" w14:paraId="74F41D66" w14:textId="77777777" w:rsidTr="000E1CFD">
        <w:tc>
          <w:tcPr>
            <w:tcW w:w="9245" w:type="dxa"/>
            <w:gridSpan w:val="4"/>
            <w:tcBorders>
              <w:top w:val="single" w:sz="4" w:space="0" w:color="000000"/>
              <w:bottom w:val="single" w:sz="4" w:space="0" w:color="000000"/>
            </w:tcBorders>
          </w:tcPr>
          <w:p w14:paraId="3038251A" w14:textId="77777777" w:rsidR="006C417A" w:rsidRPr="00396690" w:rsidRDefault="006C417A" w:rsidP="0028694C">
            <w:pPr>
              <w:pStyle w:val="Heading3"/>
              <w:snapToGrid w:val="0"/>
              <w:ind w:left="288" w:firstLine="0"/>
              <w:rPr>
                <w:i/>
                <w:sz w:val="24"/>
                <w:szCs w:val="24"/>
              </w:rPr>
            </w:pPr>
            <w:r w:rsidRPr="00396690">
              <w:rPr>
                <w:sz w:val="24"/>
                <w:szCs w:val="24"/>
              </w:rPr>
              <w:t xml:space="preserve">                                                     </w:t>
            </w:r>
            <w:r w:rsidRPr="00396690">
              <w:rPr>
                <w:i/>
                <w:sz w:val="24"/>
                <w:szCs w:val="24"/>
              </w:rPr>
              <w:t>PËRSHKRUESI I MODULIT</w:t>
            </w:r>
          </w:p>
        </w:tc>
      </w:tr>
      <w:tr w:rsidR="006C417A" w:rsidRPr="00396690" w14:paraId="136F0892" w14:textId="77777777" w:rsidTr="000E1CFD">
        <w:trPr>
          <w:trHeight w:val="534"/>
        </w:trPr>
        <w:tc>
          <w:tcPr>
            <w:tcW w:w="1908" w:type="dxa"/>
            <w:tcBorders>
              <w:bottom w:val="single" w:sz="4" w:space="0" w:color="000000"/>
            </w:tcBorders>
          </w:tcPr>
          <w:p w14:paraId="5418D2C8" w14:textId="77777777" w:rsidR="006C417A" w:rsidRPr="00396690" w:rsidRDefault="006C417A" w:rsidP="0028694C">
            <w:pPr>
              <w:snapToGrid w:val="0"/>
              <w:rPr>
                <w:b/>
                <w:sz w:val="24"/>
                <w:szCs w:val="24"/>
              </w:rPr>
            </w:pPr>
            <w:r w:rsidRPr="00396690">
              <w:rPr>
                <w:b/>
                <w:sz w:val="24"/>
                <w:szCs w:val="24"/>
              </w:rPr>
              <w:t>Titulli dhe Kodi</w:t>
            </w:r>
          </w:p>
        </w:tc>
        <w:tc>
          <w:tcPr>
            <w:tcW w:w="5490" w:type="dxa"/>
            <w:gridSpan w:val="2"/>
            <w:tcBorders>
              <w:left w:val="single" w:sz="4" w:space="0" w:color="000000"/>
              <w:bottom w:val="single" w:sz="4" w:space="0" w:color="000000"/>
            </w:tcBorders>
          </w:tcPr>
          <w:p w14:paraId="575B1EE4" w14:textId="7901E37E" w:rsidR="006C417A" w:rsidRPr="00396690" w:rsidRDefault="006C417A" w:rsidP="0028694C">
            <w:pPr>
              <w:rPr>
                <w:b/>
                <w:sz w:val="24"/>
                <w:szCs w:val="24"/>
              </w:rPr>
            </w:pPr>
            <w:r w:rsidRPr="00396690">
              <w:rPr>
                <w:b/>
                <w:sz w:val="24"/>
                <w:szCs w:val="24"/>
              </w:rPr>
              <w:t>Ç'REGJISTRIMI I KLIENT</w:t>
            </w:r>
            <w:r w:rsidR="00D90986">
              <w:rPr>
                <w:b/>
                <w:sz w:val="24"/>
                <w:szCs w:val="24"/>
              </w:rPr>
              <w:t>ËVE</w:t>
            </w:r>
            <w:r w:rsidR="00464DAF">
              <w:rPr>
                <w:b/>
                <w:sz w:val="24"/>
                <w:szCs w:val="24"/>
              </w:rPr>
              <w:t xml:space="preserve"> </w:t>
            </w:r>
            <w:r w:rsidRPr="00396690">
              <w:rPr>
                <w:b/>
                <w:sz w:val="24"/>
                <w:szCs w:val="24"/>
              </w:rPr>
              <w:t>NË HOTEL</w:t>
            </w:r>
          </w:p>
          <w:p w14:paraId="5DBD01AB" w14:textId="77777777" w:rsidR="00223E4D" w:rsidRPr="00396690" w:rsidRDefault="00223E4D" w:rsidP="0028694C">
            <w:pPr>
              <w:rPr>
                <w:b/>
                <w:sz w:val="24"/>
                <w:szCs w:val="24"/>
              </w:rPr>
            </w:pPr>
          </w:p>
        </w:tc>
        <w:tc>
          <w:tcPr>
            <w:tcW w:w="1847" w:type="dxa"/>
            <w:tcBorders>
              <w:left w:val="single" w:sz="4" w:space="0" w:color="000000"/>
              <w:bottom w:val="single" w:sz="4" w:space="0" w:color="000000"/>
            </w:tcBorders>
          </w:tcPr>
          <w:p w14:paraId="36F5EC17" w14:textId="3AA3A562" w:rsidR="006C417A" w:rsidRPr="00396690" w:rsidRDefault="006C417A" w:rsidP="0028694C">
            <w:pPr>
              <w:pStyle w:val="Header"/>
              <w:snapToGrid w:val="0"/>
              <w:rPr>
                <w:b/>
                <w:sz w:val="24"/>
                <w:szCs w:val="24"/>
                <w:lang w:val="sq-AL"/>
              </w:rPr>
            </w:pPr>
            <w:r w:rsidRPr="00396690">
              <w:rPr>
                <w:b/>
                <w:sz w:val="24"/>
                <w:szCs w:val="24"/>
                <w:lang w:val="sq-AL"/>
              </w:rPr>
              <w:t>M-13</w:t>
            </w:r>
            <w:r w:rsidR="00D952E9" w:rsidRPr="00396690">
              <w:rPr>
                <w:b/>
                <w:sz w:val="24"/>
                <w:szCs w:val="24"/>
                <w:lang w:val="sq-AL"/>
              </w:rPr>
              <w:t>-1262-</w:t>
            </w:r>
            <w:r w:rsidR="000C3949">
              <w:rPr>
                <w:b/>
                <w:sz w:val="24"/>
                <w:szCs w:val="24"/>
                <w:lang w:val="sq-AL"/>
              </w:rPr>
              <w:t>24</w:t>
            </w:r>
          </w:p>
        </w:tc>
      </w:tr>
      <w:tr w:rsidR="006C417A" w:rsidRPr="00396690" w14:paraId="47E1A81F" w14:textId="77777777" w:rsidTr="000E1CFD">
        <w:tc>
          <w:tcPr>
            <w:tcW w:w="1908" w:type="dxa"/>
          </w:tcPr>
          <w:p w14:paraId="25A89731" w14:textId="77777777" w:rsidR="006C417A" w:rsidRPr="00396690" w:rsidRDefault="006C417A" w:rsidP="0028694C">
            <w:pPr>
              <w:snapToGrid w:val="0"/>
              <w:rPr>
                <w:b/>
                <w:sz w:val="24"/>
                <w:szCs w:val="24"/>
              </w:rPr>
            </w:pPr>
            <w:r w:rsidRPr="00396690">
              <w:rPr>
                <w:b/>
                <w:sz w:val="24"/>
                <w:szCs w:val="24"/>
              </w:rPr>
              <w:t>Qëllimi i modulit</w:t>
            </w:r>
          </w:p>
          <w:p w14:paraId="4FBCF796" w14:textId="77777777" w:rsidR="006C417A" w:rsidRPr="00396690" w:rsidRDefault="006C417A" w:rsidP="0028694C">
            <w:pPr>
              <w:rPr>
                <w:b/>
                <w:sz w:val="24"/>
                <w:szCs w:val="24"/>
              </w:rPr>
            </w:pPr>
          </w:p>
        </w:tc>
        <w:tc>
          <w:tcPr>
            <w:tcW w:w="270" w:type="dxa"/>
          </w:tcPr>
          <w:p w14:paraId="1F730598" w14:textId="77777777" w:rsidR="006C417A" w:rsidRPr="00396690" w:rsidRDefault="006C417A" w:rsidP="0028694C">
            <w:pPr>
              <w:snapToGrid w:val="0"/>
              <w:rPr>
                <w:b/>
                <w:sz w:val="24"/>
                <w:szCs w:val="24"/>
              </w:rPr>
            </w:pPr>
          </w:p>
          <w:p w14:paraId="1AAA525E" w14:textId="77777777" w:rsidR="006C417A" w:rsidRPr="00396690" w:rsidRDefault="006C417A" w:rsidP="0028694C">
            <w:pPr>
              <w:rPr>
                <w:b/>
                <w:sz w:val="24"/>
                <w:szCs w:val="24"/>
              </w:rPr>
            </w:pPr>
          </w:p>
        </w:tc>
        <w:tc>
          <w:tcPr>
            <w:tcW w:w="7067" w:type="dxa"/>
            <w:gridSpan w:val="2"/>
          </w:tcPr>
          <w:p w14:paraId="132691D4" w14:textId="0F3A5731" w:rsidR="0038142F" w:rsidRPr="00396690" w:rsidRDefault="002F7EB4" w:rsidP="0038142F">
            <w:pPr>
              <w:rPr>
                <w:sz w:val="24"/>
                <w:szCs w:val="24"/>
              </w:rPr>
            </w:pPr>
            <w:r w:rsidRPr="00396690">
              <w:rPr>
                <w:bCs/>
                <w:sz w:val="24"/>
                <w:szCs w:val="24"/>
              </w:rPr>
              <w:t xml:space="preserve">Një modul që i </w:t>
            </w:r>
            <w:proofErr w:type="spellStart"/>
            <w:r w:rsidRPr="00396690">
              <w:rPr>
                <w:bCs/>
                <w:sz w:val="24"/>
                <w:szCs w:val="24"/>
              </w:rPr>
              <w:t>aftёson</w:t>
            </w:r>
            <w:proofErr w:type="spellEnd"/>
            <w:r w:rsidRPr="00396690">
              <w:rPr>
                <w:bCs/>
                <w:sz w:val="24"/>
                <w:szCs w:val="24"/>
              </w:rPr>
              <w:t xml:space="preserve"> </w:t>
            </w:r>
            <w:proofErr w:type="spellStart"/>
            <w:r w:rsidRPr="00396690">
              <w:rPr>
                <w:bCs/>
                <w:sz w:val="24"/>
                <w:szCs w:val="24"/>
              </w:rPr>
              <w:t>nxёnёsit</w:t>
            </w:r>
            <w:proofErr w:type="spellEnd"/>
            <w:r w:rsidRPr="00396690">
              <w:rPr>
                <w:bCs/>
                <w:sz w:val="24"/>
                <w:szCs w:val="24"/>
              </w:rPr>
              <w:t xml:space="preserve"> për zbatimin e </w:t>
            </w:r>
            <w:r w:rsidR="00464DAF">
              <w:rPr>
                <w:bCs/>
                <w:sz w:val="24"/>
                <w:szCs w:val="24"/>
              </w:rPr>
              <w:t>procedurave</w:t>
            </w:r>
            <w:r w:rsidRPr="00396690">
              <w:rPr>
                <w:bCs/>
                <w:sz w:val="24"/>
                <w:szCs w:val="24"/>
              </w:rPr>
              <w:t xml:space="preserve"> </w:t>
            </w:r>
            <w:proofErr w:type="spellStart"/>
            <w:r w:rsidRPr="00396690">
              <w:rPr>
                <w:bCs/>
                <w:sz w:val="24"/>
                <w:szCs w:val="24"/>
              </w:rPr>
              <w:t>pёr</w:t>
            </w:r>
            <w:proofErr w:type="spellEnd"/>
            <w:r w:rsidRPr="00396690">
              <w:rPr>
                <w:bCs/>
                <w:sz w:val="24"/>
                <w:szCs w:val="24"/>
              </w:rPr>
              <w:t xml:space="preserve"> </w:t>
            </w:r>
            <w:proofErr w:type="spellStart"/>
            <w:r w:rsidRPr="00396690">
              <w:rPr>
                <w:bCs/>
                <w:sz w:val="24"/>
                <w:szCs w:val="24"/>
              </w:rPr>
              <w:t>ҫ'regjistrimin</w:t>
            </w:r>
            <w:proofErr w:type="spellEnd"/>
            <w:r w:rsidRPr="00396690">
              <w:rPr>
                <w:bCs/>
                <w:sz w:val="24"/>
                <w:szCs w:val="24"/>
              </w:rPr>
              <w:t xml:space="preserve"> e klient</w:t>
            </w:r>
            <w:r w:rsidR="00464DAF">
              <w:rPr>
                <w:bCs/>
                <w:sz w:val="24"/>
                <w:szCs w:val="24"/>
              </w:rPr>
              <w:t xml:space="preserve">it </w:t>
            </w:r>
            <w:r w:rsidRPr="00396690">
              <w:rPr>
                <w:bCs/>
                <w:sz w:val="24"/>
                <w:szCs w:val="24"/>
              </w:rPr>
              <w:t>dhe grup</w:t>
            </w:r>
            <w:r w:rsidR="00464DAF">
              <w:rPr>
                <w:bCs/>
                <w:sz w:val="24"/>
                <w:szCs w:val="24"/>
              </w:rPr>
              <w:t xml:space="preserve">it </w:t>
            </w:r>
            <w:proofErr w:type="spellStart"/>
            <w:r w:rsidRPr="00396690">
              <w:rPr>
                <w:bCs/>
                <w:sz w:val="24"/>
                <w:szCs w:val="24"/>
              </w:rPr>
              <w:t>nё</w:t>
            </w:r>
            <w:proofErr w:type="spellEnd"/>
            <w:r w:rsidRPr="00396690">
              <w:rPr>
                <w:bCs/>
                <w:sz w:val="24"/>
                <w:szCs w:val="24"/>
              </w:rPr>
              <w:t xml:space="preserve"> hotel</w:t>
            </w:r>
            <w:r w:rsidR="0038142F" w:rsidRPr="00396690">
              <w:rPr>
                <w:bCs/>
                <w:sz w:val="24"/>
                <w:szCs w:val="24"/>
              </w:rPr>
              <w:t xml:space="preserve">, si dhe </w:t>
            </w:r>
            <w:proofErr w:type="spellStart"/>
            <w:r w:rsidR="0038142F" w:rsidRPr="00396690">
              <w:rPr>
                <w:sz w:val="24"/>
                <w:szCs w:val="24"/>
              </w:rPr>
              <w:t>pёr</w:t>
            </w:r>
            <w:proofErr w:type="spellEnd"/>
            <w:r w:rsidR="0038142F" w:rsidRPr="00396690">
              <w:rPr>
                <w:sz w:val="24"/>
                <w:szCs w:val="24"/>
              </w:rPr>
              <w:t xml:space="preserve"> </w:t>
            </w:r>
            <w:proofErr w:type="spellStart"/>
            <w:r w:rsidR="0038142F" w:rsidRPr="00396690">
              <w:rPr>
                <w:sz w:val="24"/>
                <w:szCs w:val="24"/>
              </w:rPr>
              <w:t>tё</w:t>
            </w:r>
            <w:proofErr w:type="spellEnd"/>
            <w:r w:rsidR="0038142F" w:rsidRPr="00396690">
              <w:rPr>
                <w:sz w:val="24"/>
                <w:szCs w:val="24"/>
              </w:rPr>
              <w:t xml:space="preserve"> </w:t>
            </w:r>
            <w:proofErr w:type="spellStart"/>
            <w:r w:rsidR="0038142F" w:rsidRPr="00396690">
              <w:rPr>
                <w:sz w:val="24"/>
                <w:szCs w:val="24"/>
              </w:rPr>
              <w:t>pёrgatitur</w:t>
            </w:r>
            <w:proofErr w:type="spellEnd"/>
            <w:r w:rsidR="0038142F" w:rsidRPr="00396690">
              <w:rPr>
                <w:sz w:val="24"/>
                <w:szCs w:val="24"/>
              </w:rPr>
              <w:t xml:space="preserve"> raport</w:t>
            </w:r>
            <w:r w:rsidR="00353F90">
              <w:rPr>
                <w:sz w:val="24"/>
                <w:szCs w:val="24"/>
              </w:rPr>
              <w:t xml:space="preserve">ime </w:t>
            </w:r>
            <w:r w:rsidR="0038142F" w:rsidRPr="00396690">
              <w:rPr>
                <w:sz w:val="24"/>
                <w:szCs w:val="24"/>
              </w:rPr>
              <w:t>dhe statistika.</w:t>
            </w:r>
          </w:p>
          <w:p w14:paraId="49B535E7" w14:textId="77777777" w:rsidR="006C417A" w:rsidRPr="00396690" w:rsidRDefault="006C417A" w:rsidP="0028694C">
            <w:pPr>
              <w:rPr>
                <w:sz w:val="24"/>
                <w:szCs w:val="24"/>
              </w:rPr>
            </w:pPr>
          </w:p>
        </w:tc>
      </w:tr>
      <w:tr w:rsidR="006C417A" w:rsidRPr="00396690" w14:paraId="4C53E4AF" w14:textId="77777777" w:rsidTr="00901C3D">
        <w:trPr>
          <w:trHeight w:val="665"/>
        </w:trPr>
        <w:tc>
          <w:tcPr>
            <w:tcW w:w="1908" w:type="dxa"/>
            <w:tcBorders>
              <w:top w:val="single" w:sz="4" w:space="0" w:color="000000"/>
            </w:tcBorders>
          </w:tcPr>
          <w:p w14:paraId="36FB98DC" w14:textId="77777777" w:rsidR="006C417A" w:rsidRPr="00396690" w:rsidRDefault="006C417A" w:rsidP="0028694C">
            <w:pPr>
              <w:snapToGrid w:val="0"/>
              <w:rPr>
                <w:b/>
                <w:sz w:val="24"/>
                <w:szCs w:val="24"/>
              </w:rPr>
            </w:pPr>
            <w:r w:rsidRPr="00396690">
              <w:rPr>
                <w:b/>
                <w:sz w:val="24"/>
                <w:szCs w:val="24"/>
              </w:rPr>
              <w:t>Kohëzgjatja e modulit</w:t>
            </w:r>
          </w:p>
        </w:tc>
        <w:tc>
          <w:tcPr>
            <w:tcW w:w="270" w:type="dxa"/>
            <w:tcBorders>
              <w:top w:val="single" w:sz="4" w:space="0" w:color="000000"/>
            </w:tcBorders>
          </w:tcPr>
          <w:p w14:paraId="6D240377" w14:textId="77777777" w:rsidR="006C417A" w:rsidRPr="00396690" w:rsidRDefault="006C417A" w:rsidP="0028694C">
            <w:pPr>
              <w:snapToGrid w:val="0"/>
              <w:rPr>
                <w:b/>
                <w:sz w:val="24"/>
                <w:szCs w:val="24"/>
              </w:rPr>
            </w:pPr>
          </w:p>
        </w:tc>
        <w:tc>
          <w:tcPr>
            <w:tcW w:w="7067" w:type="dxa"/>
            <w:gridSpan w:val="2"/>
            <w:tcBorders>
              <w:top w:val="single" w:sz="4" w:space="0" w:color="000000"/>
            </w:tcBorders>
          </w:tcPr>
          <w:p w14:paraId="19A5DA61" w14:textId="77777777" w:rsidR="006C417A" w:rsidRPr="00396690" w:rsidRDefault="006C417A" w:rsidP="0028694C">
            <w:pPr>
              <w:snapToGrid w:val="0"/>
              <w:rPr>
                <w:sz w:val="24"/>
                <w:szCs w:val="24"/>
              </w:rPr>
            </w:pPr>
            <w:r w:rsidRPr="00396690">
              <w:rPr>
                <w:sz w:val="24"/>
                <w:szCs w:val="24"/>
              </w:rPr>
              <w:t>102 orë mësimore</w:t>
            </w:r>
          </w:p>
          <w:p w14:paraId="0AB76F51" w14:textId="77777777" w:rsidR="006C417A" w:rsidRPr="00396690" w:rsidRDefault="006C417A" w:rsidP="0028694C">
            <w:pPr>
              <w:snapToGrid w:val="0"/>
              <w:rPr>
                <w:sz w:val="24"/>
                <w:szCs w:val="24"/>
              </w:rPr>
            </w:pPr>
          </w:p>
          <w:p w14:paraId="3A36331E" w14:textId="77777777" w:rsidR="006C417A" w:rsidRPr="00396690" w:rsidRDefault="006C417A" w:rsidP="0028694C">
            <w:pPr>
              <w:rPr>
                <w:b/>
                <w:sz w:val="24"/>
                <w:szCs w:val="24"/>
              </w:rPr>
            </w:pPr>
          </w:p>
        </w:tc>
      </w:tr>
      <w:tr w:rsidR="000E1CFD" w:rsidRPr="00396690" w14:paraId="592422E0" w14:textId="77777777" w:rsidTr="000E1CFD">
        <w:tc>
          <w:tcPr>
            <w:tcW w:w="1908" w:type="dxa"/>
            <w:tcBorders>
              <w:top w:val="single" w:sz="4" w:space="0" w:color="000000"/>
            </w:tcBorders>
          </w:tcPr>
          <w:p w14:paraId="4978DECC" w14:textId="77777777" w:rsidR="000E1CFD" w:rsidRPr="00396690" w:rsidRDefault="000E1CFD" w:rsidP="0028694C">
            <w:pPr>
              <w:snapToGrid w:val="0"/>
              <w:rPr>
                <w:b/>
                <w:sz w:val="24"/>
                <w:szCs w:val="24"/>
              </w:rPr>
            </w:pPr>
            <w:r w:rsidRPr="00396690">
              <w:rPr>
                <w:b/>
                <w:sz w:val="24"/>
                <w:szCs w:val="24"/>
              </w:rPr>
              <w:t xml:space="preserve">Niveli i parapëlqyer </w:t>
            </w:r>
          </w:p>
          <w:p w14:paraId="3D080E0D" w14:textId="77777777" w:rsidR="000E1CFD" w:rsidRPr="00396690" w:rsidRDefault="000E1CFD" w:rsidP="0028694C">
            <w:pPr>
              <w:rPr>
                <w:b/>
                <w:sz w:val="24"/>
                <w:szCs w:val="24"/>
              </w:rPr>
            </w:pPr>
            <w:r w:rsidRPr="00396690">
              <w:rPr>
                <w:b/>
                <w:sz w:val="24"/>
                <w:szCs w:val="24"/>
              </w:rPr>
              <w:t>për pranim</w:t>
            </w:r>
          </w:p>
        </w:tc>
        <w:tc>
          <w:tcPr>
            <w:tcW w:w="270" w:type="dxa"/>
            <w:tcBorders>
              <w:top w:val="single" w:sz="4" w:space="0" w:color="000000"/>
            </w:tcBorders>
          </w:tcPr>
          <w:p w14:paraId="790FEFAC" w14:textId="77777777" w:rsidR="000E1CFD" w:rsidRPr="00396690" w:rsidRDefault="000E1CFD" w:rsidP="0028694C">
            <w:pPr>
              <w:snapToGrid w:val="0"/>
              <w:rPr>
                <w:b/>
                <w:sz w:val="24"/>
                <w:szCs w:val="24"/>
              </w:rPr>
            </w:pPr>
          </w:p>
        </w:tc>
        <w:tc>
          <w:tcPr>
            <w:tcW w:w="7067" w:type="dxa"/>
            <w:gridSpan w:val="2"/>
            <w:tcBorders>
              <w:top w:val="single" w:sz="4" w:space="0" w:color="000000"/>
            </w:tcBorders>
          </w:tcPr>
          <w:p w14:paraId="736A8959" w14:textId="78B2EAEC" w:rsidR="000E1CFD" w:rsidRPr="00396690" w:rsidRDefault="000E1CFD" w:rsidP="00134A6D">
            <w:pPr>
              <w:snapToGrid w:val="0"/>
              <w:rPr>
                <w:sz w:val="24"/>
                <w:szCs w:val="24"/>
              </w:rPr>
            </w:pPr>
            <w:r w:rsidRPr="00396690">
              <w:rPr>
                <w:sz w:val="24"/>
                <w:szCs w:val="24"/>
              </w:rPr>
              <w:t xml:space="preserve">Nxënësit duhet të kenë </w:t>
            </w:r>
            <w:r w:rsidR="00BC3CE5">
              <w:rPr>
                <w:sz w:val="24"/>
                <w:szCs w:val="24"/>
              </w:rPr>
              <w:t>përfunduar nivelin II të KSHK në</w:t>
            </w:r>
            <w:r w:rsidRPr="00396690">
              <w:rPr>
                <w:sz w:val="24"/>
                <w:szCs w:val="24"/>
              </w:rPr>
              <w:t xml:space="preserve"> drejtimin mësimor “Hoteleri-Turizëm”. </w:t>
            </w:r>
          </w:p>
        </w:tc>
      </w:tr>
    </w:tbl>
    <w:p w14:paraId="5A5ADBD7" w14:textId="50324440" w:rsidR="006C417A" w:rsidRPr="00396690" w:rsidRDefault="006C417A" w:rsidP="006C417A">
      <w:pPr>
        <w:pStyle w:val="BodyText2"/>
        <w:spacing w:after="0" w:line="240" w:lineRule="auto"/>
        <w:rPr>
          <w:sz w:val="24"/>
          <w:szCs w:val="24"/>
        </w:rPr>
      </w:pPr>
    </w:p>
    <w:tbl>
      <w:tblPr>
        <w:tblW w:w="0" w:type="auto"/>
        <w:tblLayout w:type="fixed"/>
        <w:tblLook w:val="0000" w:firstRow="0" w:lastRow="0" w:firstColumn="0" w:lastColumn="0" w:noHBand="0" w:noVBand="0"/>
      </w:tblPr>
      <w:tblGrid>
        <w:gridCol w:w="1908"/>
        <w:gridCol w:w="270"/>
        <w:gridCol w:w="810"/>
        <w:gridCol w:w="6256"/>
      </w:tblGrid>
      <w:tr w:rsidR="006C417A" w:rsidRPr="00396690" w14:paraId="67C79AAD" w14:textId="77777777" w:rsidTr="0028694C">
        <w:tc>
          <w:tcPr>
            <w:tcW w:w="1908" w:type="dxa"/>
            <w:tcBorders>
              <w:top w:val="single" w:sz="4" w:space="0" w:color="000000"/>
            </w:tcBorders>
          </w:tcPr>
          <w:p w14:paraId="6AB0B998" w14:textId="4D8DCF04" w:rsidR="006C417A" w:rsidRPr="00396690" w:rsidRDefault="00606BDD" w:rsidP="00E714BB">
            <w:pPr>
              <w:snapToGrid w:val="0"/>
              <w:rPr>
                <w:b/>
                <w:sz w:val="24"/>
                <w:szCs w:val="24"/>
                <w:lang w:val="de-CH"/>
              </w:rPr>
            </w:pPr>
            <w:r>
              <w:rPr>
                <w:b/>
                <w:sz w:val="24"/>
                <w:szCs w:val="24"/>
                <w:lang w:val="de-CH"/>
              </w:rPr>
              <w:t>Rezultatet e të  nxënit</w:t>
            </w:r>
            <w:r w:rsidR="00E714BB" w:rsidRPr="00396690">
              <w:rPr>
                <w:b/>
                <w:sz w:val="24"/>
                <w:szCs w:val="24"/>
                <w:lang w:val="de-CH"/>
              </w:rPr>
              <w:t xml:space="preserve"> (</w:t>
            </w:r>
            <w:r w:rsidR="008E2587" w:rsidRPr="00396690">
              <w:rPr>
                <w:b/>
                <w:sz w:val="24"/>
                <w:szCs w:val="24"/>
                <w:lang w:val="de-CH"/>
              </w:rPr>
              <w:t>RN</w:t>
            </w:r>
            <w:r w:rsidR="00E714BB" w:rsidRPr="00396690">
              <w:rPr>
                <w:b/>
                <w:sz w:val="24"/>
                <w:szCs w:val="24"/>
                <w:lang w:val="de-CH"/>
              </w:rPr>
              <w:t xml:space="preserve">) </w:t>
            </w:r>
            <w:r w:rsidR="006C417A" w:rsidRPr="00396690">
              <w:rPr>
                <w:b/>
                <w:sz w:val="24"/>
                <w:szCs w:val="24"/>
                <w:lang w:val="de-CH"/>
              </w:rPr>
              <w:t>dhe proçedurat e vlerësimit</w:t>
            </w:r>
          </w:p>
        </w:tc>
        <w:tc>
          <w:tcPr>
            <w:tcW w:w="270" w:type="dxa"/>
            <w:tcBorders>
              <w:top w:val="single" w:sz="4" w:space="0" w:color="000000"/>
            </w:tcBorders>
          </w:tcPr>
          <w:p w14:paraId="18CCEB0A" w14:textId="77777777" w:rsidR="006C417A" w:rsidRPr="00396690" w:rsidRDefault="006C417A" w:rsidP="0028694C">
            <w:pPr>
              <w:snapToGrid w:val="0"/>
              <w:rPr>
                <w:b/>
                <w:sz w:val="24"/>
                <w:szCs w:val="24"/>
                <w:lang w:val="de-CH"/>
              </w:rPr>
            </w:pPr>
          </w:p>
        </w:tc>
        <w:tc>
          <w:tcPr>
            <w:tcW w:w="810" w:type="dxa"/>
            <w:tcBorders>
              <w:top w:val="single" w:sz="4" w:space="0" w:color="000000"/>
            </w:tcBorders>
          </w:tcPr>
          <w:p w14:paraId="0861AAEA" w14:textId="7D00C884" w:rsidR="006C417A" w:rsidRPr="00396690" w:rsidRDefault="008E2587" w:rsidP="0028694C">
            <w:pPr>
              <w:snapToGrid w:val="0"/>
              <w:rPr>
                <w:b/>
                <w:sz w:val="24"/>
                <w:szCs w:val="24"/>
              </w:rPr>
            </w:pPr>
            <w:r w:rsidRPr="00396690">
              <w:rPr>
                <w:b/>
                <w:sz w:val="24"/>
                <w:szCs w:val="24"/>
              </w:rPr>
              <w:t>RN</w:t>
            </w:r>
            <w:r w:rsidR="006C417A" w:rsidRPr="00396690">
              <w:rPr>
                <w:b/>
                <w:sz w:val="24"/>
                <w:szCs w:val="24"/>
              </w:rPr>
              <w:t xml:space="preserve"> 1 </w:t>
            </w:r>
          </w:p>
        </w:tc>
        <w:tc>
          <w:tcPr>
            <w:tcW w:w="6256" w:type="dxa"/>
            <w:tcBorders>
              <w:top w:val="single" w:sz="4" w:space="0" w:color="000000"/>
            </w:tcBorders>
          </w:tcPr>
          <w:p w14:paraId="25E6830A" w14:textId="544BB25B" w:rsidR="006C417A" w:rsidRPr="00353F90" w:rsidRDefault="00856C4E" w:rsidP="0056239E">
            <w:pPr>
              <w:widowControl/>
              <w:tabs>
                <w:tab w:val="left" w:pos="342"/>
              </w:tabs>
              <w:autoSpaceDE/>
              <w:rPr>
                <w:sz w:val="24"/>
                <w:szCs w:val="24"/>
              </w:rPr>
            </w:pPr>
            <w:proofErr w:type="spellStart"/>
            <w:r w:rsidRPr="00353F90">
              <w:rPr>
                <w:b/>
                <w:sz w:val="24"/>
                <w:szCs w:val="24"/>
              </w:rPr>
              <w:t>Nxёnёsi</w:t>
            </w:r>
            <w:proofErr w:type="spellEnd"/>
            <w:r w:rsidRPr="00353F90">
              <w:rPr>
                <w:b/>
                <w:sz w:val="24"/>
                <w:szCs w:val="24"/>
              </w:rPr>
              <w:t xml:space="preserve"> kryen veprimet para largimit </w:t>
            </w:r>
            <w:proofErr w:type="spellStart"/>
            <w:r w:rsidRPr="00353F90">
              <w:rPr>
                <w:b/>
                <w:sz w:val="24"/>
                <w:szCs w:val="24"/>
              </w:rPr>
              <w:t>tё</w:t>
            </w:r>
            <w:proofErr w:type="spellEnd"/>
            <w:r w:rsidRPr="00353F90">
              <w:rPr>
                <w:b/>
                <w:sz w:val="24"/>
                <w:szCs w:val="24"/>
              </w:rPr>
              <w:t xml:space="preserve"> klient</w:t>
            </w:r>
            <w:r w:rsidR="0063284F">
              <w:rPr>
                <w:b/>
                <w:sz w:val="24"/>
                <w:szCs w:val="24"/>
              </w:rPr>
              <w:t>it</w:t>
            </w:r>
            <w:r w:rsidR="00606BDD">
              <w:rPr>
                <w:b/>
                <w:sz w:val="24"/>
                <w:szCs w:val="24"/>
              </w:rPr>
              <w:t>.</w:t>
            </w:r>
          </w:p>
          <w:p w14:paraId="173DDAAC" w14:textId="77777777" w:rsidR="006C417A" w:rsidRPr="00353F90" w:rsidRDefault="006C417A" w:rsidP="0028694C">
            <w:pPr>
              <w:tabs>
                <w:tab w:val="left" w:pos="342"/>
              </w:tabs>
              <w:rPr>
                <w:b/>
                <w:i/>
                <w:sz w:val="24"/>
                <w:szCs w:val="24"/>
              </w:rPr>
            </w:pPr>
            <w:r w:rsidRPr="00353F90">
              <w:rPr>
                <w:b/>
                <w:i/>
                <w:sz w:val="24"/>
                <w:szCs w:val="24"/>
              </w:rPr>
              <w:t>Kriteret e vlerësimit:</w:t>
            </w:r>
          </w:p>
          <w:p w14:paraId="3AFAA943" w14:textId="77777777" w:rsidR="006C417A" w:rsidRPr="00353F90" w:rsidRDefault="006C417A" w:rsidP="0028694C">
            <w:pPr>
              <w:tabs>
                <w:tab w:val="left" w:pos="342"/>
              </w:tabs>
              <w:rPr>
                <w:sz w:val="24"/>
                <w:szCs w:val="24"/>
              </w:rPr>
            </w:pPr>
            <w:r w:rsidRPr="00353F90">
              <w:rPr>
                <w:sz w:val="24"/>
                <w:szCs w:val="24"/>
              </w:rPr>
              <w:t>Nxënësi duhet të jetë i aftë:</w:t>
            </w:r>
          </w:p>
          <w:p w14:paraId="1F7B1820" w14:textId="3C6183DC" w:rsidR="00353F90" w:rsidRPr="00353F90" w:rsidRDefault="00353F90" w:rsidP="007B61AF">
            <w:pPr>
              <w:widowControl/>
              <w:numPr>
                <w:ilvl w:val="0"/>
                <w:numId w:val="15"/>
              </w:numPr>
              <w:tabs>
                <w:tab w:val="left" w:pos="360"/>
              </w:tabs>
              <w:suppressAutoHyphens w:val="0"/>
              <w:autoSpaceDE/>
              <w:rPr>
                <w:sz w:val="24"/>
                <w:szCs w:val="24"/>
              </w:rPr>
            </w:pPr>
            <w:r w:rsidRPr="00353F90">
              <w:rPr>
                <w:sz w:val="24"/>
                <w:szCs w:val="24"/>
              </w:rPr>
              <w:t xml:space="preserve">të kontrollojë listën </w:t>
            </w:r>
            <w:r w:rsidR="00606BDD">
              <w:rPr>
                <w:sz w:val="24"/>
                <w:szCs w:val="24"/>
              </w:rPr>
              <w:t>e largimeve të ditës nga hoteli;</w:t>
            </w:r>
          </w:p>
          <w:p w14:paraId="2F718A81" w14:textId="75EFAED7" w:rsidR="00353F90" w:rsidRPr="00353F90" w:rsidRDefault="00353F90" w:rsidP="007B61AF">
            <w:pPr>
              <w:widowControl/>
              <w:numPr>
                <w:ilvl w:val="0"/>
                <w:numId w:val="15"/>
              </w:numPr>
              <w:tabs>
                <w:tab w:val="left" w:pos="360"/>
              </w:tabs>
              <w:suppressAutoHyphens w:val="0"/>
              <w:autoSpaceDE/>
              <w:rPr>
                <w:sz w:val="24"/>
                <w:szCs w:val="24"/>
              </w:rPr>
            </w:pPr>
            <w:r w:rsidRPr="00353F90">
              <w:rPr>
                <w:sz w:val="24"/>
                <w:szCs w:val="24"/>
              </w:rPr>
              <w:t>të kontrollojë mbi mënyrën e pagesës së kl</w:t>
            </w:r>
            <w:r w:rsidR="00606BDD">
              <w:rPr>
                <w:sz w:val="24"/>
                <w:szCs w:val="24"/>
              </w:rPr>
              <w:t>ientit, sipas llojit të pagesës;</w:t>
            </w:r>
          </w:p>
          <w:p w14:paraId="2071801C" w14:textId="55AC0804" w:rsidR="00856C4E" w:rsidRPr="00353F90" w:rsidRDefault="00856C4E" w:rsidP="007B61AF">
            <w:pPr>
              <w:widowControl/>
              <w:numPr>
                <w:ilvl w:val="0"/>
                <w:numId w:val="15"/>
              </w:numPr>
              <w:tabs>
                <w:tab w:val="left" w:pos="360"/>
              </w:tabs>
              <w:suppressAutoHyphens w:val="0"/>
              <w:autoSpaceDE/>
              <w:rPr>
                <w:sz w:val="24"/>
                <w:szCs w:val="24"/>
              </w:rPr>
            </w:pPr>
            <w:r w:rsidRPr="00353F90">
              <w:rPr>
                <w:sz w:val="24"/>
                <w:szCs w:val="24"/>
              </w:rPr>
              <w:t xml:space="preserve">të verifikojë </w:t>
            </w:r>
            <w:proofErr w:type="spellStart"/>
            <w:r w:rsidRPr="00353F90">
              <w:rPr>
                <w:sz w:val="24"/>
                <w:szCs w:val="24"/>
              </w:rPr>
              <w:t>postimet</w:t>
            </w:r>
            <w:proofErr w:type="spellEnd"/>
            <w:r w:rsidRPr="00353F90">
              <w:rPr>
                <w:sz w:val="24"/>
                <w:szCs w:val="24"/>
              </w:rPr>
              <w:t xml:space="preserve"> e kryera në ll</w:t>
            </w:r>
            <w:r w:rsidR="00606BDD">
              <w:rPr>
                <w:sz w:val="24"/>
                <w:szCs w:val="24"/>
              </w:rPr>
              <w:t>ogaritë e klientëve që largohen;</w:t>
            </w:r>
          </w:p>
          <w:p w14:paraId="3688671E" w14:textId="11F0A9FE" w:rsidR="00856C4E" w:rsidRPr="00353F90" w:rsidRDefault="00856C4E" w:rsidP="007B61AF">
            <w:pPr>
              <w:widowControl/>
              <w:numPr>
                <w:ilvl w:val="0"/>
                <w:numId w:val="15"/>
              </w:numPr>
              <w:tabs>
                <w:tab w:val="left" w:pos="360"/>
              </w:tabs>
              <w:suppressAutoHyphens w:val="0"/>
              <w:autoSpaceDE/>
              <w:rPr>
                <w:sz w:val="24"/>
                <w:szCs w:val="24"/>
              </w:rPr>
            </w:pPr>
            <w:r w:rsidRPr="00353F90">
              <w:rPr>
                <w:sz w:val="24"/>
                <w:szCs w:val="24"/>
              </w:rPr>
              <w:t>të përgati</w:t>
            </w:r>
            <w:r w:rsidR="00952756" w:rsidRPr="00353F90">
              <w:rPr>
                <w:sz w:val="24"/>
                <w:szCs w:val="24"/>
              </w:rPr>
              <w:t>t</w:t>
            </w:r>
            <w:r w:rsidRPr="00353F90">
              <w:rPr>
                <w:sz w:val="24"/>
                <w:szCs w:val="24"/>
              </w:rPr>
              <w:t>ë paraprakisht faturat, kur kërkohen nga</w:t>
            </w:r>
            <w:r w:rsidR="00606BDD">
              <w:rPr>
                <w:sz w:val="24"/>
                <w:szCs w:val="24"/>
              </w:rPr>
              <w:t xml:space="preserve"> klienti;</w:t>
            </w:r>
          </w:p>
          <w:p w14:paraId="29E8ADB6" w14:textId="77777777" w:rsidR="006C417A" w:rsidRPr="00353F90" w:rsidRDefault="00856C4E" w:rsidP="007B61AF">
            <w:pPr>
              <w:widowControl/>
              <w:numPr>
                <w:ilvl w:val="0"/>
                <w:numId w:val="15"/>
              </w:numPr>
              <w:tabs>
                <w:tab w:val="left" w:pos="360"/>
              </w:tabs>
              <w:suppressAutoHyphens w:val="0"/>
              <w:autoSpaceDE/>
              <w:rPr>
                <w:sz w:val="24"/>
                <w:szCs w:val="24"/>
              </w:rPr>
            </w:pPr>
            <w:r w:rsidRPr="00353F90">
              <w:rPr>
                <w:sz w:val="24"/>
                <w:szCs w:val="24"/>
              </w:rPr>
              <w:t>të njoftojë sektorin e pastrimit për largime të hershme ose të vonuara të klientëve.</w:t>
            </w:r>
          </w:p>
          <w:p w14:paraId="5E5CE15A" w14:textId="77777777" w:rsidR="0056239E" w:rsidRPr="00353F90" w:rsidRDefault="0056239E" w:rsidP="0056239E">
            <w:pPr>
              <w:tabs>
                <w:tab w:val="left" w:pos="342"/>
              </w:tabs>
              <w:rPr>
                <w:b/>
                <w:i/>
                <w:sz w:val="24"/>
                <w:szCs w:val="24"/>
              </w:rPr>
            </w:pPr>
            <w:r w:rsidRPr="00353F90">
              <w:rPr>
                <w:b/>
                <w:i/>
                <w:sz w:val="24"/>
                <w:szCs w:val="24"/>
              </w:rPr>
              <w:t>Instrumentet e vlerësimit:</w:t>
            </w:r>
          </w:p>
          <w:p w14:paraId="2C3E296A" w14:textId="77777777" w:rsidR="0056239E" w:rsidRPr="00396690" w:rsidRDefault="0056239E" w:rsidP="007B61AF">
            <w:pPr>
              <w:widowControl/>
              <w:numPr>
                <w:ilvl w:val="0"/>
                <w:numId w:val="15"/>
              </w:numPr>
              <w:tabs>
                <w:tab w:val="left" w:pos="360"/>
              </w:tabs>
              <w:suppressAutoHyphens w:val="0"/>
              <w:autoSpaceDE/>
              <w:rPr>
                <w:sz w:val="24"/>
                <w:szCs w:val="24"/>
              </w:rPr>
            </w:pPr>
            <w:r w:rsidRPr="00353F90">
              <w:rPr>
                <w:iCs/>
                <w:sz w:val="24"/>
                <w:szCs w:val="24"/>
              </w:rPr>
              <w:t>Vëzhgim me listë kontrolli</w:t>
            </w:r>
          </w:p>
        </w:tc>
      </w:tr>
    </w:tbl>
    <w:p w14:paraId="44A3B4A3" w14:textId="5DD8ABC9" w:rsidR="00901C3D" w:rsidRPr="00396690" w:rsidRDefault="00901C3D" w:rsidP="006C417A">
      <w:pPr>
        <w:rPr>
          <w:b/>
          <w:sz w:val="24"/>
          <w:szCs w:val="24"/>
        </w:rPr>
      </w:pPr>
      <w:r>
        <w:rPr>
          <w:b/>
          <w:sz w:val="24"/>
          <w:szCs w:val="24"/>
        </w:rPr>
        <w:t xml:space="preserve">                       </w:t>
      </w:r>
    </w:p>
    <w:tbl>
      <w:tblPr>
        <w:tblW w:w="0" w:type="auto"/>
        <w:tblInd w:w="2178" w:type="dxa"/>
        <w:tblLayout w:type="fixed"/>
        <w:tblLook w:val="0000" w:firstRow="0" w:lastRow="0" w:firstColumn="0" w:lastColumn="0" w:noHBand="0" w:noVBand="0"/>
      </w:tblPr>
      <w:tblGrid>
        <w:gridCol w:w="810"/>
        <w:gridCol w:w="6256"/>
      </w:tblGrid>
      <w:tr w:rsidR="006C417A" w:rsidRPr="00396690" w14:paraId="33172780" w14:textId="77777777" w:rsidTr="0028694C">
        <w:tc>
          <w:tcPr>
            <w:tcW w:w="810" w:type="dxa"/>
          </w:tcPr>
          <w:p w14:paraId="7B9D207B" w14:textId="58B62F91" w:rsidR="006C417A" w:rsidRPr="00396690" w:rsidRDefault="008E2587" w:rsidP="0028694C">
            <w:pPr>
              <w:snapToGrid w:val="0"/>
              <w:rPr>
                <w:b/>
                <w:sz w:val="24"/>
                <w:szCs w:val="24"/>
              </w:rPr>
            </w:pPr>
            <w:r w:rsidRPr="00396690">
              <w:rPr>
                <w:b/>
                <w:sz w:val="24"/>
                <w:szCs w:val="24"/>
              </w:rPr>
              <w:t>RN</w:t>
            </w:r>
            <w:r w:rsidR="00606BDD">
              <w:rPr>
                <w:b/>
                <w:sz w:val="24"/>
                <w:szCs w:val="24"/>
              </w:rPr>
              <w:t xml:space="preserve"> </w:t>
            </w:r>
            <w:r w:rsidR="006C417A" w:rsidRPr="00396690">
              <w:rPr>
                <w:b/>
                <w:sz w:val="24"/>
                <w:szCs w:val="24"/>
              </w:rPr>
              <w:t>2</w:t>
            </w:r>
          </w:p>
        </w:tc>
        <w:tc>
          <w:tcPr>
            <w:tcW w:w="6256" w:type="dxa"/>
          </w:tcPr>
          <w:p w14:paraId="55F4084B" w14:textId="604BB3A7" w:rsidR="00856C4E" w:rsidRPr="00095C97" w:rsidRDefault="00856C4E" w:rsidP="00856C4E">
            <w:pPr>
              <w:tabs>
                <w:tab w:val="left" w:pos="360"/>
              </w:tabs>
              <w:rPr>
                <w:b/>
                <w:sz w:val="24"/>
                <w:szCs w:val="24"/>
              </w:rPr>
            </w:pPr>
            <w:proofErr w:type="spellStart"/>
            <w:r w:rsidRPr="00095C97">
              <w:rPr>
                <w:b/>
                <w:sz w:val="24"/>
                <w:szCs w:val="24"/>
              </w:rPr>
              <w:t>Nxёnёsi</w:t>
            </w:r>
            <w:proofErr w:type="spellEnd"/>
            <w:r w:rsidRPr="00095C97">
              <w:rPr>
                <w:b/>
                <w:sz w:val="24"/>
                <w:szCs w:val="24"/>
              </w:rPr>
              <w:t xml:space="preserve"> kryen </w:t>
            </w:r>
            <w:proofErr w:type="spellStart"/>
            <w:r w:rsidRPr="00095C97">
              <w:rPr>
                <w:b/>
                <w:sz w:val="24"/>
                <w:szCs w:val="24"/>
              </w:rPr>
              <w:t>ҫ</w:t>
            </w:r>
            <w:r w:rsidR="00176A49" w:rsidRPr="00095C97">
              <w:rPr>
                <w:b/>
                <w:sz w:val="24"/>
                <w:szCs w:val="24"/>
              </w:rPr>
              <w:t>'</w:t>
            </w:r>
            <w:r w:rsidR="00F171C9" w:rsidRPr="00095C97">
              <w:rPr>
                <w:b/>
                <w:sz w:val="24"/>
                <w:szCs w:val="24"/>
              </w:rPr>
              <w:t>regjistrimin</w:t>
            </w:r>
            <w:proofErr w:type="spellEnd"/>
            <w:r w:rsidR="00F171C9" w:rsidRPr="00095C97">
              <w:rPr>
                <w:b/>
                <w:sz w:val="24"/>
                <w:szCs w:val="24"/>
              </w:rPr>
              <w:t xml:space="preserve"> e klientit</w:t>
            </w:r>
            <w:r w:rsidR="00606BDD">
              <w:rPr>
                <w:b/>
                <w:sz w:val="24"/>
                <w:szCs w:val="24"/>
              </w:rPr>
              <w:t>.</w:t>
            </w:r>
            <w:r w:rsidRPr="00095C97">
              <w:rPr>
                <w:b/>
                <w:sz w:val="24"/>
                <w:szCs w:val="24"/>
              </w:rPr>
              <w:t xml:space="preserve"> </w:t>
            </w:r>
          </w:p>
          <w:p w14:paraId="0DEEF798" w14:textId="77777777" w:rsidR="006C417A" w:rsidRPr="00095C97" w:rsidRDefault="006C417A" w:rsidP="0028694C">
            <w:pPr>
              <w:tabs>
                <w:tab w:val="left" w:pos="342"/>
              </w:tabs>
              <w:rPr>
                <w:b/>
                <w:i/>
                <w:sz w:val="24"/>
                <w:szCs w:val="24"/>
              </w:rPr>
            </w:pPr>
            <w:r w:rsidRPr="00095C97">
              <w:rPr>
                <w:b/>
                <w:i/>
                <w:sz w:val="24"/>
                <w:szCs w:val="24"/>
              </w:rPr>
              <w:t>Kriteret e vlerësimit:</w:t>
            </w:r>
          </w:p>
          <w:p w14:paraId="239D4D99" w14:textId="77777777" w:rsidR="006C417A" w:rsidRPr="00095C97" w:rsidRDefault="006C417A" w:rsidP="0028694C">
            <w:pPr>
              <w:tabs>
                <w:tab w:val="left" w:pos="342"/>
              </w:tabs>
              <w:rPr>
                <w:sz w:val="24"/>
                <w:szCs w:val="24"/>
              </w:rPr>
            </w:pPr>
            <w:r w:rsidRPr="00095C97">
              <w:rPr>
                <w:sz w:val="24"/>
                <w:szCs w:val="24"/>
              </w:rPr>
              <w:t>Nxënësi duhet të jetë i aftë:</w:t>
            </w:r>
          </w:p>
          <w:p w14:paraId="64B6B614" w14:textId="23F289CE" w:rsidR="00176A49" w:rsidRPr="00095C97" w:rsidRDefault="00176A49" w:rsidP="007B61AF">
            <w:pPr>
              <w:numPr>
                <w:ilvl w:val="0"/>
                <w:numId w:val="23"/>
              </w:numPr>
              <w:tabs>
                <w:tab w:val="left" w:pos="360"/>
              </w:tabs>
              <w:rPr>
                <w:sz w:val="24"/>
                <w:szCs w:val="24"/>
              </w:rPr>
            </w:pPr>
            <w:r w:rsidRPr="00095C97">
              <w:rPr>
                <w:sz w:val="24"/>
                <w:szCs w:val="24"/>
              </w:rPr>
              <w:t xml:space="preserve">të përshëndesë klientin </w:t>
            </w:r>
            <w:r w:rsidR="00353F90" w:rsidRPr="00095C97">
              <w:rPr>
                <w:sz w:val="24"/>
                <w:szCs w:val="24"/>
              </w:rPr>
              <w:t>me mirësjellje</w:t>
            </w:r>
            <w:r w:rsidR="00606BDD">
              <w:rPr>
                <w:sz w:val="24"/>
                <w:szCs w:val="24"/>
              </w:rPr>
              <w:t>;</w:t>
            </w:r>
            <w:r w:rsidRPr="00095C97">
              <w:rPr>
                <w:sz w:val="24"/>
                <w:szCs w:val="24"/>
              </w:rPr>
              <w:t xml:space="preserve"> </w:t>
            </w:r>
          </w:p>
          <w:p w14:paraId="507412C1" w14:textId="42D9510D" w:rsidR="00176A49" w:rsidRPr="00095C97" w:rsidRDefault="00176A49" w:rsidP="007B61AF">
            <w:pPr>
              <w:numPr>
                <w:ilvl w:val="0"/>
                <w:numId w:val="22"/>
              </w:numPr>
              <w:tabs>
                <w:tab w:val="left" w:pos="360"/>
              </w:tabs>
              <w:rPr>
                <w:sz w:val="24"/>
                <w:szCs w:val="24"/>
              </w:rPr>
            </w:pPr>
            <w:r w:rsidRPr="00095C97">
              <w:rPr>
                <w:sz w:val="24"/>
                <w:szCs w:val="24"/>
              </w:rPr>
              <w:t xml:space="preserve">të sigurohet për marrjen e </w:t>
            </w:r>
            <w:r w:rsidR="00606BDD">
              <w:rPr>
                <w:sz w:val="24"/>
                <w:szCs w:val="24"/>
              </w:rPr>
              <w:t>të gjitha bagazheve nga klienti;</w:t>
            </w:r>
          </w:p>
          <w:p w14:paraId="100048C3" w14:textId="76A3E9AF" w:rsidR="00176A49" w:rsidRPr="00095C97" w:rsidRDefault="00176A49" w:rsidP="007B61AF">
            <w:pPr>
              <w:widowControl/>
              <w:numPr>
                <w:ilvl w:val="0"/>
                <w:numId w:val="15"/>
              </w:numPr>
              <w:tabs>
                <w:tab w:val="left" w:pos="360"/>
              </w:tabs>
              <w:suppressAutoHyphens w:val="0"/>
              <w:autoSpaceDE/>
              <w:rPr>
                <w:sz w:val="24"/>
                <w:szCs w:val="24"/>
              </w:rPr>
            </w:pPr>
            <w:r w:rsidRPr="00095C97">
              <w:rPr>
                <w:sz w:val="24"/>
                <w:szCs w:val="24"/>
              </w:rPr>
              <w:t xml:space="preserve">të </w:t>
            </w:r>
            <w:r w:rsidR="00353F90" w:rsidRPr="00095C97">
              <w:rPr>
                <w:sz w:val="24"/>
                <w:szCs w:val="24"/>
              </w:rPr>
              <w:t>informohet nga</w:t>
            </w:r>
            <w:r w:rsidRPr="00095C97">
              <w:rPr>
                <w:sz w:val="24"/>
                <w:szCs w:val="24"/>
              </w:rPr>
              <w:t xml:space="preserve"> klienti </w:t>
            </w:r>
            <w:r w:rsidR="00353F90" w:rsidRPr="00095C97">
              <w:rPr>
                <w:sz w:val="24"/>
                <w:szCs w:val="24"/>
              </w:rPr>
              <w:t xml:space="preserve">për emrin </w:t>
            </w:r>
            <w:r w:rsidR="00606BDD">
              <w:rPr>
                <w:sz w:val="24"/>
                <w:szCs w:val="24"/>
              </w:rPr>
              <w:t>dhe numrin e dhomës;</w:t>
            </w:r>
          </w:p>
          <w:p w14:paraId="75F421BA" w14:textId="11A7D497" w:rsidR="00176A49" w:rsidRPr="00095C97" w:rsidRDefault="00176A49" w:rsidP="007B61AF">
            <w:pPr>
              <w:widowControl/>
              <w:numPr>
                <w:ilvl w:val="0"/>
                <w:numId w:val="15"/>
              </w:numPr>
              <w:tabs>
                <w:tab w:val="left" w:pos="360"/>
              </w:tabs>
              <w:suppressAutoHyphens w:val="0"/>
              <w:autoSpaceDE/>
              <w:rPr>
                <w:sz w:val="24"/>
                <w:szCs w:val="24"/>
              </w:rPr>
            </w:pPr>
            <w:r w:rsidRPr="00095C97">
              <w:rPr>
                <w:sz w:val="24"/>
                <w:szCs w:val="24"/>
              </w:rPr>
              <w:t>të marrë prej klientit çelësin</w:t>
            </w:r>
            <w:r w:rsidR="00353F90" w:rsidRPr="00095C97">
              <w:rPr>
                <w:sz w:val="24"/>
                <w:szCs w:val="24"/>
              </w:rPr>
              <w:t>/kartën</w:t>
            </w:r>
            <w:r w:rsidR="00606BDD">
              <w:rPr>
                <w:sz w:val="24"/>
                <w:szCs w:val="24"/>
              </w:rPr>
              <w:t xml:space="preserve"> e dhomës;</w:t>
            </w:r>
          </w:p>
          <w:p w14:paraId="31BEC1F3" w14:textId="44A9A8B5" w:rsidR="00176A49" w:rsidRPr="00095C97" w:rsidRDefault="00176A49" w:rsidP="007B61AF">
            <w:pPr>
              <w:widowControl/>
              <w:numPr>
                <w:ilvl w:val="0"/>
                <w:numId w:val="15"/>
              </w:numPr>
              <w:tabs>
                <w:tab w:val="left" w:pos="360"/>
              </w:tabs>
              <w:suppressAutoHyphens w:val="0"/>
              <w:autoSpaceDE/>
              <w:rPr>
                <w:sz w:val="24"/>
                <w:szCs w:val="24"/>
              </w:rPr>
            </w:pPr>
            <w:r w:rsidRPr="00095C97">
              <w:rPr>
                <w:sz w:val="24"/>
                <w:szCs w:val="24"/>
              </w:rPr>
              <w:t>të kontrollojë p</w:t>
            </w:r>
            <w:r w:rsidR="00606BDD">
              <w:rPr>
                <w:sz w:val="24"/>
                <w:szCs w:val="24"/>
              </w:rPr>
              <w:t>ër mesazhe të lëna për klientin;</w:t>
            </w:r>
          </w:p>
          <w:p w14:paraId="7E2357F9" w14:textId="4DE34785" w:rsidR="00176A49" w:rsidRPr="00095C97" w:rsidRDefault="00176A49" w:rsidP="007B61AF">
            <w:pPr>
              <w:widowControl/>
              <w:numPr>
                <w:ilvl w:val="0"/>
                <w:numId w:val="15"/>
              </w:numPr>
              <w:tabs>
                <w:tab w:val="left" w:pos="360"/>
              </w:tabs>
              <w:suppressAutoHyphens w:val="0"/>
              <w:autoSpaceDE/>
              <w:rPr>
                <w:sz w:val="24"/>
                <w:szCs w:val="24"/>
              </w:rPr>
            </w:pPr>
            <w:r w:rsidRPr="00095C97">
              <w:rPr>
                <w:sz w:val="24"/>
                <w:szCs w:val="24"/>
              </w:rPr>
              <w:t>të marrë opinionin mb</w:t>
            </w:r>
            <w:r w:rsidR="00606BDD">
              <w:rPr>
                <w:sz w:val="24"/>
                <w:szCs w:val="24"/>
              </w:rPr>
              <w:t>i cilësinë e shërbimit në hotel;</w:t>
            </w:r>
          </w:p>
          <w:p w14:paraId="2CF2DD59" w14:textId="2A3D7DA6" w:rsidR="00176A49" w:rsidRPr="00095C97" w:rsidRDefault="00176A49" w:rsidP="007B61AF">
            <w:pPr>
              <w:widowControl/>
              <w:numPr>
                <w:ilvl w:val="0"/>
                <w:numId w:val="15"/>
              </w:numPr>
              <w:tabs>
                <w:tab w:val="left" w:pos="360"/>
              </w:tabs>
              <w:suppressAutoHyphens w:val="0"/>
              <w:autoSpaceDE/>
              <w:rPr>
                <w:sz w:val="24"/>
                <w:szCs w:val="24"/>
              </w:rPr>
            </w:pPr>
            <w:r w:rsidRPr="00095C97">
              <w:rPr>
                <w:sz w:val="24"/>
                <w:szCs w:val="24"/>
              </w:rPr>
              <w:t>të verifikojë për shpenzime të minutës së fundit të kryera nga</w:t>
            </w:r>
            <w:r w:rsidR="00D741BE" w:rsidRPr="00095C97">
              <w:rPr>
                <w:sz w:val="24"/>
                <w:szCs w:val="24"/>
              </w:rPr>
              <w:t xml:space="preserve"> klienti (</w:t>
            </w:r>
            <w:proofErr w:type="spellStart"/>
            <w:r w:rsidR="00D741BE" w:rsidRPr="00095C97">
              <w:rPr>
                <w:sz w:val="24"/>
                <w:szCs w:val="24"/>
              </w:rPr>
              <w:t>minibar</w:t>
            </w:r>
            <w:proofErr w:type="spellEnd"/>
            <w:r w:rsidR="00D741BE" w:rsidRPr="00095C97">
              <w:rPr>
                <w:sz w:val="24"/>
                <w:szCs w:val="24"/>
              </w:rPr>
              <w:t xml:space="preserve">, bar, </w:t>
            </w:r>
            <w:proofErr w:type="spellStart"/>
            <w:r w:rsidR="00D741BE" w:rsidRPr="00095C97">
              <w:rPr>
                <w:sz w:val="24"/>
                <w:szCs w:val="24"/>
              </w:rPr>
              <w:t>taxi</w:t>
            </w:r>
            <w:proofErr w:type="spellEnd"/>
            <w:r w:rsidR="00D741BE" w:rsidRPr="00095C97">
              <w:rPr>
                <w:sz w:val="24"/>
                <w:szCs w:val="24"/>
              </w:rPr>
              <w:t xml:space="preserve"> </w:t>
            </w:r>
            <w:proofErr w:type="spellStart"/>
            <w:r w:rsidR="00606BDD">
              <w:rPr>
                <w:sz w:val="24"/>
                <w:szCs w:val="24"/>
              </w:rPr>
              <w:t>etj</w:t>
            </w:r>
            <w:proofErr w:type="spellEnd"/>
            <w:r w:rsidR="00606BDD">
              <w:rPr>
                <w:sz w:val="24"/>
                <w:szCs w:val="24"/>
              </w:rPr>
              <w:t>);</w:t>
            </w:r>
          </w:p>
          <w:p w14:paraId="7C227CC4" w14:textId="6149D2C3" w:rsidR="00176A49" w:rsidRPr="00095C97" w:rsidRDefault="00176A49" w:rsidP="007B61AF">
            <w:pPr>
              <w:widowControl/>
              <w:numPr>
                <w:ilvl w:val="0"/>
                <w:numId w:val="15"/>
              </w:numPr>
              <w:tabs>
                <w:tab w:val="left" w:pos="360"/>
              </w:tabs>
              <w:suppressAutoHyphens w:val="0"/>
              <w:autoSpaceDE/>
              <w:rPr>
                <w:sz w:val="24"/>
                <w:szCs w:val="24"/>
              </w:rPr>
            </w:pPr>
            <w:r w:rsidRPr="00095C97">
              <w:rPr>
                <w:sz w:val="24"/>
                <w:szCs w:val="24"/>
              </w:rPr>
              <w:t xml:space="preserve">të </w:t>
            </w:r>
            <w:r w:rsidR="00353F90" w:rsidRPr="00095C97">
              <w:rPr>
                <w:sz w:val="24"/>
                <w:szCs w:val="24"/>
              </w:rPr>
              <w:t>informoj</w:t>
            </w:r>
            <w:r w:rsidRPr="00095C97">
              <w:rPr>
                <w:sz w:val="24"/>
                <w:szCs w:val="24"/>
              </w:rPr>
              <w:t xml:space="preserve">ë </w:t>
            </w:r>
            <w:r w:rsidR="00353F90" w:rsidRPr="00095C97">
              <w:rPr>
                <w:sz w:val="24"/>
                <w:szCs w:val="24"/>
              </w:rPr>
              <w:t>klienti</w:t>
            </w:r>
            <w:r w:rsidR="00095C97" w:rsidRPr="00095C97">
              <w:rPr>
                <w:sz w:val="24"/>
                <w:szCs w:val="24"/>
              </w:rPr>
              <w:t>n</w:t>
            </w:r>
            <w:r w:rsidR="00353F90" w:rsidRPr="00095C97">
              <w:rPr>
                <w:bCs/>
                <w:sz w:val="24"/>
                <w:szCs w:val="24"/>
              </w:rPr>
              <w:t xml:space="preserve"> </w:t>
            </w:r>
            <w:r w:rsidRPr="00095C97">
              <w:rPr>
                <w:bCs/>
                <w:sz w:val="24"/>
                <w:szCs w:val="24"/>
              </w:rPr>
              <w:t>mbi shpenzimet totale t</w:t>
            </w:r>
            <w:r w:rsidRPr="00095C97">
              <w:rPr>
                <w:sz w:val="24"/>
                <w:szCs w:val="24"/>
              </w:rPr>
              <w:t>ë</w:t>
            </w:r>
            <w:r w:rsidR="00095C97" w:rsidRPr="00095C97">
              <w:rPr>
                <w:sz w:val="24"/>
                <w:szCs w:val="24"/>
              </w:rPr>
              <w:t xml:space="preserve"> kryera</w:t>
            </w:r>
            <w:r w:rsidR="00606BDD">
              <w:rPr>
                <w:sz w:val="24"/>
                <w:szCs w:val="24"/>
              </w:rPr>
              <w:t>;</w:t>
            </w:r>
            <w:r w:rsidRPr="00095C97">
              <w:rPr>
                <w:sz w:val="24"/>
                <w:szCs w:val="24"/>
              </w:rPr>
              <w:t xml:space="preserve"> </w:t>
            </w:r>
          </w:p>
          <w:p w14:paraId="52195873" w14:textId="5CF78074" w:rsidR="00176A49" w:rsidRPr="00095C97" w:rsidRDefault="00176A49" w:rsidP="007B61AF">
            <w:pPr>
              <w:widowControl/>
              <w:numPr>
                <w:ilvl w:val="0"/>
                <w:numId w:val="15"/>
              </w:numPr>
              <w:tabs>
                <w:tab w:val="left" w:pos="360"/>
              </w:tabs>
              <w:suppressAutoHyphens w:val="0"/>
              <w:autoSpaceDE/>
              <w:rPr>
                <w:sz w:val="24"/>
                <w:szCs w:val="24"/>
              </w:rPr>
            </w:pPr>
            <w:r w:rsidRPr="00095C97">
              <w:rPr>
                <w:sz w:val="24"/>
                <w:szCs w:val="24"/>
              </w:rPr>
              <w:t>të paraqesë faturat e detajuara në rast se është e nevojs</w:t>
            </w:r>
            <w:r w:rsidR="00606BDD">
              <w:rPr>
                <w:sz w:val="24"/>
                <w:szCs w:val="24"/>
              </w:rPr>
              <w:t>hme, sipas kërkesës së klientit;</w:t>
            </w:r>
          </w:p>
          <w:p w14:paraId="31630753" w14:textId="64CA2911" w:rsidR="00176A49" w:rsidRPr="00095C97" w:rsidRDefault="00176A49" w:rsidP="007B61AF">
            <w:pPr>
              <w:widowControl/>
              <w:numPr>
                <w:ilvl w:val="0"/>
                <w:numId w:val="15"/>
              </w:numPr>
              <w:tabs>
                <w:tab w:val="left" w:pos="360"/>
              </w:tabs>
              <w:suppressAutoHyphens w:val="0"/>
              <w:autoSpaceDE/>
              <w:rPr>
                <w:sz w:val="24"/>
                <w:szCs w:val="24"/>
              </w:rPr>
            </w:pPr>
            <w:r w:rsidRPr="00095C97">
              <w:rPr>
                <w:sz w:val="24"/>
                <w:szCs w:val="24"/>
              </w:rPr>
              <w:t>të konfi</w:t>
            </w:r>
            <w:r w:rsidR="00D741BE" w:rsidRPr="00095C97">
              <w:rPr>
                <w:sz w:val="24"/>
                <w:szCs w:val="24"/>
              </w:rPr>
              <w:t>rm</w:t>
            </w:r>
            <w:r w:rsidRPr="00095C97">
              <w:rPr>
                <w:sz w:val="24"/>
                <w:szCs w:val="24"/>
              </w:rPr>
              <w:t xml:space="preserve">ojë mënyrën e pagesës që do të kryhet nga </w:t>
            </w:r>
            <w:r w:rsidR="00606BDD">
              <w:rPr>
                <w:sz w:val="24"/>
                <w:szCs w:val="24"/>
              </w:rPr>
              <w:t>klienti;</w:t>
            </w:r>
          </w:p>
          <w:p w14:paraId="3F1CC2EF" w14:textId="452F81FD" w:rsidR="00176A49" w:rsidRPr="00095C97" w:rsidRDefault="00606BDD" w:rsidP="007B61AF">
            <w:pPr>
              <w:widowControl/>
              <w:numPr>
                <w:ilvl w:val="0"/>
                <w:numId w:val="15"/>
              </w:numPr>
              <w:tabs>
                <w:tab w:val="left" w:pos="360"/>
              </w:tabs>
              <w:suppressAutoHyphens w:val="0"/>
              <w:autoSpaceDE/>
              <w:rPr>
                <w:sz w:val="24"/>
                <w:szCs w:val="24"/>
              </w:rPr>
            </w:pPr>
            <w:r>
              <w:rPr>
                <w:sz w:val="24"/>
                <w:szCs w:val="24"/>
              </w:rPr>
              <w:t>të përgatis</w:t>
            </w:r>
            <w:r w:rsidR="00176A49" w:rsidRPr="00095C97">
              <w:rPr>
                <w:sz w:val="24"/>
                <w:szCs w:val="24"/>
              </w:rPr>
              <w:t xml:space="preserve">ë faturën e </w:t>
            </w:r>
            <w:r>
              <w:rPr>
                <w:sz w:val="24"/>
                <w:szCs w:val="24"/>
              </w:rPr>
              <w:t>shpenzimeve totale për klientin;</w:t>
            </w:r>
          </w:p>
          <w:p w14:paraId="4D6F251D" w14:textId="5A77B372" w:rsidR="00176A49" w:rsidRPr="00095C97" w:rsidRDefault="00176A49" w:rsidP="007B61AF">
            <w:pPr>
              <w:widowControl/>
              <w:numPr>
                <w:ilvl w:val="0"/>
                <w:numId w:val="15"/>
              </w:numPr>
              <w:tabs>
                <w:tab w:val="left" w:pos="360"/>
              </w:tabs>
              <w:suppressAutoHyphens w:val="0"/>
              <w:autoSpaceDE/>
              <w:rPr>
                <w:sz w:val="24"/>
                <w:szCs w:val="24"/>
              </w:rPr>
            </w:pPr>
            <w:r w:rsidRPr="00095C97">
              <w:rPr>
                <w:sz w:val="24"/>
                <w:szCs w:val="24"/>
              </w:rPr>
              <w:t>të marrë fi</w:t>
            </w:r>
            <w:r w:rsidR="00396690" w:rsidRPr="00095C97">
              <w:rPr>
                <w:sz w:val="24"/>
                <w:szCs w:val="24"/>
              </w:rPr>
              <w:t>rm</w:t>
            </w:r>
            <w:r w:rsidRPr="00095C97">
              <w:rPr>
                <w:sz w:val="24"/>
                <w:szCs w:val="24"/>
              </w:rPr>
              <w:t>ën e klientit</w:t>
            </w:r>
            <w:r w:rsidR="00606BDD">
              <w:rPr>
                <w:sz w:val="24"/>
                <w:szCs w:val="24"/>
              </w:rPr>
              <w:t xml:space="preserve"> në faturën e përgatitur për të;</w:t>
            </w:r>
          </w:p>
          <w:p w14:paraId="3BEF9EA7" w14:textId="0C29FA1D" w:rsidR="00176A49" w:rsidRPr="00095C97" w:rsidRDefault="00176A49" w:rsidP="007B61AF">
            <w:pPr>
              <w:widowControl/>
              <w:numPr>
                <w:ilvl w:val="0"/>
                <w:numId w:val="15"/>
              </w:numPr>
              <w:tabs>
                <w:tab w:val="left" w:pos="360"/>
              </w:tabs>
              <w:suppressAutoHyphens w:val="0"/>
              <w:autoSpaceDE/>
              <w:rPr>
                <w:sz w:val="24"/>
                <w:szCs w:val="24"/>
              </w:rPr>
            </w:pPr>
            <w:r w:rsidRPr="00095C97">
              <w:rPr>
                <w:sz w:val="24"/>
                <w:szCs w:val="24"/>
              </w:rPr>
              <w:t>të ofrojë mundësinë për sigu</w:t>
            </w:r>
            <w:r w:rsidR="00606BDD">
              <w:rPr>
                <w:sz w:val="24"/>
                <w:szCs w:val="24"/>
              </w:rPr>
              <w:t>rimin e transportit të klientit;</w:t>
            </w:r>
          </w:p>
          <w:p w14:paraId="72A653B1" w14:textId="00EB131E" w:rsidR="00176A49" w:rsidRPr="00095C97" w:rsidRDefault="00176A49" w:rsidP="007B61AF">
            <w:pPr>
              <w:widowControl/>
              <w:numPr>
                <w:ilvl w:val="0"/>
                <w:numId w:val="15"/>
              </w:numPr>
              <w:tabs>
                <w:tab w:val="left" w:pos="360"/>
              </w:tabs>
              <w:suppressAutoHyphens w:val="0"/>
              <w:autoSpaceDE/>
              <w:rPr>
                <w:sz w:val="24"/>
                <w:szCs w:val="24"/>
              </w:rPr>
            </w:pPr>
            <w:r w:rsidRPr="00095C97">
              <w:rPr>
                <w:sz w:val="24"/>
                <w:szCs w:val="24"/>
              </w:rPr>
              <w:t xml:space="preserve">të </w:t>
            </w:r>
            <w:proofErr w:type="spellStart"/>
            <w:r w:rsidRPr="00095C97">
              <w:rPr>
                <w:sz w:val="24"/>
                <w:szCs w:val="24"/>
              </w:rPr>
              <w:t>falendërojë</w:t>
            </w:r>
            <w:proofErr w:type="spellEnd"/>
            <w:r w:rsidRPr="00095C97">
              <w:rPr>
                <w:sz w:val="24"/>
                <w:szCs w:val="24"/>
              </w:rPr>
              <w:t xml:space="preserve"> klientin me uri</w:t>
            </w:r>
            <w:r w:rsidR="00606BDD">
              <w:rPr>
                <w:sz w:val="24"/>
                <w:szCs w:val="24"/>
              </w:rPr>
              <w:t>min për një udhëtim të këndshëm;</w:t>
            </w:r>
          </w:p>
          <w:p w14:paraId="71E5A422" w14:textId="06EDD21F" w:rsidR="00176A49" w:rsidRPr="00095C97" w:rsidRDefault="00176A49" w:rsidP="007B61AF">
            <w:pPr>
              <w:widowControl/>
              <w:numPr>
                <w:ilvl w:val="0"/>
                <w:numId w:val="15"/>
              </w:numPr>
              <w:tabs>
                <w:tab w:val="left" w:pos="360"/>
              </w:tabs>
              <w:suppressAutoHyphens w:val="0"/>
              <w:autoSpaceDE/>
              <w:rPr>
                <w:sz w:val="24"/>
                <w:szCs w:val="24"/>
              </w:rPr>
            </w:pPr>
            <w:r w:rsidRPr="00095C97">
              <w:rPr>
                <w:sz w:val="24"/>
                <w:szCs w:val="24"/>
              </w:rPr>
              <w:t>të njoftojë porti</w:t>
            </w:r>
            <w:r w:rsidR="00606BDD">
              <w:rPr>
                <w:sz w:val="24"/>
                <w:szCs w:val="24"/>
              </w:rPr>
              <w:t>erin për përcjelljen e klientit;</w:t>
            </w:r>
          </w:p>
          <w:p w14:paraId="11D6AFDB" w14:textId="462C6819" w:rsidR="00176A49" w:rsidRPr="00095C97" w:rsidRDefault="00176A49" w:rsidP="007B61AF">
            <w:pPr>
              <w:widowControl/>
              <w:numPr>
                <w:ilvl w:val="0"/>
                <w:numId w:val="15"/>
              </w:numPr>
              <w:tabs>
                <w:tab w:val="left" w:pos="360"/>
              </w:tabs>
              <w:suppressAutoHyphens w:val="0"/>
              <w:autoSpaceDE/>
              <w:rPr>
                <w:sz w:val="24"/>
                <w:szCs w:val="24"/>
              </w:rPr>
            </w:pPr>
            <w:r w:rsidRPr="00095C97">
              <w:rPr>
                <w:sz w:val="24"/>
                <w:szCs w:val="24"/>
              </w:rPr>
              <w:t>të mbyllë llogarinë e klientit dhe</w:t>
            </w:r>
            <w:r w:rsidR="00606BDD">
              <w:rPr>
                <w:sz w:val="24"/>
                <w:szCs w:val="24"/>
              </w:rPr>
              <w:t xml:space="preserve"> të ndryshojë statusin e dhomës;</w:t>
            </w:r>
          </w:p>
          <w:p w14:paraId="74250FA4" w14:textId="1796FF3A" w:rsidR="00176A49" w:rsidRPr="00095C97" w:rsidRDefault="00176A49" w:rsidP="007B61AF">
            <w:pPr>
              <w:widowControl/>
              <w:numPr>
                <w:ilvl w:val="0"/>
                <w:numId w:val="15"/>
              </w:numPr>
              <w:tabs>
                <w:tab w:val="left" w:pos="360"/>
              </w:tabs>
              <w:suppressAutoHyphens w:val="0"/>
              <w:autoSpaceDE/>
              <w:rPr>
                <w:sz w:val="24"/>
                <w:szCs w:val="24"/>
              </w:rPr>
            </w:pPr>
            <w:r w:rsidRPr="00095C97">
              <w:rPr>
                <w:sz w:val="24"/>
                <w:szCs w:val="24"/>
              </w:rPr>
              <w:t>të njoftojë sektorin e pastrimit për la</w:t>
            </w:r>
            <w:r w:rsidR="00606BDD">
              <w:rPr>
                <w:sz w:val="24"/>
                <w:szCs w:val="24"/>
              </w:rPr>
              <w:t>rgime të hershme ose të vonuara;</w:t>
            </w:r>
          </w:p>
          <w:p w14:paraId="7DD8D043" w14:textId="77777777" w:rsidR="00485213" w:rsidRPr="00095C97" w:rsidRDefault="00176A49" w:rsidP="007B61AF">
            <w:pPr>
              <w:pStyle w:val="ListParagraph"/>
              <w:numPr>
                <w:ilvl w:val="0"/>
                <w:numId w:val="15"/>
              </w:numPr>
              <w:tabs>
                <w:tab w:val="left" w:pos="414"/>
              </w:tabs>
              <w:spacing w:after="0" w:line="240" w:lineRule="auto"/>
              <w:rPr>
                <w:rFonts w:ascii="Times New Roman" w:hAnsi="Times New Roman" w:cs="Times New Roman"/>
                <w:sz w:val="24"/>
                <w:szCs w:val="24"/>
              </w:rPr>
            </w:pPr>
            <w:r w:rsidRPr="00095C97">
              <w:rPr>
                <w:rFonts w:ascii="Times New Roman" w:hAnsi="Times New Roman" w:cs="Times New Roman"/>
                <w:sz w:val="24"/>
                <w:szCs w:val="24"/>
              </w:rPr>
              <w:t xml:space="preserve">të transferojë faturat e paguara dhe të papaguara në </w:t>
            </w:r>
            <w:r w:rsidR="00485213" w:rsidRPr="00095C97">
              <w:rPr>
                <w:rFonts w:ascii="Times New Roman" w:hAnsi="Times New Roman" w:cs="Times New Roman"/>
                <w:sz w:val="24"/>
                <w:szCs w:val="24"/>
              </w:rPr>
              <w:t xml:space="preserve">departamentin e </w:t>
            </w:r>
            <w:r w:rsidRPr="00095C97">
              <w:rPr>
                <w:rFonts w:ascii="Times New Roman" w:hAnsi="Times New Roman" w:cs="Times New Roman"/>
                <w:sz w:val="24"/>
                <w:szCs w:val="24"/>
              </w:rPr>
              <w:t>financë</w:t>
            </w:r>
            <w:r w:rsidR="00485213" w:rsidRPr="00095C97">
              <w:rPr>
                <w:rFonts w:ascii="Times New Roman" w:hAnsi="Times New Roman" w:cs="Times New Roman"/>
                <w:sz w:val="24"/>
                <w:szCs w:val="24"/>
              </w:rPr>
              <w:t>s</w:t>
            </w:r>
            <w:r w:rsidRPr="00095C97">
              <w:rPr>
                <w:rFonts w:ascii="Times New Roman" w:hAnsi="Times New Roman" w:cs="Times New Roman"/>
                <w:sz w:val="24"/>
                <w:szCs w:val="24"/>
              </w:rPr>
              <w:t>.</w:t>
            </w:r>
          </w:p>
          <w:p w14:paraId="469BBD56" w14:textId="01BA99CC" w:rsidR="00223E4D" w:rsidRPr="00095C97" w:rsidRDefault="00223E4D" w:rsidP="00485213">
            <w:pPr>
              <w:tabs>
                <w:tab w:val="left" w:pos="414"/>
              </w:tabs>
              <w:rPr>
                <w:sz w:val="24"/>
                <w:szCs w:val="24"/>
              </w:rPr>
            </w:pPr>
            <w:r w:rsidRPr="00095C97">
              <w:rPr>
                <w:b/>
                <w:i/>
                <w:sz w:val="24"/>
                <w:szCs w:val="24"/>
              </w:rPr>
              <w:t>Instrumentet e vlerësimit:</w:t>
            </w:r>
          </w:p>
          <w:p w14:paraId="5FBB64CE" w14:textId="77777777" w:rsidR="00223E4D" w:rsidRPr="00095C97" w:rsidRDefault="00223E4D" w:rsidP="007B61AF">
            <w:pPr>
              <w:numPr>
                <w:ilvl w:val="0"/>
                <w:numId w:val="26"/>
              </w:numPr>
              <w:tabs>
                <w:tab w:val="left" w:pos="414"/>
              </w:tabs>
              <w:ind w:hanging="720"/>
              <w:rPr>
                <w:sz w:val="24"/>
                <w:szCs w:val="24"/>
              </w:rPr>
            </w:pPr>
            <w:r w:rsidRPr="00095C97">
              <w:rPr>
                <w:iCs/>
                <w:sz w:val="24"/>
                <w:szCs w:val="24"/>
              </w:rPr>
              <w:t>Vëzhgim me listë kontrolli</w:t>
            </w:r>
          </w:p>
        </w:tc>
      </w:tr>
    </w:tbl>
    <w:p w14:paraId="1A532C39" w14:textId="77777777" w:rsidR="006C417A" w:rsidRPr="00396690" w:rsidRDefault="006C417A" w:rsidP="006C417A">
      <w:pPr>
        <w:rPr>
          <w:sz w:val="24"/>
          <w:szCs w:val="24"/>
        </w:rPr>
      </w:pPr>
    </w:p>
    <w:tbl>
      <w:tblPr>
        <w:tblW w:w="7066" w:type="dxa"/>
        <w:tblInd w:w="2178" w:type="dxa"/>
        <w:tblLayout w:type="fixed"/>
        <w:tblLook w:val="0000" w:firstRow="0" w:lastRow="0" w:firstColumn="0" w:lastColumn="0" w:noHBand="0" w:noVBand="0"/>
      </w:tblPr>
      <w:tblGrid>
        <w:gridCol w:w="810"/>
        <w:gridCol w:w="6256"/>
      </w:tblGrid>
      <w:tr w:rsidR="00886479" w:rsidRPr="00886479" w14:paraId="11E4ACC4" w14:textId="77777777" w:rsidTr="0028694C">
        <w:tc>
          <w:tcPr>
            <w:tcW w:w="810" w:type="dxa"/>
          </w:tcPr>
          <w:p w14:paraId="03D44E91" w14:textId="004D5497" w:rsidR="006C417A" w:rsidRPr="000938E5" w:rsidRDefault="008E2587" w:rsidP="0028694C">
            <w:pPr>
              <w:snapToGrid w:val="0"/>
              <w:rPr>
                <w:b/>
                <w:sz w:val="24"/>
                <w:szCs w:val="24"/>
              </w:rPr>
            </w:pPr>
            <w:r w:rsidRPr="000938E5">
              <w:rPr>
                <w:b/>
                <w:sz w:val="24"/>
                <w:szCs w:val="24"/>
              </w:rPr>
              <w:t>RN</w:t>
            </w:r>
            <w:r w:rsidR="006C417A" w:rsidRPr="000938E5">
              <w:rPr>
                <w:b/>
                <w:sz w:val="24"/>
                <w:szCs w:val="24"/>
              </w:rPr>
              <w:t xml:space="preserve"> 3</w:t>
            </w:r>
          </w:p>
        </w:tc>
        <w:tc>
          <w:tcPr>
            <w:tcW w:w="6256" w:type="dxa"/>
          </w:tcPr>
          <w:p w14:paraId="02D6CB93" w14:textId="6D73F395" w:rsidR="00176A49" w:rsidRPr="000938E5" w:rsidRDefault="00176A49" w:rsidP="00176A49">
            <w:pPr>
              <w:tabs>
                <w:tab w:val="left" w:pos="360"/>
              </w:tabs>
              <w:rPr>
                <w:b/>
                <w:sz w:val="24"/>
                <w:szCs w:val="24"/>
              </w:rPr>
            </w:pPr>
            <w:proofErr w:type="spellStart"/>
            <w:r w:rsidRPr="000938E5">
              <w:rPr>
                <w:b/>
                <w:sz w:val="24"/>
                <w:szCs w:val="24"/>
              </w:rPr>
              <w:t>Nxёnёsi</w:t>
            </w:r>
            <w:proofErr w:type="spellEnd"/>
            <w:r w:rsidRPr="000938E5">
              <w:rPr>
                <w:b/>
                <w:sz w:val="24"/>
                <w:szCs w:val="24"/>
              </w:rPr>
              <w:t xml:space="preserve"> kryen </w:t>
            </w:r>
            <w:proofErr w:type="spellStart"/>
            <w:r w:rsidRPr="000938E5">
              <w:rPr>
                <w:b/>
                <w:sz w:val="24"/>
                <w:szCs w:val="24"/>
              </w:rPr>
              <w:t>ҫ'</w:t>
            </w:r>
            <w:r w:rsidR="000E5A14" w:rsidRPr="000938E5">
              <w:rPr>
                <w:b/>
                <w:sz w:val="24"/>
                <w:szCs w:val="24"/>
              </w:rPr>
              <w:t>regjistrimin</w:t>
            </w:r>
            <w:proofErr w:type="spellEnd"/>
            <w:r w:rsidR="000E5A14" w:rsidRPr="000938E5">
              <w:rPr>
                <w:b/>
                <w:sz w:val="24"/>
                <w:szCs w:val="24"/>
              </w:rPr>
              <w:t xml:space="preserve"> </w:t>
            </w:r>
            <w:r w:rsidRPr="000938E5">
              <w:rPr>
                <w:b/>
                <w:sz w:val="24"/>
                <w:szCs w:val="24"/>
              </w:rPr>
              <w:t>e grupeve</w:t>
            </w:r>
            <w:r w:rsidR="00606BDD" w:rsidRPr="000938E5">
              <w:rPr>
                <w:b/>
                <w:sz w:val="24"/>
                <w:szCs w:val="24"/>
              </w:rPr>
              <w:t>.</w:t>
            </w:r>
          </w:p>
          <w:p w14:paraId="054C710A" w14:textId="77777777" w:rsidR="006C417A" w:rsidRPr="000938E5" w:rsidRDefault="006C417A" w:rsidP="0028694C">
            <w:pPr>
              <w:tabs>
                <w:tab w:val="left" w:pos="342"/>
              </w:tabs>
              <w:rPr>
                <w:b/>
                <w:i/>
                <w:sz w:val="24"/>
                <w:szCs w:val="24"/>
              </w:rPr>
            </w:pPr>
            <w:r w:rsidRPr="000938E5">
              <w:rPr>
                <w:b/>
                <w:i/>
                <w:sz w:val="24"/>
                <w:szCs w:val="24"/>
              </w:rPr>
              <w:t>Kriteret e vlerësimit:</w:t>
            </w:r>
          </w:p>
          <w:p w14:paraId="60994DAC" w14:textId="77777777" w:rsidR="006C417A" w:rsidRPr="000938E5" w:rsidRDefault="006C417A" w:rsidP="0028694C">
            <w:pPr>
              <w:tabs>
                <w:tab w:val="left" w:pos="342"/>
              </w:tabs>
              <w:rPr>
                <w:sz w:val="24"/>
                <w:szCs w:val="24"/>
              </w:rPr>
            </w:pPr>
            <w:r w:rsidRPr="000938E5">
              <w:rPr>
                <w:sz w:val="24"/>
                <w:szCs w:val="24"/>
              </w:rPr>
              <w:t>Nxënësi duhet të jetë i aftë:</w:t>
            </w:r>
          </w:p>
          <w:p w14:paraId="7445A36D" w14:textId="6C4FFB6C" w:rsidR="000E5A14" w:rsidRPr="000938E5" w:rsidRDefault="000E5A14" w:rsidP="007B61AF">
            <w:pPr>
              <w:widowControl/>
              <w:numPr>
                <w:ilvl w:val="0"/>
                <w:numId w:val="15"/>
              </w:numPr>
              <w:tabs>
                <w:tab w:val="left" w:pos="360"/>
              </w:tabs>
              <w:suppressAutoHyphens w:val="0"/>
              <w:autoSpaceDE/>
              <w:rPr>
                <w:sz w:val="24"/>
                <w:szCs w:val="24"/>
              </w:rPr>
            </w:pPr>
            <w:r w:rsidRPr="000938E5">
              <w:rPr>
                <w:sz w:val="24"/>
                <w:szCs w:val="24"/>
              </w:rPr>
              <w:t>të përshëndesë dre</w:t>
            </w:r>
            <w:r w:rsidR="00241870" w:rsidRPr="000938E5">
              <w:rPr>
                <w:sz w:val="24"/>
                <w:szCs w:val="24"/>
              </w:rPr>
              <w:t>jtuesin dhe pjesëtarët e grupit;</w:t>
            </w:r>
          </w:p>
          <w:p w14:paraId="2E9B895B" w14:textId="73088DB8" w:rsidR="000E5A14" w:rsidRPr="000938E5" w:rsidRDefault="000E5A14" w:rsidP="007B61AF">
            <w:pPr>
              <w:widowControl/>
              <w:numPr>
                <w:ilvl w:val="0"/>
                <w:numId w:val="15"/>
              </w:numPr>
              <w:tabs>
                <w:tab w:val="left" w:pos="360"/>
              </w:tabs>
              <w:suppressAutoHyphens w:val="0"/>
              <w:autoSpaceDE/>
              <w:rPr>
                <w:sz w:val="24"/>
                <w:szCs w:val="24"/>
              </w:rPr>
            </w:pPr>
            <w:r w:rsidRPr="000938E5">
              <w:rPr>
                <w:sz w:val="24"/>
                <w:szCs w:val="24"/>
              </w:rPr>
              <w:t>të kontrollojë dosjen e grupit</w:t>
            </w:r>
            <w:r w:rsidR="00241870" w:rsidRPr="000938E5">
              <w:rPr>
                <w:sz w:val="24"/>
                <w:szCs w:val="24"/>
              </w:rPr>
              <w:t>,</w:t>
            </w:r>
            <w:r w:rsidRPr="000938E5">
              <w:rPr>
                <w:sz w:val="24"/>
                <w:szCs w:val="24"/>
              </w:rPr>
              <w:t xml:space="preserve"> duke përgatitur </w:t>
            </w:r>
            <w:proofErr w:type="spellStart"/>
            <w:r w:rsidRPr="000938E5">
              <w:rPr>
                <w:sz w:val="24"/>
                <w:szCs w:val="24"/>
              </w:rPr>
              <w:t>dokument</w:t>
            </w:r>
            <w:r w:rsidR="00241870" w:rsidRPr="000938E5">
              <w:rPr>
                <w:sz w:val="24"/>
                <w:szCs w:val="24"/>
              </w:rPr>
              <w:t>at</w:t>
            </w:r>
            <w:proofErr w:type="spellEnd"/>
            <w:r w:rsidR="00241870" w:rsidRPr="000938E5">
              <w:rPr>
                <w:sz w:val="24"/>
                <w:szCs w:val="24"/>
              </w:rPr>
              <w:t xml:space="preserve"> e nevojshme për </w:t>
            </w:r>
            <w:proofErr w:type="spellStart"/>
            <w:r w:rsidR="00241870" w:rsidRPr="000938E5">
              <w:rPr>
                <w:sz w:val="24"/>
                <w:szCs w:val="24"/>
              </w:rPr>
              <w:t>ç'regjistrim</w:t>
            </w:r>
            <w:proofErr w:type="spellEnd"/>
            <w:r w:rsidR="00241870" w:rsidRPr="000938E5">
              <w:rPr>
                <w:sz w:val="24"/>
                <w:szCs w:val="24"/>
              </w:rPr>
              <w:t>;</w:t>
            </w:r>
          </w:p>
          <w:p w14:paraId="1FF12C2C" w14:textId="28855A51" w:rsidR="000E5A14" w:rsidRPr="000938E5" w:rsidRDefault="000E5A14" w:rsidP="007B61AF">
            <w:pPr>
              <w:widowControl/>
              <w:numPr>
                <w:ilvl w:val="0"/>
                <w:numId w:val="15"/>
              </w:numPr>
              <w:tabs>
                <w:tab w:val="left" w:pos="360"/>
              </w:tabs>
              <w:suppressAutoHyphens w:val="0"/>
              <w:autoSpaceDE/>
              <w:rPr>
                <w:sz w:val="24"/>
                <w:szCs w:val="24"/>
              </w:rPr>
            </w:pPr>
            <w:r w:rsidRPr="000938E5">
              <w:rPr>
                <w:sz w:val="24"/>
                <w:szCs w:val="24"/>
              </w:rPr>
              <w:t>t'i paraqesë dosjen</w:t>
            </w:r>
            <w:r w:rsidR="00095C97" w:rsidRPr="000938E5">
              <w:rPr>
                <w:sz w:val="24"/>
                <w:szCs w:val="24"/>
              </w:rPr>
              <w:t xml:space="preserve">, </w:t>
            </w:r>
            <w:r w:rsidRPr="000938E5">
              <w:rPr>
                <w:sz w:val="24"/>
                <w:szCs w:val="24"/>
              </w:rPr>
              <w:t xml:space="preserve">drejtuesit të </w:t>
            </w:r>
            <w:r w:rsidR="00095C97" w:rsidRPr="000938E5">
              <w:rPr>
                <w:sz w:val="24"/>
                <w:szCs w:val="24"/>
              </w:rPr>
              <w:t>grupit</w:t>
            </w:r>
            <w:r w:rsidRPr="000938E5">
              <w:rPr>
                <w:sz w:val="24"/>
                <w:szCs w:val="24"/>
              </w:rPr>
              <w:t xml:space="preserve"> për verifikim dhe </w:t>
            </w:r>
            <w:r w:rsidR="00095C97" w:rsidRPr="000938E5">
              <w:rPr>
                <w:sz w:val="24"/>
                <w:szCs w:val="24"/>
              </w:rPr>
              <w:t>n</w:t>
            </w:r>
            <w:r w:rsidRPr="000938E5">
              <w:rPr>
                <w:sz w:val="24"/>
                <w:szCs w:val="24"/>
              </w:rPr>
              <w:t>ë</w:t>
            </w:r>
            <w:r w:rsidR="00095C97" w:rsidRPr="000938E5">
              <w:rPr>
                <w:sz w:val="24"/>
                <w:szCs w:val="24"/>
              </w:rPr>
              <w:t>nshkrim</w:t>
            </w:r>
            <w:r w:rsidR="00241870" w:rsidRPr="000938E5">
              <w:rPr>
                <w:sz w:val="24"/>
                <w:szCs w:val="24"/>
              </w:rPr>
              <w:t>;</w:t>
            </w:r>
          </w:p>
          <w:p w14:paraId="02384BBC" w14:textId="55A23253" w:rsidR="000E5A14" w:rsidRPr="000938E5" w:rsidRDefault="000E5A14" w:rsidP="007B61AF">
            <w:pPr>
              <w:widowControl/>
              <w:numPr>
                <w:ilvl w:val="0"/>
                <w:numId w:val="15"/>
              </w:numPr>
              <w:tabs>
                <w:tab w:val="left" w:pos="360"/>
              </w:tabs>
              <w:suppressAutoHyphens w:val="0"/>
              <w:autoSpaceDE/>
              <w:rPr>
                <w:sz w:val="24"/>
                <w:szCs w:val="24"/>
              </w:rPr>
            </w:pPr>
            <w:r w:rsidRPr="000938E5">
              <w:rPr>
                <w:sz w:val="24"/>
                <w:szCs w:val="24"/>
              </w:rPr>
              <w:t xml:space="preserve">të </w:t>
            </w:r>
            <w:r w:rsidR="00A656BE" w:rsidRPr="000938E5">
              <w:rPr>
                <w:sz w:val="24"/>
                <w:szCs w:val="24"/>
              </w:rPr>
              <w:t>kontrolloj</w:t>
            </w:r>
            <w:r w:rsidRPr="000938E5">
              <w:rPr>
                <w:sz w:val="24"/>
                <w:szCs w:val="24"/>
              </w:rPr>
              <w:t>ë numr</w:t>
            </w:r>
            <w:r w:rsidR="00A656BE" w:rsidRPr="000938E5">
              <w:rPr>
                <w:sz w:val="24"/>
                <w:szCs w:val="24"/>
              </w:rPr>
              <w:t>at e</w:t>
            </w:r>
            <w:r w:rsidRPr="000938E5">
              <w:rPr>
                <w:sz w:val="24"/>
                <w:szCs w:val="24"/>
              </w:rPr>
              <w:t xml:space="preserve"> dhomave dhe netë</w:t>
            </w:r>
            <w:r w:rsidR="00A656BE" w:rsidRPr="000938E5">
              <w:rPr>
                <w:sz w:val="24"/>
                <w:szCs w:val="24"/>
              </w:rPr>
              <w:t>t</w:t>
            </w:r>
            <w:r w:rsidRPr="000938E5">
              <w:rPr>
                <w:sz w:val="24"/>
                <w:szCs w:val="24"/>
              </w:rPr>
              <w:t xml:space="preserve"> </w:t>
            </w:r>
            <w:r w:rsidR="00A656BE" w:rsidRPr="000938E5">
              <w:rPr>
                <w:sz w:val="24"/>
                <w:szCs w:val="24"/>
              </w:rPr>
              <w:t xml:space="preserve">e </w:t>
            </w:r>
            <w:r w:rsidRPr="000938E5">
              <w:rPr>
                <w:sz w:val="24"/>
                <w:szCs w:val="24"/>
              </w:rPr>
              <w:t>qëndrimit</w:t>
            </w:r>
            <w:r w:rsidR="00241870" w:rsidRPr="000938E5">
              <w:rPr>
                <w:sz w:val="24"/>
                <w:szCs w:val="24"/>
              </w:rPr>
              <w:t>, të hedhura në dosjen e grupit;</w:t>
            </w:r>
          </w:p>
          <w:p w14:paraId="44BE242B" w14:textId="334E19A7" w:rsidR="000E5A14" w:rsidRPr="000938E5" w:rsidRDefault="000E5A14" w:rsidP="007B61AF">
            <w:pPr>
              <w:widowControl/>
              <w:numPr>
                <w:ilvl w:val="0"/>
                <w:numId w:val="15"/>
              </w:numPr>
              <w:tabs>
                <w:tab w:val="left" w:pos="360"/>
              </w:tabs>
              <w:suppressAutoHyphens w:val="0"/>
              <w:autoSpaceDE/>
              <w:rPr>
                <w:sz w:val="24"/>
                <w:szCs w:val="24"/>
              </w:rPr>
            </w:pPr>
            <w:r w:rsidRPr="000938E5">
              <w:rPr>
                <w:sz w:val="24"/>
                <w:szCs w:val="24"/>
              </w:rPr>
              <w:t xml:space="preserve">të vendosë </w:t>
            </w:r>
            <w:proofErr w:type="spellStart"/>
            <w:r w:rsidRPr="000938E5">
              <w:rPr>
                <w:i/>
                <w:sz w:val="24"/>
                <w:szCs w:val="24"/>
              </w:rPr>
              <w:t>voucherin</w:t>
            </w:r>
            <w:proofErr w:type="spellEnd"/>
            <w:r w:rsidRPr="000938E5">
              <w:rPr>
                <w:sz w:val="24"/>
                <w:szCs w:val="24"/>
              </w:rPr>
              <w:t xml:space="preserve"> e agjencisë turistike në dosje të bashkëngjitu</w:t>
            </w:r>
            <w:r w:rsidR="00241870" w:rsidRPr="000938E5">
              <w:rPr>
                <w:sz w:val="24"/>
                <w:szCs w:val="24"/>
              </w:rPr>
              <w:t>r me listën e dhomave të grupit;</w:t>
            </w:r>
          </w:p>
          <w:p w14:paraId="6759173B" w14:textId="2873947F" w:rsidR="00485213" w:rsidRPr="000938E5" w:rsidRDefault="000E5A14" w:rsidP="007B61AF">
            <w:pPr>
              <w:widowControl/>
              <w:numPr>
                <w:ilvl w:val="0"/>
                <w:numId w:val="15"/>
              </w:numPr>
              <w:tabs>
                <w:tab w:val="left" w:pos="360"/>
              </w:tabs>
              <w:suppressAutoHyphens w:val="0"/>
              <w:autoSpaceDE/>
              <w:rPr>
                <w:sz w:val="24"/>
                <w:szCs w:val="24"/>
              </w:rPr>
            </w:pPr>
            <w:r w:rsidRPr="000938E5">
              <w:rPr>
                <w:sz w:val="24"/>
                <w:szCs w:val="24"/>
              </w:rPr>
              <w:t xml:space="preserve">të marrë në dorëzim çelësat e </w:t>
            </w:r>
            <w:r w:rsidR="00241870" w:rsidRPr="000938E5">
              <w:rPr>
                <w:sz w:val="24"/>
                <w:szCs w:val="24"/>
              </w:rPr>
              <w:t>dhomës së pjesëtarëve të grupit;</w:t>
            </w:r>
          </w:p>
          <w:p w14:paraId="4D7E5A4B" w14:textId="35FE5101" w:rsidR="000E5A14" w:rsidRPr="000938E5" w:rsidRDefault="00485213" w:rsidP="007B61AF">
            <w:pPr>
              <w:widowControl/>
              <w:numPr>
                <w:ilvl w:val="0"/>
                <w:numId w:val="15"/>
              </w:numPr>
              <w:tabs>
                <w:tab w:val="left" w:pos="360"/>
              </w:tabs>
              <w:suppressAutoHyphens w:val="0"/>
              <w:autoSpaceDE/>
              <w:rPr>
                <w:sz w:val="24"/>
                <w:szCs w:val="24"/>
              </w:rPr>
            </w:pPr>
            <w:r w:rsidRPr="000938E5">
              <w:rPr>
                <w:sz w:val="24"/>
                <w:szCs w:val="24"/>
              </w:rPr>
              <w:t xml:space="preserve">të </w:t>
            </w:r>
            <w:r w:rsidR="000E5A14" w:rsidRPr="000938E5">
              <w:rPr>
                <w:sz w:val="24"/>
                <w:szCs w:val="24"/>
              </w:rPr>
              <w:t>kontrol</w:t>
            </w:r>
            <w:r w:rsidRPr="000938E5">
              <w:rPr>
                <w:sz w:val="24"/>
                <w:szCs w:val="24"/>
              </w:rPr>
              <w:t>lojë</w:t>
            </w:r>
            <w:r w:rsidR="000E5A14" w:rsidRPr="000938E5">
              <w:rPr>
                <w:sz w:val="24"/>
                <w:szCs w:val="24"/>
              </w:rPr>
              <w:t xml:space="preserve"> individualisht emrat dhe numrat e dhomave të </w:t>
            </w:r>
            <w:r w:rsidRPr="000938E5">
              <w:rPr>
                <w:sz w:val="24"/>
                <w:szCs w:val="24"/>
              </w:rPr>
              <w:t>klientëve të grupit</w:t>
            </w:r>
            <w:r w:rsidR="00241870" w:rsidRPr="000938E5">
              <w:rPr>
                <w:sz w:val="24"/>
                <w:szCs w:val="24"/>
              </w:rPr>
              <w:t>;</w:t>
            </w:r>
          </w:p>
          <w:p w14:paraId="035AC378" w14:textId="303BBD76" w:rsidR="000E5A14" w:rsidRPr="000938E5" w:rsidRDefault="000E5A14" w:rsidP="007B61AF">
            <w:pPr>
              <w:widowControl/>
              <w:numPr>
                <w:ilvl w:val="0"/>
                <w:numId w:val="15"/>
              </w:numPr>
              <w:tabs>
                <w:tab w:val="left" w:pos="360"/>
              </w:tabs>
              <w:suppressAutoHyphens w:val="0"/>
              <w:autoSpaceDE/>
              <w:rPr>
                <w:sz w:val="24"/>
                <w:szCs w:val="24"/>
              </w:rPr>
            </w:pPr>
            <w:r w:rsidRPr="000938E5">
              <w:rPr>
                <w:sz w:val="24"/>
                <w:szCs w:val="24"/>
              </w:rPr>
              <w:t>të marrë opinionin për cilësinë e sh</w:t>
            </w:r>
            <w:r w:rsidR="00241870" w:rsidRPr="000938E5">
              <w:rPr>
                <w:sz w:val="24"/>
                <w:szCs w:val="24"/>
              </w:rPr>
              <w:t>ërbimeve nga drejtuesi i grupit;</w:t>
            </w:r>
          </w:p>
          <w:p w14:paraId="4C098C5D" w14:textId="35197AF4" w:rsidR="000E5A14" w:rsidRPr="000938E5" w:rsidRDefault="000E5A14" w:rsidP="007B61AF">
            <w:pPr>
              <w:widowControl/>
              <w:numPr>
                <w:ilvl w:val="0"/>
                <w:numId w:val="15"/>
              </w:numPr>
              <w:tabs>
                <w:tab w:val="left" w:pos="360"/>
              </w:tabs>
              <w:suppressAutoHyphens w:val="0"/>
              <w:autoSpaceDE/>
              <w:rPr>
                <w:sz w:val="24"/>
                <w:szCs w:val="24"/>
              </w:rPr>
            </w:pPr>
            <w:r w:rsidRPr="000938E5">
              <w:rPr>
                <w:sz w:val="24"/>
                <w:szCs w:val="24"/>
              </w:rPr>
              <w:t>të verifikojë dhe arkëtojë shpenzimet e regjistruara të akomodimit dh</w:t>
            </w:r>
            <w:r w:rsidR="00241870" w:rsidRPr="000938E5">
              <w:rPr>
                <w:sz w:val="24"/>
                <w:szCs w:val="24"/>
              </w:rPr>
              <w:t>e paketës së ushqimit të grupit;</w:t>
            </w:r>
          </w:p>
          <w:p w14:paraId="255AA759" w14:textId="539D3D80" w:rsidR="000E5A14" w:rsidRPr="000938E5" w:rsidRDefault="000E5A14" w:rsidP="007B61AF">
            <w:pPr>
              <w:widowControl/>
              <w:numPr>
                <w:ilvl w:val="0"/>
                <w:numId w:val="15"/>
              </w:numPr>
              <w:tabs>
                <w:tab w:val="left" w:pos="360"/>
              </w:tabs>
              <w:suppressAutoHyphens w:val="0"/>
              <w:autoSpaceDE/>
              <w:rPr>
                <w:sz w:val="24"/>
                <w:szCs w:val="24"/>
              </w:rPr>
            </w:pPr>
            <w:r w:rsidRPr="000938E5">
              <w:rPr>
                <w:sz w:val="24"/>
                <w:szCs w:val="24"/>
              </w:rPr>
              <w:t xml:space="preserve">të verifikojë dhe arkëtojë shpenzimet ekstra për secilin </w:t>
            </w:r>
            <w:r w:rsidR="00EF1284" w:rsidRPr="000938E5">
              <w:rPr>
                <w:sz w:val="24"/>
                <w:szCs w:val="24"/>
              </w:rPr>
              <w:t>pjesëtar të grupit</w:t>
            </w:r>
            <w:r w:rsidR="00241870" w:rsidRPr="000938E5">
              <w:rPr>
                <w:sz w:val="24"/>
                <w:szCs w:val="24"/>
              </w:rPr>
              <w:t>;</w:t>
            </w:r>
          </w:p>
          <w:p w14:paraId="21D2D9D3" w14:textId="3DD1FBE6" w:rsidR="000E5A14" w:rsidRPr="000938E5" w:rsidRDefault="000E5A14" w:rsidP="007B61AF">
            <w:pPr>
              <w:widowControl/>
              <w:numPr>
                <w:ilvl w:val="0"/>
                <w:numId w:val="15"/>
              </w:numPr>
              <w:tabs>
                <w:tab w:val="left" w:pos="360"/>
              </w:tabs>
              <w:suppressAutoHyphens w:val="0"/>
              <w:autoSpaceDE/>
              <w:rPr>
                <w:sz w:val="24"/>
                <w:szCs w:val="24"/>
              </w:rPr>
            </w:pPr>
            <w:r w:rsidRPr="000938E5">
              <w:rPr>
                <w:sz w:val="24"/>
                <w:szCs w:val="24"/>
              </w:rPr>
              <w:t>të dërgojë faturën pë</w:t>
            </w:r>
            <w:r w:rsidR="00396690" w:rsidRPr="000938E5">
              <w:rPr>
                <w:sz w:val="24"/>
                <w:szCs w:val="24"/>
              </w:rPr>
              <w:t>rm</w:t>
            </w:r>
            <w:r w:rsidRPr="000938E5">
              <w:rPr>
                <w:sz w:val="24"/>
                <w:szCs w:val="24"/>
              </w:rPr>
              <w:t>b</w:t>
            </w:r>
            <w:r w:rsidR="00866A3D" w:rsidRPr="000938E5">
              <w:rPr>
                <w:sz w:val="24"/>
                <w:szCs w:val="24"/>
              </w:rPr>
              <w:t>le</w:t>
            </w:r>
            <w:r w:rsidRPr="000938E5">
              <w:rPr>
                <w:sz w:val="24"/>
                <w:szCs w:val="24"/>
              </w:rPr>
              <w:t xml:space="preserve">dhëse dhe dosjen në </w:t>
            </w:r>
            <w:r w:rsidR="00866A3D" w:rsidRPr="000938E5">
              <w:rPr>
                <w:sz w:val="24"/>
                <w:szCs w:val="24"/>
              </w:rPr>
              <w:t>departamentin e financ</w:t>
            </w:r>
            <w:r w:rsidR="00EF1284" w:rsidRPr="000938E5">
              <w:rPr>
                <w:sz w:val="24"/>
                <w:szCs w:val="24"/>
              </w:rPr>
              <w:t>ë</w:t>
            </w:r>
            <w:r w:rsidR="00866A3D" w:rsidRPr="000938E5">
              <w:rPr>
                <w:sz w:val="24"/>
                <w:szCs w:val="24"/>
              </w:rPr>
              <w:t>s,</w:t>
            </w:r>
            <w:r w:rsidRPr="000938E5">
              <w:rPr>
                <w:sz w:val="24"/>
                <w:szCs w:val="24"/>
              </w:rPr>
              <w:t xml:space="preserve"> për </w:t>
            </w:r>
            <w:r w:rsidR="00241870" w:rsidRPr="000938E5">
              <w:rPr>
                <w:sz w:val="24"/>
                <w:szCs w:val="24"/>
              </w:rPr>
              <w:t>ndjekjen e pagesës nga agjencia;</w:t>
            </w:r>
          </w:p>
          <w:p w14:paraId="30FB3AFC" w14:textId="77777777" w:rsidR="000E5A14" w:rsidRPr="000938E5" w:rsidRDefault="000E5A14" w:rsidP="007B61AF">
            <w:pPr>
              <w:widowControl/>
              <w:numPr>
                <w:ilvl w:val="0"/>
                <w:numId w:val="15"/>
              </w:numPr>
              <w:tabs>
                <w:tab w:val="left" w:pos="360"/>
              </w:tabs>
              <w:suppressAutoHyphens w:val="0"/>
              <w:autoSpaceDE/>
              <w:rPr>
                <w:sz w:val="24"/>
                <w:szCs w:val="24"/>
              </w:rPr>
            </w:pPr>
            <w:r w:rsidRPr="000938E5">
              <w:rPr>
                <w:sz w:val="24"/>
                <w:szCs w:val="24"/>
              </w:rPr>
              <w:t xml:space="preserve">të sigurohet që klientët </w:t>
            </w:r>
            <w:proofErr w:type="spellStart"/>
            <w:r w:rsidRPr="000938E5">
              <w:rPr>
                <w:sz w:val="24"/>
                <w:szCs w:val="24"/>
              </w:rPr>
              <w:t>tё</w:t>
            </w:r>
            <w:proofErr w:type="spellEnd"/>
            <w:r w:rsidRPr="000938E5">
              <w:rPr>
                <w:sz w:val="24"/>
                <w:szCs w:val="24"/>
              </w:rPr>
              <w:t xml:space="preserve"> marrin të gjitha bagazhet e tyre.</w:t>
            </w:r>
          </w:p>
          <w:p w14:paraId="3112AC64" w14:textId="1651539C" w:rsidR="000E5A14" w:rsidRPr="000938E5" w:rsidRDefault="000E5A14" w:rsidP="007B61AF">
            <w:pPr>
              <w:widowControl/>
              <w:numPr>
                <w:ilvl w:val="0"/>
                <w:numId w:val="15"/>
              </w:numPr>
              <w:tabs>
                <w:tab w:val="left" w:pos="360"/>
              </w:tabs>
              <w:suppressAutoHyphens w:val="0"/>
              <w:autoSpaceDE/>
              <w:rPr>
                <w:sz w:val="24"/>
                <w:szCs w:val="24"/>
              </w:rPr>
            </w:pPr>
            <w:r w:rsidRPr="000938E5">
              <w:rPr>
                <w:sz w:val="24"/>
                <w:szCs w:val="24"/>
              </w:rPr>
              <w:t>të falënderojë drejtuesin dhe pjesëtarët e grupit me uri</w:t>
            </w:r>
            <w:r w:rsidR="00241870" w:rsidRPr="000938E5">
              <w:rPr>
                <w:sz w:val="24"/>
                <w:szCs w:val="24"/>
              </w:rPr>
              <w:t>min për një udhëtim të këndshëm;</w:t>
            </w:r>
          </w:p>
          <w:p w14:paraId="346C3FD0" w14:textId="3065925F" w:rsidR="006C417A" w:rsidRPr="000938E5" w:rsidRDefault="000E5A14" w:rsidP="000E5A14">
            <w:pPr>
              <w:tabs>
                <w:tab w:val="left" w:pos="414"/>
              </w:tabs>
              <w:ind w:left="414" w:hanging="414"/>
              <w:rPr>
                <w:sz w:val="24"/>
                <w:szCs w:val="24"/>
                <w:lang w:val="de-CH"/>
              </w:rPr>
            </w:pPr>
            <w:r w:rsidRPr="000938E5">
              <w:rPr>
                <w:sz w:val="24"/>
                <w:szCs w:val="24"/>
                <w:lang w:val="de-CH"/>
              </w:rPr>
              <w:t>-</w:t>
            </w:r>
            <w:r w:rsidRPr="000938E5">
              <w:rPr>
                <w:sz w:val="24"/>
                <w:szCs w:val="24"/>
                <w:lang w:val="de-CH"/>
              </w:rPr>
              <w:tab/>
              <w:t>të info</w:t>
            </w:r>
            <w:r w:rsidR="00D741BE" w:rsidRPr="000938E5">
              <w:rPr>
                <w:sz w:val="24"/>
                <w:szCs w:val="24"/>
                <w:lang w:val="de-CH"/>
              </w:rPr>
              <w:t>rm</w:t>
            </w:r>
            <w:r w:rsidRPr="000938E5">
              <w:rPr>
                <w:sz w:val="24"/>
                <w:szCs w:val="24"/>
                <w:lang w:val="de-CH"/>
              </w:rPr>
              <w:t>ojë portierin për transportimin e bagazheve</w:t>
            </w:r>
            <w:r w:rsidR="006272D3" w:rsidRPr="000938E5">
              <w:rPr>
                <w:sz w:val="24"/>
                <w:szCs w:val="24"/>
                <w:lang w:val="de-CH"/>
              </w:rPr>
              <w:t xml:space="preserve"> të grupit</w:t>
            </w:r>
            <w:r w:rsidRPr="000938E5">
              <w:rPr>
                <w:sz w:val="24"/>
                <w:szCs w:val="24"/>
                <w:lang w:val="de-CH"/>
              </w:rPr>
              <w:t>.</w:t>
            </w:r>
          </w:p>
          <w:p w14:paraId="37D8CCFB" w14:textId="77777777" w:rsidR="00223E4D" w:rsidRPr="000938E5" w:rsidRDefault="00223E4D" w:rsidP="00223E4D">
            <w:pPr>
              <w:tabs>
                <w:tab w:val="left" w:pos="342"/>
              </w:tabs>
              <w:rPr>
                <w:b/>
                <w:i/>
                <w:sz w:val="24"/>
                <w:szCs w:val="24"/>
              </w:rPr>
            </w:pPr>
            <w:r w:rsidRPr="000938E5">
              <w:rPr>
                <w:b/>
                <w:i/>
                <w:sz w:val="24"/>
                <w:szCs w:val="24"/>
              </w:rPr>
              <w:t>Instrumentet e vlerësimit:</w:t>
            </w:r>
          </w:p>
          <w:p w14:paraId="133C786D" w14:textId="77777777" w:rsidR="00223E4D" w:rsidRPr="000938E5" w:rsidRDefault="00223E4D" w:rsidP="007B61AF">
            <w:pPr>
              <w:widowControl/>
              <w:numPr>
                <w:ilvl w:val="0"/>
                <w:numId w:val="14"/>
              </w:numPr>
              <w:tabs>
                <w:tab w:val="left" w:pos="342"/>
              </w:tabs>
              <w:autoSpaceDE/>
              <w:rPr>
                <w:sz w:val="24"/>
                <w:szCs w:val="24"/>
              </w:rPr>
            </w:pPr>
            <w:r w:rsidRPr="000938E5">
              <w:rPr>
                <w:sz w:val="24"/>
                <w:szCs w:val="24"/>
              </w:rPr>
              <w:t>Vëzhgim me listë kontrolli.</w:t>
            </w:r>
          </w:p>
        </w:tc>
      </w:tr>
    </w:tbl>
    <w:p w14:paraId="6C5792BC" w14:textId="77777777" w:rsidR="00D952E9" w:rsidRPr="00396690" w:rsidRDefault="00D952E9" w:rsidP="006C417A">
      <w:pPr>
        <w:rPr>
          <w:sz w:val="24"/>
          <w:szCs w:val="24"/>
        </w:rPr>
      </w:pPr>
    </w:p>
    <w:tbl>
      <w:tblPr>
        <w:tblW w:w="7066" w:type="dxa"/>
        <w:tblInd w:w="2178" w:type="dxa"/>
        <w:tblLayout w:type="fixed"/>
        <w:tblLook w:val="0000" w:firstRow="0" w:lastRow="0" w:firstColumn="0" w:lastColumn="0" w:noHBand="0" w:noVBand="0"/>
      </w:tblPr>
      <w:tblGrid>
        <w:gridCol w:w="810"/>
        <w:gridCol w:w="6256"/>
      </w:tblGrid>
      <w:tr w:rsidR="006C417A" w:rsidRPr="00396690" w14:paraId="09E5A073" w14:textId="77777777" w:rsidTr="0028694C">
        <w:tc>
          <w:tcPr>
            <w:tcW w:w="810" w:type="dxa"/>
          </w:tcPr>
          <w:p w14:paraId="76A5189A" w14:textId="4595542E" w:rsidR="006C417A" w:rsidRPr="00396690" w:rsidRDefault="008E2587" w:rsidP="0028694C">
            <w:pPr>
              <w:snapToGrid w:val="0"/>
              <w:rPr>
                <w:b/>
                <w:sz w:val="24"/>
                <w:szCs w:val="24"/>
              </w:rPr>
            </w:pPr>
            <w:r w:rsidRPr="00396690">
              <w:rPr>
                <w:b/>
                <w:sz w:val="24"/>
                <w:szCs w:val="24"/>
              </w:rPr>
              <w:t>RN</w:t>
            </w:r>
            <w:r w:rsidR="006C417A" w:rsidRPr="00396690">
              <w:rPr>
                <w:b/>
                <w:sz w:val="24"/>
                <w:szCs w:val="24"/>
              </w:rPr>
              <w:t xml:space="preserve"> 4</w:t>
            </w:r>
          </w:p>
        </w:tc>
        <w:tc>
          <w:tcPr>
            <w:tcW w:w="6256" w:type="dxa"/>
          </w:tcPr>
          <w:p w14:paraId="36ADB1C6" w14:textId="774D7EDB" w:rsidR="000E5A14" w:rsidRPr="00C364D1" w:rsidRDefault="000E5A14" w:rsidP="000E5A14">
            <w:pPr>
              <w:tabs>
                <w:tab w:val="left" w:pos="360"/>
              </w:tabs>
              <w:rPr>
                <w:b/>
                <w:sz w:val="24"/>
                <w:szCs w:val="24"/>
              </w:rPr>
            </w:pPr>
            <w:proofErr w:type="spellStart"/>
            <w:r w:rsidRPr="00C364D1">
              <w:rPr>
                <w:b/>
                <w:sz w:val="24"/>
                <w:szCs w:val="24"/>
              </w:rPr>
              <w:t>Nxёnёsi</w:t>
            </w:r>
            <w:proofErr w:type="spellEnd"/>
            <w:r w:rsidRPr="00C364D1">
              <w:rPr>
                <w:b/>
                <w:sz w:val="24"/>
                <w:szCs w:val="24"/>
              </w:rPr>
              <w:t xml:space="preserve"> kry</w:t>
            </w:r>
            <w:r w:rsidR="00241870">
              <w:rPr>
                <w:b/>
                <w:sz w:val="24"/>
                <w:szCs w:val="24"/>
              </w:rPr>
              <w:t>en veprime financiare.</w:t>
            </w:r>
          </w:p>
          <w:p w14:paraId="4089CD13" w14:textId="77777777" w:rsidR="006C417A" w:rsidRPr="00C364D1" w:rsidRDefault="006C417A" w:rsidP="0028694C">
            <w:pPr>
              <w:tabs>
                <w:tab w:val="left" w:pos="342"/>
              </w:tabs>
              <w:rPr>
                <w:b/>
                <w:bCs/>
                <w:i/>
                <w:sz w:val="24"/>
                <w:szCs w:val="24"/>
              </w:rPr>
            </w:pPr>
            <w:r w:rsidRPr="00C364D1">
              <w:rPr>
                <w:b/>
                <w:bCs/>
                <w:i/>
                <w:sz w:val="24"/>
                <w:szCs w:val="24"/>
              </w:rPr>
              <w:t>Kriteret e vlerësimit:</w:t>
            </w:r>
          </w:p>
          <w:p w14:paraId="018D2B12" w14:textId="77777777" w:rsidR="006C417A" w:rsidRPr="00C364D1" w:rsidRDefault="006C417A" w:rsidP="0028694C">
            <w:pPr>
              <w:tabs>
                <w:tab w:val="left" w:pos="342"/>
              </w:tabs>
              <w:rPr>
                <w:bCs/>
                <w:sz w:val="24"/>
                <w:szCs w:val="24"/>
              </w:rPr>
            </w:pPr>
            <w:r w:rsidRPr="00C364D1">
              <w:rPr>
                <w:bCs/>
                <w:sz w:val="24"/>
                <w:szCs w:val="24"/>
              </w:rPr>
              <w:t>Nxënësi duhet të jetë i aftë:</w:t>
            </w:r>
          </w:p>
          <w:p w14:paraId="1FBA0ADD" w14:textId="0A611643" w:rsidR="00FA545A" w:rsidRPr="00C364D1" w:rsidRDefault="00FA545A" w:rsidP="007B61AF">
            <w:pPr>
              <w:widowControl/>
              <w:numPr>
                <w:ilvl w:val="0"/>
                <w:numId w:val="15"/>
              </w:numPr>
              <w:tabs>
                <w:tab w:val="left" w:pos="360"/>
              </w:tabs>
              <w:suppressAutoHyphens w:val="0"/>
              <w:autoSpaceDE/>
              <w:rPr>
                <w:sz w:val="24"/>
                <w:szCs w:val="24"/>
              </w:rPr>
            </w:pPr>
            <w:r w:rsidRPr="00C364D1">
              <w:rPr>
                <w:sz w:val="24"/>
                <w:szCs w:val="24"/>
              </w:rPr>
              <w:t>të kryejë marrjen e pagesës në “</w:t>
            </w:r>
            <w:proofErr w:type="spellStart"/>
            <w:r w:rsidR="00027F05" w:rsidRPr="00C364D1">
              <w:rPr>
                <w:i/>
                <w:sz w:val="24"/>
                <w:szCs w:val="24"/>
              </w:rPr>
              <w:t>ca</w:t>
            </w:r>
            <w:r w:rsidRPr="00C364D1">
              <w:rPr>
                <w:i/>
                <w:sz w:val="24"/>
                <w:szCs w:val="24"/>
              </w:rPr>
              <w:t>sh</w:t>
            </w:r>
            <w:proofErr w:type="spellEnd"/>
            <w:r w:rsidRPr="00C364D1">
              <w:rPr>
                <w:sz w:val="24"/>
                <w:szCs w:val="24"/>
              </w:rPr>
              <w:t>” (me para në dorë, në monedhën vendase dhe të huaj)</w:t>
            </w:r>
            <w:r w:rsidR="00EC576D">
              <w:rPr>
                <w:sz w:val="24"/>
                <w:szCs w:val="24"/>
              </w:rPr>
              <w:t>;</w:t>
            </w:r>
          </w:p>
          <w:p w14:paraId="0006BFFE" w14:textId="0ED2BFAA" w:rsidR="00FA545A" w:rsidRPr="00C364D1" w:rsidRDefault="00FA545A" w:rsidP="007B61AF">
            <w:pPr>
              <w:widowControl/>
              <w:numPr>
                <w:ilvl w:val="0"/>
                <w:numId w:val="15"/>
              </w:numPr>
              <w:tabs>
                <w:tab w:val="left" w:pos="360"/>
              </w:tabs>
              <w:suppressAutoHyphens w:val="0"/>
              <w:autoSpaceDE/>
              <w:rPr>
                <w:sz w:val="24"/>
                <w:szCs w:val="24"/>
              </w:rPr>
            </w:pPr>
            <w:r w:rsidRPr="00C364D1">
              <w:rPr>
                <w:sz w:val="24"/>
                <w:szCs w:val="24"/>
              </w:rPr>
              <w:t>të kryejë marrjen e pagesës me kartë krediti</w:t>
            </w:r>
            <w:r w:rsidR="00027F05" w:rsidRPr="00C364D1">
              <w:rPr>
                <w:sz w:val="24"/>
                <w:szCs w:val="24"/>
              </w:rPr>
              <w:t xml:space="preserve"> dhe debiti</w:t>
            </w:r>
            <w:r w:rsidR="00EC576D">
              <w:rPr>
                <w:sz w:val="24"/>
                <w:szCs w:val="24"/>
              </w:rPr>
              <w:t>;</w:t>
            </w:r>
          </w:p>
          <w:p w14:paraId="499FC9DB" w14:textId="5D78C30F" w:rsidR="00027F05" w:rsidRPr="00C364D1" w:rsidRDefault="00027F05" w:rsidP="007B61AF">
            <w:pPr>
              <w:widowControl/>
              <w:numPr>
                <w:ilvl w:val="0"/>
                <w:numId w:val="15"/>
              </w:numPr>
              <w:tabs>
                <w:tab w:val="left" w:pos="360"/>
              </w:tabs>
              <w:suppressAutoHyphens w:val="0"/>
              <w:autoSpaceDE/>
              <w:rPr>
                <w:sz w:val="24"/>
                <w:szCs w:val="24"/>
              </w:rPr>
            </w:pPr>
            <w:r w:rsidRPr="00C364D1">
              <w:rPr>
                <w:sz w:val="24"/>
                <w:szCs w:val="24"/>
              </w:rPr>
              <w:t>të përdorë pajisjen POS për realizimin e pages</w:t>
            </w:r>
            <w:r w:rsidR="00EC576D">
              <w:rPr>
                <w:sz w:val="24"/>
                <w:szCs w:val="24"/>
              </w:rPr>
              <w:t>ave me kartë krediti dhe debiti;</w:t>
            </w:r>
          </w:p>
          <w:p w14:paraId="1E0020AF" w14:textId="77777777" w:rsidR="00FA545A" w:rsidRPr="00C364D1" w:rsidRDefault="00FA545A" w:rsidP="007B61AF">
            <w:pPr>
              <w:widowControl/>
              <w:numPr>
                <w:ilvl w:val="0"/>
                <w:numId w:val="15"/>
              </w:numPr>
              <w:tabs>
                <w:tab w:val="left" w:pos="360"/>
              </w:tabs>
              <w:suppressAutoHyphens w:val="0"/>
              <w:autoSpaceDE/>
              <w:rPr>
                <w:sz w:val="24"/>
                <w:szCs w:val="24"/>
              </w:rPr>
            </w:pPr>
            <w:r w:rsidRPr="00C364D1">
              <w:rPr>
                <w:sz w:val="24"/>
                <w:szCs w:val="24"/>
              </w:rPr>
              <w:t xml:space="preserve">të kryejë marrjen e pagesës me </w:t>
            </w:r>
            <w:proofErr w:type="spellStart"/>
            <w:r w:rsidRPr="00C364D1">
              <w:rPr>
                <w:i/>
                <w:sz w:val="24"/>
                <w:szCs w:val="24"/>
              </w:rPr>
              <w:t>voucher</w:t>
            </w:r>
            <w:proofErr w:type="spellEnd"/>
            <w:r w:rsidRPr="00C364D1">
              <w:rPr>
                <w:sz w:val="24"/>
                <w:szCs w:val="24"/>
              </w:rPr>
              <w:t>.</w:t>
            </w:r>
          </w:p>
          <w:p w14:paraId="05F28FE7" w14:textId="7350DB50" w:rsidR="00FA545A" w:rsidRPr="00C364D1" w:rsidRDefault="00763363" w:rsidP="007B61AF">
            <w:pPr>
              <w:widowControl/>
              <w:numPr>
                <w:ilvl w:val="0"/>
                <w:numId w:val="15"/>
              </w:numPr>
              <w:tabs>
                <w:tab w:val="left" w:pos="360"/>
              </w:tabs>
              <w:suppressAutoHyphens w:val="0"/>
              <w:autoSpaceDE/>
              <w:rPr>
                <w:sz w:val="24"/>
                <w:szCs w:val="24"/>
              </w:rPr>
            </w:pPr>
            <w:r w:rsidRPr="00C364D1">
              <w:rPr>
                <w:sz w:val="24"/>
                <w:szCs w:val="24"/>
              </w:rPr>
              <w:t>të kryejë procedurat</w:t>
            </w:r>
            <w:r w:rsidR="00FA545A" w:rsidRPr="00C364D1">
              <w:rPr>
                <w:sz w:val="24"/>
                <w:szCs w:val="24"/>
              </w:rPr>
              <w:t xml:space="preserve"> për pagesa</w:t>
            </w:r>
            <w:r w:rsidR="00EC576D">
              <w:rPr>
                <w:sz w:val="24"/>
                <w:szCs w:val="24"/>
              </w:rPr>
              <w:t>t me bankë (</w:t>
            </w:r>
            <w:proofErr w:type="spellStart"/>
            <w:r w:rsidR="00EC576D">
              <w:rPr>
                <w:sz w:val="24"/>
                <w:szCs w:val="24"/>
              </w:rPr>
              <w:t>transfertë</w:t>
            </w:r>
            <w:proofErr w:type="spellEnd"/>
            <w:r w:rsidR="00EC576D">
              <w:rPr>
                <w:sz w:val="24"/>
                <w:szCs w:val="24"/>
              </w:rPr>
              <w:t xml:space="preserve"> bankare);</w:t>
            </w:r>
          </w:p>
          <w:p w14:paraId="4587461E" w14:textId="4AA475DC" w:rsidR="00FA545A" w:rsidRPr="00C364D1" w:rsidRDefault="00FA545A" w:rsidP="007B61AF">
            <w:pPr>
              <w:widowControl/>
              <w:numPr>
                <w:ilvl w:val="0"/>
                <w:numId w:val="15"/>
              </w:numPr>
              <w:tabs>
                <w:tab w:val="left" w:pos="360"/>
              </w:tabs>
              <w:suppressAutoHyphens w:val="0"/>
              <w:autoSpaceDE/>
              <w:rPr>
                <w:sz w:val="24"/>
                <w:szCs w:val="24"/>
              </w:rPr>
            </w:pPr>
            <w:r w:rsidRPr="00C364D1">
              <w:rPr>
                <w:sz w:val="24"/>
                <w:szCs w:val="24"/>
              </w:rPr>
              <w:t xml:space="preserve">të </w:t>
            </w:r>
            <w:proofErr w:type="spellStart"/>
            <w:r w:rsidR="00C364D1" w:rsidRPr="00C364D1">
              <w:rPr>
                <w:sz w:val="24"/>
                <w:szCs w:val="24"/>
              </w:rPr>
              <w:t>gjeneroj</w:t>
            </w:r>
            <w:r w:rsidR="00762260" w:rsidRPr="00C364D1">
              <w:rPr>
                <w:sz w:val="24"/>
                <w:szCs w:val="24"/>
              </w:rPr>
              <w:t>ë</w:t>
            </w:r>
            <w:proofErr w:type="spellEnd"/>
            <w:r w:rsidR="00762260" w:rsidRPr="00C364D1">
              <w:rPr>
                <w:sz w:val="24"/>
                <w:szCs w:val="24"/>
              </w:rPr>
              <w:t xml:space="preserve"> </w:t>
            </w:r>
            <w:r w:rsidRPr="00C364D1">
              <w:rPr>
                <w:sz w:val="24"/>
                <w:szCs w:val="24"/>
              </w:rPr>
              <w:t>faturë</w:t>
            </w:r>
            <w:r w:rsidR="00C364D1" w:rsidRPr="00C364D1">
              <w:rPr>
                <w:sz w:val="24"/>
                <w:szCs w:val="24"/>
              </w:rPr>
              <w:t>n</w:t>
            </w:r>
            <w:r w:rsidRPr="00C364D1">
              <w:rPr>
                <w:sz w:val="24"/>
                <w:szCs w:val="24"/>
              </w:rPr>
              <w:t xml:space="preserve"> fiskale</w:t>
            </w:r>
            <w:r w:rsidR="00C364D1" w:rsidRPr="00C364D1">
              <w:rPr>
                <w:sz w:val="24"/>
                <w:szCs w:val="24"/>
              </w:rPr>
              <w:t xml:space="preserve"> nga sistemi përkatës</w:t>
            </w:r>
            <w:r w:rsidR="00EC576D">
              <w:rPr>
                <w:sz w:val="24"/>
                <w:szCs w:val="24"/>
              </w:rPr>
              <w:t>;</w:t>
            </w:r>
          </w:p>
          <w:p w14:paraId="7199C563" w14:textId="193BCA2B" w:rsidR="00FA545A" w:rsidRPr="00C364D1" w:rsidRDefault="00FA545A" w:rsidP="007B61AF">
            <w:pPr>
              <w:widowControl/>
              <w:numPr>
                <w:ilvl w:val="0"/>
                <w:numId w:val="15"/>
              </w:numPr>
              <w:tabs>
                <w:tab w:val="left" w:pos="360"/>
              </w:tabs>
              <w:suppressAutoHyphens w:val="0"/>
              <w:autoSpaceDE/>
              <w:rPr>
                <w:sz w:val="24"/>
                <w:szCs w:val="24"/>
              </w:rPr>
            </w:pPr>
            <w:r w:rsidRPr="00C364D1">
              <w:rPr>
                <w:sz w:val="24"/>
                <w:szCs w:val="24"/>
              </w:rPr>
              <w:t xml:space="preserve">të kryejë mbylljen ditore të hotelit gjatë </w:t>
            </w:r>
            <w:proofErr w:type="spellStart"/>
            <w:r w:rsidRPr="00C364D1">
              <w:rPr>
                <w:sz w:val="24"/>
                <w:szCs w:val="24"/>
              </w:rPr>
              <w:t>auditit</w:t>
            </w:r>
            <w:proofErr w:type="spellEnd"/>
            <w:r w:rsidRPr="00C364D1">
              <w:rPr>
                <w:sz w:val="24"/>
                <w:szCs w:val="24"/>
              </w:rPr>
              <w:t xml:space="preserve"> të natës</w:t>
            </w:r>
            <w:r w:rsidR="00EC576D">
              <w:rPr>
                <w:sz w:val="24"/>
                <w:szCs w:val="24"/>
              </w:rPr>
              <w:t>;</w:t>
            </w:r>
          </w:p>
          <w:p w14:paraId="333654A9" w14:textId="42217984" w:rsidR="00FA545A" w:rsidRPr="00C364D1" w:rsidRDefault="00FA545A" w:rsidP="007B61AF">
            <w:pPr>
              <w:widowControl/>
              <w:numPr>
                <w:ilvl w:val="0"/>
                <w:numId w:val="15"/>
              </w:numPr>
              <w:tabs>
                <w:tab w:val="left" w:pos="360"/>
              </w:tabs>
              <w:suppressAutoHyphens w:val="0"/>
              <w:autoSpaceDE/>
              <w:rPr>
                <w:sz w:val="24"/>
                <w:szCs w:val="24"/>
              </w:rPr>
            </w:pPr>
            <w:r w:rsidRPr="00C364D1">
              <w:rPr>
                <w:sz w:val="24"/>
                <w:szCs w:val="24"/>
              </w:rPr>
              <w:t xml:space="preserve">të kryejë veprime të thjeshta financiare në recepsion (arkëtime, </w:t>
            </w:r>
            <w:proofErr w:type="spellStart"/>
            <w:r w:rsidRPr="00C364D1">
              <w:rPr>
                <w:sz w:val="24"/>
                <w:szCs w:val="24"/>
              </w:rPr>
              <w:t>postim</w:t>
            </w:r>
            <w:r w:rsidR="00C364D1" w:rsidRPr="00C364D1">
              <w:rPr>
                <w:sz w:val="24"/>
                <w:szCs w:val="24"/>
              </w:rPr>
              <w:t>e</w:t>
            </w:r>
            <w:proofErr w:type="spellEnd"/>
            <w:r w:rsidRPr="00C364D1">
              <w:rPr>
                <w:sz w:val="24"/>
                <w:szCs w:val="24"/>
              </w:rPr>
              <w:t xml:space="preserve"> faturash</w:t>
            </w:r>
            <w:r w:rsidR="00C364D1" w:rsidRPr="00C364D1">
              <w:rPr>
                <w:sz w:val="24"/>
                <w:szCs w:val="24"/>
              </w:rPr>
              <w:t>,</w:t>
            </w:r>
            <w:r w:rsidRPr="00C364D1">
              <w:rPr>
                <w:sz w:val="24"/>
                <w:szCs w:val="24"/>
              </w:rPr>
              <w:t xml:space="preserve"> </w:t>
            </w:r>
            <w:r w:rsidR="00C364D1" w:rsidRPr="00C364D1">
              <w:rPr>
                <w:sz w:val="24"/>
                <w:szCs w:val="24"/>
              </w:rPr>
              <w:t xml:space="preserve">parapagime </w:t>
            </w:r>
            <w:proofErr w:type="spellStart"/>
            <w:r w:rsidR="00EC576D">
              <w:rPr>
                <w:sz w:val="24"/>
                <w:szCs w:val="24"/>
              </w:rPr>
              <w:t>etj</w:t>
            </w:r>
            <w:proofErr w:type="spellEnd"/>
            <w:r w:rsidR="00EC576D">
              <w:rPr>
                <w:sz w:val="24"/>
                <w:szCs w:val="24"/>
              </w:rPr>
              <w:t>);</w:t>
            </w:r>
          </w:p>
          <w:p w14:paraId="465AAE3D" w14:textId="37BC7917" w:rsidR="00FA545A" w:rsidRPr="00C364D1" w:rsidRDefault="00FA545A" w:rsidP="007B61AF">
            <w:pPr>
              <w:widowControl/>
              <w:numPr>
                <w:ilvl w:val="0"/>
                <w:numId w:val="15"/>
              </w:numPr>
              <w:tabs>
                <w:tab w:val="left" w:pos="360"/>
              </w:tabs>
              <w:suppressAutoHyphens w:val="0"/>
              <w:autoSpaceDE/>
              <w:rPr>
                <w:sz w:val="24"/>
                <w:szCs w:val="24"/>
              </w:rPr>
            </w:pPr>
            <w:r w:rsidRPr="00C364D1">
              <w:rPr>
                <w:sz w:val="24"/>
                <w:szCs w:val="24"/>
              </w:rPr>
              <w:t xml:space="preserve">të kryejë shërbimin e këmbimit </w:t>
            </w:r>
            <w:r w:rsidR="00C364D1" w:rsidRPr="00C364D1">
              <w:rPr>
                <w:sz w:val="24"/>
                <w:szCs w:val="24"/>
              </w:rPr>
              <w:t>valutor sipas politikave të hotelit</w:t>
            </w:r>
            <w:r w:rsidR="00EC576D">
              <w:rPr>
                <w:sz w:val="24"/>
                <w:szCs w:val="24"/>
              </w:rPr>
              <w:t>;</w:t>
            </w:r>
          </w:p>
          <w:p w14:paraId="1FDB21A5" w14:textId="11193C13" w:rsidR="00FA545A" w:rsidRPr="00C364D1" w:rsidRDefault="00FA545A" w:rsidP="007B61AF">
            <w:pPr>
              <w:widowControl/>
              <w:numPr>
                <w:ilvl w:val="0"/>
                <w:numId w:val="15"/>
              </w:numPr>
              <w:tabs>
                <w:tab w:val="left" w:pos="360"/>
              </w:tabs>
              <w:suppressAutoHyphens w:val="0"/>
              <w:autoSpaceDE/>
              <w:rPr>
                <w:sz w:val="24"/>
                <w:szCs w:val="24"/>
              </w:rPr>
            </w:pPr>
            <w:r w:rsidRPr="00C364D1">
              <w:rPr>
                <w:sz w:val="24"/>
                <w:szCs w:val="24"/>
              </w:rPr>
              <w:t>të kryejë shërbimin e paradhënies hua (</w:t>
            </w:r>
            <w:proofErr w:type="spellStart"/>
            <w:r w:rsidRPr="00C364D1">
              <w:rPr>
                <w:i/>
                <w:sz w:val="24"/>
                <w:szCs w:val="24"/>
              </w:rPr>
              <w:t>cash</w:t>
            </w:r>
            <w:proofErr w:type="spellEnd"/>
            <w:r w:rsidRPr="00C364D1">
              <w:rPr>
                <w:i/>
                <w:sz w:val="24"/>
                <w:szCs w:val="24"/>
              </w:rPr>
              <w:t xml:space="preserve"> in </w:t>
            </w:r>
            <w:proofErr w:type="spellStart"/>
            <w:r w:rsidRPr="00C364D1">
              <w:rPr>
                <w:i/>
                <w:sz w:val="24"/>
                <w:szCs w:val="24"/>
              </w:rPr>
              <w:t>advance</w:t>
            </w:r>
            <w:proofErr w:type="spellEnd"/>
            <w:r w:rsidR="00EC576D">
              <w:rPr>
                <w:sz w:val="24"/>
                <w:szCs w:val="24"/>
              </w:rPr>
              <w:t>);</w:t>
            </w:r>
          </w:p>
          <w:p w14:paraId="34A6755C" w14:textId="3B4A59AD" w:rsidR="00FA545A" w:rsidRPr="00C364D1" w:rsidRDefault="00FA545A" w:rsidP="007B61AF">
            <w:pPr>
              <w:widowControl/>
              <w:numPr>
                <w:ilvl w:val="0"/>
                <w:numId w:val="15"/>
              </w:numPr>
              <w:tabs>
                <w:tab w:val="left" w:pos="360"/>
              </w:tabs>
              <w:suppressAutoHyphens w:val="0"/>
              <w:autoSpaceDE/>
              <w:rPr>
                <w:sz w:val="24"/>
                <w:szCs w:val="24"/>
              </w:rPr>
            </w:pPr>
            <w:r w:rsidRPr="00C364D1">
              <w:rPr>
                <w:sz w:val="24"/>
                <w:szCs w:val="24"/>
              </w:rPr>
              <w:t>të ma</w:t>
            </w:r>
            <w:r w:rsidR="00EC576D">
              <w:rPr>
                <w:sz w:val="24"/>
                <w:szCs w:val="24"/>
              </w:rPr>
              <w:t>rrë gjendjen e arkës në dorëzim;</w:t>
            </w:r>
          </w:p>
          <w:p w14:paraId="70F109A9" w14:textId="7AFF1735" w:rsidR="00FA545A" w:rsidRPr="00C364D1" w:rsidRDefault="00EC576D" w:rsidP="007B61AF">
            <w:pPr>
              <w:widowControl/>
              <w:numPr>
                <w:ilvl w:val="0"/>
                <w:numId w:val="15"/>
              </w:numPr>
              <w:tabs>
                <w:tab w:val="left" w:pos="360"/>
              </w:tabs>
              <w:suppressAutoHyphens w:val="0"/>
              <w:autoSpaceDE/>
              <w:rPr>
                <w:sz w:val="24"/>
                <w:szCs w:val="24"/>
              </w:rPr>
            </w:pPr>
            <w:r>
              <w:rPr>
                <w:sz w:val="24"/>
                <w:szCs w:val="24"/>
              </w:rPr>
              <w:t>të mirëmbajë gjendjen e arkës;</w:t>
            </w:r>
          </w:p>
          <w:p w14:paraId="6A0C7DEC" w14:textId="77777777" w:rsidR="006C417A" w:rsidRPr="00C364D1" w:rsidRDefault="00FA545A" w:rsidP="007B61AF">
            <w:pPr>
              <w:widowControl/>
              <w:numPr>
                <w:ilvl w:val="0"/>
                <w:numId w:val="15"/>
              </w:numPr>
              <w:tabs>
                <w:tab w:val="left" w:pos="360"/>
              </w:tabs>
              <w:suppressAutoHyphens w:val="0"/>
              <w:autoSpaceDE/>
              <w:rPr>
                <w:sz w:val="24"/>
                <w:szCs w:val="24"/>
              </w:rPr>
            </w:pPr>
            <w:r w:rsidRPr="00C364D1">
              <w:rPr>
                <w:sz w:val="24"/>
                <w:szCs w:val="24"/>
              </w:rPr>
              <w:t>të dorëzojë gjendjen e arkës në departamentin përkatës.</w:t>
            </w:r>
          </w:p>
          <w:p w14:paraId="7C47A55E" w14:textId="77777777" w:rsidR="00223E4D" w:rsidRPr="00C364D1" w:rsidRDefault="00223E4D" w:rsidP="00223E4D">
            <w:pPr>
              <w:tabs>
                <w:tab w:val="left" w:pos="342"/>
              </w:tabs>
              <w:rPr>
                <w:b/>
                <w:i/>
                <w:sz w:val="24"/>
                <w:szCs w:val="24"/>
              </w:rPr>
            </w:pPr>
            <w:r w:rsidRPr="00C364D1">
              <w:rPr>
                <w:b/>
                <w:i/>
                <w:sz w:val="24"/>
                <w:szCs w:val="24"/>
              </w:rPr>
              <w:t>Instrumentet e vlerësimit:</w:t>
            </w:r>
          </w:p>
          <w:p w14:paraId="639FF0CC" w14:textId="77777777" w:rsidR="00223E4D" w:rsidRPr="00C364D1" w:rsidRDefault="00223E4D" w:rsidP="007B61AF">
            <w:pPr>
              <w:widowControl/>
              <w:numPr>
                <w:ilvl w:val="0"/>
                <w:numId w:val="14"/>
              </w:numPr>
              <w:tabs>
                <w:tab w:val="left" w:pos="360"/>
              </w:tabs>
              <w:autoSpaceDE/>
              <w:rPr>
                <w:sz w:val="24"/>
                <w:szCs w:val="24"/>
              </w:rPr>
            </w:pPr>
            <w:r w:rsidRPr="00C364D1">
              <w:rPr>
                <w:sz w:val="24"/>
                <w:szCs w:val="24"/>
              </w:rPr>
              <w:t>Vëzhgim me listë kontrolli.</w:t>
            </w:r>
          </w:p>
        </w:tc>
      </w:tr>
    </w:tbl>
    <w:p w14:paraId="49490330" w14:textId="77777777" w:rsidR="003920D5" w:rsidRPr="00396690" w:rsidRDefault="006C417A" w:rsidP="006C417A">
      <w:pPr>
        <w:rPr>
          <w:b/>
          <w:sz w:val="24"/>
          <w:szCs w:val="24"/>
        </w:rPr>
      </w:pPr>
      <w:r w:rsidRPr="00396690">
        <w:rPr>
          <w:b/>
          <w:sz w:val="24"/>
          <w:szCs w:val="24"/>
        </w:rPr>
        <w:tab/>
      </w:r>
      <w:r w:rsidRPr="00396690">
        <w:rPr>
          <w:b/>
          <w:sz w:val="24"/>
          <w:szCs w:val="24"/>
        </w:rPr>
        <w:tab/>
      </w:r>
    </w:p>
    <w:tbl>
      <w:tblPr>
        <w:tblW w:w="7066" w:type="dxa"/>
        <w:tblInd w:w="2178" w:type="dxa"/>
        <w:tblLayout w:type="fixed"/>
        <w:tblLook w:val="0000" w:firstRow="0" w:lastRow="0" w:firstColumn="0" w:lastColumn="0" w:noHBand="0" w:noVBand="0"/>
      </w:tblPr>
      <w:tblGrid>
        <w:gridCol w:w="810"/>
        <w:gridCol w:w="6256"/>
      </w:tblGrid>
      <w:tr w:rsidR="003920D5" w:rsidRPr="00396690" w14:paraId="201DD478" w14:textId="77777777" w:rsidTr="0028694C">
        <w:tc>
          <w:tcPr>
            <w:tcW w:w="810" w:type="dxa"/>
          </w:tcPr>
          <w:p w14:paraId="110C371C" w14:textId="6F2C1137" w:rsidR="003920D5" w:rsidRPr="00396690" w:rsidRDefault="008E2587" w:rsidP="0028694C">
            <w:pPr>
              <w:snapToGrid w:val="0"/>
              <w:rPr>
                <w:b/>
                <w:sz w:val="24"/>
                <w:szCs w:val="24"/>
              </w:rPr>
            </w:pPr>
            <w:r w:rsidRPr="00396690">
              <w:rPr>
                <w:b/>
                <w:sz w:val="24"/>
                <w:szCs w:val="24"/>
              </w:rPr>
              <w:t>RN</w:t>
            </w:r>
            <w:r w:rsidR="003920D5" w:rsidRPr="00396690">
              <w:rPr>
                <w:b/>
                <w:sz w:val="24"/>
                <w:szCs w:val="24"/>
              </w:rPr>
              <w:t xml:space="preserve"> 5</w:t>
            </w:r>
          </w:p>
        </w:tc>
        <w:tc>
          <w:tcPr>
            <w:tcW w:w="6256" w:type="dxa"/>
          </w:tcPr>
          <w:p w14:paraId="1CAAEB84" w14:textId="77777777" w:rsidR="003920D5" w:rsidRPr="00C364D1" w:rsidRDefault="003920D5" w:rsidP="003920D5">
            <w:pPr>
              <w:tabs>
                <w:tab w:val="left" w:pos="360"/>
              </w:tabs>
              <w:rPr>
                <w:b/>
                <w:sz w:val="24"/>
                <w:szCs w:val="24"/>
              </w:rPr>
            </w:pPr>
            <w:proofErr w:type="spellStart"/>
            <w:r w:rsidRPr="00C364D1">
              <w:rPr>
                <w:b/>
                <w:sz w:val="24"/>
                <w:szCs w:val="24"/>
              </w:rPr>
              <w:t>Nxёnёsi</w:t>
            </w:r>
            <w:proofErr w:type="spellEnd"/>
            <w:r w:rsidRPr="00C364D1">
              <w:rPr>
                <w:b/>
                <w:sz w:val="24"/>
                <w:szCs w:val="24"/>
              </w:rPr>
              <w:t xml:space="preserve"> kryen raportime </w:t>
            </w:r>
          </w:p>
          <w:p w14:paraId="6419DF39" w14:textId="77777777" w:rsidR="003920D5" w:rsidRPr="00C364D1" w:rsidRDefault="003920D5" w:rsidP="0028694C">
            <w:pPr>
              <w:tabs>
                <w:tab w:val="left" w:pos="342"/>
              </w:tabs>
              <w:rPr>
                <w:b/>
                <w:bCs/>
                <w:i/>
                <w:sz w:val="24"/>
                <w:szCs w:val="24"/>
              </w:rPr>
            </w:pPr>
            <w:r w:rsidRPr="00C364D1">
              <w:rPr>
                <w:b/>
                <w:bCs/>
                <w:i/>
                <w:sz w:val="24"/>
                <w:szCs w:val="24"/>
              </w:rPr>
              <w:t>Kriteret e vlerësimit:</w:t>
            </w:r>
          </w:p>
          <w:p w14:paraId="4F95775B" w14:textId="77777777" w:rsidR="003920D5" w:rsidRPr="00C364D1" w:rsidRDefault="003920D5" w:rsidP="0028694C">
            <w:pPr>
              <w:tabs>
                <w:tab w:val="left" w:pos="342"/>
              </w:tabs>
              <w:rPr>
                <w:bCs/>
                <w:sz w:val="24"/>
                <w:szCs w:val="24"/>
              </w:rPr>
            </w:pPr>
            <w:r w:rsidRPr="00C364D1">
              <w:rPr>
                <w:bCs/>
                <w:sz w:val="24"/>
                <w:szCs w:val="24"/>
              </w:rPr>
              <w:t>Nxënësi duhet të jetë i aftë:</w:t>
            </w:r>
          </w:p>
          <w:p w14:paraId="3410BC3F" w14:textId="19837A34" w:rsidR="003920D5" w:rsidRPr="00C364D1" w:rsidRDefault="003920D5" w:rsidP="007B61AF">
            <w:pPr>
              <w:widowControl/>
              <w:numPr>
                <w:ilvl w:val="0"/>
                <w:numId w:val="15"/>
              </w:numPr>
              <w:tabs>
                <w:tab w:val="left" w:pos="360"/>
              </w:tabs>
              <w:suppressAutoHyphens w:val="0"/>
              <w:autoSpaceDE/>
              <w:rPr>
                <w:sz w:val="24"/>
                <w:szCs w:val="24"/>
              </w:rPr>
            </w:pPr>
            <w:r w:rsidRPr="00C364D1">
              <w:rPr>
                <w:sz w:val="24"/>
                <w:szCs w:val="24"/>
              </w:rPr>
              <w:t xml:space="preserve">të raportojë </w:t>
            </w:r>
            <w:r w:rsidR="00C364D1" w:rsidRPr="00C364D1">
              <w:rPr>
                <w:sz w:val="24"/>
                <w:szCs w:val="24"/>
              </w:rPr>
              <w:t xml:space="preserve">tek eprori </w:t>
            </w:r>
            <w:r w:rsidRPr="00C364D1">
              <w:rPr>
                <w:sz w:val="24"/>
                <w:szCs w:val="24"/>
              </w:rPr>
              <w:t>sipas</w:t>
            </w:r>
            <w:r w:rsidR="00EC576D">
              <w:rPr>
                <w:sz w:val="24"/>
                <w:szCs w:val="24"/>
              </w:rPr>
              <w:t xml:space="preserve"> procedurave përkatëse në hotel;</w:t>
            </w:r>
            <w:r w:rsidRPr="00C364D1">
              <w:rPr>
                <w:sz w:val="24"/>
                <w:szCs w:val="24"/>
              </w:rPr>
              <w:t xml:space="preserve"> </w:t>
            </w:r>
          </w:p>
          <w:p w14:paraId="01127CBB" w14:textId="7132E759" w:rsidR="003920D5" w:rsidRPr="00C364D1" w:rsidRDefault="00D741BE" w:rsidP="007B61AF">
            <w:pPr>
              <w:widowControl/>
              <w:numPr>
                <w:ilvl w:val="0"/>
                <w:numId w:val="15"/>
              </w:numPr>
              <w:tabs>
                <w:tab w:val="left" w:pos="360"/>
              </w:tabs>
              <w:suppressAutoHyphens w:val="0"/>
              <w:autoSpaceDE/>
              <w:rPr>
                <w:sz w:val="24"/>
                <w:szCs w:val="24"/>
              </w:rPr>
            </w:pPr>
            <w:r w:rsidRPr="00C364D1">
              <w:rPr>
                <w:sz w:val="24"/>
                <w:szCs w:val="24"/>
              </w:rPr>
              <w:t>të përgatit</w:t>
            </w:r>
            <w:r w:rsidR="003920D5" w:rsidRPr="00C364D1">
              <w:rPr>
                <w:sz w:val="24"/>
                <w:szCs w:val="24"/>
              </w:rPr>
              <w:t xml:space="preserve">ë dokumentet përkatëse </w:t>
            </w:r>
            <w:r w:rsidR="00C364D1" w:rsidRPr="00C364D1">
              <w:rPr>
                <w:sz w:val="24"/>
                <w:szCs w:val="24"/>
              </w:rPr>
              <w:t>sipas formave</w:t>
            </w:r>
            <w:r w:rsidR="003920D5" w:rsidRPr="00C364D1">
              <w:rPr>
                <w:sz w:val="24"/>
                <w:szCs w:val="24"/>
              </w:rPr>
              <w:t xml:space="preserve"> </w:t>
            </w:r>
            <w:r w:rsidR="00C364D1" w:rsidRPr="00C364D1">
              <w:rPr>
                <w:sz w:val="24"/>
                <w:szCs w:val="24"/>
              </w:rPr>
              <w:t xml:space="preserve">të </w:t>
            </w:r>
            <w:r w:rsidR="00EC576D">
              <w:rPr>
                <w:sz w:val="24"/>
                <w:szCs w:val="24"/>
              </w:rPr>
              <w:t>raportimit;</w:t>
            </w:r>
          </w:p>
          <w:p w14:paraId="3D47BC1E" w14:textId="58016E67" w:rsidR="003920D5" w:rsidRPr="00C364D1" w:rsidRDefault="00D741BE" w:rsidP="007B61AF">
            <w:pPr>
              <w:widowControl/>
              <w:numPr>
                <w:ilvl w:val="0"/>
                <w:numId w:val="15"/>
              </w:numPr>
              <w:tabs>
                <w:tab w:val="left" w:pos="360"/>
              </w:tabs>
              <w:suppressAutoHyphens w:val="0"/>
              <w:autoSpaceDE/>
              <w:rPr>
                <w:sz w:val="24"/>
                <w:szCs w:val="24"/>
              </w:rPr>
            </w:pPr>
            <w:r w:rsidRPr="00C364D1">
              <w:rPr>
                <w:sz w:val="24"/>
                <w:szCs w:val="24"/>
              </w:rPr>
              <w:t xml:space="preserve">të </w:t>
            </w:r>
            <w:proofErr w:type="spellStart"/>
            <w:r w:rsidR="00C364D1" w:rsidRPr="00C364D1">
              <w:rPr>
                <w:sz w:val="24"/>
                <w:szCs w:val="24"/>
              </w:rPr>
              <w:t>gjenerojë</w:t>
            </w:r>
            <w:proofErr w:type="spellEnd"/>
            <w:r w:rsidR="00EC576D">
              <w:rPr>
                <w:sz w:val="24"/>
                <w:szCs w:val="24"/>
              </w:rPr>
              <w:t xml:space="preserve"> raportin e mbylljes ditore;</w:t>
            </w:r>
          </w:p>
          <w:p w14:paraId="0408AEDC" w14:textId="5B4B1DDB" w:rsidR="003920D5" w:rsidRPr="00C364D1" w:rsidRDefault="00D741BE" w:rsidP="007B61AF">
            <w:pPr>
              <w:widowControl/>
              <w:numPr>
                <w:ilvl w:val="0"/>
                <w:numId w:val="15"/>
              </w:numPr>
              <w:tabs>
                <w:tab w:val="left" w:pos="360"/>
              </w:tabs>
              <w:suppressAutoHyphens w:val="0"/>
              <w:autoSpaceDE/>
              <w:rPr>
                <w:sz w:val="24"/>
                <w:szCs w:val="24"/>
              </w:rPr>
            </w:pPr>
            <w:r w:rsidRPr="00C364D1">
              <w:rPr>
                <w:sz w:val="24"/>
                <w:szCs w:val="24"/>
              </w:rPr>
              <w:t xml:space="preserve">të </w:t>
            </w:r>
            <w:proofErr w:type="spellStart"/>
            <w:r w:rsidR="00C364D1" w:rsidRPr="00C364D1">
              <w:rPr>
                <w:sz w:val="24"/>
                <w:szCs w:val="24"/>
              </w:rPr>
              <w:t>gjeneroj</w:t>
            </w:r>
            <w:r w:rsidR="003920D5" w:rsidRPr="00C364D1">
              <w:rPr>
                <w:sz w:val="24"/>
                <w:szCs w:val="24"/>
              </w:rPr>
              <w:t>ë</w:t>
            </w:r>
            <w:proofErr w:type="spellEnd"/>
            <w:r w:rsidR="00EC576D">
              <w:rPr>
                <w:sz w:val="24"/>
                <w:szCs w:val="24"/>
              </w:rPr>
              <w:t xml:space="preserve"> listën e klientëve për mëngjes;</w:t>
            </w:r>
          </w:p>
          <w:p w14:paraId="5C28D256" w14:textId="57CCF6C9" w:rsidR="003920D5" w:rsidRPr="00C364D1" w:rsidRDefault="00D741BE" w:rsidP="007B61AF">
            <w:pPr>
              <w:widowControl/>
              <w:numPr>
                <w:ilvl w:val="0"/>
                <w:numId w:val="15"/>
              </w:numPr>
              <w:tabs>
                <w:tab w:val="left" w:pos="360"/>
              </w:tabs>
              <w:suppressAutoHyphens w:val="0"/>
              <w:autoSpaceDE/>
              <w:rPr>
                <w:sz w:val="24"/>
                <w:szCs w:val="24"/>
              </w:rPr>
            </w:pPr>
            <w:r w:rsidRPr="00C364D1">
              <w:rPr>
                <w:sz w:val="24"/>
                <w:szCs w:val="24"/>
              </w:rPr>
              <w:t xml:space="preserve">të </w:t>
            </w:r>
            <w:proofErr w:type="spellStart"/>
            <w:r w:rsidR="00C364D1" w:rsidRPr="00C364D1">
              <w:rPr>
                <w:sz w:val="24"/>
                <w:szCs w:val="24"/>
              </w:rPr>
              <w:t>gjenerojë</w:t>
            </w:r>
            <w:proofErr w:type="spellEnd"/>
            <w:r w:rsidR="003920D5" w:rsidRPr="00C364D1">
              <w:rPr>
                <w:sz w:val="24"/>
                <w:szCs w:val="24"/>
              </w:rPr>
              <w:t xml:space="preserve"> </w:t>
            </w:r>
            <w:r w:rsidR="00EC576D">
              <w:rPr>
                <w:sz w:val="24"/>
                <w:szCs w:val="24"/>
              </w:rPr>
              <w:t>listën e klientëve në mbërritje;</w:t>
            </w:r>
          </w:p>
          <w:p w14:paraId="251A11B9" w14:textId="1D013D24" w:rsidR="003920D5" w:rsidRPr="00C364D1" w:rsidRDefault="00D741BE" w:rsidP="007B61AF">
            <w:pPr>
              <w:widowControl/>
              <w:numPr>
                <w:ilvl w:val="0"/>
                <w:numId w:val="15"/>
              </w:numPr>
              <w:tabs>
                <w:tab w:val="left" w:pos="360"/>
              </w:tabs>
              <w:suppressAutoHyphens w:val="0"/>
              <w:autoSpaceDE/>
              <w:rPr>
                <w:sz w:val="24"/>
                <w:szCs w:val="24"/>
              </w:rPr>
            </w:pPr>
            <w:r w:rsidRPr="00C364D1">
              <w:rPr>
                <w:sz w:val="24"/>
                <w:szCs w:val="24"/>
              </w:rPr>
              <w:t xml:space="preserve">të </w:t>
            </w:r>
            <w:proofErr w:type="spellStart"/>
            <w:r w:rsidR="00C364D1" w:rsidRPr="00C364D1">
              <w:rPr>
                <w:sz w:val="24"/>
                <w:szCs w:val="24"/>
              </w:rPr>
              <w:t>gjenerojë</w:t>
            </w:r>
            <w:proofErr w:type="spellEnd"/>
            <w:r w:rsidR="003920D5" w:rsidRPr="00C364D1">
              <w:rPr>
                <w:sz w:val="24"/>
                <w:szCs w:val="24"/>
              </w:rPr>
              <w:t xml:space="preserve"> listën </w:t>
            </w:r>
            <w:r w:rsidR="00EC576D">
              <w:rPr>
                <w:sz w:val="24"/>
                <w:szCs w:val="24"/>
              </w:rPr>
              <w:t>e klientëve që ndodhen në hotel;</w:t>
            </w:r>
          </w:p>
          <w:p w14:paraId="7426AFEF" w14:textId="6A9D8D69" w:rsidR="003920D5" w:rsidRPr="00C364D1" w:rsidRDefault="00D741BE" w:rsidP="007B61AF">
            <w:pPr>
              <w:widowControl/>
              <w:numPr>
                <w:ilvl w:val="0"/>
                <w:numId w:val="15"/>
              </w:numPr>
              <w:tabs>
                <w:tab w:val="left" w:pos="360"/>
              </w:tabs>
              <w:suppressAutoHyphens w:val="0"/>
              <w:autoSpaceDE/>
              <w:rPr>
                <w:sz w:val="24"/>
                <w:szCs w:val="24"/>
              </w:rPr>
            </w:pPr>
            <w:r w:rsidRPr="00C364D1">
              <w:rPr>
                <w:sz w:val="24"/>
                <w:szCs w:val="24"/>
              </w:rPr>
              <w:t xml:space="preserve">të </w:t>
            </w:r>
            <w:proofErr w:type="spellStart"/>
            <w:r w:rsidR="00C364D1" w:rsidRPr="00C364D1">
              <w:rPr>
                <w:sz w:val="24"/>
                <w:szCs w:val="24"/>
              </w:rPr>
              <w:t>gjenerojë</w:t>
            </w:r>
            <w:proofErr w:type="spellEnd"/>
            <w:r w:rsidR="003920D5" w:rsidRPr="00C364D1">
              <w:rPr>
                <w:sz w:val="24"/>
                <w:szCs w:val="24"/>
              </w:rPr>
              <w:t xml:space="preserve"> listën e klientëve që do të largohen nga hotel</w:t>
            </w:r>
            <w:r w:rsidR="00EC576D">
              <w:rPr>
                <w:sz w:val="24"/>
                <w:szCs w:val="24"/>
              </w:rPr>
              <w:t>i;</w:t>
            </w:r>
          </w:p>
          <w:p w14:paraId="0B3859D7" w14:textId="069041EE" w:rsidR="003920D5" w:rsidRPr="00C364D1" w:rsidRDefault="00D741BE" w:rsidP="007B61AF">
            <w:pPr>
              <w:widowControl/>
              <w:numPr>
                <w:ilvl w:val="0"/>
                <w:numId w:val="15"/>
              </w:numPr>
              <w:tabs>
                <w:tab w:val="left" w:pos="360"/>
              </w:tabs>
              <w:suppressAutoHyphens w:val="0"/>
              <w:autoSpaceDE/>
              <w:rPr>
                <w:sz w:val="24"/>
                <w:szCs w:val="24"/>
              </w:rPr>
            </w:pPr>
            <w:r w:rsidRPr="00C364D1">
              <w:rPr>
                <w:sz w:val="24"/>
                <w:szCs w:val="24"/>
              </w:rPr>
              <w:t xml:space="preserve">të </w:t>
            </w:r>
            <w:proofErr w:type="spellStart"/>
            <w:r w:rsidR="00C364D1" w:rsidRPr="00C364D1">
              <w:rPr>
                <w:sz w:val="24"/>
                <w:szCs w:val="24"/>
              </w:rPr>
              <w:t>gjenerojë</w:t>
            </w:r>
            <w:proofErr w:type="spellEnd"/>
            <w:r w:rsidR="00EC576D">
              <w:rPr>
                <w:sz w:val="24"/>
                <w:szCs w:val="24"/>
              </w:rPr>
              <w:t xml:space="preserve"> listën e gjendjes së dhomave;</w:t>
            </w:r>
          </w:p>
          <w:p w14:paraId="0BDB43E2" w14:textId="222E021A" w:rsidR="003920D5" w:rsidRPr="00C364D1" w:rsidRDefault="00D741BE" w:rsidP="007B61AF">
            <w:pPr>
              <w:widowControl/>
              <w:numPr>
                <w:ilvl w:val="0"/>
                <w:numId w:val="15"/>
              </w:numPr>
              <w:tabs>
                <w:tab w:val="left" w:pos="360"/>
              </w:tabs>
              <w:suppressAutoHyphens w:val="0"/>
              <w:autoSpaceDE/>
              <w:rPr>
                <w:sz w:val="24"/>
                <w:szCs w:val="24"/>
              </w:rPr>
            </w:pPr>
            <w:r w:rsidRPr="00C364D1">
              <w:rPr>
                <w:sz w:val="24"/>
                <w:szCs w:val="24"/>
              </w:rPr>
              <w:t xml:space="preserve">të </w:t>
            </w:r>
            <w:proofErr w:type="spellStart"/>
            <w:r w:rsidR="00C364D1" w:rsidRPr="00C364D1">
              <w:rPr>
                <w:sz w:val="24"/>
                <w:szCs w:val="24"/>
              </w:rPr>
              <w:t>gjenerojë</w:t>
            </w:r>
            <w:proofErr w:type="spellEnd"/>
            <w:r w:rsidR="003920D5" w:rsidRPr="00C364D1">
              <w:rPr>
                <w:sz w:val="24"/>
                <w:szCs w:val="24"/>
              </w:rPr>
              <w:t xml:space="preserve"> listën</w:t>
            </w:r>
            <w:r w:rsidR="00EC576D">
              <w:rPr>
                <w:sz w:val="24"/>
                <w:szCs w:val="24"/>
              </w:rPr>
              <w:t xml:space="preserve"> e ndarjes së dhomave të grupit;</w:t>
            </w:r>
          </w:p>
          <w:p w14:paraId="75C7E01C" w14:textId="52A4390A" w:rsidR="003920D5" w:rsidRPr="00C364D1" w:rsidRDefault="00D741BE" w:rsidP="007B61AF">
            <w:pPr>
              <w:widowControl/>
              <w:numPr>
                <w:ilvl w:val="0"/>
                <w:numId w:val="15"/>
              </w:numPr>
              <w:tabs>
                <w:tab w:val="left" w:pos="360"/>
              </w:tabs>
              <w:suppressAutoHyphens w:val="0"/>
              <w:autoSpaceDE/>
              <w:rPr>
                <w:sz w:val="24"/>
                <w:szCs w:val="24"/>
              </w:rPr>
            </w:pPr>
            <w:r w:rsidRPr="00C364D1">
              <w:rPr>
                <w:sz w:val="24"/>
                <w:szCs w:val="24"/>
              </w:rPr>
              <w:t xml:space="preserve">të </w:t>
            </w:r>
            <w:proofErr w:type="spellStart"/>
            <w:r w:rsidR="00C364D1" w:rsidRPr="00C364D1">
              <w:rPr>
                <w:sz w:val="24"/>
                <w:szCs w:val="24"/>
              </w:rPr>
              <w:t>gjenerojë</w:t>
            </w:r>
            <w:proofErr w:type="spellEnd"/>
            <w:r w:rsidR="00EC576D">
              <w:rPr>
                <w:sz w:val="24"/>
                <w:szCs w:val="24"/>
              </w:rPr>
              <w:t xml:space="preserve"> listën e mbërritjes së grupit;</w:t>
            </w:r>
          </w:p>
          <w:p w14:paraId="0FED760E" w14:textId="6B963A24" w:rsidR="003920D5" w:rsidRPr="00C364D1" w:rsidRDefault="00D741BE" w:rsidP="007B61AF">
            <w:pPr>
              <w:widowControl/>
              <w:numPr>
                <w:ilvl w:val="0"/>
                <w:numId w:val="15"/>
              </w:numPr>
              <w:tabs>
                <w:tab w:val="left" w:pos="360"/>
              </w:tabs>
              <w:suppressAutoHyphens w:val="0"/>
              <w:autoSpaceDE/>
              <w:rPr>
                <w:sz w:val="24"/>
                <w:szCs w:val="24"/>
              </w:rPr>
            </w:pPr>
            <w:r w:rsidRPr="00C364D1">
              <w:rPr>
                <w:sz w:val="24"/>
                <w:szCs w:val="24"/>
              </w:rPr>
              <w:t xml:space="preserve">të </w:t>
            </w:r>
            <w:proofErr w:type="spellStart"/>
            <w:r w:rsidR="00C364D1" w:rsidRPr="00C364D1">
              <w:rPr>
                <w:sz w:val="24"/>
                <w:szCs w:val="24"/>
              </w:rPr>
              <w:t>gjenerojë</w:t>
            </w:r>
            <w:proofErr w:type="spellEnd"/>
            <w:r w:rsidR="00EC576D">
              <w:rPr>
                <w:sz w:val="24"/>
                <w:szCs w:val="24"/>
              </w:rPr>
              <w:t xml:space="preserve"> listën e largimit të grupit;</w:t>
            </w:r>
          </w:p>
          <w:p w14:paraId="23D6AF82" w14:textId="084130CF" w:rsidR="003920D5" w:rsidRPr="00C364D1" w:rsidRDefault="00D741BE" w:rsidP="007B61AF">
            <w:pPr>
              <w:widowControl/>
              <w:numPr>
                <w:ilvl w:val="0"/>
                <w:numId w:val="15"/>
              </w:numPr>
              <w:tabs>
                <w:tab w:val="left" w:pos="360"/>
              </w:tabs>
              <w:suppressAutoHyphens w:val="0"/>
              <w:autoSpaceDE/>
              <w:rPr>
                <w:sz w:val="24"/>
                <w:szCs w:val="24"/>
              </w:rPr>
            </w:pPr>
            <w:r w:rsidRPr="00C364D1">
              <w:rPr>
                <w:sz w:val="24"/>
                <w:szCs w:val="24"/>
              </w:rPr>
              <w:t xml:space="preserve">të </w:t>
            </w:r>
            <w:proofErr w:type="spellStart"/>
            <w:r w:rsidR="00C364D1" w:rsidRPr="00C364D1">
              <w:rPr>
                <w:sz w:val="24"/>
                <w:szCs w:val="24"/>
              </w:rPr>
              <w:t>gjenerojë</w:t>
            </w:r>
            <w:proofErr w:type="spellEnd"/>
            <w:r w:rsidR="003920D5" w:rsidRPr="00C364D1">
              <w:rPr>
                <w:sz w:val="24"/>
                <w:szCs w:val="24"/>
              </w:rPr>
              <w:t xml:space="preserve"> listën e </w:t>
            </w:r>
            <w:r w:rsidR="00EC576D">
              <w:rPr>
                <w:sz w:val="24"/>
                <w:szCs w:val="24"/>
              </w:rPr>
              <w:t>orareve të zgjimit të mëngjesit;</w:t>
            </w:r>
          </w:p>
          <w:p w14:paraId="7E17DF72" w14:textId="2C6F900B" w:rsidR="003920D5" w:rsidRPr="00C364D1" w:rsidRDefault="00D741BE" w:rsidP="003920D5">
            <w:pPr>
              <w:tabs>
                <w:tab w:val="left" w:pos="360"/>
              </w:tabs>
              <w:ind w:left="414" w:hanging="414"/>
              <w:rPr>
                <w:sz w:val="24"/>
                <w:szCs w:val="24"/>
              </w:rPr>
            </w:pPr>
            <w:r w:rsidRPr="00C364D1">
              <w:rPr>
                <w:sz w:val="24"/>
                <w:szCs w:val="24"/>
              </w:rPr>
              <w:t>-</w:t>
            </w:r>
            <w:r w:rsidRPr="00C364D1">
              <w:rPr>
                <w:sz w:val="24"/>
                <w:szCs w:val="24"/>
              </w:rPr>
              <w:tab/>
              <w:t xml:space="preserve">të </w:t>
            </w:r>
            <w:proofErr w:type="spellStart"/>
            <w:r w:rsidR="00C364D1" w:rsidRPr="00C364D1">
              <w:rPr>
                <w:sz w:val="24"/>
                <w:szCs w:val="24"/>
              </w:rPr>
              <w:t>gjenerojë</w:t>
            </w:r>
            <w:proofErr w:type="spellEnd"/>
            <w:r w:rsidR="003920D5" w:rsidRPr="00C364D1">
              <w:rPr>
                <w:sz w:val="24"/>
                <w:szCs w:val="24"/>
              </w:rPr>
              <w:t xml:space="preserve"> raportet e zënies së hotelit për muajt e ardhshëm.</w:t>
            </w:r>
            <w:r w:rsidR="00C364D1" w:rsidRPr="00C364D1">
              <w:rPr>
                <w:sz w:val="24"/>
                <w:szCs w:val="24"/>
              </w:rPr>
              <w:t xml:space="preserve"> </w:t>
            </w:r>
          </w:p>
          <w:p w14:paraId="74E414B8" w14:textId="77777777" w:rsidR="00385B0D" w:rsidRPr="00C364D1" w:rsidRDefault="00385B0D" w:rsidP="00385B0D">
            <w:pPr>
              <w:tabs>
                <w:tab w:val="left" w:pos="342"/>
              </w:tabs>
              <w:rPr>
                <w:b/>
                <w:i/>
                <w:sz w:val="24"/>
                <w:szCs w:val="24"/>
              </w:rPr>
            </w:pPr>
            <w:r w:rsidRPr="00C364D1">
              <w:rPr>
                <w:b/>
                <w:i/>
                <w:sz w:val="24"/>
                <w:szCs w:val="24"/>
              </w:rPr>
              <w:t>Instrumentet e vlerësimit:</w:t>
            </w:r>
          </w:p>
          <w:p w14:paraId="6CFBBDDE" w14:textId="77777777" w:rsidR="00385B0D" w:rsidRPr="00C364D1" w:rsidRDefault="00385B0D" w:rsidP="007B61AF">
            <w:pPr>
              <w:widowControl/>
              <w:numPr>
                <w:ilvl w:val="0"/>
                <w:numId w:val="15"/>
              </w:numPr>
              <w:tabs>
                <w:tab w:val="left" w:pos="342"/>
              </w:tabs>
              <w:autoSpaceDE/>
              <w:rPr>
                <w:sz w:val="24"/>
                <w:szCs w:val="24"/>
              </w:rPr>
            </w:pPr>
            <w:r w:rsidRPr="00C364D1">
              <w:rPr>
                <w:sz w:val="24"/>
                <w:szCs w:val="24"/>
              </w:rPr>
              <w:t>Vëzhgim me listë kontrolli.</w:t>
            </w:r>
          </w:p>
          <w:p w14:paraId="46E025FA" w14:textId="77777777" w:rsidR="00385B0D" w:rsidRPr="00C364D1" w:rsidRDefault="00385B0D" w:rsidP="00C364D1">
            <w:pPr>
              <w:tabs>
                <w:tab w:val="left" w:pos="360"/>
              </w:tabs>
              <w:rPr>
                <w:sz w:val="24"/>
                <w:szCs w:val="24"/>
              </w:rPr>
            </w:pPr>
          </w:p>
        </w:tc>
      </w:tr>
      <w:tr w:rsidR="003920D5" w:rsidRPr="00396690" w14:paraId="70444ECC" w14:textId="77777777" w:rsidTr="0028694C">
        <w:tc>
          <w:tcPr>
            <w:tcW w:w="810" w:type="dxa"/>
          </w:tcPr>
          <w:p w14:paraId="336CC19B" w14:textId="1A25BBD3" w:rsidR="003920D5" w:rsidRPr="00396690" w:rsidRDefault="008E2587" w:rsidP="0028694C">
            <w:pPr>
              <w:snapToGrid w:val="0"/>
              <w:rPr>
                <w:b/>
                <w:sz w:val="24"/>
                <w:szCs w:val="24"/>
              </w:rPr>
            </w:pPr>
            <w:r w:rsidRPr="00396690">
              <w:rPr>
                <w:b/>
                <w:sz w:val="24"/>
                <w:szCs w:val="24"/>
              </w:rPr>
              <w:t>RN</w:t>
            </w:r>
            <w:r w:rsidR="003920D5" w:rsidRPr="00396690">
              <w:rPr>
                <w:b/>
                <w:sz w:val="24"/>
                <w:szCs w:val="24"/>
              </w:rPr>
              <w:t xml:space="preserve"> 6</w:t>
            </w:r>
          </w:p>
        </w:tc>
        <w:tc>
          <w:tcPr>
            <w:tcW w:w="6256" w:type="dxa"/>
          </w:tcPr>
          <w:p w14:paraId="6E4C321F" w14:textId="77777777" w:rsidR="003B3CDF" w:rsidRPr="00C364D1" w:rsidRDefault="003B3CDF" w:rsidP="003B3CDF">
            <w:pPr>
              <w:rPr>
                <w:b/>
                <w:iCs/>
                <w:sz w:val="24"/>
                <w:szCs w:val="24"/>
              </w:rPr>
            </w:pPr>
            <w:proofErr w:type="spellStart"/>
            <w:r w:rsidRPr="00C364D1">
              <w:rPr>
                <w:b/>
                <w:sz w:val="24"/>
                <w:szCs w:val="24"/>
              </w:rPr>
              <w:t>Nxёnёsi</w:t>
            </w:r>
            <w:proofErr w:type="spellEnd"/>
            <w:r w:rsidRPr="00C364D1">
              <w:rPr>
                <w:b/>
                <w:sz w:val="24"/>
                <w:szCs w:val="24"/>
              </w:rPr>
              <w:t xml:space="preserve"> përgatit statistika</w:t>
            </w:r>
          </w:p>
          <w:p w14:paraId="7C2BAECB" w14:textId="77777777" w:rsidR="003920D5" w:rsidRPr="00C364D1" w:rsidRDefault="003920D5" w:rsidP="0028694C">
            <w:pPr>
              <w:tabs>
                <w:tab w:val="left" w:pos="342"/>
              </w:tabs>
              <w:rPr>
                <w:b/>
                <w:bCs/>
                <w:i/>
                <w:sz w:val="24"/>
                <w:szCs w:val="24"/>
              </w:rPr>
            </w:pPr>
            <w:r w:rsidRPr="00C364D1">
              <w:rPr>
                <w:b/>
                <w:bCs/>
                <w:i/>
                <w:sz w:val="24"/>
                <w:szCs w:val="24"/>
              </w:rPr>
              <w:t>Kriteret e vlerësimit:</w:t>
            </w:r>
          </w:p>
          <w:p w14:paraId="32DD925D" w14:textId="77777777" w:rsidR="003920D5" w:rsidRPr="00C364D1" w:rsidRDefault="003920D5" w:rsidP="0028694C">
            <w:pPr>
              <w:tabs>
                <w:tab w:val="left" w:pos="342"/>
              </w:tabs>
              <w:rPr>
                <w:bCs/>
                <w:sz w:val="24"/>
                <w:szCs w:val="24"/>
              </w:rPr>
            </w:pPr>
            <w:r w:rsidRPr="00C364D1">
              <w:rPr>
                <w:bCs/>
                <w:sz w:val="24"/>
                <w:szCs w:val="24"/>
              </w:rPr>
              <w:t>Nxënësi duhet të jetë i aftë:</w:t>
            </w:r>
          </w:p>
          <w:p w14:paraId="7944D3EC" w14:textId="63E01C0B" w:rsidR="003B3CDF" w:rsidRPr="00C364D1" w:rsidRDefault="0063792B" w:rsidP="007B61AF">
            <w:pPr>
              <w:widowControl/>
              <w:numPr>
                <w:ilvl w:val="0"/>
                <w:numId w:val="15"/>
              </w:numPr>
              <w:tabs>
                <w:tab w:val="left" w:pos="360"/>
              </w:tabs>
              <w:suppressAutoHyphens w:val="0"/>
              <w:autoSpaceDE/>
              <w:rPr>
                <w:sz w:val="24"/>
                <w:szCs w:val="24"/>
              </w:rPr>
            </w:pPr>
            <w:r w:rsidRPr="00C364D1">
              <w:rPr>
                <w:sz w:val="24"/>
                <w:szCs w:val="24"/>
              </w:rPr>
              <w:t>të llogarisë çmimin</w:t>
            </w:r>
            <w:r w:rsidR="003B3CDF" w:rsidRPr="00C364D1">
              <w:rPr>
                <w:sz w:val="24"/>
                <w:szCs w:val="24"/>
              </w:rPr>
              <w:t xml:space="preserve"> </w:t>
            </w:r>
            <w:r w:rsidRPr="00C364D1">
              <w:rPr>
                <w:sz w:val="24"/>
                <w:szCs w:val="24"/>
              </w:rPr>
              <w:t>e</w:t>
            </w:r>
            <w:r w:rsidR="003B3CDF" w:rsidRPr="00C364D1">
              <w:rPr>
                <w:sz w:val="24"/>
                <w:szCs w:val="24"/>
              </w:rPr>
              <w:t xml:space="preserve"> një dhome</w:t>
            </w:r>
            <w:r w:rsidRPr="00C364D1">
              <w:rPr>
                <w:sz w:val="24"/>
                <w:szCs w:val="24"/>
              </w:rPr>
              <w:t xml:space="preserve"> në hotel</w:t>
            </w:r>
            <w:r w:rsidR="00EC576D">
              <w:rPr>
                <w:sz w:val="24"/>
                <w:szCs w:val="24"/>
              </w:rPr>
              <w:t>;</w:t>
            </w:r>
            <w:r w:rsidR="003B3CDF" w:rsidRPr="00C364D1">
              <w:rPr>
                <w:sz w:val="24"/>
                <w:szCs w:val="24"/>
              </w:rPr>
              <w:t xml:space="preserve"> </w:t>
            </w:r>
          </w:p>
          <w:p w14:paraId="1A957D37" w14:textId="5B938F67" w:rsidR="003B3CDF" w:rsidRPr="00C364D1" w:rsidRDefault="003B3CDF" w:rsidP="007B61AF">
            <w:pPr>
              <w:widowControl/>
              <w:numPr>
                <w:ilvl w:val="0"/>
                <w:numId w:val="15"/>
              </w:numPr>
              <w:tabs>
                <w:tab w:val="left" w:pos="360"/>
              </w:tabs>
              <w:suppressAutoHyphens w:val="0"/>
              <w:autoSpaceDE/>
              <w:rPr>
                <w:sz w:val="24"/>
                <w:szCs w:val="24"/>
              </w:rPr>
            </w:pPr>
            <w:r w:rsidRPr="00C364D1">
              <w:rPr>
                <w:sz w:val="24"/>
                <w:szCs w:val="24"/>
              </w:rPr>
              <w:t>të përgatisë parashikimin 5 ose 10 ditor të rezervimeve</w:t>
            </w:r>
            <w:r w:rsidR="00EC576D">
              <w:rPr>
                <w:sz w:val="24"/>
                <w:szCs w:val="24"/>
              </w:rPr>
              <w:t>;</w:t>
            </w:r>
          </w:p>
          <w:p w14:paraId="73F15E46" w14:textId="63BF5DA6" w:rsidR="003B3CDF" w:rsidRPr="00C364D1" w:rsidRDefault="003B3CDF" w:rsidP="007B61AF">
            <w:pPr>
              <w:widowControl/>
              <w:numPr>
                <w:ilvl w:val="0"/>
                <w:numId w:val="15"/>
              </w:numPr>
              <w:tabs>
                <w:tab w:val="left" w:pos="360"/>
              </w:tabs>
              <w:suppressAutoHyphens w:val="0"/>
              <w:autoSpaceDE/>
              <w:rPr>
                <w:sz w:val="24"/>
                <w:szCs w:val="24"/>
              </w:rPr>
            </w:pPr>
            <w:r w:rsidRPr="00C364D1">
              <w:rPr>
                <w:sz w:val="24"/>
                <w:szCs w:val="24"/>
              </w:rPr>
              <w:t>të përgatis</w:t>
            </w:r>
            <w:r w:rsidR="00EC576D">
              <w:rPr>
                <w:sz w:val="24"/>
                <w:szCs w:val="24"/>
              </w:rPr>
              <w:t>ë grafikun mujor të rezervimeve;</w:t>
            </w:r>
          </w:p>
          <w:p w14:paraId="0DBAA595" w14:textId="7A259BA7" w:rsidR="003B3CDF" w:rsidRPr="00C364D1" w:rsidRDefault="003B3CDF" w:rsidP="007B61AF">
            <w:pPr>
              <w:widowControl/>
              <w:numPr>
                <w:ilvl w:val="0"/>
                <w:numId w:val="15"/>
              </w:numPr>
              <w:tabs>
                <w:tab w:val="left" w:pos="360"/>
              </w:tabs>
              <w:suppressAutoHyphens w:val="0"/>
              <w:autoSpaceDE/>
              <w:rPr>
                <w:sz w:val="24"/>
                <w:szCs w:val="24"/>
              </w:rPr>
            </w:pPr>
            <w:r w:rsidRPr="00C364D1">
              <w:rPr>
                <w:sz w:val="24"/>
                <w:szCs w:val="24"/>
              </w:rPr>
              <w:t xml:space="preserve">të nxjerrë statistikat e </w:t>
            </w:r>
            <w:r w:rsidR="00EC576D">
              <w:rPr>
                <w:sz w:val="24"/>
                <w:szCs w:val="24"/>
              </w:rPr>
              <w:t>përqindjes së zënies së dhomave;</w:t>
            </w:r>
          </w:p>
          <w:p w14:paraId="4C6F0C3C" w14:textId="6D81B633" w:rsidR="003B3CDF" w:rsidRPr="00C364D1" w:rsidRDefault="003B3CDF" w:rsidP="007B61AF">
            <w:pPr>
              <w:widowControl/>
              <w:numPr>
                <w:ilvl w:val="0"/>
                <w:numId w:val="15"/>
              </w:numPr>
              <w:tabs>
                <w:tab w:val="left" w:pos="360"/>
              </w:tabs>
              <w:suppressAutoHyphens w:val="0"/>
              <w:autoSpaceDE/>
              <w:rPr>
                <w:sz w:val="24"/>
                <w:szCs w:val="24"/>
              </w:rPr>
            </w:pPr>
            <w:r w:rsidRPr="00C364D1">
              <w:rPr>
                <w:sz w:val="24"/>
                <w:szCs w:val="24"/>
              </w:rPr>
              <w:t>të nxjerrë statistikat e përqindjes së zënies së shtretërve</w:t>
            </w:r>
            <w:r w:rsidR="00EC576D">
              <w:rPr>
                <w:sz w:val="24"/>
                <w:szCs w:val="24"/>
              </w:rPr>
              <w:t>;</w:t>
            </w:r>
          </w:p>
          <w:p w14:paraId="5B354219" w14:textId="64D825AC" w:rsidR="003B3CDF" w:rsidRPr="00C364D1" w:rsidRDefault="003B3CDF" w:rsidP="007B61AF">
            <w:pPr>
              <w:widowControl/>
              <w:numPr>
                <w:ilvl w:val="0"/>
                <w:numId w:val="15"/>
              </w:numPr>
              <w:tabs>
                <w:tab w:val="left" w:pos="360"/>
              </w:tabs>
              <w:suppressAutoHyphens w:val="0"/>
              <w:autoSpaceDE/>
              <w:rPr>
                <w:sz w:val="24"/>
                <w:szCs w:val="24"/>
              </w:rPr>
            </w:pPr>
            <w:r w:rsidRPr="00C364D1">
              <w:rPr>
                <w:sz w:val="24"/>
                <w:szCs w:val="24"/>
              </w:rPr>
              <w:t xml:space="preserve">të nxjerrë statistikat e përqindjes së të </w:t>
            </w:r>
            <w:r w:rsidR="00EC576D">
              <w:rPr>
                <w:sz w:val="24"/>
                <w:szCs w:val="24"/>
              </w:rPr>
              <w:t>ardhurave nga zënia e hotelit;</w:t>
            </w:r>
          </w:p>
          <w:p w14:paraId="25358CEE" w14:textId="36241336" w:rsidR="003B3CDF" w:rsidRPr="00C364D1" w:rsidRDefault="003B3CDF" w:rsidP="007B61AF">
            <w:pPr>
              <w:widowControl/>
              <w:numPr>
                <w:ilvl w:val="0"/>
                <w:numId w:val="15"/>
              </w:numPr>
              <w:tabs>
                <w:tab w:val="left" w:pos="360"/>
              </w:tabs>
              <w:suppressAutoHyphens w:val="0"/>
              <w:autoSpaceDE/>
              <w:rPr>
                <w:sz w:val="24"/>
                <w:szCs w:val="24"/>
              </w:rPr>
            </w:pPr>
            <w:r w:rsidRPr="00C364D1">
              <w:rPr>
                <w:sz w:val="24"/>
                <w:szCs w:val="24"/>
              </w:rPr>
              <w:t>të nxjerrë statistikat për çmimi</w:t>
            </w:r>
            <w:r w:rsidR="00EC576D">
              <w:rPr>
                <w:sz w:val="24"/>
                <w:szCs w:val="24"/>
              </w:rPr>
              <w:t>n mesatar të shitjes së dhomave;</w:t>
            </w:r>
          </w:p>
          <w:p w14:paraId="126C43C1" w14:textId="5A16A676" w:rsidR="003B3CDF" w:rsidRPr="00C364D1" w:rsidRDefault="003B3CDF" w:rsidP="007B61AF">
            <w:pPr>
              <w:widowControl/>
              <w:numPr>
                <w:ilvl w:val="0"/>
                <w:numId w:val="15"/>
              </w:numPr>
              <w:tabs>
                <w:tab w:val="left" w:pos="360"/>
              </w:tabs>
              <w:suppressAutoHyphens w:val="0"/>
              <w:autoSpaceDE/>
              <w:rPr>
                <w:sz w:val="24"/>
                <w:szCs w:val="24"/>
              </w:rPr>
            </w:pPr>
            <w:r w:rsidRPr="00C364D1">
              <w:rPr>
                <w:sz w:val="24"/>
                <w:szCs w:val="24"/>
              </w:rPr>
              <w:t>të nxjerrë statistikat për kohëzgjatjen e</w:t>
            </w:r>
            <w:r w:rsidR="00EC576D">
              <w:rPr>
                <w:sz w:val="24"/>
                <w:szCs w:val="24"/>
              </w:rPr>
              <w:t xml:space="preserve"> qëndrimit të klientit në hotel;</w:t>
            </w:r>
          </w:p>
          <w:p w14:paraId="5E700CEB" w14:textId="4B80B287" w:rsidR="003B3CDF" w:rsidRPr="00C364D1" w:rsidRDefault="003B3CDF" w:rsidP="007B61AF">
            <w:pPr>
              <w:widowControl/>
              <w:numPr>
                <w:ilvl w:val="0"/>
                <w:numId w:val="15"/>
              </w:numPr>
              <w:tabs>
                <w:tab w:val="left" w:pos="360"/>
              </w:tabs>
              <w:suppressAutoHyphens w:val="0"/>
              <w:autoSpaceDE/>
              <w:rPr>
                <w:sz w:val="24"/>
                <w:szCs w:val="24"/>
              </w:rPr>
            </w:pPr>
            <w:r w:rsidRPr="00C364D1">
              <w:rPr>
                <w:sz w:val="24"/>
                <w:szCs w:val="24"/>
              </w:rPr>
              <w:t>të nxjerrë statistikat mbi kombësinë e klientëve</w:t>
            </w:r>
            <w:r w:rsidR="00EC576D">
              <w:rPr>
                <w:sz w:val="24"/>
                <w:szCs w:val="24"/>
              </w:rPr>
              <w:t>;</w:t>
            </w:r>
          </w:p>
          <w:p w14:paraId="0BAC69FE" w14:textId="7BE25044" w:rsidR="003B3CDF" w:rsidRPr="00C364D1" w:rsidRDefault="003B3CDF" w:rsidP="007B61AF">
            <w:pPr>
              <w:widowControl/>
              <w:numPr>
                <w:ilvl w:val="0"/>
                <w:numId w:val="15"/>
              </w:numPr>
              <w:tabs>
                <w:tab w:val="left" w:pos="360"/>
              </w:tabs>
              <w:suppressAutoHyphens w:val="0"/>
              <w:autoSpaceDE/>
              <w:rPr>
                <w:sz w:val="24"/>
                <w:szCs w:val="24"/>
              </w:rPr>
            </w:pPr>
            <w:r w:rsidRPr="00C364D1">
              <w:rPr>
                <w:sz w:val="24"/>
                <w:szCs w:val="24"/>
              </w:rPr>
              <w:t>të nxjerrë statistikat e arkëtimit mesatar vjetor për shtrat</w:t>
            </w:r>
            <w:r w:rsidR="00EC576D">
              <w:rPr>
                <w:sz w:val="24"/>
                <w:szCs w:val="24"/>
              </w:rPr>
              <w:t>;</w:t>
            </w:r>
          </w:p>
          <w:p w14:paraId="706AE7D9" w14:textId="77777777" w:rsidR="003920D5" w:rsidRPr="00C364D1" w:rsidRDefault="003B3CDF" w:rsidP="007B61AF">
            <w:pPr>
              <w:widowControl/>
              <w:numPr>
                <w:ilvl w:val="0"/>
                <w:numId w:val="15"/>
              </w:numPr>
              <w:tabs>
                <w:tab w:val="left" w:pos="360"/>
              </w:tabs>
              <w:suppressAutoHyphens w:val="0"/>
              <w:autoSpaceDE/>
              <w:rPr>
                <w:sz w:val="24"/>
                <w:szCs w:val="24"/>
              </w:rPr>
            </w:pPr>
            <w:r w:rsidRPr="00C364D1">
              <w:rPr>
                <w:sz w:val="24"/>
                <w:szCs w:val="24"/>
              </w:rPr>
              <w:t xml:space="preserve">të nxjerrë statistikat e përqindjes së të ardhurave për secilin shërbim të hotelit. </w:t>
            </w:r>
          </w:p>
          <w:p w14:paraId="504D60F9" w14:textId="77777777" w:rsidR="00223E4D" w:rsidRPr="00C364D1" w:rsidRDefault="00223E4D" w:rsidP="00223E4D">
            <w:pPr>
              <w:tabs>
                <w:tab w:val="left" w:pos="342"/>
              </w:tabs>
              <w:rPr>
                <w:b/>
                <w:i/>
                <w:sz w:val="24"/>
                <w:szCs w:val="24"/>
              </w:rPr>
            </w:pPr>
            <w:r w:rsidRPr="00C364D1">
              <w:rPr>
                <w:b/>
                <w:i/>
                <w:sz w:val="24"/>
                <w:szCs w:val="24"/>
              </w:rPr>
              <w:t>Instrumentet e vlerësimit:</w:t>
            </w:r>
          </w:p>
          <w:p w14:paraId="3CCBC4A9" w14:textId="75717D91" w:rsidR="00223E4D" w:rsidRPr="00C364D1" w:rsidRDefault="00223E4D" w:rsidP="007B61AF">
            <w:pPr>
              <w:widowControl/>
              <w:numPr>
                <w:ilvl w:val="0"/>
                <w:numId w:val="15"/>
              </w:numPr>
              <w:tabs>
                <w:tab w:val="left" w:pos="360"/>
              </w:tabs>
              <w:autoSpaceDE/>
              <w:rPr>
                <w:sz w:val="24"/>
                <w:szCs w:val="24"/>
              </w:rPr>
            </w:pPr>
            <w:r w:rsidRPr="00C364D1">
              <w:rPr>
                <w:sz w:val="24"/>
                <w:szCs w:val="24"/>
              </w:rPr>
              <w:t>Vëzhgim me listë kontrolli.</w:t>
            </w:r>
          </w:p>
        </w:tc>
      </w:tr>
    </w:tbl>
    <w:p w14:paraId="078FEC49" w14:textId="77777777" w:rsidR="003920D5" w:rsidRPr="00396690" w:rsidRDefault="003920D5" w:rsidP="006C417A">
      <w:pPr>
        <w:rPr>
          <w:b/>
          <w:sz w:val="24"/>
          <w:szCs w:val="24"/>
        </w:rPr>
      </w:pPr>
    </w:p>
    <w:tbl>
      <w:tblPr>
        <w:tblW w:w="0" w:type="auto"/>
        <w:tblLayout w:type="fixed"/>
        <w:tblLook w:val="0000" w:firstRow="0" w:lastRow="0" w:firstColumn="0" w:lastColumn="0" w:noHBand="0" w:noVBand="0"/>
      </w:tblPr>
      <w:tblGrid>
        <w:gridCol w:w="2178"/>
        <w:gridCol w:w="270"/>
        <w:gridCol w:w="6795"/>
      </w:tblGrid>
      <w:tr w:rsidR="006C417A" w:rsidRPr="00396690" w14:paraId="1A9AF206" w14:textId="77777777" w:rsidTr="0028694C">
        <w:tc>
          <w:tcPr>
            <w:tcW w:w="2178" w:type="dxa"/>
            <w:tcBorders>
              <w:top w:val="single" w:sz="4" w:space="0" w:color="000000"/>
            </w:tcBorders>
          </w:tcPr>
          <w:p w14:paraId="37686FE2" w14:textId="77777777" w:rsidR="006C417A" w:rsidRPr="00396690" w:rsidRDefault="006C417A" w:rsidP="0028694C">
            <w:pPr>
              <w:snapToGrid w:val="0"/>
              <w:rPr>
                <w:b/>
                <w:sz w:val="24"/>
                <w:szCs w:val="24"/>
              </w:rPr>
            </w:pPr>
            <w:r w:rsidRPr="00396690">
              <w:rPr>
                <w:b/>
                <w:sz w:val="24"/>
                <w:szCs w:val="24"/>
              </w:rPr>
              <w:t>Udhëzime për zbatimin e modulit</w:t>
            </w:r>
          </w:p>
        </w:tc>
        <w:tc>
          <w:tcPr>
            <w:tcW w:w="270" w:type="dxa"/>
            <w:tcBorders>
              <w:top w:val="single" w:sz="4" w:space="0" w:color="000000"/>
            </w:tcBorders>
          </w:tcPr>
          <w:p w14:paraId="3C98EFE4" w14:textId="77777777" w:rsidR="006C417A" w:rsidRPr="00396690" w:rsidRDefault="006C417A" w:rsidP="0028694C">
            <w:pPr>
              <w:snapToGrid w:val="0"/>
              <w:rPr>
                <w:sz w:val="24"/>
                <w:szCs w:val="24"/>
              </w:rPr>
            </w:pPr>
          </w:p>
        </w:tc>
        <w:tc>
          <w:tcPr>
            <w:tcW w:w="6795" w:type="dxa"/>
            <w:tcBorders>
              <w:top w:val="single" w:sz="4" w:space="0" w:color="000000"/>
            </w:tcBorders>
          </w:tcPr>
          <w:p w14:paraId="5237DFE9" w14:textId="4C296AD7" w:rsidR="006C417A" w:rsidRPr="009E3CFC" w:rsidRDefault="006C417A" w:rsidP="007B61AF">
            <w:pPr>
              <w:pStyle w:val="ListParagraph"/>
              <w:numPr>
                <w:ilvl w:val="0"/>
                <w:numId w:val="41"/>
              </w:numPr>
              <w:snapToGrid w:val="0"/>
              <w:spacing w:after="0" w:line="240" w:lineRule="auto"/>
              <w:jc w:val="both"/>
              <w:rPr>
                <w:rFonts w:ascii="Times New Roman" w:hAnsi="Times New Roman" w:cs="Times New Roman"/>
                <w:sz w:val="24"/>
                <w:szCs w:val="24"/>
              </w:rPr>
            </w:pPr>
            <w:r w:rsidRPr="009E3CFC">
              <w:rPr>
                <w:rFonts w:ascii="Times New Roman" w:hAnsi="Times New Roman" w:cs="Times New Roman"/>
                <w:sz w:val="24"/>
                <w:szCs w:val="24"/>
              </w:rPr>
              <w:t xml:space="preserve">Ky modul duhet të trajtohet në mjedise reale pune të recepsionit, apo në mjedise të shkollës të përshtatura </w:t>
            </w:r>
            <w:r w:rsidR="00223E4D" w:rsidRPr="009E3CFC">
              <w:rPr>
                <w:rFonts w:ascii="Times New Roman" w:hAnsi="Times New Roman" w:cs="Times New Roman"/>
                <w:sz w:val="24"/>
                <w:szCs w:val="24"/>
              </w:rPr>
              <w:t>për kryerjen e ç’regjistrimit të klientëve dhe të veprimeve pë</w:t>
            </w:r>
            <w:r w:rsidR="009E3CFC" w:rsidRPr="009E3CFC">
              <w:rPr>
                <w:rFonts w:ascii="Times New Roman" w:hAnsi="Times New Roman" w:cs="Times New Roman"/>
                <w:sz w:val="24"/>
                <w:szCs w:val="24"/>
              </w:rPr>
              <w:t>rm</w:t>
            </w:r>
            <w:r w:rsidR="00223E4D" w:rsidRPr="009E3CFC">
              <w:rPr>
                <w:rFonts w:ascii="Times New Roman" w:hAnsi="Times New Roman" w:cs="Times New Roman"/>
                <w:sz w:val="24"/>
                <w:szCs w:val="24"/>
              </w:rPr>
              <w:t>byllëse në recepsion</w:t>
            </w:r>
            <w:r w:rsidRPr="009E3CFC">
              <w:rPr>
                <w:rFonts w:ascii="Times New Roman" w:hAnsi="Times New Roman" w:cs="Times New Roman"/>
                <w:sz w:val="24"/>
                <w:szCs w:val="24"/>
              </w:rPr>
              <w:t xml:space="preserve">. Rekomandohen dhe vizita në </w:t>
            </w:r>
            <w:r w:rsidR="00223E4D" w:rsidRPr="009E3CFC">
              <w:rPr>
                <w:rFonts w:ascii="Times New Roman" w:hAnsi="Times New Roman" w:cs="Times New Roman"/>
                <w:sz w:val="24"/>
                <w:szCs w:val="24"/>
              </w:rPr>
              <w:t>hotele që kryejnë këto veprimtari</w:t>
            </w:r>
            <w:r w:rsidRPr="009E3CFC">
              <w:rPr>
                <w:rFonts w:ascii="Times New Roman" w:hAnsi="Times New Roman" w:cs="Times New Roman"/>
                <w:sz w:val="24"/>
                <w:szCs w:val="24"/>
              </w:rPr>
              <w:t>.</w:t>
            </w:r>
          </w:p>
          <w:p w14:paraId="4495BE91" w14:textId="726A5524" w:rsidR="006C417A" w:rsidRPr="009E3CFC" w:rsidRDefault="0045036D" w:rsidP="007B61AF">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q-AL"/>
              </w:rPr>
              <w:t>Mësimdhënësi</w:t>
            </w:r>
            <w:r w:rsidR="006C417A" w:rsidRPr="009E3CFC">
              <w:rPr>
                <w:rFonts w:ascii="Times New Roman" w:hAnsi="Times New Roman" w:cs="Times New Roman"/>
                <w:sz w:val="24"/>
                <w:szCs w:val="24"/>
              </w:rPr>
              <w:t xml:space="preserve"> duhet të përdorë sa më shumë të jetë e mundur demonstrimet konkrete të </w:t>
            </w:r>
            <w:r w:rsidR="00223E4D" w:rsidRPr="009E3CFC">
              <w:rPr>
                <w:rFonts w:ascii="Times New Roman" w:hAnsi="Times New Roman" w:cs="Times New Roman"/>
                <w:sz w:val="24"/>
                <w:szCs w:val="24"/>
              </w:rPr>
              <w:t>procedurave të ç’regjistrimit të klientëve dhe të veprimeve pë</w:t>
            </w:r>
            <w:r w:rsidR="00396690" w:rsidRPr="009E3CFC">
              <w:rPr>
                <w:rFonts w:ascii="Times New Roman" w:hAnsi="Times New Roman" w:cs="Times New Roman"/>
                <w:sz w:val="24"/>
                <w:szCs w:val="24"/>
              </w:rPr>
              <w:t>rm</w:t>
            </w:r>
            <w:r w:rsidR="00F171C9" w:rsidRPr="009E3CFC">
              <w:rPr>
                <w:rFonts w:ascii="Times New Roman" w:hAnsi="Times New Roman" w:cs="Times New Roman"/>
                <w:sz w:val="24"/>
                <w:szCs w:val="24"/>
              </w:rPr>
              <w:t>byllëse në recepsion</w:t>
            </w:r>
            <w:r w:rsidR="006C417A" w:rsidRPr="009E3CFC">
              <w:rPr>
                <w:rFonts w:ascii="Times New Roman" w:hAnsi="Times New Roman" w:cs="Times New Roman"/>
                <w:sz w:val="24"/>
                <w:szCs w:val="24"/>
              </w:rPr>
              <w:t xml:space="preserve">. </w:t>
            </w:r>
          </w:p>
          <w:p w14:paraId="5534D050" w14:textId="77777777" w:rsidR="00A11AD7" w:rsidRDefault="006C417A" w:rsidP="007B61AF">
            <w:pPr>
              <w:pStyle w:val="ListParagraph"/>
              <w:numPr>
                <w:ilvl w:val="0"/>
                <w:numId w:val="41"/>
              </w:numPr>
              <w:spacing w:after="0" w:line="240" w:lineRule="auto"/>
              <w:jc w:val="both"/>
              <w:rPr>
                <w:rFonts w:ascii="Times New Roman" w:hAnsi="Times New Roman" w:cs="Times New Roman"/>
                <w:sz w:val="24"/>
                <w:szCs w:val="24"/>
              </w:rPr>
            </w:pPr>
            <w:r w:rsidRPr="009E3CFC">
              <w:rPr>
                <w:rFonts w:ascii="Times New Roman" w:hAnsi="Times New Roman" w:cs="Times New Roman"/>
                <w:sz w:val="24"/>
                <w:szCs w:val="24"/>
              </w:rPr>
              <w:t xml:space="preserve">Nxënësit duhet të angazhohen në veprimtari konkrete </w:t>
            </w:r>
            <w:r w:rsidR="00EC576D">
              <w:rPr>
                <w:rFonts w:ascii="Times New Roman" w:hAnsi="Times New Roman" w:cs="Times New Roman"/>
                <w:sz w:val="24"/>
                <w:szCs w:val="24"/>
              </w:rPr>
              <w:t xml:space="preserve">të </w:t>
            </w:r>
            <w:r w:rsidR="00385B0D" w:rsidRPr="009E3CFC">
              <w:rPr>
                <w:rFonts w:ascii="Times New Roman" w:hAnsi="Times New Roman" w:cs="Times New Roman"/>
                <w:sz w:val="24"/>
                <w:szCs w:val="24"/>
              </w:rPr>
              <w:t>ç’regjistrimit të klientëve dhe të veprimeve pë</w:t>
            </w:r>
            <w:r w:rsidR="00396690" w:rsidRPr="009E3CFC">
              <w:rPr>
                <w:rFonts w:ascii="Times New Roman" w:hAnsi="Times New Roman" w:cs="Times New Roman"/>
                <w:sz w:val="24"/>
                <w:szCs w:val="24"/>
              </w:rPr>
              <w:t>rm</w:t>
            </w:r>
            <w:r w:rsidR="00385B0D" w:rsidRPr="009E3CFC">
              <w:rPr>
                <w:rFonts w:ascii="Times New Roman" w:hAnsi="Times New Roman" w:cs="Times New Roman"/>
                <w:sz w:val="24"/>
                <w:szCs w:val="24"/>
              </w:rPr>
              <w:t>byllëse në recepsion</w:t>
            </w:r>
            <w:r w:rsidR="00396690" w:rsidRPr="009E3CFC">
              <w:rPr>
                <w:rFonts w:ascii="Times New Roman" w:hAnsi="Times New Roman" w:cs="Times New Roman"/>
                <w:sz w:val="24"/>
                <w:szCs w:val="24"/>
              </w:rPr>
              <w:t xml:space="preserve">, </w:t>
            </w:r>
            <w:r w:rsidRPr="009E3CFC">
              <w:rPr>
                <w:rFonts w:ascii="Times New Roman" w:hAnsi="Times New Roman" w:cs="Times New Roman"/>
                <w:sz w:val="24"/>
                <w:szCs w:val="24"/>
              </w:rPr>
              <w:t>fillimisht në mënyrë të mbikqyrur dhe më pas në mënyrë të pavarur. Ata duhet të nxiten të diskutojnë në lidhje me veprimtaritë që kryejnë.</w:t>
            </w:r>
          </w:p>
          <w:p w14:paraId="427D803F" w14:textId="7AC2FF55" w:rsidR="006C417A" w:rsidRPr="00A11AD7" w:rsidRDefault="006C417A" w:rsidP="007B61AF">
            <w:pPr>
              <w:pStyle w:val="ListParagraph"/>
              <w:numPr>
                <w:ilvl w:val="0"/>
                <w:numId w:val="41"/>
              </w:numPr>
              <w:spacing w:after="0" w:line="240" w:lineRule="auto"/>
              <w:jc w:val="both"/>
              <w:rPr>
                <w:rFonts w:ascii="Times New Roman" w:hAnsi="Times New Roman" w:cs="Times New Roman"/>
                <w:sz w:val="24"/>
                <w:szCs w:val="24"/>
              </w:rPr>
            </w:pPr>
            <w:r w:rsidRPr="00A11AD7">
              <w:rPr>
                <w:rFonts w:ascii="Times New Roman" w:hAnsi="Times New Roman" w:cs="Times New Roman"/>
                <w:sz w:val="24"/>
                <w:szCs w:val="24"/>
              </w:rPr>
              <w:t>Gjatë vlerësimit të nxënësve duhet të vihet theksi te verifikimi i shkallës së arritjes së shprehive praktike për</w:t>
            </w:r>
            <w:r w:rsidR="00A11AD7" w:rsidRPr="00A11AD7">
              <w:rPr>
                <w:rFonts w:ascii="Times New Roman" w:hAnsi="Times New Roman" w:cs="Times New Roman"/>
                <w:sz w:val="24"/>
                <w:szCs w:val="24"/>
              </w:rPr>
              <w:t xml:space="preserve"> realizimin e detyrave të dhëna, </w:t>
            </w:r>
            <w:r w:rsidR="00A11AD7" w:rsidRPr="00A11AD7">
              <w:rPr>
                <w:rFonts w:ascii="Times New Roman" w:hAnsi="Times New Roman" w:cs="Times New Roman"/>
                <w:bCs/>
                <w:sz w:val="24"/>
                <w:szCs w:val="24"/>
              </w:rPr>
              <w:t xml:space="preserve">për zbatimin e procedurave pёr ҫ'regjistrimin e klientit dhe grupit nё hotel, si dhe </w:t>
            </w:r>
            <w:r w:rsidR="00A11AD7" w:rsidRPr="00A11AD7">
              <w:rPr>
                <w:rFonts w:ascii="Times New Roman" w:hAnsi="Times New Roman" w:cs="Times New Roman"/>
                <w:sz w:val="24"/>
                <w:szCs w:val="24"/>
              </w:rPr>
              <w:t>pёr tё pёrgatitur raportime dhe statistika</w:t>
            </w:r>
            <w:r w:rsidR="00A11AD7" w:rsidRPr="00A11AD7">
              <w:rPr>
                <w:sz w:val="24"/>
                <w:szCs w:val="24"/>
              </w:rPr>
              <w:t>.</w:t>
            </w:r>
          </w:p>
          <w:p w14:paraId="63ADB8E4" w14:textId="033F4F9A" w:rsidR="006C417A" w:rsidRPr="009E3CFC" w:rsidRDefault="006C417A" w:rsidP="0045036D">
            <w:pPr>
              <w:pStyle w:val="ListParagraph"/>
              <w:numPr>
                <w:ilvl w:val="0"/>
                <w:numId w:val="41"/>
              </w:numPr>
              <w:spacing w:after="0" w:line="240" w:lineRule="auto"/>
              <w:jc w:val="both"/>
              <w:rPr>
                <w:sz w:val="24"/>
                <w:szCs w:val="24"/>
              </w:rPr>
            </w:pPr>
            <w:r w:rsidRPr="009E3CFC">
              <w:rPr>
                <w:rFonts w:ascii="Times New Roman" w:hAnsi="Times New Roman" w:cs="Times New Roman"/>
                <w:sz w:val="24"/>
                <w:szCs w:val="24"/>
              </w:rPr>
              <w:t xml:space="preserve">Realizimi i pranueshëm i modulit do të konsiderohet arritja e kënaqshme e të gjitha kritereve të realizimit të specifikuara për çdo rezultat të të </w:t>
            </w:r>
            <w:r w:rsidR="0045036D">
              <w:rPr>
                <w:rFonts w:ascii="Times New Roman" w:hAnsi="Times New Roman" w:cs="Times New Roman"/>
                <w:sz w:val="24"/>
                <w:szCs w:val="24"/>
              </w:rPr>
              <w:t>nxënit</w:t>
            </w:r>
            <w:r w:rsidRPr="009E3CFC">
              <w:rPr>
                <w:rFonts w:ascii="Times New Roman" w:hAnsi="Times New Roman" w:cs="Times New Roman"/>
                <w:sz w:val="24"/>
                <w:szCs w:val="24"/>
              </w:rPr>
              <w:t>.</w:t>
            </w:r>
          </w:p>
        </w:tc>
      </w:tr>
    </w:tbl>
    <w:p w14:paraId="454398EF" w14:textId="77777777" w:rsidR="006C417A" w:rsidRPr="00396690" w:rsidRDefault="006C417A" w:rsidP="006C417A">
      <w:pPr>
        <w:rPr>
          <w:sz w:val="24"/>
          <w:szCs w:val="24"/>
        </w:rPr>
      </w:pPr>
      <w:r w:rsidRPr="00396690">
        <w:rPr>
          <w:sz w:val="24"/>
          <w:szCs w:val="24"/>
        </w:rPr>
        <w:t xml:space="preserve">     </w:t>
      </w:r>
    </w:p>
    <w:tbl>
      <w:tblPr>
        <w:tblW w:w="0" w:type="auto"/>
        <w:tblLayout w:type="fixed"/>
        <w:tblLook w:val="0000" w:firstRow="0" w:lastRow="0" w:firstColumn="0" w:lastColumn="0" w:noHBand="0" w:noVBand="0"/>
      </w:tblPr>
      <w:tblGrid>
        <w:gridCol w:w="2178"/>
        <w:gridCol w:w="270"/>
        <w:gridCol w:w="6795"/>
      </w:tblGrid>
      <w:tr w:rsidR="006C417A" w:rsidRPr="00396690" w14:paraId="32F10C18" w14:textId="77777777" w:rsidTr="0028694C">
        <w:tc>
          <w:tcPr>
            <w:tcW w:w="2178" w:type="dxa"/>
            <w:tcBorders>
              <w:top w:val="single" w:sz="4" w:space="0" w:color="000000"/>
              <w:bottom w:val="single" w:sz="4" w:space="0" w:color="000000"/>
            </w:tcBorders>
          </w:tcPr>
          <w:p w14:paraId="4D4EF0F9" w14:textId="77777777" w:rsidR="006C417A" w:rsidRPr="00396690" w:rsidRDefault="006C417A" w:rsidP="0028694C">
            <w:pPr>
              <w:snapToGrid w:val="0"/>
              <w:rPr>
                <w:b/>
                <w:sz w:val="24"/>
                <w:szCs w:val="24"/>
              </w:rPr>
            </w:pPr>
            <w:r w:rsidRPr="00396690">
              <w:rPr>
                <w:b/>
                <w:sz w:val="24"/>
                <w:szCs w:val="24"/>
              </w:rPr>
              <w:t>Kushtet e</w:t>
            </w:r>
          </w:p>
          <w:p w14:paraId="687F6CBA" w14:textId="77777777" w:rsidR="006C417A" w:rsidRPr="00396690" w:rsidRDefault="006C417A" w:rsidP="0028694C">
            <w:pPr>
              <w:rPr>
                <w:b/>
                <w:sz w:val="24"/>
                <w:szCs w:val="24"/>
              </w:rPr>
            </w:pPr>
            <w:r w:rsidRPr="00396690">
              <w:rPr>
                <w:b/>
                <w:sz w:val="24"/>
                <w:szCs w:val="24"/>
              </w:rPr>
              <w:t>e domosdoshme për realizimin e modulit</w:t>
            </w:r>
          </w:p>
        </w:tc>
        <w:tc>
          <w:tcPr>
            <w:tcW w:w="270" w:type="dxa"/>
            <w:tcBorders>
              <w:top w:val="single" w:sz="4" w:space="0" w:color="000000"/>
              <w:bottom w:val="single" w:sz="4" w:space="0" w:color="000000"/>
            </w:tcBorders>
          </w:tcPr>
          <w:p w14:paraId="7B7B0777" w14:textId="77777777" w:rsidR="006C417A" w:rsidRPr="00396690" w:rsidRDefault="006C417A" w:rsidP="0028694C">
            <w:pPr>
              <w:snapToGrid w:val="0"/>
              <w:rPr>
                <w:sz w:val="24"/>
                <w:szCs w:val="24"/>
              </w:rPr>
            </w:pPr>
          </w:p>
        </w:tc>
        <w:tc>
          <w:tcPr>
            <w:tcW w:w="6795" w:type="dxa"/>
            <w:tcBorders>
              <w:top w:val="single" w:sz="4" w:space="0" w:color="000000"/>
              <w:bottom w:val="single" w:sz="4" w:space="0" w:color="000000"/>
            </w:tcBorders>
          </w:tcPr>
          <w:p w14:paraId="39DA4FA6" w14:textId="77777777" w:rsidR="006C417A" w:rsidRPr="00396690" w:rsidRDefault="006C417A" w:rsidP="00901C3D">
            <w:pPr>
              <w:snapToGrid w:val="0"/>
              <w:jc w:val="both"/>
              <w:rPr>
                <w:sz w:val="24"/>
                <w:szCs w:val="24"/>
              </w:rPr>
            </w:pPr>
            <w:r w:rsidRPr="00396690">
              <w:rPr>
                <w:sz w:val="24"/>
                <w:szCs w:val="24"/>
              </w:rPr>
              <w:t>Për realizimin si duhet të modulit është e domosdoshme të sigur</w:t>
            </w:r>
            <w:r w:rsidR="00385B0D" w:rsidRPr="00396690">
              <w:rPr>
                <w:sz w:val="24"/>
                <w:szCs w:val="24"/>
              </w:rPr>
              <w:t>ohen mjediset, veglat, pajisjet</w:t>
            </w:r>
            <w:r w:rsidRPr="00396690">
              <w:rPr>
                <w:sz w:val="24"/>
                <w:szCs w:val="24"/>
              </w:rPr>
              <w:t xml:space="preserve"> dhe materialet e mëposhtme:</w:t>
            </w:r>
          </w:p>
          <w:p w14:paraId="072E710B" w14:textId="77777777" w:rsidR="006C417A" w:rsidRPr="00396690" w:rsidRDefault="006C417A" w:rsidP="007B61AF">
            <w:pPr>
              <w:widowControl/>
              <w:numPr>
                <w:ilvl w:val="0"/>
                <w:numId w:val="14"/>
              </w:numPr>
              <w:tabs>
                <w:tab w:val="left" w:pos="342"/>
              </w:tabs>
              <w:autoSpaceDE/>
              <w:jc w:val="both"/>
              <w:rPr>
                <w:sz w:val="24"/>
                <w:szCs w:val="24"/>
              </w:rPr>
            </w:pPr>
            <w:r w:rsidRPr="00396690">
              <w:rPr>
                <w:sz w:val="24"/>
                <w:szCs w:val="24"/>
              </w:rPr>
              <w:t>Recepsion real ose recepsion i shkollës.</w:t>
            </w:r>
          </w:p>
          <w:p w14:paraId="1BB36F64" w14:textId="4F6D7447" w:rsidR="006C417A" w:rsidRPr="00396690" w:rsidRDefault="006C417A" w:rsidP="007B61AF">
            <w:pPr>
              <w:widowControl/>
              <w:numPr>
                <w:ilvl w:val="0"/>
                <w:numId w:val="14"/>
              </w:numPr>
              <w:tabs>
                <w:tab w:val="left" w:pos="342"/>
              </w:tabs>
              <w:autoSpaceDE/>
              <w:jc w:val="both"/>
              <w:rPr>
                <w:sz w:val="24"/>
                <w:szCs w:val="24"/>
              </w:rPr>
            </w:pPr>
            <w:r w:rsidRPr="00396690">
              <w:rPr>
                <w:sz w:val="24"/>
                <w:szCs w:val="24"/>
              </w:rPr>
              <w:t xml:space="preserve">Kompjuter, telefon, fotokopje, programe kompjuterike, </w:t>
            </w:r>
            <w:r w:rsidR="00F171C9">
              <w:rPr>
                <w:sz w:val="24"/>
                <w:szCs w:val="24"/>
              </w:rPr>
              <w:t xml:space="preserve">pajisje POS, </w:t>
            </w:r>
            <w:proofErr w:type="spellStart"/>
            <w:r w:rsidRPr="00396690">
              <w:rPr>
                <w:sz w:val="24"/>
                <w:szCs w:val="24"/>
              </w:rPr>
              <w:t>dokumenta</w:t>
            </w:r>
            <w:proofErr w:type="spellEnd"/>
            <w:r w:rsidR="00C364D1">
              <w:rPr>
                <w:sz w:val="24"/>
                <w:szCs w:val="24"/>
              </w:rPr>
              <w:t>, formate raportimi etj</w:t>
            </w:r>
            <w:r w:rsidRPr="00396690">
              <w:rPr>
                <w:sz w:val="24"/>
                <w:szCs w:val="24"/>
              </w:rPr>
              <w:t>.</w:t>
            </w:r>
          </w:p>
          <w:p w14:paraId="4DC5123D" w14:textId="77777777" w:rsidR="006C417A" w:rsidRPr="00396690" w:rsidRDefault="006C417A" w:rsidP="007B61AF">
            <w:pPr>
              <w:widowControl/>
              <w:numPr>
                <w:ilvl w:val="0"/>
                <w:numId w:val="14"/>
              </w:numPr>
              <w:tabs>
                <w:tab w:val="left" w:pos="342"/>
              </w:tabs>
              <w:autoSpaceDE/>
              <w:jc w:val="both"/>
              <w:rPr>
                <w:sz w:val="24"/>
                <w:szCs w:val="24"/>
              </w:rPr>
            </w:pPr>
            <w:r w:rsidRPr="00396690">
              <w:rPr>
                <w:sz w:val="24"/>
                <w:szCs w:val="24"/>
              </w:rPr>
              <w:t xml:space="preserve">Manuale, </w:t>
            </w:r>
            <w:proofErr w:type="spellStart"/>
            <w:r w:rsidRPr="00396690">
              <w:rPr>
                <w:sz w:val="24"/>
                <w:szCs w:val="24"/>
              </w:rPr>
              <w:t>udhëzuesa</w:t>
            </w:r>
            <w:proofErr w:type="spellEnd"/>
            <w:r w:rsidRPr="00396690">
              <w:rPr>
                <w:sz w:val="24"/>
                <w:szCs w:val="24"/>
              </w:rPr>
              <w:t xml:space="preserve"> dhe materiale të shkruara në mbështetje të çështjeve që trajtohen në modul.</w:t>
            </w:r>
          </w:p>
          <w:p w14:paraId="1C598FDF" w14:textId="77777777" w:rsidR="006C417A" w:rsidRPr="00396690" w:rsidRDefault="006C417A" w:rsidP="0028694C">
            <w:pPr>
              <w:widowControl/>
              <w:tabs>
                <w:tab w:val="left" w:pos="1440"/>
              </w:tabs>
              <w:autoSpaceDE/>
              <w:ind w:left="360"/>
              <w:rPr>
                <w:sz w:val="24"/>
                <w:szCs w:val="24"/>
              </w:rPr>
            </w:pPr>
          </w:p>
        </w:tc>
      </w:tr>
    </w:tbl>
    <w:p w14:paraId="57D8023E" w14:textId="77777777" w:rsidR="00D51CE7" w:rsidRDefault="00D51CE7" w:rsidP="00D06884">
      <w:pPr>
        <w:rPr>
          <w:b/>
          <w:iCs/>
          <w:sz w:val="24"/>
          <w:szCs w:val="24"/>
          <w:shd w:val="clear" w:color="auto" w:fill="B3B3B3"/>
        </w:rPr>
      </w:pPr>
    </w:p>
    <w:p w14:paraId="2501A3DD" w14:textId="37840486" w:rsidR="00D06884" w:rsidRPr="00D06884" w:rsidRDefault="00BE44D7" w:rsidP="00D06884">
      <w:pPr>
        <w:rPr>
          <w:b/>
          <w:sz w:val="28"/>
          <w:szCs w:val="28"/>
        </w:rPr>
      </w:pPr>
      <w:r>
        <w:rPr>
          <w:b/>
          <w:iCs/>
          <w:sz w:val="24"/>
          <w:szCs w:val="24"/>
          <w:shd w:val="clear" w:color="auto" w:fill="B3B3B3"/>
        </w:rPr>
        <w:t>6</w:t>
      </w:r>
      <w:r w:rsidR="00D06884" w:rsidRPr="00396690">
        <w:rPr>
          <w:b/>
          <w:iCs/>
          <w:sz w:val="24"/>
          <w:szCs w:val="24"/>
          <w:shd w:val="clear" w:color="auto" w:fill="B3B3B3"/>
        </w:rPr>
        <w:t>. Moduli “</w:t>
      </w:r>
      <w:r w:rsidR="003D7DBF">
        <w:rPr>
          <w:b/>
          <w:iCs/>
          <w:sz w:val="24"/>
          <w:szCs w:val="24"/>
          <w:shd w:val="clear" w:color="auto" w:fill="B3B3B3"/>
        </w:rPr>
        <w:t>Komunikimi në gjuhën angleze</w:t>
      </w:r>
      <w:r w:rsidR="002270CB">
        <w:rPr>
          <w:b/>
          <w:iCs/>
          <w:sz w:val="24"/>
          <w:szCs w:val="24"/>
          <w:shd w:val="clear" w:color="auto" w:fill="B3B3B3"/>
        </w:rPr>
        <w:t xml:space="preserve"> në hoteleri –turizëm – 2”</w:t>
      </w:r>
    </w:p>
    <w:p w14:paraId="4AF82C47" w14:textId="77777777" w:rsidR="00D06884" w:rsidRPr="00396690" w:rsidRDefault="00D06884" w:rsidP="00D06884">
      <w:pPr>
        <w:tabs>
          <w:tab w:val="left" w:pos="2160"/>
        </w:tabs>
        <w:rPr>
          <w:iCs/>
          <w:sz w:val="24"/>
          <w:szCs w:val="24"/>
        </w:rPr>
      </w:pPr>
    </w:p>
    <w:p w14:paraId="2DC77536" w14:textId="77777777" w:rsidR="00D06884" w:rsidRPr="00396690" w:rsidRDefault="00D06884" w:rsidP="00D06884">
      <w:pPr>
        <w:tabs>
          <w:tab w:val="left" w:pos="2160"/>
        </w:tabs>
        <w:rPr>
          <w:b/>
          <w:iCs/>
          <w:sz w:val="24"/>
          <w:szCs w:val="24"/>
        </w:rPr>
      </w:pPr>
      <w:r w:rsidRPr="00396690">
        <w:rPr>
          <w:b/>
          <w:iCs/>
          <w:sz w:val="24"/>
          <w:szCs w:val="24"/>
        </w:rPr>
        <w:t>Drejtimi: Hoteleri - Turizëm</w:t>
      </w:r>
    </w:p>
    <w:p w14:paraId="57E87527" w14:textId="77777777" w:rsidR="00D06884" w:rsidRPr="00396690" w:rsidRDefault="00D06884" w:rsidP="00D06884">
      <w:pPr>
        <w:tabs>
          <w:tab w:val="left" w:pos="2160"/>
        </w:tabs>
        <w:rPr>
          <w:b/>
          <w:iCs/>
          <w:sz w:val="24"/>
          <w:szCs w:val="24"/>
        </w:rPr>
      </w:pPr>
      <w:r w:rsidRPr="00396690">
        <w:rPr>
          <w:b/>
          <w:iCs/>
          <w:sz w:val="24"/>
          <w:szCs w:val="24"/>
        </w:rPr>
        <w:t xml:space="preserve">Profili:     Recepsion </w:t>
      </w:r>
    </w:p>
    <w:p w14:paraId="0BE33F86" w14:textId="77777777" w:rsidR="00D06884" w:rsidRPr="00396690" w:rsidRDefault="00D06884" w:rsidP="00D06884">
      <w:pPr>
        <w:tabs>
          <w:tab w:val="left" w:pos="2160"/>
        </w:tabs>
        <w:rPr>
          <w:b/>
          <w:iCs/>
          <w:sz w:val="24"/>
          <w:szCs w:val="24"/>
        </w:rPr>
      </w:pPr>
      <w:r w:rsidRPr="00396690">
        <w:rPr>
          <w:b/>
          <w:iCs/>
          <w:sz w:val="24"/>
          <w:szCs w:val="24"/>
        </w:rPr>
        <w:t>Niveli:      III i KSHK</w:t>
      </w:r>
    </w:p>
    <w:p w14:paraId="2808AFCE" w14:textId="77777777" w:rsidR="00D06884" w:rsidRPr="00396690" w:rsidRDefault="00D06884" w:rsidP="00D06884">
      <w:pPr>
        <w:tabs>
          <w:tab w:val="left" w:pos="2160"/>
        </w:tabs>
        <w:rPr>
          <w:b/>
          <w:iCs/>
          <w:sz w:val="24"/>
          <w:szCs w:val="24"/>
        </w:rPr>
      </w:pPr>
      <w:r w:rsidRPr="00396690">
        <w:rPr>
          <w:b/>
          <w:iCs/>
          <w:sz w:val="24"/>
          <w:szCs w:val="24"/>
        </w:rPr>
        <w:t>Klasa:      12</w:t>
      </w:r>
    </w:p>
    <w:p w14:paraId="704D272F" w14:textId="77777777" w:rsidR="00D06884" w:rsidRPr="00396690" w:rsidRDefault="00D06884" w:rsidP="00D06884">
      <w:pPr>
        <w:tabs>
          <w:tab w:val="left" w:pos="2160"/>
        </w:tabs>
        <w:rPr>
          <w:iCs/>
          <w:sz w:val="24"/>
          <w:szCs w:val="24"/>
        </w:rPr>
      </w:pPr>
    </w:p>
    <w:tbl>
      <w:tblPr>
        <w:tblW w:w="9245" w:type="dxa"/>
        <w:tblLayout w:type="fixed"/>
        <w:tblLook w:val="0000" w:firstRow="0" w:lastRow="0" w:firstColumn="0" w:lastColumn="0" w:noHBand="0" w:noVBand="0"/>
      </w:tblPr>
      <w:tblGrid>
        <w:gridCol w:w="1908"/>
        <w:gridCol w:w="270"/>
        <w:gridCol w:w="5220"/>
        <w:gridCol w:w="1847"/>
      </w:tblGrid>
      <w:tr w:rsidR="00BE44D7" w:rsidRPr="002270CB" w14:paraId="1CF105C6" w14:textId="77777777" w:rsidTr="008379C3">
        <w:tc>
          <w:tcPr>
            <w:tcW w:w="9245" w:type="dxa"/>
            <w:gridSpan w:val="4"/>
            <w:tcBorders>
              <w:top w:val="single" w:sz="4" w:space="0" w:color="000000"/>
              <w:bottom w:val="single" w:sz="4" w:space="0" w:color="000000"/>
            </w:tcBorders>
          </w:tcPr>
          <w:p w14:paraId="11E86ED8" w14:textId="77777777" w:rsidR="00BE44D7" w:rsidRPr="002270CB" w:rsidRDefault="00BE44D7" w:rsidP="008379C3">
            <w:pPr>
              <w:pStyle w:val="Heading3"/>
              <w:snapToGrid w:val="0"/>
              <w:ind w:left="288" w:firstLine="0"/>
              <w:rPr>
                <w:i/>
                <w:sz w:val="24"/>
                <w:szCs w:val="24"/>
              </w:rPr>
            </w:pPr>
            <w:r w:rsidRPr="002270CB">
              <w:rPr>
                <w:sz w:val="24"/>
                <w:szCs w:val="24"/>
              </w:rPr>
              <w:t xml:space="preserve">                                                     </w:t>
            </w:r>
            <w:r w:rsidRPr="002270CB">
              <w:rPr>
                <w:i/>
                <w:sz w:val="24"/>
                <w:szCs w:val="24"/>
              </w:rPr>
              <w:t>PËRSHKRUESI I MODULIT</w:t>
            </w:r>
          </w:p>
        </w:tc>
      </w:tr>
      <w:tr w:rsidR="00BE44D7" w:rsidRPr="002270CB" w14:paraId="4F3C73C2" w14:textId="77777777" w:rsidTr="008379C3">
        <w:trPr>
          <w:trHeight w:val="534"/>
        </w:trPr>
        <w:tc>
          <w:tcPr>
            <w:tcW w:w="1908" w:type="dxa"/>
            <w:tcBorders>
              <w:bottom w:val="single" w:sz="4" w:space="0" w:color="000000"/>
            </w:tcBorders>
          </w:tcPr>
          <w:p w14:paraId="65774456" w14:textId="77777777" w:rsidR="00BE44D7" w:rsidRPr="002270CB" w:rsidRDefault="00BE44D7" w:rsidP="008379C3">
            <w:pPr>
              <w:snapToGrid w:val="0"/>
              <w:rPr>
                <w:b/>
                <w:sz w:val="24"/>
                <w:szCs w:val="24"/>
              </w:rPr>
            </w:pPr>
            <w:r w:rsidRPr="002270CB">
              <w:rPr>
                <w:b/>
                <w:sz w:val="24"/>
                <w:szCs w:val="24"/>
              </w:rPr>
              <w:t>Titulli dhe Kodi</w:t>
            </w:r>
          </w:p>
        </w:tc>
        <w:tc>
          <w:tcPr>
            <w:tcW w:w="5490" w:type="dxa"/>
            <w:gridSpan w:val="2"/>
            <w:tcBorders>
              <w:left w:val="single" w:sz="4" w:space="0" w:color="000000"/>
              <w:bottom w:val="single" w:sz="4" w:space="0" w:color="000000"/>
            </w:tcBorders>
          </w:tcPr>
          <w:p w14:paraId="6C4D6A80" w14:textId="019FE7C3" w:rsidR="00BE44D7" w:rsidRDefault="00731E13" w:rsidP="008379C3">
            <w:pPr>
              <w:rPr>
                <w:b/>
                <w:sz w:val="24"/>
                <w:szCs w:val="24"/>
              </w:rPr>
            </w:pPr>
            <w:r w:rsidRPr="00345B33">
              <w:rPr>
                <w:b/>
                <w:sz w:val="24"/>
                <w:szCs w:val="24"/>
              </w:rPr>
              <w:t xml:space="preserve">KOMUNIKIMI NË GJUHËN ANGLEZE NË HOTELERI - TURIZËM </w:t>
            </w:r>
            <w:r w:rsidR="00345B33">
              <w:rPr>
                <w:b/>
                <w:sz w:val="24"/>
                <w:szCs w:val="24"/>
              </w:rPr>
              <w:t>–</w:t>
            </w:r>
            <w:r w:rsidRPr="00345B33">
              <w:rPr>
                <w:b/>
                <w:sz w:val="24"/>
                <w:szCs w:val="24"/>
              </w:rPr>
              <w:t xml:space="preserve"> 2</w:t>
            </w:r>
          </w:p>
          <w:p w14:paraId="39E85D72" w14:textId="42C92AD4" w:rsidR="00345B33" w:rsidRPr="00345B33" w:rsidRDefault="00345B33" w:rsidP="008379C3">
            <w:pPr>
              <w:rPr>
                <w:b/>
                <w:sz w:val="24"/>
                <w:szCs w:val="24"/>
              </w:rPr>
            </w:pPr>
          </w:p>
        </w:tc>
        <w:tc>
          <w:tcPr>
            <w:tcW w:w="1847" w:type="dxa"/>
            <w:tcBorders>
              <w:left w:val="single" w:sz="4" w:space="0" w:color="000000"/>
              <w:bottom w:val="single" w:sz="4" w:space="0" w:color="000000"/>
            </w:tcBorders>
          </w:tcPr>
          <w:p w14:paraId="2255C392" w14:textId="3651F5C5" w:rsidR="00BE44D7" w:rsidRPr="002270CB" w:rsidRDefault="00BE44D7" w:rsidP="00731E13">
            <w:pPr>
              <w:pStyle w:val="Header"/>
              <w:snapToGrid w:val="0"/>
              <w:rPr>
                <w:b/>
                <w:sz w:val="24"/>
                <w:szCs w:val="24"/>
                <w:lang w:val="sq-AL"/>
              </w:rPr>
            </w:pPr>
            <w:r w:rsidRPr="002270CB">
              <w:rPr>
                <w:b/>
                <w:sz w:val="24"/>
                <w:szCs w:val="24"/>
                <w:lang w:val="sq-AL"/>
              </w:rPr>
              <w:t>M-13-1</w:t>
            </w:r>
            <w:r w:rsidR="00731E13" w:rsidRPr="002270CB">
              <w:rPr>
                <w:b/>
                <w:sz w:val="24"/>
                <w:szCs w:val="24"/>
                <w:lang w:val="sq-AL"/>
              </w:rPr>
              <w:t>817</w:t>
            </w:r>
            <w:r w:rsidRPr="002270CB">
              <w:rPr>
                <w:b/>
                <w:sz w:val="24"/>
                <w:szCs w:val="24"/>
                <w:lang w:val="sq-AL"/>
              </w:rPr>
              <w:t>-</w:t>
            </w:r>
            <w:r w:rsidR="00731E13" w:rsidRPr="002270CB">
              <w:rPr>
                <w:b/>
                <w:sz w:val="24"/>
                <w:szCs w:val="24"/>
                <w:lang w:val="sq-AL"/>
              </w:rPr>
              <w:t>2</w:t>
            </w:r>
            <w:r w:rsidR="000C3949">
              <w:rPr>
                <w:b/>
                <w:sz w:val="24"/>
                <w:szCs w:val="24"/>
                <w:lang w:val="sq-AL"/>
              </w:rPr>
              <w:t>4</w:t>
            </w:r>
          </w:p>
        </w:tc>
      </w:tr>
      <w:tr w:rsidR="00BE44D7" w:rsidRPr="002270CB" w14:paraId="25CF08C7" w14:textId="77777777" w:rsidTr="008379C3">
        <w:tc>
          <w:tcPr>
            <w:tcW w:w="1908" w:type="dxa"/>
          </w:tcPr>
          <w:p w14:paraId="5D31AA66" w14:textId="77777777" w:rsidR="00BE44D7" w:rsidRPr="002270CB" w:rsidRDefault="00BE44D7" w:rsidP="008379C3">
            <w:pPr>
              <w:snapToGrid w:val="0"/>
              <w:rPr>
                <w:b/>
                <w:sz w:val="24"/>
                <w:szCs w:val="24"/>
              </w:rPr>
            </w:pPr>
            <w:r w:rsidRPr="002270CB">
              <w:rPr>
                <w:b/>
                <w:sz w:val="24"/>
                <w:szCs w:val="24"/>
              </w:rPr>
              <w:t>Qëllimi i modulit</w:t>
            </w:r>
          </w:p>
          <w:p w14:paraId="5562EB7D" w14:textId="77777777" w:rsidR="00BE44D7" w:rsidRPr="002270CB" w:rsidRDefault="00BE44D7" w:rsidP="008379C3">
            <w:pPr>
              <w:rPr>
                <w:b/>
                <w:sz w:val="24"/>
                <w:szCs w:val="24"/>
              </w:rPr>
            </w:pPr>
          </w:p>
        </w:tc>
        <w:tc>
          <w:tcPr>
            <w:tcW w:w="270" w:type="dxa"/>
          </w:tcPr>
          <w:p w14:paraId="4EF0EB7B" w14:textId="77777777" w:rsidR="00BE44D7" w:rsidRPr="002270CB" w:rsidRDefault="00BE44D7" w:rsidP="008379C3">
            <w:pPr>
              <w:snapToGrid w:val="0"/>
              <w:rPr>
                <w:b/>
                <w:sz w:val="24"/>
                <w:szCs w:val="24"/>
              </w:rPr>
            </w:pPr>
          </w:p>
          <w:p w14:paraId="0B86BC0E" w14:textId="77777777" w:rsidR="00BE44D7" w:rsidRPr="002270CB" w:rsidRDefault="00BE44D7" w:rsidP="008379C3">
            <w:pPr>
              <w:rPr>
                <w:b/>
                <w:sz w:val="24"/>
                <w:szCs w:val="24"/>
              </w:rPr>
            </w:pPr>
          </w:p>
        </w:tc>
        <w:tc>
          <w:tcPr>
            <w:tcW w:w="7067" w:type="dxa"/>
            <w:gridSpan w:val="2"/>
          </w:tcPr>
          <w:p w14:paraId="20615906" w14:textId="77777777" w:rsidR="00BE44D7" w:rsidRDefault="00731E13" w:rsidP="00D51CE7">
            <w:pPr>
              <w:jc w:val="both"/>
              <w:rPr>
                <w:sz w:val="24"/>
                <w:szCs w:val="24"/>
              </w:rPr>
            </w:pPr>
            <w:r w:rsidRPr="002270CB">
              <w:rPr>
                <w:sz w:val="24"/>
                <w:szCs w:val="24"/>
              </w:rPr>
              <w:t>Një modul që aftëson nxënësit për të komunikuar me etikë profesionale, në gjuhën angleze, gjatë kryerjes së veprimtarive profesionale në veprimtaritë e ndryshme të hoteleri-turizmit.</w:t>
            </w:r>
          </w:p>
          <w:p w14:paraId="6E935920" w14:textId="7A0E7E54" w:rsidR="00D42A76" w:rsidRPr="002270CB" w:rsidRDefault="00D42A76" w:rsidP="008379C3">
            <w:pPr>
              <w:rPr>
                <w:sz w:val="24"/>
                <w:szCs w:val="24"/>
              </w:rPr>
            </w:pPr>
          </w:p>
        </w:tc>
      </w:tr>
      <w:tr w:rsidR="00BE44D7" w:rsidRPr="002270CB" w14:paraId="61A51141" w14:textId="77777777" w:rsidTr="008379C3">
        <w:trPr>
          <w:trHeight w:val="665"/>
        </w:trPr>
        <w:tc>
          <w:tcPr>
            <w:tcW w:w="1908" w:type="dxa"/>
            <w:tcBorders>
              <w:top w:val="single" w:sz="4" w:space="0" w:color="000000"/>
            </w:tcBorders>
          </w:tcPr>
          <w:p w14:paraId="1290805B" w14:textId="77777777" w:rsidR="00BE44D7" w:rsidRPr="002270CB" w:rsidRDefault="00BE44D7" w:rsidP="008379C3">
            <w:pPr>
              <w:snapToGrid w:val="0"/>
              <w:rPr>
                <w:b/>
                <w:sz w:val="24"/>
                <w:szCs w:val="24"/>
              </w:rPr>
            </w:pPr>
            <w:r w:rsidRPr="002270CB">
              <w:rPr>
                <w:b/>
                <w:sz w:val="24"/>
                <w:szCs w:val="24"/>
              </w:rPr>
              <w:t>Kohëzgjatja e modulit</w:t>
            </w:r>
          </w:p>
        </w:tc>
        <w:tc>
          <w:tcPr>
            <w:tcW w:w="270" w:type="dxa"/>
            <w:tcBorders>
              <w:top w:val="single" w:sz="4" w:space="0" w:color="000000"/>
            </w:tcBorders>
          </w:tcPr>
          <w:p w14:paraId="4C98D02A" w14:textId="77777777" w:rsidR="00BE44D7" w:rsidRPr="002270CB" w:rsidRDefault="00BE44D7" w:rsidP="008379C3">
            <w:pPr>
              <w:snapToGrid w:val="0"/>
              <w:rPr>
                <w:b/>
                <w:sz w:val="24"/>
                <w:szCs w:val="24"/>
              </w:rPr>
            </w:pPr>
          </w:p>
        </w:tc>
        <w:tc>
          <w:tcPr>
            <w:tcW w:w="7067" w:type="dxa"/>
            <w:gridSpan w:val="2"/>
            <w:tcBorders>
              <w:top w:val="single" w:sz="4" w:space="0" w:color="000000"/>
            </w:tcBorders>
          </w:tcPr>
          <w:p w14:paraId="1D76C270" w14:textId="0677A28D" w:rsidR="00BE44D7" w:rsidRPr="002270CB" w:rsidRDefault="000C3949" w:rsidP="008379C3">
            <w:pPr>
              <w:snapToGrid w:val="0"/>
              <w:rPr>
                <w:sz w:val="24"/>
                <w:szCs w:val="24"/>
              </w:rPr>
            </w:pPr>
            <w:r>
              <w:rPr>
                <w:sz w:val="24"/>
                <w:szCs w:val="24"/>
              </w:rPr>
              <w:t>34</w:t>
            </w:r>
            <w:r w:rsidR="00BE44D7" w:rsidRPr="002270CB">
              <w:rPr>
                <w:sz w:val="24"/>
                <w:szCs w:val="24"/>
              </w:rPr>
              <w:t xml:space="preserve"> orë mësimore</w:t>
            </w:r>
          </w:p>
          <w:p w14:paraId="700DFABB" w14:textId="77777777" w:rsidR="00BE44D7" w:rsidRPr="002270CB" w:rsidRDefault="00BE44D7" w:rsidP="008379C3">
            <w:pPr>
              <w:snapToGrid w:val="0"/>
              <w:rPr>
                <w:sz w:val="24"/>
                <w:szCs w:val="24"/>
              </w:rPr>
            </w:pPr>
          </w:p>
          <w:p w14:paraId="6358D30A" w14:textId="77777777" w:rsidR="00BE44D7" w:rsidRPr="002270CB" w:rsidRDefault="00BE44D7" w:rsidP="008379C3">
            <w:pPr>
              <w:rPr>
                <w:b/>
                <w:sz w:val="24"/>
                <w:szCs w:val="24"/>
              </w:rPr>
            </w:pPr>
          </w:p>
        </w:tc>
      </w:tr>
      <w:tr w:rsidR="00BE44D7" w:rsidRPr="002270CB" w14:paraId="542ECC11" w14:textId="77777777" w:rsidTr="008379C3">
        <w:tc>
          <w:tcPr>
            <w:tcW w:w="1908" w:type="dxa"/>
            <w:tcBorders>
              <w:top w:val="single" w:sz="4" w:space="0" w:color="000000"/>
            </w:tcBorders>
          </w:tcPr>
          <w:p w14:paraId="1493D6AA" w14:textId="77777777" w:rsidR="00BE44D7" w:rsidRPr="002270CB" w:rsidRDefault="00BE44D7" w:rsidP="008379C3">
            <w:pPr>
              <w:snapToGrid w:val="0"/>
              <w:rPr>
                <w:b/>
                <w:sz w:val="24"/>
                <w:szCs w:val="24"/>
              </w:rPr>
            </w:pPr>
            <w:r w:rsidRPr="002270CB">
              <w:rPr>
                <w:b/>
                <w:sz w:val="24"/>
                <w:szCs w:val="24"/>
              </w:rPr>
              <w:t xml:space="preserve">Niveli i parapëlqyer </w:t>
            </w:r>
          </w:p>
          <w:p w14:paraId="069EE864" w14:textId="77777777" w:rsidR="00BE44D7" w:rsidRPr="002270CB" w:rsidRDefault="00BE44D7" w:rsidP="008379C3">
            <w:pPr>
              <w:rPr>
                <w:b/>
                <w:sz w:val="24"/>
                <w:szCs w:val="24"/>
              </w:rPr>
            </w:pPr>
            <w:r w:rsidRPr="002270CB">
              <w:rPr>
                <w:b/>
                <w:sz w:val="24"/>
                <w:szCs w:val="24"/>
              </w:rPr>
              <w:t>për pranim</w:t>
            </w:r>
          </w:p>
        </w:tc>
        <w:tc>
          <w:tcPr>
            <w:tcW w:w="270" w:type="dxa"/>
            <w:tcBorders>
              <w:top w:val="single" w:sz="4" w:space="0" w:color="000000"/>
            </w:tcBorders>
          </w:tcPr>
          <w:p w14:paraId="1945F363" w14:textId="77777777" w:rsidR="00BE44D7" w:rsidRPr="002270CB" w:rsidRDefault="00BE44D7" w:rsidP="008379C3">
            <w:pPr>
              <w:snapToGrid w:val="0"/>
              <w:rPr>
                <w:b/>
                <w:sz w:val="24"/>
                <w:szCs w:val="24"/>
              </w:rPr>
            </w:pPr>
          </w:p>
        </w:tc>
        <w:tc>
          <w:tcPr>
            <w:tcW w:w="7067" w:type="dxa"/>
            <w:gridSpan w:val="2"/>
            <w:tcBorders>
              <w:top w:val="single" w:sz="4" w:space="0" w:color="000000"/>
            </w:tcBorders>
          </w:tcPr>
          <w:p w14:paraId="2B96D324" w14:textId="38DB4734" w:rsidR="00BE44D7" w:rsidRPr="002270CB" w:rsidRDefault="00731E13" w:rsidP="000938E5">
            <w:pPr>
              <w:snapToGrid w:val="0"/>
              <w:rPr>
                <w:sz w:val="24"/>
                <w:szCs w:val="24"/>
              </w:rPr>
            </w:pPr>
            <w:r w:rsidRPr="002270CB">
              <w:rPr>
                <w:sz w:val="24"/>
                <w:szCs w:val="24"/>
              </w:rPr>
              <w:t>Nxënësi duhet të ketë përfunduar kl.11 të drejtimit mësimor “Hoteleri - turizëm”, niveli II i KSHK.</w:t>
            </w:r>
            <w:r w:rsidR="000C3949">
              <w:rPr>
                <w:sz w:val="24"/>
                <w:szCs w:val="24"/>
              </w:rPr>
              <w:t xml:space="preserve"> </w:t>
            </w:r>
          </w:p>
        </w:tc>
      </w:tr>
    </w:tbl>
    <w:p w14:paraId="225786AA" w14:textId="77777777" w:rsidR="00BE44D7" w:rsidRPr="002270CB" w:rsidRDefault="00BE44D7" w:rsidP="00BE44D7">
      <w:pPr>
        <w:pStyle w:val="BodyText2"/>
        <w:spacing w:after="0" w:line="240" w:lineRule="auto"/>
        <w:rPr>
          <w:sz w:val="24"/>
          <w:szCs w:val="24"/>
        </w:rPr>
      </w:pPr>
    </w:p>
    <w:tbl>
      <w:tblPr>
        <w:tblW w:w="0" w:type="auto"/>
        <w:tblLayout w:type="fixed"/>
        <w:tblLook w:val="0000" w:firstRow="0" w:lastRow="0" w:firstColumn="0" w:lastColumn="0" w:noHBand="0" w:noVBand="0"/>
      </w:tblPr>
      <w:tblGrid>
        <w:gridCol w:w="1908"/>
        <w:gridCol w:w="270"/>
        <w:gridCol w:w="810"/>
        <w:gridCol w:w="6256"/>
      </w:tblGrid>
      <w:tr w:rsidR="002270CB" w:rsidRPr="002270CB" w14:paraId="064499DB" w14:textId="77777777" w:rsidTr="008379C3">
        <w:tc>
          <w:tcPr>
            <w:tcW w:w="1908" w:type="dxa"/>
            <w:tcBorders>
              <w:top w:val="single" w:sz="4" w:space="0" w:color="000000"/>
            </w:tcBorders>
          </w:tcPr>
          <w:p w14:paraId="12D5DD1C" w14:textId="1C3850D3" w:rsidR="00BE44D7" w:rsidRPr="002270CB" w:rsidRDefault="00BE44D7" w:rsidP="00731E13">
            <w:pPr>
              <w:snapToGrid w:val="0"/>
              <w:rPr>
                <w:b/>
                <w:sz w:val="24"/>
                <w:szCs w:val="24"/>
                <w:lang w:val="de-CH"/>
              </w:rPr>
            </w:pPr>
            <w:r w:rsidRPr="002270CB">
              <w:rPr>
                <w:b/>
                <w:sz w:val="24"/>
                <w:szCs w:val="24"/>
                <w:lang w:val="de-CH"/>
              </w:rPr>
              <w:t xml:space="preserve">Rezultatet e të  </w:t>
            </w:r>
            <w:r w:rsidR="00731E13" w:rsidRPr="002270CB">
              <w:rPr>
                <w:b/>
                <w:sz w:val="24"/>
                <w:szCs w:val="24"/>
                <w:lang w:val="de-CH"/>
              </w:rPr>
              <w:t>nxënit</w:t>
            </w:r>
            <w:r w:rsidRPr="002270CB">
              <w:rPr>
                <w:b/>
                <w:sz w:val="24"/>
                <w:szCs w:val="24"/>
                <w:lang w:val="de-CH"/>
              </w:rPr>
              <w:t xml:space="preserve"> (RN) dhe proçedurat e vlerësimit</w:t>
            </w:r>
          </w:p>
        </w:tc>
        <w:tc>
          <w:tcPr>
            <w:tcW w:w="270" w:type="dxa"/>
            <w:tcBorders>
              <w:top w:val="single" w:sz="4" w:space="0" w:color="000000"/>
            </w:tcBorders>
          </w:tcPr>
          <w:p w14:paraId="31903B3D" w14:textId="77777777" w:rsidR="00BE44D7" w:rsidRPr="002270CB" w:rsidRDefault="00BE44D7" w:rsidP="008379C3">
            <w:pPr>
              <w:snapToGrid w:val="0"/>
              <w:rPr>
                <w:b/>
                <w:sz w:val="24"/>
                <w:szCs w:val="24"/>
                <w:lang w:val="de-CH"/>
              </w:rPr>
            </w:pPr>
          </w:p>
        </w:tc>
        <w:tc>
          <w:tcPr>
            <w:tcW w:w="810" w:type="dxa"/>
            <w:tcBorders>
              <w:top w:val="single" w:sz="4" w:space="0" w:color="000000"/>
            </w:tcBorders>
          </w:tcPr>
          <w:p w14:paraId="053D5241" w14:textId="77777777" w:rsidR="00BE44D7" w:rsidRPr="002270CB" w:rsidRDefault="00BE44D7" w:rsidP="008379C3">
            <w:pPr>
              <w:snapToGrid w:val="0"/>
              <w:rPr>
                <w:b/>
                <w:sz w:val="24"/>
                <w:szCs w:val="24"/>
              </w:rPr>
            </w:pPr>
            <w:r w:rsidRPr="002270CB">
              <w:rPr>
                <w:b/>
                <w:sz w:val="24"/>
                <w:szCs w:val="24"/>
              </w:rPr>
              <w:t xml:space="preserve">RN 1 </w:t>
            </w:r>
          </w:p>
        </w:tc>
        <w:tc>
          <w:tcPr>
            <w:tcW w:w="6256" w:type="dxa"/>
            <w:tcBorders>
              <w:top w:val="single" w:sz="4" w:space="0" w:color="000000"/>
            </w:tcBorders>
          </w:tcPr>
          <w:p w14:paraId="247000EB" w14:textId="77777777" w:rsidR="00731E13" w:rsidRPr="002270CB" w:rsidRDefault="00731E13" w:rsidP="00731E13">
            <w:pPr>
              <w:widowControl/>
              <w:tabs>
                <w:tab w:val="left" w:pos="360"/>
              </w:tabs>
              <w:suppressAutoHyphens w:val="0"/>
              <w:autoSpaceDE/>
              <w:rPr>
                <w:b/>
                <w:sz w:val="24"/>
                <w:szCs w:val="24"/>
              </w:rPr>
            </w:pPr>
            <w:r w:rsidRPr="002270CB">
              <w:rPr>
                <w:b/>
                <w:sz w:val="24"/>
                <w:szCs w:val="24"/>
              </w:rPr>
              <w:t xml:space="preserve">Nxënësi komunikon në anglisht, ballë për ballë me klientin, gjatë veprimtarive profesionale. </w:t>
            </w:r>
          </w:p>
          <w:p w14:paraId="646C7690" w14:textId="77777777" w:rsidR="00731E13" w:rsidRPr="002270CB" w:rsidRDefault="00731E13" w:rsidP="00731E13">
            <w:pPr>
              <w:widowControl/>
              <w:tabs>
                <w:tab w:val="left" w:pos="360"/>
              </w:tabs>
              <w:suppressAutoHyphens w:val="0"/>
              <w:autoSpaceDE/>
              <w:rPr>
                <w:b/>
                <w:i/>
                <w:sz w:val="24"/>
                <w:szCs w:val="24"/>
              </w:rPr>
            </w:pPr>
            <w:r w:rsidRPr="002270CB">
              <w:rPr>
                <w:b/>
                <w:i/>
                <w:sz w:val="24"/>
                <w:szCs w:val="24"/>
              </w:rPr>
              <w:t xml:space="preserve">Kriteret e vlerësimit: </w:t>
            </w:r>
          </w:p>
          <w:p w14:paraId="41E7F7B3" w14:textId="77777777" w:rsidR="00731E13" w:rsidRPr="002270CB" w:rsidRDefault="00731E13" w:rsidP="00731E13">
            <w:pPr>
              <w:widowControl/>
              <w:tabs>
                <w:tab w:val="left" w:pos="360"/>
              </w:tabs>
              <w:suppressAutoHyphens w:val="0"/>
              <w:autoSpaceDE/>
              <w:rPr>
                <w:sz w:val="24"/>
                <w:szCs w:val="24"/>
              </w:rPr>
            </w:pPr>
            <w:r w:rsidRPr="002270CB">
              <w:rPr>
                <w:sz w:val="24"/>
                <w:szCs w:val="24"/>
              </w:rPr>
              <w:t xml:space="preserve">Nxënësi duhet të jetë i aftë: </w:t>
            </w:r>
          </w:p>
          <w:p w14:paraId="14FBC606" w14:textId="3A348BF1" w:rsidR="00731E13" w:rsidRPr="002270CB" w:rsidRDefault="00731E13" w:rsidP="007B61AF">
            <w:pPr>
              <w:pStyle w:val="ListParagraph"/>
              <w:numPr>
                <w:ilvl w:val="0"/>
                <w:numId w:val="52"/>
              </w:numPr>
              <w:tabs>
                <w:tab w:val="left" w:pos="360"/>
              </w:tabs>
              <w:suppressAutoHyphens w:val="0"/>
              <w:spacing w:after="0" w:line="240" w:lineRule="auto"/>
              <w:ind w:left="342" w:hanging="342"/>
              <w:rPr>
                <w:rFonts w:ascii="Times New Roman" w:hAnsi="Times New Roman" w:cs="Times New Roman"/>
                <w:sz w:val="24"/>
                <w:szCs w:val="24"/>
              </w:rPr>
            </w:pPr>
            <w:r w:rsidRPr="002270CB">
              <w:rPr>
                <w:rFonts w:ascii="Times New Roman" w:hAnsi="Times New Roman" w:cs="Times New Roman"/>
                <w:sz w:val="24"/>
                <w:szCs w:val="24"/>
              </w:rPr>
              <w:t>të komunikojë gjatë mikpritjes së klientit</w:t>
            </w:r>
            <w:r w:rsidR="003D7DBF">
              <w:rPr>
                <w:rFonts w:ascii="Times New Roman" w:hAnsi="Times New Roman" w:cs="Times New Roman"/>
                <w:sz w:val="24"/>
                <w:szCs w:val="24"/>
              </w:rPr>
              <w:t>;</w:t>
            </w:r>
            <w:r w:rsidRPr="002270CB">
              <w:rPr>
                <w:rFonts w:ascii="Times New Roman" w:hAnsi="Times New Roman" w:cs="Times New Roman"/>
                <w:sz w:val="24"/>
                <w:szCs w:val="24"/>
              </w:rPr>
              <w:t xml:space="preserve"> </w:t>
            </w:r>
          </w:p>
          <w:p w14:paraId="48519FF3" w14:textId="3C230FA2" w:rsidR="00731E13" w:rsidRPr="002270CB" w:rsidRDefault="00731E13" w:rsidP="007B61AF">
            <w:pPr>
              <w:pStyle w:val="ListParagraph"/>
              <w:numPr>
                <w:ilvl w:val="0"/>
                <w:numId w:val="52"/>
              </w:numPr>
              <w:tabs>
                <w:tab w:val="left" w:pos="360"/>
              </w:tabs>
              <w:suppressAutoHyphens w:val="0"/>
              <w:spacing w:after="0" w:line="240" w:lineRule="auto"/>
              <w:ind w:left="342" w:hanging="342"/>
              <w:rPr>
                <w:rFonts w:ascii="Times New Roman" w:hAnsi="Times New Roman" w:cs="Times New Roman"/>
                <w:sz w:val="24"/>
                <w:szCs w:val="24"/>
              </w:rPr>
            </w:pPr>
            <w:r w:rsidRPr="002270CB">
              <w:rPr>
                <w:rFonts w:ascii="Times New Roman" w:hAnsi="Times New Roman" w:cs="Times New Roman"/>
                <w:sz w:val="24"/>
                <w:szCs w:val="24"/>
              </w:rPr>
              <w:t>të komunikojë gjatë marrjes së informac</w:t>
            </w:r>
            <w:r w:rsidR="003D7DBF">
              <w:rPr>
                <w:rFonts w:ascii="Times New Roman" w:hAnsi="Times New Roman" w:cs="Times New Roman"/>
                <w:sz w:val="24"/>
                <w:szCs w:val="24"/>
              </w:rPr>
              <w:t>ioneve të nevojshme nga klienti;</w:t>
            </w:r>
          </w:p>
          <w:p w14:paraId="2C4A9D63" w14:textId="2ECFAFEE" w:rsidR="00731E13" w:rsidRPr="002270CB" w:rsidRDefault="00731E13" w:rsidP="007B61AF">
            <w:pPr>
              <w:pStyle w:val="ListParagraph"/>
              <w:numPr>
                <w:ilvl w:val="0"/>
                <w:numId w:val="52"/>
              </w:numPr>
              <w:tabs>
                <w:tab w:val="left" w:pos="360"/>
              </w:tabs>
              <w:suppressAutoHyphens w:val="0"/>
              <w:spacing w:after="0" w:line="240" w:lineRule="auto"/>
              <w:ind w:left="342" w:hanging="342"/>
              <w:rPr>
                <w:rFonts w:ascii="Times New Roman" w:hAnsi="Times New Roman" w:cs="Times New Roman"/>
                <w:sz w:val="24"/>
                <w:szCs w:val="24"/>
              </w:rPr>
            </w:pPr>
            <w:r w:rsidRPr="002270CB">
              <w:rPr>
                <w:rFonts w:ascii="Times New Roman" w:hAnsi="Times New Roman" w:cs="Times New Roman"/>
                <w:sz w:val="24"/>
                <w:szCs w:val="24"/>
              </w:rPr>
              <w:t>të komunikojë me klientin për</w:t>
            </w:r>
            <w:r w:rsidR="003D7DBF">
              <w:rPr>
                <w:rFonts w:ascii="Times New Roman" w:hAnsi="Times New Roman" w:cs="Times New Roman"/>
                <w:sz w:val="24"/>
                <w:szCs w:val="24"/>
              </w:rPr>
              <w:t xml:space="preserve"> nevojat dhe kërkesat e veçanta;</w:t>
            </w:r>
            <w:r w:rsidRPr="002270CB">
              <w:rPr>
                <w:rFonts w:ascii="Times New Roman" w:hAnsi="Times New Roman" w:cs="Times New Roman"/>
                <w:sz w:val="24"/>
                <w:szCs w:val="24"/>
              </w:rPr>
              <w:t xml:space="preserve"> </w:t>
            </w:r>
          </w:p>
          <w:p w14:paraId="0845642F" w14:textId="39BA03CE" w:rsidR="00731E13" w:rsidRPr="002270CB" w:rsidRDefault="00731E13" w:rsidP="007B61AF">
            <w:pPr>
              <w:pStyle w:val="ListParagraph"/>
              <w:numPr>
                <w:ilvl w:val="0"/>
                <w:numId w:val="52"/>
              </w:numPr>
              <w:tabs>
                <w:tab w:val="left" w:pos="360"/>
              </w:tabs>
              <w:suppressAutoHyphens w:val="0"/>
              <w:spacing w:after="0" w:line="240" w:lineRule="auto"/>
              <w:ind w:left="342" w:hanging="342"/>
              <w:rPr>
                <w:rFonts w:ascii="Times New Roman" w:hAnsi="Times New Roman" w:cs="Times New Roman"/>
                <w:sz w:val="24"/>
                <w:szCs w:val="24"/>
              </w:rPr>
            </w:pPr>
            <w:r w:rsidRPr="002270CB">
              <w:rPr>
                <w:rFonts w:ascii="Times New Roman" w:hAnsi="Times New Roman" w:cs="Times New Roman"/>
                <w:sz w:val="24"/>
                <w:szCs w:val="24"/>
              </w:rPr>
              <w:t>të komunikojë me k</w:t>
            </w:r>
            <w:r w:rsidR="003D7DBF">
              <w:rPr>
                <w:rFonts w:ascii="Times New Roman" w:hAnsi="Times New Roman" w:cs="Times New Roman"/>
                <w:sz w:val="24"/>
                <w:szCs w:val="24"/>
              </w:rPr>
              <w:t>lientin gjatë marrjes së kërkesës për shërbime te ndryshme;</w:t>
            </w:r>
          </w:p>
          <w:p w14:paraId="3C8F5F58" w14:textId="09FA3261" w:rsidR="00731E13" w:rsidRPr="002270CB" w:rsidRDefault="003D7DBF" w:rsidP="007B61AF">
            <w:pPr>
              <w:pStyle w:val="ListParagraph"/>
              <w:numPr>
                <w:ilvl w:val="0"/>
                <w:numId w:val="52"/>
              </w:numPr>
              <w:tabs>
                <w:tab w:val="left" w:pos="360"/>
              </w:tabs>
              <w:suppressAutoHyphens w:val="0"/>
              <w:spacing w:after="0" w:line="240" w:lineRule="auto"/>
              <w:ind w:left="342" w:hanging="342"/>
              <w:rPr>
                <w:rFonts w:ascii="Times New Roman" w:hAnsi="Times New Roman" w:cs="Times New Roman"/>
                <w:sz w:val="24"/>
                <w:szCs w:val="24"/>
              </w:rPr>
            </w:pPr>
            <w:r>
              <w:rPr>
                <w:rFonts w:ascii="Times New Roman" w:hAnsi="Times New Roman" w:cs="Times New Roman"/>
                <w:sz w:val="24"/>
                <w:szCs w:val="24"/>
              </w:rPr>
              <w:t>të informojë klientin në lidhje me shërbimet që ofrohen;</w:t>
            </w:r>
          </w:p>
          <w:p w14:paraId="3582652C" w14:textId="0FD572C1" w:rsidR="00731E13" w:rsidRPr="002270CB" w:rsidRDefault="00731E13" w:rsidP="007B61AF">
            <w:pPr>
              <w:pStyle w:val="ListParagraph"/>
              <w:numPr>
                <w:ilvl w:val="0"/>
                <w:numId w:val="52"/>
              </w:numPr>
              <w:tabs>
                <w:tab w:val="left" w:pos="360"/>
              </w:tabs>
              <w:suppressAutoHyphens w:val="0"/>
              <w:spacing w:after="0" w:line="240" w:lineRule="auto"/>
              <w:ind w:left="342" w:hanging="342"/>
              <w:rPr>
                <w:rFonts w:ascii="Times New Roman" w:hAnsi="Times New Roman" w:cs="Times New Roman"/>
                <w:sz w:val="24"/>
                <w:szCs w:val="24"/>
              </w:rPr>
            </w:pPr>
            <w:r w:rsidRPr="002270CB">
              <w:rPr>
                <w:rFonts w:ascii="Times New Roman" w:hAnsi="Times New Roman" w:cs="Times New Roman"/>
                <w:sz w:val="24"/>
                <w:szCs w:val="24"/>
              </w:rPr>
              <w:t>të informojë klientin ne lidhje me aspektet financiare dhe p</w:t>
            </w:r>
            <w:r w:rsidR="003D7DBF">
              <w:rPr>
                <w:rFonts w:ascii="Times New Roman" w:hAnsi="Times New Roman" w:cs="Times New Roman"/>
                <w:sz w:val="24"/>
                <w:szCs w:val="24"/>
              </w:rPr>
              <w:t>agesat për shërbimet që ofrohen;</w:t>
            </w:r>
          </w:p>
          <w:p w14:paraId="20863865" w14:textId="2D57EDF4" w:rsidR="00731E13" w:rsidRPr="002270CB" w:rsidRDefault="003D7DBF" w:rsidP="007B61AF">
            <w:pPr>
              <w:pStyle w:val="ListParagraph"/>
              <w:numPr>
                <w:ilvl w:val="0"/>
                <w:numId w:val="52"/>
              </w:numPr>
              <w:tabs>
                <w:tab w:val="left" w:pos="360"/>
              </w:tabs>
              <w:suppressAutoHyphens w:val="0"/>
              <w:spacing w:after="0" w:line="240" w:lineRule="auto"/>
              <w:ind w:left="342" w:hanging="342"/>
              <w:rPr>
                <w:rFonts w:ascii="Times New Roman" w:hAnsi="Times New Roman" w:cs="Times New Roman"/>
                <w:sz w:val="24"/>
                <w:szCs w:val="24"/>
              </w:rPr>
            </w:pPr>
            <w:r>
              <w:rPr>
                <w:rFonts w:ascii="Times New Roman" w:hAnsi="Times New Roman" w:cs="Times New Roman"/>
                <w:sz w:val="24"/>
                <w:szCs w:val="24"/>
              </w:rPr>
              <w:t>të informojë klientin në</w:t>
            </w:r>
            <w:r w:rsidR="00731E13" w:rsidRPr="002270CB">
              <w:rPr>
                <w:rFonts w:ascii="Times New Roman" w:hAnsi="Times New Roman" w:cs="Times New Roman"/>
                <w:sz w:val="24"/>
                <w:szCs w:val="24"/>
              </w:rPr>
              <w:t xml:space="preserve"> lidhje me kujdesin dh</w:t>
            </w:r>
            <w:r>
              <w:rPr>
                <w:rFonts w:ascii="Times New Roman" w:hAnsi="Times New Roman" w:cs="Times New Roman"/>
                <w:sz w:val="24"/>
                <w:szCs w:val="24"/>
              </w:rPr>
              <w:t>e rreziqet e mundshme;</w:t>
            </w:r>
          </w:p>
          <w:p w14:paraId="2FAC86E6" w14:textId="51BFA8F4" w:rsidR="00731E13" w:rsidRPr="002270CB" w:rsidRDefault="00731E13" w:rsidP="007B61AF">
            <w:pPr>
              <w:pStyle w:val="ListParagraph"/>
              <w:numPr>
                <w:ilvl w:val="0"/>
                <w:numId w:val="52"/>
              </w:numPr>
              <w:tabs>
                <w:tab w:val="left" w:pos="360"/>
              </w:tabs>
              <w:suppressAutoHyphens w:val="0"/>
              <w:spacing w:after="0" w:line="240" w:lineRule="auto"/>
              <w:ind w:left="342" w:hanging="342"/>
              <w:rPr>
                <w:rFonts w:ascii="Times New Roman" w:hAnsi="Times New Roman" w:cs="Times New Roman"/>
                <w:sz w:val="24"/>
                <w:szCs w:val="24"/>
              </w:rPr>
            </w:pPr>
            <w:r w:rsidRPr="002270CB">
              <w:rPr>
                <w:rFonts w:ascii="Times New Roman" w:hAnsi="Times New Roman" w:cs="Times New Roman"/>
                <w:sz w:val="24"/>
                <w:szCs w:val="24"/>
              </w:rPr>
              <w:t xml:space="preserve">të orientoje klientin për veprimtari të </w:t>
            </w:r>
            <w:r w:rsidR="003D7DBF">
              <w:rPr>
                <w:rFonts w:ascii="Times New Roman" w:hAnsi="Times New Roman" w:cs="Times New Roman"/>
                <w:sz w:val="24"/>
                <w:szCs w:val="24"/>
              </w:rPr>
              <w:t>ndryshme që zhvillohen në rajon;</w:t>
            </w:r>
          </w:p>
          <w:p w14:paraId="3FE88FAD" w14:textId="202BD0FE" w:rsidR="00731E13" w:rsidRPr="002270CB" w:rsidRDefault="00731E13" w:rsidP="007B61AF">
            <w:pPr>
              <w:pStyle w:val="ListParagraph"/>
              <w:numPr>
                <w:ilvl w:val="0"/>
                <w:numId w:val="52"/>
              </w:numPr>
              <w:tabs>
                <w:tab w:val="left" w:pos="360"/>
              </w:tabs>
              <w:suppressAutoHyphens w:val="0"/>
              <w:spacing w:after="0" w:line="240" w:lineRule="auto"/>
              <w:ind w:left="342" w:hanging="342"/>
              <w:rPr>
                <w:rFonts w:ascii="Times New Roman" w:hAnsi="Times New Roman" w:cs="Times New Roman"/>
                <w:sz w:val="24"/>
                <w:szCs w:val="24"/>
              </w:rPr>
            </w:pPr>
            <w:r w:rsidRPr="002270CB">
              <w:rPr>
                <w:rFonts w:ascii="Times New Roman" w:hAnsi="Times New Roman" w:cs="Times New Roman"/>
                <w:sz w:val="24"/>
                <w:szCs w:val="24"/>
              </w:rPr>
              <w:t>të informojë klientin në lidhje me objektet e trashëgimisë k</w:t>
            </w:r>
            <w:r w:rsidR="003D7DBF">
              <w:rPr>
                <w:rFonts w:ascii="Times New Roman" w:hAnsi="Times New Roman" w:cs="Times New Roman"/>
                <w:sz w:val="24"/>
                <w:szCs w:val="24"/>
              </w:rPr>
              <w:t>ulturore dhe historike në rajon;</w:t>
            </w:r>
          </w:p>
          <w:p w14:paraId="08CCF7D3" w14:textId="755B3E3E" w:rsidR="00731E13" w:rsidRPr="002270CB" w:rsidRDefault="00731E13" w:rsidP="007B61AF">
            <w:pPr>
              <w:pStyle w:val="ListParagraph"/>
              <w:numPr>
                <w:ilvl w:val="0"/>
                <w:numId w:val="52"/>
              </w:numPr>
              <w:tabs>
                <w:tab w:val="left" w:pos="360"/>
              </w:tabs>
              <w:suppressAutoHyphens w:val="0"/>
              <w:spacing w:after="0" w:line="240" w:lineRule="auto"/>
              <w:ind w:left="342" w:hanging="342"/>
              <w:rPr>
                <w:rFonts w:ascii="Times New Roman" w:hAnsi="Times New Roman" w:cs="Times New Roman"/>
                <w:sz w:val="24"/>
                <w:szCs w:val="24"/>
              </w:rPr>
            </w:pPr>
            <w:r w:rsidRPr="002270CB">
              <w:rPr>
                <w:rFonts w:ascii="Times New Roman" w:hAnsi="Times New Roman" w:cs="Times New Roman"/>
                <w:sz w:val="24"/>
                <w:szCs w:val="24"/>
              </w:rPr>
              <w:t>të komunikojë me k</w:t>
            </w:r>
            <w:r w:rsidR="003D7DBF">
              <w:rPr>
                <w:rFonts w:ascii="Times New Roman" w:hAnsi="Times New Roman" w:cs="Times New Roman"/>
                <w:sz w:val="24"/>
                <w:szCs w:val="24"/>
              </w:rPr>
              <w:t>lientin gjatë shoqërimit të tij;</w:t>
            </w:r>
          </w:p>
          <w:p w14:paraId="6B331A8F" w14:textId="6301D9B1" w:rsidR="00731E13" w:rsidRPr="002270CB" w:rsidRDefault="00731E13" w:rsidP="007B61AF">
            <w:pPr>
              <w:pStyle w:val="ListParagraph"/>
              <w:numPr>
                <w:ilvl w:val="0"/>
                <w:numId w:val="52"/>
              </w:numPr>
              <w:tabs>
                <w:tab w:val="left" w:pos="360"/>
              </w:tabs>
              <w:suppressAutoHyphens w:val="0"/>
              <w:spacing w:after="0" w:line="240" w:lineRule="auto"/>
              <w:ind w:left="342" w:hanging="342"/>
              <w:rPr>
                <w:rFonts w:ascii="Times New Roman" w:hAnsi="Times New Roman" w:cs="Times New Roman"/>
                <w:sz w:val="24"/>
                <w:szCs w:val="24"/>
              </w:rPr>
            </w:pPr>
            <w:r w:rsidRPr="002270CB">
              <w:rPr>
                <w:rFonts w:ascii="Times New Roman" w:hAnsi="Times New Roman" w:cs="Times New Roman"/>
                <w:sz w:val="24"/>
                <w:szCs w:val="24"/>
              </w:rPr>
              <w:t>të komunikojë me klientin gjatë kryerj</w:t>
            </w:r>
            <w:r w:rsidR="003D7DBF">
              <w:rPr>
                <w:rFonts w:ascii="Times New Roman" w:hAnsi="Times New Roman" w:cs="Times New Roman"/>
                <w:sz w:val="24"/>
                <w:szCs w:val="24"/>
              </w:rPr>
              <w:t>es së shërbimeve të ndryshme;</w:t>
            </w:r>
          </w:p>
          <w:p w14:paraId="5A872A15" w14:textId="53997974" w:rsidR="00731E13" w:rsidRPr="002270CB" w:rsidRDefault="00731E13" w:rsidP="007B61AF">
            <w:pPr>
              <w:pStyle w:val="ListParagraph"/>
              <w:numPr>
                <w:ilvl w:val="0"/>
                <w:numId w:val="52"/>
              </w:numPr>
              <w:tabs>
                <w:tab w:val="left" w:pos="360"/>
              </w:tabs>
              <w:suppressAutoHyphens w:val="0"/>
              <w:spacing w:after="0" w:line="240" w:lineRule="auto"/>
              <w:ind w:left="342" w:hanging="342"/>
              <w:rPr>
                <w:rFonts w:ascii="Times New Roman" w:hAnsi="Times New Roman" w:cs="Times New Roman"/>
                <w:sz w:val="24"/>
                <w:szCs w:val="24"/>
              </w:rPr>
            </w:pPr>
            <w:r w:rsidRPr="002270CB">
              <w:rPr>
                <w:rFonts w:ascii="Times New Roman" w:hAnsi="Times New Roman" w:cs="Times New Roman"/>
                <w:sz w:val="24"/>
                <w:szCs w:val="24"/>
              </w:rPr>
              <w:t>të komunikojë me klientin pë</w:t>
            </w:r>
            <w:r w:rsidR="003D7DBF">
              <w:rPr>
                <w:rFonts w:ascii="Times New Roman" w:hAnsi="Times New Roman" w:cs="Times New Roman"/>
                <w:sz w:val="24"/>
                <w:szCs w:val="24"/>
              </w:rPr>
              <w:t>r pagesat e shërbimeve të marra;</w:t>
            </w:r>
          </w:p>
          <w:p w14:paraId="61F47263" w14:textId="2A0167A7" w:rsidR="00731E13" w:rsidRPr="002270CB" w:rsidRDefault="00731E13" w:rsidP="007B61AF">
            <w:pPr>
              <w:pStyle w:val="ListParagraph"/>
              <w:numPr>
                <w:ilvl w:val="0"/>
                <w:numId w:val="52"/>
              </w:numPr>
              <w:tabs>
                <w:tab w:val="left" w:pos="360"/>
              </w:tabs>
              <w:suppressAutoHyphens w:val="0"/>
              <w:spacing w:after="0" w:line="240" w:lineRule="auto"/>
              <w:ind w:left="342" w:hanging="342"/>
              <w:rPr>
                <w:rFonts w:ascii="Times New Roman" w:hAnsi="Times New Roman" w:cs="Times New Roman"/>
                <w:sz w:val="24"/>
                <w:szCs w:val="24"/>
              </w:rPr>
            </w:pPr>
            <w:r w:rsidRPr="002270CB">
              <w:rPr>
                <w:rFonts w:ascii="Times New Roman" w:hAnsi="Times New Roman" w:cs="Times New Roman"/>
                <w:sz w:val="24"/>
                <w:szCs w:val="24"/>
              </w:rPr>
              <w:t>të komunikojë me klientin për aspekte të ndryshme që lidhen me shërbimet e ofruara</w:t>
            </w:r>
            <w:r w:rsidR="003D7DBF">
              <w:rPr>
                <w:rFonts w:ascii="Times New Roman" w:hAnsi="Times New Roman" w:cs="Times New Roman"/>
                <w:sz w:val="24"/>
                <w:szCs w:val="24"/>
              </w:rPr>
              <w:t>;</w:t>
            </w:r>
            <w:r w:rsidRPr="002270CB">
              <w:rPr>
                <w:rFonts w:ascii="Times New Roman" w:hAnsi="Times New Roman" w:cs="Times New Roman"/>
                <w:sz w:val="24"/>
                <w:szCs w:val="24"/>
              </w:rPr>
              <w:t xml:space="preserve"> </w:t>
            </w:r>
          </w:p>
          <w:p w14:paraId="78A3F010" w14:textId="083D1387" w:rsidR="00731E13" w:rsidRPr="002270CB" w:rsidRDefault="00731E13" w:rsidP="007B61AF">
            <w:pPr>
              <w:pStyle w:val="ListParagraph"/>
              <w:numPr>
                <w:ilvl w:val="0"/>
                <w:numId w:val="52"/>
              </w:numPr>
              <w:tabs>
                <w:tab w:val="left" w:pos="360"/>
              </w:tabs>
              <w:suppressAutoHyphens w:val="0"/>
              <w:spacing w:after="0" w:line="240" w:lineRule="auto"/>
              <w:ind w:left="342" w:hanging="342"/>
              <w:rPr>
                <w:rFonts w:ascii="Times New Roman" w:hAnsi="Times New Roman" w:cs="Times New Roman"/>
                <w:sz w:val="24"/>
                <w:szCs w:val="24"/>
              </w:rPr>
            </w:pPr>
            <w:r w:rsidRPr="002270CB">
              <w:rPr>
                <w:rFonts w:ascii="Times New Roman" w:hAnsi="Times New Roman" w:cs="Times New Roman"/>
                <w:sz w:val="24"/>
                <w:szCs w:val="24"/>
              </w:rPr>
              <w:t>të komunikojë me klientin për marrjen e përshtypjeve të tyre</w:t>
            </w:r>
            <w:r w:rsidR="003D7DBF">
              <w:rPr>
                <w:rFonts w:ascii="Times New Roman" w:hAnsi="Times New Roman" w:cs="Times New Roman"/>
                <w:sz w:val="24"/>
                <w:szCs w:val="24"/>
              </w:rPr>
              <w:t xml:space="preserve"> në lidhje me shërbimet e marra;</w:t>
            </w:r>
          </w:p>
          <w:p w14:paraId="594AB896" w14:textId="3927221E" w:rsidR="00731E13" w:rsidRPr="002270CB" w:rsidRDefault="00731E13" w:rsidP="007B61AF">
            <w:pPr>
              <w:pStyle w:val="ListParagraph"/>
              <w:numPr>
                <w:ilvl w:val="0"/>
                <w:numId w:val="52"/>
              </w:numPr>
              <w:tabs>
                <w:tab w:val="left" w:pos="360"/>
              </w:tabs>
              <w:suppressAutoHyphens w:val="0"/>
              <w:spacing w:after="0" w:line="240" w:lineRule="auto"/>
              <w:ind w:left="342" w:hanging="342"/>
              <w:rPr>
                <w:rFonts w:ascii="Times New Roman" w:hAnsi="Times New Roman" w:cs="Times New Roman"/>
                <w:sz w:val="24"/>
                <w:szCs w:val="24"/>
              </w:rPr>
            </w:pPr>
            <w:r w:rsidRPr="002270CB">
              <w:rPr>
                <w:rFonts w:ascii="Times New Roman" w:hAnsi="Times New Roman" w:cs="Times New Roman"/>
                <w:sz w:val="24"/>
                <w:szCs w:val="24"/>
              </w:rPr>
              <w:t>të komunikojë me kl</w:t>
            </w:r>
            <w:r w:rsidR="003D7DBF">
              <w:rPr>
                <w:rFonts w:ascii="Times New Roman" w:hAnsi="Times New Roman" w:cs="Times New Roman"/>
                <w:sz w:val="24"/>
                <w:szCs w:val="24"/>
              </w:rPr>
              <w:t>ientin gjatë përcjelljes së tij;</w:t>
            </w:r>
          </w:p>
          <w:p w14:paraId="3952B878" w14:textId="1B5D4147" w:rsidR="00731E13" w:rsidRPr="002270CB" w:rsidRDefault="00731E13" w:rsidP="007B61AF">
            <w:pPr>
              <w:pStyle w:val="ListParagraph"/>
              <w:numPr>
                <w:ilvl w:val="0"/>
                <w:numId w:val="52"/>
              </w:numPr>
              <w:tabs>
                <w:tab w:val="left" w:pos="360"/>
              </w:tabs>
              <w:suppressAutoHyphens w:val="0"/>
              <w:spacing w:after="0" w:line="240" w:lineRule="auto"/>
              <w:ind w:left="342" w:hanging="342"/>
              <w:rPr>
                <w:rFonts w:ascii="Times New Roman" w:hAnsi="Times New Roman" w:cs="Times New Roman"/>
                <w:sz w:val="24"/>
                <w:szCs w:val="24"/>
              </w:rPr>
            </w:pPr>
            <w:r w:rsidRPr="002270CB">
              <w:rPr>
                <w:rFonts w:ascii="Times New Roman" w:hAnsi="Times New Roman" w:cs="Times New Roman"/>
                <w:sz w:val="24"/>
                <w:szCs w:val="24"/>
              </w:rPr>
              <w:t>të komunikojë me klientin duke zbatu</w:t>
            </w:r>
            <w:r w:rsidR="003D7DBF">
              <w:rPr>
                <w:rFonts w:ascii="Times New Roman" w:hAnsi="Times New Roman" w:cs="Times New Roman"/>
                <w:sz w:val="24"/>
                <w:szCs w:val="24"/>
              </w:rPr>
              <w:t>ar rregullat e gjuhës së trupit;</w:t>
            </w:r>
          </w:p>
          <w:p w14:paraId="623E0993" w14:textId="77777777" w:rsidR="00731E13" w:rsidRPr="002270CB" w:rsidRDefault="00731E13" w:rsidP="007B61AF">
            <w:pPr>
              <w:pStyle w:val="ListParagraph"/>
              <w:numPr>
                <w:ilvl w:val="0"/>
                <w:numId w:val="52"/>
              </w:numPr>
              <w:tabs>
                <w:tab w:val="left" w:pos="360"/>
              </w:tabs>
              <w:suppressAutoHyphens w:val="0"/>
              <w:spacing w:after="0" w:line="240" w:lineRule="auto"/>
              <w:ind w:left="342" w:hanging="342"/>
              <w:rPr>
                <w:rFonts w:ascii="Times New Roman" w:hAnsi="Times New Roman" w:cs="Times New Roman"/>
                <w:sz w:val="24"/>
                <w:szCs w:val="24"/>
              </w:rPr>
            </w:pPr>
            <w:r w:rsidRPr="002270CB">
              <w:rPr>
                <w:rFonts w:ascii="Times New Roman" w:hAnsi="Times New Roman" w:cs="Times New Roman"/>
                <w:sz w:val="24"/>
                <w:szCs w:val="24"/>
              </w:rPr>
              <w:t xml:space="preserve">të komunikojë me etikë profesionale me klientin. </w:t>
            </w:r>
          </w:p>
          <w:p w14:paraId="219AA2C6" w14:textId="77777777" w:rsidR="00731E13" w:rsidRPr="002270CB" w:rsidRDefault="00731E13" w:rsidP="00731E13">
            <w:pPr>
              <w:widowControl/>
              <w:tabs>
                <w:tab w:val="left" w:pos="360"/>
              </w:tabs>
              <w:suppressAutoHyphens w:val="0"/>
              <w:autoSpaceDE/>
              <w:rPr>
                <w:b/>
                <w:i/>
                <w:sz w:val="24"/>
                <w:szCs w:val="24"/>
              </w:rPr>
            </w:pPr>
            <w:r w:rsidRPr="002270CB">
              <w:rPr>
                <w:b/>
                <w:i/>
                <w:sz w:val="24"/>
                <w:szCs w:val="24"/>
              </w:rPr>
              <w:t>Instrumentet e vlerësimit</w:t>
            </w:r>
          </w:p>
          <w:p w14:paraId="01A7A9C8" w14:textId="77777777" w:rsidR="00731E13" w:rsidRPr="002270CB" w:rsidRDefault="00731E13" w:rsidP="007B61AF">
            <w:pPr>
              <w:pStyle w:val="ListParagraph"/>
              <w:numPr>
                <w:ilvl w:val="0"/>
                <w:numId w:val="53"/>
              </w:numPr>
              <w:tabs>
                <w:tab w:val="left" w:pos="360"/>
              </w:tabs>
              <w:suppressAutoHyphens w:val="0"/>
              <w:spacing w:after="0" w:line="240" w:lineRule="auto"/>
              <w:ind w:left="342"/>
              <w:rPr>
                <w:rFonts w:ascii="Times New Roman" w:hAnsi="Times New Roman" w:cs="Times New Roman"/>
                <w:sz w:val="24"/>
                <w:szCs w:val="24"/>
              </w:rPr>
            </w:pPr>
            <w:r w:rsidRPr="002270CB">
              <w:rPr>
                <w:rFonts w:ascii="Times New Roman" w:hAnsi="Times New Roman" w:cs="Times New Roman"/>
                <w:sz w:val="24"/>
                <w:szCs w:val="24"/>
              </w:rPr>
              <w:t>Pyetje përgjigje me gojë.</w:t>
            </w:r>
          </w:p>
          <w:p w14:paraId="3D8A8607" w14:textId="18290CF0" w:rsidR="00BE44D7" w:rsidRPr="002270CB" w:rsidRDefault="00731E13" w:rsidP="007B61AF">
            <w:pPr>
              <w:pStyle w:val="ListParagraph"/>
              <w:numPr>
                <w:ilvl w:val="0"/>
                <w:numId w:val="53"/>
              </w:numPr>
              <w:tabs>
                <w:tab w:val="left" w:pos="360"/>
              </w:tabs>
              <w:suppressAutoHyphens w:val="0"/>
              <w:spacing w:after="0" w:line="240" w:lineRule="auto"/>
              <w:ind w:left="342"/>
              <w:rPr>
                <w:rFonts w:ascii="Times New Roman" w:hAnsi="Times New Roman" w:cs="Times New Roman"/>
                <w:sz w:val="24"/>
                <w:szCs w:val="24"/>
              </w:rPr>
            </w:pPr>
            <w:r w:rsidRPr="002270CB">
              <w:rPr>
                <w:rFonts w:ascii="Times New Roman" w:hAnsi="Times New Roman" w:cs="Times New Roman"/>
                <w:sz w:val="24"/>
                <w:szCs w:val="24"/>
              </w:rPr>
              <w:t>Vëzhgim me listë kontrolli.</w:t>
            </w:r>
          </w:p>
        </w:tc>
      </w:tr>
    </w:tbl>
    <w:p w14:paraId="10CF1BD6" w14:textId="77777777" w:rsidR="00BE44D7" w:rsidRPr="002270CB" w:rsidRDefault="00BE44D7" w:rsidP="00BE44D7">
      <w:pPr>
        <w:rPr>
          <w:b/>
          <w:sz w:val="24"/>
          <w:szCs w:val="24"/>
        </w:rPr>
      </w:pPr>
      <w:r w:rsidRPr="002270CB">
        <w:rPr>
          <w:b/>
          <w:sz w:val="24"/>
          <w:szCs w:val="24"/>
        </w:rPr>
        <w:t xml:space="preserve">                       </w:t>
      </w:r>
    </w:p>
    <w:tbl>
      <w:tblPr>
        <w:tblW w:w="0" w:type="auto"/>
        <w:tblInd w:w="2178" w:type="dxa"/>
        <w:tblLayout w:type="fixed"/>
        <w:tblLook w:val="0000" w:firstRow="0" w:lastRow="0" w:firstColumn="0" w:lastColumn="0" w:noHBand="0" w:noVBand="0"/>
      </w:tblPr>
      <w:tblGrid>
        <w:gridCol w:w="810"/>
        <w:gridCol w:w="6256"/>
      </w:tblGrid>
      <w:tr w:rsidR="002270CB" w:rsidRPr="002270CB" w14:paraId="3FFCA05D" w14:textId="77777777" w:rsidTr="008379C3">
        <w:tc>
          <w:tcPr>
            <w:tcW w:w="810" w:type="dxa"/>
          </w:tcPr>
          <w:p w14:paraId="746B99D6" w14:textId="639DFF35" w:rsidR="00BE44D7" w:rsidRPr="002270CB" w:rsidRDefault="00BE44D7" w:rsidP="008379C3">
            <w:pPr>
              <w:snapToGrid w:val="0"/>
              <w:rPr>
                <w:b/>
                <w:sz w:val="24"/>
                <w:szCs w:val="24"/>
              </w:rPr>
            </w:pPr>
            <w:r w:rsidRPr="002270CB">
              <w:rPr>
                <w:b/>
                <w:sz w:val="24"/>
                <w:szCs w:val="24"/>
              </w:rPr>
              <w:t>RN</w:t>
            </w:r>
            <w:r w:rsidR="003D7DBF">
              <w:rPr>
                <w:b/>
                <w:sz w:val="24"/>
                <w:szCs w:val="24"/>
              </w:rPr>
              <w:t xml:space="preserve"> </w:t>
            </w:r>
            <w:r w:rsidRPr="002270CB">
              <w:rPr>
                <w:b/>
                <w:sz w:val="24"/>
                <w:szCs w:val="24"/>
              </w:rPr>
              <w:t>2</w:t>
            </w:r>
          </w:p>
        </w:tc>
        <w:tc>
          <w:tcPr>
            <w:tcW w:w="6256" w:type="dxa"/>
          </w:tcPr>
          <w:p w14:paraId="49950DEA" w14:textId="77777777" w:rsidR="00731E13" w:rsidRPr="002270CB" w:rsidRDefault="00731E13" w:rsidP="008379C3">
            <w:pPr>
              <w:tabs>
                <w:tab w:val="left" w:pos="414"/>
              </w:tabs>
              <w:rPr>
                <w:b/>
                <w:sz w:val="24"/>
                <w:szCs w:val="24"/>
              </w:rPr>
            </w:pPr>
            <w:r w:rsidRPr="002270CB">
              <w:rPr>
                <w:b/>
                <w:sz w:val="24"/>
                <w:szCs w:val="24"/>
              </w:rPr>
              <w:t xml:space="preserve">Nxënësi komunikon me shkrim, në anglisht, gjatë veprimtarisë profesionale. </w:t>
            </w:r>
          </w:p>
          <w:p w14:paraId="30D45838" w14:textId="77777777" w:rsidR="00AF44A5" w:rsidRPr="002270CB" w:rsidRDefault="00731E13" w:rsidP="008379C3">
            <w:pPr>
              <w:tabs>
                <w:tab w:val="left" w:pos="414"/>
              </w:tabs>
              <w:rPr>
                <w:b/>
                <w:i/>
                <w:sz w:val="24"/>
                <w:szCs w:val="24"/>
              </w:rPr>
            </w:pPr>
            <w:r w:rsidRPr="002270CB">
              <w:rPr>
                <w:b/>
                <w:i/>
                <w:sz w:val="24"/>
                <w:szCs w:val="24"/>
              </w:rPr>
              <w:t xml:space="preserve">Kriteret e vlerësimit: </w:t>
            </w:r>
          </w:p>
          <w:p w14:paraId="67C751C6" w14:textId="77777777" w:rsidR="00AF44A5" w:rsidRPr="002270CB" w:rsidRDefault="00731E13" w:rsidP="008379C3">
            <w:pPr>
              <w:tabs>
                <w:tab w:val="left" w:pos="414"/>
              </w:tabs>
              <w:rPr>
                <w:sz w:val="24"/>
                <w:szCs w:val="24"/>
              </w:rPr>
            </w:pPr>
            <w:r w:rsidRPr="002270CB">
              <w:rPr>
                <w:sz w:val="24"/>
                <w:szCs w:val="24"/>
              </w:rPr>
              <w:t xml:space="preserve">Nxënësi duhet të jetë i aftë: </w:t>
            </w:r>
          </w:p>
          <w:p w14:paraId="771BDA18" w14:textId="77777777" w:rsidR="00AF44A5" w:rsidRPr="002270CB" w:rsidRDefault="00AF44A5" w:rsidP="007B61AF">
            <w:pPr>
              <w:pStyle w:val="ListParagraph"/>
              <w:numPr>
                <w:ilvl w:val="0"/>
                <w:numId w:val="54"/>
              </w:numPr>
              <w:tabs>
                <w:tab w:val="left" w:pos="414"/>
              </w:tabs>
              <w:spacing w:after="100" w:afterAutospacing="1" w:line="240" w:lineRule="auto"/>
              <w:ind w:left="342"/>
              <w:rPr>
                <w:rFonts w:ascii="Times New Roman" w:hAnsi="Times New Roman" w:cs="Times New Roman"/>
                <w:sz w:val="24"/>
                <w:szCs w:val="24"/>
              </w:rPr>
            </w:pPr>
            <w:r w:rsidRPr="002270CB">
              <w:rPr>
                <w:rFonts w:ascii="Times New Roman" w:hAnsi="Times New Roman" w:cs="Times New Roman"/>
                <w:sz w:val="24"/>
                <w:szCs w:val="24"/>
              </w:rPr>
              <w:t>të përgatitë dokumente pune;</w:t>
            </w:r>
          </w:p>
          <w:p w14:paraId="4EEB0CEC" w14:textId="59B6078C" w:rsidR="00AF44A5" w:rsidRPr="002270CB" w:rsidRDefault="00AF44A5" w:rsidP="007B61AF">
            <w:pPr>
              <w:pStyle w:val="ListParagraph"/>
              <w:numPr>
                <w:ilvl w:val="0"/>
                <w:numId w:val="54"/>
              </w:numPr>
              <w:tabs>
                <w:tab w:val="left" w:pos="414"/>
              </w:tabs>
              <w:spacing w:after="100" w:afterAutospacing="1" w:line="240" w:lineRule="auto"/>
              <w:ind w:left="342"/>
              <w:rPr>
                <w:rFonts w:ascii="Times New Roman" w:hAnsi="Times New Roman" w:cs="Times New Roman"/>
                <w:sz w:val="24"/>
                <w:szCs w:val="24"/>
              </w:rPr>
            </w:pPr>
            <w:r w:rsidRPr="002270CB">
              <w:rPr>
                <w:rFonts w:ascii="Times New Roman" w:hAnsi="Times New Roman" w:cs="Times New Roman"/>
                <w:sz w:val="24"/>
                <w:szCs w:val="24"/>
              </w:rPr>
              <w:t>të plotësojë formate pune;</w:t>
            </w:r>
          </w:p>
          <w:p w14:paraId="74424ABA" w14:textId="3F63B5A6" w:rsidR="00AF44A5" w:rsidRPr="002270CB" w:rsidRDefault="00731E13" w:rsidP="007B61AF">
            <w:pPr>
              <w:pStyle w:val="ListParagraph"/>
              <w:numPr>
                <w:ilvl w:val="0"/>
                <w:numId w:val="54"/>
              </w:numPr>
              <w:tabs>
                <w:tab w:val="left" w:pos="414"/>
              </w:tabs>
              <w:spacing w:after="100" w:afterAutospacing="1" w:line="240" w:lineRule="auto"/>
              <w:ind w:left="342"/>
              <w:rPr>
                <w:rFonts w:ascii="Times New Roman" w:hAnsi="Times New Roman" w:cs="Times New Roman"/>
                <w:sz w:val="24"/>
                <w:szCs w:val="24"/>
              </w:rPr>
            </w:pPr>
            <w:r w:rsidRPr="002270CB">
              <w:rPr>
                <w:rFonts w:ascii="Times New Roman" w:hAnsi="Times New Roman" w:cs="Times New Roman"/>
                <w:sz w:val="24"/>
                <w:szCs w:val="24"/>
              </w:rPr>
              <w:t>të interpre</w:t>
            </w:r>
            <w:r w:rsidR="00AF44A5" w:rsidRPr="002270CB">
              <w:rPr>
                <w:rFonts w:ascii="Times New Roman" w:hAnsi="Times New Roman" w:cs="Times New Roman"/>
                <w:sz w:val="24"/>
                <w:szCs w:val="24"/>
              </w:rPr>
              <w:t>tojë dokumentacionin e shkruar;</w:t>
            </w:r>
          </w:p>
          <w:p w14:paraId="53D47C78" w14:textId="3A0D242A" w:rsidR="00AF44A5" w:rsidRPr="002270CB" w:rsidRDefault="00731E13" w:rsidP="007B61AF">
            <w:pPr>
              <w:pStyle w:val="ListParagraph"/>
              <w:numPr>
                <w:ilvl w:val="0"/>
                <w:numId w:val="54"/>
              </w:numPr>
              <w:tabs>
                <w:tab w:val="left" w:pos="414"/>
              </w:tabs>
              <w:spacing w:after="100" w:afterAutospacing="1" w:line="240" w:lineRule="auto"/>
              <w:ind w:left="342"/>
              <w:rPr>
                <w:rFonts w:ascii="Times New Roman" w:hAnsi="Times New Roman" w:cs="Times New Roman"/>
                <w:sz w:val="24"/>
                <w:szCs w:val="24"/>
              </w:rPr>
            </w:pPr>
            <w:r w:rsidRPr="002270CB">
              <w:rPr>
                <w:rFonts w:ascii="Times New Roman" w:hAnsi="Times New Roman" w:cs="Times New Roman"/>
                <w:sz w:val="24"/>
                <w:szCs w:val="24"/>
              </w:rPr>
              <w:t>të interpretojë mesazhet e marra - të kthejë përgjigje m</w:t>
            </w:r>
            <w:r w:rsidR="00AF44A5" w:rsidRPr="002270CB">
              <w:rPr>
                <w:rFonts w:ascii="Times New Roman" w:hAnsi="Times New Roman" w:cs="Times New Roman"/>
                <w:sz w:val="24"/>
                <w:szCs w:val="24"/>
              </w:rPr>
              <w:t>e shkrim;</w:t>
            </w:r>
            <w:r w:rsidRPr="002270CB">
              <w:rPr>
                <w:rFonts w:ascii="Times New Roman" w:hAnsi="Times New Roman" w:cs="Times New Roman"/>
                <w:sz w:val="24"/>
                <w:szCs w:val="24"/>
              </w:rPr>
              <w:t xml:space="preserve"> </w:t>
            </w:r>
          </w:p>
          <w:p w14:paraId="6C5AD876" w14:textId="25312E75" w:rsidR="00AF44A5" w:rsidRPr="002270CB" w:rsidRDefault="00731E13" w:rsidP="007B61AF">
            <w:pPr>
              <w:pStyle w:val="ListParagraph"/>
              <w:numPr>
                <w:ilvl w:val="0"/>
                <w:numId w:val="54"/>
              </w:numPr>
              <w:tabs>
                <w:tab w:val="left" w:pos="414"/>
              </w:tabs>
              <w:spacing w:after="100" w:afterAutospacing="1" w:line="240" w:lineRule="auto"/>
              <w:ind w:left="342"/>
              <w:rPr>
                <w:rFonts w:ascii="Times New Roman" w:hAnsi="Times New Roman" w:cs="Times New Roman"/>
                <w:sz w:val="24"/>
                <w:szCs w:val="24"/>
              </w:rPr>
            </w:pPr>
            <w:r w:rsidRPr="002270CB">
              <w:rPr>
                <w:rFonts w:ascii="Times New Roman" w:hAnsi="Times New Roman" w:cs="Times New Roman"/>
                <w:sz w:val="24"/>
                <w:szCs w:val="24"/>
              </w:rPr>
              <w:t>të komunikojë me shkrim me e-mail</w:t>
            </w:r>
            <w:r w:rsidR="00AF44A5" w:rsidRPr="002270CB">
              <w:rPr>
                <w:rFonts w:ascii="Times New Roman" w:hAnsi="Times New Roman" w:cs="Times New Roman"/>
                <w:sz w:val="24"/>
                <w:szCs w:val="24"/>
              </w:rPr>
              <w:t>;</w:t>
            </w:r>
            <w:r w:rsidRPr="002270CB">
              <w:rPr>
                <w:rFonts w:ascii="Times New Roman" w:hAnsi="Times New Roman" w:cs="Times New Roman"/>
                <w:sz w:val="24"/>
                <w:szCs w:val="24"/>
              </w:rPr>
              <w:t xml:space="preserve"> </w:t>
            </w:r>
          </w:p>
          <w:p w14:paraId="7CFE2136" w14:textId="6AD0181E" w:rsidR="00AF44A5" w:rsidRPr="002270CB" w:rsidRDefault="00731E13" w:rsidP="007B61AF">
            <w:pPr>
              <w:pStyle w:val="ListParagraph"/>
              <w:numPr>
                <w:ilvl w:val="0"/>
                <w:numId w:val="54"/>
              </w:numPr>
              <w:tabs>
                <w:tab w:val="left" w:pos="414"/>
              </w:tabs>
              <w:spacing w:after="100" w:afterAutospacing="1" w:line="240" w:lineRule="auto"/>
              <w:ind w:left="342"/>
              <w:rPr>
                <w:rFonts w:ascii="Times New Roman" w:hAnsi="Times New Roman" w:cs="Times New Roman"/>
                <w:sz w:val="24"/>
                <w:szCs w:val="24"/>
              </w:rPr>
            </w:pPr>
            <w:r w:rsidRPr="002270CB">
              <w:rPr>
                <w:rFonts w:ascii="Times New Roman" w:hAnsi="Times New Roman" w:cs="Times New Roman"/>
                <w:sz w:val="24"/>
                <w:szCs w:val="24"/>
              </w:rPr>
              <w:t>të komunikojë me shkrim nëpërmjet Whatsapp</w:t>
            </w:r>
            <w:r w:rsidR="00AF44A5" w:rsidRPr="002270CB">
              <w:rPr>
                <w:rFonts w:ascii="Times New Roman" w:hAnsi="Times New Roman" w:cs="Times New Roman"/>
                <w:sz w:val="24"/>
                <w:szCs w:val="24"/>
              </w:rPr>
              <w:t>;</w:t>
            </w:r>
            <w:r w:rsidRPr="002270CB">
              <w:rPr>
                <w:rFonts w:ascii="Times New Roman" w:hAnsi="Times New Roman" w:cs="Times New Roman"/>
                <w:sz w:val="24"/>
                <w:szCs w:val="24"/>
              </w:rPr>
              <w:t xml:space="preserve"> </w:t>
            </w:r>
          </w:p>
          <w:p w14:paraId="44D12469" w14:textId="4C3A1A07" w:rsidR="00AF44A5" w:rsidRPr="002270CB" w:rsidRDefault="00731E13" w:rsidP="007B61AF">
            <w:pPr>
              <w:pStyle w:val="ListParagraph"/>
              <w:numPr>
                <w:ilvl w:val="0"/>
                <w:numId w:val="54"/>
              </w:numPr>
              <w:tabs>
                <w:tab w:val="left" w:pos="414"/>
              </w:tabs>
              <w:spacing w:after="100" w:afterAutospacing="1" w:line="240" w:lineRule="auto"/>
              <w:ind w:left="342"/>
              <w:rPr>
                <w:rFonts w:ascii="Times New Roman" w:hAnsi="Times New Roman" w:cs="Times New Roman"/>
                <w:sz w:val="24"/>
                <w:szCs w:val="24"/>
              </w:rPr>
            </w:pPr>
            <w:r w:rsidRPr="002270CB">
              <w:rPr>
                <w:rFonts w:ascii="Times New Roman" w:hAnsi="Times New Roman" w:cs="Times New Roman"/>
                <w:sz w:val="24"/>
                <w:szCs w:val="24"/>
              </w:rPr>
              <w:t>të komunikojë me shkrim nëpërmjet Instagram</w:t>
            </w:r>
            <w:r w:rsidR="00AF44A5" w:rsidRPr="002270CB">
              <w:rPr>
                <w:rFonts w:ascii="Times New Roman" w:hAnsi="Times New Roman" w:cs="Times New Roman"/>
                <w:sz w:val="24"/>
                <w:szCs w:val="24"/>
              </w:rPr>
              <w:t>;</w:t>
            </w:r>
            <w:r w:rsidRPr="002270CB">
              <w:rPr>
                <w:rFonts w:ascii="Times New Roman" w:hAnsi="Times New Roman" w:cs="Times New Roman"/>
                <w:sz w:val="24"/>
                <w:szCs w:val="24"/>
              </w:rPr>
              <w:t xml:space="preserve"> </w:t>
            </w:r>
          </w:p>
          <w:p w14:paraId="7F39F87A" w14:textId="6C05645E" w:rsidR="00AF44A5" w:rsidRPr="002270CB" w:rsidRDefault="00731E13" w:rsidP="007B61AF">
            <w:pPr>
              <w:pStyle w:val="ListParagraph"/>
              <w:numPr>
                <w:ilvl w:val="0"/>
                <w:numId w:val="54"/>
              </w:numPr>
              <w:tabs>
                <w:tab w:val="left" w:pos="414"/>
              </w:tabs>
              <w:spacing w:after="100" w:afterAutospacing="1" w:line="240" w:lineRule="auto"/>
              <w:ind w:left="342"/>
              <w:rPr>
                <w:rFonts w:ascii="Times New Roman" w:hAnsi="Times New Roman" w:cs="Times New Roman"/>
                <w:sz w:val="24"/>
                <w:szCs w:val="24"/>
              </w:rPr>
            </w:pPr>
            <w:r w:rsidRPr="002270CB">
              <w:rPr>
                <w:rFonts w:ascii="Times New Roman" w:hAnsi="Times New Roman" w:cs="Times New Roman"/>
                <w:sz w:val="24"/>
                <w:szCs w:val="24"/>
              </w:rPr>
              <w:t>të komunikojë me shkrim nëpërmjet Facebook</w:t>
            </w:r>
            <w:r w:rsidR="00AF44A5" w:rsidRPr="002270CB">
              <w:rPr>
                <w:rFonts w:ascii="Times New Roman" w:hAnsi="Times New Roman" w:cs="Times New Roman"/>
                <w:sz w:val="24"/>
                <w:szCs w:val="24"/>
              </w:rPr>
              <w:t>;</w:t>
            </w:r>
            <w:r w:rsidRPr="002270CB">
              <w:rPr>
                <w:rFonts w:ascii="Times New Roman" w:hAnsi="Times New Roman" w:cs="Times New Roman"/>
                <w:sz w:val="24"/>
                <w:szCs w:val="24"/>
              </w:rPr>
              <w:t xml:space="preserve"> </w:t>
            </w:r>
          </w:p>
          <w:p w14:paraId="0A40C4A0" w14:textId="1FD265B3" w:rsidR="00AF44A5" w:rsidRPr="002270CB" w:rsidRDefault="00731E13" w:rsidP="007B61AF">
            <w:pPr>
              <w:pStyle w:val="ListParagraph"/>
              <w:numPr>
                <w:ilvl w:val="0"/>
                <w:numId w:val="54"/>
              </w:numPr>
              <w:tabs>
                <w:tab w:val="left" w:pos="414"/>
              </w:tabs>
              <w:spacing w:after="100" w:afterAutospacing="1" w:line="240" w:lineRule="auto"/>
              <w:ind w:left="342"/>
              <w:rPr>
                <w:rFonts w:ascii="Times New Roman" w:hAnsi="Times New Roman" w:cs="Times New Roman"/>
                <w:sz w:val="24"/>
                <w:szCs w:val="24"/>
              </w:rPr>
            </w:pPr>
            <w:r w:rsidRPr="002270CB">
              <w:rPr>
                <w:rFonts w:ascii="Times New Roman" w:hAnsi="Times New Roman" w:cs="Times New Roman"/>
                <w:sz w:val="24"/>
                <w:szCs w:val="24"/>
              </w:rPr>
              <w:t>të komunikojë me shkrim me p</w:t>
            </w:r>
            <w:r w:rsidR="00AF44A5" w:rsidRPr="002270CB">
              <w:rPr>
                <w:rFonts w:ascii="Times New Roman" w:hAnsi="Times New Roman" w:cs="Times New Roman"/>
                <w:sz w:val="24"/>
                <w:szCs w:val="24"/>
              </w:rPr>
              <w:t>latforma dixhitale profesionale;</w:t>
            </w:r>
          </w:p>
          <w:p w14:paraId="4AF7E6A3" w14:textId="0D4C1145" w:rsidR="00AF44A5" w:rsidRPr="002270CB" w:rsidRDefault="00731E13" w:rsidP="007B61AF">
            <w:pPr>
              <w:pStyle w:val="ListParagraph"/>
              <w:numPr>
                <w:ilvl w:val="0"/>
                <w:numId w:val="54"/>
              </w:numPr>
              <w:tabs>
                <w:tab w:val="left" w:pos="414"/>
              </w:tabs>
              <w:spacing w:after="100" w:afterAutospacing="1" w:line="240" w:lineRule="auto"/>
              <w:ind w:left="342"/>
              <w:rPr>
                <w:rFonts w:ascii="Times New Roman" w:hAnsi="Times New Roman" w:cs="Times New Roman"/>
                <w:sz w:val="24"/>
                <w:szCs w:val="24"/>
              </w:rPr>
            </w:pPr>
            <w:r w:rsidRPr="002270CB">
              <w:rPr>
                <w:rFonts w:ascii="Times New Roman" w:hAnsi="Times New Roman" w:cs="Times New Roman"/>
                <w:sz w:val="24"/>
                <w:szCs w:val="24"/>
              </w:rPr>
              <w:t>të komunikojë me shkrim, duke zbatuar</w:t>
            </w:r>
            <w:r w:rsidR="00AF44A5" w:rsidRPr="002270CB">
              <w:rPr>
                <w:rFonts w:ascii="Times New Roman" w:hAnsi="Times New Roman" w:cs="Times New Roman"/>
                <w:sz w:val="24"/>
                <w:szCs w:val="24"/>
              </w:rPr>
              <w:t xml:space="preserve"> rregullat e komunikimit zyrtar;</w:t>
            </w:r>
            <w:r w:rsidRPr="002270CB">
              <w:rPr>
                <w:rFonts w:ascii="Times New Roman" w:hAnsi="Times New Roman" w:cs="Times New Roman"/>
                <w:sz w:val="24"/>
                <w:szCs w:val="24"/>
              </w:rPr>
              <w:t xml:space="preserve"> </w:t>
            </w:r>
          </w:p>
          <w:p w14:paraId="4F3F9278" w14:textId="0069D272" w:rsidR="00AF44A5" w:rsidRPr="002270CB" w:rsidRDefault="00731E13" w:rsidP="007B61AF">
            <w:pPr>
              <w:pStyle w:val="ListParagraph"/>
              <w:numPr>
                <w:ilvl w:val="0"/>
                <w:numId w:val="54"/>
              </w:numPr>
              <w:tabs>
                <w:tab w:val="left" w:pos="414"/>
              </w:tabs>
              <w:spacing w:after="100" w:afterAutospacing="1" w:line="240" w:lineRule="auto"/>
              <w:ind w:left="342"/>
              <w:rPr>
                <w:rFonts w:ascii="Times New Roman" w:hAnsi="Times New Roman" w:cs="Times New Roman"/>
                <w:sz w:val="24"/>
                <w:szCs w:val="24"/>
              </w:rPr>
            </w:pPr>
            <w:r w:rsidRPr="002270CB">
              <w:rPr>
                <w:rFonts w:ascii="Times New Roman" w:hAnsi="Times New Roman" w:cs="Times New Roman"/>
                <w:sz w:val="24"/>
                <w:szCs w:val="24"/>
              </w:rPr>
              <w:t>të komunikojë me shkrim, duke zbatuar rregul</w:t>
            </w:r>
            <w:r w:rsidR="00AF44A5" w:rsidRPr="002270CB">
              <w:rPr>
                <w:rFonts w:ascii="Times New Roman" w:hAnsi="Times New Roman" w:cs="Times New Roman"/>
                <w:sz w:val="24"/>
                <w:szCs w:val="24"/>
              </w:rPr>
              <w:t>lat e komunikimit gjysëm-zyrtar;</w:t>
            </w:r>
            <w:r w:rsidRPr="002270CB">
              <w:rPr>
                <w:rFonts w:ascii="Times New Roman" w:hAnsi="Times New Roman" w:cs="Times New Roman"/>
                <w:sz w:val="24"/>
                <w:szCs w:val="24"/>
              </w:rPr>
              <w:t xml:space="preserve"> </w:t>
            </w:r>
          </w:p>
          <w:p w14:paraId="0FA90D85" w14:textId="77777777" w:rsidR="00AF44A5" w:rsidRPr="002270CB" w:rsidRDefault="00731E13" w:rsidP="007B61AF">
            <w:pPr>
              <w:pStyle w:val="ListParagraph"/>
              <w:numPr>
                <w:ilvl w:val="0"/>
                <w:numId w:val="54"/>
              </w:numPr>
              <w:tabs>
                <w:tab w:val="left" w:pos="414"/>
              </w:tabs>
              <w:spacing w:after="100" w:afterAutospacing="1" w:line="240" w:lineRule="auto"/>
              <w:ind w:left="342"/>
              <w:rPr>
                <w:rFonts w:ascii="Times New Roman" w:hAnsi="Times New Roman" w:cs="Times New Roman"/>
                <w:sz w:val="24"/>
                <w:szCs w:val="24"/>
              </w:rPr>
            </w:pPr>
            <w:r w:rsidRPr="002270CB">
              <w:rPr>
                <w:rFonts w:ascii="Times New Roman" w:hAnsi="Times New Roman" w:cs="Times New Roman"/>
                <w:sz w:val="24"/>
                <w:szCs w:val="24"/>
              </w:rPr>
              <w:t>të komunikojë me shkrim, duke zbatuar rre</w:t>
            </w:r>
            <w:r w:rsidR="00AF44A5" w:rsidRPr="002270CB">
              <w:rPr>
                <w:rFonts w:ascii="Times New Roman" w:hAnsi="Times New Roman" w:cs="Times New Roman"/>
                <w:sz w:val="24"/>
                <w:szCs w:val="24"/>
              </w:rPr>
              <w:t>gullat e komunikimit jozyrtar;</w:t>
            </w:r>
          </w:p>
          <w:p w14:paraId="357D0CDB" w14:textId="26D3AC17" w:rsidR="00AF44A5" w:rsidRPr="002270CB" w:rsidRDefault="00731E13" w:rsidP="007B61AF">
            <w:pPr>
              <w:pStyle w:val="ListParagraph"/>
              <w:numPr>
                <w:ilvl w:val="0"/>
                <w:numId w:val="54"/>
              </w:numPr>
              <w:tabs>
                <w:tab w:val="left" w:pos="414"/>
              </w:tabs>
              <w:spacing w:after="100" w:afterAutospacing="1" w:line="240" w:lineRule="auto"/>
              <w:ind w:left="342"/>
              <w:rPr>
                <w:rFonts w:ascii="Times New Roman" w:hAnsi="Times New Roman" w:cs="Times New Roman"/>
                <w:sz w:val="24"/>
                <w:szCs w:val="24"/>
              </w:rPr>
            </w:pPr>
            <w:r w:rsidRPr="002270CB">
              <w:rPr>
                <w:rFonts w:ascii="Times New Roman" w:hAnsi="Times New Roman" w:cs="Times New Roman"/>
                <w:sz w:val="24"/>
                <w:szCs w:val="24"/>
              </w:rPr>
              <w:t>të komunikojë me shkrim, duke zbatuar rregullat e d</w:t>
            </w:r>
            <w:r w:rsidR="003D7DBF">
              <w:rPr>
                <w:rFonts w:ascii="Times New Roman" w:hAnsi="Times New Roman" w:cs="Times New Roman"/>
                <w:sz w:val="24"/>
                <w:szCs w:val="24"/>
              </w:rPr>
              <w:t>rejt</w:t>
            </w:r>
            <w:r w:rsidR="00AF44A5" w:rsidRPr="002270CB">
              <w:rPr>
                <w:rFonts w:ascii="Times New Roman" w:hAnsi="Times New Roman" w:cs="Times New Roman"/>
                <w:sz w:val="24"/>
                <w:szCs w:val="24"/>
              </w:rPr>
              <w:t>shkrimit në gjuhën angleze;</w:t>
            </w:r>
            <w:r w:rsidRPr="002270CB">
              <w:rPr>
                <w:rFonts w:ascii="Times New Roman" w:hAnsi="Times New Roman" w:cs="Times New Roman"/>
                <w:sz w:val="24"/>
                <w:szCs w:val="24"/>
              </w:rPr>
              <w:t xml:space="preserve"> </w:t>
            </w:r>
          </w:p>
          <w:p w14:paraId="33B12D6A" w14:textId="77777777" w:rsidR="00AF44A5" w:rsidRPr="002270CB" w:rsidRDefault="00731E13" w:rsidP="007B61AF">
            <w:pPr>
              <w:pStyle w:val="ListParagraph"/>
              <w:numPr>
                <w:ilvl w:val="0"/>
                <w:numId w:val="54"/>
              </w:numPr>
              <w:tabs>
                <w:tab w:val="left" w:pos="414"/>
              </w:tabs>
              <w:spacing w:after="0" w:line="240" w:lineRule="auto"/>
              <w:ind w:left="342"/>
              <w:rPr>
                <w:rFonts w:ascii="Times New Roman" w:hAnsi="Times New Roman" w:cs="Times New Roman"/>
                <w:sz w:val="24"/>
                <w:szCs w:val="24"/>
              </w:rPr>
            </w:pPr>
            <w:r w:rsidRPr="002270CB">
              <w:rPr>
                <w:rFonts w:ascii="Times New Roman" w:hAnsi="Times New Roman" w:cs="Times New Roman"/>
                <w:sz w:val="24"/>
                <w:szCs w:val="24"/>
              </w:rPr>
              <w:t>të komunikojë me shkrim, duke zbatuar rregullat e etikës profesiona</w:t>
            </w:r>
            <w:r w:rsidR="00AF44A5" w:rsidRPr="002270CB">
              <w:rPr>
                <w:rFonts w:ascii="Times New Roman" w:hAnsi="Times New Roman" w:cs="Times New Roman"/>
                <w:sz w:val="24"/>
                <w:szCs w:val="24"/>
              </w:rPr>
              <w:t>le.</w:t>
            </w:r>
          </w:p>
          <w:p w14:paraId="21AFF803" w14:textId="2F280444" w:rsidR="00AF44A5" w:rsidRPr="002270CB" w:rsidRDefault="00AF44A5" w:rsidP="00AF44A5">
            <w:pPr>
              <w:tabs>
                <w:tab w:val="left" w:pos="414"/>
              </w:tabs>
              <w:rPr>
                <w:sz w:val="24"/>
                <w:szCs w:val="24"/>
              </w:rPr>
            </w:pPr>
            <w:r w:rsidRPr="002270CB">
              <w:rPr>
                <w:b/>
                <w:i/>
                <w:sz w:val="24"/>
                <w:szCs w:val="24"/>
              </w:rPr>
              <w:t>Instrumentet e vlerësimit:</w:t>
            </w:r>
            <w:r w:rsidRPr="002270CB">
              <w:rPr>
                <w:sz w:val="24"/>
                <w:szCs w:val="24"/>
              </w:rPr>
              <w:t xml:space="preserve"> </w:t>
            </w:r>
          </w:p>
          <w:p w14:paraId="76FBAD3D" w14:textId="77777777" w:rsidR="00AF44A5" w:rsidRPr="002270CB" w:rsidRDefault="00AF44A5" w:rsidP="007B61AF">
            <w:pPr>
              <w:pStyle w:val="ListParagraph"/>
              <w:numPr>
                <w:ilvl w:val="0"/>
                <w:numId w:val="55"/>
              </w:numPr>
              <w:tabs>
                <w:tab w:val="left" w:pos="414"/>
              </w:tabs>
              <w:spacing w:after="0" w:line="240" w:lineRule="auto"/>
              <w:ind w:left="342"/>
              <w:rPr>
                <w:rFonts w:ascii="Times New Roman" w:hAnsi="Times New Roman" w:cs="Times New Roman"/>
                <w:sz w:val="24"/>
                <w:szCs w:val="24"/>
              </w:rPr>
            </w:pPr>
            <w:r w:rsidRPr="002270CB">
              <w:rPr>
                <w:rFonts w:ascii="Times New Roman" w:hAnsi="Times New Roman" w:cs="Times New Roman"/>
                <w:sz w:val="24"/>
                <w:szCs w:val="24"/>
              </w:rPr>
              <w:t>Pyetje përgjigje me gojë.</w:t>
            </w:r>
          </w:p>
          <w:p w14:paraId="2983CA82" w14:textId="6C6C9FE6" w:rsidR="00BE44D7" w:rsidRPr="002270CB" w:rsidRDefault="00731E13" w:rsidP="007B61AF">
            <w:pPr>
              <w:pStyle w:val="ListParagraph"/>
              <w:numPr>
                <w:ilvl w:val="0"/>
                <w:numId w:val="55"/>
              </w:numPr>
              <w:tabs>
                <w:tab w:val="left" w:pos="414"/>
              </w:tabs>
              <w:spacing w:after="0" w:line="240" w:lineRule="auto"/>
              <w:ind w:left="342"/>
              <w:rPr>
                <w:rFonts w:ascii="Times New Roman" w:hAnsi="Times New Roman" w:cs="Times New Roman"/>
                <w:sz w:val="24"/>
                <w:szCs w:val="24"/>
              </w:rPr>
            </w:pPr>
            <w:r w:rsidRPr="002270CB">
              <w:rPr>
                <w:rFonts w:ascii="Times New Roman" w:hAnsi="Times New Roman" w:cs="Times New Roman"/>
                <w:sz w:val="24"/>
                <w:szCs w:val="24"/>
              </w:rPr>
              <w:t xml:space="preserve">Vëzhgim me listë kontrolli.  </w:t>
            </w:r>
          </w:p>
        </w:tc>
      </w:tr>
    </w:tbl>
    <w:p w14:paraId="59A0E008" w14:textId="637872C4" w:rsidR="00BE44D7" w:rsidRPr="002270CB" w:rsidRDefault="00BE44D7" w:rsidP="00BE44D7">
      <w:pPr>
        <w:rPr>
          <w:sz w:val="24"/>
          <w:szCs w:val="24"/>
        </w:rPr>
      </w:pPr>
    </w:p>
    <w:tbl>
      <w:tblPr>
        <w:tblW w:w="7066" w:type="dxa"/>
        <w:tblInd w:w="2178" w:type="dxa"/>
        <w:tblLayout w:type="fixed"/>
        <w:tblLook w:val="0000" w:firstRow="0" w:lastRow="0" w:firstColumn="0" w:lastColumn="0" w:noHBand="0" w:noVBand="0"/>
      </w:tblPr>
      <w:tblGrid>
        <w:gridCol w:w="810"/>
        <w:gridCol w:w="6256"/>
      </w:tblGrid>
      <w:tr w:rsidR="002270CB" w:rsidRPr="002270CB" w14:paraId="357D30BF" w14:textId="77777777" w:rsidTr="008379C3">
        <w:tc>
          <w:tcPr>
            <w:tcW w:w="810" w:type="dxa"/>
          </w:tcPr>
          <w:p w14:paraId="0BBF815B" w14:textId="77777777" w:rsidR="00BE44D7" w:rsidRPr="002270CB" w:rsidRDefault="00BE44D7" w:rsidP="008379C3">
            <w:pPr>
              <w:snapToGrid w:val="0"/>
              <w:rPr>
                <w:b/>
                <w:sz w:val="24"/>
                <w:szCs w:val="24"/>
              </w:rPr>
            </w:pPr>
            <w:r w:rsidRPr="002270CB">
              <w:rPr>
                <w:b/>
                <w:sz w:val="24"/>
                <w:szCs w:val="24"/>
              </w:rPr>
              <w:t>RN 3</w:t>
            </w:r>
          </w:p>
        </w:tc>
        <w:tc>
          <w:tcPr>
            <w:tcW w:w="6256" w:type="dxa"/>
          </w:tcPr>
          <w:p w14:paraId="4CD2297E" w14:textId="32A7B3DA" w:rsidR="00BE44D7" w:rsidRPr="002270CB" w:rsidRDefault="00AF44A5" w:rsidP="008379C3">
            <w:pPr>
              <w:tabs>
                <w:tab w:val="left" w:pos="360"/>
              </w:tabs>
              <w:rPr>
                <w:b/>
                <w:sz w:val="24"/>
                <w:szCs w:val="24"/>
              </w:rPr>
            </w:pPr>
            <w:proofErr w:type="spellStart"/>
            <w:r w:rsidRPr="002270CB">
              <w:rPr>
                <w:b/>
                <w:sz w:val="24"/>
                <w:szCs w:val="24"/>
              </w:rPr>
              <w:t>Nxёnёsi</w:t>
            </w:r>
            <w:proofErr w:type="spellEnd"/>
            <w:r w:rsidRPr="002270CB">
              <w:rPr>
                <w:b/>
                <w:sz w:val="24"/>
                <w:szCs w:val="24"/>
              </w:rPr>
              <w:t xml:space="preserve"> komunikon me telefon, në anglisht, gjatë veprimtarisë profesionale.</w:t>
            </w:r>
          </w:p>
          <w:p w14:paraId="358EB1C6" w14:textId="77777777" w:rsidR="00BE44D7" w:rsidRPr="002270CB" w:rsidRDefault="00BE44D7" w:rsidP="008379C3">
            <w:pPr>
              <w:tabs>
                <w:tab w:val="left" w:pos="342"/>
              </w:tabs>
              <w:rPr>
                <w:b/>
                <w:i/>
                <w:sz w:val="24"/>
                <w:szCs w:val="24"/>
              </w:rPr>
            </w:pPr>
            <w:r w:rsidRPr="002270CB">
              <w:rPr>
                <w:b/>
                <w:i/>
                <w:sz w:val="24"/>
                <w:szCs w:val="24"/>
              </w:rPr>
              <w:t>Kriteret e vlerësimit:</w:t>
            </w:r>
          </w:p>
          <w:p w14:paraId="3E46BB18" w14:textId="77777777" w:rsidR="00BE44D7" w:rsidRPr="002270CB" w:rsidRDefault="00BE44D7" w:rsidP="008379C3">
            <w:pPr>
              <w:tabs>
                <w:tab w:val="left" w:pos="342"/>
              </w:tabs>
              <w:rPr>
                <w:sz w:val="24"/>
                <w:szCs w:val="24"/>
              </w:rPr>
            </w:pPr>
            <w:r w:rsidRPr="002270CB">
              <w:rPr>
                <w:sz w:val="24"/>
                <w:szCs w:val="24"/>
              </w:rPr>
              <w:t>Nxënësi duhet të jetë i aftë:</w:t>
            </w:r>
          </w:p>
          <w:p w14:paraId="7F19DBC8" w14:textId="69D36538" w:rsidR="00AF44A5" w:rsidRPr="002270CB" w:rsidRDefault="00463929" w:rsidP="007B61AF">
            <w:pPr>
              <w:pStyle w:val="ListParagraph"/>
              <w:numPr>
                <w:ilvl w:val="0"/>
                <w:numId w:val="56"/>
              </w:numPr>
              <w:tabs>
                <w:tab w:val="left" w:pos="342"/>
              </w:tabs>
              <w:spacing w:after="0" w:line="240" w:lineRule="auto"/>
              <w:ind w:left="432"/>
              <w:rPr>
                <w:rFonts w:ascii="Times New Roman" w:hAnsi="Times New Roman" w:cs="Times New Roman"/>
                <w:sz w:val="24"/>
                <w:szCs w:val="24"/>
              </w:rPr>
            </w:pPr>
            <w:r w:rsidRPr="002270CB">
              <w:rPr>
                <w:rFonts w:ascii="Times New Roman" w:hAnsi="Times New Roman" w:cs="Times New Roman"/>
                <w:sz w:val="24"/>
                <w:szCs w:val="24"/>
              </w:rPr>
              <w:t>të përgatitë dokumente pune;</w:t>
            </w:r>
          </w:p>
          <w:p w14:paraId="5902008F" w14:textId="1D5106D3" w:rsidR="00AF44A5" w:rsidRPr="002270CB" w:rsidRDefault="00AF44A5" w:rsidP="007B61AF">
            <w:pPr>
              <w:pStyle w:val="ListParagraph"/>
              <w:numPr>
                <w:ilvl w:val="0"/>
                <w:numId w:val="56"/>
              </w:numPr>
              <w:tabs>
                <w:tab w:val="left" w:pos="342"/>
              </w:tabs>
              <w:spacing w:after="0" w:line="240" w:lineRule="auto"/>
              <w:ind w:left="432"/>
              <w:rPr>
                <w:rFonts w:ascii="Times New Roman" w:hAnsi="Times New Roman" w:cs="Times New Roman"/>
                <w:sz w:val="24"/>
                <w:szCs w:val="24"/>
              </w:rPr>
            </w:pPr>
            <w:r w:rsidRPr="002270CB">
              <w:rPr>
                <w:rFonts w:ascii="Times New Roman" w:hAnsi="Times New Roman" w:cs="Times New Roman"/>
                <w:sz w:val="24"/>
                <w:szCs w:val="24"/>
              </w:rPr>
              <w:t>të plotësojë formate pune</w:t>
            </w:r>
            <w:r w:rsidR="00463929" w:rsidRPr="002270CB">
              <w:rPr>
                <w:rFonts w:ascii="Times New Roman" w:hAnsi="Times New Roman" w:cs="Times New Roman"/>
                <w:sz w:val="24"/>
                <w:szCs w:val="24"/>
              </w:rPr>
              <w:t>;</w:t>
            </w:r>
            <w:r w:rsidRPr="002270CB">
              <w:rPr>
                <w:rFonts w:ascii="Times New Roman" w:hAnsi="Times New Roman" w:cs="Times New Roman"/>
                <w:sz w:val="24"/>
                <w:szCs w:val="24"/>
              </w:rPr>
              <w:t xml:space="preserve"> </w:t>
            </w:r>
          </w:p>
          <w:p w14:paraId="0A8A8332" w14:textId="2291F36C" w:rsidR="00AF44A5" w:rsidRPr="002270CB" w:rsidRDefault="00AF44A5" w:rsidP="007B61AF">
            <w:pPr>
              <w:pStyle w:val="ListParagraph"/>
              <w:numPr>
                <w:ilvl w:val="0"/>
                <w:numId w:val="56"/>
              </w:numPr>
              <w:tabs>
                <w:tab w:val="left" w:pos="342"/>
              </w:tabs>
              <w:spacing w:after="0" w:line="240" w:lineRule="auto"/>
              <w:ind w:left="432"/>
              <w:rPr>
                <w:rFonts w:ascii="Times New Roman" w:hAnsi="Times New Roman" w:cs="Times New Roman"/>
                <w:sz w:val="24"/>
                <w:szCs w:val="24"/>
              </w:rPr>
            </w:pPr>
            <w:r w:rsidRPr="002270CB">
              <w:rPr>
                <w:rFonts w:ascii="Times New Roman" w:hAnsi="Times New Roman" w:cs="Times New Roman"/>
                <w:sz w:val="24"/>
                <w:szCs w:val="24"/>
              </w:rPr>
              <w:t>të interpr</w:t>
            </w:r>
            <w:r w:rsidR="00463929" w:rsidRPr="002270CB">
              <w:rPr>
                <w:rFonts w:ascii="Times New Roman" w:hAnsi="Times New Roman" w:cs="Times New Roman"/>
                <w:sz w:val="24"/>
                <w:szCs w:val="24"/>
              </w:rPr>
              <w:t>etojë dokumentacionin e shkruar;</w:t>
            </w:r>
          </w:p>
          <w:p w14:paraId="58292641" w14:textId="4B292BDD" w:rsidR="00AF44A5" w:rsidRPr="002270CB" w:rsidRDefault="00AF44A5" w:rsidP="007B61AF">
            <w:pPr>
              <w:pStyle w:val="ListParagraph"/>
              <w:numPr>
                <w:ilvl w:val="0"/>
                <w:numId w:val="56"/>
              </w:numPr>
              <w:spacing w:after="0" w:line="240" w:lineRule="auto"/>
              <w:ind w:left="342" w:hanging="270"/>
              <w:rPr>
                <w:rFonts w:ascii="Times New Roman" w:hAnsi="Times New Roman" w:cs="Times New Roman"/>
                <w:sz w:val="24"/>
                <w:szCs w:val="24"/>
              </w:rPr>
            </w:pPr>
            <w:r w:rsidRPr="002270CB">
              <w:rPr>
                <w:rFonts w:ascii="Times New Roman" w:hAnsi="Times New Roman" w:cs="Times New Roman"/>
                <w:sz w:val="24"/>
                <w:szCs w:val="24"/>
              </w:rPr>
              <w:t xml:space="preserve">të interpretojë mesazhet e marra </w:t>
            </w:r>
            <w:r w:rsidR="00463929" w:rsidRPr="002270CB">
              <w:rPr>
                <w:rFonts w:ascii="Times New Roman" w:hAnsi="Times New Roman" w:cs="Times New Roman"/>
                <w:sz w:val="24"/>
                <w:szCs w:val="24"/>
              </w:rPr>
              <w:t>- të kthejë përgjigje me shkrim;</w:t>
            </w:r>
          </w:p>
          <w:p w14:paraId="2C1CB27B" w14:textId="05848957" w:rsidR="00AF44A5" w:rsidRPr="002270CB" w:rsidRDefault="00AF44A5" w:rsidP="007B61AF">
            <w:pPr>
              <w:pStyle w:val="ListParagraph"/>
              <w:numPr>
                <w:ilvl w:val="0"/>
                <w:numId w:val="56"/>
              </w:numPr>
              <w:tabs>
                <w:tab w:val="left" w:pos="342"/>
              </w:tabs>
              <w:spacing w:after="0" w:line="240" w:lineRule="auto"/>
              <w:ind w:left="432"/>
              <w:rPr>
                <w:rFonts w:ascii="Times New Roman" w:hAnsi="Times New Roman" w:cs="Times New Roman"/>
                <w:sz w:val="24"/>
                <w:szCs w:val="24"/>
              </w:rPr>
            </w:pPr>
            <w:r w:rsidRPr="002270CB">
              <w:rPr>
                <w:rFonts w:ascii="Times New Roman" w:hAnsi="Times New Roman" w:cs="Times New Roman"/>
                <w:sz w:val="24"/>
                <w:szCs w:val="24"/>
              </w:rPr>
              <w:t>të komunikojë me shkrim me e-mail</w:t>
            </w:r>
            <w:r w:rsidR="00463929" w:rsidRPr="002270CB">
              <w:rPr>
                <w:rFonts w:ascii="Times New Roman" w:hAnsi="Times New Roman" w:cs="Times New Roman"/>
                <w:sz w:val="24"/>
                <w:szCs w:val="24"/>
              </w:rPr>
              <w:t>;</w:t>
            </w:r>
            <w:r w:rsidRPr="002270CB">
              <w:rPr>
                <w:rFonts w:ascii="Times New Roman" w:hAnsi="Times New Roman" w:cs="Times New Roman"/>
                <w:sz w:val="24"/>
                <w:szCs w:val="24"/>
              </w:rPr>
              <w:t xml:space="preserve"> </w:t>
            </w:r>
          </w:p>
          <w:p w14:paraId="34DFB09C" w14:textId="48959018" w:rsidR="00AF44A5" w:rsidRPr="002270CB" w:rsidRDefault="00AF44A5" w:rsidP="007B61AF">
            <w:pPr>
              <w:pStyle w:val="ListParagraph"/>
              <w:numPr>
                <w:ilvl w:val="0"/>
                <w:numId w:val="56"/>
              </w:numPr>
              <w:tabs>
                <w:tab w:val="left" w:pos="342"/>
              </w:tabs>
              <w:spacing w:after="0" w:line="240" w:lineRule="auto"/>
              <w:ind w:left="432"/>
              <w:rPr>
                <w:rFonts w:ascii="Times New Roman" w:hAnsi="Times New Roman" w:cs="Times New Roman"/>
                <w:sz w:val="24"/>
                <w:szCs w:val="24"/>
              </w:rPr>
            </w:pPr>
            <w:r w:rsidRPr="002270CB">
              <w:rPr>
                <w:rFonts w:ascii="Times New Roman" w:hAnsi="Times New Roman" w:cs="Times New Roman"/>
                <w:sz w:val="24"/>
                <w:szCs w:val="24"/>
              </w:rPr>
              <w:t>të komunikojë me shkrim nëpërmjet Whatsapp</w:t>
            </w:r>
            <w:r w:rsidR="00463929" w:rsidRPr="002270CB">
              <w:rPr>
                <w:rFonts w:ascii="Times New Roman" w:hAnsi="Times New Roman" w:cs="Times New Roman"/>
                <w:sz w:val="24"/>
                <w:szCs w:val="24"/>
              </w:rPr>
              <w:t>;</w:t>
            </w:r>
          </w:p>
          <w:p w14:paraId="1ACC0C56" w14:textId="2CC5B91E" w:rsidR="00AF44A5" w:rsidRPr="002270CB" w:rsidRDefault="00AF44A5" w:rsidP="007B61AF">
            <w:pPr>
              <w:pStyle w:val="ListParagraph"/>
              <w:numPr>
                <w:ilvl w:val="0"/>
                <w:numId w:val="56"/>
              </w:numPr>
              <w:tabs>
                <w:tab w:val="left" w:pos="342"/>
              </w:tabs>
              <w:spacing w:after="0" w:line="240" w:lineRule="auto"/>
              <w:ind w:left="432"/>
              <w:rPr>
                <w:rFonts w:ascii="Times New Roman" w:hAnsi="Times New Roman" w:cs="Times New Roman"/>
                <w:sz w:val="24"/>
                <w:szCs w:val="24"/>
              </w:rPr>
            </w:pPr>
            <w:r w:rsidRPr="002270CB">
              <w:rPr>
                <w:rFonts w:ascii="Times New Roman" w:hAnsi="Times New Roman" w:cs="Times New Roman"/>
                <w:sz w:val="24"/>
                <w:szCs w:val="24"/>
              </w:rPr>
              <w:t>të komunikojë me shkrim nëpërmjet Instagram</w:t>
            </w:r>
            <w:r w:rsidR="00463929" w:rsidRPr="002270CB">
              <w:rPr>
                <w:rFonts w:ascii="Times New Roman" w:hAnsi="Times New Roman" w:cs="Times New Roman"/>
                <w:sz w:val="24"/>
                <w:szCs w:val="24"/>
              </w:rPr>
              <w:t>;</w:t>
            </w:r>
          </w:p>
          <w:p w14:paraId="71707058" w14:textId="385B89EB" w:rsidR="00AF44A5" w:rsidRPr="002270CB" w:rsidRDefault="00AF44A5" w:rsidP="007B61AF">
            <w:pPr>
              <w:pStyle w:val="ListParagraph"/>
              <w:numPr>
                <w:ilvl w:val="0"/>
                <w:numId w:val="56"/>
              </w:numPr>
              <w:tabs>
                <w:tab w:val="left" w:pos="342"/>
              </w:tabs>
              <w:spacing w:after="0" w:line="240" w:lineRule="auto"/>
              <w:ind w:left="432"/>
              <w:rPr>
                <w:rFonts w:ascii="Times New Roman" w:hAnsi="Times New Roman" w:cs="Times New Roman"/>
                <w:sz w:val="24"/>
                <w:szCs w:val="24"/>
              </w:rPr>
            </w:pPr>
            <w:r w:rsidRPr="002270CB">
              <w:rPr>
                <w:rFonts w:ascii="Times New Roman" w:hAnsi="Times New Roman" w:cs="Times New Roman"/>
                <w:sz w:val="24"/>
                <w:szCs w:val="24"/>
              </w:rPr>
              <w:t>të komunikojë me shkrim nëpërmjet Facebook</w:t>
            </w:r>
            <w:r w:rsidR="00463929" w:rsidRPr="002270CB">
              <w:rPr>
                <w:rFonts w:ascii="Times New Roman" w:hAnsi="Times New Roman" w:cs="Times New Roman"/>
                <w:sz w:val="24"/>
                <w:szCs w:val="24"/>
              </w:rPr>
              <w:t>;</w:t>
            </w:r>
            <w:r w:rsidRPr="002270CB">
              <w:rPr>
                <w:rFonts w:ascii="Times New Roman" w:hAnsi="Times New Roman" w:cs="Times New Roman"/>
                <w:sz w:val="24"/>
                <w:szCs w:val="24"/>
              </w:rPr>
              <w:t xml:space="preserve"> </w:t>
            </w:r>
          </w:p>
          <w:p w14:paraId="031EEAC9" w14:textId="77777777" w:rsidR="00463929" w:rsidRPr="002270CB" w:rsidRDefault="00AF44A5" w:rsidP="007B61AF">
            <w:pPr>
              <w:pStyle w:val="ListParagraph"/>
              <w:numPr>
                <w:ilvl w:val="0"/>
                <w:numId w:val="56"/>
              </w:numPr>
              <w:tabs>
                <w:tab w:val="left" w:pos="342"/>
              </w:tabs>
              <w:spacing w:after="0" w:line="240" w:lineRule="auto"/>
              <w:ind w:left="432"/>
              <w:rPr>
                <w:rFonts w:ascii="Times New Roman" w:hAnsi="Times New Roman" w:cs="Times New Roman"/>
                <w:sz w:val="24"/>
                <w:szCs w:val="24"/>
              </w:rPr>
            </w:pPr>
            <w:r w:rsidRPr="002270CB">
              <w:rPr>
                <w:rFonts w:ascii="Times New Roman" w:hAnsi="Times New Roman" w:cs="Times New Roman"/>
                <w:sz w:val="24"/>
                <w:szCs w:val="24"/>
              </w:rPr>
              <w:t>të komunikojë me shkrim me p</w:t>
            </w:r>
            <w:r w:rsidR="00463929" w:rsidRPr="002270CB">
              <w:rPr>
                <w:rFonts w:ascii="Times New Roman" w:hAnsi="Times New Roman" w:cs="Times New Roman"/>
                <w:sz w:val="24"/>
                <w:szCs w:val="24"/>
              </w:rPr>
              <w:t>latforma dixhitale profesionale;</w:t>
            </w:r>
            <w:r w:rsidRPr="002270CB">
              <w:rPr>
                <w:rFonts w:ascii="Times New Roman" w:hAnsi="Times New Roman" w:cs="Times New Roman"/>
                <w:sz w:val="24"/>
                <w:szCs w:val="24"/>
              </w:rPr>
              <w:t xml:space="preserve"> </w:t>
            </w:r>
          </w:p>
          <w:p w14:paraId="56F835EA" w14:textId="5421DDC9" w:rsidR="00AF44A5" w:rsidRPr="002270CB" w:rsidRDefault="00AF44A5" w:rsidP="007B61AF">
            <w:pPr>
              <w:pStyle w:val="ListParagraph"/>
              <w:numPr>
                <w:ilvl w:val="0"/>
                <w:numId w:val="56"/>
              </w:numPr>
              <w:tabs>
                <w:tab w:val="left" w:pos="342"/>
              </w:tabs>
              <w:spacing w:after="0" w:line="240" w:lineRule="auto"/>
              <w:ind w:left="342" w:hanging="270"/>
              <w:rPr>
                <w:rFonts w:ascii="Times New Roman" w:hAnsi="Times New Roman" w:cs="Times New Roman"/>
                <w:sz w:val="24"/>
                <w:szCs w:val="24"/>
              </w:rPr>
            </w:pPr>
            <w:r w:rsidRPr="002270CB">
              <w:rPr>
                <w:rFonts w:ascii="Times New Roman" w:hAnsi="Times New Roman" w:cs="Times New Roman"/>
                <w:sz w:val="24"/>
                <w:szCs w:val="24"/>
              </w:rPr>
              <w:t>të komunikojë me shkrim, duke zbatuar rregul</w:t>
            </w:r>
            <w:r w:rsidR="00463929" w:rsidRPr="002270CB">
              <w:rPr>
                <w:rFonts w:ascii="Times New Roman" w:hAnsi="Times New Roman" w:cs="Times New Roman"/>
                <w:sz w:val="24"/>
                <w:szCs w:val="24"/>
              </w:rPr>
              <w:t>lat e komunikimit zyrtar;</w:t>
            </w:r>
          </w:p>
          <w:p w14:paraId="102FDB80" w14:textId="675C55EA" w:rsidR="00AF44A5" w:rsidRPr="002270CB" w:rsidRDefault="00AF44A5" w:rsidP="007B61AF">
            <w:pPr>
              <w:pStyle w:val="ListParagraph"/>
              <w:numPr>
                <w:ilvl w:val="0"/>
                <w:numId w:val="56"/>
              </w:numPr>
              <w:tabs>
                <w:tab w:val="left" w:pos="342"/>
              </w:tabs>
              <w:spacing w:after="0" w:line="240" w:lineRule="auto"/>
              <w:ind w:left="342" w:hanging="270"/>
              <w:rPr>
                <w:rFonts w:ascii="Times New Roman" w:hAnsi="Times New Roman" w:cs="Times New Roman"/>
                <w:sz w:val="24"/>
                <w:szCs w:val="24"/>
              </w:rPr>
            </w:pPr>
            <w:r w:rsidRPr="002270CB">
              <w:rPr>
                <w:rFonts w:ascii="Times New Roman" w:hAnsi="Times New Roman" w:cs="Times New Roman"/>
                <w:sz w:val="24"/>
                <w:szCs w:val="24"/>
              </w:rPr>
              <w:t>të komunikojë me shkrim, duke zbatuar rregul</w:t>
            </w:r>
            <w:r w:rsidR="00463929" w:rsidRPr="002270CB">
              <w:rPr>
                <w:rFonts w:ascii="Times New Roman" w:hAnsi="Times New Roman" w:cs="Times New Roman"/>
                <w:sz w:val="24"/>
                <w:szCs w:val="24"/>
              </w:rPr>
              <w:t>lat e komunikimit gjysëm-zyrtar;</w:t>
            </w:r>
          </w:p>
          <w:p w14:paraId="07B56D72" w14:textId="77777777" w:rsidR="00463929" w:rsidRPr="002270CB" w:rsidRDefault="00AF44A5" w:rsidP="007B61AF">
            <w:pPr>
              <w:pStyle w:val="ListParagraph"/>
              <w:numPr>
                <w:ilvl w:val="0"/>
                <w:numId w:val="56"/>
              </w:numPr>
              <w:tabs>
                <w:tab w:val="left" w:pos="342"/>
              </w:tabs>
              <w:spacing w:after="0" w:line="240" w:lineRule="auto"/>
              <w:ind w:left="342"/>
              <w:rPr>
                <w:rFonts w:ascii="Times New Roman" w:hAnsi="Times New Roman" w:cs="Times New Roman"/>
                <w:sz w:val="24"/>
                <w:szCs w:val="24"/>
              </w:rPr>
            </w:pPr>
            <w:r w:rsidRPr="002270CB">
              <w:rPr>
                <w:rFonts w:ascii="Times New Roman" w:hAnsi="Times New Roman" w:cs="Times New Roman"/>
                <w:sz w:val="24"/>
                <w:szCs w:val="24"/>
              </w:rPr>
              <w:t>të komunikojë me shkrim, duke zbatuar rreg</w:t>
            </w:r>
            <w:r w:rsidR="00463929" w:rsidRPr="002270CB">
              <w:rPr>
                <w:rFonts w:ascii="Times New Roman" w:hAnsi="Times New Roman" w:cs="Times New Roman"/>
                <w:sz w:val="24"/>
                <w:szCs w:val="24"/>
              </w:rPr>
              <w:t>ullat e komunikimit jozyrtar;</w:t>
            </w:r>
          </w:p>
          <w:p w14:paraId="4062A15B" w14:textId="1953622E" w:rsidR="00AF44A5" w:rsidRPr="002270CB" w:rsidRDefault="00AF44A5" w:rsidP="007B61AF">
            <w:pPr>
              <w:pStyle w:val="ListParagraph"/>
              <w:numPr>
                <w:ilvl w:val="0"/>
                <w:numId w:val="56"/>
              </w:numPr>
              <w:tabs>
                <w:tab w:val="left" w:pos="342"/>
              </w:tabs>
              <w:spacing w:after="0" w:line="240" w:lineRule="auto"/>
              <w:ind w:left="342"/>
              <w:rPr>
                <w:rFonts w:ascii="Times New Roman" w:hAnsi="Times New Roman" w:cs="Times New Roman"/>
                <w:sz w:val="24"/>
                <w:szCs w:val="24"/>
              </w:rPr>
            </w:pPr>
            <w:r w:rsidRPr="002270CB">
              <w:rPr>
                <w:rFonts w:ascii="Times New Roman" w:hAnsi="Times New Roman" w:cs="Times New Roman"/>
                <w:sz w:val="24"/>
                <w:szCs w:val="24"/>
              </w:rPr>
              <w:t xml:space="preserve">të komunikojë me shkrim, duke zbatuar rregullat e drejtëshkrimit në gjuhën </w:t>
            </w:r>
            <w:r w:rsidR="00463929" w:rsidRPr="002270CB">
              <w:rPr>
                <w:rFonts w:ascii="Times New Roman" w:hAnsi="Times New Roman" w:cs="Times New Roman"/>
                <w:sz w:val="24"/>
                <w:szCs w:val="24"/>
              </w:rPr>
              <w:t>angleze;</w:t>
            </w:r>
          </w:p>
          <w:p w14:paraId="3D35F3A3" w14:textId="77777777" w:rsidR="00463929" w:rsidRPr="002270CB" w:rsidRDefault="00AF44A5" w:rsidP="007B61AF">
            <w:pPr>
              <w:pStyle w:val="ListParagraph"/>
              <w:numPr>
                <w:ilvl w:val="0"/>
                <w:numId w:val="56"/>
              </w:numPr>
              <w:tabs>
                <w:tab w:val="left" w:pos="342"/>
              </w:tabs>
              <w:spacing w:after="0" w:line="240" w:lineRule="auto"/>
              <w:ind w:left="342" w:hanging="270"/>
              <w:rPr>
                <w:rFonts w:ascii="Times New Roman" w:hAnsi="Times New Roman" w:cs="Times New Roman"/>
                <w:sz w:val="24"/>
                <w:szCs w:val="24"/>
              </w:rPr>
            </w:pPr>
            <w:r w:rsidRPr="002270CB">
              <w:rPr>
                <w:rFonts w:ascii="Times New Roman" w:hAnsi="Times New Roman" w:cs="Times New Roman"/>
                <w:sz w:val="24"/>
                <w:szCs w:val="24"/>
              </w:rPr>
              <w:t>të komunikojë me shkrim, duke zbatuar rregullat e etikës profesiona</w:t>
            </w:r>
            <w:r w:rsidR="00463929" w:rsidRPr="002270CB">
              <w:rPr>
                <w:rFonts w:ascii="Times New Roman" w:hAnsi="Times New Roman" w:cs="Times New Roman"/>
                <w:sz w:val="24"/>
                <w:szCs w:val="24"/>
              </w:rPr>
              <w:t xml:space="preserve">le. </w:t>
            </w:r>
          </w:p>
          <w:p w14:paraId="0A6DDE48" w14:textId="1F30B563" w:rsidR="00463929" w:rsidRPr="002270CB" w:rsidRDefault="00463929" w:rsidP="00463929">
            <w:pPr>
              <w:tabs>
                <w:tab w:val="left" w:pos="342"/>
              </w:tabs>
              <w:ind w:left="72"/>
              <w:rPr>
                <w:b/>
                <w:i/>
                <w:sz w:val="24"/>
                <w:szCs w:val="24"/>
              </w:rPr>
            </w:pPr>
            <w:r w:rsidRPr="002270CB">
              <w:rPr>
                <w:b/>
                <w:i/>
                <w:sz w:val="24"/>
                <w:szCs w:val="24"/>
              </w:rPr>
              <w:t xml:space="preserve">Instrumentet e vlerësimit. </w:t>
            </w:r>
          </w:p>
          <w:p w14:paraId="3E2A584F" w14:textId="77777777" w:rsidR="00463929" w:rsidRPr="002270CB" w:rsidRDefault="00463929" w:rsidP="007B61AF">
            <w:pPr>
              <w:pStyle w:val="ListParagraph"/>
              <w:numPr>
                <w:ilvl w:val="0"/>
                <w:numId w:val="57"/>
              </w:numPr>
              <w:tabs>
                <w:tab w:val="left" w:pos="342"/>
              </w:tabs>
              <w:spacing w:after="0" w:line="240" w:lineRule="auto"/>
              <w:ind w:left="252"/>
              <w:rPr>
                <w:rFonts w:ascii="Times New Roman" w:hAnsi="Times New Roman" w:cs="Times New Roman"/>
                <w:sz w:val="24"/>
                <w:szCs w:val="24"/>
              </w:rPr>
            </w:pPr>
            <w:r w:rsidRPr="002270CB">
              <w:rPr>
                <w:rFonts w:ascii="Times New Roman" w:hAnsi="Times New Roman" w:cs="Times New Roman"/>
                <w:sz w:val="24"/>
                <w:szCs w:val="24"/>
              </w:rPr>
              <w:t>Pyetje përgjigje me gojë.</w:t>
            </w:r>
          </w:p>
          <w:p w14:paraId="0E0373C6" w14:textId="2A96820F" w:rsidR="00BE44D7" w:rsidRPr="002270CB" w:rsidRDefault="00AF44A5" w:rsidP="007B61AF">
            <w:pPr>
              <w:pStyle w:val="ListParagraph"/>
              <w:numPr>
                <w:ilvl w:val="0"/>
                <w:numId w:val="57"/>
              </w:numPr>
              <w:tabs>
                <w:tab w:val="left" w:pos="342"/>
              </w:tabs>
              <w:spacing w:after="0" w:line="240" w:lineRule="auto"/>
              <w:ind w:left="252"/>
              <w:rPr>
                <w:rFonts w:ascii="Times New Roman" w:hAnsi="Times New Roman" w:cs="Times New Roman"/>
                <w:b/>
                <w:i/>
                <w:sz w:val="24"/>
                <w:szCs w:val="24"/>
              </w:rPr>
            </w:pPr>
            <w:r w:rsidRPr="002270CB">
              <w:rPr>
                <w:rFonts w:ascii="Times New Roman" w:hAnsi="Times New Roman" w:cs="Times New Roman"/>
                <w:sz w:val="24"/>
                <w:szCs w:val="24"/>
              </w:rPr>
              <w:t xml:space="preserve">Vëzhgim me listë kontrolli. </w:t>
            </w:r>
          </w:p>
        </w:tc>
      </w:tr>
    </w:tbl>
    <w:p w14:paraId="3F3727D5" w14:textId="56345500" w:rsidR="00D06884" w:rsidRPr="002270CB" w:rsidRDefault="00D06884" w:rsidP="005B4F10">
      <w:pPr>
        <w:rPr>
          <w:b/>
          <w:sz w:val="24"/>
          <w:szCs w:val="24"/>
        </w:rPr>
      </w:pPr>
    </w:p>
    <w:tbl>
      <w:tblPr>
        <w:tblW w:w="0" w:type="auto"/>
        <w:tblLayout w:type="fixed"/>
        <w:tblLook w:val="0000" w:firstRow="0" w:lastRow="0" w:firstColumn="0" w:lastColumn="0" w:noHBand="0" w:noVBand="0"/>
      </w:tblPr>
      <w:tblGrid>
        <w:gridCol w:w="2178"/>
        <w:gridCol w:w="270"/>
        <w:gridCol w:w="6795"/>
      </w:tblGrid>
      <w:tr w:rsidR="002270CB" w:rsidRPr="002270CB" w14:paraId="6D00936A" w14:textId="77777777" w:rsidTr="008379C3">
        <w:tc>
          <w:tcPr>
            <w:tcW w:w="2178" w:type="dxa"/>
            <w:tcBorders>
              <w:top w:val="single" w:sz="4" w:space="0" w:color="000000"/>
            </w:tcBorders>
          </w:tcPr>
          <w:p w14:paraId="0DE808F7" w14:textId="3802F97F" w:rsidR="00BE44D7" w:rsidRPr="002270CB" w:rsidRDefault="00BE44D7" w:rsidP="008379C3">
            <w:pPr>
              <w:snapToGrid w:val="0"/>
              <w:rPr>
                <w:b/>
                <w:sz w:val="24"/>
                <w:szCs w:val="24"/>
              </w:rPr>
            </w:pPr>
            <w:r w:rsidRPr="002270CB">
              <w:rPr>
                <w:b/>
                <w:sz w:val="24"/>
                <w:szCs w:val="24"/>
              </w:rPr>
              <w:t>Udhëzime për zbatimin e modulit</w:t>
            </w:r>
            <w:r w:rsidR="002270CB">
              <w:rPr>
                <w:b/>
                <w:sz w:val="24"/>
                <w:szCs w:val="24"/>
              </w:rPr>
              <w:t xml:space="preserve"> dhe për vlerësimin e nxënësve</w:t>
            </w:r>
          </w:p>
        </w:tc>
        <w:tc>
          <w:tcPr>
            <w:tcW w:w="270" w:type="dxa"/>
            <w:tcBorders>
              <w:top w:val="single" w:sz="4" w:space="0" w:color="000000"/>
            </w:tcBorders>
          </w:tcPr>
          <w:p w14:paraId="19ACA11F" w14:textId="77777777" w:rsidR="00BE44D7" w:rsidRPr="002270CB" w:rsidRDefault="00BE44D7" w:rsidP="008379C3">
            <w:pPr>
              <w:snapToGrid w:val="0"/>
              <w:rPr>
                <w:sz w:val="24"/>
                <w:szCs w:val="24"/>
              </w:rPr>
            </w:pPr>
          </w:p>
        </w:tc>
        <w:tc>
          <w:tcPr>
            <w:tcW w:w="6795" w:type="dxa"/>
            <w:tcBorders>
              <w:top w:val="single" w:sz="4" w:space="0" w:color="000000"/>
            </w:tcBorders>
          </w:tcPr>
          <w:p w14:paraId="13252F20" w14:textId="77777777" w:rsidR="00463929" w:rsidRPr="002270CB" w:rsidRDefault="00463929" w:rsidP="007B61AF">
            <w:pPr>
              <w:pStyle w:val="ListParagraph"/>
              <w:numPr>
                <w:ilvl w:val="0"/>
                <w:numId w:val="58"/>
              </w:numPr>
              <w:spacing w:after="0" w:line="240" w:lineRule="auto"/>
              <w:ind w:left="342" w:hanging="342"/>
              <w:jc w:val="both"/>
              <w:rPr>
                <w:rFonts w:ascii="Times New Roman" w:hAnsi="Times New Roman" w:cs="Times New Roman"/>
                <w:sz w:val="24"/>
                <w:szCs w:val="24"/>
              </w:rPr>
            </w:pPr>
            <w:r w:rsidRPr="002270CB">
              <w:rPr>
                <w:rFonts w:ascii="Times New Roman" w:hAnsi="Times New Roman" w:cs="Times New Roman"/>
                <w:sz w:val="24"/>
                <w:szCs w:val="24"/>
              </w:rPr>
              <w:t xml:space="preserve">Ky modul duhet të trajtohet në klasa mësimore si dhe në mjediset e praktikave profesionale të shkollës, të pajisjura me mjetet e duhura. </w:t>
            </w:r>
          </w:p>
          <w:p w14:paraId="1C51D357" w14:textId="77777777" w:rsidR="00463929" w:rsidRPr="002270CB" w:rsidRDefault="00463929" w:rsidP="007B61AF">
            <w:pPr>
              <w:pStyle w:val="ListParagraph"/>
              <w:numPr>
                <w:ilvl w:val="0"/>
                <w:numId w:val="58"/>
              </w:numPr>
              <w:spacing w:after="0" w:line="240" w:lineRule="auto"/>
              <w:ind w:left="342" w:hanging="342"/>
              <w:jc w:val="both"/>
              <w:rPr>
                <w:rFonts w:ascii="Times New Roman" w:hAnsi="Times New Roman" w:cs="Times New Roman"/>
                <w:sz w:val="24"/>
                <w:szCs w:val="24"/>
              </w:rPr>
            </w:pPr>
            <w:r w:rsidRPr="002270CB">
              <w:rPr>
                <w:rFonts w:ascii="Times New Roman" w:hAnsi="Times New Roman" w:cs="Times New Roman"/>
                <w:sz w:val="24"/>
                <w:szCs w:val="24"/>
              </w:rPr>
              <w:t xml:space="preserve">Ky modul mund të trajtohet edhe në mjedise reale të punës në bizneset e sektorit të hoteleri turizmit, me klientë realë. </w:t>
            </w:r>
          </w:p>
          <w:p w14:paraId="045A329F" w14:textId="77777777" w:rsidR="00463929" w:rsidRPr="002270CB" w:rsidRDefault="00463929" w:rsidP="007B61AF">
            <w:pPr>
              <w:pStyle w:val="ListParagraph"/>
              <w:numPr>
                <w:ilvl w:val="0"/>
                <w:numId w:val="58"/>
              </w:numPr>
              <w:spacing w:after="0" w:line="240" w:lineRule="auto"/>
              <w:ind w:left="342" w:hanging="342"/>
              <w:jc w:val="both"/>
              <w:rPr>
                <w:rFonts w:ascii="Times New Roman" w:hAnsi="Times New Roman" w:cs="Times New Roman"/>
                <w:sz w:val="24"/>
                <w:szCs w:val="24"/>
              </w:rPr>
            </w:pPr>
            <w:r w:rsidRPr="002270CB">
              <w:rPr>
                <w:rFonts w:ascii="Times New Roman" w:hAnsi="Times New Roman" w:cs="Times New Roman"/>
                <w:sz w:val="24"/>
                <w:szCs w:val="24"/>
              </w:rPr>
              <w:t xml:space="preserve">Nxënësit duhet të angazhohen në veprimtari konkrete për të komunikuar në gjuhën angleze gjatë kryerjes së shërbimeve të ndryshme në sektorin e hoteleri turizmit. </w:t>
            </w:r>
          </w:p>
          <w:p w14:paraId="668EB085" w14:textId="6C3A7E04" w:rsidR="00463929" w:rsidRPr="002270CB" w:rsidRDefault="0045036D" w:rsidP="007B61AF">
            <w:pPr>
              <w:pStyle w:val="ListParagraph"/>
              <w:numPr>
                <w:ilvl w:val="0"/>
                <w:numId w:val="58"/>
              </w:numPr>
              <w:spacing w:after="0" w:line="240" w:lineRule="auto"/>
              <w:ind w:left="342" w:hanging="342"/>
              <w:jc w:val="both"/>
              <w:rPr>
                <w:rFonts w:ascii="Times New Roman" w:hAnsi="Times New Roman" w:cs="Times New Roman"/>
                <w:sz w:val="24"/>
                <w:szCs w:val="24"/>
              </w:rPr>
            </w:pPr>
            <w:r>
              <w:rPr>
                <w:rFonts w:ascii="Times New Roman" w:hAnsi="Times New Roman" w:cs="Times New Roman"/>
                <w:sz w:val="24"/>
                <w:szCs w:val="24"/>
                <w:lang w:val="sq-AL"/>
              </w:rPr>
              <w:t>Mësimdhënësi</w:t>
            </w:r>
            <w:r w:rsidRPr="002270CB">
              <w:rPr>
                <w:rFonts w:ascii="Times New Roman" w:hAnsi="Times New Roman" w:cs="Times New Roman"/>
                <w:sz w:val="24"/>
                <w:szCs w:val="24"/>
              </w:rPr>
              <w:t xml:space="preserve"> </w:t>
            </w:r>
            <w:r w:rsidR="00463929" w:rsidRPr="002270CB">
              <w:rPr>
                <w:rFonts w:ascii="Times New Roman" w:hAnsi="Times New Roman" w:cs="Times New Roman"/>
                <w:sz w:val="24"/>
                <w:szCs w:val="24"/>
              </w:rPr>
              <w:t xml:space="preserve">i modulit duhet të demonstrojë shembuj të komunikimit në gjuhën angleze gjatë veprimtarive praktike në sektorin e hoteleri turizmit, sikurse parashikohen në modul. </w:t>
            </w:r>
          </w:p>
          <w:p w14:paraId="2C1CFFC4" w14:textId="77777777" w:rsidR="00463929" w:rsidRPr="002270CB" w:rsidRDefault="00463929" w:rsidP="007B61AF">
            <w:pPr>
              <w:pStyle w:val="ListParagraph"/>
              <w:numPr>
                <w:ilvl w:val="0"/>
                <w:numId w:val="58"/>
              </w:numPr>
              <w:spacing w:after="0" w:line="240" w:lineRule="auto"/>
              <w:ind w:left="342" w:hanging="342"/>
              <w:jc w:val="both"/>
              <w:rPr>
                <w:rFonts w:ascii="Times New Roman" w:hAnsi="Times New Roman" w:cs="Times New Roman"/>
                <w:sz w:val="24"/>
                <w:szCs w:val="24"/>
              </w:rPr>
            </w:pPr>
            <w:r w:rsidRPr="002270CB">
              <w:rPr>
                <w:rFonts w:ascii="Times New Roman" w:hAnsi="Times New Roman" w:cs="Times New Roman"/>
                <w:sz w:val="24"/>
                <w:szCs w:val="24"/>
              </w:rPr>
              <w:t>Rekomandohet të përdoren sa më shumë metodat e lojës me role dhe të simulimit, në lidhje me aspektet e komunikimit në gjuhën angleze, në veprimtaritë e sektorit të hoteleri turizmit.</w:t>
            </w:r>
          </w:p>
          <w:p w14:paraId="03C9305F" w14:textId="6E015B45" w:rsidR="00463929" w:rsidRPr="002270CB" w:rsidRDefault="0045036D" w:rsidP="007B61AF">
            <w:pPr>
              <w:pStyle w:val="ListParagraph"/>
              <w:numPr>
                <w:ilvl w:val="0"/>
                <w:numId w:val="58"/>
              </w:numPr>
              <w:spacing w:after="0" w:line="240" w:lineRule="auto"/>
              <w:ind w:left="342" w:hanging="342"/>
              <w:jc w:val="both"/>
              <w:rPr>
                <w:rFonts w:ascii="Times New Roman" w:hAnsi="Times New Roman" w:cs="Times New Roman"/>
                <w:sz w:val="24"/>
                <w:szCs w:val="24"/>
              </w:rPr>
            </w:pPr>
            <w:r>
              <w:rPr>
                <w:rFonts w:ascii="Times New Roman" w:hAnsi="Times New Roman" w:cs="Times New Roman"/>
                <w:sz w:val="24"/>
                <w:szCs w:val="24"/>
                <w:lang w:val="sq-AL"/>
              </w:rPr>
              <w:t>Mësimdhënësi</w:t>
            </w:r>
            <w:r w:rsidRPr="002270CB">
              <w:rPr>
                <w:rFonts w:ascii="Times New Roman" w:hAnsi="Times New Roman" w:cs="Times New Roman"/>
                <w:sz w:val="24"/>
                <w:szCs w:val="24"/>
              </w:rPr>
              <w:t xml:space="preserve"> </w:t>
            </w:r>
            <w:r w:rsidR="00463929" w:rsidRPr="002270CB">
              <w:rPr>
                <w:rFonts w:ascii="Times New Roman" w:hAnsi="Times New Roman" w:cs="Times New Roman"/>
                <w:sz w:val="24"/>
                <w:szCs w:val="24"/>
              </w:rPr>
              <w:t>i modulit duhet të moderojë seanca të diskutimeve në grup, në lidhje me veprimtaritë e komunikimit në gjuhën angleze, të kryera më parë.</w:t>
            </w:r>
          </w:p>
          <w:p w14:paraId="3CAF10A6" w14:textId="778926AE" w:rsidR="00463929" w:rsidRPr="002270CB" w:rsidRDefault="0045036D" w:rsidP="007B61AF">
            <w:pPr>
              <w:pStyle w:val="ListParagraph"/>
              <w:numPr>
                <w:ilvl w:val="0"/>
                <w:numId w:val="58"/>
              </w:numPr>
              <w:spacing w:after="0" w:line="240" w:lineRule="auto"/>
              <w:ind w:left="342" w:hanging="342"/>
              <w:jc w:val="both"/>
              <w:rPr>
                <w:rFonts w:ascii="Times New Roman" w:hAnsi="Times New Roman" w:cs="Times New Roman"/>
                <w:sz w:val="24"/>
                <w:szCs w:val="24"/>
              </w:rPr>
            </w:pPr>
            <w:r>
              <w:rPr>
                <w:rFonts w:ascii="Times New Roman" w:hAnsi="Times New Roman" w:cs="Times New Roman"/>
                <w:sz w:val="24"/>
                <w:szCs w:val="24"/>
                <w:lang w:val="sq-AL"/>
              </w:rPr>
              <w:t>Mësimdhënësi</w:t>
            </w:r>
            <w:r w:rsidR="00463929" w:rsidRPr="002270CB">
              <w:rPr>
                <w:rFonts w:ascii="Times New Roman" w:hAnsi="Times New Roman" w:cs="Times New Roman"/>
                <w:sz w:val="24"/>
                <w:szCs w:val="24"/>
              </w:rPr>
              <w:t xml:space="preserve"> i modulit duhet të theksojë faktin që, jo vetëm përdorimi i gjuhës angleze, korrekte dhe me terminologjinë e duhur, por edhe etika e komunikimit është pjesë e rëndësishme e veprimtarisë së suksesshme në fushën e hoteleri turizmit.</w:t>
            </w:r>
          </w:p>
          <w:p w14:paraId="070074F0" w14:textId="66629EEB" w:rsidR="00463929" w:rsidRPr="002270CB" w:rsidRDefault="0045036D" w:rsidP="007B61AF">
            <w:pPr>
              <w:pStyle w:val="ListParagraph"/>
              <w:numPr>
                <w:ilvl w:val="0"/>
                <w:numId w:val="58"/>
              </w:numPr>
              <w:spacing w:after="0" w:line="240" w:lineRule="auto"/>
              <w:ind w:left="342" w:hanging="342"/>
              <w:jc w:val="both"/>
              <w:rPr>
                <w:rFonts w:ascii="Times New Roman" w:hAnsi="Times New Roman" w:cs="Times New Roman"/>
                <w:sz w:val="24"/>
                <w:szCs w:val="24"/>
              </w:rPr>
            </w:pPr>
            <w:r>
              <w:rPr>
                <w:rFonts w:ascii="Times New Roman" w:hAnsi="Times New Roman" w:cs="Times New Roman"/>
                <w:sz w:val="24"/>
                <w:szCs w:val="24"/>
                <w:lang w:val="sq-AL"/>
              </w:rPr>
              <w:t>Mësimdhënësi</w:t>
            </w:r>
            <w:r w:rsidR="00463929" w:rsidRPr="002270CB">
              <w:rPr>
                <w:rFonts w:ascii="Times New Roman" w:hAnsi="Times New Roman" w:cs="Times New Roman"/>
                <w:sz w:val="24"/>
                <w:szCs w:val="24"/>
              </w:rPr>
              <w:t xml:space="preserve"> i modulit duhet të japë detyra shtëpie për nxënësit, që ata të studiojnë aspekte të komunikimit dhe të fjalorit në gjuhën angleze, që përdoren në veprimtari të ndryshme profesionale, në sektorin e hoteleri turizmit. </w:t>
            </w:r>
          </w:p>
          <w:p w14:paraId="09FC634C" w14:textId="77777777" w:rsidR="00463929" w:rsidRPr="002270CB" w:rsidRDefault="00463929" w:rsidP="007B61AF">
            <w:pPr>
              <w:pStyle w:val="ListParagraph"/>
              <w:numPr>
                <w:ilvl w:val="0"/>
                <w:numId w:val="58"/>
              </w:numPr>
              <w:spacing w:after="0" w:line="240" w:lineRule="auto"/>
              <w:ind w:left="342" w:hanging="342"/>
              <w:jc w:val="both"/>
              <w:rPr>
                <w:rFonts w:ascii="Times New Roman" w:hAnsi="Times New Roman" w:cs="Times New Roman"/>
                <w:sz w:val="24"/>
                <w:szCs w:val="24"/>
              </w:rPr>
            </w:pPr>
            <w:r w:rsidRPr="002270CB">
              <w:rPr>
                <w:rFonts w:ascii="Times New Roman" w:hAnsi="Times New Roman" w:cs="Times New Roman"/>
                <w:sz w:val="24"/>
                <w:szCs w:val="24"/>
              </w:rPr>
              <w:t xml:space="preserve">Gjatë vlerësimit të nxënësve duhet t’i vihet theksi verifikimit të shkallës së arritjeve në lidhje me komunikimin korrekt dhe me etikën e duhur në gjuhën angleze, në veprimtaritë profesionale të sektorit të hoteleri turizmit. </w:t>
            </w:r>
          </w:p>
          <w:p w14:paraId="484A7F40" w14:textId="0049E2F3" w:rsidR="00BE44D7" w:rsidRPr="002270CB" w:rsidRDefault="00463929" w:rsidP="007B61AF">
            <w:pPr>
              <w:pStyle w:val="ListParagraph"/>
              <w:numPr>
                <w:ilvl w:val="0"/>
                <w:numId w:val="58"/>
              </w:numPr>
              <w:spacing w:after="0" w:line="240" w:lineRule="auto"/>
              <w:ind w:left="342" w:hanging="342"/>
              <w:jc w:val="both"/>
              <w:rPr>
                <w:rFonts w:ascii="Times New Roman" w:hAnsi="Times New Roman" w:cs="Times New Roman"/>
                <w:sz w:val="24"/>
                <w:szCs w:val="24"/>
              </w:rPr>
            </w:pPr>
            <w:r w:rsidRPr="002270CB">
              <w:rPr>
                <w:rFonts w:ascii="Times New Roman" w:hAnsi="Times New Roman" w:cs="Times New Roman"/>
                <w:sz w:val="24"/>
                <w:szCs w:val="24"/>
              </w:rPr>
              <w:t xml:space="preserve">Realizimi i pranueshëm i modulit do të konsiderohet arritja e kënaqshme e të gjitha kritereve të realizmit të specifikuara për çdo rezultat të të </w:t>
            </w:r>
            <w:r w:rsidR="0045036D">
              <w:rPr>
                <w:rFonts w:ascii="Times New Roman" w:hAnsi="Times New Roman" w:cs="Times New Roman"/>
                <w:sz w:val="24"/>
                <w:szCs w:val="24"/>
              </w:rPr>
              <w:t>nxënit</w:t>
            </w:r>
          </w:p>
        </w:tc>
      </w:tr>
    </w:tbl>
    <w:p w14:paraId="4A242931" w14:textId="77777777" w:rsidR="00BE44D7" w:rsidRPr="002270CB" w:rsidRDefault="00BE44D7" w:rsidP="00BE44D7">
      <w:pPr>
        <w:rPr>
          <w:sz w:val="24"/>
          <w:szCs w:val="24"/>
        </w:rPr>
      </w:pPr>
      <w:r w:rsidRPr="002270CB">
        <w:rPr>
          <w:sz w:val="24"/>
          <w:szCs w:val="24"/>
        </w:rPr>
        <w:t xml:space="preserve">     </w:t>
      </w:r>
    </w:p>
    <w:tbl>
      <w:tblPr>
        <w:tblW w:w="0" w:type="auto"/>
        <w:tblLayout w:type="fixed"/>
        <w:tblLook w:val="0000" w:firstRow="0" w:lastRow="0" w:firstColumn="0" w:lastColumn="0" w:noHBand="0" w:noVBand="0"/>
      </w:tblPr>
      <w:tblGrid>
        <w:gridCol w:w="2178"/>
        <w:gridCol w:w="270"/>
        <w:gridCol w:w="6795"/>
      </w:tblGrid>
      <w:tr w:rsidR="002270CB" w:rsidRPr="002270CB" w14:paraId="7D0EE4EA" w14:textId="77777777" w:rsidTr="008379C3">
        <w:tc>
          <w:tcPr>
            <w:tcW w:w="2178" w:type="dxa"/>
            <w:tcBorders>
              <w:top w:val="single" w:sz="4" w:space="0" w:color="000000"/>
              <w:bottom w:val="single" w:sz="4" w:space="0" w:color="000000"/>
            </w:tcBorders>
          </w:tcPr>
          <w:p w14:paraId="684D14FD" w14:textId="77777777" w:rsidR="00BE44D7" w:rsidRPr="002270CB" w:rsidRDefault="00BE44D7" w:rsidP="008379C3">
            <w:pPr>
              <w:snapToGrid w:val="0"/>
              <w:rPr>
                <w:b/>
                <w:sz w:val="24"/>
                <w:szCs w:val="24"/>
              </w:rPr>
            </w:pPr>
            <w:r w:rsidRPr="002270CB">
              <w:rPr>
                <w:b/>
                <w:sz w:val="24"/>
                <w:szCs w:val="24"/>
              </w:rPr>
              <w:t>Kushtet e</w:t>
            </w:r>
          </w:p>
          <w:p w14:paraId="702B2618" w14:textId="77777777" w:rsidR="00BE44D7" w:rsidRPr="002270CB" w:rsidRDefault="00BE44D7" w:rsidP="008379C3">
            <w:pPr>
              <w:rPr>
                <w:b/>
                <w:sz w:val="24"/>
                <w:szCs w:val="24"/>
              </w:rPr>
            </w:pPr>
            <w:r w:rsidRPr="002270CB">
              <w:rPr>
                <w:b/>
                <w:sz w:val="24"/>
                <w:szCs w:val="24"/>
              </w:rPr>
              <w:t>e domosdoshme për realizimin e modulit</w:t>
            </w:r>
          </w:p>
        </w:tc>
        <w:tc>
          <w:tcPr>
            <w:tcW w:w="270" w:type="dxa"/>
            <w:tcBorders>
              <w:top w:val="single" w:sz="4" w:space="0" w:color="000000"/>
              <w:bottom w:val="single" w:sz="4" w:space="0" w:color="000000"/>
            </w:tcBorders>
          </w:tcPr>
          <w:p w14:paraId="42614E0C" w14:textId="77777777" w:rsidR="00BE44D7" w:rsidRPr="002270CB" w:rsidRDefault="00BE44D7" w:rsidP="008379C3">
            <w:pPr>
              <w:snapToGrid w:val="0"/>
              <w:rPr>
                <w:sz w:val="24"/>
                <w:szCs w:val="24"/>
              </w:rPr>
            </w:pPr>
          </w:p>
        </w:tc>
        <w:tc>
          <w:tcPr>
            <w:tcW w:w="6795" w:type="dxa"/>
            <w:tcBorders>
              <w:top w:val="single" w:sz="4" w:space="0" w:color="000000"/>
              <w:bottom w:val="single" w:sz="4" w:space="0" w:color="000000"/>
            </w:tcBorders>
          </w:tcPr>
          <w:p w14:paraId="29FBE86B" w14:textId="77777777" w:rsidR="00BE44D7" w:rsidRPr="002270CB" w:rsidRDefault="00BE44D7" w:rsidP="008379C3">
            <w:pPr>
              <w:snapToGrid w:val="0"/>
              <w:jc w:val="both"/>
              <w:rPr>
                <w:sz w:val="24"/>
                <w:szCs w:val="24"/>
              </w:rPr>
            </w:pPr>
            <w:r w:rsidRPr="002270CB">
              <w:rPr>
                <w:sz w:val="24"/>
                <w:szCs w:val="24"/>
              </w:rPr>
              <w:t>Për realizimin si duhet të modulit është e domosdoshme të sigurohen mjediset, veglat, pajisjet dhe materialet e mëposhtme:</w:t>
            </w:r>
          </w:p>
          <w:p w14:paraId="1E895D3D" w14:textId="77777777" w:rsidR="002270CB" w:rsidRPr="002270CB" w:rsidRDefault="002270CB" w:rsidP="007B61AF">
            <w:pPr>
              <w:pStyle w:val="ListParagraph"/>
              <w:numPr>
                <w:ilvl w:val="0"/>
                <w:numId w:val="59"/>
              </w:numPr>
              <w:tabs>
                <w:tab w:val="left" w:pos="1440"/>
              </w:tabs>
              <w:spacing w:after="0" w:line="240" w:lineRule="auto"/>
              <w:ind w:left="342" w:hanging="342"/>
              <w:jc w:val="both"/>
              <w:rPr>
                <w:rFonts w:ascii="Times New Roman" w:hAnsi="Times New Roman" w:cs="Times New Roman"/>
                <w:sz w:val="24"/>
                <w:szCs w:val="24"/>
              </w:rPr>
            </w:pPr>
            <w:r w:rsidRPr="002270CB">
              <w:rPr>
                <w:rFonts w:ascii="Times New Roman" w:hAnsi="Times New Roman" w:cs="Times New Roman"/>
                <w:sz w:val="24"/>
                <w:szCs w:val="24"/>
              </w:rPr>
              <w:t>Mjedise të ndryshme, reale ose të simuluara, që kanë të bëjnë me veprimtaritë profesionale në sektorin e hoteleri turizmit.</w:t>
            </w:r>
          </w:p>
          <w:p w14:paraId="04EC84F3" w14:textId="77777777" w:rsidR="002270CB" w:rsidRPr="002270CB" w:rsidRDefault="002270CB" w:rsidP="007B61AF">
            <w:pPr>
              <w:pStyle w:val="ListParagraph"/>
              <w:numPr>
                <w:ilvl w:val="0"/>
                <w:numId w:val="59"/>
              </w:numPr>
              <w:tabs>
                <w:tab w:val="left" w:pos="1440"/>
              </w:tabs>
              <w:spacing w:after="0" w:line="240" w:lineRule="auto"/>
              <w:ind w:left="342" w:hanging="342"/>
              <w:jc w:val="both"/>
              <w:rPr>
                <w:rFonts w:ascii="Times New Roman" w:hAnsi="Times New Roman" w:cs="Times New Roman"/>
                <w:sz w:val="24"/>
                <w:szCs w:val="24"/>
              </w:rPr>
            </w:pPr>
            <w:r w:rsidRPr="002270CB">
              <w:rPr>
                <w:rFonts w:ascii="Times New Roman" w:hAnsi="Times New Roman" w:cs="Times New Roman"/>
                <w:sz w:val="24"/>
                <w:szCs w:val="24"/>
              </w:rPr>
              <w:t>Orenditë, mjetet, pajisjet dhe materialet e nevojshme për shërbimet në sektorin e hoteleri turizmit.</w:t>
            </w:r>
          </w:p>
          <w:p w14:paraId="537DDE87" w14:textId="77777777" w:rsidR="002270CB" w:rsidRPr="002270CB" w:rsidRDefault="002270CB" w:rsidP="007B61AF">
            <w:pPr>
              <w:pStyle w:val="ListParagraph"/>
              <w:numPr>
                <w:ilvl w:val="0"/>
                <w:numId w:val="59"/>
              </w:numPr>
              <w:tabs>
                <w:tab w:val="left" w:pos="1440"/>
              </w:tabs>
              <w:spacing w:after="0" w:line="240" w:lineRule="auto"/>
              <w:ind w:left="342" w:hanging="342"/>
              <w:jc w:val="both"/>
              <w:rPr>
                <w:rFonts w:ascii="Times New Roman" w:hAnsi="Times New Roman" w:cs="Times New Roman"/>
                <w:sz w:val="24"/>
                <w:szCs w:val="24"/>
              </w:rPr>
            </w:pPr>
            <w:r w:rsidRPr="002270CB">
              <w:rPr>
                <w:rFonts w:ascii="Times New Roman" w:hAnsi="Times New Roman" w:cs="Times New Roman"/>
                <w:sz w:val="24"/>
                <w:szCs w:val="24"/>
              </w:rPr>
              <w:t>Pajisje elektronike me programet e nevojshme të komunikimit.</w:t>
            </w:r>
          </w:p>
          <w:p w14:paraId="6ECA532A" w14:textId="77777777" w:rsidR="002270CB" w:rsidRPr="002270CB" w:rsidRDefault="002270CB" w:rsidP="007B61AF">
            <w:pPr>
              <w:pStyle w:val="ListParagraph"/>
              <w:numPr>
                <w:ilvl w:val="0"/>
                <w:numId w:val="59"/>
              </w:numPr>
              <w:tabs>
                <w:tab w:val="left" w:pos="1440"/>
              </w:tabs>
              <w:spacing w:after="0" w:line="240" w:lineRule="auto"/>
              <w:ind w:left="342" w:hanging="342"/>
              <w:jc w:val="both"/>
              <w:rPr>
                <w:rFonts w:ascii="Times New Roman" w:hAnsi="Times New Roman" w:cs="Times New Roman"/>
                <w:sz w:val="24"/>
                <w:szCs w:val="24"/>
              </w:rPr>
            </w:pPr>
            <w:r w:rsidRPr="002270CB">
              <w:rPr>
                <w:rFonts w:ascii="Times New Roman" w:hAnsi="Times New Roman" w:cs="Times New Roman"/>
                <w:sz w:val="24"/>
                <w:szCs w:val="24"/>
              </w:rPr>
              <w:t>Kompleti i ndihmës së shpejtë.</w:t>
            </w:r>
          </w:p>
          <w:p w14:paraId="62A0E273" w14:textId="77777777" w:rsidR="002270CB" w:rsidRPr="002270CB" w:rsidRDefault="002270CB" w:rsidP="007B61AF">
            <w:pPr>
              <w:pStyle w:val="ListParagraph"/>
              <w:numPr>
                <w:ilvl w:val="0"/>
                <w:numId w:val="59"/>
              </w:numPr>
              <w:tabs>
                <w:tab w:val="left" w:pos="1440"/>
              </w:tabs>
              <w:spacing w:after="0" w:line="240" w:lineRule="auto"/>
              <w:ind w:left="342" w:hanging="342"/>
              <w:jc w:val="both"/>
              <w:rPr>
                <w:rFonts w:ascii="Times New Roman" w:hAnsi="Times New Roman" w:cs="Times New Roman"/>
                <w:sz w:val="24"/>
                <w:szCs w:val="24"/>
              </w:rPr>
            </w:pPr>
            <w:r w:rsidRPr="002270CB">
              <w:rPr>
                <w:rFonts w:ascii="Times New Roman" w:hAnsi="Times New Roman" w:cs="Times New Roman"/>
                <w:sz w:val="24"/>
                <w:szCs w:val="24"/>
              </w:rPr>
              <w:t>Fjalorë frazeologjikë të gjuhës angleze.</w:t>
            </w:r>
          </w:p>
          <w:p w14:paraId="1659A637" w14:textId="77777777" w:rsidR="002270CB" w:rsidRPr="002270CB" w:rsidRDefault="002270CB" w:rsidP="007B61AF">
            <w:pPr>
              <w:pStyle w:val="ListParagraph"/>
              <w:numPr>
                <w:ilvl w:val="0"/>
                <w:numId w:val="59"/>
              </w:numPr>
              <w:tabs>
                <w:tab w:val="left" w:pos="1440"/>
              </w:tabs>
              <w:spacing w:after="0" w:line="240" w:lineRule="auto"/>
              <w:ind w:left="342" w:hanging="342"/>
              <w:jc w:val="both"/>
              <w:rPr>
                <w:rFonts w:ascii="Times New Roman" w:hAnsi="Times New Roman" w:cs="Times New Roman"/>
                <w:sz w:val="24"/>
                <w:szCs w:val="24"/>
              </w:rPr>
            </w:pPr>
            <w:r w:rsidRPr="002270CB">
              <w:rPr>
                <w:rFonts w:ascii="Times New Roman" w:hAnsi="Times New Roman" w:cs="Times New Roman"/>
                <w:sz w:val="24"/>
                <w:szCs w:val="24"/>
              </w:rPr>
              <w:t>Adresa interneti që trajtojnë aspekte të komunikimit në gjuhën angleze në sektorin e hoteleri turizmit.</w:t>
            </w:r>
          </w:p>
          <w:p w14:paraId="652A4404" w14:textId="77777777" w:rsidR="00BE44D7" w:rsidRDefault="002270CB" w:rsidP="007B61AF">
            <w:pPr>
              <w:pStyle w:val="ListParagraph"/>
              <w:numPr>
                <w:ilvl w:val="0"/>
                <w:numId w:val="59"/>
              </w:numPr>
              <w:tabs>
                <w:tab w:val="left" w:pos="1440"/>
              </w:tabs>
              <w:spacing w:after="0" w:line="240" w:lineRule="auto"/>
              <w:ind w:left="342" w:hanging="342"/>
              <w:jc w:val="both"/>
              <w:rPr>
                <w:rFonts w:ascii="Times New Roman" w:hAnsi="Times New Roman" w:cs="Times New Roman"/>
                <w:sz w:val="24"/>
                <w:szCs w:val="24"/>
              </w:rPr>
            </w:pPr>
            <w:r w:rsidRPr="002270CB">
              <w:rPr>
                <w:rFonts w:ascii="Times New Roman" w:hAnsi="Times New Roman" w:cs="Times New Roman"/>
                <w:sz w:val="24"/>
                <w:szCs w:val="24"/>
              </w:rPr>
              <w:t>Manuale, udhëzuesa, formate dokumentash, materiale informuese, materiale të shkruara në gjuhën angleze, në mbështetje të çështjeve që trajtohen në modul.</w:t>
            </w:r>
          </w:p>
          <w:p w14:paraId="5B879FEB" w14:textId="084A4095" w:rsidR="002270CB" w:rsidRPr="002270CB" w:rsidRDefault="002270CB" w:rsidP="002270CB">
            <w:pPr>
              <w:pStyle w:val="ListParagraph"/>
              <w:tabs>
                <w:tab w:val="left" w:pos="1440"/>
              </w:tabs>
              <w:spacing w:after="0" w:line="240" w:lineRule="auto"/>
              <w:ind w:left="342"/>
              <w:rPr>
                <w:rFonts w:ascii="Times New Roman" w:hAnsi="Times New Roman" w:cs="Times New Roman"/>
                <w:sz w:val="24"/>
                <w:szCs w:val="24"/>
              </w:rPr>
            </w:pPr>
          </w:p>
        </w:tc>
      </w:tr>
    </w:tbl>
    <w:p w14:paraId="1EC3E39C" w14:textId="77777777" w:rsidR="00BE44D7" w:rsidRDefault="00BE44D7" w:rsidP="005B4F10">
      <w:pPr>
        <w:rPr>
          <w:b/>
          <w:sz w:val="28"/>
          <w:szCs w:val="28"/>
        </w:rPr>
      </w:pPr>
    </w:p>
    <w:p w14:paraId="16795611" w14:textId="77777777" w:rsidR="00D06884" w:rsidRDefault="00D06884" w:rsidP="005B4F10">
      <w:pPr>
        <w:rPr>
          <w:b/>
          <w:sz w:val="28"/>
          <w:szCs w:val="28"/>
        </w:rPr>
      </w:pPr>
    </w:p>
    <w:p w14:paraId="47E78931" w14:textId="77777777" w:rsidR="00D06884" w:rsidRDefault="00D06884" w:rsidP="005B4F10">
      <w:pPr>
        <w:rPr>
          <w:b/>
          <w:sz w:val="28"/>
          <w:szCs w:val="28"/>
        </w:rPr>
      </w:pPr>
    </w:p>
    <w:p w14:paraId="1886ED6D" w14:textId="77777777" w:rsidR="00D06884" w:rsidRDefault="00D06884" w:rsidP="005B4F10">
      <w:pPr>
        <w:rPr>
          <w:b/>
          <w:sz w:val="28"/>
          <w:szCs w:val="28"/>
        </w:rPr>
      </w:pPr>
    </w:p>
    <w:p w14:paraId="0B4F3329" w14:textId="77777777" w:rsidR="00D06884" w:rsidRDefault="00D06884" w:rsidP="005B4F10">
      <w:pPr>
        <w:rPr>
          <w:b/>
          <w:sz w:val="28"/>
          <w:szCs w:val="28"/>
        </w:rPr>
      </w:pPr>
    </w:p>
    <w:p w14:paraId="1056A10C" w14:textId="77777777" w:rsidR="00D06884" w:rsidRDefault="00D06884" w:rsidP="005B4F10">
      <w:pPr>
        <w:rPr>
          <w:b/>
          <w:sz w:val="28"/>
          <w:szCs w:val="28"/>
        </w:rPr>
      </w:pPr>
    </w:p>
    <w:p w14:paraId="666D0DB1" w14:textId="77777777" w:rsidR="00D06884" w:rsidRDefault="00D06884" w:rsidP="005B4F10">
      <w:pPr>
        <w:rPr>
          <w:b/>
          <w:sz w:val="28"/>
          <w:szCs w:val="28"/>
        </w:rPr>
      </w:pPr>
    </w:p>
    <w:p w14:paraId="00B33252" w14:textId="77777777" w:rsidR="00D06884" w:rsidRDefault="00D06884" w:rsidP="005B4F10">
      <w:pPr>
        <w:rPr>
          <w:b/>
          <w:sz w:val="28"/>
          <w:szCs w:val="28"/>
        </w:rPr>
      </w:pPr>
    </w:p>
    <w:p w14:paraId="759E204B" w14:textId="77777777" w:rsidR="00D06884" w:rsidRDefault="00D06884" w:rsidP="005B4F10">
      <w:pPr>
        <w:rPr>
          <w:b/>
          <w:sz w:val="28"/>
          <w:szCs w:val="28"/>
        </w:rPr>
      </w:pPr>
    </w:p>
    <w:p w14:paraId="4E49D967" w14:textId="77777777" w:rsidR="00D06884" w:rsidRDefault="00D06884" w:rsidP="005B4F10">
      <w:pPr>
        <w:rPr>
          <w:b/>
          <w:sz w:val="28"/>
          <w:szCs w:val="28"/>
        </w:rPr>
      </w:pPr>
    </w:p>
    <w:p w14:paraId="0226290D" w14:textId="77777777" w:rsidR="00D06884" w:rsidRDefault="00D06884" w:rsidP="005B4F10">
      <w:pPr>
        <w:rPr>
          <w:b/>
          <w:sz w:val="28"/>
          <w:szCs w:val="28"/>
        </w:rPr>
      </w:pPr>
    </w:p>
    <w:p w14:paraId="0D018907" w14:textId="77777777" w:rsidR="00D06884" w:rsidRDefault="00D06884" w:rsidP="005B4F10">
      <w:pPr>
        <w:rPr>
          <w:b/>
          <w:sz w:val="28"/>
          <w:szCs w:val="28"/>
        </w:rPr>
      </w:pPr>
    </w:p>
    <w:p w14:paraId="754D7A7D" w14:textId="77777777" w:rsidR="00D06884" w:rsidRDefault="00D06884" w:rsidP="005B4F10">
      <w:pPr>
        <w:rPr>
          <w:b/>
          <w:sz w:val="28"/>
          <w:szCs w:val="28"/>
        </w:rPr>
      </w:pPr>
    </w:p>
    <w:p w14:paraId="38610EAA" w14:textId="77777777" w:rsidR="00D06884" w:rsidRDefault="00D06884" w:rsidP="005B4F10">
      <w:pPr>
        <w:rPr>
          <w:b/>
          <w:sz w:val="28"/>
          <w:szCs w:val="28"/>
        </w:rPr>
      </w:pPr>
    </w:p>
    <w:p w14:paraId="7E7C4FF8" w14:textId="77777777" w:rsidR="00D06884" w:rsidRDefault="00D06884" w:rsidP="005B4F10">
      <w:pPr>
        <w:rPr>
          <w:b/>
          <w:sz w:val="28"/>
          <w:szCs w:val="28"/>
        </w:rPr>
      </w:pPr>
    </w:p>
    <w:p w14:paraId="0214D07D" w14:textId="77777777" w:rsidR="00D06884" w:rsidRDefault="00D06884" w:rsidP="005B4F10">
      <w:pPr>
        <w:rPr>
          <w:b/>
          <w:sz w:val="28"/>
          <w:szCs w:val="28"/>
        </w:rPr>
      </w:pPr>
    </w:p>
    <w:p w14:paraId="738EF465" w14:textId="77777777" w:rsidR="00D06884" w:rsidRDefault="00D06884" w:rsidP="005B4F10">
      <w:pPr>
        <w:rPr>
          <w:b/>
          <w:sz w:val="28"/>
          <w:szCs w:val="28"/>
        </w:rPr>
      </w:pPr>
    </w:p>
    <w:p w14:paraId="4E42AE3E" w14:textId="77777777" w:rsidR="00D06884" w:rsidRDefault="00D06884" w:rsidP="005B4F10">
      <w:pPr>
        <w:rPr>
          <w:b/>
          <w:sz w:val="28"/>
          <w:szCs w:val="28"/>
        </w:rPr>
      </w:pPr>
    </w:p>
    <w:p w14:paraId="6F23727D" w14:textId="77777777" w:rsidR="00D06884" w:rsidRDefault="00D06884" w:rsidP="005B4F10">
      <w:pPr>
        <w:rPr>
          <w:b/>
          <w:sz w:val="28"/>
          <w:szCs w:val="28"/>
        </w:rPr>
      </w:pPr>
    </w:p>
    <w:p w14:paraId="3DEC09D1" w14:textId="77777777" w:rsidR="00D06884" w:rsidRDefault="00D06884" w:rsidP="005B4F10">
      <w:pPr>
        <w:rPr>
          <w:b/>
          <w:sz w:val="28"/>
          <w:szCs w:val="28"/>
        </w:rPr>
      </w:pPr>
    </w:p>
    <w:p w14:paraId="234159B0" w14:textId="77777777" w:rsidR="00D06884" w:rsidRDefault="00D06884" w:rsidP="005B4F10">
      <w:pPr>
        <w:rPr>
          <w:b/>
          <w:sz w:val="28"/>
          <w:szCs w:val="28"/>
        </w:rPr>
      </w:pPr>
    </w:p>
    <w:p w14:paraId="1D1A88B6" w14:textId="77777777" w:rsidR="00D06884" w:rsidRDefault="00D06884" w:rsidP="005B4F10">
      <w:pPr>
        <w:rPr>
          <w:b/>
          <w:sz w:val="28"/>
          <w:szCs w:val="28"/>
        </w:rPr>
      </w:pPr>
    </w:p>
    <w:p w14:paraId="1DFB6471" w14:textId="77777777" w:rsidR="00D06884" w:rsidRDefault="00D06884" w:rsidP="005B4F10">
      <w:pPr>
        <w:rPr>
          <w:b/>
          <w:sz w:val="28"/>
          <w:szCs w:val="28"/>
        </w:rPr>
      </w:pPr>
    </w:p>
    <w:p w14:paraId="504910FA" w14:textId="77777777" w:rsidR="00D06884" w:rsidRDefault="00D06884" w:rsidP="005B4F10">
      <w:pPr>
        <w:rPr>
          <w:b/>
          <w:sz w:val="28"/>
          <w:szCs w:val="28"/>
        </w:rPr>
      </w:pPr>
    </w:p>
    <w:p w14:paraId="1E1D1D11" w14:textId="77777777" w:rsidR="00D06884" w:rsidRDefault="00D06884" w:rsidP="005B4F10">
      <w:pPr>
        <w:rPr>
          <w:b/>
          <w:sz w:val="28"/>
          <w:szCs w:val="28"/>
        </w:rPr>
      </w:pPr>
    </w:p>
    <w:p w14:paraId="5DF0CB46" w14:textId="77777777" w:rsidR="00D06884" w:rsidRDefault="00D06884" w:rsidP="005B4F10">
      <w:pPr>
        <w:rPr>
          <w:b/>
          <w:sz w:val="28"/>
          <w:szCs w:val="28"/>
        </w:rPr>
      </w:pPr>
    </w:p>
    <w:p w14:paraId="79B31BCF" w14:textId="77777777" w:rsidR="00D06884" w:rsidRDefault="00D06884" w:rsidP="005B4F10">
      <w:pPr>
        <w:rPr>
          <w:b/>
          <w:sz w:val="28"/>
          <w:szCs w:val="28"/>
        </w:rPr>
      </w:pPr>
    </w:p>
    <w:p w14:paraId="673EDD2B" w14:textId="77777777" w:rsidR="00D06884" w:rsidRDefault="00D06884" w:rsidP="005B4F10">
      <w:pPr>
        <w:rPr>
          <w:b/>
          <w:sz w:val="28"/>
          <w:szCs w:val="28"/>
        </w:rPr>
      </w:pPr>
    </w:p>
    <w:p w14:paraId="5FCB474D" w14:textId="77777777" w:rsidR="00946BC0" w:rsidRDefault="00946BC0">
      <w:pPr>
        <w:widowControl/>
        <w:suppressAutoHyphens w:val="0"/>
        <w:autoSpaceDE/>
        <w:rPr>
          <w:b/>
          <w:sz w:val="28"/>
          <w:szCs w:val="28"/>
        </w:rPr>
      </w:pPr>
      <w:r>
        <w:rPr>
          <w:b/>
          <w:sz w:val="28"/>
          <w:szCs w:val="28"/>
        </w:rPr>
        <w:br w:type="page"/>
      </w:r>
    </w:p>
    <w:p w14:paraId="52942077" w14:textId="1B3BCA44" w:rsidR="005B4F10" w:rsidRPr="006B591B" w:rsidRDefault="005B4F10" w:rsidP="005B4F10">
      <w:pPr>
        <w:rPr>
          <w:b/>
          <w:sz w:val="28"/>
          <w:szCs w:val="28"/>
        </w:rPr>
      </w:pPr>
      <w:r w:rsidRPr="006B591B">
        <w:rPr>
          <w:b/>
          <w:sz w:val="28"/>
          <w:szCs w:val="28"/>
        </w:rPr>
        <w:t xml:space="preserve">X. Përshkruesit e moduleve të praktikës profesionale me zgjedhje të   </w:t>
      </w:r>
    </w:p>
    <w:p w14:paraId="16A8E55E" w14:textId="6FF5F2FB" w:rsidR="005B4F10" w:rsidRPr="00396690" w:rsidRDefault="005B4F10" w:rsidP="00396690">
      <w:pPr>
        <w:rPr>
          <w:b/>
          <w:sz w:val="28"/>
          <w:szCs w:val="28"/>
        </w:rPr>
      </w:pPr>
      <w:r w:rsidRPr="006B591B">
        <w:rPr>
          <w:b/>
          <w:sz w:val="28"/>
          <w:szCs w:val="28"/>
        </w:rPr>
        <w:t xml:space="preserve">      detyruar</w:t>
      </w:r>
    </w:p>
    <w:p w14:paraId="687400EA" w14:textId="77777777" w:rsidR="003B3CDF" w:rsidRDefault="003B3CDF" w:rsidP="002735FB">
      <w:pPr>
        <w:tabs>
          <w:tab w:val="left" w:pos="2160"/>
        </w:tabs>
        <w:rPr>
          <w:b/>
          <w:iCs/>
          <w:highlight w:val="lightGray"/>
          <w:shd w:val="clear" w:color="auto" w:fill="B3B3B3"/>
        </w:rPr>
      </w:pPr>
    </w:p>
    <w:p w14:paraId="455412EF" w14:textId="077B21B3" w:rsidR="002735FB" w:rsidRPr="00396690" w:rsidRDefault="005B4F10" w:rsidP="002735FB">
      <w:pPr>
        <w:tabs>
          <w:tab w:val="left" w:pos="2160"/>
        </w:tabs>
        <w:rPr>
          <w:b/>
          <w:iCs/>
          <w:sz w:val="24"/>
          <w:szCs w:val="24"/>
        </w:rPr>
      </w:pPr>
      <w:r w:rsidRPr="00396690">
        <w:rPr>
          <w:b/>
          <w:iCs/>
          <w:sz w:val="24"/>
          <w:szCs w:val="24"/>
          <w:highlight w:val="lightGray"/>
          <w:shd w:val="clear" w:color="auto" w:fill="B3B3B3"/>
        </w:rPr>
        <w:t>1</w:t>
      </w:r>
      <w:r w:rsidR="00396690">
        <w:rPr>
          <w:b/>
          <w:iCs/>
          <w:sz w:val="24"/>
          <w:szCs w:val="24"/>
          <w:highlight w:val="lightGray"/>
          <w:shd w:val="clear" w:color="auto" w:fill="B3B3B3"/>
        </w:rPr>
        <w:t xml:space="preserve">.  Moduli </w:t>
      </w:r>
      <w:r w:rsidR="002735FB" w:rsidRPr="00396690">
        <w:rPr>
          <w:b/>
          <w:iCs/>
          <w:sz w:val="24"/>
          <w:szCs w:val="24"/>
          <w:highlight w:val="lightGray"/>
          <w:shd w:val="clear" w:color="auto" w:fill="B3B3B3"/>
        </w:rPr>
        <w:t>“</w:t>
      </w:r>
      <w:r w:rsidR="002735FB" w:rsidRPr="00396690">
        <w:rPr>
          <w:b/>
          <w:bCs/>
          <w:sz w:val="24"/>
          <w:szCs w:val="24"/>
          <w:highlight w:val="lightGray"/>
        </w:rPr>
        <w:t>Komunikimi efektiv në shërbimet hoteliere”</w:t>
      </w:r>
    </w:p>
    <w:p w14:paraId="45673351" w14:textId="77777777" w:rsidR="002735FB" w:rsidRPr="00396690" w:rsidRDefault="002735FB" w:rsidP="002735FB">
      <w:pPr>
        <w:tabs>
          <w:tab w:val="left" w:pos="2160"/>
        </w:tabs>
        <w:rPr>
          <w:iCs/>
          <w:sz w:val="24"/>
          <w:szCs w:val="24"/>
        </w:rPr>
      </w:pPr>
    </w:p>
    <w:p w14:paraId="232871C2" w14:textId="77777777" w:rsidR="002735FB" w:rsidRPr="00396690" w:rsidRDefault="002735FB" w:rsidP="002735FB">
      <w:pPr>
        <w:tabs>
          <w:tab w:val="left" w:pos="2160"/>
        </w:tabs>
        <w:outlineLvl w:val="0"/>
        <w:rPr>
          <w:b/>
          <w:iCs/>
          <w:sz w:val="24"/>
          <w:szCs w:val="24"/>
          <w:lang w:val="da-DK"/>
        </w:rPr>
      </w:pPr>
      <w:r w:rsidRPr="00396690">
        <w:rPr>
          <w:b/>
          <w:iCs/>
          <w:sz w:val="24"/>
          <w:szCs w:val="24"/>
          <w:lang w:val="da-DK"/>
        </w:rPr>
        <w:t>Drejtimi: Hoteleri - Turizëm</w:t>
      </w:r>
    </w:p>
    <w:p w14:paraId="61A0F651" w14:textId="77777777" w:rsidR="002735FB" w:rsidRPr="00396690" w:rsidRDefault="002735FB" w:rsidP="002735FB">
      <w:pPr>
        <w:tabs>
          <w:tab w:val="left" w:pos="2160"/>
        </w:tabs>
        <w:outlineLvl w:val="0"/>
        <w:rPr>
          <w:b/>
          <w:iCs/>
          <w:sz w:val="24"/>
          <w:szCs w:val="24"/>
          <w:lang w:val="da-DK"/>
        </w:rPr>
      </w:pPr>
      <w:r w:rsidRPr="00396690">
        <w:rPr>
          <w:b/>
          <w:iCs/>
          <w:sz w:val="24"/>
          <w:szCs w:val="24"/>
          <w:lang w:val="da-DK"/>
        </w:rPr>
        <w:t xml:space="preserve">Profili:     Recepsion </w:t>
      </w:r>
    </w:p>
    <w:p w14:paraId="77166F45" w14:textId="77777777" w:rsidR="002735FB" w:rsidRPr="00396690" w:rsidRDefault="002735FB" w:rsidP="002735FB">
      <w:pPr>
        <w:tabs>
          <w:tab w:val="left" w:pos="2160"/>
        </w:tabs>
        <w:rPr>
          <w:b/>
          <w:iCs/>
          <w:sz w:val="24"/>
          <w:szCs w:val="24"/>
          <w:lang w:val="da-DK"/>
        </w:rPr>
      </w:pPr>
      <w:r w:rsidRPr="00396690">
        <w:rPr>
          <w:b/>
          <w:iCs/>
          <w:sz w:val="24"/>
          <w:szCs w:val="24"/>
          <w:lang w:val="da-DK"/>
        </w:rPr>
        <w:t>Niv</w:t>
      </w:r>
      <w:r w:rsidR="000E1CFD" w:rsidRPr="00396690">
        <w:rPr>
          <w:b/>
          <w:iCs/>
          <w:sz w:val="24"/>
          <w:szCs w:val="24"/>
          <w:lang w:val="da-DK"/>
        </w:rPr>
        <w:t>eli:      III i KSHK</w:t>
      </w:r>
    </w:p>
    <w:p w14:paraId="32B78ED9" w14:textId="77777777" w:rsidR="002735FB" w:rsidRPr="00396690" w:rsidRDefault="002735FB" w:rsidP="002735FB">
      <w:pPr>
        <w:tabs>
          <w:tab w:val="left" w:pos="2160"/>
        </w:tabs>
        <w:rPr>
          <w:b/>
          <w:iCs/>
          <w:sz w:val="24"/>
          <w:szCs w:val="24"/>
          <w:lang w:val="da-DK"/>
        </w:rPr>
      </w:pPr>
      <w:r w:rsidRPr="00396690">
        <w:rPr>
          <w:b/>
          <w:iCs/>
          <w:sz w:val="24"/>
          <w:szCs w:val="24"/>
          <w:lang w:val="da-DK"/>
        </w:rPr>
        <w:t>Klasa:      12</w:t>
      </w:r>
    </w:p>
    <w:p w14:paraId="46EFDA25" w14:textId="77777777" w:rsidR="002735FB" w:rsidRPr="00396690" w:rsidRDefault="002735FB" w:rsidP="002735FB">
      <w:pPr>
        <w:tabs>
          <w:tab w:val="left" w:pos="2160"/>
        </w:tabs>
        <w:rPr>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2735FB" w:rsidRPr="00396690" w14:paraId="1AD436A1" w14:textId="77777777">
        <w:tc>
          <w:tcPr>
            <w:tcW w:w="9245" w:type="dxa"/>
            <w:gridSpan w:val="4"/>
            <w:tcBorders>
              <w:top w:val="single" w:sz="6" w:space="0" w:color="auto"/>
              <w:bottom w:val="single" w:sz="6" w:space="0" w:color="auto"/>
            </w:tcBorders>
          </w:tcPr>
          <w:p w14:paraId="7A90A9EF" w14:textId="77777777" w:rsidR="002735FB" w:rsidRPr="00396690" w:rsidRDefault="002735FB" w:rsidP="00AF2A27">
            <w:pPr>
              <w:pStyle w:val="Heading3"/>
              <w:ind w:left="288"/>
              <w:rPr>
                <w:i/>
                <w:sz w:val="24"/>
                <w:szCs w:val="24"/>
              </w:rPr>
            </w:pPr>
            <w:r w:rsidRPr="00396690">
              <w:rPr>
                <w:sz w:val="24"/>
                <w:szCs w:val="24"/>
                <w:lang w:val="da-DK"/>
              </w:rPr>
              <w:t xml:space="preserve">                                                     </w:t>
            </w:r>
            <w:r w:rsidRPr="00396690">
              <w:rPr>
                <w:i/>
                <w:sz w:val="24"/>
                <w:szCs w:val="24"/>
              </w:rPr>
              <w:t>PËRSHKRUESI I MODULIT</w:t>
            </w:r>
          </w:p>
        </w:tc>
      </w:tr>
      <w:tr w:rsidR="002735FB" w:rsidRPr="00396690" w14:paraId="5516EBFA" w14:textId="77777777">
        <w:trPr>
          <w:trHeight w:val="534"/>
        </w:trPr>
        <w:tc>
          <w:tcPr>
            <w:tcW w:w="1908" w:type="dxa"/>
            <w:tcBorders>
              <w:top w:val="nil"/>
              <w:bottom w:val="single" w:sz="6" w:space="0" w:color="auto"/>
              <w:right w:val="single" w:sz="4" w:space="0" w:color="auto"/>
            </w:tcBorders>
          </w:tcPr>
          <w:p w14:paraId="5A407B41" w14:textId="77777777" w:rsidR="002735FB" w:rsidRPr="00396690" w:rsidRDefault="002735FB" w:rsidP="00AF2A27">
            <w:pPr>
              <w:rPr>
                <w:b/>
                <w:sz w:val="24"/>
                <w:szCs w:val="24"/>
              </w:rPr>
            </w:pPr>
            <w:r w:rsidRPr="00396690">
              <w:rPr>
                <w:b/>
                <w:sz w:val="24"/>
                <w:szCs w:val="24"/>
              </w:rPr>
              <w:t>Titulli dhe Kodi</w:t>
            </w:r>
          </w:p>
        </w:tc>
        <w:tc>
          <w:tcPr>
            <w:tcW w:w="5490" w:type="dxa"/>
            <w:gridSpan w:val="2"/>
            <w:tcBorders>
              <w:top w:val="nil"/>
              <w:left w:val="single" w:sz="4" w:space="0" w:color="auto"/>
              <w:bottom w:val="single" w:sz="6" w:space="0" w:color="auto"/>
              <w:right w:val="nil"/>
            </w:tcBorders>
          </w:tcPr>
          <w:p w14:paraId="76C5525D" w14:textId="77777777" w:rsidR="002735FB" w:rsidRPr="00396690" w:rsidRDefault="002735FB" w:rsidP="00AF2A27">
            <w:pPr>
              <w:rPr>
                <w:b/>
                <w:sz w:val="24"/>
                <w:szCs w:val="24"/>
              </w:rPr>
            </w:pPr>
            <w:r w:rsidRPr="00396690">
              <w:rPr>
                <w:b/>
                <w:sz w:val="24"/>
                <w:szCs w:val="24"/>
              </w:rPr>
              <w:t>KOMUNIKIMI EFEKTIV NË SHËRBIMET HOTELIERE</w:t>
            </w:r>
          </w:p>
          <w:p w14:paraId="0AF5AD41" w14:textId="77777777" w:rsidR="002735FB" w:rsidRPr="00396690" w:rsidRDefault="002735FB" w:rsidP="00AF2A27">
            <w:pPr>
              <w:rPr>
                <w:b/>
                <w:color w:val="FF0000"/>
                <w:sz w:val="24"/>
                <w:szCs w:val="24"/>
              </w:rPr>
            </w:pPr>
          </w:p>
        </w:tc>
        <w:tc>
          <w:tcPr>
            <w:tcW w:w="1847" w:type="dxa"/>
            <w:tcBorders>
              <w:top w:val="nil"/>
              <w:left w:val="single" w:sz="4" w:space="0" w:color="auto"/>
              <w:bottom w:val="single" w:sz="6" w:space="0" w:color="auto"/>
            </w:tcBorders>
          </w:tcPr>
          <w:p w14:paraId="0E0446A5" w14:textId="77777777" w:rsidR="002735FB" w:rsidRPr="00396690" w:rsidRDefault="002735FB" w:rsidP="00AF2A27">
            <w:pPr>
              <w:pStyle w:val="Header"/>
              <w:rPr>
                <w:b/>
                <w:sz w:val="24"/>
                <w:szCs w:val="24"/>
                <w:lang w:val="sq-AL"/>
              </w:rPr>
            </w:pPr>
            <w:r w:rsidRPr="00396690">
              <w:rPr>
                <w:b/>
                <w:sz w:val="24"/>
                <w:szCs w:val="24"/>
                <w:lang w:val="sq-AL"/>
              </w:rPr>
              <w:t>M-13-433-10</w:t>
            </w:r>
          </w:p>
        </w:tc>
      </w:tr>
      <w:tr w:rsidR="002735FB" w:rsidRPr="00396690" w14:paraId="14D028EE" w14:textId="77777777">
        <w:tc>
          <w:tcPr>
            <w:tcW w:w="1908" w:type="dxa"/>
            <w:tcBorders>
              <w:top w:val="nil"/>
              <w:bottom w:val="nil"/>
            </w:tcBorders>
          </w:tcPr>
          <w:p w14:paraId="6B67ACF6" w14:textId="77777777" w:rsidR="002735FB" w:rsidRPr="00396690" w:rsidRDefault="002735FB" w:rsidP="00AF2A27">
            <w:pPr>
              <w:rPr>
                <w:b/>
                <w:sz w:val="24"/>
                <w:szCs w:val="24"/>
              </w:rPr>
            </w:pPr>
            <w:r w:rsidRPr="00396690">
              <w:rPr>
                <w:b/>
                <w:sz w:val="24"/>
                <w:szCs w:val="24"/>
              </w:rPr>
              <w:t>Qëllimi i modulit</w:t>
            </w:r>
          </w:p>
          <w:p w14:paraId="03633CBA" w14:textId="77777777" w:rsidR="002735FB" w:rsidRPr="00396690" w:rsidRDefault="002735FB" w:rsidP="00AF2A27">
            <w:pPr>
              <w:rPr>
                <w:b/>
                <w:sz w:val="24"/>
                <w:szCs w:val="24"/>
              </w:rPr>
            </w:pPr>
          </w:p>
        </w:tc>
        <w:tc>
          <w:tcPr>
            <w:tcW w:w="270" w:type="dxa"/>
            <w:tcBorders>
              <w:top w:val="nil"/>
              <w:bottom w:val="nil"/>
            </w:tcBorders>
          </w:tcPr>
          <w:p w14:paraId="111D59A8" w14:textId="77777777" w:rsidR="002735FB" w:rsidRPr="00396690" w:rsidRDefault="002735FB" w:rsidP="00AF2A27">
            <w:pPr>
              <w:rPr>
                <w:sz w:val="24"/>
                <w:szCs w:val="24"/>
              </w:rPr>
            </w:pPr>
          </w:p>
          <w:p w14:paraId="2E052A58" w14:textId="77777777" w:rsidR="002735FB" w:rsidRPr="00396690" w:rsidRDefault="002735FB" w:rsidP="00AF2A27">
            <w:pPr>
              <w:rPr>
                <w:sz w:val="24"/>
                <w:szCs w:val="24"/>
              </w:rPr>
            </w:pPr>
          </w:p>
        </w:tc>
        <w:tc>
          <w:tcPr>
            <w:tcW w:w="7067" w:type="dxa"/>
            <w:gridSpan w:val="2"/>
            <w:tcBorders>
              <w:top w:val="nil"/>
              <w:bottom w:val="nil"/>
            </w:tcBorders>
          </w:tcPr>
          <w:p w14:paraId="1736412C" w14:textId="77777777" w:rsidR="002735FB" w:rsidRPr="00396690" w:rsidRDefault="002735FB" w:rsidP="003D7DBF">
            <w:pPr>
              <w:jc w:val="both"/>
              <w:rPr>
                <w:sz w:val="24"/>
                <w:szCs w:val="24"/>
              </w:rPr>
            </w:pPr>
            <w:r w:rsidRPr="00396690">
              <w:rPr>
                <w:sz w:val="24"/>
                <w:szCs w:val="24"/>
              </w:rPr>
              <w:t xml:space="preserve">Një modul që aftëson nxënësit për të </w:t>
            </w:r>
            <w:proofErr w:type="spellStart"/>
            <w:r w:rsidRPr="00396690">
              <w:rPr>
                <w:sz w:val="24"/>
                <w:szCs w:val="24"/>
              </w:rPr>
              <w:t>patur</w:t>
            </w:r>
            <w:proofErr w:type="spellEnd"/>
            <w:r w:rsidRPr="00396690">
              <w:rPr>
                <w:sz w:val="24"/>
                <w:szCs w:val="24"/>
              </w:rPr>
              <w:t xml:space="preserve"> komunikim efektiv gjatë shërbimit duke respektuar rregullat në lidhje me të folurit dhe të vepruarit si dhe për të realizuar biseda të suksesshme me klientët.</w:t>
            </w:r>
          </w:p>
          <w:p w14:paraId="176EE83D" w14:textId="77777777" w:rsidR="002735FB" w:rsidRPr="00396690" w:rsidRDefault="002735FB" w:rsidP="00AF2A27">
            <w:pPr>
              <w:rPr>
                <w:sz w:val="24"/>
                <w:szCs w:val="24"/>
              </w:rPr>
            </w:pPr>
          </w:p>
        </w:tc>
      </w:tr>
      <w:tr w:rsidR="002735FB" w:rsidRPr="00396690" w14:paraId="3F96A251" w14:textId="77777777">
        <w:trPr>
          <w:trHeight w:val="660"/>
        </w:trPr>
        <w:tc>
          <w:tcPr>
            <w:tcW w:w="1908" w:type="dxa"/>
            <w:tcBorders>
              <w:top w:val="single" w:sz="6" w:space="0" w:color="auto"/>
              <w:bottom w:val="nil"/>
            </w:tcBorders>
          </w:tcPr>
          <w:p w14:paraId="10BEF1DA" w14:textId="77777777" w:rsidR="002735FB" w:rsidRPr="00396690" w:rsidRDefault="002735FB" w:rsidP="00AF2A27">
            <w:pPr>
              <w:rPr>
                <w:b/>
                <w:sz w:val="24"/>
                <w:szCs w:val="24"/>
              </w:rPr>
            </w:pPr>
            <w:r w:rsidRPr="00396690">
              <w:rPr>
                <w:b/>
                <w:sz w:val="24"/>
                <w:szCs w:val="24"/>
              </w:rPr>
              <w:t>Kohëzgjatja e modulit</w:t>
            </w:r>
          </w:p>
          <w:p w14:paraId="0851054D" w14:textId="77777777" w:rsidR="00F60C9B" w:rsidRPr="00396690" w:rsidRDefault="00F60C9B" w:rsidP="00AF2A27">
            <w:pPr>
              <w:rPr>
                <w:b/>
                <w:sz w:val="24"/>
                <w:szCs w:val="24"/>
              </w:rPr>
            </w:pPr>
          </w:p>
        </w:tc>
        <w:tc>
          <w:tcPr>
            <w:tcW w:w="270" w:type="dxa"/>
            <w:tcBorders>
              <w:top w:val="single" w:sz="6" w:space="0" w:color="auto"/>
              <w:bottom w:val="nil"/>
            </w:tcBorders>
          </w:tcPr>
          <w:p w14:paraId="27450AEE" w14:textId="77777777" w:rsidR="002735FB" w:rsidRPr="00396690" w:rsidRDefault="002735FB" w:rsidP="00AF2A27">
            <w:pPr>
              <w:rPr>
                <w:sz w:val="24"/>
                <w:szCs w:val="24"/>
              </w:rPr>
            </w:pPr>
          </w:p>
        </w:tc>
        <w:tc>
          <w:tcPr>
            <w:tcW w:w="7067" w:type="dxa"/>
            <w:gridSpan w:val="2"/>
            <w:tcBorders>
              <w:top w:val="single" w:sz="6" w:space="0" w:color="auto"/>
              <w:bottom w:val="nil"/>
            </w:tcBorders>
          </w:tcPr>
          <w:p w14:paraId="1EC10988" w14:textId="77777777" w:rsidR="002735FB" w:rsidRPr="00396690" w:rsidRDefault="002735FB" w:rsidP="00AF2A27">
            <w:pPr>
              <w:spacing w:line="360" w:lineRule="auto"/>
              <w:rPr>
                <w:sz w:val="24"/>
                <w:szCs w:val="24"/>
              </w:rPr>
            </w:pPr>
            <w:r w:rsidRPr="00396690">
              <w:rPr>
                <w:sz w:val="24"/>
                <w:szCs w:val="24"/>
              </w:rPr>
              <w:t>51 orë mësimore.</w:t>
            </w:r>
          </w:p>
          <w:p w14:paraId="6E975B4E" w14:textId="77777777" w:rsidR="002735FB" w:rsidRPr="00396690" w:rsidRDefault="002735FB" w:rsidP="00AF2A27">
            <w:pPr>
              <w:rPr>
                <w:sz w:val="24"/>
                <w:szCs w:val="24"/>
              </w:rPr>
            </w:pPr>
          </w:p>
        </w:tc>
      </w:tr>
      <w:tr w:rsidR="000E1CFD" w:rsidRPr="00396690" w14:paraId="6537899E" w14:textId="77777777">
        <w:tc>
          <w:tcPr>
            <w:tcW w:w="1908" w:type="dxa"/>
            <w:tcBorders>
              <w:top w:val="single" w:sz="6" w:space="0" w:color="auto"/>
              <w:bottom w:val="nil"/>
            </w:tcBorders>
          </w:tcPr>
          <w:p w14:paraId="10DDD552" w14:textId="77777777" w:rsidR="000E1CFD" w:rsidRPr="00396690" w:rsidRDefault="000E1CFD" w:rsidP="00AF2A27">
            <w:pPr>
              <w:rPr>
                <w:b/>
                <w:sz w:val="24"/>
                <w:szCs w:val="24"/>
              </w:rPr>
            </w:pPr>
            <w:r w:rsidRPr="00396690">
              <w:rPr>
                <w:b/>
                <w:sz w:val="24"/>
                <w:szCs w:val="24"/>
              </w:rPr>
              <w:t xml:space="preserve">Niveli i parapëlqyer </w:t>
            </w:r>
          </w:p>
          <w:p w14:paraId="294D60BD" w14:textId="77777777" w:rsidR="000E1CFD" w:rsidRPr="00396690" w:rsidRDefault="000E1CFD" w:rsidP="00AF2A27">
            <w:pPr>
              <w:rPr>
                <w:b/>
                <w:sz w:val="24"/>
                <w:szCs w:val="24"/>
              </w:rPr>
            </w:pPr>
            <w:r w:rsidRPr="00396690">
              <w:rPr>
                <w:b/>
                <w:sz w:val="24"/>
                <w:szCs w:val="24"/>
              </w:rPr>
              <w:t>për pranim</w:t>
            </w:r>
          </w:p>
        </w:tc>
        <w:tc>
          <w:tcPr>
            <w:tcW w:w="270" w:type="dxa"/>
            <w:tcBorders>
              <w:top w:val="single" w:sz="6" w:space="0" w:color="auto"/>
              <w:bottom w:val="nil"/>
            </w:tcBorders>
          </w:tcPr>
          <w:p w14:paraId="1885041C" w14:textId="77777777" w:rsidR="000E1CFD" w:rsidRPr="00396690" w:rsidRDefault="000E1CFD" w:rsidP="00AF2A27">
            <w:pPr>
              <w:rPr>
                <w:b/>
                <w:sz w:val="24"/>
                <w:szCs w:val="24"/>
              </w:rPr>
            </w:pPr>
          </w:p>
        </w:tc>
        <w:tc>
          <w:tcPr>
            <w:tcW w:w="7067" w:type="dxa"/>
            <w:gridSpan w:val="2"/>
            <w:tcBorders>
              <w:top w:val="single" w:sz="6" w:space="0" w:color="auto"/>
              <w:bottom w:val="nil"/>
            </w:tcBorders>
          </w:tcPr>
          <w:p w14:paraId="41FB6AA8" w14:textId="1B7122BA" w:rsidR="000E1CFD" w:rsidRPr="00396690" w:rsidRDefault="000E1CFD" w:rsidP="00134A6D">
            <w:pPr>
              <w:snapToGrid w:val="0"/>
              <w:rPr>
                <w:sz w:val="24"/>
                <w:szCs w:val="24"/>
              </w:rPr>
            </w:pPr>
            <w:r w:rsidRPr="00396690">
              <w:rPr>
                <w:sz w:val="24"/>
                <w:szCs w:val="24"/>
              </w:rPr>
              <w:t>Nxënësit duhet të kenë përfunduar nivelin II të KSHK</w:t>
            </w:r>
            <w:r w:rsidR="000C3949">
              <w:rPr>
                <w:sz w:val="24"/>
                <w:szCs w:val="24"/>
              </w:rPr>
              <w:t>, në</w:t>
            </w:r>
            <w:r w:rsidRPr="00396690">
              <w:rPr>
                <w:sz w:val="24"/>
                <w:szCs w:val="24"/>
              </w:rPr>
              <w:t xml:space="preserve"> drejtimin mësimor “Hoteleri-Turizëm”. </w:t>
            </w:r>
          </w:p>
        </w:tc>
      </w:tr>
    </w:tbl>
    <w:p w14:paraId="1EA76365" w14:textId="77777777" w:rsidR="002735FB" w:rsidRPr="00396690" w:rsidRDefault="002735FB" w:rsidP="002735FB">
      <w:pPr>
        <w:rPr>
          <w:b/>
          <w:sz w:val="24"/>
          <w:szCs w:val="24"/>
        </w:rPr>
      </w:pP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2735FB" w:rsidRPr="00396690" w14:paraId="33D89A48" w14:textId="77777777">
        <w:tc>
          <w:tcPr>
            <w:tcW w:w="1908" w:type="dxa"/>
          </w:tcPr>
          <w:p w14:paraId="169CC9E0" w14:textId="095F8D80" w:rsidR="002735FB" w:rsidRPr="00396690" w:rsidRDefault="003D7DBF" w:rsidP="005B4F10">
            <w:pPr>
              <w:rPr>
                <w:b/>
                <w:sz w:val="24"/>
                <w:szCs w:val="24"/>
                <w:lang w:val="de-CH"/>
              </w:rPr>
            </w:pPr>
            <w:r>
              <w:rPr>
                <w:b/>
                <w:sz w:val="24"/>
                <w:szCs w:val="24"/>
                <w:lang w:val="de-CH"/>
              </w:rPr>
              <w:t>Rezultatet e të  nxënit</w:t>
            </w:r>
            <w:r w:rsidR="005B4F10" w:rsidRPr="00396690">
              <w:rPr>
                <w:b/>
                <w:sz w:val="24"/>
                <w:szCs w:val="24"/>
                <w:lang w:val="de-CH"/>
              </w:rPr>
              <w:t xml:space="preserve"> (</w:t>
            </w:r>
            <w:r w:rsidR="008E2587" w:rsidRPr="00396690">
              <w:rPr>
                <w:b/>
                <w:sz w:val="24"/>
                <w:szCs w:val="24"/>
                <w:lang w:val="de-CH"/>
              </w:rPr>
              <w:t>RN</w:t>
            </w:r>
            <w:r w:rsidR="005B4F10" w:rsidRPr="00396690">
              <w:rPr>
                <w:b/>
                <w:sz w:val="24"/>
                <w:szCs w:val="24"/>
                <w:lang w:val="de-CH"/>
              </w:rPr>
              <w:t xml:space="preserve">) </w:t>
            </w:r>
            <w:r w:rsidR="002735FB" w:rsidRPr="00396690">
              <w:rPr>
                <w:b/>
                <w:sz w:val="24"/>
                <w:szCs w:val="24"/>
                <w:lang w:val="de-CH"/>
              </w:rPr>
              <w:t>dhe proçedurat e vlerësimit</w:t>
            </w:r>
          </w:p>
        </w:tc>
        <w:tc>
          <w:tcPr>
            <w:tcW w:w="270" w:type="dxa"/>
          </w:tcPr>
          <w:p w14:paraId="17F941FC" w14:textId="77777777" w:rsidR="002735FB" w:rsidRPr="00396690" w:rsidRDefault="002735FB" w:rsidP="00AF2A27">
            <w:pPr>
              <w:rPr>
                <w:b/>
                <w:sz w:val="24"/>
                <w:szCs w:val="24"/>
                <w:lang w:val="de-CH"/>
              </w:rPr>
            </w:pPr>
          </w:p>
        </w:tc>
        <w:tc>
          <w:tcPr>
            <w:tcW w:w="810" w:type="dxa"/>
          </w:tcPr>
          <w:p w14:paraId="50652F72" w14:textId="7E611704" w:rsidR="002735FB" w:rsidRPr="00396690" w:rsidRDefault="008E2587" w:rsidP="00AF2A27">
            <w:pPr>
              <w:pStyle w:val="Heading6"/>
              <w:numPr>
                <w:ilvl w:val="5"/>
                <w:numId w:val="0"/>
              </w:numPr>
              <w:tabs>
                <w:tab w:val="num" w:pos="1152"/>
              </w:tabs>
              <w:rPr>
                <w:b/>
                <w:sz w:val="24"/>
                <w:szCs w:val="24"/>
              </w:rPr>
            </w:pPr>
            <w:r w:rsidRPr="00396690">
              <w:rPr>
                <w:b/>
                <w:sz w:val="24"/>
                <w:szCs w:val="24"/>
              </w:rPr>
              <w:t>RN</w:t>
            </w:r>
            <w:r w:rsidR="002735FB" w:rsidRPr="00396690">
              <w:rPr>
                <w:b/>
                <w:sz w:val="24"/>
                <w:szCs w:val="24"/>
              </w:rPr>
              <w:t xml:space="preserve"> 1</w:t>
            </w:r>
          </w:p>
          <w:p w14:paraId="54DA0C84" w14:textId="77777777" w:rsidR="002735FB" w:rsidRPr="00396690" w:rsidRDefault="002735FB" w:rsidP="00AF2A27">
            <w:pPr>
              <w:rPr>
                <w:b/>
                <w:sz w:val="24"/>
                <w:szCs w:val="24"/>
              </w:rPr>
            </w:pPr>
          </w:p>
        </w:tc>
        <w:tc>
          <w:tcPr>
            <w:tcW w:w="6256" w:type="dxa"/>
          </w:tcPr>
          <w:p w14:paraId="4C1F1791" w14:textId="77777777" w:rsidR="002735FB" w:rsidRPr="00396690" w:rsidRDefault="002735FB" w:rsidP="00AF2A27">
            <w:pPr>
              <w:rPr>
                <w:b/>
                <w:iCs/>
                <w:sz w:val="24"/>
                <w:szCs w:val="24"/>
              </w:rPr>
            </w:pPr>
            <w:r w:rsidRPr="00396690">
              <w:rPr>
                <w:b/>
                <w:iCs/>
                <w:sz w:val="24"/>
                <w:szCs w:val="24"/>
              </w:rPr>
              <w:t>Nxënësi komunikon me efektivitet.</w:t>
            </w:r>
          </w:p>
          <w:p w14:paraId="5FD7F9EE" w14:textId="77777777" w:rsidR="002735FB" w:rsidRPr="00396690" w:rsidRDefault="002735FB" w:rsidP="00AF2A27">
            <w:pPr>
              <w:tabs>
                <w:tab w:val="left" w:pos="360"/>
              </w:tabs>
              <w:rPr>
                <w:b/>
                <w:i/>
                <w:sz w:val="24"/>
                <w:szCs w:val="24"/>
              </w:rPr>
            </w:pPr>
            <w:r w:rsidRPr="00396690">
              <w:rPr>
                <w:b/>
                <w:i/>
                <w:sz w:val="24"/>
                <w:szCs w:val="24"/>
              </w:rPr>
              <w:t>Kriteret e vlerësimit:</w:t>
            </w:r>
          </w:p>
          <w:p w14:paraId="7B9BFAA5" w14:textId="77777777" w:rsidR="002735FB" w:rsidRPr="00396690" w:rsidRDefault="002735FB" w:rsidP="00AF2A27">
            <w:pPr>
              <w:tabs>
                <w:tab w:val="left" w:pos="360"/>
              </w:tabs>
              <w:rPr>
                <w:sz w:val="24"/>
                <w:szCs w:val="24"/>
              </w:rPr>
            </w:pPr>
            <w:r w:rsidRPr="00396690">
              <w:rPr>
                <w:sz w:val="24"/>
                <w:szCs w:val="24"/>
              </w:rPr>
              <w:t>Nxënësi duhet të jetë i aftë:</w:t>
            </w:r>
          </w:p>
          <w:p w14:paraId="29EB8E51" w14:textId="40CCC3D3"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të përdorë teknikat e frymëmarrjes, qetësimit, shtendosjes gjatë komunikimit</w:t>
            </w:r>
            <w:r w:rsidR="003D7DBF">
              <w:rPr>
                <w:sz w:val="24"/>
                <w:szCs w:val="24"/>
              </w:rPr>
              <w:t>,</w:t>
            </w:r>
            <w:r w:rsidRPr="00396690">
              <w:rPr>
                <w:sz w:val="24"/>
                <w:szCs w:val="24"/>
              </w:rPr>
              <w:t xml:space="preserve"> duke </w:t>
            </w:r>
            <w:proofErr w:type="spellStart"/>
            <w:r w:rsidRPr="00396690">
              <w:rPr>
                <w:sz w:val="24"/>
                <w:szCs w:val="24"/>
              </w:rPr>
              <w:t>eleminuar</w:t>
            </w:r>
            <w:proofErr w:type="spellEnd"/>
            <w:r w:rsidRPr="00396690">
              <w:rPr>
                <w:sz w:val="24"/>
                <w:szCs w:val="24"/>
              </w:rPr>
              <w:t xml:space="preserve"> frymëmarrjen e gabuar, </w:t>
            </w:r>
            <w:proofErr w:type="spellStart"/>
            <w:r w:rsidRPr="00396690">
              <w:rPr>
                <w:i/>
                <w:sz w:val="24"/>
                <w:szCs w:val="24"/>
              </w:rPr>
              <w:t>blackout</w:t>
            </w:r>
            <w:proofErr w:type="spellEnd"/>
            <w:r w:rsidRPr="00396690">
              <w:rPr>
                <w:sz w:val="24"/>
                <w:szCs w:val="24"/>
              </w:rPr>
              <w:t>;</w:t>
            </w:r>
          </w:p>
          <w:p w14:paraId="4CBF955D" w14:textId="77777777"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të përdorë tonalitetin e zërit, mënyrën e të folurit, modulimin, artikulimin për një komunikim efektiv;</w:t>
            </w:r>
          </w:p>
          <w:p w14:paraId="6CD1E5C0" w14:textId="77777777"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të përdorë gjuhën e trupit për transmetimin e mesazheve;</w:t>
            </w:r>
          </w:p>
          <w:p w14:paraId="4B67F634" w14:textId="77777777"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të interpretojë sinjalet e gjuhës së trupit në komunikim;</w:t>
            </w:r>
          </w:p>
          <w:p w14:paraId="6E5D01AE" w14:textId="77777777"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të zbatojë teknikat e të dëgjuarit aktiv;</w:t>
            </w:r>
          </w:p>
          <w:p w14:paraId="0116536C" w14:textId="77777777"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të kryejë biseda sqaruese dhe argumentuese;</w:t>
            </w:r>
          </w:p>
          <w:p w14:paraId="508AF63A" w14:textId="77777777"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të bindë bashkëbiseduesit duke përdorur teknika të argumentimit;</w:t>
            </w:r>
          </w:p>
          <w:p w14:paraId="7E14FE69" w14:textId="77777777"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të analizojë sjelljen vetjake në biseda;</w:t>
            </w:r>
          </w:p>
          <w:p w14:paraId="06710AAB" w14:textId="77777777"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të ndërtojë modele të ndryshme të komunikimit bazuar në 5 bazat e komunikimit;</w:t>
            </w:r>
          </w:p>
          <w:p w14:paraId="39B2F3CD" w14:textId="77777777"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 xml:space="preserve">të përgatisë prezantime dhe të dallojë elementet e një prezantimi si mjete vizuale, emocionet, defektet, </w:t>
            </w:r>
            <w:proofErr w:type="spellStart"/>
            <w:r w:rsidRPr="00396690">
              <w:rPr>
                <w:sz w:val="24"/>
                <w:szCs w:val="24"/>
              </w:rPr>
              <w:t>vëmëndja</w:t>
            </w:r>
            <w:proofErr w:type="spellEnd"/>
            <w:r w:rsidRPr="00396690">
              <w:rPr>
                <w:sz w:val="24"/>
                <w:szCs w:val="24"/>
              </w:rPr>
              <w:t>;</w:t>
            </w:r>
          </w:p>
          <w:p w14:paraId="213FC35C" w14:textId="77777777"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të vendosë dhe të arrijë qëllime gjatë prezantimeve;</w:t>
            </w:r>
          </w:p>
          <w:p w14:paraId="263669A1" w14:textId="77777777"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 xml:space="preserve">të ndërtojë fjalime duke </w:t>
            </w:r>
            <w:proofErr w:type="spellStart"/>
            <w:r w:rsidRPr="00396690">
              <w:rPr>
                <w:sz w:val="24"/>
                <w:szCs w:val="24"/>
              </w:rPr>
              <w:t>eleminuar</w:t>
            </w:r>
            <w:proofErr w:type="spellEnd"/>
            <w:r w:rsidRPr="00396690">
              <w:rPr>
                <w:sz w:val="24"/>
                <w:szCs w:val="24"/>
              </w:rPr>
              <w:t xml:space="preserve"> gabimet retorike, stresin dhe tensionet.</w:t>
            </w:r>
          </w:p>
          <w:p w14:paraId="107F0ABA" w14:textId="0A814B39"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të kryejë biseda telefonike</w:t>
            </w:r>
            <w:r w:rsidR="003D7DBF">
              <w:rPr>
                <w:sz w:val="24"/>
                <w:szCs w:val="24"/>
              </w:rPr>
              <w:t>,</w:t>
            </w:r>
            <w:r w:rsidRPr="00396690">
              <w:rPr>
                <w:sz w:val="24"/>
                <w:szCs w:val="24"/>
              </w:rPr>
              <w:t xml:space="preserve"> duke zbatuar hapat;</w:t>
            </w:r>
          </w:p>
          <w:p w14:paraId="74CB2EC0" w14:textId="1D2F8DD2" w:rsidR="002735FB" w:rsidRPr="00396690" w:rsidRDefault="002735FB" w:rsidP="007B61AF">
            <w:pPr>
              <w:widowControl/>
              <w:numPr>
                <w:ilvl w:val="0"/>
                <w:numId w:val="17"/>
              </w:numPr>
              <w:tabs>
                <w:tab w:val="left" w:pos="360"/>
              </w:tabs>
              <w:suppressAutoHyphens w:val="0"/>
              <w:autoSpaceDE/>
              <w:rPr>
                <w:sz w:val="24"/>
                <w:szCs w:val="24"/>
              </w:rPr>
            </w:pPr>
            <w:r w:rsidRPr="00396690">
              <w:rPr>
                <w:sz w:val="24"/>
                <w:szCs w:val="24"/>
              </w:rPr>
              <w:t>të komunikojë në telefon</w:t>
            </w:r>
            <w:r w:rsidR="003D7DBF">
              <w:rPr>
                <w:sz w:val="24"/>
                <w:szCs w:val="24"/>
              </w:rPr>
              <w:t>,</w:t>
            </w:r>
            <w:r w:rsidRPr="00396690">
              <w:rPr>
                <w:sz w:val="24"/>
                <w:szCs w:val="24"/>
              </w:rPr>
              <w:t xml:space="preserve"> sipas rubrikës telefonike.</w:t>
            </w:r>
          </w:p>
          <w:p w14:paraId="31CD69E5" w14:textId="77777777" w:rsidR="00F60C9B" w:rsidRPr="00396690" w:rsidRDefault="00F60C9B" w:rsidP="00F60C9B">
            <w:pPr>
              <w:tabs>
                <w:tab w:val="left" w:pos="360"/>
              </w:tabs>
              <w:rPr>
                <w:b/>
                <w:i/>
                <w:sz w:val="24"/>
                <w:szCs w:val="24"/>
              </w:rPr>
            </w:pPr>
            <w:r w:rsidRPr="00396690">
              <w:rPr>
                <w:b/>
                <w:i/>
                <w:sz w:val="24"/>
                <w:szCs w:val="24"/>
              </w:rPr>
              <w:t>Instrumentet e vlerësimit:</w:t>
            </w:r>
          </w:p>
          <w:p w14:paraId="306450A2" w14:textId="77777777" w:rsidR="00F60C9B" w:rsidRPr="00396690" w:rsidRDefault="00F60C9B" w:rsidP="007B61AF">
            <w:pPr>
              <w:widowControl/>
              <w:numPr>
                <w:ilvl w:val="0"/>
                <w:numId w:val="17"/>
              </w:numPr>
              <w:tabs>
                <w:tab w:val="left" w:pos="360"/>
              </w:tabs>
              <w:suppressAutoHyphens w:val="0"/>
              <w:autoSpaceDE/>
              <w:rPr>
                <w:sz w:val="24"/>
                <w:szCs w:val="24"/>
              </w:rPr>
            </w:pPr>
            <w:r w:rsidRPr="00396690">
              <w:rPr>
                <w:sz w:val="24"/>
                <w:szCs w:val="24"/>
              </w:rPr>
              <w:t>Pyetje përgjigje me gojë.</w:t>
            </w:r>
          </w:p>
          <w:p w14:paraId="1376138C" w14:textId="77777777" w:rsidR="00F60C9B" w:rsidRPr="00396690" w:rsidRDefault="00F60C9B" w:rsidP="007B61AF">
            <w:pPr>
              <w:widowControl/>
              <w:numPr>
                <w:ilvl w:val="0"/>
                <w:numId w:val="17"/>
              </w:numPr>
              <w:tabs>
                <w:tab w:val="left" w:pos="360"/>
              </w:tabs>
              <w:suppressAutoHyphens w:val="0"/>
              <w:autoSpaceDE/>
              <w:rPr>
                <w:sz w:val="24"/>
                <w:szCs w:val="24"/>
              </w:rPr>
            </w:pPr>
            <w:r w:rsidRPr="00396690">
              <w:rPr>
                <w:sz w:val="24"/>
                <w:szCs w:val="24"/>
              </w:rPr>
              <w:t>Vëzhgim me listë kontrolli.</w:t>
            </w:r>
          </w:p>
        </w:tc>
      </w:tr>
    </w:tbl>
    <w:p w14:paraId="17A38D62" w14:textId="77777777" w:rsidR="002735FB" w:rsidRPr="00396690" w:rsidRDefault="002735FB" w:rsidP="002735FB">
      <w:pPr>
        <w:numPr>
          <w:ilvl w:val="12"/>
          <w:numId w:val="0"/>
        </w:numPr>
        <w:rPr>
          <w:b/>
          <w:sz w:val="24"/>
          <w:szCs w:val="24"/>
        </w:rPr>
      </w:pPr>
    </w:p>
    <w:tbl>
      <w:tblPr>
        <w:tblW w:w="7066" w:type="dxa"/>
        <w:tblInd w:w="2178" w:type="dxa"/>
        <w:tblLayout w:type="fixed"/>
        <w:tblLook w:val="0000" w:firstRow="0" w:lastRow="0" w:firstColumn="0" w:lastColumn="0" w:noHBand="0" w:noVBand="0"/>
      </w:tblPr>
      <w:tblGrid>
        <w:gridCol w:w="810"/>
        <w:gridCol w:w="6256"/>
      </w:tblGrid>
      <w:tr w:rsidR="002735FB" w:rsidRPr="00396690" w14:paraId="3E334220" w14:textId="77777777">
        <w:tc>
          <w:tcPr>
            <w:tcW w:w="810" w:type="dxa"/>
          </w:tcPr>
          <w:p w14:paraId="7873982E" w14:textId="41AA5D81" w:rsidR="002735FB" w:rsidRPr="00396690" w:rsidRDefault="008E2587" w:rsidP="00AF2A27">
            <w:pPr>
              <w:numPr>
                <w:ilvl w:val="12"/>
                <w:numId w:val="0"/>
              </w:numPr>
              <w:rPr>
                <w:b/>
                <w:sz w:val="24"/>
                <w:szCs w:val="24"/>
              </w:rPr>
            </w:pPr>
            <w:r w:rsidRPr="00396690">
              <w:rPr>
                <w:b/>
                <w:sz w:val="24"/>
                <w:szCs w:val="24"/>
              </w:rPr>
              <w:t>RN</w:t>
            </w:r>
            <w:r w:rsidR="002735FB" w:rsidRPr="00396690">
              <w:rPr>
                <w:b/>
                <w:sz w:val="24"/>
                <w:szCs w:val="24"/>
              </w:rPr>
              <w:t xml:space="preserve"> 2 </w:t>
            </w:r>
          </w:p>
        </w:tc>
        <w:tc>
          <w:tcPr>
            <w:tcW w:w="6256" w:type="dxa"/>
          </w:tcPr>
          <w:p w14:paraId="05A203AB" w14:textId="77777777" w:rsidR="002735FB" w:rsidRPr="00396690" w:rsidRDefault="002735FB" w:rsidP="00AF2A27">
            <w:pPr>
              <w:numPr>
                <w:ilvl w:val="12"/>
                <w:numId w:val="0"/>
              </w:numPr>
              <w:rPr>
                <w:sz w:val="24"/>
                <w:szCs w:val="24"/>
              </w:rPr>
            </w:pPr>
            <w:r w:rsidRPr="00396690">
              <w:rPr>
                <w:b/>
                <w:bCs/>
                <w:sz w:val="24"/>
                <w:szCs w:val="24"/>
              </w:rPr>
              <w:t>Nxënësi kryen biseda të suksesshme në shërbim.</w:t>
            </w:r>
          </w:p>
          <w:p w14:paraId="33735A6A" w14:textId="77777777" w:rsidR="002735FB" w:rsidRPr="00396690" w:rsidRDefault="002735FB" w:rsidP="00AF2A27">
            <w:pPr>
              <w:tabs>
                <w:tab w:val="left" w:pos="360"/>
              </w:tabs>
              <w:rPr>
                <w:b/>
                <w:i/>
                <w:sz w:val="24"/>
                <w:szCs w:val="24"/>
              </w:rPr>
            </w:pPr>
            <w:r w:rsidRPr="00396690">
              <w:rPr>
                <w:b/>
                <w:i/>
                <w:sz w:val="24"/>
                <w:szCs w:val="24"/>
              </w:rPr>
              <w:t>Kriteret e vlerësimit:</w:t>
            </w:r>
          </w:p>
          <w:p w14:paraId="6B605D30" w14:textId="77777777" w:rsidR="002735FB" w:rsidRPr="00396690" w:rsidRDefault="002735FB" w:rsidP="00AF2A27">
            <w:pPr>
              <w:tabs>
                <w:tab w:val="left" w:pos="360"/>
              </w:tabs>
              <w:rPr>
                <w:sz w:val="24"/>
                <w:szCs w:val="24"/>
              </w:rPr>
            </w:pPr>
            <w:r w:rsidRPr="00396690">
              <w:rPr>
                <w:sz w:val="24"/>
                <w:szCs w:val="24"/>
              </w:rPr>
              <w:t>Nxënësi duhet të jetë i aftë:</w:t>
            </w:r>
          </w:p>
          <w:p w14:paraId="6AE3DB9E" w14:textId="3FD1F288"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të ndërtojë bisedat e shitjes</w:t>
            </w:r>
            <w:r w:rsidR="003D7DBF">
              <w:rPr>
                <w:sz w:val="24"/>
                <w:szCs w:val="24"/>
              </w:rPr>
              <w:t>,</w:t>
            </w:r>
            <w:r w:rsidRPr="00396690">
              <w:rPr>
                <w:sz w:val="24"/>
                <w:szCs w:val="24"/>
              </w:rPr>
              <w:t xml:space="preserve"> duke u bazuar në parimet e filozofisë së shitjes; </w:t>
            </w:r>
          </w:p>
          <w:p w14:paraId="426D2CDE" w14:textId="77777777"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të komunikojë si partner dhe jo si kundërshtar me klientin;</w:t>
            </w:r>
          </w:p>
          <w:p w14:paraId="715F0CD9" w14:textId="77777777"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të drejtojë pozitivisht në atmosferën e bisedës me klientin;</w:t>
            </w:r>
          </w:p>
          <w:p w14:paraId="667CD69E" w14:textId="0FE162C0"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të zba</w:t>
            </w:r>
            <w:r w:rsidR="003D7DBF">
              <w:rPr>
                <w:sz w:val="24"/>
                <w:szCs w:val="24"/>
              </w:rPr>
              <w:t>tojë teknikat e të pyeturit për</w:t>
            </w:r>
            <w:r w:rsidRPr="00396690">
              <w:rPr>
                <w:sz w:val="24"/>
                <w:szCs w:val="24"/>
              </w:rPr>
              <w:t xml:space="preserve"> të mësuar nevojat e klientëve;</w:t>
            </w:r>
          </w:p>
          <w:p w14:paraId="5E4259EB" w14:textId="77777777"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të dëgjojë klientin në lidhje me nevojat;</w:t>
            </w:r>
          </w:p>
          <w:p w14:paraId="32806324" w14:textId="54961420"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të prezantojë produktet apo shërbimet</w:t>
            </w:r>
            <w:r w:rsidR="003D7DBF">
              <w:rPr>
                <w:sz w:val="24"/>
                <w:szCs w:val="24"/>
              </w:rPr>
              <w:t>,</w:t>
            </w:r>
            <w:r w:rsidRPr="00396690">
              <w:rPr>
                <w:sz w:val="24"/>
                <w:szCs w:val="24"/>
              </w:rPr>
              <w:t xml:space="preserve"> duke pë</w:t>
            </w:r>
            <w:r w:rsidR="00C9750F">
              <w:rPr>
                <w:sz w:val="24"/>
                <w:szCs w:val="24"/>
              </w:rPr>
              <w:t>rm</w:t>
            </w:r>
            <w:r w:rsidRPr="00396690">
              <w:rPr>
                <w:sz w:val="24"/>
                <w:szCs w:val="24"/>
              </w:rPr>
              <w:t>endur dobinë dhe avantazhet, duke ju drejtuar rrafshit të ndjenjave dhe shqisave;</w:t>
            </w:r>
          </w:p>
          <w:p w14:paraId="02681C98" w14:textId="0F1F610C" w:rsidR="002735FB" w:rsidRPr="00396690" w:rsidRDefault="002735FB" w:rsidP="007B61AF">
            <w:pPr>
              <w:widowControl/>
              <w:numPr>
                <w:ilvl w:val="0"/>
                <w:numId w:val="17"/>
              </w:numPr>
              <w:tabs>
                <w:tab w:val="left" w:pos="360"/>
              </w:tabs>
              <w:suppressAutoHyphens w:val="0"/>
              <w:autoSpaceDE/>
              <w:jc w:val="both"/>
              <w:rPr>
                <w:sz w:val="24"/>
                <w:szCs w:val="24"/>
                <w:lang w:val="it-IT"/>
              </w:rPr>
            </w:pPr>
            <w:r w:rsidRPr="00396690">
              <w:rPr>
                <w:sz w:val="24"/>
                <w:szCs w:val="24"/>
                <w:lang w:val="it-IT"/>
              </w:rPr>
              <w:t>të prezantojë ofertën me fo</w:t>
            </w:r>
            <w:r w:rsidR="00396690">
              <w:rPr>
                <w:sz w:val="24"/>
                <w:szCs w:val="24"/>
                <w:lang w:val="it-IT"/>
              </w:rPr>
              <w:t>rm</w:t>
            </w:r>
            <w:r w:rsidRPr="00396690">
              <w:rPr>
                <w:sz w:val="24"/>
                <w:szCs w:val="24"/>
                <w:lang w:val="it-IT"/>
              </w:rPr>
              <w:t>ulime pozitive, bindëse;</w:t>
            </w:r>
          </w:p>
          <w:p w14:paraId="6F1DB5C1" w14:textId="77777777" w:rsidR="002735FB" w:rsidRPr="00396690" w:rsidRDefault="002735FB" w:rsidP="007B61AF">
            <w:pPr>
              <w:widowControl/>
              <w:numPr>
                <w:ilvl w:val="0"/>
                <w:numId w:val="17"/>
              </w:numPr>
              <w:tabs>
                <w:tab w:val="left" w:pos="360"/>
              </w:tabs>
              <w:suppressAutoHyphens w:val="0"/>
              <w:autoSpaceDE/>
              <w:jc w:val="both"/>
              <w:rPr>
                <w:sz w:val="24"/>
                <w:szCs w:val="24"/>
                <w:lang w:val="it-IT"/>
              </w:rPr>
            </w:pPr>
            <w:r w:rsidRPr="00396690">
              <w:rPr>
                <w:sz w:val="24"/>
                <w:szCs w:val="24"/>
                <w:lang w:val="it-IT"/>
              </w:rPr>
              <w:t xml:space="preserve">të trajtojë sipas rregullave kundërshtimet dhe negocimet e çmimit nga klienti; </w:t>
            </w:r>
          </w:p>
          <w:p w14:paraId="61D29258" w14:textId="77777777" w:rsidR="002735FB" w:rsidRPr="00396690" w:rsidRDefault="002735FB" w:rsidP="007B61AF">
            <w:pPr>
              <w:widowControl/>
              <w:numPr>
                <w:ilvl w:val="0"/>
                <w:numId w:val="17"/>
              </w:numPr>
              <w:tabs>
                <w:tab w:val="left" w:pos="360"/>
              </w:tabs>
              <w:suppressAutoHyphens w:val="0"/>
              <w:autoSpaceDE/>
              <w:jc w:val="both"/>
              <w:rPr>
                <w:sz w:val="24"/>
                <w:szCs w:val="24"/>
                <w:lang w:val="it-IT"/>
              </w:rPr>
            </w:pPr>
            <w:r w:rsidRPr="00396690">
              <w:rPr>
                <w:sz w:val="24"/>
                <w:szCs w:val="24"/>
                <w:lang w:val="it-IT"/>
              </w:rPr>
              <w:t>të zbatojë teknika të paraqitjes dhe të negocimit të çmimit tek klienti;</w:t>
            </w:r>
          </w:p>
          <w:p w14:paraId="664513A8" w14:textId="77777777" w:rsidR="002735FB" w:rsidRPr="00396690" w:rsidRDefault="002735FB" w:rsidP="007B61AF">
            <w:pPr>
              <w:widowControl/>
              <w:numPr>
                <w:ilvl w:val="0"/>
                <w:numId w:val="17"/>
              </w:numPr>
              <w:tabs>
                <w:tab w:val="left" w:pos="360"/>
              </w:tabs>
              <w:suppressAutoHyphens w:val="0"/>
              <w:autoSpaceDE/>
              <w:jc w:val="both"/>
              <w:rPr>
                <w:sz w:val="24"/>
                <w:szCs w:val="24"/>
                <w:lang w:val="it-IT"/>
              </w:rPr>
            </w:pPr>
            <w:r w:rsidRPr="00396690">
              <w:rPr>
                <w:sz w:val="24"/>
                <w:szCs w:val="24"/>
                <w:lang w:val="it-IT"/>
              </w:rPr>
              <w:t>të ndikojë në vendimet e blerjes së klientit pa krijuar presion;</w:t>
            </w:r>
          </w:p>
          <w:p w14:paraId="030FFE22" w14:textId="77777777" w:rsidR="002735FB" w:rsidRPr="00396690" w:rsidRDefault="002735FB" w:rsidP="007B61AF">
            <w:pPr>
              <w:widowControl/>
              <w:numPr>
                <w:ilvl w:val="0"/>
                <w:numId w:val="17"/>
              </w:numPr>
              <w:tabs>
                <w:tab w:val="left" w:pos="360"/>
              </w:tabs>
              <w:suppressAutoHyphens w:val="0"/>
              <w:autoSpaceDE/>
              <w:jc w:val="both"/>
              <w:rPr>
                <w:sz w:val="24"/>
                <w:szCs w:val="24"/>
                <w:lang w:val="it-IT"/>
              </w:rPr>
            </w:pPr>
            <w:r w:rsidRPr="00396690">
              <w:rPr>
                <w:sz w:val="24"/>
                <w:szCs w:val="24"/>
                <w:lang w:val="it-IT"/>
              </w:rPr>
              <w:t>të kuptojë sinjalet e blerjes nga klienti;</w:t>
            </w:r>
          </w:p>
          <w:p w14:paraId="1795199F" w14:textId="77777777" w:rsidR="002735FB" w:rsidRPr="00396690" w:rsidRDefault="002735FB" w:rsidP="007B61AF">
            <w:pPr>
              <w:widowControl/>
              <w:numPr>
                <w:ilvl w:val="0"/>
                <w:numId w:val="17"/>
              </w:numPr>
              <w:tabs>
                <w:tab w:val="left" w:pos="360"/>
              </w:tabs>
              <w:suppressAutoHyphens w:val="0"/>
              <w:autoSpaceDE/>
              <w:jc w:val="both"/>
              <w:rPr>
                <w:sz w:val="24"/>
                <w:szCs w:val="24"/>
                <w:lang w:val="it-IT"/>
              </w:rPr>
            </w:pPr>
            <w:r w:rsidRPr="00396690">
              <w:rPr>
                <w:sz w:val="24"/>
                <w:szCs w:val="24"/>
                <w:lang w:val="it-IT"/>
              </w:rPr>
              <w:t>të përfundojë me sukses shitjen.</w:t>
            </w:r>
          </w:p>
          <w:p w14:paraId="4E04B63D" w14:textId="77777777" w:rsidR="00F60C9B" w:rsidRPr="00396690" w:rsidRDefault="00F60C9B" w:rsidP="00F60C9B">
            <w:pPr>
              <w:tabs>
                <w:tab w:val="left" w:pos="360"/>
              </w:tabs>
              <w:rPr>
                <w:b/>
                <w:i/>
                <w:sz w:val="24"/>
                <w:szCs w:val="24"/>
              </w:rPr>
            </w:pPr>
            <w:r w:rsidRPr="00396690">
              <w:rPr>
                <w:b/>
                <w:i/>
                <w:sz w:val="24"/>
                <w:szCs w:val="24"/>
              </w:rPr>
              <w:t>Instrumentet e vlerësimit:</w:t>
            </w:r>
          </w:p>
          <w:p w14:paraId="1609BE7C" w14:textId="0B9FCE14" w:rsidR="00901C3D" w:rsidRPr="00901C3D" w:rsidRDefault="00901C3D" w:rsidP="007B61AF">
            <w:pPr>
              <w:widowControl/>
              <w:numPr>
                <w:ilvl w:val="0"/>
                <w:numId w:val="17"/>
              </w:numPr>
              <w:tabs>
                <w:tab w:val="left" w:pos="360"/>
              </w:tabs>
              <w:suppressAutoHyphens w:val="0"/>
              <w:autoSpaceDE/>
              <w:rPr>
                <w:sz w:val="24"/>
                <w:szCs w:val="24"/>
              </w:rPr>
            </w:pPr>
            <w:r>
              <w:rPr>
                <w:sz w:val="24"/>
                <w:szCs w:val="24"/>
              </w:rPr>
              <w:t>Pyetje përgjigje me gojë.</w:t>
            </w:r>
          </w:p>
          <w:p w14:paraId="25D02BF6" w14:textId="77777777" w:rsidR="00F60C9B" w:rsidRPr="00396690" w:rsidRDefault="00F60C9B" w:rsidP="007B61AF">
            <w:pPr>
              <w:widowControl/>
              <w:numPr>
                <w:ilvl w:val="0"/>
                <w:numId w:val="17"/>
              </w:numPr>
              <w:tabs>
                <w:tab w:val="left" w:pos="360"/>
              </w:tabs>
              <w:suppressAutoHyphens w:val="0"/>
              <w:autoSpaceDE/>
              <w:rPr>
                <w:sz w:val="24"/>
                <w:szCs w:val="24"/>
                <w:lang w:val="it-IT"/>
              </w:rPr>
            </w:pPr>
            <w:r w:rsidRPr="00396690">
              <w:rPr>
                <w:sz w:val="24"/>
                <w:szCs w:val="24"/>
              </w:rPr>
              <w:t>Vëzhgim me listë kontrolli.</w:t>
            </w:r>
          </w:p>
        </w:tc>
      </w:tr>
    </w:tbl>
    <w:p w14:paraId="4F7CA396" w14:textId="77777777" w:rsidR="002735FB" w:rsidRPr="00396690" w:rsidRDefault="002735FB" w:rsidP="002735FB">
      <w:pPr>
        <w:numPr>
          <w:ilvl w:val="12"/>
          <w:numId w:val="0"/>
        </w:numPr>
        <w:rPr>
          <w:b/>
          <w:sz w:val="24"/>
          <w:szCs w:val="24"/>
        </w:rPr>
      </w:pPr>
      <w:r w:rsidRPr="00396690">
        <w:rPr>
          <w:b/>
          <w:sz w:val="24"/>
          <w:szCs w:val="24"/>
          <w:lang w:val="it-IT"/>
        </w:rPr>
        <w:t xml:space="preserve">                                        </w:t>
      </w: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2735FB" w:rsidRPr="00396690" w14:paraId="7E9B4CCB" w14:textId="77777777">
        <w:tc>
          <w:tcPr>
            <w:tcW w:w="2178" w:type="dxa"/>
          </w:tcPr>
          <w:p w14:paraId="7B9C82C9" w14:textId="77777777" w:rsidR="002735FB" w:rsidRPr="00396690" w:rsidRDefault="002735FB" w:rsidP="0055479A">
            <w:pPr>
              <w:numPr>
                <w:ilvl w:val="12"/>
                <w:numId w:val="0"/>
              </w:numPr>
              <w:rPr>
                <w:b/>
                <w:sz w:val="24"/>
                <w:szCs w:val="24"/>
              </w:rPr>
            </w:pPr>
            <w:r w:rsidRPr="00396690">
              <w:rPr>
                <w:b/>
                <w:sz w:val="24"/>
                <w:szCs w:val="24"/>
              </w:rPr>
              <w:t>Udhëzime për zbatimin e modulit</w:t>
            </w:r>
          </w:p>
          <w:p w14:paraId="3E525C4B" w14:textId="77777777" w:rsidR="002735FB" w:rsidRPr="00396690" w:rsidRDefault="002735FB" w:rsidP="0055479A">
            <w:pPr>
              <w:numPr>
                <w:ilvl w:val="12"/>
                <w:numId w:val="0"/>
              </w:numPr>
              <w:rPr>
                <w:sz w:val="24"/>
                <w:szCs w:val="24"/>
              </w:rPr>
            </w:pPr>
          </w:p>
        </w:tc>
        <w:tc>
          <w:tcPr>
            <w:tcW w:w="270" w:type="dxa"/>
          </w:tcPr>
          <w:p w14:paraId="78AB8C13" w14:textId="77777777" w:rsidR="002735FB" w:rsidRPr="0055479A" w:rsidRDefault="002735FB" w:rsidP="007B61AF">
            <w:pPr>
              <w:pStyle w:val="ListParagraph"/>
              <w:numPr>
                <w:ilvl w:val="0"/>
                <w:numId w:val="45"/>
              </w:numPr>
              <w:spacing w:after="0" w:line="240" w:lineRule="auto"/>
              <w:jc w:val="both"/>
              <w:rPr>
                <w:rFonts w:ascii="Times New Roman" w:hAnsi="Times New Roman" w:cs="Times New Roman"/>
                <w:sz w:val="24"/>
                <w:szCs w:val="24"/>
              </w:rPr>
            </w:pPr>
          </w:p>
        </w:tc>
        <w:tc>
          <w:tcPr>
            <w:tcW w:w="6795" w:type="dxa"/>
          </w:tcPr>
          <w:p w14:paraId="6829A525" w14:textId="77777777" w:rsidR="002735FB" w:rsidRPr="0055479A" w:rsidRDefault="002735FB" w:rsidP="007B61AF">
            <w:pPr>
              <w:pStyle w:val="ListParagraph"/>
              <w:numPr>
                <w:ilvl w:val="0"/>
                <w:numId w:val="45"/>
              </w:numPr>
              <w:spacing w:after="0" w:line="240" w:lineRule="auto"/>
              <w:jc w:val="both"/>
              <w:rPr>
                <w:rFonts w:ascii="Times New Roman" w:hAnsi="Times New Roman" w:cs="Times New Roman"/>
                <w:sz w:val="24"/>
                <w:szCs w:val="24"/>
              </w:rPr>
            </w:pPr>
            <w:r w:rsidRPr="0055479A">
              <w:rPr>
                <w:rFonts w:ascii="Times New Roman" w:hAnsi="Times New Roman" w:cs="Times New Roman"/>
                <w:sz w:val="24"/>
                <w:szCs w:val="24"/>
              </w:rPr>
              <w:t>Ky modul duhet të trajtohet në klasë, por rekomandohen dhe vizita në bisnese.</w:t>
            </w:r>
          </w:p>
          <w:p w14:paraId="20B15A2E" w14:textId="45EDA881" w:rsidR="002735FB" w:rsidRPr="0055479A" w:rsidRDefault="0045036D" w:rsidP="007B61AF">
            <w:pPr>
              <w:pStyle w:val="ListParagraph"/>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q-AL"/>
              </w:rPr>
              <w:t>Mësimdhënësi</w:t>
            </w:r>
            <w:r w:rsidR="002735FB" w:rsidRPr="0055479A">
              <w:rPr>
                <w:rFonts w:ascii="Times New Roman" w:hAnsi="Times New Roman" w:cs="Times New Roman"/>
                <w:sz w:val="24"/>
                <w:szCs w:val="24"/>
              </w:rPr>
              <w:t xml:space="preserve"> duhet të përdorë sa më shumë të jetë e mundur demonstrimet konkret</w:t>
            </w:r>
            <w:r w:rsidR="00396690" w:rsidRPr="0055479A">
              <w:rPr>
                <w:rFonts w:ascii="Times New Roman" w:hAnsi="Times New Roman" w:cs="Times New Roman"/>
                <w:sz w:val="24"/>
                <w:szCs w:val="24"/>
              </w:rPr>
              <w:t xml:space="preserve">e të teknikave të ndryshme duke </w:t>
            </w:r>
            <w:r w:rsidR="00C9750F" w:rsidRPr="0055479A">
              <w:rPr>
                <w:rFonts w:ascii="Times New Roman" w:hAnsi="Times New Roman" w:cs="Times New Roman"/>
                <w:sz w:val="24"/>
                <w:szCs w:val="24"/>
              </w:rPr>
              <w:t xml:space="preserve">përdorur </w:t>
            </w:r>
            <w:r w:rsidR="002735FB" w:rsidRPr="0055479A">
              <w:rPr>
                <w:rFonts w:ascii="Times New Roman" w:hAnsi="Times New Roman" w:cs="Times New Roman"/>
                <w:sz w:val="24"/>
                <w:szCs w:val="24"/>
              </w:rPr>
              <w:t xml:space="preserve">mjetet dhe pajisjet përkatëse. </w:t>
            </w:r>
          </w:p>
          <w:p w14:paraId="4EDD531A" w14:textId="5F21B135" w:rsidR="002735FB" w:rsidRPr="0055479A" w:rsidRDefault="0045036D" w:rsidP="007B61AF">
            <w:pPr>
              <w:pStyle w:val="ListParagraph"/>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q-AL"/>
              </w:rPr>
              <w:t>Mësimdhënësi</w:t>
            </w:r>
            <w:r w:rsidR="002735FB" w:rsidRPr="0055479A">
              <w:rPr>
                <w:rFonts w:ascii="Times New Roman" w:hAnsi="Times New Roman" w:cs="Times New Roman"/>
                <w:sz w:val="24"/>
                <w:szCs w:val="24"/>
              </w:rPr>
              <w:t xml:space="preserve"> duhet të përdorë metodat e simulimit dhe të lojës me role për praktikimin e nxënësve.</w:t>
            </w:r>
          </w:p>
          <w:p w14:paraId="2B0B4F0A" w14:textId="77777777" w:rsidR="00A11AD7" w:rsidRDefault="002735FB" w:rsidP="007B61AF">
            <w:pPr>
              <w:pStyle w:val="ListParagraph"/>
              <w:numPr>
                <w:ilvl w:val="0"/>
                <w:numId w:val="45"/>
              </w:numPr>
              <w:spacing w:after="0" w:line="240" w:lineRule="auto"/>
              <w:jc w:val="both"/>
              <w:rPr>
                <w:rFonts w:ascii="Times New Roman" w:hAnsi="Times New Roman" w:cs="Times New Roman"/>
                <w:sz w:val="24"/>
                <w:szCs w:val="24"/>
              </w:rPr>
            </w:pPr>
            <w:r w:rsidRPr="0055479A">
              <w:rPr>
                <w:rFonts w:ascii="Times New Roman" w:hAnsi="Times New Roman" w:cs="Times New Roman"/>
                <w:sz w:val="24"/>
                <w:szCs w:val="24"/>
              </w:rPr>
              <w:t>Nxënësit duhet të angazhohen në veprimtari dhe situata konkrete pune fillimisht në mënyrë të mbikqyrur dhe më pas në mënyrë të pavarur. Ata duhet të nxiten të diskutojnë në lidhje me veprimtaritë që kryejnë.</w:t>
            </w:r>
          </w:p>
          <w:p w14:paraId="3C899476" w14:textId="6BE4086C" w:rsidR="00A11AD7" w:rsidRPr="00A11AD7" w:rsidRDefault="002735FB" w:rsidP="007B61AF">
            <w:pPr>
              <w:pStyle w:val="ListParagraph"/>
              <w:numPr>
                <w:ilvl w:val="0"/>
                <w:numId w:val="45"/>
              </w:numPr>
              <w:spacing w:after="0" w:line="240" w:lineRule="auto"/>
              <w:jc w:val="both"/>
              <w:rPr>
                <w:rFonts w:ascii="Times New Roman" w:hAnsi="Times New Roman" w:cs="Times New Roman"/>
                <w:sz w:val="24"/>
                <w:szCs w:val="24"/>
              </w:rPr>
            </w:pPr>
            <w:r w:rsidRPr="00A11AD7">
              <w:rPr>
                <w:rFonts w:ascii="Times New Roman" w:hAnsi="Times New Roman" w:cs="Times New Roman"/>
                <w:sz w:val="24"/>
                <w:szCs w:val="24"/>
              </w:rPr>
              <w:t>Gjatë vlerësimit të nxënësve duhet të vihet theksi te verifikimi i shkallës së arritjes së shprehive praktike për</w:t>
            </w:r>
            <w:r w:rsidR="00A11AD7" w:rsidRPr="00A11AD7">
              <w:rPr>
                <w:rFonts w:ascii="Times New Roman" w:hAnsi="Times New Roman" w:cs="Times New Roman"/>
                <w:sz w:val="24"/>
                <w:szCs w:val="24"/>
              </w:rPr>
              <w:t xml:space="preserve"> realizimin e detyrave të dhëna, për të patur komunikim efektiv gjatë shërbimit duke respektuar rregullat në lidhje me të folurit dhe të vepruarit si dhe për të realizuar biseda të suksesshme me klientët.</w:t>
            </w:r>
          </w:p>
          <w:p w14:paraId="307E76AB" w14:textId="29A49EDE" w:rsidR="002735FB" w:rsidRPr="0055479A" w:rsidRDefault="002735FB" w:rsidP="007B61AF">
            <w:pPr>
              <w:pStyle w:val="ListParagraph"/>
              <w:numPr>
                <w:ilvl w:val="0"/>
                <w:numId w:val="45"/>
              </w:numPr>
              <w:spacing w:after="0" w:line="240" w:lineRule="auto"/>
              <w:jc w:val="both"/>
              <w:rPr>
                <w:rFonts w:ascii="Times New Roman" w:hAnsi="Times New Roman" w:cs="Times New Roman"/>
                <w:sz w:val="24"/>
                <w:szCs w:val="24"/>
              </w:rPr>
            </w:pPr>
            <w:r w:rsidRPr="0055479A">
              <w:rPr>
                <w:rFonts w:ascii="Times New Roman" w:hAnsi="Times New Roman" w:cs="Times New Roman"/>
                <w:sz w:val="24"/>
                <w:szCs w:val="24"/>
              </w:rPr>
              <w:t xml:space="preserve">Realizimi i pranueshëm i modulit do të konsiderohet arritja e kënaqshme e të gjitha kritereve të realizimit të specifikuara për çdo rezultat të të </w:t>
            </w:r>
            <w:r w:rsidR="0045036D">
              <w:rPr>
                <w:rFonts w:ascii="Times New Roman" w:hAnsi="Times New Roman" w:cs="Times New Roman"/>
                <w:sz w:val="24"/>
                <w:szCs w:val="24"/>
              </w:rPr>
              <w:t>nxënit</w:t>
            </w:r>
            <w:r w:rsidRPr="0055479A">
              <w:rPr>
                <w:rFonts w:ascii="Times New Roman" w:hAnsi="Times New Roman" w:cs="Times New Roman"/>
                <w:sz w:val="24"/>
                <w:szCs w:val="24"/>
              </w:rPr>
              <w:t>.</w:t>
            </w:r>
          </w:p>
        </w:tc>
      </w:tr>
    </w:tbl>
    <w:p w14:paraId="6E7B0EE0" w14:textId="77777777" w:rsidR="00396690" w:rsidRPr="00396690" w:rsidRDefault="00396690" w:rsidP="002735FB">
      <w:pPr>
        <w:numPr>
          <w:ilvl w:val="12"/>
          <w:numId w:val="0"/>
        </w:numPr>
        <w:rPr>
          <w:sz w:val="24"/>
          <w:szCs w:val="24"/>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2735FB" w:rsidRPr="00396690" w14:paraId="61E8A41B" w14:textId="77777777">
        <w:trPr>
          <w:trHeight w:val="85"/>
        </w:trPr>
        <w:tc>
          <w:tcPr>
            <w:tcW w:w="2178" w:type="dxa"/>
          </w:tcPr>
          <w:p w14:paraId="48485510" w14:textId="77777777" w:rsidR="002735FB" w:rsidRPr="00396690" w:rsidRDefault="002735FB" w:rsidP="00AF2A27">
            <w:pPr>
              <w:numPr>
                <w:ilvl w:val="12"/>
                <w:numId w:val="0"/>
              </w:numPr>
              <w:rPr>
                <w:b/>
                <w:sz w:val="24"/>
                <w:szCs w:val="24"/>
                <w:lang w:val="it-IT"/>
              </w:rPr>
            </w:pPr>
            <w:r w:rsidRPr="00396690">
              <w:rPr>
                <w:b/>
                <w:sz w:val="24"/>
                <w:szCs w:val="24"/>
                <w:lang w:val="it-IT"/>
              </w:rPr>
              <w:t>Kushtet e</w:t>
            </w:r>
          </w:p>
          <w:p w14:paraId="19F42872" w14:textId="77777777" w:rsidR="002735FB" w:rsidRPr="00396690" w:rsidRDefault="002735FB" w:rsidP="00AF2A27">
            <w:pPr>
              <w:numPr>
                <w:ilvl w:val="12"/>
                <w:numId w:val="0"/>
              </w:numPr>
              <w:rPr>
                <w:sz w:val="24"/>
                <w:szCs w:val="24"/>
                <w:lang w:val="it-IT"/>
              </w:rPr>
            </w:pPr>
            <w:r w:rsidRPr="00396690">
              <w:rPr>
                <w:b/>
                <w:sz w:val="24"/>
                <w:szCs w:val="24"/>
                <w:lang w:val="it-IT"/>
              </w:rPr>
              <w:t>e domosdoshme për realizimin e modulit</w:t>
            </w:r>
          </w:p>
        </w:tc>
        <w:tc>
          <w:tcPr>
            <w:tcW w:w="270" w:type="dxa"/>
          </w:tcPr>
          <w:p w14:paraId="46C06AE4" w14:textId="77777777" w:rsidR="002735FB" w:rsidRPr="00396690" w:rsidRDefault="002735FB" w:rsidP="00AF2A27">
            <w:pPr>
              <w:numPr>
                <w:ilvl w:val="12"/>
                <w:numId w:val="0"/>
              </w:numPr>
              <w:rPr>
                <w:sz w:val="24"/>
                <w:szCs w:val="24"/>
                <w:lang w:val="it-IT"/>
              </w:rPr>
            </w:pPr>
          </w:p>
        </w:tc>
        <w:tc>
          <w:tcPr>
            <w:tcW w:w="6795" w:type="dxa"/>
          </w:tcPr>
          <w:p w14:paraId="5ED17F9F" w14:textId="77777777" w:rsidR="002735FB" w:rsidRPr="00396690" w:rsidRDefault="002735FB" w:rsidP="000938E5">
            <w:pPr>
              <w:numPr>
                <w:ilvl w:val="12"/>
                <w:numId w:val="0"/>
              </w:numPr>
              <w:jc w:val="both"/>
              <w:rPr>
                <w:sz w:val="24"/>
                <w:szCs w:val="24"/>
              </w:rPr>
            </w:pPr>
            <w:r w:rsidRPr="00396690">
              <w:rPr>
                <w:sz w:val="24"/>
                <w:szCs w:val="24"/>
              </w:rPr>
              <w:t>Për realizimin si duhet të modulit është e domosdoshme të sigurohen mjediset dhe materialet e mëposhtme:</w:t>
            </w:r>
          </w:p>
          <w:p w14:paraId="2619EBF4" w14:textId="77777777"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Klasë mësimore.</w:t>
            </w:r>
          </w:p>
          <w:p w14:paraId="4B7DA66A" w14:textId="7F89FED0"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Mje</w:t>
            </w:r>
            <w:r w:rsidR="00C9750F">
              <w:rPr>
                <w:sz w:val="24"/>
                <w:szCs w:val="24"/>
              </w:rPr>
              <w:t>dise të recepsionit, barit dhe restorantit.</w:t>
            </w:r>
          </w:p>
          <w:p w14:paraId="2E6601E2" w14:textId="77777777" w:rsidR="002735FB" w:rsidRPr="00396690" w:rsidRDefault="002735FB" w:rsidP="007B61AF">
            <w:pPr>
              <w:widowControl/>
              <w:numPr>
                <w:ilvl w:val="0"/>
                <w:numId w:val="17"/>
              </w:numPr>
              <w:tabs>
                <w:tab w:val="left" w:pos="360"/>
              </w:tabs>
              <w:suppressAutoHyphens w:val="0"/>
              <w:autoSpaceDE/>
              <w:jc w:val="both"/>
              <w:rPr>
                <w:sz w:val="24"/>
                <w:szCs w:val="24"/>
              </w:rPr>
            </w:pPr>
            <w:r w:rsidRPr="00396690">
              <w:rPr>
                <w:sz w:val="24"/>
                <w:szCs w:val="24"/>
              </w:rPr>
              <w:t xml:space="preserve">Manuale, </w:t>
            </w:r>
            <w:proofErr w:type="spellStart"/>
            <w:r w:rsidRPr="00396690">
              <w:rPr>
                <w:sz w:val="24"/>
                <w:szCs w:val="24"/>
              </w:rPr>
              <w:t>udhëzuesë</w:t>
            </w:r>
            <w:proofErr w:type="spellEnd"/>
            <w:r w:rsidRPr="00396690">
              <w:rPr>
                <w:sz w:val="24"/>
                <w:szCs w:val="24"/>
              </w:rPr>
              <w:t xml:space="preserve"> dhe materiale të shkruara në mbështetje të çështjeve që trajtohen në modul.</w:t>
            </w:r>
          </w:p>
          <w:p w14:paraId="1A62F89F" w14:textId="77777777" w:rsidR="002735FB" w:rsidRPr="00396690" w:rsidRDefault="002735FB" w:rsidP="00AF2A27">
            <w:pPr>
              <w:tabs>
                <w:tab w:val="left" w:pos="360"/>
              </w:tabs>
              <w:rPr>
                <w:sz w:val="24"/>
                <w:szCs w:val="24"/>
              </w:rPr>
            </w:pPr>
          </w:p>
        </w:tc>
      </w:tr>
    </w:tbl>
    <w:p w14:paraId="43BB20AD" w14:textId="77777777" w:rsidR="00140547" w:rsidRDefault="00140547"/>
    <w:p w14:paraId="316E6E1A" w14:textId="77777777" w:rsidR="003D7DBF" w:rsidRDefault="003D7DBF">
      <w:pPr>
        <w:widowControl/>
        <w:suppressAutoHyphens w:val="0"/>
        <w:autoSpaceDE/>
        <w:rPr>
          <w:b/>
          <w:iCs/>
          <w:sz w:val="24"/>
          <w:szCs w:val="24"/>
          <w:shd w:val="clear" w:color="auto" w:fill="B3B3B3"/>
        </w:rPr>
      </w:pPr>
      <w:r>
        <w:rPr>
          <w:b/>
          <w:iCs/>
          <w:sz w:val="24"/>
          <w:szCs w:val="24"/>
          <w:shd w:val="clear" w:color="auto" w:fill="B3B3B3"/>
        </w:rPr>
        <w:br w:type="page"/>
      </w:r>
    </w:p>
    <w:p w14:paraId="7CE16B2E" w14:textId="1C8EE831" w:rsidR="00820840" w:rsidRPr="00BC5880" w:rsidRDefault="00AF7F0B">
      <w:pPr>
        <w:tabs>
          <w:tab w:val="left" w:pos="2160"/>
        </w:tabs>
        <w:rPr>
          <w:b/>
          <w:bCs/>
          <w:sz w:val="24"/>
          <w:szCs w:val="24"/>
          <w:shd w:val="clear" w:color="auto" w:fill="C0C0C0"/>
        </w:rPr>
      </w:pPr>
      <w:r w:rsidRPr="00BC5880">
        <w:rPr>
          <w:b/>
          <w:iCs/>
          <w:sz w:val="24"/>
          <w:szCs w:val="24"/>
          <w:shd w:val="clear" w:color="auto" w:fill="B3B3B3"/>
        </w:rPr>
        <w:t xml:space="preserve"> 2</w:t>
      </w:r>
      <w:r w:rsidR="00820840" w:rsidRPr="00BC5880">
        <w:rPr>
          <w:b/>
          <w:iCs/>
          <w:sz w:val="24"/>
          <w:szCs w:val="24"/>
          <w:shd w:val="clear" w:color="auto" w:fill="B3B3B3"/>
        </w:rPr>
        <w:t>. Moduli “Llogaritje të kostos dhe të çmimit në hoteleri</w:t>
      </w:r>
      <w:r w:rsidR="00820840" w:rsidRPr="00BC5880">
        <w:rPr>
          <w:b/>
          <w:bCs/>
          <w:sz w:val="24"/>
          <w:szCs w:val="24"/>
          <w:shd w:val="clear" w:color="auto" w:fill="C0C0C0"/>
        </w:rPr>
        <w:t>”</w:t>
      </w:r>
    </w:p>
    <w:p w14:paraId="6ED9B7D9" w14:textId="77777777" w:rsidR="00820840" w:rsidRPr="00BC5880" w:rsidRDefault="00820840">
      <w:pPr>
        <w:tabs>
          <w:tab w:val="left" w:pos="2160"/>
        </w:tabs>
        <w:rPr>
          <w:iCs/>
          <w:sz w:val="24"/>
          <w:szCs w:val="24"/>
        </w:rPr>
      </w:pPr>
    </w:p>
    <w:p w14:paraId="316EEEA7" w14:textId="77777777" w:rsidR="00820840" w:rsidRPr="00BC5880" w:rsidRDefault="00820840">
      <w:pPr>
        <w:tabs>
          <w:tab w:val="left" w:pos="2160"/>
        </w:tabs>
        <w:rPr>
          <w:b/>
          <w:iCs/>
          <w:sz w:val="24"/>
          <w:szCs w:val="24"/>
        </w:rPr>
      </w:pPr>
      <w:r w:rsidRPr="00BC5880">
        <w:rPr>
          <w:b/>
          <w:iCs/>
          <w:sz w:val="24"/>
          <w:szCs w:val="24"/>
        </w:rPr>
        <w:t>Drejtimi: Hoteleri - Turizëm</w:t>
      </w:r>
    </w:p>
    <w:p w14:paraId="07C64906" w14:textId="77777777" w:rsidR="00820840" w:rsidRPr="00BC5880" w:rsidRDefault="00820840" w:rsidP="00AF7F0B">
      <w:pPr>
        <w:tabs>
          <w:tab w:val="left" w:pos="2160"/>
        </w:tabs>
        <w:rPr>
          <w:b/>
          <w:iCs/>
          <w:sz w:val="24"/>
          <w:szCs w:val="24"/>
        </w:rPr>
      </w:pPr>
      <w:r w:rsidRPr="00BC5880">
        <w:rPr>
          <w:b/>
          <w:iCs/>
          <w:sz w:val="24"/>
          <w:szCs w:val="24"/>
        </w:rPr>
        <w:t xml:space="preserve">Profili:     </w:t>
      </w:r>
      <w:r w:rsidR="00AF7F0B" w:rsidRPr="00BC5880">
        <w:rPr>
          <w:b/>
          <w:iCs/>
          <w:sz w:val="24"/>
          <w:szCs w:val="24"/>
        </w:rPr>
        <w:t>Recepsion</w:t>
      </w:r>
      <w:r w:rsidRPr="00BC5880">
        <w:rPr>
          <w:b/>
          <w:iCs/>
          <w:sz w:val="24"/>
          <w:szCs w:val="24"/>
        </w:rPr>
        <w:t xml:space="preserve"> </w:t>
      </w:r>
    </w:p>
    <w:p w14:paraId="5CEC222D" w14:textId="77777777" w:rsidR="00820840" w:rsidRPr="00BC5880" w:rsidRDefault="00820840">
      <w:pPr>
        <w:tabs>
          <w:tab w:val="left" w:pos="2160"/>
        </w:tabs>
        <w:rPr>
          <w:b/>
          <w:iCs/>
          <w:sz w:val="24"/>
          <w:szCs w:val="24"/>
        </w:rPr>
      </w:pPr>
      <w:r w:rsidRPr="00BC5880">
        <w:rPr>
          <w:b/>
          <w:iCs/>
          <w:sz w:val="24"/>
          <w:szCs w:val="24"/>
        </w:rPr>
        <w:t xml:space="preserve">Niveli:      </w:t>
      </w:r>
      <w:r w:rsidR="000E1CFD" w:rsidRPr="00BC5880">
        <w:rPr>
          <w:b/>
          <w:iCs/>
          <w:sz w:val="24"/>
          <w:szCs w:val="24"/>
        </w:rPr>
        <w:t>III i KSHK</w:t>
      </w:r>
    </w:p>
    <w:p w14:paraId="69E7FE9F" w14:textId="77777777" w:rsidR="00820840" w:rsidRPr="00BC5880" w:rsidRDefault="00820840">
      <w:pPr>
        <w:tabs>
          <w:tab w:val="left" w:pos="2160"/>
        </w:tabs>
        <w:rPr>
          <w:b/>
          <w:iCs/>
          <w:sz w:val="24"/>
          <w:szCs w:val="24"/>
        </w:rPr>
      </w:pPr>
      <w:r w:rsidRPr="00BC5880">
        <w:rPr>
          <w:b/>
          <w:iCs/>
          <w:sz w:val="24"/>
          <w:szCs w:val="24"/>
        </w:rPr>
        <w:t>Klasa:      12</w:t>
      </w:r>
    </w:p>
    <w:p w14:paraId="042017A5" w14:textId="77777777" w:rsidR="00022743" w:rsidRPr="00BC5880" w:rsidRDefault="00022743">
      <w:pPr>
        <w:tabs>
          <w:tab w:val="left" w:pos="2160"/>
        </w:tabs>
        <w:rPr>
          <w:b/>
          <w:iCs/>
          <w:sz w:val="24"/>
          <w:szCs w:val="24"/>
        </w:rPr>
      </w:pPr>
    </w:p>
    <w:tbl>
      <w:tblPr>
        <w:tblW w:w="9245" w:type="dxa"/>
        <w:tblLayout w:type="fixed"/>
        <w:tblLook w:val="0000" w:firstRow="0" w:lastRow="0" w:firstColumn="0" w:lastColumn="0" w:noHBand="0" w:noVBand="0"/>
      </w:tblPr>
      <w:tblGrid>
        <w:gridCol w:w="1908"/>
        <w:gridCol w:w="270"/>
        <w:gridCol w:w="5220"/>
        <w:gridCol w:w="1847"/>
      </w:tblGrid>
      <w:tr w:rsidR="00022743" w:rsidRPr="00BC5880" w14:paraId="1DF67833" w14:textId="77777777">
        <w:tc>
          <w:tcPr>
            <w:tcW w:w="9245" w:type="dxa"/>
            <w:gridSpan w:val="4"/>
            <w:tcBorders>
              <w:top w:val="single" w:sz="4" w:space="0" w:color="000000"/>
              <w:bottom w:val="single" w:sz="4" w:space="0" w:color="000000"/>
            </w:tcBorders>
          </w:tcPr>
          <w:p w14:paraId="5E37CE69" w14:textId="77777777" w:rsidR="00022743" w:rsidRPr="00BC5880" w:rsidRDefault="00022743" w:rsidP="00AF2A27">
            <w:pPr>
              <w:pStyle w:val="Heading3"/>
              <w:numPr>
                <w:ilvl w:val="2"/>
                <w:numId w:val="0"/>
              </w:numPr>
              <w:tabs>
                <w:tab w:val="num" w:pos="720"/>
              </w:tabs>
              <w:snapToGrid w:val="0"/>
              <w:ind w:left="288"/>
              <w:rPr>
                <w:i/>
                <w:sz w:val="24"/>
                <w:szCs w:val="24"/>
              </w:rPr>
            </w:pPr>
            <w:r w:rsidRPr="00BC5880">
              <w:rPr>
                <w:sz w:val="24"/>
                <w:szCs w:val="24"/>
              </w:rPr>
              <w:t xml:space="preserve">                                                     </w:t>
            </w:r>
            <w:r w:rsidRPr="00BC5880">
              <w:rPr>
                <w:i/>
                <w:sz w:val="24"/>
                <w:szCs w:val="24"/>
              </w:rPr>
              <w:t>PËRSHKRUESI I MODULIT</w:t>
            </w:r>
          </w:p>
        </w:tc>
      </w:tr>
      <w:tr w:rsidR="00022743" w:rsidRPr="00BC5880" w14:paraId="0C3276ED" w14:textId="77777777">
        <w:trPr>
          <w:trHeight w:val="534"/>
        </w:trPr>
        <w:tc>
          <w:tcPr>
            <w:tcW w:w="1908" w:type="dxa"/>
            <w:tcBorders>
              <w:bottom w:val="single" w:sz="4" w:space="0" w:color="000000"/>
              <w:right w:val="single" w:sz="4" w:space="0" w:color="auto"/>
            </w:tcBorders>
          </w:tcPr>
          <w:p w14:paraId="136DFF24" w14:textId="77777777" w:rsidR="00022743" w:rsidRPr="00BC5880" w:rsidRDefault="00022743" w:rsidP="00AF2A27">
            <w:pPr>
              <w:snapToGrid w:val="0"/>
              <w:rPr>
                <w:b/>
                <w:sz w:val="24"/>
                <w:szCs w:val="24"/>
              </w:rPr>
            </w:pPr>
            <w:r w:rsidRPr="00BC5880">
              <w:rPr>
                <w:b/>
                <w:sz w:val="24"/>
                <w:szCs w:val="24"/>
              </w:rPr>
              <w:t>Titulli dhe Kodi</w:t>
            </w:r>
          </w:p>
        </w:tc>
        <w:tc>
          <w:tcPr>
            <w:tcW w:w="5490" w:type="dxa"/>
            <w:gridSpan w:val="2"/>
            <w:tcBorders>
              <w:left w:val="single" w:sz="4" w:space="0" w:color="auto"/>
              <w:bottom w:val="single" w:sz="4" w:space="0" w:color="000000"/>
            </w:tcBorders>
          </w:tcPr>
          <w:p w14:paraId="7DE1CDE8" w14:textId="77777777" w:rsidR="00022743" w:rsidRPr="00BC5880" w:rsidRDefault="00022743" w:rsidP="00AF2A27">
            <w:pPr>
              <w:snapToGrid w:val="0"/>
              <w:rPr>
                <w:b/>
                <w:color w:val="000000"/>
                <w:sz w:val="24"/>
                <w:szCs w:val="24"/>
              </w:rPr>
            </w:pPr>
            <w:r w:rsidRPr="00BC5880">
              <w:rPr>
                <w:b/>
                <w:color w:val="000000"/>
                <w:sz w:val="24"/>
                <w:szCs w:val="24"/>
              </w:rPr>
              <w:t>LLOGARITJE TË KOSTOS DHE TË ÇMIMIT NË HOTELERI</w:t>
            </w:r>
          </w:p>
          <w:p w14:paraId="5AA54892" w14:textId="77777777" w:rsidR="00022743" w:rsidRPr="00BC5880" w:rsidRDefault="00022743" w:rsidP="00AF2A27">
            <w:pPr>
              <w:snapToGrid w:val="0"/>
              <w:rPr>
                <w:bCs/>
                <w:color w:val="000000"/>
                <w:sz w:val="24"/>
                <w:szCs w:val="24"/>
              </w:rPr>
            </w:pPr>
          </w:p>
        </w:tc>
        <w:tc>
          <w:tcPr>
            <w:tcW w:w="1847" w:type="dxa"/>
            <w:tcBorders>
              <w:left w:val="single" w:sz="4" w:space="0" w:color="000000"/>
              <w:bottom w:val="single" w:sz="4" w:space="0" w:color="000000"/>
            </w:tcBorders>
          </w:tcPr>
          <w:p w14:paraId="11DDFCA8" w14:textId="77777777" w:rsidR="00022743" w:rsidRPr="00BC5880" w:rsidRDefault="00022743" w:rsidP="00AF2A27">
            <w:pPr>
              <w:pStyle w:val="Header"/>
              <w:snapToGrid w:val="0"/>
              <w:rPr>
                <w:b/>
                <w:sz w:val="24"/>
                <w:szCs w:val="24"/>
                <w:lang w:val="sq-AL"/>
              </w:rPr>
            </w:pPr>
            <w:r w:rsidRPr="00BC5880">
              <w:rPr>
                <w:b/>
                <w:sz w:val="24"/>
                <w:szCs w:val="24"/>
                <w:lang w:val="sq-AL"/>
              </w:rPr>
              <w:t>M-13-434-10</w:t>
            </w:r>
          </w:p>
        </w:tc>
      </w:tr>
      <w:tr w:rsidR="00022743" w:rsidRPr="00BC5880" w14:paraId="242A0EB6" w14:textId="77777777">
        <w:tc>
          <w:tcPr>
            <w:tcW w:w="1908" w:type="dxa"/>
          </w:tcPr>
          <w:p w14:paraId="070916ED" w14:textId="77777777" w:rsidR="00022743" w:rsidRPr="00BC5880" w:rsidRDefault="00022743" w:rsidP="00AF2A27">
            <w:pPr>
              <w:snapToGrid w:val="0"/>
              <w:rPr>
                <w:b/>
                <w:sz w:val="24"/>
                <w:szCs w:val="24"/>
              </w:rPr>
            </w:pPr>
            <w:r w:rsidRPr="00BC5880">
              <w:rPr>
                <w:b/>
                <w:sz w:val="24"/>
                <w:szCs w:val="24"/>
              </w:rPr>
              <w:t>Qëllimi i modulit</w:t>
            </w:r>
          </w:p>
          <w:p w14:paraId="02C137C0" w14:textId="77777777" w:rsidR="00022743" w:rsidRPr="00BC5880" w:rsidRDefault="00022743" w:rsidP="00AF2A27">
            <w:pPr>
              <w:rPr>
                <w:b/>
                <w:sz w:val="24"/>
                <w:szCs w:val="24"/>
              </w:rPr>
            </w:pPr>
          </w:p>
        </w:tc>
        <w:tc>
          <w:tcPr>
            <w:tcW w:w="270" w:type="dxa"/>
          </w:tcPr>
          <w:p w14:paraId="49847653" w14:textId="77777777" w:rsidR="00022743" w:rsidRPr="00BC5880" w:rsidRDefault="00022743" w:rsidP="00AF2A27">
            <w:pPr>
              <w:snapToGrid w:val="0"/>
              <w:rPr>
                <w:b/>
                <w:sz w:val="24"/>
                <w:szCs w:val="24"/>
              </w:rPr>
            </w:pPr>
          </w:p>
          <w:p w14:paraId="79BC231F" w14:textId="77777777" w:rsidR="00022743" w:rsidRPr="00BC5880" w:rsidRDefault="00022743" w:rsidP="00AF2A27">
            <w:pPr>
              <w:rPr>
                <w:b/>
                <w:sz w:val="24"/>
                <w:szCs w:val="24"/>
              </w:rPr>
            </w:pPr>
          </w:p>
        </w:tc>
        <w:tc>
          <w:tcPr>
            <w:tcW w:w="7067" w:type="dxa"/>
            <w:gridSpan w:val="2"/>
          </w:tcPr>
          <w:p w14:paraId="419C4C5B" w14:textId="77777777" w:rsidR="00022743" w:rsidRPr="00BC5880" w:rsidRDefault="00022743" w:rsidP="00AF2A27">
            <w:pPr>
              <w:snapToGrid w:val="0"/>
              <w:rPr>
                <w:sz w:val="24"/>
                <w:szCs w:val="24"/>
              </w:rPr>
            </w:pPr>
            <w:r w:rsidRPr="00BC5880">
              <w:rPr>
                <w:sz w:val="24"/>
                <w:szCs w:val="24"/>
              </w:rPr>
              <w:t>Një modul që aftëson nxënësit në llogaritjen e kostos dhe të çmimit në kuzhinë dhe bar, restorant.</w:t>
            </w:r>
          </w:p>
        </w:tc>
      </w:tr>
      <w:tr w:rsidR="00022743" w:rsidRPr="00BC5880" w14:paraId="3FEE91E7" w14:textId="77777777">
        <w:trPr>
          <w:trHeight w:val="660"/>
        </w:trPr>
        <w:tc>
          <w:tcPr>
            <w:tcW w:w="1908" w:type="dxa"/>
            <w:tcBorders>
              <w:top w:val="single" w:sz="4" w:space="0" w:color="000000"/>
            </w:tcBorders>
          </w:tcPr>
          <w:p w14:paraId="7C8312D0" w14:textId="77777777" w:rsidR="00022743" w:rsidRPr="00BC5880" w:rsidRDefault="00022743" w:rsidP="00AF2A27">
            <w:pPr>
              <w:snapToGrid w:val="0"/>
              <w:rPr>
                <w:b/>
                <w:sz w:val="24"/>
                <w:szCs w:val="24"/>
              </w:rPr>
            </w:pPr>
            <w:r w:rsidRPr="00BC5880">
              <w:rPr>
                <w:b/>
                <w:sz w:val="24"/>
                <w:szCs w:val="24"/>
              </w:rPr>
              <w:t>Kohëzgjatja e modulit</w:t>
            </w:r>
          </w:p>
          <w:p w14:paraId="4B75A654" w14:textId="77777777" w:rsidR="00022743" w:rsidRPr="00BC5880" w:rsidRDefault="00022743" w:rsidP="00AF2A27">
            <w:pPr>
              <w:snapToGrid w:val="0"/>
              <w:rPr>
                <w:b/>
                <w:sz w:val="24"/>
                <w:szCs w:val="24"/>
              </w:rPr>
            </w:pPr>
          </w:p>
        </w:tc>
        <w:tc>
          <w:tcPr>
            <w:tcW w:w="270" w:type="dxa"/>
            <w:tcBorders>
              <w:top w:val="single" w:sz="4" w:space="0" w:color="000000"/>
            </w:tcBorders>
          </w:tcPr>
          <w:p w14:paraId="7B7ACC96" w14:textId="77777777" w:rsidR="00022743" w:rsidRPr="00BC5880" w:rsidRDefault="00022743" w:rsidP="00AF2A27">
            <w:pPr>
              <w:snapToGrid w:val="0"/>
              <w:rPr>
                <w:b/>
                <w:sz w:val="24"/>
                <w:szCs w:val="24"/>
              </w:rPr>
            </w:pPr>
          </w:p>
        </w:tc>
        <w:tc>
          <w:tcPr>
            <w:tcW w:w="7067" w:type="dxa"/>
            <w:gridSpan w:val="2"/>
            <w:tcBorders>
              <w:top w:val="single" w:sz="4" w:space="0" w:color="000000"/>
            </w:tcBorders>
          </w:tcPr>
          <w:p w14:paraId="3107A229" w14:textId="77777777" w:rsidR="00022743" w:rsidRPr="00BC5880" w:rsidRDefault="00022743" w:rsidP="00AF2A27">
            <w:pPr>
              <w:snapToGrid w:val="0"/>
              <w:spacing w:line="360" w:lineRule="auto"/>
              <w:rPr>
                <w:sz w:val="24"/>
                <w:szCs w:val="24"/>
              </w:rPr>
            </w:pPr>
            <w:r w:rsidRPr="00BC5880">
              <w:rPr>
                <w:sz w:val="24"/>
                <w:szCs w:val="24"/>
              </w:rPr>
              <w:t>51 orë mësimore.</w:t>
            </w:r>
          </w:p>
          <w:p w14:paraId="0CE4C88D" w14:textId="77777777" w:rsidR="00022743" w:rsidRPr="00BC5880" w:rsidRDefault="00022743" w:rsidP="00AF2A27">
            <w:pPr>
              <w:rPr>
                <w:sz w:val="24"/>
                <w:szCs w:val="24"/>
              </w:rPr>
            </w:pPr>
          </w:p>
        </w:tc>
      </w:tr>
      <w:tr w:rsidR="000E1CFD" w:rsidRPr="00BC5880" w14:paraId="6E6ED13D" w14:textId="77777777">
        <w:tc>
          <w:tcPr>
            <w:tcW w:w="1908" w:type="dxa"/>
            <w:tcBorders>
              <w:top w:val="single" w:sz="4" w:space="0" w:color="000000"/>
            </w:tcBorders>
          </w:tcPr>
          <w:p w14:paraId="3E602C1A" w14:textId="77777777" w:rsidR="000E1CFD" w:rsidRPr="00BC5880" w:rsidRDefault="000E1CFD" w:rsidP="00AF2A27">
            <w:pPr>
              <w:snapToGrid w:val="0"/>
              <w:rPr>
                <w:b/>
                <w:sz w:val="24"/>
                <w:szCs w:val="24"/>
              </w:rPr>
            </w:pPr>
            <w:r w:rsidRPr="00BC5880">
              <w:rPr>
                <w:b/>
                <w:sz w:val="24"/>
                <w:szCs w:val="24"/>
              </w:rPr>
              <w:t xml:space="preserve">Niveli i parapëlqyer </w:t>
            </w:r>
          </w:p>
          <w:p w14:paraId="0A88AB7A" w14:textId="77777777" w:rsidR="000E1CFD" w:rsidRPr="00BC5880" w:rsidRDefault="000E1CFD" w:rsidP="00AF2A27">
            <w:pPr>
              <w:rPr>
                <w:b/>
                <w:sz w:val="24"/>
                <w:szCs w:val="24"/>
              </w:rPr>
            </w:pPr>
            <w:r w:rsidRPr="00BC5880">
              <w:rPr>
                <w:b/>
                <w:sz w:val="24"/>
                <w:szCs w:val="24"/>
              </w:rPr>
              <w:t>për pranim</w:t>
            </w:r>
          </w:p>
        </w:tc>
        <w:tc>
          <w:tcPr>
            <w:tcW w:w="270" w:type="dxa"/>
            <w:tcBorders>
              <w:top w:val="single" w:sz="4" w:space="0" w:color="000000"/>
            </w:tcBorders>
          </w:tcPr>
          <w:p w14:paraId="38272C7B" w14:textId="77777777" w:rsidR="000E1CFD" w:rsidRPr="00BC5880" w:rsidRDefault="000E1CFD" w:rsidP="00AF2A27">
            <w:pPr>
              <w:snapToGrid w:val="0"/>
              <w:rPr>
                <w:b/>
                <w:sz w:val="24"/>
                <w:szCs w:val="24"/>
              </w:rPr>
            </w:pPr>
          </w:p>
        </w:tc>
        <w:tc>
          <w:tcPr>
            <w:tcW w:w="7067" w:type="dxa"/>
            <w:gridSpan w:val="2"/>
            <w:tcBorders>
              <w:top w:val="single" w:sz="4" w:space="0" w:color="000000"/>
            </w:tcBorders>
          </w:tcPr>
          <w:p w14:paraId="51E23742" w14:textId="5E4DF656" w:rsidR="000E1CFD" w:rsidRPr="00BC5880" w:rsidRDefault="000E1CFD" w:rsidP="00134A6D">
            <w:pPr>
              <w:snapToGrid w:val="0"/>
              <w:rPr>
                <w:sz w:val="24"/>
                <w:szCs w:val="24"/>
              </w:rPr>
            </w:pPr>
            <w:r w:rsidRPr="00BC5880">
              <w:rPr>
                <w:sz w:val="24"/>
                <w:szCs w:val="24"/>
              </w:rPr>
              <w:t xml:space="preserve">Nxënësit duhet të kenë </w:t>
            </w:r>
            <w:r w:rsidR="003D7DBF">
              <w:rPr>
                <w:sz w:val="24"/>
                <w:szCs w:val="24"/>
              </w:rPr>
              <w:t>përfunduar nivelin II të KSHK</w:t>
            </w:r>
            <w:r w:rsidR="000C3949">
              <w:rPr>
                <w:sz w:val="24"/>
                <w:szCs w:val="24"/>
              </w:rPr>
              <w:t>,</w:t>
            </w:r>
            <w:r w:rsidR="003D7DBF">
              <w:rPr>
                <w:sz w:val="24"/>
                <w:szCs w:val="24"/>
              </w:rPr>
              <w:t xml:space="preserve"> në</w:t>
            </w:r>
            <w:r w:rsidRPr="00BC5880">
              <w:rPr>
                <w:sz w:val="24"/>
                <w:szCs w:val="24"/>
              </w:rPr>
              <w:t xml:space="preserve"> drejtimin mësimor “Hoteleri-Turizëm”. </w:t>
            </w:r>
          </w:p>
        </w:tc>
      </w:tr>
    </w:tbl>
    <w:p w14:paraId="2C5E1170" w14:textId="77777777" w:rsidR="00022743" w:rsidRPr="00BC5880" w:rsidRDefault="00022743" w:rsidP="00022743">
      <w:pPr>
        <w:rPr>
          <w:b/>
          <w:sz w:val="24"/>
          <w:szCs w:val="24"/>
        </w:rPr>
      </w:pPr>
    </w:p>
    <w:tbl>
      <w:tblPr>
        <w:tblW w:w="0" w:type="auto"/>
        <w:tblLayout w:type="fixed"/>
        <w:tblLook w:val="0000" w:firstRow="0" w:lastRow="0" w:firstColumn="0" w:lastColumn="0" w:noHBand="0" w:noVBand="0"/>
      </w:tblPr>
      <w:tblGrid>
        <w:gridCol w:w="1908"/>
        <w:gridCol w:w="270"/>
        <w:gridCol w:w="810"/>
        <w:gridCol w:w="6256"/>
      </w:tblGrid>
      <w:tr w:rsidR="00022743" w:rsidRPr="00BC5880" w14:paraId="2F3D080D" w14:textId="77777777">
        <w:tc>
          <w:tcPr>
            <w:tcW w:w="1908" w:type="dxa"/>
            <w:tcBorders>
              <w:top w:val="single" w:sz="4" w:space="0" w:color="000000"/>
            </w:tcBorders>
          </w:tcPr>
          <w:p w14:paraId="2FCFCE54" w14:textId="3080E351" w:rsidR="00022743" w:rsidRPr="00BC5880" w:rsidRDefault="002863C7" w:rsidP="00D42A76">
            <w:pPr>
              <w:snapToGrid w:val="0"/>
              <w:rPr>
                <w:b/>
                <w:sz w:val="24"/>
                <w:szCs w:val="24"/>
                <w:lang w:val="de-CH"/>
              </w:rPr>
            </w:pPr>
            <w:r w:rsidRPr="00BC5880">
              <w:rPr>
                <w:b/>
                <w:sz w:val="24"/>
                <w:szCs w:val="24"/>
                <w:lang w:val="de-CH"/>
              </w:rPr>
              <w:t xml:space="preserve">Rezultatet e të </w:t>
            </w:r>
            <w:r w:rsidR="00D42A76">
              <w:rPr>
                <w:b/>
                <w:sz w:val="24"/>
                <w:szCs w:val="24"/>
                <w:lang w:val="de-CH"/>
              </w:rPr>
              <w:t>nxënit</w:t>
            </w:r>
            <w:r w:rsidRPr="00BC5880">
              <w:rPr>
                <w:b/>
                <w:sz w:val="24"/>
                <w:szCs w:val="24"/>
                <w:lang w:val="de-CH"/>
              </w:rPr>
              <w:t xml:space="preserve"> (</w:t>
            </w:r>
            <w:r w:rsidR="008E2587" w:rsidRPr="00BC5880">
              <w:rPr>
                <w:b/>
                <w:sz w:val="24"/>
                <w:szCs w:val="24"/>
                <w:lang w:val="de-CH"/>
              </w:rPr>
              <w:t>RN</w:t>
            </w:r>
            <w:r w:rsidRPr="00BC5880">
              <w:rPr>
                <w:b/>
                <w:sz w:val="24"/>
                <w:szCs w:val="24"/>
                <w:lang w:val="de-CH"/>
              </w:rPr>
              <w:t>)</w:t>
            </w:r>
            <w:r w:rsidR="00022743" w:rsidRPr="00BC5880">
              <w:rPr>
                <w:b/>
                <w:sz w:val="24"/>
                <w:szCs w:val="24"/>
                <w:lang w:val="de-CH"/>
              </w:rPr>
              <w:t xml:space="preserve"> dhe procedurat e vlerësimit</w:t>
            </w:r>
          </w:p>
        </w:tc>
        <w:tc>
          <w:tcPr>
            <w:tcW w:w="270" w:type="dxa"/>
            <w:tcBorders>
              <w:top w:val="single" w:sz="4" w:space="0" w:color="000000"/>
            </w:tcBorders>
          </w:tcPr>
          <w:p w14:paraId="522B41C9" w14:textId="77777777" w:rsidR="00022743" w:rsidRPr="00BC5880" w:rsidRDefault="00022743" w:rsidP="00AF2A27">
            <w:pPr>
              <w:snapToGrid w:val="0"/>
              <w:rPr>
                <w:b/>
                <w:sz w:val="24"/>
                <w:szCs w:val="24"/>
                <w:lang w:val="de-CH"/>
              </w:rPr>
            </w:pPr>
          </w:p>
        </w:tc>
        <w:tc>
          <w:tcPr>
            <w:tcW w:w="810" w:type="dxa"/>
            <w:tcBorders>
              <w:top w:val="single" w:sz="4" w:space="0" w:color="000000"/>
            </w:tcBorders>
          </w:tcPr>
          <w:p w14:paraId="60878A9E" w14:textId="401ED8B3" w:rsidR="00022743" w:rsidRPr="00BC5880" w:rsidRDefault="008E2587" w:rsidP="00AF2A27">
            <w:pPr>
              <w:pStyle w:val="Heading6"/>
              <w:numPr>
                <w:ilvl w:val="5"/>
                <w:numId w:val="0"/>
              </w:numPr>
              <w:tabs>
                <w:tab w:val="num" w:pos="1152"/>
              </w:tabs>
              <w:snapToGrid w:val="0"/>
              <w:ind w:left="1152" w:hanging="1152"/>
              <w:rPr>
                <w:b/>
                <w:sz w:val="24"/>
                <w:szCs w:val="24"/>
              </w:rPr>
            </w:pPr>
            <w:r w:rsidRPr="00BC5880">
              <w:rPr>
                <w:b/>
                <w:sz w:val="24"/>
                <w:szCs w:val="24"/>
              </w:rPr>
              <w:t>RN</w:t>
            </w:r>
            <w:r w:rsidR="00022743" w:rsidRPr="00BC5880">
              <w:rPr>
                <w:b/>
                <w:sz w:val="24"/>
                <w:szCs w:val="24"/>
              </w:rPr>
              <w:t xml:space="preserve"> 1</w:t>
            </w:r>
          </w:p>
        </w:tc>
        <w:tc>
          <w:tcPr>
            <w:tcW w:w="6256" w:type="dxa"/>
            <w:tcBorders>
              <w:top w:val="single" w:sz="4" w:space="0" w:color="000000"/>
            </w:tcBorders>
          </w:tcPr>
          <w:p w14:paraId="4ADDBDFE" w14:textId="77777777" w:rsidR="00022743" w:rsidRPr="00BC5880" w:rsidRDefault="00022743" w:rsidP="00AF2A27">
            <w:pPr>
              <w:snapToGrid w:val="0"/>
              <w:rPr>
                <w:b/>
                <w:sz w:val="24"/>
                <w:szCs w:val="24"/>
              </w:rPr>
            </w:pPr>
            <w:r w:rsidRPr="00BC5880">
              <w:rPr>
                <w:b/>
                <w:bCs/>
                <w:sz w:val="24"/>
                <w:szCs w:val="24"/>
              </w:rPr>
              <w:t>Nxënësi</w:t>
            </w:r>
            <w:r w:rsidRPr="00BC5880">
              <w:rPr>
                <w:b/>
                <w:sz w:val="24"/>
                <w:szCs w:val="24"/>
              </w:rPr>
              <w:t xml:space="preserve"> llogarit kosto në kuzhinë, bar dhe restorant. </w:t>
            </w:r>
          </w:p>
          <w:p w14:paraId="37CE9702" w14:textId="77777777" w:rsidR="00022743" w:rsidRPr="00BC5880" w:rsidRDefault="00022743" w:rsidP="00AF2A27">
            <w:pPr>
              <w:tabs>
                <w:tab w:val="left" w:pos="360"/>
              </w:tabs>
              <w:rPr>
                <w:b/>
                <w:i/>
                <w:sz w:val="24"/>
                <w:szCs w:val="24"/>
              </w:rPr>
            </w:pPr>
            <w:r w:rsidRPr="00BC5880">
              <w:rPr>
                <w:b/>
                <w:i/>
                <w:sz w:val="24"/>
                <w:szCs w:val="24"/>
              </w:rPr>
              <w:t>Kriteret e vlerësimit:</w:t>
            </w:r>
          </w:p>
          <w:p w14:paraId="0B840A7C" w14:textId="77777777" w:rsidR="00022743" w:rsidRPr="00BC5880" w:rsidRDefault="00022743" w:rsidP="00AF2A27">
            <w:pPr>
              <w:tabs>
                <w:tab w:val="left" w:pos="360"/>
              </w:tabs>
              <w:rPr>
                <w:sz w:val="24"/>
                <w:szCs w:val="24"/>
              </w:rPr>
            </w:pPr>
            <w:r w:rsidRPr="00BC5880">
              <w:rPr>
                <w:sz w:val="24"/>
                <w:szCs w:val="24"/>
              </w:rPr>
              <w:t>Nxënësi duhet të jetë i aftë:</w:t>
            </w:r>
          </w:p>
          <w:p w14:paraId="6392F9F5" w14:textId="4D655375" w:rsidR="00022743" w:rsidRPr="003D7DBF" w:rsidRDefault="003D7DBF" w:rsidP="007B61AF">
            <w:pPr>
              <w:pStyle w:val="NoSpacing"/>
              <w:numPr>
                <w:ilvl w:val="0"/>
                <w:numId w:val="68"/>
              </w:numPr>
              <w:ind w:left="324"/>
              <w:jc w:val="both"/>
              <w:rPr>
                <w:rFonts w:ascii="Times New Roman" w:hAnsi="Times New Roman"/>
                <w:sz w:val="24"/>
                <w:szCs w:val="24"/>
              </w:rPr>
            </w:pPr>
            <w:r>
              <w:rPr>
                <w:rFonts w:ascii="Times New Roman" w:hAnsi="Times New Roman"/>
                <w:sz w:val="24"/>
                <w:szCs w:val="24"/>
              </w:rPr>
              <w:t>të shpjegojë kuptimin e kostos;</w:t>
            </w:r>
          </w:p>
          <w:p w14:paraId="188C0DB7" w14:textId="3429CAB7" w:rsidR="00022743" w:rsidRPr="003D7DBF" w:rsidRDefault="00022743" w:rsidP="007B61AF">
            <w:pPr>
              <w:pStyle w:val="NoSpacing"/>
              <w:numPr>
                <w:ilvl w:val="0"/>
                <w:numId w:val="68"/>
              </w:numPr>
              <w:ind w:left="324"/>
              <w:jc w:val="both"/>
              <w:rPr>
                <w:rFonts w:ascii="Times New Roman" w:hAnsi="Times New Roman"/>
                <w:sz w:val="24"/>
                <w:szCs w:val="24"/>
              </w:rPr>
            </w:pPr>
            <w:r w:rsidRPr="003D7DBF">
              <w:rPr>
                <w:rFonts w:ascii="Times New Roman" w:hAnsi="Times New Roman"/>
                <w:sz w:val="24"/>
                <w:szCs w:val="24"/>
              </w:rPr>
              <w:t>të shpjeg</w:t>
            </w:r>
            <w:r w:rsidR="003D7DBF">
              <w:rPr>
                <w:rFonts w:ascii="Times New Roman" w:hAnsi="Times New Roman"/>
                <w:sz w:val="24"/>
                <w:szCs w:val="24"/>
              </w:rPr>
              <w:t>ojë llojet e kostove në shërbim;</w:t>
            </w:r>
          </w:p>
          <w:p w14:paraId="4FF6D390" w14:textId="6DFE7B1F" w:rsidR="00022743" w:rsidRPr="003D7DBF" w:rsidRDefault="003D7DBF" w:rsidP="007B61AF">
            <w:pPr>
              <w:pStyle w:val="NoSpacing"/>
              <w:numPr>
                <w:ilvl w:val="0"/>
                <w:numId w:val="68"/>
              </w:numPr>
              <w:ind w:left="324"/>
              <w:jc w:val="both"/>
              <w:rPr>
                <w:rFonts w:ascii="Times New Roman" w:hAnsi="Times New Roman"/>
                <w:sz w:val="24"/>
                <w:szCs w:val="24"/>
              </w:rPr>
            </w:pPr>
            <w:r>
              <w:rPr>
                <w:rFonts w:ascii="Times New Roman" w:hAnsi="Times New Roman"/>
                <w:sz w:val="24"/>
                <w:szCs w:val="24"/>
              </w:rPr>
              <w:t>të shpjegojë qe</w:t>
            </w:r>
            <w:r w:rsidR="00022743" w:rsidRPr="003D7DBF">
              <w:rPr>
                <w:rFonts w:ascii="Times New Roman" w:hAnsi="Times New Roman"/>
                <w:sz w:val="24"/>
                <w:szCs w:val="24"/>
              </w:rPr>
              <w:t>ndrat e ko</w:t>
            </w:r>
            <w:r>
              <w:rPr>
                <w:rFonts w:ascii="Times New Roman" w:hAnsi="Times New Roman"/>
                <w:sz w:val="24"/>
                <w:szCs w:val="24"/>
              </w:rPr>
              <w:t>stove në shërbim;</w:t>
            </w:r>
          </w:p>
          <w:p w14:paraId="4B1F09FD" w14:textId="1EF72BE1" w:rsidR="00022743" w:rsidRPr="003D7DBF" w:rsidRDefault="00022743" w:rsidP="007B61AF">
            <w:pPr>
              <w:pStyle w:val="NoSpacing"/>
              <w:numPr>
                <w:ilvl w:val="0"/>
                <w:numId w:val="68"/>
              </w:numPr>
              <w:ind w:left="324"/>
              <w:jc w:val="both"/>
              <w:rPr>
                <w:rFonts w:ascii="Times New Roman" w:hAnsi="Times New Roman"/>
                <w:sz w:val="24"/>
                <w:szCs w:val="24"/>
              </w:rPr>
            </w:pPr>
            <w:r w:rsidRPr="003D7DBF">
              <w:rPr>
                <w:rFonts w:ascii="Times New Roman" w:hAnsi="Times New Roman"/>
                <w:sz w:val="24"/>
                <w:szCs w:val="24"/>
              </w:rPr>
              <w:t>të shpjegojë koston fikse dhe koston variabël</w:t>
            </w:r>
            <w:r w:rsidR="003D7DBF">
              <w:rPr>
                <w:rFonts w:ascii="Times New Roman" w:hAnsi="Times New Roman"/>
                <w:sz w:val="24"/>
                <w:szCs w:val="24"/>
              </w:rPr>
              <w:t>;</w:t>
            </w:r>
          </w:p>
          <w:p w14:paraId="00CEFE1D" w14:textId="1136B08C" w:rsidR="00022743" w:rsidRPr="003D7DBF" w:rsidRDefault="00022743" w:rsidP="007B61AF">
            <w:pPr>
              <w:pStyle w:val="NoSpacing"/>
              <w:numPr>
                <w:ilvl w:val="0"/>
                <w:numId w:val="68"/>
              </w:numPr>
              <w:ind w:left="324"/>
              <w:jc w:val="both"/>
              <w:rPr>
                <w:rFonts w:ascii="Times New Roman" w:hAnsi="Times New Roman"/>
                <w:sz w:val="24"/>
                <w:szCs w:val="24"/>
              </w:rPr>
            </w:pPr>
            <w:r w:rsidRPr="003D7DBF">
              <w:rPr>
                <w:rFonts w:ascii="Times New Roman" w:hAnsi="Times New Roman"/>
                <w:sz w:val="24"/>
                <w:szCs w:val="24"/>
              </w:rPr>
              <w:t>të shpjegojë kost</w:t>
            </w:r>
            <w:r w:rsidR="003D7DBF">
              <w:rPr>
                <w:rFonts w:ascii="Times New Roman" w:hAnsi="Times New Roman"/>
                <w:sz w:val="24"/>
                <w:szCs w:val="24"/>
              </w:rPr>
              <w:t xml:space="preserve">on </w:t>
            </w:r>
            <w:proofErr w:type="spellStart"/>
            <w:r w:rsidR="003D7DBF">
              <w:rPr>
                <w:rFonts w:ascii="Times New Roman" w:hAnsi="Times New Roman"/>
                <w:sz w:val="24"/>
                <w:szCs w:val="24"/>
              </w:rPr>
              <w:t>direkte</w:t>
            </w:r>
            <w:proofErr w:type="spellEnd"/>
            <w:r w:rsidR="003D7DBF">
              <w:rPr>
                <w:rFonts w:ascii="Times New Roman" w:hAnsi="Times New Roman"/>
                <w:sz w:val="24"/>
                <w:szCs w:val="24"/>
              </w:rPr>
              <w:t xml:space="preserve"> dhe koston indirekte;</w:t>
            </w:r>
          </w:p>
          <w:p w14:paraId="1FF751CA" w14:textId="25B6D0EC" w:rsidR="00022743" w:rsidRPr="003D7DBF" w:rsidRDefault="00022743" w:rsidP="007B61AF">
            <w:pPr>
              <w:pStyle w:val="NoSpacing"/>
              <w:numPr>
                <w:ilvl w:val="0"/>
                <w:numId w:val="68"/>
              </w:numPr>
              <w:ind w:left="324"/>
              <w:jc w:val="both"/>
              <w:rPr>
                <w:rFonts w:ascii="Times New Roman" w:hAnsi="Times New Roman"/>
                <w:sz w:val="24"/>
                <w:szCs w:val="24"/>
              </w:rPr>
            </w:pPr>
            <w:r w:rsidRPr="003D7DBF">
              <w:rPr>
                <w:rFonts w:ascii="Times New Roman" w:hAnsi="Times New Roman"/>
                <w:sz w:val="24"/>
                <w:szCs w:val="24"/>
              </w:rPr>
              <w:t>të përcaktoj</w:t>
            </w:r>
            <w:r w:rsidR="003D7DBF">
              <w:rPr>
                <w:rFonts w:ascii="Times New Roman" w:hAnsi="Times New Roman"/>
                <w:sz w:val="24"/>
                <w:szCs w:val="24"/>
              </w:rPr>
              <w:t>ë elementët e kostos në kuzhinë;</w:t>
            </w:r>
          </w:p>
          <w:p w14:paraId="6E096F26" w14:textId="4FFADED8" w:rsidR="00022743" w:rsidRPr="003D7DBF" w:rsidRDefault="00022743" w:rsidP="007B61AF">
            <w:pPr>
              <w:pStyle w:val="NoSpacing"/>
              <w:numPr>
                <w:ilvl w:val="0"/>
                <w:numId w:val="68"/>
              </w:numPr>
              <w:ind w:left="324"/>
              <w:jc w:val="both"/>
              <w:rPr>
                <w:rFonts w:ascii="Times New Roman" w:hAnsi="Times New Roman"/>
                <w:sz w:val="24"/>
                <w:szCs w:val="24"/>
              </w:rPr>
            </w:pPr>
            <w:r w:rsidRPr="003D7DBF">
              <w:rPr>
                <w:rFonts w:ascii="Times New Roman" w:hAnsi="Times New Roman"/>
                <w:sz w:val="24"/>
                <w:szCs w:val="24"/>
              </w:rPr>
              <w:t xml:space="preserve">të përcaktojë koston </w:t>
            </w:r>
            <w:r w:rsidR="003D7DBF">
              <w:rPr>
                <w:rFonts w:ascii="Times New Roman" w:hAnsi="Times New Roman"/>
                <w:sz w:val="24"/>
                <w:szCs w:val="24"/>
              </w:rPr>
              <w:t>e njësive të shitura në kuzhinë;</w:t>
            </w:r>
          </w:p>
          <w:p w14:paraId="7AF9F60E" w14:textId="0A5DD11D" w:rsidR="00022743" w:rsidRPr="003D7DBF" w:rsidRDefault="00022743" w:rsidP="007B61AF">
            <w:pPr>
              <w:pStyle w:val="NoSpacing"/>
              <w:numPr>
                <w:ilvl w:val="0"/>
                <w:numId w:val="68"/>
              </w:numPr>
              <w:ind w:left="324"/>
              <w:jc w:val="both"/>
              <w:rPr>
                <w:rFonts w:ascii="Times New Roman" w:hAnsi="Times New Roman"/>
                <w:sz w:val="24"/>
                <w:szCs w:val="24"/>
              </w:rPr>
            </w:pPr>
            <w:r w:rsidRPr="003D7DBF">
              <w:rPr>
                <w:rFonts w:ascii="Times New Roman" w:hAnsi="Times New Roman"/>
                <w:sz w:val="24"/>
                <w:szCs w:val="24"/>
              </w:rPr>
              <w:t>të llogar</w:t>
            </w:r>
            <w:r w:rsidR="003D7DBF">
              <w:rPr>
                <w:rFonts w:ascii="Times New Roman" w:hAnsi="Times New Roman"/>
                <w:sz w:val="24"/>
                <w:szCs w:val="24"/>
              </w:rPr>
              <w:t>isë koston e pjatave në kuzhinë;</w:t>
            </w:r>
          </w:p>
          <w:p w14:paraId="6261793C" w14:textId="20E15C32" w:rsidR="00022743" w:rsidRPr="003D7DBF" w:rsidRDefault="00022743" w:rsidP="007B61AF">
            <w:pPr>
              <w:pStyle w:val="NoSpacing"/>
              <w:numPr>
                <w:ilvl w:val="0"/>
                <w:numId w:val="68"/>
              </w:numPr>
              <w:ind w:left="324"/>
              <w:jc w:val="both"/>
              <w:rPr>
                <w:rFonts w:ascii="Times New Roman" w:hAnsi="Times New Roman"/>
                <w:sz w:val="24"/>
                <w:szCs w:val="24"/>
              </w:rPr>
            </w:pPr>
            <w:r w:rsidRPr="003D7DBF">
              <w:rPr>
                <w:rFonts w:ascii="Times New Roman" w:hAnsi="Times New Roman"/>
                <w:sz w:val="24"/>
                <w:szCs w:val="24"/>
              </w:rPr>
              <w:t xml:space="preserve">të </w:t>
            </w:r>
            <w:r w:rsidR="003D7DBF">
              <w:rPr>
                <w:rFonts w:ascii="Times New Roman" w:hAnsi="Times New Roman"/>
                <w:sz w:val="24"/>
                <w:szCs w:val="24"/>
              </w:rPr>
              <w:t xml:space="preserve">llogarisë koston e </w:t>
            </w:r>
            <w:proofErr w:type="spellStart"/>
            <w:r w:rsidR="003D7DBF">
              <w:rPr>
                <w:rFonts w:ascii="Times New Roman" w:hAnsi="Times New Roman"/>
                <w:sz w:val="24"/>
                <w:szCs w:val="24"/>
              </w:rPr>
              <w:t>menuve</w:t>
            </w:r>
            <w:proofErr w:type="spellEnd"/>
            <w:r w:rsidR="003D7DBF">
              <w:rPr>
                <w:rFonts w:ascii="Times New Roman" w:hAnsi="Times New Roman"/>
                <w:sz w:val="24"/>
                <w:szCs w:val="24"/>
              </w:rPr>
              <w:t xml:space="preserve"> fikse;</w:t>
            </w:r>
          </w:p>
          <w:p w14:paraId="5074E044" w14:textId="7F384274" w:rsidR="00022743" w:rsidRPr="003D7DBF" w:rsidRDefault="00022743" w:rsidP="007B61AF">
            <w:pPr>
              <w:pStyle w:val="NoSpacing"/>
              <w:numPr>
                <w:ilvl w:val="0"/>
                <w:numId w:val="68"/>
              </w:numPr>
              <w:ind w:left="324"/>
              <w:jc w:val="both"/>
              <w:rPr>
                <w:rFonts w:ascii="Times New Roman" w:hAnsi="Times New Roman"/>
                <w:sz w:val="24"/>
                <w:szCs w:val="24"/>
              </w:rPr>
            </w:pPr>
            <w:r w:rsidRPr="003D7DBF">
              <w:rPr>
                <w:rFonts w:ascii="Times New Roman" w:hAnsi="Times New Roman"/>
                <w:sz w:val="24"/>
                <w:szCs w:val="24"/>
              </w:rPr>
              <w:t>të llogarisë kos</w:t>
            </w:r>
            <w:r w:rsidR="003D7DBF">
              <w:rPr>
                <w:rFonts w:ascii="Times New Roman" w:hAnsi="Times New Roman"/>
                <w:sz w:val="24"/>
                <w:szCs w:val="24"/>
              </w:rPr>
              <w:t>ton e aktiviteteve dhe pritjeve;</w:t>
            </w:r>
          </w:p>
          <w:p w14:paraId="2ECC7901" w14:textId="792B9528" w:rsidR="00022743" w:rsidRPr="003D7DBF" w:rsidRDefault="003D7DBF" w:rsidP="007B61AF">
            <w:pPr>
              <w:pStyle w:val="NoSpacing"/>
              <w:numPr>
                <w:ilvl w:val="0"/>
                <w:numId w:val="68"/>
              </w:numPr>
              <w:ind w:left="324"/>
              <w:jc w:val="both"/>
              <w:rPr>
                <w:rFonts w:ascii="Times New Roman" w:hAnsi="Times New Roman"/>
                <w:sz w:val="24"/>
                <w:szCs w:val="24"/>
              </w:rPr>
            </w:pPr>
            <w:r>
              <w:rPr>
                <w:rFonts w:ascii="Times New Roman" w:hAnsi="Times New Roman"/>
                <w:sz w:val="24"/>
                <w:szCs w:val="24"/>
              </w:rPr>
              <w:t>të llogarisë koston e banketeve;</w:t>
            </w:r>
          </w:p>
          <w:p w14:paraId="754AEF35" w14:textId="1806232F" w:rsidR="00022743" w:rsidRPr="003D7DBF" w:rsidRDefault="00022743" w:rsidP="007B61AF">
            <w:pPr>
              <w:pStyle w:val="NoSpacing"/>
              <w:numPr>
                <w:ilvl w:val="0"/>
                <w:numId w:val="68"/>
              </w:numPr>
              <w:ind w:left="324"/>
              <w:jc w:val="both"/>
              <w:rPr>
                <w:rFonts w:ascii="Times New Roman" w:hAnsi="Times New Roman"/>
                <w:sz w:val="24"/>
                <w:szCs w:val="24"/>
              </w:rPr>
            </w:pPr>
            <w:r w:rsidRPr="003D7DBF">
              <w:rPr>
                <w:rFonts w:ascii="Times New Roman" w:hAnsi="Times New Roman"/>
                <w:sz w:val="24"/>
                <w:szCs w:val="24"/>
              </w:rPr>
              <w:t>të dallojë elementët e kostos në bar</w:t>
            </w:r>
            <w:r w:rsidR="003D7DBF">
              <w:rPr>
                <w:rFonts w:ascii="Times New Roman" w:hAnsi="Times New Roman"/>
                <w:sz w:val="24"/>
                <w:szCs w:val="24"/>
              </w:rPr>
              <w:t>;</w:t>
            </w:r>
            <w:r w:rsidRPr="003D7DBF">
              <w:rPr>
                <w:rFonts w:ascii="Times New Roman" w:hAnsi="Times New Roman"/>
                <w:sz w:val="24"/>
                <w:szCs w:val="24"/>
              </w:rPr>
              <w:t xml:space="preserve"> </w:t>
            </w:r>
          </w:p>
          <w:p w14:paraId="56C7A7E8" w14:textId="15078D7E" w:rsidR="00022743" w:rsidRPr="003D7DBF" w:rsidRDefault="00022743" w:rsidP="007B61AF">
            <w:pPr>
              <w:pStyle w:val="NoSpacing"/>
              <w:numPr>
                <w:ilvl w:val="0"/>
                <w:numId w:val="68"/>
              </w:numPr>
              <w:ind w:left="324"/>
              <w:jc w:val="both"/>
              <w:rPr>
                <w:rFonts w:ascii="Times New Roman" w:hAnsi="Times New Roman"/>
                <w:sz w:val="24"/>
                <w:szCs w:val="24"/>
              </w:rPr>
            </w:pPr>
            <w:r w:rsidRPr="003D7DBF">
              <w:rPr>
                <w:rFonts w:ascii="Times New Roman" w:hAnsi="Times New Roman"/>
                <w:sz w:val="24"/>
                <w:szCs w:val="24"/>
              </w:rPr>
              <w:t>të përcaktojë kos</w:t>
            </w:r>
            <w:r w:rsidR="003D7DBF">
              <w:rPr>
                <w:rFonts w:ascii="Times New Roman" w:hAnsi="Times New Roman"/>
                <w:sz w:val="24"/>
                <w:szCs w:val="24"/>
              </w:rPr>
              <w:t>ton e njësive të shitura në bar;</w:t>
            </w:r>
          </w:p>
          <w:p w14:paraId="44815F99" w14:textId="3101AB9E" w:rsidR="00022743" w:rsidRPr="003D7DBF" w:rsidRDefault="00022743" w:rsidP="007B61AF">
            <w:pPr>
              <w:pStyle w:val="NoSpacing"/>
              <w:numPr>
                <w:ilvl w:val="0"/>
                <w:numId w:val="68"/>
              </w:numPr>
              <w:ind w:left="324"/>
              <w:jc w:val="both"/>
              <w:rPr>
                <w:rFonts w:ascii="Times New Roman" w:hAnsi="Times New Roman"/>
                <w:sz w:val="24"/>
                <w:szCs w:val="24"/>
              </w:rPr>
            </w:pPr>
            <w:r w:rsidRPr="003D7DBF">
              <w:rPr>
                <w:rFonts w:ascii="Times New Roman" w:hAnsi="Times New Roman"/>
                <w:sz w:val="24"/>
                <w:szCs w:val="24"/>
              </w:rPr>
              <w:t>të llogarisë ko</w:t>
            </w:r>
            <w:r w:rsidR="003D7DBF">
              <w:rPr>
                <w:rFonts w:ascii="Times New Roman" w:hAnsi="Times New Roman"/>
                <w:sz w:val="24"/>
                <w:szCs w:val="24"/>
              </w:rPr>
              <w:t>ston e pijeve të ngrohta në bar;</w:t>
            </w:r>
          </w:p>
          <w:p w14:paraId="323D5523" w14:textId="2CC85149" w:rsidR="00022743" w:rsidRPr="003D7DBF" w:rsidRDefault="00022743" w:rsidP="007B61AF">
            <w:pPr>
              <w:pStyle w:val="NoSpacing"/>
              <w:numPr>
                <w:ilvl w:val="0"/>
                <w:numId w:val="68"/>
              </w:numPr>
              <w:ind w:left="324"/>
              <w:jc w:val="both"/>
              <w:rPr>
                <w:rFonts w:ascii="Times New Roman" w:hAnsi="Times New Roman"/>
                <w:sz w:val="24"/>
                <w:szCs w:val="24"/>
              </w:rPr>
            </w:pPr>
            <w:r w:rsidRPr="003D7DBF">
              <w:rPr>
                <w:rFonts w:ascii="Times New Roman" w:hAnsi="Times New Roman"/>
                <w:sz w:val="24"/>
                <w:szCs w:val="24"/>
              </w:rPr>
              <w:t>të llogarisë koston e pijeve të ftohta në bar</w:t>
            </w:r>
            <w:r w:rsidR="003D7DBF">
              <w:rPr>
                <w:rFonts w:ascii="Times New Roman" w:hAnsi="Times New Roman"/>
                <w:sz w:val="24"/>
                <w:szCs w:val="24"/>
              </w:rPr>
              <w:t>;</w:t>
            </w:r>
          </w:p>
          <w:p w14:paraId="75F7F069" w14:textId="5A78131F" w:rsidR="00022743" w:rsidRPr="003D7DBF" w:rsidRDefault="00022743" w:rsidP="007B61AF">
            <w:pPr>
              <w:pStyle w:val="NoSpacing"/>
              <w:numPr>
                <w:ilvl w:val="0"/>
                <w:numId w:val="68"/>
              </w:numPr>
              <w:ind w:left="324"/>
              <w:jc w:val="both"/>
              <w:rPr>
                <w:rFonts w:ascii="Times New Roman" w:hAnsi="Times New Roman"/>
                <w:sz w:val="24"/>
                <w:szCs w:val="24"/>
              </w:rPr>
            </w:pPr>
            <w:r w:rsidRPr="003D7DBF">
              <w:rPr>
                <w:rFonts w:ascii="Times New Roman" w:hAnsi="Times New Roman"/>
                <w:sz w:val="24"/>
                <w:szCs w:val="24"/>
              </w:rPr>
              <w:t>të llogarisë k</w:t>
            </w:r>
            <w:r w:rsidR="003D7DBF">
              <w:rPr>
                <w:rFonts w:ascii="Times New Roman" w:hAnsi="Times New Roman"/>
                <w:sz w:val="24"/>
                <w:szCs w:val="24"/>
              </w:rPr>
              <w:t>oston e pijeve alkoolike në bar;</w:t>
            </w:r>
          </w:p>
          <w:p w14:paraId="43CEDE09" w14:textId="77777777" w:rsidR="00022743" w:rsidRPr="003D7DBF" w:rsidRDefault="00022743" w:rsidP="007B61AF">
            <w:pPr>
              <w:pStyle w:val="NoSpacing"/>
              <w:numPr>
                <w:ilvl w:val="0"/>
                <w:numId w:val="68"/>
              </w:numPr>
              <w:ind w:left="324"/>
              <w:jc w:val="both"/>
              <w:rPr>
                <w:rFonts w:ascii="Times New Roman" w:hAnsi="Times New Roman"/>
                <w:sz w:val="24"/>
                <w:szCs w:val="24"/>
              </w:rPr>
            </w:pPr>
            <w:r w:rsidRPr="003D7DBF">
              <w:rPr>
                <w:rFonts w:ascii="Times New Roman" w:hAnsi="Times New Roman"/>
                <w:sz w:val="24"/>
                <w:szCs w:val="24"/>
              </w:rPr>
              <w:t xml:space="preserve">të llogarisë koston e pijeve </w:t>
            </w:r>
            <w:proofErr w:type="spellStart"/>
            <w:r w:rsidRPr="003D7DBF">
              <w:rPr>
                <w:rFonts w:ascii="Times New Roman" w:hAnsi="Times New Roman"/>
                <w:sz w:val="24"/>
                <w:szCs w:val="24"/>
              </w:rPr>
              <w:t>mikse</w:t>
            </w:r>
            <w:proofErr w:type="spellEnd"/>
            <w:r w:rsidRPr="003D7DBF">
              <w:rPr>
                <w:rFonts w:ascii="Times New Roman" w:hAnsi="Times New Roman"/>
                <w:sz w:val="24"/>
                <w:szCs w:val="24"/>
              </w:rPr>
              <w:t xml:space="preserve"> (</w:t>
            </w:r>
            <w:proofErr w:type="spellStart"/>
            <w:r w:rsidRPr="003D7DBF">
              <w:rPr>
                <w:rFonts w:ascii="Times New Roman" w:hAnsi="Times New Roman"/>
                <w:sz w:val="24"/>
                <w:szCs w:val="24"/>
              </w:rPr>
              <w:t>coctaile</w:t>
            </w:r>
            <w:proofErr w:type="spellEnd"/>
            <w:r w:rsidRPr="003D7DBF">
              <w:rPr>
                <w:rFonts w:ascii="Times New Roman" w:hAnsi="Times New Roman"/>
                <w:sz w:val="24"/>
                <w:szCs w:val="24"/>
              </w:rPr>
              <w:t>) në bar.</w:t>
            </w:r>
          </w:p>
          <w:p w14:paraId="7228DCB4" w14:textId="77777777" w:rsidR="002F3211" w:rsidRPr="00BC5880" w:rsidRDefault="002F3211" w:rsidP="002F3211">
            <w:pPr>
              <w:tabs>
                <w:tab w:val="left" w:pos="360"/>
              </w:tabs>
              <w:rPr>
                <w:b/>
                <w:i/>
                <w:sz w:val="24"/>
                <w:szCs w:val="24"/>
              </w:rPr>
            </w:pPr>
            <w:r w:rsidRPr="00BC5880">
              <w:rPr>
                <w:b/>
                <w:i/>
                <w:sz w:val="24"/>
                <w:szCs w:val="24"/>
              </w:rPr>
              <w:t>Instrumentet e vlerësimit:</w:t>
            </w:r>
          </w:p>
          <w:p w14:paraId="24A7D2A3" w14:textId="77777777" w:rsidR="002F3211" w:rsidRPr="003D7DBF" w:rsidRDefault="002F3211" w:rsidP="007B61AF">
            <w:pPr>
              <w:pStyle w:val="NoSpacing"/>
              <w:numPr>
                <w:ilvl w:val="0"/>
                <w:numId w:val="69"/>
              </w:numPr>
              <w:ind w:left="324"/>
              <w:rPr>
                <w:rFonts w:ascii="Times New Roman" w:hAnsi="Times New Roman"/>
                <w:sz w:val="24"/>
                <w:szCs w:val="24"/>
              </w:rPr>
            </w:pPr>
            <w:r w:rsidRPr="003D7DBF">
              <w:rPr>
                <w:rFonts w:ascii="Times New Roman" w:hAnsi="Times New Roman"/>
                <w:sz w:val="24"/>
                <w:szCs w:val="24"/>
              </w:rPr>
              <w:t>Vëzhgim me listë kontrolli.</w:t>
            </w:r>
          </w:p>
          <w:p w14:paraId="5B00229F" w14:textId="6F5861EA" w:rsidR="002F3211" w:rsidRPr="00BC5880" w:rsidRDefault="002F3211" w:rsidP="007B61AF">
            <w:pPr>
              <w:pStyle w:val="NoSpacing"/>
              <w:numPr>
                <w:ilvl w:val="0"/>
                <w:numId w:val="69"/>
              </w:numPr>
              <w:ind w:left="324"/>
            </w:pPr>
            <w:r w:rsidRPr="003D7DBF">
              <w:rPr>
                <w:rFonts w:ascii="Times New Roman" w:hAnsi="Times New Roman"/>
                <w:sz w:val="24"/>
                <w:szCs w:val="24"/>
              </w:rPr>
              <w:t>Test</w:t>
            </w:r>
            <w:r w:rsidR="003D7DBF">
              <w:rPr>
                <w:rFonts w:ascii="Times New Roman" w:hAnsi="Times New Roman"/>
                <w:sz w:val="24"/>
                <w:szCs w:val="24"/>
              </w:rPr>
              <w:t>.</w:t>
            </w:r>
            <w:r w:rsidRPr="00BC5880">
              <w:t xml:space="preserve"> </w:t>
            </w:r>
          </w:p>
        </w:tc>
      </w:tr>
    </w:tbl>
    <w:p w14:paraId="536AAFD7" w14:textId="77777777" w:rsidR="00022743" w:rsidRPr="00BC5880" w:rsidRDefault="00022743" w:rsidP="00022743">
      <w:pPr>
        <w:rPr>
          <w:b/>
          <w:sz w:val="24"/>
          <w:szCs w:val="24"/>
        </w:rPr>
      </w:pPr>
    </w:p>
    <w:tbl>
      <w:tblPr>
        <w:tblW w:w="0" w:type="auto"/>
        <w:tblInd w:w="2178" w:type="dxa"/>
        <w:tblLayout w:type="fixed"/>
        <w:tblLook w:val="0000" w:firstRow="0" w:lastRow="0" w:firstColumn="0" w:lastColumn="0" w:noHBand="0" w:noVBand="0"/>
      </w:tblPr>
      <w:tblGrid>
        <w:gridCol w:w="810"/>
        <w:gridCol w:w="6256"/>
      </w:tblGrid>
      <w:tr w:rsidR="00022743" w:rsidRPr="00BC5880" w14:paraId="09B5EF98" w14:textId="77777777">
        <w:tc>
          <w:tcPr>
            <w:tcW w:w="810" w:type="dxa"/>
          </w:tcPr>
          <w:p w14:paraId="3EE8B222" w14:textId="223F4547" w:rsidR="00022743" w:rsidRPr="00BC5880" w:rsidRDefault="008E2587" w:rsidP="00AF2A27">
            <w:pPr>
              <w:snapToGrid w:val="0"/>
              <w:rPr>
                <w:b/>
                <w:sz w:val="24"/>
                <w:szCs w:val="24"/>
              </w:rPr>
            </w:pPr>
            <w:r w:rsidRPr="00BC5880">
              <w:rPr>
                <w:b/>
                <w:sz w:val="24"/>
                <w:szCs w:val="24"/>
              </w:rPr>
              <w:t>RN</w:t>
            </w:r>
            <w:r w:rsidR="00022743" w:rsidRPr="00BC5880">
              <w:rPr>
                <w:b/>
                <w:sz w:val="24"/>
                <w:szCs w:val="24"/>
              </w:rPr>
              <w:t xml:space="preserve"> 2 </w:t>
            </w:r>
          </w:p>
        </w:tc>
        <w:tc>
          <w:tcPr>
            <w:tcW w:w="6256" w:type="dxa"/>
          </w:tcPr>
          <w:p w14:paraId="000692D4" w14:textId="77777777" w:rsidR="00022743" w:rsidRPr="00BC5880" w:rsidRDefault="00022743" w:rsidP="00AF2A27">
            <w:pPr>
              <w:snapToGrid w:val="0"/>
              <w:rPr>
                <w:b/>
                <w:sz w:val="24"/>
                <w:szCs w:val="24"/>
              </w:rPr>
            </w:pPr>
            <w:r w:rsidRPr="00BC5880">
              <w:rPr>
                <w:b/>
                <w:bCs/>
                <w:sz w:val="24"/>
                <w:szCs w:val="24"/>
              </w:rPr>
              <w:t>Nxënësi</w:t>
            </w:r>
            <w:r w:rsidRPr="00BC5880">
              <w:rPr>
                <w:b/>
                <w:sz w:val="24"/>
                <w:szCs w:val="24"/>
              </w:rPr>
              <w:t xml:space="preserve"> llogarit çmimin e asortimenteve në kuzhinë dhe të shërbimit në bar-restorant. </w:t>
            </w:r>
          </w:p>
          <w:p w14:paraId="173B85A4" w14:textId="77777777" w:rsidR="00022743" w:rsidRPr="00BC5880" w:rsidRDefault="00022743" w:rsidP="00AF2A27">
            <w:pPr>
              <w:tabs>
                <w:tab w:val="left" w:pos="360"/>
              </w:tabs>
              <w:rPr>
                <w:b/>
                <w:i/>
                <w:sz w:val="24"/>
                <w:szCs w:val="24"/>
              </w:rPr>
            </w:pPr>
            <w:r w:rsidRPr="00BC5880">
              <w:rPr>
                <w:b/>
                <w:i/>
                <w:sz w:val="24"/>
                <w:szCs w:val="24"/>
              </w:rPr>
              <w:t>Kriteret e vlerësimit:</w:t>
            </w:r>
          </w:p>
          <w:p w14:paraId="6182A803" w14:textId="77777777" w:rsidR="00022743" w:rsidRPr="00BC5880" w:rsidRDefault="00022743" w:rsidP="00AF2A27">
            <w:pPr>
              <w:tabs>
                <w:tab w:val="left" w:pos="360"/>
              </w:tabs>
              <w:rPr>
                <w:sz w:val="24"/>
                <w:szCs w:val="24"/>
              </w:rPr>
            </w:pPr>
            <w:r w:rsidRPr="00BC5880">
              <w:rPr>
                <w:sz w:val="24"/>
                <w:szCs w:val="24"/>
              </w:rPr>
              <w:t>Nxënësi duhet të jetë i aftë:</w:t>
            </w:r>
          </w:p>
          <w:p w14:paraId="6C7474DD" w14:textId="488933EA" w:rsidR="00022743" w:rsidRPr="003D7DBF" w:rsidRDefault="003D7DBF" w:rsidP="007B61AF">
            <w:pPr>
              <w:pStyle w:val="NoSpacing"/>
              <w:numPr>
                <w:ilvl w:val="0"/>
                <w:numId w:val="70"/>
              </w:numPr>
              <w:ind w:left="414"/>
              <w:jc w:val="both"/>
              <w:rPr>
                <w:rFonts w:ascii="Times New Roman" w:hAnsi="Times New Roman"/>
                <w:sz w:val="24"/>
                <w:szCs w:val="24"/>
              </w:rPr>
            </w:pPr>
            <w:r>
              <w:rPr>
                <w:rFonts w:ascii="Times New Roman" w:hAnsi="Times New Roman"/>
                <w:sz w:val="24"/>
                <w:szCs w:val="24"/>
              </w:rPr>
              <w:t>të shpjegojë kuptimin e çmimit;</w:t>
            </w:r>
          </w:p>
          <w:p w14:paraId="4AB440FD" w14:textId="464CF7CF" w:rsidR="00022743" w:rsidRPr="003D7DBF" w:rsidRDefault="00022743" w:rsidP="007B61AF">
            <w:pPr>
              <w:pStyle w:val="NoSpacing"/>
              <w:numPr>
                <w:ilvl w:val="0"/>
                <w:numId w:val="70"/>
              </w:numPr>
              <w:ind w:left="414"/>
              <w:jc w:val="both"/>
              <w:rPr>
                <w:rFonts w:ascii="Times New Roman" w:hAnsi="Times New Roman"/>
                <w:sz w:val="24"/>
                <w:szCs w:val="24"/>
              </w:rPr>
            </w:pPr>
            <w:r w:rsidRPr="003D7DBF">
              <w:rPr>
                <w:rFonts w:ascii="Times New Roman" w:hAnsi="Times New Roman"/>
                <w:sz w:val="24"/>
                <w:szCs w:val="24"/>
              </w:rPr>
              <w:t xml:space="preserve">të shpjegojë </w:t>
            </w:r>
            <w:proofErr w:type="spellStart"/>
            <w:r w:rsidRPr="003D7DBF">
              <w:rPr>
                <w:rFonts w:ascii="Times New Roman" w:hAnsi="Times New Roman"/>
                <w:sz w:val="24"/>
                <w:szCs w:val="24"/>
              </w:rPr>
              <w:t>marzhin</w:t>
            </w:r>
            <w:proofErr w:type="spellEnd"/>
            <w:r w:rsidR="003D7DBF">
              <w:rPr>
                <w:rFonts w:ascii="Times New Roman" w:hAnsi="Times New Roman"/>
                <w:sz w:val="24"/>
                <w:szCs w:val="24"/>
              </w:rPr>
              <w:t xml:space="preserve"> e kontributit (shuma mbuluese);</w:t>
            </w:r>
          </w:p>
          <w:p w14:paraId="002E09BF" w14:textId="7BC7506A" w:rsidR="00022743" w:rsidRPr="003D7DBF" w:rsidRDefault="00022743" w:rsidP="007B61AF">
            <w:pPr>
              <w:pStyle w:val="NoSpacing"/>
              <w:numPr>
                <w:ilvl w:val="0"/>
                <w:numId w:val="70"/>
              </w:numPr>
              <w:ind w:left="414"/>
              <w:jc w:val="both"/>
              <w:rPr>
                <w:rFonts w:ascii="Times New Roman" w:hAnsi="Times New Roman"/>
                <w:sz w:val="24"/>
                <w:szCs w:val="24"/>
              </w:rPr>
            </w:pPr>
            <w:r w:rsidRPr="003D7DBF">
              <w:rPr>
                <w:rFonts w:ascii="Times New Roman" w:hAnsi="Times New Roman"/>
                <w:sz w:val="24"/>
                <w:szCs w:val="24"/>
              </w:rPr>
              <w:t>të përcaktojë marzhe të ndryshme çmimi sipas fo</w:t>
            </w:r>
            <w:r w:rsidR="00A90725" w:rsidRPr="003D7DBF">
              <w:rPr>
                <w:rFonts w:ascii="Times New Roman" w:hAnsi="Times New Roman"/>
                <w:sz w:val="24"/>
                <w:szCs w:val="24"/>
              </w:rPr>
              <w:t>rm</w:t>
            </w:r>
            <w:r w:rsidR="003D7DBF">
              <w:rPr>
                <w:rFonts w:ascii="Times New Roman" w:hAnsi="Times New Roman"/>
                <w:sz w:val="24"/>
                <w:szCs w:val="24"/>
              </w:rPr>
              <w:t>ave të tregut;</w:t>
            </w:r>
          </w:p>
          <w:p w14:paraId="0138A414" w14:textId="1720C528" w:rsidR="00022743" w:rsidRPr="003D7DBF" w:rsidRDefault="00022743" w:rsidP="007B61AF">
            <w:pPr>
              <w:pStyle w:val="NoSpacing"/>
              <w:numPr>
                <w:ilvl w:val="0"/>
                <w:numId w:val="70"/>
              </w:numPr>
              <w:ind w:left="414"/>
              <w:jc w:val="both"/>
              <w:rPr>
                <w:rFonts w:ascii="Times New Roman" w:hAnsi="Times New Roman"/>
                <w:sz w:val="24"/>
                <w:szCs w:val="24"/>
              </w:rPr>
            </w:pPr>
            <w:r w:rsidRPr="003D7DBF">
              <w:rPr>
                <w:rFonts w:ascii="Times New Roman" w:hAnsi="Times New Roman"/>
                <w:sz w:val="24"/>
                <w:szCs w:val="24"/>
              </w:rPr>
              <w:t xml:space="preserve">të llogarisë </w:t>
            </w:r>
            <w:proofErr w:type="spellStart"/>
            <w:r w:rsidRPr="003D7DBF">
              <w:rPr>
                <w:rFonts w:ascii="Times New Roman" w:hAnsi="Times New Roman"/>
                <w:sz w:val="24"/>
                <w:szCs w:val="24"/>
              </w:rPr>
              <w:t>marzhin</w:t>
            </w:r>
            <w:proofErr w:type="spellEnd"/>
            <w:r w:rsidRPr="003D7DBF">
              <w:rPr>
                <w:rFonts w:ascii="Times New Roman" w:hAnsi="Times New Roman"/>
                <w:sz w:val="24"/>
                <w:szCs w:val="24"/>
              </w:rPr>
              <w:t xml:space="preserve"> e kontrib</w:t>
            </w:r>
            <w:r w:rsidR="003D7DBF">
              <w:rPr>
                <w:rFonts w:ascii="Times New Roman" w:hAnsi="Times New Roman"/>
                <w:sz w:val="24"/>
                <w:szCs w:val="24"/>
              </w:rPr>
              <w:t>utit për kuzhinën dhe për barin;</w:t>
            </w:r>
          </w:p>
          <w:p w14:paraId="010E1C85" w14:textId="536C107A" w:rsidR="00A90725" w:rsidRPr="003D7DBF" w:rsidRDefault="00022743" w:rsidP="007B61AF">
            <w:pPr>
              <w:pStyle w:val="NoSpacing"/>
              <w:numPr>
                <w:ilvl w:val="0"/>
                <w:numId w:val="70"/>
              </w:numPr>
              <w:ind w:left="414"/>
              <w:jc w:val="both"/>
              <w:rPr>
                <w:rFonts w:ascii="Times New Roman" w:hAnsi="Times New Roman"/>
                <w:sz w:val="24"/>
                <w:szCs w:val="24"/>
              </w:rPr>
            </w:pPr>
            <w:r w:rsidRPr="003D7DBF">
              <w:rPr>
                <w:rFonts w:ascii="Times New Roman" w:hAnsi="Times New Roman"/>
                <w:sz w:val="24"/>
                <w:szCs w:val="24"/>
              </w:rPr>
              <w:t xml:space="preserve">të përcaktojë elementët e </w:t>
            </w:r>
            <w:r w:rsidR="00612642">
              <w:rPr>
                <w:rFonts w:ascii="Times New Roman" w:hAnsi="Times New Roman"/>
                <w:sz w:val="24"/>
                <w:szCs w:val="24"/>
              </w:rPr>
              <w:t>kalkulimit të çmimit në kuzhinë;</w:t>
            </w:r>
          </w:p>
          <w:p w14:paraId="691A6CF1" w14:textId="4E3723DF" w:rsidR="00022743" w:rsidRPr="003D7DBF" w:rsidRDefault="00022743" w:rsidP="007B61AF">
            <w:pPr>
              <w:pStyle w:val="NoSpacing"/>
              <w:numPr>
                <w:ilvl w:val="0"/>
                <w:numId w:val="70"/>
              </w:numPr>
              <w:ind w:left="414"/>
              <w:jc w:val="both"/>
              <w:rPr>
                <w:rFonts w:ascii="Times New Roman" w:hAnsi="Times New Roman"/>
                <w:sz w:val="24"/>
                <w:szCs w:val="24"/>
              </w:rPr>
            </w:pPr>
            <w:r w:rsidRPr="003D7DBF">
              <w:rPr>
                <w:rFonts w:ascii="Times New Roman" w:hAnsi="Times New Roman"/>
                <w:sz w:val="24"/>
                <w:szCs w:val="24"/>
              </w:rPr>
              <w:t xml:space="preserve">të përcaktojë çmimin </w:t>
            </w:r>
            <w:r w:rsidR="00612642">
              <w:rPr>
                <w:rFonts w:ascii="Times New Roman" w:hAnsi="Times New Roman"/>
                <w:sz w:val="24"/>
                <w:szCs w:val="24"/>
              </w:rPr>
              <w:t>e njësive të shitura në kuzhinë;</w:t>
            </w:r>
          </w:p>
          <w:p w14:paraId="35D254CF" w14:textId="116F4E7F" w:rsidR="00022743" w:rsidRPr="003D7DBF" w:rsidRDefault="00022743" w:rsidP="007B61AF">
            <w:pPr>
              <w:pStyle w:val="NoSpacing"/>
              <w:numPr>
                <w:ilvl w:val="0"/>
                <w:numId w:val="70"/>
              </w:numPr>
              <w:ind w:left="414"/>
              <w:jc w:val="both"/>
              <w:rPr>
                <w:rFonts w:ascii="Times New Roman" w:hAnsi="Times New Roman"/>
                <w:sz w:val="24"/>
                <w:szCs w:val="24"/>
              </w:rPr>
            </w:pPr>
            <w:r w:rsidRPr="003D7DBF">
              <w:rPr>
                <w:rFonts w:ascii="Times New Roman" w:hAnsi="Times New Roman"/>
                <w:sz w:val="24"/>
                <w:szCs w:val="24"/>
              </w:rPr>
              <w:t xml:space="preserve">të </w:t>
            </w:r>
            <w:r w:rsidR="00612642">
              <w:rPr>
                <w:rFonts w:ascii="Times New Roman" w:hAnsi="Times New Roman"/>
                <w:sz w:val="24"/>
                <w:szCs w:val="24"/>
              </w:rPr>
              <w:t xml:space="preserve">llogarisë çmimin e </w:t>
            </w:r>
            <w:proofErr w:type="spellStart"/>
            <w:r w:rsidR="00612642">
              <w:rPr>
                <w:rFonts w:ascii="Times New Roman" w:hAnsi="Times New Roman"/>
                <w:sz w:val="24"/>
                <w:szCs w:val="24"/>
              </w:rPr>
              <w:t>menuve</w:t>
            </w:r>
            <w:proofErr w:type="spellEnd"/>
            <w:r w:rsidR="00612642">
              <w:rPr>
                <w:rFonts w:ascii="Times New Roman" w:hAnsi="Times New Roman"/>
                <w:sz w:val="24"/>
                <w:szCs w:val="24"/>
              </w:rPr>
              <w:t xml:space="preserve"> fikse;</w:t>
            </w:r>
          </w:p>
          <w:p w14:paraId="610C5B52" w14:textId="30BF845C" w:rsidR="00022743" w:rsidRPr="003D7DBF" w:rsidRDefault="00022743" w:rsidP="007B61AF">
            <w:pPr>
              <w:pStyle w:val="NoSpacing"/>
              <w:numPr>
                <w:ilvl w:val="0"/>
                <w:numId w:val="70"/>
              </w:numPr>
              <w:ind w:left="414"/>
              <w:jc w:val="both"/>
              <w:rPr>
                <w:rFonts w:ascii="Times New Roman" w:hAnsi="Times New Roman"/>
                <w:sz w:val="24"/>
                <w:szCs w:val="24"/>
              </w:rPr>
            </w:pPr>
            <w:r w:rsidRPr="003D7DBF">
              <w:rPr>
                <w:rFonts w:ascii="Times New Roman" w:hAnsi="Times New Roman"/>
                <w:sz w:val="24"/>
                <w:szCs w:val="24"/>
              </w:rPr>
              <w:t>të llogarisë çmi</w:t>
            </w:r>
            <w:r w:rsidR="00612642">
              <w:rPr>
                <w:rFonts w:ascii="Times New Roman" w:hAnsi="Times New Roman"/>
                <w:sz w:val="24"/>
                <w:szCs w:val="24"/>
              </w:rPr>
              <w:t>min e aktiviteteve dhe pritjeve;</w:t>
            </w:r>
          </w:p>
          <w:p w14:paraId="321835A0" w14:textId="0E8A9585" w:rsidR="00022743" w:rsidRPr="003D7DBF" w:rsidRDefault="00022743" w:rsidP="007B61AF">
            <w:pPr>
              <w:pStyle w:val="NoSpacing"/>
              <w:numPr>
                <w:ilvl w:val="0"/>
                <w:numId w:val="70"/>
              </w:numPr>
              <w:ind w:left="414"/>
              <w:jc w:val="both"/>
              <w:rPr>
                <w:rFonts w:ascii="Times New Roman" w:hAnsi="Times New Roman"/>
                <w:sz w:val="24"/>
                <w:szCs w:val="24"/>
              </w:rPr>
            </w:pPr>
            <w:r w:rsidRPr="003D7DBF">
              <w:rPr>
                <w:rFonts w:ascii="Times New Roman" w:hAnsi="Times New Roman"/>
                <w:sz w:val="24"/>
                <w:szCs w:val="24"/>
              </w:rPr>
              <w:t>të l</w:t>
            </w:r>
            <w:r w:rsidR="00612642">
              <w:rPr>
                <w:rFonts w:ascii="Times New Roman" w:hAnsi="Times New Roman"/>
                <w:sz w:val="24"/>
                <w:szCs w:val="24"/>
              </w:rPr>
              <w:t>logarisë çmimin e banketeve;</w:t>
            </w:r>
          </w:p>
          <w:p w14:paraId="65CE16FC" w14:textId="145D9E99" w:rsidR="00022743" w:rsidRPr="003D7DBF" w:rsidRDefault="00022743" w:rsidP="007B61AF">
            <w:pPr>
              <w:pStyle w:val="NoSpacing"/>
              <w:numPr>
                <w:ilvl w:val="0"/>
                <w:numId w:val="70"/>
              </w:numPr>
              <w:ind w:left="414"/>
              <w:jc w:val="both"/>
              <w:rPr>
                <w:rFonts w:ascii="Times New Roman" w:hAnsi="Times New Roman"/>
                <w:sz w:val="24"/>
                <w:szCs w:val="24"/>
              </w:rPr>
            </w:pPr>
            <w:r w:rsidRPr="003D7DBF">
              <w:rPr>
                <w:rFonts w:ascii="Times New Roman" w:hAnsi="Times New Roman"/>
                <w:sz w:val="24"/>
                <w:szCs w:val="24"/>
              </w:rPr>
              <w:t>të da</w:t>
            </w:r>
            <w:r w:rsidR="00612642">
              <w:rPr>
                <w:rFonts w:ascii="Times New Roman" w:hAnsi="Times New Roman"/>
                <w:sz w:val="24"/>
                <w:szCs w:val="24"/>
              </w:rPr>
              <w:t>llojë elementët e çmimin në bar;</w:t>
            </w:r>
          </w:p>
          <w:p w14:paraId="2E54B5E9" w14:textId="27000B34" w:rsidR="00022743" w:rsidRPr="003D7DBF" w:rsidRDefault="00022743" w:rsidP="007B61AF">
            <w:pPr>
              <w:pStyle w:val="NoSpacing"/>
              <w:numPr>
                <w:ilvl w:val="0"/>
                <w:numId w:val="70"/>
              </w:numPr>
              <w:ind w:left="414"/>
              <w:jc w:val="both"/>
              <w:rPr>
                <w:rFonts w:ascii="Times New Roman" w:hAnsi="Times New Roman"/>
                <w:sz w:val="24"/>
                <w:szCs w:val="24"/>
              </w:rPr>
            </w:pPr>
            <w:r w:rsidRPr="003D7DBF">
              <w:rPr>
                <w:rFonts w:ascii="Times New Roman" w:hAnsi="Times New Roman"/>
                <w:sz w:val="24"/>
                <w:szCs w:val="24"/>
              </w:rPr>
              <w:t>të përcaktojë çmi</w:t>
            </w:r>
            <w:r w:rsidR="00612642">
              <w:rPr>
                <w:rFonts w:ascii="Times New Roman" w:hAnsi="Times New Roman"/>
                <w:sz w:val="24"/>
                <w:szCs w:val="24"/>
              </w:rPr>
              <w:t>min e njësive të shitura në bar;</w:t>
            </w:r>
          </w:p>
          <w:p w14:paraId="02D388DC" w14:textId="5B77A762" w:rsidR="00022743" w:rsidRPr="003D7DBF" w:rsidRDefault="00022743" w:rsidP="007B61AF">
            <w:pPr>
              <w:pStyle w:val="NoSpacing"/>
              <w:numPr>
                <w:ilvl w:val="0"/>
                <w:numId w:val="70"/>
              </w:numPr>
              <w:ind w:left="414"/>
              <w:jc w:val="both"/>
              <w:rPr>
                <w:rFonts w:ascii="Times New Roman" w:hAnsi="Times New Roman"/>
                <w:sz w:val="24"/>
                <w:szCs w:val="24"/>
              </w:rPr>
            </w:pPr>
            <w:r w:rsidRPr="003D7DBF">
              <w:rPr>
                <w:rFonts w:ascii="Times New Roman" w:hAnsi="Times New Roman"/>
                <w:sz w:val="24"/>
                <w:szCs w:val="24"/>
              </w:rPr>
              <w:t>të llogarisë çm</w:t>
            </w:r>
            <w:r w:rsidR="00612642">
              <w:rPr>
                <w:rFonts w:ascii="Times New Roman" w:hAnsi="Times New Roman"/>
                <w:sz w:val="24"/>
                <w:szCs w:val="24"/>
              </w:rPr>
              <w:t>imin e pijeve të ngrohta në bar;</w:t>
            </w:r>
          </w:p>
          <w:p w14:paraId="083611E7" w14:textId="64B745FD" w:rsidR="00022743" w:rsidRPr="003D7DBF" w:rsidRDefault="00022743" w:rsidP="007B61AF">
            <w:pPr>
              <w:pStyle w:val="NoSpacing"/>
              <w:numPr>
                <w:ilvl w:val="0"/>
                <w:numId w:val="70"/>
              </w:numPr>
              <w:ind w:left="414"/>
              <w:jc w:val="both"/>
              <w:rPr>
                <w:rFonts w:ascii="Times New Roman" w:hAnsi="Times New Roman"/>
                <w:sz w:val="24"/>
                <w:szCs w:val="24"/>
              </w:rPr>
            </w:pPr>
            <w:r w:rsidRPr="003D7DBF">
              <w:rPr>
                <w:rFonts w:ascii="Times New Roman" w:hAnsi="Times New Roman"/>
                <w:sz w:val="24"/>
                <w:szCs w:val="24"/>
              </w:rPr>
              <w:t>të llogarisë ç</w:t>
            </w:r>
            <w:r w:rsidR="00612642">
              <w:rPr>
                <w:rFonts w:ascii="Times New Roman" w:hAnsi="Times New Roman"/>
                <w:sz w:val="24"/>
                <w:szCs w:val="24"/>
              </w:rPr>
              <w:t>mimin e pijeve të ftohta në bar;</w:t>
            </w:r>
          </w:p>
          <w:p w14:paraId="1D598451" w14:textId="22B5D78B" w:rsidR="00022743" w:rsidRPr="003D7DBF" w:rsidRDefault="00022743" w:rsidP="007B61AF">
            <w:pPr>
              <w:pStyle w:val="NoSpacing"/>
              <w:numPr>
                <w:ilvl w:val="0"/>
                <w:numId w:val="70"/>
              </w:numPr>
              <w:ind w:left="414"/>
              <w:jc w:val="both"/>
              <w:rPr>
                <w:rFonts w:ascii="Times New Roman" w:hAnsi="Times New Roman"/>
                <w:sz w:val="24"/>
                <w:szCs w:val="24"/>
              </w:rPr>
            </w:pPr>
            <w:r w:rsidRPr="003D7DBF">
              <w:rPr>
                <w:rFonts w:ascii="Times New Roman" w:hAnsi="Times New Roman"/>
                <w:sz w:val="24"/>
                <w:szCs w:val="24"/>
              </w:rPr>
              <w:t>të llogarisë çmimin e pijeve alkoolike në ba</w:t>
            </w:r>
            <w:r w:rsidR="00612642">
              <w:rPr>
                <w:rFonts w:ascii="Times New Roman" w:hAnsi="Times New Roman"/>
                <w:sz w:val="24"/>
                <w:szCs w:val="24"/>
              </w:rPr>
              <w:t>r;</w:t>
            </w:r>
          </w:p>
          <w:p w14:paraId="0E35E725" w14:textId="77777777" w:rsidR="00022743" w:rsidRPr="003D7DBF" w:rsidRDefault="00022743" w:rsidP="007B61AF">
            <w:pPr>
              <w:pStyle w:val="NoSpacing"/>
              <w:numPr>
                <w:ilvl w:val="0"/>
                <w:numId w:val="70"/>
              </w:numPr>
              <w:ind w:left="414"/>
              <w:jc w:val="both"/>
              <w:rPr>
                <w:rFonts w:ascii="Times New Roman" w:hAnsi="Times New Roman"/>
                <w:sz w:val="24"/>
                <w:szCs w:val="24"/>
              </w:rPr>
            </w:pPr>
            <w:r w:rsidRPr="003D7DBF">
              <w:rPr>
                <w:rFonts w:ascii="Times New Roman" w:hAnsi="Times New Roman"/>
                <w:sz w:val="24"/>
                <w:szCs w:val="24"/>
              </w:rPr>
              <w:t xml:space="preserve">të llogarisë çmimin e pijeve </w:t>
            </w:r>
            <w:proofErr w:type="spellStart"/>
            <w:r w:rsidRPr="003D7DBF">
              <w:rPr>
                <w:rFonts w:ascii="Times New Roman" w:hAnsi="Times New Roman"/>
                <w:sz w:val="24"/>
                <w:szCs w:val="24"/>
              </w:rPr>
              <w:t>mikse</w:t>
            </w:r>
            <w:proofErr w:type="spellEnd"/>
            <w:r w:rsidRPr="003D7DBF">
              <w:rPr>
                <w:rFonts w:ascii="Times New Roman" w:hAnsi="Times New Roman"/>
                <w:sz w:val="24"/>
                <w:szCs w:val="24"/>
              </w:rPr>
              <w:t xml:space="preserve"> (</w:t>
            </w:r>
            <w:proofErr w:type="spellStart"/>
            <w:r w:rsidRPr="003D7DBF">
              <w:rPr>
                <w:rFonts w:ascii="Times New Roman" w:hAnsi="Times New Roman"/>
                <w:sz w:val="24"/>
                <w:szCs w:val="24"/>
              </w:rPr>
              <w:t>coctaile</w:t>
            </w:r>
            <w:proofErr w:type="spellEnd"/>
            <w:r w:rsidRPr="003D7DBF">
              <w:rPr>
                <w:rFonts w:ascii="Times New Roman" w:hAnsi="Times New Roman"/>
                <w:sz w:val="24"/>
                <w:szCs w:val="24"/>
              </w:rPr>
              <w:t>) në bar.</w:t>
            </w:r>
          </w:p>
          <w:p w14:paraId="44F124DC" w14:textId="77777777" w:rsidR="002F3211" w:rsidRPr="00BC5880" w:rsidRDefault="002F3211" w:rsidP="002F3211">
            <w:pPr>
              <w:tabs>
                <w:tab w:val="left" w:pos="360"/>
              </w:tabs>
              <w:rPr>
                <w:b/>
                <w:i/>
                <w:sz w:val="24"/>
                <w:szCs w:val="24"/>
              </w:rPr>
            </w:pPr>
            <w:r w:rsidRPr="00BC5880">
              <w:rPr>
                <w:b/>
                <w:i/>
                <w:sz w:val="24"/>
                <w:szCs w:val="24"/>
              </w:rPr>
              <w:t>Instrumentet e vlerësimit:</w:t>
            </w:r>
          </w:p>
          <w:p w14:paraId="721FE6C5" w14:textId="77777777" w:rsidR="002F3211" w:rsidRPr="00612642" w:rsidRDefault="002F3211" w:rsidP="007B61AF">
            <w:pPr>
              <w:pStyle w:val="NoSpacing"/>
              <w:numPr>
                <w:ilvl w:val="0"/>
                <w:numId w:val="71"/>
              </w:numPr>
              <w:ind w:left="414"/>
              <w:rPr>
                <w:rFonts w:ascii="Times New Roman" w:hAnsi="Times New Roman"/>
                <w:sz w:val="24"/>
                <w:szCs w:val="24"/>
              </w:rPr>
            </w:pPr>
            <w:r w:rsidRPr="00612642">
              <w:rPr>
                <w:rFonts w:ascii="Times New Roman" w:hAnsi="Times New Roman"/>
                <w:sz w:val="24"/>
                <w:szCs w:val="24"/>
              </w:rPr>
              <w:t>Vëzhgim me listë kontrolli.</w:t>
            </w:r>
          </w:p>
          <w:p w14:paraId="4CE509CE" w14:textId="77777777" w:rsidR="002F3211" w:rsidRPr="00BC5880" w:rsidRDefault="002F3211" w:rsidP="007B61AF">
            <w:pPr>
              <w:pStyle w:val="NoSpacing"/>
              <w:numPr>
                <w:ilvl w:val="0"/>
                <w:numId w:val="71"/>
              </w:numPr>
              <w:ind w:left="414"/>
            </w:pPr>
            <w:r w:rsidRPr="00612642">
              <w:rPr>
                <w:rFonts w:ascii="Times New Roman" w:hAnsi="Times New Roman"/>
                <w:sz w:val="24"/>
                <w:szCs w:val="24"/>
              </w:rPr>
              <w:t>Pyetje përgjigje me gojë dhe me shkrim.</w:t>
            </w:r>
          </w:p>
        </w:tc>
      </w:tr>
    </w:tbl>
    <w:p w14:paraId="7B5EAF42" w14:textId="77777777" w:rsidR="002F3211" w:rsidRPr="00BC5880" w:rsidRDefault="002F3211" w:rsidP="00022743">
      <w:pPr>
        <w:rPr>
          <w:b/>
          <w:sz w:val="24"/>
          <w:szCs w:val="24"/>
        </w:rPr>
      </w:pPr>
    </w:p>
    <w:tbl>
      <w:tblPr>
        <w:tblW w:w="0" w:type="auto"/>
        <w:tblLayout w:type="fixed"/>
        <w:tblLook w:val="0000" w:firstRow="0" w:lastRow="0" w:firstColumn="0" w:lastColumn="0" w:noHBand="0" w:noVBand="0"/>
      </w:tblPr>
      <w:tblGrid>
        <w:gridCol w:w="2178"/>
        <w:gridCol w:w="270"/>
        <w:gridCol w:w="6795"/>
      </w:tblGrid>
      <w:tr w:rsidR="00022743" w:rsidRPr="00BC5880" w14:paraId="607C738B" w14:textId="77777777">
        <w:tc>
          <w:tcPr>
            <w:tcW w:w="2178" w:type="dxa"/>
            <w:tcBorders>
              <w:top w:val="single" w:sz="4" w:space="0" w:color="000000"/>
            </w:tcBorders>
          </w:tcPr>
          <w:p w14:paraId="7A7671DB" w14:textId="77777777" w:rsidR="00022743" w:rsidRPr="00BC5880" w:rsidRDefault="00022743" w:rsidP="00AF2A27">
            <w:pPr>
              <w:snapToGrid w:val="0"/>
              <w:rPr>
                <w:b/>
                <w:sz w:val="24"/>
                <w:szCs w:val="24"/>
              </w:rPr>
            </w:pPr>
            <w:r w:rsidRPr="00BC5880">
              <w:rPr>
                <w:b/>
                <w:sz w:val="24"/>
                <w:szCs w:val="24"/>
              </w:rPr>
              <w:t>Udhëzime për zbatimin e modulit</w:t>
            </w:r>
          </w:p>
        </w:tc>
        <w:tc>
          <w:tcPr>
            <w:tcW w:w="270" w:type="dxa"/>
            <w:tcBorders>
              <w:top w:val="single" w:sz="4" w:space="0" w:color="000000"/>
            </w:tcBorders>
          </w:tcPr>
          <w:p w14:paraId="2CFADA91" w14:textId="77777777" w:rsidR="00022743" w:rsidRPr="00BC5880" w:rsidRDefault="00022743" w:rsidP="00AF2A27">
            <w:pPr>
              <w:snapToGrid w:val="0"/>
              <w:rPr>
                <w:sz w:val="24"/>
                <w:szCs w:val="24"/>
              </w:rPr>
            </w:pPr>
          </w:p>
        </w:tc>
        <w:tc>
          <w:tcPr>
            <w:tcW w:w="6795" w:type="dxa"/>
            <w:tcBorders>
              <w:top w:val="single" w:sz="4" w:space="0" w:color="000000"/>
            </w:tcBorders>
          </w:tcPr>
          <w:p w14:paraId="2E9FB7D5" w14:textId="77777777" w:rsidR="00022743" w:rsidRPr="00BC5880" w:rsidRDefault="00022743" w:rsidP="00AF2A27">
            <w:pPr>
              <w:snapToGrid w:val="0"/>
              <w:rPr>
                <w:sz w:val="24"/>
                <w:szCs w:val="24"/>
              </w:rPr>
            </w:pPr>
            <w:r w:rsidRPr="00BC5880">
              <w:rPr>
                <w:sz w:val="24"/>
                <w:szCs w:val="24"/>
              </w:rPr>
              <w:t>Ky modul duhet të trajtohet në klasë.</w:t>
            </w:r>
          </w:p>
          <w:p w14:paraId="405C20F9" w14:textId="2861D627" w:rsidR="00022743" w:rsidRPr="00D244C6" w:rsidRDefault="0045036D" w:rsidP="007B61AF">
            <w:pPr>
              <w:pStyle w:val="ListParagraph"/>
              <w:numPr>
                <w:ilvl w:val="0"/>
                <w:numId w:val="60"/>
              </w:numPr>
              <w:spacing w:after="0" w:line="240" w:lineRule="auto"/>
              <w:ind w:left="342"/>
              <w:jc w:val="both"/>
              <w:rPr>
                <w:rFonts w:ascii="Times New Roman" w:hAnsi="Times New Roman" w:cs="Times New Roman"/>
                <w:sz w:val="24"/>
                <w:szCs w:val="24"/>
              </w:rPr>
            </w:pPr>
            <w:r>
              <w:rPr>
                <w:rFonts w:ascii="Times New Roman" w:hAnsi="Times New Roman" w:cs="Times New Roman"/>
                <w:sz w:val="24"/>
                <w:szCs w:val="24"/>
                <w:lang w:val="sq-AL"/>
              </w:rPr>
              <w:t>Mësimdhënësi</w:t>
            </w:r>
            <w:r w:rsidR="00022743" w:rsidRPr="00D244C6">
              <w:rPr>
                <w:rFonts w:ascii="Times New Roman" w:hAnsi="Times New Roman" w:cs="Times New Roman"/>
                <w:sz w:val="24"/>
                <w:szCs w:val="24"/>
              </w:rPr>
              <w:t xml:space="preserve"> duhet të përdorë sa më shumë të jetë e mundur demonstrimet konkrete për llogaritjen e kostos dhe çmimit. </w:t>
            </w:r>
          </w:p>
          <w:p w14:paraId="2969CBF2" w14:textId="4046201C" w:rsidR="00022743" w:rsidRPr="00D244C6" w:rsidRDefault="00022743" w:rsidP="007B61AF">
            <w:pPr>
              <w:pStyle w:val="ListParagraph"/>
              <w:numPr>
                <w:ilvl w:val="0"/>
                <w:numId w:val="60"/>
              </w:numPr>
              <w:spacing w:after="0" w:line="240" w:lineRule="auto"/>
              <w:ind w:left="342"/>
              <w:jc w:val="both"/>
              <w:rPr>
                <w:rFonts w:ascii="Times New Roman" w:hAnsi="Times New Roman" w:cs="Times New Roman"/>
                <w:sz w:val="24"/>
                <w:szCs w:val="24"/>
              </w:rPr>
            </w:pPr>
            <w:r w:rsidRPr="00D244C6">
              <w:rPr>
                <w:rFonts w:ascii="Times New Roman" w:hAnsi="Times New Roman" w:cs="Times New Roman"/>
                <w:sz w:val="24"/>
                <w:szCs w:val="24"/>
              </w:rPr>
              <w:t>Nxënësit duhet të angazhohen në veprimtari konkrete pune për llogaritje si dhe situata të llojeve të ndryshme, fillimisht në mënyrë të mbikqyrur dhe më pas në mënyrë të pavarur. Ata duhet të nxiten të diskutojnë në lidhje me veprimtaritë që kryejnë.</w:t>
            </w:r>
          </w:p>
          <w:p w14:paraId="5AC1D46F" w14:textId="139350EB" w:rsidR="00022743" w:rsidRPr="00A11AD7" w:rsidRDefault="00022743" w:rsidP="007B61AF">
            <w:pPr>
              <w:pStyle w:val="ListParagraph"/>
              <w:numPr>
                <w:ilvl w:val="0"/>
                <w:numId w:val="60"/>
              </w:numPr>
              <w:spacing w:after="0" w:line="240" w:lineRule="auto"/>
              <w:ind w:left="342"/>
              <w:jc w:val="both"/>
              <w:rPr>
                <w:rFonts w:ascii="Times New Roman" w:hAnsi="Times New Roman" w:cs="Times New Roman"/>
                <w:sz w:val="24"/>
                <w:szCs w:val="24"/>
              </w:rPr>
            </w:pPr>
            <w:r w:rsidRPr="00D244C6">
              <w:rPr>
                <w:rFonts w:ascii="Times New Roman" w:hAnsi="Times New Roman" w:cs="Times New Roman"/>
                <w:sz w:val="24"/>
                <w:szCs w:val="24"/>
              </w:rPr>
              <w:t>Gjatë vlerësimit të nxënësve duhet të vihet theksi te verifikimi i shkallës së arritjes së shprehive praktike për</w:t>
            </w:r>
            <w:r w:rsidR="00A11AD7">
              <w:rPr>
                <w:rFonts w:ascii="Times New Roman" w:hAnsi="Times New Roman" w:cs="Times New Roman"/>
                <w:sz w:val="24"/>
                <w:szCs w:val="24"/>
              </w:rPr>
              <w:t xml:space="preserve"> realizimin e detyrave të dhëna</w:t>
            </w:r>
            <w:r w:rsidR="00A11AD7" w:rsidRPr="00A11AD7">
              <w:rPr>
                <w:rFonts w:ascii="Times New Roman" w:hAnsi="Times New Roman" w:cs="Times New Roman"/>
                <w:sz w:val="24"/>
                <w:szCs w:val="24"/>
              </w:rPr>
              <w:t>,</w:t>
            </w:r>
            <w:r w:rsidR="00A11AD7">
              <w:rPr>
                <w:rFonts w:ascii="Times New Roman" w:hAnsi="Times New Roman" w:cs="Times New Roman"/>
                <w:sz w:val="24"/>
                <w:szCs w:val="24"/>
              </w:rPr>
              <w:t xml:space="preserve"> për</w:t>
            </w:r>
            <w:r w:rsidR="00A11AD7" w:rsidRPr="00A11AD7">
              <w:rPr>
                <w:rFonts w:ascii="Times New Roman" w:hAnsi="Times New Roman" w:cs="Times New Roman"/>
                <w:sz w:val="24"/>
                <w:szCs w:val="24"/>
              </w:rPr>
              <w:t xml:space="preserve"> llogaritjen e kostos dhe të çmimit në kuzhinë dhe bar, restorant.</w:t>
            </w:r>
          </w:p>
          <w:p w14:paraId="58FF9824" w14:textId="66AC5AED" w:rsidR="00022743" w:rsidRPr="00D42A76" w:rsidRDefault="00022743" w:rsidP="007B61AF">
            <w:pPr>
              <w:pStyle w:val="ListParagraph"/>
              <w:numPr>
                <w:ilvl w:val="0"/>
                <w:numId w:val="60"/>
              </w:numPr>
              <w:spacing w:after="0" w:line="240" w:lineRule="auto"/>
              <w:ind w:left="342"/>
              <w:jc w:val="both"/>
              <w:rPr>
                <w:sz w:val="24"/>
                <w:szCs w:val="24"/>
              </w:rPr>
            </w:pPr>
            <w:r w:rsidRPr="00D244C6">
              <w:rPr>
                <w:rFonts w:ascii="Times New Roman" w:hAnsi="Times New Roman" w:cs="Times New Roman"/>
                <w:sz w:val="24"/>
                <w:szCs w:val="24"/>
              </w:rPr>
              <w:t xml:space="preserve">Realizimi i pranueshëm i modulit do të konsiderohet arritja e kënaqshme e të gjitha kritereve të realizimit të specifikuara për çdo rezultat të të </w:t>
            </w:r>
            <w:r w:rsidR="0045036D">
              <w:rPr>
                <w:rFonts w:ascii="Times New Roman" w:hAnsi="Times New Roman" w:cs="Times New Roman"/>
                <w:sz w:val="24"/>
                <w:szCs w:val="24"/>
              </w:rPr>
              <w:t>nxënit.</w:t>
            </w:r>
          </w:p>
        </w:tc>
      </w:tr>
    </w:tbl>
    <w:p w14:paraId="68CA0D10" w14:textId="6FC1EA23" w:rsidR="002F3211" w:rsidRPr="00BC5880" w:rsidRDefault="00022743" w:rsidP="00022743">
      <w:pPr>
        <w:rPr>
          <w:sz w:val="24"/>
          <w:szCs w:val="24"/>
        </w:rPr>
      </w:pPr>
      <w:r w:rsidRPr="00BC5880">
        <w:rPr>
          <w:sz w:val="24"/>
          <w:szCs w:val="24"/>
        </w:rPr>
        <w:t xml:space="preserve">     </w:t>
      </w:r>
    </w:p>
    <w:tbl>
      <w:tblPr>
        <w:tblW w:w="0" w:type="auto"/>
        <w:tblLayout w:type="fixed"/>
        <w:tblLook w:val="0000" w:firstRow="0" w:lastRow="0" w:firstColumn="0" w:lastColumn="0" w:noHBand="0" w:noVBand="0"/>
      </w:tblPr>
      <w:tblGrid>
        <w:gridCol w:w="2178"/>
        <w:gridCol w:w="270"/>
        <w:gridCol w:w="6795"/>
      </w:tblGrid>
      <w:tr w:rsidR="00022743" w:rsidRPr="00BC5880" w14:paraId="51A91F68" w14:textId="77777777">
        <w:tc>
          <w:tcPr>
            <w:tcW w:w="2178" w:type="dxa"/>
            <w:tcBorders>
              <w:top w:val="single" w:sz="4" w:space="0" w:color="000000"/>
              <w:bottom w:val="single" w:sz="4" w:space="0" w:color="000000"/>
            </w:tcBorders>
          </w:tcPr>
          <w:p w14:paraId="2A6415F3" w14:textId="77777777" w:rsidR="00022743" w:rsidRPr="00BC5880" w:rsidRDefault="00022743" w:rsidP="00AF2A27">
            <w:pPr>
              <w:snapToGrid w:val="0"/>
              <w:rPr>
                <w:b/>
                <w:sz w:val="24"/>
                <w:szCs w:val="24"/>
                <w:lang w:val="it-IT"/>
              </w:rPr>
            </w:pPr>
            <w:r w:rsidRPr="00BC5880">
              <w:rPr>
                <w:b/>
                <w:sz w:val="24"/>
                <w:szCs w:val="24"/>
                <w:lang w:val="it-IT"/>
              </w:rPr>
              <w:t>Kushtet e</w:t>
            </w:r>
          </w:p>
          <w:p w14:paraId="5CAADDC6" w14:textId="77777777" w:rsidR="00022743" w:rsidRPr="00BC5880" w:rsidRDefault="00022743" w:rsidP="00AF2A27">
            <w:pPr>
              <w:rPr>
                <w:b/>
                <w:sz w:val="24"/>
                <w:szCs w:val="24"/>
                <w:lang w:val="it-IT"/>
              </w:rPr>
            </w:pPr>
            <w:r w:rsidRPr="00BC5880">
              <w:rPr>
                <w:b/>
                <w:sz w:val="24"/>
                <w:szCs w:val="24"/>
                <w:lang w:val="it-IT"/>
              </w:rPr>
              <w:t>e domosdoshme për realizimin e modulit</w:t>
            </w:r>
          </w:p>
        </w:tc>
        <w:tc>
          <w:tcPr>
            <w:tcW w:w="270" w:type="dxa"/>
            <w:tcBorders>
              <w:top w:val="single" w:sz="4" w:space="0" w:color="000000"/>
              <w:bottom w:val="single" w:sz="4" w:space="0" w:color="000000"/>
            </w:tcBorders>
          </w:tcPr>
          <w:p w14:paraId="220ACE3F" w14:textId="77777777" w:rsidR="00022743" w:rsidRPr="00BC5880" w:rsidRDefault="00022743" w:rsidP="00AF2A27">
            <w:pPr>
              <w:snapToGrid w:val="0"/>
              <w:rPr>
                <w:sz w:val="24"/>
                <w:szCs w:val="24"/>
              </w:rPr>
            </w:pPr>
          </w:p>
        </w:tc>
        <w:tc>
          <w:tcPr>
            <w:tcW w:w="6795" w:type="dxa"/>
            <w:tcBorders>
              <w:top w:val="single" w:sz="4" w:space="0" w:color="000000"/>
              <w:bottom w:val="single" w:sz="4" w:space="0" w:color="000000"/>
            </w:tcBorders>
          </w:tcPr>
          <w:p w14:paraId="13970E26" w14:textId="77777777" w:rsidR="00022743" w:rsidRPr="00BC5880" w:rsidRDefault="00022743" w:rsidP="00901C3D">
            <w:pPr>
              <w:snapToGrid w:val="0"/>
              <w:rPr>
                <w:sz w:val="24"/>
                <w:szCs w:val="24"/>
              </w:rPr>
            </w:pPr>
            <w:r w:rsidRPr="00BC5880">
              <w:rPr>
                <w:sz w:val="24"/>
                <w:szCs w:val="24"/>
              </w:rPr>
              <w:t>Për realizimin si duhet të modulit është e domosdoshme të sigurohen mjediset, veglat, pajisjet, dhe materialet e mëposhtme:</w:t>
            </w:r>
          </w:p>
          <w:p w14:paraId="25067151" w14:textId="77777777" w:rsidR="00022743" w:rsidRPr="00D244C6" w:rsidRDefault="00022743" w:rsidP="007B61AF">
            <w:pPr>
              <w:pStyle w:val="ListParagraph"/>
              <w:numPr>
                <w:ilvl w:val="0"/>
                <w:numId w:val="61"/>
              </w:numPr>
              <w:tabs>
                <w:tab w:val="left" w:pos="342"/>
              </w:tabs>
              <w:spacing w:after="0" w:line="240" w:lineRule="auto"/>
              <w:ind w:hanging="720"/>
              <w:rPr>
                <w:rFonts w:ascii="Times New Roman" w:hAnsi="Times New Roman" w:cs="Times New Roman"/>
                <w:sz w:val="24"/>
                <w:szCs w:val="24"/>
              </w:rPr>
            </w:pPr>
            <w:r w:rsidRPr="00D244C6">
              <w:rPr>
                <w:rFonts w:ascii="Times New Roman" w:hAnsi="Times New Roman" w:cs="Times New Roman"/>
                <w:sz w:val="24"/>
                <w:szCs w:val="24"/>
              </w:rPr>
              <w:t>Klasë mësimore.</w:t>
            </w:r>
          </w:p>
          <w:p w14:paraId="0335FC08" w14:textId="44DC3CD4" w:rsidR="00022743" w:rsidRPr="00D244C6" w:rsidRDefault="00022743" w:rsidP="007B61AF">
            <w:pPr>
              <w:pStyle w:val="ListParagraph"/>
              <w:numPr>
                <w:ilvl w:val="0"/>
                <w:numId w:val="61"/>
              </w:numPr>
              <w:tabs>
                <w:tab w:val="left" w:pos="342"/>
              </w:tabs>
              <w:spacing w:after="0" w:line="240" w:lineRule="auto"/>
              <w:ind w:hanging="720"/>
              <w:rPr>
                <w:rFonts w:ascii="Times New Roman" w:hAnsi="Times New Roman" w:cs="Times New Roman"/>
                <w:sz w:val="24"/>
                <w:szCs w:val="24"/>
              </w:rPr>
            </w:pPr>
            <w:r w:rsidRPr="00D244C6">
              <w:rPr>
                <w:rFonts w:ascii="Times New Roman" w:hAnsi="Times New Roman" w:cs="Times New Roman"/>
                <w:sz w:val="24"/>
                <w:szCs w:val="24"/>
              </w:rPr>
              <w:t>Fo</w:t>
            </w:r>
            <w:r w:rsidR="00454838" w:rsidRPr="00D244C6">
              <w:rPr>
                <w:rFonts w:ascii="Times New Roman" w:hAnsi="Times New Roman" w:cs="Times New Roman"/>
                <w:sz w:val="24"/>
                <w:szCs w:val="24"/>
              </w:rPr>
              <w:t>rm</w:t>
            </w:r>
            <w:r w:rsidRPr="00D244C6">
              <w:rPr>
                <w:rFonts w:ascii="Times New Roman" w:hAnsi="Times New Roman" w:cs="Times New Roman"/>
                <w:sz w:val="24"/>
                <w:szCs w:val="24"/>
              </w:rPr>
              <w:t xml:space="preserve">ate të dokumentacionit financiar. </w:t>
            </w:r>
          </w:p>
          <w:p w14:paraId="49127CF2" w14:textId="19DB2B0D" w:rsidR="00022743" w:rsidRPr="00D244C6" w:rsidRDefault="00BC3CE5" w:rsidP="007B61AF">
            <w:pPr>
              <w:pStyle w:val="ListParagraph"/>
              <w:numPr>
                <w:ilvl w:val="0"/>
                <w:numId w:val="61"/>
              </w:numPr>
              <w:tabs>
                <w:tab w:val="left" w:pos="342"/>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Manuale, katalloge dhe fletë</w:t>
            </w:r>
            <w:r w:rsidR="00022743" w:rsidRPr="00D244C6">
              <w:rPr>
                <w:rFonts w:ascii="Times New Roman" w:hAnsi="Times New Roman" w:cs="Times New Roman"/>
                <w:sz w:val="24"/>
                <w:szCs w:val="24"/>
              </w:rPr>
              <w:t xml:space="preserve"> detyrash etj</w:t>
            </w:r>
            <w:r>
              <w:rPr>
                <w:rFonts w:ascii="Times New Roman" w:hAnsi="Times New Roman" w:cs="Times New Roman"/>
                <w:sz w:val="24"/>
                <w:szCs w:val="24"/>
              </w:rPr>
              <w:t>.</w:t>
            </w:r>
          </w:p>
          <w:p w14:paraId="6550390A" w14:textId="77777777" w:rsidR="002F3211" w:rsidRPr="00BC5880" w:rsidRDefault="002F3211" w:rsidP="002F3211">
            <w:pPr>
              <w:widowControl/>
              <w:tabs>
                <w:tab w:val="left" w:pos="720"/>
              </w:tabs>
              <w:autoSpaceDE/>
              <w:ind w:left="360"/>
              <w:rPr>
                <w:sz w:val="24"/>
                <w:szCs w:val="24"/>
              </w:rPr>
            </w:pPr>
          </w:p>
        </w:tc>
      </w:tr>
    </w:tbl>
    <w:p w14:paraId="4F8DF8A0" w14:textId="77777777" w:rsidR="00BC5880" w:rsidRDefault="00BC5880" w:rsidP="00E161CF">
      <w:pPr>
        <w:tabs>
          <w:tab w:val="left" w:pos="2160"/>
        </w:tabs>
        <w:rPr>
          <w:b/>
          <w:iCs/>
          <w:highlight w:val="lightGray"/>
          <w:shd w:val="clear" w:color="auto" w:fill="B3B3B3"/>
        </w:rPr>
      </w:pPr>
    </w:p>
    <w:p w14:paraId="32C8ADAE" w14:textId="77777777" w:rsidR="00552B8D" w:rsidRDefault="00552B8D" w:rsidP="00552B8D">
      <w:pPr>
        <w:widowControl/>
        <w:suppressAutoHyphens w:val="0"/>
        <w:autoSpaceDE/>
        <w:rPr>
          <w:b/>
          <w:iCs/>
          <w:sz w:val="24"/>
          <w:szCs w:val="24"/>
          <w:highlight w:val="lightGray"/>
          <w:shd w:val="clear" w:color="auto" w:fill="B3B3B3"/>
        </w:rPr>
      </w:pPr>
    </w:p>
    <w:p w14:paraId="776C0A23" w14:textId="77777777" w:rsidR="00612642" w:rsidRDefault="00612642">
      <w:pPr>
        <w:widowControl/>
        <w:suppressAutoHyphens w:val="0"/>
        <w:autoSpaceDE/>
        <w:rPr>
          <w:b/>
          <w:iCs/>
          <w:sz w:val="24"/>
          <w:szCs w:val="24"/>
          <w:highlight w:val="lightGray"/>
          <w:shd w:val="clear" w:color="auto" w:fill="B3B3B3"/>
        </w:rPr>
      </w:pPr>
      <w:r>
        <w:rPr>
          <w:b/>
          <w:iCs/>
          <w:sz w:val="24"/>
          <w:szCs w:val="24"/>
          <w:highlight w:val="lightGray"/>
          <w:shd w:val="clear" w:color="auto" w:fill="B3B3B3"/>
        </w:rPr>
        <w:br w:type="page"/>
      </w:r>
    </w:p>
    <w:p w14:paraId="2CAF15A5" w14:textId="1404ABDF" w:rsidR="00E161CF" w:rsidRPr="00B3747C" w:rsidRDefault="00B3747C" w:rsidP="00B3747C">
      <w:pPr>
        <w:suppressAutoHyphens w:val="0"/>
        <w:rPr>
          <w:b/>
          <w:bCs/>
          <w:sz w:val="24"/>
          <w:szCs w:val="24"/>
          <w:highlight w:val="lightGray"/>
        </w:rPr>
      </w:pPr>
      <w:r w:rsidRPr="00B3747C">
        <w:rPr>
          <w:b/>
          <w:iCs/>
          <w:sz w:val="24"/>
          <w:szCs w:val="24"/>
          <w:highlight w:val="lightGray"/>
          <w:shd w:val="clear" w:color="auto" w:fill="B3B3B3"/>
        </w:rPr>
        <w:t>3.</w:t>
      </w:r>
      <w:r>
        <w:rPr>
          <w:b/>
          <w:iCs/>
          <w:sz w:val="24"/>
          <w:szCs w:val="24"/>
          <w:highlight w:val="lightGray"/>
          <w:shd w:val="clear" w:color="auto" w:fill="B3B3B3"/>
        </w:rPr>
        <w:t xml:space="preserve"> </w:t>
      </w:r>
      <w:r w:rsidR="00454838" w:rsidRPr="00B3747C">
        <w:rPr>
          <w:b/>
          <w:iCs/>
          <w:sz w:val="24"/>
          <w:szCs w:val="24"/>
          <w:highlight w:val="lightGray"/>
          <w:shd w:val="clear" w:color="auto" w:fill="B3B3B3"/>
        </w:rPr>
        <w:t>Moduli</w:t>
      </w:r>
      <w:r w:rsidR="00E161CF" w:rsidRPr="00B3747C">
        <w:rPr>
          <w:b/>
          <w:iCs/>
          <w:sz w:val="24"/>
          <w:szCs w:val="24"/>
          <w:highlight w:val="lightGray"/>
          <w:shd w:val="clear" w:color="auto" w:fill="B3B3B3"/>
        </w:rPr>
        <w:t xml:space="preserve"> “Përgatitja e paketave turistike për klientët e hotelit</w:t>
      </w:r>
      <w:r w:rsidR="00E161CF" w:rsidRPr="00B3747C">
        <w:rPr>
          <w:b/>
          <w:bCs/>
          <w:sz w:val="24"/>
          <w:szCs w:val="24"/>
          <w:highlight w:val="lightGray"/>
        </w:rPr>
        <w:t>”</w:t>
      </w:r>
    </w:p>
    <w:p w14:paraId="3B8B8474" w14:textId="77777777" w:rsidR="00B3747C" w:rsidRPr="00B3747C" w:rsidRDefault="00B3747C" w:rsidP="00B3747C">
      <w:pPr>
        <w:rPr>
          <w:highlight w:val="lightGray"/>
          <w:shd w:val="clear" w:color="auto" w:fill="B3B3B3"/>
        </w:rPr>
      </w:pPr>
    </w:p>
    <w:p w14:paraId="53DE19A8" w14:textId="77777777" w:rsidR="00305DA9" w:rsidRPr="00BC5880" w:rsidRDefault="00305DA9" w:rsidP="00305DA9">
      <w:pPr>
        <w:tabs>
          <w:tab w:val="left" w:pos="2160"/>
        </w:tabs>
        <w:rPr>
          <w:b/>
          <w:iCs/>
          <w:sz w:val="24"/>
          <w:szCs w:val="24"/>
        </w:rPr>
      </w:pPr>
      <w:r w:rsidRPr="00BC5880">
        <w:rPr>
          <w:b/>
          <w:iCs/>
          <w:sz w:val="24"/>
          <w:szCs w:val="24"/>
        </w:rPr>
        <w:t>Drejtimi: Hoteleri - Turizëm</w:t>
      </w:r>
    </w:p>
    <w:p w14:paraId="0A8B1D26" w14:textId="77777777" w:rsidR="00305DA9" w:rsidRPr="00BC5880" w:rsidRDefault="00305DA9" w:rsidP="00305DA9">
      <w:pPr>
        <w:tabs>
          <w:tab w:val="left" w:pos="2160"/>
        </w:tabs>
        <w:rPr>
          <w:b/>
          <w:iCs/>
          <w:sz w:val="24"/>
          <w:szCs w:val="24"/>
        </w:rPr>
      </w:pPr>
      <w:r w:rsidRPr="00BC5880">
        <w:rPr>
          <w:b/>
          <w:iCs/>
          <w:sz w:val="24"/>
          <w:szCs w:val="24"/>
        </w:rPr>
        <w:t xml:space="preserve">Profili:     Recepsion </w:t>
      </w:r>
    </w:p>
    <w:p w14:paraId="15E9E97D" w14:textId="77777777" w:rsidR="00305DA9" w:rsidRPr="00BC5880" w:rsidRDefault="00305DA9" w:rsidP="00305DA9">
      <w:pPr>
        <w:tabs>
          <w:tab w:val="left" w:pos="2160"/>
        </w:tabs>
        <w:rPr>
          <w:b/>
          <w:iCs/>
          <w:sz w:val="24"/>
          <w:szCs w:val="24"/>
        </w:rPr>
      </w:pPr>
      <w:r w:rsidRPr="00BC5880">
        <w:rPr>
          <w:b/>
          <w:iCs/>
          <w:sz w:val="24"/>
          <w:szCs w:val="24"/>
        </w:rPr>
        <w:t>Niveli:      II</w:t>
      </w:r>
      <w:r w:rsidR="000E1CFD" w:rsidRPr="00BC5880">
        <w:rPr>
          <w:b/>
          <w:iCs/>
          <w:sz w:val="24"/>
          <w:szCs w:val="24"/>
        </w:rPr>
        <w:t>I i KSHK</w:t>
      </w:r>
      <w:r w:rsidRPr="00BC5880">
        <w:rPr>
          <w:b/>
          <w:iCs/>
          <w:sz w:val="24"/>
          <w:szCs w:val="24"/>
        </w:rPr>
        <w:t xml:space="preserve"> </w:t>
      </w:r>
    </w:p>
    <w:p w14:paraId="49AF1A1B" w14:textId="77777777" w:rsidR="00305DA9" w:rsidRPr="00BC5880" w:rsidRDefault="00305DA9" w:rsidP="00305DA9">
      <w:pPr>
        <w:tabs>
          <w:tab w:val="left" w:pos="2160"/>
        </w:tabs>
        <w:rPr>
          <w:b/>
          <w:iCs/>
          <w:sz w:val="24"/>
          <w:szCs w:val="24"/>
        </w:rPr>
      </w:pPr>
      <w:r w:rsidRPr="00BC5880">
        <w:rPr>
          <w:b/>
          <w:iCs/>
          <w:sz w:val="24"/>
          <w:szCs w:val="24"/>
        </w:rPr>
        <w:t>Klasa:      12</w:t>
      </w:r>
    </w:p>
    <w:p w14:paraId="5D895267" w14:textId="77777777" w:rsidR="00E161CF" w:rsidRPr="00BC5880" w:rsidRDefault="00E161CF" w:rsidP="00E161CF">
      <w:pPr>
        <w:tabs>
          <w:tab w:val="left" w:pos="2160"/>
        </w:tabs>
        <w:rPr>
          <w:iCs/>
          <w:sz w:val="24"/>
          <w:szCs w:val="24"/>
          <w:lang w:val="da-DK"/>
        </w:rPr>
      </w:pPr>
    </w:p>
    <w:tbl>
      <w:tblPr>
        <w:tblW w:w="9245" w:type="dxa"/>
        <w:tblBorders>
          <w:top w:val="single" w:sz="6" w:space="0" w:color="auto"/>
          <w:bottom w:val="single" w:sz="6" w:space="0" w:color="auto"/>
        </w:tblBorders>
        <w:tblLayout w:type="fixed"/>
        <w:tblLook w:val="0000" w:firstRow="0" w:lastRow="0" w:firstColumn="0" w:lastColumn="0" w:noHBand="0" w:noVBand="0"/>
      </w:tblPr>
      <w:tblGrid>
        <w:gridCol w:w="1908"/>
        <w:gridCol w:w="270"/>
        <w:gridCol w:w="5220"/>
        <w:gridCol w:w="1847"/>
      </w:tblGrid>
      <w:tr w:rsidR="00E161CF" w:rsidRPr="00BC5880" w14:paraId="27F8F7DD" w14:textId="77777777">
        <w:tc>
          <w:tcPr>
            <w:tcW w:w="9245" w:type="dxa"/>
            <w:gridSpan w:val="4"/>
            <w:tcBorders>
              <w:top w:val="single" w:sz="6" w:space="0" w:color="auto"/>
              <w:bottom w:val="single" w:sz="6" w:space="0" w:color="auto"/>
            </w:tcBorders>
          </w:tcPr>
          <w:p w14:paraId="782B1607" w14:textId="77777777" w:rsidR="00E161CF" w:rsidRPr="00BC5880" w:rsidRDefault="00E161CF" w:rsidP="006B591B">
            <w:pPr>
              <w:pStyle w:val="Heading3"/>
              <w:ind w:left="288"/>
              <w:rPr>
                <w:i/>
                <w:sz w:val="24"/>
                <w:szCs w:val="24"/>
              </w:rPr>
            </w:pPr>
            <w:r w:rsidRPr="00BC5880">
              <w:rPr>
                <w:sz w:val="24"/>
                <w:szCs w:val="24"/>
                <w:lang w:val="da-DK"/>
              </w:rPr>
              <w:t xml:space="preserve">                                                     </w:t>
            </w:r>
            <w:r w:rsidRPr="00BC5880">
              <w:rPr>
                <w:i/>
                <w:sz w:val="24"/>
                <w:szCs w:val="24"/>
              </w:rPr>
              <w:t>PËRSHKRUESI I MODULIT</w:t>
            </w:r>
          </w:p>
        </w:tc>
      </w:tr>
      <w:tr w:rsidR="00E161CF" w:rsidRPr="00BC5880" w14:paraId="519826C6" w14:textId="77777777">
        <w:trPr>
          <w:trHeight w:val="642"/>
        </w:trPr>
        <w:tc>
          <w:tcPr>
            <w:tcW w:w="1908" w:type="dxa"/>
            <w:tcBorders>
              <w:top w:val="nil"/>
              <w:bottom w:val="single" w:sz="6" w:space="0" w:color="auto"/>
            </w:tcBorders>
          </w:tcPr>
          <w:p w14:paraId="1549B3BA" w14:textId="77777777" w:rsidR="00E161CF" w:rsidRPr="00BC5880" w:rsidRDefault="00E161CF" w:rsidP="006B591B">
            <w:pPr>
              <w:rPr>
                <w:b/>
                <w:sz w:val="24"/>
                <w:szCs w:val="24"/>
              </w:rPr>
            </w:pPr>
            <w:r w:rsidRPr="00BC5880">
              <w:rPr>
                <w:b/>
                <w:sz w:val="24"/>
                <w:szCs w:val="24"/>
              </w:rPr>
              <w:t xml:space="preserve">Titulli </w:t>
            </w:r>
          </w:p>
        </w:tc>
        <w:tc>
          <w:tcPr>
            <w:tcW w:w="5490" w:type="dxa"/>
            <w:gridSpan w:val="2"/>
            <w:tcBorders>
              <w:top w:val="nil"/>
              <w:bottom w:val="single" w:sz="6" w:space="0" w:color="auto"/>
              <w:right w:val="nil"/>
            </w:tcBorders>
          </w:tcPr>
          <w:p w14:paraId="4780A343" w14:textId="77777777" w:rsidR="00E161CF" w:rsidRPr="00BC5880" w:rsidRDefault="00E161CF" w:rsidP="006B591B">
            <w:pPr>
              <w:tabs>
                <w:tab w:val="left" w:pos="2160"/>
              </w:tabs>
              <w:rPr>
                <w:b/>
                <w:bCs/>
                <w:sz w:val="24"/>
                <w:szCs w:val="24"/>
              </w:rPr>
            </w:pPr>
            <w:r w:rsidRPr="00BC5880">
              <w:rPr>
                <w:b/>
                <w:bCs/>
                <w:sz w:val="24"/>
                <w:szCs w:val="24"/>
              </w:rPr>
              <w:t>PËRGATITJA E PAKETAVE TURISTIKE PËR KLIENTËT E HOTELIT.</w:t>
            </w:r>
          </w:p>
          <w:p w14:paraId="2D042020" w14:textId="77777777" w:rsidR="000D3BA4" w:rsidRPr="00BC5880" w:rsidRDefault="000D3BA4" w:rsidP="006B591B">
            <w:pPr>
              <w:tabs>
                <w:tab w:val="left" w:pos="2160"/>
              </w:tabs>
              <w:rPr>
                <w:b/>
                <w:bCs/>
                <w:sz w:val="24"/>
                <w:szCs w:val="24"/>
              </w:rPr>
            </w:pPr>
          </w:p>
        </w:tc>
        <w:tc>
          <w:tcPr>
            <w:tcW w:w="1847" w:type="dxa"/>
            <w:tcBorders>
              <w:top w:val="nil"/>
              <w:left w:val="single" w:sz="4" w:space="0" w:color="auto"/>
              <w:bottom w:val="single" w:sz="6" w:space="0" w:color="auto"/>
            </w:tcBorders>
          </w:tcPr>
          <w:p w14:paraId="12513CDA" w14:textId="75BDDB31" w:rsidR="00E161CF" w:rsidRPr="00BC5880" w:rsidRDefault="00E161CF" w:rsidP="006B591B">
            <w:pPr>
              <w:pStyle w:val="Header"/>
              <w:jc w:val="center"/>
              <w:rPr>
                <w:b/>
                <w:sz w:val="24"/>
                <w:szCs w:val="24"/>
                <w:lang w:val="sq-AL"/>
              </w:rPr>
            </w:pPr>
            <w:r w:rsidRPr="00BC5880">
              <w:rPr>
                <w:b/>
                <w:sz w:val="24"/>
                <w:szCs w:val="24"/>
              </w:rPr>
              <w:t>M-</w:t>
            </w:r>
            <w:r w:rsidR="00305DA9" w:rsidRPr="00BC5880">
              <w:rPr>
                <w:b/>
                <w:sz w:val="24"/>
                <w:szCs w:val="24"/>
              </w:rPr>
              <w:t>13-528</w:t>
            </w:r>
            <w:r w:rsidRPr="00BC5880">
              <w:rPr>
                <w:b/>
                <w:sz w:val="24"/>
                <w:szCs w:val="24"/>
              </w:rPr>
              <w:t>-</w:t>
            </w:r>
            <w:r w:rsidR="000C3949">
              <w:rPr>
                <w:b/>
                <w:sz w:val="24"/>
                <w:szCs w:val="24"/>
              </w:rPr>
              <w:t>24</w:t>
            </w:r>
          </w:p>
        </w:tc>
      </w:tr>
      <w:tr w:rsidR="00E161CF" w:rsidRPr="00BC5880" w14:paraId="2367A184" w14:textId="77777777">
        <w:tc>
          <w:tcPr>
            <w:tcW w:w="1908" w:type="dxa"/>
            <w:tcBorders>
              <w:top w:val="nil"/>
              <w:bottom w:val="nil"/>
            </w:tcBorders>
          </w:tcPr>
          <w:p w14:paraId="551460E1" w14:textId="77777777" w:rsidR="00E161CF" w:rsidRPr="00BC5880" w:rsidRDefault="00E161CF" w:rsidP="006B591B">
            <w:pPr>
              <w:rPr>
                <w:b/>
                <w:sz w:val="24"/>
                <w:szCs w:val="24"/>
              </w:rPr>
            </w:pPr>
            <w:r w:rsidRPr="00BC5880">
              <w:rPr>
                <w:b/>
                <w:sz w:val="24"/>
                <w:szCs w:val="24"/>
              </w:rPr>
              <w:t>Qëllimi i modulit</w:t>
            </w:r>
          </w:p>
          <w:p w14:paraId="09D5879C" w14:textId="77777777" w:rsidR="00E161CF" w:rsidRPr="00BC5880" w:rsidRDefault="00E161CF" w:rsidP="006B591B">
            <w:pPr>
              <w:rPr>
                <w:b/>
                <w:sz w:val="24"/>
                <w:szCs w:val="24"/>
              </w:rPr>
            </w:pPr>
          </w:p>
        </w:tc>
        <w:tc>
          <w:tcPr>
            <w:tcW w:w="270" w:type="dxa"/>
            <w:tcBorders>
              <w:top w:val="nil"/>
              <w:bottom w:val="nil"/>
            </w:tcBorders>
          </w:tcPr>
          <w:p w14:paraId="5FC0266A" w14:textId="77777777" w:rsidR="00E161CF" w:rsidRPr="00BC5880" w:rsidRDefault="00E161CF" w:rsidP="006B591B">
            <w:pPr>
              <w:rPr>
                <w:b/>
                <w:sz w:val="24"/>
                <w:szCs w:val="24"/>
              </w:rPr>
            </w:pPr>
          </w:p>
          <w:p w14:paraId="698E99EE" w14:textId="77777777" w:rsidR="00E161CF" w:rsidRPr="00BC5880" w:rsidRDefault="00E161CF" w:rsidP="006B591B">
            <w:pPr>
              <w:rPr>
                <w:b/>
                <w:sz w:val="24"/>
                <w:szCs w:val="24"/>
              </w:rPr>
            </w:pPr>
          </w:p>
        </w:tc>
        <w:tc>
          <w:tcPr>
            <w:tcW w:w="7067" w:type="dxa"/>
            <w:gridSpan w:val="2"/>
            <w:tcBorders>
              <w:top w:val="nil"/>
              <w:bottom w:val="nil"/>
            </w:tcBorders>
          </w:tcPr>
          <w:p w14:paraId="1EB42F1B" w14:textId="3308D502" w:rsidR="00E161CF" w:rsidRPr="00BC5880" w:rsidRDefault="00E161CF" w:rsidP="00A90725">
            <w:pPr>
              <w:pStyle w:val="Heading1"/>
              <w:numPr>
                <w:ilvl w:val="0"/>
                <w:numId w:val="0"/>
              </w:numPr>
              <w:jc w:val="both"/>
              <w:rPr>
                <w:rFonts w:ascii="Arial" w:hAnsi="Arial" w:cs="Arial"/>
                <w:sz w:val="24"/>
                <w:szCs w:val="24"/>
              </w:rPr>
            </w:pPr>
            <w:r w:rsidRPr="00BC5880">
              <w:rPr>
                <w:sz w:val="24"/>
                <w:szCs w:val="24"/>
              </w:rPr>
              <w:t xml:space="preserve">Një modul praktik që aftëson nxënësit për hartuar itinerare dhe programe </w:t>
            </w:r>
            <w:r w:rsidR="0044084E" w:rsidRPr="00BC5880">
              <w:rPr>
                <w:sz w:val="24"/>
                <w:szCs w:val="24"/>
              </w:rPr>
              <w:t xml:space="preserve">të ndryshme </w:t>
            </w:r>
            <w:r w:rsidRPr="00BC5880">
              <w:rPr>
                <w:sz w:val="24"/>
                <w:szCs w:val="24"/>
              </w:rPr>
              <w:t>udhë</w:t>
            </w:r>
            <w:r w:rsidR="00227039" w:rsidRPr="00BC5880">
              <w:rPr>
                <w:sz w:val="24"/>
                <w:szCs w:val="24"/>
              </w:rPr>
              <w:t>timi</w:t>
            </w:r>
            <w:r w:rsidRPr="00BC5880">
              <w:rPr>
                <w:sz w:val="24"/>
                <w:szCs w:val="24"/>
              </w:rPr>
              <w:t xml:space="preserve"> </w:t>
            </w:r>
            <w:r w:rsidR="00227039" w:rsidRPr="00BC5880">
              <w:rPr>
                <w:sz w:val="24"/>
                <w:szCs w:val="24"/>
              </w:rPr>
              <w:t>duke përdorur manual</w:t>
            </w:r>
            <w:r w:rsidR="0044084E">
              <w:rPr>
                <w:sz w:val="24"/>
                <w:szCs w:val="24"/>
              </w:rPr>
              <w:t>e</w:t>
            </w:r>
            <w:r w:rsidR="00227039" w:rsidRPr="00BC5880">
              <w:rPr>
                <w:sz w:val="24"/>
                <w:szCs w:val="24"/>
              </w:rPr>
              <w:t>, dokumente të fluturimeve ajrore</w:t>
            </w:r>
            <w:r w:rsidR="00BF7EBF" w:rsidRPr="00BC5880">
              <w:rPr>
                <w:sz w:val="24"/>
                <w:szCs w:val="24"/>
              </w:rPr>
              <w:t xml:space="preserve">, lundrimeve detare, </w:t>
            </w:r>
            <w:r w:rsidR="00227039" w:rsidRPr="00BC5880">
              <w:rPr>
                <w:sz w:val="24"/>
                <w:szCs w:val="24"/>
              </w:rPr>
              <w:t>harta turistike</w:t>
            </w:r>
            <w:r w:rsidR="003D127D">
              <w:rPr>
                <w:sz w:val="24"/>
                <w:szCs w:val="24"/>
              </w:rPr>
              <w:t>,</w:t>
            </w:r>
            <w:r w:rsidR="00227039" w:rsidRPr="00BC5880">
              <w:rPr>
                <w:sz w:val="24"/>
                <w:szCs w:val="24"/>
              </w:rPr>
              <w:t xml:space="preserve"> si dhe programe të thjeshta kompjuterike.</w:t>
            </w:r>
          </w:p>
          <w:p w14:paraId="017FEB04" w14:textId="77777777" w:rsidR="00E161CF" w:rsidRPr="00BC5880" w:rsidRDefault="00E161CF" w:rsidP="007B61AF">
            <w:pPr>
              <w:pStyle w:val="NormalWeb"/>
              <w:numPr>
                <w:ilvl w:val="0"/>
                <w:numId w:val="16"/>
              </w:numPr>
              <w:spacing w:before="0" w:beforeAutospacing="0" w:after="0" w:afterAutospacing="0" w:line="195" w:lineRule="atLeast"/>
              <w:ind w:left="0"/>
              <w:rPr>
                <w:sz w:val="24"/>
                <w:szCs w:val="24"/>
              </w:rPr>
            </w:pPr>
          </w:p>
        </w:tc>
      </w:tr>
      <w:tr w:rsidR="00E161CF" w:rsidRPr="00BC5880" w14:paraId="3AD0D80F" w14:textId="77777777">
        <w:trPr>
          <w:trHeight w:val="660"/>
        </w:trPr>
        <w:tc>
          <w:tcPr>
            <w:tcW w:w="1908" w:type="dxa"/>
            <w:tcBorders>
              <w:top w:val="single" w:sz="6" w:space="0" w:color="auto"/>
              <w:bottom w:val="nil"/>
            </w:tcBorders>
          </w:tcPr>
          <w:p w14:paraId="387FCD71" w14:textId="560BA63F" w:rsidR="000D3BA4" w:rsidRPr="00BC5880" w:rsidRDefault="00E161CF" w:rsidP="006B591B">
            <w:pPr>
              <w:rPr>
                <w:b/>
                <w:sz w:val="24"/>
                <w:szCs w:val="24"/>
              </w:rPr>
            </w:pPr>
            <w:r w:rsidRPr="00BC5880">
              <w:rPr>
                <w:b/>
                <w:sz w:val="24"/>
                <w:szCs w:val="24"/>
              </w:rPr>
              <w:t>Kohëzgjatja e modulit</w:t>
            </w:r>
          </w:p>
        </w:tc>
        <w:tc>
          <w:tcPr>
            <w:tcW w:w="270" w:type="dxa"/>
            <w:tcBorders>
              <w:top w:val="single" w:sz="6" w:space="0" w:color="auto"/>
              <w:bottom w:val="nil"/>
            </w:tcBorders>
          </w:tcPr>
          <w:p w14:paraId="19F9372D" w14:textId="77777777" w:rsidR="00E161CF" w:rsidRPr="00BC5880" w:rsidRDefault="00E161CF" w:rsidP="006B591B">
            <w:pPr>
              <w:rPr>
                <w:b/>
                <w:sz w:val="24"/>
                <w:szCs w:val="24"/>
              </w:rPr>
            </w:pPr>
          </w:p>
        </w:tc>
        <w:tc>
          <w:tcPr>
            <w:tcW w:w="7067" w:type="dxa"/>
            <w:gridSpan w:val="2"/>
            <w:tcBorders>
              <w:top w:val="single" w:sz="6" w:space="0" w:color="auto"/>
              <w:bottom w:val="nil"/>
            </w:tcBorders>
          </w:tcPr>
          <w:p w14:paraId="08C68BFF" w14:textId="77777777" w:rsidR="00E161CF" w:rsidRPr="00BC5880" w:rsidRDefault="00227039" w:rsidP="006B591B">
            <w:pPr>
              <w:rPr>
                <w:b/>
                <w:sz w:val="24"/>
                <w:szCs w:val="24"/>
              </w:rPr>
            </w:pPr>
            <w:r w:rsidRPr="00BC5880">
              <w:rPr>
                <w:sz w:val="24"/>
                <w:szCs w:val="24"/>
              </w:rPr>
              <w:t>51</w:t>
            </w:r>
            <w:r w:rsidR="00E161CF" w:rsidRPr="00BC5880">
              <w:rPr>
                <w:sz w:val="24"/>
                <w:szCs w:val="24"/>
              </w:rPr>
              <w:t xml:space="preserve"> orë mësimore</w:t>
            </w:r>
          </w:p>
          <w:p w14:paraId="43F57686" w14:textId="77777777" w:rsidR="00E161CF" w:rsidRPr="00BC5880" w:rsidRDefault="00E161CF" w:rsidP="006B591B">
            <w:pPr>
              <w:rPr>
                <w:b/>
                <w:sz w:val="24"/>
                <w:szCs w:val="24"/>
              </w:rPr>
            </w:pPr>
          </w:p>
        </w:tc>
      </w:tr>
      <w:tr w:rsidR="000E1CFD" w:rsidRPr="00BC5880" w14:paraId="6A0BA19D" w14:textId="77777777">
        <w:tc>
          <w:tcPr>
            <w:tcW w:w="1908" w:type="dxa"/>
            <w:tcBorders>
              <w:top w:val="single" w:sz="6" w:space="0" w:color="auto"/>
              <w:bottom w:val="nil"/>
            </w:tcBorders>
          </w:tcPr>
          <w:p w14:paraId="78FD8812" w14:textId="77777777" w:rsidR="000E1CFD" w:rsidRPr="00BC5880" w:rsidRDefault="000E1CFD" w:rsidP="006B591B">
            <w:pPr>
              <w:rPr>
                <w:b/>
                <w:sz w:val="24"/>
                <w:szCs w:val="24"/>
              </w:rPr>
            </w:pPr>
            <w:r w:rsidRPr="00BC5880">
              <w:rPr>
                <w:b/>
                <w:sz w:val="24"/>
                <w:szCs w:val="24"/>
              </w:rPr>
              <w:t xml:space="preserve">Niveli i parapëlqyer </w:t>
            </w:r>
          </w:p>
          <w:p w14:paraId="315A0577" w14:textId="77777777" w:rsidR="000E1CFD" w:rsidRPr="00BC5880" w:rsidRDefault="000E1CFD" w:rsidP="006B591B">
            <w:pPr>
              <w:rPr>
                <w:b/>
                <w:sz w:val="24"/>
                <w:szCs w:val="24"/>
              </w:rPr>
            </w:pPr>
            <w:r w:rsidRPr="00BC5880">
              <w:rPr>
                <w:b/>
                <w:sz w:val="24"/>
                <w:szCs w:val="24"/>
              </w:rPr>
              <w:t>për pranim</w:t>
            </w:r>
          </w:p>
        </w:tc>
        <w:tc>
          <w:tcPr>
            <w:tcW w:w="270" w:type="dxa"/>
            <w:tcBorders>
              <w:top w:val="single" w:sz="6" w:space="0" w:color="auto"/>
              <w:bottom w:val="nil"/>
            </w:tcBorders>
          </w:tcPr>
          <w:p w14:paraId="6590617F" w14:textId="77777777" w:rsidR="000E1CFD" w:rsidRPr="00BC5880" w:rsidRDefault="000E1CFD" w:rsidP="006B591B">
            <w:pPr>
              <w:rPr>
                <w:b/>
                <w:sz w:val="24"/>
                <w:szCs w:val="24"/>
              </w:rPr>
            </w:pPr>
          </w:p>
        </w:tc>
        <w:tc>
          <w:tcPr>
            <w:tcW w:w="7067" w:type="dxa"/>
            <w:gridSpan w:val="2"/>
            <w:tcBorders>
              <w:top w:val="single" w:sz="6" w:space="0" w:color="auto"/>
              <w:bottom w:val="nil"/>
            </w:tcBorders>
          </w:tcPr>
          <w:p w14:paraId="6EF938F9" w14:textId="20BBE305" w:rsidR="000E1CFD" w:rsidRPr="00BC5880" w:rsidRDefault="000E1CFD" w:rsidP="00134A6D">
            <w:pPr>
              <w:snapToGrid w:val="0"/>
              <w:rPr>
                <w:sz w:val="24"/>
                <w:szCs w:val="24"/>
              </w:rPr>
            </w:pPr>
            <w:r w:rsidRPr="00BC5880">
              <w:rPr>
                <w:sz w:val="24"/>
                <w:szCs w:val="24"/>
              </w:rPr>
              <w:t>Nxënësit duhet të kenë përfunduar nivelin II të KSHK</w:t>
            </w:r>
            <w:r w:rsidR="005749BF">
              <w:rPr>
                <w:sz w:val="24"/>
                <w:szCs w:val="24"/>
              </w:rPr>
              <w:t>, në</w:t>
            </w:r>
            <w:r w:rsidRPr="00BC5880">
              <w:rPr>
                <w:sz w:val="24"/>
                <w:szCs w:val="24"/>
              </w:rPr>
              <w:t xml:space="preserve"> drejtimin mësimor “Hoteleri-Turizëm”. </w:t>
            </w:r>
          </w:p>
        </w:tc>
      </w:tr>
    </w:tbl>
    <w:p w14:paraId="5B43F94C" w14:textId="77777777" w:rsidR="00E161CF" w:rsidRPr="00BC5880" w:rsidRDefault="00E161CF" w:rsidP="00E161CF">
      <w:pPr>
        <w:rPr>
          <w:b/>
          <w:sz w:val="24"/>
          <w:szCs w:val="24"/>
        </w:rPr>
      </w:pPr>
      <w:r w:rsidRPr="00BC5880">
        <w:rPr>
          <w:b/>
          <w:sz w:val="24"/>
          <w:szCs w:val="24"/>
        </w:rPr>
        <w:t xml:space="preserve"> </w:t>
      </w:r>
    </w:p>
    <w:tbl>
      <w:tblPr>
        <w:tblW w:w="9244" w:type="dxa"/>
        <w:tblBorders>
          <w:top w:val="single" w:sz="6" w:space="0" w:color="auto"/>
        </w:tblBorders>
        <w:tblLayout w:type="fixed"/>
        <w:tblLook w:val="0000" w:firstRow="0" w:lastRow="0" w:firstColumn="0" w:lastColumn="0" w:noHBand="0" w:noVBand="0"/>
      </w:tblPr>
      <w:tblGrid>
        <w:gridCol w:w="1908"/>
        <w:gridCol w:w="270"/>
        <w:gridCol w:w="810"/>
        <w:gridCol w:w="6256"/>
      </w:tblGrid>
      <w:tr w:rsidR="00E161CF" w:rsidRPr="00BC5880" w14:paraId="2C0BF63C" w14:textId="77777777">
        <w:tc>
          <w:tcPr>
            <w:tcW w:w="1908" w:type="dxa"/>
          </w:tcPr>
          <w:p w14:paraId="59BFBCB6" w14:textId="39721D2F" w:rsidR="00E161CF" w:rsidRPr="00BC5880" w:rsidRDefault="005B4F10" w:rsidP="005B4F10">
            <w:pPr>
              <w:rPr>
                <w:b/>
                <w:sz w:val="24"/>
                <w:szCs w:val="24"/>
                <w:lang w:val="de-CH"/>
              </w:rPr>
            </w:pPr>
            <w:r w:rsidRPr="00BC5880">
              <w:rPr>
                <w:b/>
                <w:sz w:val="24"/>
                <w:szCs w:val="24"/>
                <w:lang w:val="de-CH"/>
              </w:rPr>
              <w:t>Rezultatet e të</w:t>
            </w:r>
            <w:r w:rsidR="00BC5880">
              <w:rPr>
                <w:b/>
                <w:sz w:val="24"/>
                <w:szCs w:val="24"/>
                <w:lang w:val="de-CH"/>
              </w:rPr>
              <w:t xml:space="preserve"> </w:t>
            </w:r>
            <w:r w:rsidR="00612642">
              <w:rPr>
                <w:b/>
                <w:sz w:val="24"/>
                <w:szCs w:val="24"/>
                <w:lang w:val="de-CH"/>
              </w:rPr>
              <w:t>nxënit</w:t>
            </w:r>
            <w:r w:rsidRPr="00BC5880">
              <w:rPr>
                <w:b/>
                <w:sz w:val="24"/>
                <w:szCs w:val="24"/>
                <w:lang w:val="de-CH"/>
              </w:rPr>
              <w:t xml:space="preserve"> (</w:t>
            </w:r>
            <w:r w:rsidR="008E2587" w:rsidRPr="00BC5880">
              <w:rPr>
                <w:b/>
                <w:sz w:val="24"/>
                <w:szCs w:val="24"/>
                <w:lang w:val="de-CH"/>
              </w:rPr>
              <w:t>RN</w:t>
            </w:r>
            <w:r w:rsidRPr="00BC5880">
              <w:rPr>
                <w:b/>
                <w:sz w:val="24"/>
                <w:szCs w:val="24"/>
                <w:lang w:val="de-CH"/>
              </w:rPr>
              <w:t>)</w:t>
            </w:r>
            <w:r w:rsidR="00E161CF" w:rsidRPr="00BC5880">
              <w:rPr>
                <w:b/>
                <w:sz w:val="24"/>
                <w:szCs w:val="24"/>
                <w:lang w:val="de-CH"/>
              </w:rPr>
              <w:t xml:space="preserve"> dhe </w:t>
            </w:r>
            <w:r w:rsidR="00227039" w:rsidRPr="00BC5880">
              <w:rPr>
                <w:b/>
                <w:sz w:val="24"/>
                <w:szCs w:val="24"/>
                <w:lang w:val="de-CH"/>
              </w:rPr>
              <w:t>procedurat</w:t>
            </w:r>
            <w:r w:rsidR="00E161CF" w:rsidRPr="00BC5880">
              <w:rPr>
                <w:b/>
                <w:sz w:val="24"/>
                <w:szCs w:val="24"/>
                <w:lang w:val="de-CH"/>
              </w:rPr>
              <w:t xml:space="preserve"> e vlerësimit</w:t>
            </w:r>
          </w:p>
        </w:tc>
        <w:tc>
          <w:tcPr>
            <w:tcW w:w="270" w:type="dxa"/>
          </w:tcPr>
          <w:p w14:paraId="2BB785BC" w14:textId="77777777" w:rsidR="00E161CF" w:rsidRPr="00BC5880" w:rsidRDefault="00E161CF" w:rsidP="006B591B">
            <w:pPr>
              <w:rPr>
                <w:b/>
                <w:sz w:val="24"/>
                <w:szCs w:val="24"/>
                <w:lang w:val="de-CH"/>
              </w:rPr>
            </w:pPr>
          </w:p>
        </w:tc>
        <w:tc>
          <w:tcPr>
            <w:tcW w:w="810" w:type="dxa"/>
          </w:tcPr>
          <w:p w14:paraId="3A923B30" w14:textId="0AEA26F1" w:rsidR="00E161CF" w:rsidRPr="00BC5880" w:rsidRDefault="008E2587" w:rsidP="006B591B">
            <w:pPr>
              <w:numPr>
                <w:ilvl w:val="12"/>
                <w:numId w:val="0"/>
              </w:numPr>
              <w:rPr>
                <w:b/>
                <w:sz w:val="24"/>
                <w:szCs w:val="24"/>
              </w:rPr>
            </w:pPr>
            <w:r w:rsidRPr="00BC5880">
              <w:rPr>
                <w:b/>
                <w:sz w:val="24"/>
                <w:szCs w:val="24"/>
              </w:rPr>
              <w:t>RN</w:t>
            </w:r>
            <w:r w:rsidR="00E161CF" w:rsidRPr="00BC5880">
              <w:rPr>
                <w:b/>
                <w:sz w:val="24"/>
                <w:szCs w:val="24"/>
              </w:rPr>
              <w:t xml:space="preserve"> 1 </w:t>
            </w:r>
          </w:p>
        </w:tc>
        <w:tc>
          <w:tcPr>
            <w:tcW w:w="6256" w:type="dxa"/>
          </w:tcPr>
          <w:p w14:paraId="16F57BA1" w14:textId="28C14471" w:rsidR="00E161CF" w:rsidRPr="00BC5880" w:rsidRDefault="00E161CF" w:rsidP="00227039">
            <w:pPr>
              <w:rPr>
                <w:b/>
                <w:iCs/>
                <w:sz w:val="24"/>
                <w:szCs w:val="24"/>
              </w:rPr>
            </w:pPr>
            <w:r w:rsidRPr="00BC5880">
              <w:rPr>
                <w:b/>
                <w:iCs/>
                <w:sz w:val="24"/>
                <w:szCs w:val="24"/>
              </w:rPr>
              <w:t xml:space="preserve">Nxënësi </w:t>
            </w:r>
            <w:r w:rsidR="00227039" w:rsidRPr="00BC5880">
              <w:rPr>
                <w:b/>
                <w:iCs/>
                <w:sz w:val="24"/>
                <w:szCs w:val="24"/>
              </w:rPr>
              <w:t>harton itinerare dhe programe udhëtimi</w:t>
            </w:r>
            <w:r w:rsidR="00E9379C">
              <w:rPr>
                <w:b/>
                <w:iCs/>
                <w:sz w:val="24"/>
                <w:szCs w:val="24"/>
              </w:rPr>
              <w:t>,</w:t>
            </w:r>
            <w:r w:rsidR="00227039" w:rsidRPr="00BC5880">
              <w:rPr>
                <w:b/>
                <w:iCs/>
                <w:sz w:val="24"/>
                <w:szCs w:val="24"/>
              </w:rPr>
              <w:t xml:space="preserve"> duke përdorur harta turistike</w:t>
            </w:r>
            <w:r w:rsidR="00BF7EBF" w:rsidRPr="00BC5880">
              <w:rPr>
                <w:b/>
                <w:iCs/>
                <w:sz w:val="24"/>
                <w:szCs w:val="24"/>
              </w:rPr>
              <w:t>.</w:t>
            </w:r>
          </w:p>
          <w:p w14:paraId="62948523" w14:textId="77777777" w:rsidR="00E161CF" w:rsidRPr="00BC5880" w:rsidRDefault="00E161CF" w:rsidP="006B591B">
            <w:pPr>
              <w:tabs>
                <w:tab w:val="left" w:pos="360"/>
              </w:tabs>
              <w:rPr>
                <w:b/>
                <w:i/>
                <w:sz w:val="24"/>
                <w:szCs w:val="24"/>
              </w:rPr>
            </w:pPr>
            <w:r w:rsidRPr="00BC5880">
              <w:rPr>
                <w:b/>
                <w:i/>
                <w:sz w:val="24"/>
                <w:szCs w:val="24"/>
              </w:rPr>
              <w:t>Kriteret e vlerësimit:</w:t>
            </w:r>
          </w:p>
          <w:p w14:paraId="76C46BA6" w14:textId="2C8F8E8C" w:rsidR="00E161CF" w:rsidRPr="00BC5880" w:rsidRDefault="00E161CF" w:rsidP="006B591B">
            <w:pPr>
              <w:tabs>
                <w:tab w:val="left" w:pos="360"/>
              </w:tabs>
              <w:rPr>
                <w:sz w:val="24"/>
                <w:szCs w:val="24"/>
              </w:rPr>
            </w:pPr>
            <w:r w:rsidRPr="00BC5880">
              <w:rPr>
                <w:sz w:val="24"/>
                <w:szCs w:val="24"/>
              </w:rPr>
              <w:t>Nxënësi duhet të jetë i aftë:</w:t>
            </w:r>
          </w:p>
          <w:p w14:paraId="6862BAA2" w14:textId="1A5C6801" w:rsidR="006B591B" w:rsidRPr="00BC5880" w:rsidRDefault="006B591B" w:rsidP="007B61AF">
            <w:pPr>
              <w:widowControl/>
              <w:numPr>
                <w:ilvl w:val="0"/>
                <w:numId w:val="15"/>
              </w:numPr>
              <w:tabs>
                <w:tab w:val="left" w:pos="360"/>
              </w:tabs>
              <w:suppressAutoHyphens w:val="0"/>
              <w:autoSpaceDE/>
              <w:jc w:val="both"/>
              <w:rPr>
                <w:sz w:val="24"/>
                <w:szCs w:val="24"/>
              </w:rPr>
            </w:pPr>
            <w:r w:rsidRPr="00BC5880">
              <w:rPr>
                <w:sz w:val="24"/>
                <w:szCs w:val="24"/>
              </w:rPr>
              <w:t>të pranojë kërkesën nga klienti</w:t>
            </w:r>
            <w:r w:rsidR="00CC52F5">
              <w:rPr>
                <w:sz w:val="24"/>
                <w:szCs w:val="24"/>
              </w:rPr>
              <w:t>,</w:t>
            </w:r>
            <w:r w:rsidRPr="00BC5880">
              <w:rPr>
                <w:sz w:val="24"/>
                <w:szCs w:val="24"/>
              </w:rPr>
              <w:t xml:space="preserve"> sipas procedurave;</w:t>
            </w:r>
          </w:p>
          <w:p w14:paraId="2E9ED875" w14:textId="4643378A" w:rsidR="006B591B" w:rsidRPr="00A90725" w:rsidRDefault="006B591B" w:rsidP="007B61AF">
            <w:pPr>
              <w:widowControl/>
              <w:numPr>
                <w:ilvl w:val="0"/>
                <w:numId w:val="15"/>
              </w:numPr>
              <w:tabs>
                <w:tab w:val="left" w:pos="360"/>
              </w:tabs>
              <w:suppressAutoHyphens w:val="0"/>
              <w:autoSpaceDE/>
              <w:jc w:val="both"/>
              <w:rPr>
                <w:sz w:val="24"/>
                <w:szCs w:val="24"/>
              </w:rPr>
            </w:pPr>
            <w:r w:rsidRPr="00A90725">
              <w:rPr>
                <w:sz w:val="24"/>
                <w:szCs w:val="24"/>
              </w:rPr>
              <w:t xml:space="preserve">të specifikojë </w:t>
            </w:r>
            <w:r w:rsidR="00CC52F5" w:rsidRPr="00A90725">
              <w:rPr>
                <w:sz w:val="24"/>
                <w:szCs w:val="24"/>
              </w:rPr>
              <w:t xml:space="preserve">saktë të dhënat e paketës turistike, sipas kërkesës </w:t>
            </w:r>
            <w:r w:rsidR="00581458" w:rsidRPr="00A90725">
              <w:rPr>
                <w:sz w:val="24"/>
                <w:szCs w:val="24"/>
              </w:rPr>
              <w:t>dhe preferencave t</w:t>
            </w:r>
            <w:r w:rsidR="00CC52F5" w:rsidRPr="00A90725">
              <w:rPr>
                <w:sz w:val="24"/>
                <w:szCs w:val="24"/>
              </w:rPr>
              <w:t>ë</w:t>
            </w:r>
            <w:r w:rsidRPr="00A90725">
              <w:rPr>
                <w:sz w:val="24"/>
                <w:szCs w:val="24"/>
              </w:rPr>
              <w:t xml:space="preserve"> klientit;</w:t>
            </w:r>
          </w:p>
          <w:p w14:paraId="7F607065" w14:textId="72BC173A" w:rsidR="00CA5D98" w:rsidRPr="00A90725" w:rsidRDefault="00CA5D98" w:rsidP="007B61AF">
            <w:pPr>
              <w:widowControl/>
              <w:numPr>
                <w:ilvl w:val="0"/>
                <w:numId w:val="15"/>
              </w:numPr>
              <w:tabs>
                <w:tab w:val="left" w:pos="360"/>
              </w:tabs>
              <w:suppressAutoHyphens w:val="0"/>
              <w:autoSpaceDE/>
              <w:jc w:val="both"/>
              <w:rPr>
                <w:sz w:val="24"/>
                <w:szCs w:val="24"/>
              </w:rPr>
            </w:pPr>
            <w:r w:rsidRPr="00A90725">
              <w:rPr>
                <w:sz w:val="24"/>
                <w:szCs w:val="24"/>
              </w:rPr>
              <w:t>të përdorë informacionet e siguruara nga studimi i tregut, për hartimin e itinerareve dhe programeve turistike;</w:t>
            </w:r>
          </w:p>
          <w:p w14:paraId="24C4E885" w14:textId="2B3FC28D" w:rsidR="00E9379C" w:rsidRPr="00A90725" w:rsidRDefault="00E9379C" w:rsidP="007B61AF">
            <w:pPr>
              <w:widowControl/>
              <w:numPr>
                <w:ilvl w:val="0"/>
                <w:numId w:val="15"/>
              </w:numPr>
              <w:tabs>
                <w:tab w:val="left" w:pos="360"/>
              </w:tabs>
              <w:suppressAutoHyphens w:val="0"/>
              <w:autoSpaceDE/>
              <w:jc w:val="both"/>
              <w:rPr>
                <w:sz w:val="24"/>
                <w:szCs w:val="24"/>
              </w:rPr>
            </w:pPr>
            <w:r w:rsidRPr="00A90725">
              <w:rPr>
                <w:sz w:val="24"/>
                <w:szCs w:val="24"/>
              </w:rPr>
              <w:t>të ndërtojë itinerare</w:t>
            </w:r>
            <w:r w:rsidR="00421DC1" w:rsidRPr="00A90725">
              <w:rPr>
                <w:sz w:val="24"/>
                <w:szCs w:val="24"/>
              </w:rPr>
              <w:t>t</w:t>
            </w:r>
            <w:r w:rsidRPr="00A90725">
              <w:rPr>
                <w:sz w:val="24"/>
                <w:szCs w:val="24"/>
              </w:rPr>
              <w:t xml:space="preserve"> </w:t>
            </w:r>
            <w:r w:rsidR="00421DC1" w:rsidRPr="00A90725">
              <w:rPr>
                <w:sz w:val="24"/>
                <w:szCs w:val="24"/>
              </w:rPr>
              <w:t>grafikë,</w:t>
            </w:r>
            <w:r w:rsidRPr="00A90725">
              <w:rPr>
                <w:sz w:val="24"/>
                <w:szCs w:val="24"/>
              </w:rPr>
              <w:t xml:space="preserve"> duke u bazuar në kërkesën e klientit;</w:t>
            </w:r>
          </w:p>
          <w:p w14:paraId="779074A3" w14:textId="3B77BF14" w:rsidR="00421DC1" w:rsidRPr="00A90725" w:rsidRDefault="00421DC1" w:rsidP="007B61AF">
            <w:pPr>
              <w:widowControl/>
              <w:numPr>
                <w:ilvl w:val="0"/>
                <w:numId w:val="15"/>
              </w:numPr>
              <w:tabs>
                <w:tab w:val="left" w:pos="360"/>
              </w:tabs>
              <w:suppressAutoHyphens w:val="0"/>
              <w:autoSpaceDE/>
              <w:jc w:val="both"/>
              <w:rPr>
                <w:sz w:val="24"/>
                <w:szCs w:val="24"/>
              </w:rPr>
            </w:pPr>
            <w:r w:rsidRPr="00A90725">
              <w:rPr>
                <w:sz w:val="24"/>
                <w:szCs w:val="24"/>
              </w:rPr>
              <w:t>të ndërtojë itineraret përshkrues, bazuar në kërkesën e klientit;</w:t>
            </w:r>
          </w:p>
          <w:p w14:paraId="26EE87D7" w14:textId="77777777" w:rsidR="00CC52F5" w:rsidRPr="00A90725" w:rsidRDefault="00CC52F5" w:rsidP="007B61AF">
            <w:pPr>
              <w:widowControl/>
              <w:numPr>
                <w:ilvl w:val="0"/>
                <w:numId w:val="15"/>
              </w:numPr>
              <w:tabs>
                <w:tab w:val="left" w:pos="360"/>
              </w:tabs>
              <w:suppressAutoHyphens w:val="0"/>
              <w:autoSpaceDE/>
              <w:jc w:val="both"/>
              <w:rPr>
                <w:sz w:val="24"/>
                <w:szCs w:val="24"/>
              </w:rPr>
            </w:pPr>
            <w:r w:rsidRPr="00A90725">
              <w:rPr>
                <w:sz w:val="24"/>
                <w:szCs w:val="24"/>
              </w:rPr>
              <w:t xml:space="preserve">të ndërtojë programe udhëtimi, duke u bazuar në kërkesën e klientit; </w:t>
            </w:r>
          </w:p>
          <w:p w14:paraId="34D4041B" w14:textId="073C9369" w:rsidR="00CA5D98" w:rsidRPr="00A90725" w:rsidRDefault="00CA5D98" w:rsidP="007B61AF">
            <w:pPr>
              <w:widowControl/>
              <w:numPr>
                <w:ilvl w:val="0"/>
                <w:numId w:val="15"/>
              </w:numPr>
              <w:tabs>
                <w:tab w:val="left" w:pos="360"/>
              </w:tabs>
              <w:suppressAutoHyphens w:val="0"/>
              <w:autoSpaceDE/>
              <w:jc w:val="both"/>
              <w:rPr>
                <w:sz w:val="24"/>
                <w:szCs w:val="24"/>
              </w:rPr>
            </w:pPr>
            <w:r w:rsidRPr="00A90725">
              <w:rPr>
                <w:sz w:val="24"/>
                <w:szCs w:val="24"/>
              </w:rPr>
              <w:t xml:space="preserve">të përcaktojë </w:t>
            </w:r>
            <w:proofErr w:type="spellStart"/>
            <w:r w:rsidRPr="00A90725">
              <w:rPr>
                <w:sz w:val="24"/>
                <w:szCs w:val="24"/>
              </w:rPr>
              <w:t>destinacionet</w:t>
            </w:r>
            <w:proofErr w:type="spellEnd"/>
            <w:r w:rsidRPr="00A90725">
              <w:rPr>
                <w:sz w:val="24"/>
                <w:szCs w:val="24"/>
              </w:rPr>
              <w:t xml:space="preserve"> e kërkuara, bazuar në kërkesat e klientit;</w:t>
            </w:r>
          </w:p>
          <w:p w14:paraId="4EC7E256" w14:textId="77777777" w:rsidR="004A6E6D" w:rsidRPr="00A90725" w:rsidRDefault="00CC52F5" w:rsidP="007B61AF">
            <w:pPr>
              <w:widowControl/>
              <w:numPr>
                <w:ilvl w:val="0"/>
                <w:numId w:val="15"/>
              </w:numPr>
              <w:tabs>
                <w:tab w:val="left" w:pos="360"/>
              </w:tabs>
              <w:suppressAutoHyphens w:val="0"/>
              <w:autoSpaceDE/>
              <w:jc w:val="both"/>
              <w:rPr>
                <w:sz w:val="24"/>
                <w:szCs w:val="24"/>
              </w:rPr>
            </w:pPr>
            <w:r w:rsidRPr="00A90725">
              <w:rPr>
                <w:sz w:val="24"/>
                <w:szCs w:val="24"/>
              </w:rPr>
              <w:t>të interpretojë hartat turistike të zonave me vlera kulturore, historike, fetare, arkeologjike shqiptare, duke u bazuar në kërkesën e klientit;</w:t>
            </w:r>
            <w:r w:rsidR="004A6E6D" w:rsidRPr="00A90725">
              <w:rPr>
                <w:sz w:val="24"/>
                <w:szCs w:val="24"/>
              </w:rPr>
              <w:t xml:space="preserve"> </w:t>
            </w:r>
          </w:p>
          <w:p w14:paraId="5D116A2D" w14:textId="28406AA1" w:rsidR="006B591B" w:rsidRPr="00A90725" w:rsidRDefault="009F3CD0" w:rsidP="007B61AF">
            <w:pPr>
              <w:widowControl/>
              <w:numPr>
                <w:ilvl w:val="0"/>
                <w:numId w:val="15"/>
              </w:numPr>
              <w:tabs>
                <w:tab w:val="left" w:pos="360"/>
              </w:tabs>
              <w:suppressAutoHyphens w:val="0"/>
              <w:autoSpaceDE/>
              <w:jc w:val="both"/>
              <w:rPr>
                <w:sz w:val="24"/>
                <w:szCs w:val="24"/>
              </w:rPr>
            </w:pPr>
            <w:r w:rsidRPr="00A90725">
              <w:rPr>
                <w:sz w:val="24"/>
                <w:szCs w:val="24"/>
              </w:rPr>
              <w:t xml:space="preserve">të përdorë saktë hartat turistike të Shqipërisë, </w:t>
            </w:r>
            <w:proofErr w:type="spellStart"/>
            <w:r w:rsidRPr="00A90725">
              <w:rPr>
                <w:sz w:val="24"/>
                <w:szCs w:val="24"/>
              </w:rPr>
              <w:t>Europës</w:t>
            </w:r>
            <w:proofErr w:type="spellEnd"/>
            <w:r w:rsidRPr="00A90725">
              <w:rPr>
                <w:sz w:val="24"/>
                <w:szCs w:val="24"/>
              </w:rPr>
              <w:t xml:space="preserve">, Botës; </w:t>
            </w:r>
          </w:p>
          <w:p w14:paraId="39EFE768" w14:textId="5429FCE8" w:rsidR="00CA5D98" w:rsidRPr="00A90725" w:rsidRDefault="00CA5D98" w:rsidP="007B61AF">
            <w:pPr>
              <w:widowControl/>
              <w:numPr>
                <w:ilvl w:val="0"/>
                <w:numId w:val="15"/>
              </w:numPr>
              <w:tabs>
                <w:tab w:val="left" w:pos="360"/>
              </w:tabs>
              <w:suppressAutoHyphens w:val="0"/>
              <w:autoSpaceDE/>
              <w:jc w:val="both"/>
              <w:rPr>
                <w:sz w:val="24"/>
                <w:szCs w:val="24"/>
              </w:rPr>
            </w:pPr>
            <w:r w:rsidRPr="00A90725">
              <w:rPr>
                <w:sz w:val="24"/>
                <w:szCs w:val="24"/>
              </w:rPr>
              <w:t xml:space="preserve">të lexojë saktë hartat turistike të Shqipërisë, </w:t>
            </w:r>
            <w:proofErr w:type="spellStart"/>
            <w:r w:rsidRPr="00A90725">
              <w:rPr>
                <w:sz w:val="24"/>
                <w:szCs w:val="24"/>
              </w:rPr>
              <w:t>Europës</w:t>
            </w:r>
            <w:proofErr w:type="spellEnd"/>
            <w:r w:rsidRPr="00A90725">
              <w:rPr>
                <w:sz w:val="24"/>
                <w:szCs w:val="24"/>
              </w:rPr>
              <w:t xml:space="preserve">, Botës; </w:t>
            </w:r>
          </w:p>
          <w:p w14:paraId="75EC87BF" w14:textId="70F8C1CC" w:rsidR="001E514C" w:rsidRPr="00A90725" w:rsidRDefault="001E514C" w:rsidP="007B61AF">
            <w:pPr>
              <w:widowControl/>
              <w:numPr>
                <w:ilvl w:val="0"/>
                <w:numId w:val="15"/>
              </w:numPr>
              <w:tabs>
                <w:tab w:val="left" w:pos="360"/>
              </w:tabs>
              <w:suppressAutoHyphens w:val="0"/>
              <w:autoSpaceDE/>
              <w:jc w:val="both"/>
              <w:rPr>
                <w:sz w:val="24"/>
                <w:szCs w:val="24"/>
              </w:rPr>
            </w:pPr>
            <w:r w:rsidRPr="00A90725">
              <w:rPr>
                <w:sz w:val="24"/>
                <w:szCs w:val="24"/>
              </w:rPr>
              <w:t>të këshillojë klientin për të realizuar udhëtimin e kërkuar, me informacion sa më të plotë për paketat turistike;</w:t>
            </w:r>
          </w:p>
          <w:p w14:paraId="40834FA0" w14:textId="20F3E922" w:rsidR="004A6E6D" w:rsidRPr="00A90725" w:rsidRDefault="004A6E6D" w:rsidP="007B61AF">
            <w:pPr>
              <w:widowControl/>
              <w:numPr>
                <w:ilvl w:val="0"/>
                <w:numId w:val="15"/>
              </w:numPr>
              <w:tabs>
                <w:tab w:val="left" w:pos="360"/>
              </w:tabs>
              <w:suppressAutoHyphens w:val="0"/>
              <w:autoSpaceDE/>
              <w:jc w:val="both"/>
              <w:rPr>
                <w:sz w:val="24"/>
                <w:szCs w:val="24"/>
              </w:rPr>
            </w:pPr>
            <w:r w:rsidRPr="00A90725">
              <w:rPr>
                <w:sz w:val="24"/>
                <w:szCs w:val="24"/>
              </w:rPr>
              <w:t>të prezantojë programe të udhëtimit dhe itinerare turisti</w:t>
            </w:r>
            <w:r w:rsidR="001E514C" w:rsidRPr="00A90725">
              <w:rPr>
                <w:sz w:val="24"/>
                <w:szCs w:val="24"/>
              </w:rPr>
              <w:t>ke që do t`ju ofrohen klientëve.</w:t>
            </w:r>
            <w:r w:rsidRPr="00A90725">
              <w:rPr>
                <w:sz w:val="24"/>
                <w:szCs w:val="24"/>
              </w:rPr>
              <w:t xml:space="preserve"> </w:t>
            </w:r>
          </w:p>
          <w:p w14:paraId="69D6794D" w14:textId="77777777" w:rsidR="00612642" w:rsidRDefault="00612642" w:rsidP="002F3211">
            <w:pPr>
              <w:tabs>
                <w:tab w:val="left" w:pos="360"/>
              </w:tabs>
              <w:rPr>
                <w:b/>
                <w:i/>
                <w:sz w:val="24"/>
                <w:szCs w:val="24"/>
              </w:rPr>
            </w:pPr>
          </w:p>
          <w:p w14:paraId="5D519960" w14:textId="77777777" w:rsidR="002F3211" w:rsidRPr="00BC5880" w:rsidRDefault="002F3211" w:rsidP="002F3211">
            <w:pPr>
              <w:tabs>
                <w:tab w:val="left" w:pos="360"/>
              </w:tabs>
              <w:rPr>
                <w:b/>
                <w:i/>
                <w:sz w:val="24"/>
                <w:szCs w:val="24"/>
              </w:rPr>
            </w:pPr>
            <w:r w:rsidRPr="00BC5880">
              <w:rPr>
                <w:b/>
                <w:i/>
                <w:sz w:val="24"/>
                <w:szCs w:val="24"/>
              </w:rPr>
              <w:t>Instrumentet e vlerësimit:</w:t>
            </w:r>
          </w:p>
          <w:p w14:paraId="1E75E62C" w14:textId="77777777" w:rsidR="002F3211" w:rsidRPr="00BC5880" w:rsidRDefault="002F3211" w:rsidP="007B61AF">
            <w:pPr>
              <w:widowControl/>
              <w:numPr>
                <w:ilvl w:val="0"/>
                <w:numId w:val="15"/>
              </w:numPr>
              <w:tabs>
                <w:tab w:val="left" w:pos="360"/>
              </w:tabs>
              <w:suppressAutoHyphens w:val="0"/>
              <w:autoSpaceDE/>
              <w:rPr>
                <w:sz w:val="24"/>
                <w:szCs w:val="24"/>
              </w:rPr>
            </w:pPr>
            <w:r w:rsidRPr="00BC5880">
              <w:rPr>
                <w:sz w:val="24"/>
                <w:szCs w:val="24"/>
              </w:rPr>
              <w:t>Vëzhgim me listë kontrolli.</w:t>
            </w:r>
          </w:p>
        </w:tc>
      </w:tr>
    </w:tbl>
    <w:p w14:paraId="61F223E0" w14:textId="77777777" w:rsidR="00E161CF" w:rsidRPr="00BC5880" w:rsidRDefault="00E161CF" w:rsidP="00E161CF">
      <w:pPr>
        <w:numPr>
          <w:ilvl w:val="12"/>
          <w:numId w:val="0"/>
        </w:numPr>
        <w:rPr>
          <w:b/>
          <w:sz w:val="24"/>
          <w:szCs w:val="24"/>
        </w:rPr>
      </w:pPr>
      <w:r w:rsidRPr="00BC5880">
        <w:rPr>
          <w:b/>
          <w:sz w:val="24"/>
          <w:szCs w:val="24"/>
        </w:rPr>
        <w:t xml:space="preserve">                           </w:t>
      </w:r>
    </w:p>
    <w:tbl>
      <w:tblPr>
        <w:tblW w:w="7066" w:type="dxa"/>
        <w:tblInd w:w="2178" w:type="dxa"/>
        <w:tblLayout w:type="fixed"/>
        <w:tblLook w:val="0000" w:firstRow="0" w:lastRow="0" w:firstColumn="0" w:lastColumn="0" w:noHBand="0" w:noVBand="0"/>
      </w:tblPr>
      <w:tblGrid>
        <w:gridCol w:w="810"/>
        <w:gridCol w:w="6256"/>
      </w:tblGrid>
      <w:tr w:rsidR="00E161CF" w:rsidRPr="00BC5880" w14:paraId="678CED1F" w14:textId="77777777">
        <w:tc>
          <w:tcPr>
            <w:tcW w:w="810" w:type="dxa"/>
          </w:tcPr>
          <w:p w14:paraId="21573E8A" w14:textId="04B2C159" w:rsidR="00E161CF" w:rsidRPr="00BC5880" w:rsidRDefault="008E2587" w:rsidP="006B591B">
            <w:pPr>
              <w:numPr>
                <w:ilvl w:val="12"/>
                <w:numId w:val="0"/>
              </w:numPr>
              <w:rPr>
                <w:b/>
                <w:sz w:val="24"/>
                <w:szCs w:val="24"/>
              </w:rPr>
            </w:pPr>
            <w:r w:rsidRPr="00BC5880">
              <w:rPr>
                <w:b/>
                <w:sz w:val="24"/>
                <w:szCs w:val="24"/>
              </w:rPr>
              <w:t>RN</w:t>
            </w:r>
            <w:r w:rsidR="00E161CF" w:rsidRPr="00BC5880">
              <w:rPr>
                <w:b/>
                <w:sz w:val="24"/>
                <w:szCs w:val="24"/>
              </w:rPr>
              <w:t xml:space="preserve"> 2 </w:t>
            </w:r>
          </w:p>
        </w:tc>
        <w:tc>
          <w:tcPr>
            <w:tcW w:w="6256" w:type="dxa"/>
          </w:tcPr>
          <w:p w14:paraId="2B06F8C5" w14:textId="3818B972" w:rsidR="001A75E3" w:rsidRPr="00BC5880" w:rsidRDefault="00227039" w:rsidP="005B4F10">
            <w:pPr>
              <w:rPr>
                <w:b/>
                <w:iCs/>
                <w:sz w:val="24"/>
                <w:szCs w:val="24"/>
              </w:rPr>
            </w:pPr>
            <w:r w:rsidRPr="00BC5880">
              <w:rPr>
                <w:b/>
                <w:iCs/>
                <w:sz w:val="24"/>
                <w:szCs w:val="24"/>
              </w:rPr>
              <w:t>Nxënësi harton itinerare dhe programe udhëtimi</w:t>
            </w:r>
            <w:r w:rsidR="00E9379C">
              <w:rPr>
                <w:b/>
                <w:iCs/>
                <w:sz w:val="24"/>
                <w:szCs w:val="24"/>
              </w:rPr>
              <w:t>,</w:t>
            </w:r>
            <w:r w:rsidRPr="00BC5880">
              <w:rPr>
                <w:b/>
                <w:iCs/>
                <w:sz w:val="24"/>
                <w:szCs w:val="24"/>
              </w:rPr>
              <w:t xml:space="preserve"> duke përdorur manuale dhe dokumente t</w:t>
            </w:r>
            <w:r w:rsidR="00BF7EBF" w:rsidRPr="00BC5880">
              <w:rPr>
                <w:b/>
                <w:iCs/>
                <w:sz w:val="24"/>
                <w:szCs w:val="24"/>
              </w:rPr>
              <w:t>ë fluturimeve dhe</w:t>
            </w:r>
            <w:r w:rsidRPr="00BC5880">
              <w:rPr>
                <w:b/>
                <w:iCs/>
                <w:sz w:val="24"/>
                <w:szCs w:val="24"/>
              </w:rPr>
              <w:t xml:space="preserve"> lundrimeve.</w:t>
            </w:r>
          </w:p>
          <w:p w14:paraId="45825FBA" w14:textId="77777777" w:rsidR="00E161CF" w:rsidRPr="00BC5880" w:rsidRDefault="00E161CF" w:rsidP="006B591B">
            <w:pPr>
              <w:tabs>
                <w:tab w:val="left" w:pos="360"/>
              </w:tabs>
              <w:rPr>
                <w:b/>
                <w:i/>
                <w:sz w:val="24"/>
                <w:szCs w:val="24"/>
              </w:rPr>
            </w:pPr>
            <w:r w:rsidRPr="00BC5880">
              <w:rPr>
                <w:b/>
                <w:i/>
                <w:sz w:val="24"/>
                <w:szCs w:val="24"/>
              </w:rPr>
              <w:t>Kriteret e vlerësimit:</w:t>
            </w:r>
          </w:p>
          <w:p w14:paraId="359F4B52" w14:textId="77777777" w:rsidR="00E161CF" w:rsidRPr="00BC5880" w:rsidRDefault="00E161CF" w:rsidP="006B591B">
            <w:pPr>
              <w:tabs>
                <w:tab w:val="left" w:pos="360"/>
              </w:tabs>
              <w:rPr>
                <w:sz w:val="24"/>
                <w:szCs w:val="24"/>
              </w:rPr>
            </w:pPr>
            <w:r w:rsidRPr="00BC5880">
              <w:rPr>
                <w:sz w:val="24"/>
                <w:szCs w:val="24"/>
              </w:rPr>
              <w:t>Nxënësi duhet të jetë i aftë:</w:t>
            </w:r>
          </w:p>
          <w:p w14:paraId="3B196015" w14:textId="2C02F8A4" w:rsidR="006B591B" w:rsidRPr="00BC5880" w:rsidRDefault="006B591B" w:rsidP="007B61AF">
            <w:pPr>
              <w:widowControl/>
              <w:numPr>
                <w:ilvl w:val="0"/>
                <w:numId w:val="15"/>
              </w:numPr>
              <w:tabs>
                <w:tab w:val="left" w:pos="360"/>
              </w:tabs>
              <w:suppressAutoHyphens w:val="0"/>
              <w:autoSpaceDE/>
              <w:jc w:val="both"/>
              <w:rPr>
                <w:sz w:val="24"/>
                <w:szCs w:val="24"/>
              </w:rPr>
            </w:pPr>
            <w:r w:rsidRPr="00BC5880">
              <w:rPr>
                <w:sz w:val="24"/>
                <w:szCs w:val="24"/>
              </w:rPr>
              <w:t>të pranojë kërkesën nga klienti</w:t>
            </w:r>
            <w:r w:rsidR="00E9379C">
              <w:rPr>
                <w:sz w:val="24"/>
                <w:szCs w:val="24"/>
              </w:rPr>
              <w:t>,</w:t>
            </w:r>
            <w:r w:rsidRPr="00BC5880">
              <w:rPr>
                <w:sz w:val="24"/>
                <w:szCs w:val="24"/>
              </w:rPr>
              <w:t xml:space="preserve"> sipas procedurave;</w:t>
            </w:r>
          </w:p>
          <w:p w14:paraId="5787D08E" w14:textId="4FB3BEE2" w:rsidR="006B591B" w:rsidRDefault="00E9379C" w:rsidP="007B61AF">
            <w:pPr>
              <w:widowControl/>
              <w:numPr>
                <w:ilvl w:val="0"/>
                <w:numId w:val="15"/>
              </w:numPr>
              <w:tabs>
                <w:tab w:val="left" w:pos="360"/>
              </w:tabs>
              <w:suppressAutoHyphens w:val="0"/>
              <w:autoSpaceDE/>
              <w:jc w:val="both"/>
              <w:rPr>
                <w:sz w:val="24"/>
                <w:szCs w:val="24"/>
              </w:rPr>
            </w:pPr>
            <w:r>
              <w:rPr>
                <w:sz w:val="24"/>
                <w:szCs w:val="24"/>
              </w:rPr>
              <w:t>të specifikojë sakt</w:t>
            </w:r>
            <w:r w:rsidR="00ED478C">
              <w:rPr>
                <w:sz w:val="24"/>
                <w:szCs w:val="24"/>
              </w:rPr>
              <w:t>ë të dhënat</w:t>
            </w:r>
            <w:r>
              <w:rPr>
                <w:sz w:val="24"/>
                <w:szCs w:val="24"/>
              </w:rPr>
              <w:t xml:space="preserve"> mbi dokumentet e udhëtimit</w:t>
            </w:r>
            <w:r w:rsidR="006B591B" w:rsidRPr="00BC5880">
              <w:rPr>
                <w:sz w:val="24"/>
                <w:szCs w:val="24"/>
              </w:rPr>
              <w:t>;</w:t>
            </w:r>
          </w:p>
          <w:p w14:paraId="1058CA01" w14:textId="31190B96" w:rsidR="006B591B" w:rsidRPr="00A90725" w:rsidRDefault="006B591B" w:rsidP="007B61AF">
            <w:pPr>
              <w:widowControl/>
              <w:numPr>
                <w:ilvl w:val="0"/>
                <w:numId w:val="15"/>
              </w:numPr>
              <w:tabs>
                <w:tab w:val="left" w:pos="360"/>
              </w:tabs>
              <w:suppressAutoHyphens w:val="0"/>
              <w:autoSpaceDE/>
              <w:jc w:val="both"/>
              <w:rPr>
                <w:sz w:val="24"/>
                <w:szCs w:val="24"/>
              </w:rPr>
            </w:pPr>
            <w:r w:rsidRPr="00A90725">
              <w:rPr>
                <w:sz w:val="24"/>
                <w:szCs w:val="24"/>
              </w:rPr>
              <w:t>të përdorë manuale dhe dokumente të fluturimeve dhe lundrimeve</w:t>
            </w:r>
            <w:r w:rsidR="00E9379C" w:rsidRPr="00A90725">
              <w:rPr>
                <w:sz w:val="24"/>
                <w:szCs w:val="24"/>
              </w:rPr>
              <w:t>,</w:t>
            </w:r>
            <w:r w:rsidRPr="00A90725">
              <w:rPr>
                <w:sz w:val="24"/>
                <w:szCs w:val="24"/>
              </w:rPr>
              <w:t xml:space="preserve"> bazuar në kërkesën e klientit;</w:t>
            </w:r>
          </w:p>
          <w:p w14:paraId="4B0AFE2E" w14:textId="5906D2CD" w:rsidR="00421DC1" w:rsidRDefault="00421DC1" w:rsidP="007B61AF">
            <w:pPr>
              <w:widowControl/>
              <w:numPr>
                <w:ilvl w:val="0"/>
                <w:numId w:val="15"/>
              </w:numPr>
              <w:tabs>
                <w:tab w:val="left" w:pos="360"/>
              </w:tabs>
              <w:suppressAutoHyphens w:val="0"/>
              <w:autoSpaceDE/>
              <w:jc w:val="both"/>
              <w:rPr>
                <w:color w:val="FF0000"/>
                <w:sz w:val="24"/>
                <w:szCs w:val="24"/>
              </w:rPr>
            </w:pPr>
            <w:r w:rsidRPr="00A90725">
              <w:rPr>
                <w:sz w:val="24"/>
                <w:szCs w:val="24"/>
              </w:rPr>
              <w:t xml:space="preserve">të japë informacion të saktë mbi oraret e mjeteve të ndryshme të transportit, sipas </w:t>
            </w:r>
            <w:proofErr w:type="spellStart"/>
            <w:r w:rsidRPr="00A90725">
              <w:rPr>
                <w:sz w:val="24"/>
                <w:szCs w:val="24"/>
              </w:rPr>
              <w:t>destinacioneve</w:t>
            </w:r>
            <w:proofErr w:type="spellEnd"/>
            <w:r w:rsidRPr="00A90725">
              <w:rPr>
                <w:sz w:val="24"/>
                <w:szCs w:val="24"/>
              </w:rPr>
              <w:t>;</w:t>
            </w:r>
          </w:p>
          <w:p w14:paraId="62E4A35C" w14:textId="69979733" w:rsidR="00421DC1" w:rsidRPr="00A90725" w:rsidRDefault="00421DC1" w:rsidP="007B61AF">
            <w:pPr>
              <w:widowControl/>
              <w:numPr>
                <w:ilvl w:val="0"/>
                <w:numId w:val="15"/>
              </w:numPr>
              <w:tabs>
                <w:tab w:val="left" w:pos="360"/>
              </w:tabs>
              <w:suppressAutoHyphens w:val="0"/>
              <w:autoSpaceDE/>
              <w:jc w:val="both"/>
              <w:rPr>
                <w:sz w:val="24"/>
                <w:szCs w:val="24"/>
              </w:rPr>
            </w:pPr>
            <w:r w:rsidRPr="00A90725">
              <w:rPr>
                <w:sz w:val="24"/>
              </w:rPr>
              <w:t xml:space="preserve">të konsultohet me broshurat e udhëtimit dhe materialet </w:t>
            </w:r>
            <w:proofErr w:type="spellStart"/>
            <w:r w:rsidRPr="00A90725">
              <w:rPr>
                <w:sz w:val="24"/>
              </w:rPr>
              <w:t>promocionale</w:t>
            </w:r>
            <w:proofErr w:type="spellEnd"/>
            <w:r w:rsidRPr="00A90725">
              <w:rPr>
                <w:sz w:val="24"/>
              </w:rPr>
              <w:t xml:space="preserve"> të operatorëve turistik vendas dhe të huaj, për një informacion më të plotë drejtuar klientit; </w:t>
            </w:r>
          </w:p>
          <w:p w14:paraId="0E20AF50" w14:textId="00C7D343" w:rsidR="001E514C" w:rsidRPr="00A90725" w:rsidRDefault="001E514C" w:rsidP="007B61AF">
            <w:pPr>
              <w:widowControl/>
              <w:numPr>
                <w:ilvl w:val="0"/>
                <w:numId w:val="15"/>
              </w:numPr>
              <w:tabs>
                <w:tab w:val="left" w:pos="360"/>
              </w:tabs>
              <w:suppressAutoHyphens w:val="0"/>
              <w:autoSpaceDE/>
              <w:jc w:val="both"/>
              <w:rPr>
                <w:sz w:val="24"/>
                <w:szCs w:val="24"/>
              </w:rPr>
            </w:pPr>
            <w:r w:rsidRPr="00A90725">
              <w:rPr>
                <w:sz w:val="24"/>
                <w:szCs w:val="24"/>
              </w:rPr>
              <w:t xml:space="preserve">të hartojë përshkrime të sakta dhe të plota në lidhje me programin e udhëtimit dhe itinerarin turistik; </w:t>
            </w:r>
          </w:p>
          <w:p w14:paraId="19769724" w14:textId="61F8DB72" w:rsidR="00BE46A7" w:rsidRPr="00612642" w:rsidRDefault="001E514C" w:rsidP="007B61AF">
            <w:pPr>
              <w:widowControl/>
              <w:numPr>
                <w:ilvl w:val="0"/>
                <w:numId w:val="15"/>
              </w:numPr>
              <w:tabs>
                <w:tab w:val="left" w:pos="360"/>
              </w:tabs>
              <w:suppressAutoHyphens w:val="0"/>
              <w:autoSpaceDE/>
              <w:jc w:val="both"/>
              <w:rPr>
                <w:sz w:val="24"/>
                <w:szCs w:val="24"/>
              </w:rPr>
            </w:pPr>
            <w:r w:rsidRPr="00A90725">
              <w:rPr>
                <w:sz w:val="24"/>
                <w:szCs w:val="24"/>
              </w:rPr>
              <w:t>të këshillojë klientin mbi vendet turistike, bazuar në kërkesat, interesat dhe motivet e udhëtimit të tij.</w:t>
            </w:r>
          </w:p>
          <w:p w14:paraId="29DFFC3B" w14:textId="77777777" w:rsidR="002F3211" w:rsidRPr="00BC5880" w:rsidRDefault="002F3211" w:rsidP="002F3211">
            <w:pPr>
              <w:tabs>
                <w:tab w:val="left" w:pos="360"/>
              </w:tabs>
              <w:rPr>
                <w:b/>
                <w:i/>
                <w:sz w:val="24"/>
                <w:szCs w:val="24"/>
              </w:rPr>
            </w:pPr>
            <w:r w:rsidRPr="00BC5880">
              <w:rPr>
                <w:b/>
                <w:i/>
                <w:sz w:val="24"/>
                <w:szCs w:val="24"/>
              </w:rPr>
              <w:t>Instrumentet e vlerësimit:</w:t>
            </w:r>
          </w:p>
          <w:p w14:paraId="10DC1E8E" w14:textId="77777777" w:rsidR="002F3211" w:rsidRPr="00BC5880" w:rsidRDefault="002F3211" w:rsidP="007B61AF">
            <w:pPr>
              <w:widowControl/>
              <w:numPr>
                <w:ilvl w:val="0"/>
                <w:numId w:val="15"/>
              </w:numPr>
              <w:tabs>
                <w:tab w:val="left" w:pos="360"/>
              </w:tabs>
              <w:suppressAutoHyphens w:val="0"/>
              <w:autoSpaceDE/>
              <w:rPr>
                <w:sz w:val="24"/>
                <w:szCs w:val="24"/>
              </w:rPr>
            </w:pPr>
            <w:r w:rsidRPr="00BC5880">
              <w:rPr>
                <w:sz w:val="24"/>
                <w:szCs w:val="24"/>
              </w:rPr>
              <w:t>Vëzhgim me listë kontrolli.</w:t>
            </w:r>
          </w:p>
        </w:tc>
      </w:tr>
    </w:tbl>
    <w:p w14:paraId="2471BFAA" w14:textId="77777777" w:rsidR="00E161CF" w:rsidRPr="00BC5880" w:rsidRDefault="00E161CF" w:rsidP="00E161CF">
      <w:pPr>
        <w:numPr>
          <w:ilvl w:val="12"/>
          <w:numId w:val="0"/>
        </w:numPr>
        <w:rPr>
          <w:b/>
          <w:sz w:val="24"/>
          <w:szCs w:val="24"/>
        </w:rPr>
      </w:pPr>
    </w:p>
    <w:tbl>
      <w:tblPr>
        <w:tblW w:w="7066" w:type="dxa"/>
        <w:tblInd w:w="2178" w:type="dxa"/>
        <w:tblLayout w:type="fixed"/>
        <w:tblLook w:val="0000" w:firstRow="0" w:lastRow="0" w:firstColumn="0" w:lastColumn="0" w:noHBand="0" w:noVBand="0"/>
      </w:tblPr>
      <w:tblGrid>
        <w:gridCol w:w="810"/>
        <w:gridCol w:w="6256"/>
      </w:tblGrid>
      <w:tr w:rsidR="00227039" w:rsidRPr="00BC5880" w14:paraId="18CA1A07" w14:textId="77777777">
        <w:tc>
          <w:tcPr>
            <w:tcW w:w="810" w:type="dxa"/>
          </w:tcPr>
          <w:p w14:paraId="3AD2AAD5" w14:textId="795A7E88" w:rsidR="00227039" w:rsidRPr="00BC5880" w:rsidRDefault="008E2587" w:rsidP="006B591B">
            <w:pPr>
              <w:numPr>
                <w:ilvl w:val="12"/>
                <w:numId w:val="0"/>
              </w:numPr>
              <w:rPr>
                <w:b/>
                <w:sz w:val="24"/>
                <w:szCs w:val="24"/>
              </w:rPr>
            </w:pPr>
            <w:r w:rsidRPr="00BC5880">
              <w:rPr>
                <w:b/>
                <w:sz w:val="24"/>
                <w:szCs w:val="24"/>
              </w:rPr>
              <w:t>RN</w:t>
            </w:r>
            <w:r w:rsidR="00227039" w:rsidRPr="00BC5880">
              <w:rPr>
                <w:b/>
                <w:sz w:val="24"/>
                <w:szCs w:val="24"/>
              </w:rPr>
              <w:t xml:space="preserve"> 3 </w:t>
            </w:r>
          </w:p>
        </w:tc>
        <w:tc>
          <w:tcPr>
            <w:tcW w:w="6256" w:type="dxa"/>
          </w:tcPr>
          <w:p w14:paraId="3EF0918F" w14:textId="0419EF7A" w:rsidR="00227039" w:rsidRPr="00BC5880" w:rsidRDefault="00227039" w:rsidP="00227039">
            <w:pPr>
              <w:rPr>
                <w:b/>
                <w:iCs/>
                <w:sz w:val="24"/>
                <w:szCs w:val="24"/>
              </w:rPr>
            </w:pPr>
            <w:r w:rsidRPr="00BC5880">
              <w:rPr>
                <w:b/>
                <w:iCs/>
                <w:sz w:val="24"/>
                <w:szCs w:val="24"/>
              </w:rPr>
              <w:t>Nxënësi harton itinerare dhe programe udhëtimi</w:t>
            </w:r>
            <w:r w:rsidR="004A6E6D">
              <w:rPr>
                <w:b/>
                <w:iCs/>
                <w:sz w:val="24"/>
                <w:szCs w:val="24"/>
              </w:rPr>
              <w:t>,</w:t>
            </w:r>
            <w:r w:rsidRPr="00BC5880">
              <w:rPr>
                <w:b/>
                <w:iCs/>
                <w:sz w:val="24"/>
                <w:szCs w:val="24"/>
              </w:rPr>
              <w:t xml:space="preserve"> duke përdorur programe të thjeshta kompjuterike.</w:t>
            </w:r>
          </w:p>
          <w:p w14:paraId="2E0CEF2C" w14:textId="77777777" w:rsidR="00227039" w:rsidRPr="00BC5880" w:rsidRDefault="00227039" w:rsidP="006B591B">
            <w:pPr>
              <w:tabs>
                <w:tab w:val="left" w:pos="360"/>
              </w:tabs>
              <w:rPr>
                <w:b/>
                <w:i/>
                <w:sz w:val="24"/>
                <w:szCs w:val="24"/>
              </w:rPr>
            </w:pPr>
            <w:r w:rsidRPr="00BC5880">
              <w:rPr>
                <w:b/>
                <w:i/>
                <w:sz w:val="24"/>
                <w:szCs w:val="24"/>
              </w:rPr>
              <w:t>Kriteret e vlerësimit:</w:t>
            </w:r>
          </w:p>
          <w:p w14:paraId="414024C1" w14:textId="332E9088" w:rsidR="00227039" w:rsidRDefault="00227039" w:rsidP="006B591B">
            <w:pPr>
              <w:tabs>
                <w:tab w:val="left" w:pos="360"/>
              </w:tabs>
              <w:rPr>
                <w:sz w:val="24"/>
                <w:szCs w:val="24"/>
              </w:rPr>
            </w:pPr>
            <w:r w:rsidRPr="00BC5880">
              <w:rPr>
                <w:sz w:val="24"/>
                <w:szCs w:val="24"/>
              </w:rPr>
              <w:t>Nxënësi duhet të jetë i aftë:</w:t>
            </w:r>
          </w:p>
          <w:p w14:paraId="732597D2" w14:textId="11A19867" w:rsidR="00CA5D98" w:rsidRDefault="00CA5D98" w:rsidP="007B61AF">
            <w:pPr>
              <w:widowControl/>
              <w:numPr>
                <w:ilvl w:val="0"/>
                <w:numId w:val="15"/>
              </w:numPr>
              <w:tabs>
                <w:tab w:val="left" w:pos="360"/>
              </w:tabs>
              <w:suppressAutoHyphens w:val="0"/>
              <w:autoSpaceDE/>
              <w:rPr>
                <w:sz w:val="24"/>
                <w:szCs w:val="24"/>
              </w:rPr>
            </w:pPr>
            <w:r w:rsidRPr="00BC5880">
              <w:rPr>
                <w:sz w:val="24"/>
                <w:szCs w:val="24"/>
              </w:rPr>
              <w:t>të përdorë programe të thjeshta kompjuterike</w:t>
            </w:r>
            <w:r>
              <w:rPr>
                <w:sz w:val="24"/>
                <w:szCs w:val="24"/>
              </w:rPr>
              <w:t>,</w:t>
            </w:r>
            <w:r w:rsidRPr="00BC5880">
              <w:rPr>
                <w:sz w:val="24"/>
                <w:szCs w:val="24"/>
              </w:rPr>
              <w:t xml:space="preserve"> bazuar në kërkesën e klientit;</w:t>
            </w:r>
          </w:p>
          <w:p w14:paraId="6026F6A7" w14:textId="02561025" w:rsidR="004A6E6D" w:rsidRPr="00A90725" w:rsidRDefault="004A6E6D" w:rsidP="007B61AF">
            <w:pPr>
              <w:widowControl/>
              <w:numPr>
                <w:ilvl w:val="0"/>
                <w:numId w:val="15"/>
              </w:numPr>
              <w:tabs>
                <w:tab w:val="left" w:pos="360"/>
              </w:tabs>
              <w:suppressAutoHyphens w:val="0"/>
              <w:autoSpaceDE/>
              <w:jc w:val="both"/>
              <w:rPr>
                <w:sz w:val="24"/>
                <w:szCs w:val="24"/>
              </w:rPr>
            </w:pPr>
            <w:r w:rsidRPr="00A90725">
              <w:rPr>
                <w:sz w:val="24"/>
                <w:szCs w:val="24"/>
              </w:rPr>
              <w:t xml:space="preserve">të evidentojë faqet e internetit më të rëndësishme, për të marrë informacione të ndryshme turistike; </w:t>
            </w:r>
          </w:p>
          <w:p w14:paraId="35900694" w14:textId="77777777" w:rsidR="004A6E6D" w:rsidRPr="00A90725" w:rsidRDefault="004A6E6D" w:rsidP="007B61AF">
            <w:pPr>
              <w:widowControl/>
              <w:numPr>
                <w:ilvl w:val="0"/>
                <w:numId w:val="15"/>
              </w:numPr>
              <w:tabs>
                <w:tab w:val="left" w:pos="360"/>
              </w:tabs>
              <w:suppressAutoHyphens w:val="0"/>
              <w:autoSpaceDE/>
              <w:jc w:val="both"/>
              <w:rPr>
                <w:sz w:val="24"/>
                <w:szCs w:val="24"/>
              </w:rPr>
            </w:pPr>
            <w:r w:rsidRPr="00A90725">
              <w:rPr>
                <w:sz w:val="24"/>
                <w:szCs w:val="24"/>
              </w:rPr>
              <w:t>të përdorë burime të ndryshme zyrtare në lidhje me informacionin e kërkuar turistik;</w:t>
            </w:r>
          </w:p>
          <w:p w14:paraId="2BA240DD" w14:textId="40E9A019" w:rsidR="00572D8C" w:rsidRPr="00A90725" w:rsidRDefault="006B591B" w:rsidP="007B61AF">
            <w:pPr>
              <w:widowControl/>
              <w:numPr>
                <w:ilvl w:val="0"/>
                <w:numId w:val="15"/>
              </w:numPr>
              <w:tabs>
                <w:tab w:val="left" w:pos="360"/>
              </w:tabs>
              <w:suppressAutoHyphens w:val="0"/>
              <w:autoSpaceDE/>
              <w:jc w:val="both"/>
              <w:rPr>
                <w:sz w:val="24"/>
                <w:szCs w:val="24"/>
              </w:rPr>
            </w:pPr>
            <w:r w:rsidRPr="00A90725">
              <w:rPr>
                <w:sz w:val="24"/>
                <w:szCs w:val="24"/>
              </w:rPr>
              <w:t xml:space="preserve">të </w:t>
            </w:r>
            <w:r w:rsidR="00572D8C" w:rsidRPr="00A90725">
              <w:rPr>
                <w:sz w:val="24"/>
                <w:szCs w:val="24"/>
              </w:rPr>
              <w:t xml:space="preserve">përdorë programe të dedikuara </w:t>
            </w:r>
            <w:r w:rsidR="004A6E6D" w:rsidRPr="00A90725">
              <w:rPr>
                <w:sz w:val="24"/>
                <w:szCs w:val="24"/>
              </w:rPr>
              <w:t>ose</w:t>
            </w:r>
            <w:r w:rsidR="00572D8C" w:rsidRPr="00A90725">
              <w:rPr>
                <w:sz w:val="24"/>
                <w:szCs w:val="24"/>
              </w:rPr>
              <w:t xml:space="preserve"> platforma të ndryshme elektronike për të marrë informacionet e nevojshme;</w:t>
            </w:r>
          </w:p>
          <w:p w14:paraId="48546646" w14:textId="77777777" w:rsidR="004A6E6D" w:rsidRPr="00A90725" w:rsidRDefault="004A6E6D" w:rsidP="007B61AF">
            <w:pPr>
              <w:widowControl/>
              <w:numPr>
                <w:ilvl w:val="0"/>
                <w:numId w:val="15"/>
              </w:numPr>
              <w:tabs>
                <w:tab w:val="left" w:pos="360"/>
              </w:tabs>
              <w:suppressAutoHyphens w:val="0"/>
              <w:autoSpaceDE/>
              <w:jc w:val="both"/>
              <w:rPr>
                <w:sz w:val="24"/>
                <w:szCs w:val="24"/>
              </w:rPr>
            </w:pPr>
            <w:r w:rsidRPr="00A90725">
              <w:rPr>
                <w:sz w:val="24"/>
                <w:szCs w:val="24"/>
              </w:rPr>
              <w:t>të identifikojë tendencat lidhur me itineraret turistike;</w:t>
            </w:r>
          </w:p>
          <w:p w14:paraId="17AE47DA" w14:textId="6C0B77BC" w:rsidR="00572D8C" w:rsidRPr="00A90725" w:rsidRDefault="00572D8C" w:rsidP="007B61AF">
            <w:pPr>
              <w:widowControl/>
              <w:numPr>
                <w:ilvl w:val="0"/>
                <w:numId w:val="15"/>
              </w:numPr>
              <w:tabs>
                <w:tab w:val="left" w:pos="360"/>
              </w:tabs>
              <w:suppressAutoHyphens w:val="0"/>
              <w:autoSpaceDE/>
              <w:jc w:val="both"/>
              <w:rPr>
                <w:sz w:val="24"/>
                <w:szCs w:val="24"/>
              </w:rPr>
            </w:pPr>
            <w:r w:rsidRPr="00A90725">
              <w:rPr>
                <w:sz w:val="24"/>
                <w:szCs w:val="24"/>
              </w:rPr>
              <w:t>të sigurojë informacione mbi ofertën në treg, duke përdorur platformat di</w:t>
            </w:r>
            <w:r w:rsidR="00581458" w:rsidRPr="00A90725">
              <w:rPr>
                <w:sz w:val="24"/>
                <w:szCs w:val="24"/>
              </w:rPr>
              <w:t>gj</w:t>
            </w:r>
            <w:r w:rsidRPr="00A90725">
              <w:rPr>
                <w:sz w:val="24"/>
                <w:szCs w:val="24"/>
              </w:rPr>
              <w:t xml:space="preserve">itale, broshurat e ndryshme </w:t>
            </w:r>
            <w:proofErr w:type="spellStart"/>
            <w:r w:rsidRPr="00A90725">
              <w:rPr>
                <w:sz w:val="24"/>
                <w:szCs w:val="24"/>
              </w:rPr>
              <w:t>etj</w:t>
            </w:r>
            <w:proofErr w:type="spellEnd"/>
            <w:r w:rsidRPr="00A90725">
              <w:rPr>
                <w:sz w:val="24"/>
                <w:szCs w:val="24"/>
              </w:rPr>
              <w:t>;</w:t>
            </w:r>
          </w:p>
          <w:p w14:paraId="41D80621" w14:textId="55317821" w:rsidR="00ED478C" w:rsidRPr="00A90725" w:rsidRDefault="00572D8C" w:rsidP="007B61AF">
            <w:pPr>
              <w:widowControl/>
              <w:numPr>
                <w:ilvl w:val="0"/>
                <w:numId w:val="15"/>
              </w:numPr>
              <w:tabs>
                <w:tab w:val="left" w:pos="360"/>
              </w:tabs>
              <w:suppressAutoHyphens w:val="0"/>
              <w:autoSpaceDE/>
              <w:jc w:val="both"/>
              <w:rPr>
                <w:sz w:val="24"/>
                <w:szCs w:val="24"/>
              </w:rPr>
            </w:pPr>
            <w:r w:rsidRPr="00A90725">
              <w:rPr>
                <w:sz w:val="24"/>
                <w:szCs w:val="24"/>
              </w:rPr>
              <w:t xml:space="preserve">të </w:t>
            </w:r>
            <w:r w:rsidR="00ED478C" w:rsidRPr="00A90725">
              <w:rPr>
                <w:sz w:val="24"/>
                <w:szCs w:val="24"/>
              </w:rPr>
              <w:t xml:space="preserve">hartojë baza të dhënash </w:t>
            </w:r>
            <w:r w:rsidRPr="00A90725">
              <w:rPr>
                <w:sz w:val="24"/>
                <w:szCs w:val="24"/>
              </w:rPr>
              <w:t>me rezultatet e kërkimit</w:t>
            </w:r>
            <w:r w:rsidR="00ED478C" w:rsidRPr="00A90725">
              <w:rPr>
                <w:sz w:val="24"/>
                <w:szCs w:val="24"/>
              </w:rPr>
              <w:t xml:space="preserve">; </w:t>
            </w:r>
          </w:p>
          <w:p w14:paraId="53AE96A0" w14:textId="3C8913B9" w:rsidR="00572D8C" w:rsidRPr="00A90725" w:rsidRDefault="00421DC1" w:rsidP="007B61AF">
            <w:pPr>
              <w:widowControl/>
              <w:numPr>
                <w:ilvl w:val="0"/>
                <w:numId w:val="15"/>
              </w:numPr>
              <w:tabs>
                <w:tab w:val="left" w:pos="360"/>
              </w:tabs>
              <w:suppressAutoHyphens w:val="0"/>
              <w:autoSpaceDE/>
              <w:jc w:val="both"/>
              <w:rPr>
                <w:sz w:val="24"/>
                <w:szCs w:val="24"/>
              </w:rPr>
            </w:pPr>
            <w:r w:rsidRPr="00A90725">
              <w:rPr>
                <w:sz w:val="24"/>
                <w:szCs w:val="24"/>
              </w:rPr>
              <w:t xml:space="preserve">të këshillojë klientin mbi vendet turistike, bazuar në kërkesat, </w:t>
            </w:r>
            <w:r w:rsidR="00FC2151" w:rsidRPr="00A90725">
              <w:rPr>
                <w:sz w:val="24"/>
                <w:szCs w:val="24"/>
              </w:rPr>
              <w:t xml:space="preserve">preferencat, </w:t>
            </w:r>
            <w:r w:rsidRPr="00A90725">
              <w:rPr>
                <w:sz w:val="24"/>
                <w:szCs w:val="24"/>
              </w:rPr>
              <w:t>interesat dhe motivet e udhëtimit të tij.</w:t>
            </w:r>
          </w:p>
          <w:p w14:paraId="62259DBF" w14:textId="77777777" w:rsidR="002F3211" w:rsidRPr="00BC5880" w:rsidRDefault="002F3211" w:rsidP="002F3211">
            <w:pPr>
              <w:tabs>
                <w:tab w:val="left" w:pos="360"/>
              </w:tabs>
              <w:rPr>
                <w:b/>
                <w:i/>
                <w:sz w:val="24"/>
                <w:szCs w:val="24"/>
              </w:rPr>
            </w:pPr>
            <w:r w:rsidRPr="00BC5880">
              <w:rPr>
                <w:b/>
                <w:i/>
                <w:sz w:val="24"/>
                <w:szCs w:val="24"/>
              </w:rPr>
              <w:t>Instrumentet e vlerësimit:</w:t>
            </w:r>
          </w:p>
          <w:p w14:paraId="582183CC" w14:textId="77777777" w:rsidR="002F3211" w:rsidRPr="00BC5880" w:rsidRDefault="002F3211" w:rsidP="007B61AF">
            <w:pPr>
              <w:widowControl/>
              <w:numPr>
                <w:ilvl w:val="0"/>
                <w:numId w:val="15"/>
              </w:numPr>
              <w:tabs>
                <w:tab w:val="left" w:pos="360"/>
              </w:tabs>
              <w:suppressAutoHyphens w:val="0"/>
              <w:autoSpaceDE/>
              <w:rPr>
                <w:sz w:val="24"/>
                <w:szCs w:val="24"/>
              </w:rPr>
            </w:pPr>
            <w:r w:rsidRPr="00BC5880">
              <w:rPr>
                <w:sz w:val="24"/>
                <w:szCs w:val="24"/>
              </w:rPr>
              <w:t>Vëzhgim me listë kontrolli.</w:t>
            </w:r>
          </w:p>
        </w:tc>
      </w:tr>
    </w:tbl>
    <w:p w14:paraId="1C554E1F" w14:textId="77777777" w:rsidR="00227039" w:rsidRPr="00BC5880" w:rsidRDefault="00227039" w:rsidP="00E161CF">
      <w:pPr>
        <w:numPr>
          <w:ilvl w:val="12"/>
          <w:numId w:val="0"/>
        </w:numPr>
        <w:rPr>
          <w:b/>
          <w:sz w:val="24"/>
          <w:szCs w:val="24"/>
        </w:rPr>
      </w:pPr>
    </w:p>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E161CF" w:rsidRPr="00BC5880" w14:paraId="33D59AC7" w14:textId="77777777">
        <w:tc>
          <w:tcPr>
            <w:tcW w:w="2178" w:type="dxa"/>
          </w:tcPr>
          <w:p w14:paraId="0FA2AAFF" w14:textId="77777777" w:rsidR="00E161CF" w:rsidRPr="00BC5880" w:rsidRDefault="00E161CF" w:rsidP="006B591B">
            <w:pPr>
              <w:numPr>
                <w:ilvl w:val="12"/>
                <w:numId w:val="0"/>
              </w:numPr>
              <w:rPr>
                <w:sz w:val="24"/>
                <w:szCs w:val="24"/>
              </w:rPr>
            </w:pPr>
            <w:r w:rsidRPr="00BC5880">
              <w:rPr>
                <w:b/>
                <w:sz w:val="24"/>
                <w:szCs w:val="24"/>
              </w:rPr>
              <w:t xml:space="preserve">Udhëzime për zbatimin e modulit dhe për vlerësimin e </w:t>
            </w:r>
            <w:r w:rsidR="00227039" w:rsidRPr="00BC5880">
              <w:rPr>
                <w:b/>
                <w:sz w:val="24"/>
                <w:szCs w:val="24"/>
              </w:rPr>
              <w:t>nxënësve</w:t>
            </w:r>
            <w:r w:rsidRPr="00BC5880">
              <w:rPr>
                <w:b/>
                <w:sz w:val="24"/>
                <w:szCs w:val="24"/>
              </w:rPr>
              <w:t>.</w:t>
            </w:r>
          </w:p>
        </w:tc>
        <w:tc>
          <w:tcPr>
            <w:tcW w:w="270" w:type="dxa"/>
          </w:tcPr>
          <w:p w14:paraId="6E86A0CC" w14:textId="77777777" w:rsidR="00E161CF" w:rsidRPr="00BC5880" w:rsidRDefault="00E161CF" w:rsidP="00612642">
            <w:pPr>
              <w:numPr>
                <w:ilvl w:val="12"/>
                <w:numId w:val="0"/>
              </w:numPr>
              <w:jc w:val="both"/>
              <w:rPr>
                <w:sz w:val="24"/>
                <w:szCs w:val="24"/>
              </w:rPr>
            </w:pPr>
          </w:p>
        </w:tc>
        <w:tc>
          <w:tcPr>
            <w:tcW w:w="6795" w:type="dxa"/>
          </w:tcPr>
          <w:p w14:paraId="671EC1E0" w14:textId="77777777" w:rsidR="00946BC0" w:rsidRPr="00946BC0" w:rsidRDefault="00E161CF" w:rsidP="00987E91">
            <w:pPr>
              <w:pStyle w:val="ListParagraph"/>
              <w:numPr>
                <w:ilvl w:val="0"/>
                <w:numId w:val="15"/>
              </w:numPr>
              <w:spacing w:after="0" w:line="240" w:lineRule="auto"/>
              <w:jc w:val="both"/>
              <w:rPr>
                <w:rFonts w:ascii="Times New Roman" w:hAnsi="Times New Roman" w:cs="Times New Roman"/>
                <w:sz w:val="24"/>
                <w:szCs w:val="24"/>
              </w:rPr>
            </w:pPr>
            <w:r w:rsidRPr="00946BC0">
              <w:rPr>
                <w:rFonts w:ascii="Times New Roman" w:hAnsi="Times New Roman" w:cs="Times New Roman"/>
                <w:sz w:val="24"/>
                <w:szCs w:val="24"/>
              </w:rPr>
              <w:t>Ky modul duhet të trajtohet në mjedise reale pune, në recepsionin e shkollës, por rekomandohen dhe vizita në hotele që ofrojnë shërbimin e recepsionit.</w:t>
            </w:r>
          </w:p>
          <w:p w14:paraId="6DE4E56C" w14:textId="17F96762" w:rsidR="00946BC0" w:rsidRPr="00946BC0" w:rsidRDefault="0045036D" w:rsidP="00987E91">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q-AL"/>
              </w:rPr>
              <w:t>Mësimdhënësi</w:t>
            </w:r>
            <w:r w:rsidR="00E161CF" w:rsidRPr="00946BC0">
              <w:rPr>
                <w:rFonts w:ascii="Times New Roman" w:hAnsi="Times New Roman" w:cs="Times New Roman"/>
                <w:sz w:val="24"/>
                <w:szCs w:val="24"/>
              </w:rPr>
              <w:t xml:space="preserve"> duhet të përdorë sa më shumë të jetë e mundur demonstrimet konkrete të mënyrave të </w:t>
            </w:r>
            <w:r w:rsidR="00227039" w:rsidRPr="00946BC0">
              <w:rPr>
                <w:rFonts w:ascii="Times New Roman" w:hAnsi="Times New Roman" w:cs="Times New Roman"/>
                <w:sz w:val="24"/>
                <w:szCs w:val="24"/>
              </w:rPr>
              <w:t>përgatitjes së paketave turistike</w:t>
            </w:r>
            <w:r w:rsidR="00E161CF" w:rsidRPr="00946BC0">
              <w:rPr>
                <w:rFonts w:ascii="Times New Roman" w:hAnsi="Times New Roman" w:cs="Times New Roman"/>
                <w:sz w:val="24"/>
                <w:szCs w:val="24"/>
              </w:rPr>
              <w:t xml:space="preserve">. </w:t>
            </w:r>
          </w:p>
          <w:p w14:paraId="0627E7B2" w14:textId="77777777" w:rsidR="003D127D" w:rsidRDefault="00E161CF" w:rsidP="00987E91">
            <w:pPr>
              <w:pStyle w:val="ListParagraph"/>
              <w:numPr>
                <w:ilvl w:val="0"/>
                <w:numId w:val="15"/>
              </w:numPr>
              <w:spacing w:after="0" w:line="240" w:lineRule="auto"/>
              <w:jc w:val="both"/>
              <w:rPr>
                <w:rFonts w:ascii="Times New Roman" w:hAnsi="Times New Roman" w:cs="Times New Roman"/>
                <w:sz w:val="24"/>
                <w:szCs w:val="24"/>
              </w:rPr>
            </w:pPr>
            <w:r w:rsidRPr="00946BC0">
              <w:rPr>
                <w:rFonts w:ascii="Times New Roman" w:hAnsi="Times New Roman" w:cs="Times New Roman"/>
                <w:sz w:val="24"/>
                <w:szCs w:val="24"/>
              </w:rPr>
              <w:t xml:space="preserve">Nxënësit duhet të angazhohen në veprimtari konkrete pune për </w:t>
            </w:r>
            <w:r w:rsidR="00227039" w:rsidRPr="00946BC0">
              <w:rPr>
                <w:rFonts w:ascii="Times New Roman" w:hAnsi="Times New Roman" w:cs="Times New Roman"/>
                <w:sz w:val="24"/>
                <w:szCs w:val="24"/>
              </w:rPr>
              <w:t>hartimin e paketave turistike me mënyra të ndryshme fillimisht në mënyrë të</w:t>
            </w:r>
            <w:r w:rsidRPr="00946BC0">
              <w:rPr>
                <w:rFonts w:ascii="Times New Roman" w:hAnsi="Times New Roman" w:cs="Times New Roman"/>
                <w:sz w:val="24"/>
                <w:szCs w:val="24"/>
              </w:rPr>
              <w:t xml:space="preserve"> </w:t>
            </w:r>
            <w:r w:rsidR="00227039" w:rsidRPr="00946BC0">
              <w:rPr>
                <w:rFonts w:ascii="Times New Roman" w:hAnsi="Times New Roman" w:cs="Times New Roman"/>
                <w:sz w:val="24"/>
                <w:szCs w:val="24"/>
              </w:rPr>
              <w:t>mbikëqyrur</w:t>
            </w:r>
            <w:r w:rsidRPr="00946BC0">
              <w:rPr>
                <w:rFonts w:ascii="Times New Roman" w:hAnsi="Times New Roman" w:cs="Times New Roman"/>
                <w:sz w:val="24"/>
                <w:szCs w:val="24"/>
              </w:rPr>
              <w:t xml:space="preserve"> dhe më pas në mënyrë të pavarur. Ata duhet të nxiten të diskutojnë në lidhje me veprimtaritë që kryejnë.</w:t>
            </w:r>
          </w:p>
          <w:p w14:paraId="2CC4BF7C" w14:textId="1BB2BCFC" w:rsidR="00946BC0" w:rsidRPr="003D127D" w:rsidRDefault="00E161CF" w:rsidP="00987E91">
            <w:pPr>
              <w:pStyle w:val="ListParagraph"/>
              <w:numPr>
                <w:ilvl w:val="0"/>
                <w:numId w:val="15"/>
              </w:numPr>
              <w:spacing w:after="0" w:line="240" w:lineRule="auto"/>
              <w:jc w:val="both"/>
              <w:rPr>
                <w:rFonts w:ascii="Times New Roman" w:hAnsi="Times New Roman" w:cs="Times New Roman"/>
                <w:sz w:val="24"/>
                <w:szCs w:val="24"/>
              </w:rPr>
            </w:pPr>
            <w:r w:rsidRPr="003D127D">
              <w:rPr>
                <w:rFonts w:ascii="Times New Roman" w:hAnsi="Times New Roman" w:cs="Times New Roman"/>
                <w:sz w:val="24"/>
                <w:szCs w:val="24"/>
              </w:rPr>
              <w:t>Gjatë vlerësimit të nxënësve duhet të vihet theksi te verifikimi i shkallës së arritjes së shprehive praktike për realizimin e detyrave të dhëna</w:t>
            </w:r>
            <w:r w:rsidR="00A11AD7" w:rsidRPr="003D127D">
              <w:rPr>
                <w:rFonts w:ascii="Times New Roman" w:hAnsi="Times New Roman" w:cs="Times New Roman"/>
                <w:sz w:val="24"/>
                <w:szCs w:val="24"/>
              </w:rPr>
              <w:t>, për hartuar itinerare dhe programe të ndryshme udhëtimi duke përdorur manuale, dokumente të fluturimeve ajrore, lundrimeve detare, harta turistike</w:t>
            </w:r>
            <w:r w:rsidR="003D127D">
              <w:rPr>
                <w:rFonts w:ascii="Times New Roman" w:hAnsi="Times New Roman" w:cs="Times New Roman"/>
                <w:sz w:val="24"/>
                <w:szCs w:val="24"/>
              </w:rPr>
              <w:t>,</w:t>
            </w:r>
            <w:r w:rsidR="00A11AD7" w:rsidRPr="003D127D">
              <w:rPr>
                <w:rFonts w:ascii="Times New Roman" w:hAnsi="Times New Roman" w:cs="Times New Roman"/>
                <w:sz w:val="24"/>
                <w:szCs w:val="24"/>
              </w:rPr>
              <w:t xml:space="preserve"> si dhe programe të thjeshta kompjuterike</w:t>
            </w:r>
            <w:r w:rsidR="00A11AD7" w:rsidRPr="003D127D">
              <w:rPr>
                <w:sz w:val="24"/>
                <w:szCs w:val="24"/>
              </w:rPr>
              <w:t>.</w:t>
            </w:r>
          </w:p>
          <w:p w14:paraId="3E253100" w14:textId="542C3E6B" w:rsidR="00A90725" w:rsidRPr="00B3747C" w:rsidRDefault="00E161CF" w:rsidP="00987E91">
            <w:pPr>
              <w:pStyle w:val="ListParagraph"/>
              <w:numPr>
                <w:ilvl w:val="0"/>
                <w:numId w:val="15"/>
              </w:numPr>
              <w:spacing w:after="0" w:line="240" w:lineRule="auto"/>
              <w:jc w:val="both"/>
              <w:rPr>
                <w:rFonts w:ascii="Times New Roman" w:hAnsi="Times New Roman" w:cs="Times New Roman"/>
                <w:sz w:val="24"/>
                <w:szCs w:val="24"/>
              </w:rPr>
            </w:pPr>
            <w:r w:rsidRPr="00946BC0">
              <w:rPr>
                <w:rFonts w:ascii="Times New Roman" w:hAnsi="Times New Roman" w:cs="Times New Roman"/>
                <w:sz w:val="24"/>
                <w:szCs w:val="24"/>
              </w:rPr>
              <w:t xml:space="preserve">Realizimi i pranueshëm i modulit do të konsiderohet arritja e kënaqshme e të gjitha kritereve të realizimit të specifikuara për çdo rezultat të të </w:t>
            </w:r>
            <w:r w:rsidR="0045036D">
              <w:rPr>
                <w:rFonts w:ascii="Times New Roman" w:hAnsi="Times New Roman" w:cs="Times New Roman"/>
                <w:sz w:val="24"/>
                <w:szCs w:val="24"/>
              </w:rPr>
              <w:t>nxënit</w:t>
            </w:r>
            <w:r w:rsidRPr="00946BC0">
              <w:rPr>
                <w:rFonts w:ascii="Times New Roman" w:hAnsi="Times New Roman" w:cs="Times New Roman"/>
                <w:sz w:val="24"/>
                <w:szCs w:val="24"/>
              </w:rPr>
              <w:t>.</w:t>
            </w:r>
          </w:p>
        </w:tc>
      </w:tr>
    </w:tbl>
    <w:p w14:paraId="249F8C9A" w14:textId="7713B165" w:rsidR="00E161CF" w:rsidRPr="00612642" w:rsidRDefault="00E161CF" w:rsidP="00E161CF">
      <w:pPr>
        <w:numPr>
          <w:ilvl w:val="12"/>
          <w:numId w:val="0"/>
        </w:numPr>
        <w:rPr>
          <w:sz w:val="10"/>
          <w:szCs w:val="10"/>
        </w:rPr>
      </w:pP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E161CF" w:rsidRPr="00BC5880" w14:paraId="74463DEB" w14:textId="77777777">
        <w:tc>
          <w:tcPr>
            <w:tcW w:w="2178" w:type="dxa"/>
          </w:tcPr>
          <w:p w14:paraId="17E1AE4A" w14:textId="77777777" w:rsidR="00E161CF" w:rsidRPr="00BC5880" w:rsidRDefault="00E161CF" w:rsidP="00987E91">
            <w:pPr>
              <w:numPr>
                <w:ilvl w:val="12"/>
                <w:numId w:val="0"/>
              </w:numPr>
              <w:rPr>
                <w:b/>
                <w:sz w:val="24"/>
                <w:szCs w:val="24"/>
                <w:lang w:val="it-IT"/>
              </w:rPr>
            </w:pPr>
            <w:r w:rsidRPr="00BC5880">
              <w:rPr>
                <w:b/>
                <w:sz w:val="24"/>
                <w:szCs w:val="24"/>
                <w:lang w:val="it-IT"/>
              </w:rPr>
              <w:t>Kushtet e</w:t>
            </w:r>
          </w:p>
          <w:p w14:paraId="47E80527" w14:textId="77777777" w:rsidR="00E161CF" w:rsidRPr="00BC5880" w:rsidRDefault="00E161CF" w:rsidP="00987E91">
            <w:pPr>
              <w:numPr>
                <w:ilvl w:val="12"/>
                <w:numId w:val="0"/>
              </w:numPr>
              <w:rPr>
                <w:sz w:val="24"/>
                <w:szCs w:val="24"/>
              </w:rPr>
            </w:pPr>
            <w:r w:rsidRPr="00BC5880">
              <w:rPr>
                <w:b/>
                <w:sz w:val="24"/>
                <w:szCs w:val="24"/>
                <w:lang w:val="it-IT"/>
              </w:rPr>
              <w:t>e domosdoshme për realizimin e modulit</w:t>
            </w:r>
          </w:p>
        </w:tc>
        <w:tc>
          <w:tcPr>
            <w:tcW w:w="270" w:type="dxa"/>
          </w:tcPr>
          <w:p w14:paraId="2B1A92D2" w14:textId="77777777" w:rsidR="00E161CF" w:rsidRPr="00BC5880" w:rsidRDefault="00E161CF" w:rsidP="00987E91">
            <w:pPr>
              <w:numPr>
                <w:ilvl w:val="12"/>
                <w:numId w:val="0"/>
              </w:numPr>
              <w:rPr>
                <w:sz w:val="24"/>
                <w:szCs w:val="24"/>
              </w:rPr>
            </w:pPr>
          </w:p>
        </w:tc>
        <w:tc>
          <w:tcPr>
            <w:tcW w:w="6795" w:type="dxa"/>
          </w:tcPr>
          <w:p w14:paraId="357F3A1D" w14:textId="77777777" w:rsidR="00E161CF" w:rsidRPr="00BC5880" w:rsidRDefault="00E161CF" w:rsidP="00987E91">
            <w:pPr>
              <w:numPr>
                <w:ilvl w:val="12"/>
                <w:numId w:val="0"/>
              </w:numPr>
              <w:rPr>
                <w:sz w:val="24"/>
                <w:szCs w:val="24"/>
              </w:rPr>
            </w:pPr>
            <w:r w:rsidRPr="00BC5880">
              <w:rPr>
                <w:sz w:val="24"/>
                <w:szCs w:val="24"/>
              </w:rPr>
              <w:t>Për realizimin si duhet të modulit është e domosdoshme të sigurohen mjediset, pajisjet, dhe materialet e mëposhtme:</w:t>
            </w:r>
          </w:p>
          <w:p w14:paraId="6CE52A5F" w14:textId="77777777" w:rsidR="00E161CF" w:rsidRDefault="00E161CF" w:rsidP="00987E91">
            <w:pPr>
              <w:widowControl/>
              <w:numPr>
                <w:ilvl w:val="0"/>
                <w:numId w:val="15"/>
              </w:numPr>
              <w:tabs>
                <w:tab w:val="left" w:pos="360"/>
              </w:tabs>
              <w:suppressAutoHyphens w:val="0"/>
              <w:autoSpaceDE/>
              <w:jc w:val="both"/>
              <w:rPr>
                <w:sz w:val="24"/>
                <w:szCs w:val="24"/>
              </w:rPr>
            </w:pPr>
            <w:r w:rsidRPr="00BC5880">
              <w:rPr>
                <w:sz w:val="24"/>
                <w:szCs w:val="24"/>
              </w:rPr>
              <w:t>Recepsioni i shkollës ose i hotelit.</w:t>
            </w:r>
          </w:p>
          <w:p w14:paraId="2E97756D" w14:textId="21EC08A0" w:rsidR="00E161CF" w:rsidRDefault="00E161CF" w:rsidP="00987E91">
            <w:pPr>
              <w:widowControl/>
              <w:numPr>
                <w:ilvl w:val="0"/>
                <w:numId w:val="15"/>
              </w:numPr>
              <w:tabs>
                <w:tab w:val="left" w:pos="360"/>
              </w:tabs>
              <w:suppressAutoHyphens w:val="0"/>
              <w:autoSpaceDE/>
              <w:jc w:val="both"/>
              <w:rPr>
                <w:sz w:val="24"/>
                <w:szCs w:val="24"/>
              </w:rPr>
            </w:pPr>
            <w:r w:rsidRPr="00BC5880">
              <w:rPr>
                <w:sz w:val="24"/>
                <w:szCs w:val="24"/>
              </w:rPr>
              <w:t>Pajisje të recepsionit (kompjuter, telefon, fotokopje, printer</w:t>
            </w:r>
            <w:r w:rsidR="00A90725">
              <w:rPr>
                <w:sz w:val="24"/>
                <w:szCs w:val="24"/>
              </w:rPr>
              <w:t>, internet</w:t>
            </w:r>
            <w:r w:rsidR="00BE46A7">
              <w:rPr>
                <w:sz w:val="24"/>
                <w:szCs w:val="24"/>
              </w:rPr>
              <w:t>,</w:t>
            </w:r>
            <w:r w:rsidR="00BE46A7" w:rsidRPr="00A90725">
              <w:rPr>
                <w:sz w:val="24"/>
                <w:szCs w:val="24"/>
              </w:rPr>
              <w:t xml:space="preserve"> </w:t>
            </w:r>
            <w:r w:rsidR="00BE46A7">
              <w:rPr>
                <w:sz w:val="24"/>
                <w:szCs w:val="24"/>
              </w:rPr>
              <w:t>materiale kancelarie</w:t>
            </w:r>
            <w:r w:rsidRPr="00BC5880">
              <w:rPr>
                <w:sz w:val="24"/>
                <w:szCs w:val="24"/>
              </w:rPr>
              <w:t>)</w:t>
            </w:r>
            <w:r w:rsidR="00A90725">
              <w:rPr>
                <w:sz w:val="24"/>
                <w:szCs w:val="24"/>
              </w:rPr>
              <w:t>.</w:t>
            </w:r>
          </w:p>
          <w:p w14:paraId="3D9DE3D2" w14:textId="020C2FEA" w:rsidR="00BE46A7" w:rsidRPr="00BE46A7" w:rsidRDefault="00A90725" w:rsidP="00987E91">
            <w:pPr>
              <w:widowControl/>
              <w:numPr>
                <w:ilvl w:val="0"/>
                <w:numId w:val="15"/>
              </w:numPr>
              <w:tabs>
                <w:tab w:val="left" w:pos="360"/>
              </w:tabs>
              <w:suppressAutoHyphens w:val="0"/>
              <w:autoSpaceDE/>
              <w:jc w:val="both"/>
              <w:rPr>
                <w:sz w:val="24"/>
                <w:szCs w:val="24"/>
              </w:rPr>
            </w:pPr>
            <w:r w:rsidRPr="00A90725">
              <w:rPr>
                <w:sz w:val="24"/>
                <w:szCs w:val="24"/>
              </w:rPr>
              <w:t>Programe të ndryshme kompjuterike për realizimin e paketave turistike.</w:t>
            </w:r>
          </w:p>
          <w:p w14:paraId="03809445" w14:textId="0E194123" w:rsidR="00E161CF" w:rsidRPr="00BC5880" w:rsidRDefault="00E161CF" w:rsidP="00987E91">
            <w:pPr>
              <w:widowControl/>
              <w:numPr>
                <w:ilvl w:val="0"/>
                <w:numId w:val="15"/>
              </w:numPr>
              <w:tabs>
                <w:tab w:val="left" w:pos="360"/>
              </w:tabs>
              <w:suppressAutoHyphens w:val="0"/>
              <w:autoSpaceDE/>
              <w:jc w:val="both"/>
              <w:rPr>
                <w:sz w:val="24"/>
                <w:szCs w:val="24"/>
              </w:rPr>
            </w:pPr>
            <w:r w:rsidRPr="00BC5880">
              <w:rPr>
                <w:sz w:val="24"/>
                <w:szCs w:val="24"/>
              </w:rPr>
              <w:t xml:space="preserve">Manuale, </w:t>
            </w:r>
            <w:r w:rsidR="00581458">
              <w:rPr>
                <w:sz w:val="24"/>
                <w:szCs w:val="24"/>
              </w:rPr>
              <w:t xml:space="preserve">harta fizike dhe turistike, </w:t>
            </w:r>
            <w:r w:rsidR="00227039" w:rsidRPr="00BC5880">
              <w:rPr>
                <w:sz w:val="24"/>
                <w:szCs w:val="24"/>
              </w:rPr>
              <w:t>udhëzues</w:t>
            </w:r>
            <w:r w:rsidR="00BE46A7">
              <w:rPr>
                <w:sz w:val="24"/>
                <w:szCs w:val="24"/>
              </w:rPr>
              <w:t>,</w:t>
            </w:r>
            <w:r w:rsidRPr="00BC5880">
              <w:rPr>
                <w:sz w:val="24"/>
                <w:szCs w:val="24"/>
              </w:rPr>
              <w:t xml:space="preserve"> materiale të shkruara në mbështetje të çështjeve që trajtohen në modul.</w:t>
            </w:r>
          </w:p>
          <w:p w14:paraId="76C4BAFC" w14:textId="77777777" w:rsidR="00E161CF" w:rsidRPr="00BC5880" w:rsidRDefault="00E161CF" w:rsidP="00987E91">
            <w:pPr>
              <w:tabs>
                <w:tab w:val="left" w:pos="360"/>
              </w:tabs>
              <w:rPr>
                <w:sz w:val="24"/>
                <w:szCs w:val="24"/>
              </w:rPr>
            </w:pPr>
          </w:p>
        </w:tc>
      </w:tr>
    </w:tbl>
    <w:p w14:paraId="2807C334" w14:textId="77777777" w:rsidR="004820E0" w:rsidRDefault="004820E0" w:rsidP="0044084E">
      <w:pPr>
        <w:tabs>
          <w:tab w:val="left" w:pos="720"/>
        </w:tabs>
        <w:jc w:val="both"/>
      </w:pPr>
    </w:p>
    <w:p w14:paraId="276779F5" w14:textId="77777777" w:rsidR="00B3747C" w:rsidRDefault="00B3747C">
      <w:pPr>
        <w:widowControl/>
        <w:suppressAutoHyphens w:val="0"/>
        <w:autoSpaceDE/>
        <w:rPr>
          <w:b/>
          <w:iCs/>
          <w:sz w:val="24"/>
          <w:szCs w:val="24"/>
          <w:highlight w:val="lightGray"/>
          <w:shd w:val="clear" w:color="auto" w:fill="B3B3B3"/>
        </w:rPr>
      </w:pPr>
    </w:p>
    <w:p w14:paraId="47BE80BF" w14:textId="77777777" w:rsidR="00B3747C" w:rsidRDefault="00B3747C">
      <w:pPr>
        <w:widowControl/>
        <w:suppressAutoHyphens w:val="0"/>
        <w:autoSpaceDE/>
        <w:rPr>
          <w:b/>
          <w:iCs/>
          <w:sz w:val="24"/>
          <w:szCs w:val="24"/>
          <w:highlight w:val="lightGray"/>
          <w:shd w:val="clear" w:color="auto" w:fill="B3B3B3"/>
        </w:rPr>
      </w:pPr>
    </w:p>
    <w:p w14:paraId="725E09EF" w14:textId="77777777" w:rsidR="00B3747C" w:rsidRDefault="00B3747C">
      <w:pPr>
        <w:widowControl/>
        <w:suppressAutoHyphens w:val="0"/>
        <w:autoSpaceDE/>
        <w:rPr>
          <w:b/>
          <w:iCs/>
          <w:sz w:val="24"/>
          <w:szCs w:val="24"/>
          <w:highlight w:val="lightGray"/>
          <w:shd w:val="clear" w:color="auto" w:fill="B3B3B3"/>
        </w:rPr>
      </w:pPr>
    </w:p>
    <w:p w14:paraId="1CAFFAE8" w14:textId="77777777" w:rsidR="00B3747C" w:rsidRDefault="00B3747C">
      <w:pPr>
        <w:widowControl/>
        <w:suppressAutoHyphens w:val="0"/>
        <w:autoSpaceDE/>
        <w:rPr>
          <w:b/>
          <w:iCs/>
          <w:sz w:val="24"/>
          <w:szCs w:val="24"/>
          <w:highlight w:val="lightGray"/>
          <w:shd w:val="clear" w:color="auto" w:fill="B3B3B3"/>
        </w:rPr>
      </w:pPr>
    </w:p>
    <w:p w14:paraId="26394B1C" w14:textId="77777777" w:rsidR="00B3747C" w:rsidRDefault="00B3747C">
      <w:pPr>
        <w:widowControl/>
        <w:suppressAutoHyphens w:val="0"/>
        <w:autoSpaceDE/>
        <w:rPr>
          <w:b/>
          <w:iCs/>
          <w:sz w:val="24"/>
          <w:szCs w:val="24"/>
          <w:highlight w:val="lightGray"/>
          <w:shd w:val="clear" w:color="auto" w:fill="B3B3B3"/>
        </w:rPr>
      </w:pPr>
    </w:p>
    <w:p w14:paraId="7F0326D1" w14:textId="77777777" w:rsidR="00B3747C" w:rsidRDefault="00B3747C">
      <w:pPr>
        <w:widowControl/>
        <w:suppressAutoHyphens w:val="0"/>
        <w:autoSpaceDE/>
        <w:rPr>
          <w:b/>
          <w:iCs/>
          <w:sz w:val="24"/>
          <w:szCs w:val="24"/>
          <w:highlight w:val="lightGray"/>
          <w:shd w:val="clear" w:color="auto" w:fill="B3B3B3"/>
        </w:rPr>
      </w:pPr>
    </w:p>
    <w:p w14:paraId="36F5223A" w14:textId="77777777" w:rsidR="00B3747C" w:rsidRDefault="00B3747C">
      <w:pPr>
        <w:widowControl/>
        <w:suppressAutoHyphens w:val="0"/>
        <w:autoSpaceDE/>
        <w:rPr>
          <w:b/>
          <w:iCs/>
          <w:sz w:val="24"/>
          <w:szCs w:val="24"/>
          <w:highlight w:val="lightGray"/>
          <w:shd w:val="clear" w:color="auto" w:fill="B3B3B3"/>
        </w:rPr>
      </w:pPr>
    </w:p>
    <w:p w14:paraId="752EE01C" w14:textId="77777777" w:rsidR="00B3747C" w:rsidRDefault="00B3747C">
      <w:pPr>
        <w:widowControl/>
        <w:suppressAutoHyphens w:val="0"/>
        <w:autoSpaceDE/>
        <w:rPr>
          <w:b/>
          <w:iCs/>
          <w:sz w:val="24"/>
          <w:szCs w:val="24"/>
          <w:highlight w:val="lightGray"/>
          <w:shd w:val="clear" w:color="auto" w:fill="B3B3B3"/>
        </w:rPr>
      </w:pPr>
    </w:p>
    <w:p w14:paraId="22589898" w14:textId="77777777" w:rsidR="00B3747C" w:rsidRDefault="00B3747C">
      <w:pPr>
        <w:widowControl/>
        <w:suppressAutoHyphens w:val="0"/>
        <w:autoSpaceDE/>
        <w:rPr>
          <w:b/>
          <w:iCs/>
          <w:sz w:val="24"/>
          <w:szCs w:val="24"/>
          <w:highlight w:val="lightGray"/>
          <w:shd w:val="clear" w:color="auto" w:fill="B3B3B3"/>
        </w:rPr>
      </w:pPr>
    </w:p>
    <w:p w14:paraId="3BE2D3F7" w14:textId="77777777" w:rsidR="00B3747C" w:rsidRDefault="00B3747C">
      <w:pPr>
        <w:widowControl/>
        <w:suppressAutoHyphens w:val="0"/>
        <w:autoSpaceDE/>
        <w:rPr>
          <w:b/>
          <w:iCs/>
          <w:sz w:val="24"/>
          <w:szCs w:val="24"/>
          <w:highlight w:val="lightGray"/>
          <w:shd w:val="clear" w:color="auto" w:fill="B3B3B3"/>
        </w:rPr>
      </w:pPr>
    </w:p>
    <w:p w14:paraId="07EA6EEB" w14:textId="77777777" w:rsidR="00B3747C" w:rsidRDefault="00B3747C">
      <w:pPr>
        <w:widowControl/>
        <w:suppressAutoHyphens w:val="0"/>
        <w:autoSpaceDE/>
        <w:rPr>
          <w:b/>
          <w:iCs/>
          <w:sz w:val="24"/>
          <w:szCs w:val="24"/>
          <w:highlight w:val="lightGray"/>
          <w:shd w:val="clear" w:color="auto" w:fill="B3B3B3"/>
        </w:rPr>
      </w:pPr>
    </w:p>
    <w:p w14:paraId="47ADEC16" w14:textId="77777777" w:rsidR="00B3747C" w:rsidRDefault="00B3747C">
      <w:pPr>
        <w:widowControl/>
        <w:suppressAutoHyphens w:val="0"/>
        <w:autoSpaceDE/>
        <w:rPr>
          <w:b/>
          <w:iCs/>
          <w:sz w:val="24"/>
          <w:szCs w:val="24"/>
          <w:highlight w:val="lightGray"/>
          <w:shd w:val="clear" w:color="auto" w:fill="B3B3B3"/>
        </w:rPr>
      </w:pPr>
    </w:p>
    <w:p w14:paraId="7646E31A" w14:textId="77777777" w:rsidR="00B3747C" w:rsidRDefault="00B3747C">
      <w:pPr>
        <w:widowControl/>
        <w:suppressAutoHyphens w:val="0"/>
        <w:autoSpaceDE/>
        <w:rPr>
          <w:b/>
          <w:iCs/>
          <w:sz w:val="24"/>
          <w:szCs w:val="24"/>
          <w:highlight w:val="lightGray"/>
          <w:shd w:val="clear" w:color="auto" w:fill="B3B3B3"/>
        </w:rPr>
      </w:pPr>
    </w:p>
    <w:p w14:paraId="188357DB" w14:textId="77777777" w:rsidR="00B3747C" w:rsidRDefault="00B3747C">
      <w:pPr>
        <w:widowControl/>
        <w:suppressAutoHyphens w:val="0"/>
        <w:autoSpaceDE/>
        <w:rPr>
          <w:b/>
          <w:iCs/>
          <w:sz w:val="24"/>
          <w:szCs w:val="24"/>
          <w:highlight w:val="lightGray"/>
          <w:shd w:val="clear" w:color="auto" w:fill="B3B3B3"/>
        </w:rPr>
      </w:pPr>
    </w:p>
    <w:p w14:paraId="01CE2655" w14:textId="77777777" w:rsidR="00B3747C" w:rsidRDefault="00B3747C">
      <w:pPr>
        <w:widowControl/>
        <w:suppressAutoHyphens w:val="0"/>
        <w:autoSpaceDE/>
        <w:rPr>
          <w:b/>
          <w:iCs/>
          <w:sz w:val="24"/>
          <w:szCs w:val="24"/>
          <w:highlight w:val="lightGray"/>
          <w:shd w:val="clear" w:color="auto" w:fill="B3B3B3"/>
        </w:rPr>
      </w:pPr>
    </w:p>
    <w:p w14:paraId="5CA14014" w14:textId="77777777" w:rsidR="00B3747C" w:rsidRDefault="00B3747C">
      <w:pPr>
        <w:widowControl/>
        <w:suppressAutoHyphens w:val="0"/>
        <w:autoSpaceDE/>
        <w:rPr>
          <w:b/>
          <w:iCs/>
          <w:sz w:val="24"/>
          <w:szCs w:val="24"/>
          <w:highlight w:val="lightGray"/>
          <w:shd w:val="clear" w:color="auto" w:fill="B3B3B3"/>
        </w:rPr>
      </w:pPr>
    </w:p>
    <w:p w14:paraId="312417C2" w14:textId="77777777" w:rsidR="00B3747C" w:rsidRDefault="00B3747C">
      <w:pPr>
        <w:widowControl/>
        <w:suppressAutoHyphens w:val="0"/>
        <w:autoSpaceDE/>
        <w:rPr>
          <w:b/>
          <w:iCs/>
          <w:sz w:val="24"/>
          <w:szCs w:val="24"/>
          <w:highlight w:val="lightGray"/>
          <w:shd w:val="clear" w:color="auto" w:fill="B3B3B3"/>
        </w:rPr>
      </w:pPr>
    </w:p>
    <w:p w14:paraId="50B04BD0" w14:textId="77777777" w:rsidR="00B3747C" w:rsidRDefault="00B3747C">
      <w:pPr>
        <w:widowControl/>
        <w:suppressAutoHyphens w:val="0"/>
        <w:autoSpaceDE/>
        <w:rPr>
          <w:b/>
          <w:iCs/>
          <w:sz w:val="24"/>
          <w:szCs w:val="24"/>
          <w:highlight w:val="lightGray"/>
          <w:shd w:val="clear" w:color="auto" w:fill="B3B3B3"/>
        </w:rPr>
      </w:pPr>
    </w:p>
    <w:p w14:paraId="16593857" w14:textId="77777777" w:rsidR="00B3747C" w:rsidRDefault="00B3747C">
      <w:pPr>
        <w:widowControl/>
        <w:suppressAutoHyphens w:val="0"/>
        <w:autoSpaceDE/>
        <w:rPr>
          <w:b/>
          <w:iCs/>
          <w:sz w:val="24"/>
          <w:szCs w:val="24"/>
          <w:highlight w:val="lightGray"/>
          <w:shd w:val="clear" w:color="auto" w:fill="B3B3B3"/>
        </w:rPr>
      </w:pPr>
    </w:p>
    <w:p w14:paraId="77D329E8" w14:textId="77777777" w:rsidR="00B3747C" w:rsidRDefault="00B3747C">
      <w:pPr>
        <w:widowControl/>
        <w:suppressAutoHyphens w:val="0"/>
        <w:autoSpaceDE/>
        <w:rPr>
          <w:b/>
          <w:iCs/>
          <w:sz w:val="24"/>
          <w:szCs w:val="24"/>
          <w:highlight w:val="lightGray"/>
          <w:shd w:val="clear" w:color="auto" w:fill="B3B3B3"/>
        </w:rPr>
      </w:pPr>
    </w:p>
    <w:p w14:paraId="20EF6AD8" w14:textId="77777777" w:rsidR="00B3747C" w:rsidRDefault="00B3747C">
      <w:pPr>
        <w:widowControl/>
        <w:suppressAutoHyphens w:val="0"/>
        <w:autoSpaceDE/>
        <w:rPr>
          <w:b/>
          <w:iCs/>
          <w:spacing w:val="15"/>
          <w:sz w:val="24"/>
          <w:szCs w:val="24"/>
          <w:highlight w:val="lightGray"/>
          <w:shd w:val="clear" w:color="auto" w:fill="B3B3B3"/>
        </w:rPr>
      </w:pPr>
      <w:r>
        <w:rPr>
          <w:b/>
          <w:iCs/>
          <w:sz w:val="24"/>
          <w:szCs w:val="24"/>
          <w:highlight w:val="lightGray"/>
          <w:shd w:val="clear" w:color="auto" w:fill="B3B3B3"/>
        </w:rPr>
        <w:br w:type="page"/>
      </w:r>
    </w:p>
    <w:p w14:paraId="4BD5DA07" w14:textId="63391BE1" w:rsidR="00B3747C" w:rsidRPr="003A2F46" w:rsidRDefault="00B3747C" w:rsidP="003A2F46">
      <w:pPr>
        <w:pStyle w:val="NoSpacing"/>
        <w:rPr>
          <w:rFonts w:ascii="Times New Roman" w:hAnsi="Times New Roman"/>
          <w:b/>
          <w:iCs/>
          <w:sz w:val="24"/>
          <w:szCs w:val="24"/>
        </w:rPr>
      </w:pPr>
      <w:r w:rsidRPr="003A2F46">
        <w:rPr>
          <w:rFonts w:ascii="Times New Roman" w:hAnsi="Times New Roman"/>
          <w:b/>
          <w:iCs/>
          <w:sz w:val="24"/>
          <w:szCs w:val="24"/>
          <w:highlight w:val="lightGray"/>
          <w:shd w:val="clear" w:color="auto" w:fill="B3B3B3"/>
        </w:rPr>
        <w:t>4. Moduli “</w:t>
      </w:r>
      <w:r w:rsidRPr="003A2F46">
        <w:rPr>
          <w:rFonts w:ascii="Times New Roman" w:hAnsi="Times New Roman"/>
          <w:b/>
          <w:sz w:val="24"/>
          <w:szCs w:val="24"/>
          <w:highlight w:val="lightGray"/>
        </w:rPr>
        <w:t xml:space="preserve">Marketingu </w:t>
      </w:r>
      <w:proofErr w:type="spellStart"/>
      <w:r w:rsidRPr="003A2F46">
        <w:rPr>
          <w:rFonts w:ascii="Times New Roman" w:hAnsi="Times New Roman"/>
          <w:b/>
          <w:sz w:val="24"/>
          <w:szCs w:val="24"/>
          <w:highlight w:val="lightGray"/>
        </w:rPr>
        <w:t>dixhital</w:t>
      </w:r>
      <w:proofErr w:type="spellEnd"/>
      <w:r w:rsidRPr="003A2F46">
        <w:rPr>
          <w:rFonts w:ascii="Times New Roman" w:hAnsi="Times New Roman"/>
          <w:b/>
          <w:sz w:val="24"/>
          <w:szCs w:val="24"/>
          <w:highlight w:val="lightGray"/>
        </w:rPr>
        <w:t>”</w:t>
      </w:r>
    </w:p>
    <w:p w14:paraId="661A25A4" w14:textId="77777777" w:rsidR="00B3747C" w:rsidRPr="00B3747C" w:rsidRDefault="00B3747C" w:rsidP="00B3747C">
      <w:pPr>
        <w:tabs>
          <w:tab w:val="left" w:pos="1050"/>
        </w:tabs>
        <w:rPr>
          <w:iCs/>
          <w:sz w:val="24"/>
          <w:szCs w:val="24"/>
        </w:rPr>
      </w:pPr>
      <w:r w:rsidRPr="00B3747C">
        <w:rPr>
          <w:iCs/>
          <w:sz w:val="24"/>
          <w:szCs w:val="24"/>
        </w:rPr>
        <w:tab/>
      </w:r>
    </w:p>
    <w:p w14:paraId="14230263" w14:textId="77777777" w:rsidR="00B3747C" w:rsidRPr="00B3747C" w:rsidRDefault="00B3747C" w:rsidP="00B3747C">
      <w:pPr>
        <w:overflowPunct w:val="0"/>
        <w:textAlignment w:val="baseline"/>
        <w:rPr>
          <w:b/>
          <w:sz w:val="24"/>
          <w:szCs w:val="24"/>
        </w:rPr>
      </w:pPr>
      <w:r w:rsidRPr="00B3747C">
        <w:rPr>
          <w:b/>
          <w:sz w:val="24"/>
          <w:szCs w:val="24"/>
        </w:rPr>
        <w:t>Drejtimi:</w:t>
      </w:r>
      <w:r w:rsidRPr="00B3747C">
        <w:rPr>
          <w:sz w:val="24"/>
          <w:szCs w:val="24"/>
        </w:rPr>
        <w:t xml:space="preserve"> </w:t>
      </w:r>
      <w:r w:rsidRPr="00B3747C">
        <w:rPr>
          <w:sz w:val="24"/>
          <w:szCs w:val="24"/>
        </w:rPr>
        <w:tab/>
      </w:r>
      <w:r w:rsidRPr="00B3747C">
        <w:rPr>
          <w:b/>
          <w:sz w:val="24"/>
          <w:szCs w:val="24"/>
        </w:rPr>
        <w:t xml:space="preserve">Hoteleri - Turizëm </w:t>
      </w:r>
    </w:p>
    <w:p w14:paraId="1E1F4278" w14:textId="77777777" w:rsidR="00B3747C" w:rsidRPr="00B3747C" w:rsidRDefault="00B3747C" w:rsidP="00B3747C">
      <w:pPr>
        <w:overflowPunct w:val="0"/>
        <w:ind w:left="1440" w:hanging="1440"/>
        <w:textAlignment w:val="baseline"/>
        <w:rPr>
          <w:b/>
          <w:sz w:val="24"/>
          <w:szCs w:val="24"/>
        </w:rPr>
      </w:pPr>
      <w:r w:rsidRPr="00B3747C">
        <w:rPr>
          <w:b/>
          <w:sz w:val="24"/>
          <w:szCs w:val="24"/>
        </w:rPr>
        <w:t>Profili:</w:t>
      </w:r>
      <w:r w:rsidRPr="00B3747C">
        <w:rPr>
          <w:b/>
          <w:sz w:val="24"/>
          <w:szCs w:val="24"/>
        </w:rPr>
        <w:tab/>
        <w:t>Recepsion</w:t>
      </w:r>
    </w:p>
    <w:p w14:paraId="3045B968" w14:textId="77777777" w:rsidR="00B3747C" w:rsidRPr="00B3747C" w:rsidRDefault="00B3747C" w:rsidP="00B3747C">
      <w:pPr>
        <w:overflowPunct w:val="0"/>
        <w:textAlignment w:val="baseline"/>
        <w:rPr>
          <w:b/>
          <w:sz w:val="24"/>
          <w:szCs w:val="24"/>
        </w:rPr>
      </w:pPr>
      <w:r w:rsidRPr="00B3747C">
        <w:rPr>
          <w:b/>
          <w:sz w:val="24"/>
          <w:szCs w:val="24"/>
        </w:rPr>
        <w:t>Niveli:</w:t>
      </w:r>
      <w:r w:rsidRPr="00B3747C">
        <w:rPr>
          <w:b/>
          <w:sz w:val="24"/>
          <w:szCs w:val="24"/>
        </w:rPr>
        <w:tab/>
      </w:r>
      <w:r w:rsidRPr="00B3747C">
        <w:rPr>
          <w:b/>
          <w:sz w:val="24"/>
          <w:szCs w:val="24"/>
        </w:rPr>
        <w:tab/>
        <w:t>III i KSHK</w:t>
      </w:r>
    </w:p>
    <w:p w14:paraId="7DE68D04" w14:textId="77777777" w:rsidR="00B3747C" w:rsidRPr="00B3747C" w:rsidRDefault="00B3747C" w:rsidP="00B3747C">
      <w:pPr>
        <w:rPr>
          <w:b/>
          <w:sz w:val="24"/>
          <w:szCs w:val="24"/>
        </w:rPr>
      </w:pPr>
      <w:r w:rsidRPr="00B3747C">
        <w:rPr>
          <w:b/>
          <w:sz w:val="24"/>
          <w:szCs w:val="24"/>
        </w:rPr>
        <w:t>Klasa:</w:t>
      </w:r>
      <w:r w:rsidRPr="00B3747C">
        <w:rPr>
          <w:b/>
          <w:sz w:val="24"/>
          <w:szCs w:val="24"/>
        </w:rPr>
        <w:tab/>
      </w:r>
      <w:r w:rsidRPr="00B3747C">
        <w:rPr>
          <w:b/>
          <w:sz w:val="24"/>
          <w:szCs w:val="24"/>
        </w:rPr>
        <w:tab/>
        <w:t xml:space="preserve">12  </w:t>
      </w:r>
    </w:p>
    <w:p w14:paraId="10BCC22D" w14:textId="77777777" w:rsidR="00B3747C" w:rsidRPr="00B3747C" w:rsidRDefault="00B3747C" w:rsidP="00B3747C">
      <w:pPr>
        <w:tabs>
          <w:tab w:val="left" w:pos="2160"/>
        </w:tabs>
        <w:rPr>
          <w:b/>
          <w:iCs/>
          <w:sz w:val="24"/>
          <w:szCs w:val="24"/>
          <w:lang w:val="fi-FI"/>
        </w:rPr>
      </w:pPr>
    </w:p>
    <w:tbl>
      <w:tblPr>
        <w:tblW w:w="9245" w:type="dxa"/>
        <w:tblBorders>
          <w:top w:val="single" w:sz="6" w:space="0" w:color="auto"/>
          <w:bottom w:val="single" w:sz="6" w:space="0" w:color="auto"/>
        </w:tblBorders>
        <w:tblLayout w:type="fixed"/>
        <w:tblLook w:val="04A0" w:firstRow="1" w:lastRow="0" w:firstColumn="1" w:lastColumn="0" w:noHBand="0" w:noVBand="1"/>
      </w:tblPr>
      <w:tblGrid>
        <w:gridCol w:w="1908"/>
        <w:gridCol w:w="270"/>
        <w:gridCol w:w="5220"/>
        <w:gridCol w:w="1847"/>
      </w:tblGrid>
      <w:tr w:rsidR="00B3747C" w:rsidRPr="00B3747C" w14:paraId="1073DAB5" w14:textId="77777777" w:rsidTr="00B3747C">
        <w:tc>
          <w:tcPr>
            <w:tcW w:w="9245" w:type="dxa"/>
            <w:gridSpan w:val="4"/>
            <w:tcBorders>
              <w:top w:val="single" w:sz="6" w:space="0" w:color="auto"/>
              <w:left w:val="nil"/>
              <w:bottom w:val="single" w:sz="6" w:space="0" w:color="auto"/>
              <w:right w:val="nil"/>
            </w:tcBorders>
            <w:hideMark/>
          </w:tcPr>
          <w:p w14:paraId="3471E53B" w14:textId="77777777" w:rsidR="00B3747C" w:rsidRPr="00B3747C" w:rsidRDefault="00B3747C" w:rsidP="00B3747C">
            <w:pPr>
              <w:keepNext/>
              <w:jc w:val="center"/>
              <w:outlineLvl w:val="2"/>
              <w:rPr>
                <w:bCs/>
                <w:i/>
                <w:sz w:val="24"/>
                <w:szCs w:val="24"/>
              </w:rPr>
            </w:pPr>
            <w:r w:rsidRPr="00B3747C">
              <w:rPr>
                <w:bCs/>
                <w:i/>
                <w:sz w:val="24"/>
                <w:szCs w:val="24"/>
              </w:rPr>
              <w:t>PËRSHKRUESI I MODULIT</w:t>
            </w:r>
          </w:p>
        </w:tc>
      </w:tr>
      <w:tr w:rsidR="00B3747C" w:rsidRPr="00B3747C" w14:paraId="0D453BA8" w14:textId="77777777" w:rsidTr="00B3747C">
        <w:trPr>
          <w:trHeight w:val="534"/>
        </w:trPr>
        <w:tc>
          <w:tcPr>
            <w:tcW w:w="1908" w:type="dxa"/>
            <w:tcBorders>
              <w:top w:val="nil"/>
              <w:left w:val="nil"/>
              <w:bottom w:val="single" w:sz="6" w:space="0" w:color="auto"/>
              <w:right w:val="single" w:sz="4" w:space="0" w:color="auto"/>
            </w:tcBorders>
            <w:hideMark/>
          </w:tcPr>
          <w:p w14:paraId="479A162A" w14:textId="77777777" w:rsidR="00B3747C" w:rsidRPr="00B3747C" w:rsidRDefault="00B3747C" w:rsidP="00B3747C">
            <w:pPr>
              <w:rPr>
                <w:b/>
                <w:sz w:val="24"/>
                <w:szCs w:val="24"/>
              </w:rPr>
            </w:pPr>
            <w:r w:rsidRPr="00B3747C">
              <w:rPr>
                <w:b/>
                <w:sz w:val="24"/>
                <w:szCs w:val="24"/>
              </w:rPr>
              <w:t>Titulli dhe Kodi</w:t>
            </w:r>
          </w:p>
        </w:tc>
        <w:tc>
          <w:tcPr>
            <w:tcW w:w="5490" w:type="dxa"/>
            <w:gridSpan w:val="2"/>
            <w:tcBorders>
              <w:top w:val="nil"/>
              <w:left w:val="single" w:sz="4" w:space="0" w:color="auto"/>
              <w:bottom w:val="single" w:sz="6" w:space="0" w:color="auto"/>
              <w:right w:val="nil"/>
            </w:tcBorders>
            <w:hideMark/>
          </w:tcPr>
          <w:p w14:paraId="7D511CE0" w14:textId="77777777" w:rsidR="00B3747C" w:rsidRPr="00B3747C" w:rsidRDefault="00B3747C" w:rsidP="00B3747C">
            <w:pPr>
              <w:keepNext/>
              <w:outlineLvl w:val="6"/>
              <w:rPr>
                <w:b/>
                <w:bCs/>
                <w:sz w:val="24"/>
                <w:szCs w:val="24"/>
              </w:rPr>
            </w:pPr>
            <w:r w:rsidRPr="00B3747C">
              <w:rPr>
                <w:b/>
                <w:bCs/>
                <w:sz w:val="24"/>
                <w:szCs w:val="24"/>
              </w:rPr>
              <w:t>MARKETINGU DIXHITAL</w:t>
            </w:r>
          </w:p>
        </w:tc>
        <w:tc>
          <w:tcPr>
            <w:tcW w:w="1847" w:type="dxa"/>
            <w:tcBorders>
              <w:top w:val="nil"/>
              <w:left w:val="single" w:sz="4" w:space="0" w:color="auto"/>
              <w:bottom w:val="single" w:sz="6" w:space="0" w:color="auto"/>
              <w:right w:val="nil"/>
            </w:tcBorders>
            <w:hideMark/>
          </w:tcPr>
          <w:p w14:paraId="2BCDB27D" w14:textId="77777777" w:rsidR="00B3747C" w:rsidRPr="00B3747C" w:rsidRDefault="00B3747C" w:rsidP="00B3747C">
            <w:pPr>
              <w:tabs>
                <w:tab w:val="center" w:pos="4153"/>
                <w:tab w:val="right" w:pos="8306"/>
              </w:tabs>
              <w:jc w:val="center"/>
              <w:rPr>
                <w:b/>
                <w:sz w:val="24"/>
                <w:szCs w:val="24"/>
              </w:rPr>
            </w:pPr>
            <w:r w:rsidRPr="00B3747C">
              <w:rPr>
                <w:b/>
                <w:sz w:val="24"/>
                <w:szCs w:val="24"/>
                <w:lang w:val="it-IT"/>
              </w:rPr>
              <w:t>M-26-1580-19</w:t>
            </w:r>
          </w:p>
        </w:tc>
      </w:tr>
      <w:tr w:rsidR="00B3747C" w:rsidRPr="00B3747C" w14:paraId="03562E16" w14:textId="77777777" w:rsidTr="00B3747C">
        <w:tc>
          <w:tcPr>
            <w:tcW w:w="1908" w:type="dxa"/>
            <w:tcBorders>
              <w:top w:val="nil"/>
              <w:left w:val="nil"/>
              <w:bottom w:val="nil"/>
              <w:right w:val="nil"/>
            </w:tcBorders>
            <w:hideMark/>
          </w:tcPr>
          <w:p w14:paraId="340E5221" w14:textId="77777777" w:rsidR="00B3747C" w:rsidRPr="00B3747C" w:rsidRDefault="00B3747C" w:rsidP="00B3747C">
            <w:pPr>
              <w:rPr>
                <w:b/>
                <w:sz w:val="24"/>
                <w:szCs w:val="24"/>
              </w:rPr>
            </w:pPr>
            <w:r w:rsidRPr="00B3747C">
              <w:rPr>
                <w:b/>
                <w:sz w:val="24"/>
                <w:szCs w:val="24"/>
              </w:rPr>
              <w:t>Qëllimi i modulit</w:t>
            </w:r>
          </w:p>
        </w:tc>
        <w:tc>
          <w:tcPr>
            <w:tcW w:w="270" w:type="dxa"/>
            <w:tcBorders>
              <w:top w:val="nil"/>
              <w:left w:val="nil"/>
              <w:bottom w:val="nil"/>
              <w:right w:val="nil"/>
            </w:tcBorders>
          </w:tcPr>
          <w:p w14:paraId="24719B60" w14:textId="77777777" w:rsidR="00B3747C" w:rsidRPr="00B3747C" w:rsidRDefault="00B3747C" w:rsidP="00B3747C">
            <w:pPr>
              <w:rPr>
                <w:b/>
                <w:sz w:val="24"/>
                <w:szCs w:val="24"/>
              </w:rPr>
            </w:pPr>
          </w:p>
          <w:p w14:paraId="35626E1E" w14:textId="77777777" w:rsidR="00B3747C" w:rsidRPr="00B3747C" w:rsidRDefault="00B3747C" w:rsidP="00B3747C">
            <w:pPr>
              <w:rPr>
                <w:b/>
                <w:sz w:val="24"/>
                <w:szCs w:val="24"/>
              </w:rPr>
            </w:pPr>
          </w:p>
        </w:tc>
        <w:tc>
          <w:tcPr>
            <w:tcW w:w="7067" w:type="dxa"/>
            <w:gridSpan w:val="2"/>
            <w:tcBorders>
              <w:top w:val="nil"/>
              <w:left w:val="nil"/>
              <w:bottom w:val="nil"/>
              <w:right w:val="nil"/>
            </w:tcBorders>
          </w:tcPr>
          <w:p w14:paraId="1C27503D" w14:textId="77777777" w:rsidR="00B3747C" w:rsidRPr="00B3747C" w:rsidRDefault="00B3747C" w:rsidP="00B3747C">
            <w:pPr>
              <w:keepNext/>
              <w:overflowPunct w:val="0"/>
              <w:jc w:val="both"/>
              <w:textAlignment w:val="baseline"/>
              <w:outlineLvl w:val="0"/>
              <w:rPr>
                <w:bCs/>
                <w:kern w:val="32"/>
                <w:sz w:val="24"/>
                <w:szCs w:val="24"/>
              </w:rPr>
            </w:pPr>
            <w:r w:rsidRPr="00B3747C">
              <w:rPr>
                <w:bCs/>
                <w:kern w:val="32"/>
                <w:sz w:val="24"/>
                <w:szCs w:val="24"/>
              </w:rPr>
              <w:t xml:space="preserve">Një modul që pajis nxënësit me njohuritë dhe aftësitë bazë për të mundësuar marketingun e biznesit përmes teknikave të ndryshme </w:t>
            </w:r>
            <w:proofErr w:type="spellStart"/>
            <w:r w:rsidRPr="00B3747C">
              <w:rPr>
                <w:bCs/>
                <w:kern w:val="32"/>
                <w:sz w:val="24"/>
                <w:szCs w:val="24"/>
              </w:rPr>
              <w:t>dixhitale</w:t>
            </w:r>
            <w:proofErr w:type="spellEnd"/>
          </w:p>
          <w:p w14:paraId="2B3DF7BF" w14:textId="77777777" w:rsidR="00B3747C" w:rsidRPr="00B3747C" w:rsidRDefault="00B3747C" w:rsidP="00B3747C">
            <w:pPr>
              <w:tabs>
                <w:tab w:val="left" w:pos="720"/>
                <w:tab w:val="center" w:pos="4153"/>
                <w:tab w:val="right" w:pos="8306"/>
              </w:tabs>
              <w:rPr>
                <w:sz w:val="24"/>
                <w:szCs w:val="24"/>
              </w:rPr>
            </w:pPr>
          </w:p>
        </w:tc>
      </w:tr>
      <w:tr w:rsidR="00B3747C" w:rsidRPr="00B3747C" w14:paraId="772C9530" w14:textId="77777777" w:rsidTr="00B3747C">
        <w:trPr>
          <w:trHeight w:val="669"/>
        </w:trPr>
        <w:tc>
          <w:tcPr>
            <w:tcW w:w="1908" w:type="dxa"/>
            <w:tcBorders>
              <w:top w:val="single" w:sz="6" w:space="0" w:color="auto"/>
              <w:left w:val="nil"/>
              <w:bottom w:val="nil"/>
              <w:right w:val="nil"/>
            </w:tcBorders>
            <w:hideMark/>
          </w:tcPr>
          <w:p w14:paraId="1C32B159" w14:textId="77777777" w:rsidR="00B3747C" w:rsidRPr="00B3747C" w:rsidRDefault="00B3747C" w:rsidP="00B3747C">
            <w:pPr>
              <w:rPr>
                <w:b/>
                <w:sz w:val="24"/>
                <w:szCs w:val="24"/>
              </w:rPr>
            </w:pPr>
            <w:r w:rsidRPr="00B3747C">
              <w:rPr>
                <w:b/>
                <w:sz w:val="24"/>
                <w:szCs w:val="24"/>
              </w:rPr>
              <w:t>Kohëzgjatja e modulit</w:t>
            </w:r>
          </w:p>
        </w:tc>
        <w:tc>
          <w:tcPr>
            <w:tcW w:w="270" w:type="dxa"/>
            <w:tcBorders>
              <w:top w:val="single" w:sz="6" w:space="0" w:color="auto"/>
              <w:left w:val="nil"/>
              <w:bottom w:val="nil"/>
              <w:right w:val="nil"/>
            </w:tcBorders>
          </w:tcPr>
          <w:p w14:paraId="5FCA7560" w14:textId="77777777" w:rsidR="00B3747C" w:rsidRPr="00B3747C" w:rsidRDefault="00B3747C" w:rsidP="00B3747C">
            <w:pPr>
              <w:rPr>
                <w:b/>
                <w:sz w:val="24"/>
                <w:szCs w:val="24"/>
              </w:rPr>
            </w:pPr>
          </w:p>
        </w:tc>
        <w:tc>
          <w:tcPr>
            <w:tcW w:w="7067" w:type="dxa"/>
            <w:gridSpan w:val="2"/>
            <w:tcBorders>
              <w:top w:val="single" w:sz="6" w:space="0" w:color="auto"/>
              <w:left w:val="nil"/>
              <w:bottom w:val="nil"/>
              <w:right w:val="nil"/>
            </w:tcBorders>
          </w:tcPr>
          <w:p w14:paraId="7505E01A" w14:textId="77777777" w:rsidR="00B3747C" w:rsidRPr="00B3747C" w:rsidRDefault="00B3747C" w:rsidP="00B3747C">
            <w:pPr>
              <w:rPr>
                <w:b/>
                <w:sz w:val="24"/>
                <w:szCs w:val="24"/>
              </w:rPr>
            </w:pPr>
            <w:r w:rsidRPr="00B3747C">
              <w:rPr>
                <w:sz w:val="24"/>
                <w:szCs w:val="24"/>
              </w:rPr>
              <w:t xml:space="preserve">51 orë mësimore </w:t>
            </w:r>
          </w:p>
          <w:p w14:paraId="7D734BCA" w14:textId="77777777" w:rsidR="00B3747C" w:rsidRPr="00B3747C" w:rsidRDefault="00B3747C" w:rsidP="00B3747C">
            <w:pPr>
              <w:rPr>
                <w:b/>
                <w:sz w:val="24"/>
                <w:szCs w:val="24"/>
              </w:rPr>
            </w:pPr>
          </w:p>
          <w:p w14:paraId="4B2F7872" w14:textId="77777777" w:rsidR="00B3747C" w:rsidRPr="00B3747C" w:rsidRDefault="00B3747C" w:rsidP="00B3747C">
            <w:pPr>
              <w:rPr>
                <w:b/>
                <w:sz w:val="24"/>
                <w:szCs w:val="24"/>
              </w:rPr>
            </w:pPr>
          </w:p>
        </w:tc>
      </w:tr>
      <w:tr w:rsidR="00B3747C" w:rsidRPr="00B3747C" w14:paraId="6E6384C7" w14:textId="77777777" w:rsidTr="00B3747C">
        <w:tc>
          <w:tcPr>
            <w:tcW w:w="1908" w:type="dxa"/>
            <w:tcBorders>
              <w:top w:val="single" w:sz="6" w:space="0" w:color="auto"/>
              <w:left w:val="nil"/>
              <w:bottom w:val="nil"/>
              <w:right w:val="nil"/>
            </w:tcBorders>
            <w:hideMark/>
          </w:tcPr>
          <w:p w14:paraId="0464423C" w14:textId="77777777" w:rsidR="00B3747C" w:rsidRPr="00B3747C" w:rsidRDefault="00B3747C" w:rsidP="00B3747C">
            <w:pPr>
              <w:rPr>
                <w:b/>
                <w:sz w:val="24"/>
                <w:szCs w:val="24"/>
              </w:rPr>
            </w:pPr>
            <w:r w:rsidRPr="00B3747C">
              <w:rPr>
                <w:b/>
                <w:sz w:val="24"/>
                <w:szCs w:val="24"/>
              </w:rPr>
              <w:t xml:space="preserve">Niveli i parapëlqyer </w:t>
            </w:r>
          </w:p>
          <w:p w14:paraId="154DAB93" w14:textId="77777777" w:rsidR="00B3747C" w:rsidRPr="00B3747C" w:rsidRDefault="00B3747C" w:rsidP="00B3747C">
            <w:pPr>
              <w:rPr>
                <w:b/>
                <w:sz w:val="24"/>
                <w:szCs w:val="24"/>
              </w:rPr>
            </w:pPr>
            <w:r w:rsidRPr="00B3747C">
              <w:rPr>
                <w:b/>
                <w:sz w:val="24"/>
                <w:szCs w:val="24"/>
              </w:rPr>
              <w:t>për pranim</w:t>
            </w:r>
          </w:p>
        </w:tc>
        <w:tc>
          <w:tcPr>
            <w:tcW w:w="270" w:type="dxa"/>
            <w:tcBorders>
              <w:top w:val="single" w:sz="6" w:space="0" w:color="auto"/>
              <w:left w:val="nil"/>
              <w:bottom w:val="nil"/>
              <w:right w:val="nil"/>
            </w:tcBorders>
          </w:tcPr>
          <w:p w14:paraId="5FBBED95" w14:textId="77777777" w:rsidR="00B3747C" w:rsidRPr="00B3747C" w:rsidRDefault="00B3747C" w:rsidP="00B3747C">
            <w:pPr>
              <w:rPr>
                <w:b/>
                <w:sz w:val="24"/>
                <w:szCs w:val="24"/>
              </w:rPr>
            </w:pPr>
          </w:p>
        </w:tc>
        <w:tc>
          <w:tcPr>
            <w:tcW w:w="7067" w:type="dxa"/>
            <w:gridSpan w:val="2"/>
            <w:tcBorders>
              <w:top w:val="single" w:sz="6" w:space="0" w:color="auto"/>
              <w:left w:val="nil"/>
              <w:bottom w:val="nil"/>
              <w:right w:val="nil"/>
            </w:tcBorders>
            <w:hideMark/>
          </w:tcPr>
          <w:p w14:paraId="47965C66" w14:textId="77777777" w:rsidR="00B3747C" w:rsidRPr="00B3747C" w:rsidRDefault="00B3747C" w:rsidP="00B3747C">
            <w:pPr>
              <w:snapToGrid w:val="0"/>
              <w:rPr>
                <w:sz w:val="24"/>
                <w:szCs w:val="24"/>
              </w:rPr>
            </w:pPr>
            <w:r w:rsidRPr="00B3747C">
              <w:rPr>
                <w:sz w:val="24"/>
                <w:szCs w:val="24"/>
              </w:rPr>
              <w:t xml:space="preserve">Nxënësit duhet të kenë përfunduar nivelin II të KSHK ne drejtimin mësimor “Hoteleri-Turizëm”. </w:t>
            </w:r>
          </w:p>
        </w:tc>
      </w:tr>
    </w:tbl>
    <w:p w14:paraId="7AE9AA52" w14:textId="77777777" w:rsidR="00B3747C" w:rsidRPr="00B3747C" w:rsidRDefault="00B3747C" w:rsidP="00B3747C">
      <w:pPr>
        <w:rPr>
          <w:b/>
          <w:sz w:val="24"/>
          <w:szCs w:val="24"/>
        </w:rPr>
      </w:pPr>
      <w:r w:rsidRPr="00B3747C">
        <w:rPr>
          <w:b/>
          <w:sz w:val="24"/>
          <w:szCs w:val="24"/>
        </w:rPr>
        <w:t xml:space="preserve"> </w:t>
      </w:r>
    </w:p>
    <w:tbl>
      <w:tblPr>
        <w:tblW w:w="0" w:type="auto"/>
        <w:tblBorders>
          <w:top w:val="single" w:sz="6" w:space="0" w:color="auto"/>
        </w:tblBorders>
        <w:tblLayout w:type="fixed"/>
        <w:tblLook w:val="04A0" w:firstRow="1" w:lastRow="0" w:firstColumn="1" w:lastColumn="0" w:noHBand="0" w:noVBand="1"/>
      </w:tblPr>
      <w:tblGrid>
        <w:gridCol w:w="1908"/>
        <w:gridCol w:w="270"/>
        <w:gridCol w:w="810"/>
        <w:gridCol w:w="6256"/>
      </w:tblGrid>
      <w:tr w:rsidR="00B3747C" w:rsidRPr="00B3747C" w14:paraId="7A223D6D" w14:textId="77777777" w:rsidTr="00B3747C">
        <w:tc>
          <w:tcPr>
            <w:tcW w:w="1908" w:type="dxa"/>
            <w:tcBorders>
              <w:top w:val="single" w:sz="6" w:space="0" w:color="auto"/>
              <w:left w:val="nil"/>
              <w:bottom w:val="single" w:sz="6" w:space="0" w:color="auto"/>
              <w:right w:val="nil"/>
            </w:tcBorders>
            <w:hideMark/>
          </w:tcPr>
          <w:p w14:paraId="7137F882" w14:textId="247BB90A" w:rsidR="00B3747C" w:rsidRPr="00B3747C" w:rsidRDefault="00B3747C" w:rsidP="00B3747C">
            <w:pPr>
              <w:rPr>
                <w:b/>
                <w:sz w:val="24"/>
                <w:szCs w:val="24"/>
              </w:rPr>
            </w:pPr>
            <w:r>
              <w:rPr>
                <w:b/>
                <w:sz w:val="24"/>
                <w:szCs w:val="24"/>
              </w:rPr>
              <w:t>Rezultatet e të  nxënit (RN</w:t>
            </w:r>
            <w:r w:rsidRPr="00B3747C">
              <w:rPr>
                <w:b/>
                <w:sz w:val="24"/>
                <w:szCs w:val="24"/>
              </w:rPr>
              <w:t>) dhe procedurat e vlerësimit</w:t>
            </w:r>
          </w:p>
        </w:tc>
        <w:tc>
          <w:tcPr>
            <w:tcW w:w="270" w:type="dxa"/>
            <w:tcBorders>
              <w:top w:val="single" w:sz="6" w:space="0" w:color="auto"/>
              <w:left w:val="nil"/>
              <w:bottom w:val="single" w:sz="6" w:space="0" w:color="auto"/>
              <w:right w:val="nil"/>
            </w:tcBorders>
          </w:tcPr>
          <w:p w14:paraId="0B4582A6" w14:textId="77777777" w:rsidR="00B3747C" w:rsidRPr="00B3747C" w:rsidRDefault="00B3747C" w:rsidP="00B3747C">
            <w:pPr>
              <w:rPr>
                <w:b/>
                <w:sz w:val="24"/>
                <w:szCs w:val="24"/>
              </w:rPr>
            </w:pPr>
          </w:p>
        </w:tc>
        <w:tc>
          <w:tcPr>
            <w:tcW w:w="810" w:type="dxa"/>
            <w:tcBorders>
              <w:top w:val="single" w:sz="6" w:space="0" w:color="auto"/>
              <w:left w:val="nil"/>
              <w:bottom w:val="single" w:sz="6" w:space="0" w:color="auto"/>
              <w:right w:val="nil"/>
            </w:tcBorders>
            <w:hideMark/>
          </w:tcPr>
          <w:p w14:paraId="04B1D1AE" w14:textId="4C20AA45" w:rsidR="00B3747C" w:rsidRPr="00B3747C" w:rsidRDefault="00B3747C" w:rsidP="00B3747C">
            <w:pPr>
              <w:numPr>
                <w:ilvl w:val="12"/>
                <w:numId w:val="0"/>
              </w:numPr>
              <w:rPr>
                <w:b/>
                <w:sz w:val="24"/>
                <w:szCs w:val="24"/>
              </w:rPr>
            </w:pPr>
            <w:r>
              <w:rPr>
                <w:b/>
                <w:sz w:val="24"/>
                <w:szCs w:val="24"/>
              </w:rPr>
              <w:t>RN</w:t>
            </w:r>
            <w:r w:rsidRPr="00B3747C">
              <w:rPr>
                <w:b/>
                <w:sz w:val="24"/>
                <w:szCs w:val="24"/>
              </w:rPr>
              <w:t xml:space="preserve"> 1 </w:t>
            </w:r>
          </w:p>
        </w:tc>
        <w:tc>
          <w:tcPr>
            <w:tcW w:w="6256" w:type="dxa"/>
            <w:tcBorders>
              <w:top w:val="single" w:sz="6" w:space="0" w:color="auto"/>
              <w:left w:val="nil"/>
              <w:bottom w:val="single" w:sz="6" w:space="0" w:color="auto"/>
              <w:right w:val="nil"/>
            </w:tcBorders>
          </w:tcPr>
          <w:p w14:paraId="34C5BC9B" w14:textId="77777777" w:rsidR="00B3747C" w:rsidRPr="00B3747C" w:rsidRDefault="00B3747C" w:rsidP="00B3747C">
            <w:pPr>
              <w:jc w:val="both"/>
              <w:rPr>
                <w:b/>
                <w:sz w:val="24"/>
                <w:szCs w:val="24"/>
              </w:rPr>
            </w:pPr>
            <w:r w:rsidRPr="00B3747C">
              <w:rPr>
                <w:b/>
                <w:sz w:val="24"/>
                <w:szCs w:val="24"/>
              </w:rPr>
              <w:t xml:space="preserve">Nxënësi përzgjedh platformën </w:t>
            </w:r>
            <w:proofErr w:type="spellStart"/>
            <w:r w:rsidRPr="00B3747C">
              <w:rPr>
                <w:b/>
                <w:sz w:val="24"/>
                <w:szCs w:val="24"/>
              </w:rPr>
              <w:t>dixhitale</w:t>
            </w:r>
            <w:proofErr w:type="spellEnd"/>
            <w:r w:rsidRPr="00B3747C">
              <w:rPr>
                <w:b/>
                <w:sz w:val="24"/>
                <w:szCs w:val="24"/>
              </w:rPr>
              <w:t xml:space="preserve"> dhe mediat sociale për promovimin </w:t>
            </w:r>
            <w:proofErr w:type="spellStart"/>
            <w:r w:rsidRPr="00B3747C">
              <w:rPr>
                <w:b/>
                <w:sz w:val="24"/>
                <w:szCs w:val="24"/>
              </w:rPr>
              <w:t>dixhital</w:t>
            </w:r>
            <w:proofErr w:type="spellEnd"/>
            <w:r w:rsidRPr="00B3747C">
              <w:rPr>
                <w:b/>
                <w:sz w:val="24"/>
                <w:szCs w:val="24"/>
              </w:rPr>
              <w:t>.</w:t>
            </w:r>
          </w:p>
          <w:p w14:paraId="20E14939" w14:textId="77777777" w:rsidR="00B3747C" w:rsidRPr="00B3747C" w:rsidRDefault="00B3747C" w:rsidP="00B3747C">
            <w:pPr>
              <w:tabs>
                <w:tab w:val="left" w:pos="360"/>
              </w:tabs>
              <w:jc w:val="both"/>
              <w:rPr>
                <w:sz w:val="24"/>
                <w:szCs w:val="24"/>
              </w:rPr>
            </w:pPr>
            <w:r w:rsidRPr="00B3747C">
              <w:rPr>
                <w:b/>
                <w:i/>
                <w:sz w:val="24"/>
                <w:szCs w:val="24"/>
              </w:rPr>
              <w:t>Kriteret e vlerësimit:</w:t>
            </w:r>
          </w:p>
          <w:p w14:paraId="7DC2CB0C" w14:textId="77777777" w:rsidR="00B3747C" w:rsidRPr="00B3747C" w:rsidRDefault="00B3747C" w:rsidP="00B3747C">
            <w:pPr>
              <w:tabs>
                <w:tab w:val="left" w:pos="360"/>
              </w:tabs>
              <w:jc w:val="both"/>
              <w:rPr>
                <w:sz w:val="24"/>
                <w:szCs w:val="24"/>
              </w:rPr>
            </w:pPr>
            <w:r w:rsidRPr="00B3747C">
              <w:rPr>
                <w:sz w:val="24"/>
                <w:szCs w:val="24"/>
              </w:rPr>
              <w:t>Nxënësi duhet të jetë i aftë të:</w:t>
            </w:r>
          </w:p>
          <w:p w14:paraId="34F4862B" w14:textId="073DD064" w:rsidR="00B3747C" w:rsidRPr="00B3747C" w:rsidRDefault="00B3747C" w:rsidP="007B61AF">
            <w:pPr>
              <w:widowControl/>
              <w:numPr>
                <w:ilvl w:val="0"/>
                <w:numId w:val="27"/>
              </w:numPr>
              <w:suppressAutoHyphens w:val="0"/>
              <w:autoSpaceDE/>
              <w:autoSpaceDN w:val="0"/>
              <w:jc w:val="both"/>
              <w:rPr>
                <w:sz w:val="24"/>
                <w:szCs w:val="24"/>
              </w:rPr>
            </w:pPr>
            <w:r w:rsidRPr="00B3747C">
              <w:rPr>
                <w:sz w:val="24"/>
                <w:szCs w:val="24"/>
              </w:rPr>
              <w:t xml:space="preserve">të analizojë produktin </w:t>
            </w:r>
            <w:r>
              <w:rPr>
                <w:sz w:val="24"/>
                <w:szCs w:val="24"/>
              </w:rPr>
              <w:t>të cilit do ti bëhet marketingu;</w:t>
            </w:r>
          </w:p>
          <w:p w14:paraId="23CBEE5F" w14:textId="6970305E" w:rsidR="00B3747C" w:rsidRPr="00B3747C" w:rsidRDefault="00B3747C" w:rsidP="007B61AF">
            <w:pPr>
              <w:widowControl/>
              <w:numPr>
                <w:ilvl w:val="0"/>
                <w:numId w:val="27"/>
              </w:numPr>
              <w:suppressAutoHyphens w:val="0"/>
              <w:autoSpaceDE/>
              <w:autoSpaceDN w:val="0"/>
              <w:jc w:val="both"/>
              <w:rPr>
                <w:sz w:val="24"/>
                <w:szCs w:val="24"/>
              </w:rPr>
            </w:pPr>
            <w:r w:rsidRPr="00B3747C">
              <w:rPr>
                <w:sz w:val="24"/>
                <w:szCs w:val="24"/>
              </w:rPr>
              <w:t>të analizojë veçoritë e kategorive të klientëve të mundshëm të produktit</w:t>
            </w:r>
            <w:r>
              <w:rPr>
                <w:sz w:val="24"/>
                <w:szCs w:val="24"/>
              </w:rPr>
              <w:t>;</w:t>
            </w:r>
          </w:p>
          <w:p w14:paraId="618488AD" w14:textId="0FFC6E27" w:rsidR="00B3747C" w:rsidRPr="00B3747C" w:rsidRDefault="00B3747C" w:rsidP="007B61AF">
            <w:pPr>
              <w:widowControl/>
              <w:numPr>
                <w:ilvl w:val="0"/>
                <w:numId w:val="27"/>
              </w:numPr>
              <w:suppressAutoHyphens w:val="0"/>
              <w:autoSpaceDE/>
              <w:autoSpaceDN w:val="0"/>
              <w:jc w:val="both"/>
              <w:rPr>
                <w:sz w:val="24"/>
                <w:szCs w:val="24"/>
              </w:rPr>
            </w:pPr>
            <w:r w:rsidRPr="00B3747C">
              <w:rPr>
                <w:sz w:val="24"/>
                <w:szCs w:val="24"/>
              </w:rPr>
              <w:t xml:space="preserve">të identifikojë lloje të ndryshme të platformave </w:t>
            </w:r>
            <w:proofErr w:type="spellStart"/>
            <w:r w:rsidRPr="00B3747C">
              <w:rPr>
                <w:sz w:val="24"/>
                <w:szCs w:val="24"/>
              </w:rPr>
              <w:t>dixhitale</w:t>
            </w:r>
            <w:proofErr w:type="spellEnd"/>
            <w:r w:rsidRPr="00B3747C">
              <w:rPr>
                <w:sz w:val="24"/>
                <w:szCs w:val="24"/>
              </w:rPr>
              <w:t xml:space="preserve"> dhe mediave sociale</w:t>
            </w:r>
            <w:r>
              <w:rPr>
                <w:sz w:val="24"/>
                <w:szCs w:val="24"/>
              </w:rPr>
              <w:t>;</w:t>
            </w:r>
          </w:p>
          <w:p w14:paraId="347C50B5" w14:textId="621A8623" w:rsidR="00B3747C" w:rsidRPr="00B3747C" w:rsidRDefault="00B3747C" w:rsidP="007B61AF">
            <w:pPr>
              <w:widowControl/>
              <w:numPr>
                <w:ilvl w:val="0"/>
                <w:numId w:val="27"/>
              </w:numPr>
              <w:suppressAutoHyphens w:val="0"/>
              <w:autoSpaceDE/>
              <w:autoSpaceDN w:val="0"/>
              <w:jc w:val="both"/>
              <w:rPr>
                <w:sz w:val="24"/>
                <w:szCs w:val="24"/>
              </w:rPr>
            </w:pPr>
            <w:r w:rsidRPr="00B3747C">
              <w:rPr>
                <w:sz w:val="24"/>
                <w:szCs w:val="24"/>
              </w:rPr>
              <w:t xml:space="preserve">të analizojë kriteret për përzgjedhjen e platformës </w:t>
            </w:r>
            <w:proofErr w:type="spellStart"/>
            <w:r w:rsidRPr="00B3747C">
              <w:rPr>
                <w:sz w:val="24"/>
                <w:szCs w:val="24"/>
              </w:rPr>
              <w:t>dixhitale</w:t>
            </w:r>
            <w:proofErr w:type="spellEnd"/>
            <w:r w:rsidRPr="00B3747C">
              <w:rPr>
                <w:sz w:val="24"/>
                <w:szCs w:val="24"/>
              </w:rPr>
              <w:t xml:space="preserve"> dhe medias sociale</w:t>
            </w:r>
            <w:r>
              <w:rPr>
                <w:sz w:val="24"/>
                <w:szCs w:val="24"/>
              </w:rPr>
              <w:t>;</w:t>
            </w:r>
          </w:p>
          <w:p w14:paraId="2030ECE6" w14:textId="2E98E0DB" w:rsidR="00B3747C" w:rsidRPr="00B3747C" w:rsidRDefault="00B3747C" w:rsidP="007B61AF">
            <w:pPr>
              <w:widowControl/>
              <w:numPr>
                <w:ilvl w:val="0"/>
                <w:numId w:val="27"/>
              </w:numPr>
              <w:suppressAutoHyphens w:val="0"/>
              <w:autoSpaceDE/>
              <w:autoSpaceDN w:val="0"/>
              <w:jc w:val="both"/>
              <w:rPr>
                <w:sz w:val="24"/>
                <w:szCs w:val="24"/>
              </w:rPr>
            </w:pPr>
            <w:r w:rsidRPr="00B3747C">
              <w:rPr>
                <w:sz w:val="24"/>
                <w:szCs w:val="24"/>
              </w:rPr>
              <w:t xml:space="preserve">të përzgjedhë platformën </w:t>
            </w:r>
            <w:proofErr w:type="spellStart"/>
            <w:r w:rsidRPr="00B3747C">
              <w:rPr>
                <w:sz w:val="24"/>
                <w:szCs w:val="24"/>
              </w:rPr>
              <w:t>dixhitale</w:t>
            </w:r>
            <w:proofErr w:type="spellEnd"/>
            <w:r w:rsidRPr="00B3747C">
              <w:rPr>
                <w:sz w:val="24"/>
                <w:szCs w:val="24"/>
              </w:rPr>
              <w:t xml:space="preserve"> dhe median sociale</w:t>
            </w:r>
            <w:r>
              <w:rPr>
                <w:sz w:val="24"/>
                <w:szCs w:val="24"/>
              </w:rPr>
              <w:t>;</w:t>
            </w:r>
          </w:p>
          <w:p w14:paraId="0FFCEF6D" w14:textId="77777777" w:rsidR="00B3747C" w:rsidRPr="00B3747C" w:rsidRDefault="00B3747C" w:rsidP="007B61AF">
            <w:pPr>
              <w:widowControl/>
              <w:numPr>
                <w:ilvl w:val="0"/>
                <w:numId w:val="27"/>
              </w:numPr>
              <w:suppressAutoHyphens w:val="0"/>
              <w:autoSpaceDE/>
              <w:autoSpaceDN w:val="0"/>
              <w:jc w:val="both"/>
              <w:rPr>
                <w:sz w:val="24"/>
                <w:szCs w:val="24"/>
              </w:rPr>
            </w:pPr>
            <w:r w:rsidRPr="00B3747C">
              <w:rPr>
                <w:sz w:val="24"/>
                <w:szCs w:val="24"/>
              </w:rPr>
              <w:t xml:space="preserve">të prezantojë platformën </w:t>
            </w:r>
            <w:proofErr w:type="spellStart"/>
            <w:r w:rsidRPr="00B3747C">
              <w:rPr>
                <w:sz w:val="24"/>
                <w:szCs w:val="24"/>
              </w:rPr>
              <w:t>dixhitale</w:t>
            </w:r>
            <w:proofErr w:type="spellEnd"/>
            <w:r w:rsidRPr="00B3747C">
              <w:rPr>
                <w:sz w:val="24"/>
                <w:szCs w:val="24"/>
              </w:rPr>
              <w:t xml:space="preserve"> dhe median sociale të përzgjedhur.</w:t>
            </w:r>
          </w:p>
          <w:p w14:paraId="7579E117" w14:textId="77777777" w:rsidR="00B3747C" w:rsidRPr="00B3747C" w:rsidRDefault="00B3747C" w:rsidP="00B3747C">
            <w:pPr>
              <w:tabs>
                <w:tab w:val="left" w:pos="360"/>
              </w:tabs>
              <w:jc w:val="both"/>
              <w:rPr>
                <w:b/>
                <w:i/>
                <w:sz w:val="24"/>
                <w:szCs w:val="24"/>
              </w:rPr>
            </w:pPr>
            <w:r w:rsidRPr="00B3747C">
              <w:rPr>
                <w:b/>
                <w:i/>
                <w:sz w:val="24"/>
                <w:szCs w:val="24"/>
              </w:rPr>
              <w:t>Instrumentet e vlerësimit:</w:t>
            </w:r>
          </w:p>
          <w:p w14:paraId="5FBD2DE8" w14:textId="77777777" w:rsidR="00B3747C" w:rsidRPr="00B3747C" w:rsidRDefault="00B3747C" w:rsidP="007B61AF">
            <w:pPr>
              <w:widowControl/>
              <w:numPr>
                <w:ilvl w:val="0"/>
                <w:numId w:val="28"/>
              </w:numPr>
              <w:tabs>
                <w:tab w:val="left" w:pos="360"/>
              </w:tabs>
              <w:suppressAutoHyphens w:val="0"/>
              <w:autoSpaceDE/>
              <w:autoSpaceDN w:val="0"/>
              <w:jc w:val="both"/>
              <w:rPr>
                <w:sz w:val="24"/>
                <w:szCs w:val="24"/>
              </w:rPr>
            </w:pPr>
            <w:r w:rsidRPr="00B3747C">
              <w:rPr>
                <w:sz w:val="24"/>
                <w:szCs w:val="24"/>
              </w:rPr>
              <w:t>Vëzhgim me listë kontrolli.</w:t>
            </w:r>
          </w:p>
          <w:p w14:paraId="7797158A" w14:textId="77777777" w:rsidR="00B3747C" w:rsidRPr="00B3747C" w:rsidRDefault="00B3747C" w:rsidP="00B3747C">
            <w:pPr>
              <w:jc w:val="both"/>
              <w:rPr>
                <w:sz w:val="24"/>
                <w:szCs w:val="24"/>
              </w:rPr>
            </w:pPr>
          </w:p>
        </w:tc>
      </w:tr>
      <w:tr w:rsidR="00B3747C" w:rsidRPr="00B3747C" w14:paraId="02508805" w14:textId="77777777" w:rsidTr="00B3747C">
        <w:trPr>
          <w:gridBefore w:val="2"/>
          <w:wBefore w:w="2178" w:type="dxa"/>
          <w:trHeight w:val="1065"/>
        </w:trPr>
        <w:tc>
          <w:tcPr>
            <w:tcW w:w="810" w:type="dxa"/>
            <w:tcBorders>
              <w:top w:val="nil"/>
              <w:left w:val="nil"/>
              <w:bottom w:val="nil"/>
              <w:right w:val="nil"/>
            </w:tcBorders>
            <w:hideMark/>
          </w:tcPr>
          <w:p w14:paraId="0E9B66D4" w14:textId="6EF4038B" w:rsidR="00B3747C" w:rsidRPr="00B3747C" w:rsidRDefault="00B3747C" w:rsidP="00B3747C">
            <w:pPr>
              <w:numPr>
                <w:ilvl w:val="12"/>
                <w:numId w:val="0"/>
              </w:numPr>
              <w:rPr>
                <w:b/>
                <w:sz w:val="24"/>
                <w:szCs w:val="24"/>
              </w:rPr>
            </w:pPr>
            <w:r>
              <w:rPr>
                <w:b/>
                <w:sz w:val="24"/>
                <w:szCs w:val="24"/>
              </w:rPr>
              <w:t>RN</w:t>
            </w:r>
            <w:r w:rsidRPr="00B3747C">
              <w:rPr>
                <w:b/>
                <w:sz w:val="24"/>
                <w:szCs w:val="24"/>
              </w:rPr>
              <w:t xml:space="preserve"> 2</w:t>
            </w:r>
          </w:p>
        </w:tc>
        <w:tc>
          <w:tcPr>
            <w:tcW w:w="6256" w:type="dxa"/>
            <w:tcBorders>
              <w:top w:val="nil"/>
              <w:left w:val="nil"/>
              <w:bottom w:val="nil"/>
              <w:right w:val="nil"/>
            </w:tcBorders>
            <w:hideMark/>
          </w:tcPr>
          <w:p w14:paraId="7AC4799A" w14:textId="77777777" w:rsidR="00B3747C" w:rsidRPr="00B3747C" w:rsidRDefault="00B3747C" w:rsidP="00B3747C">
            <w:pPr>
              <w:ind w:hanging="18"/>
              <w:jc w:val="both"/>
              <w:rPr>
                <w:b/>
                <w:sz w:val="24"/>
                <w:szCs w:val="24"/>
              </w:rPr>
            </w:pPr>
            <w:r w:rsidRPr="00B3747C">
              <w:rPr>
                <w:b/>
                <w:sz w:val="24"/>
                <w:szCs w:val="24"/>
              </w:rPr>
              <w:t xml:space="preserve">Nxënësi përgatit materialet për hedhjen e tyre në platformën </w:t>
            </w:r>
            <w:proofErr w:type="spellStart"/>
            <w:r w:rsidRPr="00B3747C">
              <w:rPr>
                <w:b/>
                <w:sz w:val="24"/>
                <w:szCs w:val="24"/>
              </w:rPr>
              <w:t>dixhitale</w:t>
            </w:r>
            <w:proofErr w:type="spellEnd"/>
            <w:r w:rsidRPr="00B3747C">
              <w:rPr>
                <w:b/>
                <w:sz w:val="24"/>
                <w:szCs w:val="24"/>
              </w:rPr>
              <w:t xml:space="preserve"> dhe median sociale.</w:t>
            </w:r>
          </w:p>
          <w:p w14:paraId="5E79F7B0" w14:textId="77777777" w:rsidR="00B3747C" w:rsidRPr="00B3747C" w:rsidRDefault="00B3747C" w:rsidP="00B3747C">
            <w:pPr>
              <w:tabs>
                <w:tab w:val="left" w:pos="360"/>
              </w:tabs>
              <w:jc w:val="both"/>
              <w:rPr>
                <w:b/>
                <w:sz w:val="24"/>
                <w:szCs w:val="24"/>
              </w:rPr>
            </w:pPr>
            <w:r w:rsidRPr="00B3747C">
              <w:rPr>
                <w:b/>
                <w:i/>
                <w:sz w:val="24"/>
                <w:szCs w:val="24"/>
              </w:rPr>
              <w:t>Kriteret e vlerësimit:</w:t>
            </w:r>
          </w:p>
          <w:p w14:paraId="082006C3" w14:textId="77777777" w:rsidR="00B3747C" w:rsidRPr="00B3747C" w:rsidRDefault="00B3747C" w:rsidP="00B3747C">
            <w:pPr>
              <w:tabs>
                <w:tab w:val="left" w:pos="360"/>
              </w:tabs>
              <w:jc w:val="both"/>
              <w:rPr>
                <w:sz w:val="24"/>
                <w:szCs w:val="24"/>
              </w:rPr>
            </w:pPr>
            <w:r w:rsidRPr="00B3747C">
              <w:rPr>
                <w:sz w:val="24"/>
                <w:szCs w:val="24"/>
              </w:rPr>
              <w:t>Nxënësi duhet të jetë i aftë:</w:t>
            </w:r>
          </w:p>
          <w:p w14:paraId="4FB028ED" w14:textId="168B035D" w:rsidR="00B3747C" w:rsidRPr="00B3747C" w:rsidRDefault="00B3747C" w:rsidP="007B61AF">
            <w:pPr>
              <w:widowControl/>
              <w:numPr>
                <w:ilvl w:val="0"/>
                <w:numId w:val="72"/>
              </w:numPr>
              <w:suppressAutoHyphens w:val="0"/>
              <w:autoSpaceDE/>
              <w:autoSpaceDN w:val="0"/>
              <w:ind w:left="342" w:hanging="342"/>
              <w:contextualSpacing/>
              <w:jc w:val="both"/>
              <w:rPr>
                <w:i/>
                <w:sz w:val="24"/>
                <w:szCs w:val="24"/>
              </w:rPr>
            </w:pPr>
            <w:r w:rsidRPr="00B3747C">
              <w:rPr>
                <w:sz w:val="24"/>
                <w:szCs w:val="24"/>
              </w:rPr>
              <w:t xml:space="preserve">të përgatitë materiale të ndryshme </w:t>
            </w:r>
            <w:proofErr w:type="spellStart"/>
            <w:r w:rsidRPr="00B3747C">
              <w:rPr>
                <w:sz w:val="24"/>
                <w:szCs w:val="24"/>
              </w:rPr>
              <w:t>inter</w:t>
            </w:r>
            <w:r>
              <w:rPr>
                <w:sz w:val="24"/>
                <w:szCs w:val="24"/>
              </w:rPr>
              <w:t>aktive</w:t>
            </w:r>
            <w:proofErr w:type="spellEnd"/>
            <w:r>
              <w:rPr>
                <w:sz w:val="24"/>
                <w:szCs w:val="24"/>
              </w:rPr>
              <w:t xml:space="preserve"> (tekst, imazh, video </w:t>
            </w:r>
            <w:proofErr w:type="spellStart"/>
            <w:r>
              <w:rPr>
                <w:sz w:val="24"/>
                <w:szCs w:val="24"/>
              </w:rPr>
              <w:t>etj</w:t>
            </w:r>
            <w:proofErr w:type="spellEnd"/>
            <w:r w:rsidRPr="00B3747C">
              <w:rPr>
                <w:sz w:val="24"/>
                <w:szCs w:val="24"/>
              </w:rPr>
              <w:t>);</w:t>
            </w:r>
          </w:p>
          <w:p w14:paraId="341EEDE1" w14:textId="546E8D12" w:rsidR="00B3747C" w:rsidRPr="00B3747C" w:rsidRDefault="00B3747C" w:rsidP="007B61AF">
            <w:pPr>
              <w:widowControl/>
              <w:numPr>
                <w:ilvl w:val="0"/>
                <w:numId w:val="72"/>
              </w:numPr>
              <w:tabs>
                <w:tab w:val="left" w:pos="21"/>
              </w:tabs>
              <w:suppressAutoHyphens w:val="0"/>
              <w:autoSpaceDE/>
              <w:autoSpaceDN w:val="0"/>
              <w:ind w:left="342" w:hanging="342"/>
              <w:contextualSpacing/>
              <w:jc w:val="both"/>
              <w:rPr>
                <w:i/>
                <w:sz w:val="24"/>
                <w:szCs w:val="24"/>
              </w:rPr>
            </w:pPr>
            <w:r w:rsidRPr="00B3747C">
              <w:rPr>
                <w:sz w:val="24"/>
                <w:szCs w:val="24"/>
              </w:rPr>
              <w:t>të ndërtojë video, duke përdorur programe (</w:t>
            </w:r>
            <w:proofErr w:type="spellStart"/>
            <w:r w:rsidRPr="00B3747C">
              <w:rPr>
                <w:sz w:val="24"/>
                <w:szCs w:val="24"/>
              </w:rPr>
              <w:t>software</w:t>
            </w:r>
            <w:proofErr w:type="spellEnd"/>
            <w:r w:rsidRPr="00B3747C">
              <w:rPr>
                <w:sz w:val="24"/>
                <w:szCs w:val="24"/>
              </w:rPr>
              <w:t>) të ndryshme (</w:t>
            </w:r>
            <w:proofErr w:type="spellStart"/>
            <w:r w:rsidRPr="00B3747C">
              <w:rPr>
                <w:sz w:val="24"/>
                <w:szCs w:val="24"/>
              </w:rPr>
              <w:t>psh</w:t>
            </w:r>
            <w:proofErr w:type="spellEnd"/>
            <w:r w:rsidRPr="00B3747C">
              <w:rPr>
                <w:sz w:val="24"/>
                <w:szCs w:val="24"/>
              </w:rPr>
              <w:t xml:space="preserve">. </w:t>
            </w:r>
            <w:proofErr w:type="spellStart"/>
            <w:r w:rsidRPr="00B3747C">
              <w:rPr>
                <w:i/>
                <w:sz w:val="24"/>
                <w:szCs w:val="24"/>
              </w:rPr>
              <w:t>Movie</w:t>
            </w:r>
            <w:proofErr w:type="spellEnd"/>
            <w:r w:rsidRPr="00B3747C">
              <w:rPr>
                <w:i/>
                <w:sz w:val="24"/>
                <w:szCs w:val="24"/>
              </w:rPr>
              <w:t xml:space="preserve"> </w:t>
            </w:r>
            <w:proofErr w:type="spellStart"/>
            <w:r w:rsidRPr="00B3747C">
              <w:rPr>
                <w:i/>
                <w:sz w:val="24"/>
                <w:szCs w:val="24"/>
              </w:rPr>
              <w:t>maker</w:t>
            </w:r>
            <w:proofErr w:type="spellEnd"/>
            <w:r w:rsidRPr="00B3747C">
              <w:rPr>
                <w:sz w:val="24"/>
                <w:szCs w:val="24"/>
              </w:rPr>
              <w:t xml:space="preserve"> ose nëpërmjet aparatit celular, </w:t>
            </w:r>
            <w:proofErr w:type="spellStart"/>
            <w:r w:rsidRPr="00B3747C">
              <w:rPr>
                <w:i/>
                <w:sz w:val="24"/>
                <w:szCs w:val="24"/>
              </w:rPr>
              <w:t>smartphone</w:t>
            </w:r>
            <w:proofErr w:type="spellEnd"/>
            <w:r>
              <w:rPr>
                <w:sz w:val="24"/>
                <w:szCs w:val="24"/>
              </w:rPr>
              <w:t xml:space="preserve">  </w:t>
            </w:r>
            <w:proofErr w:type="spellStart"/>
            <w:r>
              <w:rPr>
                <w:sz w:val="24"/>
                <w:szCs w:val="24"/>
              </w:rPr>
              <w:t>etj</w:t>
            </w:r>
            <w:proofErr w:type="spellEnd"/>
            <w:r w:rsidRPr="00B3747C">
              <w:rPr>
                <w:sz w:val="24"/>
                <w:szCs w:val="24"/>
              </w:rPr>
              <w:t>);</w:t>
            </w:r>
          </w:p>
          <w:p w14:paraId="2198AC27" w14:textId="5C0159CE" w:rsidR="00B3747C" w:rsidRPr="00B3747C" w:rsidRDefault="00B3747C" w:rsidP="007B61AF">
            <w:pPr>
              <w:widowControl/>
              <w:numPr>
                <w:ilvl w:val="0"/>
                <w:numId w:val="72"/>
              </w:numPr>
              <w:suppressAutoHyphens w:val="0"/>
              <w:autoSpaceDE/>
              <w:autoSpaceDN w:val="0"/>
              <w:ind w:left="342" w:hanging="342"/>
              <w:contextualSpacing/>
              <w:jc w:val="both"/>
              <w:rPr>
                <w:i/>
                <w:sz w:val="24"/>
                <w:szCs w:val="24"/>
              </w:rPr>
            </w:pPr>
            <w:r w:rsidRPr="00B3747C">
              <w:rPr>
                <w:sz w:val="24"/>
                <w:szCs w:val="24"/>
              </w:rPr>
              <w:t xml:space="preserve">të modifikojë imazhe të ndryshme me </w:t>
            </w:r>
            <w:proofErr w:type="spellStart"/>
            <w:r w:rsidRPr="00B3747C">
              <w:rPr>
                <w:i/>
                <w:sz w:val="24"/>
                <w:szCs w:val="24"/>
              </w:rPr>
              <w:t>software</w:t>
            </w:r>
            <w:proofErr w:type="spellEnd"/>
            <w:r w:rsidRPr="00B3747C">
              <w:rPr>
                <w:i/>
                <w:sz w:val="24"/>
                <w:szCs w:val="24"/>
              </w:rPr>
              <w:t xml:space="preserve">: </w:t>
            </w:r>
            <w:proofErr w:type="spellStart"/>
            <w:r w:rsidRPr="00B3747C">
              <w:rPr>
                <w:i/>
                <w:sz w:val="24"/>
                <w:szCs w:val="24"/>
              </w:rPr>
              <w:t>photoshop</w:t>
            </w:r>
            <w:proofErr w:type="spellEnd"/>
            <w:r w:rsidRPr="00B3747C">
              <w:rPr>
                <w:i/>
                <w:sz w:val="24"/>
                <w:szCs w:val="24"/>
              </w:rPr>
              <w:t xml:space="preserve">, </w:t>
            </w:r>
            <w:proofErr w:type="spellStart"/>
            <w:r w:rsidRPr="00B3747C">
              <w:rPr>
                <w:i/>
                <w:sz w:val="24"/>
                <w:szCs w:val="24"/>
              </w:rPr>
              <w:t>canva</w:t>
            </w:r>
            <w:proofErr w:type="spellEnd"/>
            <w:r>
              <w:rPr>
                <w:sz w:val="24"/>
                <w:szCs w:val="24"/>
              </w:rPr>
              <w:t xml:space="preserve"> </w:t>
            </w:r>
            <w:proofErr w:type="spellStart"/>
            <w:r>
              <w:rPr>
                <w:sz w:val="24"/>
                <w:szCs w:val="24"/>
              </w:rPr>
              <w:t>etj</w:t>
            </w:r>
            <w:proofErr w:type="spellEnd"/>
            <w:r w:rsidRPr="00B3747C">
              <w:rPr>
                <w:sz w:val="24"/>
                <w:szCs w:val="24"/>
              </w:rPr>
              <w:t>;</w:t>
            </w:r>
          </w:p>
          <w:p w14:paraId="79111EB8" w14:textId="1DFB418D" w:rsidR="00B3747C" w:rsidRPr="00B3747C" w:rsidRDefault="00B3747C" w:rsidP="007B61AF">
            <w:pPr>
              <w:widowControl/>
              <w:numPr>
                <w:ilvl w:val="0"/>
                <w:numId w:val="72"/>
              </w:numPr>
              <w:suppressAutoHyphens w:val="0"/>
              <w:autoSpaceDE/>
              <w:autoSpaceDN w:val="0"/>
              <w:ind w:left="342" w:hanging="342"/>
              <w:contextualSpacing/>
              <w:jc w:val="both"/>
              <w:rPr>
                <w:i/>
                <w:sz w:val="24"/>
                <w:szCs w:val="24"/>
              </w:rPr>
            </w:pPr>
            <w:r>
              <w:rPr>
                <w:sz w:val="24"/>
                <w:szCs w:val="24"/>
              </w:rPr>
              <w:t xml:space="preserve">të </w:t>
            </w:r>
            <w:r w:rsidRPr="00B3747C">
              <w:rPr>
                <w:sz w:val="24"/>
                <w:szCs w:val="24"/>
              </w:rPr>
              <w:t xml:space="preserve">ngarkojë (publikojë) materialet e mësipërme në platformën </w:t>
            </w:r>
            <w:proofErr w:type="spellStart"/>
            <w:r w:rsidRPr="00B3747C">
              <w:rPr>
                <w:sz w:val="24"/>
                <w:szCs w:val="24"/>
              </w:rPr>
              <w:t>dixhitale</w:t>
            </w:r>
            <w:proofErr w:type="spellEnd"/>
            <w:r w:rsidRPr="00B3747C">
              <w:rPr>
                <w:sz w:val="24"/>
                <w:szCs w:val="24"/>
              </w:rPr>
              <w:t xml:space="preserve"> dhe median sociale të përzgjedhur.</w:t>
            </w:r>
          </w:p>
          <w:p w14:paraId="20D46EC8" w14:textId="77777777" w:rsidR="00B3747C" w:rsidRPr="00B3747C" w:rsidRDefault="00B3747C" w:rsidP="00B3747C">
            <w:pPr>
              <w:jc w:val="both"/>
              <w:rPr>
                <w:b/>
                <w:i/>
                <w:sz w:val="24"/>
                <w:szCs w:val="24"/>
              </w:rPr>
            </w:pPr>
            <w:r w:rsidRPr="00B3747C">
              <w:rPr>
                <w:b/>
                <w:i/>
                <w:sz w:val="24"/>
                <w:szCs w:val="24"/>
              </w:rPr>
              <w:t>Instrumentet e vlerësimit:</w:t>
            </w:r>
          </w:p>
          <w:p w14:paraId="10AAC4E7" w14:textId="77777777" w:rsidR="00B3747C" w:rsidRPr="00B3747C" w:rsidRDefault="00B3747C" w:rsidP="007B61AF">
            <w:pPr>
              <w:pStyle w:val="ListParagraph"/>
              <w:numPr>
                <w:ilvl w:val="0"/>
                <w:numId w:val="29"/>
              </w:numPr>
              <w:tabs>
                <w:tab w:val="left" w:pos="360"/>
              </w:tabs>
              <w:suppressAutoHyphens w:val="0"/>
              <w:autoSpaceDN w:val="0"/>
              <w:spacing w:after="0" w:line="240" w:lineRule="auto"/>
              <w:ind w:left="342" w:hanging="342"/>
              <w:contextualSpacing/>
              <w:jc w:val="both"/>
              <w:rPr>
                <w:rFonts w:ascii="Times New Roman" w:hAnsi="Times New Roman"/>
                <w:sz w:val="24"/>
                <w:szCs w:val="24"/>
              </w:rPr>
            </w:pPr>
            <w:r w:rsidRPr="00B3747C">
              <w:rPr>
                <w:rFonts w:ascii="Times New Roman" w:hAnsi="Times New Roman"/>
                <w:sz w:val="24"/>
                <w:szCs w:val="24"/>
              </w:rPr>
              <w:t>Vëzhgim me listë kontrolli.</w:t>
            </w:r>
          </w:p>
        </w:tc>
      </w:tr>
    </w:tbl>
    <w:p w14:paraId="667EE0D6" w14:textId="77777777" w:rsidR="00B3747C" w:rsidRPr="00B3747C" w:rsidRDefault="00B3747C" w:rsidP="00B3747C">
      <w:pPr>
        <w:rPr>
          <w:color w:val="BFBFBF"/>
          <w:sz w:val="24"/>
          <w:szCs w:val="24"/>
        </w:rPr>
      </w:pPr>
    </w:p>
    <w:tbl>
      <w:tblPr>
        <w:tblW w:w="0" w:type="auto"/>
        <w:tblInd w:w="2178" w:type="dxa"/>
        <w:tblLayout w:type="fixed"/>
        <w:tblLook w:val="04A0" w:firstRow="1" w:lastRow="0" w:firstColumn="1" w:lastColumn="0" w:noHBand="0" w:noVBand="1"/>
      </w:tblPr>
      <w:tblGrid>
        <w:gridCol w:w="810"/>
        <w:gridCol w:w="6210"/>
      </w:tblGrid>
      <w:tr w:rsidR="00B3747C" w:rsidRPr="00B3747C" w14:paraId="0DDDCCF0" w14:textId="77777777" w:rsidTr="00B3747C">
        <w:tc>
          <w:tcPr>
            <w:tcW w:w="810" w:type="dxa"/>
            <w:hideMark/>
          </w:tcPr>
          <w:p w14:paraId="2C84545A" w14:textId="6B510211" w:rsidR="00B3747C" w:rsidRPr="00B3747C" w:rsidRDefault="00B3747C" w:rsidP="00B3747C">
            <w:pPr>
              <w:numPr>
                <w:ilvl w:val="12"/>
                <w:numId w:val="0"/>
              </w:numPr>
              <w:rPr>
                <w:b/>
                <w:color w:val="BFBFBF"/>
                <w:sz w:val="24"/>
                <w:szCs w:val="24"/>
              </w:rPr>
            </w:pPr>
            <w:r>
              <w:rPr>
                <w:b/>
                <w:sz w:val="24"/>
                <w:szCs w:val="24"/>
              </w:rPr>
              <w:t>RN</w:t>
            </w:r>
            <w:r w:rsidRPr="00B3747C">
              <w:rPr>
                <w:b/>
                <w:sz w:val="24"/>
                <w:szCs w:val="24"/>
              </w:rPr>
              <w:t xml:space="preserve"> 3</w:t>
            </w:r>
            <w:r w:rsidRPr="00B3747C">
              <w:rPr>
                <w:b/>
                <w:color w:val="BFBFBF"/>
                <w:sz w:val="24"/>
                <w:szCs w:val="24"/>
              </w:rPr>
              <w:t xml:space="preserve"> </w:t>
            </w:r>
          </w:p>
        </w:tc>
        <w:tc>
          <w:tcPr>
            <w:tcW w:w="6210" w:type="dxa"/>
            <w:hideMark/>
          </w:tcPr>
          <w:p w14:paraId="6BA4CCAC" w14:textId="77777777" w:rsidR="00B3747C" w:rsidRPr="00B3747C" w:rsidRDefault="00B3747C" w:rsidP="00B3747C">
            <w:pPr>
              <w:tabs>
                <w:tab w:val="left" w:pos="0"/>
              </w:tabs>
              <w:ind w:left="72" w:hanging="72"/>
              <w:rPr>
                <w:b/>
                <w:sz w:val="24"/>
                <w:szCs w:val="24"/>
              </w:rPr>
            </w:pPr>
            <w:r w:rsidRPr="00B3747C">
              <w:rPr>
                <w:b/>
                <w:sz w:val="24"/>
                <w:szCs w:val="24"/>
              </w:rPr>
              <w:t xml:space="preserve">Nxënësi menaxhon platformën </w:t>
            </w:r>
            <w:proofErr w:type="spellStart"/>
            <w:r w:rsidRPr="00B3747C">
              <w:rPr>
                <w:b/>
                <w:sz w:val="24"/>
                <w:szCs w:val="24"/>
              </w:rPr>
              <w:t>dixhitale</w:t>
            </w:r>
            <w:proofErr w:type="spellEnd"/>
            <w:r w:rsidRPr="00B3747C">
              <w:rPr>
                <w:b/>
                <w:sz w:val="24"/>
                <w:szCs w:val="24"/>
              </w:rPr>
              <w:t xml:space="preserve"> e mediat sociale. </w:t>
            </w:r>
          </w:p>
          <w:p w14:paraId="2C4CC35E" w14:textId="77777777" w:rsidR="00B3747C" w:rsidRPr="00B3747C" w:rsidRDefault="00B3747C" w:rsidP="00B3747C">
            <w:pPr>
              <w:tabs>
                <w:tab w:val="left" w:pos="360"/>
              </w:tabs>
              <w:rPr>
                <w:b/>
                <w:i/>
                <w:sz w:val="24"/>
                <w:szCs w:val="24"/>
              </w:rPr>
            </w:pPr>
            <w:r w:rsidRPr="00B3747C">
              <w:rPr>
                <w:b/>
                <w:i/>
                <w:sz w:val="24"/>
                <w:szCs w:val="24"/>
              </w:rPr>
              <w:t>Kriteret e vlerësimit:</w:t>
            </w:r>
          </w:p>
          <w:p w14:paraId="17EFC1BF" w14:textId="77777777" w:rsidR="00B3747C" w:rsidRPr="00B3747C" w:rsidRDefault="00B3747C" w:rsidP="00B3747C">
            <w:pPr>
              <w:tabs>
                <w:tab w:val="left" w:pos="360"/>
              </w:tabs>
              <w:rPr>
                <w:sz w:val="24"/>
                <w:szCs w:val="24"/>
              </w:rPr>
            </w:pPr>
            <w:r w:rsidRPr="00B3747C">
              <w:rPr>
                <w:sz w:val="24"/>
                <w:szCs w:val="24"/>
              </w:rPr>
              <w:t>Nxënësi duhet të jetë i aftë:</w:t>
            </w:r>
          </w:p>
          <w:p w14:paraId="63E872A2" w14:textId="77777777" w:rsidR="00B3747C" w:rsidRPr="00B3747C" w:rsidRDefault="00B3747C" w:rsidP="007B61AF">
            <w:pPr>
              <w:pStyle w:val="ListParagraph"/>
              <w:numPr>
                <w:ilvl w:val="0"/>
                <w:numId w:val="30"/>
              </w:numPr>
              <w:tabs>
                <w:tab w:val="left" w:pos="360"/>
              </w:tabs>
              <w:suppressAutoHyphens w:val="0"/>
              <w:spacing w:after="0" w:line="240" w:lineRule="auto"/>
              <w:ind w:left="342" w:hanging="342"/>
              <w:contextualSpacing/>
              <w:jc w:val="both"/>
              <w:rPr>
                <w:rFonts w:ascii="Times New Roman" w:hAnsi="Times New Roman"/>
                <w:color w:val="BFBFBF"/>
                <w:sz w:val="24"/>
                <w:szCs w:val="24"/>
              </w:rPr>
            </w:pPr>
            <w:r w:rsidRPr="00B3747C">
              <w:rPr>
                <w:rFonts w:ascii="Times New Roman" w:hAnsi="Times New Roman"/>
                <w:sz w:val="24"/>
                <w:szCs w:val="24"/>
              </w:rPr>
              <w:t>të evidentojë gabimet e mundshme në materialet e ndryshme interaktrive të hedhura në platformën dixhitale dhe median sociale;</w:t>
            </w:r>
          </w:p>
          <w:p w14:paraId="67829E2B" w14:textId="77777777" w:rsidR="00B3747C" w:rsidRPr="00B3747C" w:rsidRDefault="00B3747C" w:rsidP="007B61AF">
            <w:pPr>
              <w:pStyle w:val="ListParagraph"/>
              <w:numPr>
                <w:ilvl w:val="0"/>
                <w:numId w:val="30"/>
              </w:numPr>
              <w:tabs>
                <w:tab w:val="left" w:pos="360"/>
              </w:tabs>
              <w:suppressAutoHyphens w:val="0"/>
              <w:spacing w:after="0" w:line="240" w:lineRule="auto"/>
              <w:ind w:left="342" w:hanging="342"/>
              <w:contextualSpacing/>
              <w:jc w:val="both"/>
              <w:rPr>
                <w:rFonts w:ascii="Times New Roman" w:hAnsi="Times New Roman"/>
                <w:color w:val="BFBFBF"/>
                <w:sz w:val="24"/>
                <w:szCs w:val="24"/>
              </w:rPr>
            </w:pPr>
            <w:r w:rsidRPr="00B3747C">
              <w:rPr>
                <w:rFonts w:ascii="Times New Roman" w:hAnsi="Times New Roman"/>
                <w:sz w:val="24"/>
                <w:szCs w:val="24"/>
              </w:rPr>
              <w:t>të</w:t>
            </w:r>
            <w:r w:rsidRPr="00B3747C">
              <w:rPr>
                <w:rFonts w:ascii="Times New Roman" w:hAnsi="Times New Roman"/>
                <w:color w:val="BFBFBF"/>
                <w:sz w:val="24"/>
                <w:szCs w:val="24"/>
              </w:rPr>
              <w:t xml:space="preserve"> </w:t>
            </w:r>
            <w:r w:rsidRPr="00B3747C">
              <w:rPr>
                <w:rFonts w:ascii="Times New Roman" w:hAnsi="Times New Roman"/>
                <w:sz w:val="24"/>
                <w:szCs w:val="24"/>
              </w:rPr>
              <w:t>modifikojë materialet e ndryshme interaktive (tekst, imazh, video etj.) në rast gabimesh;</w:t>
            </w:r>
          </w:p>
          <w:p w14:paraId="18FAD85A" w14:textId="77777777" w:rsidR="00B3747C" w:rsidRPr="00B3747C" w:rsidRDefault="00B3747C" w:rsidP="007B61AF">
            <w:pPr>
              <w:pStyle w:val="ListParagraph"/>
              <w:numPr>
                <w:ilvl w:val="0"/>
                <w:numId w:val="30"/>
              </w:numPr>
              <w:tabs>
                <w:tab w:val="left" w:pos="360"/>
              </w:tabs>
              <w:suppressAutoHyphens w:val="0"/>
              <w:spacing w:after="0" w:line="240" w:lineRule="auto"/>
              <w:ind w:left="342" w:hanging="342"/>
              <w:contextualSpacing/>
              <w:jc w:val="both"/>
              <w:rPr>
                <w:rFonts w:ascii="Times New Roman" w:hAnsi="Times New Roman"/>
                <w:color w:val="BFBFBF"/>
                <w:sz w:val="24"/>
                <w:szCs w:val="24"/>
              </w:rPr>
            </w:pPr>
            <w:r w:rsidRPr="00B3747C">
              <w:rPr>
                <w:rFonts w:ascii="Times New Roman" w:hAnsi="Times New Roman"/>
                <w:sz w:val="24"/>
                <w:szCs w:val="24"/>
              </w:rPr>
              <w:t>të fshijë materiale interaktive të panevojshme në platformën dixhitale dhe mediat sociale;</w:t>
            </w:r>
          </w:p>
          <w:p w14:paraId="6A4AAA6B" w14:textId="77777777" w:rsidR="00B3747C" w:rsidRPr="00B3747C" w:rsidRDefault="00B3747C" w:rsidP="007B61AF">
            <w:pPr>
              <w:pStyle w:val="ListParagraph"/>
              <w:numPr>
                <w:ilvl w:val="0"/>
                <w:numId w:val="30"/>
              </w:numPr>
              <w:tabs>
                <w:tab w:val="left" w:pos="360"/>
              </w:tabs>
              <w:suppressAutoHyphens w:val="0"/>
              <w:spacing w:after="0" w:line="240" w:lineRule="auto"/>
              <w:ind w:left="342" w:hanging="342"/>
              <w:contextualSpacing/>
              <w:jc w:val="both"/>
              <w:rPr>
                <w:rFonts w:ascii="Times New Roman" w:hAnsi="Times New Roman"/>
                <w:sz w:val="24"/>
                <w:szCs w:val="24"/>
              </w:rPr>
            </w:pPr>
            <w:r w:rsidRPr="00B3747C">
              <w:rPr>
                <w:rFonts w:ascii="Times New Roman" w:hAnsi="Times New Roman"/>
                <w:sz w:val="24"/>
                <w:szCs w:val="24"/>
              </w:rPr>
              <w:t>të realizojë komunikimin dixhital me ndjekësit/klientët, përmes internetit/mesazheve në inbox ose komenteve për materialet e publikuara në platformën dixhitale</w:t>
            </w:r>
          </w:p>
          <w:p w14:paraId="4D78ADC7" w14:textId="77777777" w:rsidR="00B3747C" w:rsidRPr="00B3747C" w:rsidRDefault="00B3747C" w:rsidP="007B61AF">
            <w:pPr>
              <w:pStyle w:val="ListParagraph"/>
              <w:numPr>
                <w:ilvl w:val="0"/>
                <w:numId w:val="30"/>
              </w:numPr>
              <w:tabs>
                <w:tab w:val="left" w:pos="360"/>
              </w:tabs>
              <w:suppressAutoHyphens w:val="0"/>
              <w:spacing w:after="0" w:line="240" w:lineRule="auto"/>
              <w:ind w:left="342" w:hanging="342"/>
              <w:contextualSpacing/>
              <w:jc w:val="both"/>
              <w:rPr>
                <w:rFonts w:ascii="Times New Roman" w:hAnsi="Times New Roman"/>
                <w:sz w:val="24"/>
                <w:szCs w:val="24"/>
              </w:rPr>
            </w:pPr>
            <w:r w:rsidRPr="00B3747C">
              <w:rPr>
                <w:rFonts w:ascii="Times New Roman" w:hAnsi="Times New Roman"/>
                <w:sz w:val="24"/>
                <w:szCs w:val="24"/>
              </w:rPr>
              <w:t>të monitorojë impaktin e mesazhit të kompanisë te ndjekësit/klientët</w:t>
            </w:r>
          </w:p>
          <w:p w14:paraId="29AF7C24" w14:textId="77777777" w:rsidR="00B3747C" w:rsidRPr="00B3747C" w:rsidRDefault="00B3747C" w:rsidP="007B61AF">
            <w:pPr>
              <w:pStyle w:val="ListParagraph"/>
              <w:numPr>
                <w:ilvl w:val="0"/>
                <w:numId w:val="30"/>
              </w:numPr>
              <w:tabs>
                <w:tab w:val="left" w:pos="360"/>
              </w:tabs>
              <w:suppressAutoHyphens w:val="0"/>
              <w:spacing w:after="0" w:line="240" w:lineRule="auto"/>
              <w:ind w:left="342" w:hanging="342"/>
              <w:contextualSpacing/>
              <w:jc w:val="both"/>
              <w:rPr>
                <w:rFonts w:ascii="Times New Roman" w:hAnsi="Times New Roman"/>
                <w:sz w:val="24"/>
                <w:szCs w:val="24"/>
              </w:rPr>
            </w:pPr>
            <w:r w:rsidRPr="00B3747C">
              <w:rPr>
                <w:rFonts w:ascii="Times New Roman" w:hAnsi="Times New Roman"/>
                <w:sz w:val="24"/>
                <w:szCs w:val="24"/>
              </w:rPr>
              <w:t>të nxitë ndjekësit/klientët që të veprojnë në përgjigje të mesazhit të kompanisë</w:t>
            </w:r>
          </w:p>
          <w:p w14:paraId="4C3A4A8B" w14:textId="77777777" w:rsidR="00B3747C" w:rsidRPr="00B3747C" w:rsidRDefault="00B3747C" w:rsidP="00B3747C">
            <w:pPr>
              <w:tabs>
                <w:tab w:val="left" w:pos="360"/>
              </w:tabs>
              <w:overflowPunct w:val="0"/>
              <w:jc w:val="both"/>
              <w:rPr>
                <w:b/>
                <w:i/>
                <w:sz w:val="24"/>
                <w:szCs w:val="24"/>
              </w:rPr>
            </w:pPr>
            <w:r w:rsidRPr="00B3747C">
              <w:rPr>
                <w:b/>
                <w:i/>
                <w:sz w:val="24"/>
                <w:szCs w:val="24"/>
              </w:rPr>
              <w:t>Instrumentet e vlerësimit:</w:t>
            </w:r>
          </w:p>
          <w:p w14:paraId="734A8BB0" w14:textId="77777777" w:rsidR="00B3747C" w:rsidRPr="00B3747C" w:rsidRDefault="00B3747C" w:rsidP="007B61AF">
            <w:pPr>
              <w:widowControl/>
              <w:numPr>
                <w:ilvl w:val="0"/>
                <w:numId w:val="31"/>
              </w:numPr>
              <w:tabs>
                <w:tab w:val="left" w:pos="360"/>
              </w:tabs>
              <w:suppressAutoHyphens w:val="0"/>
              <w:autoSpaceDE/>
              <w:autoSpaceDN w:val="0"/>
              <w:ind w:left="0" w:firstLine="0"/>
              <w:rPr>
                <w:sz w:val="24"/>
                <w:szCs w:val="24"/>
              </w:rPr>
            </w:pPr>
            <w:r w:rsidRPr="00B3747C">
              <w:rPr>
                <w:sz w:val="24"/>
                <w:szCs w:val="24"/>
              </w:rPr>
              <w:t>Vëzhgim me listë kontrolli.</w:t>
            </w:r>
            <w:r w:rsidRPr="00B3747C">
              <w:rPr>
                <w:color w:val="BFBFBF"/>
                <w:sz w:val="24"/>
                <w:szCs w:val="24"/>
              </w:rPr>
              <w:t xml:space="preserve">          </w:t>
            </w:r>
          </w:p>
        </w:tc>
      </w:tr>
    </w:tbl>
    <w:p w14:paraId="110BB92E" w14:textId="77777777" w:rsidR="00B3747C" w:rsidRPr="00B3747C" w:rsidRDefault="00B3747C" w:rsidP="00B3747C">
      <w:pPr>
        <w:rPr>
          <w:vanish/>
          <w:sz w:val="24"/>
          <w:szCs w:val="24"/>
        </w:rPr>
      </w:pPr>
    </w:p>
    <w:tbl>
      <w:tblPr>
        <w:tblpPr w:leftFromText="180" w:rightFromText="180" w:vertAnchor="text" w:tblpY="1"/>
        <w:tblOverlap w:val="never"/>
        <w:tblW w:w="0" w:type="auto"/>
        <w:tblLayout w:type="fixed"/>
        <w:tblLook w:val="04A0" w:firstRow="1" w:lastRow="0" w:firstColumn="1" w:lastColumn="0" w:noHBand="0" w:noVBand="1"/>
      </w:tblPr>
      <w:tblGrid>
        <w:gridCol w:w="810"/>
      </w:tblGrid>
      <w:tr w:rsidR="00B3747C" w:rsidRPr="00B3747C" w14:paraId="6B129607" w14:textId="77777777" w:rsidTr="00B3747C">
        <w:tc>
          <w:tcPr>
            <w:tcW w:w="810" w:type="dxa"/>
          </w:tcPr>
          <w:p w14:paraId="09CBD0B6" w14:textId="77777777" w:rsidR="00B3747C" w:rsidRPr="00B3747C" w:rsidRDefault="00B3747C" w:rsidP="00B3747C">
            <w:pPr>
              <w:numPr>
                <w:ilvl w:val="12"/>
                <w:numId w:val="0"/>
              </w:numPr>
              <w:rPr>
                <w:b/>
                <w:color w:val="BFBFBF"/>
                <w:sz w:val="24"/>
                <w:szCs w:val="24"/>
              </w:rPr>
            </w:pPr>
          </w:p>
        </w:tc>
      </w:tr>
    </w:tbl>
    <w:p w14:paraId="4312886C" w14:textId="77777777" w:rsidR="00B3747C" w:rsidRPr="00B3747C" w:rsidRDefault="00B3747C" w:rsidP="00B3747C">
      <w:pPr>
        <w:rPr>
          <w:vanish/>
          <w:sz w:val="24"/>
          <w:szCs w:val="24"/>
        </w:rPr>
      </w:pPr>
    </w:p>
    <w:tbl>
      <w:tblPr>
        <w:tblW w:w="0" w:type="auto"/>
        <w:tblInd w:w="2178" w:type="dxa"/>
        <w:tblLayout w:type="fixed"/>
        <w:tblLook w:val="04A0" w:firstRow="1" w:lastRow="0" w:firstColumn="1" w:lastColumn="0" w:noHBand="0" w:noVBand="1"/>
      </w:tblPr>
      <w:tblGrid>
        <w:gridCol w:w="810"/>
        <w:gridCol w:w="6256"/>
      </w:tblGrid>
      <w:tr w:rsidR="00B3747C" w:rsidRPr="00B3747C" w14:paraId="3CC2851F" w14:textId="77777777" w:rsidTr="00B3747C">
        <w:tc>
          <w:tcPr>
            <w:tcW w:w="810" w:type="dxa"/>
            <w:hideMark/>
          </w:tcPr>
          <w:p w14:paraId="39087712" w14:textId="49645545" w:rsidR="00B3747C" w:rsidRPr="00B3747C" w:rsidRDefault="00B3747C" w:rsidP="00B3747C">
            <w:pPr>
              <w:numPr>
                <w:ilvl w:val="12"/>
                <w:numId w:val="0"/>
              </w:numPr>
              <w:rPr>
                <w:b/>
                <w:sz w:val="24"/>
                <w:szCs w:val="24"/>
                <w:lang w:val="it-IT"/>
              </w:rPr>
            </w:pPr>
            <w:r>
              <w:rPr>
                <w:b/>
                <w:sz w:val="24"/>
                <w:szCs w:val="24"/>
                <w:lang w:val="it-IT"/>
              </w:rPr>
              <w:t>RN</w:t>
            </w:r>
            <w:r w:rsidRPr="00B3747C">
              <w:rPr>
                <w:b/>
                <w:sz w:val="24"/>
                <w:szCs w:val="24"/>
                <w:lang w:val="it-IT"/>
              </w:rPr>
              <w:t xml:space="preserve"> 4</w:t>
            </w:r>
          </w:p>
        </w:tc>
        <w:tc>
          <w:tcPr>
            <w:tcW w:w="6256" w:type="dxa"/>
            <w:hideMark/>
          </w:tcPr>
          <w:p w14:paraId="14CCAD3B" w14:textId="77777777" w:rsidR="00B3747C" w:rsidRPr="00B3747C" w:rsidRDefault="00B3747C" w:rsidP="00B3747C">
            <w:pPr>
              <w:tabs>
                <w:tab w:val="left" w:pos="360"/>
              </w:tabs>
              <w:rPr>
                <w:b/>
                <w:sz w:val="24"/>
                <w:szCs w:val="24"/>
              </w:rPr>
            </w:pPr>
            <w:r w:rsidRPr="00B3747C">
              <w:rPr>
                <w:b/>
                <w:sz w:val="24"/>
                <w:szCs w:val="24"/>
              </w:rPr>
              <w:t xml:space="preserve">Nxënësi përgatit raporte të dhënash mbi përdorimin e  platformës </w:t>
            </w:r>
            <w:proofErr w:type="spellStart"/>
            <w:r w:rsidRPr="00B3747C">
              <w:rPr>
                <w:b/>
                <w:sz w:val="24"/>
                <w:szCs w:val="24"/>
              </w:rPr>
              <w:t>dixhitale</w:t>
            </w:r>
            <w:proofErr w:type="spellEnd"/>
            <w:r w:rsidRPr="00B3747C">
              <w:rPr>
                <w:b/>
                <w:sz w:val="24"/>
                <w:szCs w:val="24"/>
              </w:rPr>
              <w:t xml:space="preserve"> dhe mediave sociale nga ndjekësit/klientët.</w:t>
            </w:r>
          </w:p>
          <w:p w14:paraId="0B1E730C" w14:textId="77777777" w:rsidR="00B3747C" w:rsidRPr="00B3747C" w:rsidRDefault="00B3747C" w:rsidP="00B3747C">
            <w:pPr>
              <w:tabs>
                <w:tab w:val="left" w:pos="360"/>
              </w:tabs>
              <w:rPr>
                <w:b/>
                <w:i/>
                <w:sz w:val="24"/>
                <w:szCs w:val="24"/>
              </w:rPr>
            </w:pPr>
            <w:r w:rsidRPr="00B3747C">
              <w:rPr>
                <w:b/>
                <w:i/>
                <w:sz w:val="24"/>
                <w:szCs w:val="24"/>
              </w:rPr>
              <w:t>Kriteret e vlerësimit:</w:t>
            </w:r>
          </w:p>
          <w:p w14:paraId="2A305932" w14:textId="77777777" w:rsidR="00B3747C" w:rsidRPr="00B3747C" w:rsidRDefault="00B3747C" w:rsidP="00B3747C">
            <w:pPr>
              <w:tabs>
                <w:tab w:val="left" w:pos="360"/>
              </w:tabs>
              <w:rPr>
                <w:sz w:val="24"/>
                <w:szCs w:val="24"/>
              </w:rPr>
            </w:pPr>
            <w:r w:rsidRPr="00B3747C">
              <w:rPr>
                <w:sz w:val="24"/>
                <w:szCs w:val="24"/>
              </w:rPr>
              <w:t>Nxënësi duhet të jetë i aftë:</w:t>
            </w:r>
          </w:p>
          <w:p w14:paraId="1BDA91BB" w14:textId="77777777" w:rsidR="00B3747C" w:rsidRPr="00B3747C" w:rsidRDefault="00B3747C" w:rsidP="007B61AF">
            <w:pPr>
              <w:widowControl/>
              <w:numPr>
                <w:ilvl w:val="0"/>
                <w:numId w:val="32"/>
              </w:numPr>
              <w:suppressAutoHyphens w:val="0"/>
              <w:autoSpaceDE/>
              <w:autoSpaceDN w:val="0"/>
              <w:spacing w:line="256" w:lineRule="auto"/>
              <w:ind w:left="342" w:hanging="342"/>
              <w:contextualSpacing/>
              <w:rPr>
                <w:sz w:val="24"/>
                <w:szCs w:val="24"/>
              </w:rPr>
            </w:pPr>
            <w:r w:rsidRPr="00B3747C">
              <w:rPr>
                <w:sz w:val="24"/>
                <w:szCs w:val="24"/>
              </w:rPr>
              <w:t xml:space="preserve">të evidentojë numrin e vizitorëve të platformës </w:t>
            </w:r>
            <w:proofErr w:type="spellStart"/>
            <w:r w:rsidRPr="00B3747C">
              <w:rPr>
                <w:sz w:val="24"/>
                <w:szCs w:val="24"/>
              </w:rPr>
              <w:t>dixhitale</w:t>
            </w:r>
            <w:proofErr w:type="spellEnd"/>
            <w:r w:rsidRPr="00B3747C">
              <w:rPr>
                <w:sz w:val="24"/>
                <w:szCs w:val="24"/>
              </w:rPr>
              <w:t xml:space="preserve"> dhe mediave sociale;</w:t>
            </w:r>
          </w:p>
          <w:p w14:paraId="2B15801D" w14:textId="77777777" w:rsidR="00B3747C" w:rsidRPr="00B3747C" w:rsidRDefault="00B3747C" w:rsidP="007B61AF">
            <w:pPr>
              <w:widowControl/>
              <w:numPr>
                <w:ilvl w:val="0"/>
                <w:numId w:val="32"/>
              </w:numPr>
              <w:suppressAutoHyphens w:val="0"/>
              <w:autoSpaceDE/>
              <w:autoSpaceDN w:val="0"/>
              <w:spacing w:line="256" w:lineRule="auto"/>
              <w:ind w:left="342" w:hanging="342"/>
              <w:contextualSpacing/>
              <w:rPr>
                <w:sz w:val="24"/>
                <w:szCs w:val="24"/>
              </w:rPr>
            </w:pPr>
            <w:r w:rsidRPr="00B3747C">
              <w:rPr>
                <w:sz w:val="24"/>
                <w:szCs w:val="24"/>
              </w:rPr>
              <w:t xml:space="preserve">të ndërtojë një paraqitje grafike mbi numrin e vizitorëve që </w:t>
            </w:r>
            <w:proofErr w:type="spellStart"/>
            <w:r w:rsidRPr="00B3747C">
              <w:rPr>
                <w:sz w:val="24"/>
                <w:szCs w:val="24"/>
              </w:rPr>
              <w:t>aksesojnë</w:t>
            </w:r>
            <w:proofErr w:type="spellEnd"/>
            <w:r w:rsidRPr="00B3747C">
              <w:rPr>
                <w:sz w:val="24"/>
                <w:szCs w:val="24"/>
              </w:rPr>
              <w:t xml:space="preserve"> platformën </w:t>
            </w:r>
            <w:proofErr w:type="spellStart"/>
            <w:r w:rsidRPr="00B3747C">
              <w:rPr>
                <w:sz w:val="24"/>
                <w:szCs w:val="24"/>
              </w:rPr>
              <w:t>dixhitale</w:t>
            </w:r>
            <w:proofErr w:type="spellEnd"/>
            <w:r w:rsidRPr="00B3747C">
              <w:rPr>
                <w:sz w:val="24"/>
                <w:szCs w:val="24"/>
              </w:rPr>
              <w:t xml:space="preserve"> dhe mediat sociale (ditore, javore, mujore);</w:t>
            </w:r>
          </w:p>
          <w:p w14:paraId="72E08F74" w14:textId="77777777" w:rsidR="00B3747C" w:rsidRPr="00B3747C" w:rsidRDefault="00B3747C" w:rsidP="007B61AF">
            <w:pPr>
              <w:pStyle w:val="ListParagraph"/>
              <w:numPr>
                <w:ilvl w:val="0"/>
                <w:numId w:val="31"/>
              </w:numPr>
              <w:suppressAutoHyphens w:val="0"/>
              <w:spacing w:after="0" w:line="256" w:lineRule="auto"/>
              <w:contextualSpacing/>
              <w:rPr>
                <w:rFonts w:ascii="Times New Roman" w:hAnsi="Times New Roman"/>
                <w:sz w:val="24"/>
                <w:szCs w:val="24"/>
              </w:rPr>
            </w:pPr>
            <w:r w:rsidRPr="00B3747C">
              <w:rPr>
                <w:rFonts w:ascii="Times New Roman" w:hAnsi="Times New Roman"/>
                <w:sz w:val="24"/>
                <w:szCs w:val="24"/>
              </w:rPr>
              <w:t xml:space="preserve">të evindentojë disa prej elementeve psikologjikë të </w:t>
            </w:r>
            <w:r w:rsidRPr="00B3747C">
              <w:rPr>
                <w:rFonts w:ascii="Times New Roman" w:hAnsi="Times New Roman"/>
                <w:i/>
                <w:sz w:val="24"/>
                <w:szCs w:val="24"/>
              </w:rPr>
              <w:t>Marketingut Super Efektiv</w:t>
            </w:r>
            <w:r w:rsidRPr="00B3747C">
              <w:rPr>
                <w:rFonts w:ascii="Times New Roman" w:hAnsi="Times New Roman"/>
                <w:sz w:val="24"/>
                <w:szCs w:val="24"/>
              </w:rPr>
              <w:t xml:space="preserve"> nëpërmjet internetit/rrjeteve sociale (të cilët bëjnë diferencën midis një fushate të pa-suksesshme dhe një fushate jashtëzakonisht të suksesshme);</w:t>
            </w:r>
          </w:p>
          <w:p w14:paraId="2BEC5AD0" w14:textId="77777777" w:rsidR="00B3747C" w:rsidRPr="00B3747C" w:rsidRDefault="00B3747C" w:rsidP="007B61AF">
            <w:pPr>
              <w:widowControl/>
              <w:numPr>
                <w:ilvl w:val="0"/>
                <w:numId w:val="32"/>
              </w:numPr>
              <w:suppressAutoHyphens w:val="0"/>
              <w:autoSpaceDE/>
              <w:autoSpaceDN w:val="0"/>
              <w:spacing w:line="256" w:lineRule="auto"/>
              <w:ind w:left="342" w:hanging="342"/>
              <w:contextualSpacing/>
              <w:rPr>
                <w:sz w:val="24"/>
                <w:szCs w:val="24"/>
              </w:rPr>
            </w:pPr>
            <w:r w:rsidRPr="00B3747C">
              <w:rPr>
                <w:sz w:val="24"/>
                <w:szCs w:val="24"/>
              </w:rPr>
              <w:t xml:space="preserve">të analizojë rolin e menaxherit të platformës </w:t>
            </w:r>
            <w:proofErr w:type="spellStart"/>
            <w:r w:rsidRPr="00B3747C">
              <w:rPr>
                <w:sz w:val="24"/>
                <w:szCs w:val="24"/>
              </w:rPr>
              <w:t>dixhitale</w:t>
            </w:r>
            <w:proofErr w:type="spellEnd"/>
            <w:r w:rsidRPr="00B3747C">
              <w:rPr>
                <w:sz w:val="24"/>
                <w:szCs w:val="24"/>
              </w:rPr>
              <w:t xml:space="preserve"> dhe mediave sociale duke u bazuar tek numri i personave që i </w:t>
            </w:r>
            <w:proofErr w:type="spellStart"/>
            <w:r w:rsidRPr="00B3747C">
              <w:rPr>
                <w:sz w:val="24"/>
                <w:szCs w:val="24"/>
              </w:rPr>
              <w:t>aksesojnë</w:t>
            </w:r>
            <w:proofErr w:type="spellEnd"/>
            <w:r w:rsidRPr="00B3747C">
              <w:rPr>
                <w:sz w:val="24"/>
                <w:szCs w:val="24"/>
              </w:rPr>
              <w:t xml:space="preserve"> ato.  </w:t>
            </w:r>
          </w:p>
          <w:p w14:paraId="2564B934" w14:textId="77777777" w:rsidR="00B3747C" w:rsidRPr="00B3747C" w:rsidRDefault="00B3747C" w:rsidP="00B3747C">
            <w:pPr>
              <w:tabs>
                <w:tab w:val="left" w:pos="360"/>
              </w:tabs>
              <w:overflowPunct w:val="0"/>
              <w:jc w:val="both"/>
              <w:rPr>
                <w:b/>
                <w:i/>
                <w:sz w:val="24"/>
                <w:szCs w:val="24"/>
              </w:rPr>
            </w:pPr>
            <w:r w:rsidRPr="00B3747C">
              <w:rPr>
                <w:b/>
                <w:i/>
                <w:sz w:val="24"/>
                <w:szCs w:val="24"/>
              </w:rPr>
              <w:t>Instrumentet e vlerësimit:</w:t>
            </w:r>
          </w:p>
          <w:p w14:paraId="2421B8FD" w14:textId="77777777" w:rsidR="00B3747C" w:rsidRPr="00B3747C" w:rsidRDefault="00B3747C" w:rsidP="007B61AF">
            <w:pPr>
              <w:widowControl/>
              <w:numPr>
                <w:ilvl w:val="0"/>
                <w:numId w:val="31"/>
              </w:numPr>
              <w:tabs>
                <w:tab w:val="left" w:pos="360"/>
              </w:tabs>
              <w:suppressAutoHyphens w:val="0"/>
              <w:autoSpaceDE/>
              <w:autoSpaceDN w:val="0"/>
              <w:ind w:left="0" w:firstLine="0"/>
              <w:rPr>
                <w:sz w:val="24"/>
                <w:szCs w:val="24"/>
              </w:rPr>
            </w:pPr>
            <w:r w:rsidRPr="00B3747C">
              <w:rPr>
                <w:sz w:val="24"/>
                <w:szCs w:val="24"/>
              </w:rPr>
              <w:t>Vëzhgim me listë kontrolli.</w:t>
            </w:r>
          </w:p>
        </w:tc>
      </w:tr>
    </w:tbl>
    <w:p w14:paraId="0D79CD7B" w14:textId="77777777" w:rsidR="00B3747C" w:rsidRPr="00B3747C" w:rsidRDefault="00B3747C" w:rsidP="00B3747C">
      <w:pPr>
        <w:tabs>
          <w:tab w:val="left" w:pos="2160"/>
        </w:tabs>
        <w:rPr>
          <w:iCs/>
          <w:sz w:val="24"/>
          <w:szCs w:val="24"/>
          <w:lang w:val="fi-FI"/>
        </w:rPr>
      </w:pPr>
    </w:p>
    <w:tbl>
      <w:tblPr>
        <w:tblW w:w="0" w:type="auto"/>
        <w:tblInd w:w="2178" w:type="dxa"/>
        <w:tblLayout w:type="fixed"/>
        <w:tblLook w:val="04A0" w:firstRow="1" w:lastRow="0" w:firstColumn="1" w:lastColumn="0" w:noHBand="0" w:noVBand="1"/>
      </w:tblPr>
      <w:tblGrid>
        <w:gridCol w:w="810"/>
        <w:gridCol w:w="6256"/>
      </w:tblGrid>
      <w:tr w:rsidR="00B3747C" w:rsidRPr="00B3747C" w14:paraId="4DF11E05" w14:textId="77777777" w:rsidTr="00B3747C">
        <w:tc>
          <w:tcPr>
            <w:tcW w:w="810" w:type="dxa"/>
            <w:hideMark/>
          </w:tcPr>
          <w:p w14:paraId="14CCABA6" w14:textId="21438DE2" w:rsidR="00B3747C" w:rsidRPr="00B3747C" w:rsidRDefault="00B3747C" w:rsidP="00B3747C">
            <w:pPr>
              <w:numPr>
                <w:ilvl w:val="12"/>
                <w:numId w:val="0"/>
              </w:numPr>
              <w:rPr>
                <w:b/>
                <w:sz w:val="24"/>
                <w:szCs w:val="24"/>
                <w:lang w:val="it-IT"/>
              </w:rPr>
            </w:pPr>
            <w:r>
              <w:rPr>
                <w:b/>
                <w:sz w:val="24"/>
                <w:szCs w:val="24"/>
                <w:lang w:val="it-IT"/>
              </w:rPr>
              <w:t>RN</w:t>
            </w:r>
            <w:r w:rsidRPr="00B3747C">
              <w:rPr>
                <w:b/>
                <w:sz w:val="24"/>
                <w:szCs w:val="24"/>
                <w:lang w:val="it-IT"/>
              </w:rPr>
              <w:t xml:space="preserve"> 5</w:t>
            </w:r>
          </w:p>
        </w:tc>
        <w:tc>
          <w:tcPr>
            <w:tcW w:w="6256" w:type="dxa"/>
            <w:hideMark/>
          </w:tcPr>
          <w:p w14:paraId="0AE1A91E" w14:textId="77777777" w:rsidR="00B3747C" w:rsidRPr="00B3747C" w:rsidRDefault="00B3747C" w:rsidP="00B3747C">
            <w:pPr>
              <w:tabs>
                <w:tab w:val="left" w:pos="360"/>
              </w:tabs>
              <w:jc w:val="both"/>
              <w:rPr>
                <w:b/>
                <w:sz w:val="24"/>
                <w:szCs w:val="24"/>
              </w:rPr>
            </w:pPr>
            <w:r w:rsidRPr="00B3747C">
              <w:rPr>
                <w:b/>
                <w:sz w:val="24"/>
                <w:szCs w:val="24"/>
              </w:rPr>
              <w:t xml:space="preserve">Nxënësi krijon një plan marketingu </w:t>
            </w:r>
            <w:proofErr w:type="spellStart"/>
            <w:r w:rsidRPr="00B3747C">
              <w:rPr>
                <w:b/>
                <w:sz w:val="24"/>
                <w:szCs w:val="24"/>
              </w:rPr>
              <w:t>dixhital</w:t>
            </w:r>
            <w:proofErr w:type="spellEnd"/>
            <w:r w:rsidRPr="00B3747C">
              <w:rPr>
                <w:b/>
                <w:sz w:val="24"/>
                <w:szCs w:val="24"/>
              </w:rPr>
              <w:t xml:space="preserve">. </w:t>
            </w:r>
          </w:p>
          <w:p w14:paraId="0E21A504" w14:textId="77777777" w:rsidR="00B3747C" w:rsidRPr="00B3747C" w:rsidRDefault="00B3747C" w:rsidP="00B3747C">
            <w:pPr>
              <w:tabs>
                <w:tab w:val="left" w:pos="360"/>
              </w:tabs>
              <w:rPr>
                <w:b/>
                <w:i/>
                <w:sz w:val="24"/>
                <w:szCs w:val="24"/>
              </w:rPr>
            </w:pPr>
            <w:r w:rsidRPr="00B3747C">
              <w:rPr>
                <w:b/>
                <w:i/>
                <w:sz w:val="24"/>
                <w:szCs w:val="24"/>
              </w:rPr>
              <w:t>Kriteret e vlerësimit:</w:t>
            </w:r>
          </w:p>
          <w:p w14:paraId="3BC43803" w14:textId="77777777" w:rsidR="00B3747C" w:rsidRPr="00B3747C" w:rsidRDefault="00B3747C" w:rsidP="00B3747C">
            <w:pPr>
              <w:tabs>
                <w:tab w:val="left" w:pos="360"/>
              </w:tabs>
              <w:rPr>
                <w:sz w:val="24"/>
                <w:szCs w:val="24"/>
              </w:rPr>
            </w:pPr>
            <w:r w:rsidRPr="00B3747C">
              <w:rPr>
                <w:sz w:val="24"/>
                <w:szCs w:val="24"/>
              </w:rPr>
              <w:t>Nxënësi duhet të jetë i aftë:</w:t>
            </w:r>
          </w:p>
          <w:p w14:paraId="71A58F59" w14:textId="77777777" w:rsidR="00B3747C" w:rsidRPr="00B3747C" w:rsidRDefault="00B3747C" w:rsidP="007B61AF">
            <w:pPr>
              <w:widowControl/>
              <w:numPr>
                <w:ilvl w:val="0"/>
                <w:numId w:val="32"/>
              </w:numPr>
              <w:suppressAutoHyphens w:val="0"/>
              <w:autoSpaceDE/>
              <w:autoSpaceDN w:val="0"/>
              <w:spacing w:line="256" w:lineRule="auto"/>
              <w:ind w:left="342" w:hanging="342"/>
              <w:contextualSpacing/>
              <w:rPr>
                <w:sz w:val="24"/>
                <w:szCs w:val="24"/>
              </w:rPr>
            </w:pPr>
            <w:r w:rsidRPr="00B3747C">
              <w:rPr>
                <w:sz w:val="24"/>
                <w:szCs w:val="24"/>
              </w:rPr>
              <w:t>të përgatisë një plan orar, ditor dhe javor në lidhje me publikimin/shpërndarjen e informacioneve të ndryshme në platformat e përzgjedhura;</w:t>
            </w:r>
          </w:p>
          <w:p w14:paraId="77793560" w14:textId="77777777" w:rsidR="00B3747C" w:rsidRPr="00B3747C" w:rsidRDefault="00B3747C" w:rsidP="007B61AF">
            <w:pPr>
              <w:widowControl/>
              <w:numPr>
                <w:ilvl w:val="0"/>
                <w:numId w:val="32"/>
              </w:numPr>
              <w:suppressAutoHyphens w:val="0"/>
              <w:autoSpaceDE/>
              <w:autoSpaceDN w:val="0"/>
              <w:spacing w:line="256" w:lineRule="auto"/>
              <w:ind w:left="342" w:hanging="342"/>
              <w:contextualSpacing/>
              <w:rPr>
                <w:sz w:val="24"/>
                <w:szCs w:val="24"/>
              </w:rPr>
            </w:pPr>
            <w:r w:rsidRPr="00B3747C">
              <w:rPr>
                <w:sz w:val="24"/>
                <w:szCs w:val="24"/>
              </w:rPr>
              <w:t xml:space="preserve">të krijojë fushata marketingu </w:t>
            </w:r>
            <w:proofErr w:type="spellStart"/>
            <w:r w:rsidRPr="00B3747C">
              <w:rPr>
                <w:sz w:val="24"/>
                <w:szCs w:val="24"/>
              </w:rPr>
              <w:t>dixhital</w:t>
            </w:r>
            <w:proofErr w:type="spellEnd"/>
            <w:r w:rsidRPr="00B3747C">
              <w:rPr>
                <w:sz w:val="24"/>
                <w:szCs w:val="24"/>
              </w:rPr>
              <w:t>, duke përdorur burime të ndryshme reklamimi (rrjetet sociale, e-</w:t>
            </w:r>
            <w:proofErr w:type="spellStart"/>
            <w:r w:rsidRPr="00B3747C">
              <w:rPr>
                <w:sz w:val="24"/>
                <w:szCs w:val="24"/>
              </w:rPr>
              <w:t>mail</w:t>
            </w:r>
            <w:proofErr w:type="spellEnd"/>
            <w:r w:rsidRPr="00B3747C">
              <w:rPr>
                <w:sz w:val="24"/>
                <w:szCs w:val="24"/>
              </w:rPr>
              <w:t xml:space="preserve"> ose </w:t>
            </w:r>
            <w:r w:rsidRPr="00B3747C">
              <w:rPr>
                <w:i/>
                <w:sz w:val="24"/>
                <w:szCs w:val="24"/>
              </w:rPr>
              <w:t>mobile marketing</w:t>
            </w:r>
            <w:r w:rsidRPr="00B3747C">
              <w:rPr>
                <w:sz w:val="24"/>
                <w:szCs w:val="24"/>
              </w:rPr>
              <w:t xml:space="preserve">); </w:t>
            </w:r>
          </w:p>
          <w:p w14:paraId="0001A162" w14:textId="77777777" w:rsidR="00B3747C" w:rsidRPr="00B3747C" w:rsidRDefault="00B3747C" w:rsidP="007B61AF">
            <w:pPr>
              <w:widowControl/>
              <w:numPr>
                <w:ilvl w:val="0"/>
                <w:numId w:val="32"/>
              </w:numPr>
              <w:suppressAutoHyphens w:val="0"/>
              <w:autoSpaceDE/>
              <w:autoSpaceDN w:val="0"/>
              <w:spacing w:line="256" w:lineRule="auto"/>
              <w:ind w:left="342" w:hanging="342"/>
              <w:contextualSpacing/>
              <w:rPr>
                <w:sz w:val="24"/>
                <w:szCs w:val="24"/>
              </w:rPr>
            </w:pPr>
            <w:r w:rsidRPr="00B3747C">
              <w:rPr>
                <w:sz w:val="24"/>
                <w:szCs w:val="24"/>
              </w:rPr>
              <w:t>të identifikojë fushata fituese, si dhe të mirëmbajë fushatat ekzistuese të marketingut për sukses maksimal;</w:t>
            </w:r>
          </w:p>
          <w:p w14:paraId="5998E9AB" w14:textId="77777777" w:rsidR="00B3747C" w:rsidRPr="00B3747C" w:rsidRDefault="00B3747C" w:rsidP="007B61AF">
            <w:pPr>
              <w:widowControl/>
              <w:numPr>
                <w:ilvl w:val="0"/>
                <w:numId w:val="32"/>
              </w:numPr>
              <w:suppressAutoHyphens w:val="0"/>
              <w:autoSpaceDE/>
              <w:autoSpaceDN w:val="0"/>
              <w:spacing w:line="256" w:lineRule="auto"/>
              <w:ind w:left="342" w:hanging="342"/>
              <w:contextualSpacing/>
              <w:rPr>
                <w:sz w:val="24"/>
                <w:szCs w:val="24"/>
              </w:rPr>
            </w:pPr>
            <w:r w:rsidRPr="00B3747C">
              <w:rPr>
                <w:sz w:val="24"/>
                <w:szCs w:val="24"/>
              </w:rPr>
              <w:t xml:space="preserve">të sugjerojë, nëse është e mundur, zgjidhje të mirëfillta, të shumëllojshme dhe të </w:t>
            </w:r>
            <w:proofErr w:type="spellStart"/>
            <w:r w:rsidRPr="00B3747C">
              <w:rPr>
                <w:sz w:val="24"/>
                <w:szCs w:val="24"/>
              </w:rPr>
              <w:t>mirëanalizuara</w:t>
            </w:r>
            <w:proofErr w:type="spellEnd"/>
            <w:r w:rsidRPr="00B3747C">
              <w:rPr>
                <w:sz w:val="24"/>
                <w:szCs w:val="24"/>
              </w:rPr>
              <w:t xml:space="preserve"> për arritjen e perceptimit të mesazhit deri tek audienca e synuar dhe konsumatori final. </w:t>
            </w:r>
          </w:p>
          <w:p w14:paraId="5A492062" w14:textId="77777777" w:rsidR="00B3747C" w:rsidRPr="00B3747C" w:rsidRDefault="00B3747C" w:rsidP="00B3747C">
            <w:pPr>
              <w:tabs>
                <w:tab w:val="left" w:pos="360"/>
              </w:tabs>
              <w:overflowPunct w:val="0"/>
              <w:jc w:val="both"/>
              <w:rPr>
                <w:b/>
                <w:i/>
                <w:sz w:val="24"/>
                <w:szCs w:val="24"/>
              </w:rPr>
            </w:pPr>
            <w:r w:rsidRPr="00B3747C">
              <w:rPr>
                <w:b/>
                <w:i/>
                <w:sz w:val="24"/>
                <w:szCs w:val="24"/>
              </w:rPr>
              <w:t>Instrumentet e vlerësimit:</w:t>
            </w:r>
          </w:p>
          <w:p w14:paraId="426C4072" w14:textId="77777777" w:rsidR="00B3747C" w:rsidRPr="00B3747C" w:rsidRDefault="00B3747C" w:rsidP="007B61AF">
            <w:pPr>
              <w:pStyle w:val="ListParagraph"/>
              <w:numPr>
                <w:ilvl w:val="0"/>
                <w:numId w:val="33"/>
              </w:numPr>
              <w:tabs>
                <w:tab w:val="left" w:pos="360"/>
              </w:tabs>
              <w:suppressAutoHyphens w:val="0"/>
              <w:autoSpaceDN w:val="0"/>
              <w:spacing w:after="0" w:line="240" w:lineRule="auto"/>
              <w:ind w:left="342" w:hanging="342"/>
              <w:contextualSpacing/>
              <w:rPr>
                <w:rFonts w:ascii="Times New Roman" w:hAnsi="Times New Roman"/>
                <w:sz w:val="24"/>
                <w:szCs w:val="24"/>
              </w:rPr>
            </w:pPr>
            <w:r w:rsidRPr="00B3747C">
              <w:rPr>
                <w:rFonts w:ascii="Times New Roman" w:hAnsi="Times New Roman"/>
                <w:sz w:val="24"/>
                <w:szCs w:val="24"/>
              </w:rPr>
              <w:t>Vëzhgim me listë kontrolli.</w:t>
            </w:r>
          </w:p>
        </w:tc>
      </w:tr>
    </w:tbl>
    <w:p w14:paraId="36198008" w14:textId="77777777" w:rsidR="00B3747C" w:rsidRPr="00B3747C" w:rsidRDefault="00B3747C" w:rsidP="00B3747C">
      <w:pPr>
        <w:tabs>
          <w:tab w:val="left" w:pos="2160"/>
        </w:tabs>
        <w:rPr>
          <w:iCs/>
          <w:sz w:val="24"/>
          <w:szCs w:val="24"/>
          <w:lang w:val="fi-FI"/>
        </w:rPr>
      </w:pPr>
    </w:p>
    <w:tbl>
      <w:tblPr>
        <w:tblW w:w="0" w:type="auto"/>
        <w:tblBorders>
          <w:top w:val="single" w:sz="6" w:space="0" w:color="auto"/>
        </w:tblBorders>
        <w:tblLayout w:type="fixed"/>
        <w:tblLook w:val="04A0" w:firstRow="1" w:lastRow="0" w:firstColumn="1" w:lastColumn="0" w:noHBand="0" w:noVBand="1"/>
      </w:tblPr>
      <w:tblGrid>
        <w:gridCol w:w="2178"/>
        <w:gridCol w:w="270"/>
        <w:gridCol w:w="6795"/>
      </w:tblGrid>
      <w:tr w:rsidR="00B3747C" w:rsidRPr="00B3747C" w14:paraId="2776D835" w14:textId="77777777" w:rsidTr="00B3747C">
        <w:tc>
          <w:tcPr>
            <w:tcW w:w="2178" w:type="dxa"/>
            <w:tcBorders>
              <w:top w:val="single" w:sz="6" w:space="0" w:color="auto"/>
              <w:left w:val="nil"/>
              <w:bottom w:val="nil"/>
              <w:right w:val="nil"/>
            </w:tcBorders>
            <w:hideMark/>
          </w:tcPr>
          <w:p w14:paraId="0B51810F" w14:textId="77777777" w:rsidR="00B3747C" w:rsidRPr="00B3747C" w:rsidRDefault="00B3747C" w:rsidP="00B3747C">
            <w:pPr>
              <w:numPr>
                <w:ilvl w:val="12"/>
                <w:numId w:val="0"/>
              </w:numPr>
              <w:rPr>
                <w:sz w:val="24"/>
                <w:szCs w:val="24"/>
              </w:rPr>
            </w:pPr>
            <w:r w:rsidRPr="00B3747C">
              <w:rPr>
                <w:b/>
                <w:sz w:val="24"/>
                <w:szCs w:val="24"/>
              </w:rPr>
              <w:t xml:space="preserve">Udhëzime për zbatimin e modulit </w:t>
            </w:r>
          </w:p>
        </w:tc>
        <w:tc>
          <w:tcPr>
            <w:tcW w:w="270" w:type="dxa"/>
            <w:tcBorders>
              <w:top w:val="single" w:sz="6" w:space="0" w:color="auto"/>
              <w:left w:val="nil"/>
              <w:bottom w:val="nil"/>
              <w:right w:val="nil"/>
            </w:tcBorders>
          </w:tcPr>
          <w:p w14:paraId="50D0E13C" w14:textId="77777777" w:rsidR="00B3747C" w:rsidRPr="00B3747C" w:rsidRDefault="00B3747C" w:rsidP="00B3747C">
            <w:pPr>
              <w:numPr>
                <w:ilvl w:val="12"/>
                <w:numId w:val="0"/>
              </w:numPr>
              <w:rPr>
                <w:sz w:val="24"/>
                <w:szCs w:val="24"/>
              </w:rPr>
            </w:pPr>
          </w:p>
        </w:tc>
        <w:tc>
          <w:tcPr>
            <w:tcW w:w="6795" w:type="dxa"/>
            <w:tcBorders>
              <w:top w:val="single" w:sz="6" w:space="0" w:color="auto"/>
              <w:left w:val="nil"/>
              <w:bottom w:val="nil"/>
              <w:right w:val="nil"/>
            </w:tcBorders>
            <w:hideMark/>
          </w:tcPr>
          <w:p w14:paraId="785D8AE4" w14:textId="1D4CB174" w:rsidR="00B3747C" w:rsidRPr="00B3747C" w:rsidRDefault="00B3747C" w:rsidP="007B61AF">
            <w:pPr>
              <w:widowControl/>
              <w:numPr>
                <w:ilvl w:val="0"/>
                <w:numId w:val="34"/>
              </w:numPr>
              <w:suppressAutoHyphens w:val="0"/>
              <w:autoSpaceDE/>
              <w:autoSpaceDN w:val="0"/>
              <w:jc w:val="both"/>
              <w:rPr>
                <w:sz w:val="24"/>
                <w:szCs w:val="24"/>
              </w:rPr>
            </w:pPr>
            <w:r w:rsidRPr="00B3747C">
              <w:rPr>
                <w:sz w:val="24"/>
                <w:szCs w:val="24"/>
              </w:rPr>
              <w:t>Ky modul duhet të trajtohet në laboratorë të TIK ose në biznese.</w:t>
            </w:r>
          </w:p>
          <w:p w14:paraId="37A653B3" w14:textId="77777777" w:rsidR="00B3747C" w:rsidRPr="00B3747C" w:rsidRDefault="00B3747C" w:rsidP="007B61AF">
            <w:pPr>
              <w:widowControl/>
              <w:numPr>
                <w:ilvl w:val="0"/>
                <w:numId w:val="34"/>
              </w:numPr>
              <w:suppressAutoHyphens w:val="0"/>
              <w:autoSpaceDE/>
              <w:autoSpaceDN w:val="0"/>
              <w:jc w:val="both"/>
              <w:rPr>
                <w:sz w:val="24"/>
                <w:szCs w:val="24"/>
              </w:rPr>
            </w:pPr>
            <w:r w:rsidRPr="00B3747C">
              <w:rPr>
                <w:sz w:val="24"/>
                <w:szCs w:val="24"/>
              </w:rPr>
              <w:t xml:space="preserve">Ky modul  kërkon, që rezultatet mësimore të realizohen </w:t>
            </w:r>
            <w:proofErr w:type="spellStart"/>
            <w:r w:rsidRPr="00B3747C">
              <w:rPr>
                <w:sz w:val="24"/>
                <w:szCs w:val="24"/>
              </w:rPr>
              <w:t>on-line</w:t>
            </w:r>
            <w:proofErr w:type="spellEnd"/>
          </w:p>
          <w:p w14:paraId="02E5D212" w14:textId="7CEA8B13" w:rsidR="00B3747C" w:rsidRPr="00B3747C" w:rsidRDefault="000B2C21" w:rsidP="007B61AF">
            <w:pPr>
              <w:widowControl/>
              <w:numPr>
                <w:ilvl w:val="0"/>
                <w:numId w:val="34"/>
              </w:numPr>
              <w:suppressAutoHyphens w:val="0"/>
              <w:autoSpaceDE/>
              <w:autoSpaceDN w:val="0"/>
              <w:jc w:val="both"/>
              <w:rPr>
                <w:sz w:val="24"/>
                <w:szCs w:val="24"/>
              </w:rPr>
            </w:pPr>
            <w:r>
              <w:rPr>
                <w:sz w:val="24"/>
                <w:szCs w:val="24"/>
              </w:rPr>
              <w:t>Mësimdhënësi</w:t>
            </w:r>
            <w:r w:rsidR="00B3747C" w:rsidRPr="00B3747C">
              <w:rPr>
                <w:sz w:val="24"/>
                <w:szCs w:val="24"/>
              </w:rPr>
              <w:t xml:space="preserve"> duhet të përdorë sa më shumë të jetë e mundur shembujt konkretë dhe të nxisë kreativitetin e nxënësve.</w:t>
            </w:r>
          </w:p>
          <w:p w14:paraId="45B8C06D" w14:textId="77777777" w:rsidR="00B3747C" w:rsidRPr="00B3747C" w:rsidRDefault="00B3747C" w:rsidP="007B61AF">
            <w:pPr>
              <w:widowControl/>
              <w:numPr>
                <w:ilvl w:val="0"/>
                <w:numId w:val="34"/>
              </w:numPr>
              <w:suppressAutoHyphens w:val="0"/>
              <w:autoSpaceDE/>
              <w:autoSpaceDN w:val="0"/>
              <w:jc w:val="both"/>
              <w:rPr>
                <w:sz w:val="24"/>
                <w:szCs w:val="24"/>
              </w:rPr>
            </w:pPr>
            <w:r w:rsidRPr="00B3747C">
              <w:rPr>
                <w:sz w:val="24"/>
                <w:szCs w:val="24"/>
              </w:rPr>
              <w:t xml:space="preserve">Nxënësit duhet të angazhohen në veprimtari konkrete pune, duke rritur angazhimin e vizitorëve ne faqe, duke përgatitur shkrime </w:t>
            </w:r>
            <w:proofErr w:type="spellStart"/>
            <w:r w:rsidRPr="00B3747C">
              <w:rPr>
                <w:sz w:val="24"/>
                <w:szCs w:val="24"/>
              </w:rPr>
              <w:t>interaktive</w:t>
            </w:r>
            <w:proofErr w:type="spellEnd"/>
            <w:r w:rsidRPr="00B3747C">
              <w:rPr>
                <w:sz w:val="24"/>
                <w:szCs w:val="24"/>
              </w:rPr>
              <w:t xml:space="preserve">, të krijojnë video </w:t>
            </w:r>
            <w:proofErr w:type="spellStart"/>
            <w:r w:rsidRPr="00B3747C">
              <w:rPr>
                <w:sz w:val="24"/>
                <w:szCs w:val="24"/>
              </w:rPr>
              <w:t>promovuese</w:t>
            </w:r>
            <w:proofErr w:type="spellEnd"/>
            <w:r w:rsidRPr="00B3747C">
              <w:rPr>
                <w:sz w:val="24"/>
                <w:szCs w:val="24"/>
              </w:rPr>
              <w:t xml:space="preserve">, të </w:t>
            </w:r>
            <w:proofErr w:type="spellStart"/>
            <w:r w:rsidRPr="00B3747C">
              <w:rPr>
                <w:sz w:val="24"/>
                <w:szCs w:val="24"/>
              </w:rPr>
              <w:t>masin</w:t>
            </w:r>
            <w:proofErr w:type="spellEnd"/>
            <w:r w:rsidRPr="00B3747C">
              <w:rPr>
                <w:sz w:val="24"/>
                <w:szCs w:val="24"/>
              </w:rPr>
              <w:t xml:space="preserve"> efikasitetin e marketingut </w:t>
            </w:r>
            <w:proofErr w:type="spellStart"/>
            <w:r w:rsidRPr="00B3747C">
              <w:rPr>
                <w:sz w:val="24"/>
                <w:szCs w:val="24"/>
              </w:rPr>
              <w:t>dixhital</w:t>
            </w:r>
            <w:proofErr w:type="spellEnd"/>
            <w:r w:rsidRPr="00B3747C">
              <w:rPr>
                <w:sz w:val="24"/>
                <w:szCs w:val="24"/>
              </w:rPr>
              <w:t xml:space="preserve"> etj.</w:t>
            </w:r>
          </w:p>
          <w:p w14:paraId="3AD1C133" w14:textId="77777777" w:rsidR="00B3747C" w:rsidRDefault="00B3747C" w:rsidP="007B61AF">
            <w:pPr>
              <w:widowControl/>
              <w:numPr>
                <w:ilvl w:val="0"/>
                <w:numId w:val="34"/>
              </w:numPr>
              <w:suppressAutoHyphens w:val="0"/>
              <w:autoSpaceDE/>
              <w:autoSpaceDN w:val="0"/>
              <w:jc w:val="both"/>
              <w:rPr>
                <w:sz w:val="24"/>
                <w:szCs w:val="24"/>
              </w:rPr>
            </w:pPr>
            <w:r w:rsidRPr="00B3747C">
              <w:rPr>
                <w:sz w:val="24"/>
                <w:szCs w:val="24"/>
              </w:rPr>
              <w:t xml:space="preserve">Ata duhet të nxiten të diskutojnë dhe bashkëpunojnë në lidhje me proceset e punës për krijimin e një plani marketingu </w:t>
            </w:r>
            <w:proofErr w:type="spellStart"/>
            <w:r w:rsidRPr="00B3747C">
              <w:rPr>
                <w:sz w:val="24"/>
                <w:szCs w:val="24"/>
              </w:rPr>
              <w:t>online</w:t>
            </w:r>
            <w:proofErr w:type="spellEnd"/>
          </w:p>
          <w:p w14:paraId="2B026113" w14:textId="47C65891" w:rsidR="00B3747C" w:rsidRPr="003A2F46" w:rsidRDefault="00B3747C" w:rsidP="007B61AF">
            <w:pPr>
              <w:widowControl/>
              <w:numPr>
                <w:ilvl w:val="0"/>
                <w:numId w:val="34"/>
              </w:numPr>
              <w:suppressAutoHyphens w:val="0"/>
              <w:autoSpaceDE/>
              <w:autoSpaceDN w:val="0"/>
              <w:jc w:val="both"/>
              <w:rPr>
                <w:sz w:val="24"/>
                <w:szCs w:val="24"/>
              </w:rPr>
            </w:pPr>
            <w:r w:rsidRPr="00B3747C">
              <w:rPr>
                <w:sz w:val="24"/>
                <w:szCs w:val="24"/>
              </w:rPr>
              <w:t>Gjatë vlerësimit të nxënësve duhet të vihet theksi te verifikimi i shkallës së arritjes së shprehive praktike për realizimin e proceseve të punës</w:t>
            </w:r>
            <w:r w:rsidR="003A2F46">
              <w:rPr>
                <w:sz w:val="24"/>
                <w:szCs w:val="24"/>
              </w:rPr>
              <w:t>,</w:t>
            </w:r>
            <w:r w:rsidRPr="00B3747C">
              <w:rPr>
                <w:sz w:val="24"/>
                <w:szCs w:val="24"/>
              </w:rPr>
              <w:t xml:space="preserve"> për krijimin dhe me</w:t>
            </w:r>
            <w:r w:rsidR="003A2F46">
              <w:rPr>
                <w:sz w:val="24"/>
                <w:szCs w:val="24"/>
              </w:rPr>
              <w:t xml:space="preserve">naxhimin e marketingut </w:t>
            </w:r>
            <w:proofErr w:type="spellStart"/>
            <w:r w:rsidR="003A2F46">
              <w:rPr>
                <w:sz w:val="24"/>
                <w:szCs w:val="24"/>
              </w:rPr>
              <w:t>dixhital</w:t>
            </w:r>
            <w:proofErr w:type="spellEnd"/>
            <w:r w:rsidR="003A2F46">
              <w:rPr>
                <w:sz w:val="24"/>
                <w:szCs w:val="24"/>
              </w:rPr>
              <w:t xml:space="preserve"> të</w:t>
            </w:r>
            <w:r w:rsidRPr="00B3747C">
              <w:rPr>
                <w:sz w:val="24"/>
                <w:szCs w:val="24"/>
              </w:rPr>
              <w:t xml:space="preserve"> </w:t>
            </w:r>
            <w:r w:rsidRPr="00B3747C">
              <w:rPr>
                <w:bCs/>
                <w:kern w:val="32"/>
                <w:sz w:val="24"/>
                <w:szCs w:val="24"/>
              </w:rPr>
              <w:t xml:space="preserve">biznesit përmes teknikave të ndryshme </w:t>
            </w:r>
            <w:proofErr w:type="spellStart"/>
            <w:r w:rsidRPr="00B3747C">
              <w:rPr>
                <w:bCs/>
                <w:kern w:val="32"/>
                <w:sz w:val="24"/>
                <w:szCs w:val="24"/>
              </w:rPr>
              <w:t>dixhitale</w:t>
            </w:r>
            <w:proofErr w:type="spellEnd"/>
            <w:r w:rsidR="003A2F46">
              <w:rPr>
                <w:bCs/>
                <w:kern w:val="32"/>
                <w:sz w:val="24"/>
                <w:szCs w:val="24"/>
              </w:rPr>
              <w:t>.</w:t>
            </w:r>
          </w:p>
          <w:p w14:paraId="1552E062" w14:textId="5911DB6B" w:rsidR="00B3747C" w:rsidRPr="00B3747C" w:rsidRDefault="00B3747C" w:rsidP="007B61AF">
            <w:pPr>
              <w:widowControl/>
              <w:numPr>
                <w:ilvl w:val="0"/>
                <w:numId w:val="34"/>
              </w:numPr>
              <w:suppressAutoHyphens w:val="0"/>
              <w:autoSpaceDE/>
              <w:autoSpaceDN w:val="0"/>
              <w:rPr>
                <w:sz w:val="24"/>
                <w:szCs w:val="24"/>
              </w:rPr>
            </w:pPr>
            <w:r w:rsidRPr="00B3747C">
              <w:rPr>
                <w:sz w:val="24"/>
                <w:szCs w:val="24"/>
              </w:rPr>
              <w:t>Realizimi i pranueshëm i modulit do të konsiderohet arritja e kënaqshme e të gjitha kritereve të realizimit të specifikuara</w:t>
            </w:r>
            <w:r w:rsidR="000B2C21">
              <w:rPr>
                <w:sz w:val="24"/>
                <w:szCs w:val="24"/>
              </w:rPr>
              <w:t xml:space="preserve"> për çdo rezultat të </w:t>
            </w:r>
            <w:proofErr w:type="spellStart"/>
            <w:r w:rsidR="000B2C21">
              <w:rPr>
                <w:sz w:val="24"/>
                <w:szCs w:val="24"/>
              </w:rPr>
              <w:t>të</w:t>
            </w:r>
            <w:proofErr w:type="spellEnd"/>
            <w:r w:rsidR="000B2C21">
              <w:rPr>
                <w:sz w:val="24"/>
                <w:szCs w:val="24"/>
              </w:rPr>
              <w:t xml:space="preserve"> nxënit</w:t>
            </w:r>
            <w:r w:rsidRPr="00B3747C">
              <w:rPr>
                <w:sz w:val="24"/>
                <w:szCs w:val="24"/>
              </w:rPr>
              <w:t>.</w:t>
            </w:r>
          </w:p>
        </w:tc>
      </w:tr>
    </w:tbl>
    <w:p w14:paraId="15514378" w14:textId="77777777" w:rsidR="00B3747C" w:rsidRPr="00B3747C" w:rsidRDefault="00B3747C" w:rsidP="00B3747C">
      <w:pPr>
        <w:rPr>
          <w:sz w:val="24"/>
          <w:szCs w:val="24"/>
        </w:rPr>
      </w:pPr>
      <w:r w:rsidRPr="00B3747C">
        <w:rPr>
          <w:sz w:val="24"/>
          <w:szCs w:val="24"/>
        </w:rPr>
        <w:t xml:space="preserve">     </w:t>
      </w:r>
    </w:p>
    <w:tbl>
      <w:tblPr>
        <w:tblW w:w="0" w:type="auto"/>
        <w:tblBorders>
          <w:top w:val="single" w:sz="6" w:space="0" w:color="auto"/>
          <w:bottom w:val="single" w:sz="6" w:space="0" w:color="auto"/>
        </w:tblBorders>
        <w:tblLayout w:type="fixed"/>
        <w:tblLook w:val="04A0" w:firstRow="1" w:lastRow="0" w:firstColumn="1" w:lastColumn="0" w:noHBand="0" w:noVBand="1"/>
      </w:tblPr>
      <w:tblGrid>
        <w:gridCol w:w="2178"/>
        <w:gridCol w:w="270"/>
        <w:gridCol w:w="6795"/>
      </w:tblGrid>
      <w:tr w:rsidR="00B3747C" w:rsidRPr="00B3747C" w14:paraId="0CDDFEFA" w14:textId="77777777" w:rsidTr="00B3747C">
        <w:tc>
          <w:tcPr>
            <w:tcW w:w="2178" w:type="dxa"/>
            <w:tcBorders>
              <w:top w:val="single" w:sz="6" w:space="0" w:color="auto"/>
              <w:left w:val="nil"/>
              <w:bottom w:val="single" w:sz="6" w:space="0" w:color="auto"/>
              <w:right w:val="nil"/>
            </w:tcBorders>
            <w:hideMark/>
          </w:tcPr>
          <w:p w14:paraId="699620BE" w14:textId="77777777" w:rsidR="00B3747C" w:rsidRPr="00B3747C" w:rsidRDefault="00B3747C" w:rsidP="00B3747C">
            <w:pPr>
              <w:numPr>
                <w:ilvl w:val="12"/>
                <w:numId w:val="0"/>
              </w:numPr>
              <w:rPr>
                <w:b/>
                <w:sz w:val="24"/>
                <w:szCs w:val="24"/>
                <w:lang w:val="it-IT"/>
              </w:rPr>
            </w:pPr>
            <w:r w:rsidRPr="00B3747C">
              <w:rPr>
                <w:b/>
                <w:sz w:val="24"/>
                <w:szCs w:val="24"/>
                <w:lang w:val="it-IT"/>
              </w:rPr>
              <w:t>Kushtet e</w:t>
            </w:r>
          </w:p>
          <w:p w14:paraId="3F73042C" w14:textId="77777777" w:rsidR="00B3747C" w:rsidRPr="00B3747C" w:rsidRDefault="00B3747C" w:rsidP="00B3747C">
            <w:pPr>
              <w:numPr>
                <w:ilvl w:val="12"/>
                <w:numId w:val="0"/>
              </w:numPr>
              <w:rPr>
                <w:sz w:val="24"/>
                <w:szCs w:val="24"/>
                <w:lang w:val="it-IT"/>
              </w:rPr>
            </w:pPr>
            <w:r w:rsidRPr="00B3747C">
              <w:rPr>
                <w:b/>
                <w:sz w:val="24"/>
                <w:szCs w:val="24"/>
                <w:lang w:val="it-IT"/>
              </w:rPr>
              <w:t>e domosdoshme për realizimin e modulit</w:t>
            </w:r>
          </w:p>
        </w:tc>
        <w:tc>
          <w:tcPr>
            <w:tcW w:w="270" w:type="dxa"/>
            <w:tcBorders>
              <w:top w:val="single" w:sz="6" w:space="0" w:color="auto"/>
              <w:left w:val="nil"/>
              <w:bottom w:val="single" w:sz="6" w:space="0" w:color="auto"/>
              <w:right w:val="nil"/>
            </w:tcBorders>
          </w:tcPr>
          <w:p w14:paraId="3A73DC15" w14:textId="77777777" w:rsidR="00B3747C" w:rsidRPr="00B3747C" w:rsidRDefault="00B3747C" w:rsidP="00B3747C">
            <w:pPr>
              <w:numPr>
                <w:ilvl w:val="12"/>
                <w:numId w:val="0"/>
              </w:numPr>
              <w:rPr>
                <w:sz w:val="24"/>
                <w:szCs w:val="24"/>
                <w:lang w:val="it-IT"/>
              </w:rPr>
            </w:pPr>
          </w:p>
        </w:tc>
        <w:tc>
          <w:tcPr>
            <w:tcW w:w="6795" w:type="dxa"/>
            <w:tcBorders>
              <w:top w:val="single" w:sz="6" w:space="0" w:color="auto"/>
              <w:left w:val="nil"/>
              <w:bottom w:val="single" w:sz="6" w:space="0" w:color="auto"/>
              <w:right w:val="nil"/>
            </w:tcBorders>
            <w:hideMark/>
          </w:tcPr>
          <w:p w14:paraId="09CEF224" w14:textId="77777777" w:rsidR="00B3747C" w:rsidRPr="00B3747C" w:rsidRDefault="00B3747C" w:rsidP="00B3747C">
            <w:pPr>
              <w:numPr>
                <w:ilvl w:val="12"/>
                <w:numId w:val="0"/>
              </w:numPr>
              <w:ind w:left="360" w:hanging="360"/>
              <w:jc w:val="both"/>
              <w:rPr>
                <w:sz w:val="24"/>
                <w:szCs w:val="24"/>
              </w:rPr>
            </w:pPr>
            <w:r w:rsidRPr="00B3747C">
              <w:rPr>
                <w:sz w:val="24"/>
                <w:szCs w:val="24"/>
              </w:rPr>
              <w:t>Për realizimin si duhet të modulit është e domosdoshme të sigurohen mjediset, pajisjet dhe materialet e mëposhtme:</w:t>
            </w:r>
          </w:p>
          <w:p w14:paraId="632C00C1" w14:textId="77777777" w:rsidR="00B3747C" w:rsidRPr="00B3747C" w:rsidRDefault="00B3747C" w:rsidP="007B61AF">
            <w:pPr>
              <w:pStyle w:val="ListParagraph"/>
              <w:numPr>
                <w:ilvl w:val="0"/>
                <w:numId w:val="31"/>
              </w:numPr>
              <w:suppressAutoHyphens w:val="0"/>
              <w:spacing w:after="0" w:line="240" w:lineRule="auto"/>
              <w:contextualSpacing/>
              <w:jc w:val="both"/>
              <w:rPr>
                <w:rFonts w:ascii="Times New Roman" w:hAnsi="Times New Roman"/>
                <w:sz w:val="24"/>
                <w:szCs w:val="24"/>
              </w:rPr>
            </w:pPr>
            <w:r w:rsidRPr="00B3747C">
              <w:rPr>
                <w:rFonts w:ascii="Times New Roman" w:hAnsi="Times New Roman"/>
                <w:sz w:val="24"/>
                <w:szCs w:val="24"/>
              </w:rPr>
              <w:t>Mjedise pune me kompjutera dhe lidhje interneti</w:t>
            </w:r>
          </w:p>
          <w:p w14:paraId="2A25D65D" w14:textId="77777777" w:rsidR="00B3747C" w:rsidRPr="00B3747C" w:rsidRDefault="00B3747C" w:rsidP="007B61AF">
            <w:pPr>
              <w:pStyle w:val="ListParagraph"/>
              <w:numPr>
                <w:ilvl w:val="0"/>
                <w:numId w:val="31"/>
              </w:numPr>
              <w:suppressAutoHyphens w:val="0"/>
              <w:spacing w:after="0" w:line="240" w:lineRule="auto"/>
              <w:contextualSpacing/>
              <w:jc w:val="both"/>
              <w:rPr>
                <w:rFonts w:ascii="Times New Roman" w:hAnsi="Times New Roman"/>
                <w:sz w:val="24"/>
                <w:szCs w:val="24"/>
              </w:rPr>
            </w:pPr>
            <w:r w:rsidRPr="00B3747C">
              <w:rPr>
                <w:rFonts w:ascii="Times New Roman" w:hAnsi="Times New Roman"/>
                <w:sz w:val="24"/>
                <w:szCs w:val="24"/>
              </w:rPr>
              <w:t>Programe të ndryshme kompjuterike për realizimin e marketingut dixhital</w:t>
            </w:r>
          </w:p>
          <w:p w14:paraId="089D76FE" w14:textId="77777777" w:rsidR="00B3747C" w:rsidRPr="00B3747C" w:rsidRDefault="00B3747C" w:rsidP="007B61AF">
            <w:pPr>
              <w:widowControl/>
              <w:numPr>
                <w:ilvl w:val="0"/>
                <w:numId w:val="31"/>
              </w:numPr>
              <w:suppressAutoHyphens w:val="0"/>
              <w:autoSpaceDE/>
              <w:autoSpaceDN w:val="0"/>
              <w:jc w:val="both"/>
              <w:rPr>
                <w:sz w:val="24"/>
                <w:szCs w:val="24"/>
              </w:rPr>
            </w:pPr>
            <w:r w:rsidRPr="00B3747C">
              <w:rPr>
                <w:sz w:val="24"/>
                <w:szCs w:val="24"/>
              </w:rPr>
              <w:t>Materiale kancelarie.</w:t>
            </w:r>
          </w:p>
          <w:p w14:paraId="1BEAB382" w14:textId="77777777" w:rsidR="00B3747C" w:rsidRPr="00B3747C" w:rsidRDefault="00B3747C" w:rsidP="007B61AF">
            <w:pPr>
              <w:widowControl/>
              <w:numPr>
                <w:ilvl w:val="0"/>
                <w:numId w:val="31"/>
              </w:numPr>
              <w:suppressAutoHyphens w:val="0"/>
              <w:autoSpaceDE/>
              <w:autoSpaceDN w:val="0"/>
              <w:jc w:val="both"/>
              <w:rPr>
                <w:sz w:val="24"/>
                <w:szCs w:val="24"/>
              </w:rPr>
            </w:pPr>
            <w:r w:rsidRPr="00B3747C">
              <w:rPr>
                <w:sz w:val="24"/>
                <w:szCs w:val="24"/>
              </w:rPr>
              <w:t xml:space="preserve">Pajisje për përgatitjen e materialeve </w:t>
            </w:r>
            <w:proofErr w:type="spellStart"/>
            <w:r w:rsidRPr="00B3747C">
              <w:rPr>
                <w:sz w:val="24"/>
                <w:szCs w:val="24"/>
              </w:rPr>
              <w:t>promovuese</w:t>
            </w:r>
            <w:proofErr w:type="spellEnd"/>
          </w:p>
          <w:p w14:paraId="15F555C6" w14:textId="77777777" w:rsidR="00B3747C" w:rsidRPr="00B3747C" w:rsidRDefault="00B3747C" w:rsidP="007B61AF">
            <w:pPr>
              <w:widowControl/>
              <w:numPr>
                <w:ilvl w:val="0"/>
                <w:numId w:val="31"/>
              </w:numPr>
              <w:suppressAutoHyphens w:val="0"/>
              <w:autoSpaceDE/>
              <w:autoSpaceDN w:val="0"/>
              <w:jc w:val="both"/>
              <w:rPr>
                <w:sz w:val="24"/>
                <w:szCs w:val="24"/>
              </w:rPr>
            </w:pPr>
            <w:r w:rsidRPr="00B3747C">
              <w:rPr>
                <w:sz w:val="24"/>
                <w:szCs w:val="24"/>
              </w:rPr>
              <w:t xml:space="preserve">Informacione mbi marketingun </w:t>
            </w:r>
            <w:proofErr w:type="spellStart"/>
            <w:r w:rsidRPr="00B3747C">
              <w:rPr>
                <w:sz w:val="24"/>
                <w:szCs w:val="24"/>
              </w:rPr>
              <w:t>dixhital</w:t>
            </w:r>
            <w:proofErr w:type="spellEnd"/>
            <w:r w:rsidRPr="00B3747C">
              <w:rPr>
                <w:sz w:val="24"/>
                <w:szCs w:val="24"/>
              </w:rPr>
              <w:t>.</w:t>
            </w:r>
          </w:p>
          <w:p w14:paraId="7FE854B5" w14:textId="77777777" w:rsidR="00B3747C" w:rsidRPr="00B3747C" w:rsidRDefault="00B3747C" w:rsidP="007B61AF">
            <w:pPr>
              <w:widowControl/>
              <w:numPr>
                <w:ilvl w:val="0"/>
                <w:numId w:val="31"/>
              </w:numPr>
              <w:suppressAutoHyphens w:val="0"/>
              <w:autoSpaceDE/>
              <w:autoSpaceDN w:val="0"/>
              <w:jc w:val="both"/>
              <w:rPr>
                <w:sz w:val="24"/>
                <w:szCs w:val="24"/>
              </w:rPr>
            </w:pPr>
            <w:r w:rsidRPr="00B3747C">
              <w:rPr>
                <w:sz w:val="24"/>
                <w:szCs w:val="24"/>
              </w:rPr>
              <w:t xml:space="preserve">Legjislacioni mbi marketingun </w:t>
            </w:r>
            <w:proofErr w:type="spellStart"/>
            <w:r w:rsidRPr="00B3747C">
              <w:rPr>
                <w:sz w:val="24"/>
                <w:szCs w:val="24"/>
              </w:rPr>
              <w:t>dixhital</w:t>
            </w:r>
            <w:proofErr w:type="spellEnd"/>
            <w:r w:rsidRPr="00B3747C">
              <w:rPr>
                <w:sz w:val="24"/>
                <w:szCs w:val="24"/>
              </w:rPr>
              <w:t>.</w:t>
            </w:r>
          </w:p>
          <w:p w14:paraId="44CB97EA" w14:textId="77777777" w:rsidR="00B3747C" w:rsidRDefault="00B3747C" w:rsidP="007B61AF">
            <w:pPr>
              <w:widowControl/>
              <w:numPr>
                <w:ilvl w:val="0"/>
                <w:numId w:val="31"/>
              </w:numPr>
              <w:suppressAutoHyphens w:val="0"/>
              <w:autoSpaceDE/>
              <w:autoSpaceDN w:val="0"/>
              <w:jc w:val="both"/>
              <w:rPr>
                <w:sz w:val="24"/>
                <w:szCs w:val="24"/>
              </w:rPr>
            </w:pPr>
            <w:r w:rsidRPr="00B3747C">
              <w:rPr>
                <w:sz w:val="24"/>
                <w:szCs w:val="24"/>
              </w:rPr>
              <w:t>Materiale udhëzuese</w:t>
            </w:r>
            <w:r w:rsidR="000B2C21">
              <w:rPr>
                <w:sz w:val="24"/>
                <w:szCs w:val="24"/>
              </w:rPr>
              <w:t>.</w:t>
            </w:r>
          </w:p>
          <w:p w14:paraId="0F06A469" w14:textId="1D1B8BB6" w:rsidR="000B2C21" w:rsidRPr="00B3747C" w:rsidRDefault="000B2C21" w:rsidP="000B2C21">
            <w:pPr>
              <w:widowControl/>
              <w:suppressAutoHyphens w:val="0"/>
              <w:autoSpaceDE/>
              <w:autoSpaceDN w:val="0"/>
              <w:ind w:left="360"/>
              <w:jc w:val="both"/>
              <w:rPr>
                <w:sz w:val="24"/>
                <w:szCs w:val="24"/>
              </w:rPr>
            </w:pPr>
          </w:p>
        </w:tc>
      </w:tr>
    </w:tbl>
    <w:p w14:paraId="7AFBB458" w14:textId="77777777" w:rsidR="00B3747C" w:rsidRDefault="00B3747C">
      <w:pPr>
        <w:widowControl/>
        <w:suppressAutoHyphens w:val="0"/>
        <w:autoSpaceDE/>
        <w:rPr>
          <w:b/>
          <w:iCs/>
          <w:sz w:val="24"/>
          <w:szCs w:val="24"/>
          <w:highlight w:val="lightGray"/>
          <w:shd w:val="clear" w:color="auto" w:fill="B3B3B3"/>
        </w:rPr>
      </w:pPr>
    </w:p>
    <w:p w14:paraId="254298F8" w14:textId="77777777" w:rsidR="00B3747C" w:rsidRDefault="00B3747C">
      <w:pPr>
        <w:widowControl/>
        <w:suppressAutoHyphens w:val="0"/>
        <w:autoSpaceDE/>
        <w:rPr>
          <w:b/>
          <w:iCs/>
          <w:sz w:val="24"/>
          <w:szCs w:val="24"/>
          <w:highlight w:val="lightGray"/>
          <w:shd w:val="clear" w:color="auto" w:fill="B3B3B3"/>
        </w:rPr>
      </w:pPr>
    </w:p>
    <w:p w14:paraId="5506D43B" w14:textId="7B0B9069" w:rsidR="003178A9" w:rsidRPr="004F41C5" w:rsidRDefault="003178A9" w:rsidP="004F41C5">
      <w:pPr>
        <w:pStyle w:val="ListParagraph"/>
        <w:numPr>
          <w:ilvl w:val="0"/>
          <w:numId w:val="74"/>
        </w:numPr>
        <w:ind w:left="540" w:hanging="450"/>
        <w:rPr>
          <w:rFonts w:ascii="Times New Roman" w:hAnsi="Times New Roman" w:cs="Times New Roman"/>
          <w:b/>
          <w:bCs/>
          <w:sz w:val="28"/>
          <w:szCs w:val="24"/>
        </w:rPr>
      </w:pPr>
      <w:r w:rsidRPr="004F41C5">
        <w:rPr>
          <w:rFonts w:ascii="Times New Roman" w:hAnsi="Times New Roman" w:cs="Times New Roman"/>
          <w:b/>
          <w:bCs/>
          <w:sz w:val="28"/>
          <w:szCs w:val="24"/>
        </w:rPr>
        <w:t xml:space="preserve">Programi orientues </w:t>
      </w:r>
      <w:r w:rsidRPr="004F41C5">
        <w:rPr>
          <w:rFonts w:ascii="Times New Roman" w:hAnsi="Times New Roman" w:cs="Times New Roman"/>
          <w:b/>
          <w:sz w:val="28"/>
          <w:szCs w:val="24"/>
        </w:rPr>
        <w:t xml:space="preserve">për provimet përfundimtare të kualifikimit profesional ”Recepsion”, </w:t>
      </w:r>
      <w:r w:rsidRPr="004F41C5">
        <w:rPr>
          <w:rFonts w:ascii="Times New Roman" w:hAnsi="Times New Roman" w:cs="Times New Roman"/>
          <w:b/>
          <w:bCs/>
          <w:sz w:val="28"/>
          <w:szCs w:val="24"/>
        </w:rPr>
        <w:t>Niveli III në KSHK</w:t>
      </w:r>
    </w:p>
    <w:p w14:paraId="1678900F" w14:textId="14DAEAA7" w:rsidR="007C3A4F" w:rsidRPr="00D51CE7" w:rsidRDefault="007C3A4F" w:rsidP="00D51CE7">
      <w:pPr>
        <w:jc w:val="both"/>
        <w:rPr>
          <w:sz w:val="24"/>
          <w:szCs w:val="24"/>
        </w:rPr>
      </w:pPr>
      <w:r w:rsidRPr="00D51CE7">
        <w:rPr>
          <w:b/>
          <w:sz w:val="24"/>
          <w:szCs w:val="24"/>
        </w:rPr>
        <w:t xml:space="preserve">Programi orientues </w:t>
      </w:r>
      <w:r w:rsidRPr="00D51CE7">
        <w:rPr>
          <w:sz w:val="24"/>
          <w:szCs w:val="24"/>
        </w:rPr>
        <w:t>për</w:t>
      </w:r>
      <w:r w:rsidRPr="00D51CE7">
        <w:rPr>
          <w:b/>
          <w:sz w:val="24"/>
          <w:szCs w:val="24"/>
        </w:rPr>
        <w:t xml:space="preserve"> </w:t>
      </w:r>
      <w:r w:rsidRPr="00D51CE7">
        <w:rPr>
          <w:sz w:val="24"/>
          <w:szCs w:val="24"/>
        </w:rPr>
        <w:t>provimet përfundimtare të kualifikimit profesional</w:t>
      </w:r>
      <w:r w:rsidRPr="00D51CE7">
        <w:rPr>
          <w:b/>
          <w:sz w:val="24"/>
          <w:szCs w:val="24"/>
        </w:rPr>
        <w:t xml:space="preserve"> ”Recepsion”, </w:t>
      </w:r>
      <w:r w:rsidRPr="00D51CE7">
        <w:rPr>
          <w:b/>
          <w:bCs/>
          <w:sz w:val="24"/>
          <w:szCs w:val="24"/>
        </w:rPr>
        <w:t>Niveli III në KSHK</w:t>
      </w:r>
      <w:r w:rsidRPr="00D51CE7">
        <w:rPr>
          <w:sz w:val="24"/>
          <w:szCs w:val="24"/>
        </w:rPr>
        <w:t xml:space="preserve">, përmban temat dhe kompetencat më të rëndësishme dhe më përfaqësuese për këtë kualifikim, të trajtuara në lëndët profesionale dhe në modulet e detyruara të praktikës profesionale në klasën e këtij niveli, të cilat do të shërbejnë si </w:t>
      </w:r>
      <w:r w:rsidR="001B17B7" w:rsidRPr="00D51CE7">
        <w:rPr>
          <w:sz w:val="24"/>
          <w:szCs w:val="24"/>
        </w:rPr>
        <w:t>bazë për të konceptuar provimet</w:t>
      </w:r>
      <w:r w:rsidRPr="00D51CE7">
        <w:rPr>
          <w:sz w:val="24"/>
          <w:szCs w:val="24"/>
        </w:rPr>
        <w:t xml:space="preserve"> teorike dhe praktike përkatëse.  </w:t>
      </w:r>
    </w:p>
    <w:p w14:paraId="3F88E400" w14:textId="5B40966F" w:rsidR="007C3A4F" w:rsidRPr="00D51CE7" w:rsidRDefault="00DE0409" w:rsidP="00D51CE7">
      <w:pPr>
        <w:jc w:val="both"/>
        <w:rPr>
          <w:sz w:val="24"/>
          <w:szCs w:val="24"/>
        </w:rPr>
      </w:pPr>
      <w:r w:rsidRPr="00D51CE7">
        <w:rPr>
          <w:sz w:val="24"/>
          <w:szCs w:val="24"/>
        </w:rPr>
        <w:t xml:space="preserve">Ky program </w:t>
      </w:r>
      <w:r w:rsidR="005D7C5B" w:rsidRPr="00D51CE7">
        <w:rPr>
          <w:sz w:val="24"/>
          <w:szCs w:val="24"/>
        </w:rPr>
        <w:t>i</w:t>
      </w:r>
      <w:r w:rsidR="007C3A4F" w:rsidRPr="00D51CE7">
        <w:rPr>
          <w:sz w:val="24"/>
          <w:szCs w:val="24"/>
        </w:rPr>
        <w:t xml:space="preserve"> ndihmon </w:t>
      </w:r>
      <w:r w:rsidR="005D7C5B" w:rsidRPr="00D51CE7">
        <w:rPr>
          <w:sz w:val="24"/>
          <w:szCs w:val="24"/>
        </w:rPr>
        <w:t>nxënësit</w:t>
      </w:r>
      <w:r w:rsidR="007C3A4F" w:rsidRPr="00D51CE7">
        <w:rPr>
          <w:sz w:val="24"/>
          <w:szCs w:val="24"/>
        </w:rPr>
        <w:t xml:space="preserve"> të </w:t>
      </w:r>
      <w:proofErr w:type="spellStart"/>
      <w:r w:rsidR="007C3A4F" w:rsidRPr="00D51CE7">
        <w:rPr>
          <w:sz w:val="24"/>
          <w:szCs w:val="24"/>
        </w:rPr>
        <w:t>përqëndroh</w:t>
      </w:r>
      <w:r w:rsidRPr="00D51CE7">
        <w:rPr>
          <w:sz w:val="24"/>
          <w:szCs w:val="24"/>
        </w:rPr>
        <w:t>e</w:t>
      </w:r>
      <w:r w:rsidR="005D7C5B" w:rsidRPr="00D51CE7">
        <w:rPr>
          <w:sz w:val="24"/>
          <w:szCs w:val="24"/>
        </w:rPr>
        <w:t>n</w:t>
      </w:r>
      <w:proofErr w:type="spellEnd"/>
      <w:r w:rsidR="007C3A4F" w:rsidRPr="00D51CE7">
        <w:rPr>
          <w:sz w:val="24"/>
          <w:szCs w:val="24"/>
        </w:rPr>
        <w:t xml:space="preserve"> në ato njohuri (koncepte,</w:t>
      </w:r>
      <w:r w:rsidR="005D7C5B" w:rsidRPr="00D51CE7">
        <w:rPr>
          <w:sz w:val="24"/>
          <w:szCs w:val="24"/>
        </w:rPr>
        <w:t xml:space="preserve"> parime, ligjësi, procedura </w:t>
      </w:r>
      <w:proofErr w:type="spellStart"/>
      <w:r w:rsidR="005D7C5B" w:rsidRPr="00D51CE7">
        <w:rPr>
          <w:sz w:val="24"/>
          <w:szCs w:val="24"/>
        </w:rPr>
        <w:t>etj</w:t>
      </w:r>
      <w:proofErr w:type="spellEnd"/>
      <w:r w:rsidR="007C3A4F" w:rsidRPr="00D51CE7">
        <w:rPr>
          <w:sz w:val="24"/>
          <w:szCs w:val="24"/>
        </w:rPr>
        <w:t>) dhe kompetenca profesionale, që qëndrojnë në themel të profesionit për këtë nivel kualifikimi. Programi nd</w:t>
      </w:r>
      <w:r w:rsidR="001B17B7" w:rsidRPr="00D51CE7">
        <w:rPr>
          <w:sz w:val="24"/>
          <w:szCs w:val="24"/>
        </w:rPr>
        <w:t>ihmon, gjithashtu, edhe mësimdh</w:t>
      </w:r>
      <w:r w:rsidRPr="00D51CE7">
        <w:rPr>
          <w:sz w:val="24"/>
          <w:szCs w:val="24"/>
        </w:rPr>
        <w:t>ë</w:t>
      </w:r>
      <w:r w:rsidR="001B17B7" w:rsidRPr="00D51CE7">
        <w:rPr>
          <w:sz w:val="24"/>
          <w:szCs w:val="24"/>
        </w:rPr>
        <w:t>n</w:t>
      </w:r>
      <w:r w:rsidRPr="00D51CE7">
        <w:rPr>
          <w:sz w:val="24"/>
          <w:szCs w:val="24"/>
        </w:rPr>
        <w:t>ë</w:t>
      </w:r>
      <w:r w:rsidR="001B17B7" w:rsidRPr="00D51CE7">
        <w:rPr>
          <w:sz w:val="24"/>
          <w:szCs w:val="24"/>
        </w:rPr>
        <w:t>sit</w:t>
      </w:r>
      <w:r w:rsidR="007C3A4F" w:rsidRPr="00D51CE7">
        <w:rPr>
          <w:sz w:val="24"/>
          <w:szCs w:val="24"/>
        </w:rPr>
        <w:t xml:space="preserve"> për organizimin e punës në përgatitjen për kontrollin përfundimtar të arritjeve të </w:t>
      </w:r>
      <w:r w:rsidR="005D7C5B" w:rsidRPr="00D51CE7">
        <w:rPr>
          <w:sz w:val="24"/>
          <w:szCs w:val="24"/>
        </w:rPr>
        <w:t>nxën</w:t>
      </w:r>
      <w:r w:rsidRPr="00D51CE7">
        <w:rPr>
          <w:sz w:val="24"/>
          <w:szCs w:val="24"/>
        </w:rPr>
        <w:t>ë</w:t>
      </w:r>
      <w:r w:rsidR="005D7C5B" w:rsidRPr="00D51CE7">
        <w:rPr>
          <w:sz w:val="24"/>
          <w:szCs w:val="24"/>
        </w:rPr>
        <w:t>s</w:t>
      </w:r>
      <w:r w:rsidR="001B17B7" w:rsidRPr="00D51CE7">
        <w:rPr>
          <w:sz w:val="24"/>
          <w:szCs w:val="24"/>
        </w:rPr>
        <w:t>ve</w:t>
      </w:r>
      <w:r w:rsidR="007C3A4F" w:rsidRPr="00D51CE7">
        <w:rPr>
          <w:sz w:val="24"/>
          <w:szCs w:val="24"/>
        </w:rPr>
        <w:t xml:space="preserve">. </w:t>
      </w:r>
    </w:p>
    <w:p w14:paraId="671634AE" w14:textId="692EAE9D" w:rsidR="007C3A4F" w:rsidRPr="00D51CE7" w:rsidRDefault="007C3A4F" w:rsidP="00D51CE7">
      <w:pPr>
        <w:jc w:val="both"/>
        <w:rPr>
          <w:sz w:val="24"/>
          <w:szCs w:val="24"/>
        </w:rPr>
      </w:pPr>
      <w:r w:rsidRPr="00D51CE7">
        <w:rPr>
          <w:sz w:val="24"/>
          <w:szCs w:val="24"/>
        </w:rPr>
        <w:t xml:space="preserve">Për drejtuesit e shkollave profesionale, këto programe krijojnë mundësinë për planifikimin dhe realizimin e Provimeve Përfundimtare në nivel shkolle. </w:t>
      </w:r>
    </w:p>
    <w:p w14:paraId="61CECA5D" w14:textId="32F970F2" w:rsidR="007C3A4F" w:rsidRPr="00D51CE7" w:rsidRDefault="007C3A4F" w:rsidP="00D51CE7">
      <w:pPr>
        <w:autoSpaceDN w:val="0"/>
        <w:adjustRightInd w:val="0"/>
        <w:jc w:val="both"/>
        <w:rPr>
          <w:sz w:val="24"/>
          <w:szCs w:val="24"/>
        </w:rPr>
      </w:pPr>
      <w:r w:rsidRPr="00D51CE7">
        <w:rPr>
          <w:sz w:val="24"/>
          <w:szCs w:val="24"/>
        </w:rPr>
        <w:t xml:space="preserve">Gjatë punës me këto programe kujdes duhet t’i kushtohet përvetësimit të njohurive dhe kompetencave themelore për këtë nivel kualifikimi, të cilat bëjnë të mundur integrimin e </w:t>
      </w:r>
      <w:r w:rsidR="005D7C5B" w:rsidRPr="00D51CE7">
        <w:rPr>
          <w:sz w:val="24"/>
          <w:szCs w:val="24"/>
        </w:rPr>
        <w:t>nxënësve</w:t>
      </w:r>
      <w:r w:rsidRPr="00D51CE7">
        <w:rPr>
          <w:sz w:val="24"/>
          <w:szCs w:val="24"/>
        </w:rPr>
        <w:t xml:space="preserve"> në botën e punës, por edhe që krijojnë vazhdimësinë e shkollimit të tij/saj në nivelin tjetër.</w:t>
      </w:r>
    </w:p>
    <w:p w14:paraId="55363BA8" w14:textId="0535CCBE" w:rsidR="007C3A4F" w:rsidRPr="00D51CE7" w:rsidRDefault="007C3A4F" w:rsidP="00D51CE7">
      <w:pPr>
        <w:jc w:val="both"/>
        <w:rPr>
          <w:sz w:val="24"/>
          <w:szCs w:val="24"/>
        </w:rPr>
      </w:pPr>
      <w:r w:rsidRPr="00D51CE7">
        <w:rPr>
          <w:sz w:val="24"/>
          <w:szCs w:val="24"/>
        </w:rPr>
        <w:t xml:space="preserve">Gjatë përgatitjes së </w:t>
      </w:r>
      <w:r w:rsidR="005D7C5B" w:rsidRPr="00D51CE7">
        <w:rPr>
          <w:sz w:val="24"/>
          <w:szCs w:val="24"/>
        </w:rPr>
        <w:t>nxënësve</w:t>
      </w:r>
      <w:r w:rsidRPr="00D51CE7">
        <w:rPr>
          <w:sz w:val="24"/>
          <w:szCs w:val="24"/>
        </w:rPr>
        <w:t xml:space="preserve"> për provimet përfundimtare të niveleve, është e rëndësishme që paraprakisht mësimdhë</w:t>
      </w:r>
      <w:r w:rsidR="001B17B7" w:rsidRPr="00D51CE7">
        <w:rPr>
          <w:sz w:val="24"/>
          <w:szCs w:val="24"/>
        </w:rPr>
        <w:t xml:space="preserve">nësit të zhvillojnë testime të </w:t>
      </w:r>
      <w:r w:rsidR="005D7C5B" w:rsidRPr="00D51CE7">
        <w:rPr>
          <w:sz w:val="24"/>
          <w:szCs w:val="24"/>
        </w:rPr>
        <w:t>nxënësve</w:t>
      </w:r>
      <w:r w:rsidRPr="00D51CE7">
        <w:rPr>
          <w:sz w:val="24"/>
          <w:szCs w:val="24"/>
        </w:rPr>
        <w:t xml:space="preserve">, me teste teorike apo praktike, të cilat mund t’i hartojnë vetë, duke përdorur instrumente vlerësimi në përputhje me kërkesat e këtij dokumenti. Gjatë hartimit të përmbajtjes së tyre duhen mbajtur parasysh njohuritë dhe kompetencat e përfshira në këtë program, kriteret e vlerësimit të përcaktuara në modulet përkatëse si edhe udhëzimet për vlerësimin e </w:t>
      </w:r>
      <w:proofErr w:type="spellStart"/>
      <w:r w:rsidR="001B17B7" w:rsidRPr="00D51CE7">
        <w:rPr>
          <w:sz w:val="24"/>
          <w:szCs w:val="24"/>
        </w:rPr>
        <w:t>individwve</w:t>
      </w:r>
      <w:proofErr w:type="spellEnd"/>
      <w:r w:rsidRPr="00D51CE7">
        <w:rPr>
          <w:sz w:val="24"/>
          <w:szCs w:val="24"/>
        </w:rPr>
        <w:t>.</w:t>
      </w:r>
    </w:p>
    <w:p w14:paraId="1C9B8F20" w14:textId="77777777" w:rsidR="007C3A4F" w:rsidRPr="00D51CE7" w:rsidRDefault="007C3A4F" w:rsidP="00D51CE7">
      <w:pPr>
        <w:jc w:val="both"/>
      </w:pPr>
    </w:p>
    <w:p w14:paraId="08FC211F" w14:textId="3E936096" w:rsidR="007C3A4F" w:rsidRPr="00D51CE7" w:rsidRDefault="007C3A4F" w:rsidP="00D51CE7">
      <w:pPr>
        <w:pStyle w:val="Default"/>
        <w:jc w:val="both"/>
        <w:rPr>
          <w:color w:val="auto"/>
          <w:lang w:val="sq-AL"/>
        </w:rPr>
      </w:pPr>
      <w:r w:rsidRPr="00D51CE7">
        <w:rPr>
          <w:color w:val="auto"/>
          <w:lang w:val="sq-AL"/>
        </w:rPr>
        <w:t>Programi orientues përbëhet nga dy pjesë:</w:t>
      </w:r>
    </w:p>
    <w:p w14:paraId="4B8F554A" w14:textId="77777777" w:rsidR="007C3A4F" w:rsidRPr="00D51CE7" w:rsidRDefault="007C3A4F" w:rsidP="00D51CE7">
      <w:pPr>
        <w:pStyle w:val="Default"/>
        <w:numPr>
          <w:ilvl w:val="0"/>
          <w:numId w:val="48"/>
        </w:numPr>
        <w:rPr>
          <w:color w:val="auto"/>
          <w:lang w:val="sq-AL"/>
        </w:rPr>
      </w:pPr>
      <w:r w:rsidRPr="00D51CE7">
        <w:rPr>
          <w:color w:val="auto"/>
          <w:lang w:val="sq-AL"/>
        </w:rPr>
        <w:t xml:space="preserve">programi orientues për provimin e teorisë profesionale të integruar; </w:t>
      </w:r>
    </w:p>
    <w:p w14:paraId="54C7C61B" w14:textId="77777777" w:rsidR="007C3A4F" w:rsidRPr="00D51CE7" w:rsidRDefault="007C3A4F" w:rsidP="00D51CE7">
      <w:pPr>
        <w:pStyle w:val="Default"/>
        <w:numPr>
          <w:ilvl w:val="0"/>
          <w:numId w:val="48"/>
        </w:numPr>
        <w:rPr>
          <w:color w:val="auto"/>
          <w:lang w:val="sq-AL"/>
        </w:rPr>
      </w:pPr>
      <w:r w:rsidRPr="00D51CE7">
        <w:rPr>
          <w:color w:val="auto"/>
          <w:lang w:val="sq-AL"/>
        </w:rPr>
        <w:t xml:space="preserve">programi orientues për provimin e praktikës profesionale të integruar. </w:t>
      </w:r>
    </w:p>
    <w:p w14:paraId="0F07EBED" w14:textId="77777777" w:rsidR="007C3A4F" w:rsidRPr="00D51CE7" w:rsidRDefault="007C3A4F" w:rsidP="00D51CE7">
      <w:pPr>
        <w:rPr>
          <w:b/>
          <w:sz w:val="28"/>
          <w:szCs w:val="28"/>
        </w:rPr>
      </w:pPr>
    </w:p>
    <w:p w14:paraId="3DF2AF13" w14:textId="77777777" w:rsidR="007C3A4F" w:rsidRPr="00D51CE7" w:rsidRDefault="007C3A4F" w:rsidP="00D51CE7">
      <w:pPr>
        <w:rPr>
          <w:b/>
          <w:sz w:val="24"/>
          <w:szCs w:val="24"/>
        </w:rPr>
      </w:pPr>
      <w:r w:rsidRPr="00D51CE7">
        <w:rPr>
          <w:b/>
          <w:sz w:val="24"/>
          <w:szCs w:val="24"/>
        </w:rPr>
        <w:t>A) Programi orientues për Provimin e Teorisë Profesionale të integruar</w:t>
      </w:r>
    </w:p>
    <w:p w14:paraId="22334CC9" w14:textId="77777777" w:rsidR="007C3A4F" w:rsidRPr="00D51CE7" w:rsidRDefault="007C3A4F" w:rsidP="00D51CE7">
      <w:pPr>
        <w:rPr>
          <w:sz w:val="24"/>
          <w:szCs w:val="24"/>
        </w:rPr>
      </w:pPr>
    </w:p>
    <w:p w14:paraId="25158F8A" w14:textId="7C6B1617" w:rsidR="007C3A4F" w:rsidRPr="00D51CE7" w:rsidRDefault="007C3A4F" w:rsidP="00D51CE7">
      <w:pPr>
        <w:jc w:val="both"/>
        <w:rPr>
          <w:sz w:val="24"/>
          <w:szCs w:val="24"/>
        </w:rPr>
      </w:pPr>
      <w:r w:rsidRPr="00987E91">
        <w:rPr>
          <w:sz w:val="24"/>
          <w:szCs w:val="24"/>
        </w:rPr>
        <w:t xml:space="preserve">Programi orientues </w:t>
      </w:r>
      <w:r w:rsidRPr="00D51CE7">
        <w:rPr>
          <w:sz w:val="24"/>
          <w:szCs w:val="24"/>
        </w:rPr>
        <w:t>për provimin e teorisë profesionale të integruar, në kualifikim</w:t>
      </w:r>
      <w:r w:rsidR="005D7C5B" w:rsidRPr="00D51CE7">
        <w:rPr>
          <w:sz w:val="24"/>
          <w:szCs w:val="24"/>
        </w:rPr>
        <w:t>i</w:t>
      </w:r>
      <w:r w:rsidRPr="00D51CE7">
        <w:rPr>
          <w:sz w:val="24"/>
          <w:szCs w:val="24"/>
        </w:rPr>
        <w:t xml:space="preserve">n profesional </w:t>
      </w:r>
      <w:r w:rsidR="001B17B7" w:rsidRPr="00D51CE7">
        <w:rPr>
          <w:b/>
          <w:sz w:val="24"/>
          <w:szCs w:val="24"/>
        </w:rPr>
        <w:t>“</w:t>
      </w:r>
      <w:r w:rsidRPr="00D51CE7">
        <w:rPr>
          <w:b/>
          <w:sz w:val="24"/>
          <w:szCs w:val="24"/>
        </w:rPr>
        <w:t xml:space="preserve">Recepsion”, </w:t>
      </w:r>
      <w:r w:rsidRPr="00D51CE7">
        <w:rPr>
          <w:b/>
          <w:bCs/>
          <w:sz w:val="24"/>
          <w:szCs w:val="24"/>
        </w:rPr>
        <w:t>Niveli III në KSHK</w:t>
      </w:r>
      <w:r w:rsidRPr="00D51CE7">
        <w:rPr>
          <w:sz w:val="24"/>
          <w:szCs w:val="24"/>
        </w:rPr>
        <w:t xml:space="preserve"> është hartuar</w:t>
      </w:r>
      <w:r w:rsidR="005D7C5B" w:rsidRPr="00D51CE7">
        <w:rPr>
          <w:sz w:val="24"/>
          <w:szCs w:val="24"/>
        </w:rPr>
        <w:t>,</w:t>
      </w:r>
      <w:r w:rsidRPr="00D51CE7">
        <w:rPr>
          <w:sz w:val="24"/>
          <w:szCs w:val="24"/>
        </w:rPr>
        <w:t xml:space="preserve"> duke u mbështetur në temat më të rëndësishme të programeve të lëndëve profesionale më përfaqësuese dhe më thelbësore, të cilat përbëjnë </w:t>
      </w:r>
      <w:r w:rsidR="001B17B7" w:rsidRPr="00D51CE7">
        <w:rPr>
          <w:sz w:val="24"/>
          <w:szCs w:val="24"/>
        </w:rPr>
        <w:t xml:space="preserve">rreth </w:t>
      </w:r>
      <w:r w:rsidRPr="00D51CE7">
        <w:rPr>
          <w:sz w:val="24"/>
          <w:szCs w:val="24"/>
        </w:rPr>
        <w:t xml:space="preserve">35% të vëllimit të përgjithshëm të lëndëve profesionale, që përmban </w:t>
      </w:r>
      <w:proofErr w:type="spellStart"/>
      <w:r w:rsidRPr="00D51CE7">
        <w:rPr>
          <w:sz w:val="24"/>
          <w:szCs w:val="24"/>
        </w:rPr>
        <w:t>Skeletkurrikuli</w:t>
      </w:r>
      <w:proofErr w:type="spellEnd"/>
      <w:r w:rsidRPr="00D51CE7">
        <w:rPr>
          <w:sz w:val="24"/>
          <w:szCs w:val="24"/>
        </w:rPr>
        <w:t xml:space="preserve"> përkatës.</w:t>
      </w:r>
    </w:p>
    <w:p w14:paraId="473076C7" w14:textId="77777777" w:rsidR="007C3A4F" w:rsidRPr="00D51CE7" w:rsidRDefault="007C3A4F" w:rsidP="00D51CE7">
      <w:pPr>
        <w:jc w:val="both"/>
        <w:rPr>
          <w:sz w:val="24"/>
          <w:szCs w:val="24"/>
        </w:rPr>
      </w:pPr>
    </w:p>
    <w:p w14:paraId="29497B5F" w14:textId="77777777" w:rsidR="007C3A4F" w:rsidRPr="00D51CE7" w:rsidRDefault="007C3A4F" w:rsidP="00D51CE7">
      <w:pPr>
        <w:jc w:val="both"/>
        <w:rPr>
          <w:sz w:val="24"/>
          <w:szCs w:val="24"/>
        </w:rPr>
      </w:pPr>
      <w:r w:rsidRPr="00D51CE7">
        <w:rPr>
          <w:b/>
          <w:sz w:val="24"/>
          <w:szCs w:val="24"/>
        </w:rPr>
        <w:t>Lënda profesionale</w:t>
      </w:r>
      <w:r w:rsidRPr="00D51CE7">
        <w:rPr>
          <w:sz w:val="24"/>
          <w:szCs w:val="24"/>
        </w:rPr>
        <w:t xml:space="preserve"> e përzgjedhur për t`u përfshirë në provimin e teorisë profesionale dhe temat e përzgjedhura,  janë si më poshtë.</w:t>
      </w:r>
    </w:p>
    <w:p w14:paraId="030EC581" w14:textId="77777777" w:rsidR="007C3A4F" w:rsidRPr="00D51CE7" w:rsidRDefault="007C3A4F" w:rsidP="00D51CE7">
      <w:pPr>
        <w:rPr>
          <w:b/>
          <w:sz w:val="24"/>
          <w:szCs w:val="24"/>
        </w:rPr>
      </w:pPr>
    </w:p>
    <w:p w14:paraId="68BB9F1B" w14:textId="77777777" w:rsidR="007C3A4F" w:rsidRPr="00D51CE7" w:rsidRDefault="007C3A4F" w:rsidP="00D51CE7">
      <w:pPr>
        <w:rPr>
          <w:b/>
          <w:sz w:val="24"/>
          <w:szCs w:val="24"/>
        </w:rPr>
      </w:pPr>
      <w:r w:rsidRPr="00D51CE7">
        <w:rPr>
          <w:b/>
          <w:sz w:val="24"/>
          <w:szCs w:val="24"/>
        </w:rPr>
        <w:t xml:space="preserve">Tabela 1. Lëndët dhe peshat përkatëse në programin orientues: </w:t>
      </w:r>
    </w:p>
    <w:p w14:paraId="00D3C653" w14:textId="77777777" w:rsidR="007C3A4F" w:rsidRPr="00D51CE7" w:rsidRDefault="007C3A4F" w:rsidP="00D51CE7">
      <w:pPr>
        <w:ind w:left="270"/>
        <w:rPr>
          <w:sz w:val="24"/>
          <w:szCs w:val="24"/>
          <w:highlight w:val="yellow"/>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160"/>
        <w:gridCol w:w="1800"/>
        <w:gridCol w:w="1320"/>
      </w:tblGrid>
      <w:tr w:rsidR="007C3A4F" w:rsidRPr="00D51CE7" w14:paraId="4F1AC8EC" w14:textId="77777777" w:rsidTr="00271164">
        <w:trPr>
          <w:trHeight w:val="627"/>
        </w:trPr>
        <w:tc>
          <w:tcPr>
            <w:tcW w:w="720" w:type="dxa"/>
            <w:tcBorders>
              <w:top w:val="double" w:sz="4" w:space="0" w:color="auto"/>
              <w:bottom w:val="double" w:sz="4" w:space="0" w:color="auto"/>
              <w:right w:val="double" w:sz="4" w:space="0" w:color="auto"/>
            </w:tcBorders>
          </w:tcPr>
          <w:p w14:paraId="576C1DC4" w14:textId="77777777" w:rsidR="007C3A4F" w:rsidRPr="00D51CE7" w:rsidRDefault="007C3A4F" w:rsidP="00D51CE7">
            <w:pPr>
              <w:rPr>
                <w:b/>
                <w:sz w:val="24"/>
                <w:szCs w:val="24"/>
              </w:rPr>
            </w:pPr>
            <w:r w:rsidRPr="00D51CE7">
              <w:rPr>
                <w:b/>
                <w:sz w:val="24"/>
                <w:szCs w:val="24"/>
              </w:rPr>
              <w:t>Nr.</w:t>
            </w:r>
          </w:p>
        </w:tc>
        <w:tc>
          <w:tcPr>
            <w:tcW w:w="5160" w:type="dxa"/>
            <w:tcBorders>
              <w:top w:val="double" w:sz="4" w:space="0" w:color="auto"/>
              <w:left w:val="double" w:sz="4" w:space="0" w:color="auto"/>
              <w:bottom w:val="double" w:sz="4" w:space="0" w:color="auto"/>
              <w:right w:val="double" w:sz="4" w:space="0" w:color="auto"/>
            </w:tcBorders>
          </w:tcPr>
          <w:p w14:paraId="69BECA35" w14:textId="77777777" w:rsidR="007C3A4F" w:rsidRPr="00D51CE7" w:rsidRDefault="007C3A4F" w:rsidP="00D51CE7">
            <w:pPr>
              <w:rPr>
                <w:b/>
                <w:sz w:val="24"/>
                <w:szCs w:val="24"/>
              </w:rPr>
            </w:pPr>
            <w:r w:rsidRPr="00D51CE7">
              <w:rPr>
                <w:b/>
                <w:sz w:val="24"/>
                <w:szCs w:val="24"/>
              </w:rPr>
              <w:t>Lënda</w:t>
            </w:r>
          </w:p>
        </w:tc>
        <w:tc>
          <w:tcPr>
            <w:tcW w:w="1800" w:type="dxa"/>
            <w:tcBorders>
              <w:top w:val="double" w:sz="4" w:space="0" w:color="auto"/>
              <w:left w:val="double" w:sz="4" w:space="0" w:color="auto"/>
              <w:bottom w:val="double" w:sz="4" w:space="0" w:color="auto"/>
              <w:right w:val="double" w:sz="4" w:space="0" w:color="auto"/>
            </w:tcBorders>
          </w:tcPr>
          <w:p w14:paraId="57604F09" w14:textId="77777777" w:rsidR="007C3A4F" w:rsidRPr="00D51CE7" w:rsidRDefault="007C3A4F" w:rsidP="00D51CE7">
            <w:pPr>
              <w:jc w:val="center"/>
              <w:rPr>
                <w:b/>
                <w:sz w:val="24"/>
                <w:szCs w:val="24"/>
              </w:rPr>
            </w:pPr>
            <w:r w:rsidRPr="00D51CE7">
              <w:rPr>
                <w:b/>
                <w:sz w:val="24"/>
                <w:szCs w:val="24"/>
              </w:rPr>
              <w:t xml:space="preserve">Vëllimi i orëve për  lëndën </w:t>
            </w:r>
          </w:p>
        </w:tc>
        <w:tc>
          <w:tcPr>
            <w:tcW w:w="1320" w:type="dxa"/>
            <w:tcBorders>
              <w:top w:val="double" w:sz="4" w:space="0" w:color="auto"/>
              <w:left w:val="double" w:sz="4" w:space="0" w:color="auto"/>
              <w:bottom w:val="double" w:sz="4" w:space="0" w:color="auto"/>
            </w:tcBorders>
          </w:tcPr>
          <w:p w14:paraId="24C4E8CF" w14:textId="77777777" w:rsidR="007C3A4F" w:rsidRPr="00D51CE7" w:rsidRDefault="007C3A4F" w:rsidP="00D51CE7">
            <w:pPr>
              <w:jc w:val="center"/>
              <w:rPr>
                <w:b/>
                <w:sz w:val="24"/>
                <w:szCs w:val="24"/>
              </w:rPr>
            </w:pPr>
            <w:r w:rsidRPr="00D51CE7">
              <w:rPr>
                <w:b/>
                <w:sz w:val="24"/>
                <w:szCs w:val="24"/>
              </w:rPr>
              <w:t>Peshat</w:t>
            </w:r>
          </w:p>
          <w:p w14:paraId="31240D30" w14:textId="77777777" w:rsidR="007C3A4F" w:rsidRPr="00D51CE7" w:rsidRDefault="007C3A4F" w:rsidP="00D51CE7">
            <w:pPr>
              <w:jc w:val="center"/>
              <w:rPr>
                <w:b/>
                <w:sz w:val="24"/>
                <w:szCs w:val="24"/>
              </w:rPr>
            </w:pPr>
            <w:r w:rsidRPr="00D51CE7">
              <w:rPr>
                <w:b/>
                <w:sz w:val="24"/>
                <w:szCs w:val="24"/>
              </w:rPr>
              <w:t xml:space="preserve">në </w:t>
            </w:r>
            <w:r w:rsidRPr="00D51CE7">
              <w:rPr>
                <w:sz w:val="24"/>
                <w:szCs w:val="24"/>
              </w:rPr>
              <w:t>%</w:t>
            </w:r>
          </w:p>
        </w:tc>
      </w:tr>
      <w:tr w:rsidR="007C3A4F" w:rsidRPr="004024BA" w14:paraId="394E02EF" w14:textId="77777777" w:rsidTr="00271164">
        <w:tc>
          <w:tcPr>
            <w:tcW w:w="720" w:type="dxa"/>
            <w:tcBorders>
              <w:top w:val="double" w:sz="4" w:space="0" w:color="auto"/>
              <w:right w:val="double" w:sz="4" w:space="0" w:color="auto"/>
            </w:tcBorders>
            <w:shd w:val="clear" w:color="auto" w:fill="auto"/>
          </w:tcPr>
          <w:p w14:paraId="519AE172" w14:textId="77777777" w:rsidR="007C3A4F" w:rsidRPr="004024BA" w:rsidRDefault="007C3A4F" w:rsidP="00271164">
            <w:pPr>
              <w:spacing w:line="276" w:lineRule="auto"/>
              <w:jc w:val="center"/>
              <w:rPr>
                <w:sz w:val="24"/>
                <w:szCs w:val="24"/>
              </w:rPr>
            </w:pPr>
            <w:r w:rsidRPr="004024BA">
              <w:rPr>
                <w:sz w:val="24"/>
                <w:szCs w:val="24"/>
              </w:rPr>
              <w:t>1</w:t>
            </w:r>
          </w:p>
        </w:tc>
        <w:tc>
          <w:tcPr>
            <w:tcW w:w="5160" w:type="dxa"/>
            <w:tcBorders>
              <w:top w:val="double" w:sz="4" w:space="0" w:color="auto"/>
              <w:left w:val="double" w:sz="4" w:space="0" w:color="auto"/>
              <w:bottom w:val="double" w:sz="4" w:space="0" w:color="auto"/>
              <w:right w:val="double" w:sz="4" w:space="0" w:color="auto"/>
            </w:tcBorders>
            <w:shd w:val="clear" w:color="auto" w:fill="auto"/>
            <w:vAlign w:val="center"/>
          </w:tcPr>
          <w:p w14:paraId="3DC7B8D7" w14:textId="77777777" w:rsidR="007C3A4F" w:rsidRPr="004024BA" w:rsidRDefault="007C3A4F" w:rsidP="00271164">
            <w:pPr>
              <w:pStyle w:val="Default"/>
              <w:spacing w:line="276" w:lineRule="auto"/>
              <w:rPr>
                <w:color w:val="auto"/>
                <w:lang w:val="sq-AL"/>
              </w:rPr>
            </w:pPr>
            <w:r w:rsidRPr="004024BA">
              <w:rPr>
                <w:color w:val="auto"/>
                <w:lang w:val="sq-AL"/>
              </w:rPr>
              <w:t>Shërbime në recepsion</w:t>
            </w:r>
          </w:p>
        </w:tc>
        <w:tc>
          <w:tcPr>
            <w:tcW w:w="1800" w:type="dxa"/>
            <w:tcBorders>
              <w:top w:val="double" w:sz="4" w:space="0" w:color="auto"/>
              <w:left w:val="double" w:sz="4" w:space="0" w:color="auto"/>
              <w:right w:val="double" w:sz="4" w:space="0" w:color="auto"/>
            </w:tcBorders>
            <w:shd w:val="clear" w:color="auto" w:fill="auto"/>
          </w:tcPr>
          <w:p w14:paraId="320AF58F" w14:textId="34DADF9E" w:rsidR="007C3A4F" w:rsidRPr="00520BF8" w:rsidRDefault="001B17B7" w:rsidP="00271164">
            <w:pPr>
              <w:spacing w:line="276" w:lineRule="auto"/>
              <w:jc w:val="center"/>
              <w:rPr>
                <w:sz w:val="24"/>
                <w:szCs w:val="24"/>
              </w:rPr>
            </w:pPr>
            <w:r>
              <w:rPr>
                <w:sz w:val="24"/>
                <w:szCs w:val="24"/>
              </w:rPr>
              <w:t>70</w:t>
            </w:r>
          </w:p>
        </w:tc>
        <w:tc>
          <w:tcPr>
            <w:tcW w:w="1320" w:type="dxa"/>
            <w:tcBorders>
              <w:top w:val="double" w:sz="4" w:space="0" w:color="auto"/>
              <w:left w:val="double" w:sz="4" w:space="0" w:color="auto"/>
            </w:tcBorders>
          </w:tcPr>
          <w:p w14:paraId="697B468A" w14:textId="77777777" w:rsidR="007C3A4F" w:rsidRPr="004024BA" w:rsidRDefault="007C3A4F" w:rsidP="00271164">
            <w:pPr>
              <w:spacing w:line="276" w:lineRule="auto"/>
              <w:jc w:val="center"/>
              <w:rPr>
                <w:sz w:val="24"/>
                <w:szCs w:val="24"/>
              </w:rPr>
            </w:pPr>
            <w:r w:rsidRPr="004024BA">
              <w:rPr>
                <w:sz w:val="24"/>
                <w:szCs w:val="24"/>
              </w:rPr>
              <w:t>100</w:t>
            </w:r>
          </w:p>
        </w:tc>
      </w:tr>
      <w:tr w:rsidR="007C3A4F" w:rsidRPr="00211BFF" w14:paraId="023C8BA1" w14:textId="77777777" w:rsidTr="00271164">
        <w:tc>
          <w:tcPr>
            <w:tcW w:w="720" w:type="dxa"/>
            <w:tcBorders>
              <w:top w:val="double" w:sz="4" w:space="0" w:color="auto"/>
              <w:bottom w:val="double" w:sz="4" w:space="0" w:color="auto"/>
              <w:right w:val="double" w:sz="4" w:space="0" w:color="auto"/>
            </w:tcBorders>
          </w:tcPr>
          <w:p w14:paraId="00D36CC2" w14:textId="77777777" w:rsidR="007C3A4F" w:rsidRPr="00211BFF" w:rsidRDefault="007C3A4F" w:rsidP="00271164">
            <w:pPr>
              <w:spacing w:line="276" w:lineRule="auto"/>
              <w:rPr>
                <w:rFonts w:ascii="Book Antiqua" w:hAnsi="Book Antiqua"/>
                <w:b/>
              </w:rPr>
            </w:pPr>
          </w:p>
        </w:tc>
        <w:tc>
          <w:tcPr>
            <w:tcW w:w="5160" w:type="dxa"/>
            <w:tcBorders>
              <w:top w:val="double" w:sz="4" w:space="0" w:color="auto"/>
              <w:left w:val="double" w:sz="4" w:space="0" w:color="auto"/>
              <w:bottom w:val="double" w:sz="4" w:space="0" w:color="auto"/>
              <w:right w:val="double" w:sz="4" w:space="0" w:color="auto"/>
            </w:tcBorders>
          </w:tcPr>
          <w:p w14:paraId="4A001176" w14:textId="77777777" w:rsidR="007C3A4F" w:rsidRPr="004024BA" w:rsidRDefault="007C3A4F" w:rsidP="00271164">
            <w:pPr>
              <w:spacing w:line="276" w:lineRule="auto"/>
              <w:rPr>
                <w:b/>
                <w:sz w:val="24"/>
                <w:szCs w:val="24"/>
              </w:rPr>
            </w:pPr>
            <w:r w:rsidRPr="004024BA">
              <w:rPr>
                <w:b/>
                <w:sz w:val="24"/>
                <w:szCs w:val="24"/>
              </w:rPr>
              <w:t>TOTALI</w:t>
            </w:r>
          </w:p>
        </w:tc>
        <w:tc>
          <w:tcPr>
            <w:tcW w:w="1800" w:type="dxa"/>
            <w:tcBorders>
              <w:top w:val="double" w:sz="4" w:space="0" w:color="auto"/>
              <w:left w:val="double" w:sz="4" w:space="0" w:color="auto"/>
              <w:bottom w:val="double" w:sz="4" w:space="0" w:color="auto"/>
              <w:right w:val="double" w:sz="4" w:space="0" w:color="auto"/>
            </w:tcBorders>
          </w:tcPr>
          <w:p w14:paraId="7FAAC48A" w14:textId="397CDFC1" w:rsidR="007C3A4F" w:rsidRPr="00520BF8" w:rsidRDefault="001B17B7" w:rsidP="00271164">
            <w:pPr>
              <w:spacing w:line="276" w:lineRule="auto"/>
              <w:jc w:val="center"/>
              <w:rPr>
                <w:b/>
                <w:sz w:val="24"/>
                <w:szCs w:val="24"/>
              </w:rPr>
            </w:pPr>
            <w:r>
              <w:rPr>
                <w:b/>
                <w:sz w:val="24"/>
                <w:szCs w:val="24"/>
              </w:rPr>
              <w:t>70</w:t>
            </w:r>
          </w:p>
        </w:tc>
        <w:tc>
          <w:tcPr>
            <w:tcW w:w="1320" w:type="dxa"/>
            <w:tcBorders>
              <w:top w:val="double" w:sz="4" w:space="0" w:color="auto"/>
              <w:left w:val="double" w:sz="4" w:space="0" w:color="auto"/>
              <w:bottom w:val="double" w:sz="4" w:space="0" w:color="auto"/>
            </w:tcBorders>
          </w:tcPr>
          <w:p w14:paraId="5542E448" w14:textId="77777777" w:rsidR="007C3A4F" w:rsidRPr="004024BA" w:rsidRDefault="007C3A4F" w:rsidP="00271164">
            <w:pPr>
              <w:spacing w:line="276" w:lineRule="auto"/>
              <w:jc w:val="center"/>
              <w:rPr>
                <w:b/>
                <w:sz w:val="24"/>
                <w:szCs w:val="24"/>
              </w:rPr>
            </w:pPr>
            <w:r w:rsidRPr="004024BA">
              <w:rPr>
                <w:b/>
                <w:sz w:val="24"/>
                <w:szCs w:val="24"/>
              </w:rPr>
              <w:t xml:space="preserve">   100</w:t>
            </w:r>
            <w:r w:rsidRPr="004024BA">
              <w:rPr>
                <w:sz w:val="24"/>
                <w:szCs w:val="24"/>
              </w:rPr>
              <w:t>%</w:t>
            </w:r>
          </w:p>
        </w:tc>
      </w:tr>
    </w:tbl>
    <w:p w14:paraId="096CDD1B" w14:textId="77777777" w:rsidR="00460DB3" w:rsidRDefault="00460DB3" w:rsidP="007C3A4F">
      <w:pPr>
        <w:spacing w:line="276" w:lineRule="auto"/>
        <w:jc w:val="both"/>
        <w:rPr>
          <w:b/>
          <w:sz w:val="24"/>
          <w:szCs w:val="24"/>
        </w:rPr>
      </w:pPr>
    </w:p>
    <w:p w14:paraId="333B5AC1" w14:textId="77777777" w:rsidR="00987E91" w:rsidRDefault="00987E91" w:rsidP="00D51CE7">
      <w:pPr>
        <w:jc w:val="both"/>
        <w:rPr>
          <w:b/>
          <w:sz w:val="24"/>
          <w:szCs w:val="24"/>
        </w:rPr>
      </w:pPr>
    </w:p>
    <w:p w14:paraId="1A376673" w14:textId="77777777" w:rsidR="007C3A4F" w:rsidRPr="00D51CE7" w:rsidRDefault="007C3A4F" w:rsidP="00D51CE7">
      <w:pPr>
        <w:jc w:val="both"/>
        <w:rPr>
          <w:b/>
          <w:sz w:val="24"/>
          <w:szCs w:val="24"/>
        </w:rPr>
      </w:pPr>
      <w:r w:rsidRPr="00D51CE7">
        <w:rPr>
          <w:b/>
          <w:sz w:val="24"/>
          <w:szCs w:val="24"/>
        </w:rPr>
        <w:t>Temat sipas lëndëve janë:</w:t>
      </w:r>
    </w:p>
    <w:p w14:paraId="5A61F7B5" w14:textId="77777777" w:rsidR="007C3A4F" w:rsidRPr="00D51CE7" w:rsidRDefault="007C3A4F" w:rsidP="00D51CE7">
      <w:pPr>
        <w:ind w:left="270"/>
        <w:rPr>
          <w:sz w:val="24"/>
          <w:szCs w:val="24"/>
        </w:rPr>
      </w:pPr>
    </w:p>
    <w:p w14:paraId="7B68C1DA" w14:textId="5B9269EF" w:rsidR="007C3A4F" w:rsidRPr="00D51CE7" w:rsidRDefault="007C3A4F" w:rsidP="00D51CE7">
      <w:pPr>
        <w:rPr>
          <w:sz w:val="24"/>
          <w:szCs w:val="24"/>
        </w:rPr>
      </w:pPr>
      <w:r w:rsidRPr="00D51CE7">
        <w:rPr>
          <w:sz w:val="24"/>
          <w:szCs w:val="24"/>
        </w:rPr>
        <w:t xml:space="preserve">Temat nga lënda </w:t>
      </w:r>
      <w:r w:rsidRPr="00D51CE7">
        <w:rPr>
          <w:b/>
          <w:sz w:val="24"/>
          <w:szCs w:val="24"/>
        </w:rPr>
        <w:t>“Shërbime në recepsion”</w:t>
      </w:r>
      <w:r w:rsidRPr="00D51CE7">
        <w:rPr>
          <w:sz w:val="24"/>
          <w:szCs w:val="24"/>
        </w:rPr>
        <w:t xml:space="preserve">, </w:t>
      </w:r>
      <w:proofErr w:type="spellStart"/>
      <w:r w:rsidRPr="00D51CE7">
        <w:rPr>
          <w:sz w:val="24"/>
          <w:szCs w:val="24"/>
        </w:rPr>
        <w:t>kl</w:t>
      </w:r>
      <w:proofErr w:type="spellEnd"/>
      <w:r w:rsidRPr="00D51CE7">
        <w:rPr>
          <w:sz w:val="24"/>
          <w:szCs w:val="24"/>
        </w:rPr>
        <w:t xml:space="preserve">. 12:                          </w:t>
      </w:r>
      <w:r w:rsidR="004024BA" w:rsidRPr="00D51CE7">
        <w:rPr>
          <w:sz w:val="24"/>
          <w:szCs w:val="24"/>
        </w:rPr>
        <w:t xml:space="preserve">             </w:t>
      </w:r>
      <w:r w:rsidRPr="00D51CE7">
        <w:rPr>
          <w:b/>
          <w:sz w:val="24"/>
          <w:szCs w:val="24"/>
        </w:rPr>
        <w:t xml:space="preserve">Gjithsej </w:t>
      </w:r>
      <w:r w:rsidR="00552B8D" w:rsidRPr="00D51CE7">
        <w:rPr>
          <w:b/>
          <w:sz w:val="24"/>
          <w:szCs w:val="24"/>
        </w:rPr>
        <w:t>70</w:t>
      </w:r>
      <w:r w:rsidRPr="00D51CE7">
        <w:rPr>
          <w:b/>
          <w:sz w:val="24"/>
          <w:szCs w:val="24"/>
        </w:rPr>
        <w:t xml:space="preserve"> orë</w:t>
      </w:r>
    </w:p>
    <w:p w14:paraId="7CE1C5FF" w14:textId="77777777" w:rsidR="007C3A4F" w:rsidRPr="00D51CE7" w:rsidRDefault="007C3A4F" w:rsidP="00D51CE7">
      <w:pPr>
        <w:rPr>
          <w:color w:val="FF0000"/>
          <w:sz w:val="24"/>
          <w:szCs w:val="24"/>
          <w:highlight w:val="yellow"/>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0"/>
        <w:gridCol w:w="6654"/>
        <w:gridCol w:w="893"/>
      </w:tblGrid>
      <w:tr w:rsidR="007C3A4F" w:rsidRPr="00D51CE7" w14:paraId="0183D308" w14:textId="77777777" w:rsidTr="00C337F4">
        <w:tc>
          <w:tcPr>
            <w:tcW w:w="1340" w:type="dxa"/>
            <w:tcBorders>
              <w:top w:val="double" w:sz="4" w:space="0" w:color="auto"/>
              <w:left w:val="double" w:sz="4" w:space="0" w:color="auto"/>
              <w:bottom w:val="double" w:sz="4" w:space="0" w:color="auto"/>
              <w:right w:val="double" w:sz="4" w:space="0" w:color="auto"/>
            </w:tcBorders>
            <w:vAlign w:val="center"/>
          </w:tcPr>
          <w:p w14:paraId="504C97E4" w14:textId="2CEFF2FB" w:rsidR="007C3A4F" w:rsidRPr="00D51CE7" w:rsidRDefault="003B799B" w:rsidP="00D51CE7">
            <w:pPr>
              <w:rPr>
                <w:b/>
                <w:sz w:val="24"/>
                <w:szCs w:val="24"/>
              </w:rPr>
            </w:pPr>
            <w:r w:rsidRPr="00D51CE7">
              <w:rPr>
                <w:b/>
                <w:sz w:val="24"/>
                <w:szCs w:val="24"/>
              </w:rPr>
              <w:t xml:space="preserve">  </w:t>
            </w:r>
            <w:r w:rsidR="007C3A4F" w:rsidRPr="00D51CE7">
              <w:rPr>
                <w:b/>
                <w:sz w:val="24"/>
                <w:szCs w:val="24"/>
              </w:rPr>
              <w:t xml:space="preserve">Tema </w:t>
            </w:r>
            <w:r w:rsidRPr="00D51CE7">
              <w:rPr>
                <w:b/>
                <w:sz w:val="24"/>
                <w:szCs w:val="24"/>
              </w:rPr>
              <w:t xml:space="preserve">  3</w:t>
            </w:r>
          </w:p>
        </w:tc>
        <w:tc>
          <w:tcPr>
            <w:tcW w:w="6654" w:type="dxa"/>
            <w:tcBorders>
              <w:top w:val="double" w:sz="4" w:space="0" w:color="auto"/>
              <w:left w:val="double" w:sz="4" w:space="0" w:color="auto"/>
              <w:bottom w:val="double" w:sz="4" w:space="0" w:color="auto"/>
              <w:right w:val="double" w:sz="4" w:space="0" w:color="auto"/>
            </w:tcBorders>
          </w:tcPr>
          <w:p w14:paraId="256BDFBE" w14:textId="030D3548" w:rsidR="003B799B" w:rsidRPr="00D51CE7" w:rsidRDefault="003B799B" w:rsidP="00D51CE7">
            <w:pPr>
              <w:autoSpaceDN w:val="0"/>
              <w:adjustRightInd w:val="0"/>
              <w:rPr>
                <w:sz w:val="24"/>
                <w:szCs w:val="24"/>
              </w:rPr>
            </w:pPr>
            <w:r w:rsidRPr="00D51CE7">
              <w:rPr>
                <w:sz w:val="24"/>
                <w:szCs w:val="24"/>
              </w:rPr>
              <w:t>Teknikat e shitjes në recepsion</w:t>
            </w:r>
          </w:p>
        </w:tc>
        <w:tc>
          <w:tcPr>
            <w:tcW w:w="893" w:type="dxa"/>
            <w:tcBorders>
              <w:top w:val="double" w:sz="4" w:space="0" w:color="auto"/>
              <w:left w:val="double" w:sz="4" w:space="0" w:color="auto"/>
              <w:bottom w:val="double" w:sz="4" w:space="0" w:color="auto"/>
              <w:right w:val="double" w:sz="4" w:space="0" w:color="auto"/>
            </w:tcBorders>
            <w:vAlign w:val="center"/>
          </w:tcPr>
          <w:p w14:paraId="367354AA" w14:textId="72A9253A" w:rsidR="007C3A4F" w:rsidRPr="00D51CE7" w:rsidRDefault="00C337F4" w:rsidP="00D51CE7">
            <w:pPr>
              <w:jc w:val="center"/>
              <w:rPr>
                <w:b/>
                <w:sz w:val="24"/>
                <w:szCs w:val="24"/>
              </w:rPr>
            </w:pPr>
            <w:r w:rsidRPr="00D51CE7">
              <w:rPr>
                <w:b/>
                <w:sz w:val="24"/>
                <w:szCs w:val="24"/>
              </w:rPr>
              <w:t xml:space="preserve"> </w:t>
            </w:r>
            <w:r w:rsidR="007C3A4F" w:rsidRPr="00D51CE7">
              <w:rPr>
                <w:b/>
                <w:sz w:val="24"/>
                <w:szCs w:val="24"/>
              </w:rPr>
              <w:t>8 orë</w:t>
            </w:r>
          </w:p>
        </w:tc>
      </w:tr>
      <w:tr w:rsidR="007C3A4F" w:rsidRPr="00D51CE7" w14:paraId="6DBA5C4F" w14:textId="77777777" w:rsidTr="00C337F4">
        <w:tc>
          <w:tcPr>
            <w:tcW w:w="1340" w:type="dxa"/>
            <w:tcBorders>
              <w:top w:val="double" w:sz="4" w:space="0" w:color="auto"/>
              <w:left w:val="double" w:sz="4" w:space="0" w:color="auto"/>
              <w:bottom w:val="double" w:sz="4" w:space="0" w:color="auto"/>
              <w:right w:val="double" w:sz="4" w:space="0" w:color="auto"/>
            </w:tcBorders>
            <w:vAlign w:val="center"/>
          </w:tcPr>
          <w:p w14:paraId="39438225" w14:textId="2A0B8704" w:rsidR="007C3A4F" w:rsidRPr="00D51CE7" w:rsidRDefault="003B799B" w:rsidP="00D51CE7">
            <w:pPr>
              <w:rPr>
                <w:b/>
                <w:sz w:val="24"/>
                <w:szCs w:val="24"/>
              </w:rPr>
            </w:pPr>
            <w:r w:rsidRPr="00D51CE7">
              <w:rPr>
                <w:b/>
                <w:sz w:val="24"/>
                <w:szCs w:val="24"/>
              </w:rPr>
              <w:t xml:space="preserve">  </w:t>
            </w:r>
            <w:r w:rsidR="007C3A4F" w:rsidRPr="00D51CE7">
              <w:rPr>
                <w:b/>
                <w:sz w:val="24"/>
                <w:szCs w:val="24"/>
              </w:rPr>
              <w:t xml:space="preserve">Tema </w:t>
            </w:r>
            <w:r w:rsidRPr="00D51CE7">
              <w:rPr>
                <w:b/>
                <w:sz w:val="24"/>
                <w:szCs w:val="24"/>
              </w:rPr>
              <w:t xml:space="preserve">  4</w:t>
            </w:r>
          </w:p>
        </w:tc>
        <w:tc>
          <w:tcPr>
            <w:tcW w:w="6654" w:type="dxa"/>
            <w:tcBorders>
              <w:top w:val="double" w:sz="4" w:space="0" w:color="auto"/>
              <w:left w:val="double" w:sz="4" w:space="0" w:color="auto"/>
              <w:bottom w:val="double" w:sz="4" w:space="0" w:color="auto"/>
              <w:right w:val="double" w:sz="4" w:space="0" w:color="auto"/>
            </w:tcBorders>
          </w:tcPr>
          <w:p w14:paraId="6DE48DAC" w14:textId="6D45E962" w:rsidR="007C3A4F" w:rsidRPr="00D51CE7" w:rsidRDefault="00733466" w:rsidP="00D51CE7">
            <w:pPr>
              <w:autoSpaceDN w:val="0"/>
              <w:adjustRightInd w:val="0"/>
              <w:rPr>
                <w:sz w:val="24"/>
                <w:szCs w:val="24"/>
              </w:rPr>
            </w:pPr>
            <w:r w:rsidRPr="00D51CE7">
              <w:rPr>
                <w:sz w:val="24"/>
                <w:szCs w:val="24"/>
              </w:rPr>
              <w:t>Procedurat e rezervimit të klientit/grupit në hotel</w:t>
            </w:r>
            <w:r w:rsidR="007C3A4F" w:rsidRPr="00D51CE7">
              <w:rPr>
                <w:sz w:val="24"/>
                <w:szCs w:val="24"/>
              </w:rPr>
              <w:tab/>
            </w:r>
          </w:p>
        </w:tc>
        <w:tc>
          <w:tcPr>
            <w:tcW w:w="893" w:type="dxa"/>
            <w:tcBorders>
              <w:top w:val="double" w:sz="4" w:space="0" w:color="auto"/>
              <w:left w:val="double" w:sz="4" w:space="0" w:color="auto"/>
              <w:bottom w:val="double" w:sz="4" w:space="0" w:color="auto"/>
              <w:right w:val="double" w:sz="4" w:space="0" w:color="auto"/>
            </w:tcBorders>
            <w:vAlign w:val="center"/>
          </w:tcPr>
          <w:p w14:paraId="741BE8AE" w14:textId="77777777" w:rsidR="007C3A4F" w:rsidRPr="00D51CE7" w:rsidRDefault="007C3A4F" w:rsidP="00D51CE7">
            <w:pPr>
              <w:jc w:val="center"/>
              <w:rPr>
                <w:b/>
                <w:sz w:val="24"/>
                <w:szCs w:val="24"/>
              </w:rPr>
            </w:pPr>
            <w:r w:rsidRPr="00D51CE7">
              <w:rPr>
                <w:b/>
                <w:sz w:val="24"/>
                <w:szCs w:val="24"/>
              </w:rPr>
              <w:t>10 orë</w:t>
            </w:r>
          </w:p>
        </w:tc>
      </w:tr>
      <w:tr w:rsidR="007C3A4F" w:rsidRPr="00D51CE7" w14:paraId="039D68C3" w14:textId="77777777" w:rsidTr="00C337F4">
        <w:tc>
          <w:tcPr>
            <w:tcW w:w="1340" w:type="dxa"/>
            <w:tcBorders>
              <w:top w:val="double" w:sz="4" w:space="0" w:color="auto"/>
              <w:left w:val="double" w:sz="4" w:space="0" w:color="auto"/>
              <w:bottom w:val="double" w:sz="4" w:space="0" w:color="auto"/>
              <w:right w:val="double" w:sz="4" w:space="0" w:color="auto"/>
            </w:tcBorders>
            <w:vAlign w:val="center"/>
          </w:tcPr>
          <w:p w14:paraId="217441B4" w14:textId="6F2F6A98" w:rsidR="007C3A4F" w:rsidRPr="00D51CE7" w:rsidRDefault="003B799B" w:rsidP="00D51CE7">
            <w:pPr>
              <w:rPr>
                <w:b/>
                <w:sz w:val="24"/>
                <w:szCs w:val="24"/>
              </w:rPr>
            </w:pPr>
            <w:r w:rsidRPr="00D51CE7">
              <w:rPr>
                <w:b/>
                <w:sz w:val="24"/>
                <w:szCs w:val="24"/>
              </w:rPr>
              <w:t xml:space="preserve">  </w:t>
            </w:r>
            <w:r w:rsidR="007C3A4F" w:rsidRPr="00D51CE7">
              <w:rPr>
                <w:b/>
                <w:sz w:val="24"/>
                <w:szCs w:val="24"/>
              </w:rPr>
              <w:t xml:space="preserve">Tema </w:t>
            </w:r>
            <w:r w:rsidRPr="00D51CE7">
              <w:rPr>
                <w:b/>
                <w:sz w:val="24"/>
                <w:szCs w:val="24"/>
              </w:rPr>
              <w:t xml:space="preserve">  6</w:t>
            </w:r>
          </w:p>
        </w:tc>
        <w:tc>
          <w:tcPr>
            <w:tcW w:w="6654" w:type="dxa"/>
            <w:tcBorders>
              <w:top w:val="double" w:sz="4" w:space="0" w:color="auto"/>
              <w:left w:val="double" w:sz="4" w:space="0" w:color="auto"/>
              <w:bottom w:val="double" w:sz="4" w:space="0" w:color="auto"/>
              <w:right w:val="double" w:sz="4" w:space="0" w:color="auto"/>
            </w:tcBorders>
          </w:tcPr>
          <w:p w14:paraId="04096BBD" w14:textId="2F55EDC0" w:rsidR="007C3A4F" w:rsidRPr="00D51CE7" w:rsidRDefault="00733466" w:rsidP="00D51CE7">
            <w:pPr>
              <w:autoSpaceDN w:val="0"/>
              <w:adjustRightInd w:val="0"/>
              <w:rPr>
                <w:sz w:val="24"/>
                <w:szCs w:val="24"/>
              </w:rPr>
            </w:pPr>
            <w:r w:rsidRPr="00D51CE7">
              <w:rPr>
                <w:sz w:val="24"/>
                <w:szCs w:val="24"/>
              </w:rPr>
              <w:t>Procedurat e regjistrimit të klientit/grupit në hotel</w:t>
            </w:r>
          </w:p>
        </w:tc>
        <w:tc>
          <w:tcPr>
            <w:tcW w:w="893" w:type="dxa"/>
            <w:tcBorders>
              <w:top w:val="double" w:sz="4" w:space="0" w:color="auto"/>
              <w:left w:val="double" w:sz="4" w:space="0" w:color="auto"/>
              <w:bottom w:val="double" w:sz="4" w:space="0" w:color="auto"/>
              <w:right w:val="double" w:sz="4" w:space="0" w:color="auto"/>
            </w:tcBorders>
            <w:vAlign w:val="center"/>
          </w:tcPr>
          <w:p w14:paraId="7876E0DD" w14:textId="2202BD34" w:rsidR="007C3A4F" w:rsidRPr="00D51CE7" w:rsidRDefault="003B799B" w:rsidP="00D51CE7">
            <w:pPr>
              <w:jc w:val="center"/>
              <w:rPr>
                <w:b/>
                <w:sz w:val="24"/>
                <w:szCs w:val="24"/>
              </w:rPr>
            </w:pPr>
            <w:r w:rsidRPr="00D51CE7">
              <w:rPr>
                <w:b/>
                <w:sz w:val="24"/>
                <w:szCs w:val="24"/>
              </w:rPr>
              <w:t>10</w:t>
            </w:r>
            <w:r w:rsidR="007C3A4F" w:rsidRPr="00D51CE7">
              <w:rPr>
                <w:b/>
                <w:sz w:val="24"/>
                <w:szCs w:val="24"/>
              </w:rPr>
              <w:t xml:space="preserve"> orë</w:t>
            </w:r>
          </w:p>
        </w:tc>
      </w:tr>
      <w:tr w:rsidR="007C3A4F" w:rsidRPr="00D51CE7" w14:paraId="390534F2" w14:textId="77777777" w:rsidTr="00C337F4">
        <w:tc>
          <w:tcPr>
            <w:tcW w:w="1340" w:type="dxa"/>
            <w:tcBorders>
              <w:top w:val="double" w:sz="4" w:space="0" w:color="auto"/>
              <w:left w:val="double" w:sz="4" w:space="0" w:color="auto"/>
              <w:bottom w:val="double" w:sz="4" w:space="0" w:color="auto"/>
              <w:right w:val="double" w:sz="4" w:space="0" w:color="auto"/>
            </w:tcBorders>
            <w:vAlign w:val="center"/>
          </w:tcPr>
          <w:p w14:paraId="48C8B8A9" w14:textId="154D9356" w:rsidR="007C3A4F" w:rsidRPr="00D51CE7" w:rsidRDefault="003B799B" w:rsidP="00D51CE7">
            <w:pPr>
              <w:rPr>
                <w:b/>
                <w:sz w:val="24"/>
                <w:szCs w:val="24"/>
              </w:rPr>
            </w:pPr>
            <w:r w:rsidRPr="00D51CE7">
              <w:rPr>
                <w:b/>
                <w:sz w:val="24"/>
                <w:szCs w:val="24"/>
              </w:rPr>
              <w:t xml:space="preserve">  </w:t>
            </w:r>
            <w:r w:rsidR="007C3A4F" w:rsidRPr="00D51CE7">
              <w:rPr>
                <w:b/>
                <w:sz w:val="24"/>
                <w:szCs w:val="24"/>
              </w:rPr>
              <w:t xml:space="preserve">Tema </w:t>
            </w:r>
            <w:r w:rsidRPr="00D51CE7">
              <w:rPr>
                <w:b/>
                <w:sz w:val="24"/>
                <w:szCs w:val="24"/>
              </w:rPr>
              <w:t xml:space="preserve">  8</w:t>
            </w:r>
          </w:p>
        </w:tc>
        <w:tc>
          <w:tcPr>
            <w:tcW w:w="6654" w:type="dxa"/>
            <w:tcBorders>
              <w:top w:val="double" w:sz="4" w:space="0" w:color="auto"/>
              <w:left w:val="double" w:sz="4" w:space="0" w:color="auto"/>
              <w:bottom w:val="double" w:sz="4" w:space="0" w:color="auto"/>
              <w:right w:val="double" w:sz="4" w:space="0" w:color="auto"/>
            </w:tcBorders>
          </w:tcPr>
          <w:p w14:paraId="57611198" w14:textId="77777777" w:rsidR="007C3A4F" w:rsidRPr="00D51CE7" w:rsidRDefault="007C3A4F" w:rsidP="00D51CE7">
            <w:pPr>
              <w:autoSpaceDN w:val="0"/>
              <w:adjustRightInd w:val="0"/>
              <w:rPr>
                <w:sz w:val="24"/>
                <w:szCs w:val="24"/>
              </w:rPr>
            </w:pPr>
            <w:r w:rsidRPr="00D51CE7">
              <w:rPr>
                <w:sz w:val="24"/>
                <w:szCs w:val="24"/>
              </w:rPr>
              <w:t>Trajtimi dhe zgjidhja e ankesave të klientëve në recepsion</w:t>
            </w:r>
          </w:p>
        </w:tc>
        <w:tc>
          <w:tcPr>
            <w:tcW w:w="893" w:type="dxa"/>
            <w:tcBorders>
              <w:top w:val="double" w:sz="4" w:space="0" w:color="auto"/>
              <w:left w:val="double" w:sz="4" w:space="0" w:color="auto"/>
              <w:bottom w:val="double" w:sz="4" w:space="0" w:color="auto"/>
              <w:right w:val="double" w:sz="4" w:space="0" w:color="auto"/>
            </w:tcBorders>
            <w:vAlign w:val="center"/>
          </w:tcPr>
          <w:p w14:paraId="41ECEB21" w14:textId="4912D604" w:rsidR="007C3A4F" w:rsidRPr="00D51CE7" w:rsidRDefault="00C337F4" w:rsidP="00D51CE7">
            <w:pPr>
              <w:jc w:val="center"/>
              <w:rPr>
                <w:b/>
                <w:sz w:val="24"/>
                <w:szCs w:val="24"/>
              </w:rPr>
            </w:pPr>
            <w:r w:rsidRPr="00D51CE7">
              <w:rPr>
                <w:b/>
                <w:sz w:val="24"/>
                <w:szCs w:val="24"/>
              </w:rPr>
              <w:t xml:space="preserve"> </w:t>
            </w:r>
            <w:r w:rsidR="003B799B" w:rsidRPr="00D51CE7">
              <w:rPr>
                <w:b/>
                <w:sz w:val="24"/>
                <w:szCs w:val="24"/>
              </w:rPr>
              <w:t xml:space="preserve">8 </w:t>
            </w:r>
            <w:r w:rsidR="007C3A4F" w:rsidRPr="00D51CE7">
              <w:rPr>
                <w:b/>
                <w:sz w:val="24"/>
                <w:szCs w:val="24"/>
              </w:rPr>
              <w:t>orë</w:t>
            </w:r>
          </w:p>
        </w:tc>
      </w:tr>
      <w:tr w:rsidR="007C3A4F" w:rsidRPr="00D51CE7" w14:paraId="65192497" w14:textId="77777777" w:rsidTr="00C337F4">
        <w:tc>
          <w:tcPr>
            <w:tcW w:w="1340" w:type="dxa"/>
            <w:tcBorders>
              <w:top w:val="double" w:sz="4" w:space="0" w:color="auto"/>
              <w:left w:val="double" w:sz="4" w:space="0" w:color="auto"/>
              <w:bottom w:val="double" w:sz="4" w:space="0" w:color="auto"/>
              <w:right w:val="double" w:sz="4" w:space="0" w:color="auto"/>
            </w:tcBorders>
            <w:vAlign w:val="center"/>
          </w:tcPr>
          <w:p w14:paraId="17CCE73B" w14:textId="77777777" w:rsidR="007C3A4F" w:rsidRPr="00D51CE7" w:rsidRDefault="007C3A4F" w:rsidP="00D51CE7">
            <w:pPr>
              <w:jc w:val="center"/>
              <w:rPr>
                <w:b/>
                <w:sz w:val="24"/>
                <w:szCs w:val="24"/>
              </w:rPr>
            </w:pPr>
            <w:r w:rsidRPr="00D51CE7">
              <w:rPr>
                <w:b/>
                <w:sz w:val="24"/>
                <w:szCs w:val="24"/>
              </w:rPr>
              <w:t>Tema 10</w:t>
            </w:r>
          </w:p>
        </w:tc>
        <w:tc>
          <w:tcPr>
            <w:tcW w:w="6654" w:type="dxa"/>
            <w:tcBorders>
              <w:top w:val="double" w:sz="4" w:space="0" w:color="auto"/>
              <w:left w:val="double" w:sz="4" w:space="0" w:color="auto"/>
              <w:bottom w:val="double" w:sz="4" w:space="0" w:color="auto"/>
              <w:right w:val="double" w:sz="4" w:space="0" w:color="auto"/>
            </w:tcBorders>
          </w:tcPr>
          <w:p w14:paraId="2ACF8891" w14:textId="36E19767" w:rsidR="007C3A4F" w:rsidRPr="00D51CE7" w:rsidRDefault="004024BA" w:rsidP="00D51CE7">
            <w:pPr>
              <w:snapToGrid w:val="0"/>
              <w:rPr>
                <w:sz w:val="24"/>
                <w:szCs w:val="24"/>
              </w:rPr>
            </w:pPr>
            <w:r w:rsidRPr="00D51CE7">
              <w:rPr>
                <w:sz w:val="24"/>
                <w:szCs w:val="24"/>
              </w:rPr>
              <w:t>Kryerja e veprimeve financiare në recepsion</w:t>
            </w:r>
          </w:p>
        </w:tc>
        <w:tc>
          <w:tcPr>
            <w:tcW w:w="893" w:type="dxa"/>
            <w:tcBorders>
              <w:top w:val="double" w:sz="4" w:space="0" w:color="auto"/>
              <w:left w:val="double" w:sz="4" w:space="0" w:color="auto"/>
              <w:bottom w:val="double" w:sz="4" w:space="0" w:color="auto"/>
              <w:right w:val="double" w:sz="4" w:space="0" w:color="auto"/>
            </w:tcBorders>
            <w:vAlign w:val="center"/>
          </w:tcPr>
          <w:p w14:paraId="76B6FD1C" w14:textId="4C753F86" w:rsidR="007C3A4F" w:rsidRPr="00D51CE7" w:rsidRDefault="00C337F4" w:rsidP="00D51CE7">
            <w:pPr>
              <w:jc w:val="center"/>
              <w:rPr>
                <w:b/>
                <w:sz w:val="24"/>
                <w:szCs w:val="24"/>
              </w:rPr>
            </w:pPr>
            <w:r w:rsidRPr="00D51CE7">
              <w:rPr>
                <w:b/>
                <w:sz w:val="24"/>
                <w:szCs w:val="24"/>
              </w:rPr>
              <w:t xml:space="preserve"> </w:t>
            </w:r>
            <w:r w:rsidR="007C3A4F" w:rsidRPr="00D51CE7">
              <w:rPr>
                <w:b/>
                <w:sz w:val="24"/>
                <w:szCs w:val="24"/>
              </w:rPr>
              <w:t>8 orë</w:t>
            </w:r>
          </w:p>
        </w:tc>
      </w:tr>
      <w:tr w:rsidR="007C3A4F" w:rsidRPr="00D51CE7" w14:paraId="15B762DE" w14:textId="77777777" w:rsidTr="00C337F4">
        <w:tc>
          <w:tcPr>
            <w:tcW w:w="1340" w:type="dxa"/>
            <w:tcBorders>
              <w:top w:val="double" w:sz="4" w:space="0" w:color="auto"/>
              <w:left w:val="double" w:sz="4" w:space="0" w:color="auto"/>
              <w:bottom w:val="double" w:sz="4" w:space="0" w:color="auto"/>
              <w:right w:val="double" w:sz="4" w:space="0" w:color="auto"/>
            </w:tcBorders>
            <w:vAlign w:val="center"/>
          </w:tcPr>
          <w:p w14:paraId="109D93CB" w14:textId="77777777" w:rsidR="007C3A4F" w:rsidRPr="00D51CE7" w:rsidRDefault="007C3A4F" w:rsidP="00D51CE7">
            <w:pPr>
              <w:jc w:val="center"/>
              <w:rPr>
                <w:b/>
                <w:sz w:val="24"/>
                <w:szCs w:val="24"/>
              </w:rPr>
            </w:pPr>
            <w:r w:rsidRPr="00D51CE7">
              <w:rPr>
                <w:b/>
                <w:sz w:val="24"/>
                <w:szCs w:val="24"/>
              </w:rPr>
              <w:t>Tema 11</w:t>
            </w:r>
          </w:p>
        </w:tc>
        <w:tc>
          <w:tcPr>
            <w:tcW w:w="6654" w:type="dxa"/>
            <w:tcBorders>
              <w:top w:val="double" w:sz="4" w:space="0" w:color="auto"/>
              <w:left w:val="double" w:sz="4" w:space="0" w:color="auto"/>
              <w:bottom w:val="double" w:sz="4" w:space="0" w:color="auto"/>
              <w:right w:val="double" w:sz="4" w:space="0" w:color="auto"/>
            </w:tcBorders>
          </w:tcPr>
          <w:p w14:paraId="083B8B8C" w14:textId="0F834D04" w:rsidR="007C3A4F" w:rsidRPr="00D51CE7" w:rsidRDefault="00733466" w:rsidP="00D51CE7">
            <w:pPr>
              <w:snapToGrid w:val="0"/>
              <w:rPr>
                <w:rFonts w:eastAsia="Batang"/>
                <w:sz w:val="24"/>
                <w:szCs w:val="24"/>
                <w:lang w:eastAsia="ar-SA"/>
              </w:rPr>
            </w:pPr>
            <w:r w:rsidRPr="00D51CE7">
              <w:rPr>
                <w:sz w:val="24"/>
                <w:szCs w:val="24"/>
              </w:rPr>
              <w:t xml:space="preserve">Procedurat e </w:t>
            </w:r>
            <w:proofErr w:type="spellStart"/>
            <w:r w:rsidRPr="00D51CE7">
              <w:rPr>
                <w:sz w:val="24"/>
                <w:szCs w:val="24"/>
              </w:rPr>
              <w:t>ç'regjistrimit</w:t>
            </w:r>
            <w:proofErr w:type="spellEnd"/>
            <w:r w:rsidRPr="00D51CE7">
              <w:rPr>
                <w:sz w:val="24"/>
                <w:szCs w:val="24"/>
              </w:rPr>
              <w:t xml:space="preserve"> të klientit/grupit në hotel     </w:t>
            </w:r>
            <w:r w:rsidRPr="00D51CE7">
              <w:rPr>
                <w:b/>
                <w:sz w:val="24"/>
                <w:szCs w:val="24"/>
              </w:rPr>
              <w:t xml:space="preserve">                      </w:t>
            </w:r>
          </w:p>
        </w:tc>
        <w:tc>
          <w:tcPr>
            <w:tcW w:w="893" w:type="dxa"/>
            <w:tcBorders>
              <w:top w:val="double" w:sz="4" w:space="0" w:color="auto"/>
              <w:left w:val="double" w:sz="4" w:space="0" w:color="auto"/>
              <w:bottom w:val="double" w:sz="4" w:space="0" w:color="auto"/>
              <w:right w:val="double" w:sz="4" w:space="0" w:color="auto"/>
            </w:tcBorders>
            <w:vAlign w:val="center"/>
          </w:tcPr>
          <w:p w14:paraId="6F652132" w14:textId="77777777" w:rsidR="007C3A4F" w:rsidRPr="00D51CE7" w:rsidRDefault="007C3A4F" w:rsidP="00D51CE7">
            <w:pPr>
              <w:jc w:val="center"/>
              <w:rPr>
                <w:b/>
                <w:sz w:val="24"/>
                <w:szCs w:val="24"/>
              </w:rPr>
            </w:pPr>
            <w:r w:rsidRPr="00D51CE7">
              <w:rPr>
                <w:b/>
                <w:sz w:val="24"/>
                <w:szCs w:val="24"/>
              </w:rPr>
              <w:t>10 orë</w:t>
            </w:r>
          </w:p>
        </w:tc>
      </w:tr>
      <w:tr w:rsidR="007C3A4F" w:rsidRPr="00D51CE7" w14:paraId="210FBEC8" w14:textId="77777777" w:rsidTr="00C337F4">
        <w:tc>
          <w:tcPr>
            <w:tcW w:w="1340" w:type="dxa"/>
            <w:tcBorders>
              <w:top w:val="double" w:sz="4" w:space="0" w:color="auto"/>
              <w:left w:val="double" w:sz="4" w:space="0" w:color="auto"/>
              <w:bottom w:val="double" w:sz="4" w:space="0" w:color="auto"/>
              <w:right w:val="double" w:sz="4" w:space="0" w:color="auto"/>
            </w:tcBorders>
            <w:vAlign w:val="center"/>
          </w:tcPr>
          <w:p w14:paraId="3758A11C" w14:textId="4C969B31" w:rsidR="007C3A4F" w:rsidRPr="00D51CE7" w:rsidRDefault="007C3A4F" w:rsidP="00D51CE7">
            <w:pPr>
              <w:jc w:val="center"/>
              <w:rPr>
                <w:b/>
                <w:sz w:val="24"/>
                <w:szCs w:val="24"/>
              </w:rPr>
            </w:pPr>
            <w:r w:rsidRPr="00D51CE7">
              <w:rPr>
                <w:b/>
                <w:sz w:val="24"/>
                <w:szCs w:val="24"/>
              </w:rPr>
              <w:t>Tema 1</w:t>
            </w:r>
            <w:r w:rsidR="00733466" w:rsidRPr="00D51CE7">
              <w:rPr>
                <w:b/>
                <w:sz w:val="24"/>
                <w:szCs w:val="24"/>
              </w:rPr>
              <w:t>4</w:t>
            </w:r>
          </w:p>
        </w:tc>
        <w:tc>
          <w:tcPr>
            <w:tcW w:w="6654" w:type="dxa"/>
            <w:tcBorders>
              <w:top w:val="double" w:sz="4" w:space="0" w:color="auto"/>
              <w:left w:val="double" w:sz="4" w:space="0" w:color="auto"/>
              <w:bottom w:val="double" w:sz="4" w:space="0" w:color="auto"/>
              <w:right w:val="double" w:sz="4" w:space="0" w:color="auto"/>
            </w:tcBorders>
          </w:tcPr>
          <w:p w14:paraId="5E298D6E" w14:textId="0F3148B1" w:rsidR="007C3A4F" w:rsidRPr="00D51CE7" w:rsidRDefault="003B799B" w:rsidP="00D51CE7">
            <w:pPr>
              <w:snapToGrid w:val="0"/>
              <w:rPr>
                <w:sz w:val="24"/>
                <w:szCs w:val="24"/>
              </w:rPr>
            </w:pPr>
            <w:r w:rsidRPr="00D51CE7">
              <w:rPr>
                <w:sz w:val="24"/>
                <w:szCs w:val="24"/>
              </w:rPr>
              <w:t>Rëndësia e marketingut në ndërmarrjet hoteliere</w:t>
            </w:r>
          </w:p>
        </w:tc>
        <w:tc>
          <w:tcPr>
            <w:tcW w:w="893" w:type="dxa"/>
            <w:tcBorders>
              <w:top w:val="double" w:sz="4" w:space="0" w:color="auto"/>
              <w:left w:val="double" w:sz="4" w:space="0" w:color="auto"/>
              <w:bottom w:val="double" w:sz="4" w:space="0" w:color="auto"/>
              <w:right w:val="double" w:sz="4" w:space="0" w:color="auto"/>
            </w:tcBorders>
            <w:vAlign w:val="center"/>
          </w:tcPr>
          <w:p w14:paraId="7B23A221" w14:textId="12862828" w:rsidR="007C3A4F" w:rsidRPr="00D51CE7" w:rsidRDefault="003B799B" w:rsidP="00D51CE7">
            <w:pPr>
              <w:jc w:val="center"/>
              <w:rPr>
                <w:b/>
                <w:sz w:val="24"/>
                <w:szCs w:val="24"/>
              </w:rPr>
            </w:pPr>
            <w:r w:rsidRPr="00D51CE7">
              <w:rPr>
                <w:b/>
                <w:sz w:val="24"/>
                <w:szCs w:val="24"/>
              </w:rPr>
              <w:t xml:space="preserve"> 4</w:t>
            </w:r>
            <w:r w:rsidR="007C3A4F" w:rsidRPr="00D51CE7">
              <w:rPr>
                <w:b/>
                <w:sz w:val="24"/>
                <w:szCs w:val="24"/>
              </w:rPr>
              <w:t xml:space="preserve"> orë</w:t>
            </w:r>
          </w:p>
        </w:tc>
      </w:tr>
      <w:tr w:rsidR="007C3A4F" w:rsidRPr="00D51CE7" w14:paraId="0D90E265" w14:textId="77777777" w:rsidTr="00C337F4">
        <w:tc>
          <w:tcPr>
            <w:tcW w:w="1340" w:type="dxa"/>
            <w:tcBorders>
              <w:top w:val="double" w:sz="4" w:space="0" w:color="auto"/>
              <w:left w:val="double" w:sz="4" w:space="0" w:color="auto"/>
              <w:bottom w:val="double" w:sz="4" w:space="0" w:color="auto"/>
              <w:right w:val="double" w:sz="4" w:space="0" w:color="auto"/>
            </w:tcBorders>
            <w:vAlign w:val="center"/>
          </w:tcPr>
          <w:p w14:paraId="7416BC9E" w14:textId="174FE1ED" w:rsidR="007C3A4F" w:rsidRPr="00D51CE7" w:rsidRDefault="007C3A4F" w:rsidP="00D51CE7">
            <w:pPr>
              <w:jc w:val="center"/>
              <w:rPr>
                <w:b/>
                <w:sz w:val="24"/>
                <w:szCs w:val="24"/>
              </w:rPr>
            </w:pPr>
            <w:r w:rsidRPr="00D51CE7">
              <w:rPr>
                <w:b/>
                <w:sz w:val="24"/>
                <w:szCs w:val="24"/>
              </w:rPr>
              <w:t>Tema 1</w:t>
            </w:r>
            <w:r w:rsidR="00733466" w:rsidRPr="00D51CE7">
              <w:rPr>
                <w:b/>
                <w:sz w:val="24"/>
                <w:szCs w:val="24"/>
              </w:rPr>
              <w:t>5</w:t>
            </w:r>
          </w:p>
        </w:tc>
        <w:tc>
          <w:tcPr>
            <w:tcW w:w="6654" w:type="dxa"/>
            <w:tcBorders>
              <w:top w:val="double" w:sz="4" w:space="0" w:color="auto"/>
              <w:left w:val="double" w:sz="4" w:space="0" w:color="auto"/>
              <w:bottom w:val="double" w:sz="4" w:space="0" w:color="auto"/>
              <w:right w:val="double" w:sz="4" w:space="0" w:color="auto"/>
            </w:tcBorders>
          </w:tcPr>
          <w:p w14:paraId="274F01EB" w14:textId="77777777" w:rsidR="007C3A4F" w:rsidRPr="00D51CE7" w:rsidRDefault="007C3A4F" w:rsidP="00D51CE7">
            <w:pPr>
              <w:snapToGrid w:val="0"/>
              <w:rPr>
                <w:sz w:val="24"/>
                <w:szCs w:val="24"/>
              </w:rPr>
            </w:pPr>
            <w:r w:rsidRPr="00D51CE7">
              <w:rPr>
                <w:sz w:val="24"/>
                <w:szCs w:val="24"/>
              </w:rPr>
              <w:t>Çmimet dhe ofertat</w:t>
            </w:r>
          </w:p>
        </w:tc>
        <w:tc>
          <w:tcPr>
            <w:tcW w:w="893" w:type="dxa"/>
            <w:tcBorders>
              <w:top w:val="double" w:sz="4" w:space="0" w:color="auto"/>
              <w:left w:val="double" w:sz="4" w:space="0" w:color="auto"/>
              <w:bottom w:val="double" w:sz="4" w:space="0" w:color="auto"/>
              <w:right w:val="double" w:sz="4" w:space="0" w:color="auto"/>
            </w:tcBorders>
            <w:vAlign w:val="center"/>
          </w:tcPr>
          <w:p w14:paraId="1D096C6A" w14:textId="5E0610BD" w:rsidR="007C3A4F" w:rsidRPr="00D51CE7" w:rsidRDefault="00C337F4" w:rsidP="00D51CE7">
            <w:pPr>
              <w:jc w:val="center"/>
              <w:rPr>
                <w:b/>
                <w:sz w:val="24"/>
                <w:szCs w:val="24"/>
              </w:rPr>
            </w:pPr>
            <w:r w:rsidRPr="00D51CE7">
              <w:rPr>
                <w:b/>
                <w:sz w:val="24"/>
                <w:szCs w:val="24"/>
              </w:rPr>
              <w:t xml:space="preserve"> </w:t>
            </w:r>
            <w:r w:rsidR="003B799B" w:rsidRPr="00D51CE7">
              <w:rPr>
                <w:b/>
                <w:sz w:val="24"/>
                <w:szCs w:val="24"/>
              </w:rPr>
              <w:t>4</w:t>
            </w:r>
            <w:r w:rsidR="007C3A4F" w:rsidRPr="00D51CE7">
              <w:rPr>
                <w:b/>
                <w:sz w:val="24"/>
                <w:szCs w:val="24"/>
              </w:rPr>
              <w:t xml:space="preserve"> orë</w:t>
            </w:r>
          </w:p>
        </w:tc>
      </w:tr>
      <w:tr w:rsidR="00552B8D" w:rsidRPr="00D51CE7" w14:paraId="30BA1A5B" w14:textId="77777777" w:rsidTr="00C337F4">
        <w:tc>
          <w:tcPr>
            <w:tcW w:w="1340" w:type="dxa"/>
            <w:tcBorders>
              <w:top w:val="double" w:sz="4" w:space="0" w:color="auto"/>
              <w:left w:val="double" w:sz="4" w:space="0" w:color="auto"/>
              <w:bottom w:val="double" w:sz="4" w:space="0" w:color="auto"/>
              <w:right w:val="double" w:sz="4" w:space="0" w:color="auto"/>
            </w:tcBorders>
            <w:vAlign w:val="center"/>
          </w:tcPr>
          <w:p w14:paraId="54725613" w14:textId="7DE8FB24" w:rsidR="00552B8D" w:rsidRPr="00D51CE7" w:rsidRDefault="00552B8D" w:rsidP="00D51CE7">
            <w:pPr>
              <w:jc w:val="center"/>
              <w:rPr>
                <w:b/>
                <w:sz w:val="24"/>
                <w:szCs w:val="24"/>
              </w:rPr>
            </w:pPr>
            <w:r w:rsidRPr="00D51CE7">
              <w:rPr>
                <w:b/>
                <w:sz w:val="24"/>
                <w:szCs w:val="24"/>
              </w:rPr>
              <w:t xml:space="preserve">Tema 17 </w:t>
            </w:r>
          </w:p>
        </w:tc>
        <w:tc>
          <w:tcPr>
            <w:tcW w:w="6654" w:type="dxa"/>
            <w:tcBorders>
              <w:top w:val="double" w:sz="4" w:space="0" w:color="auto"/>
              <w:left w:val="double" w:sz="4" w:space="0" w:color="auto"/>
              <w:bottom w:val="double" w:sz="4" w:space="0" w:color="auto"/>
              <w:right w:val="double" w:sz="4" w:space="0" w:color="auto"/>
            </w:tcBorders>
          </w:tcPr>
          <w:p w14:paraId="415CF8C2" w14:textId="24E26346" w:rsidR="00552B8D" w:rsidRPr="00D51CE7" w:rsidRDefault="00552B8D" w:rsidP="00D51CE7">
            <w:pPr>
              <w:snapToGrid w:val="0"/>
              <w:rPr>
                <w:sz w:val="24"/>
                <w:szCs w:val="24"/>
              </w:rPr>
            </w:pPr>
            <w:r w:rsidRPr="00D51CE7">
              <w:rPr>
                <w:sz w:val="24"/>
                <w:szCs w:val="24"/>
              </w:rPr>
              <w:t>Reklama</w:t>
            </w:r>
          </w:p>
        </w:tc>
        <w:tc>
          <w:tcPr>
            <w:tcW w:w="893" w:type="dxa"/>
            <w:tcBorders>
              <w:top w:val="double" w:sz="4" w:space="0" w:color="auto"/>
              <w:left w:val="double" w:sz="4" w:space="0" w:color="auto"/>
              <w:bottom w:val="double" w:sz="4" w:space="0" w:color="auto"/>
              <w:right w:val="double" w:sz="4" w:space="0" w:color="auto"/>
            </w:tcBorders>
            <w:vAlign w:val="center"/>
          </w:tcPr>
          <w:p w14:paraId="26C00CDC" w14:textId="098CE714" w:rsidR="00552B8D" w:rsidRPr="00D51CE7" w:rsidRDefault="00552B8D" w:rsidP="00D51CE7">
            <w:pPr>
              <w:jc w:val="center"/>
              <w:rPr>
                <w:b/>
                <w:sz w:val="24"/>
                <w:szCs w:val="24"/>
              </w:rPr>
            </w:pPr>
            <w:r w:rsidRPr="00D51CE7">
              <w:rPr>
                <w:b/>
                <w:sz w:val="24"/>
                <w:szCs w:val="24"/>
              </w:rPr>
              <w:t>2 orë</w:t>
            </w:r>
          </w:p>
        </w:tc>
      </w:tr>
      <w:tr w:rsidR="007C3A4F" w:rsidRPr="00D51CE7" w14:paraId="01245F3F" w14:textId="77777777" w:rsidTr="00C337F4">
        <w:tc>
          <w:tcPr>
            <w:tcW w:w="1340" w:type="dxa"/>
            <w:tcBorders>
              <w:top w:val="double" w:sz="4" w:space="0" w:color="auto"/>
              <w:left w:val="double" w:sz="4" w:space="0" w:color="auto"/>
              <w:bottom w:val="double" w:sz="4" w:space="0" w:color="auto"/>
              <w:right w:val="double" w:sz="4" w:space="0" w:color="auto"/>
            </w:tcBorders>
            <w:vAlign w:val="center"/>
          </w:tcPr>
          <w:p w14:paraId="0A4A05E6" w14:textId="5713B044" w:rsidR="007C3A4F" w:rsidRPr="00D51CE7" w:rsidRDefault="007C3A4F" w:rsidP="00D51CE7">
            <w:pPr>
              <w:jc w:val="center"/>
              <w:rPr>
                <w:b/>
                <w:sz w:val="24"/>
                <w:szCs w:val="24"/>
              </w:rPr>
            </w:pPr>
            <w:r w:rsidRPr="00D51CE7">
              <w:rPr>
                <w:b/>
                <w:sz w:val="24"/>
                <w:szCs w:val="24"/>
              </w:rPr>
              <w:t xml:space="preserve">Tema </w:t>
            </w:r>
            <w:r w:rsidR="00733466" w:rsidRPr="00D51CE7">
              <w:rPr>
                <w:b/>
                <w:sz w:val="24"/>
                <w:szCs w:val="24"/>
              </w:rPr>
              <w:t>19</w:t>
            </w:r>
          </w:p>
        </w:tc>
        <w:tc>
          <w:tcPr>
            <w:tcW w:w="6654" w:type="dxa"/>
            <w:tcBorders>
              <w:top w:val="double" w:sz="4" w:space="0" w:color="auto"/>
              <w:left w:val="double" w:sz="4" w:space="0" w:color="auto"/>
              <w:bottom w:val="double" w:sz="4" w:space="0" w:color="auto"/>
              <w:right w:val="double" w:sz="4" w:space="0" w:color="auto"/>
            </w:tcBorders>
          </w:tcPr>
          <w:p w14:paraId="54D10DCA" w14:textId="77777777" w:rsidR="007C3A4F" w:rsidRPr="00D51CE7" w:rsidRDefault="007C3A4F" w:rsidP="00D51CE7">
            <w:pPr>
              <w:snapToGrid w:val="0"/>
              <w:rPr>
                <w:rFonts w:eastAsia="Batang"/>
                <w:sz w:val="24"/>
                <w:szCs w:val="24"/>
                <w:lang w:eastAsia="ar-SA"/>
              </w:rPr>
            </w:pPr>
            <w:r w:rsidRPr="00D51CE7">
              <w:rPr>
                <w:sz w:val="24"/>
                <w:szCs w:val="24"/>
              </w:rPr>
              <w:t>Produkti turistik</w:t>
            </w:r>
          </w:p>
        </w:tc>
        <w:tc>
          <w:tcPr>
            <w:tcW w:w="893" w:type="dxa"/>
            <w:tcBorders>
              <w:top w:val="double" w:sz="4" w:space="0" w:color="auto"/>
              <w:left w:val="double" w:sz="4" w:space="0" w:color="auto"/>
              <w:bottom w:val="double" w:sz="4" w:space="0" w:color="auto"/>
              <w:right w:val="double" w:sz="4" w:space="0" w:color="auto"/>
            </w:tcBorders>
            <w:vAlign w:val="center"/>
          </w:tcPr>
          <w:p w14:paraId="730AD1ED" w14:textId="29BD0771" w:rsidR="007C3A4F" w:rsidRPr="00D51CE7" w:rsidRDefault="00C337F4" w:rsidP="00D51CE7">
            <w:pPr>
              <w:jc w:val="center"/>
              <w:rPr>
                <w:b/>
                <w:sz w:val="24"/>
                <w:szCs w:val="24"/>
              </w:rPr>
            </w:pPr>
            <w:r w:rsidRPr="00D51CE7">
              <w:rPr>
                <w:b/>
                <w:sz w:val="24"/>
                <w:szCs w:val="24"/>
              </w:rPr>
              <w:t xml:space="preserve"> </w:t>
            </w:r>
            <w:r w:rsidR="007C3A4F" w:rsidRPr="00D51CE7">
              <w:rPr>
                <w:b/>
                <w:sz w:val="24"/>
                <w:szCs w:val="24"/>
              </w:rPr>
              <w:t>2 orë</w:t>
            </w:r>
          </w:p>
        </w:tc>
      </w:tr>
      <w:tr w:rsidR="007C3A4F" w:rsidRPr="00D51CE7" w14:paraId="0BB35620" w14:textId="77777777" w:rsidTr="00C337F4">
        <w:tc>
          <w:tcPr>
            <w:tcW w:w="1340" w:type="dxa"/>
            <w:tcBorders>
              <w:top w:val="double" w:sz="4" w:space="0" w:color="auto"/>
              <w:left w:val="double" w:sz="4" w:space="0" w:color="auto"/>
              <w:bottom w:val="double" w:sz="4" w:space="0" w:color="auto"/>
              <w:right w:val="double" w:sz="4" w:space="0" w:color="auto"/>
            </w:tcBorders>
            <w:vAlign w:val="center"/>
          </w:tcPr>
          <w:p w14:paraId="6B66A7F6" w14:textId="1602815F" w:rsidR="007C3A4F" w:rsidRPr="00D51CE7" w:rsidRDefault="007C3A4F" w:rsidP="00D51CE7">
            <w:pPr>
              <w:jc w:val="center"/>
              <w:rPr>
                <w:b/>
                <w:sz w:val="24"/>
                <w:szCs w:val="24"/>
              </w:rPr>
            </w:pPr>
            <w:r w:rsidRPr="00D51CE7">
              <w:rPr>
                <w:b/>
                <w:sz w:val="24"/>
                <w:szCs w:val="24"/>
              </w:rPr>
              <w:t>Tema 2</w:t>
            </w:r>
            <w:r w:rsidR="00733466" w:rsidRPr="00D51CE7">
              <w:rPr>
                <w:b/>
                <w:sz w:val="24"/>
                <w:szCs w:val="24"/>
              </w:rPr>
              <w:t>2</w:t>
            </w:r>
          </w:p>
        </w:tc>
        <w:tc>
          <w:tcPr>
            <w:tcW w:w="6654" w:type="dxa"/>
            <w:tcBorders>
              <w:top w:val="double" w:sz="4" w:space="0" w:color="auto"/>
              <w:left w:val="double" w:sz="4" w:space="0" w:color="auto"/>
              <w:bottom w:val="double" w:sz="4" w:space="0" w:color="auto"/>
              <w:right w:val="double" w:sz="4" w:space="0" w:color="auto"/>
            </w:tcBorders>
          </w:tcPr>
          <w:p w14:paraId="5C466B6C" w14:textId="77777777" w:rsidR="007C3A4F" w:rsidRPr="00D51CE7" w:rsidRDefault="007C3A4F" w:rsidP="00D51CE7">
            <w:pPr>
              <w:snapToGrid w:val="0"/>
              <w:rPr>
                <w:rFonts w:eastAsia="Batang"/>
                <w:sz w:val="24"/>
                <w:szCs w:val="24"/>
                <w:lang w:eastAsia="ar-SA"/>
              </w:rPr>
            </w:pPr>
            <w:r w:rsidRPr="00D51CE7">
              <w:rPr>
                <w:sz w:val="24"/>
                <w:szCs w:val="24"/>
              </w:rPr>
              <w:t>Marketingu nëpërmjet internetit</w:t>
            </w:r>
          </w:p>
        </w:tc>
        <w:tc>
          <w:tcPr>
            <w:tcW w:w="893" w:type="dxa"/>
            <w:tcBorders>
              <w:top w:val="double" w:sz="4" w:space="0" w:color="auto"/>
              <w:left w:val="double" w:sz="4" w:space="0" w:color="auto"/>
              <w:bottom w:val="double" w:sz="4" w:space="0" w:color="auto"/>
              <w:right w:val="double" w:sz="4" w:space="0" w:color="auto"/>
            </w:tcBorders>
            <w:vAlign w:val="center"/>
          </w:tcPr>
          <w:p w14:paraId="1493F890" w14:textId="53D3394A" w:rsidR="007C3A4F" w:rsidRPr="00D51CE7" w:rsidRDefault="00C337F4" w:rsidP="00D51CE7">
            <w:pPr>
              <w:jc w:val="center"/>
              <w:rPr>
                <w:b/>
                <w:sz w:val="24"/>
                <w:szCs w:val="24"/>
              </w:rPr>
            </w:pPr>
            <w:r w:rsidRPr="00D51CE7">
              <w:rPr>
                <w:b/>
                <w:sz w:val="24"/>
                <w:szCs w:val="24"/>
              </w:rPr>
              <w:t xml:space="preserve"> </w:t>
            </w:r>
            <w:r w:rsidR="007C3A4F" w:rsidRPr="00D51CE7">
              <w:rPr>
                <w:b/>
                <w:sz w:val="24"/>
                <w:szCs w:val="24"/>
              </w:rPr>
              <w:t>4 orë</w:t>
            </w:r>
          </w:p>
        </w:tc>
      </w:tr>
    </w:tbl>
    <w:p w14:paraId="625D51CB" w14:textId="77777777" w:rsidR="004024BA" w:rsidRPr="00D51CE7" w:rsidRDefault="004024BA" w:rsidP="00D51CE7">
      <w:pPr>
        <w:rPr>
          <w:b/>
          <w:sz w:val="24"/>
          <w:szCs w:val="24"/>
        </w:rPr>
      </w:pPr>
    </w:p>
    <w:p w14:paraId="4B9D8894" w14:textId="77777777" w:rsidR="007C3A4F" w:rsidRPr="00D51CE7" w:rsidRDefault="007C3A4F" w:rsidP="00D51CE7">
      <w:pPr>
        <w:rPr>
          <w:b/>
          <w:sz w:val="24"/>
          <w:szCs w:val="24"/>
        </w:rPr>
      </w:pPr>
      <w:r w:rsidRPr="00D51CE7">
        <w:rPr>
          <w:b/>
          <w:sz w:val="24"/>
          <w:szCs w:val="24"/>
        </w:rPr>
        <w:t>Udhëzime për përgatitjen e testit të provimit të teorisë profesionale:</w:t>
      </w:r>
    </w:p>
    <w:p w14:paraId="7FF51DDF" w14:textId="77777777" w:rsidR="005B7ED1" w:rsidRPr="00D51CE7" w:rsidRDefault="005B7ED1" w:rsidP="00D51CE7">
      <w:pPr>
        <w:jc w:val="both"/>
        <w:rPr>
          <w:color w:val="FF0000"/>
          <w:sz w:val="24"/>
          <w:szCs w:val="24"/>
        </w:rPr>
      </w:pPr>
    </w:p>
    <w:p w14:paraId="50834203" w14:textId="7A44F867" w:rsidR="007C3A4F" w:rsidRPr="00D51CE7" w:rsidRDefault="007C3A4F" w:rsidP="00D51CE7">
      <w:pPr>
        <w:jc w:val="both"/>
        <w:rPr>
          <w:sz w:val="24"/>
          <w:szCs w:val="24"/>
        </w:rPr>
      </w:pPr>
      <w:r w:rsidRPr="00D51CE7">
        <w:rPr>
          <w:sz w:val="24"/>
          <w:szCs w:val="24"/>
        </w:rPr>
        <w:t xml:space="preserve">Provimi i teorisë profesionale të integruar do të jetë me test me shkrim, i cili zgjat  1.5 (një presje pesë) orë dhe përgatitet nga Komisioni i Provimit Përfundimtar i </w:t>
      </w:r>
      <w:r w:rsidR="004C5678" w:rsidRPr="00D51CE7">
        <w:rPr>
          <w:sz w:val="24"/>
          <w:szCs w:val="24"/>
        </w:rPr>
        <w:t>kualifikimit profesional</w:t>
      </w:r>
      <w:r w:rsidRPr="00D51CE7">
        <w:rPr>
          <w:sz w:val="24"/>
          <w:szCs w:val="24"/>
        </w:rPr>
        <w:t xml:space="preserve"> të nivelit përkatës. Për hartimin e testit komisioni mund të mbështetet edhe tek banka e testeve e përgatitur nga AKAFPK-ja. Në hartimin e testit komisioni duhet të mbajë parasysh  rregullat, parimet dhe formatet, për ndërtimin e testit.  </w:t>
      </w:r>
    </w:p>
    <w:p w14:paraId="61E2D7BA" w14:textId="77777777" w:rsidR="00015BFA" w:rsidRPr="00D51CE7" w:rsidRDefault="007C3A4F" w:rsidP="00D51CE7">
      <w:pPr>
        <w:jc w:val="both"/>
        <w:rPr>
          <w:sz w:val="24"/>
          <w:szCs w:val="24"/>
        </w:rPr>
      </w:pPr>
      <w:r w:rsidRPr="00D51CE7">
        <w:rPr>
          <w:sz w:val="24"/>
          <w:szCs w:val="24"/>
        </w:rPr>
        <w:t xml:space="preserve">Testi duhet të përmbajë </w:t>
      </w:r>
      <w:r w:rsidR="004C5678" w:rsidRPr="00D51CE7">
        <w:rPr>
          <w:sz w:val="24"/>
          <w:szCs w:val="24"/>
        </w:rPr>
        <w:t>3</w:t>
      </w:r>
      <w:r w:rsidRPr="00D51CE7">
        <w:rPr>
          <w:sz w:val="24"/>
          <w:szCs w:val="24"/>
        </w:rPr>
        <w:t xml:space="preserve">0 njësi testi me një total prej </w:t>
      </w:r>
      <w:r w:rsidR="004C5678" w:rsidRPr="00D51CE7">
        <w:rPr>
          <w:sz w:val="24"/>
          <w:szCs w:val="24"/>
        </w:rPr>
        <w:t>60</w:t>
      </w:r>
      <w:r w:rsidRPr="00D51CE7">
        <w:rPr>
          <w:sz w:val="24"/>
          <w:szCs w:val="24"/>
        </w:rPr>
        <w:t xml:space="preserve"> pikë. Nga këto, </w:t>
      </w:r>
      <w:r w:rsidR="004C5678" w:rsidRPr="00D51CE7">
        <w:rPr>
          <w:sz w:val="24"/>
          <w:szCs w:val="24"/>
        </w:rPr>
        <w:t>2</w:t>
      </w:r>
      <w:r w:rsidRPr="00D51CE7">
        <w:rPr>
          <w:sz w:val="24"/>
          <w:szCs w:val="24"/>
        </w:rPr>
        <w:t xml:space="preserve">0 njësi testi të jenë me zgjedhje të shumëfishtë (4 alternativa) dhe </w:t>
      </w:r>
      <w:r w:rsidR="004C5678" w:rsidRPr="00D51CE7">
        <w:rPr>
          <w:sz w:val="24"/>
          <w:szCs w:val="24"/>
        </w:rPr>
        <w:t>1</w:t>
      </w:r>
      <w:r w:rsidR="00DE0409" w:rsidRPr="00D51CE7">
        <w:rPr>
          <w:sz w:val="24"/>
          <w:szCs w:val="24"/>
        </w:rPr>
        <w:t>0 të tjerat të jenë njësi testi</w:t>
      </w:r>
      <w:r w:rsidRPr="00D51CE7">
        <w:rPr>
          <w:sz w:val="24"/>
          <w:szCs w:val="24"/>
        </w:rPr>
        <w:t xml:space="preserve"> me përgjigje të kufizuara/të mbyllura (me PO/JO; me e Vërtetë e Gabuar; me pl</w:t>
      </w:r>
      <w:r w:rsidR="00DE0409" w:rsidRPr="00D51CE7">
        <w:rPr>
          <w:sz w:val="24"/>
          <w:szCs w:val="24"/>
        </w:rPr>
        <w:t xml:space="preserve">otësim të fjalës që mungon; </w:t>
      </w:r>
      <w:proofErr w:type="spellStart"/>
      <w:r w:rsidR="00DE0409" w:rsidRPr="00D51CE7">
        <w:rPr>
          <w:sz w:val="24"/>
          <w:szCs w:val="24"/>
        </w:rPr>
        <w:t>etj</w:t>
      </w:r>
      <w:proofErr w:type="spellEnd"/>
      <w:r w:rsidRPr="00D51CE7">
        <w:rPr>
          <w:sz w:val="24"/>
          <w:szCs w:val="24"/>
        </w:rPr>
        <w:t>)</w:t>
      </w:r>
      <w:r w:rsidR="00DE0409" w:rsidRPr="00D51CE7">
        <w:rPr>
          <w:sz w:val="24"/>
          <w:szCs w:val="24"/>
        </w:rPr>
        <w:t>.</w:t>
      </w:r>
    </w:p>
    <w:p w14:paraId="5688443B" w14:textId="62635716" w:rsidR="007C3A4F" w:rsidRPr="00D51CE7" w:rsidRDefault="007C3A4F" w:rsidP="00D51CE7">
      <w:pPr>
        <w:jc w:val="both"/>
        <w:rPr>
          <w:sz w:val="24"/>
          <w:szCs w:val="24"/>
        </w:rPr>
      </w:pPr>
      <w:r w:rsidRPr="00D51CE7">
        <w:rPr>
          <w:sz w:val="24"/>
          <w:szCs w:val="24"/>
        </w:rPr>
        <w:t xml:space="preserve">Testi duhet të shmang pyetjet e hapura. </w:t>
      </w:r>
    </w:p>
    <w:p w14:paraId="44AE6ECA" w14:textId="77777777" w:rsidR="007C3A4F" w:rsidRPr="00D51CE7" w:rsidRDefault="007C3A4F" w:rsidP="00D51CE7">
      <w:pPr>
        <w:jc w:val="both"/>
        <w:rPr>
          <w:sz w:val="24"/>
          <w:szCs w:val="24"/>
        </w:rPr>
      </w:pPr>
      <w:r w:rsidRPr="00D51CE7">
        <w:rPr>
          <w:sz w:val="24"/>
          <w:szCs w:val="24"/>
        </w:rPr>
        <w:t>Njësitë e testit duhet të jenë të niveleve të ndryshme të vështirësisë, duke ndjekur skemën me tri nivele, si më poshtë:</w:t>
      </w:r>
    </w:p>
    <w:p w14:paraId="72DD0FAD" w14:textId="77777777" w:rsidR="007C3A4F" w:rsidRPr="00D51CE7" w:rsidRDefault="007C3A4F" w:rsidP="00D51CE7">
      <w:pPr>
        <w:jc w:val="both"/>
        <w:rPr>
          <w:sz w:val="24"/>
          <w:szCs w:val="24"/>
        </w:rPr>
      </w:pPr>
    </w:p>
    <w:p w14:paraId="25AF46F3" w14:textId="77777777" w:rsidR="007C3A4F" w:rsidRPr="00D51CE7" w:rsidRDefault="007C3A4F" w:rsidP="00D51CE7">
      <w:pPr>
        <w:autoSpaceDN w:val="0"/>
        <w:adjustRightInd w:val="0"/>
        <w:jc w:val="both"/>
        <w:rPr>
          <w:rFonts w:eastAsia="Calibri"/>
          <w:b/>
          <w:bCs/>
          <w:sz w:val="24"/>
          <w:szCs w:val="24"/>
        </w:rPr>
      </w:pPr>
      <w:r w:rsidRPr="00D51CE7">
        <w:rPr>
          <w:rFonts w:eastAsia="Calibri"/>
          <w:b/>
          <w:bCs/>
          <w:sz w:val="24"/>
          <w:szCs w:val="24"/>
        </w:rPr>
        <w:t>Model i shpërndarjes së pikëve për pyetje të niveleve të ndryshme në test</w:t>
      </w:r>
    </w:p>
    <w:p w14:paraId="5041AFB8" w14:textId="77777777" w:rsidR="007C3A4F" w:rsidRPr="00D51CE7" w:rsidRDefault="007C3A4F" w:rsidP="00D51CE7">
      <w:pPr>
        <w:autoSpaceDN w:val="0"/>
        <w:adjustRightInd w:val="0"/>
        <w:rPr>
          <w:rFonts w:eastAsia="Calibri"/>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3330"/>
        <w:gridCol w:w="2520"/>
      </w:tblGrid>
      <w:tr w:rsidR="007C3A4F" w:rsidRPr="00D51CE7" w14:paraId="6345F660" w14:textId="77777777" w:rsidTr="00271164">
        <w:trPr>
          <w:trHeight w:val="530"/>
        </w:trPr>
        <w:tc>
          <w:tcPr>
            <w:tcW w:w="3150" w:type="dxa"/>
            <w:tcBorders>
              <w:top w:val="double" w:sz="4" w:space="0" w:color="auto"/>
              <w:left w:val="double" w:sz="4" w:space="0" w:color="auto"/>
            </w:tcBorders>
            <w:vAlign w:val="center"/>
          </w:tcPr>
          <w:p w14:paraId="02FEFEB6" w14:textId="77777777" w:rsidR="007C3A4F" w:rsidRPr="00D51CE7" w:rsidRDefault="007C3A4F" w:rsidP="00D51CE7">
            <w:pPr>
              <w:autoSpaceDN w:val="0"/>
              <w:adjustRightInd w:val="0"/>
              <w:jc w:val="center"/>
              <w:rPr>
                <w:rFonts w:eastAsia="Calibri"/>
                <w:b/>
                <w:bCs/>
                <w:sz w:val="24"/>
                <w:szCs w:val="24"/>
              </w:rPr>
            </w:pPr>
            <w:r w:rsidRPr="00D51CE7">
              <w:rPr>
                <w:rFonts w:eastAsia="Calibri"/>
                <w:b/>
                <w:bCs/>
                <w:sz w:val="24"/>
                <w:szCs w:val="24"/>
              </w:rPr>
              <w:t>Niveli I (i ulët)</w:t>
            </w:r>
          </w:p>
        </w:tc>
        <w:tc>
          <w:tcPr>
            <w:tcW w:w="3330" w:type="dxa"/>
            <w:tcBorders>
              <w:top w:val="double" w:sz="4" w:space="0" w:color="auto"/>
            </w:tcBorders>
            <w:vAlign w:val="center"/>
          </w:tcPr>
          <w:p w14:paraId="0B7E4FEE" w14:textId="77777777" w:rsidR="007C3A4F" w:rsidRPr="00D51CE7" w:rsidRDefault="007C3A4F" w:rsidP="00D51CE7">
            <w:pPr>
              <w:autoSpaceDN w:val="0"/>
              <w:adjustRightInd w:val="0"/>
              <w:jc w:val="center"/>
              <w:rPr>
                <w:rFonts w:eastAsia="Calibri"/>
                <w:b/>
                <w:bCs/>
                <w:sz w:val="24"/>
                <w:szCs w:val="24"/>
              </w:rPr>
            </w:pPr>
            <w:r w:rsidRPr="00D51CE7">
              <w:rPr>
                <w:rFonts w:eastAsia="Calibri"/>
                <w:b/>
                <w:bCs/>
                <w:sz w:val="24"/>
                <w:szCs w:val="24"/>
              </w:rPr>
              <w:t>Niveli II (mesatar)</w:t>
            </w:r>
          </w:p>
        </w:tc>
        <w:tc>
          <w:tcPr>
            <w:tcW w:w="2520" w:type="dxa"/>
            <w:tcBorders>
              <w:top w:val="double" w:sz="4" w:space="0" w:color="auto"/>
              <w:right w:val="double" w:sz="4" w:space="0" w:color="auto"/>
            </w:tcBorders>
            <w:vAlign w:val="center"/>
          </w:tcPr>
          <w:p w14:paraId="07CD1FB4" w14:textId="77777777" w:rsidR="007C3A4F" w:rsidRPr="00D51CE7" w:rsidRDefault="007C3A4F" w:rsidP="00D51CE7">
            <w:pPr>
              <w:autoSpaceDN w:val="0"/>
              <w:adjustRightInd w:val="0"/>
              <w:jc w:val="center"/>
              <w:rPr>
                <w:rFonts w:eastAsia="Calibri"/>
                <w:b/>
                <w:bCs/>
                <w:sz w:val="24"/>
                <w:szCs w:val="24"/>
              </w:rPr>
            </w:pPr>
            <w:r w:rsidRPr="00D51CE7">
              <w:rPr>
                <w:rFonts w:eastAsia="Calibri"/>
                <w:b/>
                <w:bCs/>
                <w:sz w:val="24"/>
                <w:szCs w:val="24"/>
              </w:rPr>
              <w:t>Niveli III (i lartë)</w:t>
            </w:r>
          </w:p>
        </w:tc>
      </w:tr>
      <w:tr w:rsidR="007C3A4F" w:rsidRPr="00D51CE7" w14:paraId="198102C0" w14:textId="77777777" w:rsidTr="00271164">
        <w:trPr>
          <w:trHeight w:val="1160"/>
        </w:trPr>
        <w:tc>
          <w:tcPr>
            <w:tcW w:w="3150" w:type="dxa"/>
            <w:tcBorders>
              <w:left w:val="double" w:sz="4" w:space="0" w:color="auto"/>
              <w:bottom w:val="double" w:sz="4" w:space="0" w:color="auto"/>
            </w:tcBorders>
            <w:vAlign w:val="center"/>
          </w:tcPr>
          <w:p w14:paraId="0E09A217" w14:textId="77777777" w:rsidR="007C3A4F" w:rsidRPr="00D51CE7" w:rsidRDefault="007C3A4F" w:rsidP="00D51CE7">
            <w:pPr>
              <w:autoSpaceDN w:val="0"/>
              <w:adjustRightInd w:val="0"/>
              <w:jc w:val="center"/>
              <w:rPr>
                <w:rFonts w:eastAsia="Calibri"/>
                <w:sz w:val="24"/>
                <w:szCs w:val="24"/>
              </w:rPr>
            </w:pPr>
            <w:r w:rsidRPr="00D51CE7">
              <w:rPr>
                <w:rFonts w:eastAsia="Calibri"/>
                <w:sz w:val="24"/>
                <w:szCs w:val="24"/>
              </w:rPr>
              <w:t>Aftësia për të rikujtuar/kuptuar/</w:t>
            </w:r>
          </w:p>
          <w:p w14:paraId="229BF771" w14:textId="77777777" w:rsidR="007C3A4F" w:rsidRPr="00D51CE7" w:rsidRDefault="007C3A4F" w:rsidP="00D51CE7">
            <w:pPr>
              <w:autoSpaceDN w:val="0"/>
              <w:adjustRightInd w:val="0"/>
              <w:jc w:val="center"/>
              <w:rPr>
                <w:rFonts w:eastAsia="Calibri"/>
                <w:sz w:val="24"/>
                <w:szCs w:val="24"/>
              </w:rPr>
            </w:pPr>
            <w:r w:rsidRPr="00D51CE7">
              <w:rPr>
                <w:rFonts w:eastAsia="Calibri"/>
                <w:sz w:val="24"/>
                <w:szCs w:val="24"/>
              </w:rPr>
              <w:t>identifikuar</w:t>
            </w:r>
          </w:p>
          <w:p w14:paraId="54706E89" w14:textId="77777777" w:rsidR="007C3A4F" w:rsidRPr="00D51CE7" w:rsidRDefault="007C3A4F" w:rsidP="00D51CE7">
            <w:pPr>
              <w:autoSpaceDN w:val="0"/>
              <w:adjustRightInd w:val="0"/>
              <w:jc w:val="center"/>
              <w:rPr>
                <w:rFonts w:eastAsia="Calibri"/>
                <w:sz w:val="24"/>
                <w:szCs w:val="24"/>
              </w:rPr>
            </w:pPr>
            <w:r w:rsidRPr="00D51CE7">
              <w:rPr>
                <w:rFonts w:eastAsia="Calibri"/>
                <w:sz w:val="24"/>
                <w:szCs w:val="24"/>
              </w:rPr>
              <w:t>dhe për të përshkruar...</w:t>
            </w:r>
          </w:p>
        </w:tc>
        <w:tc>
          <w:tcPr>
            <w:tcW w:w="3330" w:type="dxa"/>
            <w:tcBorders>
              <w:bottom w:val="double" w:sz="4" w:space="0" w:color="auto"/>
            </w:tcBorders>
            <w:vAlign w:val="center"/>
          </w:tcPr>
          <w:p w14:paraId="784D585B" w14:textId="77777777" w:rsidR="007C3A4F" w:rsidRPr="00D51CE7" w:rsidRDefault="007C3A4F" w:rsidP="00D51CE7">
            <w:pPr>
              <w:autoSpaceDN w:val="0"/>
              <w:adjustRightInd w:val="0"/>
              <w:jc w:val="center"/>
              <w:rPr>
                <w:rFonts w:eastAsia="Calibri"/>
                <w:sz w:val="24"/>
                <w:szCs w:val="24"/>
              </w:rPr>
            </w:pPr>
            <w:r w:rsidRPr="00D51CE7">
              <w:rPr>
                <w:rFonts w:eastAsia="Calibri"/>
                <w:sz w:val="24"/>
                <w:szCs w:val="24"/>
              </w:rPr>
              <w:t>Aftësia për të zbatuar/argumentuar/</w:t>
            </w:r>
          </w:p>
          <w:p w14:paraId="4A438C0D" w14:textId="77777777" w:rsidR="007C3A4F" w:rsidRPr="00D51CE7" w:rsidRDefault="007C3A4F" w:rsidP="00D51CE7">
            <w:pPr>
              <w:autoSpaceDN w:val="0"/>
              <w:adjustRightInd w:val="0"/>
              <w:jc w:val="center"/>
              <w:rPr>
                <w:rFonts w:eastAsia="Calibri"/>
                <w:sz w:val="24"/>
                <w:szCs w:val="24"/>
              </w:rPr>
            </w:pPr>
            <w:r w:rsidRPr="00D51CE7">
              <w:rPr>
                <w:rFonts w:eastAsia="Calibri"/>
                <w:sz w:val="24"/>
                <w:szCs w:val="24"/>
              </w:rPr>
              <w:t>shpjeguar/krahasuar</w:t>
            </w:r>
          </w:p>
          <w:p w14:paraId="1C60A544" w14:textId="77777777" w:rsidR="007C3A4F" w:rsidRPr="00D51CE7" w:rsidRDefault="007C3A4F" w:rsidP="00D51CE7">
            <w:pPr>
              <w:autoSpaceDN w:val="0"/>
              <w:adjustRightInd w:val="0"/>
              <w:jc w:val="center"/>
              <w:rPr>
                <w:rFonts w:eastAsia="Calibri"/>
                <w:sz w:val="24"/>
                <w:szCs w:val="24"/>
              </w:rPr>
            </w:pPr>
            <w:r w:rsidRPr="00D51CE7">
              <w:rPr>
                <w:rFonts w:eastAsia="Calibri"/>
                <w:sz w:val="24"/>
                <w:szCs w:val="24"/>
              </w:rPr>
              <w:t>dhe për të analizuar...</w:t>
            </w:r>
          </w:p>
        </w:tc>
        <w:tc>
          <w:tcPr>
            <w:tcW w:w="2520" w:type="dxa"/>
            <w:tcBorders>
              <w:bottom w:val="double" w:sz="4" w:space="0" w:color="auto"/>
              <w:right w:val="double" w:sz="4" w:space="0" w:color="auto"/>
            </w:tcBorders>
            <w:vAlign w:val="center"/>
          </w:tcPr>
          <w:p w14:paraId="42B0F3AD" w14:textId="77777777" w:rsidR="007C3A4F" w:rsidRPr="00D51CE7" w:rsidRDefault="007C3A4F" w:rsidP="00D51CE7">
            <w:pPr>
              <w:autoSpaceDN w:val="0"/>
              <w:adjustRightInd w:val="0"/>
              <w:jc w:val="center"/>
              <w:rPr>
                <w:rFonts w:eastAsia="Calibri"/>
                <w:sz w:val="24"/>
                <w:szCs w:val="24"/>
              </w:rPr>
            </w:pPr>
            <w:r w:rsidRPr="00D51CE7">
              <w:rPr>
                <w:rFonts w:eastAsia="Calibri"/>
                <w:sz w:val="24"/>
                <w:szCs w:val="24"/>
              </w:rPr>
              <w:t>Aftësia për të vlerësuar dhe për të nxjerrë përfundime...</w:t>
            </w:r>
          </w:p>
        </w:tc>
      </w:tr>
    </w:tbl>
    <w:p w14:paraId="6F110D28" w14:textId="77777777" w:rsidR="00B71AA9" w:rsidRPr="00D51CE7" w:rsidRDefault="00B71AA9" w:rsidP="00D51CE7">
      <w:pPr>
        <w:rPr>
          <w:b/>
          <w:sz w:val="24"/>
          <w:szCs w:val="24"/>
        </w:rPr>
      </w:pPr>
    </w:p>
    <w:p w14:paraId="656AD806" w14:textId="77777777" w:rsidR="007C3A4F" w:rsidRPr="00D51CE7" w:rsidRDefault="007C3A4F" w:rsidP="00D51CE7">
      <w:pPr>
        <w:rPr>
          <w:b/>
          <w:sz w:val="24"/>
          <w:szCs w:val="24"/>
        </w:rPr>
      </w:pPr>
      <w:r w:rsidRPr="00D51CE7">
        <w:rPr>
          <w:b/>
          <w:sz w:val="24"/>
          <w:szCs w:val="24"/>
        </w:rPr>
        <w:t>Ndarja e pikëve sipas peshës së çdo lënde dhe niveleve</w:t>
      </w:r>
    </w:p>
    <w:p w14:paraId="4EEE426F" w14:textId="77777777" w:rsidR="007C3A4F" w:rsidRPr="00D51CE7" w:rsidRDefault="007C3A4F" w:rsidP="00D51CE7">
      <w:pPr>
        <w:rPr>
          <w:b/>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400"/>
        <w:gridCol w:w="1200"/>
        <w:gridCol w:w="1080"/>
        <w:gridCol w:w="1200"/>
        <w:gridCol w:w="1200"/>
        <w:gridCol w:w="1320"/>
      </w:tblGrid>
      <w:tr w:rsidR="007C3A4F" w:rsidRPr="00D51CE7" w14:paraId="47BE503E" w14:textId="77777777" w:rsidTr="00271164">
        <w:tc>
          <w:tcPr>
            <w:tcW w:w="600" w:type="dxa"/>
            <w:vMerge w:val="restart"/>
            <w:tcBorders>
              <w:top w:val="double" w:sz="4" w:space="0" w:color="auto"/>
              <w:left w:val="double" w:sz="4" w:space="0" w:color="auto"/>
            </w:tcBorders>
            <w:vAlign w:val="center"/>
          </w:tcPr>
          <w:p w14:paraId="25777784" w14:textId="77777777" w:rsidR="007C3A4F" w:rsidRPr="00D51CE7" w:rsidRDefault="007C3A4F" w:rsidP="00D51CE7">
            <w:pPr>
              <w:jc w:val="center"/>
              <w:rPr>
                <w:b/>
                <w:sz w:val="24"/>
                <w:szCs w:val="24"/>
              </w:rPr>
            </w:pPr>
            <w:r w:rsidRPr="00D51CE7">
              <w:rPr>
                <w:b/>
                <w:sz w:val="24"/>
                <w:szCs w:val="24"/>
              </w:rPr>
              <w:t>Nr.</w:t>
            </w:r>
          </w:p>
        </w:tc>
        <w:tc>
          <w:tcPr>
            <w:tcW w:w="2400" w:type="dxa"/>
            <w:vMerge w:val="restart"/>
            <w:tcBorders>
              <w:top w:val="double" w:sz="4" w:space="0" w:color="auto"/>
            </w:tcBorders>
            <w:vAlign w:val="center"/>
          </w:tcPr>
          <w:p w14:paraId="7330B899" w14:textId="77777777" w:rsidR="007C3A4F" w:rsidRPr="00D51CE7" w:rsidRDefault="007C3A4F" w:rsidP="00D51CE7">
            <w:pPr>
              <w:jc w:val="center"/>
              <w:rPr>
                <w:b/>
                <w:sz w:val="24"/>
                <w:szCs w:val="24"/>
              </w:rPr>
            </w:pPr>
            <w:r w:rsidRPr="00D51CE7">
              <w:rPr>
                <w:b/>
                <w:sz w:val="24"/>
                <w:szCs w:val="24"/>
              </w:rPr>
              <w:t>Lënda</w:t>
            </w:r>
          </w:p>
        </w:tc>
        <w:tc>
          <w:tcPr>
            <w:tcW w:w="1200" w:type="dxa"/>
            <w:vMerge w:val="restart"/>
            <w:tcBorders>
              <w:top w:val="double" w:sz="4" w:space="0" w:color="auto"/>
            </w:tcBorders>
            <w:vAlign w:val="center"/>
          </w:tcPr>
          <w:p w14:paraId="2F26C7E2" w14:textId="77777777" w:rsidR="007C3A4F" w:rsidRPr="00D51CE7" w:rsidRDefault="007C3A4F" w:rsidP="00D51CE7">
            <w:pPr>
              <w:jc w:val="center"/>
              <w:rPr>
                <w:b/>
                <w:sz w:val="24"/>
                <w:szCs w:val="24"/>
              </w:rPr>
            </w:pPr>
            <w:r w:rsidRPr="00D51CE7">
              <w:rPr>
                <w:b/>
                <w:sz w:val="24"/>
                <w:szCs w:val="24"/>
              </w:rPr>
              <w:t>Peshat e lëndëve në %</w:t>
            </w:r>
          </w:p>
        </w:tc>
        <w:tc>
          <w:tcPr>
            <w:tcW w:w="1080" w:type="dxa"/>
            <w:vMerge w:val="restart"/>
            <w:tcBorders>
              <w:top w:val="double" w:sz="4" w:space="0" w:color="auto"/>
            </w:tcBorders>
            <w:vAlign w:val="center"/>
          </w:tcPr>
          <w:p w14:paraId="7DCEFE24" w14:textId="77777777" w:rsidR="007C3A4F" w:rsidRPr="00D51CE7" w:rsidRDefault="007C3A4F" w:rsidP="00D51CE7">
            <w:pPr>
              <w:jc w:val="center"/>
              <w:rPr>
                <w:b/>
                <w:sz w:val="24"/>
                <w:szCs w:val="24"/>
              </w:rPr>
            </w:pPr>
            <w:r w:rsidRPr="00D51CE7">
              <w:rPr>
                <w:b/>
                <w:sz w:val="24"/>
                <w:szCs w:val="24"/>
              </w:rPr>
              <w:t>Pikët për çdo lëndë</w:t>
            </w:r>
          </w:p>
        </w:tc>
        <w:tc>
          <w:tcPr>
            <w:tcW w:w="3720" w:type="dxa"/>
            <w:gridSpan w:val="3"/>
            <w:tcBorders>
              <w:top w:val="double" w:sz="4" w:space="0" w:color="auto"/>
              <w:right w:val="double" w:sz="4" w:space="0" w:color="auto"/>
            </w:tcBorders>
            <w:vAlign w:val="center"/>
          </w:tcPr>
          <w:p w14:paraId="08F8B181" w14:textId="77777777" w:rsidR="007C3A4F" w:rsidRPr="00D51CE7" w:rsidRDefault="007C3A4F" w:rsidP="00D51CE7">
            <w:pPr>
              <w:jc w:val="center"/>
              <w:rPr>
                <w:b/>
                <w:sz w:val="24"/>
                <w:szCs w:val="24"/>
              </w:rPr>
            </w:pPr>
            <w:r w:rsidRPr="00D51CE7">
              <w:rPr>
                <w:b/>
                <w:sz w:val="24"/>
                <w:szCs w:val="24"/>
              </w:rPr>
              <w:t>Ndarja e pikëve sipas niveleve të vështirësisë</w:t>
            </w:r>
          </w:p>
        </w:tc>
      </w:tr>
      <w:tr w:rsidR="007C3A4F" w:rsidRPr="00D51CE7" w14:paraId="1854257A" w14:textId="77777777" w:rsidTr="00271164">
        <w:tc>
          <w:tcPr>
            <w:tcW w:w="600" w:type="dxa"/>
            <w:vMerge/>
            <w:tcBorders>
              <w:left w:val="double" w:sz="4" w:space="0" w:color="auto"/>
            </w:tcBorders>
            <w:vAlign w:val="center"/>
          </w:tcPr>
          <w:p w14:paraId="6B194512" w14:textId="77777777" w:rsidR="007C3A4F" w:rsidRPr="00D51CE7" w:rsidRDefault="007C3A4F" w:rsidP="00D51CE7">
            <w:pPr>
              <w:jc w:val="center"/>
              <w:rPr>
                <w:b/>
                <w:sz w:val="24"/>
                <w:szCs w:val="24"/>
              </w:rPr>
            </w:pPr>
          </w:p>
        </w:tc>
        <w:tc>
          <w:tcPr>
            <w:tcW w:w="2400" w:type="dxa"/>
            <w:vMerge/>
            <w:vAlign w:val="center"/>
          </w:tcPr>
          <w:p w14:paraId="437BA89E" w14:textId="77777777" w:rsidR="007C3A4F" w:rsidRPr="00D51CE7" w:rsidRDefault="007C3A4F" w:rsidP="00D51CE7">
            <w:pPr>
              <w:jc w:val="center"/>
              <w:rPr>
                <w:b/>
                <w:sz w:val="24"/>
                <w:szCs w:val="24"/>
              </w:rPr>
            </w:pPr>
          </w:p>
        </w:tc>
        <w:tc>
          <w:tcPr>
            <w:tcW w:w="1200" w:type="dxa"/>
            <w:vMerge/>
            <w:vAlign w:val="center"/>
          </w:tcPr>
          <w:p w14:paraId="7A009095" w14:textId="77777777" w:rsidR="007C3A4F" w:rsidRPr="00D51CE7" w:rsidRDefault="007C3A4F" w:rsidP="00D51CE7">
            <w:pPr>
              <w:jc w:val="center"/>
              <w:rPr>
                <w:b/>
                <w:sz w:val="24"/>
                <w:szCs w:val="24"/>
              </w:rPr>
            </w:pPr>
          </w:p>
        </w:tc>
        <w:tc>
          <w:tcPr>
            <w:tcW w:w="1080" w:type="dxa"/>
            <w:vMerge/>
            <w:vAlign w:val="center"/>
          </w:tcPr>
          <w:p w14:paraId="02B7A682" w14:textId="77777777" w:rsidR="007C3A4F" w:rsidRPr="00D51CE7" w:rsidRDefault="007C3A4F" w:rsidP="00D51CE7">
            <w:pPr>
              <w:jc w:val="center"/>
              <w:rPr>
                <w:b/>
                <w:sz w:val="24"/>
                <w:szCs w:val="24"/>
              </w:rPr>
            </w:pPr>
          </w:p>
        </w:tc>
        <w:tc>
          <w:tcPr>
            <w:tcW w:w="1200" w:type="dxa"/>
            <w:vAlign w:val="center"/>
          </w:tcPr>
          <w:p w14:paraId="5A7B7ECD" w14:textId="77777777" w:rsidR="007C3A4F" w:rsidRPr="00D51CE7" w:rsidRDefault="007C3A4F" w:rsidP="00D51CE7">
            <w:pPr>
              <w:jc w:val="center"/>
              <w:rPr>
                <w:b/>
                <w:sz w:val="24"/>
                <w:szCs w:val="24"/>
              </w:rPr>
            </w:pPr>
            <w:r w:rsidRPr="00D51CE7">
              <w:rPr>
                <w:b/>
                <w:sz w:val="24"/>
                <w:szCs w:val="24"/>
              </w:rPr>
              <w:t>Niveli I</w:t>
            </w:r>
          </w:p>
          <w:p w14:paraId="4EBC5371" w14:textId="77777777" w:rsidR="007C3A4F" w:rsidRPr="00D51CE7" w:rsidRDefault="007C3A4F" w:rsidP="00D51CE7">
            <w:pPr>
              <w:jc w:val="center"/>
              <w:rPr>
                <w:b/>
                <w:sz w:val="24"/>
                <w:szCs w:val="24"/>
              </w:rPr>
            </w:pPr>
            <w:r w:rsidRPr="00D51CE7">
              <w:rPr>
                <w:b/>
                <w:sz w:val="24"/>
                <w:szCs w:val="24"/>
              </w:rPr>
              <w:t>40%</w:t>
            </w:r>
          </w:p>
          <w:p w14:paraId="29DA0625" w14:textId="77777777" w:rsidR="007C3A4F" w:rsidRPr="00D51CE7" w:rsidRDefault="007C3A4F" w:rsidP="00D51CE7">
            <w:pPr>
              <w:jc w:val="center"/>
              <w:rPr>
                <w:b/>
                <w:sz w:val="24"/>
                <w:szCs w:val="24"/>
              </w:rPr>
            </w:pPr>
            <w:r w:rsidRPr="00D51CE7">
              <w:rPr>
                <w:b/>
                <w:sz w:val="24"/>
                <w:szCs w:val="24"/>
              </w:rPr>
              <w:t>e pikëve</w:t>
            </w:r>
          </w:p>
        </w:tc>
        <w:tc>
          <w:tcPr>
            <w:tcW w:w="1200" w:type="dxa"/>
            <w:vAlign w:val="center"/>
          </w:tcPr>
          <w:p w14:paraId="2C2A8917" w14:textId="77777777" w:rsidR="007C3A4F" w:rsidRPr="00D51CE7" w:rsidRDefault="007C3A4F" w:rsidP="00D51CE7">
            <w:pPr>
              <w:jc w:val="center"/>
              <w:rPr>
                <w:b/>
                <w:sz w:val="24"/>
                <w:szCs w:val="24"/>
              </w:rPr>
            </w:pPr>
            <w:r w:rsidRPr="00D51CE7">
              <w:rPr>
                <w:b/>
                <w:sz w:val="24"/>
                <w:szCs w:val="24"/>
              </w:rPr>
              <w:t>Niveli II</w:t>
            </w:r>
          </w:p>
          <w:p w14:paraId="76DA146A" w14:textId="77777777" w:rsidR="007C3A4F" w:rsidRPr="00D51CE7" w:rsidRDefault="007C3A4F" w:rsidP="00D51CE7">
            <w:pPr>
              <w:jc w:val="center"/>
              <w:rPr>
                <w:b/>
                <w:sz w:val="24"/>
                <w:szCs w:val="24"/>
              </w:rPr>
            </w:pPr>
            <w:r w:rsidRPr="00D51CE7">
              <w:rPr>
                <w:b/>
                <w:sz w:val="24"/>
                <w:szCs w:val="24"/>
              </w:rPr>
              <w:t>40%</w:t>
            </w:r>
          </w:p>
          <w:p w14:paraId="274E1747" w14:textId="77777777" w:rsidR="007C3A4F" w:rsidRPr="00D51CE7" w:rsidRDefault="007C3A4F" w:rsidP="00D51CE7">
            <w:pPr>
              <w:jc w:val="center"/>
              <w:rPr>
                <w:b/>
                <w:sz w:val="24"/>
                <w:szCs w:val="24"/>
              </w:rPr>
            </w:pPr>
            <w:r w:rsidRPr="00D51CE7">
              <w:rPr>
                <w:b/>
                <w:sz w:val="24"/>
                <w:szCs w:val="24"/>
              </w:rPr>
              <w:t>e pikëve</w:t>
            </w:r>
          </w:p>
        </w:tc>
        <w:tc>
          <w:tcPr>
            <w:tcW w:w="1320" w:type="dxa"/>
            <w:tcBorders>
              <w:right w:val="double" w:sz="4" w:space="0" w:color="auto"/>
            </w:tcBorders>
            <w:vAlign w:val="center"/>
          </w:tcPr>
          <w:p w14:paraId="79DFC080" w14:textId="77777777" w:rsidR="007C3A4F" w:rsidRPr="00D51CE7" w:rsidRDefault="007C3A4F" w:rsidP="00D51CE7">
            <w:pPr>
              <w:jc w:val="center"/>
              <w:rPr>
                <w:b/>
                <w:sz w:val="24"/>
                <w:szCs w:val="24"/>
              </w:rPr>
            </w:pPr>
            <w:r w:rsidRPr="00D51CE7">
              <w:rPr>
                <w:b/>
                <w:sz w:val="24"/>
                <w:szCs w:val="24"/>
              </w:rPr>
              <w:t>Niveli III</w:t>
            </w:r>
          </w:p>
          <w:p w14:paraId="17E8FA2B" w14:textId="77777777" w:rsidR="007C3A4F" w:rsidRPr="00D51CE7" w:rsidRDefault="007C3A4F" w:rsidP="00D51CE7">
            <w:pPr>
              <w:jc w:val="center"/>
              <w:rPr>
                <w:b/>
                <w:sz w:val="24"/>
                <w:szCs w:val="24"/>
              </w:rPr>
            </w:pPr>
            <w:r w:rsidRPr="00D51CE7">
              <w:rPr>
                <w:b/>
                <w:sz w:val="24"/>
                <w:szCs w:val="24"/>
              </w:rPr>
              <w:t>20%</w:t>
            </w:r>
          </w:p>
          <w:p w14:paraId="5FD20D46" w14:textId="77777777" w:rsidR="007C3A4F" w:rsidRPr="00D51CE7" w:rsidRDefault="007C3A4F" w:rsidP="00D51CE7">
            <w:pPr>
              <w:jc w:val="center"/>
              <w:rPr>
                <w:b/>
                <w:sz w:val="24"/>
                <w:szCs w:val="24"/>
              </w:rPr>
            </w:pPr>
            <w:r w:rsidRPr="00D51CE7">
              <w:rPr>
                <w:b/>
                <w:sz w:val="24"/>
                <w:szCs w:val="24"/>
              </w:rPr>
              <w:t>e pikëve</w:t>
            </w:r>
          </w:p>
        </w:tc>
      </w:tr>
      <w:tr w:rsidR="007C3A4F" w:rsidRPr="00D51CE7" w14:paraId="1A52409B" w14:textId="77777777" w:rsidTr="00271164">
        <w:tc>
          <w:tcPr>
            <w:tcW w:w="600" w:type="dxa"/>
            <w:tcBorders>
              <w:left w:val="double" w:sz="4" w:space="0" w:color="auto"/>
            </w:tcBorders>
            <w:vAlign w:val="center"/>
          </w:tcPr>
          <w:p w14:paraId="6F2E7423" w14:textId="77777777" w:rsidR="007C3A4F" w:rsidRPr="00D51CE7" w:rsidRDefault="007C3A4F" w:rsidP="00D51CE7">
            <w:pPr>
              <w:jc w:val="center"/>
              <w:rPr>
                <w:sz w:val="24"/>
                <w:szCs w:val="24"/>
              </w:rPr>
            </w:pPr>
            <w:r w:rsidRPr="00D51CE7">
              <w:rPr>
                <w:sz w:val="24"/>
                <w:szCs w:val="24"/>
              </w:rPr>
              <w:t>1</w:t>
            </w:r>
          </w:p>
        </w:tc>
        <w:tc>
          <w:tcPr>
            <w:tcW w:w="2400" w:type="dxa"/>
            <w:vAlign w:val="center"/>
          </w:tcPr>
          <w:p w14:paraId="642A531B" w14:textId="77777777" w:rsidR="007C3A4F" w:rsidRPr="00D51CE7" w:rsidRDefault="007C3A4F" w:rsidP="00D51CE7">
            <w:pPr>
              <w:rPr>
                <w:b/>
                <w:sz w:val="24"/>
                <w:szCs w:val="24"/>
              </w:rPr>
            </w:pPr>
            <w:r w:rsidRPr="00D51CE7">
              <w:rPr>
                <w:b/>
                <w:sz w:val="24"/>
                <w:szCs w:val="24"/>
              </w:rPr>
              <w:t>Shërbime në recepsion</w:t>
            </w:r>
          </w:p>
        </w:tc>
        <w:tc>
          <w:tcPr>
            <w:tcW w:w="1200" w:type="dxa"/>
            <w:vAlign w:val="center"/>
          </w:tcPr>
          <w:p w14:paraId="46C31E55" w14:textId="77777777" w:rsidR="007C3A4F" w:rsidRPr="00D51CE7" w:rsidRDefault="007C3A4F" w:rsidP="00D51CE7">
            <w:pPr>
              <w:jc w:val="center"/>
              <w:rPr>
                <w:sz w:val="24"/>
                <w:szCs w:val="24"/>
              </w:rPr>
            </w:pPr>
            <w:r w:rsidRPr="00D51CE7">
              <w:rPr>
                <w:sz w:val="24"/>
                <w:szCs w:val="24"/>
              </w:rPr>
              <w:t>100</w:t>
            </w:r>
          </w:p>
        </w:tc>
        <w:tc>
          <w:tcPr>
            <w:tcW w:w="1080" w:type="dxa"/>
            <w:vAlign w:val="center"/>
          </w:tcPr>
          <w:p w14:paraId="466F6F75" w14:textId="46642D5F" w:rsidR="007C3A4F" w:rsidRPr="00D51CE7" w:rsidRDefault="001B17B7" w:rsidP="00D51CE7">
            <w:pPr>
              <w:jc w:val="center"/>
              <w:rPr>
                <w:sz w:val="24"/>
                <w:szCs w:val="24"/>
              </w:rPr>
            </w:pPr>
            <w:r w:rsidRPr="00D51CE7">
              <w:rPr>
                <w:sz w:val="24"/>
                <w:szCs w:val="24"/>
              </w:rPr>
              <w:t>60</w:t>
            </w:r>
          </w:p>
        </w:tc>
        <w:tc>
          <w:tcPr>
            <w:tcW w:w="1200" w:type="dxa"/>
            <w:vAlign w:val="center"/>
          </w:tcPr>
          <w:p w14:paraId="3C13A768" w14:textId="1F9B7832" w:rsidR="007C3A4F" w:rsidRPr="00D51CE7" w:rsidRDefault="001B17B7" w:rsidP="00D51CE7">
            <w:pPr>
              <w:jc w:val="center"/>
              <w:rPr>
                <w:sz w:val="24"/>
                <w:szCs w:val="24"/>
              </w:rPr>
            </w:pPr>
            <w:r w:rsidRPr="00D51CE7">
              <w:rPr>
                <w:sz w:val="24"/>
                <w:szCs w:val="24"/>
              </w:rPr>
              <w:t>24</w:t>
            </w:r>
          </w:p>
        </w:tc>
        <w:tc>
          <w:tcPr>
            <w:tcW w:w="1200" w:type="dxa"/>
            <w:vAlign w:val="center"/>
          </w:tcPr>
          <w:p w14:paraId="590A1AB2" w14:textId="3E67D7E0" w:rsidR="007C3A4F" w:rsidRPr="00D51CE7" w:rsidRDefault="001B17B7" w:rsidP="00D51CE7">
            <w:pPr>
              <w:jc w:val="center"/>
              <w:rPr>
                <w:sz w:val="24"/>
                <w:szCs w:val="24"/>
              </w:rPr>
            </w:pPr>
            <w:r w:rsidRPr="00D51CE7">
              <w:rPr>
                <w:sz w:val="24"/>
                <w:szCs w:val="24"/>
              </w:rPr>
              <w:t>24</w:t>
            </w:r>
          </w:p>
        </w:tc>
        <w:tc>
          <w:tcPr>
            <w:tcW w:w="1320" w:type="dxa"/>
            <w:tcBorders>
              <w:right w:val="double" w:sz="4" w:space="0" w:color="auto"/>
            </w:tcBorders>
            <w:vAlign w:val="center"/>
          </w:tcPr>
          <w:p w14:paraId="73AEF74D" w14:textId="5F74E62D" w:rsidR="007C3A4F" w:rsidRPr="00D51CE7" w:rsidRDefault="001B17B7" w:rsidP="00D51CE7">
            <w:pPr>
              <w:jc w:val="center"/>
              <w:rPr>
                <w:sz w:val="24"/>
                <w:szCs w:val="24"/>
              </w:rPr>
            </w:pPr>
            <w:r w:rsidRPr="00D51CE7">
              <w:rPr>
                <w:sz w:val="24"/>
                <w:szCs w:val="24"/>
              </w:rPr>
              <w:t>12</w:t>
            </w:r>
          </w:p>
        </w:tc>
      </w:tr>
      <w:tr w:rsidR="007C3A4F" w:rsidRPr="00D51CE7" w14:paraId="3468AD46" w14:textId="77777777" w:rsidTr="00271164">
        <w:tc>
          <w:tcPr>
            <w:tcW w:w="600" w:type="dxa"/>
            <w:tcBorders>
              <w:left w:val="double" w:sz="4" w:space="0" w:color="auto"/>
              <w:bottom w:val="double" w:sz="4" w:space="0" w:color="auto"/>
            </w:tcBorders>
            <w:vAlign w:val="center"/>
          </w:tcPr>
          <w:p w14:paraId="6085490E" w14:textId="77777777" w:rsidR="007C3A4F" w:rsidRPr="00D51CE7" w:rsidRDefault="007C3A4F" w:rsidP="00D51CE7">
            <w:pPr>
              <w:jc w:val="center"/>
              <w:rPr>
                <w:b/>
                <w:sz w:val="24"/>
                <w:szCs w:val="24"/>
              </w:rPr>
            </w:pPr>
          </w:p>
        </w:tc>
        <w:tc>
          <w:tcPr>
            <w:tcW w:w="2400" w:type="dxa"/>
            <w:tcBorders>
              <w:bottom w:val="double" w:sz="4" w:space="0" w:color="auto"/>
            </w:tcBorders>
            <w:vAlign w:val="center"/>
          </w:tcPr>
          <w:p w14:paraId="74509A9D" w14:textId="77777777" w:rsidR="007C3A4F" w:rsidRPr="00D51CE7" w:rsidRDefault="007C3A4F" w:rsidP="00D51CE7">
            <w:pPr>
              <w:jc w:val="center"/>
              <w:rPr>
                <w:b/>
                <w:sz w:val="24"/>
                <w:szCs w:val="24"/>
              </w:rPr>
            </w:pPr>
            <w:r w:rsidRPr="00D51CE7">
              <w:rPr>
                <w:b/>
                <w:sz w:val="24"/>
                <w:szCs w:val="24"/>
              </w:rPr>
              <w:t>TOTALI</w:t>
            </w:r>
          </w:p>
        </w:tc>
        <w:tc>
          <w:tcPr>
            <w:tcW w:w="1200" w:type="dxa"/>
            <w:tcBorders>
              <w:bottom w:val="double" w:sz="4" w:space="0" w:color="auto"/>
            </w:tcBorders>
            <w:vAlign w:val="center"/>
          </w:tcPr>
          <w:p w14:paraId="534874E4" w14:textId="60AC9E1B" w:rsidR="007C3A4F" w:rsidRPr="00D51CE7" w:rsidRDefault="007C3A4F" w:rsidP="00D51CE7">
            <w:pPr>
              <w:jc w:val="center"/>
              <w:rPr>
                <w:b/>
                <w:sz w:val="24"/>
                <w:szCs w:val="24"/>
              </w:rPr>
            </w:pPr>
            <w:r w:rsidRPr="00D51CE7">
              <w:rPr>
                <w:b/>
                <w:sz w:val="24"/>
                <w:szCs w:val="24"/>
              </w:rPr>
              <w:t>10</w:t>
            </w:r>
            <w:r w:rsidR="001B17B7" w:rsidRPr="00D51CE7">
              <w:rPr>
                <w:b/>
                <w:sz w:val="24"/>
                <w:szCs w:val="24"/>
              </w:rPr>
              <w:t>0</w:t>
            </w:r>
          </w:p>
        </w:tc>
        <w:tc>
          <w:tcPr>
            <w:tcW w:w="1080" w:type="dxa"/>
            <w:tcBorders>
              <w:bottom w:val="double" w:sz="4" w:space="0" w:color="auto"/>
            </w:tcBorders>
            <w:vAlign w:val="center"/>
          </w:tcPr>
          <w:p w14:paraId="1DB93269" w14:textId="6F39688A" w:rsidR="007C3A4F" w:rsidRPr="00D51CE7" w:rsidRDefault="007C3A4F" w:rsidP="00D51CE7">
            <w:pPr>
              <w:jc w:val="center"/>
              <w:rPr>
                <w:b/>
                <w:sz w:val="24"/>
                <w:szCs w:val="24"/>
              </w:rPr>
            </w:pPr>
            <w:r w:rsidRPr="00D51CE7">
              <w:rPr>
                <w:b/>
                <w:sz w:val="24"/>
                <w:szCs w:val="24"/>
              </w:rPr>
              <w:t>60 pikë</w:t>
            </w:r>
          </w:p>
        </w:tc>
        <w:tc>
          <w:tcPr>
            <w:tcW w:w="1200" w:type="dxa"/>
            <w:tcBorders>
              <w:bottom w:val="double" w:sz="4" w:space="0" w:color="auto"/>
            </w:tcBorders>
            <w:vAlign w:val="center"/>
          </w:tcPr>
          <w:p w14:paraId="64CFA8FB" w14:textId="23B0FD90" w:rsidR="007C3A4F" w:rsidRPr="00D51CE7" w:rsidRDefault="001B17B7" w:rsidP="00D51CE7">
            <w:pPr>
              <w:jc w:val="center"/>
              <w:rPr>
                <w:b/>
                <w:sz w:val="24"/>
                <w:szCs w:val="24"/>
              </w:rPr>
            </w:pPr>
            <w:r w:rsidRPr="00D51CE7">
              <w:rPr>
                <w:b/>
                <w:sz w:val="24"/>
                <w:szCs w:val="24"/>
              </w:rPr>
              <w:t>24</w:t>
            </w:r>
            <w:r w:rsidR="007C3A4F" w:rsidRPr="00D51CE7">
              <w:rPr>
                <w:b/>
                <w:sz w:val="24"/>
                <w:szCs w:val="24"/>
              </w:rPr>
              <w:t xml:space="preserve"> pikë</w:t>
            </w:r>
          </w:p>
        </w:tc>
        <w:tc>
          <w:tcPr>
            <w:tcW w:w="1200" w:type="dxa"/>
            <w:tcBorders>
              <w:bottom w:val="double" w:sz="4" w:space="0" w:color="auto"/>
            </w:tcBorders>
            <w:vAlign w:val="center"/>
          </w:tcPr>
          <w:p w14:paraId="0D927FED" w14:textId="37E53C51" w:rsidR="007C3A4F" w:rsidRPr="00D51CE7" w:rsidRDefault="001B17B7" w:rsidP="00D51CE7">
            <w:pPr>
              <w:jc w:val="center"/>
              <w:rPr>
                <w:b/>
                <w:sz w:val="24"/>
                <w:szCs w:val="24"/>
              </w:rPr>
            </w:pPr>
            <w:r w:rsidRPr="00D51CE7">
              <w:rPr>
                <w:b/>
                <w:sz w:val="24"/>
                <w:szCs w:val="24"/>
              </w:rPr>
              <w:t>24</w:t>
            </w:r>
            <w:r w:rsidR="007C3A4F" w:rsidRPr="00D51CE7">
              <w:rPr>
                <w:b/>
                <w:sz w:val="24"/>
                <w:szCs w:val="24"/>
              </w:rPr>
              <w:t xml:space="preserve"> pikë</w:t>
            </w:r>
          </w:p>
        </w:tc>
        <w:tc>
          <w:tcPr>
            <w:tcW w:w="1320" w:type="dxa"/>
            <w:tcBorders>
              <w:bottom w:val="double" w:sz="4" w:space="0" w:color="auto"/>
              <w:right w:val="double" w:sz="4" w:space="0" w:color="auto"/>
            </w:tcBorders>
            <w:vAlign w:val="center"/>
          </w:tcPr>
          <w:p w14:paraId="4842594D" w14:textId="721F30B4" w:rsidR="007C3A4F" w:rsidRPr="00D51CE7" w:rsidRDefault="001B17B7" w:rsidP="00D51CE7">
            <w:pPr>
              <w:jc w:val="center"/>
              <w:rPr>
                <w:b/>
                <w:sz w:val="24"/>
                <w:szCs w:val="24"/>
              </w:rPr>
            </w:pPr>
            <w:r w:rsidRPr="00D51CE7">
              <w:rPr>
                <w:b/>
                <w:sz w:val="24"/>
                <w:szCs w:val="24"/>
              </w:rPr>
              <w:t>12</w:t>
            </w:r>
            <w:r w:rsidR="007C3A4F" w:rsidRPr="00D51CE7">
              <w:rPr>
                <w:b/>
                <w:sz w:val="24"/>
                <w:szCs w:val="24"/>
              </w:rPr>
              <w:t xml:space="preserve"> pikë</w:t>
            </w:r>
          </w:p>
        </w:tc>
      </w:tr>
    </w:tbl>
    <w:p w14:paraId="2ECC2927" w14:textId="77777777" w:rsidR="007C3A4F" w:rsidRPr="00D51CE7" w:rsidRDefault="007C3A4F" w:rsidP="00D51CE7">
      <w:pPr>
        <w:jc w:val="both"/>
        <w:rPr>
          <w:sz w:val="24"/>
          <w:szCs w:val="24"/>
        </w:rPr>
      </w:pPr>
    </w:p>
    <w:p w14:paraId="69538506" w14:textId="77777777" w:rsidR="007C3A4F" w:rsidRPr="00D51CE7" w:rsidRDefault="007C3A4F" w:rsidP="00D51CE7">
      <w:pPr>
        <w:jc w:val="both"/>
        <w:rPr>
          <w:sz w:val="24"/>
          <w:szCs w:val="24"/>
        </w:rPr>
      </w:pPr>
      <w:r w:rsidRPr="00D51CE7">
        <w:rPr>
          <w:sz w:val="24"/>
          <w:szCs w:val="24"/>
        </w:rPr>
        <w:t>Përcaktimi i pikëve për çdo njësi testi bëhet duke pasur parasysh tipin e njësisë së testit. Për shembull: njësitë e testit me zgjedhje të shumëfishtë marrin gjithmonë 1 (një) pikë përkundrejt përgjigjes së paracaktuar të saktë; njësitë me përgjigje të hapur marrin aq pikë sa kërkesa kanë brenda tyre (duke mbajtur parasysh edhe argumentimin nga nxënësi); njësitë me përgjigje të kufizuar marrin aq pikë sa</w:t>
      </w:r>
      <w:r w:rsidRPr="00D51CE7">
        <w:rPr>
          <w:color w:val="FF0000"/>
          <w:sz w:val="24"/>
          <w:szCs w:val="24"/>
        </w:rPr>
        <w:t xml:space="preserve"> </w:t>
      </w:r>
      <w:r w:rsidRPr="00D51CE7">
        <w:rPr>
          <w:sz w:val="24"/>
          <w:szCs w:val="24"/>
        </w:rPr>
        <w:t>gjykohet nga grupi hartues dhe kjo lidhet me kërkesat që parashtrohen në pyetje dhe niveli i vështirësisë.</w:t>
      </w:r>
    </w:p>
    <w:p w14:paraId="44231870" w14:textId="77777777" w:rsidR="007C3A4F" w:rsidRPr="00D51CE7" w:rsidRDefault="007C3A4F" w:rsidP="00D51CE7">
      <w:pPr>
        <w:jc w:val="both"/>
        <w:rPr>
          <w:sz w:val="24"/>
          <w:szCs w:val="24"/>
        </w:rPr>
      </w:pPr>
      <w:r w:rsidRPr="00D51CE7">
        <w:rPr>
          <w:sz w:val="24"/>
          <w:szCs w:val="24"/>
        </w:rPr>
        <w:t>Së fundi, skema e vendosjes së notës kundrejt pikëve të fituara përcaktohet nga grupi hartues i testit. Në vijim, jepet një model i skemës së vlerësimit me nota:</w:t>
      </w:r>
    </w:p>
    <w:p w14:paraId="116D51B0" w14:textId="77777777" w:rsidR="007C3A4F" w:rsidRPr="00D51CE7" w:rsidRDefault="007C3A4F" w:rsidP="00D51CE7">
      <w:pPr>
        <w:jc w:val="both"/>
        <w:rPr>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7C3A4F" w:rsidRPr="00D51CE7" w14:paraId="49B36C23" w14:textId="77777777" w:rsidTr="00271164">
        <w:tc>
          <w:tcPr>
            <w:tcW w:w="2520" w:type="dxa"/>
            <w:tcBorders>
              <w:top w:val="double" w:sz="4" w:space="0" w:color="auto"/>
              <w:left w:val="double" w:sz="4" w:space="0" w:color="auto"/>
              <w:bottom w:val="double" w:sz="4" w:space="0" w:color="auto"/>
              <w:right w:val="double" w:sz="4" w:space="0" w:color="auto"/>
            </w:tcBorders>
          </w:tcPr>
          <w:p w14:paraId="3F68EBC3" w14:textId="77777777" w:rsidR="007C3A4F" w:rsidRPr="00D51CE7" w:rsidRDefault="007C3A4F" w:rsidP="00D51CE7">
            <w:pPr>
              <w:tabs>
                <w:tab w:val="center" w:pos="4320"/>
                <w:tab w:val="right" w:pos="8640"/>
              </w:tabs>
              <w:jc w:val="center"/>
              <w:rPr>
                <w:b/>
                <w:sz w:val="24"/>
                <w:szCs w:val="24"/>
              </w:rPr>
            </w:pPr>
            <w:r w:rsidRPr="00D51CE7">
              <w:rPr>
                <w:b/>
                <w:sz w:val="24"/>
                <w:szCs w:val="24"/>
              </w:rPr>
              <w:t>Pikët e fituara</w:t>
            </w:r>
          </w:p>
        </w:tc>
        <w:tc>
          <w:tcPr>
            <w:tcW w:w="2040" w:type="dxa"/>
            <w:tcBorders>
              <w:top w:val="double" w:sz="4" w:space="0" w:color="auto"/>
              <w:left w:val="double" w:sz="4" w:space="0" w:color="auto"/>
              <w:bottom w:val="double" w:sz="4" w:space="0" w:color="auto"/>
              <w:right w:val="double" w:sz="4" w:space="0" w:color="auto"/>
            </w:tcBorders>
          </w:tcPr>
          <w:p w14:paraId="37296278" w14:textId="77777777" w:rsidR="007C3A4F" w:rsidRPr="00D51CE7" w:rsidRDefault="007C3A4F" w:rsidP="00D51CE7">
            <w:pPr>
              <w:tabs>
                <w:tab w:val="center" w:pos="4320"/>
                <w:tab w:val="right" w:pos="8640"/>
              </w:tabs>
              <w:jc w:val="center"/>
              <w:rPr>
                <w:b/>
                <w:sz w:val="24"/>
                <w:szCs w:val="24"/>
              </w:rPr>
            </w:pPr>
            <w:r w:rsidRPr="00D51CE7">
              <w:rPr>
                <w:b/>
                <w:sz w:val="24"/>
                <w:szCs w:val="24"/>
              </w:rPr>
              <w:t>Notat</w:t>
            </w:r>
          </w:p>
        </w:tc>
      </w:tr>
      <w:tr w:rsidR="007C3A4F" w:rsidRPr="00D51CE7" w14:paraId="711C57D9" w14:textId="77777777" w:rsidTr="00271164">
        <w:tc>
          <w:tcPr>
            <w:tcW w:w="2520" w:type="dxa"/>
            <w:tcBorders>
              <w:top w:val="double" w:sz="4" w:space="0" w:color="auto"/>
              <w:left w:val="double" w:sz="4" w:space="0" w:color="auto"/>
              <w:bottom w:val="double" w:sz="4" w:space="0" w:color="auto"/>
              <w:right w:val="double" w:sz="4" w:space="0" w:color="auto"/>
            </w:tcBorders>
          </w:tcPr>
          <w:p w14:paraId="03484CB1" w14:textId="77777777" w:rsidR="007C3A4F" w:rsidRPr="00D51CE7" w:rsidRDefault="007C3A4F" w:rsidP="00D51CE7">
            <w:pPr>
              <w:tabs>
                <w:tab w:val="center" w:pos="4320"/>
                <w:tab w:val="right" w:pos="8640"/>
              </w:tabs>
              <w:jc w:val="center"/>
              <w:rPr>
                <w:b/>
                <w:sz w:val="24"/>
                <w:szCs w:val="24"/>
              </w:rPr>
            </w:pPr>
            <w:r w:rsidRPr="00D51CE7">
              <w:rPr>
                <w:b/>
                <w:sz w:val="24"/>
                <w:szCs w:val="24"/>
              </w:rPr>
              <w:t xml:space="preserve">  0 - 10</w:t>
            </w:r>
          </w:p>
        </w:tc>
        <w:tc>
          <w:tcPr>
            <w:tcW w:w="2040" w:type="dxa"/>
            <w:tcBorders>
              <w:top w:val="double" w:sz="4" w:space="0" w:color="auto"/>
              <w:left w:val="double" w:sz="4" w:space="0" w:color="auto"/>
              <w:bottom w:val="double" w:sz="4" w:space="0" w:color="auto"/>
              <w:right w:val="double" w:sz="4" w:space="0" w:color="auto"/>
            </w:tcBorders>
          </w:tcPr>
          <w:p w14:paraId="07B2CAD7" w14:textId="77777777" w:rsidR="007C3A4F" w:rsidRPr="00D51CE7" w:rsidRDefault="007C3A4F" w:rsidP="00D51CE7">
            <w:pPr>
              <w:tabs>
                <w:tab w:val="center" w:pos="4320"/>
                <w:tab w:val="right" w:pos="8640"/>
              </w:tabs>
              <w:jc w:val="center"/>
              <w:rPr>
                <w:b/>
                <w:sz w:val="24"/>
                <w:szCs w:val="24"/>
              </w:rPr>
            </w:pPr>
            <w:r w:rsidRPr="00D51CE7">
              <w:rPr>
                <w:b/>
                <w:sz w:val="24"/>
                <w:szCs w:val="24"/>
              </w:rPr>
              <w:t>4</w:t>
            </w:r>
          </w:p>
        </w:tc>
      </w:tr>
      <w:tr w:rsidR="007C3A4F" w:rsidRPr="00D51CE7" w14:paraId="0AA9EE48" w14:textId="77777777" w:rsidTr="00271164">
        <w:tc>
          <w:tcPr>
            <w:tcW w:w="2520" w:type="dxa"/>
            <w:tcBorders>
              <w:top w:val="double" w:sz="4" w:space="0" w:color="auto"/>
              <w:left w:val="double" w:sz="4" w:space="0" w:color="auto"/>
              <w:bottom w:val="double" w:sz="4" w:space="0" w:color="auto"/>
              <w:right w:val="double" w:sz="4" w:space="0" w:color="auto"/>
            </w:tcBorders>
          </w:tcPr>
          <w:p w14:paraId="67630413" w14:textId="77777777" w:rsidR="007C3A4F" w:rsidRPr="00D51CE7" w:rsidRDefault="007C3A4F" w:rsidP="00D51CE7">
            <w:pPr>
              <w:tabs>
                <w:tab w:val="center" w:pos="4320"/>
                <w:tab w:val="right" w:pos="8640"/>
              </w:tabs>
              <w:jc w:val="center"/>
              <w:rPr>
                <w:b/>
                <w:sz w:val="24"/>
                <w:szCs w:val="24"/>
              </w:rPr>
            </w:pPr>
            <w:r w:rsidRPr="00D51CE7">
              <w:rPr>
                <w:b/>
                <w:sz w:val="24"/>
                <w:szCs w:val="24"/>
              </w:rPr>
              <w:t>11 - 15</w:t>
            </w:r>
          </w:p>
        </w:tc>
        <w:tc>
          <w:tcPr>
            <w:tcW w:w="2040" w:type="dxa"/>
            <w:tcBorders>
              <w:top w:val="double" w:sz="4" w:space="0" w:color="auto"/>
              <w:left w:val="double" w:sz="4" w:space="0" w:color="auto"/>
              <w:bottom w:val="double" w:sz="4" w:space="0" w:color="auto"/>
              <w:right w:val="double" w:sz="4" w:space="0" w:color="auto"/>
            </w:tcBorders>
          </w:tcPr>
          <w:p w14:paraId="5CA03F51" w14:textId="1D359E81" w:rsidR="007C3A4F" w:rsidRPr="00D51CE7" w:rsidRDefault="00B71AA9" w:rsidP="00D51CE7">
            <w:pPr>
              <w:tabs>
                <w:tab w:val="center" w:pos="4320"/>
                <w:tab w:val="right" w:pos="8640"/>
              </w:tabs>
              <w:jc w:val="center"/>
              <w:rPr>
                <w:b/>
                <w:sz w:val="24"/>
                <w:szCs w:val="24"/>
              </w:rPr>
            </w:pPr>
            <w:r w:rsidRPr="00D51CE7">
              <w:rPr>
                <w:b/>
                <w:sz w:val="24"/>
                <w:szCs w:val="24"/>
              </w:rPr>
              <w:t xml:space="preserve"> </w:t>
            </w:r>
            <w:r w:rsidR="007C3A4F" w:rsidRPr="00D51CE7">
              <w:rPr>
                <w:b/>
                <w:sz w:val="24"/>
                <w:szCs w:val="24"/>
              </w:rPr>
              <w:t>5</w:t>
            </w:r>
          </w:p>
        </w:tc>
      </w:tr>
      <w:tr w:rsidR="007C3A4F" w:rsidRPr="00D51CE7" w14:paraId="337E52D9" w14:textId="77777777" w:rsidTr="00271164">
        <w:tc>
          <w:tcPr>
            <w:tcW w:w="2520" w:type="dxa"/>
            <w:tcBorders>
              <w:top w:val="double" w:sz="4" w:space="0" w:color="auto"/>
              <w:left w:val="double" w:sz="4" w:space="0" w:color="auto"/>
              <w:bottom w:val="double" w:sz="4" w:space="0" w:color="auto"/>
              <w:right w:val="double" w:sz="4" w:space="0" w:color="auto"/>
            </w:tcBorders>
          </w:tcPr>
          <w:p w14:paraId="3426EA31" w14:textId="77777777" w:rsidR="007C3A4F" w:rsidRPr="00D51CE7" w:rsidRDefault="007C3A4F" w:rsidP="00D51CE7">
            <w:pPr>
              <w:tabs>
                <w:tab w:val="center" w:pos="4320"/>
                <w:tab w:val="right" w:pos="8640"/>
              </w:tabs>
              <w:jc w:val="center"/>
              <w:rPr>
                <w:b/>
                <w:sz w:val="24"/>
                <w:szCs w:val="24"/>
              </w:rPr>
            </w:pPr>
            <w:r w:rsidRPr="00D51CE7">
              <w:rPr>
                <w:b/>
                <w:sz w:val="24"/>
                <w:szCs w:val="24"/>
              </w:rPr>
              <w:t>16 - 20</w:t>
            </w:r>
          </w:p>
        </w:tc>
        <w:tc>
          <w:tcPr>
            <w:tcW w:w="2040" w:type="dxa"/>
            <w:tcBorders>
              <w:top w:val="double" w:sz="4" w:space="0" w:color="auto"/>
              <w:left w:val="double" w:sz="4" w:space="0" w:color="auto"/>
              <w:bottom w:val="double" w:sz="4" w:space="0" w:color="auto"/>
              <w:right w:val="double" w:sz="4" w:space="0" w:color="auto"/>
            </w:tcBorders>
          </w:tcPr>
          <w:p w14:paraId="53F32FD1" w14:textId="1483BEA6" w:rsidR="007C3A4F" w:rsidRPr="00D51CE7" w:rsidRDefault="00B71AA9" w:rsidP="00D51CE7">
            <w:pPr>
              <w:tabs>
                <w:tab w:val="center" w:pos="4320"/>
                <w:tab w:val="right" w:pos="8640"/>
              </w:tabs>
              <w:jc w:val="center"/>
              <w:rPr>
                <w:b/>
                <w:sz w:val="24"/>
                <w:szCs w:val="24"/>
              </w:rPr>
            </w:pPr>
            <w:r w:rsidRPr="00D51CE7">
              <w:rPr>
                <w:b/>
                <w:sz w:val="24"/>
                <w:szCs w:val="24"/>
              </w:rPr>
              <w:t xml:space="preserve"> </w:t>
            </w:r>
            <w:r w:rsidR="007C3A4F" w:rsidRPr="00D51CE7">
              <w:rPr>
                <w:b/>
                <w:sz w:val="24"/>
                <w:szCs w:val="24"/>
              </w:rPr>
              <w:t>6</w:t>
            </w:r>
          </w:p>
        </w:tc>
      </w:tr>
      <w:tr w:rsidR="007C3A4F" w:rsidRPr="00D51CE7" w14:paraId="581D8BC5" w14:textId="77777777" w:rsidTr="00271164">
        <w:tc>
          <w:tcPr>
            <w:tcW w:w="2520" w:type="dxa"/>
            <w:tcBorders>
              <w:top w:val="double" w:sz="4" w:space="0" w:color="auto"/>
              <w:left w:val="double" w:sz="4" w:space="0" w:color="auto"/>
              <w:bottom w:val="double" w:sz="4" w:space="0" w:color="auto"/>
              <w:right w:val="double" w:sz="4" w:space="0" w:color="auto"/>
            </w:tcBorders>
          </w:tcPr>
          <w:p w14:paraId="103D1438" w14:textId="77777777" w:rsidR="007C3A4F" w:rsidRPr="00D51CE7" w:rsidRDefault="007C3A4F" w:rsidP="00D51CE7">
            <w:pPr>
              <w:tabs>
                <w:tab w:val="center" w:pos="4320"/>
                <w:tab w:val="right" w:pos="8640"/>
              </w:tabs>
              <w:jc w:val="center"/>
              <w:rPr>
                <w:b/>
                <w:sz w:val="24"/>
                <w:szCs w:val="24"/>
              </w:rPr>
            </w:pPr>
            <w:r w:rsidRPr="00D51CE7">
              <w:rPr>
                <w:b/>
                <w:sz w:val="24"/>
                <w:szCs w:val="24"/>
              </w:rPr>
              <w:t>21 – 30</w:t>
            </w:r>
          </w:p>
        </w:tc>
        <w:tc>
          <w:tcPr>
            <w:tcW w:w="2040" w:type="dxa"/>
            <w:tcBorders>
              <w:top w:val="double" w:sz="4" w:space="0" w:color="auto"/>
              <w:left w:val="double" w:sz="4" w:space="0" w:color="auto"/>
              <w:bottom w:val="double" w:sz="4" w:space="0" w:color="auto"/>
              <w:right w:val="double" w:sz="4" w:space="0" w:color="auto"/>
            </w:tcBorders>
          </w:tcPr>
          <w:p w14:paraId="123D6377" w14:textId="658AAFB6" w:rsidR="007C3A4F" w:rsidRPr="00D51CE7" w:rsidRDefault="00B71AA9" w:rsidP="00D51CE7">
            <w:pPr>
              <w:tabs>
                <w:tab w:val="center" w:pos="4320"/>
                <w:tab w:val="right" w:pos="8640"/>
              </w:tabs>
              <w:jc w:val="center"/>
              <w:rPr>
                <w:b/>
                <w:sz w:val="24"/>
                <w:szCs w:val="24"/>
              </w:rPr>
            </w:pPr>
            <w:r w:rsidRPr="00D51CE7">
              <w:rPr>
                <w:b/>
                <w:sz w:val="24"/>
                <w:szCs w:val="24"/>
              </w:rPr>
              <w:t xml:space="preserve"> </w:t>
            </w:r>
            <w:r w:rsidR="007C3A4F" w:rsidRPr="00D51CE7">
              <w:rPr>
                <w:b/>
                <w:sz w:val="24"/>
                <w:szCs w:val="24"/>
              </w:rPr>
              <w:t>7</w:t>
            </w:r>
          </w:p>
        </w:tc>
      </w:tr>
      <w:tr w:rsidR="007C3A4F" w:rsidRPr="00D51CE7" w14:paraId="6BB392C8" w14:textId="77777777" w:rsidTr="00271164">
        <w:trPr>
          <w:trHeight w:val="315"/>
        </w:trPr>
        <w:tc>
          <w:tcPr>
            <w:tcW w:w="2520" w:type="dxa"/>
            <w:tcBorders>
              <w:top w:val="double" w:sz="4" w:space="0" w:color="auto"/>
              <w:left w:val="double" w:sz="4" w:space="0" w:color="auto"/>
              <w:bottom w:val="double" w:sz="4" w:space="0" w:color="auto"/>
              <w:right w:val="double" w:sz="4" w:space="0" w:color="auto"/>
            </w:tcBorders>
          </w:tcPr>
          <w:p w14:paraId="0087DF9C" w14:textId="77777777" w:rsidR="007C3A4F" w:rsidRPr="00D51CE7" w:rsidRDefault="007C3A4F" w:rsidP="00D51CE7">
            <w:pPr>
              <w:tabs>
                <w:tab w:val="center" w:pos="4320"/>
                <w:tab w:val="right" w:pos="8640"/>
              </w:tabs>
              <w:jc w:val="center"/>
              <w:rPr>
                <w:b/>
                <w:sz w:val="24"/>
                <w:szCs w:val="24"/>
              </w:rPr>
            </w:pPr>
            <w:r w:rsidRPr="00D51CE7">
              <w:rPr>
                <w:b/>
                <w:sz w:val="24"/>
                <w:szCs w:val="24"/>
              </w:rPr>
              <w:t>31 - 40</w:t>
            </w:r>
          </w:p>
        </w:tc>
        <w:tc>
          <w:tcPr>
            <w:tcW w:w="2040" w:type="dxa"/>
            <w:tcBorders>
              <w:top w:val="double" w:sz="4" w:space="0" w:color="auto"/>
              <w:left w:val="double" w:sz="4" w:space="0" w:color="auto"/>
              <w:bottom w:val="double" w:sz="4" w:space="0" w:color="auto"/>
              <w:right w:val="double" w:sz="4" w:space="0" w:color="auto"/>
            </w:tcBorders>
          </w:tcPr>
          <w:p w14:paraId="779A0B61" w14:textId="187898CD" w:rsidR="007C3A4F" w:rsidRPr="00D51CE7" w:rsidRDefault="00B71AA9" w:rsidP="00D51CE7">
            <w:pPr>
              <w:tabs>
                <w:tab w:val="center" w:pos="4320"/>
                <w:tab w:val="right" w:pos="8640"/>
              </w:tabs>
              <w:jc w:val="center"/>
              <w:rPr>
                <w:b/>
                <w:sz w:val="24"/>
                <w:szCs w:val="24"/>
              </w:rPr>
            </w:pPr>
            <w:r w:rsidRPr="00D51CE7">
              <w:rPr>
                <w:b/>
                <w:sz w:val="24"/>
                <w:szCs w:val="24"/>
              </w:rPr>
              <w:t xml:space="preserve"> </w:t>
            </w:r>
            <w:r w:rsidR="007C3A4F" w:rsidRPr="00D51CE7">
              <w:rPr>
                <w:b/>
                <w:sz w:val="24"/>
                <w:szCs w:val="24"/>
              </w:rPr>
              <w:t>8</w:t>
            </w:r>
          </w:p>
        </w:tc>
      </w:tr>
      <w:tr w:rsidR="007C3A4F" w:rsidRPr="00D51CE7" w14:paraId="003266B7" w14:textId="77777777" w:rsidTr="00271164">
        <w:tc>
          <w:tcPr>
            <w:tcW w:w="2520" w:type="dxa"/>
            <w:tcBorders>
              <w:top w:val="double" w:sz="4" w:space="0" w:color="auto"/>
              <w:left w:val="double" w:sz="4" w:space="0" w:color="auto"/>
              <w:bottom w:val="double" w:sz="4" w:space="0" w:color="auto"/>
              <w:right w:val="double" w:sz="4" w:space="0" w:color="auto"/>
            </w:tcBorders>
          </w:tcPr>
          <w:p w14:paraId="6312E27D" w14:textId="77777777" w:rsidR="007C3A4F" w:rsidRPr="00D51CE7" w:rsidRDefault="007C3A4F" w:rsidP="00D51CE7">
            <w:pPr>
              <w:tabs>
                <w:tab w:val="center" w:pos="4320"/>
                <w:tab w:val="right" w:pos="8640"/>
              </w:tabs>
              <w:jc w:val="center"/>
              <w:rPr>
                <w:b/>
                <w:sz w:val="24"/>
                <w:szCs w:val="24"/>
              </w:rPr>
            </w:pPr>
            <w:r w:rsidRPr="00D51CE7">
              <w:rPr>
                <w:b/>
                <w:sz w:val="24"/>
                <w:szCs w:val="24"/>
              </w:rPr>
              <w:t>41 - 50</w:t>
            </w:r>
          </w:p>
        </w:tc>
        <w:tc>
          <w:tcPr>
            <w:tcW w:w="2040" w:type="dxa"/>
            <w:tcBorders>
              <w:top w:val="double" w:sz="4" w:space="0" w:color="auto"/>
              <w:left w:val="double" w:sz="4" w:space="0" w:color="auto"/>
              <w:bottom w:val="double" w:sz="4" w:space="0" w:color="auto"/>
              <w:right w:val="double" w:sz="4" w:space="0" w:color="auto"/>
            </w:tcBorders>
          </w:tcPr>
          <w:p w14:paraId="6687BB89" w14:textId="59E099C9" w:rsidR="007C3A4F" w:rsidRPr="00D51CE7" w:rsidRDefault="00B71AA9" w:rsidP="00D51CE7">
            <w:pPr>
              <w:tabs>
                <w:tab w:val="center" w:pos="4320"/>
                <w:tab w:val="right" w:pos="8640"/>
              </w:tabs>
              <w:jc w:val="center"/>
              <w:rPr>
                <w:b/>
                <w:sz w:val="24"/>
                <w:szCs w:val="24"/>
              </w:rPr>
            </w:pPr>
            <w:r w:rsidRPr="00D51CE7">
              <w:rPr>
                <w:b/>
                <w:sz w:val="24"/>
                <w:szCs w:val="24"/>
              </w:rPr>
              <w:t xml:space="preserve"> </w:t>
            </w:r>
            <w:r w:rsidR="007C3A4F" w:rsidRPr="00D51CE7">
              <w:rPr>
                <w:b/>
                <w:sz w:val="24"/>
                <w:szCs w:val="24"/>
              </w:rPr>
              <w:t>9</w:t>
            </w:r>
          </w:p>
        </w:tc>
      </w:tr>
      <w:tr w:rsidR="007C3A4F" w:rsidRPr="00D51CE7" w14:paraId="33A728DA" w14:textId="77777777" w:rsidTr="00271164">
        <w:tc>
          <w:tcPr>
            <w:tcW w:w="2520" w:type="dxa"/>
            <w:tcBorders>
              <w:top w:val="double" w:sz="4" w:space="0" w:color="auto"/>
              <w:left w:val="double" w:sz="4" w:space="0" w:color="auto"/>
              <w:bottom w:val="double" w:sz="4" w:space="0" w:color="auto"/>
              <w:right w:val="double" w:sz="4" w:space="0" w:color="auto"/>
            </w:tcBorders>
          </w:tcPr>
          <w:p w14:paraId="289B3C32" w14:textId="77777777" w:rsidR="007C3A4F" w:rsidRPr="00D51CE7" w:rsidRDefault="007C3A4F" w:rsidP="00D51CE7">
            <w:pPr>
              <w:tabs>
                <w:tab w:val="center" w:pos="4320"/>
                <w:tab w:val="right" w:pos="8640"/>
              </w:tabs>
              <w:jc w:val="center"/>
              <w:rPr>
                <w:b/>
                <w:sz w:val="24"/>
                <w:szCs w:val="24"/>
              </w:rPr>
            </w:pPr>
            <w:r w:rsidRPr="00D51CE7">
              <w:rPr>
                <w:b/>
                <w:sz w:val="24"/>
                <w:szCs w:val="24"/>
              </w:rPr>
              <w:t>51 - 60</w:t>
            </w:r>
          </w:p>
        </w:tc>
        <w:tc>
          <w:tcPr>
            <w:tcW w:w="2040" w:type="dxa"/>
            <w:tcBorders>
              <w:top w:val="double" w:sz="4" w:space="0" w:color="auto"/>
              <w:left w:val="double" w:sz="4" w:space="0" w:color="auto"/>
              <w:bottom w:val="double" w:sz="4" w:space="0" w:color="auto"/>
              <w:right w:val="double" w:sz="4" w:space="0" w:color="auto"/>
            </w:tcBorders>
          </w:tcPr>
          <w:p w14:paraId="6661091A" w14:textId="77777777" w:rsidR="007C3A4F" w:rsidRPr="00D51CE7" w:rsidRDefault="007C3A4F" w:rsidP="00D51CE7">
            <w:pPr>
              <w:tabs>
                <w:tab w:val="center" w:pos="4320"/>
                <w:tab w:val="right" w:pos="8640"/>
              </w:tabs>
              <w:jc w:val="center"/>
              <w:rPr>
                <w:b/>
                <w:sz w:val="24"/>
                <w:szCs w:val="24"/>
              </w:rPr>
            </w:pPr>
            <w:r w:rsidRPr="00D51CE7">
              <w:rPr>
                <w:b/>
                <w:sz w:val="24"/>
                <w:szCs w:val="24"/>
              </w:rPr>
              <w:t>10</w:t>
            </w:r>
          </w:p>
        </w:tc>
      </w:tr>
    </w:tbl>
    <w:p w14:paraId="40335876" w14:textId="77777777" w:rsidR="007C3A4F" w:rsidRPr="00D51CE7" w:rsidRDefault="007C3A4F" w:rsidP="00D51CE7">
      <w:pPr>
        <w:rPr>
          <w:b/>
          <w:sz w:val="24"/>
          <w:szCs w:val="24"/>
        </w:rPr>
      </w:pPr>
    </w:p>
    <w:p w14:paraId="0CD57E03" w14:textId="77777777" w:rsidR="007C3A4F" w:rsidRPr="00D51CE7" w:rsidRDefault="007C3A4F" w:rsidP="00D51CE7">
      <w:pPr>
        <w:jc w:val="both"/>
        <w:rPr>
          <w:b/>
          <w:sz w:val="24"/>
          <w:szCs w:val="24"/>
        </w:rPr>
      </w:pPr>
      <w:r w:rsidRPr="00D51CE7">
        <w:rPr>
          <w:b/>
          <w:sz w:val="24"/>
          <w:szCs w:val="24"/>
        </w:rPr>
        <w:t>B) Programi orientues për Provimin e Praktikës Profesionale të integruar</w:t>
      </w:r>
    </w:p>
    <w:p w14:paraId="754FF614" w14:textId="77777777" w:rsidR="007C3A4F" w:rsidRPr="00D51CE7" w:rsidRDefault="007C3A4F" w:rsidP="00D51CE7">
      <w:pPr>
        <w:jc w:val="both"/>
        <w:rPr>
          <w:sz w:val="24"/>
          <w:szCs w:val="24"/>
        </w:rPr>
      </w:pPr>
    </w:p>
    <w:p w14:paraId="17A057ED" w14:textId="42647009" w:rsidR="007C3A4F" w:rsidRPr="00D51CE7" w:rsidRDefault="007C3A4F" w:rsidP="00D51CE7">
      <w:pPr>
        <w:jc w:val="both"/>
        <w:rPr>
          <w:sz w:val="24"/>
          <w:szCs w:val="24"/>
        </w:rPr>
      </w:pPr>
      <w:r w:rsidRPr="00D51CE7">
        <w:rPr>
          <w:b/>
          <w:sz w:val="24"/>
          <w:szCs w:val="24"/>
        </w:rPr>
        <w:t>Programi orientues</w:t>
      </w:r>
      <w:r w:rsidRPr="00D51CE7">
        <w:rPr>
          <w:sz w:val="24"/>
          <w:szCs w:val="24"/>
        </w:rPr>
        <w:t xml:space="preserve"> për provimin e praktikës profesionale të integruar, në </w:t>
      </w:r>
      <w:r w:rsidR="004C5678" w:rsidRPr="00D51CE7">
        <w:rPr>
          <w:sz w:val="24"/>
          <w:szCs w:val="24"/>
        </w:rPr>
        <w:t xml:space="preserve">kualifikimin profesional </w:t>
      </w:r>
      <w:r w:rsidRPr="00D51CE7">
        <w:rPr>
          <w:b/>
          <w:bCs/>
          <w:sz w:val="24"/>
          <w:szCs w:val="24"/>
        </w:rPr>
        <w:t xml:space="preserve">“Recepsion”, </w:t>
      </w:r>
      <w:r w:rsidR="004C5678" w:rsidRPr="00D51CE7">
        <w:rPr>
          <w:b/>
          <w:bCs/>
          <w:sz w:val="24"/>
          <w:szCs w:val="24"/>
        </w:rPr>
        <w:t xml:space="preserve">Niveli III në KSHK, </w:t>
      </w:r>
      <w:r w:rsidR="004C5678" w:rsidRPr="00D51CE7">
        <w:rPr>
          <w:b/>
          <w:sz w:val="24"/>
          <w:szCs w:val="24"/>
        </w:rPr>
        <w:t xml:space="preserve"> referuar Niveli III në KEK</w:t>
      </w:r>
      <w:r w:rsidR="004C5678" w:rsidRPr="00D51CE7">
        <w:rPr>
          <w:sz w:val="24"/>
          <w:szCs w:val="24"/>
        </w:rPr>
        <w:t xml:space="preserve"> </w:t>
      </w:r>
      <w:r w:rsidRPr="00D51CE7">
        <w:rPr>
          <w:sz w:val="24"/>
          <w:szCs w:val="24"/>
        </w:rPr>
        <w:t xml:space="preserve">është hartuar duke u mbështetur në listën e kompetencave profesionale dhe në modulet e detyruara të praktikës profesionale, që përmban </w:t>
      </w:r>
      <w:proofErr w:type="spellStart"/>
      <w:r w:rsidRPr="00D51CE7">
        <w:rPr>
          <w:sz w:val="24"/>
          <w:szCs w:val="24"/>
        </w:rPr>
        <w:t>Skeletkurrikuli</w:t>
      </w:r>
      <w:proofErr w:type="spellEnd"/>
      <w:r w:rsidRPr="00D51CE7">
        <w:rPr>
          <w:sz w:val="24"/>
          <w:szCs w:val="24"/>
        </w:rPr>
        <w:t xml:space="preserve"> përkatës. </w:t>
      </w:r>
    </w:p>
    <w:p w14:paraId="7BEFCC0D" w14:textId="193591FA" w:rsidR="007C3A4F" w:rsidRPr="00D51CE7" w:rsidRDefault="007C3A4F" w:rsidP="00D51CE7">
      <w:pPr>
        <w:jc w:val="both"/>
        <w:rPr>
          <w:sz w:val="24"/>
          <w:szCs w:val="24"/>
        </w:rPr>
      </w:pPr>
      <w:r w:rsidRPr="00D51CE7">
        <w:rPr>
          <w:b/>
          <w:sz w:val="24"/>
          <w:szCs w:val="24"/>
        </w:rPr>
        <w:t xml:space="preserve">Lista e kompetencave profesionale </w:t>
      </w:r>
      <w:r w:rsidRPr="00D51CE7">
        <w:rPr>
          <w:sz w:val="24"/>
          <w:szCs w:val="24"/>
        </w:rPr>
        <w:t xml:space="preserve">për të cilat duhet të vlerësohen </w:t>
      </w:r>
      <w:r w:rsidR="000F4BE9" w:rsidRPr="00D51CE7">
        <w:rPr>
          <w:sz w:val="24"/>
          <w:szCs w:val="24"/>
        </w:rPr>
        <w:t>nxënësit</w:t>
      </w:r>
      <w:r w:rsidRPr="00D51CE7">
        <w:rPr>
          <w:b/>
          <w:sz w:val="24"/>
          <w:szCs w:val="24"/>
        </w:rPr>
        <w:t xml:space="preserve">, detyrat e punës </w:t>
      </w:r>
      <w:r w:rsidRPr="00D51CE7">
        <w:rPr>
          <w:sz w:val="24"/>
          <w:szCs w:val="24"/>
        </w:rPr>
        <w:t>dhe</w:t>
      </w:r>
      <w:r w:rsidRPr="00D51CE7">
        <w:rPr>
          <w:b/>
          <w:sz w:val="24"/>
          <w:szCs w:val="24"/>
        </w:rPr>
        <w:t xml:space="preserve"> pikët </w:t>
      </w:r>
      <w:r w:rsidRPr="00D51CE7">
        <w:rPr>
          <w:sz w:val="24"/>
          <w:szCs w:val="24"/>
        </w:rPr>
        <w:t>për secilën kompetencë janë si më poshtë:</w:t>
      </w:r>
    </w:p>
    <w:tbl>
      <w:tblPr>
        <w:tblW w:w="909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40"/>
        <w:gridCol w:w="3150"/>
        <w:gridCol w:w="4590"/>
        <w:gridCol w:w="810"/>
      </w:tblGrid>
      <w:tr w:rsidR="007C3A4F" w:rsidRPr="00D51CE7" w14:paraId="484D45CB" w14:textId="77777777" w:rsidTr="003915E9">
        <w:trPr>
          <w:trHeight w:val="870"/>
        </w:trPr>
        <w:tc>
          <w:tcPr>
            <w:tcW w:w="540" w:type="dxa"/>
            <w:tcBorders>
              <w:top w:val="double" w:sz="4" w:space="0" w:color="auto"/>
              <w:left w:val="double" w:sz="4" w:space="0" w:color="auto"/>
            </w:tcBorders>
            <w:vAlign w:val="center"/>
            <w:hideMark/>
          </w:tcPr>
          <w:p w14:paraId="397409D5" w14:textId="77777777" w:rsidR="007C3A4F" w:rsidRPr="00D51CE7" w:rsidRDefault="007C3A4F" w:rsidP="00D51CE7">
            <w:pPr>
              <w:tabs>
                <w:tab w:val="center" w:pos="4320"/>
                <w:tab w:val="right" w:pos="8640"/>
              </w:tabs>
              <w:jc w:val="both"/>
              <w:rPr>
                <w:b/>
                <w:sz w:val="24"/>
                <w:szCs w:val="24"/>
              </w:rPr>
            </w:pPr>
            <w:proofErr w:type="spellStart"/>
            <w:r w:rsidRPr="00D51CE7">
              <w:rPr>
                <w:b/>
                <w:sz w:val="24"/>
                <w:szCs w:val="24"/>
              </w:rPr>
              <w:t>Nr</w:t>
            </w:r>
            <w:proofErr w:type="spellEnd"/>
          </w:p>
        </w:tc>
        <w:tc>
          <w:tcPr>
            <w:tcW w:w="3150" w:type="dxa"/>
            <w:tcBorders>
              <w:top w:val="double" w:sz="4" w:space="0" w:color="auto"/>
              <w:bottom w:val="single" w:sz="4" w:space="0" w:color="auto"/>
            </w:tcBorders>
            <w:vAlign w:val="center"/>
            <w:hideMark/>
          </w:tcPr>
          <w:p w14:paraId="33A9F4A4" w14:textId="77777777" w:rsidR="007C3A4F" w:rsidRPr="00D51CE7" w:rsidRDefault="007C3A4F" w:rsidP="00D51CE7">
            <w:pPr>
              <w:tabs>
                <w:tab w:val="center" w:pos="4320"/>
                <w:tab w:val="right" w:pos="8640"/>
              </w:tabs>
              <w:jc w:val="both"/>
              <w:rPr>
                <w:b/>
                <w:sz w:val="24"/>
                <w:szCs w:val="24"/>
              </w:rPr>
            </w:pPr>
            <w:r w:rsidRPr="00D51CE7">
              <w:rPr>
                <w:b/>
                <w:sz w:val="24"/>
                <w:szCs w:val="24"/>
              </w:rPr>
              <w:t>Kompetencat profesionale</w:t>
            </w:r>
          </w:p>
        </w:tc>
        <w:tc>
          <w:tcPr>
            <w:tcW w:w="4590" w:type="dxa"/>
            <w:tcBorders>
              <w:top w:val="double" w:sz="4" w:space="0" w:color="auto"/>
            </w:tcBorders>
            <w:vAlign w:val="center"/>
            <w:hideMark/>
          </w:tcPr>
          <w:p w14:paraId="1A1AFD44" w14:textId="77777777" w:rsidR="007C3A4F" w:rsidRPr="00D51CE7" w:rsidRDefault="007C3A4F" w:rsidP="00D51CE7">
            <w:pPr>
              <w:tabs>
                <w:tab w:val="center" w:pos="4320"/>
                <w:tab w:val="right" w:pos="8640"/>
              </w:tabs>
              <w:jc w:val="both"/>
              <w:rPr>
                <w:b/>
                <w:sz w:val="24"/>
                <w:szCs w:val="24"/>
              </w:rPr>
            </w:pPr>
            <w:r w:rsidRPr="00D51CE7">
              <w:rPr>
                <w:b/>
                <w:sz w:val="24"/>
                <w:szCs w:val="24"/>
              </w:rPr>
              <w:t>Detyrat  e punës</w:t>
            </w:r>
          </w:p>
        </w:tc>
        <w:tc>
          <w:tcPr>
            <w:tcW w:w="810" w:type="dxa"/>
            <w:tcBorders>
              <w:right w:val="double" w:sz="4" w:space="0" w:color="auto"/>
            </w:tcBorders>
            <w:vAlign w:val="center"/>
            <w:hideMark/>
          </w:tcPr>
          <w:p w14:paraId="1872CA56" w14:textId="77777777" w:rsidR="007C3A4F" w:rsidRPr="00D51CE7" w:rsidRDefault="007C3A4F" w:rsidP="00D51CE7">
            <w:pPr>
              <w:tabs>
                <w:tab w:val="center" w:pos="4320"/>
                <w:tab w:val="right" w:pos="8640"/>
              </w:tabs>
              <w:jc w:val="both"/>
              <w:rPr>
                <w:b/>
                <w:sz w:val="24"/>
                <w:szCs w:val="24"/>
              </w:rPr>
            </w:pPr>
          </w:p>
          <w:p w14:paraId="06C8F44D" w14:textId="77777777" w:rsidR="007C3A4F" w:rsidRPr="00D51CE7" w:rsidRDefault="007C3A4F" w:rsidP="00D51CE7">
            <w:pPr>
              <w:tabs>
                <w:tab w:val="center" w:pos="4320"/>
                <w:tab w:val="right" w:pos="8640"/>
              </w:tabs>
              <w:jc w:val="both"/>
              <w:rPr>
                <w:b/>
                <w:sz w:val="24"/>
                <w:szCs w:val="24"/>
              </w:rPr>
            </w:pPr>
            <w:r w:rsidRPr="00D51CE7">
              <w:rPr>
                <w:b/>
                <w:sz w:val="24"/>
                <w:szCs w:val="24"/>
              </w:rPr>
              <w:t>Pikët</w:t>
            </w:r>
          </w:p>
          <w:p w14:paraId="6650E425" w14:textId="77777777" w:rsidR="007C3A4F" w:rsidRPr="00D51CE7" w:rsidRDefault="007C3A4F" w:rsidP="00D51CE7">
            <w:pPr>
              <w:tabs>
                <w:tab w:val="center" w:pos="4320"/>
                <w:tab w:val="right" w:pos="8640"/>
              </w:tabs>
              <w:jc w:val="both"/>
              <w:rPr>
                <w:b/>
                <w:sz w:val="24"/>
                <w:szCs w:val="24"/>
              </w:rPr>
            </w:pPr>
          </w:p>
        </w:tc>
      </w:tr>
      <w:tr w:rsidR="00D33F2D" w:rsidRPr="00D51CE7" w14:paraId="66D97A12" w14:textId="77777777" w:rsidTr="00271164">
        <w:trPr>
          <w:trHeight w:val="953"/>
        </w:trPr>
        <w:tc>
          <w:tcPr>
            <w:tcW w:w="540" w:type="dxa"/>
            <w:tcBorders>
              <w:left w:val="double" w:sz="4" w:space="0" w:color="auto"/>
            </w:tcBorders>
            <w:vAlign w:val="center"/>
          </w:tcPr>
          <w:p w14:paraId="3267C226" w14:textId="77777777" w:rsidR="007C3A4F" w:rsidRPr="00D51CE7" w:rsidRDefault="007C3A4F" w:rsidP="00D51CE7">
            <w:pPr>
              <w:tabs>
                <w:tab w:val="center" w:pos="4320"/>
                <w:tab w:val="right" w:pos="8640"/>
              </w:tabs>
              <w:jc w:val="both"/>
              <w:rPr>
                <w:b/>
                <w:sz w:val="24"/>
                <w:szCs w:val="24"/>
              </w:rPr>
            </w:pPr>
            <w:r w:rsidRPr="00D51CE7">
              <w:rPr>
                <w:b/>
                <w:sz w:val="24"/>
                <w:szCs w:val="24"/>
              </w:rPr>
              <w:t>1.</w:t>
            </w:r>
          </w:p>
        </w:tc>
        <w:tc>
          <w:tcPr>
            <w:tcW w:w="3150" w:type="dxa"/>
            <w:tcBorders>
              <w:bottom w:val="single" w:sz="4" w:space="0" w:color="auto"/>
            </w:tcBorders>
          </w:tcPr>
          <w:p w14:paraId="1BF1FE1E" w14:textId="77777777" w:rsidR="006825BD" w:rsidRPr="00D51CE7" w:rsidRDefault="006825BD" w:rsidP="00D51CE7">
            <w:pPr>
              <w:tabs>
                <w:tab w:val="left" w:pos="360"/>
              </w:tabs>
              <w:snapToGrid w:val="0"/>
              <w:jc w:val="both"/>
              <w:rPr>
                <w:sz w:val="24"/>
                <w:szCs w:val="24"/>
              </w:rPr>
            </w:pPr>
          </w:p>
          <w:p w14:paraId="2DAE83FE" w14:textId="77777777" w:rsidR="006825BD" w:rsidRPr="00D51CE7" w:rsidRDefault="006825BD" w:rsidP="00D51CE7">
            <w:pPr>
              <w:tabs>
                <w:tab w:val="left" w:pos="360"/>
              </w:tabs>
              <w:snapToGrid w:val="0"/>
              <w:jc w:val="both"/>
              <w:rPr>
                <w:sz w:val="24"/>
                <w:szCs w:val="24"/>
              </w:rPr>
            </w:pPr>
          </w:p>
          <w:p w14:paraId="1B0A6F82" w14:textId="77777777" w:rsidR="006825BD" w:rsidRPr="00D51CE7" w:rsidRDefault="006825BD" w:rsidP="00D51CE7">
            <w:pPr>
              <w:tabs>
                <w:tab w:val="left" w:pos="360"/>
              </w:tabs>
              <w:snapToGrid w:val="0"/>
              <w:jc w:val="both"/>
              <w:rPr>
                <w:sz w:val="24"/>
                <w:szCs w:val="24"/>
              </w:rPr>
            </w:pPr>
          </w:p>
          <w:p w14:paraId="518FEBDE" w14:textId="39E9FCEC" w:rsidR="007C3A4F" w:rsidRPr="00D51CE7" w:rsidRDefault="004C5678" w:rsidP="00D51CE7">
            <w:pPr>
              <w:tabs>
                <w:tab w:val="left" w:pos="360"/>
              </w:tabs>
              <w:snapToGrid w:val="0"/>
              <w:jc w:val="both"/>
              <w:rPr>
                <w:b/>
                <w:sz w:val="24"/>
                <w:szCs w:val="24"/>
              </w:rPr>
            </w:pPr>
            <w:r w:rsidRPr="00D51CE7">
              <w:rPr>
                <w:sz w:val="24"/>
                <w:szCs w:val="24"/>
              </w:rPr>
              <w:t>T</w:t>
            </w:r>
            <w:r w:rsidR="00015BFA" w:rsidRPr="00D51CE7">
              <w:rPr>
                <w:sz w:val="24"/>
                <w:szCs w:val="24"/>
              </w:rPr>
              <w:t>ë</w:t>
            </w:r>
            <w:r w:rsidRPr="00D51CE7">
              <w:rPr>
                <w:sz w:val="24"/>
                <w:szCs w:val="24"/>
              </w:rPr>
              <w:t xml:space="preserve"> kryej</w:t>
            </w:r>
            <w:r w:rsidR="00015BFA" w:rsidRPr="00D51CE7">
              <w:rPr>
                <w:sz w:val="24"/>
                <w:szCs w:val="24"/>
              </w:rPr>
              <w:t>ë</w:t>
            </w:r>
            <w:r w:rsidR="007A3374" w:rsidRPr="00D51CE7">
              <w:rPr>
                <w:sz w:val="24"/>
                <w:szCs w:val="24"/>
              </w:rPr>
              <w:t xml:space="preserve"> rez</w:t>
            </w:r>
            <w:r w:rsidR="00844476" w:rsidRPr="00D51CE7">
              <w:rPr>
                <w:sz w:val="24"/>
                <w:szCs w:val="24"/>
              </w:rPr>
              <w:t>ervime në hotel për klientë/</w:t>
            </w:r>
            <w:r w:rsidR="007A3374" w:rsidRPr="00D51CE7">
              <w:rPr>
                <w:sz w:val="24"/>
                <w:szCs w:val="24"/>
              </w:rPr>
              <w:t>grupe</w:t>
            </w:r>
          </w:p>
        </w:tc>
        <w:tc>
          <w:tcPr>
            <w:tcW w:w="4590" w:type="dxa"/>
          </w:tcPr>
          <w:p w14:paraId="1958891B" w14:textId="05487791" w:rsidR="003915E9" w:rsidRPr="00D51CE7" w:rsidRDefault="00180BAD" w:rsidP="00D51CE7">
            <w:pPr>
              <w:tabs>
                <w:tab w:val="center" w:pos="4320"/>
                <w:tab w:val="right" w:pos="8640"/>
              </w:tabs>
              <w:jc w:val="both"/>
              <w:rPr>
                <w:sz w:val="24"/>
                <w:szCs w:val="24"/>
              </w:rPr>
            </w:pPr>
            <w:r w:rsidRPr="00D51CE7">
              <w:rPr>
                <w:b/>
                <w:sz w:val="24"/>
                <w:szCs w:val="24"/>
              </w:rPr>
              <w:t xml:space="preserve">Detyra 1: </w:t>
            </w:r>
            <w:r w:rsidRPr="00D51CE7">
              <w:rPr>
                <w:bCs/>
                <w:sz w:val="24"/>
                <w:szCs w:val="24"/>
              </w:rPr>
              <w:t>K</w:t>
            </w:r>
            <w:r w:rsidRPr="00D51CE7">
              <w:rPr>
                <w:sz w:val="24"/>
                <w:szCs w:val="24"/>
              </w:rPr>
              <w:t>ryerja e rezervimeve sipas nevojave dhe preferencave të klientit, tipit të dhomave, tarifave dhe paketave të ndryshme, duke zbatuar elementët e marketingut dhe teknikat e shitjes në recepsion, si dhe duke komunikuar me etikë profesionale në gjuhën amtare dhe në gjuhën angleze.</w:t>
            </w:r>
          </w:p>
        </w:tc>
        <w:tc>
          <w:tcPr>
            <w:tcW w:w="810" w:type="dxa"/>
            <w:tcBorders>
              <w:right w:val="double" w:sz="4" w:space="0" w:color="auto"/>
            </w:tcBorders>
            <w:vAlign w:val="center"/>
          </w:tcPr>
          <w:p w14:paraId="74908209" w14:textId="741BDDD0" w:rsidR="007C3A4F" w:rsidRPr="00D51CE7" w:rsidRDefault="00844476" w:rsidP="00D51CE7">
            <w:pPr>
              <w:tabs>
                <w:tab w:val="center" w:pos="4320"/>
                <w:tab w:val="right" w:pos="8640"/>
              </w:tabs>
              <w:jc w:val="both"/>
              <w:rPr>
                <w:b/>
                <w:sz w:val="24"/>
                <w:szCs w:val="24"/>
              </w:rPr>
            </w:pPr>
            <w:r w:rsidRPr="00D51CE7">
              <w:rPr>
                <w:b/>
                <w:sz w:val="24"/>
                <w:szCs w:val="24"/>
              </w:rPr>
              <w:t xml:space="preserve"> </w:t>
            </w:r>
            <w:r w:rsidR="001C3BFD" w:rsidRPr="00D51CE7">
              <w:rPr>
                <w:b/>
                <w:sz w:val="24"/>
                <w:szCs w:val="24"/>
              </w:rPr>
              <w:t>25</w:t>
            </w:r>
          </w:p>
        </w:tc>
      </w:tr>
      <w:tr w:rsidR="00D33F2D" w:rsidRPr="00D51CE7" w14:paraId="3F4D8061" w14:textId="77777777" w:rsidTr="00D47103">
        <w:trPr>
          <w:trHeight w:val="2177"/>
        </w:trPr>
        <w:tc>
          <w:tcPr>
            <w:tcW w:w="540" w:type="dxa"/>
            <w:tcBorders>
              <w:top w:val="single" w:sz="4" w:space="0" w:color="auto"/>
              <w:left w:val="double" w:sz="4" w:space="0" w:color="auto"/>
            </w:tcBorders>
            <w:vAlign w:val="center"/>
          </w:tcPr>
          <w:p w14:paraId="02629B71" w14:textId="77777777" w:rsidR="006825BD" w:rsidRPr="00D51CE7" w:rsidRDefault="006825BD" w:rsidP="00D51CE7">
            <w:pPr>
              <w:tabs>
                <w:tab w:val="center" w:pos="4320"/>
                <w:tab w:val="right" w:pos="8640"/>
              </w:tabs>
              <w:jc w:val="both"/>
              <w:rPr>
                <w:b/>
                <w:sz w:val="24"/>
                <w:szCs w:val="24"/>
              </w:rPr>
            </w:pPr>
          </w:p>
          <w:p w14:paraId="402CE678" w14:textId="77777777" w:rsidR="007C3A4F" w:rsidRPr="00D51CE7" w:rsidRDefault="007C3A4F" w:rsidP="00D51CE7">
            <w:pPr>
              <w:tabs>
                <w:tab w:val="center" w:pos="4320"/>
                <w:tab w:val="right" w:pos="8640"/>
              </w:tabs>
              <w:jc w:val="both"/>
              <w:rPr>
                <w:b/>
                <w:sz w:val="24"/>
                <w:szCs w:val="24"/>
              </w:rPr>
            </w:pPr>
            <w:r w:rsidRPr="00D51CE7">
              <w:rPr>
                <w:b/>
                <w:sz w:val="24"/>
                <w:szCs w:val="24"/>
              </w:rPr>
              <w:t>2.</w:t>
            </w:r>
          </w:p>
          <w:p w14:paraId="159272F2" w14:textId="77777777" w:rsidR="007C3A4F" w:rsidRPr="00D51CE7" w:rsidRDefault="007C3A4F" w:rsidP="00D51CE7">
            <w:pPr>
              <w:tabs>
                <w:tab w:val="center" w:pos="4320"/>
                <w:tab w:val="right" w:pos="8640"/>
              </w:tabs>
              <w:jc w:val="both"/>
              <w:rPr>
                <w:b/>
                <w:sz w:val="24"/>
                <w:szCs w:val="24"/>
              </w:rPr>
            </w:pPr>
          </w:p>
          <w:p w14:paraId="2E50703A" w14:textId="77777777" w:rsidR="007C3A4F" w:rsidRPr="00D51CE7" w:rsidRDefault="007C3A4F" w:rsidP="00D51CE7">
            <w:pPr>
              <w:tabs>
                <w:tab w:val="center" w:pos="4320"/>
                <w:tab w:val="right" w:pos="8640"/>
              </w:tabs>
              <w:jc w:val="both"/>
              <w:rPr>
                <w:b/>
                <w:sz w:val="24"/>
                <w:szCs w:val="24"/>
              </w:rPr>
            </w:pPr>
          </w:p>
          <w:p w14:paraId="5EEE3164" w14:textId="77777777" w:rsidR="007C3A4F" w:rsidRPr="00D51CE7" w:rsidRDefault="007C3A4F" w:rsidP="00D51CE7">
            <w:pPr>
              <w:tabs>
                <w:tab w:val="center" w:pos="4320"/>
                <w:tab w:val="right" w:pos="8640"/>
              </w:tabs>
              <w:jc w:val="both"/>
              <w:rPr>
                <w:b/>
                <w:sz w:val="24"/>
                <w:szCs w:val="24"/>
              </w:rPr>
            </w:pPr>
          </w:p>
          <w:p w14:paraId="72E9BEBD" w14:textId="77777777" w:rsidR="007C3A4F" w:rsidRPr="00D51CE7" w:rsidRDefault="007C3A4F" w:rsidP="00D51CE7">
            <w:pPr>
              <w:tabs>
                <w:tab w:val="center" w:pos="4320"/>
                <w:tab w:val="right" w:pos="8640"/>
              </w:tabs>
              <w:jc w:val="both"/>
              <w:rPr>
                <w:b/>
                <w:sz w:val="24"/>
                <w:szCs w:val="24"/>
              </w:rPr>
            </w:pPr>
          </w:p>
          <w:p w14:paraId="0C474AB4" w14:textId="77777777" w:rsidR="007C3A4F" w:rsidRPr="00D51CE7" w:rsidRDefault="007C3A4F" w:rsidP="00D51CE7">
            <w:pPr>
              <w:tabs>
                <w:tab w:val="center" w:pos="4320"/>
                <w:tab w:val="right" w:pos="8640"/>
              </w:tabs>
              <w:jc w:val="both"/>
              <w:rPr>
                <w:b/>
                <w:sz w:val="24"/>
                <w:szCs w:val="24"/>
              </w:rPr>
            </w:pPr>
          </w:p>
        </w:tc>
        <w:tc>
          <w:tcPr>
            <w:tcW w:w="3150" w:type="dxa"/>
            <w:tcBorders>
              <w:top w:val="single" w:sz="4" w:space="0" w:color="auto"/>
              <w:bottom w:val="single" w:sz="4" w:space="0" w:color="auto"/>
            </w:tcBorders>
          </w:tcPr>
          <w:p w14:paraId="3C0E0F02" w14:textId="77777777" w:rsidR="006825BD" w:rsidRPr="00D51CE7" w:rsidRDefault="006825BD" w:rsidP="00D51CE7">
            <w:pPr>
              <w:tabs>
                <w:tab w:val="left" w:pos="360"/>
              </w:tabs>
              <w:snapToGrid w:val="0"/>
              <w:rPr>
                <w:sz w:val="24"/>
                <w:szCs w:val="24"/>
              </w:rPr>
            </w:pPr>
          </w:p>
          <w:p w14:paraId="7C18D40F" w14:textId="2C096D95" w:rsidR="00741D86" w:rsidRPr="00D51CE7" w:rsidRDefault="004C5678" w:rsidP="00D51CE7">
            <w:pPr>
              <w:tabs>
                <w:tab w:val="left" w:pos="360"/>
              </w:tabs>
              <w:snapToGrid w:val="0"/>
              <w:rPr>
                <w:sz w:val="24"/>
                <w:szCs w:val="24"/>
              </w:rPr>
            </w:pPr>
            <w:r w:rsidRPr="00D51CE7">
              <w:rPr>
                <w:sz w:val="24"/>
                <w:szCs w:val="24"/>
              </w:rPr>
              <w:t>T</w:t>
            </w:r>
            <w:r w:rsidR="00015BFA" w:rsidRPr="00D51CE7">
              <w:rPr>
                <w:sz w:val="24"/>
                <w:szCs w:val="24"/>
              </w:rPr>
              <w:t>ë</w:t>
            </w:r>
            <w:r w:rsidRPr="00D51CE7">
              <w:rPr>
                <w:sz w:val="24"/>
                <w:szCs w:val="24"/>
              </w:rPr>
              <w:t xml:space="preserve"> kryej</w:t>
            </w:r>
            <w:r w:rsidR="00015BFA" w:rsidRPr="00D51CE7">
              <w:rPr>
                <w:sz w:val="24"/>
                <w:szCs w:val="24"/>
              </w:rPr>
              <w:t>ë</w:t>
            </w:r>
            <w:r w:rsidRPr="00D51CE7">
              <w:rPr>
                <w:sz w:val="24"/>
                <w:szCs w:val="24"/>
              </w:rPr>
              <w:t xml:space="preserve"> </w:t>
            </w:r>
            <w:r w:rsidR="00741D86" w:rsidRPr="00D51CE7">
              <w:rPr>
                <w:sz w:val="24"/>
                <w:szCs w:val="24"/>
              </w:rPr>
              <w:t xml:space="preserve">regjistrimin e klientit/grupit në hotel </w:t>
            </w:r>
          </w:p>
          <w:p w14:paraId="5A610DCC" w14:textId="77777777" w:rsidR="007C3A4F" w:rsidRPr="00D51CE7" w:rsidRDefault="007C3A4F" w:rsidP="00D51CE7">
            <w:pPr>
              <w:snapToGrid w:val="0"/>
              <w:jc w:val="both"/>
              <w:rPr>
                <w:sz w:val="24"/>
                <w:szCs w:val="24"/>
              </w:rPr>
            </w:pPr>
          </w:p>
          <w:p w14:paraId="585B3D60" w14:textId="77777777" w:rsidR="007C3A4F" w:rsidRPr="00D51CE7" w:rsidRDefault="007C3A4F" w:rsidP="00D51CE7">
            <w:pPr>
              <w:autoSpaceDN w:val="0"/>
              <w:adjustRightInd w:val="0"/>
              <w:jc w:val="both"/>
              <w:rPr>
                <w:sz w:val="24"/>
                <w:szCs w:val="24"/>
              </w:rPr>
            </w:pPr>
          </w:p>
        </w:tc>
        <w:tc>
          <w:tcPr>
            <w:tcW w:w="4590" w:type="dxa"/>
            <w:tcBorders>
              <w:top w:val="single" w:sz="4" w:space="0" w:color="auto"/>
            </w:tcBorders>
          </w:tcPr>
          <w:p w14:paraId="3F4E65CA" w14:textId="344297C8" w:rsidR="003915E9" w:rsidRPr="00D51CE7" w:rsidRDefault="00741D86" w:rsidP="00D51CE7">
            <w:pPr>
              <w:jc w:val="both"/>
              <w:rPr>
                <w:sz w:val="24"/>
                <w:szCs w:val="24"/>
              </w:rPr>
            </w:pPr>
            <w:r w:rsidRPr="00D51CE7">
              <w:rPr>
                <w:b/>
                <w:sz w:val="24"/>
                <w:szCs w:val="24"/>
              </w:rPr>
              <w:t>Detyra 2:</w:t>
            </w:r>
            <w:r w:rsidRPr="00D51CE7">
              <w:rPr>
                <w:sz w:val="24"/>
                <w:szCs w:val="24"/>
              </w:rPr>
              <w:t xml:space="preserve"> Pritja e klientëve, kryerja e procedurave për regjistrimin e</w:t>
            </w:r>
            <w:r w:rsidR="00C205D7" w:rsidRPr="00D51CE7">
              <w:rPr>
                <w:sz w:val="24"/>
                <w:szCs w:val="24"/>
              </w:rPr>
              <w:t xml:space="preserve"> </w:t>
            </w:r>
            <w:r w:rsidRPr="00D51CE7">
              <w:rPr>
                <w:sz w:val="24"/>
                <w:szCs w:val="24"/>
              </w:rPr>
              <w:t xml:space="preserve">klientit/grupit </w:t>
            </w:r>
            <w:proofErr w:type="spellStart"/>
            <w:r w:rsidRPr="00D51CE7">
              <w:rPr>
                <w:sz w:val="24"/>
                <w:szCs w:val="24"/>
              </w:rPr>
              <w:t>nё</w:t>
            </w:r>
            <w:proofErr w:type="spellEnd"/>
            <w:r w:rsidRPr="00D51CE7">
              <w:rPr>
                <w:sz w:val="24"/>
                <w:szCs w:val="24"/>
              </w:rPr>
              <w:t xml:space="preserve"> hotel dhe informimi dhe udhëzimi i klientit për veprimtaritë kulturore e artistike të qyte</w:t>
            </w:r>
            <w:r w:rsidR="00015BFA" w:rsidRPr="00D51CE7">
              <w:rPr>
                <w:sz w:val="24"/>
                <w:szCs w:val="24"/>
              </w:rPr>
              <w:t xml:space="preserve">tit, atraksionet turistike, </w:t>
            </w:r>
            <w:proofErr w:type="spellStart"/>
            <w:r w:rsidR="00015BFA" w:rsidRPr="00D51CE7">
              <w:rPr>
                <w:sz w:val="24"/>
                <w:szCs w:val="24"/>
              </w:rPr>
              <w:t>etj</w:t>
            </w:r>
            <w:proofErr w:type="spellEnd"/>
            <w:r w:rsidR="00015BFA" w:rsidRPr="00D51CE7">
              <w:rPr>
                <w:sz w:val="24"/>
                <w:szCs w:val="24"/>
              </w:rPr>
              <w:t>,</w:t>
            </w:r>
            <w:r w:rsidRPr="00D51CE7">
              <w:rPr>
                <w:sz w:val="24"/>
                <w:szCs w:val="24"/>
              </w:rPr>
              <w:t xml:space="preserve"> duke komunikuar me etikë profesionale në gjuhën amtare edhe në gjuhën angleze.</w:t>
            </w:r>
          </w:p>
        </w:tc>
        <w:tc>
          <w:tcPr>
            <w:tcW w:w="810" w:type="dxa"/>
            <w:tcBorders>
              <w:top w:val="single" w:sz="4" w:space="0" w:color="auto"/>
              <w:right w:val="double" w:sz="4" w:space="0" w:color="auto"/>
            </w:tcBorders>
          </w:tcPr>
          <w:p w14:paraId="3DA3CF06" w14:textId="77777777" w:rsidR="007C3A4F" w:rsidRPr="00D51CE7" w:rsidRDefault="007C3A4F" w:rsidP="00D51CE7">
            <w:pPr>
              <w:tabs>
                <w:tab w:val="center" w:pos="4320"/>
                <w:tab w:val="right" w:pos="8640"/>
              </w:tabs>
              <w:jc w:val="both"/>
              <w:rPr>
                <w:b/>
                <w:sz w:val="24"/>
                <w:szCs w:val="24"/>
              </w:rPr>
            </w:pPr>
          </w:p>
          <w:p w14:paraId="5049EE73" w14:textId="303ECBC4" w:rsidR="007C3A4F" w:rsidRPr="00D51CE7" w:rsidRDefault="00844476" w:rsidP="00D51CE7">
            <w:pPr>
              <w:tabs>
                <w:tab w:val="center" w:pos="4320"/>
                <w:tab w:val="right" w:pos="8640"/>
              </w:tabs>
              <w:jc w:val="both"/>
              <w:rPr>
                <w:b/>
                <w:sz w:val="24"/>
                <w:szCs w:val="24"/>
              </w:rPr>
            </w:pPr>
            <w:r w:rsidRPr="00D51CE7">
              <w:rPr>
                <w:b/>
                <w:sz w:val="24"/>
                <w:szCs w:val="24"/>
              </w:rPr>
              <w:t xml:space="preserve"> </w:t>
            </w:r>
            <w:r w:rsidR="003C56EB" w:rsidRPr="00D51CE7">
              <w:rPr>
                <w:b/>
                <w:sz w:val="24"/>
                <w:szCs w:val="24"/>
              </w:rPr>
              <w:t>25</w:t>
            </w:r>
          </w:p>
        </w:tc>
      </w:tr>
      <w:tr w:rsidR="00D33F2D" w:rsidRPr="00D51CE7" w14:paraId="0B50474B" w14:textId="77777777" w:rsidTr="00271164">
        <w:tc>
          <w:tcPr>
            <w:tcW w:w="540" w:type="dxa"/>
            <w:tcBorders>
              <w:top w:val="single" w:sz="4" w:space="0" w:color="auto"/>
              <w:left w:val="double" w:sz="4" w:space="0" w:color="auto"/>
            </w:tcBorders>
            <w:vAlign w:val="center"/>
          </w:tcPr>
          <w:p w14:paraId="1B42D179" w14:textId="77777777" w:rsidR="007C3A4F" w:rsidRPr="00D51CE7" w:rsidRDefault="007C3A4F" w:rsidP="00D51CE7">
            <w:pPr>
              <w:tabs>
                <w:tab w:val="center" w:pos="4320"/>
                <w:tab w:val="right" w:pos="8640"/>
              </w:tabs>
              <w:jc w:val="both"/>
              <w:rPr>
                <w:b/>
                <w:sz w:val="24"/>
                <w:szCs w:val="24"/>
              </w:rPr>
            </w:pPr>
            <w:r w:rsidRPr="00D51CE7">
              <w:rPr>
                <w:b/>
                <w:sz w:val="24"/>
                <w:szCs w:val="24"/>
              </w:rPr>
              <w:t>3.</w:t>
            </w:r>
          </w:p>
        </w:tc>
        <w:tc>
          <w:tcPr>
            <w:tcW w:w="3150" w:type="dxa"/>
            <w:tcBorders>
              <w:top w:val="single" w:sz="4" w:space="0" w:color="auto"/>
              <w:bottom w:val="single" w:sz="4" w:space="0" w:color="auto"/>
            </w:tcBorders>
          </w:tcPr>
          <w:p w14:paraId="0B6E46A8" w14:textId="77777777" w:rsidR="006825BD" w:rsidRPr="00D51CE7" w:rsidRDefault="006825BD" w:rsidP="00D51CE7">
            <w:pPr>
              <w:autoSpaceDN w:val="0"/>
              <w:adjustRightInd w:val="0"/>
              <w:jc w:val="both"/>
              <w:rPr>
                <w:sz w:val="24"/>
                <w:szCs w:val="24"/>
              </w:rPr>
            </w:pPr>
          </w:p>
          <w:p w14:paraId="20995135" w14:textId="77777777" w:rsidR="006825BD" w:rsidRPr="00D51CE7" w:rsidRDefault="006825BD" w:rsidP="00D51CE7">
            <w:pPr>
              <w:autoSpaceDN w:val="0"/>
              <w:adjustRightInd w:val="0"/>
              <w:jc w:val="both"/>
              <w:rPr>
                <w:sz w:val="24"/>
                <w:szCs w:val="24"/>
              </w:rPr>
            </w:pPr>
          </w:p>
          <w:p w14:paraId="34CD1E3E" w14:textId="77777777" w:rsidR="006825BD" w:rsidRPr="00D51CE7" w:rsidRDefault="006825BD" w:rsidP="00D51CE7">
            <w:pPr>
              <w:autoSpaceDN w:val="0"/>
              <w:adjustRightInd w:val="0"/>
              <w:jc w:val="both"/>
              <w:rPr>
                <w:sz w:val="24"/>
                <w:szCs w:val="24"/>
              </w:rPr>
            </w:pPr>
          </w:p>
          <w:p w14:paraId="374BD4A8" w14:textId="77777777" w:rsidR="006825BD" w:rsidRPr="00D51CE7" w:rsidRDefault="006825BD" w:rsidP="00D51CE7">
            <w:pPr>
              <w:autoSpaceDN w:val="0"/>
              <w:adjustRightInd w:val="0"/>
              <w:jc w:val="both"/>
              <w:rPr>
                <w:sz w:val="24"/>
                <w:szCs w:val="24"/>
              </w:rPr>
            </w:pPr>
          </w:p>
          <w:p w14:paraId="7329FDAE" w14:textId="77777777" w:rsidR="006825BD" w:rsidRPr="00D51CE7" w:rsidRDefault="006825BD" w:rsidP="00D51CE7">
            <w:pPr>
              <w:autoSpaceDN w:val="0"/>
              <w:adjustRightInd w:val="0"/>
              <w:jc w:val="both"/>
              <w:rPr>
                <w:sz w:val="24"/>
                <w:szCs w:val="24"/>
              </w:rPr>
            </w:pPr>
          </w:p>
          <w:p w14:paraId="2CF5F572" w14:textId="77777777" w:rsidR="006825BD" w:rsidRPr="00D51CE7" w:rsidRDefault="006825BD" w:rsidP="00D51CE7">
            <w:pPr>
              <w:autoSpaceDN w:val="0"/>
              <w:adjustRightInd w:val="0"/>
              <w:jc w:val="both"/>
              <w:rPr>
                <w:sz w:val="24"/>
                <w:szCs w:val="24"/>
              </w:rPr>
            </w:pPr>
          </w:p>
          <w:p w14:paraId="72D5EC5B" w14:textId="77777777" w:rsidR="006825BD" w:rsidRPr="00D51CE7" w:rsidRDefault="006825BD" w:rsidP="00D51CE7">
            <w:pPr>
              <w:autoSpaceDN w:val="0"/>
              <w:adjustRightInd w:val="0"/>
              <w:jc w:val="both"/>
              <w:rPr>
                <w:sz w:val="24"/>
                <w:szCs w:val="24"/>
              </w:rPr>
            </w:pPr>
          </w:p>
          <w:p w14:paraId="13D94603" w14:textId="77777777" w:rsidR="006825BD" w:rsidRPr="00D51CE7" w:rsidRDefault="006825BD" w:rsidP="00D51CE7">
            <w:pPr>
              <w:autoSpaceDN w:val="0"/>
              <w:adjustRightInd w:val="0"/>
              <w:jc w:val="both"/>
              <w:rPr>
                <w:sz w:val="24"/>
                <w:szCs w:val="24"/>
              </w:rPr>
            </w:pPr>
          </w:p>
          <w:p w14:paraId="6D6AC654" w14:textId="0B845A4F" w:rsidR="007C3A4F" w:rsidRPr="00D51CE7" w:rsidRDefault="004C5678" w:rsidP="00D51CE7">
            <w:pPr>
              <w:autoSpaceDN w:val="0"/>
              <w:adjustRightInd w:val="0"/>
              <w:jc w:val="both"/>
              <w:rPr>
                <w:sz w:val="24"/>
                <w:szCs w:val="24"/>
              </w:rPr>
            </w:pPr>
            <w:r w:rsidRPr="00D51CE7">
              <w:rPr>
                <w:sz w:val="24"/>
                <w:szCs w:val="24"/>
              </w:rPr>
              <w:t>T</w:t>
            </w:r>
            <w:r w:rsidR="00015BFA" w:rsidRPr="00D51CE7">
              <w:rPr>
                <w:sz w:val="24"/>
                <w:szCs w:val="24"/>
              </w:rPr>
              <w:t>ë</w:t>
            </w:r>
            <w:r w:rsidRPr="00D51CE7">
              <w:rPr>
                <w:sz w:val="24"/>
                <w:szCs w:val="24"/>
              </w:rPr>
              <w:t xml:space="preserve"> kryej</w:t>
            </w:r>
            <w:r w:rsidR="00015BFA" w:rsidRPr="00D51CE7">
              <w:rPr>
                <w:sz w:val="24"/>
                <w:szCs w:val="24"/>
              </w:rPr>
              <w:t>ë</w:t>
            </w:r>
            <w:r w:rsidRPr="00D51CE7">
              <w:rPr>
                <w:sz w:val="24"/>
                <w:szCs w:val="24"/>
              </w:rPr>
              <w:t xml:space="preserve"> </w:t>
            </w:r>
            <w:proofErr w:type="spellStart"/>
            <w:r w:rsidR="00122870" w:rsidRPr="00D51CE7">
              <w:rPr>
                <w:sz w:val="24"/>
                <w:szCs w:val="24"/>
              </w:rPr>
              <w:t>ç’regjistrimin</w:t>
            </w:r>
            <w:proofErr w:type="spellEnd"/>
            <w:r w:rsidR="00122870" w:rsidRPr="00D51CE7">
              <w:rPr>
                <w:sz w:val="24"/>
                <w:szCs w:val="24"/>
              </w:rPr>
              <w:t xml:space="preserve"> klientit/grupit në hotel si dhe përgatit raporte dhe statistika </w:t>
            </w:r>
          </w:p>
        </w:tc>
        <w:tc>
          <w:tcPr>
            <w:tcW w:w="4590" w:type="dxa"/>
            <w:tcBorders>
              <w:top w:val="single" w:sz="4" w:space="0" w:color="auto"/>
            </w:tcBorders>
          </w:tcPr>
          <w:p w14:paraId="0B3A8F0E" w14:textId="4CE50DD6" w:rsidR="001C3BFD" w:rsidRPr="00D51CE7" w:rsidRDefault="003C56EB" w:rsidP="00D51CE7">
            <w:pPr>
              <w:rPr>
                <w:sz w:val="24"/>
                <w:szCs w:val="24"/>
              </w:rPr>
            </w:pPr>
            <w:r w:rsidRPr="00D51CE7">
              <w:rPr>
                <w:b/>
                <w:sz w:val="24"/>
                <w:szCs w:val="24"/>
              </w:rPr>
              <w:t>Detyra 3:</w:t>
            </w:r>
            <w:r w:rsidRPr="00D51CE7">
              <w:rPr>
                <w:sz w:val="24"/>
                <w:szCs w:val="24"/>
              </w:rPr>
              <w:t xml:space="preserve"> </w:t>
            </w:r>
          </w:p>
          <w:p w14:paraId="632BA7BE" w14:textId="5D6D1D0E" w:rsidR="001C3BFD" w:rsidRPr="00D51CE7" w:rsidRDefault="00C205D7" w:rsidP="00D51CE7">
            <w:pPr>
              <w:pStyle w:val="ListParagraph"/>
              <w:numPr>
                <w:ilvl w:val="0"/>
                <w:numId w:val="51"/>
              </w:numPr>
              <w:spacing w:after="0" w:line="240" w:lineRule="auto"/>
              <w:jc w:val="both"/>
              <w:rPr>
                <w:rFonts w:ascii="Times New Roman" w:hAnsi="Times New Roman" w:cs="Times New Roman"/>
                <w:sz w:val="24"/>
                <w:szCs w:val="24"/>
              </w:rPr>
            </w:pPr>
            <w:r w:rsidRPr="00D51CE7">
              <w:rPr>
                <w:rFonts w:ascii="Times New Roman" w:hAnsi="Times New Roman" w:cs="Times New Roman"/>
                <w:sz w:val="24"/>
                <w:szCs w:val="24"/>
              </w:rPr>
              <w:t>Kryerja e procedurave për ç’r</w:t>
            </w:r>
            <w:r w:rsidR="003C56EB" w:rsidRPr="00D51CE7">
              <w:rPr>
                <w:rFonts w:ascii="Times New Roman" w:hAnsi="Times New Roman" w:cs="Times New Roman"/>
                <w:sz w:val="24"/>
                <w:szCs w:val="24"/>
              </w:rPr>
              <w:t xml:space="preserve">egjistrimin e klientit/grupit duke komunikuar </w:t>
            </w:r>
            <w:r w:rsidR="001C3BFD" w:rsidRPr="00D51CE7">
              <w:rPr>
                <w:rFonts w:ascii="Times New Roman" w:hAnsi="Times New Roman" w:cs="Times New Roman"/>
                <w:sz w:val="24"/>
                <w:szCs w:val="24"/>
              </w:rPr>
              <w:t>në gjuhën amtare edhe në gjuhën angleze.</w:t>
            </w:r>
          </w:p>
          <w:p w14:paraId="28DAA6C8" w14:textId="77777777" w:rsidR="00844476" w:rsidRPr="00D51CE7" w:rsidRDefault="003C56EB" w:rsidP="00D51CE7">
            <w:pPr>
              <w:pStyle w:val="ListParagraph"/>
              <w:numPr>
                <w:ilvl w:val="0"/>
                <w:numId w:val="51"/>
              </w:numPr>
              <w:spacing w:after="0" w:line="240" w:lineRule="auto"/>
              <w:jc w:val="both"/>
              <w:rPr>
                <w:rFonts w:ascii="Times New Roman" w:hAnsi="Times New Roman" w:cs="Times New Roman"/>
                <w:sz w:val="24"/>
                <w:szCs w:val="24"/>
              </w:rPr>
            </w:pPr>
            <w:r w:rsidRPr="00D51CE7">
              <w:rPr>
                <w:rFonts w:ascii="Times New Roman" w:hAnsi="Times New Roman" w:cs="Times New Roman"/>
                <w:sz w:val="24"/>
                <w:szCs w:val="24"/>
              </w:rPr>
              <w:t xml:space="preserve">Kryerja e veprimeve financiare (me para në dorë, kartë krediti, voucher) dhe për llogaritjen e shpenzimeve të klientit në momentin e largimit nga hoteli. </w:t>
            </w:r>
          </w:p>
          <w:p w14:paraId="3251AB7E" w14:textId="673D04EB" w:rsidR="003915E9" w:rsidRPr="00D51CE7" w:rsidRDefault="003C56EB" w:rsidP="00D51CE7">
            <w:pPr>
              <w:pStyle w:val="ListParagraph"/>
              <w:numPr>
                <w:ilvl w:val="0"/>
                <w:numId w:val="51"/>
              </w:numPr>
              <w:spacing w:after="0" w:line="240" w:lineRule="auto"/>
              <w:jc w:val="both"/>
              <w:rPr>
                <w:rFonts w:ascii="Times New Roman" w:hAnsi="Times New Roman" w:cs="Times New Roman"/>
                <w:sz w:val="24"/>
                <w:szCs w:val="24"/>
              </w:rPr>
            </w:pPr>
            <w:r w:rsidRPr="00D51CE7">
              <w:rPr>
                <w:rFonts w:ascii="Times New Roman" w:hAnsi="Times New Roman" w:cs="Times New Roman"/>
                <w:sz w:val="24"/>
                <w:szCs w:val="24"/>
              </w:rPr>
              <w:t>Përgatitja e raporteve (</w:t>
            </w:r>
            <w:r w:rsidRPr="00D51CE7">
              <w:rPr>
                <w:rFonts w:ascii="Times New Roman" w:hAnsi="Times New Roman" w:cs="Times New Roman"/>
                <w:sz w:val="24"/>
                <w:szCs w:val="24"/>
                <w:lang w:eastAsia="ar-SA"/>
              </w:rPr>
              <w:t>mbylljes ditore, listën e klientëve për mëngjes, listën e klientëve në mbërritje, listën e klientëve që ndodhen në hotel</w:t>
            </w:r>
            <w:r w:rsidRPr="00D51CE7">
              <w:rPr>
                <w:rFonts w:ascii="Times New Roman" w:hAnsi="Times New Roman" w:cs="Times New Roman"/>
                <w:sz w:val="24"/>
                <w:szCs w:val="24"/>
              </w:rPr>
              <w:t xml:space="preserve"> </w:t>
            </w:r>
            <w:r w:rsidRPr="00D51CE7">
              <w:rPr>
                <w:rFonts w:ascii="Times New Roman" w:hAnsi="Times New Roman" w:cs="Times New Roman"/>
                <w:sz w:val="24"/>
                <w:szCs w:val="24"/>
                <w:lang w:eastAsia="ar-SA"/>
              </w:rPr>
              <w:t xml:space="preserve">ose që do të largohen etj) dhe </w:t>
            </w:r>
            <w:r w:rsidRPr="00D51CE7">
              <w:rPr>
                <w:rFonts w:ascii="Times New Roman" w:hAnsi="Times New Roman" w:cs="Times New Roman"/>
                <w:sz w:val="24"/>
                <w:szCs w:val="24"/>
              </w:rPr>
              <w:t>statistikave të thjeshta (</w:t>
            </w:r>
            <w:r w:rsidRPr="00D51CE7">
              <w:rPr>
                <w:rFonts w:ascii="Times New Roman" w:hAnsi="Times New Roman" w:cs="Times New Roman"/>
                <w:sz w:val="24"/>
                <w:szCs w:val="24"/>
                <w:lang w:eastAsia="ar-SA"/>
              </w:rPr>
              <w:t>parashikimin e rezervimeve</w:t>
            </w:r>
            <w:r w:rsidRPr="00D51CE7">
              <w:rPr>
                <w:rFonts w:ascii="Times New Roman" w:hAnsi="Times New Roman" w:cs="Times New Roman"/>
                <w:sz w:val="24"/>
                <w:szCs w:val="24"/>
              </w:rPr>
              <w:t xml:space="preserve">, </w:t>
            </w:r>
            <w:r w:rsidRPr="00D51CE7">
              <w:rPr>
                <w:rFonts w:ascii="Times New Roman" w:hAnsi="Times New Roman" w:cs="Times New Roman"/>
                <w:sz w:val="24"/>
                <w:szCs w:val="24"/>
                <w:lang w:eastAsia="ar-SA"/>
              </w:rPr>
              <w:t>statistikat e përqindjes së zënies së dhomave</w:t>
            </w:r>
            <w:r w:rsidRPr="00D51CE7">
              <w:rPr>
                <w:rFonts w:ascii="Times New Roman" w:hAnsi="Times New Roman" w:cs="Times New Roman"/>
                <w:sz w:val="24"/>
                <w:szCs w:val="24"/>
              </w:rPr>
              <w:t xml:space="preserve">, </w:t>
            </w:r>
            <w:r w:rsidRPr="00D51CE7">
              <w:rPr>
                <w:rFonts w:ascii="Times New Roman" w:hAnsi="Times New Roman" w:cs="Times New Roman"/>
                <w:sz w:val="24"/>
                <w:szCs w:val="24"/>
                <w:lang w:eastAsia="ar-SA"/>
              </w:rPr>
              <w:t xml:space="preserve">statistikat e përqindjes së të ardhurave nga zënia e hotelit, </w:t>
            </w:r>
            <w:r w:rsidRPr="00D51CE7">
              <w:rPr>
                <w:rFonts w:ascii="Times New Roman" w:hAnsi="Times New Roman" w:cs="Times New Roman"/>
                <w:sz w:val="24"/>
                <w:szCs w:val="24"/>
              </w:rPr>
              <w:t xml:space="preserve"> </w:t>
            </w:r>
            <w:r w:rsidRPr="00D51CE7">
              <w:rPr>
                <w:rFonts w:ascii="Times New Roman" w:hAnsi="Times New Roman" w:cs="Times New Roman"/>
                <w:sz w:val="24"/>
                <w:szCs w:val="24"/>
                <w:lang w:eastAsia="ar-SA"/>
              </w:rPr>
              <w:t>për çmimin mesatar të shitjes së dhomave</w:t>
            </w:r>
            <w:r w:rsidRPr="00D51CE7">
              <w:rPr>
                <w:rFonts w:ascii="Times New Roman" w:hAnsi="Times New Roman" w:cs="Times New Roman"/>
                <w:sz w:val="24"/>
                <w:szCs w:val="24"/>
              </w:rPr>
              <w:t xml:space="preserve">, </w:t>
            </w:r>
            <w:r w:rsidRPr="00D51CE7">
              <w:rPr>
                <w:rFonts w:ascii="Times New Roman" w:hAnsi="Times New Roman" w:cs="Times New Roman"/>
                <w:sz w:val="24"/>
                <w:szCs w:val="24"/>
                <w:lang w:eastAsia="ar-SA"/>
              </w:rPr>
              <w:t>statistikat e përqindjes së të ardhurave për secilin shërbim të hotelit etj.</w:t>
            </w:r>
            <w:r w:rsidRPr="00D51CE7">
              <w:rPr>
                <w:rFonts w:ascii="Times New Roman" w:hAnsi="Times New Roman" w:cs="Times New Roman"/>
                <w:sz w:val="24"/>
                <w:szCs w:val="24"/>
              </w:rPr>
              <w:t>) me përdorimin e mjeteve dhe pajisjeve të punës në recepsion, duke komunikuar me etikë profesionale në gjuhën amtare edhe në gjuhën angleze.</w:t>
            </w:r>
          </w:p>
        </w:tc>
        <w:tc>
          <w:tcPr>
            <w:tcW w:w="810" w:type="dxa"/>
            <w:tcBorders>
              <w:top w:val="single" w:sz="4" w:space="0" w:color="auto"/>
              <w:right w:val="double" w:sz="4" w:space="0" w:color="auto"/>
            </w:tcBorders>
            <w:vAlign w:val="center"/>
          </w:tcPr>
          <w:p w14:paraId="022CCA0F" w14:textId="46A28C7D" w:rsidR="007C3A4F" w:rsidRPr="00D51CE7" w:rsidRDefault="007C3A4F" w:rsidP="00D51CE7">
            <w:pPr>
              <w:tabs>
                <w:tab w:val="center" w:pos="4320"/>
                <w:tab w:val="right" w:pos="8640"/>
              </w:tabs>
              <w:jc w:val="both"/>
              <w:rPr>
                <w:b/>
                <w:sz w:val="24"/>
                <w:szCs w:val="24"/>
              </w:rPr>
            </w:pPr>
            <w:r w:rsidRPr="00D51CE7">
              <w:rPr>
                <w:b/>
                <w:sz w:val="24"/>
                <w:szCs w:val="24"/>
              </w:rPr>
              <w:t xml:space="preserve">   </w:t>
            </w:r>
            <w:r w:rsidR="001C3BFD" w:rsidRPr="00D51CE7">
              <w:rPr>
                <w:b/>
                <w:sz w:val="24"/>
                <w:szCs w:val="24"/>
              </w:rPr>
              <w:t>30</w:t>
            </w:r>
          </w:p>
        </w:tc>
      </w:tr>
      <w:tr w:rsidR="00D33F2D" w:rsidRPr="00D51CE7" w14:paraId="745E80E6" w14:textId="77777777" w:rsidTr="00271164">
        <w:tc>
          <w:tcPr>
            <w:tcW w:w="540" w:type="dxa"/>
            <w:tcBorders>
              <w:top w:val="single" w:sz="4" w:space="0" w:color="auto"/>
              <w:left w:val="double" w:sz="4" w:space="0" w:color="auto"/>
            </w:tcBorders>
            <w:vAlign w:val="center"/>
          </w:tcPr>
          <w:p w14:paraId="21CBB150" w14:textId="77777777" w:rsidR="007C3A4F" w:rsidRPr="00D51CE7" w:rsidRDefault="007C3A4F" w:rsidP="00D51CE7">
            <w:pPr>
              <w:tabs>
                <w:tab w:val="center" w:pos="4320"/>
                <w:tab w:val="right" w:pos="8640"/>
              </w:tabs>
              <w:jc w:val="both"/>
              <w:rPr>
                <w:b/>
                <w:sz w:val="24"/>
                <w:szCs w:val="24"/>
              </w:rPr>
            </w:pPr>
            <w:r w:rsidRPr="00D51CE7">
              <w:rPr>
                <w:b/>
                <w:sz w:val="24"/>
                <w:szCs w:val="24"/>
              </w:rPr>
              <w:t xml:space="preserve">4. </w:t>
            </w:r>
          </w:p>
        </w:tc>
        <w:tc>
          <w:tcPr>
            <w:tcW w:w="3150" w:type="dxa"/>
            <w:tcBorders>
              <w:top w:val="single" w:sz="4" w:space="0" w:color="auto"/>
              <w:bottom w:val="single" w:sz="4" w:space="0" w:color="auto"/>
            </w:tcBorders>
          </w:tcPr>
          <w:p w14:paraId="3AC0D942" w14:textId="77777777" w:rsidR="003915E9" w:rsidRPr="00D51CE7" w:rsidRDefault="003915E9" w:rsidP="00D51CE7">
            <w:pPr>
              <w:autoSpaceDN w:val="0"/>
              <w:adjustRightInd w:val="0"/>
              <w:jc w:val="both"/>
              <w:rPr>
                <w:sz w:val="24"/>
                <w:szCs w:val="24"/>
              </w:rPr>
            </w:pPr>
          </w:p>
          <w:p w14:paraId="1E5E02DA" w14:textId="1E9ED170" w:rsidR="007C3A4F" w:rsidRPr="00D51CE7" w:rsidRDefault="004C5678" w:rsidP="00D51CE7">
            <w:pPr>
              <w:autoSpaceDN w:val="0"/>
              <w:adjustRightInd w:val="0"/>
              <w:jc w:val="both"/>
              <w:rPr>
                <w:sz w:val="24"/>
                <w:szCs w:val="24"/>
              </w:rPr>
            </w:pPr>
            <w:r w:rsidRPr="00D51CE7">
              <w:rPr>
                <w:sz w:val="24"/>
                <w:szCs w:val="24"/>
              </w:rPr>
              <w:t>T</w:t>
            </w:r>
            <w:r w:rsidR="00015BFA" w:rsidRPr="00D51CE7">
              <w:rPr>
                <w:sz w:val="24"/>
                <w:szCs w:val="24"/>
              </w:rPr>
              <w:t>ë</w:t>
            </w:r>
            <w:r w:rsidRPr="00D51CE7">
              <w:rPr>
                <w:sz w:val="24"/>
                <w:szCs w:val="24"/>
              </w:rPr>
              <w:t xml:space="preserve"> trajtoj</w:t>
            </w:r>
            <w:r w:rsidR="00015BFA" w:rsidRPr="00D51CE7">
              <w:rPr>
                <w:sz w:val="24"/>
                <w:szCs w:val="24"/>
              </w:rPr>
              <w:t>ë</w:t>
            </w:r>
            <w:r w:rsidR="0034090C" w:rsidRPr="00D51CE7">
              <w:rPr>
                <w:sz w:val="24"/>
                <w:szCs w:val="24"/>
              </w:rPr>
              <w:t xml:space="preserve"> dhe zgjidh</w:t>
            </w:r>
            <w:r w:rsidR="00015BFA" w:rsidRPr="00D51CE7">
              <w:rPr>
                <w:sz w:val="24"/>
                <w:szCs w:val="24"/>
              </w:rPr>
              <w:t>ë</w:t>
            </w:r>
            <w:r w:rsidR="0034090C" w:rsidRPr="00D51CE7">
              <w:rPr>
                <w:sz w:val="24"/>
                <w:szCs w:val="24"/>
              </w:rPr>
              <w:t xml:space="preserve"> ankesat e klientit</w:t>
            </w:r>
          </w:p>
        </w:tc>
        <w:tc>
          <w:tcPr>
            <w:tcW w:w="4590" w:type="dxa"/>
            <w:tcBorders>
              <w:top w:val="single" w:sz="4" w:space="0" w:color="auto"/>
            </w:tcBorders>
          </w:tcPr>
          <w:p w14:paraId="17A023A7" w14:textId="22095DAA" w:rsidR="007C3A4F" w:rsidRPr="00D51CE7" w:rsidRDefault="001C3BFD" w:rsidP="00D51CE7">
            <w:pPr>
              <w:jc w:val="both"/>
              <w:rPr>
                <w:b/>
                <w:sz w:val="24"/>
                <w:szCs w:val="24"/>
              </w:rPr>
            </w:pPr>
            <w:r w:rsidRPr="00D51CE7">
              <w:rPr>
                <w:b/>
                <w:sz w:val="24"/>
                <w:szCs w:val="24"/>
              </w:rPr>
              <w:t xml:space="preserve">Detyra 4:  </w:t>
            </w:r>
            <w:r w:rsidRPr="00D51CE7">
              <w:rPr>
                <w:bCs/>
                <w:sz w:val="24"/>
                <w:szCs w:val="24"/>
              </w:rPr>
              <w:t xml:space="preserve">Trajtimi i ankesave të klientit për shërbime apo problematika të ndryshme në hotel, duke i ndjekur ato deri në zgjidhjen përfundimtare të tyre sipas procedurave të punës, </w:t>
            </w:r>
            <w:r w:rsidRPr="00D51CE7">
              <w:rPr>
                <w:sz w:val="24"/>
                <w:szCs w:val="24"/>
              </w:rPr>
              <w:t>duke komunikuar me etikë profesionale në gjuhën amtare edhe në gjuhën angleze</w:t>
            </w:r>
            <w:r w:rsidRPr="00D51CE7">
              <w:rPr>
                <w:bCs/>
                <w:sz w:val="24"/>
                <w:szCs w:val="24"/>
              </w:rPr>
              <w:t>.</w:t>
            </w:r>
          </w:p>
        </w:tc>
        <w:tc>
          <w:tcPr>
            <w:tcW w:w="810" w:type="dxa"/>
            <w:tcBorders>
              <w:top w:val="single" w:sz="4" w:space="0" w:color="auto"/>
              <w:bottom w:val="double" w:sz="4" w:space="0" w:color="auto"/>
              <w:right w:val="double" w:sz="4" w:space="0" w:color="auto"/>
            </w:tcBorders>
            <w:vAlign w:val="center"/>
          </w:tcPr>
          <w:p w14:paraId="75846D35" w14:textId="6C197CEE" w:rsidR="007C3A4F" w:rsidRPr="00D51CE7" w:rsidRDefault="001C3BFD" w:rsidP="00D51CE7">
            <w:pPr>
              <w:tabs>
                <w:tab w:val="center" w:pos="4320"/>
                <w:tab w:val="right" w:pos="8640"/>
              </w:tabs>
              <w:jc w:val="both"/>
              <w:rPr>
                <w:b/>
                <w:sz w:val="24"/>
                <w:szCs w:val="24"/>
              </w:rPr>
            </w:pPr>
            <w:r w:rsidRPr="00D51CE7">
              <w:rPr>
                <w:b/>
                <w:sz w:val="24"/>
                <w:szCs w:val="24"/>
              </w:rPr>
              <w:t xml:space="preserve"> </w:t>
            </w:r>
            <w:r w:rsidR="00844476" w:rsidRPr="00D51CE7">
              <w:rPr>
                <w:b/>
                <w:sz w:val="24"/>
                <w:szCs w:val="24"/>
              </w:rPr>
              <w:t xml:space="preserve"> </w:t>
            </w:r>
            <w:r w:rsidR="007C3A4F" w:rsidRPr="00D51CE7">
              <w:rPr>
                <w:b/>
                <w:sz w:val="24"/>
                <w:szCs w:val="24"/>
              </w:rPr>
              <w:t>20</w:t>
            </w:r>
          </w:p>
        </w:tc>
      </w:tr>
      <w:tr w:rsidR="007C3A4F" w:rsidRPr="00D51CE7" w14:paraId="65447AD9" w14:textId="77777777" w:rsidTr="00271164">
        <w:tc>
          <w:tcPr>
            <w:tcW w:w="8280" w:type="dxa"/>
            <w:gridSpan w:val="3"/>
            <w:tcBorders>
              <w:left w:val="double" w:sz="4" w:space="0" w:color="auto"/>
            </w:tcBorders>
          </w:tcPr>
          <w:p w14:paraId="6883FCB3" w14:textId="77777777" w:rsidR="007C3A4F" w:rsidRPr="00D51CE7" w:rsidRDefault="007C3A4F" w:rsidP="00D51CE7">
            <w:pPr>
              <w:jc w:val="both"/>
              <w:rPr>
                <w:b/>
                <w:sz w:val="24"/>
                <w:szCs w:val="24"/>
              </w:rPr>
            </w:pPr>
            <w:r w:rsidRPr="00D51CE7">
              <w:rPr>
                <w:b/>
                <w:sz w:val="24"/>
                <w:szCs w:val="24"/>
              </w:rPr>
              <w:t xml:space="preserve">                                                                                     Shuma</w:t>
            </w:r>
          </w:p>
        </w:tc>
        <w:tc>
          <w:tcPr>
            <w:tcW w:w="810" w:type="dxa"/>
            <w:tcBorders>
              <w:top w:val="double" w:sz="4" w:space="0" w:color="auto"/>
              <w:right w:val="double" w:sz="4" w:space="0" w:color="auto"/>
            </w:tcBorders>
          </w:tcPr>
          <w:p w14:paraId="2A8256B1" w14:textId="77777777" w:rsidR="007C3A4F" w:rsidRPr="00D51CE7" w:rsidRDefault="007C3A4F" w:rsidP="00D51CE7">
            <w:pPr>
              <w:tabs>
                <w:tab w:val="center" w:pos="4320"/>
                <w:tab w:val="right" w:pos="8640"/>
              </w:tabs>
              <w:jc w:val="both"/>
              <w:rPr>
                <w:b/>
                <w:sz w:val="24"/>
                <w:szCs w:val="24"/>
              </w:rPr>
            </w:pPr>
            <w:r w:rsidRPr="00D51CE7">
              <w:rPr>
                <w:b/>
                <w:sz w:val="24"/>
                <w:szCs w:val="24"/>
              </w:rPr>
              <w:t>100</w:t>
            </w:r>
          </w:p>
        </w:tc>
      </w:tr>
    </w:tbl>
    <w:p w14:paraId="6254E2CC" w14:textId="77777777" w:rsidR="007C3A4F" w:rsidRPr="00D51CE7" w:rsidRDefault="007C3A4F" w:rsidP="00D51CE7">
      <w:pPr>
        <w:jc w:val="both"/>
        <w:rPr>
          <w:b/>
          <w:sz w:val="24"/>
          <w:szCs w:val="24"/>
        </w:rPr>
      </w:pPr>
      <w:r w:rsidRPr="00D51CE7">
        <w:rPr>
          <w:b/>
          <w:sz w:val="24"/>
          <w:szCs w:val="24"/>
        </w:rPr>
        <w:t>Skema e vlerësimit me nota:</w:t>
      </w:r>
    </w:p>
    <w:p w14:paraId="6D8DA74A" w14:textId="77777777" w:rsidR="007C3A4F" w:rsidRPr="00D51CE7" w:rsidRDefault="007C3A4F" w:rsidP="00D51CE7">
      <w:pPr>
        <w:jc w:val="both"/>
        <w:rPr>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7C3A4F" w:rsidRPr="00D51CE7" w14:paraId="1189FB87" w14:textId="77777777" w:rsidTr="00271164">
        <w:tc>
          <w:tcPr>
            <w:tcW w:w="2520" w:type="dxa"/>
            <w:tcBorders>
              <w:top w:val="double" w:sz="4" w:space="0" w:color="auto"/>
              <w:left w:val="double" w:sz="4" w:space="0" w:color="auto"/>
              <w:bottom w:val="single" w:sz="4" w:space="0" w:color="auto"/>
              <w:right w:val="single" w:sz="4" w:space="0" w:color="auto"/>
            </w:tcBorders>
            <w:hideMark/>
          </w:tcPr>
          <w:p w14:paraId="6E57B366" w14:textId="77777777" w:rsidR="007C3A4F" w:rsidRPr="00D51CE7" w:rsidRDefault="007C3A4F" w:rsidP="00D51CE7">
            <w:pPr>
              <w:tabs>
                <w:tab w:val="center" w:pos="4320"/>
                <w:tab w:val="right" w:pos="8640"/>
              </w:tabs>
              <w:jc w:val="both"/>
              <w:rPr>
                <w:b/>
                <w:sz w:val="24"/>
                <w:szCs w:val="24"/>
              </w:rPr>
            </w:pPr>
            <w:r w:rsidRPr="00D51CE7">
              <w:rPr>
                <w:b/>
                <w:sz w:val="24"/>
                <w:szCs w:val="24"/>
              </w:rPr>
              <w:t>Pikët e fituara</w:t>
            </w:r>
          </w:p>
        </w:tc>
        <w:tc>
          <w:tcPr>
            <w:tcW w:w="2040" w:type="dxa"/>
            <w:tcBorders>
              <w:top w:val="double" w:sz="4" w:space="0" w:color="auto"/>
              <w:left w:val="single" w:sz="4" w:space="0" w:color="auto"/>
              <w:bottom w:val="single" w:sz="4" w:space="0" w:color="auto"/>
              <w:right w:val="double" w:sz="4" w:space="0" w:color="auto"/>
            </w:tcBorders>
            <w:hideMark/>
          </w:tcPr>
          <w:p w14:paraId="358A3116" w14:textId="77777777" w:rsidR="007C3A4F" w:rsidRPr="00D51CE7" w:rsidRDefault="007C3A4F" w:rsidP="00D51CE7">
            <w:pPr>
              <w:tabs>
                <w:tab w:val="center" w:pos="4320"/>
                <w:tab w:val="right" w:pos="8640"/>
              </w:tabs>
              <w:jc w:val="both"/>
              <w:rPr>
                <w:b/>
                <w:sz w:val="24"/>
                <w:szCs w:val="24"/>
              </w:rPr>
            </w:pPr>
            <w:r w:rsidRPr="00D51CE7">
              <w:rPr>
                <w:b/>
                <w:sz w:val="24"/>
                <w:szCs w:val="24"/>
              </w:rPr>
              <w:t>Notat</w:t>
            </w:r>
          </w:p>
        </w:tc>
      </w:tr>
      <w:tr w:rsidR="007C3A4F" w:rsidRPr="00D51CE7" w14:paraId="13B8B95C" w14:textId="77777777" w:rsidTr="00271164">
        <w:tc>
          <w:tcPr>
            <w:tcW w:w="2520" w:type="dxa"/>
            <w:tcBorders>
              <w:top w:val="single" w:sz="4" w:space="0" w:color="auto"/>
              <w:left w:val="double" w:sz="4" w:space="0" w:color="auto"/>
              <w:bottom w:val="single" w:sz="4" w:space="0" w:color="auto"/>
              <w:right w:val="single" w:sz="4" w:space="0" w:color="auto"/>
            </w:tcBorders>
            <w:hideMark/>
          </w:tcPr>
          <w:p w14:paraId="7583180C" w14:textId="77777777" w:rsidR="007C3A4F" w:rsidRPr="00D51CE7" w:rsidRDefault="007C3A4F" w:rsidP="00D51CE7">
            <w:pPr>
              <w:tabs>
                <w:tab w:val="center" w:pos="4320"/>
                <w:tab w:val="right" w:pos="8640"/>
              </w:tabs>
              <w:jc w:val="center"/>
              <w:rPr>
                <w:b/>
                <w:sz w:val="24"/>
                <w:szCs w:val="24"/>
              </w:rPr>
            </w:pPr>
            <w:r w:rsidRPr="00D51CE7">
              <w:rPr>
                <w:b/>
                <w:sz w:val="24"/>
                <w:szCs w:val="24"/>
              </w:rPr>
              <w:t>0 - 40</w:t>
            </w:r>
          </w:p>
        </w:tc>
        <w:tc>
          <w:tcPr>
            <w:tcW w:w="2040" w:type="dxa"/>
            <w:tcBorders>
              <w:top w:val="single" w:sz="4" w:space="0" w:color="auto"/>
              <w:left w:val="single" w:sz="4" w:space="0" w:color="auto"/>
              <w:bottom w:val="single" w:sz="4" w:space="0" w:color="auto"/>
              <w:right w:val="double" w:sz="4" w:space="0" w:color="auto"/>
            </w:tcBorders>
            <w:hideMark/>
          </w:tcPr>
          <w:p w14:paraId="413E726E" w14:textId="77777777" w:rsidR="007C3A4F" w:rsidRPr="00D51CE7" w:rsidRDefault="007C3A4F" w:rsidP="00D51CE7">
            <w:pPr>
              <w:tabs>
                <w:tab w:val="center" w:pos="4320"/>
                <w:tab w:val="right" w:pos="8640"/>
              </w:tabs>
              <w:jc w:val="center"/>
              <w:rPr>
                <w:b/>
                <w:sz w:val="24"/>
                <w:szCs w:val="24"/>
              </w:rPr>
            </w:pPr>
            <w:r w:rsidRPr="00D51CE7">
              <w:rPr>
                <w:b/>
                <w:sz w:val="24"/>
                <w:szCs w:val="24"/>
              </w:rPr>
              <w:t>4</w:t>
            </w:r>
          </w:p>
        </w:tc>
      </w:tr>
      <w:tr w:rsidR="007C3A4F" w:rsidRPr="00D51CE7" w14:paraId="24F5312B" w14:textId="77777777" w:rsidTr="00271164">
        <w:tc>
          <w:tcPr>
            <w:tcW w:w="2520" w:type="dxa"/>
            <w:tcBorders>
              <w:top w:val="single" w:sz="4" w:space="0" w:color="auto"/>
              <w:left w:val="double" w:sz="4" w:space="0" w:color="auto"/>
              <w:bottom w:val="single" w:sz="4" w:space="0" w:color="auto"/>
              <w:right w:val="single" w:sz="4" w:space="0" w:color="auto"/>
            </w:tcBorders>
            <w:hideMark/>
          </w:tcPr>
          <w:p w14:paraId="30ABB845" w14:textId="77777777" w:rsidR="007C3A4F" w:rsidRPr="00D51CE7" w:rsidRDefault="007C3A4F" w:rsidP="00D51CE7">
            <w:pPr>
              <w:tabs>
                <w:tab w:val="center" w:pos="4320"/>
                <w:tab w:val="right" w:pos="8640"/>
              </w:tabs>
              <w:jc w:val="center"/>
              <w:rPr>
                <w:b/>
                <w:sz w:val="24"/>
                <w:szCs w:val="24"/>
              </w:rPr>
            </w:pPr>
            <w:r w:rsidRPr="00D51CE7">
              <w:rPr>
                <w:b/>
                <w:sz w:val="24"/>
                <w:szCs w:val="24"/>
              </w:rPr>
              <w:t>41 - 50</w:t>
            </w:r>
          </w:p>
        </w:tc>
        <w:tc>
          <w:tcPr>
            <w:tcW w:w="2040" w:type="dxa"/>
            <w:tcBorders>
              <w:top w:val="single" w:sz="4" w:space="0" w:color="auto"/>
              <w:left w:val="single" w:sz="4" w:space="0" w:color="auto"/>
              <w:bottom w:val="single" w:sz="4" w:space="0" w:color="auto"/>
              <w:right w:val="double" w:sz="4" w:space="0" w:color="auto"/>
            </w:tcBorders>
            <w:hideMark/>
          </w:tcPr>
          <w:p w14:paraId="46C8EB3C" w14:textId="77777777" w:rsidR="007C3A4F" w:rsidRPr="00D51CE7" w:rsidRDefault="007C3A4F" w:rsidP="00D51CE7">
            <w:pPr>
              <w:tabs>
                <w:tab w:val="center" w:pos="4320"/>
                <w:tab w:val="right" w:pos="8640"/>
              </w:tabs>
              <w:jc w:val="center"/>
              <w:rPr>
                <w:b/>
                <w:sz w:val="24"/>
                <w:szCs w:val="24"/>
              </w:rPr>
            </w:pPr>
            <w:r w:rsidRPr="00D51CE7">
              <w:rPr>
                <w:b/>
                <w:sz w:val="24"/>
                <w:szCs w:val="24"/>
              </w:rPr>
              <w:t>5</w:t>
            </w:r>
          </w:p>
        </w:tc>
      </w:tr>
      <w:tr w:rsidR="007C3A4F" w:rsidRPr="00D51CE7" w14:paraId="5D3CC5FB" w14:textId="77777777" w:rsidTr="00271164">
        <w:tc>
          <w:tcPr>
            <w:tcW w:w="2520" w:type="dxa"/>
            <w:tcBorders>
              <w:top w:val="single" w:sz="4" w:space="0" w:color="auto"/>
              <w:left w:val="double" w:sz="4" w:space="0" w:color="auto"/>
              <w:bottom w:val="single" w:sz="4" w:space="0" w:color="auto"/>
              <w:right w:val="single" w:sz="4" w:space="0" w:color="auto"/>
            </w:tcBorders>
            <w:hideMark/>
          </w:tcPr>
          <w:p w14:paraId="6D6C0653" w14:textId="77777777" w:rsidR="007C3A4F" w:rsidRPr="00D51CE7" w:rsidRDefault="007C3A4F" w:rsidP="00D51CE7">
            <w:pPr>
              <w:tabs>
                <w:tab w:val="center" w:pos="4320"/>
                <w:tab w:val="right" w:pos="8640"/>
              </w:tabs>
              <w:jc w:val="center"/>
              <w:rPr>
                <w:b/>
                <w:sz w:val="24"/>
                <w:szCs w:val="24"/>
              </w:rPr>
            </w:pPr>
            <w:r w:rsidRPr="00D51CE7">
              <w:rPr>
                <w:b/>
                <w:sz w:val="24"/>
                <w:szCs w:val="24"/>
              </w:rPr>
              <w:t>51 - 60</w:t>
            </w:r>
          </w:p>
        </w:tc>
        <w:tc>
          <w:tcPr>
            <w:tcW w:w="2040" w:type="dxa"/>
            <w:tcBorders>
              <w:top w:val="single" w:sz="4" w:space="0" w:color="auto"/>
              <w:left w:val="single" w:sz="4" w:space="0" w:color="auto"/>
              <w:bottom w:val="single" w:sz="4" w:space="0" w:color="auto"/>
              <w:right w:val="double" w:sz="4" w:space="0" w:color="auto"/>
            </w:tcBorders>
            <w:hideMark/>
          </w:tcPr>
          <w:p w14:paraId="643B97D6" w14:textId="77777777" w:rsidR="007C3A4F" w:rsidRPr="00D51CE7" w:rsidRDefault="007C3A4F" w:rsidP="00D51CE7">
            <w:pPr>
              <w:tabs>
                <w:tab w:val="center" w:pos="4320"/>
                <w:tab w:val="right" w:pos="8640"/>
              </w:tabs>
              <w:jc w:val="center"/>
              <w:rPr>
                <w:b/>
                <w:sz w:val="24"/>
                <w:szCs w:val="24"/>
              </w:rPr>
            </w:pPr>
            <w:r w:rsidRPr="00D51CE7">
              <w:rPr>
                <w:b/>
                <w:sz w:val="24"/>
                <w:szCs w:val="24"/>
              </w:rPr>
              <w:t>6</w:t>
            </w:r>
          </w:p>
        </w:tc>
      </w:tr>
      <w:tr w:rsidR="007C3A4F" w:rsidRPr="00D51CE7" w14:paraId="31EE02F7" w14:textId="77777777" w:rsidTr="00271164">
        <w:tc>
          <w:tcPr>
            <w:tcW w:w="2520" w:type="dxa"/>
            <w:tcBorders>
              <w:top w:val="single" w:sz="4" w:space="0" w:color="auto"/>
              <w:left w:val="double" w:sz="4" w:space="0" w:color="auto"/>
              <w:bottom w:val="single" w:sz="4" w:space="0" w:color="auto"/>
              <w:right w:val="single" w:sz="4" w:space="0" w:color="auto"/>
            </w:tcBorders>
            <w:hideMark/>
          </w:tcPr>
          <w:p w14:paraId="7F8414D5" w14:textId="77777777" w:rsidR="007C3A4F" w:rsidRPr="00D51CE7" w:rsidRDefault="007C3A4F" w:rsidP="00D51CE7">
            <w:pPr>
              <w:tabs>
                <w:tab w:val="center" w:pos="4320"/>
                <w:tab w:val="right" w:pos="8640"/>
              </w:tabs>
              <w:jc w:val="center"/>
              <w:rPr>
                <w:b/>
                <w:sz w:val="24"/>
                <w:szCs w:val="24"/>
              </w:rPr>
            </w:pPr>
            <w:r w:rsidRPr="00D51CE7">
              <w:rPr>
                <w:b/>
                <w:sz w:val="24"/>
                <w:szCs w:val="24"/>
              </w:rPr>
              <w:t>61 - 70</w:t>
            </w:r>
          </w:p>
        </w:tc>
        <w:tc>
          <w:tcPr>
            <w:tcW w:w="2040" w:type="dxa"/>
            <w:tcBorders>
              <w:top w:val="single" w:sz="4" w:space="0" w:color="auto"/>
              <w:left w:val="single" w:sz="4" w:space="0" w:color="auto"/>
              <w:bottom w:val="single" w:sz="4" w:space="0" w:color="auto"/>
              <w:right w:val="double" w:sz="4" w:space="0" w:color="auto"/>
            </w:tcBorders>
            <w:hideMark/>
          </w:tcPr>
          <w:p w14:paraId="092029BE" w14:textId="77777777" w:rsidR="007C3A4F" w:rsidRPr="00D51CE7" w:rsidRDefault="007C3A4F" w:rsidP="00D51CE7">
            <w:pPr>
              <w:tabs>
                <w:tab w:val="center" w:pos="4320"/>
                <w:tab w:val="right" w:pos="8640"/>
              </w:tabs>
              <w:jc w:val="center"/>
              <w:rPr>
                <w:b/>
                <w:sz w:val="24"/>
                <w:szCs w:val="24"/>
              </w:rPr>
            </w:pPr>
            <w:r w:rsidRPr="00D51CE7">
              <w:rPr>
                <w:b/>
                <w:sz w:val="24"/>
                <w:szCs w:val="24"/>
              </w:rPr>
              <w:t>7</w:t>
            </w:r>
          </w:p>
        </w:tc>
      </w:tr>
      <w:tr w:rsidR="007C3A4F" w:rsidRPr="00D51CE7" w14:paraId="3A2ACBC4" w14:textId="77777777" w:rsidTr="00271164">
        <w:tc>
          <w:tcPr>
            <w:tcW w:w="2520" w:type="dxa"/>
            <w:tcBorders>
              <w:top w:val="single" w:sz="4" w:space="0" w:color="auto"/>
              <w:left w:val="double" w:sz="4" w:space="0" w:color="auto"/>
              <w:bottom w:val="single" w:sz="4" w:space="0" w:color="auto"/>
              <w:right w:val="single" w:sz="4" w:space="0" w:color="auto"/>
            </w:tcBorders>
            <w:hideMark/>
          </w:tcPr>
          <w:p w14:paraId="12F48644" w14:textId="77777777" w:rsidR="007C3A4F" w:rsidRPr="00D51CE7" w:rsidRDefault="007C3A4F" w:rsidP="00D51CE7">
            <w:pPr>
              <w:tabs>
                <w:tab w:val="center" w:pos="4320"/>
                <w:tab w:val="right" w:pos="8640"/>
              </w:tabs>
              <w:jc w:val="center"/>
              <w:rPr>
                <w:b/>
                <w:sz w:val="24"/>
                <w:szCs w:val="24"/>
              </w:rPr>
            </w:pPr>
            <w:r w:rsidRPr="00D51CE7">
              <w:rPr>
                <w:b/>
                <w:sz w:val="24"/>
                <w:szCs w:val="24"/>
              </w:rPr>
              <w:t>71 - 80</w:t>
            </w:r>
          </w:p>
        </w:tc>
        <w:tc>
          <w:tcPr>
            <w:tcW w:w="2040" w:type="dxa"/>
            <w:tcBorders>
              <w:top w:val="single" w:sz="4" w:space="0" w:color="auto"/>
              <w:left w:val="single" w:sz="4" w:space="0" w:color="auto"/>
              <w:bottom w:val="single" w:sz="4" w:space="0" w:color="auto"/>
              <w:right w:val="double" w:sz="4" w:space="0" w:color="auto"/>
            </w:tcBorders>
            <w:hideMark/>
          </w:tcPr>
          <w:p w14:paraId="49CF8B96" w14:textId="77777777" w:rsidR="007C3A4F" w:rsidRPr="00D51CE7" w:rsidRDefault="007C3A4F" w:rsidP="00D51CE7">
            <w:pPr>
              <w:tabs>
                <w:tab w:val="center" w:pos="4320"/>
                <w:tab w:val="right" w:pos="8640"/>
              </w:tabs>
              <w:jc w:val="center"/>
              <w:rPr>
                <w:b/>
                <w:sz w:val="24"/>
                <w:szCs w:val="24"/>
              </w:rPr>
            </w:pPr>
            <w:r w:rsidRPr="00D51CE7">
              <w:rPr>
                <w:b/>
                <w:sz w:val="24"/>
                <w:szCs w:val="24"/>
              </w:rPr>
              <w:t>8</w:t>
            </w:r>
          </w:p>
        </w:tc>
      </w:tr>
      <w:tr w:rsidR="007C3A4F" w:rsidRPr="00D51CE7" w14:paraId="4C111FC8" w14:textId="77777777" w:rsidTr="00271164">
        <w:tc>
          <w:tcPr>
            <w:tcW w:w="2520" w:type="dxa"/>
            <w:tcBorders>
              <w:top w:val="single" w:sz="4" w:space="0" w:color="auto"/>
              <w:left w:val="double" w:sz="4" w:space="0" w:color="auto"/>
              <w:bottom w:val="single" w:sz="4" w:space="0" w:color="auto"/>
              <w:right w:val="single" w:sz="4" w:space="0" w:color="auto"/>
            </w:tcBorders>
            <w:hideMark/>
          </w:tcPr>
          <w:p w14:paraId="16D7E29E" w14:textId="77777777" w:rsidR="007C3A4F" w:rsidRPr="00D51CE7" w:rsidRDefault="007C3A4F" w:rsidP="00D51CE7">
            <w:pPr>
              <w:tabs>
                <w:tab w:val="center" w:pos="4320"/>
                <w:tab w:val="right" w:pos="8640"/>
              </w:tabs>
              <w:jc w:val="center"/>
              <w:rPr>
                <w:b/>
                <w:sz w:val="24"/>
                <w:szCs w:val="24"/>
              </w:rPr>
            </w:pPr>
            <w:r w:rsidRPr="00D51CE7">
              <w:rPr>
                <w:b/>
                <w:sz w:val="24"/>
                <w:szCs w:val="24"/>
              </w:rPr>
              <w:t>81 - 90</w:t>
            </w:r>
          </w:p>
        </w:tc>
        <w:tc>
          <w:tcPr>
            <w:tcW w:w="2040" w:type="dxa"/>
            <w:tcBorders>
              <w:top w:val="single" w:sz="4" w:space="0" w:color="auto"/>
              <w:left w:val="single" w:sz="4" w:space="0" w:color="auto"/>
              <w:bottom w:val="double" w:sz="4" w:space="0" w:color="auto"/>
              <w:right w:val="double" w:sz="4" w:space="0" w:color="auto"/>
            </w:tcBorders>
            <w:hideMark/>
          </w:tcPr>
          <w:p w14:paraId="731D74A7" w14:textId="77777777" w:rsidR="007C3A4F" w:rsidRPr="00D51CE7" w:rsidRDefault="007C3A4F" w:rsidP="00D51CE7">
            <w:pPr>
              <w:tabs>
                <w:tab w:val="center" w:pos="4320"/>
                <w:tab w:val="right" w:pos="8640"/>
              </w:tabs>
              <w:jc w:val="center"/>
              <w:rPr>
                <w:b/>
                <w:sz w:val="24"/>
                <w:szCs w:val="24"/>
              </w:rPr>
            </w:pPr>
            <w:r w:rsidRPr="00D51CE7">
              <w:rPr>
                <w:b/>
                <w:sz w:val="24"/>
                <w:szCs w:val="24"/>
              </w:rPr>
              <w:t>9</w:t>
            </w:r>
          </w:p>
        </w:tc>
      </w:tr>
      <w:tr w:rsidR="007C3A4F" w:rsidRPr="00D51CE7" w14:paraId="0BF655D7" w14:textId="77777777" w:rsidTr="00271164">
        <w:tc>
          <w:tcPr>
            <w:tcW w:w="2520" w:type="dxa"/>
            <w:tcBorders>
              <w:top w:val="single" w:sz="4" w:space="0" w:color="auto"/>
              <w:left w:val="double" w:sz="4" w:space="0" w:color="auto"/>
              <w:bottom w:val="double" w:sz="4" w:space="0" w:color="auto"/>
              <w:right w:val="single" w:sz="4" w:space="0" w:color="auto"/>
            </w:tcBorders>
            <w:hideMark/>
          </w:tcPr>
          <w:p w14:paraId="47FD11E6" w14:textId="77777777" w:rsidR="007C3A4F" w:rsidRPr="00D51CE7" w:rsidRDefault="007C3A4F" w:rsidP="00D51CE7">
            <w:pPr>
              <w:tabs>
                <w:tab w:val="center" w:pos="4320"/>
                <w:tab w:val="right" w:pos="8640"/>
              </w:tabs>
              <w:jc w:val="center"/>
              <w:rPr>
                <w:b/>
                <w:sz w:val="24"/>
                <w:szCs w:val="24"/>
              </w:rPr>
            </w:pPr>
            <w:r w:rsidRPr="00D51CE7">
              <w:rPr>
                <w:b/>
                <w:sz w:val="24"/>
                <w:szCs w:val="24"/>
              </w:rPr>
              <w:t>91 - 100</w:t>
            </w:r>
          </w:p>
        </w:tc>
        <w:tc>
          <w:tcPr>
            <w:tcW w:w="2040" w:type="dxa"/>
            <w:tcBorders>
              <w:top w:val="double" w:sz="4" w:space="0" w:color="auto"/>
              <w:left w:val="single" w:sz="4" w:space="0" w:color="auto"/>
              <w:bottom w:val="double" w:sz="4" w:space="0" w:color="auto"/>
              <w:right w:val="double" w:sz="4" w:space="0" w:color="auto"/>
            </w:tcBorders>
            <w:hideMark/>
          </w:tcPr>
          <w:p w14:paraId="52A48104" w14:textId="07D1A9D6" w:rsidR="007C3A4F" w:rsidRPr="00D51CE7" w:rsidRDefault="007C3A4F" w:rsidP="00D51CE7">
            <w:pPr>
              <w:tabs>
                <w:tab w:val="center" w:pos="4320"/>
                <w:tab w:val="right" w:pos="8640"/>
              </w:tabs>
              <w:jc w:val="center"/>
              <w:rPr>
                <w:b/>
                <w:sz w:val="24"/>
                <w:szCs w:val="24"/>
              </w:rPr>
            </w:pPr>
            <w:r w:rsidRPr="00D51CE7">
              <w:rPr>
                <w:b/>
                <w:sz w:val="24"/>
                <w:szCs w:val="24"/>
              </w:rPr>
              <w:t>10</w:t>
            </w:r>
          </w:p>
        </w:tc>
      </w:tr>
    </w:tbl>
    <w:p w14:paraId="52D092AB" w14:textId="77777777" w:rsidR="007C3A4F" w:rsidRPr="00D51CE7" w:rsidRDefault="007C3A4F" w:rsidP="00D51CE7">
      <w:pPr>
        <w:jc w:val="both"/>
        <w:rPr>
          <w:b/>
          <w:sz w:val="24"/>
          <w:szCs w:val="24"/>
          <w:u w:val="single"/>
        </w:rPr>
      </w:pPr>
    </w:p>
    <w:p w14:paraId="26979412" w14:textId="77777777" w:rsidR="007C3A4F" w:rsidRPr="00D51CE7" w:rsidRDefault="007C3A4F" w:rsidP="00D51CE7">
      <w:pPr>
        <w:jc w:val="both"/>
        <w:rPr>
          <w:b/>
          <w:sz w:val="24"/>
          <w:szCs w:val="24"/>
        </w:rPr>
      </w:pPr>
      <w:r w:rsidRPr="00D51CE7">
        <w:rPr>
          <w:b/>
          <w:sz w:val="24"/>
          <w:szCs w:val="24"/>
          <w:u w:val="single"/>
        </w:rPr>
        <w:t>Shënime</w:t>
      </w:r>
      <w:r w:rsidRPr="00D51CE7">
        <w:rPr>
          <w:b/>
          <w:sz w:val="24"/>
          <w:szCs w:val="24"/>
        </w:rPr>
        <w:t>:</w:t>
      </w:r>
    </w:p>
    <w:p w14:paraId="20184A3C" w14:textId="77777777" w:rsidR="007C3A4F" w:rsidRPr="00D51CE7" w:rsidRDefault="007C3A4F" w:rsidP="00D51CE7">
      <w:pPr>
        <w:jc w:val="both"/>
        <w:rPr>
          <w:sz w:val="24"/>
          <w:szCs w:val="24"/>
        </w:rPr>
      </w:pPr>
    </w:p>
    <w:p w14:paraId="5EE4B583" w14:textId="350A205B" w:rsidR="007C3A4F" w:rsidRPr="00D51CE7" w:rsidRDefault="007C3A4F" w:rsidP="00D51CE7">
      <w:pPr>
        <w:pStyle w:val="ListParagraph"/>
        <w:numPr>
          <w:ilvl w:val="0"/>
          <w:numId w:val="47"/>
        </w:numPr>
        <w:suppressAutoHyphens w:val="0"/>
        <w:spacing w:after="0" w:line="240" w:lineRule="auto"/>
        <w:ind w:left="360"/>
        <w:jc w:val="both"/>
        <w:rPr>
          <w:rFonts w:ascii="Times New Roman" w:hAnsi="Times New Roman" w:cs="Times New Roman"/>
          <w:sz w:val="24"/>
          <w:szCs w:val="24"/>
          <w:lang w:val="sq-AL"/>
        </w:rPr>
      </w:pPr>
      <w:r w:rsidRPr="00D51CE7">
        <w:rPr>
          <w:rFonts w:ascii="Times New Roman" w:hAnsi="Times New Roman" w:cs="Times New Roman"/>
          <w:sz w:val="24"/>
          <w:szCs w:val="24"/>
          <w:lang w:val="sq-AL"/>
        </w:rPr>
        <w:t xml:space="preserve">Provimi praktik do të realizohet me anë të metodës së vlerësimit të </w:t>
      </w:r>
      <w:r w:rsidR="00015BFA" w:rsidRPr="00D51CE7">
        <w:rPr>
          <w:rFonts w:ascii="Times New Roman" w:hAnsi="Times New Roman" w:cs="Times New Roman"/>
          <w:sz w:val="24"/>
          <w:szCs w:val="24"/>
          <w:lang w:val="sq-AL"/>
        </w:rPr>
        <w:t>individëve</w:t>
      </w:r>
      <w:r w:rsidRPr="00D51CE7">
        <w:rPr>
          <w:rFonts w:ascii="Times New Roman" w:hAnsi="Times New Roman" w:cs="Times New Roman"/>
          <w:sz w:val="24"/>
          <w:szCs w:val="24"/>
          <w:lang w:val="sq-AL"/>
        </w:rPr>
        <w:t xml:space="preserve"> në</w:t>
      </w:r>
      <w:r w:rsidRPr="00D51CE7">
        <w:rPr>
          <w:rFonts w:ascii="Times New Roman" w:hAnsi="Times New Roman" w:cs="Times New Roman"/>
          <w:b/>
          <w:sz w:val="24"/>
          <w:szCs w:val="24"/>
          <w:lang w:val="sq-AL"/>
        </w:rPr>
        <w:t xml:space="preserve"> </w:t>
      </w:r>
      <w:r w:rsidRPr="00D51CE7">
        <w:rPr>
          <w:rFonts w:ascii="Times New Roman" w:hAnsi="Times New Roman" w:cs="Times New Roman"/>
          <w:sz w:val="24"/>
          <w:szCs w:val="24"/>
          <w:lang w:val="sq-AL"/>
        </w:rPr>
        <w:t>“</w:t>
      </w:r>
      <w:r w:rsidRPr="00D51CE7">
        <w:rPr>
          <w:rFonts w:ascii="Times New Roman" w:hAnsi="Times New Roman" w:cs="Times New Roman"/>
          <w:b/>
          <w:i/>
          <w:sz w:val="24"/>
          <w:szCs w:val="24"/>
          <w:lang w:val="sq-AL"/>
        </w:rPr>
        <w:t>detyra pune</w:t>
      </w:r>
      <w:r w:rsidRPr="00D51CE7">
        <w:rPr>
          <w:rFonts w:ascii="Times New Roman" w:hAnsi="Times New Roman" w:cs="Times New Roman"/>
          <w:sz w:val="24"/>
          <w:szCs w:val="24"/>
          <w:lang w:val="sq-AL"/>
        </w:rPr>
        <w:t>”. Provimi praktik do të kryhet</w:t>
      </w:r>
      <w:r w:rsidRPr="00D51CE7">
        <w:rPr>
          <w:rFonts w:ascii="Times New Roman" w:hAnsi="Times New Roman" w:cs="Times New Roman"/>
          <w:color w:val="FF0000"/>
          <w:sz w:val="24"/>
          <w:szCs w:val="24"/>
          <w:lang w:val="sq-AL"/>
        </w:rPr>
        <w:t xml:space="preserve"> </w:t>
      </w:r>
      <w:r w:rsidRPr="00D51CE7">
        <w:rPr>
          <w:rFonts w:ascii="Times New Roman" w:hAnsi="Times New Roman" w:cs="Times New Roman"/>
          <w:sz w:val="24"/>
          <w:szCs w:val="24"/>
          <w:lang w:val="sq-AL"/>
        </w:rPr>
        <w:t>në recepsionin e shkollës ose në biznese të hotelerisë.</w:t>
      </w:r>
    </w:p>
    <w:p w14:paraId="07145B01" w14:textId="77777777" w:rsidR="007C3A4F" w:rsidRPr="00D51CE7" w:rsidRDefault="007C3A4F" w:rsidP="00D51CE7">
      <w:pPr>
        <w:widowControl/>
        <w:numPr>
          <w:ilvl w:val="0"/>
          <w:numId w:val="47"/>
        </w:numPr>
        <w:suppressAutoHyphens w:val="0"/>
        <w:autoSpaceDE/>
        <w:ind w:left="360"/>
        <w:jc w:val="both"/>
        <w:rPr>
          <w:rFonts w:eastAsia="Calibri"/>
          <w:sz w:val="24"/>
          <w:szCs w:val="24"/>
        </w:rPr>
      </w:pPr>
      <w:r w:rsidRPr="00D51CE7">
        <w:rPr>
          <w:rFonts w:eastAsia="Calibri"/>
          <w:sz w:val="24"/>
          <w:szCs w:val="24"/>
        </w:rPr>
        <w:t>Koha për realizimin e të gjitha detyrave duhet të jetë jo më shumë se 3 (tri) orë, në përputhje kjo me Udhëzimin për organizimin dhe zhvillimin e provimeve në AFP.</w:t>
      </w:r>
    </w:p>
    <w:p w14:paraId="32F3E4DE" w14:textId="77777777" w:rsidR="007C3A4F" w:rsidRPr="00D51CE7" w:rsidRDefault="007C3A4F" w:rsidP="00D51CE7">
      <w:pPr>
        <w:widowControl/>
        <w:numPr>
          <w:ilvl w:val="0"/>
          <w:numId w:val="47"/>
        </w:numPr>
        <w:suppressAutoHyphens w:val="0"/>
        <w:autoSpaceDE/>
        <w:ind w:left="360"/>
        <w:jc w:val="both"/>
        <w:rPr>
          <w:rFonts w:eastAsia="Calibri"/>
          <w:sz w:val="24"/>
          <w:szCs w:val="24"/>
        </w:rPr>
      </w:pPr>
      <w:r w:rsidRPr="00D51CE7">
        <w:rPr>
          <w:rFonts w:eastAsia="Calibri"/>
          <w:sz w:val="24"/>
          <w:szCs w:val="24"/>
          <w:shd w:val="clear" w:color="auto" w:fill="FFFFFF"/>
        </w:rPr>
        <w:t xml:space="preserve">Në vlerësimin e kompetencave profesionale, rekomandohet t’i lihet hapësirë për vlerësime edhe bashkëbisedimit profesional ndërmjet komisionit dhe nxënësit, pasi ai është element i rëndësishëm i secilës prej kompetencave të </w:t>
      </w:r>
      <w:proofErr w:type="spellStart"/>
      <w:r w:rsidRPr="00D51CE7">
        <w:rPr>
          <w:rFonts w:eastAsia="Calibri"/>
          <w:sz w:val="24"/>
          <w:szCs w:val="24"/>
          <w:shd w:val="clear" w:color="auto" w:fill="FFFFFF"/>
        </w:rPr>
        <w:t>listuara</w:t>
      </w:r>
      <w:proofErr w:type="spellEnd"/>
      <w:r w:rsidRPr="00D51CE7">
        <w:rPr>
          <w:rFonts w:eastAsia="Calibri"/>
          <w:sz w:val="24"/>
          <w:szCs w:val="24"/>
          <w:shd w:val="clear" w:color="auto" w:fill="FFFFFF"/>
        </w:rPr>
        <w:t>.</w:t>
      </w:r>
    </w:p>
    <w:p w14:paraId="519FF8A1" w14:textId="77777777" w:rsidR="007C3A4F" w:rsidRPr="00D51CE7" w:rsidRDefault="007C3A4F" w:rsidP="00D51CE7">
      <w:pPr>
        <w:widowControl/>
        <w:numPr>
          <w:ilvl w:val="0"/>
          <w:numId w:val="47"/>
        </w:numPr>
        <w:suppressAutoHyphens w:val="0"/>
        <w:autoSpaceDE/>
        <w:ind w:left="360"/>
        <w:jc w:val="both"/>
        <w:rPr>
          <w:rFonts w:eastAsia="Calibri"/>
          <w:sz w:val="24"/>
          <w:szCs w:val="24"/>
        </w:rPr>
      </w:pPr>
      <w:r w:rsidRPr="00D51CE7">
        <w:rPr>
          <w:rFonts w:eastAsia="Calibri"/>
          <w:sz w:val="24"/>
          <w:szCs w:val="24"/>
        </w:rPr>
        <w:t xml:space="preserve">Është </w:t>
      </w:r>
      <w:r w:rsidRPr="00D51CE7">
        <w:rPr>
          <w:rFonts w:eastAsia="Calibri"/>
          <w:b/>
          <w:i/>
          <w:sz w:val="24"/>
          <w:szCs w:val="24"/>
        </w:rPr>
        <w:t>e domosdoshme dhe shumë e rëndësishme</w:t>
      </w:r>
      <w:r w:rsidRPr="00D51CE7">
        <w:rPr>
          <w:rFonts w:eastAsia="Calibri"/>
          <w:sz w:val="24"/>
          <w:szCs w:val="24"/>
        </w:rPr>
        <w:t xml:space="preserve"> që për çdo detyrë, qysh në fillim të provimit të praktikës profesionale, nga </w:t>
      </w:r>
      <w:r w:rsidRPr="00D51CE7">
        <w:rPr>
          <w:rFonts w:eastAsia="MS Mincho"/>
          <w:sz w:val="24"/>
          <w:szCs w:val="24"/>
        </w:rPr>
        <w:t>mësimdhënësit (organizatorët e provimit) t’i kushtohet vëmendje</w:t>
      </w:r>
      <w:r w:rsidRPr="00D51CE7">
        <w:rPr>
          <w:rFonts w:eastAsia="MS Mincho"/>
          <w:b/>
          <w:sz w:val="24"/>
          <w:szCs w:val="24"/>
        </w:rPr>
        <w:t xml:space="preserve"> </w:t>
      </w:r>
      <w:r w:rsidRPr="00D51CE7">
        <w:rPr>
          <w:rFonts w:eastAsia="MS Mincho"/>
          <w:b/>
          <w:i/>
          <w:sz w:val="24"/>
          <w:szCs w:val="24"/>
        </w:rPr>
        <w:t>“përcaktimit dhe zbatimit të rregullave të teknikës së sigurimit, të ruajtjes së mjedisit dhe dhënies së ndihmës së shpejtë”</w:t>
      </w:r>
      <w:r w:rsidRPr="00D51CE7">
        <w:rPr>
          <w:rFonts w:eastAsia="MS Mincho"/>
          <w:b/>
          <w:sz w:val="24"/>
          <w:szCs w:val="24"/>
        </w:rPr>
        <w:t xml:space="preserve"> </w:t>
      </w:r>
      <w:r w:rsidRPr="00D51CE7">
        <w:rPr>
          <w:rFonts w:eastAsia="MS Mincho"/>
          <w:sz w:val="24"/>
          <w:szCs w:val="24"/>
        </w:rPr>
        <w:t>gjatë gjithë kryerjes së detyrës  për çdo nxënës</w:t>
      </w:r>
      <w:r w:rsidRPr="00D51CE7">
        <w:rPr>
          <w:rFonts w:eastAsia="MS Mincho"/>
          <w:b/>
          <w:sz w:val="24"/>
          <w:szCs w:val="24"/>
        </w:rPr>
        <w:t xml:space="preserve">.  </w:t>
      </w:r>
    </w:p>
    <w:p w14:paraId="01122C7B" w14:textId="77777777" w:rsidR="007C3A4F" w:rsidRPr="00D51CE7" w:rsidRDefault="007C3A4F" w:rsidP="00D51CE7">
      <w:pPr>
        <w:pStyle w:val="ListParagraph"/>
        <w:numPr>
          <w:ilvl w:val="0"/>
          <w:numId w:val="47"/>
        </w:numPr>
        <w:suppressAutoHyphens w:val="0"/>
        <w:spacing w:after="0" w:line="240" w:lineRule="auto"/>
        <w:ind w:left="360"/>
        <w:jc w:val="both"/>
        <w:rPr>
          <w:rFonts w:ascii="Times New Roman" w:hAnsi="Times New Roman" w:cs="Times New Roman"/>
          <w:sz w:val="24"/>
          <w:szCs w:val="24"/>
          <w:lang w:val="sq-AL"/>
        </w:rPr>
      </w:pPr>
      <w:r w:rsidRPr="00D51CE7">
        <w:rPr>
          <w:rFonts w:ascii="Times New Roman" w:hAnsi="Times New Roman" w:cs="Times New Roman"/>
          <w:sz w:val="24"/>
          <w:szCs w:val="24"/>
          <w:lang w:val="sq-AL"/>
        </w:rPr>
        <w:t xml:space="preserve">Për çdo detyrë, komisioni i vlerësimit duhet të përgatisë instrumentet përkatëse të vlerësimit sipas kompetencave profesionale. Instrumenti i vlerësimit për secilën detyrë duhet të përfshijë të gjitha hapat e realizimit të saj, duke filluar nga përgatitja e vendit, mjeteve dhe pajisjeve të punës etj.  </w:t>
      </w:r>
    </w:p>
    <w:p w14:paraId="3141250E" w14:textId="79C41CE7" w:rsidR="007C3A4F" w:rsidRPr="00D51CE7" w:rsidRDefault="007C3A4F" w:rsidP="00D51CE7">
      <w:pPr>
        <w:pStyle w:val="ListParagraph"/>
        <w:numPr>
          <w:ilvl w:val="0"/>
          <w:numId w:val="47"/>
        </w:numPr>
        <w:suppressAutoHyphens w:val="0"/>
        <w:spacing w:after="0" w:line="240" w:lineRule="auto"/>
        <w:ind w:left="360"/>
        <w:jc w:val="both"/>
        <w:rPr>
          <w:rFonts w:ascii="Times New Roman" w:hAnsi="Times New Roman" w:cs="Times New Roman"/>
          <w:sz w:val="24"/>
          <w:szCs w:val="24"/>
          <w:lang w:val="sq-AL"/>
        </w:rPr>
      </w:pPr>
      <w:r w:rsidRPr="00D51CE7">
        <w:rPr>
          <w:rFonts w:ascii="Times New Roman" w:hAnsi="Times New Roman" w:cs="Times New Roman"/>
          <w:sz w:val="24"/>
          <w:szCs w:val="24"/>
          <w:lang w:val="sq-AL"/>
        </w:rPr>
        <w:t xml:space="preserve">Gjithashtu për çdo detyrë komisioni duhet të përfshijë në vlerësim një element shumë të rëndësishëm, i cili është sistemimi dhe mirëmbajtja e mjeteve dhe pajisjeve të punës, pasi </w:t>
      </w:r>
      <w:r w:rsidR="000F4BE9" w:rsidRPr="00D51CE7">
        <w:rPr>
          <w:rFonts w:ascii="Times New Roman" w:hAnsi="Times New Roman" w:cs="Times New Roman"/>
          <w:sz w:val="24"/>
          <w:szCs w:val="24"/>
          <w:lang w:val="sq-AL"/>
        </w:rPr>
        <w:t>nxënësi</w:t>
      </w:r>
      <w:r w:rsidRPr="00D51CE7">
        <w:rPr>
          <w:rFonts w:ascii="Times New Roman" w:hAnsi="Times New Roman" w:cs="Times New Roman"/>
          <w:sz w:val="24"/>
          <w:szCs w:val="24"/>
          <w:lang w:val="sq-AL"/>
        </w:rPr>
        <w:t xml:space="preserve"> ka realizuar dhe përfunduar detyrën.</w:t>
      </w:r>
    </w:p>
    <w:p w14:paraId="2B3750AC" w14:textId="5BB038A3" w:rsidR="007C3A4F" w:rsidRPr="00D51CE7" w:rsidRDefault="007C3A4F" w:rsidP="00D51CE7">
      <w:pPr>
        <w:pStyle w:val="ListParagraph"/>
        <w:numPr>
          <w:ilvl w:val="0"/>
          <w:numId w:val="47"/>
        </w:numPr>
        <w:suppressAutoHyphens w:val="0"/>
        <w:spacing w:after="0" w:line="240" w:lineRule="auto"/>
        <w:ind w:left="360"/>
        <w:jc w:val="both"/>
        <w:rPr>
          <w:rFonts w:ascii="Times New Roman" w:hAnsi="Times New Roman" w:cs="Times New Roman"/>
          <w:sz w:val="24"/>
          <w:szCs w:val="24"/>
          <w:lang w:val="sq-AL"/>
        </w:rPr>
      </w:pPr>
      <w:r w:rsidRPr="00D51CE7">
        <w:rPr>
          <w:rFonts w:ascii="Times New Roman" w:eastAsia="Times New Roman" w:hAnsi="Times New Roman" w:cs="Times New Roman"/>
          <w:bCs/>
          <w:sz w:val="24"/>
          <w:szCs w:val="24"/>
          <w:lang w:val="sq-AL"/>
        </w:rPr>
        <w:t xml:space="preserve">Për realizimin e detyrës, </w:t>
      </w:r>
      <w:r w:rsidR="00015BFA" w:rsidRPr="00D51CE7">
        <w:rPr>
          <w:rFonts w:ascii="Times New Roman" w:hAnsi="Times New Roman" w:cs="Times New Roman"/>
          <w:sz w:val="24"/>
          <w:szCs w:val="24"/>
          <w:lang w:val="sq-AL"/>
        </w:rPr>
        <w:t>individëve</w:t>
      </w:r>
      <w:r w:rsidRPr="00D51CE7">
        <w:rPr>
          <w:rFonts w:ascii="Times New Roman" w:hAnsi="Times New Roman" w:cs="Times New Roman"/>
          <w:sz w:val="24"/>
          <w:szCs w:val="24"/>
          <w:lang w:val="sq-AL"/>
        </w:rPr>
        <w:t xml:space="preserve"> duhet t’u sigurohen mjete, pajisjet si dhe  materialet për realizimin e këtyre detyrave. </w:t>
      </w:r>
    </w:p>
    <w:p w14:paraId="041E9983" w14:textId="708185AC" w:rsidR="007C3A4F" w:rsidRPr="00D51CE7" w:rsidRDefault="000F4BE9" w:rsidP="00D51CE7">
      <w:pPr>
        <w:pStyle w:val="ListParagraph"/>
        <w:numPr>
          <w:ilvl w:val="0"/>
          <w:numId w:val="47"/>
        </w:numPr>
        <w:suppressAutoHyphens w:val="0"/>
        <w:spacing w:after="0" w:line="240" w:lineRule="auto"/>
        <w:ind w:left="360"/>
        <w:jc w:val="both"/>
        <w:rPr>
          <w:rFonts w:ascii="Times New Roman" w:hAnsi="Times New Roman" w:cs="Times New Roman"/>
          <w:sz w:val="24"/>
          <w:szCs w:val="24"/>
          <w:lang w:val="sq-AL"/>
        </w:rPr>
      </w:pPr>
      <w:proofErr w:type="spellStart"/>
      <w:r w:rsidRPr="00D51CE7">
        <w:rPr>
          <w:rFonts w:ascii="Times New Roman" w:hAnsi="Times New Roman" w:cs="Times New Roman"/>
          <w:sz w:val="24"/>
          <w:szCs w:val="24"/>
          <w:lang w:val="sq-AL"/>
        </w:rPr>
        <w:t>Nxenësi</w:t>
      </w:r>
      <w:proofErr w:type="spellEnd"/>
      <w:r w:rsidR="007C3A4F" w:rsidRPr="00D51CE7">
        <w:rPr>
          <w:rFonts w:ascii="Times New Roman" w:hAnsi="Times New Roman" w:cs="Times New Roman"/>
          <w:sz w:val="24"/>
          <w:szCs w:val="24"/>
          <w:lang w:val="sq-AL"/>
        </w:rPr>
        <w:t xml:space="preserve"> duhet t’i realizojë të gjitha detyrat.</w:t>
      </w:r>
    </w:p>
    <w:p w14:paraId="24F3E935" w14:textId="77777777" w:rsidR="007C3A4F" w:rsidRPr="00D51CE7" w:rsidRDefault="007C3A4F" w:rsidP="00D51CE7">
      <w:pPr>
        <w:pStyle w:val="ListParagraph"/>
        <w:numPr>
          <w:ilvl w:val="0"/>
          <w:numId w:val="47"/>
        </w:numPr>
        <w:suppressAutoHyphens w:val="0"/>
        <w:spacing w:after="0" w:line="240" w:lineRule="auto"/>
        <w:ind w:left="360"/>
        <w:jc w:val="both"/>
        <w:rPr>
          <w:rFonts w:ascii="Times New Roman" w:hAnsi="Times New Roman" w:cs="Times New Roman"/>
          <w:sz w:val="24"/>
          <w:szCs w:val="24"/>
          <w:lang w:val="sq-AL"/>
        </w:rPr>
      </w:pPr>
      <w:r w:rsidRPr="00D51CE7">
        <w:rPr>
          <w:rFonts w:ascii="Times New Roman" w:hAnsi="Times New Roman" w:cs="Times New Roman"/>
          <w:sz w:val="24"/>
          <w:szCs w:val="24"/>
          <w:lang w:val="sq-AL"/>
        </w:rPr>
        <w:t xml:space="preserve">Instrumenti i vlerësimit duhet të përfshijë në përmbajtjen e tij edhe kritere për vlerësimin e kompetencave kyçe profesionale si vetëkontrolli, përgjegjshmëria, manifestimi i guximit, angazhimi fizikisht, mendërisht dhe </w:t>
      </w:r>
      <w:proofErr w:type="spellStart"/>
      <w:r w:rsidRPr="00D51CE7">
        <w:rPr>
          <w:rFonts w:ascii="Times New Roman" w:hAnsi="Times New Roman" w:cs="Times New Roman"/>
          <w:sz w:val="24"/>
          <w:szCs w:val="24"/>
          <w:lang w:val="sq-AL"/>
        </w:rPr>
        <w:t>emocionalisht</w:t>
      </w:r>
      <w:proofErr w:type="spellEnd"/>
      <w:r w:rsidRPr="00D51CE7">
        <w:rPr>
          <w:rFonts w:ascii="Times New Roman" w:hAnsi="Times New Roman" w:cs="Times New Roman"/>
          <w:sz w:val="24"/>
          <w:szCs w:val="24"/>
          <w:lang w:val="sq-AL"/>
        </w:rPr>
        <w:t xml:space="preserve"> në kryerjen e detyrave të ndryshme si dhe komunikimi, bashkëpunimi në grup, bashkëveprimi ndërmjet njëri tjetrit etj.</w:t>
      </w:r>
    </w:p>
    <w:p w14:paraId="3C465156" w14:textId="77777777" w:rsidR="007C3A4F" w:rsidRPr="00D51CE7" w:rsidRDefault="007C3A4F" w:rsidP="00D51CE7">
      <w:pPr>
        <w:pStyle w:val="ListParagraph"/>
        <w:numPr>
          <w:ilvl w:val="0"/>
          <w:numId w:val="47"/>
        </w:numPr>
        <w:suppressAutoHyphens w:val="0"/>
        <w:spacing w:after="0" w:line="240" w:lineRule="auto"/>
        <w:ind w:left="360"/>
        <w:jc w:val="both"/>
        <w:rPr>
          <w:rFonts w:ascii="Times New Roman" w:hAnsi="Times New Roman" w:cs="Times New Roman"/>
          <w:sz w:val="24"/>
          <w:szCs w:val="24"/>
          <w:lang w:val="sq-AL"/>
        </w:rPr>
      </w:pPr>
      <w:r w:rsidRPr="00D51CE7">
        <w:rPr>
          <w:rFonts w:ascii="Times New Roman" w:hAnsi="Times New Roman" w:cs="Times New Roman"/>
          <w:sz w:val="24"/>
          <w:szCs w:val="24"/>
          <w:lang w:val="sq-AL"/>
        </w:rPr>
        <w:t xml:space="preserve">Gjithashtu, komisioni duhet të hartojë dhe një listë kriteresh vlerësimi për detyrën përfundimtare. </w:t>
      </w:r>
    </w:p>
    <w:p w14:paraId="70AB1F7A" w14:textId="77777777" w:rsidR="007C3A4F" w:rsidRPr="00D51CE7" w:rsidRDefault="007C3A4F" w:rsidP="00D51CE7">
      <w:pPr>
        <w:pStyle w:val="ListParagraph"/>
        <w:numPr>
          <w:ilvl w:val="0"/>
          <w:numId w:val="47"/>
        </w:numPr>
        <w:suppressAutoHyphens w:val="0"/>
        <w:spacing w:after="0" w:line="240" w:lineRule="auto"/>
        <w:ind w:left="360"/>
        <w:jc w:val="both"/>
        <w:rPr>
          <w:rFonts w:ascii="Times New Roman" w:hAnsi="Times New Roman" w:cs="Times New Roman"/>
          <w:sz w:val="24"/>
          <w:szCs w:val="24"/>
          <w:lang w:val="sq-AL"/>
        </w:rPr>
      </w:pPr>
      <w:r w:rsidRPr="00D51CE7">
        <w:rPr>
          <w:rFonts w:ascii="Times New Roman" w:hAnsi="Times New Roman" w:cs="Times New Roman"/>
          <w:sz w:val="24"/>
          <w:szCs w:val="24"/>
          <w:lang w:val="sq-AL"/>
        </w:rPr>
        <w:t xml:space="preserve">Komisioni i provimit për secilën detyrë parapërgatit tezat e provimit ku nxënësi në mënyrë të rastësishme zgjedh njërën prej tyre. Komisioni i provimit duhet të përgatisë paraprakisht instrumentin e vlerësimit me procedurat/hapat/etapat e kryerjes së detyrave. Komisioni nuk duhet të ndërhyjë gjatë zhvillimit të provimit. </w:t>
      </w:r>
    </w:p>
    <w:p w14:paraId="6FE37B8F" w14:textId="77777777" w:rsidR="007C3A4F" w:rsidRPr="00D51CE7" w:rsidRDefault="007C3A4F" w:rsidP="00D51CE7">
      <w:pPr>
        <w:pStyle w:val="ListParagraph"/>
        <w:numPr>
          <w:ilvl w:val="0"/>
          <w:numId w:val="47"/>
        </w:numPr>
        <w:suppressAutoHyphens w:val="0"/>
        <w:spacing w:after="0" w:line="240" w:lineRule="auto"/>
        <w:ind w:left="360"/>
        <w:jc w:val="both"/>
        <w:rPr>
          <w:rFonts w:ascii="Times New Roman" w:hAnsi="Times New Roman" w:cs="Times New Roman"/>
          <w:sz w:val="24"/>
          <w:szCs w:val="24"/>
          <w:lang w:val="sq-AL"/>
        </w:rPr>
      </w:pPr>
      <w:r w:rsidRPr="00D51CE7">
        <w:rPr>
          <w:rFonts w:ascii="Times New Roman" w:hAnsi="Times New Roman" w:cs="Times New Roman"/>
          <w:sz w:val="24"/>
          <w:szCs w:val="24"/>
          <w:lang w:val="sq-AL"/>
        </w:rPr>
        <w:t>Vlerësimi i të gjitha detyrave bëhet me listë kontrolli në bazë të instrumenteve përkatëse të vlerësimit.</w:t>
      </w:r>
    </w:p>
    <w:p w14:paraId="72D76D3F" w14:textId="77777777" w:rsidR="00CC79C6" w:rsidRPr="00D51CE7" w:rsidRDefault="00CC79C6" w:rsidP="00D51CE7">
      <w:pPr>
        <w:pStyle w:val="ListParagraph"/>
        <w:suppressAutoHyphens w:val="0"/>
        <w:spacing w:after="0" w:line="240" w:lineRule="auto"/>
        <w:ind w:left="360"/>
        <w:jc w:val="both"/>
        <w:rPr>
          <w:rFonts w:ascii="Times New Roman" w:hAnsi="Times New Roman" w:cs="Times New Roman"/>
          <w:sz w:val="24"/>
          <w:szCs w:val="24"/>
          <w:lang w:val="sq-AL"/>
        </w:rPr>
      </w:pPr>
    </w:p>
    <w:p w14:paraId="5AF41D78" w14:textId="68FF5FAD" w:rsidR="00CC79C6" w:rsidRPr="00D51CE7" w:rsidRDefault="00CC79C6" w:rsidP="00D51CE7">
      <w:pPr>
        <w:pStyle w:val="ListParagraph"/>
        <w:spacing w:after="0" w:line="240" w:lineRule="auto"/>
        <w:ind w:left="0"/>
        <w:jc w:val="both"/>
        <w:rPr>
          <w:rFonts w:ascii="Times New Roman" w:hAnsi="Times New Roman" w:cs="Times New Roman"/>
          <w:sz w:val="24"/>
          <w:szCs w:val="24"/>
          <w:lang w:val="sq-AL"/>
        </w:rPr>
      </w:pPr>
      <w:r w:rsidRPr="00D51CE7">
        <w:rPr>
          <w:rFonts w:ascii="Times New Roman" w:hAnsi="Times New Roman" w:cs="Times New Roman"/>
          <w:sz w:val="24"/>
          <w:szCs w:val="24"/>
          <w:lang w:val="sq-AL"/>
        </w:rPr>
        <w:t xml:space="preserve">Udhëzime për  realizimin e </w:t>
      </w:r>
      <w:r w:rsidRPr="00D51CE7">
        <w:rPr>
          <w:rFonts w:ascii="Times New Roman" w:hAnsi="Times New Roman" w:cs="Times New Roman"/>
          <w:b/>
          <w:sz w:val="24"/>
          <w:szCs w:val="24"/>
          <w:lang w:val="sq-AL"/>
        </w:rPr>
        <w:t>Detyrës 1</w:t>
      </w:r>
      <w:r w:rsidRPr="00D51CE7">
        <w:rPr>
          <w:rFonts w:ascii="Times New Roman" w:hAnsi="Times New Roman" w:cs="Times New Roman"/>
          <w:sz w:val="24"/>
          <w:szCs w:val="24"/>
          <w:lang w:val="sq-AL"/>
        </w:rPr>
        <w:t xml:space="preserve">, </w:t>
      </w:r>
      <w:r w:rsidRPr="00D51CE7">
        <w:rPr>
          <w:rFonts w:ascii="Times New Roman" w:hAnsi="Times New Roman" w:cs="Times New Roman"/>
          <w:b/>
          <w:sz w:val="24"/>
          <w:szCs w:val="24"/>
          <w:lang w:val="sq-AL"/>
        </w:rPr>
        <w:t>“Kryerja e rezervimeve në hotel për klientë/grupe”.</w:t>
      </w:r>
    </w:p>
    <w:p w14:paraId="621B6CB4" w14:textId="747586FF" w:rsidR="00CC79C6" w:rsidRPr="00D51CE7" w:rsidRDefault="00CC79C6" w:rsidP="00D51CE7">
      <w:pPr>
        <w:pStyle w:val="ListParagraph"/>
        <w:spacing w:after="0" w:line="240" w:lineRule="auto"/>
        <w:ind w:left="0"/>
        <w:jc w:val="both"/>
        <w:rPr>
          <w:rFonts w:ascii="Times New Roman" w:hAnsi="Times New Roman" w:cs="Times New Roman"/>
          <w:sz w:val="24"/>
          <w:szCs w:val="24"/>
          <w:lang w:val="sq-AL"/>
        </w:rPr>
      </w:pPr>
      <w:r w:rsidRPr="00D51CE7">
        <w:rPr>
          <w:rFonts w:ascii="Times New Roman" w:hAnsi="Times New Roman" w:cs="Times New Roman"/>
          <w:sz w:val="24"/>
          <w:szCs w:val="24"/>
          <w:lang w:val="sq-AL"/>
        </w:rPr>
        <w:t xml:space="preserve">Kjo detyrë do të realizohet në ambientin e recepsionit dhe nxënësi duhet të kryejë procesin e marrjes dhe konfirmimit të rezervimit </w:t>
      </w:r>
      <w:r w:rsidRPr="00D51CE7">
        <w:rPr>
          <w:rFonts w:ascii="Times New Roman" w:hAnsi="Times New Roman" w:cs="Times New Roman"/>
          <w:bCs/>
          <w:iCs/>
          <w:sz w:val="24"/>
          <w:szCs w:val="24"/>
          <w:lang w:val="sq-AL"/>
        </w:rPr>
        <w:t>sipas formave të rezervimeve (me telefon, me e-</w:t>
      </w:r>
      <w:proofErr w:type="spellStart"/>
      <w:r w:rsidRPr="00D51CE7">
        <w:rPr>
          <w:rFonts w:ascii="Times New Roman" w:hAnsi="Times New Roman" w:cs="Times New Roman"/>
          <w:bCs/>
          <w:iCs/>
          <w:sz w:val="24"/>
          <w:szCs w:val="24"/>
          <w:lang w:val="sq-AL"/>
        </w:rPr>
        <w:t>mail</w:t>
      </w:r>
      <w:proofErr w:type="spellEnd"/>
      <w:r w:rsidRPr="00D51CE7">
        <w:rPr>
          <w:rFonts w:ascii="Times New Roman" w:hAnsi="Times New Roman" w:cs="Times New Roman"/>
          <w:bCs/>
          <w:iCs/>
          <w:sz w:val="24"/>
          <w:szCs w:val="24"/>
          <w:lang w:val="sq-AL"/>
        </w:rPr>
        <w:t xml:space="preserve"> apo </w:t>
      </w:r>
      <w:proofErr w:type="spellStart"/>
      <w:r w:rsidRPr="00D51CE7">
        <w:rPr>
          <w:rFonts w:ascii="Times New Roman" w:hAnsi="Times New Roman" w:cs="Times New Roman"/>
          <w:bCs/>
          <w:iCs/>
          <w:sz w:val="24"/>
          <w:szCs w:val="24"/>
          <w:lang w:val="sq-AL"/>
        </w:rPr>
        <w:t>agjensive</w:t>
      </w:r>
      <w:proofErr w:type="spellEnd"/>
      <w:r w:rsidRPr="00D51CE7">
        <w:rPr>
          <w:rFonts w:ascii="Times New Roman" w:hAnsi="Times New Roman" w:cs="Times New Roman"/>
          <w:bCs/>
          <w:iCs/>
          <w:sz w:val="24"/>
          <w:szCs w:val="24"/>
          <w:lang w:val="sq-AL"/>
        </w:rPr>
        <w:t xml:space="preserve"> turistike </w:t>
      </w:r>
      <w:proofErr w:type="spellStart"/>
      <w:r w:rsidRPr="00D51CE7">
        <w:rPr>
          <w:rFonts w:ascii="Times New Roman" w:hAnsi="Times New Roman" w:cs="Times New Roman"/>
          <w:bCs/>
          <w:iCs/>
          <w:sz w:val="24"/>
          <w:szCs w:val="24"/>
          <w:lang w:val="sq-AL"/>
        </w:rPr>
        <w:t>online</w:t>
      </w:r>
      <w:proofErr w:type="spellEnd"/>
      <w:r w:rsidRPr="00D51CE7">
        <w:rPr>
          <w:rFonts w:ascii="Times New Roman" w:hAnsi="Times New Roman" w:cs="Times New Roman"/>
          <w:b/>
          <w:bCs/>
          <w:iCs/>
          <w:sz w:val="24"/>
          <w:szCs w:val="24"/>
          <w:lang w:val="sq-AL"/>
        </w:rPr>
        <w:t>)</w:t>
      </w:r>
      <w:r w:rsidRPr="00D51CE7">
        <w:rPr>
          <w:rFonts w:ascii="Times New Roman" w:hAnsi="Times New Roman" w:cs="Times New Roman"/>
          <w:bCs/>
          <w:iCs/>
          <w:sz w:val="24"/>
          <w:szCs w:val="24"/>
          <w:lang w:val="sq-AL"/>
        </w:rPr>
        <w:t xml:space="preserve"> </w:t>
      </w:r>
      <w:r w:rsidRPr="00D51CE7">
        <w:rPr>
          <w:rFonts w:ascii="Times New Roman" w:hAnsi="Times New Roman" w:cs="Times New Roman"/>
          <w:iCs/>
          <w:sz w:val="24"/>
          <w:szCs w:val="24"/>
          <w:lang w:val="sq-AL"/>
        </w:rPr>
        <w:t xml:space="preserve">sipas nevojave dhe preferencave të klientit, tipit të dhomave, tarifave dhe paketave të ndryshme, duke zbatuar elementët e marketingut dhe teknikat e shitjes në recepsion, si dhe </w:t>
      </w:r>
      <w:r w:rsidRPr="00D51CE7">
        <w:rPr>
          <w:rFonts w:ascii="Times New Roman" w:hAnsi="Times New Roman" w:cs="Times New Roman"/>
          <w:b/>
          <w:i/>
          <w:iCs/>
          <w:sz w:val="24"/>
          <w:szCs w:val="24"/>
          <w:lang w:val="sq-AL"/>
        </w:rPr>
        <w:t>duke komunikuar me etikë profesionale në gjuhën amtare edhe në gjuhën angleze.</w:t>
      </w:r>
    </w:p>
    <w:p w14:paraId="51263152" w14:textId="77777777" w:rsidR="00CC79C6" w:rsidRPr="00D51CE7" w:rsidRDefault="00CC79C6" w:rsidP="00D51CE7">
      <w:pPr>
        <w:jc w:val="both"/>
        <w:rPr>
          <w:rFonts w:eastAsia="Calibri"/>
          <w:b/>
          <w:sz w:val="24"/>
          <w:szCs w:val="24"/>
        </w:rPr>
      </w:pPr>
      <w:r w:rsidRPr="00D51CE7">
        <w:rPr>
          <w:bCs/>
          <w:sz w:val="24"/>
          <w:szCs w:val="24"/>
        </w:rPr>
        <w:t>Komisioni i provimit paraprakisht ka p</w:t>
      </w:r>
      <w:r w:rsidRPr="00D51CE7">
        <w:rPr>
          <w:sz w:val="24"/>
          <w:szCs w:val="24"/>
        </w:rPr>
        <w:t>ërgatitur tezat të cilat përmbajnë kryerjen e procesit të marrjes së rezervimit, duke përdorur teknikat e shitjes dhe aftësitë në komunikim.</w:t>
      </w:r>
    </w:p>
    <w:p w14:paraId="413F0143" w14:textId="77777777" w:rsidR="00CC79C6" w:rsidRPr="00D51CE7" w:rsidRDefault="00CC79C6" w:rsidP="00D51CE7">
      <w:pPr>
        <w:pStyle w:val="ListParagraph"/>
        <w:spacing w:after="0" w:line="240" w:lineRule="auto"/>
        <w:ind w:left="0"/>
        <w:jc w:val="both"/>
        <w:rPr>
          <w:rFonts w:ascii="Times New Roman" w:hAnsi="Times New Roman" w:cs="Times New Roman"/>
          <w:sz w:val="24"/>
          <w:szCs w:val="24"/>
          <w:lang w:val="sq-AL"/>
        </w:rPr>
      </w:pPr>
      <w:r w:rsidRPr="00D51CE7">
        <w:rPr>
          <w:rFonts w:ascii="Times New Roman" w:hAnsi="Times New Roman" w:cs="Times New Roman"/>
          <w:sz w:val="24"/>
          <w:szCs w:val="24"/>
          <w:lang w:val="sq-AL" w:eastAsia="x-none"/>
        </w:rPr>
        <w:t xml:space="preserve">Nxënësit realizojnë etapat e procesit të rezervimit </w:t>
      </w:r>
      <w:r w:rsidRPr="00D51CE7">
        <w:rPr>
          <w:rFonts w:ascii="Times New Roman" w:hAnsi="Times New Roman" w:cs="Times New Roman"/>
          <w:sz w:val="24"/>
          <w:szCs w:val="24"/>
        </w:rPr>
        <w:t xml:space="preserve">nëpërmjet lojës me role, në të cilën nxënësi që do të vlerësohet është në rolin e punonjësit të recepsionit dhe një nxënës tjetër në rolin e klientit, dhe anasjelltas. Gjithashtu, nxënësit duhet të angazhohen në veprimtari konkrete pune për plotësimin e formularëve të prenotimit, kryerjen e veprimeve me dokumentet e identifikimit, kryerjen e rezervimit sipas </w:t>
      </w:r>
      <w:r w:rsidRPr="00D51CE7">
        <w:rPr>
          <w:rFonts w:ascii="Times New Roman" w:hAnsi="Times New Roman" w:cs="Times New Roman"/>
          <w:sz w:val="24"/>
          <w:szCs w:val="24"/>
          <w:lang w:val="sq-AL"/>
        </w:rPr>
        <w:t>mënyrave të marrjes se rezervimeve (me e-</w:t>
      </w:r>
      <w:proofErr w:type="spellStart"/>
      <w:r w:rsidRPr="00D51CE7">
        <w:rPr>
          <w:rFonts w:ascii="Times New Roman" w:hAnsi="Times New Roman" w:cs="Times New Roman"/>
          <w:sz w:val="24"/>
          <w:szCs w:val="24"/>
          <w:lang w:val="sq-AL"/>
        </w:rPr>
        <w:t>mail</w:t>
      </w:r>
      <w:proofErr w:type="spellEnd"/>
      <w:r w:rsidRPr="00D51CE7">
        <w:rPr>
          <w:rFonts w:ascii="Times New Roman" w:hAnsi="Times New Roman" w:cs="Times New Roman"/>
          <w:sz w:val="24"/>
          <w:szCs w:val="24"/>
          <w:lang w:val="sq-AL"/>
        </w:rPr>
        <w:t xml:space="preserve">, me telefon, </w:t>
      </w:r>
      <w:proofErr w:type="spellStart"/>
      <w:r w:rsidRPr="00D51CE7">
        <w:rPr>
          <w:rFonts w:ascii="Times New Roman" w:hAnsi="Times New Roman" w:cs="Times New Roman"/>
          <w:sz w:val="24"/>
          <w:szCs w:val="24"/>
          <w:lang w:val="sq-AL"/>
        </w:rPr>
        <w:t>pёr</w:t>
      </w:r>
      <w:proofErr w:type="spellEnd"/>
      <w:r w:rsidRPr="00D51CE7">
        <w:rPr>
          <w:rFonts w:ascii="Times New Roman" w:hAnsi="Times New Roman" w:cs="Times New Roman"/>
          <w:sz w:val="24"/>
          <w:szCs w:val="24"/>
          <w:lang w:val="sq-AL"/>
        </w:rPr>
        <w:t xml:space="preserve"> </w:t>
      </w:r>
      <w:proofErr w:type="spellStart"/>
      <w:r w:rsidRPr="00D51CE7">
        <w:rPr>
          <w:rFonts w:ascii="Times New Roman" w:hAnsi="Times New Roman" w:cs="Times New Roman"/>
          <w:sz w:val="24"/>
          <w:szCs w:val="24"/>
          <w:lang w:val="sq-AL"/>
        </w:rPr>
        <w:t>klientё</w:t>
      </w:r>
      <w:proofErr w:type="spellEnd"/>
      <w:r w:rsidRPr="00D51CE7">
        <w:rPr>
          <w:rFonts w:ascii="Times New Roman" w:hAnsi="Times New Roman" w:cs="Times New Roman"/>
          <w:sz w:val="24"/>
          <w:szCs w:val="24"/>
          <w:lang w:val="sq-AL"/>
        </w:rPr>
        <w:t xml:space="preserve"> “</w:t>
      </w:r>
      <w:proofErr w:type="spellStart"/>
      <w:r w:rsidRPr="00D51CE7">
        <w:rPr>
          <w:rFonts w:ascii="Times New Roman" w:hAnsi="Times New Roman" w:cs="Times New Roman"/>
          <w:sz w:val="24"/>
          <w:szCs w:val="24"/>
          <w:lang w:val="sq-AL"/>
        </w:rPr>
        <w:t>walk</w:t>
      </w:r>
      <w:proofErr w:type="spellEnd"/>
      <w:r w:rsidRPr="00D51CE7">
        <w:rPr>
          <w:rFonts w:ascii="Times New Roman" w:hAnsi="Times New Roman" w:cs="Times New Roman"/>
          <w:sz w:val="24"/>
          <w:szCs w:val="24"/>
          <w:lang w:val="sq-AL"/>
        </w:rPr>
        <w:t>-in”, për grupe klientësh).</w:t>
      </w:r>
    </w:p>
    <w:p w14:paraId="29204574" w14:textId="795D04E6" w:rsidR="00CC79C6" w:rsidRPr="00D51CE7" w:rsidRDefault="00CC79C6" w:rsidP="00D51CE7">
      <w:pPr>
        <w:pStyle w:val="ListParagraph"/>
        <w:spacing w:after="0" w:line="240" w:lineRule="auto"/>
        <w:ind w:left="0"/>
        <w:jc w:val="both"/>
        <w:rPr>
          <w:rFonts w:ascii="Times New Roman" w:hAnsi="Times New Roman" w:cs="Times New Roman"/>
          <w:sz w:val="24"/>
          <w:szCs w:val="24"/>
          <w:lang w:val="sq-AL"/>
        </w:rPr>
      </w:pPr>
      <w:r w:rsidRPr="00D51CE7">
        <w:rPr>
          <w:rFonts w:ascii="Times New Roman" w:hAnsi="Times New Roman" w:cs="Times New Roman"/>
          <w:bCs/>
          <w:sz w:val="24"/>
          <w:szCs w:val="24"/>
          <w:lang w:val="sq-AL"/>
        </w:rPr>
        <w:t xml:space="preserve">Për realizimin e detyrës, </w:t>
      </w:r>
      <w:r w:rsidR="000F4BE9" w:rsidRPr="00D51CE7">
        <w:rPr>
          <w:rFonts w:ascii="Times New Roman" w:hAnsi="Times New Roman" w:cs="Times New Roman"/>
          <w:sz w:val="24"/>
          <w:szCs w:val="24"/>
          <w:lang w:val="sq-AL"/>
        </w:rPr>
        <w:t>nxënësve</w:t>
      </w:r>
      <w:r w:rsidRPr="00D51CE7">
        <w:rPr>
          <w:rFonts w:ascii="Times New Roman" w:hAnsi="Times New Roman" w:cs="Times New Roman"/>
          <w:sz w:val="24"/>
          <w:szCs w:val="24"/>
          <w:lang w:val="sq-AL"/>
        </w:rPr>
        <w:t xml:space="preserve"> duhet t’u sigurohen: </w:t>
      </w:r>
    </w:p>
    <w:p w14:paraId="56152C03" w14:textId="77777777" w:rsidR="00CC79C6" w:rsidRPr="00D51CE7" w:rsidRDefault="00CC79C6" w:rsidP="00D51CE7">
      <w:pPr>
        <w:widowControl/>
        <w:numPr>
          <w:ilvl w:val="0"/>
          <w:numId w:val="49"/>
        </w:numPr>
        <w:tabs>
          <w:tab w:val="left" w:pos="360"/>
        </w:tabs>
        <w:suppressAutoHyphens w:val="0"/>
        <w:autoSpaceDE/>
        <w:jc w:val="both"/>
        <w:rPr>
          <w:sz w:val="24"/>
          <w:szCs w:val="24"/>
        </w:rPr>
      </w:pPr>
      <w:r w:rsidRPr="00D51CE7">
        <w:rPr>
          <w:sz w:val="24"/>
          <w:szCs w:val="24"/>
        </w:rPr>
        <w:t>Mjete, pajisje dhe materiale pune të nevojshme për realizimin e detyrës.</w:t>
      </w:r>
    </w:p>
    <w:p w14:paraId="054643C3" w14:textId="77777777" w:rsidR="00CC79C6" w:rsidRPr="00D51CE7" w:rsidRDefault="00CC79C6" w:rsidP="00D51CE7">
      <w:pPr>
        <w:widowControl/>
        <w:numPr>
          <w:ilvl w:val="0"/>
          <w:numId w:val="49"/>
        </w:numPr>
        <w:tabs>
          <w:tab w:val="left" w:pos="360"/>
        </w:tabs>
        <w:suppressAutoHyphens w:val="0"/>
        <w:autoSpaceDE/>
        <w:jc w:val="both"/>
        <w:rPr>
          <w:sz w:val="24"/>
          <w:szCs w:val="24"/>
        </w:rPr>
      </w:pPr>
      <w:r w:rsidRPr="00D51CE7">
        <w:rPr>
          <w:sz w:val="24"/>
          <w:szCs w:val="24"/>
        </w:rPr>
        <w:t>Programe kompjuterike për rezervime në hotel.</w:t>
      </w:r>
    </w:p>
    <w:p w14:paraId="73A24D0E" w14:textId="77777777" w:rsidR="00CC79C6" w:rsidRPr="00D51CE7" w:rsidRDefault="00CC79C6" w:rsidP="00D51CE7">
      <w:pPr>
        <w:widowControl/>
        <w:tabs>
          <w:tab w:val="left" w:pos="360"/>
        </w:tabs>
        <w:suppressAutoHyphens w:val="0"/>
        <w:autoSpaceDE/>
        <w:ind w:left="360"/>
        <w:jc w:val="both"/>
        <w:rPr>
          <w:sz w:val="24"/>
          <w:szCs w:val="24"/>
        </w:rPr>
      </w:pPr>
      <w:r w:rsidRPr="00D51CE7">
        <w:rPr>
          <w:sz w:val="24"/>
          <w:szCs w:val="24"/>
        </w:rPr>
        <w:tab/>
      </w:r>
    </w:p>
    <w:p w14:paraId="3472FB49" w14:textId="5BC8D2A2" w:rsidR="00CC79C6" w:rsidRPr="00D51CE7" w:rsidRDefault="00CC79C6" w:rsidP="00D51CE7">
      <w:pPr>
        <w:jc w:val="both"/>
        <w:rPr>
          <w:rFonts w:eastAsia="Calibri"/>
          <w:sz w:val="24"/>
          <w:szCs w:val="24"/>
        </w:rPr>
      </w:pPr>
      <w:r w:rsidRPr="00D51CE7">
        <w:rPr>
          <w:rFonts w:eastAsia="Calibri"/>
          <w:sz w:val="24"/>
          <w:szCs w:val="24"/>
        </w:rPr>
        <w:t xml:space="preserve">Secili nga postet e punës së lartpërmendura duhet të ketë listë vlerësimi më </w:t>
      </w:r>
      <w:proofErr w:type="spellStart"/>
      <w:r w:rsidRPr="00D51CE7">
        <w:rPr>
          <w:rFonts w:eastAsia="Calibri"/>
          <w:sz w:val="24"/>
          <w:szCs w:val="24"/>
        </w:rPr>
        <w:t>vehte</w:t>
      </w:r>
      <w:proofErr w:type="spellEnd"/>
      <w:r w:rsidRPr="00D51CE7">
        <w:rPr>
          <w:rFonts w:eastAsia="Calibri"/>
          <w:sz w:val="24"/>
          <w:szCs w:val="24"/>
        </w:rPr>
        <w:t xml:space="preserve"> dhe në fund të realizimit të detyrave të parashikuara, të bëhet tabela përmbledhëse e pikëve dhe të hidhet nota përkatëse.</w:t>
      </w:r>
    </w:p>
    <w:p w14:paraId="3A1EFA42" w14:textId="08B155F6" w:rsidR="00CC79C6" w:rsidRPr="00D51CE7" w:rsidRDefault="00015BFA" w:rsidP="00D51CE7">
      <w:pPr>
        <w:tabs>
          <w:tab w:val="left" w:pos="360"/>
        </w:tabs>
        <w:jc w:val="both"/>
        <w:rPr>
          <w:sz w:val="24"/>
          <w:szCs w:val="24"/>
        </w:rPr>
      </w:pPr>
      <w:r w:rsidRPr="00D51CE7">
        <w:rPr>
          <w:sz w:val="24"/>
          <w:szCs w:val="24"/>
        </w:rPr>
        <w:t>Individët</w:t>
      </w:r>
      <w:r w:rsidR="00CC79C6" w:rsidRPr="00D51CE7">
        <w:rPr>
          <w:sz w:val="24"/>
          <w:szCs w:val="24"/>
        </w:rPr>
        <w:t xml:space="preserve"> vlerësohen me listë kontrolli e cila hartohet nga komisioni i provimit dhe  duhet të përmbajë të gjitha hapat e procedurës së realizimit të kësaj detyre. Kjo listë kontrolli mund të përmbajë edhe kritere për vlerësimin e kompetencave kyçe profesionale dhe atyre </w:t>
      </w:r>
      <w:r w:rsidR="00CC79C6" w:rsidRPr="00D51CE7">
        <w:rPr>
          <w:b/>
          <w:i/>
          <w:sz w:val="24"/>
          <w:szCs w:val="24"/>
        </w:rPr>
        <w:t>të komunikimit në gjuhën amtare dhe angleze</w:t>
      </w:r>
      <w:r w:rsidR="00CC79C6" w:rsidRPr="00D51CE7">
        <w:rPr>
          <w:b/>
          <w:sz w:val="24"/>
          <w:szCs w:val="24"/>
        </w:rPr>
        <w:t>.</w:t>
      </w:r>
      <w:r w:rsidR="00DC3D78" w:rsidRPr="00D51CE7">
        <w:rPr>
          <w:sz w:val="24"/>
          <w:szCs w:val="24"/>
        </w:rPr>
        <w:t xml:space="preserve"> Gjatë vlerësimit të individë</w:t>
      </w:r>
      <w:r w:rsidR="00CC79C6" w:rsidRPr="00D51CE7">
        <w:rPr>
          <w:sz w:val="24"/>
          <w:szCs w:val="24"/>
        </w:rPr>
        <w:t xml:space="preserve">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w:t>
      </w:r>
      <w:proofErr w:type="spellStart"/>
      <w:r w:rsidR="00CC79C6" w:rsidRPr="00D51CE7">
        <w:rPr>
          <w:sz w:val="24"/>
          <w:szCs w:val="24"/>
        </w:rPr>
        <w:t>të</w:t>
      </w:r>
      <w:proofErr w:type="spellEnd"/>
      <w:r w:rsidR="00CC79C6" w:rsidRPr="00D51CE7">
        <w:rPr>
          <w:sz w:val="24"/>
          <w:szCs w:val="24"/>
        </w:rPr>
        <w:t xml:space="preserve"> </w:t>
      </w:r>
      <w:r w:rsidR="0045036D" w:rsidRPr="00D51CE7">
        <w:rPr>
          <w:sz w:val="24"/>
          <w:szCs w:val="24"/>
        </w:rPr>
        <w:t>nxënit</w:t>
      </w:r>
      <w:r w:rsidR="00CC79C6" w:rsidRPr="00D51CE7">
        <w:rPr>
          <w:sz w:val="24"/>
          <w:szCs w:val="24"/>
        </w:rPr>
        <w:t>.</w:t>
      </w:r>
    </w:p>
    <w:p w14:paraId="59995C47" w14:textId="77777777" w:rsidR="004F41C5" w:rsidRPr="00D51CE7" w:rsidRDefault="004F41C5" w:rsidP="00D51CE7">
      <w:pPr>
        <w:widowControl/>
        <w:suppressAutoHyphens w:val="0"/>
        <w:autoSpaceDE/>
        <w:rPr>
          <w:rFonts w:eastAsia="Calibri"/>
          <w:sz w:val="24"/>
          <w:szCs w:val="24"/>
        </w:rPr>
      </w:pPr>
    </w:p>
    <w:p w14:paraId="593038CC" w14:textId="74617383" w:rsidR="00CC79C6" w:rsidRPr="00D51CE7" w:rsidRDefault="00CC79C6" w:rsidP="00D51CE7">
      <w:pPr>
        <w:widowControl/>
        <w:suppressAutoHyphens w:val="0"/>
        <w:autoSpaceDE/>
        <w:jc w:val="both"/>
        <w:rPr>
          <w:sz w:val="24"/>
          <w:szCs w:val="24"/>
        </w:rPr>
      </w:pPr>
      <w:r w:rsidRPr="00D51CE7">
        <w:rPr>
          <w:sz w:val="24"/>
          <w:szCs w:val="24"/>
        </w:rPr>
        <w:t xml:space="preserve">Udhëzime për  realizimin e </w:t>
      </w:r>
      <w:r w:rsidRPr="00D51CE7">
        <w:rPr>
          <w:b/>
          <w:sz w:val="24"/>
          <w:szCs w:val="24"/>
        </w:rPr>
        <w:t>Detyrës 2, “Regjistrimi klientit/grupit në hotel”.</w:t>
      </w:r>
      <w:r w:rsidRPr="00D51CE7">
        <w:rPr>
          <w:sz w:val="24"/>
          <w:szCs w:val="24"/>
        </w:rPr>
        <w:t xml:space="preserve"> Kjo detyrë do të realizohet në amb</w:t>
      </w:r>
      <w:r w:rsidR="00DC3D78" w:rsidRPr="00D51CE7">
        <w:rPr>
          <w:sz w:val="24"/>
          <w:szCs w:val="24"/>
        </w:rPr>
        <w:t>ientin e recepsionit dhe individi</w:t>
      </w:r>
      <w:r w:rsidRPr="00D51CE7">
        <w:rPr>
          <w:sz w:val="24"/>
          <w:szCs w:val="24"/>
        </w:rPr>
        <w:t xml:space="preserve"> duhet të zbatojë procedurat për regjistrimin e klientit/grupit në hotel dhe të komunikojë me etikë profesionale, edhe në gjuhën angleze.</w:t>
      </w:r>
    </w:p>
    <w:p w14:paraId="29FFBCD5" w14:textId="4D94820F" w:rsidR="00CC79C6" w:rsidRPr="00D51CE7" w:rsidRDefault="000F4BE9" w:rsidP="00D51CE7">
      <w:pPr>
        <w:jc w:val="both"/>
        <w:rPr>
          <w:sz w:val="24"/>
          <w:szCs w:val="24"/>
        </w:rPr>
      </w:pPr>
      <w:r w:rsidRPr="00D51CE7">
        <w:rPr>
          <w:sz w:val="24"/>
          <w:szCs w:val="24"/>
        </w:rPr>
        <w:t>Nxënësit</w:t>
      </w:r>
      <w:r w:rsidR="00CC79C6" w:rsidRPr="00D51CE7">
        <w:rPr>
          <w:sz w:val="24"/>
          <w:szCs w:val="24"/>
        </w:rPr>
        <w:t xml:space="preserve"> realizojnë etapat e procesit të regjistrimit të klientit, nëpërmjet lo</w:t>
      </w:r>
      <w:r w:rsidR="00DC3D78" w:rsidRPr="00D51CE7">
        <w:rPr>
          <w:sz w:val="24"/>
          <w:szCs w:val="24"/>
        </w:rPr>
        <w:t>jës me role, në të cilën individi</w:t>
      </w:r>
      <w:r w:rsidR="00CC79C6" w:rsidRPr="00D51CE7">
        <w:rPr>
          <w:sz w:val="24"/>
          <w:szCs w:val="24"/>
        </w:rPr>
        <w:t xml:space="preserve"> që do të vlerësohet është në rolin e punonjës</w:t>
      </w:r>
      <w:r w:rsidR="00DC3D78" w:rsidRPr="00D51CE7">
        <w:rPr>
          <w:sz w:val="24"/>
          <w:szCs w:val="24"/>
        </w:rPr>
        <w:t>it të recepsionit dhe një individ</w:t>
      </w:r>
      <w:r w:rsidR="00CC79C6" w:rsidRPr="00D51CE7">
        <w:rPr>
          <w:sz w:val="24"/>
          <w:szCs w:val="24"/>
        </w:rPr>
        <w:t xml:space="preserve"> tjetër në rolin e kli</w:t>
      </w:r>
      <w:r w:rsidRPr="00D51CE7">
        <w:rPr>
          <w:sz w:val="24"/>
          <w:szCs w:val="24"/>
        </w:rPr>
        <w:t>entit, dhe anasjelltas. Nxënësit</w:t>
      </w:r>
      <w:r w:rsidR="00CC79C6" w:rsidRPr="00D51CE7">
        <w:rPr>
          <w:sz w:val="24"/>
          <w:szCs w:val="24"/>
        </w:rPr>
        <w:t xml:space="preserve"> duhet të angazhohen në veprimtari konkrete pune</w:t>
      </w:r>
      <w:r w:rsidR="00CC79C6" w:rsidRPr="00D51CE7">
        <w:rPr>
          <w:sz w:val="24"/>
          <w:szCs w:val="24"/>
          <w:lang w:eastAsia="x-none"/>
        </w:rPr>
        <w:t xml:space="preserve"> për plotësimin e formularëve të regjistrimit, kryerjen e veprimeve me dokumentet e identifikimit, regjistrimin e klientit në sistemin kompjuterik, informimin e klientit për shërbimet e hotelit, udhëzimin e klientit për veprimtaritë kulturore e artistike të qytetit, atraksionet turist</w:t>
      </w:r>
      <w:r w:rsidRPr="00D51CE7">
        <w:rPr>
          <w:sz w:val="24"/>
          <w:szCs w:val="24"/>
          <w:lang w:eastAsia="x-none"/>
        </w:rPr>
        <w:t>ike</w:t>
      </w:r>
      <w:r w:rsidR="00DC3D78" w:rsidRPr="00D51CE7">
        <w:rPr>
          <w:sz w:val="24"/>
          <w:szCs w:val="24"/>
          <w:lang w:eastAsia="x-none"/>
        </w:rPr>
        <w:t xml:space="preserve"> etj. Individi</w:t>
      </w:r>
      <w:r w:rsidR="00CC79C6" w:rsidRPr="00D51CE7">
        <w:rPr>
          <w:sz w:val="24"/>
          <w:szCs w:val="24"/>
          <w:lang w:eastAsia="x-none"/>
        </w:rPr>
        <w:t xml:space="preserve"> duhet të kryejë procedurat e </w:t>
      </w:r>
      <w:proofErr w:type="spellStart"/>
      <w:r w:rsidR="00CC79C6" w:rsidRPr="00D51CE7">
        <w:rPr>
          <w:sz w:val="24"/>
          <w:szCs w:val="24"/>
          <w:lang w:eastAsia="x-none"/>
        </w:rPr>
        <w:t>listuara</w:t>
      </w:r>
      <w:proofErr w:type="spellEnd"/>
      <w:r w:rsidR="00CC79C6" w:rsidRPr="00D51CE7">
        <w:rPr>
          <w:sz w:val="24"/>
          <w:szCs w:val="24"/>
          <w:lang w:eastAsia="x-none"/>
        </w:rPr>
        <w:t xml:space="preserve"> më</w:t>
      </w:r>
      <w:r w:rsidR="00DC3D78" w:rsidRPr="00D51CE7">
        <w:rPr>
          <w:sz w:val="24"/>
          <w:szCs w:val="24"/>
          <w:lang w:eastAsia="x-none"/>
        </w:rPr>
        <w:t xml:space="preserve"> </w:t>
      </w:r>
      <w:r w:rsidR="00CC79C6" w:rsidRPr="00D51CE7">
        <w:rPr>
          <w:sz w:val="24"/>
          <w:szCs w:val="24"/>
          <w:lang w:eastAsia="x-none"/>
        </w:rPr>
        <w:t>sipër nëpërmjet një bashkëbisedimi profesional</w:t>
      </w:r>
      <w:r w:rsidR="00DC3D78" w:rsidRPr="00D51CE7">
        <w:rPr>
          <w:sz w:val="24"/>
          <w:szCs w:val="24"/>
          <w:lang w:eastAsia="x-none"/>
        </w:rPr>
        <w:t>,</w:t>
      </w:r>
      <w:r w:rsidR="00CC79C6" w:rsidRPr="00D51CE7">
        <w:rPr>
          <w:sz w:val="24"/>
          <w:szCs w:val="24"/>
          <w:lang w:eastAsia="x-none"/>
        </w:rPr>
        <w:t xml:space="preserve"> </w:t>
      </w:r>
      <w:r w:rsidR="00CC79C6" w:rsidRPr="00D51CE7">
        <w:rPr>
          <w:sz w:val="24"/>
          <w:szCs w:val="24"/>
        </w:rPr>
        <w:t xml:space="preserve">duke komunikuar me etikë profesionale në gjuhën amtare edhe </w:t>
      </w:r>
      <w:r w:rsidR="00CC79C6" w:rsidRPr="00D51CE7">
        <w:rPr>
          <w:b/>
          <w:i/>
          <w:sz w:val="24"/>
          <w:szCs w:val="24"/>
        </w:rPr>
        <w:t>në gjuhën angleze</w:t>
      </w:r>
      <w:r w:rsidR="00CC79C6" w:rsidRPr="00D51CE7">
        <w:rPr>
          <w:sz w:val="24"/>
          <w:szCs w:val="24"/>
        </w:rPr>
        <w:t>.</w:t>
      </w:r>
    </w:p>
    <w:p w14:paraId="52FBFF3C" w14:textId="77777777" w:rsidR="00CC79C6" w:rsidRPr="00D51CE7" w:rsidRDefault="00CC79C6" w:rsidP="00D51CE7">
      <w:pPr>
        <w:jc w:val="both"/>
        <w:rPr>
          <w:sz w:val="24"/>
          <w:szCs w:val="24"/>
          <w:lang w:eastAsia="ar-SA"/>
        </w:rPr>
      </w:pPr>
    </w:p>
    <w:p w14:paraId="287B820E" w14:textId="16BF03CE" w:rsidR="00CC79C6" w:rsidRPr="00D51CE7" w:rsidRDefault="00CC79C6" w:rsidP="00D51CE7">
      <w:pPr>
        <w:tabs>
          <w:tab w:val="left" w:pos="360"/>
        </w:tabs>
        <w:jc w:val="both"/>
        <w:rPr>
          <w:sz w:val="24"/>
          <w:szCs w:val="24"/>
        </w:rPr>
      </w:pPr>
      <w:r w:rsidRPr="00D51CE7">
        <w:rPr>
          <w:bCs/>
          <w:sz w:val="24"/>
          <w:szCs w:val="24"/>
        </w:rPr>
        <w:t xml:space="preserve">   Për realizimin e detyrës, </w:t>
      </w:r>
      <w:r w:rsidR="000F4BE9" w:rsidRPr="00D51CE7">
        <w:rPr>
          <w:sz w:val="24"/>
          <w:szCs w:val="24"/>
        </w:rPr>
        <w:t>nxënësve</w:t>
      </w:r>
      <w:r w:rsidRPr="00D51CE7">
        <w:rPr>
          <w:sz w:val="24"/>
          <w:szCs w:val="24"/>
        </w:rPr>
        <w:t xml:space="preserve"> duhet t’u sigurohen: </w:t>
      </w:r>
    </w:p>
    <w:p w14:paraId="25392416" w14:textId="77777777" w:rsidR="00CC79C6" w:rsidRPr="00D51CE7" w:rsidRDefault="00CC79C6" w:rsidP="00D51CE7">
      <w:pPr>
        <w:widowControl/>
        <w:numPr>
          <w:ilvl w:val="0"/>
          <w:numId w:val="49"/>
        </w:numPr>
        <w:tabs>
          <w:tab w:val="left" w:pos="360"/>
        </w:tabs>
        <w:suppressAutoHyphens w:val="0"/>
        <w:autoSpaceDE/>
        <w:jc w:val="both"/>
        <w:rPr>
          <w:sz w:val="24"/>
          <w:szCs w:val="24"/>
        </w:rPr>
      </w:pPr>
      <w:r w:rsidRPr="00D51CE7">
        <w:rPr>
          <w:sz w:val="24"/>
          <w:szCs w:val="24"/>
        </w:rPr>
        <w:t>Mjete, pajisje dhe materiale pune të nevojshme për realizimin e detyrës.</w:t>
      </w:r>
    </w:p>
    <w:p w14:paraId="1C2A2108" w14:textId="2850F2A2" w:rsidR="00CC79C6" w:rsidRPr="00D51CE7" w:rsidRDefault="00DC3D78" w:rsidP="00D51CE7">
      <w:pPr>
        <w:widowControl/>
        <w:numPr>
          <w:ilvl w:val="0"/>
          <w:numId w:val="49"/>
        </w:numPr>
        <w:tabs>
          <w:tab w:val="left" w:pos="360"/>
        </w:tabs>
        <w:suppressAutoHyphens w:val="0"/>
        <w:autoSpaceDE/>
        <w:jc w:val="both"/>
        <w:rPr>
          <w:sz w:val="24"/>
          <w:szCs w:val="24"/>
        </w:rPr>
      </w:pPr>
      <w:r w:rsidRPr="00D51CE7">
        <w:rPr>
          <w:sz w:val="24"/>
          <w:szCs w:val="24"/>
        </w:rPr>
        <w:t xml:space="preserve">Programe kompjuterike për regjistrimin dhe </w:t>
      </w:r>
      <w:proofErr w:type="spellStart"/>
      <w:r w:rsidRPr="00D51CE7">
        <w:rPr>
          <w:sz w:val="24"/>
          <w:szCs w:val="24"/>
        </w:rPr>
        <w:t>ç’r</w:t>
      </w:r>
      <w:r w:rsidR="00CC79C6" w:rsidRPr="00D51CE7">
        <w:rPr>
          <w:sz w:val="24"/>
          <w:szCs w:val="24"/>
        </w:rPr>
        <w:t>egjistrimin</w:t>
      </w:r>
      <w:proofErr w:type="spellEnd"/>
      <w:r w:rsidRPr="00D51CE7">
        <w:rPr>
          <w:sz w:val="24"/>
          <w:szCs w:val="24"/>
        </w:rPr>
        <w:t xml:space="preserve"> </w:t>
      </w:r>
      <w:r w:rsidR="00CC79C6" w:rsidRPr="00D51CE7">
        <w:rPr>
          <w:sz w:val="24"/>
          <w:szCs w:val="24"/>
        </w:rPr>
        <w:t>e klientëve në hotel.</w:t>
      </w:r>
    </w:p>
    <w:p w14:paraId="1741FCDC" w14:textId="77777777" w:rsidR="00CC79C6" w:rsidRPr="00D51CE7" w:rsidRDefault="00CC79C6" w:rsidP="00D51CE7">
      <w:pPr>
        <w:tabs>
          <w:tab w:val="left" w:pos="0"/>
        </w:tabs>
        <w:jc w:val="both"/>
        <w:rPr>
          <w:sz w:val="24"/>
          <w:szCs w:val="24"/>
        </w:rPr>
      </w:pPr>
    </w:p>
    <w:p w14:paraId="431211A5" w14:textId="0126A1AC" w:rsidR="00CC79C6" w:rsidRPr="00D51CE7" w:rsidRDefault="00CC79C6" w:rsidP="00D51CE7">
      <w:pPr>
        <w:pStyle w:val="ListParagraph"/>
        <w:spacing w:after="0" w:line="240" w:lineRule="auto"/>
        <w:ind w:left="0"/>
        <w:jc w:val="both"/>
        <w:rPr>
          <w:rFonts w:ascii="Times New Roman" w:hAnsi="Times New Roman" w:cs="Times New Roman"/>
          <w:bCs/>
          <w:sz w:val="24"/>
          <w:szCs w:val="24"/>
          <w:lang w:val="sq-AL"/>
        </w:rPr>
      </w:pPr>
      <w:r w:rsidRPr="00D51CE7">
        <w:rPr>
          <w:rFonts w:ascii="Times New Roman" w:hAnsi="Times New Roman" w:cs="Times New Roman"/>
          <w:bCs/>
          <w:sz w:val="24"/>
          <w:szCs w:val="24"/>
          <w:lang w:val="sq-AL"/>
        </w:rPr>
        <w:t>Komisioni i provimit paraprakisht ka p</w:t>
      </w:r>
      <w:r w:rsidRPr="00D51CE7">
        <w:rPr>
          <w:rFonts w:ascii="Times New Roman" w:hAnsi="Times New Roman" w:cs="Times New Roman"/>
          <w:sz w:val="24"/>
          <w:szCs w:val="24"/>
          <w:lang w:val="sq-AL"/>
        </w:rPr>
        <w:t xml:space="preserve">ërgatitur tezat të cilat përmbajnë llojin e veprimtarisë që do të kryejë nxënësi në recepsion. </w:t>
      </w:r>
      <w:r w:rsidR="000F4BE9" w:rsidRPr="00D51CE7">
        <w:rPr>
          <w:rFonts w:ascii="Times New Roman" w:hAnsi="Times New Roman" w:cs="Times New Roman"/>
          <w:sz w:val="24"/>
          <w:szCs w:val="24"/>
        </w:rPr>
        <w:t>Nxënësit</w:t>
      </w:r>
      <w:r w:rsidRPr="00D51CE7">
        <w:rPr>
          <w:rFonts w:ascii="Times New Roman" w:hAnsi="Times New Roman" w:cs="Times New Roman"/>
          <w:sz w:val="24"/>
          <w:szCs w:val="24"/>
        </w:rPr>
        <w:t xml:space="preserve">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00232BCE" w:rsidRPr="00D51CE7">
        <w:rPr>
          <w:rFonts w:ascii="Times New Roman" w:hAnsi="Times New Roman" w:cs="Times New Roman"/>
          <w:sz w:val="24"/>
          <w:szCs w:val="24"/>
        </w:rPr>
        <w:t>,</w:t>
      </w:r>
      <w:r w:rsidRPr="00D51CE7">
        <w:rPr>
          <w:rFonts w:ascii="Times New Roman" w:hAnsi="Times New Roman" w:cs="Times New Roman"/>
          <w:bCs/>
          <w:sz w:val="24"/>
          <w:szCs w:val="24"/>
        </w:rPr>
        <w:t xml:space="preserve"> si dhe </w:t>
      </w:r>
      <w:r w:rsidRPr="00D51CE7">
        <w:rPr>
          <w:rFonts w:ascii="Times New Roman" w:hAnsi="Times New Roman" w:cs="Times New Roman"/>
          <w:b/>
          <w:bCs/>
          <w:i/>
          <w:sz w:val="24"/>
          <w:szCs w:val="24"/>
        </w:rPr>
        <w:t>aftësive në komunikim në gjuhën amtare dhe atë angleze</w:t>
      </w:r>
      <w:r w:rsidRPr="00D51CE7">
        <w:rPr>
          <w:rFonts w:ascii="Times New Roman" w:hAnsi="Times New Roman" w:cs="Times New Roman"/>
          <w:b/>
          <w:bCs/>
          <w:sz w:val="24"/>
          <w:szCs w:val="24"/>
        </w:rPr>
        <w:t>.</w:t>
      </w:r>
      <w:r w:rsidRPr="00D51CE7">
        <w:rPr>
          <w:rFonts w:ascii="Times New Roman" w:hAnsi="Times New Roman" w:cs="Times New Roman"/>
          <w:bCs/>
          <w:sz w:val="24"/>
          <w:szCs w:val="24"/>
        </w:rPr>
        <w:t xml:space="preserve"> </w:t>
      </w:r>
      <w:r w:rsidR="00232BCE" w:rsidRPr="00D51CE7">
        <w:rPr>
          <w:rFonts w:ascii="Times New Roman" w:hAnsi="Times New Roman" w:cs="Times New Roman"/>
          <w:sz w:val="24"/>
          <w:szCs w:val="24"/>
        </w:rPr>
        <w:t>Gjatë vlerësimit të nxënësve</w:t>
      </w:r>
      <w:r w:rsidRPr="00D51CE7">
        <w:rPr>
          <w:rFonts w:ascii="Times New Roman" w:hAnsi="Times New Roman" w:cs="Times New Roman"/>
          <w:sz w:val="24"/>
          <w:szCs w:val="24"/>
        </w:rPr>
        <w:t xml:space="preser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w:t>
      </w:r>
      <w:r w:rsidR="0045036D" w:rsidRPr="00D51CE7">
        <w:rPr>
          <w:rFonts w:ascii="Times New Roman" w:hAnsi="Times New Roman" w:cs="Times New Roman"/>
          <w:sz w:val="24"/>
          <w:szCs w:val="24"/>
        </w:rPr>
        <w:t>nxënit</w:t>
      </w:r>
      <w:r w:rsidRPr="00D51CE7">
        <w:rPr>
          <w:rFonts w:ascii="Times New Roman" w:hAnsi="Times New Roman" w:cs="Times New Roman"/>
          <w:sz w:val="24"/>
          <w:szCs w:val="24"/>
        </w:rPr>
        <w:t>.</w:t>
      </w:r>
    </w:p>
    <w:p w14:paraId="273BC175" w14:textId="1FFAE058" w:rsidR="00CC79C6" w:rsidRPr="00D51CE7" w:rsidRDefault="00CC79C6" w:rsidP="00D51CE7">
      <w:pPr>
        <w:pStyle w:val="ListParagraph"/>
        <w:spacing w:after="0" w:line="240" w:lineRule="auto"/>
        <w:ind w:left="0"/>
        <w:jc w:val="both"/>
        <w:rPr>
          <w:rFonts w:ascii="Times New Roman" w:hAnsi="Times New Roman" w:cs="Times New Roman"/>
          <w:sz w:val="24"/>
          <w:szCs w:val="24"/>
          <w:lang w:val="sq-AL"/>
        </w:rPr>
      </w:pPr>
      <w:r w:rsidRPr="00D51CE7">
        <w:rPr>
          <w:rFonts w:ascii="Times New Roman" w:hAnsi="Times New Roman" w:cs="Times New Roman"/>
          <w:sz w:val="24"/>
          <w:szCs w:val="24"/>
          <w:lang w:val="sq-AL"/>
        </w:rPr>
        <w:t xml:space="preserve">Udhëzime për  realizimin e </w:t>
      </w:r>
      <w:r w:rsidRPr="00D51CE7">
        <w:rPr>
          <w:rFonts w:ascii="Times New Roman" w:hAnsi="Times New Roman" w:cs="Times New Roman"/>
          <w:b/>
          <w:sz w:val="24"/>
          <w:szCs w:val="24"/>
          <w:lang w:val="sq-AL"/>
        </w:rPr>
        <w:t xml:space="preserve">Detyrës 3 “Kryerja e </w:t>
      </w:r>
      <w:proofErr w:type="spellStart"/>
      <w:r w:rsidRPr="00D51CE7">
        <w:rPr>
          <w:rFonts w:ascii="Times New Roman" w:hAnsi="Times New Roman" w:cs="Times New Roman"/>
          <w:b/>
          <w:sz w:val="24"/>
          <w:szCs w:val="24"/>
          <w:lang w:val="sq-AL"/>
        </w:rPr>
        <w:t>ç’regjistrimit</w:t>
      </w:r>
      <w:proofErr w:type="spellEnd"/>
      <w:r w:rsidRPr="00D51CE7">
        <w:rPr>
          <w:rFonts w:ascii="Times New Roman" w:hAnsi="Times New Roman" w:cs="Times New Roman"/>
          <w:b/>
          <w:sz w:val="24"/>
          <w:szCs w:val="24"/>
          <w:lang w:val="sq-AL"/>
        </w:rPr>
        <w:t xml:space="preserve"> të klientit/grupit në hotel dhe përgatitja e raporteve dhe statistikave” </w:t>
      </w:r>
    </w:p>
    <w:p w14:paraId="3A79692A" w14:textId="31A01363" w:rsidR="00CC79C6" w:rsidRPr="00D51CE7" w:rsidRDefault="00CC79C6" w:rsidP="00D51CE7">
      <w:pPr>
        <w:pStyle w:val="ListParagraph"/>
        <w:spacing w:after="0" w:line="240" w:lineRule="auto"/>
        <w:ind w:left="0"/>
        <w:jc w:val="both"/>
        <w:rPr>
          <w:rFonts w:ascii="Times New Roman" w:hAnsi="Times New Roman" w:cs="Times New Roman"/>
          <w:b/>
          <w:i/>
          <w:sz w:val="24"/>
          <w:szCs w:val="24"/>
          <w:lang w:val="sq-AL"/>
        </w:rPr>
      </w:pPr>
      <w:r w:rsidRPr="00D51CE7">
        <w:rPr>
          <w:rFonts w:ascii="Times New Roman" w:hAnsi="Times New Roman" w:cs="Times New Roman"/>
          <w:sz w:val="24"/>
          <w:szCs w:val="24"/>
          <w:lang w:val="sq-AL"/>
        </w:rPr>
        <w:t>Kjo detyrë do të realizohet në amb</w:t>
      </w:r>
      <w:r w:rsidR="00DC3D78" w:rsidRPr="00D51CE7">
        <w:rPr>
          <w:rFonts w:ascii="Times New Roman" w:hAnsi="Times New Roman" w:cs="Times New Roman"/>
          <w:sz w:val="24"/>
          <w:szCs w:val="24"/>
          <w:lang w:val="sq-AL"/>
        </w:rPr>
        <w:t>ientin e recepsionit dhe individi</w:t>
      </w:r>
      <w:r w:rsidRPr="00D51CE7">
        <w:rPr>
          <w:rFonts w:ascii="Times New Roman" w:hAnsi="Times New Roman" w:cs="Times New Roman"/>
          <w:sz w:val="24"/>
          <w:szCs w:val="24"/>
          <w:lang w:val="sq-AL"/>
        </w:rPr>
        <w:t xml:space="preserve"> duhet të zbatojë procedura</w:t>
      </w:r>
      <w:r w:rsidR="00692D18" w:rsidRPr="00D51CE7">
        <w:rPr>
          <w:rFonts w:ascii="Times New Roman" w:hAnsi="Times New Roman" w:cs="Times New Roman"/>
          <w:sz w:val="24"/>
          <w:szCs w:val="24"/>
          <w:lang w:val="sq-AL"/>
        </w:rPr>
        <w:t xml:space="preserve">t për </w:t>
      </w:r>
      <w:proofErr w:type="spellStart"/>
      <w:r w:rsidR="00692D18" w:rsidRPr="00D51CE7">
        <w:rPr>
          <w:rFonts w:ascii="Times New Roman" w:hAnsi="Times New Roman" w:cs="Times New Roman"/>
          <w:sz w:val="24"/>
          <w:szCs w:val="24"/>
          <w:lang w:val="sq-AL"/>
        </w:rPr>
        <w:t>ç’regjistrimin</w:t>
      </w:r>
      <w:proofErr w:type="spellEnd"/>
      <w:r w:rsidR="00692D18" w:rsidRPr="00D51CE7">
        <w:rPr>
          <w:rFonts w:ascii="Times New Roman" w:hAnsi="Times New Roman" w:cs="Times New Roman"/>
          <w:sz w:val="24"/>
          <w:szCs w:val="24"/>
          <w:lang w:val="sq-AL"/>
        </w:rPr>
        <w:t xml:space="preserve"> e klientit/</w:t>
      </w:r>
      <w:r w:rsidRPr="00D51CE7">
        <w:rPr>
          <w:rFonts w:ascii="Times New Roman" w:hAnsi="Times New Roman" w:cs="Times New Roman"/>
          <w:sz w:val="24"/>
          <w:szCs w:val="24"/>
          <w:lang w:val="sq-AL"/>
        </w:rPr>
        <w:t xml:space="preserve">grupit në hotel dhe të </w:t>
      </w:r>
      <w:r w:rsidRPr="00D51CE7">
        <w:rPr>
          <w:rFonts w:ascii="Times New Roman" w:hAnsi="Times New Roman" w:cs="Times New Roman"/>
          <w:bCs/>
          <w:sz w:val="24"/>
          <w:szCs w:val="24"/>
          <w:lang w:val="sq-AL"/>
        </w:rPr>
        <w:t xml:space="preserve">përgatitë raporte (të mbylljes ditore, listën e klientëve për mëngjes, listën e klientëve në mbërritje, listën e klientëve që ndodhen në hotel ose që do të largohen </w:t>
      </w:r>
      <w:proofErr w:type="spellStart"/>
      <w:r w:rsidRPr="00D51CE7">
        <w:rPr>
          <w:rFonts w:ascii="Times New Roman" w:hAnsi="Times New Roman" w:cs="Times New Roman"/>
          <w:bCs/>
          <w:sz w:val="24"/>
          <w:szCs w:val="24"/>
          <w:lang w:val="sq-AL"/>
        </w:rPr>
        <w:t>etj</w:t>
      </w:r>
      <w:proofErr w:type="spellEnd"/>
      <w:r w:rsidRPr="00D51CE7">
        <w:rPr>
          <w:rFonts w:ascii="Times New Roman" w:hAnsi="Times New Roman" w:cs="Times New Roman"/>
          <w:bCs/>
          <w:sz w:val="24"/>
          <w:szCs w:val="24"/>
          <w:lang w:val="sq-AL"/>
        </w:rPr>
        <w:t xml:space="preserve">), ose statistika të thjeshta (parashikimin e rezervimeve, statistikat e përqindjes së zënies së dhomave, statistikat e përqindjes së të ardhurave nga zënia e hotelit, për çmimin mesatar të shitjes së dhomave, statistikat e përqindjes së të ardhurave për </w:t>
      </w:r>
      <w:r w:rsidR="00232BCE" w:rsidRPr="00D51CE7">
        <w:rPr>
          <w:rFonts w:ascii="Times New Roman" w:hAnsi="Times New Roman" w:cs="Times New Roman"/>
          <w:bCs/>
          <w:sz w:val="24"/>
          <w:szCs w:val="24"/>
          <w:lang w:val="sq-AL"/>
        </w:rPr>
        <w:t xml:space="preserve">secilin shërbim të hotelit </w:t>
      </w:r>
      <w:proofErr w:type="spellStart"/>
      <w:r w:rsidR="00232BCE" w:rsidRPr="00D51CE7">
        <w:rPr>
          <w:rFonts w:ascii="Times New Roman" w:hAnsi="Times New Roman" w:cs="Times New Roman"/>
          <w:bCs/>
          <w:sz w:val="24"/>
          <w:szCs w:val="24"/>
          <w:lang w:val="sq-AL"/>
        </w:rPr>
        <w:t>etj</w:t>
      </w:r>
      <w:proofErr w:type="spellEnd"/>
      <w:r w:rsidR="00232BCE" w:rsidRPr="00D51CE7">
        <w:rPr>
          <w:rFonts w:ascii="Times New Roman" w:hAnsi="Times New Roman" w:cs="Times New Roman"/>
          <w:bCs/>
          <w:sz w:val="24"/>
          <w:szCs w:val="24"/>
          <w:lang w:val="sq-AL"/>
        </w:rPr>
        <w:t>),</w:t>
      </w:r>
      <w:r w:rsidRPr="00D51CE7">
        <w:rPr>
          <w:rFonts w:ascii="Times New Roman" w:hAnsi="Times New Roman" w:cs="Times New Roman"/>
          <w:bCs/>
          <w:sz w:val="24"/>
          <w:szCs w:val="24"/>
          <w:lang w:val="sq-AL"/>
        </w:rPr>
        <w:t xml:space="preserve"> duke komunikuar </w:t>
      </w:r>
      <w:r w:rsidRPr="00D51CE7">
        <w:rPr>
          <w:rFonts w:ascii="Times New Roman" w:hAnsi="Times New Roman" w:cs="Times New Roman"/>
          <w:sz w:val="24"/>
          <w:szCs w:val="24"/>
          <w:lang w:val="sq-AL"/>
        </w:rPr>
        <w:t xml:space="preserve">me </w:t>
      </w:r>
      <w:r w:rsidRPr="00D51CE7">
        <w:rPr>
          <w:rFonts w:ascii="Times New Roman" w:hAnsi="Times New Roman" w:cs="Times New Roman"/>
          <w:b/>
          <w:i/>
          <w:sz w:val="24"/>
          <w:szCs w:val="24"/>
          <w:lang w:val="sq-AL"/>
        </w:rPr>
        <w:t xml:space="preserve">etikë profesionale, në gjuhën amtare edhe në gjuhën angleze. </w:t>
      </w:r>
    </w:p>
    <w:p w14:paraId="5EC44AEB" w14:textId="771D631A" w:rsidR="00CC79C6" w:rsidRPr="00D51CE7" w:rsidRDefault="00232BCE" w:rsidP="00D51CE7">
      <w:pPr>
        <w:pStyle w:val="ListParagraph"/>
        <w:spacing w:after="0" w:line="240" w:lineRule="auto"/>
        <w:ind w:left="0"/>
        <w:jc w:val="both"/>
        <w:rPr>
          <w:rFonts w:ascii="Times New Roman" w:hAnsi="Times New Roman" w:cs="Times New Roman"/>
          <w:sz w:val="24"/>
          <w:szCs w:val="24"/>
          <w:lang w:val="sq-AL"/>
        </w:rPr>
      </w:pPr>
      <w:r w:rsidRPr="00D51CE7">
        <w:rPr>
          <w:rFonts w:ascii="Times New Roman" w:hAnsi="Times New Roman" w:cs="Times New Roman"/>
          <w:sz w:val="24"/>
          <w:szCs w:val="24"/>
          <w:lang w:val="sq-AL"/>
        </w:rPr>
        <w:t>Nxënësit</w:t>
      </w:r>
      <w:r w:rsidR="00CC79C6" w:rsidRPr="00D51CE7">
        <w:rPr>
          <w:rFonts w:ascii="Times New Roman" w:hAnsi="Times New Roman" w:cs="Times New Roman"/>
          <w:sz w:val="24"/>
          <w:szCs w:val="24"/>
          <w:lang w:val="sq-AL"/>
        </w:rPr>
        <w:t xml:space="preserve"> </w:t>
      </w:r>
      <w:r w:rsidR="00CC79C6" w:rsidRPr="00D51CE7">
        <w:rPr>
          <w:rFonts w:ascii="Times New Roman" w:hAnsi="Times New Roman" w:cs="Times New Roman"/>
          <w:sz w:val="24"/>
          <w:szCs w:val="24"/>
          <w:lang w:eastAsia="x-none"/>
        </w:rPr>
        <w:t>realizojnë etapat e procesit të regjistrimit të klientit, nëpërmjet lo</w:t>
      </w:r>
      <w:r w:rsidR="00DB4397" w:rsidRPr="00D51CE7">
        <w:rPr>
          <w:rFonts w:ascii="Times New Roman" w:hAnsi="Times New Roman" w:cs="Times New Roman"/>
          <w:sz w:val="24"/>
          <w:szCs w:val="24"/>
          <w:lang w:eastAsia="x-none"/>
        </w:rPr>
        <w:t>j</w:t>
      </w:r>
      <w:r w:rsidRPr="00D51CE7">
        <w:rPr>
          <w:rFonts w:ascii="Times New Roman" w:hAnsi="Times New Roman" w:cs="Times New Roman"/>
          <w:sz w:val="24"/>
          <w:szCs w:val="24"/>
          <w:lang w:eastAsia="x-none"/>
        </w:rPr>
        <w:t>ës me role, në të cilën nxënësi</w:t>
      </w:r>
      <w:r w:rsidR="00CC79C6" w:rsidRPr="00D51CE7">
        <w:rPr>
          <w:rFonts w:ascii="Times New Roman" w:hAnsi="Times New Roman" w:cs="Times New Roman"/>
          <w:sz w:val="24"/>
          <w:szCs w:val="24"/>
          <w:lang w:eastAsia="x-none"/>
        </w:rPr>
        <w:t xml:space="preserve"> që do të vlerësohet është në rolin e punonjës</w:t>
      </w:r>
      <w:r w:rsidR="00DB4397" w:rsidRPr="00D51CE7">
        <w:rPr>
          <w:rFonts w:ascii="Times New Roman" w:hAnsi="Times New Roman" w:cs="Times New Roman"/>
          <w:sz w:val="24"/>
          <w:szCs w:val="24"/>
          <w:lang w:eastAsia="x-none"/>
        </w:rPr>
        <w:t>i</w:t>
      </w:r>
      <w:r w:rsidRPr="00D51CE7">
        <w:rPr>
          <w:rFonts w:ascii="Times New Roman" w:hAnsi="Times New Roman" w:cs="Times New Roman"/>
          <w:sz w:val="24"/>
          <w:szCs w:val="24"/>
          <w:lang w:eastAsia="x-none"/>
        </w:rPr>
        <w:t>t të recepsionit dhe një nxënës</w:t>
      </w:r>
      <w:r w:rsidR="00CC79C6" w:rsidRPr="00D51CE7">
        <w:rPr>
          <w:rFonts w:ascii="Times New Roman" w:hAnsi="Times New Roman" w:cs="Times New Roman"/>
          <w:sz w:val="24"/>
          <w:szCs w:val="24"/>
          <w:lang w:eastAsia="x-none"/>
        </w:rPr>
        <w:t xml:space="preserve"> tjetër në rolin e klientit, dhe anasjelltas. Gjithashtu, </w:t>
      </w:r>
      <w:r w:rsidR="00CC79C6" w:rsidRPr="00D51CE7">
        <w:rPr>
          <w:rFonts w:ascii="Times New Roman" w:hAnsi="Times New Roman" w:cs="Times New Roman"/>
          <w:sz w:val="24"/>
          <w:szCs w:val="24"/>
          <w:lang w:val="sq-AL"/>
        </w:rPr>
        <w:t>duhet të angazhohen në veprimtari konkrete pune për</w:t>
      </w:r>
      <w:r w:rsidR="00CC79C6" w:rsidRPr="00D51CE7">
        <w:rPr>
          <w:rFonts w:ascii="Times New Roman" w:hAnsi="Times New Roman" w:cs="Times New Roman"/>
          <w:b/>
          <w:i/>
          <w:sz w:val="24"/>
          <w:szCs w:val="24"/>
          <w:lang w:val="sq-AL"/>
        </w:rPr>
        <w:t xml:space="preserve"> </w:t>
      </w:r>
      <w:r w:rsidR="00CC79C6" w:rsidRPr="00D51CE7">
        <w:rPr>
          <w:rFonts w:ascii="Times New Roman" w:hAnsi="Times New Roman" w:cs="Times New Roman"/>
          <w:sz w:val="24"/>
          <w:szCs w:val="24"/>
          <w:lang w:val="sq-AL"/>
        </w:rPr>
        <w:t xml:space="preserve">kryerjen e veprimeve financiare (me para në dorë, me kartë krediti, </w:t>
      </w:r>
      <w:proofErr w:type="spellStart"/>
      <w:r w:rsidR="00CC79C6" w:rsidRPr="00D51CE7">
        <w:rPr>
          <w:rFonts w:ascii="Times New Roman" w:hAnsi="Times New Roman" w:cs="Times New Roman"/>
          <w:sz w:val="24"/>
          <w:szCs w:val="24"/>
          <w:lang w:val="sq-AL"/>
        </w:rPr>
        <w:t>voucher</w:t>
      </w:r>
      <w:proofErr w:type="spellEnd"/>
      <w:r w:rsidR="00CC79C6" w:rsidRPr="00D51CE7">
        <w:rPr>
          <w:rFonts w:ascii="Times New Roman" w:hAnsi="Times New Roman" w:cs="Times New Roman"/>
          <w:sz w:val="24"/>
          <w:szCs w:val="24"/>
          <w:lang w:val="sq-AL"/>
        </w:rPr>
        <w:t xml:space="preserve">, </w:t>
      </w:r>
      <w:proofErr w:type="spellStart"/>
      <w:r w:rsidR="00CC79C6" w:rsidRPr="00D51CE7">
        <w:rPr>
          <w:rFonts w:ascii="Times New Roman" w:hAnsi="Times New Roman" w:cs="Times New Roman"/>
          <w:sz w:val="24"/>
          <w:szCs w:val="24"/>
          <w:lang w:val="sq-AL"/>
        </w:rPr>
        <w:t>transfertë</w:t>
      </w:r>
      <w:proofErr w:type="spellEnd"/>
      <w:r w:rsidR="00CC79C6" w:rsidRPr="00D51CE7">
        <w:rPr>
          <w:rFonts w:ascii="Times New Roman" w:hAnsi="Times New Roman" w:cs="Times New Roman"/>
          <w:sz w:val="24"/>
          <w:szCs w:val="24"/>
          <w:lang w:val="sq-AL"/>
        </w:rPr>
        <w:t xml:space="preserve"> bankare përmbyllja e llogarisë së klientit në momentin e largimit nga hoteli, këmbime valutore </w:t>
      </w:r>
      <w:proofErr w:type="spellStart"/>
      <w:r w:rsidR="00CC79C6" w:rsidRPr="00D51CE7">
        <w:rPr>
          <w:rFonts w:ascii="Times New Roman" w:hAnsi="Times New Roman" w:cs="Times New Roman"/>
          <w:sz w:val="24"/>
          <w:szCs w:val="24"/>
          <w:lang w:val="sq-AL"/>
        </w:rPr>
        <w:t>etj</w:t>
      </w:r>
      <w:proofErr w:type="spellEnd"/>
      <w:r w:rsidR="00CC79C6" w:rsidRPr="00D51CE7">
        <w:rPr>
          <w:rFonts w:ascii="Times New Roman" w:hAnsi="Times New Roman" w:cs="Times New Roman"/>
          <w:sz w:val="24"/>
          <w:szCs w:val="24"/>
          <w:lang w:val="sq-AL"/>
        </w:rPr>
        <w:t>).</w:t>
      </w:r>
    </w:p>
    <w:p w14:paraId="2B7B1155" w14:textId="31066725" w:rsidR="00CC79C6" w:rsidRPr="00D51CE7" w:rsidRDefault="00CC79C6" w:rsidP="00D51CE7">
      <w:pPr>
        <w:tabs>
          <w:tab w:val="left" w:pos="360"/>
        </w:tabs>
        <w:jc w:val="both"/>
        <w:rPr>
          <w:sz w:val="24"/>
          <w:szCs w:val="24"/>
        </w:rPr>
      </w:pPr>
      <w:r w:rsidRPr="00D51CE7">
        <w:rPr>
          <w:bCs/>
          <w:sz w:val="24"/>
          <w:szCs w:val="24"/>
        </w:rPr>
        <w:t xml:space="preserve">Për realizimin e detyrës, </w:t>
      </w:r>
      <w:r w:rsidR="00DB4397" w:rsidRPr="00D51CE7">
        <w:rPr>
          <w:sz w:val="24"/>
          <w:szCs w:val="24"/>
        </w:rPr>
        <w:t>individëve</w:t>
      </w:r>
      <w:r w:rsidRPr="00D51CE7">
        <w:rPr>
          <w:sz w:val="24"/>
          <w:szCs w:val="24"/>
        </w:rPr>
        <w:t xml:space="preserve"> duhet t’u sigurohen: </w:t>
      </w:r>
    </w:p>
    <w:p w14:paraId="2B54BC4D" w14:textId="77777777" w:rsidR="00CC79C6" w:rsidRPr="00D51CE7" w:rsidRDefault="00CC79C6" w:rsidP="00D51CE7">
      <w:pPr>
        <w:widowControl/>
        <w:numPr>
          <w:ilvl w:val="0"/>
          <w:numId w:val="50"/>
        </w:numPr>
        <w:tabs>
          <w:tab w:val="left" w:pos="360"/>
        </w:tabs>
        <w:suppressAutoHyphens w:val="0"/>
        <w:autoSpaceDE/>
        <w:jc w:val="both"/>
        <w:rPr>
          <w:sz w:val="24"/>
          <w:szCs w:val="24"/>
        </w:rPr>
      </w:pPr>
      <w:r w:rsidRPr="00D51CE7">
        <w:rPr>
          <w:sz w:val="24"/>
          <w:szCs w:val="24"/>
        </w:rPr>
        <w:t>Mjete, pajisje dhe materiale pune të nevojshme për realizimin e detyrës.</w:t>
      </w:r>
    </w:p>
    <w:p w14:paraId="6CC8A851" w14:textId="77777777" w:rsidR="00CC79C6" w:rsidRPr="00D51CE7" w:rsidRDefault="00CC79C6" w:rsidP="00D51CE7">
      <w:pPr>
        <w:widowControl/>
        <w:numPr>
          <w:ilvl w:val="0"/>
          <w:numId w:val="50"/>
        </w:numPr>
        <w:tabs>
          <w:tab w:val="left" w:pos="360"/>
        </w:tabs>
        <w:suppressAutoHyphens w:val="0"/>
        <w:autoSpaceDE/>
        <w:jc w:val="both"/>
        <w:rPr>
          <w:sz w:val="24"/>
          <w:szCs w:val="24"/>
        </w:rPr>
      </w:pPr>
      <w:r w:rsidRPr="00D51CE7">
        <w:rPr>
          <w:sz w:val="24"/>
          <w:szCs w:val="24"/>
        </w:rPr>
        <w:t xml:space="preserve">Pajisje elektronike për pagesat (POS), tabelën e kursit të këmbimit valutor, kompjuter, printer, skaner, </w:t>
      </w:r>
      <w:proofErr w:type="spellStart"/>
      <w:r w:rsidRPr="00D51CE7">
        <w:rPr>
          <w:sz w:val="24"/>
          <w:szCs w:val="24"/>
        </w:rPr>
        <w:t>fax</w:t>
      </w:r>
      <w:proofErr w:type="spellEnd"/>
      <w:r w:rsidRPr="00D51CE7">
        <w:rPr>
          <w:sz w:val="24"/>
          <w:szCs w:val="24"/>
        </w:rPr>
        <w:t xml:space="preserve"> etj.</w:t>
      </w:r>
    </w:p>
    <w:p w14:paraId="68EE1D2A" w14:textId="77777777" w:rsidR="00CC79C6" w:rsidRPr="00D51CE7" w:rsidRDefault="00CC79C6" w:rsidP="00D51CE7">
      <w:pPr>
        <w:tabs>
          <w:tab w:val="left" w:pos="360"/>
        </w:tabs>
        <w:jc w:val="both"/>
        <w:rPr>
          <w:sz w:val="24"/>
          <w:szCs w:val="24"/>
        </w:rPr>
      </w:pPr>
    </w:p>
    <w:p w14:paraId="11E1CA46" w14:textId="37E03DB9" w:rsidR="00CC79C6" w:rsidRPr="00D51CE7" w:rsidRDefault="00CC79C6" w:rsidP="00D51CE7">
      <w:pPr>
        <w:tabs>
          <w:tab w:val="left" w:pos="360"/>
        </w:tabs>
        <w:jc w:val="both"/>
        <w:rPr>
          <w:sz w:val="24"/>
          <w:szCs w:val="24"/>
        </w:rPr>
      </w:pPr>
      <w:r w:rsidRPr="00D51CE7">
        <w:rPr>
          <w:bCs/>
          <w:sz w:val="24"/>
          <w:szCs w:val="24"/>
        </w:rPr>
        <w:t>Komisioni i provimit paraprakisht ka p</w:t>
      </w:r>
      <w:r w:rsidRPr="00D51CE7">
        <w:rPr>
          <w:sz w:val="24"/>
          <w:szCs w:val="24"/>
        </w:rPr>
        <w:t>ërgatitur tezat të cilat përmbajnë llojin e veprimtarisë që do</w:t>
      </w:r>
      <w:r w:rsidR="00232BCE" w:rsidRPr="00D51CE7">
        <w:rPr>
          <w:sz w:val="24"/>
          <w:szCs w:val="24"/>
        </w:rPr>
        <w:t xml:space="preserve"> të kryejë nxënësi në recepsion. Nxënësit</w:t>
      </w:r>
      <w:r w:rsidRPr="00D51CE7">
        <w:rPr>
          <w:sz w:val="24"/>
          <w:szCs w:val="24"/>
        </w:rPr>
        <w:t xml:space="preserve">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Pr="00D51CE7">
        <w:rPr>
          <w:bCs/>
          <w:sz w:val="24"/>
          <w:szCs w:val="24"/>
        </w:rPr>
        <w:t xml:space="preserve">, si dhe </w:t>
      </w:r>
      <w:r w:rsidRPr="00D51CE7">
        <w:rPr>
          <w:b/>
          <w:bCs/>
          <w:i/>
          <w:sz w:val="24"/>
          <w:szCs w:val="24"/>
        </w:rPr>
        <w:t>aftësive të komunikimit edhe në gjuhën angleze</w:t>
      </w:r>
      <w:r w:rsidRPr="00D51CE7">
        <w:rPr>
          <w:b/>
          <w:bCs/>
          <w:sz w:val="24"/>
          <w:szCs w:val="24"/>
        </w:rPr>
        <w:t>.</w:t>
      </w:r>
      <w:r w:rsidRPr="00D51CE7">
        <w:rPr>
          <w:bCs/>
          <w:sz w:val="24"/>
          <w:szCs w:val="24"/>
        </w:rPr>
        <w:t xml:space="preserve"> </w:t>
      </w:r>
      <w:r w:rsidR="00232BCE" w:rsidRPr="00D51CE7">
        <w:rPr>
          <w:sz w:val="24"/>
          <w:szCs w:val="24"/>
        </w:rPr>
        <w:t xml:space="preserve">Gjatë vlerësimit të </w:t>
      </w:r>
      <w:proofErr w:type="spellStart"/>
      <w:r w:rsidR="00232BCE" w:rsidRPr="00D51CE7">
        <w:rPr>
          <w:sz w:val="24"/>
          <w:szCs w:val="24"/>
        </w:rPr>
        <w:t>nxënësv</w:t>
      </w:r>
      <w:proofErr w:type="spellEnd"/>
      <w:r w:rsidRPr="00D51CE7">
        <w:rPr>
          <w:sz w:val="24"/>
          <w:szCs w:val="24"/>
        </w:rPr>
        <w:t xml:space="preser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w:t>
      </w:r>
      <w:proofErr w:type="spellStart"/>
      <w:r w:rsidRPr="00D51CE7">
        <w:rPr>
          <w:sz w:val="24"/>
          <w:szCs w:val="24"/>
        </w:rPr>
        <w:t>të</w:t>
      </w:r>
      <w:proofErr w:type="spellEnd"/>
      <w:r w:rsidRPr="00D51CE7">
        <w:rPr>
          <w:sz w:val="24"/>
          <w:szCs w:val="24"/>
        </w:rPr>
        <w:t xml:space="preserve"> </w:t>
      </w:r>
      <w:r w:rsidR="0045036D" w:rsidRPr="00D51CE7">
        <w:rPr>
          <w:sz w:val="24"/>
          <w:szCs w:val="24"/>
        </w:rPr>
        <w:t>nxënit</w:t>
      </w:r>
      <w:r w:rsidRPr="00D51CE7">
        <w:rPr>
          <w:sz w:val="24"/>
          <w:szCs w:val="24"/>
        </w:rPr>
        <w:t>.</w:t>
      </w:r>
    </w:p>
    <w:p w14:paraId="1E199621" w14:textId="77777777" w:rsidR="00CC79C6" w:rsidRPr="00D51CE7" w:rsidRDefault="00CC79C6" w:rsidP="00D51CE7">
      <w:pPr>
        <w:jc w:val="both"/>
        <w:rPr>
          <w:rFonts w:eastAsia="Calibri"/>
          <w:b/>
          <w:sz w:val="24"/>
          <w:szCs w:val="24"/>
        </w:rPr>
      </w:pPr>
    </w:p>
    <w:p w14:paraId="56A13A64" w14:textId="77777777" w:rsidR="00CC79C6" w:rsidRPr="00D51CE7" w:rsidRDefault="00CC79C6" w:rsidP="00D51CE7">
      <w:pPr>
        <w:pStyle w:val="ListParagraph"/>
        <w:spacing w:after="0" w:line="240" w:lineRule="auto"/>
        <w:ind w:left="0"/>
        <w:jc w:val="both"/>
        <w:rPr>
          <w:rFonts w:ascii="Times New Roman" w:hAnsi="Times New Roman" w:cs="Times New Roman"/>
          <w:sz w:val="24"/>
          <w:szCs w:val="24"/>
          <w:lang w:val="sq-AL"/>
        </w:rPr>
      </w:pPr>
      <w:r w:rsidRPr="00D51CE7">
        <w:rPr>
          <w:rFonts w:ascii="Times New Roman" w:hAnsi="Times New Roman" w:cs="Times New Roman"/>
          <w:sz w:val="24"/>
          <w:szCs w:val="24"/>
          <w:lang w:val="sq-AL"/>
        </w:rPr>
        <w:t xml:space="preserve">Udhëzime për  realizimin e </w:t>
      </w:r>
      <w:r w:rsidRPr="00D51CE7">
        <w:rPr>
          <w:rFonts w:ascii="Times New Roman" w:hAnsi="Times New Roman" w:cs="Times New Roman"/>
          <w:b/>
          <w:sz w:val="24"/>
          <w:szCs w:val="24"/>
          <w:lang w:val="sq-AL"/>
        </w:rPr>
        <w:t>Detyrës 4 “</w:t>
      </w:r>
      <w:r w:rsidRPr="00D51CE7">
        <w:rPr>
          <w:rFonts w:ascii="Times New Roman" w:hAnsi="Times New Roman" w:cs="Times New Roman"/>
          <w:sz w:val="24"/>
          <w:szCs w:val="24"/>
          <w:lang w:val="sq-AL"/>
        </w:rPr>
        <w:t>Trajtimi dhe zgjidhja e ankesave të klientit</w:t>
      </w:r>
      <w:r w:rsidRPr="00D51CE7">
        <w:rPr>
          <w:rFonts w:ascii="Times New Roman" w:hAnsi="Times New Roman" w:cs="Times New Roman"/>
          <w:b/>
          <w:sz w:val="24"/>
          <w:szCs w:val="24"/>
          <w:lang w:val="sq-AL"/>
        </w:rPr>
        <w:t xml:space="preserve">”. </w:t>
      </w:r>
    </w:p>
    <w:p w14:paraId="0249F655" w14:textId="232DCD90" w:rsidR="00CC79C6" w:rsidRPr="00D51CE7" w:rsidRDefault="00CC79C6" w:rsidP="00D51CE7">
      <w:pPr>
        <w:pStyle w:val="ListParagraph"/>
        <w:spacing w:after="0" w:line="240" w:lineRule="auto"/>
        <w:ind w:left="0"/>
        <w:jc w:val="both"/>
        <w:rPr>
          <w:rFonts w:ascii="Times New Roman" w:hAnsi="Times New Roman" w:cs="Times New Roman"/>
          <w:sz w:val="24"/>
          <w:szCs w:val="24"/>
          <w:lang w:val="sq-AL"/>
        </w:rPr>
      </w:pPr>
      <w:r w:rsidRPr="00D51CE7">
        <w:rPr>
          <w:rFonts w:ascii="Times New Roman" w:hAnsi="Times New Roman" w:cs="Times New Roman"/>
          <w:sz w:val="24"/>
          <w:szCs w:val="24"/>
          <w:lang w:val="sq-AL"/>
        </w:rPr>
        <w:t>Kjo detyrë do të realizohet në amb</w:t>
      </w:r>
      <w:r w:rsidR="00DB4397" w:rsidRPr="00D51CE7">
        <w:rPr>
          <w:rFonts w:ascii="Times New Roman" w:hAnsi="Times New Roman" w:cs="Times New Roman"/>
          <w:sz w:val="24"/>
          <w:szCs w:val="24"/>
          <w:lang w:val="sq-AL"/>
        </w:rPr>
        <w:t>i</w:t>
      </w:r>
      <w:r w:rsidR="00232BCE" w:rsidRPr="00D51CE7">
        <w:rPr>
          <w:rFonts w:ascii="Times New Roman" w:hAnsi="Times New Roman" w:cs="Times New Roman"/>
          <w:sz w:val="24"/>
          <w:szCs w:val="24"/>
          <w:lang w:val="sq-AL"/>
        </w:rPr>
        <w:t>entin e recepsionit dhe nxënësi</w:t>
      </w:r>
      <w:r w:rsidRPr="00D51CE7">
        <w:rPr>
          <w:rFonts w:ascii="Times New Roman" w:hAnsi="Times New Roman" w:cs="Times New Roman"/>
          <w:sz w:val="24"/>
          <w:szCs w:val="24"/>
          <w:lang w:val="sq-AL"/>
        </w:rPr>
        <w:t xml:space="preserve"> duhet të trajtojë dhe zgjidhë ankesat e klientit duke zbatuar </w:t>
      </w:r>
      <w:r w:rsidR="00DB4397" w:rsidRPr="00D51CE7">
        <w:rPr>
          <w:rFonts w:ascii="Times New Roman" w:hAnsi="Times New Roman" w:cs="Times New Roman"/>
          <w:sz w:val="24"/>
          <w:szCs w:val="24"/>
          <w:lang w:val="sq-AL"/>
        </w:rPr>
        <w:t>r</w:t>
      </w:r>
      <w:r w:rsidR="00232BCE" w:rsidRPr="00D51CE7">
        <w:rPr>
          <w:rFonts w:ascii="Times New Roman" w:hAnsi="Times New Roman" w:cs="Times New Roman"/>
          <w:sz w:val="24"/>
          <w:szCs w:val="24"/>
          <w:lang w:val="sq-AL"/>
        </w:rPr>
        <w:t>regullat e komunikimit. Nxënësi</w:t>
      </w:r>
      <w:r w:rsidRPr="00D51CE7">
        <w:rPr>
          <w:rFonts w:ascii="Times New Roman" w:hAnsi="Times New Roman" w:cs="Times New Roman"/>
          <w:sz w:val="24"/>
          <w:szCs w:val="24"/>
          <w:lang w:val="sq-AL"/>
        </w:rPr>
        <w:t xml:space="preserve"> duhet të dëgjojë me vëmendje ankesat e klientëve për shërbimet e ofruara në hotel, defekte apo problematika të ndryshme duke </w:t>
      </w:r>
      <w:r w:rsidRPr="00D51CE7">
        <w:rPr>
          <w:rFonts w:ascii="Times New Roman" w:hAnsi="Times New Roman" w:cs="Times New Roman"/>
          <w:b/>
          <w:i/>
          <w:sz w:val="24"/>
          <w:szCs w:val="24"/>
          <w:lang w:val="sq-AL"/>
        </w:rPr>
        <w:t>komunikuar me etikë profesionale në gjuhën amtare dhe në gjuhën angleze</w:t>
      </w:r>
      <w:r w:rsidRPr="00D51CE7">
        <w:rPr>
          <w:rFonts w:ascii="Times New Roman" w:hAnsi="Times New Roman" w:cs="Times New Roman"/>
          <w:sz w:val="24"/>
          <w:szCs w:val="24"/>
          <w:lang w:val="sq-AL"/>
        </w:rPr>
        <w:t>,  si dhe të ndjekë të gjitha procedurat</w:t>
      </w:r>
      <w:r w:rsidR="00232BCE" w:rsidRPr="00D51CE7">
        <w:rPr>
          <w:rFonts w:ascii="Times New Roman" w:hAnsi="Times New Roman" w:cs="Times New Roman"/>
          <w:sz w:val="24"/>
          <w:szCs w:val="24"/>
          <w:lang w:val="sq-AL"/>
        </w:rPr>
        <w:t>,</w:t>
      </w:r>
      <w:r w:rsidRPr="00D51CE7">
        <w:rPr>
          <w:rFonts w:ascii="Times New Roman" w:hAnsi="Times New Roman" w:cs="Times New Roman"/>
          <w:sz w:val="24"/>
          <w:szCs w:val="24"/>
          <w:lang w:val="sq-AL"/>
        </w:rPr>
        <w:t xml:space="preserve"> duke u siguruar në zgjidhjen përfundimtare të tyre.</w:t>
      </w:r>
    </w:p>
    <w:p w14:paraId="6A7BD2D9" w14:textId="77777777" w:rsidR="00CC79C6" w:rsidRPr="00D51CE7" w:rsidRDefault="00CC79C6" w:rsidP="00D51CE7">
      <w:pPr>
        <w:pStyle w:val="ListParagraph"/>
        <w:spacing w:after="0" w:line="240" w:lineRule="auto"/>
        <w:ind w:left="0"/>
        <w:jc w:val="both"/>
        <w:rPr>
          <w:rFonts w:ascii="Times New Roman" w:hAnsi="Times New Roman" w:cs="Times New Roman"/>
          <w:sz w:val="24"/>
          <w:szCs w:val="24"/>
          <w:lang w:val="sq-AL"/>
        </w:rPr>
      </w:pPr>
      <w:r w:rsidRPr="00D51CE7">
        <w:rPr>
          <w:rFonts w:ascii="Times New Roman" w:hAnsi="Times New Roman" w:cs="Times New Roman"/>
          <w:bCs/>
          <w:sz w:val="24"/>
          <w:szCs w:val="24"/>
          <w:lang w:val="sq-AL"/>
        </w:rPr>
        <w:t>Komisioni i provimit paraprakisht ka p</w:t>
      </w:r>
      <w:r w:rsidRPr="00D51CE7">
        <w:rPr>
          <w:rFonts w:ascii="Times New Roman" w:hAnsi="Times New Roman" w:cs="Times New Roman"/>
          <w:sz w:val="24"/>
          <w:szCs w:val="24"/>
          <w:lang w:val="sq-AL"/>
        </w:rPr>
        <w:t xml:space="preserve">ërgatitur tezat të cilat përmbajnë një ankesë nga klienti për një shërbim të caktuar si dhe procedurat që do ndiqen për zgjidhjen e saj. </w:t>
      </w:r>
    </w:p>
    <w:p w14:paraId="2B54C2FA" w14:textId="32F0A33D" w:rsidR="00CC79C6" w:rsidRPr="00D51CE7" w:rsidRDefault="00232BCE" w:rsidP="00D51CE7">
      <w:pPr>
        <w:pStyle w:val="ListParagraph"/>
        <w:spacing w:after="0" w:line="240" w:lineRule="auto"/>
        <w:ind w:left="0"/>
        <w:jc w:val="both"/>
        <w:rPr>
          <w:rFonts w:ascii="Times New Roman" w:hAnsi="Times New Roman" w:cs="Times New Roman"/>
          <w:sz w:val="24"/>
          <w:szCs w:val="24"/>
          <w:lang w:val="sq-AL"/>
        </w:rPr>
      </w:pPr>
      <w:r w:rsidRPr="00D51CE7">
        <w:rPr>
          <w:rFonts w:ascii="Times New Roman" w:hAnsi="Times New Roman" w:cs="Times New Roman"/>
          <w:sz w:val="24"/>
          <w:szCs w:val="24"/>
          <w:lang w:val="sq-AL" w:eastAsia="x-none"/>
        </w:rPr>
        <w:t>Nxënësit</w:t>
      </w:r>
      <w:r w:rsidR="00CC79C6" w:rsidRPr="00D51CE7">
        <w:rPr>
          <w:rFonts w:ascii="Times New Roman" w:hAnsi="Times New Roman" w:cs="Times New Roman"/>
          <w:sz w:val="24"/>
          <w:szCs w:val="24"/>
          <w:lang w:val="sq-AL" w:eastAsia="x-none"/>
        </w:rPr>
        <w:t xml:space="preserve"> </w:t>
      </w:r>
      <w:r w:rsidR="00CC79C6" w:rsidRPr="00D51CE7">
        <w:rPr>
          <w:rFonts w:ascii="Times New Roman" w:hAnsi="Times New Roman" w:cs="Times New Roman"/>
          <w:sz w:val="24"/>
          <w:szCs w:val="24"/>
          <w:lang w:eastAsia="x-none"/>
        </w:rPr>
        <w:t xml:space="preserve">realizojnë </w:t>
      </w:r>
      <w:r w:rsidR="00CC79C6" w:rsidRPr="00D51CE7">
        <w:rPr>
          <w:rFonts w:ascii="Times New Roman" w:hAnsi="Times New Roman" w:cs="Times New Roman"/>
          <w:sz w:val="24"/>
          <w:szCs w:val="24"/>
          <w:lang w:val="sq-AL"/>
        </w:rPr>
        <w:t>procedurat për zgjidhjen përfundimtare të ankesave të klientit</w:t>
      </w:r>
      <w:r w:rsidR="00CC79C6" w:rsidRPr="00D51CE7">
        <w:rPr>
          <w:rFonts w:ascii="Times New Roman" w:hAnsi="Times New Roman" w:cs="Times New Roman"/>
          <w:sz w:val="24"/>
          <w:szCs w:val="24"/>
          <w:lang w:eastAsia="x-none"/>
        </w:rPr>
        <w:t>, nëpërmjet lo</w:t>
      </w:r>
      <w:r w:rsidR="00DB4397" w:rsidRPr="00D51CE7">
        <w:rPr>
          <w:rFonts w:ascii="Times New Roman" w:hAnsi="Times New Roman" w:cs="Times New Roman"/>
          <w:sz w:val="24"/>
          <w:szCs w:val="24"/>
          <w:lang w:eastAsia="x-none"/>
        </w:rPr>
        <w:t>j</w:t>
      </w:r>
      <w:r w:rsidRPr="00D51CE7">
        <w:rPr>
          <w:rFonts w:ascii="Times New Roman" w:hAnsi="Times New Roman" w:cs="Times New Roman"/>
          <w:sz w:val="24"/>
          <w:szCs w:val="24"/>
          <w:lang w:eastAsia="x-none"/>
        </w:rPr>
        <w:t>ës me role, në të cilën nxënësi</w:t>
      </w:r>
      <w:r w:rsidR="00CC79C6" w:rsidRPr="00D51CE7">
        <w:rPr>
          <w:rFonts w:ascii="Times New Roman" w:hAnsi="Times New Roman" w:cs="Times New Roman"/>
          <w:sz w:val="24"/>
          <w:szCs w:val="24"/>
          <w:lang w:eastAsia="x-none"/>
        </w:rPr>
        <w:t xml:space="preserve"> që do të vlerësohet është në rolin e punonjës</w:t>
      </w:r>
      <w:r w:rsidR="00DB4397" w:rsidRPr="00D51CE7">
        <w:rPr>
          <w:rFonts w:ascii="Times New Roman" w:hAnsi="Times New Roman" w:cs="Times New Roman"/>
          <w:sz w:val="24"/>
          <w:szCs w:val="24"/>
          <w:lang w:eastAsia="x-none"/>
        </w:rPr>
        <w:t>i</w:t>
      </w:r>
      <w:r w:rsidRPr="00D51CE7">
        <w:rPr>
          <w:rFonts w:ascii="Times New Roman" w:hAnsi="Times New Roman" w:cs="Times New Roman"/>
          <w:sz w:val="24"/>
          <w:szCs w:val="24"/>
          <w:lang w:eastAsia="x-none"/>
        </w:rPr>
        <w:t>t të recepsionit dhe një nxënës</w:t>
      </w:r>
      <w:r w:rsidR="00CC79C6" w:rsidRPr="00D51CE7">
        <w:rPr>
          <w:rFonts w:ascii="Times New Roman" w:hAnsi="Times New Roman" w:cs="Times New Roman"/>
          <w:sz w:val="24"/>
          <w:szCs w:val="24"/>
          <w:lang w:eastAsia="x-none"/>
        </w:rPr>
        <w:t xml:space="preserve"> tjetër në rolin e klientit, dhe anasjelltas. </w:t>
      </w:r>
    </w:p>
    <w:p w14:paraId="6DC8A9C3" w14:textId="668EC7B2" w:rsidR="00CC79C6" w:rsidRPr="00D51CE7" w:rsidRDefault="00CC79C6" w:rsidP="00D51CE7">
      <w:pPr>
        <w:tabs>
          <w:tab w:val="left" w:pos="360"/>
        </w:tabs>
        <w:jc w:val="both"/>
        <w:rPr>
          <w:sz w:val="24"/>
          <w:szCs w:val="24"/>
        </w:rPr>
      </w:pPr>
      <w:r w:rsidRPr="00D51CE7">
        <w:rPr>
          <w:bCs/>
          <w:sz w:val="24"/>
          <w:szCs w:val="24"/>
        </w:rPr>
        <w:t xml:space="preserve"> Për realizimin e detyrës, </w:t>
      </w:r>
      <w:r w:rsidR="00DB4397" w:rsidRPr="00D51CE7">
        <w:rPr>
          <w:sz w:val="24"/>
          <w:szCs w:val="24"/>
        </w:rPr>
        <w:t>individëve</w:t>
      </w:r>
      <w:r w:rsidRPr="00D51CE7">
        <w:rPr>
          <w:sz w:val="24"/>
          <w:szCs w:val="24"/>
        </w:rPr>
        <w:t xml:space="preserve"> duhet t’u sigurohen: </w:t>
      </w:r>
    </w:p>
    <w:p w14:paraId="46259FD7" w14:textId="77777777" w:rsidR="00CC79C6" w:rsidRPr="00D51CE7" w:rsidRDefault="00CC79C6" w:rsidP="00D51CE7">
      <w:pPr>
        <w:widowControl/>
        <w:numPr>
          <w:ilvl w:val="0"/>
          <w:numId w:val="50"/>
        </w:numPr>
        <w:tabs>
          <w:tab w:val="left" w:pos="360"/>
        </w:tabs>
        <w:suppressAutoHyphens w:val="0"/>
        <w:autoSpaceDE/>
        <w:jc w:val="both"/>
        <w:rPr>
          <w:sz w:val="24"/>
          <w:szCs w:val="24"/>
        </w:rPr>
      </w:pPr>
      <w:r w:rsidRPr="00D51CE7">
        <w:rPr>
          <w:sz w:val="24"/>
          <w:szCs w:val="24"/>
        </w:rPr>
        <w:t>Mjete, pajisje dhe materiale pune të nevojshme për realizimin e detyrës.</w:t>
      </w:r>
    </w:p>
    <w:p w14:paraId="2C71DAA4" w14:textId="77777777" w:rsidR="00CC79C6" w:rsidRPr="00D51CE7" w:rsidRDefault="00CC79C6" w:rsidP="00D51CE7">
      <w:pPr>
        <w:tabs>
          <w:tab w:val="left" w:pos="360"/>
        </w:tabs>
        <w:ind w:left="630"/>
        <w:jc w:val="both"/>
        <w:rPr>
          <w:sz w:val="24"/>
          <w:szCs w:val="24"/>
        </w:rPr>
      </w:pPr>
    </w:p>
    <w:p w14:paraId="26DD8FC2" w14:textId="7D97AA34" w:rsidR="00CC79C6" w:rsidRPr="00D51CE7" w:rsidRDefault="00232BCE" w:rsidP="00D51CE7">
      <w:pPr>
        <w:tabs>
          <w:tab w:val="left" w:pos="360"/>
        </w:tabs>
        <w:jc w:val="both"/>
        <w:rPr>
          <w:sz w:val="24"/>
          <w:szCs w:val="24"/>
        </w:rPr>
      </w:pPr>
      <w:r w:rsidRPr="00D51CE7">
        <w:rPr>
          <w:sz w:val="24"/>
          <w:szCs w:val="24"/>
        </w:rPr>
        <w:t>Nxënësit</w:t>
      </w:r>
      <w:r w:rsidR="00CC79C6" w:rsidRPr="00D51CE7">
        <w:rPr>
          <w:sz w:val="24"/>
          <w:szCs w:val="24"/>
        </w:rPr>
        <w:t xml:space="preserve">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00CC79C6" w:rsidRPr="00D51CE7">
        <w:rPr>
          <w:bCs/>
          <w:sz w:val="24"/>
          <w:szCs w:val="24"/>
        </w:rPr>
        <w:t xml:space="preserve">, </w:t>
      </w:r>
      <w:r w:rsidR="00CC79C6" w:rsidRPr="00D51CE7">
        <w:rPr>
          <w:b/>
          <w:bCs/>
          <w:i/>
          <w:sz w:val="24"/>
          <w:szCs w:val="24"/>
        </w:rPr>
        <w:t>si dhe aftësive të komunikimit edhe në gjuhën angleze</w:t>
      </w:r>
      <w:r w:rsidR="00CC79C6" w:rsidRPr="00D51CE7">
        <w:rPr>
          <w:bCs/>
          <w:sz w:val="24"/>
          <w:szCs w:val="24"/>
        </w:rPr>
        <w:t xml:space="preserve">. </w:t>
      </w:r>
      <w:r w:rsidR="00CC79C6" w:rsidRPr="00D51CE7">
        <w:rPr>
          <w:sz w:val="24"/>
          <w:szCs w:val="24"/>
        </w:rPr>
        <w:t>Gjatë vlerësimit të nxënësve, duhet të vihet theksi te verifikimi i shkallës së arritjes së shprehive praktike për rea</w:t>
      </w:r>
      <w:r w:rsidRPr="00D51CE7">
        <w:rPr>
          <w:sz w:val="24"/>
          <w:szCs w:val="24"/>
        </w:rPr>
        <w:t xml:space="preserve">lizimin e proceseve të punës. </w:t>
      </w:r>
      <w:r w:rsidR="00CC79C6" w:rsidRPr="00D51CE7">
        <w:rPr>
          <w:sz w:val="24"/>
          <w:szCs w:val="24"/>
        </w:rPr>
        <w:t xml:space="preserve">Realizimi i pranueshëm i detyrës do të konsiderohet arritja e kënaqshme e të gjitha kritereve të realizimit të specifikuara për çdo rezultat të </w:t>
      </w:r>
      <w:proofErr w:type="spellStart"/>
      <w:r w:rsidR="00CC79C6" w:rsidRPr="00D51CE7">
        <w:rPr>
          <w:sz w:val="24"/>
          <w:szCs w:val="24"/>
        </w:rPr>
        <w:t>të</w:t>
      </w:r>
      <w:proofErr w:type="spellEnd"/>
      <w:r w:rsidR="00CC79C6" w:rsidRPr="00D51CE7">
        <w:rPr>
          <w:sz w:val="24"/>
          <w:szCs w:val="24"/>
        </w:rPr>
        <w:t xml:space="preserve"> </w:t>
      </w:r>
      <w:r w:rsidR="0045036D" w:rsidRPr="00D51CE7">
        <w:rPr>
          <w:sz w:val="24"/>
          <w:szCs w:val="24"/>
        </w:rPr>
        <w:t>nxënit.</w:t>
      </w:r>
    </w:p>
    <w:p w14:paraId="1CE0D893" w14:textId="77777777" w:rsidR="00CC79C6" w:rsidRPr="00D51CE7" w:rsidRDefault="00CC79C6" w:rsidP="00D51CE7">
      <w:pPr>
        <w:jc w:val="both"/>
        <w:rPr>
          <w:rFonts w:eastAsia="Calibri"/>
          <w:b/>
          <w:sz w:val="24"/>
          <w:szCs w:val="24"/>
        </w:rPr>
      </w:pPr>
    </w:p>
    <w:p w14:paraId="78E143BC" w14:textId="77777777" w:rsidR="00CC79C6" w:rsidRPr="00D51CE7" w:rsidRDefault="00CC79C6" w:rsidP="00D51CE7">
      <w:pPr>
        <w:jc w:val="both"/>
        <w:rPr>
          <w:rFonts w:eastAsia="Calibri"/>
          <w:sz w:val="24"/>
          <w:szCs w:val="24"/>
        </w:rPr>
      </w:pPr>
      <w:r w:rsidRPr="00D51CE7">
        <w:rPr>
          <w:rFonts w:eastAsia="Calibri"/>
          <w:sz w:val="24"/>
          <w:szCs w:val="24"/>
        </w:rPr>
        <w:t xml:space="preserve">Secili nga postet e punës së lartpërmendur të ketë listë vlerësimi më </w:t>
      </w:r>
      <w:proofErr w:type="spellStart"/>
      <w:r w:rsidRPr="00D51CE7">
        <w:rPr>
          <w:rFonts w:eastAsia="Calibri"/>
          <w:sz w:val="24"/>
          <w:szCs w:val="24"/>
        </w:rPr>
        <w:t>vehte</w:t>
      </w:r>
      <w:proofErr w:type="spellEnd"/>
      <w:r w:rsidRPr="00D51CE7">
        <w:rPr>
          <w:rFonts w:eastAsia="Calibri"/>
          <w:sz w:val="24"/>
          <w:szCs w:val="24"/>
        </w:rPr>
        <w:t xml:space="preserve"> dhe në fund të realizimit të detyrave të parashikuara, të bëhet tabela përmbledhëse e pikëve dhe të hidhet nota përkatëse.</w:t>
      </w:r>
    </w:p>
    <w:p w14:paraId="74F0764F" w14:textId="77777777" w:rsidR="00CC79C6" w:rsidRPr="00D51CE7" w:rsidRDefault="00CC79C6" w:rsidP="00D51CE7">
      <w:pPr>
        <w:jc w:val="both"/>
        <w:rPr>
          <w:rFonts w:eastAsia="Calibri"/>
          <w:b/>
          <w:sz w:val="24"/>
          <w:szCs w:val="24"/>
        </w:rPr>
      </w:pPr>
    </w:p>
    <w:p w14:paraId="7096D358" w14:textId="71A146CD" w:rsidR="00CC79C6" w:rsidRPr="00D51CE7" w:rsidRDefault="00CC79C6" w:rsidP="00D51CE7">
      <w:pPr>
        <w:jc w:val="both"/>
        <w:rPr>
          <w:sz w:val="24"/>
          <w:szCs w:val="24"/>
        </w:rPr>
      </w:pPr>
      <w:r w:rsidRPr="00D51CE7">
        <w:rPr>
          <w:rFonts w:eastAsia="Calibri"/>
          <w:sz w:val="24"/>
          <w:szCs w:val="24"/>
        </w:rPr>
        <w:t>Nxënësit do të vlerësohen për realizimin e detyrave sipas lis</w:t>
      </w:r>
      <w:r w:rsidR="00232BCE" w:rsidRPr="00D51CE7">
        <w:rPr>
          <w:rFonts w:eastAsia="Calibri"/>
          <w:sz w:val="24"/>
          <w:szCs w:val="24"/>
        </w:rPr>
        <w:t>tës përfundimtare të kontrolli.</w:t>
      </w:r>
    </w:p>
    <w:sectPr w:rsidR="00CC79C6" w:rsidRPr="00D51CE7" w:rsidSect="006F2B4F">
      <w:footerReference w:type="even" r:id="rId9"/>
      <w:footerReference w:type="default" r:id="rId10"/>
      <w:footnotePr>
        <w:pos w:val="beneathText"/>
      </w:footnotePr>
      <w:pgSz w:w="11905" w:h="16837"/>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AC9DC" w14:textId="77777777" w:rsidR="00B51390" w:rsidRDefault="00B51390">
      <w:r>
        <w:separator/>
      </w:r>
    </w:p>
  </w:endnote>
  <w:endnote w:type="continuationSeparator" w:id="0">
    <w:p w14:paraId="310804A2" w14:textId="77777777" w:rsidR="00B51390" w:rsidRDefault="00B5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Arial Unicode MS"/>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96D08" w14:textId="77777777" w:rsidR="0000440C" w:rsidRDefault="0000440C" w:rsidP="006B59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489B8E" w14:textId="77777777" w:rsidR="0000440C" w:rsidRDefault="0000440C" w:rsidP="006B5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571B5" w14:textId="68C0F5B5" w:rsidR="0000440C" w:rsidRDefault="0000440C" w:rsidP="006B59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65F4">
      <w:rPr>
        <w:rStyle w:val="PageNumber"/>
        <w:noProof/>
      </w:rPr>
      <w:t>7</w:t>
    </w:r>
    <w:r>
      <w:rPr>
        <w:rStyle w:val="PageNumber"/>
      </w:rPr>
      <w:fldChar w:fldCharType="end"/>
    </w:r>
  </w:p>
  <w:p w14:paraId="23F814C2" w14:textId="77777777" w:rsidR="0000440C" w:rsidRDefault="0000440C" w:rsidP="006F2B4F">
    <w:pPr>
      <w:pStyle w:val="Footer"/>
      <w:ind w:right="360"/>
      <w:jc w:val="right"/>
    </w:pPr>
    <w:r>
      <w:rPr>
        <w:noProof/>
        <w:lang w:val="en-US"/>
      </w:rPr>
      <w:drawing>
        <wp:inline distT="0" distB="0" distL="0" distR="0" wp14:anchorId="4DCB530B" wp14:editId="0C3D995A">
          <wp:extent cx="1009650" cy="381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09650" cy="3810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D7071" w14:textId="77777777" w:rsidR="00B51390" w:rsidRDefault="00B51390">
      <w:r>
        <w:separator/>
      </w:r>
    </w:p>
  </w:footnote>
  <w:footnote w:type="continuationSeparator" w:id="0">
    <w:p w14:paraId="2C645D8E" w14:textId="77777777" w:rsidR="00B51390" w:rsidRDefault="00B51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6D823FE"/>
    <w:lvl w:ilvl="0">
      <w:numFmt w:val="bullet"/>
      <w:lvlText w:val="*"/>
      <w:lvlJc w:val="left"/>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numFmt w:val="bullet"/>
      <w:lvlText w:val="-"/>
      <w:lvlJc w:val="left"/>
      <w:pPr>
        <w:tabs>
          <w:tab w:val="num" w:pos="0"/>
        </w:tabs>
        <w:ind w:left="360" w:hanging="360"/>
      </w:pPr>
      <w:rPr>
        <w:rFonts w:ascii="OpenSymbol" w:hAnsi="OpenSymbol"/>
      </w:rPr>
    </w:lvl>
  </w:abstractNum>
  <w:abstractNum w:abstractNumId="3" w15:restartNumberingAfterBreak="0">
    <w:nsid w:val="00000003"/>
    <w:multiLevelType w:val="singleLevel"/>
    <w:tmpl w:val="00000003"/>
    <w:name w:val="WW8Num3"/>
    <w:lvl w:ilvl="0">
      <w:numFmt w:val="bullet"/>
      <w:lvlText w:val="-"/>
      <w:lvlJc w:val="left"/>
      <w:pPr>
        <w:tabs>
          <w:tab w:val="num" w:pos="0"/>
        </w:tabs>
        <w:ind w:left="360" w:hanging="360"/>
      </w:pPr>
      <w:rPr>
        <w:rFonts w:ascii="OpenSymbol" w:hAnsi="OpenSymbol"/>
      </w:rPr>
    </w:lvl>
  </w:abstractNum>
  <w:abstractNum w:abstractNumId="4" w15:restartNumberingAfterBreak="0">
    <w:nsid w:val="00000004"/>
    <w:multiLevelType w:val="singleLevel"/>
    <w:tmpl w:val="D37615BC"/>
    <w:lvl w:ilvl="0">
      <w:start w:val="1"/>
      <w:numFmt w:val="bullet"/>
      <w:lvlText w:val="˗"/>
      <w:lvlJc w:val="left"/>
      <w:pPr>
        <w:ind w:left="720" w:hanging="360"/>
      </w:pPr>
      <w:rPr>
        <w:rFonts w:ascii="Times New Roman" w:hAnsi="Times New Roman" w:cs="Times New Roman" w:hint="default"/>
      </w:rPr>
    </w:lvl>
  </w:abstractNum>
  <w:abstractNum w:abstractNumId="5" w15:restartNumberingAfterBreak="0">
    <w:nsid w:val="00000005"/>
    <w:multiLevelType w:val="singleLevel"/>
    <w:tmpl w:val="00000005"/>
    <w:name w:val="WW8Num5"/>
    <w:lvl w:ilvl="0">
      <w:start w:val="1"/>
      <w:numFmt w:val="upperRoman"/>
      <w:lvlText w:val="%1."/>
      <w:lvlJc w:val="right"/>
      <w:pPr>
        <w:tabs>
          <w:tab w:val="num" w:pos="180"/>
        </w:tabs>
        <w:ind w:left="180" w:hanging="180"/>
      </w:pPr>
    </w:lvl>
  </w:abstractNum>
  <w:abstractNum w:abstractNumId="6" w15:restartNumberingAfterBreak="0">
    <w:nsid w:val="00000006"/>
    <w:multiLevelType w:val="multilevel"/>
    <w:tmpl w:val="00000006"/>
    <w:name w:val="WW8Num6"/>
    <w:lvl w:ilvl="0">
      <w:start w:val="3"/>
      <w:numFmt w:val="upperRoman"/>
      <w:lvlText w:val="%1."/>
      <w:lvlJc w:val="right"/>
      <w:pPr>
        <w:tabs>
          <w:tab w:val="num" w:pos="540"/>
        </w:tabs>
        <w:ind w:left="540" w:hanging="1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singleLevel"/>
    <w:tmpl w:val="00000007"/>
    <w:name w:val="WW8Num7"/>
    <w:lvl w:ilvl="0">
      <w:start w:val="1"/>
      <w:numFmt w:val="none"/>
      <w:lvlText w:val="-"/>
      <w:lvlJc w:val="left"/>
      <w:pPr>
        <w:tabs>
          <w:tab w:val="num" w:pos="0"/>
        </w:tabs>
        <w:ind w:left="360" w:hanging="360"/>
      </w:pPr>
    </w:lvl>
  </w:abstractNum>
  <w:abstractNum w:abstractNumId="8" w15:restartNumberingAfterBreak="0">
    <w:nsid w:val="00000008"/>
    <w:multiLevelType w:val="multilevel"/>
    <w:tmpl w:val="00000008"/>
    <w:name w:val="WW8Num8"/>
    <w:lvl w:ilvl="0">
      <w:start w:val="4"/>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9"/>
    <w:lvl w:ilvl="0">
      <w:start w:val="12"/>
      <w:numFmt w:val="bullet"/>
      <w:lvlText w:val="-"/>
      <w:lvlJc w:val="left"/>
      <w:pPr>
        <w:tabs>
          <w:tab w:val="num" w:pos="1440"/>
        </w:tabs>
        <w:ind w:left="1440" w:hanging="360"/>
      </w:pPr>
      <w:rPr>
        <w:rFonts w:ascii="OpenSymbol" w:hAnsi="OpenSymbol"/>
      </w:rPr>
    </w:lvl>
  </w:abstractNum>
  <w:abstractNum w:abstractNumId="10" w15:restartNumberingAfterBreak="0">
    <w:nsid w:val="0000000A"/>
    <w:multiLevelType w:val="singleLevel"/>
    <w:tmpl w:val="D37615BC"/>
    <w:lvl w:ilvl="0">
      <w:start w:val="1"/>
      <w:numFmt w:val="bullet"/>
      <w:lvlText w:val="˗"/>
      <w:lvlJc w:val="left"/>
      <w:pPr>
        <w:ind w:left="360" w:hanging="360"/>
      </w:pPr>
      <w:rPr>
        <w:rFonts w:ascii="Times New Roman" w:hAnsi="Times New Roman" w:cs="Times New Roman" w:hint="default"/>
      </w:rPr>
    </w:lvl>
  </w:abstractNum>
  <w:abstractNum w:abstractNumId="11" w15:restartNumberingAfterBreak="0">
    <w:nsid w:val="0000000B"/>
    <w:multiLevelType w:val="singleLevel"/>
    <w:tmpl w:val="0000000B"/>
    <w:name w:val="WW8Num11"/>
    <w:lvl w:ilvl="0">
      <w:start w:val="1"/>
      <w:numFmt w:val="none"/>
      <w:lvlText w:val="-"/>
      <w:lvlJc w:val="left"/>
      <w:pPr>
        <w:tabs>
          <w:tab w:val="num" w:pos="0"/>
        </w:tabs>
        <w:ind w:left="360" w:hanging="360"/>
      </w:pPr>
    </w:lvl>
  </w:abstractNum>
  <w:abstractNum w:abstractNumId="12" w15:restartNumberingAfterBreak="0">
    <w:nsid w:val="0000000C"/>
    <w:multiLevelType w:val="singleLevel"/>
    <w:tmpl w:val="0000000C"/>
    <w:name w:val="WW8Num12"/>
    <w:lvl w:ilvl="0">
      <w:start w:val="1"/>
      <w:numFmt w:val="none"/>
      <w:lvlText w:val=""/>
      <w:lvlJc w:val="left"/>
      <w:pPr>
        <w:tabs>
          <w:tab w:val="num" w:pos="780"/>
        </w:tabs>
        <w:ind w:left="1140" w:hanging="360"/>
      </w:pPr>
      <w:rPr>
        <w:rFonts w:ascii="Symbol" w:hAnsi="Symbol"/>
      </w:rPr>
    </w:lvl>
  </w:abstractNum>
  <w:abstractNum w:abstractNumId="13" w15:restartNumberingAfterBreak="0">
    <w:nsid w:val="0000000D"/>
    <w:multiLevelType w:val="singleLevel"/>
    <w:tmpl w:val="0000000D"/>
    <w:name w:val="WW8Num13"/>
    <w:lvl w:ilvl="0">
      <w:start w:val="1"/>
      <w:numFmt w:val="none"/>
      <w:lvlText w:val=""/>
      <w:lvlJc w:val="left"/>
      <w:pPr>
        <w:tabs>
          <w:tab w:val="num" w:pos="0"/>
        </w:tabs>
        <w:ind w:left="360" w:hanging="360"/>
      </w:pPr>
      <w:rPr>
        <w:rFonts w:ascii="Times New Roman" w:eastAsia="Times New Roman" w:hAnsi="Times New Roman" w:cs="Times New Roman"/>
      </w:rPr>
    </w:lvl>
  </w:abstractNum>
  <w:abstractNum w:abstractNumId="14"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Symbol" w:hAnsi="Symbol"/>
      </w:rPr>
    </w:lvl>
  </w:abstractNum>
  <w:abstractNum w:abstractNumId="15" w15:restartNumberingAfterBreak="0">
    <w:nsid w:val="0000000F"/>
    <w:multiLevelType w:val="singleLevel"/>
    <w:tmpl w:val="0000000F"/>
    <w:name w:val="WW8Num15"/>
    <w:lvl w:ilvl="0">
      <w:start w:val="1"/>
      <w:numFmt w:val="bullet"/>
      <w:lvlText w:val=""/>
      <w:lvlJc w:val="left"/>
      <w:pPr>
        <w:tabs>
          <w:tab w:val="num" w:pos="0"/>
        </w:tabs>
        <w:ind w:left="360" w:hanging="360"/>
      </w:pPr>
      <w:rPr>
        <w:rFonts w:ascii="Symbol" w:hAnsi="Symbol"/>
      </w:rPr>
    </w:lvl>
  </w:abstractNum>
  <w:abstractNum w:abstractNumId="16" w15:restartNumberingAfterBreak="0">
    <w:nsid w:val="00000010"/>
    <w:multiLevelType w:val="multilevel"/>
    <w:tmpl w:val="00000010"/>
    <w:name w:val="WW8Num16"/>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1"/>
    <w:multiLevelType w:val="singleLevel"/>
    <w:tmpl w:val="00000011"/>
    <w:name w:val="WW8Num17"/>
    <w:lvl w:ilvl="0">
      <w:numFmt w:val="bullet"/>
      <w:lvlText w:val="-"/>
      <w:lvlJc w:val="left"/>
      <w:pPr>
        <w:tabs>
          <w:tab w:val="num" w:pos="60"/>
        </w:tabs>
        <w:ind w:left="60" w:hanging="360"/>
      </w:pPr>
      <w:rPr>
        <w:rFonts w:ascii="Times New Roman" w:hAnsi="Times New Roman"/>
        <w:color w:val="auto"/>
      </w:rPr>
    </w:lvl>
  </w:abstractNum>
  <w:abstractNum w:abstractNumId="18"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4"/>
      <w:numFmt w:val="upperRoman"/>
      <w:lvlText w:val="%2."/>
      <w:lvlJc w:val="left"/>
      <w:pPr>
        <w:tabs>
          <w:tab w:val="num" w:pos="1800"/>
        </w:tabs>
        <w:ind w:left="1800" w:hanging="720"/>
      </w:pPr>
    </w:lvl>
    <w:lvl w:ilvl="2">
      <w:start w:val="1"/>
      <w:numFmt w:val="bullet"/>
      <w:lvlText w:val="-"/>
      <w:lvlJc w:val="left"/>
      <w:pPr>
        <w:tabs>
          <w:tab w:val="num" w:pos="2340"/>
        </w:tabs>
        <w:ind w:left="2340" w:hanging="360"/>
      </w:pPr>
      <w:rPr>
        <w:rFonts w:ascii="Verdana" w:hAnsi="Verdana"/>
      </w:rPr>
    </w:lvl>
    <w:lvl w:ilvl="3">
      <w:start w:val="1"/>
      <w:numFmt w:val="lowerLetter"/>
      <w:lvlText w:val="%4)"/>
      <w:lvlJc w:val="left"/>
      <w:pPr>
        <w:tabs>
          <w:tab w:val="num" w:pos="2880"/>
        </w:tabs>
        <w:ind w:left="2880" w:hanging="360"/>
      </w:pPr>
      <w:rPr>
        <w: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3"/>
    <w:multiLevelType w:val="singleLevel"/>
    <w:tmpl w:val="00000013"/>
    <w:name w:val="WW8Num19"/>
    <w:lvl w:ilvl="0">
      <w:start w:val="4"/>
      <w:numFmt w:val="decimal"/>
      <w:lvlText w:val="%1."/>
      <w:lvlJc w:val="left"/>
      <w:pPr>
        <w:tabs>
          <w:tab w:val="num" w:pos="1440"/>
        </w:tabs>
        <w:ind w:left="1440" w:hanging="360"/>
      </w:pPr>
    </w:lvl>
  </w:abstractNum>
  <w:abstractNum w:abstractNumId="20"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Verdana" w:hAnsi="Verdana"/>
      </w:rPr>
    </w:lvl>
  </w:abstractNum>
  <w:abstractNum w:abstractNumId="21" w15:restartNumberingAfterBreak="0">
    <w:nsid w:val="00000015"/>
    <w:multiLevelType w:val="multilevel"/>
    <w:tmpl w:val="00000015"/>
    <w:name w:val="WW8Num21"/>
    <w:lvl w:ilvl="0">
      <w:start w:val="1"/>
      <w:numFmt w:val="none"/>
      <w:lvlText w:val=""/>
      <w:lvlJc w:val="left"/>
      <w:pPr>
        <w:tabs>
          <w:tab w:val="num" w:pos="0"/>
        </w:tabs>
        <w:ind w:left="360" w:hanging="360"/>
      </w:pPr>
      <w:rPr>
        <w:rFonts w:ascii="Times New Roman" w:eastAsia="Times New Roman" w:hAnsi="Times New Roman" w:cs="Times New Roman"/>
        <w:lang w:val="da-DK"/>
      </w:rPr>
    </w:lvl>
    <w:lvl w:ilvl="1">
      <w:start w:val="1"/>
      <w:numFmt w:val="bullet"/>
      <w:lvlText w:val=""/>
      <w:lvlJc w:val="left"/>
      <w:pPr>
        <w:tabs>
          <w:tab w:val="num" w:pos="0"/>
        </w:tabs>
        <w:ind w:left="360" w:hanging="360"/>
      </w:pPr>
      <w:rPr>
        <w:rFonts w:ascii="Symbol" w:hAnsi="Symbol" w:cs="Courier New"/>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2" w15:restartNumberingAfterBreak="0">
    <w:nsid w:val="00000016"/>
    <w:multiLevelType w:val="singleLevel"/>
    <w:tmpl w:val="00000016"/>
    <w:name w:val="WW8Num22"/>
    <w:lvl w:ilvl="0">
      <w:start w:val="1"/>
      <w:numFmt w:val="none"/>
      <w:lvlText w:val=""/>
      <w:lvlJc w:val="left"/>
      <w:pPr>
        <w:tabs>
          <w:tab w:val="num" w:pos="360"/>
        </w:tabs>
        <w:ind w:left="720" w:hanging="360"/>
      </w:pPr>
      <w:rPr>
        <w:rFonts w:ascii="Symbol" w:hAnsi="Symbol"/>
        <w:color w:val="auto"/>
      </w:rPr>
    </w:lvl>
  </w:abstractNum>
  <w:abstractNum w:abstractNumId="23" w15:restartNumberingAfterBreak="0">
    <w:nsid w:val="00000017"/>
    <w:multiLevelType w:val="singleLevel"/>
    <w:tmpl w:val="D37615BC"/>
    <w:lvl w:ilvl="0">
      <w:start w:val="1"/>
      <w:numFmt w:val="bullet"/>
      <w:lvlText w:val="˗"/>
      <w:lvlJc w:val="left"/>
      <w:pPr>
        <w:ind w:left="360" w:hanging="360"/>
      </w:pPr>
      <w:rPr>
        <w:rFonts w:ascii="Times New Roman" w:hAnsi="Times New Roman" w:cs="Times New Roman" w:hint="default"/>
      </w:rPr>
    </w:lvl>
  </w:abstractNum>
  <w:abstractNum w:abstractNumId="24" w15:restartNumberingAfterBreak="0">
    <w:nsid w:val="00000018"/>
    <w:multiLevelType w:val="singleLevel"/>
    <w:tmpl w:val="00000018"/>
    <w:name w:val="WW8Num24"/>
    <w:lvl w:ilvl="0">
      <w:numFmt w:val="bullet"/>
      <w:lvlText w:val="-"/>
      <w:lvlJc w:val="left"/>
      <w:pPr>
        <w:tabs>
          <w:tab w:val="num" w:pos="0"/>
        </w:tabs>
        <w:ind w:left="360" w:hanging="360"/>
      </w:pPr>
      <w:rPr>
        <w:rFonts w:ascii="OpenSymbol" w:hAnsi="OpenSymbol" w:cs="Times New Roman"/>
      </w:rPr>
    </w:lvl>
  </w:abstractNum>
  <w:abstractNum w:abstractNumId="25" w15:restartNumberingAfterBreak="0">
    <w:nsid w:val="00000019"/>
    <w:multiLevelType w:val="singleLevel"/>
    <w:tmpl w:val="00000019"/>
    <w:name w:val="WW8Num25"/>
    <w:lvl w:ilvl="0">
      <w:numFmt w:val="bullet"/>
      <w:lvlText w:val="-"/>
      <w:lvlJc w:val="left"/>
      <w:pPr>
        <w:tabs>
          <w:tab w:val="num" w:pos="0"/>
        </w:tabs>
        <w:ind w:left="360" w:hanging="360"/>
      </w:pPr>
      <w:rPr>
        <w:rFonts w:ascii="OpenSymbol" w:hAnsi="OpenSymbol" w:cs="Times New Roman"/>
      </w:rPr>
    </w:lvl>
  </w:abstractNum>
  <w:abstractNum w:abstractNumId="26" w15:restartNumberingAfterBreak="0">
    <w:nsid w:val="002F47D5"/>
    <w:multiLevelType w:val="hybridMultilevel"/>
    <w:tmpl w:val="006680B2"/>
    <w:lvl w:ilvl="0" w:tplc="D37615B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02F23A03"/>
    <w:multiLevelType w:val="hybridMultilevel"/>
    <w:tmpl w:val="8FBEF122"/>
    <w:lvl w:ilvl="0" w:tplc="00000004">
      <w:numFmt w:val="bullet"/>
      <w:lvlText w:val="-"/>
      <w:lvlJc w:val="left"/>
      <w:pPr>
        <w:ind w:left="360" w:hanging="360"/>
      </w:pPr>
      <w:rPr>
        <w:rFonts w:ascii="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3050B05"/>
    <w:multiLevelType w:val="hybridMultilevel"/>
    <w:tmpl w:val="F564860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53315FF"/>
    <w:multiLevelType w:val="hybridMultilevel"/>
    <w:tmpl w:val="7952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5AF4D01"/>
    <w:multiLevelType w:val="hybridMultilevel"/>
    <w:tmpl w:val="9D5EB678"/>
    <w:lvl w:ilvl="0" w:tplc="84E601F0">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9B45F86"/>
    <w:multiLevelType w:val="hybridMultilevel"/>
    <w:tmpl w:val="B6C415D0"/>
    <w:lvl w:ilvl="0" w:tplc="00000002">
      <w:numFmt w:val="bullet"/>
      <w:lvlText w:val="-"/>
      <w:lvlJc w:val="left"/>
      <w:pPr>
        <w:ind w:left="720" w:hanging="360"/>
      </w:pPr>
      <w:rPr>
        <w:rFonts w:ascii="OpenSymbol" w:hAnsi="Open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9C74DDD"/>
    <w:multiLevelType w:val="hybridMultilevel"/>
    <w:tmpl w:val="59E4EBC8"/>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A6164C0"/>
    <w:multiLevelType w:val="hybridMultilevel"/>
    <w:tmpl w:val="DF902576"/>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4B54FC"/>
    <w:multiLevelType w:val="hybridMultilevel"/>
    <w:tmpl w:val="3B8CF44C"/>
    <w:lvl w:ilvl="0" w:tplc="00000002">
      <w:numFmt w:val="bullet"/>
      <w:lvlText w:val="-"/>
      <w:lvlJc w:val="left"/>
      <w:pPr>
        <w:ind w:left="720" w:hanging="360"/>
      </w:pPr>
      <w:rPr>
        <w:rFonts w:ascii="OpenSymbol" w:hAnsi="Open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3B366AE"/>
    <w:multiLevelType w:val="hybridMultilevel"/>
    <w:tmpl w:val="F230AB5E"/>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5355545"/>
    <w:multiLevelType w:val="hybridMultilevel"/>
    <w:tmpl w:val="AF7C967C"/>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59D6F38"/>
    <w:multiLevelType w:val="hybridMultilevel"/>
    <w:tmpl w:val="17124CFE"/>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71B25C6"/>
    <w:multiLevelType w:val="hybridMultilevel"/>
    <w:tmpl w:val="CB9A55CA"/>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8BA59ED"/>
    <w:multiLevelType w:val="hybridMultilevel"/>
    <w:tmpl w:val="64687E52"/>
    <w:lvl w:ilvl="0" w:tplc="8278C9B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9481193"/>
    <w:multiLevelType w:val="hybridMultilevel"/>
    <w:tmpl w:val="B1E88CEA"/>
    <w:lvl w:ilvl="0" w:tplc="0409000F">
      <w:start w:val="1"/>
      <w:numFmt w:val="bullet"/>
      <w:lvlText w:val=""/>
      <w:lvlJc w:val="left"/>
      <w:pPr>
        <w:ind w:left="502" w:hanging="360"/>
      </w:pPr>
      <w:rPr>
        <w:rFonts w:ascii="Symbol" w:hAnsi="Symbol" w:hint="default"/>
        <w:color w:val="000000"/>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41" w15:restartNumberingAfterBreak="0">
    <w:nsid w:val="19D12A90"/>
    <w:multiLevelType w:val="hybridMultilevel"/>
    <w:tmpl w:val="177AF31A"/>
    <w:lvl w:ilvl="0" w:tplc="00000004">
      <w:numFmt w:val="bullet"/>
      <w:lvlText w:val="-"/>
      <w:lvlJc w:val="left"/>
      <w:pPr>
        <w:ind w:left="360" w:hanging="360"/>
      </w:pPr>
      <w:rPr>
        <w:rFonts w:ascii="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A0562F7"/>
    <w:multiLevelType w:val="hybridMultilevel"/>
    <w:tmpl w:val="B01C9B6A"/>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AB0C7F"/>
    <w:multiLevelType w:val="hybridMultilevel"/>
    <w:tmpl w:val="1F349296"/>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13D5C82"/>
    <w:multiLevelType w:val="hybridMultilevel"/>
    <w:tmpl w:val="41C47218"/>
    <w:lvl w:ilvl="0" w:tplc="00000002">
      <w:numFmt w:val="bullet"/>
      <w:lvlText w:val="-"/>
      <w:lvlJc w:val="left"/>
      <w:pPr>
        <w:ind w:left="720" w:hanging="360"/>
      </w:pPr>
      <w:rPr>
        <w:rFonts w:ascii="OpenSymbol" w:hAnsi="Open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2B408C0"/>
    <w:multiLevelType w:val="hybridMultilevel"/>
    <w:tmpl w:val="BA2E02DA"/>
    <w:lvl w:ilvl="0" w:tplc="00000004">
      <w:numFmt w:val="bullet"/>
      <w:lvlText w:val="-"/>
      <w:lvlJc w:val="left"/>
      <w:pPr>
        <w:ind w:left="36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F01A40"/>
    <w:multiLevelType w:val="hybridMultilevel"/>
    <w:tmpl w:val="88C0D392"/>
    <w:lvl w:ilvl="0" w:tplc="00000002">
      <w:numFmt w:val="bullet"/>
      <w:lvlText w:val="-"/>
      <w:lvlJc w:val="left"/>
      <w:pPr>
        <w:ind w:left="720" w:hanging="360"/>
      </w:pPr>
      <w:rPr>
        <w:rFonts w:ascii="OpenSymbol" w:hAnsi="Open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1B6A80"/>
    <w:multiLevelType w:val="hybridMultilevel"/>
    <w:tmpl w:val="D75A5AE0"/>
    <w:lvl w:ilvl="0" w:tplc="0409000F">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2AAB0AE2"/>
    <w:multiLevelType w:val="hybridMultilevel"/>
    <w:tmpl w:val="84982990"/>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131B15"/>
    <w:multiLevelType w:val="hybridMultilevel"/>
    <w:tmpl w:val="66983536"/>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6C72CA"/>
    <w:multiLevelType w:val="hybridMultilevel"/>
    <w:tmpl w:val="BCEAE542"/>
    <w:lvl w:ilvl="0" w:tplc="D37615BC">
      <w:start w:val="1"/>
      <w:numFmt w:val="bullet"/>
      <w:lvlText w:val="˗"/>
      <w:lvlJc w:val="left"/>
      <w:pPr>
        <w:ind w:left="360" w:hanging="360"/>
      </w:pPr>
      <w:rPr>
        <w:rFonts w:ascii="Times New Roman" w:hAnsi="Times New Roman" w:cs="Times New Roman"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2CA90EB5"/>
    <w:multiLevelType w:val="hybridMultilevel"/>
    <w:tmpl w:val="DCB82786"/>
    <w:lvl w:ilvl="0" w:tplc="0409000B">
      <w:start w:val="1"/>
      <w:numFmt w:val="bullet"/>
      <w:lvlText w:val=""/>
      <w:lvlJc w:val="left"/>
      <w:pPr>
        <w:tabs>
          <w:tab w:val="num" w:pos="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E1F16D7"/>
    <w:multiLevelType w:val="hybridMultilevel"/>
    <w:tmpl w:val="F368803E"/>
    <w:lvl w:ilvl="0" w:tplc="00000002">
      <w:numFmt w:val="bullet"/>
      <w:lvlText w:val="-"/>
      <w:lvlJc w:val="left"/>
      <w:pPr>
        <w:ind w:left="720" w:hanging="360"/>
      </w:pPr>
      <w:rPr>
        <w:rFonts w:ascii="OpenSymbol" w:hAnsi="Open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F9241FC"/>
    <w:multiLevelType w:val="hybridMultilevel"/>
    <w:tmpl w:val="ECD2F0A6"/>
    <w:lvl w:ilvl="0" w:tplc="D37615BC">
      <w:start w:val="1"/>
      <w:numFmt w:val="bullet"/>
      <w:lvlText w:val="˗"/>
      <w:lvlJc w:val="left"/>
      <w:pPr>
        <w:ind w:left="54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0073614"/>
    <w:multiLevelType w:val="hybridMultilevel"/>
    <w:tmpl w:val="CDACF766"/>
    <w:lvl w:ilvl="0" w:tplc="0409000F">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31803828"/>
    <w:multiLevelType w:val="hybridMultilevel"/>
    <w:tmpl w:val="2962D7C8"/>
    <w:lvl w:ilvl="0" w:tplc="00000004">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2D01D55"/>
    <w:multiLevelType w:val="multilevel"/>
    <w:tmpl w:val="00000006"/>
    <w:lvl w:ilvl="0">
      <w:start w:val="3"/>
      <w:numFmt w:val="upperRoman"/>
      <w:lvlText w:val="%1."/>
      <w:lvlJc w:val="right"/>
      <w:pPr>
        <w:tabs>
          <w:tab w:val="num" w:pos="540"/>
        </w:tabs>
        <w:ind w:left="540" w:hanging="1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37451B9F"/>
    <w:multiLevelType w:val="hybridMultilevel"/>
    <w:tmpl w:val="D8421C88"/>
    <w:lvl w:ilvl="0" w:tplc="21A894BE">
      <w:start w:val="1"/>
      <w:numFmt w:val="bullet"/>
      <w:lvlText w:val="-"/>
      <w:lvlJc w:val="left"/>
      <w:pPr>
        <w:tabs>
          <w:tab w:val="num" w:pos="540"/>
        </w:tabs>
        <w:ind w:left="540" w:hanging="360"/>
      </w:pPr>
      <w:rPr>
        <w:rFonts w:ascii="Verdana" w:eastAsia="MS Mincho" w:hAnsi="Verdan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8501AF9"/>
    <w:multiLevelType w:val="hybridMultilevel"/>
    <w:tmpl w:val="FB3496B8"/>
    <w:lvl w:ilvl="0" w:tplc="D37615BC">
      <w:start w:val="1"/>
      <w:numFmt w:val="bullet"/>
      <w:lvlText w:val="˗"/>
      <w:lvlJc w:val="left"/>
      <w:pPr>
        <w:ind w:left="1080" w:hanging="360"/>
      </w:pPr>
      <w:rPr>
        <w:rFonts w:ascii="Times New Roman" w:hAnsi="Times New Roman" w:cs="Times New Roman"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3C2B7A97"/>
    <w:multiLevelType w:val="hybridMultilevel"/>
    <w:tmpl w:val="8DD6DF3C"/>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E451E33"/>
    <w:multiLevelType w:val="hybridMultilevel"/>
    <w:tmpl w:val="A738C1A4"/>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0A11DFB"/>
    <w:multiLevelType w:val="hybridMultilevel"/>
    <w:tmpl w:val="98E28FEE"/>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A87AD6"/>
    <w:multiLevelType w:val="hybridMultilevel"/>
    <w:tmpl w:val="7E6C59A4"/>
    <w:lvl w:ilvl="0" w:tplc="8278C9B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65F5F60"/>
    <w:multiLevelType w:val="hybridMultilevel"/>
    <w:tmpl w:val="FE7EAD4E"/>
    <w:lvl w:ilvl="0" w:tplc="1F5206F2">
      <w:start w:val="1"/>
      <w:numFmt w:val="bullet"/>
      <w:lvlText w:val=""/>
      <w:lvlJc w:val="left"/>
      <w:pPr>
        <w:ind w:left="1134" w:hanging="360"/>
      </w:pPr>
      <w:rPr>
        <w:rFonts w:ascii="Symbol" w:hAnsi="Symbol" w:hint="default"/>
        <w:sz w:val="16"/>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64" w15:restartNumberingAfterBreak="0">
    <w:nsid w:val="47927924"/>
    <w:multiLevelType w:val="hybridMultilevel"/>
    <w:tmpl w:val="56CC35A2"/>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9173CB"/>
    <w:multiLevelType w:val="hybridMultilevel"/>
    <w:tmpl w:val="181E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EC47ED9"/>
    <w:multiLevelType w:val="hybridMultilevel"/>
    <w:tmpl w:val="27D6C9A8"/>
    <w:lvl w:ilvl="0" w:tplc="FFFFFFFF">
      <w:start w:val="1"/>
      <w:numFmt w:val="none"/>
      <w:lvlText w:val=""/>
      <w:lvlJc w:val="left"/>
      <w:pPr>
        <w:tabs>
          <w:tab w:val="num" w:pos="0"/>
        </w:tabs>
        <w:ind w:left="360" w:hanging="360"/>
      </w:pPr>
      <w:rPr>
        <w:rFonts w:ascii="Symbol" w:hAnsi="Symbol" w:hint="default"/>
        <w:color w:val="auto"/>
      </w:rPr>
    </w:lvl>
    <w:lvl w:ilvl="1" w:tplc="AD16B834">
      <w:start w:val="1"/>
      <w:numFmt w:val="bullet"/>
      <w:lvlText w:val=""/>
      <w:lvlJc w:val="left"/>
      <w:pPr>
        <w:tabs>
          <w:tab w:val="num" w:pos="1440"/>
        </w:tabs>
        <w:ind w:left="1440" w:hanging="360"/>
      </w:pPr>
      <w:rPr>
        <w:rFonts w:ascii="Symbol" w:hAnsi="Symbol" w:hint="default"/>
        <w:color w:val="auto"/>
      </w:rPr>
    </w:lvl>
    <w:lvl w:ilvl="2" w:tplc="F200AB7C">
      <w:start w:val="1"/>
      <w:numFmt w:val="bullet"/>
      <w:lvlText w:val=""/>
      <w:lvlJc w:val="left"/>
      <w:pPr>
        <w:tabs>
          <w:tab w:val="num" w:pos="2340"/>
        </w:tabs>
        <w:ind w:left="2340" w:hanging="360"/>
      </w:pPr>
      <w:rPr>
        <w:rFonts w:ascii="Symbol" w:hAnsi="Symbol" w:hint="default"/>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501E64C8"/>
    <w:multiLevelType w:val="hybridMultilevel"/>
    <w:tmpl w:val="15FCEBF2"/>
    <w:lvl w:ilvl="0" w:tplc="892CBC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4F61E7"/>
    <w:multiLevelType w:val="hybridMultilevel"/>
    <w:tmpl w:val="4C5CFD22"/>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5F12FF"/>
    <w:multiLevelType w:val="hybridMultilevel"/>
    <w:tmpl w:val="E7E87156"/>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A20D8E"/>
    <w:multiLevelType w:val="hybridMultilevel"/>
    <w:tmpl w:val="5B043BC4"/>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B01E1E"/>
    <w:multiLevelType w:val="hybridMultilevel"/>
    <w:tmpl w:val="40ECFBAC"/>
    <w:lvl w:ilvl="0" w:tplc="D37615BC">
      <w:start w:val="1"/>
      <w:numFmt w:val="bullet"/>
      <w:lvlText w:val="˗"/>
      <w:lvlJc w:val="left"/>
      <w:pPr>
        <w:ind w:left="720" w:hanging="360"/>
      </w:pPr>
      <w:rPr>
        <w:rFonts w:ascii="Times New Roman"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BB7B3F"/>
    <w:multiLevelType w:val="hybridMultilevel"/>
    <w:tmpl w:val="F198F2E8"/>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E05953"/>
    <w:multiLevelType w:val="hybridMultilevel"/>
    <w:tmpl w:val="04D6C9B6"/>
    <w:lvl w:ilvl="0" w:tplc="023E7FC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825B64"/>
    <w:multiLevelType w:val="multilevel"/>
    <w:tmpl w:val="BBA8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6436149"/>
    <w:multiLevelType w:val="hybridMultilevel"/>
    <w:tmpl w:val="0D54AA12"/>
    <w:lvl w:ilvl="0" w:tplc="0409000F">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9A11429"/>
    <w:multiLevelType w:val="hybridMultilevel"/>
    <w:tmpl w:val="CAF6D224"/>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073576"/>
    <w:multiLevelType w:val="hybridMultilevel"/>
    <w:tmpl w:val="3B64F9BC"/>
    <w:lvl w:ilvl="0" w:tplc="D37615B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AD02D4"/>
    <w:multiLevelType w:val="hybridMultilevel"/>
    <w:tmpl w:val="3852FF28"/>
    <w:lvl w:ilvl="0" w:tplc="00000002">
      <w:numFmt w:val="bullet"/>
      <w:lvlText w:val="-"/>
      <w:lvlJc w:val="left"/>
      <w:pPr>
        <w:ind w:left="720" w:hanging="360"/>
      </w:pPr>
      <w:rPr>
        <w:rFonts w:ascii="OpenSymbol" w:hAnsi="Open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6D04A3"/>
    <w:multiLevelType w:val="hybridMultilevel"/>
    <w:tmpl w:val="4614C114"/>
    <w:lvl w:ilvl="0" w:tplc="892CBC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181F86"/>
    <w:multiLevelType w:val="hybridMultilevel"/>
    <w:tmpl w:val="05C2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D25EAB"/>
    <w:multiLevelType w:val="hybridMultilevel"/>
    <w:tmpl w:val="FEAA8248"/>
    <w:lvl w:ilvl="0" w:tplc="21A894BE">
      <w:start w:val="1"/>
      <w:numFmt w:val="none"/>
      <w:lvlText w:val=""/>
      <w:lvlJc w:val="left"/>
      <w:pPr>
        <w:tabs>
          <w:tab w:val="num" w:pos="36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199320189">
    <w:abstractNumId w:val="1"/>
  </w:num>
  <w:num w:numId="2" w16cid:durableId="926186030">
    <w:abstractNumId w:val="4"/>
  </w:num>
  <w:num w:numId="3" w16cid:durableId="401416931">
    <w:abstractNumId w:val="5"/>
  </w:num>
  <w:num w:numId="4" w16cid:durableId="45105099">
    <w:abstractNumId w:val="6"/>
  </w:num>
  <w:num w:numId="5" w16cid:durableId="2096896077">
    <w:abstractNumId w:val="7"/>
  </w:num>
  <w:num w:numId="6" w16cid:durableId="451830443">
    <w:abstractNumId w:val="8"/>
  </w:num>
  <w:num w:numId="7" w16cid:durableId="46153258">
    <w:abstractNumId w:val="10"/>
  </w:num>
  <w:num w:numId="8" w16cid:durableId="965894143">
    <w:abstractNumId w:val="11"/>
  </w:num>
  <w:num w:numId="9" w16cid:durableId="1234655190">
    <w:abstractNumId w:val="16"/>
  </w:num>
  <w:num w:numId="10" w16cid:durableId="257830775">
    <w:abstractNumId w:val="18"/>
  </w:num>
  <w:num w:numId="11" w16cid:durableId="1382972002">
    <w:abstractNumId w:val="19"/>
  </w:num>
  <w:num w:numId="12" w16cid:durableId="1931818131">
    <w:abstractNumId w:val="20"/>
  </w:num>
  <w:num w:numId="13" w16cid:durableId="1710034611">
    <w:abstractNumId w:val="23"/>
  </w:num>
  <w:num w:numId="14" w16cid:durableId="965040051">
    <w:abstractNumId w:val="24"/>
  </w:num>
  <w:num w:numId="15" w16cid:durableId="1286497375">
    <w:abstractNumId w:val="0"/>
    <w:lvlOverride w:ilvl="0">
      <w:lvl w:ilvl="0">
        <w:start w:val="1"/>
        <w:numFmt w:val="bullet"/>
        <w:lvlText w:val="-"/>
        <w:legacy w:legacy="1" w:legacySpace="0" w:legacyIndent="360"/>
        <w:lvlJc w:val="left"/>
        <w:pPr>
          <w:ind w:left="360" w:hanging="360"/>
        </w:pPr>
        <w:rPr>
          <w:color w:val="auto"/>
        </w:rPr>
      </w:lvl>
    </w:lvlOverride>
  </w:num>
  <w:num w:numId="16" w16cid:durableId="931090385">
    <w:abstractNumId w:val="74"/>
  </w:num>
  <w:num w:numId="17" w16cid:durableId="112554678">
    <w:abstractNumId w:val="0"/>
    <w:lvlOverride w:ilvl="0">
      <w:lvl w:ilvl="0">
        <w:start w:val="1"/>
        <w:numFmt w:val="bullet"/>
        <w:lvlText w:val="-"/>
        <w:legacy w:legacy="1" w:legacySpace="0" w:legacyIndent="360"/>
        <w:lvlJc w:val="left"/>
        <w:pPr>
          <w:ind w:left="360" w:hanging="360"/>
        </w:pPr>
      </w:lvl>
    </w:lvlOverride>
  </w:num>
  <w:num w:numId="18" w16cid:durableId="557056826">
    <w:abstractNumId w:val="45"/>
  </w:num>
  <w:num w:numId="19" w16cid:durableId="1830363818">
    <w:abstractNumId w:val="41"/>
  </w:num>
  <w:num w:numId="20" w16cid:durableId="1548370017">
    <w:abstractNumId w:val="27"/>
  </w:num>
  <w:num w:numId="21" w16cid:durableId="1847475758">
    <w:abstractNumId w:val="55"/>
  </w:num>
  <w:num w:numId="22" w16cid:durableId="442307800">
    <w:abstractNumId w:val="39"/>
  </w:num>
  <w:num w:numId="23" w16cid:durableId="1430469013">
    <w:abstractNumId w:val="62"/>
  </w:num>
  <w:num w:numId="24" w16cid:durableId="1185944350">
    <w:abstractNumId w:val="53"/>
  </w:num>
  <w:num w:numId="25" w16cid:durableId="1312059282">
    <w:abstractNumId w:val="80"/>
  </w:num>
  <w:num w:numId="26" w16cid:durableId="1893884965">
    <w:abstractNumId w:val="73"/>
  </w:num>
  <w:num w:numId="27" w16cid:durableId="1822116923">
    <w:abstractNumId w:val="50"/>
  </w:num>
  <w:num w:numId="28" w16cid:durableId="1489401759">
    <w:abstractNumId w:val="54"/>
  </w:num>
  <w:num w:numId="29" w16cid:durableId="1732343510">
    <w:abstractNumId w:val="71"/>
  </w:num>
  <w:num w:numId="30" w16cid:durableId="1001466043">
    <w:abstractNumId w:val="40"/>
  </w:num>
  <w:num w:numId="31" w16cid:durableId="1991708815">
    <w:abstractNumId w:val="0"/>
    <w:lvlOverride w:ilvl="0">
      <w:lvl w:ilvl="0">
        <w:numFmt w:val="bullet"/>
        <w:lvlText w:val="-"/>
        <w:legacy w:legacy="1" w:legacySpace="120" w:legacyIndent="360"/>
        <w:lvlJc w:val="left"/>
        <w:pPr>
          <w:ind w:left="360" w:hanging="360"/>
        </w:pPr>
      </w:lvl>
    </w:lvlOverride>
  </w:num>
  <w:num w:numId="32" w16cid:durableId="1052457832">
    <w:abstractNumId w:val="58"/>
  </w:num>
  <w:num w:numId="33" w16cid:durableId="793597736">
    <w:abstractNumId w:val="75"/>
  </w:num>
  <w:num w:numId="34" w16cid:durableId="2049837710">
    <w:abstractNumId w:val="57"/>
  </w:num>
  <w:num w:numId="35" w16cid:durableId="966087855">
    <w:abstractNumId w:val="66"/>
  </w:num>
  <w:num w:numId="36" w16cid:durableId="1968661534">
    <w:abstractNumId w:val="81"/>
  </w:num>
  <w:num w:numId="37" w16cid:durableId="2137797424">
    <w:abstractNumId w:val="76"/>
  </w:num>
  <w:num w:numId="38" w16cid:durableId="1288853170">
    <w:abstractNumId w:val="52"/>
  </w:num>
  <w:num w:numId="39" w16cid:durableId="1511020159">
    <w:abstractNumId w:val="78"/>
  </w:num>
  <w:num w:numId="40" w16cid:durableId="1600141957">
    <w:abstractNumId w:val="0"/>
    <w:lvlOverride w:ilvl="0">
      <w:lvl w:ilvl="0">
        <w:start w:val="1"/>
        <w:numFmt w:val="bullet"/>
        <w:lvlText w:val="-"/>
        <w:legacy w:legacy="1" w:legacySpace="0" w:legacyIndent="360"/>
        <w:lvlJc w:val="left"/>
        <w:pPr>
          <w:ind w:left="360" w:hanging="360"/>
        </w:pPr>
      </w:lvl>
    </w:lvlOverride>
  </w:num>
  <w:num w:numId="41" w16cid:durableId="337001495">
    <w:abstractNumId w:val="31"/>
  </w:num>
  <w:num w:numId="42" w16cid:durableId="660546431">
    <w:abstractNumId w:val="44"/>
  </w:num>
  <w:num w:numId="43" w16cid:durableId="1947537065">
    <w:abstractNumId w:val="63"/>
  </w:num>
  <w:num w:numId="44" w16cid:durableId="466047412">
    <w:abstractNumId w:val="34"/>
  </w:num>
  <w:num w:numId="45" w16cid:durableId="1565488057">
    <w:abstractNumId w:val="46"/>
  </w:num>
  <w:num w:numId="46" w16cid:durableId="2022705794">
    <w:abstractNumId w:val="32"/>
  </w:num>
  <w:num w:numId="47" w16cid:durableId="1441142557">
    <w:abstractNumId w:val="29"/>
  </w:num>
  <w:num w:numId="48" w16cid:durableId="630672328">
    <w:abstractNumId w:val="65"/>
  </w:num>
  <w:num w:numId="49" w16cid:durableId="168251737">
    <w:abstractNumId w:val="51"/>
  </w:num>
  <w:num w:numId="50" w16cid:durableId="1758670191">
    <w:abstractNumId w:val="35"/>
  </w:num>
  <w:num w:numId="51" w16cid:durableId="777601012">
    <w:abstractNumId w:val="28"/>
  </w:num>
  <w:num w:numId="52" w16cid:durableId="2121951930">
    <w:abstractNumId w:val="68"/>
  </w:num>
  <w:num w:numId="53" w16cid:durableId="555825515">
    <w:abstractNumId w:val="64"/>
  </w:num>
  <w:num w:numId="54" w16cid:durableId="930815285">
    <w:abstractNumId w:val="61"/>
  </w:num>
  <w:num w:numId="55" w16cid:durableId="1526943559">
    <w:abstractNumId w:val="38"/>
  </w:num>
  <w:num w:numId="56" w16cid:durableId="2114397748">
    <w:abstractNumId w:val="77"/>
  </w:num>
  <w:num w:numId="57" w16cid:durableId="1918437035">
    <w:abstractNumId w:val="48"/>
  </w:num>
  <w:num w:numId="58" w16cid:durableId="861553687">
    <w:abstractNumId w:val="26"/>
  </w:num>
  <w:num w:numId="59" w16cid:durableId="1993867335">
    <w:abstractNumId w:val="69"/>
  </w:num>
  <w:num w:numId="60" w16cid:durableId="419180381">
    <w:abstractNumId w:val="43"/>
  </w:num>
  <w:num w:numId="61" w16cid:durableId="1887713554">
    <w:abstractNumId w:val="72"/>
  </w:num>
  <w:num w:numId="62" w16cid:durableId="1448618526">
    <w:abstractNumId w:val="42"/>
  </w:num>
  <w:num w:numId="63" w16cid:durableId="1578907000">
    <w:abstractNumId w:val="79"/>
  </w:num>
  <w:num w:numId="64" w16cid:durableId="851336170">
    <w:abstractNumId w:val="67"/>
  </w:num>
  <w:num w:numId="65" w16cid:durableId="1072502582">
    <w:abstractNumId w:val="37"/>
  </w:num>
  <w:num w:numId="66" w16cid:durableId="1990863359">
    <w:abstractNumId w:val="49"/>
  </w:num>
  <w:num w:numId="67" w16cid:durableId="871111442">
    <w:abstractNumId w:val="59"/>
  </w:num>
  <w:num w:numId="68" w16cid:durableId="1006202591">
    <w:abstractNumId w:val="36"/>
  </w:num>
  <w:num w:numId="69" w16cid:durableId="48384829">
    <w:abstractNumId w:val="60"/>
  </w:num>
  <w:num w:numId="70" w16cid:durableId="120537669">
    <w:abstractNumId w:val="70"/>
  </w:num>
  <w:num w:numId="71" w16cid:durableId="1534730184">
    <w:abstractNumId w:val="33"/>
  </w:num>
  <w:num w:numId="72" w16cid:durableId="378827472">
    <w:abstractNumId w:val="47"/>
  </w:num>
  <w:num w:numId="73" w16cid:durableId="505949845">
    <w:abstractNumId w:val="56"/>
  </w:num>
  <w:num w:numId="74" w16cid:durableId="1041318596">
    <w:abstractNumId w:val="3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32"/>
    <w:rsid w:val="0000440C"/>
    <w:rsid w:val="00014C8E"/>
    <w:rsid w:val="00015BFA"/>
    <w:rsid w:val="00022743"/>
    <w:rsid w:val="000257BB"/>
    <w:rsid w:val="00025897"/>
    <w:rsid w:val="00027F05"/>
    <w:rsid w:val="00033848"/>
    <w:rsid w:val="000352CD"/>
    <w:rsid w:val="00043A9C"/>
    <w:rsid w:val="00043B61"/>
    <w:rsid w:val="000457E7"/>
    <w:rsid w:val="00046EED"/>
    <w:rsid w:val="00047075"/>
    <w:rsid w:val="00050ABA"/>
    <w:rsid w:val="000540BF"/>
    <w:rsid w:val="00062C32"/>
    <w:rsid w:val="00066320"/>
    <w:rsid w:val="0007113B"/>
    <w:rsid w:val="0007429E"/>
    <w:rsid w:val="00074C62"/>
    <w:rsid w:val="00077886"/>
    <w:rsid w:val="0008568D"/>
    <w:rsid w:val="00086742"/>
    <w:rsid w:val="00087088"/>
    <w:rsid w:val="0009116E"/>
    <w:rsid w:val="00092FFE"/>
    <w:rsid w:val="000938E5"/>
    <w:rsid w:val="000952A5"/>
    <w:rsid w:val="00095C97"/>
    <w:rsid w:val="000A4E2D"/>
    <w:rsid w:val="000A64CF"/>
    <w:rsid w:val="000B2C21"/>
    <w:rsid w:val="000B5254"/>
    <w:rsid w:val="000B73DF"/>
    <w:rsid w:val="000C0F52"/>
    <w:rsid w:val="000C3949"/>
    <w:rsid w:val="000D1916"/>
    <w:rsid w:val="000D3716"/>
    <w:rsid w:val="000D3BA4"/>
    <w:rsid w:val="000D6DAC"/>
    <w:rsid w:val="000E1A28"/>
    <w:rsid w:val="000E1CFD"/>
    <w:rsid w:val="000E48AE"/>
    <w:rsid w:val="000E5350"/>
    <w:rsid w:val="000E5A14"/>
    <w:rsid w:val="000E5F5A"/>
    <w:rsid w:val="000E7DE6"/>
    <w:rsid w:val="000F2793"/>
    <w:rsid w:val="000F4BE9"/>
    <w:rsid w:val="000F65F4"/>
    <w:rsid w:val="00105AFB"/>
    <w:rsid w:val="0010676F"/>
    <w:rsid w:val="00111269"/>
    <w:rsid w:val="0011613F"/>
    <w:rsid w:val="00116489"/>
    <w:rsid w:val="0012122B"/>
    <w:rsid w:val="00122870"/>
    <w:rsid w:val="00123FE4"/>
    <w:rsid w:val="00124FEB"/>
    <w:rsid w:val="00132421"/>
    <w:rsid w:val="00132BEC"/>
    <w:rsid w:val="00134340"/>
    <w:rsid w:val="00134A6D"/>
    <w:rsid w:val="00140547"/>
    <w:rsid w:val="001468D7"/>
    <w:rsid w:val="00150C8C"/>
    <w:rsid w:val="00153EC4"/>
    <w:rsid w:val="00160C01"/>
    <w:rsid w:val="001614DC"/>
    <w:rsid w:val="00166367"/>
    <w:rsid w:val="00172ED7"/>
    <w:rsid w:val="00173376"/>
    <w:rsid w:val="00173DA0"/>
    <w:rsid w:val="00176A49"/>
    <w:rsid w:val="00180BAD"/>
    <w:rsid w:val="0019666F"/>
    <w:rsid w:val="001A079E"/>
    <w:rsid w:val="001A5F00"/>
    <w:rsid w:val="001A61A1"/>
    <w:rsid w:val="001A6C2B"/>
    <w:rsid w:val="001A75E3"/>
    <w:rsid w:val="001B17B7"/>
    <w:rsid w:val="001B7F11"/>
    <w:rsid w:val="001C2581"/>
    <w:rsid w:val="001C3BFD"/>
    <w:rsid w:val="001C49E5"/>
    <w:rsid w:val="001C5FF8"/>
    <w:rsid w:val="001D64F5"/>
    <w:rsid w:val="001E1140"/>
    <w:rsid w:val="001E4B7A"/>
    <w:rsid w:val="001E4E44"/>
    <w:rsid w:val="001E514C"/>
    <w:rsid w:val="001E7900"/>
    <w:rsid w:val="001F1FF5"/>
    <w:rsid w:val="001F7F0B"/>
    <w:rsid w:val="0020438E"/>
    <w:rsid w:val="00205F4D"/>
    <w:rsid w:val="00211038"/>
    <w:rsid w:val="00215926"/>
    <w:rsid w:val="00221502"/>
    <w:rsid w:val="00221647"/>
    <w:rsid w:val="00223E4D"/>
    <w:rsid w:val="00227039"/>
    <w:rsid w:val="0022707E"/>
    <w:rsid w:val="002270CB"/>
    <w:rsid w:val="00227E8A"/>
    <w:rsid w:val="00230B48"/>
    <w:rsid w:val="00232AFE"/>
    <w:rsid w:val="00232BCE"/>
    <w:rsid w:val="00236FCD"/>
    <w:rsid w:val="00241870"/>
    <w:rsid w:val="00251F80"/>
    <w:rsid w:val="00257642"/>
    <w:rsid w:val="00261D8C"/>
    <w:rsid w:val="00261DD4"/>
    <w:rsid w:val="00262F09"/>
    <w:rsid w:val="00271164"/>
    <w:rsid w:val="002735FB"/>
    <w:rsid w:val="00284238"/>
    <w:rsid w:val="002863C7"/>
    <w:rsid w:val="0028694C"/>
    <w:rsid w:val="00291AB0"/>
    <w:rsid w:val="002925A7"/>
    <w:rsid w:val="00292F4F"/>
    <w:rsid w:val="00293E51"/>
    <w:rsid w:val="002A0730"/>
    <w:rsid w:val="002B0741"/>
    <w:rsid w:val="002B5D35"/>
    <w:rsid w:val="002D0FB4"/>
    <w:rsid w:val="002D14F3"/>
    <w:rsid w:val="002D7CF2"/>
    <w:rsid w:val="002E0707"/>
    <w:rsid w:val="002E20F0"/>
    <w:rsid w:val="002E22B8"/>
    <w:rsid w:val="002E44A5"/>
    <w:rsid w:val="002E7211"/>
    <w:rsid w:val="002F0977"/>
    <w:rsid w:val="002F116A"/>
    <w:rsid w:val="002F12F2"/>
    <w:rsid w:val="002F1876"/>
    <w:rsid w:val="002F1C4F"/>
    <w:rsid w:val="002F3211"/>
    <w:rsid w:val="002F7EB4"/>
    <w:rsid w:val="003042F9"/>
    <w:rsid w:val="00305DA9"/>
    <w:rsid w:val="00306D67"/>
    <w:rsid w:val="00313096"/>
    <w:rsid w:val="00314DCB"/>
    <w:rsid w:val="00315042"/>
    <w:rsid w:val="003178A9"/>
    <w:rsid w:val="00327C2E"/>
    <w:rsid w:val="00337A67"/>
    <w:rsid w:val="0034090C"/>
    <w:rsid w:val="00341038"/>
    <w:rsid w:val="00341DC9"/>
    <w:rsid w:val="00343FDD"/>
    <w:rsid w:val="00345B33"/>
    <w:rsid w:val="00353F90"/>
    <w:rsid w:val="00355ED1"/>
    <w:rsid w:val="00357F5C"/>
    <w:rsid w:val="003616CF"/>
    <w:rsid w:val="00366921"/>
    <w:rsid w:val="0037321E"/>
    <w:rsid w:val="0038142F"/>
    <w:rsid w:val="00385B0D"/>
    <w:rsid w:val="003915E9"/>
    <w:rsid w:val="003920D5"/>
    <w:rsid w:val="00393034"/>
    <w:rsid w:val="00395ECB"/>
    <w:rsid w:val="00396690"/>
    <w:rsid w:val="00396B8F"/>
    <w:rsid w:val="003A2F46"/>
    <w:rsid w:val="003A31C9"/>
    <w:rsid w:val="003A7485"/>
    <w:rsid w:val="003B10D6"/>
    <w:rsid w:val="003B3CDF"/>
    <w:rsid w:val="003B799B"/>
    <w:rsid w:val="003C078E"/>
    <w:rsid w:val="003C2E33"/>
    <w:rsid w:val="003C56EB"/>
    <w:rsid w:val="003C67D8"/>
    <w:rsid w:val="003D127D"/>
    <w:rsid w:val="003D24F0"/>
    <w:rsid w:val="003D3ACC"/>
    <w:rsid w:val="003D7DBF"/>
    <w:rsid w:val="003E43B1"/>
    <w:rsid w:val="003E471A"/>
    <w:rsid w:val="003F0F77"/>
    <w:rsid w:val="003F4E54"/>
    <w:rsid w:val="00400184"/>
    <w:rsid w:val="004024BA"/>
    <w:rsid w:val="00411125"/>
    <w:rsid w:val="0041405C"/>
    <w:rsid w:val="00421DC1"/>
    <w:rsid w:val="00423A59"/>
    <w:rsid w:val="00424D57"/>
    <w:rsid w:val="00426298"/>
    <w:rsid w:val="0044084E"/>
    <w:rsid w:val="0045036D"/>
    <w:rsid w:val="00450517"/>
    <w:rsid w:val="00450565"/>
    <w:rsid w:val="00453586"/>
    <w:rsid w:val="00454323"/>
    <w:rsid w:val="00454838"/>
    <w:rsid w:val="00456A71"/>
    <w:rsid w:val="00460DB3"/>
    <w:rsid w:val="00463929"/>
    <w:rsid w:val="00464DAF"/>
    <w:rsid w:val="00466E09"/>
    <w:rsid w:val="00471C53"/>
    <w:rsid w:val="0047598E"/>
    <w:rsid w:val="00476302"/>
    <w:rsid w:val="004820E0"/>
    <w:rsid w:val="00482E50"/>
    <w:rsid w:val="00485213"/>
    <w:rsid w:val="0049107D"/>
    <w:rsid w:val="004A1109"/>
    <w:rsid w:val="004A1E9B"/>
    <w:rsid w:val="004A6E6D"/>
    <w:rsid w:val="004B2DBF"/>
    <w:rsid w:val="004B5DDE"/>
    <w:rsid w:val="004B7FDB"/>
    <w:rsid w:val="004C3605"/>
    <w:rsid w:val="004C36C8"/>
    <w:rsid w:val="004C53C8"/>
    <w:rsid w:val="004C5678"/>
    <w:rsid w:val="004C655F"/>
    <w:rsid w:val="004C708B"/>
    <w:rsid w:val="004D225A"/>
    <w:rsid w:val="004D4437"/>
    <w:rsid w:val="004E0436"/>
    <w:rsid w:val="004E7AE1"/>
    <w:rsid w:val="004F0F1D"/>
    <w:rsid w:val="004F41C5"/>
    <w:rsid w:val="004F7A68"/>
    <w:rsid w:val="00504BE2"/>
    <w:rsid w:val="00512C02"/>
    <w:rsid w:val="00513A38"/>
    <w:rsid w:val="00520BF8"/>
    <w:rsid w:val="00524ABF"/>
    <w:rsid w:val="00527B5A"/>
    <w:rsid w:val="00533EAA"/>
    <w:rsid w:val="00536E45"/>
    <w:rsid w:val="0054112B"/>
    <w:rsid w:val="00544A81"/>
    <w:rsid w:val="00544DD8"/>
    <w:rsid w:val="005465FB"/>
    <w:rsid w:val="0054712F"/>
    <w:rsid w:val="00547F75"/>
    <w:rsid w:val="00552B8D"/>
    <w:rsid w:val="0055479A"/>
    <w:rsid w:val="00555803"/>
    <w:rsid w:val="00556F29"/>
    <w:rsid w:val="005614D3"/>
    <w:rsid w:val="0056239E"/>
    <w:rsid w:val="00566CFB"/>
    <w:rsid w:val="00572D8C"/>
    <w:rsid w:val="005749BF"/>
    <w:rsid w:val="005757E9"/>
    <w:rsid w:val="005776CC"/>
    <w:rsid w:val="0057774D"/>
    <w:rsid w:val="00581458"/>
    <w:rsid w:val="00586625"/>
    <w:rsid w:val="00594107"/>
    <w:rsid w:val="00594C09"/>
    <w:rsid w:val="005964C6"/>
    <w:rsid w:val="0059741E"/>
    <w:rsid w:val="005A0B70"/>
    <w:rsid w:val="005A1251"/>
    <w:rsid w:val="005A2863"/>
    <w:rsid w:val="005A7222"/>
    <w:rsid w:val="005B1057"/>
    <w:rsid w:val="005B3597"/>
    <w:rsid w:val="005B3CCC"/>
    <w:rsid w:val="005B4F10"/>
    <w:rsid w:val="005B7ED1"/>
    <w:rsid w:val="005C04F5"/>
    <w:rsid w:val="005C2914"/>
    <w:rsid w:val="005C4FC7"/>
    <w:rsid w:val="005D1798"/>
    <w:rsid w:val="005D33DE"/>
    <w:rsid w:val="005D40AE"/>
    <w:rsid w:val="005D611C"/>
    <w:rsid w:val="005D7C5B"/>
    <w:rsid w:val="005E5C09"/>
    <w:rsid w:val="005F2466"/>
    <w:rsid w:val="005F6DC7"/>
    <w:rsid w:val="006034E7"/>
    <w:rsid w:val="00606BDD"/>
    <w:rsid w:val="00611B0B"/>
    <w:rsid w:val="00611F9D"/>
    <w:rsid w:val="00612642"/>
    <w:rsid w:val="00615239"/>
    <w:rsid w:val="00615473"/>
    <w:rsid w:val="00623D52"/>
    <w:rsid w:val="0062671C"/>
    <w:rsid w:val="006272D3"/>
    <w:rsid w:val="0063284F"/>
    <w:rsid w:val="006333E5"/>
    <w:rsid w:val="0063792B"/>
    <w:rsid w:val="0063794E"/>
    <w:rsid w:val="00643E56"/>
    <w:rsid w:val="00645783"/>
    <w:rsid w:val="00646035"/>
    <w:rsid w:val="00647B13"/>
    <w:rsid w:val="00647C80"/>
    <w:rsid w:val="00647FC0"/>
    <w:rsid w:val="00656D4B"/>
    <w:rsid w:val="0065704F"/>
    <w:rsid w:val="006618EC"/>
    <w:rsid w:val="0067044B"/>
    <w:rsid w:val="00673CE3"/>
    <w:rsid w:val="006750DB"/>
    <w:rsid w:val="006755CE"/>
    <w:rsid w:val="006825BD"/>
    <w:rsid w:val="0069258B"/>
    <w:rsid w:val="00692D18"/>
    <w:rsid w:val="006941A4"/>
    <w:rsid w:val="006958A3"/>
    <w:rsid w:val="006A2E40"/>
    <w:rsid w:val="006A6FED"/>
    <w:rsid w:val="006B24D7"/>
    <w:rsid w:val="006B3791"/>
    <w:rsid w:val="006B541A"/>
    <w:rsid w:val="006B5435"/>
    <w:rsid w:val="006B591B"/>
    <w:rsid w:val="006B5A95"/>
    <w:rsid w:val="006B67B6"/>
    <w:rsid w:val="006B7314"/>
    <w:rsid w:val="006B7BF1"/>
    <w:rsid w:val="006C1FF7"/>
    <w:rsid w:val="006C2000"/>
    <w:rsid w:val="006C315F"/>
    <w:rsid w:val="006C417A"/>
    <w:rsid w:val="006C5005"/>
    <w:rsid w:val="006D0CBF"/>
    <w:rsid w:val="006D1602"/>
    <w:rsid w:val="006D2BCC"/>
    <w:rsid w:val="006D3C6A"/>
    <w:rsid w:val="006D69AE"/>
    <w:rsid w:val="006E08C9"/>
    <w:rsid w:val="006E3936"/>
    <w:rsid w:val="006E649A"/>
    <w:rsid w:val="006F2B4F"/>
    <w:rsid w:val="00703320"/>
    <w:rsid w:val="007044DB"/>
    <w:rsid w:val="00710AE7"/>
    <w:rsid w:val="00716137"/>
    <w:rsid w:val="00723339"/>
    <w:rsid w:val="0072555B"/>
    <w:rsid w:val="00727A33"/>
    <w:rsid w:val="00731E13"/>
    <w:rsid w:val="00733466"/>
    <w:rsid w:val="007343AD"/>
    <w:rsid w:val="00735520"/>
    <w:rsid w:val="0073581A"/>
    <w:rsid w:val="00737DAF"/>
    <w:rsid w:val="0074035D"/>
    <w:rsid w:val="00741D86"/>
    <w:rsid w:val="00750B1F"/>
    <w:rsid w:val="00751F94"/>
    <w:rsid w:val="00753D11"/>
    <w:rsid w:val="00762260"/>
    <w:rsid w:val="00763363"/>
    <w:rsid w:val="007719AA"/>
    <w:rsid w:val="00772665"/>
    <w:rsid w:val="00774A2F"/>
    <w:rsid w:val="00780ABE"/>
    <w:rsid w:val="007810B1"/>
    <w:rsid w:val="00781809"/>
    <w:rsid w:val="00785EC2"/>
    <w:rsid w:val="007A1ED4"/>
    <w:rsid w:val="007A3374"/>
    <w:rsid w:val="007A4397"/>
    <w:rsid w:val="007A7130"/>
    <w:rsid w:val="007B5492"/>
    <w:rsid w:val="007B61AF"/>
    <w:rsid w:val="007B6530"/>
    <w:rsid w:val="007C04D6"/>
    <w:rsid w:val="007C29A3"/>
    <w:rsid w:val="007C3A4F"/>
    <w:rsid w:val="007C3CD5"/>
    <w:rsid w:val="007C48FE"/>
    <w:rsid w:val="007C790C"/>
    <w:rsid w:val="007D38E9"/>
    <w:rsid w:val="007D5ED5"/>
    <w:rsid w:val="007D6083"/>
    <w:rsid w:val="007E04CC"/>
    <w:rsid w:val="007E173A"/>
    <w:rsid w:val="007E4661"/>
    <w:rsid w:val="007F1230"/>
    <w:rsid w:val="007F2A63"/>
    <w:rsid w:val="007F2AB5"/>
    <w:rsid w:val="007F70E6"/>
    <w:rsid w:val="007F7F01"/>
    <w:rsid w:val="00800778"/>
    <w:rsid w:val="00800914"/>
    <w:rsid w:val="0081007D"/>
    <w:rsid w:val="00820840"/>
    <w:rsid w:val="00821D77"/>
    <w:rsid w:val="00822325"/>
    <w:rsid w:val="0082475B"/>
    <w:rsid w:val="00830C9A"/>
    <w:rsid w:val="008379C3"/>
    <w:rsid w:val="00844476"/>
    <w:rsid w:val="008446B9"/>
    <w:rsid w:val="00845174"/>
    <w:rsid w:val="00846FF3"/>
    <w:rsid w:val="00847552"/>
    <w:rsid w:val="00850BCA"/>
    <w:rsid w:val="00856C4E"/>
    <w:rsid w:val="00864DB1"/>
    <w:rsid w:val="00866A3D"/>
    <w:rsid w:val="00867E7F"/>
    <w:rsid w:val="00870499"/>
    <w:rsid w:val="00871E0A"/>
    <w:rsid w:val="00876B04"/>
    <w:rsid w:val="00876E90"/>
    <w:rsid w:val="00883E89"/>
    <w:rsid w:val="00886479"/>
    <w:rsid w:val="00886499"/>
    <w:rsid w:val="00892101"/>
    <w:rsid w:val="00892637"/>
    <w:rsid w:val="00892988"/>
    <w:rsid w:val="008A5170"/>
    <w:rsid w:val="008B21A6"/>
    <w:rsid w:val="008B5DEE"/>
    <w:rsid w:val="008B6E38"/>
    <w:rsid w:val="008B6EC5"/>
    <w:rsid w:val="008D12DA"/>
    <w:rsid w:val="008D1C16"/>
    <w:rsid w:val="008E2587"/>
    <w:rsid w:val="008E7DE9"/>
    <w:rsid w:val="00901C3D"/>
    <w:rsid w:val="00903D62"/>
    <w:rsid w:val="009057B6"/>
    <w:rsid w:val="00930268"/>
    <w:rsid w:val="009342F1"/>
    <w:rsid w:val="00934C56"/>
    <w:rsid w:val="00937BC8"/>
    <w:rsid w:val="00943D1D"/>
    <w:rsid w:val="00946BC0"/>
    <w:rsid w:val="00951669"/>
    <w:rsid w:val="00952756"/>
    <w:rsid w:val="00953466"/>
    <w:rsid w:val="009541B8"/>
    <w:rsid w:val="00955B2C"/>
    <w:rsid w:val="009634DB"/>
    <w:rsid w:val="00966AC9"/>
    <w:rsid w:val="00970BC9"/>
    <w:rsid w:val="00973627"/>
    <w:rsid w:val="00975449"/>
    <w:rsid w:val="00975DE7"/>
    <w:rsid w:val="00977E9E"/>
    <w:rsid w:val="00987E91"/>
    <w:rsid w:val="00992BC0"/>
    <w:rsid w:val="009954D9"/>
    <w:rsid w:val="00995C5C"/>
    <w:rsid w:val="009A1E16"/>
    <w:rsid w:val="009A4D2C"/>
    <w:rsid w:val="009A726F"/>
    <w:rsid w:val="009C11BD"/>
    <w:rsid w:val="009C4461"/>
    <w:rsid w:val="009C447F"/>
    <w:rsid w:val="009C4FEB"/>
    <w:rsid w:val="009D6BAC"/>
    <w:rsid w:val="009D73A7"/>
    <w:rsid w:val="009D7A5B"/>
    <w:rsid w:val="009E3CFC"/>
    <w:rsid w:val="009E600C"/>
    <w:rsid w:val="009F2F28"/>
    <w:rsid w:val="009F3CD0"/>
    <w:rsid w:val="009F424A"/>
    <w:rsid w:val="009F72F2"/>
    <w:rsid w:val="00A025AF"/>
    <w:rsid w:val="00A0353A"/>
    <w:rsid w:val="00A03A68"/>
    <w:rsid w:val="00A11AD7"/>
    <w:rsid w:val="00A11AEB"/>
    <w:rsid w:val="00A12846"/>
    <w:rsid w:val="00A13666"/>
    <w:rsid w:val="00A16E43"/>
    <w:rsid w:val="00A2105B"/>
    <w:rsid w:val="00A22958"/>
    <w:rsid w:val="00A2505B"/>
    <w:rsid w:val="00A25DE3"/>
    <w:rsid w:val="00A268C3"/>
    <w:rsid w:val="00A437EE"/>
    <w:rsid w:val="00A43889"/>
    <w:rsid w:val="00A450AC"/>
    <w:rsid w:val="00A54E90"/>
    <w:rsid w:val="00A55EFD"/>
    <w:rsid w:val="00A6183A"/>
    <w:rsid w:val="00A631E1"/>
    <w:rsid w:val="00A634B4"/>
    <w:rsid w:val="00A656BE"/>
    <w:rsid w:val="00A67B6D"/>
    <w:rsid w:val="00A71547"/>
    <w:rsid w:val="00A75840"/>
    <w:rsid w:val="00A75F62"/>
    <w:rsid w:val="00A77EAC"/>
    <w:rsid w:val="00A83ECE"/>
    <w:rsid w:val="00A843D9"/>
    <w:rsid w:val="00A845FF"/>
    <w:rsid w:val="00A84AFF"/>
    <w:rsid w:val="00A90725"/>
    <w:rsid w:val="00A90C36"/>
    <w:rsid w:val="00AA36D0"/>
    <w:rsid w:val="00AA58AE"/>
    <w:rsid w:val="00AB59E5"/>
    <w:rsid w:val="00AB6932"/>
    <w:rsid w:val="00AC3C3B"/>
    <w:rsid w:val="00AD00DC"/>
    <w:rsid w:val="00AE5475"/>
    <w:rsid w:val="00AE6EA9"/>
    <w:rsid w:val="00AE719C"/>
    <w:rsid w:val="00AF2A27"/>
    <w:rsid w:val="00AF44A5"/>
    <w:rsid w:val="00AF49A2"/>
    <w:rsid w:val="00AF7F0B"/>
    <w:rsid w:val="00B00BEC"/>
    <w:rsid w:val="00B066E2"/>
    <w:rsid w:val="00B13320"/>
    <w:rsid w:val="00B13492"/>
    <w:rsid w:val="00B166EC"/>
    <w:rsid w:val="00B205FD"/>
    <w:rsid w:val="00B31AF0"/>
    <w:rsid w:val="00B34F3F"/>
    <w:rsid w:val="00B36F88"/>
    <w:rsid w:val="00B3747C"/>
    <w:rsid w:val="00B51390"/>
    <w:rsid w:val="00B55EE3"/>
    <w:rsid w:val="00B56B41"/>
    <w:rsid w:val="00B62937"/>
    <w:rsid w:val="00B65D63"/>
    <w:rsid w:val="00B65F58"/>
    <w:rsid w:val="00B71AA9"/>
    <w:rsid w:val="00B81269"/>
    <w:rsid w:val="00B82F2A"/>
    <w:rsid w:val="00B84FD9"/>
    <w:rsid w:val="00B85094"/>
    <w:rsid w:val="00B87824"/>
    <w:rsid w:val="00B94957"/>
    <w:rsid w:val="00B94F3A"/>
    <w:rsid w:val="00B97A84"/>
    <w:rsid w:val="00BA26D1"/>
    <w:rsid w:val="00BA38BF"/>
    <w:rsid w:val="00BB4CDB"/>
    <w:rsid w:val="00BB539E"/>
    <w:rsid w:val="00BB778F"/>
    <w:rsid w:val="00BC3B86"/>
    <w:rsid w:val="00BC3CE5"/>
    <w:rsid w:val="00BC57D0"/>
    <w:rsid w:val="00BC5880"/>
    <w:rsid w:val="00BD1ADB"/>
    <w:rsid w:val="00BD5BC9"/>
    <w:rsid w:val="00BD5C0C"/>
    <w:rsid w:val="00BD67D8"/>
    <w:rsid w:val="00BE16CD"/>
    <w:rsid w:val="00BE2DCD"/>
    <w:rsid w:val="00BE44D7"/>
    <w:rsid w:val="00BE46A7"/>
    <w:rsid w:val="00BE49AD"/>
    <w:rsid w:val="00BE6700"/>
    <w:rsid w:val="00BE7E99"/>
    <w:rsid w:val="00BF1A8B"/>
    <w:rsid w:val="00BF43F4"/>
    <w:rsid w:val="00BF7882"/>
    <w:rsid w:val="00BF7EBF"/>
    <w:rsid w:val="00C10948"/>
    <w:rsid w:val="00C13E66"/>
    <w:rsid w:val="00C1519D"/>
    <w:rsid w:val="00C16AEA"/>
    <w:rsid w:val="00C205D7"/>
    <w:rsid w:val="00C22647"/>
    <w:rsid w:val="00C22889"/>
    <w:rsid w:val="00C23B00"/>
    <w:rsid w:val="00C26B1B"/>
    <w:rsid w:val="00C272FC"/>
    <w:rsid w:val="00C32ED3"/>
    <w:rsid w:val="00C337F4"/>
    <w:rsid w:val="00C3532D"/>
    <w:rsid w:val="00C354A3"/>
    <w:rsid w:val="00C364D1"/>
    <w:rsid w:val="00C3653B"/>
    <w:rsid w:val="00C4578F"/>
    <w:rsid w:val="00C50AF9"/>
    <w:rsid w:val="00C5252F"/>
    <w:rsid w:val="00C56151"/>
    <w:rsid w:val="00C611EA"/>
    <w:rsid w:val="00C6132E"/>
    <w:rsid w:val="00C762E2"/>
    <w:rsid w:val="00C77B6B"/>
    <w:rsid w:val="00C818E1"/>
    <w:rsid w:val="00C87C40"/>
    <w:rsid w:val="00C933F1"/>
    <w:rsid w:val="00C965F5"/>
    <w:rsid w:val="00C9750F"/>
    <w:rsid w:val="00CA191A"/>
    <w:rsid w:val="00CA25F3"/>
    <w:rsid w:val="00CA5D98"/>
    <w:rsid w:val="00CB4F3E"/>
    <w:rsid w:val="00CC33D3"/>
    <w:rsid w:val="00CC52F5"/>
    <w:rsid w:val="00CC79C6"/>
    <w:rsid w:val="00CD3010"/>
    <w:rsid w:val="00CD6568"/>
    <w:rsid w:val="00CE5AE8"/>
    <w:rsid w:val="00CE7BC2"/>
    <w:rsid w:val="00CF05D3"/>
    <w:rsid w:val="00CF555C"/>
    <w:rsid w:val="00CF6BA5"/>
    <w:rsid w:val="00D028DA"/>
    <w:rsid w:val="00D04ED4"/>
    <w:rsid w:val="00D06884"/>
    <w:rsid w:val="00D077E3"/>
    <w:rsid w:val="00D20F55"/>
    <w:rsid w:val="00D2209C"/>
    <w:rsid w:val="00D240A3"/>
    <w:rsid w:val="00D244C6"/>
    <w:rsid w:val="00D3128A"/>
    <w:rsid w:val="00D33F2D"/>
    <w:rsid w:val="00D42A76"/>
    <w:rsid w:val="00D43342"/>
    <w:rsid w:val="00D47103"/>
    <w:rsid w:val="00D4715D"/>
    <w:rsid w:val="00D47E1C"/>
    <w:rsid w:val="00D51CE7"/>
    <w:rsid w:val="00D544FF"/>
    <w:rsid w:val="00D54E6A"/>
    <w:rsid w:val="00D57C10"/>
    <w:rsid w:val="00D620D6"/>
    <w:rsid w:val="00D67FD7"/>
    <w:rsid w:val="00D70CBB"/>
    <w:rsid w:val="00D741BE"/>
    <w:rsid w:val="00D81C9F"/>
    <w:rsid w:val="00D828F2"/>
    <w:rsid w:val="00D82E57"/>
    <w:rsid w:val="00D90986"/>
    <w:rsid w:val="00D93797"/>
    <w:rsid w:val="00D952E9"/>
    <w:rsid w:val="00DA2581"/>
    <w:rsid w:val="00DA35EC"/>
    <w:rsid w:val="00DA77ED"/>
    <w:rsid w:val="00DA7B90"/>
    <w:rsid w:val="00DB4397"/>
    <w:rsid w:val="00DC1279"/>
    <w:rsid w:val="00DC1522"/>
    <w:rsid w:val="00DC1E0A"/>
    <w:rsid w:val="00DC3956"/>
    <w:rsid w:val="00DC3D78"/>
    <w:rsid w:val="00DC3FA1"/>
    <w:rsid w:val="00DD085A"/>
    <w:rsid w:val="00DD25A9"/>
    <w:rsid w:val="00DD5329"/>
    <w:rsid w:val="00DE0409"/>
    <w:rsid w:val="00DE764E"/>
    <w:rsid w:val="00DF0CDB"/>
    <w:rsid w:val="00DF34FB"/>
    <w:rsid w:val="00DF4DFA"/>
    <w:rsid w:val="00E05CCF"/>
    <w:rsid w:val="00E123DB"/>
    <w:rsid w:val="00E161CF"/>
    <w:rsid w:val="00E1795A"/>
    <w:rsid w:val="00E23777"/>
    <w:rsid w:val="00E23F70"/>
    <w:rsid w:val="00E30783"/>
    <w:rsid w:val="00E342C7"/>
    <w:rsid w:val="00E34E0D"/>
    <w:rsid w:val="00E355B4"/>
    <w:rsid w:val="00E361CE"/>
    <w:rsid w:val="00E37053"/>
    <w:rsid w:val="00E41283"/>
    <w:rsid w:val="00E413D6"/>
    <w:rsid w:val="00E51E60"/>
    <w:rsid w:val="00E573C4"/>
    <w:rsid w:val="00E61437"/>
    <w:rsid w:val="00E614D1"/>
    <w:rsid w:val="00E66767"/>
    <w:rsid w:val="00E71281"/>
    <w:rsid w:val="00E714BB"/>
    <w:rsid w:val="00E73CF5"/>
    <w:rsid w:val="00E83654"/>
    <w:rsid w:val="00E87E14"/>
    <w:rsid w:val="00E916F7"/>
    <w:rsid w:val="00E92AAB"/>
    <w:rsid w:val="00E9379C"/>
    <w:rsid w:val="00E944FA"/>
    <w:rsid w:val="00E952E4"/>
    <w:rsid w:val="00EA3377"/>
    <w:rsid w:val="00EB1B7E"/>
    <w:rsid w:val="00EB3CA3"/>
    <w:rsid w:val="00EB4027"/>
    <w:rsid w:val="00EB62A9"/>
    <w:rsid w:val="00EC0655"/>
    <w:rsid w:val="00EC3B8F"/>
    <w:rsid w:val="00EC3FD5"/>
    <w:rsid w:val="00EC576D"/>
    <w:rsid w:val="00ED23F3"/>
    <w:rsid w:val="00ED478C"/>
    <w:rsid w:val="00ED4F3C"/>
    <w:rsid w:val="00ED6D0C"/>
    <w:rsid w:val="00ED77A7"/>
    <w:rsid w:val="00EE3725"/>
    <w:rsid w:val="00EE3F8A"/>
    <w:rsid w:val="00EE5FDA"/>
    <w:rsid w:val="00EE6128"/>
    <w:rsid w:val="00EE6202"/>
    <w:rsid w:val="00EE7F83"/>
    <w:rsid w:val="00EF1284"/>
    <w:rsid w:val="00EF44D0"/>
    <w:rsid w:val="00EF4DCF"/>
    <w:rsid w:val="00EF77D4"/>
    <w:rsid w:val="00F04AFA"/>
    <w:rsid w:val="00F103EF"/>
    <w:rsid w:val="00F11683"/>
    <w:rsid w:val="00F171C9"/>
    <w:rsid w:val="00F217A9"/>
    <w:rsid w:val="00F22F9F"/>
    <w:rsid w:val="00F24225"/>
    <w:rsid w:val="00F34FD7"/>
    <w:rsid w:val="00F36155"/>
    <w:rsid w:val="00F43A55"/>
    <w:rsid w:val="00F44745"/>
    <w:rsid w:val="00F447B9"/>
    <w:rsid w:val="00F45055"/>
    <w:rsid w:val="00F54A9B"/>
    <w:rsid w:val="00F560EC"/>
    <w:rsid w:val="00F578C8"/>
    <w:rsid w:val="00F60C9B"/>
    <w:rsid w:val="00F6205B"/>
    <w:rsid w:val="00F65D8E"/>
    <w:rsid w:val="00F7421D"/>
    <w:rsid w:val="00F85340"/>
    <w:rsid w:val="00F93328"/>
    <w:rsid w:val="00F95728"/>
    <w:rsid w:val="00F97C01"/>
    <w:rsid w:val="00FA1FCA"/>
    <w:rsid w:val="00FA4671"/>
    <w:rsid w:val="00FA4C81"/>
    <w:rsid w:val="00FA545A"/>
    <w:rsid w:val="00FA6FC6"/>
    <w:rsid w:val="00FB1E2E"/>
    <w:rsid w:val="00FB50C4"/>
    <w:rsid w:val="00FB5289"/>
    <w:rsid w:val="00FC2151"/>
    <w:rsid w:val="00FC583D"/>
    <w:rsid w:val="00FE006A"/>
    <w:rsid w:val="00FE1590"/>
    <w:rsid w:val="00FE1C9D"/>
    <w:rsid w:val="00FE221A"/>
    <w:rsid w:val="00FE4C26"/>
    <w:rsid w:val="00FE5493"/>
    <w:rsid w:val="00FF09F0"/>
    <w:rsid w:val="00FF35D4"/>
    <w:rsid w:val="00FF5BB0"/>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58DB7B"/>
  <w15:docId w15:val="{0B7928AE-4AC1-480D-B03B-CEA76904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autoSpaceDE w:val="0"/>
    </w:pPr>
    <w:rPr>
      <w:lang w:val="sq-AL"/>
    </w:rPr>
  </w:style>
  <w:style w:type="paragraph" w:styleId="Heading1">
    <w:name w:val="heading 1"/>
    <w:basedOn w:val="Normal"/>
    <w:next w:val="Normal"/>
    <w:qFormat/>
    <w:pPr>
      <w:numPr>
        <w:numId w:val="1"/>
      </w:numPr>
      <w:outlineLvl w:val="0"/>
    </w:pPr>
  </w:style>
  <w:style w:type="paragraph" w:styleId="Heading2">
    <w:name w:val="heading 2"/>
    <w:basedOn w:val="Normal"/>
    <w:next w:val="Normal"/>
    <w:link w:val="Heading2Char"/>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OpenSymbol" w:hAnsi="OpenSymbol"/>
    </w:rPr>
  </w:style>
  <w:style w:type="character" w:customStyle="1" w:styleId="WW8Num3z0">
    <w:name w:val="WW8Num3z0"/>
    <w:rPr>
      <w:rFonts w:ascii="OpenSymbol" w:hAnsi="OpenSymbol"/>
    </w:rPr>
  </w:style>
  <w:style w:type="character" w:customStyle="1" w:styleId="WW8Num4z0">
    <w:name w:val="WW8Num4z0"/>
    <w:rPr>
      <w:rFonts w:ascii="Times New Roman" w:eastAsia="Times New Roman" w:hAnsi="Times New Roman" w:cs="Times New Roman"/>
    </w:rPr>
  </w:style>
  <w:style w:type="character" w:customStyle="1" w:styleId="WW8Num9z0">
    <w:name w:val="WW8Num9z0"/>
    <w:rPr>
      <w:rFonts w:ascii="OpenSymbol" w:hAnsi="OpenSymbol"/>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6z2">
    <w:name w:val="WW8Num16z2"/>
    <w:rPr>
      <w:rFonts w:ascii="Wingdings" w:hAnsi="Wingdings"/>
    </w:rPr>
  </w:style>
  <w:style w:type="character" w:customStyle="1" w:styleId="WW8Num16z4">
    <w:name w:val="WW8Num16z4"/>
    <w:rPr>
      <w:rFonts w:ascii="Courier New" w:hAnsi="Courier New" w:cs="Courier New"/>
    </w:rPr>
  </w:style>
  <w:style w:type="character" w:customStyle="1" w:styleId="WW8Num17z0">
    <w:name w:val="WW8Num17z0"/>
    <w:rPr>
      <w:rFonts w:ascii="Symbol" w:hAnsi="Symbol"/>
      <w:color w:val="auto"/>
    </w:rPr>
  </w:style>
  <w:style w:type="character" w:customStyle="1" w:styleId="WW8Num18z2">
    <w:name w:val="WW8Num18z2"/>
    <w:rPr>
      <w:rFonts w:ascii="Wingdings" w:hAnsi="Wingdings"/>
    </w:rPr>
  </w:style>
  <w:style w:type="character" w:customStyle="1" w:styleId="WW8Num18z3">
    <w:name w:val="WW8Num18z3"/>
    <w:rPr>
      <w:i/>
    </w:rPr>
  </w:style>
  <w:style w:type="character" w:customStyle="1" w:styleId="WW8Num20z0">
    <w:name w:val="WW8Num20z0"/>
    <w:rPr>
      <w:rFonts w:ascii="Symbol" w:hAnsi="Symbol"/>
    </w:rPr>
  </w:style>
  <w:style w:type="character" w:customStyle="1" w:styleId="WW8Num21z0">
    <w:name w:val="WW8Num21z0"/>
    <w:rPr>
      <w:rFonts w:ascii="Times New Roman" w:eastAsia="Times New Roman" w:hAnsi="Times New Roman" w:cs="Times New Roman"/>
      <w:lang w:val="da-DK"/>
    </w:rPr>
  </w:style>
  <w:style w:type="character" w:customStyle="1" w:styleId="WW8Num21z1">
    <w:name w:val="WW8Num21z1"/>
    <w:rPr>
      <w:rFonts w:ascii="Courier New" w:hAnsi="Courier New" w:cs="Courier New"/>
    </w:rPr>
  </w:style>
  <w:style w:type="character" w:customStyle="1" w:styleId="WW8Num22z0">
    <w:name w:val="WW8Num22z0"/>
    <w:rPr>
      <w:rFonts w:ascii="Symbol" w:hAnsi="Symbol"/>
      <w:color w:val="auto"/>
    </w:rPr>
  </w:style>
  <w:style w:type="character" w:customStyle="1" w:styleId="WW8Num23z0">
    <w:name w:val="WW8Num23z0"/>
    <w:rPr>
      <w:rFonts w:ascii="Symbol" w:hAnsi="Symbol"/>
    </w:rPr>
  </w:style>
  <w:style w:type="character" w:customStyle="1" w:styleId="WW8Num24z0">
    <w:name w:val="WW8Num24z0"/>
    <w:rPr>
      <w:rFonts w:ascii="Verdana" w:eastAsia="MS Mincho" w:hAnsi="Verdana" w:cs="Times New Roman"/>
    </w:rPr>
  </w:style>
  <w:style w:type="character" w:customStyle="1" w:styleId="WW8Num25z0">
    <w:name w:val="WW8Num25z0"/>
    <w:rPr>
      <w:rFonts w:ascii="Times New Roman" w:eastAsia="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2">
    <w:name w:val="WW8Num20z2"/>
    <w:rPr>
      <w:rFonts w:ascii="Wingdings" w:hAnsi="Wingdings"/>
    </w:rPr>
  </w:style>
  <w:style w:type="character" w:customStyle="1" w:styleId="WW8Num20z4">
    <w:name w:val="WW8Num20z4"/>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2">
    <w:name w:val="WW8Num22z2"/>
    <w:rPr>
      <w:rFonts w:ascii="Verdana" w:eastAsia="MS Mincho" w:hAnsi="Verdana" w:cs="Times New Roman"/>
    </w:rPr>
  </w:style>
  <w:style w:type="character" w:customStyle="1" w:styleId="WW8Num22z3">
    <w:name w:val="WW8Num22z3"/>
    <w:rPr>
      <w:i/>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Verdana" w:eastAsia="MS Mincho" w:hAnsi="Verdana" w:cs="Times New Roman"/>
    </w:rPr>
  </w:style>
  <w:style w:type="character" w:customStyle="1" w:styleId="WW8Num27z2">
    <w:name w:val="WW8Num27z2"/>
    <w:rPr>
      <w:rFonts w:ascii="Symbol" w:hAnsi="Symbol"/>
    </w:rPr>
  </w:style>
  <w:style w:type="character" w:customStyle="1" w:styleId="WW8Num27z4">
    <w:name w:val="WW8Num27z4"/>
    <w:rPr>
      <w:rFonts w:ascii="Courier New" w:hAnsi="Courier New" w:cs="Courier New"/>
    </w:rPr>
  </w:style>
  <w:style w:type="character" w:customStyle="1" w:styleId="WW8Num27z5">
    <w:name w:val="WW8Num27z5"/>
    <w:rPr>
      <w:rFonts w:ascii="Wingdings" w:hAnsi="Wingdings"/>
    </w:rPr>
  </w:style>
  <w:style w:type="character" w:customStyle="1" w:styleId="WW8Num28z0">
    <w:name w:val="WW8Num28z0"/>
    <w:rPr>
      <w:rFonts w:ascii="Symbol" w:hAnsi="Symbol"/>
      <w:color w:val="auto"/>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color w:val="auto"/>
    </w:rPr>
  </w:style>
  <w:style w:type="character" w:customStyle="1" w:styleId="WW8NumSt5z0">
    <w:name w:val="WW8NumSt5z0"/>
    <w:rPr>
      <w:rFonts w:ascii="Symbol" w:hAnsi="Symbol"/>
    </w:rPr>
  </w:style>
  <w:style w:type="character" w:customStyle="1" w:styleId="WW8NumSt25z1">
    <w:name w:val="WW8NumSt25z1"/>
    <w:rPr>
      <w:rFonts w:ascii="Courier New" w:hAnsi="Courier New" w:cs="Courier New"/>
    </w:rPr>
  </w:style>
  <w:style w:type="character" w:customStyle="1" w:styleId="WW8NumSt25z2">
    <w:name w:val="WW8NumSt25z2"/>
    <w:rPr>
      <w:rFonts w:ascii="Wingdings" w:hAnsi="Wingdings"/>
    </w:rPr>
  </w:style>
  <w:style w:type="character" w:customStyle="1" w:styleId="WW8NumSt25z3">
    <w:name w:val="WW8NumSt25z3"/>
    <w:rPr>
      <w:rFonts w:ascii="Symbol" w:hAnsi="Symbol"/>
    </w:rPr>
  </w:style>
  <w:style w:type="character" w:styleId="PageNumber">
    <w:name w:val="page number"/>
    <w:basedOn w:val="DefaultParagraphFont"/>
  </w:style>
  <w:style w:type="character" w:customStyle="1" w:styleId="HeaderChar">
    <w:name w:val="Header Char"/>
    <w:rPr>
      <w:sz w:val="24"/>
      <w:szCs w:val="24"/>
      <w:lang w:val="en-GB" w:eastAsia="ar-SA" w:bidi="ar-SA"/>
    </w:rPr>
  </w:style>
  <w:style w:type="character" w:customStyle="1" w:styleId="CharChar1">
    <w:name w:val="Char Char1"/>
    <w:rPr>
      <w:sz w:val="24"/>
      <w:szCs w:val="24"/>
      <w:lang w:val="en-GB" w:eastAsia="ar-SA" w:bidi="ar-SA"/>
    </w:rPr>
  </w:style>
  <w:style w:type="character" w:customStyle="1" w:styleId="longtext">
    <w:name w:val="long_text"/>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2">
    <w:name w:val="Body Text 2"/>
    <w:basedOn w:val="Normal"/>
    <w:pPr>
      <w:widowControl/>
      <w:overflowPunct w:val="0"/>
      <w:spacing w:after="120" w:line="480" w:lineRule="auto"/>
      <w:textAlignment w:val="baseline"/>
    </w:pPr>
  </w:style>
  <w:style w:type="paragraph" w:styleId="Header">
    <w:name w:val="header"/>
    <w:basedOn w:val="Normal"/>
    <w:link w:val="HeaderChar1"/>
    <w:pPr>
      <w:widowControl/>
      <w:tabs>
        <w:tab w:val="center" w:pos="4153"/>
        <w:tab w:val="right" w:pos="8306"/>
      </w:tabs>
      <w:autoSpaceDE/>
    </w:pPr>
    <w:rPr>
      <w:lang w:val="en-GB"/>
    </w:rPr>
  </w:style>
  <w:style w:type="paragraph" w:styleId="Footer">
    <w:name w:val="footer"/>
    <w:basedOn w:val="Normal"/>
    <w:pPr>
      <w:tabs>
        <w:tab w:val="center" w:pos="4320"/>
        <w:tab w:val="right" w:pos="8640"/>
      </w:tabs>
    </w:pPr>
  </w:style>
  <w:style w:type="paragraph" w:styleId="BodyText3">
    <w:name w:val="Body Text 3"/>
    <w:basedOn w:val="Normal"/>
    <w:pPr>
      <w:widowControl/>
      <w:overflowPunct w:val="0"/>
      <w:spacing w:after="120"/>
      <w:textAlignment w:val="baseline"/>
    </w:pPr>
    <w:rPr>
      <w:sz w:val="16"/>
      <w:szCs w:val="16"/>
    </w:rPr>
  </w:style>
  <w:style w:type="paragraph" w:customStyle="1" w:styleId="WW-Default">
    <w:name w:val="WW-Default"/>
    <w:pPr>
      <w:suppressAutoHyphens/>
      <w:autoSpaceDE w:val="0"/>
    </w:pPr>
    <w:rPr>
      <w:rFonts w:ascii="Times" w:eastAsia="Batang" w:hAnsi="Times" w:cs="Times"/>
      <w:color w:val="000000"/>
      <w:sz w:val="24"/>
      <w:szCs w:val="24"/>
      <w:lang w:eastAsia="ar-SA"/>
    </w:rPr>
  </w:style>
  <w:style w:type="paragraph" w:styleId="BodyTextIndent2">
    <w:name w:val="Body Text Indent 2"/>
    <w:basedOn w:val="Normal"/>
    <w:pPr>
      <w:widowControl/>
      <w:overflowPunct w:val="0"/>
      <w:ind w:left="360" w:hanging="360"/>
      <w:jc w:val="both"/>
      <w:textAlignment w:val="baseline"/>
    </w:pPr>
    <w:rPr>
      <w:b/>
      <w:bCs/>
    </w:rPr>
  </w:style>
  <w:style w:type="paragraph" w:styleId="ListParagraph">
    <w:name w:val="List Paragraph"/>
    <w:basedOn w:val="Normal"/>
    <w:uiPriority w:val="34"/>
    <w:qFormat/>
    <w:pPr>
      <w:widowControl/>
      <w:autoSpaceDE/>
      <w:spacing w:after="200" w:line="276" w:lineRule="auto"/>
      <w:ind w:left="720"/>
    </w:pPr>
    <w:rPr>
      <w:rFonts w:ascii="Calibri" w:eastAsia="Calibri" w:hAnsi="Calibri" w:cs="Calibri"/>
      <w:sz w:val="22"/>
      <w:szCs w:val="22"/>
      <w:lang w:val="it-IT"/>
    </w:rPr>
  </w:style>
  <w:style w:type="paragraph" w:styleId="NoSpacing">
    <w:name w:val="No Spacing"/>
    <w:qFormat/>
    <w:pPr>
      <w:suppressAutoHyphens/>
    </w:pPr>
    <w:rPr>
      <w:rFonts w:ascii="Calibri" w:eastAsia="MS Mincho" w:hAnsi="Calibri"/>
      <w:sz w:val="22"/>
      <w:szCs w:val="22"/>
      <w:lang w:val="sq-AL" w:eastAsia="ar-SA"/>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eaderChar1">
    <w:name w:val="Header Char1"/>
    <w:link w:val="Header"/>
    <w:rsid w:val="00D70CBB"/>
    <w:rPr>
      <w:sz w:val="24"/>
      <w:szCs w:val="24"/>
      <w:lang w:val="en-GB" w:eastAsia="ar-SA" w:bidi="ar-SA"/>
    </w:rPr>
  </w:style>
  <w:style w:type="paragraph" w:styleId="NormalWeb">
    <w:name w:val="Normal (Web)"/>
    <w:basedOn w:val="Normal"/>
    <w:rsid w:val="00E161CF"/>
    <w:pPr>
      <w:widowControl/>
      <w:suppressAutoHyphens w:val="0"/>
      <w:autoSpaceDE/>
      <w:spacing w:before="100" w:beforeAutospacing="1" w:after="100" w:afterAutospacing="1"/>
    </w:pPr>
  </w:style>
  <w:style w:type="character" w:customStyle="1" w:styleId="apple-converted-space">
    <w:name w:val="apple-converted-space"/>
    <w:basedOn w:val="DefaultParagraphFont"/>
    <w:rsid w:val="00E161CF"/>
  </w:style>
  <w:style w:type="character" w:customStyle="1" w:styleId="Heading2Char">
    <w:name w:val="Heading 2 Char"/>
    <w:link w:val="Heading2"/>
    <w:rsid w:val="00293E51"/>
    <w:rPr>
      <w:lang w:val="sq-AL"/>
    </w:rPr>
  </w:style>
  <w:style w:type="character" w:customStyle="1" w:styleId="BodyTextChar">
    <w:name w:val="Body Text Char"/>
    <w:link w:val="BodyText"/>
    <w:rsid w:val="007D38E9"/>
    <w:rPr>
      <w:sz w:val="24"/>
      <w:szCs w:val="24"/>
      <w:lang w:val="sq-AL" w:eastAsia="ar-SA"/>
    </w:rPr>
  </w:style>
  <w:style w:type="paragraph" w:styleId="Subtitle">
    <w:name w:val="Subtitle"/>
    <w:basedOn w:val="Normal"/>
    <w:next w:val="Normal"/>
    <w:link w:val="SubtitleChar"/>
    <w:uiPriority w:val="11"/>
    <w:qFormat/>
    <w:rsid w:val="004820E0"/>
    <w:pPr>
      <w:widowControl/>
      <w:suppressAutoHyphens w:val="0"/>
      <w:autoSpaceDE/>
      <w:spacing w:after="160" w:line="276" w:lineRule="auto"/>
    </w:pPr>
    <w:rPr>
      <w:rFonts w:ascii="Calibri" w:hAnsi="Calibri"/>
      <w:color w:val="5A5A5A"/>
      <w:spacing w:val="15"/>
      <w:sz w:val="22"/>
      <w:szCs w:val="22"/>
    </w:rPr>
  </w:style>
  <w:style w:type="character" w:customStyle="1" w:styleId="SubtitleChar">
    <w:name w:val="Subtitle Char"/>
    <w:link w:val="Subtitle"/>
    <w:uiPriority w:val="11"/>
    <w:rsid w:val="004820E0"/>
    <w:rPr>
      <w:rFonts w:ascii="Calibri" w:hAnsi="Calibri"/>
      <w:color w:val="5A5A5A"/>
      <w:spacing w:val="15"/>
      <w:sz w:val="22"/>
      <w:szCs w:val="22"/>
      <w:lang w:val="sq-AL"/>
    </w:rPr>
  </w:style>
  <w:style w:type="paragraph" w:styleId="BalloonText">
    <w:name w:val="Balloon Text"/>
    <w:basedOn w:val="Normal"/>
    <w:link w:val="BalloonTextChar"/>
    <w:semiHidden/>
    <w:unhideWhenUsed/>
    <w:rsid w:val="00077886"/>
    <w:rPr>
      <w:rFonts w:ascii="Tahoma" w:hAnsi="Tahoma" w:cs="Tahoma"/>
      <w:sz w:val="16"/>
      <w:szCs w:val="16"/>
    </w:rPr>
  </w:style>
  <w:style w:type="character" w:customStyle="1" w:styleId="BalloonTextChar">
    <w:name w:val="Balloon Text Char"/>
    <w:basedOn w:val="DefaultParagraphFont"/>
    <w:link w:val="BalloonText"/>
    <w:semiHidden/>
    <w:rsid w:val="00077886"/>
    <w:rPr>
      <w:rFonts w:ascii="Tahoma" w:hAnsi="Tahoma" w:cs="Tahoma"/>
      <w:sz w:val="16"/>
      <w:szCs w:val="16"/>
      <w:lang w:val="sq-AL" w:eastAsia="ar-SA"/>
    </w:rPr>
  </w:style>
  <w:style w:type="paragraph" w:customStyle="1" w:styleId="Default">
    <w:name w:val="Default"/>
    <w:rsid w:val="007C3A4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02053">
      <w:bodyDiv w:val="1"/>
      <w:marLeft w:val="0"/>
      <w:marRight w:val="0"/>
      <w:marTop w:val="0"/>
      <w:marBottom w:val="0"/>
      <w:divBdr>
        <w:top w:val="none" w:sz="0" w:space="0" w:color="auto"/>
        <w:left w:val="none" w:sz="0" w:space="0" w:color="auto"/>
        <w:bottom w:val="none" w:sz="0" w:space="0" w:color="auto"/>
        <w:right w:val="none" w:sz="0" w:space="0" w:color="auto"/>
      </w:divBdr>
    </w:div>
    <w:div w:id="617176316">
      <w:bodyDiv w:val="1"/>
      <w:marLeft w:val="0"/>
      <w:marRight w:val="0"/>
      <w:marTop w:val="0"/>
      <w:marBottom w:val="0"/>
      <w:divBdr>
        <w:top w:val="none" w:sz="0" w:space="0" w:color="auto"/>
        <w:left w:val="none" w:sz="0" w:space="0" w:color="auto"/>
        <w:bottom w:val="none" w:sz="0" w:space="0" w:color="auto"/>
        <w:right w:val="none" w:sz="0" w:space="0" w:color="auto"/>
      </w:divBdr>
      <w:divsChild>
        <w:div w:id="474836737">
          <w:marLeft w:val="0"/>
          <w:marRight w:val="0"/>
          <w:marTop w:val="0"/>
          <w:marBottom w:val="0"/>
          <w:divBdr>
            <w:top w:val="none" w:sz="0" w:space="0" w:color="auto"/>
            <w:left w:val="none" w:sz="0" w:space="0" w:color="auto"/>
            <w:bottom w:val="none" w:sz="0" w:space="0" w:color="auto"/>
            <w:right w:val="none" w:sz="0" w:space="0" w:color="auto"/>
          </w:divBdr>
          <w:divsChild>
            <w:div w:id="1339505265">
              <w:marLeft w:val="0"/>
              <w:marRight w:val="0"/>
              <w:marTop w:val="0"/>
              <w:marBottom w:val="0"/>
              <w:divBdr>
                <w:top w:val="none" w:sz="0" w:space="0" w:color="auto"/>
                <w:left w:val="none" w:sz="0" w:space="0" w:color="auto"/>
                <w:bottom w:val="none" w:sz="0" w:space="0" w:color="auto"/>
                <w:right w:val="none" w:sz="0" w:space="0" w:color="auto"/>
              </w:divBdr>
              <w:divsChild>
                <w:div w:id="723604279">
                  <w:marLeft w:val="270"/>
                  <w:marRight w:val="0"/>
                  <w:marTop w:val="0"/>
                  <w:marBottom w:val="0"/>
                  <w:divBdr>
                    <w:top w:val="none" w:sz="0" w:space="0" w:color="000000"/>
                    <w:left w:val="none" w:sz="0" w:space="0" w:color="000000"/>
                    <w:bottom w:val="none" w:sz="0" w:space="0" w:color="000000"/>
                    <w:right w:val="none" w:sz="0" w:space="0" w:color="000000"/>
                  </w:divBdr>
                </w:div>
                <w:div w:id="302589552">
                  <w:marLeft w:val="270"/>
                  <w:marRight w:val="0"/>
                  <w:marTop w:val="0"/>
                  <w:marBottom w:val="0"/>
                  <w:divBdr>
                    <w:top w:val="none" w:sz="0" w:space="0" w:color="auto"/>
                    <w:left w:val="none" w:sz="0" w:space="0" w:color="auto"/>
                    <w:bottom w:val="none" w:sz="0" w:space="0" w:color="auto"/>
                    <w:right w:val="none" w:sz="0" w:space="0" w:color="auto"/>
                  </w:divBdr>
                </w:div>
                <w:div w:id="558126953">
                  <w:marLeft w:val="270"/>
                  <w:marRight w:val="0"/>
                  <w:marTop w:val="0"/>
                  <w:marBottom w:val="0"/>
                  <w:divBdr>
                    <w:top w:val="none" w:sz="0" w:space="0" w:color="auto"/>
                    <w:left w:val="none" w:sz="0" w:space="0" w:color="auto"/>
                    <w:bottom w:val="none" w:sz="0" w:space="0" w:color="auto"/>
                    <w:right w:val="none" w:sz="0" w:space="0" w:color="auto"/>
                  </w:divBdr>
                </w:div>
                <w:div w:id="1980645957">
                  <w:marLeft w:val="270"/>
                  <w:marRight w:val="0"/>
                  <w:marTop w:val="0"/>
                  <w:marBottom w:val="0"/>
                  <w:divBdr>
                    <w:top w:val="none" w:sz="0" w:space="0" w:color="auto"/>
                    <w:left w:val="none" w:sz="0" w:space="0" w:color="auto"/>
                    <w:bottom w:val="none" w:sz="0" w:space="0" w:color="auto"/>
                    <w:right w:val="none" w:sz="0" w:space="0" w:color="auto"/>
                  </w:divBdr>
                </w:div>
                <w:div w:id="1517188821">
                  <w:marLeft w:val="270"/>
                  <w:marRight w:val="0"/>
                  <w:marTop w:val="0"/>
                  <w:marBottom w:val="0"/>
                  <w:divBdr>
                    <w:top w:val="none" w:sz="0" w:space="0" w:color="auto"/>
                    <w:left w:val="none" w:sz="0" w:space="0" w:color="auto"/>
                    <w:bottom w:val="none" w:sz="0" w:space="0" w:color="auto"/>
                    <w:right w:val="none" w:sz="0" w:space="0" w:color="auto"/>
                  </w:divBdr>
                </w:div>
                <w:div w:id="1325623313">
                  <w:marLeft w:val="270"/>
                  <w:marRight w:val="0"/>
                  <w:marTop w:val="0"/>
                  <w:marBottom w:val="0"/>
                  <w:divBdr>
                    <w:top w:val="none" w:sz="0" w:space="0" w:color="auto"/>
                    <w:left w:val="none" w:sz="0" w:space="0" w:color="auto"/>
                    <w:bottom w:val="none" w:sz="0" w:space="0" w:color="auto"/>
                    <w:right w:val="none" w:sz="0" w:space="0" w:color="auto"/>
                  </w:divBdr>
                  <w:divsChild>
                    <w:div w:id="89668591">
                      <w:marLeft w:val="0"/>
                      <w:marRight w:val="0"/>
                      <w:marTop w:val="0"/>
                      <w:marBottom w:val="0"/>
                      <w:divBdr>
                        <w:top w:val="none" w:sz="0" w:space="0" w:color="auto"/>
                        <w:left w:val="none" w:sz="0" w:space="0" w:color="auto"/>
                        <w:bottom w:val="none" w:sz="0" w:space="0" w:color="auto"/>
                        <w:right w:val="none" w:sz="0" w:space="0" w:color="auto"/>
                      </w:divBdr>
                    </w:div>
                  </w:divsChild>
                </w:div>
                <w:div w:id="94634490">
                  <w:marLeft w:val="270"/>
                  <w:marRight w:val="0"/>
                  <w:marTop w:val="0"/>
                  <w:marBottom w:val="0"/>
                  <w:divBdr>
                    <w:top w:val="none" w:sz="0" w:space="0" w:color="auto"/>
                    <w:left w:val="none" w:sz="0" w:space="0" w:color="auto"/>
                    <w:bottom w:val="none" w:sz="0" w:space="0" w:color="auto"/>
                    <w:right w:val="none" w:sz="0" w:space="0" w:color="auto"/>
                  </w:divBdr>
                </w:div>
                <w:div w:id="1455367064">
                  <w:marLeft w:val="270"/>
                  <w:marRight w:val="0"/>
                  <w:marTop w:val="0"/>
                  <w:marBottom w:val="0"/>
                  <w:divBdr>
                    <w:top w:val="none" w:sz="0" w:space="0" w:color="auto"/>
                    <w:left w:val="none" w:sz="0" w:space="0" w:color="auto"/>
                    <w:bottom w:val="none" w:sz="0" w:space="0" w:color="auto"/>
                    <w:right w:val="none" w:sz="0" w:space="0" w:color="auto"/>
                  </w:divBdr>
                </w:div>
                <w:div w:id="290942702">
                  <w:marLeft w:val="270"/>
                  <w:marRight w:val="0"/>
                  <w:marTop w:val="0"/>
                  <w:marBottom w:val="0"/>
                  <w:divBdr>
                    <w:top w:val="none" w:sz="0" w:space="0" w:color="auto"/>
                    <w:left w:val="none" w:sz="0" w:space="0" w:color="auto"/>
                    <w:bottom w:val="none" w:sz="0" w:space="0" w:color="auto"/>
                    <w:right w:val="none" w:sz="0" w:space="0" w:color="auto"/>
                  </w:divBdr>
                </w:div>
                <w:div w:id="1844977257">
                  <w:marLeft w:val="270"/>
                  <w:marRight w:val="0"/>
                  <w:marTop w:val="0"/>
                  <w:marBottom w:val="0"/>
                  <w:divBdr>
                    <w:top w:val="none" w:sz="0" w:space="0" w:color="auto"/>
                    <w:left w:val="none" w:sz="0" w:space="0" w:color="auto"/>
                    <w:bottom w:val="none" w:sz="0" w:space="0" w:color="auto"/>
                    <w:right w:val="none" w:sz="0" w:space="0" w:color="auto"/>
                  </w:divBdr>
                  <w:divsChild>
                    <w:div w:id="1523739279">
                      <w:marLeft w:val="0"/>
                      <w:marRight w:val="0"/>
                      <w:marTop w:val="0"/>
                      <w:marBottom w:val="0"/>
                      <w:divBdr>
                        <w:top w:val="none" w:sz="0" w:space="0" w:color="auto"/>
                        <w:left w:val="none" w:sz="0" w:space="0" w:color="auto"/>
                        <w:bottom w:val="none" w:sz="0" w:space="0" w:color="auto"/>
                        <w:right w:val="none" w:sz="0" w:space="0" w:color="auto"/>
                      </w:divBdr>
                    </w:div>
                    <w:div w:id="133068971">
                      <w:marLeft w:val="0"/>
                      <w:marRight w:val="0"/>
                      <w:marTop w:val="0"/>
                      <w:marBottom w:val="0"/>
                      <w:divBdr>
                        <w:top w:val="none" w:sz="0" w:space="0" w:color="auto"/>
                        <w:left w:val="none" w:sz="0" w:space="0" w:color="auto"/>
                        <w:bottom w:val="none" w:sz="0" w:space="0" w:color="auto"/>
                        <w:right w:val="none" w:sz="0" w:space="0" w:color="auto"/>
                      </w:divBdr>
                      <w:divsChild>
                        <w:div w:id="5617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3863">
                  <w:marLeft w:val="270"/>
                  <w:marRight w:val="0"/>
                  <w:marTop w:val="0"/>
                  <w:marBottom w:val="0"/>
                  <w:divBdr>
                    <w:top w:val="none" w:sz="0" w:space="0" w:color="auto"/>
                    <w:left w:val="none" w:sz="0" w:space="0" w:color="auto"/>
                    <w:bottom w:val="none" w:sz="0" w:space="0" w:color="auto"/>
                    <w:right w:val="none" w:sz="0" w:space="0" w:color="auto"/>
                  </w:divBdr>
                </w:div>
                <w:div w:id="1444107252">
                  <w:marLeft w:val="270"/>
                  <w:marRight w:val="0"/>
                  <w:marTop w:val="0"/>
                  <w:marBottom w:val="0"/>
                  <w:divBdr>
                    <w:top w:val="none" w:sz="0" w:space="0" w:color="auto"/>
                    <w:left w:val="none" w:sz="0" w:space="0" w:color="auto"/>
                    <w:bottom w:val="none" w:sz="0" w:space="0" w:color="auto"/>
                    <w:right w:val="none" w:sz="0" w:space="0" w:color="auto"/>
                  </w:divBdr>
                </w:div>
                <w:div w:id="1334920388">
                  <w:marLeft w:val="270"/>
                  <w:marRight w:val="0"/>
                  <w:marTop w:val="0"/>
                  <w:marBottom w:val="0"/>
                  <w:divBdr>
                    <w:top w:val="none" w:sz="0" w:space="0" w:color="auto"/>
                    <w:left w:val="none" w:sz="0" w:space="0" w:color="auto"/>
                    <w:bottom w:val="none" w:sz="0" w:space="0" w:color="auto"/>
                    <w:right w:val="none" w:sz="0" w:space="0" w:color="auto"/>
                  </w:divBdr>
                </w:div>
                <w:div w:id="588008502">
                  <w:marLeft w:val="270"/>
                  <w:marRight w:val="0"/>
                  <w:marTop w:val="0"/>
                  <w:marBottom w:val="0"/>
                  <w:divBdr>
                    <w:top w:val="none" w:sz="0" w:space="0" w:color="auto"/>
                    <w:left w:val="none" w:sz="0" w:space="0" w:color="auto"/>
                    <w:bottom w:val="none" w:sz="0" w:space="0" w:color="auto"/>
                    <w:right w:val="none" w:sz="0" w:space="0" w:color="auto"/>
                  </w:divBdr>
                </w:div>
                <w:div w:id="1437408701">
                  <w:marLeft w:val="270"/>
                  <w:marRight w:val="0"/>
                  <w:marTop w:val="0"/>
                  <w:marBottom w:val="0"/>
                  <w:divBdr>
                    <w:top w:val="none" w:sz="0" w:space="0" w:color="auto"/>
                    <w:left w:val="none" w:sz="0" w:space="0" w:color="auto"/>
                    <w:bottom w:val="none" w:sz="0" w:space="0" w:color="auto"/>
                    <w:right w:val="none" w:sz="0" w:space="0" w:color="auto"/>
                  </w:divBdr>
                </w:div>
                <w:div w:id="1541091737">
                  <w:marLeft w:val="270"/>
                  <w:marRight w:val="0"/>
                  <w:marTop w:val="0"/>
                  <w:marBottom w:val="0"/>
                  <w:divBdr>
                    <w:top w:val="none" w:sz="0" w:space="0" w:color="auto"/>
                    <w:left w:val="none" w:sz="0" w:space="0" w:color="auto"/>
                    <w:bottom w:val="none" w:sz="0" w:space="0" w:color="auto"/>
                    <w:right w:val="none" w:sz="0" w:space="0" w:color="auto"/>
                  </w:divBdr>
                </w:div>
                <w:div w:id="1013653860">
                  <w:marLeft w:val="270"/>
                  <w:marRight w:val="0"/>
                  <w:marTop w:val="0"/>
                  <w:marBottom w:val="0"/>
                  <w:divBdr>
                    <w:top w:val="none" w:sz="0" w:space="0" w:color="auto"/>
                    <w:left w:val="none" w:sz="0" w:space="0" w:color="auto"/>
                    <w:bottom w:val="none" w:sz="0" w:space="0" w:color="auto"/>
                    <w:right w:val="none" w:sz="0" w:space="0" w:color="auto"/>
                  </w:divBdr>
                  <w:divsChild>
                    <w:div w:id="1212499100">
                      <w:marLeft w:val="0"/>
                      <w:marRight w:val="0"/>
                      <w:marTop w:val="0"/>
                      <w:marBottom w:val="0"/>
                      <w:divBdr>
                        <w:top w:val="none" w:sz="0" w:space="0" w:color="auto"/>
                        <w:left w:val="none" w:sz="0" w:space="0" w:color="auto"/>
                        <w:bottom w:val="none" w:sz="0" w:space="0" w:color="auto"/>
                        <w:right w:val="none" w:sz="0" w:space="0" w:color="auto"/>
                      </w:divBdr>
                    </w:div>
                  </w:divsChild>
                </w:div>
                <w:div w:id="118229190">
                  <w:marLeft w:val="270"/>
                  <w:marRight w:val="0"/>
                  <w:marTop w:val="0"/>
                  <w:marBottom w:val="0"/>
                  <w:divBdr>
                    <w:top w:val="none" w:sz="0" w:space="0" w:color="auto"/>
                    <w:left w:val="none" w:sz="0" w:space="0" w:color="auto"/>
                    <w:bottom w:val="none" w:sz="0" w:space="0" w:color="auto"/>
                    <w:right w:val="none" w:sz="0" w:space="0" w:color="auto"/>
                  </w:divBdr>
                </w:div>
                <w:div w:id="742333584">
                  <w:marLeft w:val="270"/>
                  <w:marRight w:val="0"/>
                  <w:marTop w:val="0"/>
                  <w:marBottom w:val="0"/>
                  <w:divBdr>
                    <w:top w:val="none" w:sz="0" w:space="0" w:color="auto"/>
                    <w:left w:val="none" w:sz="0" w:space="0" w:color="auto"/>
                    <w:bottom w:val="none" w:sz="0" w:space="0" w:color="auto"/>
                    <w:right w:val="none" w:sz="0" w:space="0" w:color="auto"/>
                  </w:divBdr>
                </w:div>
                <w:div w:id="1617518020">
                  <w:marLeft w:val="270"/>
                  <w:marRight w:val="0"/>
                  <w:marTop w:val="0"/>
                  <w:marBottom w:val="0"/>
                  <w:divBdr>
                    <w:top w:val="none" w:sz="0" w:space="0" w:color="auto"/>
                    <w:left w:val="none" w:sz="0" w:space="0" w:color="auto"/>
                    <w:bottom w:val="none" w:sz="0" w:space="0" w:color="auto"/>
                    <w:right w:val="none" w:sz="0" w:space="0" w:color="auto"/>
                  </w:divBdr>
                </w:div>
                <w:div w:id="1058552603">
                  <w:marLeft w:val="270"/>
                  <w:marRight w:val="0"/>
                  <w:marTop w:val="0"/>
                  <w:marBottom w:val="0"/>
                  <w:divBdr>
                    <w:top w:val="none" w:sz="0" w:space="0" w:color="auto"/>
                    <w:left w:val="none" w:sz="0" w:space="0" w:color="auto"/>
                    <w:bottom w:val="none" w:sz="0" w:space="0" w:color="auto"/>
                    <w:right w:val="none" w:sz="0" w:space="0" w:color="auto"/>
                  </w:divBdr>
                </w:div>
                <w:div w:id="310795618">
                  <w:marLeft w:val="270"/>
                  <w:marRight w:val="0"/>
                  <w:marTop w:val="0"/>
                  <w:marBottom w:val="0"/>
                  <w:divBdr>
                    <w:top w:val="none" w:sz="0" w:space="0" w:color="auto"/>
                    <w:left w:val="none" w:sz="0" w:space="0" w:color="auto"/>
                    <w:bottom w:val="none" w:sz="0" w:space="0" w:color="auto"/>
                    <w:right w:val="none" w:sz="0" w:space="0" w:color="auto"/>
                  </w:divBdr>
                </w:div>
                <w:div w:id="657150603">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96542">
      <w:bodyDiv w:val="1"/>
      <w:marLeft w:val="0"/>
      <w:marRight w:val="0"/>
      <w:marTop w:val="0"/>
      <w:marBottom w:val="0"/>
      <w:divBdr>
        <w:top w:val="none" w:sz="0" w:space="0" w:color="auto"/>
        <w:left w:val="none" w:sz="0" w:space="0" w:color="auto"/>
        <w:bottom w:val="none" w:sz="0" w:space="0" w:color="auto"/>
        <w:right w:val="none" w:sz="0" w:space="0" w:color="auto"/>
      </w:divBdr>
    </w:div>
    <w:div w:id="1374236221">
      <w:bodyDiv w:val="1"/>
      <w:marLeft w:val="0"/>
      <w:marRight w:val="0"/>
      <w:marTop w:val="0"/>
      <w:marBottom w:val="0"/>
      <w:divBdr>
        <w:top w:val="none" w:sz="0" w:space="0" w:color="auto"/>
        <w:left w:val="none" w:sz="0" w:space="0" w:color="auto"/>
        <w:bottom w:val="none" w:sz="0" w:space="0" w:color="auto"/>
        <w:right w:val="none" w:sz="0" w:space="0" w:color="auto"/>
      </w:divBdr>
    </w:div>
    <w:div w:id="15144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E7A53-3363-45F6-9F36-F701B929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15520</Words>
  <Characters>88470</Characters>
  <Application>Microsoft Office Word</Application>
  <DocSecurity>0</DocSecurity>
  <Lines>737</Lines>
  <Paragraphs>207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REPUBLIKA E SHQIPERISË</vt:lpstr>
      <vt:lpstr>Drejtimi: Hoteleri - Turizëm</vt:lpstr>
      <vt:lpstr>Profili:     Recepsion </vt:lpstr>
    </vt:vector>
  </TitlesOfParts>
  <Company/>
  <LinksUpToDate>false</LinksUpToDate>
  <CharactersWithSpaces>103783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SHQIPERISË</dc:title>
  <dc:creator>Marsela Robo</dc:creator>
  <cp:lastModifiedBy>sonila cobo</cp:lastModifiedBy>
  <cp:revision>2</cp:revision>
  <cp:lastPrinted>2019-07-23T02:36:00Z</cp:lastPrinted>
  <dcterms:created xsi:type="dcterms:W3CDTF">2024-10-14T09:53:00Z</dcterms:created>
  <dcterms:modified xsi:type="dcterms:W3CDTF">2024-10-14T09:53:00Z</dcterms:modified>
</cp:coreProperties>
</file>